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6B2321E3" w14:textId="77777777" w:rsidR="00820362" w:rsidRDefault="00820362" w:rsidP="0082036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DD7E9C4" w14:textId="037AECB2" w:rsidR="00820362" w:rsidRPr="00DC2D22" w:rsidRDefault="00820362" w:rsidP="00820362">
      <w:pPr>
        <w:spacing w:line="276" w:lineRule="auto"/>
        <w:ind w:left="786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Wykonawcy/</w:t>
      </w:r>
      <w:r w:rsidRPr="00DC2D22">
        <w:rPr>
          <w:i/>
          <w:sz w:val="15"/>
          <w:szCs w:val="15"/>
        </w:rPr>
        <w:t xml:space="preserve"> </w:t>
      </w: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 xml:space="preserve">Wykonawców wspólnie ubiegających się o </w:t>
      </w:r>
      <w:r w:rsidR="00270224">
        <w:rPr>
          <w:rFonts w:ascii="Century Gothic" w:eastAsia="Calibri" w:hAnsi="Century Gothic"/>
          <w:i/>
          <w:sz w:val="15"/>
          <w:szCs w:val="15"/>
          <w:lang w:eastAsia="en-US"/>
        </w:rPr>
        <w:t>zamówienie</w:t>
      </w:r>
    </w:p>
    <w:p w14:paraId="712F4348" w14:textId="3D48D953" w:rsidR="00E70E5C" w:rsidRDefault="00E70E5C" w:rsidP="00820362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17DD402" w14:textId="5D7E6867" w:rsidR="00820362" w:rsidRPr="000C055A" w:rsidRDefault="00FF7315" w:rsidP="00820362">
      <w:pPr>
        <w:pStyle w:val="Nagwek9"/>
        <w:spacing w:before="0"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DC5E33" w:rsidRPr="0027022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 w:rsidR="00820362" w:rsidRPr="000C055A">
        <w:rPr>
          <w:rFonts w:ascii="Century Gothic" w:hAnsi="Century Gothic"/>
          <w:sz w:val="18"/>
          <w:szCs w:val="18"/>
        </w:rPr>
        <w:t xml:space="preserve">w postępowaniu </w:t>
      </w:r>
      <w:r w:rsidR="00820362" w:rsidRPr="000C055A">
        <w:rPr>
          <w:rFonts w:ascii="Century Gothic" w:hAnsi="Century Gothic"/>
          <w:b/>
          <w:sz w:val="18"/>
          <w:szCs w:val="18"/>
        </w:rPr>
        <w:t>DA/</w:t>
      </w:r>
      <w:r w:rsidR="00820362" w:rsidRPr="000C055A">
        <w:rPr>
          <w:rFonts w:ascii="Century Gothic" w:hAnsi="Century Gothic"/>
          <w:b/>
          <w:sz w:val="18"/>
          <w:szCs w:val="18"/>
          <w:lang w:val="pl-PL"/>
        </w:rPr>
        <w:t>XI</w:t>
      </w:r>
      <w:r w:rsidR="00270224">
        <w:rPr>
          <w:rFonts w:ascii="Century Gothic" w:hAnsi="Century Gothic"/>
          <w:b/>
          <w:sz w:val="18"/>
          <w:szCs w:val="18"/>
          <w:lang w:val="pl-PL"/>
        </w:rPr>
        <w:t>I</w:t>
      </w:r>
      <w:r w:rsidR="00820362" w:rsidRPr="000C055A">
        <w:rPr>
          <w:rFonts w:ascii="Century Gothic" w:hAnsi="Century Gothic"/>
          <w:b/>
          <w:sz w:val="18"/>
          <w:szCs w:val="18"/>
        </w:rPr>
        <w:t>/202</w:t>
      </w:r>
      <w:r w:rsidR="00820362" w:rsidRPr="000C055A">
        <w:rPr>
          <w:rFonts w:ascii="Century Gothic" w:hAnsi="Century Gothic"/>
          <w:b/>
          <w:sz w:val="18"/>
          <w:szCs w:val="18"/>
          <w:lang w:val="pl-PL"/>
        </w:rPr>
        <w:t>4</w:t>
      </w:r>
      <w:r w:rsidR="00820362" w:rsidRPr="000C055A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270224" w:rsidRPr="000B1109">
        <w:rPr>
          <w:rFonts w:ascii="Century Gothic" w:hAnsi="Century Gothic"/>
          <w:b/>
          <w:bCs/>
          <w:sz w:val="18"/>
          <w:szCs w:val="18"/>
        </w:rPr>
        <w:t>„USŁUGI NAGRANIA AUDIODESKRYPCJI NA PODSTAWIE OTRZYMANEGO S</w:t>
      </w:r>
      <w:r w:rsidR="00270224">
        <w:rPr>
          <w:rFonts w:ascii="Century Gothic" w:hAnsi="Century Gothic"/>
          <w:b/>
          <w:bCs/>
          <w:sz w:val="18"/>
          <w:szCs w:val="18"/>
        </w:rPr>
        <w:t>KRYPTU (NAPISANEGO PRZEZ AUTORA</w:t>
      </w:r>
      <w:r w:rsidR="00270224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270224" w:rsidRPr="000B1109">
        <w:rPr>
          <w:rFonts w:ascii="Century Gothic" w:hAnsi="Century Gothic"/>
          <w:b/>
          <w:bCs/>
          <w:sz w:val="18"/>
          <w:szCs w:val="18"/>
        </w:rPr>
        <w:t>- AUDIODESKRYPTORA), NAPISANIA LISTY DIALOGOWEJ (NA PODSTAWIE NAPISÓW, JEŚLI NIE DOSTARCZY JEJ DYSTRYBUTOR), NAGRANIA ŚCIEŻKI LEKTORSKIEJ (PRZECZYTANIE LISTY DIALOGOWEJ), STWORZENIA NAPISÓW DLA OSÓB NIESŁYSZĄCYCH DO 14 FILMÓW PEŁNOMETRAŻOWYCH, W RAMACH PROJEKTU „CINEMA WITHOUT BARRIERS” W OKRESIE OD SIERPNIA 2024 DO 30 KWIETNIA 2025 DLA CENTRUM KULTURY ZAMEK W POZNANIU. CZĘŚC I”.</w:t>
      </w:r>
    </w:p>
    <w:p w14:paraId="4E3BEA6A" w14:textId="57213F14" w:rsidR="00FF7315" w:rsidRDefault="00FF7315" w:rsidP="00820362">
      <w:pPr>
        <w:pStyle w:val="Nagwek9"/>
        <w:spacing w:before="0" w:after="0" w:line="36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E870529" w14:textId="77777777" w:rsidR="00270224" w:rsidRDefault="00820362" w:rsidP="00820362">
      <w:pPr>
        <w:pStyle w:val="pkt"/>
        <w:tabs>
          <w:tab w:val="left" w:pos="-1418"/>
        </w:tabs>
        <w:spacing w:before="0" w:after="40" w:line="360" w:lineRule="auto"/>
        <w:ind w:left="0" w:firstLine="0"/>
        <w:rPr>
          <w:rFonts w:ascii="Century Gothic" w:hAnsi="Century Gothic"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</w:t>
      </w:r>
      <w:r w:rsidR="00270224">
        <w:rPr>
          <w:rFonts w:ascii="Century Gothic" w:hAnsi="Century Gothic"/>
          <w:sz w:val="18"/>
          <w:szCs w:val="18"/>
        </w:rPr>
        <w:t xml:space="preserve"> spełniania warunków</w:t>
      </w:r>
      <w:r w:rsidRPr="00CA695B">
        <w:rPr>
          <w:rFonts w:ascii="Century Gothic" w:hAnsi="Century Gothic"/>
          <w:sz w:val="18"/>
          <w:szCs w:val="18"/>
        </w:rPr>
        <w:t xml:space="preserve"> ud</w:t>
      </w:r>
      <w:r w:rsidR="00270224">
        <w:rPr>
          <w:rFonts w:ascii="Century Gothic" w:hAnsi="Century Gothic"/>
          <w:sz w:val="18"/>
          <w:szCs w:val="18"/>
        </w:rPr>
        <w:t>ziału w postępowaniu dotyczących</w:t>
      </w:r>
      <w:r w:rsidRPr="00CA695B">
        <w:rPr>
          <w:rFonts w:ascii="Century Gothic" w:hAnsi="Century Gothic"/>
          <w:sz w:val="18"/>
          <w:szCs w:val="18"/>
        </w:rPr>
        <w:t xml:space="preserve"> zdolności technicznej lub zawodowej,</w:t>
      </w:r>
      <w:r w:rsidR="00270224">
        <w:rPr>
          <w:rFonts w:ascii="Century Gothic" w:hAnsi="Century Gothic"/>
          <w:sz w:val="18"/>
          <w:szCs w:val="18"/>
        </w:rPr>
        <w:t xml:space="preserve"> oświadczam, że:</w:t>
      </w:r>
    </w:p>
    <w:p w14:paraId="3B5C97EC" w14:textId="40459360" w:rsidR="00270224" w:rsidRPr="00290EBB" w:rsidRDefault="00820362" w:rsidP="00270224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360" w:lineRule="auto"/>
        <w:ind w:left="426" w:hanging="284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270224">
        <w:rPr>
          <w:rFonts w:ascii="Century Gothic" w:eastAsia="Lucida Sans Unicode" w:hAnsi="Century Gothic" w:cs="Century Gothic"/>
          <w:sz w:val="18"/>
          <w:szCs w:val="18"/>
        </w:rPr>
        <w:t>dysponuję</w:t>
      </w:r>
      <w:r w:rsidR="00270224"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 co najmniej 1 lektorem audiodeskrybującym </w:t>
      </w:r>
      <w:r w:rsidR="00270224" w:rsidRPr="005C02AD">
        <w:rPr>
          <w:rFonts w:ascii="Century Gothic" w:eastAsia="Lucida Sans Unicode" w:hAnsi="Century Gothic" w:cs="Century Gothic"/>
          <w:sz w:val="18"/>
          <w:szCs w:val="18"/>
        </w:rPr>
        <w:t>(tj. lektorem odczytującym werbalnie opis obrazu i treści wizualnych dzieła artystycznego w formie tekstowej (skrypt))</w:t>
      </w:r>
      <w:r w:rsidR="00270224" w:rsidRPr="005C02AD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nagraniu głosowym tekstu do filmów, seriali, programów telewizyjnych, muzycznych lub radiowych, audiobooków</w:t>
      </w:r>
      <w:r w:rsidR="00270224">
        <w:rPr>
          <w:rFonts w:ascii="Century Gothic" w:eastAsia="Lucida Sans Unicode" w:hAnsi="Century Gothic" w:cs="Century Gothic"/>
          <w:b/>
          <w:sz w:val="18"/>
          <w:szCs w:val="18"/>
        </w:rPr>
        <w:t xml:space="preserve"> </w:t>
      </w:r>
    </w:p>
    <w:p w14:paraId="4833A211" w14:textId="77777777" w:rsidR="00290EBB" w:rsidRDefault="00290EBB" w:rsidP="00290EBB">
      <w:pPr>
        <w:pStyle w:val="pkt"/>
        <w:tabs>
          <w:tab w:val="left" w:pos="-1418"/>
        </w:tabs>
        <w:spacing w:before="0" w:after="40" w:line="360" w:lineRule="auto"/>
        <w:ind w:left="142" w:firstLine="0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</w:p>
    <w:p w14:paraId="0F5BF914" w14:textId="27598187" w:rsidR="007F4C6E" w:rsidRPr="00290EBB" w:rsidRDefault="00270224" w:rsidP="00290EBB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360" w:lineRule="auto"/>
        <w:ind w:left="426" w:hanging="284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dysponuję</w:t>
      </w:r>
      <w:r w:rsidRPr="00270224">
        <w:rPr>
          <w:rFonts w:ascii="Century Gothic" w:eastAsia="Lucida Sans Unicode" w:hAnsi="Century Gothic" w:cs="Century Gothic"/>
          <w:b/>
          <w:sz w:val="18"/>
          <w:szCs w:val="18"/>
        </w:rPr>
        <w:t xml:space="preserve"> co najmniej 1 lektorem czytającym dialogi </w:t>
      </w:r>
      <w:r w:rsidRPr="00270224">
        <w:rPr>
          <w:rFonts w:ascii="Century Gothic" w:eastAsia="Lucida Sans Unicode" w:hAnsi="Century Gothic" w:cs="Century Gothic"/>
          <w:sz w:val="18"/>
          <w:szCs w:val="18"/>
        </w:rPr>
        <w:t>(tj. lektorem czytającym werbalnie dialogi występujące w niepolskojęzycznych dziełach artystycznych)</w:t>
      </w:r>
      <w:r w:rsidRPr="00270224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nagraniu głosowym tekstu do filmów, seriali, programów telewizyjnych, muzycz</w:t>
      </w:r>
      <w:r w:rsidR="00290EBB">
        <w:rPr>
          <w:rFonts w:ascii="Century Gothic" w:eastAsia="Lucida Sans Unicode" w:hAnsi="Century Gothic" w:cs="Century Gothic"/>
          <w:b/>
          <w:sz w:val="18"/>
          <w:szCs w:val="18"/>
        </w:rPr>
        <w:t>nych lub radiowych, audiobooków.</w:t>
      </w:r>
    </w:p>
    <w:p w14:paraId="566F2D5C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19B9D7E0" w:rsidR="009A2379" w:rsidRPr="00820362" w:rsidRDefault="009A2379" w:rsidP="0082036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Zgodnie z 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treścią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Rozd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ziału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 xml:space="preserve"> XVI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.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 xml:space="preserve"> SWZ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„</w:t>
      </w:r>
      <w:r w:rsidR="00820362" w:rsidRPr="00820362">
        <w:rPr>
          <w:rFonts w:ascii="Century Gothic" w:hAnsi="Century Gothic"/>
          <w:b/>
          <w:i/>
          <w:color w:val="FF0000"/>
          <w:sz w:val="16"/>
          <w:szCs w:val="16"/>
        </w:rPr>
        <w:t>OPIS KRYTERIÓW, KTÓRYMI ZAMAWIAJĄCY BĘDZIE SIĘ KIEROWAŁ PRZY WYBORZE OFERTY WRAZ Z PODANIEM WAG TYCH KRYTERIÓW I SPOSOBU OCENY OFERT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” 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– „Doświadczenie Lektora Audiodeskrybującego (DLA)</w:t>
      </w:r>
      <w:r w:rsidR="00A15767" w:rsidRPr="00820362">
        <w:rPr>
          <w:rFonts w:ascii="Century Gothic" w:hAnsi="Century Gothic"/>
          <w:b/>
          <w:i/>
          <w:color w:val="FF0000"/>
          <w:sz w:val="16"/>
          <w:szCs w:val="16"/>
        </w:rPr>
        <w:t>”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 xml:space="preserve"> oraz 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 xml:space="preserve">„Doświadczenie Lektora 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 xml:space="preserve">Czytającego Dialogi 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 xml:space="preserve"> (DL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CD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)</w:t>
      </w:r>
      <w:r w:rsidR="00270224" w:rsidRPr="00820362">
        <w:rPr>
          <w:rFonts w:ascii="Century Gothic" w:hAnsi="Century Gothic"/>
          <w:b/>
          <w:i/>
          <w:color w:val="FF0000"/>
          <w:sz w:val="16"/>
          <w:szCs w:val="16"/>
        </w:rPr>
        <w:t>”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,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</w:t>
      </w:r>
      <w:r w:rsidRPr="00820362">
        <w:rPr>
          <w:rFonts w:ascii="Century Gothic" w:hAnsi="Century Gothic"/>
          <w:b/>
          <w:i/>
          <w:color w:val="FF0000"/>
          <w:sz w:val="16"/>
          <w:szCs w:val="16"/>
        </w:rPr>
        <w:t>podlega ocenie,</w:t>
      </w:r>
      <w:r w:rsidR="00552A4E" w:rsidRP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awartego w Formularzu Ofertowym – Załącznik nr 2 do SWZ.</w:t>
      </w:r>
    </w:p>
    <w:p w14:paraId="32EBC0C4" w14:textId="0A6D7C3A" w:rsidR="00290EBB" w:rsidRPr="00290EBB" w:rsidRDefault="009A2379" w:rsidP="00290EBB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000BD969" w14:textId="000C0C16" w:rsid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290EBB" w:rsidRPr="0051686D" w14:paraId="33477346" w14:textId="77777777" w:rsidTr="00290EBB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462E8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6733BC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DC8C8CA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CBA72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1D85EBC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4B7049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C3750AB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11EA515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FB0054C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EC81963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D82D091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E88303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9AE1974" w14:textId="77777777" w:rsidR="00290EBB" w:rsidRPr="00C9624E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13337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A9F1CF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50AE7807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AUDIODESKRYBUJĄCY</w:t>
            </w:r>
          </w:p>
          <w:p w14:paraId="503F789D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E02F13C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41ED483D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46F923E7" w14:textId="77777777" w:rsidR="00290EBB" w:rsidRPr="00945D90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EE3234B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CDCDEF" w14:textId="77777777" w:rsidR="00290EBB" w:rsidRPr="00CD609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46233E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5443D5" w14:textId="39DF7B15" w:rsidR="00290EBB" w:rsidRDefault="00290EBB" w:rsidP="00290EBB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76BB44C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9497C0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28D3C4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3050E643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2A9E6CEF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AC5E970" w14:textId="77777777" w:rsidR="00290EBB" w:rsidRPr="00945D90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359934A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85784E" w14:textId="77777777" w:rsidR="00290EBB" w:rsidRPr="00CD609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228663F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1EC6EAD7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F9E56DA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D26ADC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5A5111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E4B62A" w14:textId="1A1C99FA" w:rsidR="00290EBB" w:rsidRPr="00290EBB" w:rsidRDefault="00290EBB" w:rsidP="00290EBB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4B2D63EA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5EEF30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000ABC7D" w14:textId="536BA1CF" w:rsid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632B72D1" w14:textId="38E8425F" w:rsid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10439F97" w14:textId="77777777" w:rsidR="00290EBB" w:rsidRPr="00CD609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41471599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0865246D" w14:textId="06C1B08A" w:rsidR="00290EBB" w:rsidRPr="00F22B60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332624" w14:textId="77777777" w:rsidR="00290EBB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44B03ED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2CE27490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069E8D83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0BA77BD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11637D36" w14:textId="77777777" w:rsidTr="00290EBB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71E21CA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328A9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BB2EA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5B4B747A" w14:textId="77777777" w:rsidR="00290EBB" w:rsidRPr="00B20B0E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78C0525F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4EF7D" w14:textId="77777777" w:rsidR="00290EBB" w:rsidRPr="00F22B60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75045451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42239353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69D7A035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029EEEB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33BF62CC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503DF324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73A58D68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ECD1D" w14:textId="77777777" w:rsidR="00290EBB" w:rsidRDefault="00290EBB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6B7F8E99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178E8536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51992562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7B3C065A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48CC9E29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6CDC6149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5D8D17EB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08DB6984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646BA9F1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90EBB" w:rsidRPr="0051686D" w14:paraId="5F0D11A9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C7415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23177F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25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3F5" w14:textId="77777777" w:rsidR="00290EBB" w:rsidRPr="00C22759" w:rsidRDefault="00290EBB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69A" w14:textId="77777777" w:rsidR="00290EBB" w:rsidRPr="00C22759" w:rsidRDefault="00290EBB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8295EE2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6B7A0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344AA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39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4B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22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4BE408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29D99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8D7FBA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E70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D8C" w14:textId="77777777" w:rsidR="00290EBB" w:rsidRPr="00C22759" w:rsidRDefault="00290EBB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C0D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E80CDC8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1BEFBD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F93A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0B7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7C8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EB5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2BADEC9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E634A7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2BDA9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C1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A5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31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72E9E37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0165C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A9D22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9EE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3B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19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5032F565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789C6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147E4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405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D78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D3A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572702F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DFD141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F8552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5BE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C4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484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17645B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A9824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F8327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F8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7DE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E19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47B3B6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5E49A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3BD439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8AA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FF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DF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F1CEC6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A382A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79056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D61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88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A3C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3C98B1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A607F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C021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A2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71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111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2C92451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EA742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770B3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093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CD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99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F24EC4A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831C8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95C0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AB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A3C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44C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2F17CA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689D1F6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8A69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2C9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FD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F3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8D8612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547ACF7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C3769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5D0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DE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DB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DE48434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14CC9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F8D2F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E23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E37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B7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4D7CBA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2B0882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64CC3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CDC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127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FE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89A5130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AD6A4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D271F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015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DD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A5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9BA73AB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295DE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043AF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E1A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59E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FC7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B983AEE" w14:textId="77777777" w:rsidTr="00290EBB">
        <w:trPr>
          <w:trHeight w:val="21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F440D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672F4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83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001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2CB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9385D30" w14:textId="77777777" w:rsidR="00290EBB" w:rsidRP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2805CF7E" w14:textId="683EBBEB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9BC1BC9" w14:textId="77777777" w:rsidR="00DE5305" w:rsidRDefault="00DE5305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FE507C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A53CF33" w14:textId="4DF10C8B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37B1ABF" w14:textId="6624028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E82F3B4" w14:textId="40574DE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0550EC7" w14:textId="7777777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7E4B36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4A8F2EA" w14:textId="77777777" w:rsidR="00DE5305" w:rsidRDefault="00DE5305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  <w: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  <w:t>Proszę uzupełnić poniższą tabelę w przypadku skierowania dodatkowego Lektora Audiodeskrybującego (oprócz w/w).</w:t>
      </w:r>
    </w:p>
    <w:p w14:paraId="4CA3E4E2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32AB012F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0502F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4EB21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11F9D7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AAA617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56A844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260598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5848F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6F333C5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B15EDD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35188A7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F42FC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D9DF9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C62F507" w14:textId="55A33ED5" w:rsidR="00DE5305" w:rsidRPr="00C9624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..</w:t>
            </w: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ED33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FDA2F1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604C4E4E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AUDIODESKRYBUJĄCY</w:t>
            </w:r>
          </w:p>
          <w:p w14:paraId="6A64E9D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C6BBF5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0C98251B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43D42EA3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3E0DF50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7E4199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EA7509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3CA972D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1E1684A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0EB8BF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765CE1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279FFAC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3F64ADDD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46EBDA5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776E2BE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7D36D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396DC9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5D990DC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3B185D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C689C6A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456C65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65C2905" w14:textId="77777777" w:rsidR="00DE5305" w:rsidRPr="00290EBB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789E85D8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481B849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2F87BC6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0554C82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208FC4EF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4682B7DA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1FD3F46C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49EFD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6641BE3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098EB45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42A98ED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7DDA16D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980D3AE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59423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DFF2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2B72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657995FB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047BA238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ADE44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39FD98B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50D87F4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1C983FC8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7D3A5D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2D8DD5D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35515D71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0D7A84B5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1C043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6579A02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0601115F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720414E4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21A2758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70846C79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23425E63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442BBC54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5CE4BD7A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4E45DEC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46E6789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45B4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7508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4D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F73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7B8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534994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AE503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9244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14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46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DD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1764BA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DE98A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68541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19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C62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3E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D9E83C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241709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8C3F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D2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0A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94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4E83EE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31425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CB5C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4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48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5A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A21B6D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185A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0FC7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58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B3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D7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9ED6371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70EFD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ADBD6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DD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29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9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17697D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0CA2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3923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5B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B9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B3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B4EB9F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DABA8E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7BC70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C2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43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B3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84C021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423FC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5B4D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BF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79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D4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6EC27E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6F7E5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9304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D8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D1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B6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E463A3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26FD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49CFD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13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A9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97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6768EB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734C34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34261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CD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C0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4B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B6DC44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D4D4A4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7A3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65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E0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817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C061DC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D0F3F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90B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00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E4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D3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A66715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1B1355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58CAA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C3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CD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FE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62727F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171A8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628E6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6F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FC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72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449EE21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734FA3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EB38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A68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F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50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3D34BE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4161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32FD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2D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01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A9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EB40B3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C14E43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19D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35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D1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E8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64326C4" w14:textId="77777777" w:rsidTr="00A96E17">
        <w:trPr>
          <w:trHeight w:val="21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1F2E9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4A7EF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11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D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E1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98FF8E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418C3E6" w14:textId="12A1D01F" w:rsidR="00820362" w:rsidRDefault="0069054A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4B9F33A" w14:textId="72B616A2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E8F480D" w14:textId="21F0AEB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96C73BC" w14:textId="1AC9988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2ED338E" w14:textId="7373124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091AE0D" w14:textId="77777777" w:rsidR="00852740" w:rsidRPr="0004641B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E944377" w14:textId="77777777" w:rsidR="00820362" w:rsidRDefault="0082036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1443C93A" w14:textId="570DE8B0" w:rsidR="009C4BD6" w:rsidRPr="001F3B53" w:rsidRDefault="009C4BD6" w:rsidP="009C4BD6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410FB56A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08DDF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38826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7F0A22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589BD75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036250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837F46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A90D3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6C7DCD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A22E94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85B3CE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3C3F0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4B234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E95EB15" w14:textId="02BFF1DE" w:rsidR="00DE5305" w:rsidRPr="00C9624E" w:rsidRDefault="00852740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8619D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75ADD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489AB08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CZYTAJĄCY</w:t>
            </w:r>
          </w:p>
          <w:p w14:paraId="7171FC75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DIALOGI</w:t>
            </w:r>
          </w:p>
          <w:p w14:paraId="3CEF0C2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9B2843F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088285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527FBDE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09A5719C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2B04189B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730CF3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68A7A2E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097DDA3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C29C0A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D0C1DA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BA99359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63869E4A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7358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17C5C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D0B2681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1FD0FA15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2F16BB9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6276008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7F9BD404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82197BD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BC6F1EB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7A3BB06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EEBCFDC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8776DF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6E630E8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63EE16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95AB03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EAD89F" w14:textId="77777777" w:rsidR="00DE5305" w:rsidRPr="00290EBB" w:rsidRDefault="00DE5305" w:rsidP="00DE5305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16852C59" w14:textId="77777777" w:rsidR="00DE5305" w:rsidRPr="00290EB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E030AFB" w14:textId="77777777" w:rsidR="00DE5305" w:rsidRPr="00290EB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25C8FEF3" w14:textId="77777777" w:rsidR="00DE5305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2AE979DC" w14:textId="77777777" w:rsidR="00DE5305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59F4AEA2" w14:textId="77777777" w:rsidR="00DE5305" w:rsidRPr="00CD609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179226C8" w14:textId="468CF9DF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683CC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25B0B58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49CEE777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2192986C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0FEE390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87F0703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AF697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ED34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C0FB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5FE4309B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50298293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31A31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3790AD02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4449EC16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62F2D0F8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847B72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124A0CB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3DD68F23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6B3E1691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4A53F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0F74435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7A49530C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6A03F4C2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34D1AAFE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6A99970E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2144EA8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6BE6DD5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12C73731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7F9D16C2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5B86BB2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3CE5B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457F5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8A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088E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5E5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18A452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C59AE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49F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BE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B5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E9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C973613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8AC52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BA2BA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DB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590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B7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84EEB2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0254F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81537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1E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CAA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87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F9825F9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6A08F9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1C0F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7A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42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15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DBC14C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AF597F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509F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48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A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B2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F3081E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75EAD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BE033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35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E0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D0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4416C5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2F4710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0176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3F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FD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93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6F85A0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E5E9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38A75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C3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6A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7B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8E642D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A18B0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5EEA3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6E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CB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8E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42CFB6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49FBEF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6D3FA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4A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BB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1E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C9C2B3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B56DC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40DFC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A0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88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2E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5E9722E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32513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62975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3E0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AD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5A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1B6E14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7CE018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CDE4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B8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4B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59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BDD986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FED7D8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F6170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06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5D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F7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5FC1B1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2DAC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2C2F0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DC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A5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97C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45BCC0B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A7EF8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9C4A3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AF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D3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24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B22341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0AF8D7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D24B3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AE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FD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1B9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04EDE5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35027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AD4E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CD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0E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66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F8B1D0B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B57EE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2846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33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31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6F9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3D2A23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E60E6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281D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6CE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6C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0B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F3403BE" w14:textId="7DE9146A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17F56938" w14:textId="18C44A7E" w:rsidR="00852740" w:rsidRDefault="00852740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628DF975" w14:textId="77777777" w:rsidR="00852740" w:rsidRDefault="00852740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4F0FDFCE" w14:textId="77777777" w:rsidR="00852740" w:rsidRDefault="00852740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24EE696A" w14:textId="4AEBB1C6" w:rsidR="00DE5305" w:rsidRDefault="00DE5305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  <w: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  <w:t>Proszę uzupełnić poniższą tabelę w przypadku skierowania dodatkowego Lektora Czytającego Dialogi (oprócz w/w).</w:t>
      </w:r>
    </w:p>
    <w:p w14:paraId="28043D92" w14:textId="32A4F60B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35049F97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E7F05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FFAE19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6AD1DF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6485B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69D12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88EC8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2E6D57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C9797E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EAAA3A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54FC6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6316B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6B3F8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F70EEBE" w14:textId="77777777" w:rsidR="00DE5305" w:rsidRPr="00C9624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83BA8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9890A8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59F26A4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CZYTAJĄCY</w:t>
            </w:r>
          </w:p>
          <w:p w14:paraId="43E3F93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DIALOGI</w:t>
            </w:r>
          </w:p>
          <w:p w14:paraId="1BDB86A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C94A7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783AD85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0489D63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36EC1C1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AFEF1A8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4189763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8856E5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767A7D4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42446A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EB79AA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4B41F81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7D296BD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1BA22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42873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ECA44D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6767F004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196FC5B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6FFFAA8E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3E3EFD9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192D123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486DF24C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3CF52B7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927178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117C34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27AAC3C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D26368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E060B6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8F0DAD1" w14:textId="77777777" w:rsidR="00DE5305" w:rsidRPr="00290EBB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7B0760AF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51514D4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74CD019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77C2483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7358F0FE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36223516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5B6DB9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8D3F28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7CBC990D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6A48786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79405B8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6D12BEC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6B316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533C8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69190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64B1ED2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3AEA5281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BEE36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299E752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3F01CD82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4335DAB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0414FDFF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3460CCBF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009B7C34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67F88EEF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061EF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4F09DD7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48824805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4911B238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46EEF658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586D6C4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78E0BA1C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6050B2D7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12E9C6E3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2D7FB1B5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170791C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8EB4E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FF12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47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94D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4EED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5726AD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717AC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7FA97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A2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9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93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09B88A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17A5A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D453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39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9AC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1F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D1B0BD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D5F4F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3651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0D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E40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4C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8FD52B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A23B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DA3BB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48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40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BB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20E7D5E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5B0FA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40C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DFB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F2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ADC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8B3136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EC6E9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5A8E6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4E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4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A7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E2F89C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FD58D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4565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5F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F7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11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24DBA8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C6420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00E7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1BD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6A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A1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75B119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F9B36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64082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21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FE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9D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C3263F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BBF4E1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246A1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0CB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46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538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F4B927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331FA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531B5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81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6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DBE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CBA788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13EDAD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5F1E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2B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46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FD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388FA9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AF98D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6F48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E0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A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62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F58FA1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0330B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7030C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FE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41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1D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130578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7F3BA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1FE30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B2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2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38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C692C8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9A97D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F8C4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87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9C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0A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73134F3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DE9B0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F116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69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FC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9E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E27ACF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C917E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A7F48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A0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86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97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590348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2431D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7D28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AD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9E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700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EBBE1E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3BE82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6C49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2B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AF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1A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C0D940A" w14:textId="60F55888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p w14:paraId="3F524D52" w14:textId="110A4306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51B9F53A" w14:textId="77777777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2E4E4C30" w14:textId="77777777" w:rsidR="00852740" w:rsidRPr="001F3B53" w:rsidRDefault="00852740" w:rsidP="0085274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…………………………………..………………..</w:t>
      </w:r>
    </w:p>
    <w:p w14:paraId="0CCD9FCA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777AD66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5543F18D" w14:textId="77777777" w:rsidR="00852740" w:rsidRPr="009951D5" w:rsidRDefault="00852740" w:rsidP="0085274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67638BBE" w14:textId="2A96A3B6" w:rsidR="00852740" w:rsidRPr="00725B1E" w:rsidRDefault="00852740" w:rsidP="00852740">
      <w:pPr>
        <w:jc w:val="center"/>
        <w:rPr>
          <w:rFonts w:ascii="Century Gothic" w:hAnsi="Century Gothic"/>
          <w:sz w:val="18"/>
          <w:szCs w:val="18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sectPr w:rsidR="00852740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587B0B02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52740">
          <w:rPr>
            <w:rFonts w:ascii="Century Gothic" w:hAnsi="Century Gothic"/>
            <w:b/>
            <w:i/>
            <w:noProof/>
            <w:sz w:val="14"/>
            <w:szCs w:val="14"/>
          </w:rPr>
          <w:t>4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9E89" w14:textId="52C05435" w:rsidR="00820362" w:rsidRDefault="00820362" w:rsidP="00820362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  <w:lang w:eastAsia="pl-PL"/>
      </w:rPr>
      <w:drawing>
        <wp:inline distT="0" distB="0" distL="0" distR="0" wp14:anchorId="36F6DAFB" wp14:editId="1FDF40A9">
          <wp:extent cx="4410075" cy="819150"/>
          <wp:effectExtent l="0" t="0" r="9525" b="0"/>
          <wp:docPr id="3" name="Obraz 3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DAEF6" w14:textId="19D4855A" w:rsidR="00820362" w:rsidRDefault="00820362" w:rsidP="00820362">
    <w:pPr>
      <w:pStyle w:val="Nagwek"/>
      <w:jc w:val="right"/>
      <w:rPr>
        <w:rFonts w:ascii="Century Gothic" w:hAnsi="Century Gothic" w:cs="ArialMT"/>
        <w:b/>
        <w:i/>
        <w:sz w:val="14"/>
        <w:szCs w:val="14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DA/X</w:t>
    </w:r>
    <w:r w:rsidR="00270224">
      <w:rPr>
        <w:rFonts w:ascii="Century Gothic" w:hAnsi="Century Gothic" w:cs="ArialMT"/>
        <w:b/>
        <w:i/>
        <w:sz w:val="14"/>
        <w:szCs w:val="14"/>
      </w:rPr>
      <w:t>I</w:t>
    </w:r>
    <w:r>
      <w:rPr>
        <w:rFonts w:ascii="Century Gothic" w:hAnsi="Century Gothic" w:cs="ArialMT"/>
        <w:b/>
        <w:i/>
        <w:sz w:val="14"/>
        <w:szCs w:val="14"/>
      </w:rPr>
      <w:t>I/2024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69DA5D6E"/>
    <w:lvl w:ilvl="0" w:tplc="CF8478F4">
      <w:start w:val="1"/>
      <w:numFmt w:val="lowerRoman"/>
      <w:lvlText w:val="%1."/>
      <w:lvlJc w:val="right"/>
      <w:pPr>
        <w:ind w:left="1429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C224701"/>
    <w:multiLevelType w:val="hybridMultilevel"/>
    <w:tmpl w:val="A352EFB6"/>
    <w:lvl w:ilvl="0" w:tplc="DC100712">
      <w:start w:val="1"/>
      <w:numFmt w:val="lowerRoman"/>
      <w:lvlText w:val="%1."/>
      <w:lvlJc w:val="right"/>
      <w:pPr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8C13A5"/>
    <w:multiLevelType w:val="hybridMultilevel"/>
    <w:tmpl w:val="29D64B10"/>
    <w:lvl w:ilvl="0" w:tplc="D8FCCA84">
      <w:start w:val="2"/>
      <w:numFmt w:val="lowerRoman"/>
      <w:lvlText w:val="%1."/>
      <w:lvlJc w:val="right"/>
      <w:pPr>
        <w:ind w:left="1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4641B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70224"/>
    <w:rsid w:val="0028207E"/>
    <w:rsid w:val="00290EBB"/>
    <w:rsid w:val="00291F3C"/>
    <w:rsid w:val="002B3819"/>
    <w:rsid w:val="002B527F"/>
    <w:rsid w:val="002C3AB0"/>
    <w:rsid w:val="002E57CE"/>
    <w:rsid w:val="00303E14"/>
    <w:rsid w:val="0031261E"/>
    <w:rsid w:val="003214A0"/>
    <w:rsid w:val="00324584"/>
    <w:rsid w:val="003540D9"/>
    <w:rsid w:val="003806E2"/>
    <w:rsid w:val="003B738E"/>
    <w:rsid w:val="003D77CB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2A4E"/>
    <w:rsid w:val="00562593"/>
    <w:rsid w:val="00575794"/>
    <w:rsid w:val="005827BF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22F6F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20362"/>
    <w:rsid w:val="00843216"/>
    <w:rsid w:val="00852740"/>
    <w:rsid w:val="008A00D1"/>
    <w:rsid w:val="008B3386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C4BD6"/>
    <w:rsid w:val="009E5D80"/>
    <w:rsid w:val="00A15767"/>
    <w:rsid w:val="00A73401"/>
    <w:rsid w:val="00A81314"/>
    <w:rsid w:val="00A82463"/>
    <w:rsid w:val="00AD6BA9"/>
    <w:rsid w:val="00AD7232"/>
    <w:rsid w:val="00AD7C6C"/>
    <w:rsid w:val="00AE66F9"/>
    <w:rsid w:val="00B07DCC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658B"/>
    <w:rsid w:val="00D43584"/>
    <w:rsid w:val="00D4535E"/>
    <w:rsid w:val="00D46591"/>
    <w:rsid w:val="00D650F5"/>
    <w:rsid w:val="00D7257E"/>
    <w:rsid w:val="00D86B30"/>
    <w:rsid w:val="00DC5E33"/>
    <w:rsid w:val="00DD6695"/>
    <w:rsid w:val="00DD7498"/>
    <w:rsid w:val="00DE5305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D357E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820362"/>
    <w:rPr>
      <w:lang w:eastAsia="zh-CN"/>
    </w:rPr>
  </w:style>
  <w:style w:type="character" w:customStyle="1" w:styleId="FontStyle29">
    <w:name w:val="Font Style29"/>
    <w:uiPriority w:val="99"/>
    <w:rsid w:val="00270224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B781-F8DF-4258-A06B-7FBFF81D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97</cp:revision>
  <cp:lastPrinted>2023-07-17T05:12:00Z</cp:lastPrinted>
  <dcterms:created xsi:type="dcterms:W3CDTF">2021-05-06T04:16:00Z</dcterms:created>
  <dcterms:modified xsi:type="dcterms:W3CDTF">2024-07-25T06:23:00Z</dcterms:modified>
</cp:coreProperties>
</file>