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8EA182" w14:textId="77777777" w:rsidR="00ED2D57" w:rsidRDefault="00ED2D57">
      <w:pPr>
        <w:jc w:val="right"/>
        <w:rPr>
          <w:color w:val="000000"/>
          <w:sz w:val="22"/>
          <w:szCs w:val="22"/>
        </w:rPr>
      </w:pPr>
    </w:p>
    <w:p w14:paraId="0FF5ADE7" w14:textId="77777777" w:rsidR="00A008D2" w:rsidRDefault="00A008D2">
      <w:pPr>
        <w:jc w:val="right"/>
        <w:rPr>
          <w:color w:val="000000"/>
          <w:sz w:val="22"/>
          <w:szCs w:val="22"/>
        </w:rPr>
      </w:pPr>
    </w:p>
    <w:p w14:paraId="04D6A6D6" w14:textId="473C02E3" w:rsidR="00ED2D57" w:rsidRDefault="0017670F">
      <w:pPr>
        <w:jc w:val="right"/>
        <w:rPr>
          <w:i/>
          <w:color w:val="000000"/>
          <w:sz w:val="22"/>
          <w:szCs w:val="22"/>
        </w:rPr>
      </w:pPr>
      <w:r>
        <w:rPr>
          <w:rFonts w:ascii="Arial" w:hAnsi="Arial" w:cs="Arial"/>
          <w:b/>
          <w:bCs/>
          <w:color w:val="000000"/>
          <w:sz w:val="22"/>
          <w:szCs w:val="22"/>
        </w:rPr>
        <w:t xml:space="preserve">Projektowane postanowienia umowy - </w:t>
      </w:r>
      <w:r>
        <w:rPr>
          <w:color w:val="000000"/>
          <w:sz w:val="22"/>
          <w:szCs w:val="22"/>
        </w:rPr>
        <w:t xml:space="preserve"> </w:t>
      </w:r>
      <w:r>
        <w:rPr>
          <w:rFonts w:ascii="Arial" w:hAnsi="Arial" w:cs="Arial"/>
          <w:b/>
          <w:bCs/>
          <w:iCs/>
          <w:color w:val="000000"/>
          <w:sz w:val="22"/>
          <w:szCs w:val="22"/>
        </w:rPr>
        <w:t>Załącznik nr 5</w:t>
      </w:r>
      <w:r w:rsidR="00742FFF">
        <w:rPr>
          <w:rFonts w:ascii="Arial" w:hAnsi="Arial" w:cs="Arial"/>
          <w:b/>
          <w:bCs/>
          <w:iCs/>
          <w:color w:val="000000"/>
          <w:sz w:val="22"/>
          <w:szCs w:val="22"/>
        </w:rPr>
        <w:t xml:space="preserve"> </w:t>
      </w:r>
      <w:r>
        <w:rPr>
          <w:rFonts w:ascii="Arial" w:hAnsi="Arial" w:cs="Arial"/>
          <w:b/>
          <w:bCs/>
          <w:iCs/>
          <w:color w:val="000000"/>
          <w:sz w:val="22"/>
          <w:szCs w:val="22"/>
        </w:rPr>
        <w:t>do SWZ</w:t>
      </w:r>
      <w:r w:rsidR="00823ECD">
        <w:rPr>
          <w:rFonts w:ascii="Arial" w:hAnsi="Arial" w:cs="Arial"/>
          <w:b/>
          <w:bCs/>
          <w:iCs/>
          <w:color w:val="000000"/>
          <w:sz w:val="22"/>
          <w:szCs w:val="22"/>
        </w:rPr>
        <w:t xml:space="preserve">_ po zmianach z dnia </w:t>
      </w:r>
      <w:r w:rsidR="00F47F68">
        <w:rPr>
          <w:rFonts w:ascii="Arial" w:hAnsi="Arial" w:cs="Arial"/>
          <w:b/>
          <w:bCs/>
          <w:iCs/>
          <w:color w:val="000000"/>
          <w:sz w:val="22"/>
          <w:szCs w:val="22"/>
        </w:rPr>
        <w:t>22</w:t>
      </w:r>
      <w:r w:rsidR="00823ECD">
        <w:rPr>
          <w:rFonts w:ascii="Arial" w:hAnsi="Arial" w:cs="Arial"/>
          <w:b/>
          <w:bCs/>
          <w:iCs/>
          <w:color w:val="000000"/>
          <w:sz w:val="22"/>
          <w:szCs w:val="22"/>
        </w:rPr>
        <w:t>.07.2024r.</w:t>
      </w:r>
    </w:p>
    <w:p w14:paraId="39CB1278" w14:textId="77777777" w:rsidR="00ED2D57" w:rsidRDefault="00ED2D57">
      <w:pPr>
        <w:ind w:left="4956" w:firstLine="708"/>
        <w:rPr>
          <w:i/>
          <w:color w:val="000000"/>
          <w:sz w:val="22"/>
          <w:szCs w:val="22"/>
        </w:rPr>
      </w:pPr>
    </w:p>
    <w:p w14:paraId="3E905E4F" w14:textId="77777777" w:rsidR="00ED2D57" w:rsidRDefault="00ED2D57">
      <w:pPr>
        <w:rPr>
          <w:i/>
          <w:color w:val="000000"/>
          <w:sz w:val="28"/>
          <w:szCs w:val="28"/>
        </w:rPr>
      </w:pPr>
    </w:p>
    <w:p w14:paraId="437ED8F0" w14:textId="77777777" w:rsidR="00ED2D57" w:rsidRDefault="0017670F">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77777777" w:rsidR="00ED2D57" w:rsidRDefault="0017670F">
      <w:pPr>
        <w:rPr>
          <w:b/>
          <w:color w:val="000000"/>
          <w:sz w:val="24"/>
          <w:szCs w:val="24"/>
          <w:shd w:val="clear" w:color="auto" w:fill="FFFFFF"/>
        </w:rPr>
      </w:pPr>
      <w:r>
        <w:rPr>
          <w:color w:val="000000"/>
          <w:sz w:val="24"/>
          <w:szCs w:val="24"/>
        </w:rPr>
        <w:t xml:space="preserve">w dniu </w:t>
      </w:r>
      <w:r>
        <w:rPr>
          <w:b/>
          <w:i/>
          <w:color w:val="000000"/>
          <w:sz w:val="24"/>
          <w:szCs w:val="24"/>
        </w:rPr>
        <w:t>…………………..</w:t>
      </w:r>
      <w:r>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7B519860" w:rsidR="00ED2D57" w:rsidRDefault="0017670F">
      <w:pPr>
        <w:jc w:val="both"/>
        <w:rPr>
          <w:color w:val="000000"/>
          <w:sz w:val="24"/>
          <w:szCs w:val="24"/>
        </w:rPr>
      </w:pPr>
      <w:r>
        <w:rPr>
          <w:b/>
          <w:color w:val="000000"/>
          <w:sz w:val="24"/>
          <w:szCs w:val="24"/>
        </w:rPr>
        <w:t xml:space="preserve">Burmistrza Miasta – </w:t>
      </w:r>
      <w:r w:rsidR="003F14DE">
        <w:rPr>
          <w:b/>
          <w:color w:val="000000"/>
          <w:sz w:val="24"/>
          <w:szCs w:val="24"/>
        </w:rPr>
        <w:t>……………………….</w:t>
      </w:r>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 xml:space="preserve">Skarbnika Miasta Mirelli </w:t>
      </w:r>
      <w:proofErr w:type="spellStart"/>
      <w:r>
        <w:rPr>
          <w:b/>
          <w:color w:val="000000"/>
          <w:sz w:val="24"/>
          <w:szCs w:val="24"/>
        </w:rPr>
        <w:t>Ławońskiej</w:t>
      </w:r>
      <w:proofErr w:type="spellEnd"/>
      <w:r>
        <w:rPr>
          <w:color w:val="000000"/>
          <w:sz w:val="24"/>
          <w:szCs w:val="24"/>
        </w:rPr>
        <w:t xml:space="preserve">, </w:t>
      </w:r>
    </w:p>
    <w:p w14:paraId="251C70DF" w14:textId="77777777" w:rsidR="00ED2D57" w:rsidRDefault="0017670F">
      <w:pPr>
        <w:jc w:val="both"/>
        <w:rPr>
          <w:sz w:val="24"/>
          <w:szCs w:val="24"/>
        </w:rPr>
      </w:pPr>
      <w:r>
        <w:rPr>
          <w:sz w:val="24"/>
          <w:szCs w:val="24"/>
          <w:lang w:val="pl"/>
        </w:rPr>
        <w:t>a .............................z siedzibą w............................przy ul...................zarejestrowanym w Krajowym Rejestrze Sądowym pod numerem.............., posiadającym NIP:....................REGON:................lub ..................................</w:t>
      </w:r>
      <w:r>
        <w:rPr>
          <w:bCs/>
          <w:sz w:val="24"/>
          <w:szCs w:val="24"/>
          <w:lang w:val="pl"/>
        </w:rPr>
        <w:t>..........................</w:t>
      </w:r>
      <w:r>
        <w:rPr>
          <w:sz w:val="24"/>
          <w:szCs w:val="24"/>
          <w:lang w:val="pl"/>
        </w:rPr>
        <w:t xml:space="preserve">prowadzącym działalność gospodarczą pod firmą ...............................w.............................wpisanym do Centralnej Ewidencji 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3418FD8" w:rsidR="00ED2D57" w:rsidRDefault="0017670F">
      <w:pPr>
        <w:jc w:val="both"/>
        <w:rPr>
          <w:b/>
          <w:bCs/>
          <w:color w:val="000000"/>
          <w:sz w:val="24"/>
          <w:szCs w:val="24"/>
        </w:rPr>
      </w:pPr>
      <w:r>
        <w:rPr>
          <w:bCs/>
          <w:sz w:val="24"/>
          <w:szCs w:val="24"/>
        </w:rPr>
        <w:t xml:space="preserve">w wyniku przeprowadzonego postępowania o udzielenie zamówienia publicznego w trybie podstawowym zgodnie z art.275 pkt </w:t>
      </w:r>
      <w:r w:rsidR="006A75C2">
        <w:rPr>
          <w:bCs/>
          <w:sz w:val="24"/>
          <w:szCs w:val="24"/>
        </w:rPr>
        <w:t>2</w:t>
      </w:r>
      <w:r>
        <w:rPr>
          <w:bCs/>
          <w:sz w:val="24"/>
          <w:szCs w:val="24"/>
        </w:rPr>
        <w:t xml:space="preserve"> 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1949A962" w14:textId="77777777" w:rsidR="00ED2D57" w:rsidRDefault="0017670F">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 </w:t>
      </w:r>
    </w:p>
    <w:p w14:paraId="39F3E227" w14:textId="77777777" w:rsidR="00ED2D57" w:rsidRDefault="0017670F">
      <w:pPr>
        <w:tabs>
          <w:tab w:val="left" w:pos="360"/>
        </w:tabs>
        <w:ind w:left="360" w:hanging="360"/>
        <w:jc w:val="both"/>
        <w:rPr>
          <w:b/>
          <w:color w:val="000000"/>
          <w:sz w:val="24"/>
          <w:szCs w:val="24"/>
        </w:rPr>
      </w:pPr>
      <w:r>
        <w:rPr>
          <w:color w:val="000000"/>
          <w:sz w:val="24"/>
          <w:szCs w:val="24"/>
        </w:rPr>
        <w:lastRenderedPageBreak/>
        <w:t xml:space="preserve"> </w:t>
      </w:r>
    </w:p>
    <w:p w14:paraId="19CB081A" w14:textId="77777777" w:rsidR="00ED2D57" w:rsidRDefault="0017670F">
      <w:pPr>
        <w:jc w:val="center"/>
        <w:rPr>
          <w:b/>
          <w:color w:val="000000"/>
          <w:sz w:val="24"/>
          <w:szCs w:val="24"/>
        </w:rPr>
      </w:pPr>
      <w:r>
        <w:rPr>
          <w:b/>
          <w:color w:val="000000"/>
          <w:sz w:val="24"/>
          <w:szCs w:val="24"/>
        </w:rPr>
        <w:t>§ 2.</w:t>
      </w:r>
    </w:p>
    <w:p w14:paraId="1D029408" w14:textId="77777777" w:rsidR="00ED2D57" w:rsidRDefault="0017670F">
      <w:pPr>
        <w:jc w:val="center"/>
        <w:rPr>
          <w:color w:val="000000"/>
          <w:sz w:val="24"/>
          <w:szCs w:val="24"/>
        </w:rPr>
      </w:pPr>
      <w:r>
        <w:rPr>
          <w:b/>
          <w:color w:val="000000"/>
          <w:sz w:val="24"/>
          <w:szCs w:val="24"/>
        </w:rPr>
        <w:t>Przedmiot umowy</w:t>
      </w:r>
    </w:p>
    <w:p w14:paraId="3D1D2D20" w14:textId="2FA73548" w:rsidR="00FD6926" w:rsidRPr="00FD6926" w:rsidRDefault="0017670F" w:rsidP="00FD6926">
      <w:pPr>
        <w:pStyle w:val="Stopka"/>
        <w:ind w:right="49"/>
        <w:jc w:val="both"/>
        <w:rPr>
          <w:b/>
          <w:color w:val="000000"/>
        </w:rPr>
      </w:pPr>
      <w:r>
        <w:rPr>
          <w:color w:val="000000"/>
        </w:rPr>
        <w:t>1.</w:t>
      </w:r>
      <w:r>
        <w:rPr>
          <w:b/>
          <w:color w:val="000000"/>
        </w:rPr>
        <w:t>Zamawiający</w:t>
      </w:r>
      <w:r>
        <w:rPr>
          <w:color w:val="000000"/>
        </w:rPr>
        <w:t xml:space="preserve"> zleca, a </w:t>
      </w:r>
      <w:r>
        <w:rPr>
          <w:b/>
          <w:color w:val="000000"/>
        </w:rPr>
        <w:t>Wykonawca</w:t>
      </w:r>
      <w:r>
        <w:rPr>
          <w:color w:val="000000"/>
        </w:rPr>
        <w:t xml:space="preserve"> przyjmuje do wykonania roboty budowlane polegające </w:t>
      </w:r>
      <w:r>
        <w:rPr>
          <w:color w:val="000000"/>
        </w:rPr>
        <w:br/>
        <w:t>na wykonaniu zadania pn.:</w:t>
      </w:r>
      <w:bookmarkStart w:id="0" w:name="_Hlk65674966"/>
      <w:bookmarkStart w:id="1" w:name="_Hlk29972608"/>
      <w:bookmarkStart w:id="2" w:name="_Hlk135210395"/>
      <w:bookmarkStart w:id="3" w:name="_Hlk135215166"/>
      <w:bookmarkEnd w:id="0"/>
      <w:bookmarkEnd w:id="1"/>
      <w:r w:rsidR="00423466">
        <w:rPr>
          <w:color w:val="000000"/>
        </w:rPr>
        <w:t xml:space="preserve"> </w:t>
      </w:r>
      <w:bookmarkStart w:id="4" w:name="_Hlk170131150"/>
      <w:bookmarkStart w:id="5" w:name="_Hlk169878600"/>
      <w:r>
        <w:rPr>
          <w:b/>
        </w:rPr>
        <w:t>„</w:t>
      </w:r>
      <w:bookmarkEnd w:id="2"/>
      <w:r w:rsidR="006A75C2">
        <w:rPr>
          <w:b/>
        </w:rPr>
        <w:t>Modernizacja małej obwodnicy miasta i odcinka drogi w ulicy Drzewickiej w Kostrzynie nad Odrą”</w:t>
      </w:r>
      <w:bookmarkEnd w:id="4"/>
      <w:r w:rsidR="006A75C2">
        <w:rPr>
          <w:b/>
        </w:rPr>
        <w:t>.</w:t>
      </w:r>
      <w:bookmarkEnd w:id="5"/>
    </w:p>
    <w:p w14:paraId="5C6A9C0C" w14:textId="77777777" w:rsidR="006A75C2" w:rsidRDefault="00FD6926" w:rsidP="00FD6926">
      <w:pPr>
        <w:pStyle w:val="Stopka"/>
        <w:ind w:right="49"/>
        <w:jc w:val="both"/>
        <w:rPr>
          <w:b/>
          <w:color w:val="000000"/>
        </w:rPr>
      </w:pPr>
      <w:r w:rsidRPr="00FD6926">
        <w:rPr>
          <w:b/>
          <w:color w:val="000000"/>
        </w:rPr>
        <w:t xml:space="preserve">Zakres robót obejmuje między innymi: </w:t>
      </w:r>
    </w:p>
    <w:p w14:paraId="75F1B16F" w14:textId="60BE5F66" w:rsidR="001D0FD5" w:rsidRDefault="006A75C2" w:rsidP="001D0FD5">
      <w:pPr>
        <w:pStyle w:val="Stopka"/>
        <w:numPr>
          <w:ilvl w:val="0"/>
          <w:numId w:val="7"/>
        </w:numPr>
        <w:ind w:right="49"/>
        <w:jc w:val="both"/>
        <w:rPr>
          <w:b/>
          <w:color w:val="000000"/>
        </w:rPr>
      </w:pPr>
      <w:r>
        <w:rPr>
          <w:b/>
          <w:color w:val="000000"/>
        </w:rPr>
        <w:t>remont nawierzchni jezdni małej obwodnicy miasta Kostrzyn nad Odrą w ciągu ulic: Sosnowej</w:t>
      </w:r>
      <w:r w:rsidR="001D0FD5">
        <w:rPr>
          <w:b/>
          <w:color w:val="000000"/>
        </w:rPr>
        <w:t xml:space="preserve"> (na odcinku o długości ok. 527 m) </w:t>
      </w:r>
      <w:r>
        <w:rPr>
          <w:b/>
          <w:color w:val="000000"/>
        </w:rPr>
        <w:t>, Rzemieślniczej</w:t>
      </w:r>
      <w:r w:rsidR="001D0FD5">
        <w:rPr>
          <w:b/>
          <w:color w:val="000000"/>
        </w:rPr>
        <w:t xml:space="preserve"> (na odcinku o długości ok. 367m)</w:t>
      </w:r>
      <w:r>
        <w:rPr>
          <w:b/>
          <w:color w:val="000000"/>
        </w:rPr>
        <w:t>, Cmentarnej</w:t>
      </w:r>
      <w:r w:rsidR="001D0FD5">
        <w:rPr>
          <w:b/>
          <w:color w:val="000000"/>
        </w:rPr>
        <w:t xml:space="preserve"> (na odcinku o długości ok. 375 m)</w:t>
      </w:r>
      <w:r>
        <w:rPr>
          <w:b/>
          <w:color w:val="000000"/>
        </w:rPr>
        <w:t xml:space="preserve">, Narutowicza </w:t>
      </w:r>
      <w:r w:rsidR="001D0FD5">
        <w:rPr>
          <w:b/>
          <w:color w:val="000000"/>
        </w:rPr>
        <w:t>(na odcinku o długości ok. 849 m)</w:t>
      </w:r>
      <w:r>
        <w:rPr>
          <w:b/>
          <w:color w:val="000000"/>
        </w:rPr>
        <w:t>oraz odcinka drogi w ulicy Drzewickiej</w:t>
      </w:r>
      <w:r w:rsidR="001D0FD5">
        <w:rPr>
          <w:b/>
          <w:color w:val="000000"/>
        </w:rPr>
        <w:t xml:space="preserve"> (na odcinku o długości ok. 249 m)</w:t>
      </w:r>
      <w:r>
        <w:rPr>
          <w:b/>
          <w:color w:val="000000"/>
        </w:rPr>
        <w:t xml:space="preserve">, polegający na </w:t>
      </w:r>
      <w:r w:rsidR="00805ED6">
        <w:rPr>
          <w:b/>
          <w:color w:val="000000"/>
        </w:rPr>
        <w:t xml:space="preserve">rozbiórce istniejących nawierzchni jezdni, </w:t>
      </w:r>
      <w:r>
        <w:rPr>
          <w:b/>
          <w:color w:val="000000"/>
        </w:rPr>
        <w:t xml:space="preserve">wzmocnieniu jezdni poprzez wykonanie dodatkowych warstw </w:t>
      </w:r>
      <w:r w:rsidR="001D0FD5">
        <w:rPr>
          <w:b/>
          <w:color w:val="000000"/>
        </w:rPr>
        <w:t>konstrukcyjnych z masy mineralno-bitumicznej,</w:t>
      </w:r>
      <w:r w:rsidR="00805ED6">
        <w:rPr>
          <w:b/>
          <w:color w:val="000000"/>
        </w:rPr>
        <w:t xml:space="preserve"> wymiana uszkodzonych krawężników betonowych,</w:t>
      </w:r>
      <w:r w:rsidR="001D0FD5">
        <w:rPr>
          <w:b/>
          <w:color w:val="000000"/>
        </w:rPr>
        <w:t xml:space="preserve"> remont nawierzchni zjazdów oraz cząstkowy remont ciągów pieszo-rowerowych, wykonanie oznakowania pionowego i poziomego, wymiana i regulacja włazów studni rewizyjnych, wpustów kanalizacji deszczowej, regulacja studni teletechnicznych oraz zaworów wodociągowych i gazowych  </w:t>
      </w:r>
    </w:p>
    <w:p w14:paraId="5B2C8082" w14:textId="77777777" w:rsidR="00805ED6" w:rsidRDefault="00805ED6" w:rsidP="001D0FD5">
      <w:pPr>
        <w:pStyle w:val="Stopka"/>
        <w:numPr>
          <w:ilvl w:val="0"/>
          <w:numId w:val="7"/>
        </w:numPr>
        <w:ind w:right="49"/>
        <w:jc w:val="both"/>
        <w:rPr>
          <w:b/>
          <w:lang w:eastAsia="pl-PL"/>
        </w:rPr>
      </w:pPr>
      <w:r>
        <w:rPr>
          <w:b/>
          <w:lang w:eastAsia="pl-PL"/>
        </w:rPr>
        <w:t>wymiana istniejących opraw oświetlenia drogowego na energooszczędne typu LED na istniejących słupach,</w:t>
      </w:r>
    </w:p>
    <w:p w14:paraId="0B448AE6" w14:textId="66EE709C" w:rsidR="001D0FD5" w:rsidRPr="001D0FD5" w:rsidRDefault="00805ED6" w:rsidP="001D0FD5">
      <w:pPr>
        <w:pStyle w:val="Stopka"/>
        <w:numPr>
          <w:ilvl w:val="0"/>
          <w:numId w:val="7"/>
        </w:numPr>
        <w:ind w:right="49"/>
        <w:jc w:val="both"/>
        <w:rPr>
          <w:b/>
          <w:lang w:eastAsia="pl-PL"/>
        </w:rPr>
      </w:pPr>
      <w:r>
        <w:rPr>
          <w:b/>
          <w:lang w:eastAsia="pl-PL"/>
        </w:rPr>
        <w:t xml:space="preserve"> budowa doświetlenia trzech przejść dla pieszych przy ulicy Sosnowej, Rzemieślniczej i Narutowicza.</w:t>
      </w:r>
    </w:p>
    <w:bookmarkEnd w:id="3"/>
    <w:p w14:paraId="399F44C8" w14:textId="77777777" w:rsidR="00ED2D57" w:rsidRDefault="0017670F">
      <w:pPr>
        <w:pStyle w:val="Stopka"/>
        <w:tabs>
          <w:tab w:val="right" w:pos="709"/>
        </w:tabs>
        <w:ind w:right="49"/>
        <w:jc w:val="both"/>
      </w:pPr>
      <w:r>
        <w:t>3.Szczegółowy zakres robót oraz sposób ich wykonania określają:</w:t>
      </w:r>
    </w:p>
    <w:p w14:paraId="3176BD92" w14:textId="7F3CBA47" w:rsidR="008F005D" w:rsidRDefault="008F005D" w:rsidP="008F005D">
      <w:pPr>
        <w:pStyle w:val="Stopka"/>
        <w:tabs>
          <w:tab w:val="right" w:pos="709"/>
        </w:tabs>
        <w:ind w:right="49"/>
        <w:jc w:val="both"/>
      </w:pPr>
      <w:r>
        <w:t xml:space="preserve">1)dokumentacja projektowa </w:t>
      </w:r>
      <w:r w:rsidRPr="00F26D94">
        <w:t xml:space="preserve">(projekt </w:t>
      </w:r>
      <w:r>
        <w:t xml:space="preserve">zgłoszenia robót </w:t>
      </w:r>
      <w:r w:rsidRPr="00F26D94">
        <w:t>i wykonawczy</w:t>
      </w:r>
      <w:r>
        <w:t>………….</w:t>
      </w:r>
      <w:r w:rsidRPr="00F26D94">
        <w:t>)</w:t>
      </w:r>
      <w:r>
        <w:t xml:space="preserve"> </w:t>
      </w:r>
      <w:r w:rsidRPr="00F26D94">
        <w:t xml:space="preserve">z uwzględnieniem wyjaśnień i zmian dokonanych przez </w:t>
      </w:r>
      <w:r w:rsidRPr="00F26D94">
        <w:rPr>
          <w:b/>
          <w:bCs/>
        </w:rPr>
        <w:t xml:space="preserve">Zamawiającego </w:t>
      </w:r>
      <w:r w:rsidRPr="00F26D94">
        <w:t>w czasie postępowania o udzielenie zamówienia publicznego, jeżeli miały miejsce</w:t>
      </w:r>
      <w:r>
        <w:t xml:space="preserve"> – załącznik nr 4 do umowy,</w:t>
      </w:r>
    </w:p>
    <w:p w14:paraId="33536947" w14:textId="77777777" w:rsidR="008F005D" w:rsidRDefault="008F005D" w:rsidP="008F005D">
      <w:pPr>
        <w:pStyle w:val="Stopka"/>
        <w:tabs>
          <w:tab w:val="right" w:pos="709"/>
        </w:tabs>
        <w:ind w:right="49"/>
        <w:jc w:val="both"/>
      </w:pPr>
      <w:r>
        <w:t>2)specyfikacja techniczna wykonania i odbioru robót budowlanych – załącznik nr 5 do umowy,</w:t>
      </w:r>
    </w:p>
    <w:p w14:paraId="21FA8E1B" w14:textId="77777777" w:rsidR="008F005D" w:rsidRDefault="008F005D" w:rsidP="008F005D">
      <w:pPr>
        <w:pStyle w:val="Stopka"/>
        <w:tabs>
          <w:tab w:val="right" w:pos="709"/>
        </w:tabs>
        <w:ind w:right="49"/>
        <w:jc w:val="both"/>
      </w:pPr>
      <w:r>
        <w:t>3)Specyfikacja Warunków Zamówienia (dalej SWZ) – załącznik nr 6 do umowy,</w:t>
      </w:r>
    </w:p>
    <w:p w14:paraId="242A55F6" w14:textId="77777777" w:rsidR="008F005D" w:rsidRDefault="008F005D" w:rsidP="008F005D">
      <w:pPr>
        <w:pStyle w:val="Stopka"/>
        <w:tabs>
          <w:tab w:val="right" w:pos="709"/>
        </w:tabs>
        <w:ind w:right="49"/>
        <w:jc w:val="both"/>
      </w:pPr>
      <w:r>
        <w:t>4)</w:t>
      </w:r>
      <w:r>
        <w:tab/>
        <w:t xml:space="preserve"> formularz oferty </w:t>
      </w:r>
      <w:r w:rsidRPr="00F26D94">
        <w:rPr>
          <w:b/>
          <w:bCs/>
        </w:rPr>
        <w:t>Wykonawcy</w:t>
      </w:r>
      <w:r>
        <w:rPr>
          <w:b/>
          <w:bCs/>
        </w:rPr>
        <w:t xml:space="preserve"> </w:t>
      </w:r>
      <w:r w:rsidRPr="00F26D94">
        <w:t>– załącznik nr 2 do umowy</w:t>
      </w:r>
      <w:r>
        <w:t>,</w:t>
      </w:r>
    </w:p>
    <w:p w14:paraId="7E973703" w14:textId="0A267737" w:rsidR="009115FE" w:rsidRPr="009115FE" w:rsidRDefault="0017670F">
      <w:pPr>
        <w:ind w:right="49"/>
        <w:jc w:val="both"/>
        <w:rPr>
          <w:color w:val="FF0000"/>
          <w:sz w:val="24"/>
          <w:szCs w:val="24"/>
        </w:rPr>
      </w:pPr>
      <w:r w:rsidRPr="009115FE">
        <w:rPr>
          <w:color w:val="FF0000"/>
          <w:sz w:val="24"/>
          <w:szCs w:val="24"/>
        </w:rPr>
        <w:t>4.</w:t>
      </w:r>
      <w:r w:rsidR="009115FE" w:rsidRPr="009115FE">
        <w:rPr>
          <w:color w:val="FF0000"/>
        </w:rPr>
        <w:t xml:space="preserve"> </w:t>
      </w:r>
      <w:r w:rsidR="009115FE" w:rsidRPr="009115FE">
        <w:rPr>
          <w:color w:val="FF0000"/>
          <w:sz w:val="24"/>
          <w:szCs w:val="24"/>
        </w:rPr>
        <w:t>Wykonawca oświadcza, że zapoznał się zgodnie z art. 651 Kodeksu cywilnego ze wszystkimi dokumentami niezbędnymi do prawidłowego wykonania przedmiotu umowy, w szczególności dokumentacją techniczną, w tym dokumentacją projektową, terenem budowy oraz że nie wnosi do niej żadnych uwag, w szczególności uznaje ją za kompletną i prawidłowo sporządzoną nadającą się do prawidłowego wykonania robót budowlanych.</w:t>
      </w:r>
    </w:p>
    <w:p w14:paraId="5B52598B" w14:textId="02C299E9" w:rsidR="00ED2D57" w:rsidRDefault="0017670F">
      <w:pPr>
        <w:ind w:right="49"/>
        <w:jc w:val="both"/>
        <w:rPr>
          <w:sz w:val="24"/>
          <w:szCs w:val="24"/>
        </w:rPr>
      </w:pPr>
      <w:r>
        <w:rPr>
          <w:sz w:val="24"/>
          <w:szCs w:val="24"/>
        </w:rPr>
        <w:t xml:space="preserve">5.Wszystkie nazwy własne materiałów i urządzeń użyte w dokumentacji projektowej lub specyfikacji technicznej wykonania i odbioru robót podane są przykładowo. </w:t>
      </w:r>
      <w:r>
        <w:rPr>
          <w:b/>
          <w:bCs/>
          <w:sz w:val="24"/>
          <w:szCs w:val="24"/>
        </w:rPr>
        <w:t>Wykonawca</w:t>
      </w:r>
      <w:r>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77777777" w:rsidR="00ED2D57" w:rsidRDefault="0017670F">
      <w:pPr>
        <w:ind w:right="49"/>
        <w:jc w:val="both"/>
        <w:rPr>
          <w:sz w:val="24"/>
          <w:szCs w:val="24"/>
        </w:rPr>
      </w:pPr>
      <w:r>
        <w:rPr>
          <w:sz w:val="24"/>
          <w:szCs w:val="24"/>
        </w:rPr>
        <w:t>6.</w:t>
      </w:r>
      <w:r>
        <w:rPr>
          <w:b/>
          <w:sz w:val="24"/>
          <w:szCs w:val="24"/>
        </w:rPr>
        <w:t>Wykonawca</w:t>
      </w:r>
      <w:r>
        <w:rPr>
          <w:sz w:val="24"/>
          <w:szCs w:val="24"/>
        </w:rPr>
        <w:t xml:space="preserve"> oświadcza, że zatrudnia na podstawie stosunku pracy wszystkie osoby wykonujące roboty budowlane objęte przedmiotem zamówienia, polegające na wykonaniu czynności wskazanych w § 4 ust.3.</w:t>
      </w:r>
    </w:p>
    <w:p w14:paraId="1FFA3039" w14:textId="3D8B0875" w:rsidR="009115FE" w:rsidRPr="009115FE" w:rsidRDefault="0017670F" w:rsidP="009115FE">
      <w:pPr>
        <w:ind w:right="49"/>
        <w:jc w:val="both"/>
        <w:rPr>
          <w:color w:val="FF0000"/>
          <w:sz w:val="24"/>
          <w:szCs w:val="24"/>
        </w:rPr>
      </w:pPr>
      <w:r w:rsidRPr="009115FE">
        <w:rPr>
          <w:color w:val="FF0000"/>
          <w:sz w:val="24"/>
          <w:szCs w:val="24"/>
        </w:rPr>
        <w:t>7.</w:t>
      </w:r>
      <w:r w:rsidR="009115FE" w:rsidRPr="009115FE">
        <w:rPr>
          <w:color w:val="FF0000"/>
        </w:rPr>
        <w:t xml:space="preserve"> </w:t>
      </w:r>
      <w:r w:rsidR="009115FE" w:rsidRPr="009115FE">
        <w:rPr>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r w:rsidR="009115FE" w:rsidRPr="009115FE">
        <w:rPr>
          <w:color w:val="FF0000"/>
          <w:sz w:val="24"/>
          <w:szCs w:val="24"/>
        </w:rPr>
        <w:t>.</w:t>
      </w:r>
    </w:p>
    <w:p w14:paraId="19F05598" w14:textId="5C64BED7" w:rsidR="00ED2D57" w:rsidRDefault="00FD6926" w:rsidP="009115FE">
      <w:pPr>
        <w:ind w:right="49"/>
        <w:jc w:val="both"/>
        <w:rPr>
          <w:b/>
          <w:color w:val="000000"/>
          <w:sz w:val="24"/>
          <w:szCs w:val="24"/>
        </w:rPr>
      </w:pPr>
      <w:r w:rsidRPr="00FD6926">
        <w:rPr>
          <w:b/>
          <w:color w:val="000000"/>
          <w:sz w:val="24"/>
          <w:szCs w:val="24"/>
        </w:rPr>
        <w:t xml:space="preserve">8. Zamawiający informuje, że realizacja zadania pn.: </w:t>
      </w:r>
      <w:r w:rsidR="008F005D" w:rsidRPr="008F005D">
        <w:rPr>
          <w:b/>
          <w:sz w:val="24"/>
          <w:szCs w:val="24"/>
        </w:rPr>
        <w:t>„Modernizacja małej obwodnicy miasta i odcinka drogi w ulicy Drzewickiej w Kostrzynie nad Odrą”</w:t>
      </w:r>
      <w:r w:rsidRPr="00914619">
        <w:rPr>
          <w:b/>
          <w:color w:val="000000"/>
          <w:sz w:val="24"/>
          <w:szCs w:val="24"/>
        </w:rPr>
        <w:t xml:space="preserve"> objęta jest dofinansowan</w:t>
      </w:r>
      <w:r w:rsidRPr="00FD6926">
        <w:rPr>
          <w:b/>
          <w:color w:val="000000"/>
          <w:sz w:val="24"/>
          <w:szCs w:val="24"/>
        </w:rPr>
        <w:t xml:space="preserve">iem </w:t>
      </w:r>
      <w:r w:rsidR="008F005D">
        <w:rPr>
          <w:b/>
          <w:color w:val="000000"/>
          <w:sz w:val="24"/>
          <w:szCs w:val="24"/>
        </w:rPr>
        <w:t xml:space="preserve">                           </w:t>
      </w:r>
      <w:r w:rsidR="008F005D" w:rsidRPr="008F005D">
        <w:rPr>
          <w:b/>
          <w:color w:val="000000"/>
          <w:sz w:val="24"/>
          <w:szCs w:val="24"/>
        </w:rPr>
        <w:t xml:space="preserve">z Rządowego Fundusz Polski Ład: Program Inwestycji Strategicznych nr </w:t>
      </w:r>
      <w:r w:rsidR="008F005D" w:rsidRPr="008F005D">
        <w:rPr>
          <w:b/>
          <w:color w:val="000000"/>
          <w:sz w:val="24"/>
          <w:szCs w:val="24"/>
        </w:rPr>
        <w:lastRenderedPageBreak/>
        <w:t>Edycja</w:t>
      </w:r>
      <w:r w:rsidR="008F005D">
        <w:rPr>
          <w:b/>
          <w:color w:val="000000"/>
          <w:sz w:val="24"/>
          <w:szCs w:val="24"/>
        </w:rPr>
        <w:t>8</w:t>
      </w:r>
      <w:r w:rsidR="008F005D" w:rsidRPr="008F005D">
        <w:rPr>
          <w:b/>
          <w:color w:val="000000"/>
          <w:sz w:val="24"/>
          <w:szCs w:val="24"/>
        </w:rPr>
        <w:t>/202</w:t>
      </w:r>
      <w:r w:rsidR="008F005D">
        <w:rPr>
          <w:b/>
          <w:color w:val="000000"/>
          <w:sz w:val="24"/>
          <w:szCs w:val="24"/>
        </w:rPr>
        <w:t>3</w:t>
      </w:r>
      <w:r w:rsidR="008F005D" w:rsidRPr="008F005D">
        <w:rPr>
          <w:b/>
          <w:color w:val="000000"/>
          <w:sz w:val="24"/>
          <w:szCs w:val="24"/>
        </w:rPr>
        <w:t>/</w:t>
      </w:r>
      <w:r w:rsidR="008F005D">
        <w:rPr>
          <w:b/>
          <w:color w:val="000000"/>
          <w:sz w:val="24"/>
          <w:szCs w:val="24"/>
        </w:rPr>
        <w:t>2976/</w:t>
      </w:r>
      <w:proofErr w:type="spellStart"/>
      <w:r w:rsidR="008F005D" w:rsidRPr="008F005D">
        <w:rPr>
          <w:b/>
          <w:color w:val="000000"/>
          <w:sz w:val="24"/>
          <w:szCs w:val="24"/>
        </w:rPr>
        <w:t>PolskiLad</w:t>
      </w:r>
      <w:proofErr w:type="spellEnd"/>
      <w:r w:rsidR="004F46D5">
        <w:rPr>
          <w:b/>
          <w:color w:val="000000"/>
          <w:sz w:val="24"/>
          <w:szCs w:val="24"/>
        </w:rPr>
        <w:t xml:space="preserve"> </w:t>
      </w:r>
      <w:r w:rsidR="00914619" w:rsidRPr="00914619">
        <w:rPr>
          <w:b/>
          <w:color w:val="000000"/>
          <w:sz w:val="24"/>
          <w:szCs w:val="24"/>
        </w:rPr>
        <w:t xml:space="preserve">oraz Wstępnej Promesy dot. dofinansowania inwestycji </w:t>
      </w:r>
      <w:r w:rsidR="006D58D5">
        <w:rPr>
          <w:b/>
          <w:color w:val="000000"/>
          <w:sz w:val="24"/>
          <w:szCs w:val="24"/>
        </w:rPr>
        <w:br/>
      </w:r>
      <w:r w:rsidR="00914619" w:rsidRPr="00914619">
        <w:rPr>
          <w:b/>
          <w:color w:val="000000"/>
          <w:sz w:val="24"/>
          <w:szCs w:val="24"/>
        </w:rPr>
        <w:t xml:space="preserve">z powyższego Programu z dnia </w:t>
      </w:r>
      <w:r w:rsidR="004F46D5">
        <w:rPr>
          <w:b/>
          <w:color w:val="000000"/>
          <w:sz w:val="24"/>
          <w:szCs w:val="24"/>
        </w:rPr>
        <w:t>11</w:t>
      </w:r>
      <w:r w:rsidR="00914619" w:rsidRPr="00914619">
        <w:rPr>
          <w:b/>
          <w:color w:val="000000"/>
          <w:sz w:val="24"/>
          <w:szCs w:val="24"/>
        </w:rPr>
        <w:t xml:space="preserve"> </w:t>
      </w:r>
      <w:r w:rsidR="00471537">
        <w:rPr>
          <w:b/>
          <w:color w:val="000000"/>
          <w:sz w:val="24"/>
          <w:szCs w:val="24"/>
        </w:rPr>
        <w:t xml:space="preserve">października </w:t>
      </w:r>
      <w:r w:rsidR="00914619" w:rsidRPr="00914619">
        <w:rPr>
          <w:b/>
          <w:color w:val="000000"/>
          <w:sz w:val="24"/>
          <w:szCs w:val="24"/>
        </w:rPr>
        <w:t>2023r.</w:t>
      </w:r>
    </w:p>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0FD42B4F"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14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62330">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35E2CD80" w14:textId="77777777" w:rsidR="004F46D5" w:rsidRPr="00347B1D" w:rsidRDefault="004F46D5" w:rsidP="004F46D5">
      <w:pPr>
        <w:shd w:val="clear" w:color="auto" w:fill="FFFFFF"/>
        <w:tabs>
          <w:tab w:val="left" w:pos="7019"/>
        </w:tabs>
        <w:autoSpaceDE w:val="0"/>
        <w:autoSpaceDN w:val="0"/>
        <w:adjustRightInd w:val="0"/>
        <w:ind w:left="9"/>
        <w:rPr>
          <w:color w:val="000000"/>
          <w:sz w:val="24"/>
          <w:szCs w:val="24"/>
          <w:u w:val="single"/>
        </w:rPr>
      </w:pPr>
      <w:r w:rsidRPr="00992DB5">
        <w:rPr>
          <w:b/>
          <w:bCs/>
          <w:color w:val="000000"/>
          <w:sz w:val="24"/>
          <w:szCs w:val="24"/>
          <w:u w:val="single"/>
        </w:rPr>
        <w:t>2. Obowiązki Wykonawcy</w:t>
      </w:r>
      <w:r w:rsidRPr="00347B1D">
        <w:rPr>
          <w:color w:val="000000"/>
          <w:sz w:val="24"/>
          <w:szCs w:val="24"/>
          <w:u w:val="single"/>
        </w:rPr>
        <w:t>:</w:t>
      </w:r>
    </w:p>
    <w:p w14:paraId="58F26CE2" w14:textId="77777777" w:rsidR="004F46D5" w:rsidRDefault="004F46D5" w:rsidP="004F46D5">
      <w:pPr>
        <w:shd w:val="clear" w:color="auto" w:fill="FFFFFF"/>
        <w:tabs>
          <w:tab w:val="left" w:pos="426"/>
          <w:tab w:val="left" w:pos="7042"/>
        </w:tabs>
        <w:autoSpaceDE w:val="0"/>
        <w:autoSpaceDN w:val="0"/>
        <w:adjustRightInd w:val="0"/>
        <w:jc w:val="both"/>
        <w:rPr>
          <w:color w:val="000000"/>
          <w:sz w:val="24"/>
          <w:szCs w:val="24"/>
        </w:rPr>
      </w:pPr>
      <w:r w:rsidRPr="00347B1D">
        <w:rPr>
          <w:color w:val="000000"/>
          <w:sz w:val="24"/>
          <w:szCs w:val="24"/>
        </w:rPr>
        <w:t xml:space="preserve">2.1. </w:t>
      </w:r>
      <w:r w:rsidRPr="00347B1D">
        <w:rPr>
          <w:color w:val="000000"/>
          <w:sz w:val="24"/>
          <w:szCs w:val="24"/>
        </w:rPr>
        <w:tab/>
        <w:t xml:space="preserve">Prawidłowe </w:t>
      </w:r>
      <w:r>
        <w:rPr>
          <w:color w:val="000000"/>
          <w:sz w:val="24"/>
          <w:szCs w:val="24"/>
        </w:rPr>
        <w:t xml:space="preserve">z należytą starannością </w:t>
      </w:r>
      <w:r w:rsidRPr="00347B1D">
        <w:rPr>
          <w:color w:val="000000"/>
          <w:sz w:val="24"/>
          <w:szCs w:val="24"/>
        </w:rPr>
        <w:t>wykonanie wszystkich prac związanych z reali</w:t>
      </w:r>
      <w:r>
        <w:rPr>
          <w:color w:val="000000"/>
          <w:sz w:val="24"/>
          <w:szCs w:val="24"/>
        </w:rPr>
        <w:t xml:space="preserve">zacją przedmiotu umowy, zgodnie </w:t>
      </w:r>
      <w:r w:rsidRPr="00347B1D">
        <w:rPr>
          <w:color w:val="000000"/>
          <w:sz w:val="24"/>
          <w:szCs w:val="24"/>
        </w:rPr>
        <w:t xml:space="preserve">z </w:t>
      </w:r>
      <w:r>
        <w:rPr>
          <w:color w:val="000000"/>
          <w:sz w:val="24"/>
          <w:szCs w:val="24"/>
        </w:rPr>
        <w:t xml:space="preserve">obowiązującymi przepisami prawa i normami, zasadami sztuki budowalnej, dokumentacją projektowo-techniczną, </w:t>
      </w:r>
      <w:r w:rsidRPr="00C357FB">
        <w:rPr>
          <w:color w:val="000000"/>
          <w:sz w:val="24"/>
          <w:szCs w:val="24"/>
        </w:rPr>
        <w:t xml:space="preserve">w pełnej zgodności z technologią robót wynikającą z instrukcji producentów i dostawców materiałów  oraz postanowieniami niniejszej umowy, </w:t>
      </w:r>
      <w:r>
        <w:rPr>
          <w:color w:val="000000"/>
          <w:sz w:val="24"/>
          <w:szCs w:val="24"/>
        </w:rPr>
        <w:t xml:space="preserve">SWZ </w:t>
      </w:r>
      <w:r w:rsidRPr="00C357FB">
        <w:rPr>
          <w:color w:val="000000"/>
          <w:sz w:val="24"/>
          <w:szCs w:val="24"/>
        </w:rPr>
        <w:t xml:space="preserve">i ofertą </w:t>
      </w:r>
      <w:r w:rsidRPr="00C357FB">
        <w:rPr>
          <w:b/>
          <w:color w:val="000000"/>
          <w:sz w:val="24"/>
          <w:szCs w:val="24"/>
        </w:rPr>
        <w:t>Wykonawcy.</w:t>
      </w:r>
    </w:p>
    <w:p w14:paraId="6747FB95" w14:textId="438D0EF6"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347B1D">
        <w:rPr>
          <w:color w:val="000000"/>
          <w:spacing w:val="-1"/>
          <w:sz w:val="24"/>
          <w:szCs w:val="24"/>
        </w:rPr>
        <w:t>2.2.</w:t>
      </w:r>
      <w:r>
        <w:rPr>
          <w:color w:val="000000"/>
          <w:spacing w:val="-2"/>
          <w:sz w:val="24"/>
          <w:szCs w:val="24"/>
        </w:rPr>
        <w:t xml:space="preserve"> </w:t>
      </w:r>
      <w:r w:rsidRPr="001B3266">
        <w:rPr>
          <w:b/>
          <w:bCs/>
          <w:color w:val="000000"/>
          <w:spacing w:val="-2"/>
          <w:sz w:val="24"/>
          <w:szCs w:val="24"/>
        </w:rPr>
        <w:t xml:space="preserve">Wykonawca </w:t>
      </w:r>
      <w:r w:rsidRPr="001B3266">
        <w:rPr>
          <w:color w:val="000000"/>
          <w:spacing w:val="-2"/>
          <w:sz w:val="24"/>
          <w:szCs w:val="24"/>
        </w:rPr>
        <w:t xml:space="preserve">zobowiązany jest niezwłocznie informować </w:t>
      </w:r>
      <w:r w:rsidRPr="001B3266">
        <w:rPr>
          <w:b/>
          <w:bCs/>
          <w:color w:val="000000"/>
          <w:spacing w:val="-2"/>
          <w:sz w:val="24"/>
          <w:szCs w:val="24"/>
        </w:rPr>
        <w:t>Zamawiającego</w:t>
      </w:r>
      <w:r w:rsidRPr="001B3266">
        <w:rPr>
          <w:color w:val="000000"/>
          <w:spacing w:val="-2"/>
          <w:sz w:val="24"/>
          <w:szCs w:val="24"/>
        </w:rPr>
        <w:t xml:space="preserve"> o zaistniałych</w:t>
      </w:r>
      <w:r>
        <w:rPr>
          <w:color w:val="000000"/>
          <w:spacing w:val="-2"/>
          <w:sz w:val="24"/>
          <w:szCs w:val="24"/>
        </w:rPr>
        <w:t xml:space="preserve"> </w:t>
      </w:r>
      <w:r w:rsidRPr="001B3266">
        <w:rPr>
          <w:color w:val="000000"/>
          <w:spacing w:val="-2"/>
          <w:sz w:val="24"/>
          <w:szCs w:val="24"/>
        </w:rPr>
        <w:t xml:space="preserve">przeszkodach i trudnościach mogących wpłynąć na jakość wykonywanych robót lub na opóźnienie </w:t>
      </w:r>
      <w:r>
        <w:rPr>
          <w:color w:val="000000"/>
          <w:spacing w:val="-2"/>
          <w:sz w:val="24"/>
          <w:szCs w:val="24"/>
        </w:rPr>
        <w:br/>
      </w:r>
      <w:r w:rsidRPr="001B3266">
        <w:rPr>
          <w:color w:val="000000"/>
          <w:spacing w:val="-2"/>
          <w:sz w:val="24"/>
          <w:szCs w:val="24"/>
        </w:rPr>
        <w:t xml:space="preserve">w realizacji przedmiotu umowy. W przypadku niewykonania powyższego obowiązku, </w:t>
      </w:r>
      <w:r w:rsidRPr="001B3266">
        <w:rPr>
          <w:b/>
          <w:bCs/>
          <w:color w:val="000000"/>
          <w:spacing w:val="-2"/>
          <w:sz w:val="24"/>
          <w:szCs w:val="24"/>
        </w:rPr>
        <w:t>Wykonawca</w:t>
      </w:r>
      <w:r>
        <w:rPr>
          <w:b/>
          <w:bCs/>
          <w:color w:val="000000"/>
          <w:spacing w:val="-2"/>
          <w:sz w:val="24"/>
          <w:szCs w:val="24"/>
        </w:rPr>
        <w:br/>
      </w:r>
      <w:r w:rsidRPr="001B3266">
        <w:rPr>
          <w:color w:val="000000"/>
          <w:spacing w:val="-2"/>
          <w:sz w:val="24"/>
          <w:szCs w:val="24"/>
        </w:rPr>
        <w:t xml:space="preserve">traci prawo do podniesienia powyższego zarzutu wobec </w:t>
      </w:r>
      <w:r w:rsidRPr="001B3266">
        <w:rPr>
          <w:b/>
          <w:bCs/>
          <w:color w:val="000000"/>
          <w:spacing w:val="-2"/>
          <w:sz w:val="24"/>
          <w:szCs w:val="24"/>
        </w:rPr>
        <w:t>Zamawiającego</w:t>
      </w:r>
      <w:r w:rsidRPr="001B3266">
        <w:rPr>
          <w:color w:val="000000"/>
          <w:spacing w:val="-2"/>
          <w:sz w:val="24"/>
          <w:szCs w:val="24"/>
        </w:rPr>
        <w:t xml:space="preserve">.  </w:t>
      </w:r>
    </w:p>
    <w:p w14:paraId="4F8B6908" w14:textId="396B2A9E"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2.3 </w:t>
      </w:r>
      <w:r w:rsidRPr="001B3266">
        <w:rPr>
          <w:b/>
          <w:bCs/>
          <w:color w:val="000000"/>
          <w:spacing w:val="-2"/>
          <w:sz w:val="24"/>
          <w:szCs w:val="24"/>
        </w:rPr>
        <w:t>Wykonawca</w:t>
      </w:r>
      <w:r w:rsidRPr="001B3266">
        <w:rPr>
          <w:color w:val="000000"/>
          <w:spacing w:val="-2"/>
          <w:sz w:val="24"/>
          <w:szCs w:val="24"/>
        </w:rPr>
        <w:t xml:space="preserve"> jest zobowiązany</w:t>
      </w:r>
      <w:r>
        <w:rPr>
          <w:color w:val="000000"/>
          <w:spacing w:val="-2"/>
          <w:sz w:val="24"/>
          <w:szCs w:val="24"/>
        </w:rPr>
        <w:t xml:space="preserve"> </w:t>
      </w:r>
      <w:r w:rsidRPr="001B3266">
        <w:rPr>
          <w:color w:val="000000"/>
          <w:spacing w:val="-2"/>
          <w:sz w:val="24"/>
          <w:szCs w:val="24"/>
        </w:rPr>
        <w:t xml:space="preserve">zabezpieczyć i oznakować na własny koszt teren budowy </w:t>
      </w:r>
      <w:r>
        <w:rPr>
          <w:color w:val="000000"/>
          <w:spacing w:val="-2"/>
          <w:sz w:val="24"/>
          <w:szCs w:val="24"/>
        </w:rPr>
        <w:br/>
      </w:r>
      <w:r w:rsidRPr="001B3266">
        <w:rPr>
          <w:color w:val="000000"/>
          <w:spacing w:val="-2"/>
          <w:sz w:val="24"/>
          <w:szCs w:val="24"/>
        </w:rPr>
        <w:t>i prowadzone roboty oraz dbać o stan techniczny i prawidłowość oznakowania przez cały czas</w:t>
      </w:r>
      <w:r>
        <w:rPr>
          <w:color w:val="000000"/>
          <w:spacing w:val="-2"/>
          <w:sz w:val="24"/>
          <w:szCs w:val="24"/>
        </w:rPr>
        <w:br/>
      </w:r>
      <w:r w:rsidRPr="001B3266">
        <w:rPr>
          <w:color w:val="000000"/>
          <w:spacing w:val="-2"/>
          <w:sz w:val="24"/>
          <w:szCs w:val="24"/>
        </w:rPr>
        <w:t xml:space="preserve">trwania realizacji zadania. </w:t>
      </w:r>
      <w:r w:rsidRPr="0094746F">
        <w:rPr>
          <w:b/>
          <w:bCs/>
          <w:color w:val="000000"/>
          <w:spacing w:val="-2"/>
          <w:sz w:val="24"/>
          <w:szCs w:val="24"/>
        </w:rPr>
        <w:t>Wykonawca</w:t>
      </w:r>
      <w:r w:rsidRPr="001B3266">
        <w:rPr>
          <w:color w:val="000000"/>
          <w:spacing w:val="-2"/>
          <w:sz w:val="24"/>
          <w:szCs w:val="24"/>
        </w:rPr>
        <w:t xml:space="preserve"> ponosi pełną odpowiedzialność za  teren budowy od chwili</w:t>
      </w:r>
      <w:r>
        <w:rPr>
          <w:color w:val="000000"/>
          <w:spacing w:val="-2"/>
          <w:sz w:val="24"/>
          <w:szCs w:val="24"/>
        </w:rPr>
        <w:br/>
      </w:r>
      <w:r w:rsidRPr="001B3266">
        <w:rPr>
          <w:color w:val="000000"/>
          <w:spacing w:val="-2"/>
          <w:sz w:val="24"/>
          <w:szCs w:val="24"/>
        </w:rPr>
        <w:t>jego przejęcia.</w:t>
      </w:r>
    </w:p>
    <w:p w14:paraId="324932F2" w14:textId="5D37B4A1"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2.4.  </w:t>
      </w:r>
      <w:r w:rsidRPr="0094746F">
        <w:rPr>
          <w:b/>
          <w:bCs/>
          <w:color w:val="000000"/>
          <w:spacing w:val="-2"/>
          <w:sz w:val="24"/>
          <w:szCs w:val="24"/>
        </w:rPr>
        <w:t>Wykonawca</w:t>
      </w:r>
      <w:r w:rsidRPr="001B3266">
        <w:rPr>
          <w:color w:val="000000"/>
          <w:spacing w:val="-2"/>
          <w:sz w:val="24"/>
          <w:szCs w:val="24"/>
        </w:rPr>
        <w:t xml:space="preserve"> zobowiązany jest do protokolarnego przejęcia terenu budowy w terminie określonym</w:t>
      </w:r>
      <w:r>
        <w:rPr>
          <w:color w:val="000000"/>
          <w:spacing w:val="-2"/>
          <w:sz w:val="24"/>
          <w:szCs w:val="24"/>
        </w:rPr>
        <w:t xml:space="preserve">  </w:t>
      </w:r>
      <w:r w:rsidRPr="001B3266">
        <w:rPr>
          <w:color w:val="000000"/>
          <w:spacing w:val="-2"/>
          <w:sz w:val="24"/>
          <w:szCs w:val="24"/>
        </w:rPr>
        <w:t>w ust.1 pkt 1.1.</w:t>
      </w:r>
    </w:p>
    <w:p w14:paraId="3D343BFD" w14:textId="39AC7A6A"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6D58D5">
        <w:rPr>
          <w:color w:val="000000"/>
          <w:spacing w:val="-2"/>
          <w:sz w:val="24"/>
          <w:szCs w:val="24"/>
        </w:rPr>
        <w:t xml:space="preserve">2.5. </w:t>
      </w:r>
      <w:r w:rsidRPr="006D58D5">
        <w:rPr>
          <w:b/>
          <w:bCs/>
          <w:color w:val="000000"/>
          <w:spacing w:val="-2"/>
          <w:sz w:val="24"/>
          <w:szCs w:val="24"/>
        </w:rPr>
        <w:t xml:space="preserve">Wykonawca </w:t>
      </w:r>
      <w:r w:rsidRPr="006D58D5">
        <w:rPr>
          <w:color w:val="000000"/>
          <w:spacing w:val="-2"/>
          <w:sz w:val="24"/>
          <w:szCs w:val="24"/>
        </w:rPr>
        <w:t>zobowiązany jest do opracowania i uzgodnienia harmonogramu rzeczowo-finansowego</w:t>
      </w:r>
      <w:r w:rsidR="00A46B95" w:rsidRPr="006D58D5">
        <w:rPr>
          <w:color w:val="000000"/>
          <w:spacing w:val="-2"/>
          <w:sz w:val="24"/>
          <w:szCs w:val="24"/>
        </w:rPr>
        <w:t>, uwzględniającego konieczność realizacji poszczególnych odcinków dróg etapami oraz wysokość środków przeznaczonych na powyższy cel w budżecie miasta w poszczególnych latach realizacji zadania</w:t>
      </w:r>
      <w:r w:rsidR="00B141E0" w:rsidRPr="006D58D5">
        <w:rPr>
          <w:color w:val="000000"/>
          <w:spacing w:val="-2"/>
          <w:sz w:val="24"/>
          <w:szCs w:val="24"/>
        </w:rPr>
        <w:t>.</w:t>
      </w:r>
      <w:r w:rsidR="00A6667D" w:rsidRPr="006D58D5">
        <w:rPr>
          <w:color w:val="000000"/>
          <w:spacing w:val="-2"/>
          <w:sz w:val="24"/>
          <w:szCs w:val="24"/>
        </w:rPr>
        <w:t xml:space="preserve"> Zamawiający zaleca, żeby realizacja zadania rozpoczęła się od remontu ulicy Drzewickiej.</w:t>
      </w:r>
    </w:p>
    <w:p w14:paraId="17EE3D18" w14:textId="697D5D16"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2.6.  </w:t>
      </w:r>
      <w:r w:rsidRPr="004B27F1">
        <w:rPr>
          <w:b/>
          <w:bCs/>
          <w:spacing w:val="-2"/>
          <w:sz w:val="24"/>
          <w:szCs w:val="24"/>
        </w:rPr>
        <w:t xml:space="preserve">Wykonawca </w:t>
      </w:r>
      <w:r w:rsidRPr="004B27F1">
        <w:rPr>
          <w:spacing w:val="-2"/>
          <w:sz w:val="24"/>
          <w:szCs w:val="24"/>
        </w:rPr>
        <w:t>zobowiązany jest dokonać uzgodnień  oraz uzyskać wszelkie opinie niezbędne do wykonania kompletnego dzieła i przekazania do użytkowania</w:t>
      </w:r>
      <w:r w:rsidR="00A46B95">
        <w:rPr>
          <w:spacing w:val="-2"/>
          <w:sz w:val="24"/>
          <w:szCs w:val="24"/>
        </w:rPr>
        <w:t>.</w:t>
      </w:r>
      <w:r w:rsidRPr="004B27F1">
        <w:rPr>
          <w:spacing w:val="-2"/>
          <w:sz w:val="24"/>
          <w:szCs w:val="24"/>
        </w:rPr>
        <w:t xml:space="preserve"> </w:t>
      </w:r>
    </w:p>
    <w:p w14:paraId="7F0CC7FD" w14:textId="77777777" w:rsidR="009115FE" w:rsidRPr="009115FE" w:rsidRDefault="004F46D5" w:rsidP="009115FE">
      <w:pPr>
        <w:jc w:val="both"/>
        <w:rPr>
          <w:color w:val="FF0000"/>
          <w:spacing w:val="-2"/>
          <w:sz w:val="24"/>
          <w:szCs w:val="24"/>
        </w:rPr>
      </w:pPr>
      <w:r w:rsidRPr="009115FE">
        <w:rPr>
          <w:color w:val="FF0000"/>
          <w:spacing w:val="-2"/>
          <w:sz w:val="24"/>
          <w:szCs w:val="24"/>
        </w:rPr>
        <w:t xml:space="preserve">2.7. </w:t>
      </w:r>
      <w:r w:rsidR="009115FE" w:rsidRPr="009115FE">
        <w:rPr>
          <w:color w:val="FF0000"/>
          <w:spacing w:val="-2"/>
          <w:sz w:val="24"/>
          <w:szCs w:val="24"/>
        </w:rPr>
        <w:t>Wykonawca w ramach wynagrodzenia umownego zobowiązany jest opracować, uzgodnić                                  i zatwierdzić  projekt czasowej organizacji ruchu na czas prowadzenia robót.</w:t>
      </w:r>
    </w:p>
    <w:p w14:paraId="0A873A8A" w14:textId="2861247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8</w:t>
      </w:r>
      <w:r w:rsidRPr="001B3266">
        <w:rPr>
          <w:color w:val="000000"/>
          <w:spacing w:val="-2"/>
          <w:sz w:val="24"/>
          <w:szCs w:val="24"/>
        </w:rPr>
        <w:t xml:space="preserve">. </w:t>
      </w:r>
      <w:r>
        <w:rPr>
          <w:color w:val="000000"/>
          <w:spacing w:val="-2"/>
          <w:sz w:val="24"/>
          <w:szCs w:val="24"/>
        </w:rPr>
        <w:t xml:space="preserve">  </w:t>
      </w:r>
      <w:r w:rsidRPr="001B3266">
        <w:rPr>
          <w:color w:val="000000"/>
          <w:spacing w:val="-2"/>
          <w:sz w:val="24"/>
          <w:szCs w:val="24"/>
        </w:rPr>
        <w:t xml:space="preserve">Po wprowadzeniu na budowę, </w:t>
      </w:r>
      <w:r w:rsidRPr="0094746F">
        <w:rPr>
          <w:b/>
          <w:bCs/>
          <w:color w:val="000000"/>
          <w:spacing w:val="-2"/>
          <w:sz w:val="24"/>
          <w:szCs w:val="24"/>
        </w:rPr>
        <w:t>Wykonawca</w:t>
      </w:r>
      <w:r w:rsidRPr="001B3266">
        <w:rPr>
          <w:color w:val="000000"/>
          <w:spacing w:val="-2"/>
          <w:sz w:val="24"/>
          <w:szCs w:val="24"/>
        </w:rPr>
        <w:t xml:space="preserve"> w szczególności zobowiązany jest:</w:t>
      </w:r>
    </w:p>
    <w:p w14:paraId="00DD755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a)przejąć teren budowy, w tym:</w:t>
      </w:r>
    </w:p>
    <w:p w14:paraId="4AEB165E"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37C601D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-pokryć koszty poboru mediów przez cały okres wykonywania robót</w:t>
      </w:r>
      <w:r>
        <w:rPr>
          <w:color w:val="000000"/>
          <w:spacing w:val="-2"/>
          <w:sz w:val="24"/>
          <w:szCs w:val="24"/>
        </w:rPr>
        <w:t xml:space="preserve"> </w:t>
      </w:r>
      <w:r w:rsidRPr="001B3266">
        <w:rPr>
          <w:color w:val="000000"/>
          <w:spacing w:val="-2"/>
          <w:sz w:val="24"/>
          <w:szCs w:val="24"/>
        </w:rPr>
        <w:t xml:space="preserve">(na podstawie liczników </w:t>
      </w:r>
      <w:r>
        <w:rPr>
          <w:color w:val="000000"/>
          <w:spacing w:val="-2"/>
          <w:sz w:val="24"/>
          <w:szCs w:val="24"/>
        </w:rPr>
        <w:br/>
      </w:r>
      <w:r w:rsidRPr="001B3266">
        <w:rPr>
          <w:color w:val="000000"/>
          <w:spacing w:val="-2"/>
          <w:sz w:val="24"/>
          <w:szCs w:val="24"/>
        </w:rPr>
        <w:t>i podliczników zamontowanych na swój koszt)</w:t>
      </w:r>
      <w:r>
        <w:rPr>
          <w:color w:val="000000"/>
          <w:spacing w:val="-2"/>
          <w:sz w:val="24"/>
          <w:szCs w:val="24"/>
        </w:rPr>
        <w:t>;</w:t>
      </w:r>
      <w:r w:rsidRPr="001B3266">
        <w:rPr>
          <w:color w:val="000000"/>
          <w:spacing w:val="-2"/>
          <w:sz w:val="24"/>
          <w:szCs w:val="24"/>
        </w:rPr>
        <w:t xml:space="preserve"> </w:t>
      </w:r>
    </w:p>
    <w:p w14:paraId="42419DC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-zapewnić pełne zabezpieczenie terenu budowy w tym pełną ochronę osób i mienia, a w szczególności opracować plan bezpieczeństwa i ochrony zdrowia;</w:t>
      </w:r>
    </w:p>
    <w:p w14:paraId="6A4E9AC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lastRenderedPageBreak/>
        <w:t>b)zapewnić stały i wykwalifikowany personel, materiały, urządzenia niezbędne do wykonania</w:t>
      </w:r>
      <w:r>
        <w:rPr>
          <w:color w:val="000000"/>
          <w:spacing w:val="-2"/>
          <w:sz w:val="24"/>
          <w:szCs w:val="24"/>
        </w:rPr>
        <w:br/>
      </w:r>
      <w:r w:rsidRPr="001B3266">
        <w:rPr>
          <w:color w:val="000000"/>
          <w:spacing w:val="-2"/>
          <w:sz w:val="24"/>
          <w:szCs w:val="24"/>
        </w:rPr>
        <w:t xml:space="preserve"> i utrzymania robót w stopniu, w jakim wymaga tego jakość</w:t>
      </w:r>
      <w:r>
        <w:rPr>
          <w:color w:val="000000"/>
          <w:spacing w:val="-2"/>
          <w:sz w:val="24"/>
          <w:szCs w:val="24"/>
        </w:rPr>
        <w:t xml:space="preserve"> </w:t>
      </w:r>
      <w:r w:rsidRPr="001B3266">
        <w:rPr>
          <w:color w:val="000000"/>
          <w:spacing w:val="-2"/>
          <w:sz w:val="24"/>
          <w:szCs w:val="24"/>
        </w:rPr>
        <w:t xml:space="preserve">i terminowość prac, przedłożyć </w:t>
      </w:r>
      <w:r w:rsidRPr="0094746F">
        <w:rPr>
          <w:b/>
          <w:bCs/>
          <w:color w:val="000000"/>
          <w:spacing w:val="-2"/>
          <w:sz w:val="24"/>
          <w:szCs w:val="24"/>
        </w:rPr>
        <w:t>Zamawiającemu</w:t>
      </w:r>
      <w:r w:rsidRPr="001B3266">
        <w:rPr>
          <w:color w:val="000000"/>
          <w:spacing w:val="-2"/>
          <w:sz w:val="24"/>
          <w:szCs w:val="24"/>
        </w:rPr>
        <w:t xml:space="preserve"> wymagane przepisami oświadczenie o przyjęciu obowiązków kierownika budowy;</w:t>
      </w:r>
    </w:p>
    <w:p w14:paraId="6493D88B"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94746F">
        <w:rPr>
          <w:b/>
          <w:bCs/>
          <w:color w:val="000000"/>
          <w:spacing w:val="-2"/>
          <w:sz w:val="24"/>
          <w:szCs w:val="24"/>
        </w:rPr>
        <w:t>Zamawiającemu</w:t>
      </w:r>
      <w:r w:rsidRPr="001B3266">
        <w:rPr>
          <w:color w:val="000000"/>
          <w:spacing w:val="-2"/>
          <w:sz w:val="24"/>
          <w:szCs w:val="24"/>
        </w:rPr>
        <w:t>, przedstawicielom Nadzoru Inwestorskiego, pracownikom organów państwowych celem dokonywania kontroli i udzielać im informacji i pomocy wymaganej przepisami;</w:t>
      </w:r>
    </w:p>
    <w:p w14:paraId="16E7450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1510DE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e)w uzasadnionych przypadkach na żądanie </w:t>
      </w:r>
      <w:r w:rsidRPr="0094746F">
        <w:rPr>
          <w:b/>
          <w:bCs/>
          <w:color w:val="000000"/>
          <w:spacing w:val="-2"/>
          <w:sz w:val="24"/>
          <w:szCs w:val="24"/>
        </w:rPr>
        <w:t>Zamawiającego</w:t>
      </w:r>
      <w:r w:rsidRPr="001B3266">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94746F">
        <w:rPr>
          <w:b/>
          <w:bCs/>
          <w:color w:val="000000"/>
          <w:spacing w:val="-2"/>
          <w:sz w:val="24"/>
          <w:szCs w:val="24"/>
        </w:rPr>
        <w:t>Zamawiającego</w:t>
      </w:r>
      <w:r>
        <w:rPr>
          <w:b/>
          <w:bCs/>
          <w:color w:val="000000"/>
          <w:spacing w:val="-2"/>
          <w:sz w:val="24"/>
          <w:szCs w:val="24"/>
        </w:rPr>
        <w:br/>
      </w:r>
      <w:r w:rsidRPr="001B3266">
        <w:rPr>
          <w:color w:val="000000"/>
          <w:spacing w:val="-2"/>
          <w:sz w:val="24"/>
          <w:szCs w:val="24"/>
        </w:rPr>
        <w:t xml:space="preserve"> z przyczyn od niego zależnych poniesie w całości </w:t>
      </w:r>
      <w:r w:rsidRPr="0094746F">
        <w:rPr>
          <w:b/>
          <w:bCs/>
          <w:color w:val="000000"/>
          <w:spacing w:val="-2"/>
          <w:sz w:val="24"/>
          <w:szCs w:val="24"/>
        </w:rPr>
        <w:t>Zamawiający</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Zamawiającego</w:t>
      </w:r>
      <w:r w:rsidRPr="001B3266">
        <w:rPr>
          <w:color w:val="000000"/>
          <w:spacing w:val="-2"/>
          <w:sz w:val="24"/>
          <w:szCs w:val="24"/>
        </w:rPr>
        <w:t xml:space="preserve"> z przyczyn zależnych od </w:t>
      </w:r>
      <w:r w:rsidRPr="0094746F">
        <w:rPr>
          <w:b/>
          <w:bCs/>
          <w:color w:val="000000"/>
          <w:spacing w:val="-2"/>
          <w:sz w:val="24"/>
          <w:szCs w:val="24"/>
        </w:rPr>
        <w:t xml:space="preserve">Wykonawcy </w:t>
      </w:r>
      <w:r w:rsidRPr="001B3266">
        <w:rPr>
          <w:color w:val="000000"/>
          <w:spacing w:val="-2"/>
          <w:sz w:val="24"/>
          <w:szCs w:val="24"/>
        </w:rPr>
        <w:t xml:space="preserve">poniesie </w:t>
      </w:r>
      <w:r>
        <w:rPr>
          <w:color w:val="000000"/>
          <w:spacing w:val="-2"/>
          <w:sz w:val="24"/>
          <w:szCs w:val="24"/>
        </w:rPr>
        <w:br/>
      </w:r>
      <w:r w:rsidRPr="001B3266">
        <w:rPr>
          <w:color w:val="000000"/>
          <w:spacing w:val="-2"/>
          <w:sz w:val="24"/>
          <w:szCs w:val="24"/>
        </w:rPr>
        <w:t xml:space="preserve">w całości </w:t>
      </w:r>
      <w:r w:rsidRPr="0094746F">
        <w:rPr>
          <w:b/>
          <w:bCs/>
          <w:color w:val="000000"/>
          <w:spacing w:val="-2"/>
          <w:sz w:val="24"/>
          <w:szCs w:val="24"/>
        </w:rPr>
        <w:t>Wykonawca.</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 xml:space="preserve">Zamawiającego </w:t>
      </w:r>
      <w:r w:rsidRPr="001B3266">
        <w:rPr>
          <w:color w:val="000000"/>
          <w:spacing w:val="-2"/>
          <w:sz w:val="24"/>
          <w:szCs w:val="24"/>
        </w:rPr>
        <w:t>z przyczyn niezależnych od żadnej ze Stron każda ze Stron poniesie w połowie;</w:t>
      </w:r>
    </w:p>
    <w:p w14:paraId="5D8EBB9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f)wykonać odkrywki elementów robót budzących wątpliwości w celu sprawdzenia jakości ich wykonania, (jeżeli wykonanie tych robót nie zostało zgłoszone do sprawdzenia przed ich zakryciem)</w:t>
      </w:r>
      <w:r>
        <w:rPr>
          <w:color w:val="000000"/>
          <w:spacing w:val="-2"/>
          <w:sz w:val="24"/>
          <w:szCs w:val="24"/>
        </w:rPr>
        <w:t>;</w:t>
      </w:r>
    </w:p>
    <w:p w14:paraId="47BE9E6A" w14:textId="609FCFC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g)wykonać niezbędne badania, pomiary, próby, sprawdzenia</w:t>
      </w:r>
      <w:r>
        <w:rPr>
          <w:color w:val="000000"/>
          <w:spacing w:val="-2"/>
          <w:sz w:val="24"/>
          <w:szCs w:val="24"/>
        </w:rPr>
        <w:t xml:space="preserve"> </w:t>
      </w:r>
      <w:r w:rsidRPr="001B3266">
        <w:rPr>
          <w:color w:val="000000"/>
          <w:spacing w:val="-2"/>
          <w:sz w:val="24"/>
          <w:szCs w:val="24"/>
        </w:rPr>
        <w:t>oraz zapewnić odbiory  realizowanych robót przez odpowiednie służby, instytucje  i właścicieli sieci oraz uzyskać wszystkie niezbędne decyzje umożliwiające stwierdzenie poprawności wykonania przedmiotu umowy</w:t>
      </w:r>
      <w:r w:rsidR="00AE5061">
        <w:rPr>
          <w:color w:val="000000"/>
          <w:spacing w:val="-2"/>
          <w:sz w:val="24"/>
          <w:szCs w:val="24"/>
        </w:rPr>
        <w:t>;</w:t>
      </w:r>
      <w:r w:rsidRPr="001B3266">
        <w:rPr>
          <w:color w:val="000000"/>
          <w:spacing w:val="-2"/>
          <w:sz w:val="24"/>
          <w:szCs w:val="24"/>
        </w:rPr>
        <w:t xml:space="preserve"> </w:t>
      </w:r>
    </w:p>
    <w:p w14:paraId="76D02232"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h)zabezpieczyć i ochraniać drzewa zlokalizowane na placu budowy i nie przeznaczone do wycinki.</w:t>
      </w:r>
    </w:p>
    <w:p w14:paraId="29BCC24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9</w:t>
      </w:r>
      <w:r w:rsidRPr="001B3266">
        <w:rPr>
          <w:color w:val="000000"/>
          <w:spacing w:val="-2"/>
          <w:sz w:val="24"/>
          <w:szCs w:val="24"/>
        </w:rPr>
        <w:t>.</w:t>
      </w:r>
      <w:r w:rsidRPr="008808B3">
        <w:rPr>
          <w:b/>
          <w:bCs/>
          <w:color w:val="000000"/>
          <w:spacing w:val="-2"/>
          <w:sz w:val="24"/>
          <w:szCs w:val="24"/>
        </w:rPr>
        <w:t>Wykonawca</w:t>
      </w:r>
      <w:r w:rsidRPr="001B3266">
        <w:rPr>
          <w:color w:val="000000"/>
          <w:spacing w:val="-2"/>
          <w:sz w:val="24"/>
          <w:szCs w:val="24"/>
        </w:rPr>
        <w:t xml:space="preserve"> zobowiązuje się wykonać roboty budowlane przy użyciu materiałów, wyrobów zgodnych z opisem przedmiotu zamówienia, </w:t>
      </w:r>
      <w:r w:rsidRPr="00992DB5">
        <w:rPr>
          <w:color w:val="000000"/>
          <w:spacing w:val="-2"/>
          <w:sz w:val="24"/>
          <w:szCs w:val="24"/>
        </w:rPr>
        <w:t>tj. dokumentacją projektową</w:t>
      </w:r>
      <w:r>
        <w:rPr>
          <w:color w:val="000000"/>
          <w:spacing w:val="-2"/>
          <w:sz w:val="24"/>
          <w:szCs w:val="24"/>
        </w:rPr>
        <w:t xml:space="preserve">  </w:t>
      </w:r>
      <w:r w:rsidRPr="00992DB5">
        <w:rPr>
          <w:color w:val="000000"/>
          <w:spacing w:val="-2"/>
          <w:sz w:val="24"/>
          <w:szCs w:val="24"/>
        </w:rPr>
        <w:t>oraz specyfikacja techniczna wykonania i odbioru robót budowlanych</w:t>
      </w:r>
      <w:r>
        <w:rPr>
          <w:color w:val="000000"/>
          <w:spacing w:val="-2"/>
          <w:sz w:val="24"/>
          <w:szCs w:val="24"/>
        </w:rPr>
        <w:t xml:space="preserve">. </w:t>
      </w:r>
      <w:r w:rsidRPr="00992DB5">
        <w:rPr>
          <w:color w:val="000000"/>
          <w:spacing w:val="-2"/>
          <w:sz w:val="24"/>
          <w:szCs w:val="24"/>
        </w:rPr>
        <w:t xml:space="preserve">Zmiany w tym zakresie wymagają akceptacji </w:t>
      </w:r>
      <w:r w:rsidRPr="00992DB5">
        <w:rPr>
          <w:b/>
          <w:bCs/>
          <w:color w:val="000000"/>
          <w:spacing w:val="-2"/>
          <w:sz w:val="24"/>
          <w:szCs w:val="24"/>
        </w:rPr>
        <w:t>Zamawiającego.</w:t>
      </w:r>
    </w:p>
    <w:p w14:paraId="497565F9"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 xml:space="preserve">.10. </w:t>
      </w:r>
      <w:r w:rsidRPr="008808B3">
        <w:rPr>
          <w:b/>
          <w:bCs/>
          <w:color w:val="000000"/>
          <w:spacing w:val="-2"/>
          <w:sz w:val="24"/>
          <w:szCs w:val="24"/>
        </w:rPr>
        <w:t>Wykonawca</w:t>
      </w:r>
      <w:r w:rsidRPr="001B3266">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8808B3">
        <w:rPr>
          <w:b/>
          <w:bCs/>
          <w:color w:val="000000"/>
          <w:spacing w:val="-2"/>
          <w:sz w:val="24"/>
          <w:szCs w:val="24"/>
        </w:rPr>
        <w:t>Wykonawcy.</w:t>
      </w:r>
      <w:r w:rsidRPr="001B3266">
        <w:rPr>
          <w:color w:val="000000"/>
          <w:spacing w:val="-2"/>
          <w:sz w:val="24"/>
          <w:szCs w:val="24"/>
        </w:rPr>
        <w:t xml:space="preserve"> </w:t>
      </w:r>
    </w:p>
    <w:p w14:paraId="37D5CEE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 xml:space="preserve">2.11. </w:t>
      </w:r>
      <w:r w:rsidRPr="008808B3">
        <w:rPr>
          <w:b/>
          <w:bCs/>
          <w:color w:val="000000"/>
          <w:spacing w:val="-2"/>
          <w:sz w:val="24"/>
          <w:szCs w:val="24"/>
        </w:rPr>
        <w:t xml:space="preserve">Wykonawca </w:t>
      </w:r>
      <w:r w:rsidRPr="001B3266">
        <w:rPr>
          <w:color w:val="000000"/>
          <w:spacing w:val="-2"/>
          <w:sz w:val="24"/>
          <w:szCs w:val="24"/>
        </w:rPr>
        <w:t xml:space="preserve">zobowiązany jest zapewnić </w:t>
      </w:r>
      <w:r w:rsidRPr="006D58D5">
        <w:rPr>
          <w:color w:val="000000"/>
          <w:spacing w:val="-2"/>
          <w:sz w:val="24"/>
          <w:szCs w:val="24"/>
        </w:rPr>
        <w:t>obecności kierownika budowy</w:t>
      </w:r>
      <w:r w:rsidRPr="001B3266">
        <w:rPr>
          <w:color w:val="000000"/>
          <w:spacing w:val="-2"/>
          <w:sz w:val="24"/>
          <w:szCs w:val="24"/>
        </w:rPr>
        <w:t xml:space="preserve"> na terenie budowy </w:t>
      </w:r>
      <w:r>
        <w:rPr>
          <w:color w:val="000000"/>
          <w:spacing w:val="-2"/>
          <w:sz w:val="24"/>
          <w:szCs w:val="24"/>
        </w:rPr>
        <w:br/>
      </w:r>
      <w:r w:rsidRPr="001B3266">
        <w:rPr>
          <w:color w:val="000000"/>
          <w:spacing w:val="-2"/>
          <w:sz w:val="24"/>
          <w:szCs w:val="24"/>
        </w:rPr>
        <w:t>w każdy</w:t>
      </w:r>
      <w:r>
        <w:rPr>
          <w:color w:val="000000"/>
          <w:spacing w:val="-2"/>
          <w:sz w:val="24"/>
          <w:szCs w:val="24"/>
        </w:rPr>
        <w:t>m</w:t>
      </w:r>
      <w:r w:rsidRPr="001B3266">
        <w:rPr>
          <w:color w:val="000000"/>
          <w:spacing w:val="-2"/>
          <w:sz w:val="24"/>
          <w:szCs w:val="24"/>
        </w:rPr>
        <w:t xml:space="preserve"> dniu, w którym wykonywane będą roboty budowlane stanowiące przedmiot niniejszej umowy, </w:t>
      </w:r>
      <w:r>
        <w:rPr>
          <w:color w:val="000000"/>
          <w:spacing w:val="-2"/>
          <w:sz w:val="24"/>
          <w:szCs w:val="24"/>
        </w:rPr>
        <w:br/>
      </w:r>
      <w:r w:rsidRPr="001B3266">
        <w:rPr>
          <w:color w:val="000000"/>
          <w:spacing w:val="-2"/>
          <w:sz w:val="24"/>
          <w:szCs w:val="24"/>
        </w:rPr>
        <w:t xml:space="preserve">z wyjątkiem uzgodnionego z </w:t>
      </w:r>
      <w:r w:rsidRPr="008808B3">
        <w:rPr>
          <w:b/>
          <w:bCs/>
          <w:color w:val="000000"/>
          <w:spacing w:val="-2"/>
          <w:sz w:val="24"/>
          <w:szCs w:val="24"/>
        </w:rPr>
        <w:t xml:space="preserve">Zamawiającym </w:t>
      </w:r>
      <w:r w:rsidRPr="001B3266">
        <w:rPr>
          <w:color w:val="000000"/>
          <w:spacing w:val="-2"/>
          <w:sz w:val="24"/>
          <w:szCs w:val="24"/>
        </w:rPr>
        <w:t xml:space="preserve">okresu urlopowego lub w sytuacji, gdy nieobecność spowodowana jest siłą wyższą np. chorobą. Wówczas </w:t>
      </w:r>
      <w:r w:rsidRPr="008808B3">
        <w:rPr>
          <w:b/>
          <w:bCs/>
          <w:color w:val="000000"/>
          <w:spacing w:val="-2"/>
          <w:sz w:val="24"/>
          <w:szCs w:val="24"/>
        </w:rPr>
        <w:t>Wykonawca</w:t>
      </w:r>
      <w:r w:rsidRPr="001B3266">
        <w:rPr>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Pr="008808B3">
        <w:rPr>
          <w:b/>
          <w:bCs/>
          <w:color w:val="000000"/>
          <w:spacing w:val="-2"/>
          <w:sz w:val="24"/>
          <w:szCs w:val="24"/>
        </w:rPr>
        <w:t xml:space="preserve">Zamawiający </w:t>
      </w:r>
      <w:r w:rsidRPr="001B3266">
        <w:rPr>
          <w:color w:val="000000"/>
          <w:spacing w:val="-2"/>
          <w:sz w:val="24"/>
          <w:szCs w:val="24"/>
        </w:rPr>
        <w:t xml:space="preserve">uzna, że osoba pełniąca funkcje kierownika budowy nie wykonuje należycie swoich obowiązków, </w:t>
      </w:r>
      <w:r w:rsidRPr="008808B3">
        <w:rPr>
          <w:b/>
          <w:bCs/>
          <w:color w:val="000000"/>
          <w:spacing w:val="-2"/>
          <w:sz w:val="24"/>
          <w:szCs w:val="24"/>
        </w:rPr>
        <w:t>Wykonawca</w:t>
      </w:r>
      <w:r w:rsidRPr="001B3266">
        <w:rPr>
          <w:color w:val="000000"/>
          <w:spacing w:val="-2"/>
          <w:sz w:val="24"/>
          <w:szCs w:val="24"/>
        </w:rPr>
        <w:t xml:space="preserve"> zobowiązany jest zmienić kierownika budowy w terminie 21 dni od dnia otrzymania żądania od </w:t>
      </w:r>
      <w:r w:rsidRPr="008808B3">
        <w:rPr>
          <w:b/>
          <w:bCs/>
          <w:color w:val="000000"/>
          <w:spacing w:val="-2"/>
          <w:sz w:val="24"/>
          <w:szCs w:val="24"/>
        </w:rPr>
        <w:t>Zamawiającego</w:t>
      </w:r>
      <w:r w:rsidRPr="001B3266">
        <w:rPr>
          <w:color w:val="000000"/>
          <w:spacing w:val="-2"/>
          <w:sz w:val="24"/>
          <w:szCs w:val="24"/>
        </w:rPr>
        <w:t>, przy czym nowy kierownik musi posiadać uprawnienia i doświadczenie nie mniejsze niż wymagane w postępowaniu o udzielenie zamówienia publicznego.</w:t>
      </w:r>
    </w:p>
    <w:p w14:paraId="77A34091" w14:textId="77777777" w:rsidR="009115FE" w:rsidRPr="009115FE" w:rsidRDefault="009115FE" w:rsidP="009115FE">
      <w:pPr>
        <w:jc w:val="both"/>
        <w:rPr>
          <w:color w:val="FF0000"/>
          <w:spacing w:val="-2"/>
          <w:sz w:val="24"/>
          <w:szCs w:val="24"/>
        </w:rPr>
      </w:pPr>
      <w:r w:rsidRPr="009115FE">
        <w:rPr>
          <w:color w:val="FF0000"/>
          <w:spacing w:val="-2"/>
          <w:sz w:val="24"/>
          <w:szCs w:val="24"/>
        </w:rPr>
        <w:t>2.12. 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Odbiór robót zanikających lub ulegających zakryciu nastąpi w terminie do 5 dni roboczych.</w:t>
      </w:r>
    </w:p>
    <w:p w14:paraId="15F69797" w14:textId="7D34B4A1"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3</w:t>
      </w:r>
      <w:r w:rsidRPr="001B3266">
        <w:rPr>
          <w:color w:val="000000"/>
          <w:spacing w:val="-2"/>
          <w:sz w:val="24"/>
          <w:szCs w:val="24"/>
        </w:rPr>
        <w:t xml:space="preserve">. </w:t>
      </w:r>
      <w:r>
        <w:rPr>
          <w:color w:val="000000"/>
          <w:spacing w:val="-2"/>
          <w:sz w:val="24"/>
          <w:szCs w:val="24"/>
        </w:rPr>
        <w:t>Wykonanie przedmiot</w:t>
      </w:r>
      <w:r w:rsidR="00471537">
        <w:rPr>
          <w:color w:val="000000"/>
          <w:spacing w:val="-2"/>
          <w:sz w:val="24"/>
          <w:szCs w:val="24"/>
        </w:rPr>
        <w:t>u</w:t>
      </w:r>
      <w:r>
        <w:rPr>
          <w:color w:val="000000"/>
          <w:spacing w:val="-2"/>
          <w:sz w:val="24"/>
          <w:szCs w:val="24"/>
        </w:rPr>
        <w:t xml:space="preserve">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 i stosowania w budownictwie, a także wymaganiom określonym w dokumentacji projektowej </w:t>
      </w:r>
      <w:r>
        <w:rPr>
          <w:color w:val="000000"/>
          <w:spacing w:val="-2"/>
          <w:sz w:val="24"/>
          <w:szCs w:val="24"/>
        </w:rPr>
        <w:br/>
      </w:r>
      <w:r>
        <w:rPr>
          <w:color w:val="000000"/>
          <w:spacing w:val="-2"/>
          <w:sz w:val="24"/>
          <w:szCs w:val="24"/>
        </w:rPr>
        <w:lastRenderedPageBreak/>
        <w:t>i specyfikacji technicznej wykonania i odbioru  robót budowlanych oraz nie mogą posiadać zastrzeżenia prawa ich własności do momentu zapłaty ceny.</w:t>
      </w:r>
    </w:p>
    <w:p w14:paraId="302232A1" w14:textId="77777777"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4</w:t>
      </w:r>
      <w:r w:rsidRPr="001B3266">
        <w:rPr>
          <w:color w:val="000000"/>
          <w:spacing w:val="-2"/>
          <w:sz w:val="24"/>
          <w:szCs w:val="24"/>
        </w:rPr>
        <w:t xml:space="preserve">. </w:t>
      </w:r>
      <w:r w:rsidRPr="003861F1">
        <w:rPr>
          <w:color w:val="000000"/>
          <w:spacing w:val="-2"/>
          <w:sz w:val="24"/>
          <w:szCs w:val="24"/>
        </w:rPr>
        <w:t xml:space="preserve">Przedstawianie </w:t>
      </w:r>
      <w:r w:rsidRPr="00992DB5">
        <w:rPr>
          <w:b/>
          <w:bCs/>
          <w:color w:val="000000"/>
          <w:spacing w:val="-2"/>
          <w:sz w:val="24"/>
          <w:szCs w:val="24"/>
        </w:rPr>
        <w:t>Zamawiającemu</w:t>
      </w:r>
      <w:r w:rsidRPr="003861F1">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2AFD1BD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2.15.</w:t>
      </w:r>
      <w:r w:rsidRPr="001B3266">
        <w:rPr>
          <w:color w:val="000000"/>
          <w:spacing w:val="-2"/>
          <w:sz w:val="24"/>
          <w:szCs w:val="24"/>
        </w:rPr>
        <w:t xml:space="preserve"> W przypadku, gdy uzgodnienia z właścicielami sieci to nakazują, </w:t>
      </w:r>
      <w:r w:rsidRPr="008808B3">
        <w:rPr>
          <w:b/>
          <w:bCs/>
          <w:color w:val="000000"/>
          <w:spacing w:val="-2"/>
          <w:sz w:val="24"/>
          <w:szCs w:val="24"/>
        </w:rPr>
        <w:t>Wykonawca</w:t>
      </w:r>
      <w:r w:rsidRPr="001B3266">
        <w:rPr>
          <w:color w:val="000000"/>
          <w:spacing w:val="-2"/>
          <w:sz w:val="24"/>
          <w:szCs w:val="24"/>
        </w:rPr>
        <w:t xml:space="preserve"> ma obowiązek wykonania prac pod nadzorem właścicieli sieci oraz poniesienia kosztów tego nadzoru.</w:t>
      </w:r>
    </w:p>
    <w:p w14:paraId="4B22AAC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16</w:t>
      </w:r>
      <w:r w:rsidRPr="001B3266">
        <w:rPr>
          <w:color w:val="000000"/>
          <w:spacing w:val="-2"/>
          <w:sz w:val="24"/>
          <w:szCs w:val="24"/>
        </w:rPr>
        <w:t xml:space="preserve">. </w:t>
      </w:r>
      <w:r w:rsidRPr="001B3266">
        <w:rPr>
          <w:color w:val="000000"/>
          <w:spacing w:val="-2"/>
          <w:sz w:val="24"/>
          <w:szCs w:val="24"/>
        </w:rPr>
        <w:tab/>
      </w:r>
      <w:r w:rsidRPr="00E8695D">
        <w:rPr>
          <w:color w:val="000000"/>
          <w:spacing w:val="-2"/>
          <w:sz w:val="24"/>
          <w:szCs w:val="24"/>
        </w:rPr>
        <w:t xml:space="preserve">Jeżeli w trakcie realizacji robót </w:t>
      </w:r>
      <w:r w:rsidRPr="00410A07">
        <w:rPr>
          <w:b/>
          <w:bCs/>
          <w:color w:val="000000"/>
          <w:spacing w:val="-2"/>
          <w:sz w:val="24"/>
          <w:szCs w:val="24"/>
        </w:rPr>
        <w:t>Zamawiający</w:t>
      </w:r>
      <w:r w:rsidRPr="00E8695D">
        <w:rPr>
          <w:color w:val="000000"/>
          <w:spacing w:val="-2"/>
          <w:sz w:val="24"/>
          <w:szCs w:val="24"/>
        </w:rPr>
        <w:t xml:space="preserve"> zażąda badań, które nie były przewidziane niniejszą umową, to </w:t>
      </w:r>
      <w:r w:rsidRPr="00410A07">
        <w:rPr>
          <w:b/>
          <w:bCs/>
          <w:color w:val="000000"/>
          <w:spacing w:val="-2"/>
          <w:sz w:val="24"/>
          <w:szCs w:val="24"/>
        </w:rPr>
        <w:t xml:space="preserve">Wykonawca </w:t>
      </w:r>
      <w:r w:rsidRPr="00E8695D">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410A07">
        <w:rPr>
          <w:b/>
          <w:bCs/>
          <w:color w:val="000000"/>
          <w:spacing w:val="-2"/>
          <w:sz w:val="24"/>
          <w:szCs w:val="24"/>
        </w:rPr>
        <w:t>Wykonawcę</w:t>
      </w:r>
      <w:r w:rsidRPr="00E8695D">
        <w:rPr>
          <w:color w:val="000000"/>
          <w:spacing w:val="-2"/>
          <w:sz w:val="24"/>
          <w:szCs w:val="24"/>
        </w:rPr>
        <w:t xml:space="preserve">. W przeciwnym wypadku koszty tych badań obciążają </w:t>
      </w:r>
      <w:r w:rsidRPr="00410A07">
        <w:rPr>
          <w:b/>
          <w:bCs/>
          <w:color w:val="000000"/>
          <w:spacing w:val="-2"/>
          <w:sz w:val="24"/>
          <w:szCs w:val="24"/>
        </w:rPr>
        <w:t>Zamawiającego</w:t>
      </w:r>
      <w:r w:rsidRPr="00E8695D">
        <w:rPr>
          <w:color w:val="000000"/>
          <w:spacing w:val="-2"/>
          <w:sz w:val="24"/>
          <w:szCs w:val="24"/>
        </w:rPr>
        <w:t>.</w:t>
      </w:r>
    </w:p>
    <w:p w14:paraId="0BFF592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6D58D5">
        <w:rPr>
          <w:color w:val="000000"/>
          <w:spacing w:val="-2"/>
          <w:sz w:val="24"/>
          <w:szCs w:val="24"/>
        </w:rPr>
        <w:t xml:space="preserve">2.17. Po zakończeniu robót budowlanych </w:t>
      </w:r>
      <w:r w:rsidRPr="006D58D5">
        <w:rPr>
          <w:b/>
          <w:bCs/>
          <w:color w:val="000000"/>
          <w:spacing w:val="-2"/>
          <w:sz w:val="24"/>
          <w:szCs w:val="24"/>
        </w:rPr>
        <w:t xml:space="preserve">Wykonawca </w:t>
      </w:r>
      <w:r w:rsidRPr="006D58D5">
        <w:rPr>
          <w:color w:val="000000"/>
          <w:spacing w:val="-2"/>
          <w:sz w:val="24"/>
          <w:szCs w:val="24"/>
        </w:rPr>
        <w:t xml:space="preserve">jest zobowiązany wykonać przegląd kamerą wykonanych sieci kanalizacji sanitarnej i deszczowej oraz przekazać </w:t>
      </w:r>
      <w:r w:rsidRPr="006D58D5">
        <w:rPr>
          <w:b/>
          <w:bCs/>
          <w:color w:val="000000"/>
          <w:spacing w:val="-2"/>
          <w:sz w:val="24"/>
          <w:szCs w:val="24"/>
        </w:rPr>
        <w:t xml:space="preserve">Zamawiającemu </w:t>
      </w:r>
      <w:r w:rsidRPr="006D58D5">
        <w:rPr>
          <w:color w:val="000000"/>
          <w:spacing w:val="-2"/>
          <w:sz w:val="24"/>
          <w:szCs w:val="24"/>
        </w:rPr>
        <w:t xml:space="preserve">nagranie </w:t>
      </w:r>
      <w:r w:rsidRPr="006D58D5">
        <w:rPr>
          <w:color w:val="000000"/>
          <w:spacing w:val="-2"/>
          <w:sz w:val="24"/>
          <w:szCs w:val="24"/>
        </w:rPr>
        <w:br/>
        <w:t>z przeglądu na płycie CD lub DVD.</w:t>
      </w:r>
      <w:r w:rsidRPr="001B3266">
        <w:rPr>
          <w:color w:val="000000"/>
          <w:spacing w:val="-2"/>
          <w:sz w:val="24"/>
          <w:szCs w:val="24"/>
        </w:rPr>
        <w:t xml:space="preserve"> </w:t>
      </w:r>
    </w:p>
    <w:p w14:paraId="5E0D2A5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8</w:t>
      </w:r>
      <w:r w:rsidRPr="001B3266">
        <w:rPr>
          <w:color w:val="000000"/>
          <w:spacing w:val="-2"/>
          <w:sz w:val="24"/>
          <w:szCs w:val="24"/>
        </w:rPr>
        <w:t>. Usuwanie w sposób terminowy i na wyłączny koszt</w:t>
      </w:r>
      <w:r w:rsidRPr="008808B3">
        <w:rPr>
          <w:b/>
          <w:bCs/>
          <w:color w:val="000000"/>
          <w:spacing w:val="-2"/>
          <w:sz w:val="24"/>
          <w:szCs w:val="24"/>
        </w:rPr>
        <w:t xml:space="preserve"> Wykonawcy</w:t>
      </w:r>
      <w:r w:rsidRPr="001B3266">
        <w:rPr>
          <w:color w:val="000000"/>
          <w:spacing w:val="-2"/>
          <w:sz w:val="24"/>
          <w:szCs w:val="24"/>
        </w:rPr>
        <w:t xml:space="preserve"> wad stwierdzonych przez Nadzór </w:t>
      </w:r>
      <w:r>
        <w:rPr>
          <w:color w:val="000000"/>
          <w:spacing w:val="-2"/>
          <w:sz w:val="24"/>
          <w:szCs w:val="24"/>
        </w:rPr>
        <w:t xml:space="preserve">inwestorski </w:t>
      </w:r>
      <w:r w:rsidRPr="001B3266">
        <w:rPr>
          <w:color w:val="000000"/>
          <w:spacing w:val="-2"/>
          <w:sz w:val="24"/>
          <w:szCs w:val="24"/>
        </w:rPr>
        <w:t>w czasie trwania robót, po ich zakończeniu, a także w okresie gwarancyjnym.</w:t>
      </w:r>
    </w:p>
    <w:p w14:paraId="3A1DB295" w14:textId="6165FBD8"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9</w:t>
      </w:r>
      <w:r w:rsidRPr="001B3266">
        <w:rPr>
          <w:color w:val="000000"/>
          <w:spacing w:val="-2"/>
          <w:sz w:val="24"/>
          <w:szCs w:val="24"/>
        </w:rPr>
        <w:t xml:space="preserve">. Prowadzenie </w:t>
      </w:r>
      <w:r w:rsidRPr="006D58D5">
        <w:rPr>
          <w:color w:val="000000"/>
          <w:spacing w:val="-2"/>
          <w:sz w:val="24"/>
          <w:szCs w:val="24"/>
        </w:rPr>
        <w:t xml:space="preserve">Dziennika </w:t>
      </w:r>
      <w:r w:rsidR="00A46B95" w:rsidRPr="006D58D5">
        <w:rPr>
          <w:color w:val="000000"/>
          <w:spacing w:val="-2"/>
          <w:sz w:val="24"/>
          <w:szCs w:val="24"/>
        </w:rPr>
        <w:t>robót</w:t>
      </w:r>
      <w:r w:rsidRPr="006D58D5">
        <w:rPr>
          <w:color w:val="000000"/>
          <w:spacing w:val="-2"/>
          <w:sz w:val="24"/>
          <w:szCs w:val="24"/>
        </w:rPr>
        <w:t>, który</w:t>
      </w:r>
      <w:r w:rsidRPr="001B3266">
        <w:rPr>
          <w:color w:val="000000"/>
          <w:spacing w:val="-2"/>
          <w:sz w:val="24"/>
          <w:szCs w:val="24"/>
        </w:rPr>
        <w:t xml:space="preserve"> będzie  udostępniany </w:t>
      </w:r>
      <w:r w:rsidRPr="008808B3">
        <w:rPr>
          <w:b/>
          <w:bCs/>
          <w:color w:val="000000"/>
          <w:spacing w:val="-2"/>
          <w:sz w:val="24"/>
          <w:szCs w:val="24"/>
        </w:rPr>
        <w:t>Zamawiającemu</w:t>
      </w:r>
      <w:r w:rsidRPr="001B3266">
        <w:rPr>
          <w:color w:val="000000"/>
          <w:spacing w:val="-2"/>
          <w:sz w:val="24"/>
          <w:szCs w:val="24"/>
        </w:rPr>
        <w:t xml:space="preserve"> celem dokonywania wpisów i potwierdzeń oraz przekazania go </w:t>
      </w:r>
      <w:r w:rsidRPr="008808B3">
        <w:rPr>
          <w:b/>
          <w:bCs/>
          <w:color w:val="000000"/>
          <w:spacing w:val="-2"/>
          <w:sz w:val="24"/>
          <w:szCs w:val="24"/>
        </w:rPr>
        <w:t>Zamawiającemu</w:t>
      </w:r>
      <w:r w:rsidRPr="001B3266">
        <w:rPr>
          <w:color w:val="000000"/>
          <w:spacing w:val="-2"/>
          <w:sz w:val="24"/>
          <w:szCs w:val="24"/>
        </w:rPr>
        <w:t xml:space="preserve"> po zakończeniu robót, przed odbiorem końcowym przedmiotu umowy.</w:t>
      </w:r>
    </w:p>
    <w:p w14:paraId="2058BE5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20</w:t>
      </w:r>
      <w:r w:rsidRPr="001B3266">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8808B3">
        <w:rPr>
          <w:b/>
          <w:bCs/>
          <w:color w:val="000000"/>
          <w:spacing w:val="-2"/>
          <w:sz w:val="24"/>
          <w:szCs w:val="24"/>
        </w:rPr>
        <w:t>Zamawiającego</w:t>
      </w:r>
      <w:r w:rsidRPr="001B3266">
        <w:rPr>
          <w:color w:val="000000"/>
          <w:spacing w:val="-2"/>
          <w:sz w:val="24"/>
          <w:szCs w:val="24"/>
        </w:rPr>
        <w:t xml:space="preserve"> (nie rzadziej niż raz na 2 tygodnie) lub na wniosek </w:t>
      </w:r>
      <w:r w:rsidRPr="008808B3">
        <w:rPr>
          <w:b/>
          <w:bCs/>
          <w:color w:val="000000"/>
          <w:spacing w:val="-2"/>
          <w:sz w:val="24"/>
          <w:szCs w:val="24"/>
        </w:rPr>
        <w:t>Wykonawcy</w:t>
      </w:r>
      <w:r w:rsidRPr="001B3266">
        <w:rPr>
          <w:color w:val="000000"/>
          <w:spacing w:val="-2"/>
          <w:sz w:val="24"/>
          <w:szCs w:val="24"/>
        </w:rPr>
        <w:t xml:space="preserve"> bądź </w:t>
      </w:r>
      <w:r>
        <w:rPr>
          <w:color w:val="000000"/>
          <w:spacing w:val="-2"/>
          <w:sz w:val="24"/>
          <w:szCs w:val="24"/>
        </w:rPr>
        <w:t>N</w:t>
      </w:r>
      <w:r w:rsidRPr="001B3266">
        <w:rPr>
          <w:color w:val="000000"/>
          <w:spacing w:val="-2"/>
          <w:sz w:val="24"/>
          <w:szCs w:val="24"/>
        </w:rPr>
        <w:t xml:space="preserve">adzoru inwestorskiego. </w:t>
      </w:r>
    </w:p>
    <w:p w14:paraId="078B0300" w14:textId="59EE232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21</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Przygotowanie obiektu i wymaganych dokumentów do dokonania odbioru przez </w:t>
      </w:r>
      <w:r w:rsidRPr="008808B3">
        <w:rPr>
          <w:b/>
          <w:bCs/>
          <w:color w:val="000000"/>
          <w:spacing w:val="-2"/>
          <w:sz w:val="24"/>
          <w:szCs w:val="24"/>
        </w:rPr>
        <w:t xml:space="preserve">Zamawiającego </w:t>
      </w:r>
      <w:r w:rsidRPr="001B3266">
        <w:rPr>
          <w:color w:val="000000"/>
          <w:spacing w:val="-2"/>
          <w:sz w:val="24"/>
          <w:szCs w:val="24"/>
        </w:rPr>
        <w:t xml:space="preserve">oraz przeprowadzenie rozruchu urządzeń i instalacji, w tym zabezpieczenie wszelkich i koniecznych materiałów do rozruchu. </w:t>
      </w:r>
    </w:p>
    <w:p w14:paraId="7AFEBFFC"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22</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Likwidacja zaplecza własnego </w:t>
      </w:r>
      <w:r w:rsidRPr="008808B3">
        <w:rPr>
          <w:b/>
          <w:bCs/>
          <w:color w:val="000000"/>
          <w:spacing w:val="-2"/>
          <w:sz w:val="24"/>
          <w:szCs w:val="24"/>
        </w:rPr>
        <w:t>Wykonawcy</w:t>
      </w:r>
      <w:r w:rsidRPr="001B3266">
        <w:rPr>
          <w:color w:val="000000"/>
          <w:spacing w:val="-2"/>
          <w:sz w:val="24"/>
          <w:szCs w:val="24"/>
        </w:rPr>
        <w:t xml:space="preserve"> bezzwłocznie po zakończeniu prac, nie później niż 1</w:t>
      </w:r>
      <w:r>
        <w:rPr>
          <w:color w:val="000000"/>
          <w:spacing w:val="-2"/>
          <w:sz w:val="24"/>
          <w:szCs w:val="24"/>
        </w:rPr>
        <w:t>4</w:t>
      </w:r>
      <w:r w:rsidRPr="001B3266">
        <w:rPr>
          <w:color w:val="000000"/>
          <w:spacing w:val="-2"/>
          <w:sz w:val="24"/>
          <w:szCs w:val="24"/>
        </w:rPr>
        <w:t xml:space="preserve"> dni od daty dokonania odbioru końcowego.</w:t>
      </w:r>
    </w:p>
    <w:p w14:paraId="1A180E1A"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23</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Opracowanie dokumentów powykonawczych.</w:t>
      </w:r>
    </w:p>
    <w:p w14:paraId="27E1B01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Pr>
          <w:color w:val="000000"/>
          <w:spacing w:val="-2"/>
          <w:sz w:val="24"/>
          <w:szCs w:val="24"/>
        </w:rPr>
        <w:t>4</w:t>
      </w:r>
      <w:r w:rsidRPr="001B3266">
        <w:rPr>
          <w:color w:val="000000"/>
          <w:spacing w:val="-2"/>
          <w:sz w:val="24"/>
          <w:szCs w:val="24"/>
        </w:rPr>
        <w:t>. Przedłożenie oświadczenia kierownika budowy o zakończeniu robót budowlanych oraz, że doprowadzono do należytego stanu i porządku teren budowy.</w:t>
      </w:r>
    </w:p>
    <w:p w14:paraId="182E6357"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Pr>
          <w:color w:val="000000"/>
          <w:spacing w:val="-2"/>
          <w:sz w:val="24"/>
          <w:szCs w:val="24"/>
        </w:rPr>
        <w:t>5</w:t>
      </w:r>
      <w:r w:rsidRPr="001B3266">
        <w:rPr>
          <w:color w:val="000000"/>
          <w:spacing w:val="-2"/>
          <w:sz w:val="24"/>
          <w:szCs w:val="24"/>
        </w:rPr>
        <w:t xml:space="preserve">. </w:t>
      </w:r>
      <w:r w:rsidRPr="008808B3">
        <w:rPr>
          <w:b/>
          <w:bCs/>
          <w:color w:val="000000"/>
          <w:spacing w:val="-2"/>
          <w:sz w:val="24"/>
          <w:szCs w:val="24"/>
        </w:rPr>
        <w:t xml:space="preserve">Wykonawca </w:t>
      </w:r>
      <w:r w:rsidRPr="001B3266">
        <w:rPr>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E8695D">
        <w:rPr>
          <w:b/>
          <w:bCs/>
          <w:color w:val="000000"/>
          <w:spacing w:val="-2"/>
          <w:sz w:val="24"/>
          <w:szCs w:val="24"/>
        </w:rPr>
        <w:t xml:space="preserve">Wykonawcę </w:t>
      </w:r>
      <w:r w:rsidRPr="001B3266">
        <w:rPr>
          <w:color w:val="000000"/>
          <w:spacing w:val="-2"/>
          <w:sz w:val="24"/>
          <w:szCs w:val="24"/>
        </w:rPr>
        <w:t xml:space="preserve">w trakcie realizacji przedmiotu umowy. </w:t>
      </w:r>
    </w:p>
    <w:p w14:paraId="46A5BE6C" w14:textId="77777777" w:rsidR="004F46D5" w:rsidRPr="008E6556" w:rsidRDefault="004F46D5" w:rsidP="004F46D5">
      <w:pPr>
        <w:shd w:val="clear" w:color="auto" w:fill="FFFFFF"/>
        <w:autoSpaceDE w:val="0"/>
        <w:autoSpaceDN w:val="0"/>
        <w:adjustRightInd w:val="0"/>
        <w:ind w:right="3"/>
        <w:jc w:val="both"/>
        <w:rPr>
          <w:spacing w:val="-2"/>
          <w:sz w:val="24"/>
          <w:szCs w:val="24"/>
        </w:rPr>
      </w:pPr>
      <w:r w:rsidRPr="001B3266">
        <w:rPr>
          <w:color w:val="000000"/>
          <w:spacing w:val="-2"/>
          <w:sz w:val="24"/>
          <w:szCs w:val="24"/>
        </w:rPr>
        <w:t>2.2</w:t>
      </w:r>
      <w:r>
        <w:rPr>
          <w:color w:val="000000"/>
          <w:spacing w:val="-2"/>
          <w:sz w:val="24"/>
          <w:szCs w:val="24"/>
        </w:rPr>
        <w:t>6</w:t>
      </w:r>
      <w:r w:rsidRPr="001B3266">
        <w:rPr>
          <w:color w:val="000000"/>
          <w:spacing w:val="-2"/>
          <w:sz w:val="24"/>
          <w:szCs w:val="24"/>
        </w:rPr>
        <w:t xml:space="preserve">. </w:t>
      </w:r>
      <w:r w:rsidRPr="00E8695D">
        <w:rPr>
          <w:b/>
          <w:bCs/>
          <w:color w:val="000000"/>
          <w:spacing w:val="-2"/>
          <w:sz w:val="24"/>
          <w:szCs w:val="24"/>
        </w:rPr>
        <w:t>Wykonawca</w:t>
      </w:r>
      <w:r w:rsidRPr="00E8695D">
        <w:rPr>
          <w:color w:val="000000"/>
          <w:spacing w:val="-2"/>
          <w:sz w:val="24"/>
          <w:szCs w:val="24"/>
        </w:rPr>
        <w:t xml:space="preserve">  zgodnie z art. 3 ust. 1 pkt 32 ustawy z dnia 14 grudnia 2012</w:t>
      </w:r>
      <w:r>
        <w:rPr>
          <w:color w:val="000000"/>
          <w:spacing w:val="-2"/>
          <w:sz w:val="24"/>
          <w:szCs w:val="24"/>
        </w:rPr>
        <w:t xml:space="preserve"> </w:t>
      </w:r>
      <w:r w:rsidRPr="008E6556">
        <w:rPr>
          <w:spacing w:val="-2"/>
          <w:sz w:val="24"/>
          <w:szCs w:val="24"/>
        </w:rPr>
        <w:t xml:space="preserve">o odpadach  (Dz.U. </w:t>
      </w:r>
      <w:r w:rsidRPr="008E6556">
        <w:rPr>
          <w:spacing w:val="-2"/>
          <w:sz w:val="24"/>
          <w:szCs w:val="24"/>
        </w:rPr>
        <w:br/>
        <w:t xml:space="preserve">z 2022 r. poz. 699 ze zm.) jest wytwórcą odpadów i jako taki zobowiązany jest do zagospodarowania odpadów zgodnie z obowiązującymi przepisami, w tym zgodnie z przepisami miejscowymi. </w:t>
      </w:r>
      <w:r w:rsidRPr="008E6556">
        <w:rPr>
          <w:b/>
          <w:bCs/>
          <w:spacing w:val="-2"/>
          <w:sz w:val="24"/>
          <w:szCs w:val="24"/>
        </w:rPr>
        <w:t>Wykonawca</w:t>
      </w:r>
      <w:r w:rsidRPr="008E6556">
        <w:rPr>
          <w:spacing w:val="-2"/>
          <w:sz w:val="24"/>
          <w:szCs w:val="24"/>
        </w:rPr>
        <w:t xml:space="preserve"> ma obowiązek poinformowania </w:t>
      </w:r>
      <w:r w:rsidRPr="008E6556">
        <w:rPr>
          <w:b/>
          <w:bCs/>
          <w:spacing w:val="-2"/>
          <w:sz w:val="24"/>
          <w:szCs w:val="24"/>
        </w:rPr>
        <w:t xml:space="preserve">Zamawiającego </w:t>
      </w:r>
      <w:r w:rsidRPr="008E6556">
        <w:rPr>
          <w:spacing w:val="-2"/>
          <w:sz w:val="24"/>
          <w:szCs w:val="24"/>
        </w:rPr>
        <w:t>o wytworzonych    podczas    realizacji przedmiotu  umowy    odpadach   oraz  o  sposobie  ich zagospodarowania.</w:t>
      </w:r>
    </w:p>
    <w:p w14:paraId="31C57349" w14:textId="77777777" w:rsidR="00B844CA"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2.27. Pozyskane w wyniku wycinki drewno W</w:t>
      </w:r>
      <w:r w:rsidRPr="006D58D5">
        <w:rPr>
          <w:b/>
          <w:bCs/>
          <w:spacing w:val="-2"/>
          <w:sz w:val="24"/>
          <w:szCs w:val="24"/>
        </w:rPr>
        <w:t>ykonawca</w:t>
      </w:r>
      <w:r w:rsidRPr="006D58D5">
        <w:rPr>
          <w:spacing w:val="-2"/>
          <w:sz w:val="24"/>
          <w:szCs w:val="24"/>
        </w:rPr>
        <w:t xml:space="preserve">, po uprzedniej inwentaryzacji ilościowej, przekaże protokolarnie </w:t>
      </w:r>
      <w:r w:rsidRPr="006D58D5">
        <w:rPr>
          <w:b/>
          <w:bCs/>
          <w:spacing w:val="-2"/>
          <w:sz w:val="24"/>
          <w:szCs w:val="24"/>
        </w:rPr>
        <w:t>Zamawiającemu</w:t>
      </w:r>
      <w:r w:rsidRPr="006D58D5">
        <w:rPr>
          <w:spacing w:val="-2"/>
          <w:sz w:val="24"/>
          <w:szCs w:val="24"/>
        </w:rPr>
        <w:t>, w miejscu przez n</w:t>
      </w:r>
    </w:p>
    <w:p w14:paraId="5F870974" w14:textId="417E9FCE" w:rsidR="004F46D5" w:rsidRPr="006D58D5" w:rsidRDefault="004F46D5" w:rsidP="004F46D5">
      <w:pPr>
        <w:shd w:val="clear" w:color="auto" w:fill="FFFFFF"/>
        <w:autoSpaceDE w:val="0"/>
        <w:autoSpaceDN w:val="0"/>
        <w:adjustRightInd w:val="0"/>
        <w:ind w:right="3"/>
        <w:jc w:val="both"/>
        <w:rPr>
          <w:spacing w:val="-2"/>
          <w:sz w:val="24"/>
          <w:szCs w:val="24"/>
        </w:rPr>
      </w:pPr>
      <w:proofErr w:type="spellStart"/>
      <w:r w:rsidRPr="006D58D5">
        <w:rPr>
          <w:spacing w:val="-2"/>
          <w:sz w:val="24"/>
          <w:szCs w:val="24"/>
        </w:rPr>
        <w:t>iego</w:t>
      </w:r>
      <w:proofErr w:type="spellEnd"/>
      <w:r w:rsidRPr="006D58D5">
        <w:rPr>
          <w:spacing w:val="-2"/>
          <w:sz w:val="24"/>
          <w:szCs w:val="24"/>
        </w:rPr>
        <w:t xml:space="preserve"> wskazanym.</w:t>
      </w:r>
    </w:p>
    <w:p w14:paraId="5A828746" w14:textId="77777777" w:rsidR="004F46D5"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2.28.</w:t>
      </w:r>
      <w:r w:rsidRPr="006D58D5">
        <w:rPr>
          <w:b/>
          <w:bCs/>
          <w:spacing w:val="-2"/>
          <w:sz w:val="24"/>
          <w:szCs w:val="24"/>
        </w:rPr>
        <w:t>Wykonawca</w:t>
      </w:r>
      <w:r w:rsidRPr="006D58D5">
        <w:rPr>
          <w:spacing w:val="-2"/>
          <w:sz w:val="24"/>
          <w:szCs w:val="24"/>
        </w:rPr>
        <w:t xml:space="preserve"> zobowiązany jest przez cały okres realizacji inwestycji zapewnić dostęp dla ludzi </w:t>
      </w:r>
      <w:r w:rsidRPr="006D58D5">
        <w:rPr>
          <w:spacing w:val="-2"/>
          <w:sz w:val="24"/>
          <w:szCs w:val="24"/>
        </w:rPr>
        <w:br/>
        <w:t>i pojazdów do obiektów znajdujących się w sąsiedztwie terenu budowy.</w:t>
      </w:r>
    </w:p>
    <w:p w14:paraId="58E4E596" w14:textId="77777777" w:rsidR="00881222" w:rsidRDefault="00881222" w:rsidP="004F46D5">
      <w:pPr>
        <w:shd w:val="clear" w:color="auto" w:fill="FFFFFF"/>
        <w:autoSpaceDE w:val="0"/>
        <w:autoSpaceDN w:val="0"/>
        <w:adjustRightInd w:val="0"/>
        <w:ind w:right="3"/>
        <w:jc w:val="both"/>
        <w:rPr>
          <w:spacing w:val="-2"/>
          <w:sz w:val="24"/>
          <w:szCs w:val="24"/>
        </w:rPr>
      </w:pPr>
    </w:p>
    <w:p w14:paraId="2C61DD96" w14:textId="77777777" w:rsidR="00B844CA" w:rsidRDefault="00B844CA" w:rsidP="004F46D5">
      <w:pPr>
        <w:shd w:val="clear" w:color="auto" w:fill="FFFFFF"/>
        <w:autoSpaceDE w:val="0"/>
        <w:autoSpaceDN w:val="0"/>
        <w:adjustRightInd w:val="0"/>
        <w:ind w:right="3"/>
        <w:jc w:val="both"/>
        <w:rPr>
          <w:spacing w:val="-2"/>
          <w:sz w:val="24"/>
          <w:szCs w:val="24"/>
        </w:rPr>
      </w:pPr>
    </w:p>
    <w:p w14:paraId="4A7123E3" w14:textId="18A5ECA6" w:rsidR="00144B5D" w:rsidRPr="008E6556" w:rsidRDefault="00144B5D" w:rsidP="004F46D5">
      <w:pPr>
        <w:shd w:val="clear" w:color="auto" w:fill="FFFFFF"/>
        <w:autoSpaceDE w:val="0"/>
        <w:autoSpaceDN w:val="0"/>
        <w:adjustRightInd w:val="0"/>
        <w:ind w:right="3"/>
        <w:jc w:val="both"/>
        <w:rPr>
          <w:spacing w:val="-2"/>
          <w:sz w:val="24"/>
          <w:szCs w:val="24"/>
        </w:rPr>
      </w:pPr>
      <w:r w:rsidRPr="006D58D5">
        <w:rPr>
          <w:spacing w:val="-2"/>
          <w:sz w:val="24"/>
          <w:szCs w:val="24"/>
        </w:rPr>
        <w:lastRenderedPageBreak/>
        <w:t xml:space="preserve">2.29. </w:t>
      </w:r>
      <w:r w:rsidR="007D0948" w:rsidRPr="006D58D5">
        <w:rPr>
          <w:spacing w:val="-2"/>
          <w:sz w:val="24"/>
          <w:szCs w:val="24"/>
        </w:rPr>
        <w:t xml:space="preserve">Z uwagi na </w:t>
      </w:r>
      <w:r w:rsidR="002C4CAD" w:rsidRPr="006D58D5">
        <w:rPr>
          <w:spacing w:val="-2"/>
          <w:sz w:val="24"/>
          <w:szCs w:val="24"/>
        </w:rPr>
        <w:t xml:space="preserve">zamierzenie Zamawiającego powtórnego użycia mieszanki </w:t>
      </w:r>
      <w:proofErr w:type="spellStart"/>
      <w:r w:rsidR="002C4CAD" w:rsidRPr="006D58D5">
        <w:rPr>
          <w:spacing w:val="-2"/>
          <w:sz w:val="24"/>
          <w:szCs w:val="24"/>
        </w:rPr>
        <w:t>mineralno</w:t>
      </w:r>
      <w:proofErr w:type="spellEnd"/>
      <w:r w:rsidR="002C4CAD" w:rsidRPr="006D58D5">
        <w:rPr>
          <w:spacing w:val="-2"/>
          <w:sz w:val="24"/>
          <w:szCs w:val="24"/>
        </w:rPr>
        <w:t xml:space="preserve"> – asfaltowej odzyskanej z frezowania nawierzchni</w:t>
      </w:r>
      <w:r w:rsidR="00351A1A" w:rsidRPr="006D58D5">
        <w:rPr>
          <w:spacing w:val="-2"/>
          <w:sz w:val="24"/>
          <w:szCs w:val="24"/>
        </w:rPr>
        <w:t>,</w:t>
      </w:r>
      <w:r w:rsidR="002C4CAD" w:rsidRPr="006D58D5">
        <w:rPr>
          <w:spacing w:val="-2"/>
          <w:sz w:val="24"/>
          <w:szCs w:val="24"/>
        </w:rPr>
        <w:t xml:space="preserve"> </w:t>
      </w:r>
      <w:r w:rsidRPr="006D58D5">
        <w:rPr>
          <w:spacing w:val="-2"/>
          <w:sz w:val="24"/>
          <w:szCs w:val="24"/>
        </w:rPr>
        <w:t xml:space="preserve">Wykonawca zobowiązany jest </w:t>
      </w:r>
      <w:r w:rsidR="00351A1A" w:rsidRPr="006D58D5">
        <w:rPr>
          <w:spacing w:val="-2"/>
          <w:sz w:val="24"/>
          <w:szCs w:val="24"/>
        </w:rPr>
        <w:t>przetransportować pozyskany materiał z frezowania nawierzchni na odległość do 10 km</w:t>
      </w:r>
      <w:r w:rsidR="00A6667D" w:rsidRPr="006D58D5">
        <w:rPr>
          <w:spacing w:val="-2"/>
          <w:sz w:val="24"/>
          <w:szCs w:val="24"/>
        </w:rPr>
        <w:t xml:space="preserve"> w miejsce wskazane przez Zamawiającego.</w:t>
      </w:r>
    </w:p>
    <w:p w14:paraId="70AF6D3F" w14:textId="77777777" w:rsidR="00CF70BC" w:rsidRDefault="00CF70BC">
      <w:pPr>
        <w:shd w:val="clear" w:color="auto" w:fill="FFFFFF"/>
        <w:autoSpaceDE w:val="0"/>
        <w:ind w:right="29"/>
        <w:jc w:val="center"/>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3AFE990E" w14:textId="77777777" w:rsidR="009115FE" w:rsidRPr="009115FE" w:rsidRDefault="009115FE">
      <w:pPr>
        <w:shd w:val="clear" w:color="auto" w:fill="FFFFFF"/>
        <w:autoSpaceDE w:val="0"/>
        <w:ind w:right="29"/>
        <w:jc w:val="both"/>
        <w:rPr>
          <w:color w:val="FF0000"/>
          <w:sz w:val="24"/>
          <w:szCs w:val="24"/>
        </w:rPr>
      </w:pPr>
      <w:r w:rsidRPr="009115FE">
        <w:rPr>
          <w:color w:val="FF0000"/>
          <w:sz w:val="24"/>
          <w:szCs w:val="24"/>
        </w:rPr>
        <w:t xml:space="preserve">1. Zgodnie z Art. 95 ustawy </w:t>
      </w:r>
      <w:proofErr w:type="spellStart"/>
      <w:r w:rsidRPr="009115FE">
        <w:rPr>
          <w:color w:val="FF0000"/>
          <w:sz w:val="24"/>
          <w:szCs w:val="24"/>
        </w:rPr>
        <w:t>Pzp</w:t>
      </w:r>
      <w:proofErr w:type="spellEnd"/>
      <w:r w:rsidRPr="009115FE">
        <w:rPr>
          <w:color w:val="FF0000"/>
          <w:sz w:val="24"/>
          <w:szCs w:val="24"/>
        </w:rPr>
        <w:t>, Zamawiający wymaga zatrudnienia przez wykonawcę lub podwykonawcę na podstawie stosunku pracy osób, które w trakcie realizacji przedmiotowego zamówienia wykonywać będą czynności objęte przedmiotem zamówienia jeżeli wykonanie tych czynności polega na wykonaniu pracy w sposób określony w art. 22 § 1 ustawy z dnia 26 czerwca 1974 r. - Kodeks pracy (Dz.U. z 2023 r. poz. 1465 ze zm.) co najmniej na okres wykonywania tych czynności w czasie realizacji zamówienia, o ile czynności tych nie będą wykonywać osobiście osoby samodzielnie prowadzące działalność gospodarczą (właściciel firmy) lub wspólnik spółki osobowej.</w:t>
      </w:r>
    </w:p>
    <w:p w14:paraId="571067BD" w14:textId="0B64F458"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76268872" w14:textId="77777777" w:rsidR="00216CD2" w:rsidRPr="006D58D5" w:rsidRDefault="00216CD2" w:rsidP="00216CD2">
      <w:pPr>
        <w:widowControl w:val="0"/>
        <w:jc w:val="both"/>
        <w:rPr>
          <w:sz w:val="24"/>
          <w:szCs w:val="24"/>
          <w:lang w:eastAsia="pl-PL"/>
        </w:rPr>
      </w:pPr>
      <w:r w:rsidRPr="006D58D5">
        <w:rPr>
          <w:rFonts w:eastAsia="ArialNarrow,Italic"/>
          <w:bCs/>
          <w:iCs/>
          <w:sz w:val="24"/>
          <w:szCs w:val="24"/>
          <w:lang w:eastAsia="pl-PL"/>
        </w:rPr>
        <w:t>3.1. wykonywanie prac  budowlanych,</w:t>
      </w:r>
    </w:p>
    <w:p w14:paraId="3F4D80EA" w14:textId="77777777" w:rsidR="00216CD2" w:rsidRPr="006D58D5" w:rsidRDefault="00216CD2" w:rsidP="00216CD2">
      <w:pPr>
        <w:widowControl w:val="0"/>
        <w:jc w:val="both"/>
        <w:rPr>
          <w:sz w:val="24"/>
          <w:szCs w:val="24"/>
          <w:lang w:eastAsia="pl-PL"/>
        </w:rPr>
      </w:pPr>
      <w:r w:rsidRPr="006D58D5">
        <w:rPr>
          <w:rFonts w:eastAsia="ArialNarrow,Italic"/>
          <w:bCs/>
          <w:iCs/>
          <w:sz w:val="24"/>
          <w:szCs w:val="24"/>
          <w:lang w:eastAsia="pl-PL"/>
        </w:rPr>
        <w:t xml:space="preserve">3.2. </w:t>
      </w:r>
      <w:r w:rsidRPr="006D58D5">
        <w:rPr>
          <w:rFonts w:eastAsia="ArialNarrow,Italic"/>
          <w:sz w:val="24"/>
          <w:szCs w:val="24"/>
          <w:lang w:eastAsia="pl-PL"/>
        </w:rPr>
        <w:t>wykonywanie prac kierowcy samochodu ciężarowego,</w:t>
      </w:r>
    </w:p>
    <w:p w14:paraId="1B576275" w14:textId="77777777" w:rsidR="00216CD2" w:rsidRPr="006D58D5" w:rsidRDefault="00216CD2" w:rsidP="00216CD2">
      <w:pPr>
        <w:widowControl w:val="0"/>
        <w:jc w:val="both"/>
        <w:rPr>
          <w:rFonts w:eastAsia="ArialNarrow,Italic"/>
          <w:sz w:val="24"/>
          <w:szCs w:val="24"/>
          <w:lang w:eastAsia="pl-PL"/>
        </w:rPr>
      </w:pPr>
      <w:r w:rsidRPr="006D58D5">
        <w:rPr>
          <w:rFonts w:eastAsia="ArialNarrow,Italic"/>
          <w:bCs/>
          <w:iCs/>
          <w:sz w:val="24"/>
          <w:szCs w:val="24"/>
          <w:lang w:eastAsia="pl-PL"/>
        </w:rPr>
        <w:t xml:space="preserve">3.3. </w:t>
      </w:r>
      <w:r w:rsidRPr="006D58D5">
        <w:rPr>
          <w:rFonts w:eastAsia="ArialNarrow,Italic"/>
          <w:sz w:val="24"/>
          <w:szCs w:val="24"/>
          <w:lang w:eastAsia="pl-PL"/>
        </w:rPr>
        <w:t>wykonywanie prac operatora koparko -  ładowarki,</w:t>
      </w:r>
    </w:p>
    <w:p w14:paraId="0D725280" w14:textId="77777777" w:rsidR="00216CD2" w:rsidRPr="0015678F" w:rsidRDefault="00216CD2" w:rsidP="00216CD2">
      <w:pPr>
        <w:widowControl w:val="0"/>
        <w:jc w:val="both"/>
        <w:rPr>
          <w:rFonts w:eastAsia="ArialNarrow,Italic"/>
          <w:sz w:val="24"/>
          <w:szCs w:val="24"/>
          <w:lang w:eastAsia="pl-PL"/>
        </w:rPr>
      </w:pPr>
      <w:r w:rsidRPr="006D58D5">
        <w:rPr>
          <w:rFonts w:eastAsia="ArialNarrow,Italic"/>
          <w:sz w:val="24"/>
          <w:szCs w:val="24"/>
          <w:lang w:eastAsia="pl-PL"/>
        </w:rPr>
        <w:t>3.5. wykonywanie prac elektroinstalacyjnych</w:t>
      </w:r>
    </w:p>
    <w:p w14:paraId="3CB02020" w14:textId="77777777"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37D467BE" w:rsidR="00ED2D57" w:rsidRPr="007A55DB" w:rsidRDefault="0017670F">
      <w:pPr>
        <w:shd w:val="clear" w:color="auto" w:fill="FFFFFF"/>
        <w:autoSpaceDE w:val="0"/>
        <w:ind w:right="29"/>
        <w:jc w:val="both"/>
        <w:rPr>
          <w:color w:val="FF0000"/>
          <w:sz w:val="24"/>
          <w:szCs w:val="24"/>
        </w:rPr>
      </w:pPr>
      <w:r w:rsidRPr="007A55DB">
        <w:rPr>
          <w:color w:val="FF0000"/>
          <w:sz w:val="24"/>
          <w:szCs w:val="24"/>
        </w:rPr>
        <w:t xml:space="preserve">4.2. </w:t>
      </w:r>
      <w:r w:rsidR="007A55DB" w:rsidRPr="007A55DB">
        <w:rPr>
          <w:b/>
          <w:color w:val="FF0000"/>
          <w:sz w:val="24"/>
          <w:szCs w:val="24"/>
        </w:rPr>
        <w:t>Wykonawca lub podwykonawca na każde pisemne żądanie Zamawiającego w terminie do 7 dni roboczych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 pracownika, data zawarcia umowy, rodzaj umowy o pracę i wymiar etatu powinny być możliwe do zidentyfikowania</w:t>
      </w:r>
      <w:r w:rsidRPr="007A55DB">
        <w:rPr>
          <w:color w:val="FF0000"/>
          <w:sz w:val="24"/>
          <w:szCs w:val="24"/>
        </w:rPr>
        <w:t>.</w:t>
      </w:r>
    </w:p>
    <w:p w14:paraId="2908AB61" w14:textId="77777777" w:rsidR="00ED2D57" w:rsidRDefault="0017670F">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Pr>
          <w:color w:val="000000"/>
          <w:sz w:val="24"/>
          <w:szCs w:val="24"/>
        </w:rPr>
        <w:t xml:space="preserve"> w terminie do 7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w:t>
      </w:r>
      <w:r>
        <w:rPr>
          <w:color w:val="000000"/>
          <w:sz w:val="24"/>
          <w:szCs w:val="24"/>
        </w:rPr>
        <w:lastRenderedPageBreak/>
        <w:t xml:space="preserve">zanonimizowane w sposób zapewniający ochronę danych osobowych pracowników zgodnie </w:t>
      </w:r>
      <w:r>
        <w:rPr>
          <w:color w:val="000000"/>
          <w:sz w:val="24"/>
          <w:szCs w:val="24"/>
        </w:rPr>
        <w:br/>
        <w:t xml:space="preserve">z obowiązującymi przepisami prawa, w tym przepisami ustawy z dnia 10 maja 2018 r. o ochronie danych osobowych (Dz.U. z 2019 r. poz.1781 t.j.) Imię i nazwisko pracownika nie podlega </w:t>
      </w:r>
      <w:proofErr w:type="spellStart"/>
      <w:r>
        <w:rPr>
          <w:color w:val="000000"/>
          <w:sz w:val="24"/>
          <w:szCs w:val="24"/>
        </w:rPr>
        <w:t>anonimizacji</w:t>
      </w:r>
      <w:proofErr w:type="spellEnd"/>
      <w:r>
        <w:rPr>
          <w:color w:val="000000"/>
          <w:sz w:val="24"/>
          <w:szCs w:val="24"/>
        </w:rPr>
        <w:t xml:space="preserve">.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6D1DF407"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7679E7A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w:t>
      </w:r>
      <w:proofErr w:type="spellStart"/>
      <w:r>
        <w:rPr>
          <w:color w:val="000000"/>
          <w:sz w:val="24"/>
          <w:szCs w:val="24"/>
        </w:rPr>
        <w:t>Pzp</w:t>
      </w:r>
      <w:proofErr w:type="spellEnd"/>
      <w:r>
        <w:rPr>
          <w:color w:val="000000"/>
          <w:sz w:val="24"/>
          <w:szCs w:val="24"/>
        </w:rPr>
        <w:t xml:space="preserve">,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 xml:space="preserve">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bezpieczeństwa narodowego  (Dz.U. z 2023 r. poz. </w:t>
      </w:r>
      <w:r w:rsidR="00CC12C0">
        <w:rPr>
          <w:color w:val="000000"/>
          <w:sz w:val="24"/>
          <w:szCs w:val="24"/>
        </w:rPr>
        <w:t>1497 ze zm.</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 z dnia 13 kwietnia 2022 r. o szczególnych rozwiązaniach w zakresie przeciwdziałania wspieraniu agresji na Ukrainę oraz służących ochronie bezpieczeństwa narodowego  (Dz.U. z 2023 r. poz. 1</w:t>
      </w:r>
      <w:r w:rsidR="00CC12C0" w:rsidRPr="00450FEA">
        <w:rPr>
          <w:color w:val="000000"/>
          <w:sz w:val="24"/>
          <w:szCs w:val="24"/>
        </w:rPr>
        <w:t>497 ze zm</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w:t>
      </w:r>
      <w:r>
        <w:rPr>
          <w:color w:val="000000"/>
          <w:sz w:val="24"/>
          <w:szCs w:val="24"/>
        </w:rPr>
        <w:lastRenderedPageBreak/>
        <w:t xml:space="preserve">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7670F">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17670F">
      <w:pPr>
        <w:shd w:val="clear" w:color="auto" w:fill="FFFFFF"/>
        <w:autoSpaceDE w:val="0"/>
        <w:ind w:right="29"/>
        <w:jc w:val="both"/>
        <w:rPr>
          <w:color w:val="000000"/>
          <w:sz w:val="24"/>
          <w:szCs w:val="24"/>
        </w:rPr>
      </w:pPr>
      <w:r>
        <w:rPr>
          <w:color w:val="000000"/>
          <w:sz w:val="24"/>
          <w:szCs w:val="24"/>
        </w:rPr>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77777777" w:rsidR="00ED2D57" w:rsidRDefault="0017670F">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w:t>
      </w:r>
      <w:r>
        <w:rPr>
          <w:color w:val="000000"/>
          <w:sz w:val="24"/>
          <w:szCs w:val="24"/>
        </w:rPr>
        <w:lastRenderedPageBreak/>
        <w:t xml:space="preserve">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7670F">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7670F">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7670F">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7670F">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7670F">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7670F">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7670F">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7670F">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7670F">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65B6223E" w14:textId="77777777" w:rsidR="00ED2D57" w:rsidRDefault="0017670F">
      <w:pPr>
        <w:spacing w:line="276" w:lineRule="auto"/>
        <w:jc w:val="both"/>
        <w:rPr>
          <w:color w:val="000000"/>
          <w:sz w:val="24"/>
          <w:szCs w:val="24"/>
        </w:rPr>
      </w:pPr>
      <w:r>
        <w:rPr>
          <w:color w:val="000000"/>
          <w:sz w:val="24"/>
          <w:szCs w:val="24"/>
        </w:rPr>
        <w:t>1.Wykonawca zobowiązuje się wykonać przedmiot umowy określony w § 2 umowy w terminie:</w:t>
      </w:r>
    </w:p>
    <w:p w14:paraId="6D89FC97" w14:textId="682EE948" w:rsidR="00ED2D57" w:rsidRPr="000F4C23" w:rsidRDefault="00216CD2">
      <w:pPr>
        <w:spacing w:line="276" w:lineRule="auto"/>
        <w:jc w:val="both"/>
        <w:rPr>
          <w:b/>
          <w:bCs/>
          <w:color w:val="000000"/>
          <w:sz w:val="24"/>
          <w:szCs w:val="24"/>
        </w:rPr>
      </w:pPr>
      <w:r>
        <w:rPr>
          <w:b/>
          <w:bCs/>
          <w:color w:val="000000"/>
          <w:sz w:val="24"/>
          <w:szCs w:val="24"/>
        </w:rPr>
        <w:t xml:space="preserve">13 </w:t>
      </w:r>
      <w:r w:rsidR="00CF70BC">
        <w:rPr>
          <w:b/>
          <w:bCs/>
          <w:color w:val="000000"/>
          <w:sz w:val="24"/>
          <w:szCs w:val="24"/>
        </w:rPr>
        <w:t xml:space="preserve"> miesięcy od daty zawarcia umowy.</w:t>
      </w:r>
    </w:p>
    <w:p w14:paraId="61AC2BB5" w14:textId="3CB31FD5" w:rsidR="00ED2D57" w:rsidRDefault="0017670F">
      <w:pPr>
        <w:widowControl w:val="0"/>
        <w:suppressAutoHyphens w:val="0"/>
        <w:jc w:val="both"/>
        <w:rPr>
          <w:color w:val="000000"/>
          <w:sz w:val="24"/>
          <w:szCs w:val="24"/>
        </w:rPr>
      </w:pPr>
      <w:r>
        <w:rPr>
          <w:color w:val="000000"/>
          <w:sz w:val="24"/>
          <w:szCs w:val="24"/>
        </w:rPr>
        <w:t xml:space="preserve">2. </w:t>
      </w:r>
      <w:r w:rsidR="006D58D5" w:rsidRPr="006D58D5">
        <w:rPr>
          <w:b/>
          <w:bCs/>
          <w:color w:val="000000"/>
          <w:sz w:val="24"/>
          <w:szCs w:val="24"/>
        </w:rPr>
        <w:t xml:space="preserve">Wykonawca </w:t>
      </w:r>
      <w:r w:rsidR="006D58D5">
        <w:rPr>
          <w:color w:val="000000"/>
          <w:sz w:val="24"/>
          <w:szCs w:val="24"/>
        </w:rPr>
        <w:t xml:space="preserve">zobowiązany jest rozpocząć roboty budowlane w terminie do 30 dni od dnia przekazania  </w:t>
      </w:r>
      <w:r w:rsidR="006D58D5">
        <w:rPr>
          <w:color w:val="000000"/>
          <w:sz w:val="24"/>
          <w:szCs w:val="24"/>
        </w:rPr>
        <w:lastRenderedPageBreak/>
        <w:t xml:space="preserve">terenu budowy. </w:t>
      </w:r>
    </w:p>
    <w:p w14:paraId="2515AC87" w14:textId="4747BBA7" w:rsidR="00ED2D57" w:rsidRDefault="0017670F">
      <w:pPr>
        <w:widowControl w:val="0"/>
        <w:suppressAutoHyphens w:val="0"/>
        <w:jc w:val="both"/>
        <w:rPr>
          <w:color w:val="000000"/>
          <w:sz w:val="24"/>
          <w:szCs w:val="24"/>
        </w:rPr>
      </w:pPr>
      <w:r>
        <w:rPr>
          <w:color w:val="000000"/>
          <w:sz w:val="24"/>
          <w:szCs w:val="24"/>
        </w:rPr>
        <w:t>3. Termin wykonania poszczególnych elementów przedmiotu umowy, które mogą stanowić osobny  element  odbioru  częściowego,  z  uwzględnieniem  terminów  realizacji</w:t>
      </w:r>
      <w:r w:rsidRPr="000F4C23">
        <w:rPr>
          <w:color w:val="000000"/>
          <w:sz w:val="24"/>
          <w:szCs w:val="24"/>
        </w:rPr>
        <w:t xml:space="preserve">,  określa harmonogram  rzeczowo–finansowy, który </w:t>
      </w:r>
      <w:r w:rsidRPr="000F4C23">
        <w:rPr>
          <w:b/>
          <w:bCs/>
          <w:color w:val="000000"/>
          <w:sz w:val="24"/>
          <w:szCs w:val="24"/>
        </w:rPr>
        <w:t xml:space="preserve">Wykonawca </w:t>
      </w:r>
      <w:r w:rsidRPr="000F4C23">
        <w:rPr>
          <w:color w:val="000000"/>
          <w:sz w:val="24"/>
          <w:szCs w:val="24"/>
        </w:rPr>
        <w:t>jest zobowiązany opracować i uzgodnić</w:t>
      </w:r>
      <w:r w:rsidRPr="000F4C23">
        <w:rPr>
          <w:color w:val="000000"/>
          <w:sz w:val="24"/>
          <w:szCs w:val="24"/>
        </w:rPr>
        <w:br/>
        <w:t xml:space="preserve">z </w:t>
      </w:r>
      <w:r w:rsidRPr="000F4C23">
        <w:rPr>
          <w:b/>
          <w:bCs/>
          <w:color w:val="000000"/>
          <w:sz w:val="24"/>
          <w:szCs w:val="24"/>
        </w:rPr>
        <w:t>Zamawiającym</w:t>
      </w:r>
      <w:r w:rsidRPr="000F4C23">
        <w:rPr>
          <w:color w:val="000000"/>
          <w:sz w:val="24"/>
          <w:szCs w:val="24"/>
        </w:rPr>
        <w:t xml:space="preserve"> w terminie 7 dni od daty podpisania umowy na podstawie tabeli  cen  poszczególnych  elementów  robót  z  oferty  przetargowej  złożonej  przez </w:t>
      </w:r>
      <w:r w:rsidRPr="000F4C23">
        <w:rPr>
          <w:b/>
          <w:bCs/>
          <w:color w:val="000000"/>
          <w:sz w:val="24"/>
          <w:szCs w:val="24"/>
        </w:rPr>
        <w:t>Wykonawcę</w:t>
      </w:r>
      <w:r w:rsidRPr="000F4C23">
        <w:rPr>
          <w:color w:val="000000"/>
          <w:sz w:val="24"/>
          <w:szCs w:val="24"/>
        </w:rPr>
        <w:t xml:space="preserve">. </w:t>
      </w:r>
      <w:r w:rsidRPr="000F4C23">
        <w:rPr>
          <w:b/>
          <w:bCs/>
          <w:color w:val="000000"/>
          <w:sz w:val="24"/>
          <w:szCs w:val="24"/>
        </w:rPr>
        <w:t xml:space="preserve">Wykonawca </w:t>
      </w:r>
      <w:r w:rsidRPr="000F4C23">
        <w:rPr>
          <w:color w:val="000000"/>
          <w:sz w:val="24"/>
          <w:szCs w:val="24"/>
        </w:rPr>
        <w:t>w harmonogramie zobowiązany jest uwzględnić zasady płatności wynagrodzenia określone w § 8 ust.4 i 5</w:t>
      </w:r>
      <w:r w:rsidR="00216CD2">
        <w:rPr>
          <w:color w:val="000000"/>
          <w:sz w:val="24"/>
          <w:szCs w:val="24"/>
        </w:rPr>
        <w:t xml:space="preserve"> </w:t>
      </w:r>
      <w:r w:rsidR="00216CD2" w:rsidRPr="00B66682">
        <w:rPr>
          <w:color w:val="000000"/>
          <w:sz w:val="24"/>
          <w:szCs w:val="24"/>
        </w:rPr>
        <w:t>oraz wysokość środków przeznaczonych przez Zamawiającego na realizację zadania w poszczególnych latach.</w:t>
      </w:r>
      <w:r w:rsidRPr="00B66682">
        <w:rPr>
          <w:color w:val="000000"/>
          <w:sz w:val="24"/>
          <w:szCs w:val="24"/>
        </w:rPr>
        <w:t xml:space="preserve">         Harmonogram będzie stanowić załącznik nr 3 do umowy.</w:t>
      </w:r>
    </w:p>
    <w:p w14:paraId="74C31956" w14:textId="77777777" w:rsidR="009115FE" w:rsidRPr="009115FE" w:rsidRDefault="009115FE">
      <w:pPr>
        <w:widowControl w:val="0"/>
        <w:suppressAutoHyphens w:val="0"/>
        <w:jc w:val="both"/>
        <w:rPr>
          <w:color w:val="FF0000"/>
          <w:sz w:val="24"/>
          <w:szCs w:val="24"/>
        </w:rPr>
      </w:pPr>
      <w:r w:rsidRPr="009115FE">
        <w:rPr>
          <w:color w:val="FF0000"/>
          <w:sz w:val="24"/>
          <w:szCs w:val="24"/>
        </w:rPr>
        <w:t xml:space="preserve">4. Zamawiający zaakceptuje </w:t>
      </w:r>
      <w:proofErr w:type="spellStart"/>
      <w:r w:rsidRPr="009115FE">
        <w:rPr>
          <w:color w:val="FF0000"/>
          <w:sz w:val="24"/>
          <w:szCs w:val="24"/>
        </w:rPr>
        <w:t>harmogram</w:t>
      </w:r>
      <w:proofErr w:type="spellEnd"/>
      <w:r w:rsidRPr="009115FE">
        <w:rPr>
          <w:color w:val="FF0000"/>
          <w:sz w:val="24"/>
          <w:szCs w:val="24"/>
        </w:rPr>
        <w:t xml:space="preserve"> rzeczowo-</w:t>
      </w:r>
      <w:proofErr w:type="spellStart"/>
      <w:r w:rsidRPr="009115FE">
        <w:rPr>
          <w:color w:val="FF0000"/>
          <w:sz w:val="24"/>
          <w:szCs w:val="24"/>
        </w:rPr>
        <w:t>fiannsowy</w:t>
      </w:r>
      <w:proofErr w:type="spellEnd"/>
      <w:r w:rsidRPr="009115FE">
        <w:rPr>
          <w:color w:val="FF0000"/>
          <w:sz w:val="24"/>
          <w:szCs w:val="24"/>
        </w:rPr>
        <w:t xml:space="preserve"> do 14 dni. Jeżeli  Zamawiający  nie  zaakceptuje  przedłożonego  harmonogramu  rzeczowo-finansowego,   Wykonawca   zobowiązany   będzie   do   złożenia   poprawionego harmonogramu zgodnie z uwagami Zamawiającego w terminie 5 dni od dnia otrzymania uwag od Zamawiającego.</w:t>
      </w:r>
    </w:p>
    <w:p w14:paraId="4C039B22" w14:textId="7FEAFB99" w:rsidR="00ED2D57" w:rsidRDefault="0017670F">
      <w:pPr>
        <w:widowControl w:val="0"/>
        <w:suppressAutoHyphens w:val="0"/>
        <w:jc w:val="both"/>
        <w:rPr>
          <w:bCs/>
          <w:color w:val="000000"/>
          <w:sz w:val="24"/>
          <w:szCs w:val="24"/>
        </w:rPr>
      </w:pPr>
      <w:r>
        <w:rPr>
          <w:color w:val="000000"/>
          <w:sz w:val="24"/>
          <w:szCs w:val="24"/>
        </w:rPr>
        <w:t xml:space="preserve">5.Za zgodą </w:t>
      </w:r>
      <w:r>
        <w:rPr>
          <w:b/>
          <w:bCs/>
          <w:color w:val="000000"/>
          <w:sz w:val="24"/>
          <w:szCs w:val="24"/>
        </w:rPr>
        <w:t>Zamawiającego</w:t>
      </w:r>
      <w:r>
        <w:rPr>
          <w:color w:val="000000"/>
          <w:sz w:val="24"/>
          <w:szCs w:val="24"/>
        </w:rPr>
        <w:t>, harmonogram rzeczowo-finansowy może ulec zmianie przy zachowaniu terminu wykonania przedmiotu umowy określonego w §6 ust.1.</w:t>
      </w:r>
    </w:p>
    <w:p w14:paraId="41634C81" w14:textId="77777777" w:rsidR="00ED2D57" w:rsidRDefault="0017670F">
      <w:pPr>
        <w:shd w:val="clear" w:color="auto" w:fill="FFFFFF"/>
        <w:autoSpaceDE w:val="0"/>
        <w:jc w:val="both"/>
        <w:rPr>
          <w:bCs/>
          <w:color w:val="000000"/>
          <w:sz w:val="24"/>
          <w:szCs w:val="24"/>
        </w:rPr>
      </w:pPr>
      <w:r>
        <w:rPr>
          <w:bCs/>
          <w:color w:val="000000"/>
          <w:sz w:val="24"/>
          <w:szCs w:val="24"/>
        </w:rPr>
        <w:t>6.W przypadku uniemożliwienia rozpoczęcia realizacji umowy lub</w:t>
      </w:r>
      <w:r>
        <w:rPr>
          <w:b/>
          <w:color w:val="000000"/>
          <w:sz w:val="24"/>
          <w:szCs w:val="24"/>
        </w:rPr>
        <w:t xml:space="preserve"> </w:t>
      </w:r>
      <w:r>
        <w:rPr>
          <w:bCs/>
          <w:color w:val="000000"/>
          <w:sz w:val="24"/>
          <w:szCs w:val="24"/>
        </w:rPr>
        <w:t xml:space="preserve">zaistnienia przerw w jej wykonaniu z przyczyn nie leżących po stronie </w:t>
      </w:r>
      <w:r>
        <w:rPr>
          <w:b/>
          <w:color w:val="000000"/>
          <w:sz w:val="24"/>
          <w:szCs w:val="24"/>
        </w:rPr>
        <w:t>Wykonawcy</w:t>
      </w:r>
      <w:r>
        <w:rPr>
          <w:bCs/>
          <w:color w:val="000000"/>
          <w:sz w:val="24"/>
          <w:szCs w:val="24"/>
        </w:rPr>
        <w:t xml:space="preserve">, termin zakończenia prac może  ulec przesunięciu </w:t>
      </w:r>
      <w:r>
        <w:rPr>
          <w:bCs/>
          <w:color w:val="000000"/>
          <w:sz w:val="24"/>
          <w:szCs w:val="24"/>
        </w:rPr>
        <w:br/>
        <w:t xml:space="preserve">o okres wynikający z przerw lub opóźnienia rozpoczęcia prac. Warunkiem wyrażenia zgody przez </w:t>
      </w:r>
      <w:r>
        <w:rPr>
          <w:b/>
          <w:color w:val="000000"/>
          <w:sz w:val="24"/>
          <w:szCs w:val="24"/>
        </w:rPr>
        <w:t>Zamawiającego</w:t>
      </w:r>
      <w:r>
        <w:rPr>
          <w:bCs/>
          <w:color w:val="000000"/>
          <w:sz w:val="24"/>
          <w:szCs w:val="24"/>
        </w:rPr>
        <w:t xml:space="preserve"> na wliczenie przerwy do okresu wykonania umowy jest pisemna uzasadniona informacja przekazana przez </w:t>
      </w:r>
      <w:r>
        <w:rPr>
          <w:b/>
          <w:color w:val="000000"/>
          <w:sz w:val="24"/>
          <w:szCs w:val="24"/>
        </w:rPr>
        <w:t xml:space="preserve">Wykonawcę </w:t>
      </w:r>
      <w:r>
        <w:rPr>
          <w:bCs/>
          <w:color w:val="000000"/>
          <w:sz w:val="24"/>
          <w:szCs w:val="24"/>
        </w:rPr>
        <w:t xml:space="preserve">w terminie 3 dni od zaistnienia zdarzenia powodującego przerwę lub niemożliwość rozpoczęcia robót. </w:t>
      </w:r>
    </w:p>
    <w:p w14:paraId="197AD2F2" w14:textId="776D8651" w:rsidR="00ED2D57" w:rsidRDefault="0017670F">
      <w:pPr>
        <w:shd w:val="clear" w:color="auto" w:fill="FFFFFF"/>
        <w:autoSpaceDE w:val="0"/>
        <w:jc w:val="both"/>
        <w:rPr>
          <w:bCs/>
          <w:color w:val="000000"/>
          <w:sz w:val="24"/>
          <w:szCs w:val="24"/>
        </w:rPr>
      </w:pPr>
      <w:r>
        <w:rPr>
          <w:bCs/>
          <w:color w:val="000000"/>
          <w:sz w:val="24"/>
          <w:szCs w:val="24"/>
        </w:rPr>
        <w:t xml:space="preserve">7.Opóźnienia, o których mowa w ust. </w:t>
      </w:r>
      <w:r w:rsidR="001E7F72">
        <w:rPr>
          <w:bCs/>
          <w:color w:val="000000"/>
          <w:sz w:val="24"/>
          <w:szCs w:val="24"/>
        </w:rPr>
        <w:t>6</w:t>
      </w:r>
      <w:r>
        <w:rPr>
          <w:bCs/>
          <w:color w:val="000000"/>
          <w:sz w:val="24"/>
          <w:szCs w:val="24"/>
        </w:rPr>
        <w:t xml:space="preserve"> muszą być odnotowane w dzienniku  budowy oraz muszą być stwierdzone protokołem podpisanym przez kierownika budowy i inwestora nadzoru inwestorskiego </w:t>
      </w:r>
      <w:r>
        <w:rPr>
          <w:bCs/>
          <w:color w:val="000000"/>
          <w:sz w:val="24"/>
          <w:szCs w:val="24"/>
        </w:rPr>
        <w:br/>
        <w:t xml:space="preserve">i zaakceptowane przez </w:t>
      </w:r>
      <w:r>
        <w:rPr>
          <w:b/>
          <w:color w:val="000000"/>
          <w:sz w:val="24"/>
          <w:szCs w:val="24"/>
        </w:rPr>
        <w:t>Zamawiającego.</w:t>
      </w:r>
    </w:p>
    <w:p w14:paraId="17FB5ED7" w14:textId="5373EC99" w:rsidR="00ED2D57" w:rsidRDefault="001E7F72">
      <w:pPr>
        <w:shd w:val="clear" w:color="auto" w:fill="FFFFFF"/>
        <w:autoSpaceDE w:val="0"/>
        <w:jc w:val="both"/>
        <w:rPr>
          <w:b/>
          <w:bCs/>
          <w:color w:val="000000"/>
          <w:sz w:val="24"/>
          <w:szCs w:val="24"/>
        </w:rPr>
      </w:pPr>
      <w:r>
        <w:rPr>
          <w:bCs/>
          <w:color w:val="000000"/>
          <w:sz w:val="24"/>
          <w:szCs w:val="24"/>
        </w:rPr>
        <w:t>8.W przypadku wystąpienia opóźnień, określonych w ust.6 i 7,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6BFFB795" w14:textId="166900DA" w:rsidR="009115FE" w:rsidRPr="009115FE" w:rsidRDefault="0017670F" w:rsidP="009115FE">
      <w:pPr>
        <w:shd w:val="clear" w:color="auto" w:fill="FFFFFF"/>
        <w:autoSpaceDE w:val="0"/>
        <w:jc w:val="both"/>
        <w:rPr>
          <w:color w:val="FF0000"/>
          <w:spacing w:val="-2"/>
          <w:sz w:val="24"/>
          <w:szCs w:val="24"/>
        </w:rPr>
      </w:pPr>
      <w:r>
        <w:rPr>
          <w:color w:val="000000"/>
          <w:spacing w:val="-2"/>
          <w:sz w:val="24"/>
          <w:szCs w:val="24"/>
        </w:rPr>
        <w:t>2.</w:t>
      </w:r>
      <w:r w:rsidR="009115FE" w:rsidRPr="009115FE">
        <w:t xml:space="preserve"> </w:t>
      </w:r>
      <w:r w:rsidR="009115FE" w:rsidRPr="009115FE">
        <w:rPr>
          <w:color w:val="FF0000"/>
          <w:spacing w:val="-2"/>
          <w:sz w:val="24"/>
          <w:szCs w:val="24"/>
        </w:rPr>
        <w:t>Zamawiający wyznaczy komisję i ustali termin, a następnie dokona odbioru końcowego. Rozpoczęcie czynności odbioru nastąpi w terminie do 5 dni, licząc od daty zgłoszenia przez Wykonawcę gotowości do odbioru. Zakończenie czynności odbiorowych nastąpi  niezwłocznie jednak nie dłużej niż w terminie 21 dni od dnia przystąpienia do czynności odbioru.</w:t>
      </w:r>
    </w:p>
    <w:p w14:paraId="4C32BDF3" w14:textId="77777777" w:rsidR="009115FE" w:rsidRPr="009115FE" w:rsidRDefault="009115FE" w:rsidP="009115FE">
      <w:pPr>
        <w:shd w:val="clear" w:color="auto" w:fill="FFFFFF"/>
        <w:autoSpaceDE w:val="0"/>
        <w:jc w:val="both"/>
        <w:rPr>
          <w:color w:val="FF0000"/>
          <w:spacing w:val="-2"/>
          <w:sz w:val="24"/>
          <w:szCs w:val="24"/>
        </w:rPr>
      </w:pPr>
      <w:r w:rsidRPr="009115FE">
        <w:rPr>
          <w:color w:val="FF0000"/>
          <w:spacing w:val="-2"/>
          <w:sz w:val="24"/>
          <w:szCs w:val="24"/>
        </w:rPr>
        <w:t xml:space="preserve">Jeżeli przedstawiciele Wykonawcy, pomimo  poinformowania o terminie odbioru, nie będą obecni przy odbiorze, Zamawiający ustali jednostronnie, protokolarnie stan przedmiotu umowy do odbioru </w:t>
      </w:r>
    </w:p>
    <w:p w14:paraId="236287C6" w14:textId="77777777" w:rsidR="009115FE" w:rsidRDefault="009115FE" w:rsidP="009115FE">
      <w:pPr>
        <w:shd w:val="clear" w:color="auto" w:fill="FFFFFF"/>
        <w:autoSpaceDE w:val="0"/>
        <w:jc w:val="both"/>
        <w:rPr>
          <w:color w:val="FF0000"/>
          <w:spacing w:val="-2"/>
          <w:sz w:val="24"/>
          <w:szCs w:val="24"/>
        </w:rPr>
      </w:pPr>
      <w:r w:rsidRPr="009115FE">
        <w:rPr>
          <w:color w:val="FF0000"/>
          <w:spacing w:val="-2"/>
          <w:sz w:val="24"/>
          <w:szCs w:val="24"/>
        </w:rPr>
        <w:t>i dokona odbioru.</w:t>
      </w:r>
    </w:p>
    <w:p w14:paraId="444CA7B6" w14:textId="55E3E8B0" w:rsidR="00ED2D57" w:rsidRDefault="0017670F" w:rsidP="009115FE">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w:t>
      </w:r>
      <w:r w:rsidRPr="006D58D5">
        <w:rPr>
          <w:color w:val="000000"/>
          <w:spacing w:val="-2"/>
          <w:sz w:val="24"/>
          <w:szCs w:val="24"/>
        </w:rPr>
        <w:t>Dziennik robót,</w:t>
      </w:r>
      <w:r>
        <w:rPr>
          <w:color w:val="000000"/>
          <w:spacing w:val="-2"/>
          <w:sz w:val="24"/>
          <w:szCs w:val="24"/>
        </w:rPr>
        <w:t xml:space="preserve">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w:t>
      </w:r>
      <w:r>
        <w:rPr>
          <w:color w:val="000000"/>
          <w:spacing w:val="-2"/>
          <w:sz w:val="24"/>
          <w:szCs w:val="24"/>
        </w:rPr>
        <w:lastRenderedPageBreak/>
        <w:t xml:space="preserve">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7670F">
      <w:pPr>
        <w:shd w:val="clear" w:color="auto" w:fill="FFFFFF"/>
        <w:autoSpaceDE w:val="0"/>
        <w:jc w:val="both"/>
        <w:rPr>
          <w:color w:val="000000"/>
          <w:spacing w:val="-2"/>
          <w:sz w:val="24"/>
          <w:szCs w:val="24"/>
        </w:rPr>
      </w:pPr>
      <w:r>
        <w:rPr>
          <w:color w:val="000000"/>
          <w:spacing w:val="-2"/>
          <w:sz w:val="24"/>
          <w:szCs w:val="24"/>
        </w:rPr>
        <w:t>5.Z czynności odbioru zostanie sporządzony protokół odbioru końcowego, który zawierać będzie wszystkie ustalenia i zalecenia poczynione w trakcie odbioru.</w:t>
      </w:r>
    </w:p>
    <w:p w14:paraId="3D59895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7670F">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7670F">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3E88E42" w14:textId="414DF80F" w:rsidR="003F63AA" w:rsidRPr="003F63AA" w:rsidRDefault="0017670F" w:rsidP="003F63AA">
      <w:pPr>
        <w:shd w:val="clear" w:color="auto" w:fill="FFFFFF"/>
        <w:autoSpaceDE w:val="0"/>
        <w:jc w:val="both"/>
        <w:rPr>
          <w:color w:val="FF0000"/>
          <w:spacing w:val="-2"/>
          <w:sz w:val="24"/>
          <w:szCs w:val="24"/>
        </w:rPr>
      </w:pPr>
      <w:r w:rsidRPr="003F63AA">
        <w:rPr>
          <w:color w:val="FF0000"/>
          <w:spacing w:val="-2"/>
          <w:sz w:val="24"/>
          <w:szCs w:val="24"/>
        </w:rPr>
        <w:t>8.</w:t>
      </w:r>
      <w:r w:rsidR="003F63AA" w:rsidRPr="003F63AA">
        <w:rPr>
          <w:color w:val="FF0000"/>
        </w:rPr>
        <w:t xml:space="preserve"> </w:t>
      </w:r>
      <w:r w:rsidR="003F63AA" w:rsidRPr="003F63AA">
        <w:rPr>
          <w:color w:val="FF0000"/>
          <w:spacing w:val="-2"/>
          <w:sz w:val="24"/>
          <w:szCs w:val="24"/>
        </w:rPr>
        <w:t>Jeżeli w toku czynności odbioru końcowego zostanie stwierdzone, że przedmiot odbioru nie osiągnął gotowości do odbioru z powodu braku zakończenia robót lub posiada wady istotne, to Zamawiający odmówi odbioru z winy Wykonawcy.</w:t>
      </w:r>
    </w:p>
    <w:p w14:paraId="26C635B7" w14:textId="67323E66" w:rsidR="003F63AA" w:rsidRPr="003F63AA" w:rsidRDefault="003F63AA" w:rsidP="003F63AA">
      <w:pPr>
        <w:shd w:val="clear" w:color="auto" w:fill="FFFFFF"/>
        <w:autoSpaceDE w:val="0"/>
        <w:jc w:val="both"/>
        <w:rPr>
          <w:color w:val="FF0000"/>
          <w:spacing w:val="-2"/>
          <w:sz w:val="24"/>
          <w:szCs w:val="24"/>
        </w:rPr>
      </w:pPr>
      <w:r w:rsidRPr="003F63AA">
        <w:rPr>
          <w:color w:val="000000"/>
          <w:spacing w:val="-2"/>
          <w:sz w:val="24"/>
          <w:szCs w:val="24"/>
        </w:rPr>
        <w:t xml:space="preserve">9. Jeżeli w toku czynności odbioru częściowego lub końcowego robót budowlanych  zostaną stwierdzone </w:t>
      </w:r>
      <w:r w:rsidRPr="003F63AA">
        <w:rPr>
          <w:color w:val="FF0000"/>
          <w:spacing w:val="-2"/>
          <w:sz w:val="24"/>
          <w:szCs w:val="24"/>
        </w:rPr>
        <w:t>wady, Zamawiającemu przysługują następujące uprawnienia:</w:t>
      </w:r>
    </w:p>
    <w:p w14:paraId="1D078586" w14:textId="77777777"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 xml:space="preserve">9.1. jeżeli wady nie nadają się do usunięcia i umożliwiają użytkowanie przedmiotu umowy zgodnie </w:t>
      </w:r>
    </w:p>
    <w:p w14:paraId="449A2991" w14:textId="77777777"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z przeznaczeniem, Zamawiający może odebrać przedmiot umowy i obniżyć odpowiednio wynagrodzenie Wykonawcy.</w:t>
      </w:r>
    </w:p>
    <w:p w14:paraId="693968E1" w14:textId="77777777"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 xml:space="preserve">9.2. jeżeli wady nie nadają się do usunięcia i uniemożliwiają użytkowanie przedmiotu umowy zgodnie </w:t>
      </w:r>
    </w:p>
    <w:p w14:paraId="5A796B56" w14:textId="77777777"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z przeznaczeniem i z obowiązującymi przepisami:</w:t>
      </w:r>
    </w:p>
    <w:p w14:paraId="7F1795C9" w14:textId="77777777"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a)Zamawiający może odstąpić od umowy w całości jeżeli wada uniemożliwia użytkowanie przedmiotu umowy w całości lub odstąpić od umowy w części, jeżeli wada uniemożliwia użytkowanie przedmiotu umowy w części,</w:t>
      </w:r>
    </w:p>
    <w:p w14:paraId="46DA2E2A" w14:textId="77777777"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b)żądać nieodpłatnego wykonania przedmiotu umowy lub jej części po raz drugi w terminie uwzględniającym wymagania technologiczne i zasady sztuki budowlanej na koszt Wykonawcy, na co Wykonawca wyraża zgodę.</w:t>
      </w:r>
    </w:p>
    <w:p w14:paraId="3B29DBB2" w14:textId="0D90BEED" w:rsidR="003F63AA" w:rsidRPr="003F63AA" w:rsidRDefault="003F63AA" w:rsidP="003F63AA">
      <w:pPr>
        <w:shd w:val="clear" w:color="auto" w:fill="FFFFFF"/>
        <w:autoSpaceDE w:val="0"/>
        <w:jc w:val="both"/>
        <w:rPr>
          <w:color w:val="FF0000"/>
          <w:spacing w:val="-2"/>
          <w:sz w:val="24"/>
          <w:szCs w:val="24"/>
        </w:rPr>
      </w:pPr>
      <w:r w:rsidRPr="003F63AA">
        <w:rPr>
          <w:color w:val="FF0000"/>
          <w:spacing w:val="-2"/>
          <w:sz w:val="24"/>
          <w:szCs w:val="24"/>
        </w:rPr>
        <w:t>9.3.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ust.10 poniżej.</w:t>
      </w:r>
    </w:p>
    <w:p w14:paraId="193E2A47" w14:textId="4FDE1EB8" w:rsidR="00ED2D57" w:rsidRDefault="0017670F" w:rsidP="003F63AA">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7670F" w:rsidP="005D3E68">
      <w:pPr>
        <w:autoSpaceDE w:val="0"/>
        <w:jc w:val="both"/>
        <w:rPr>
          <w:color w:val="000000"/>
          <w:spacing w:val="-2"/>
          <w:sz w:val="24"/>
          <w:szCs w:val="24"/>
        </w:rPr>
      </w:pPr>
      <w:r>
        <w:rPr>
          <w:color w:val="000000"/>
          <w:spacing w:val="-2"/>
          <w:sz w:val="24"/>
          <w:szCs w:val="24"/>
        </w:rPr>
        <w:t xml:space="preserve">1)dokumentacji powykonawczej, </w:t>
      </w:r>
      <w:r w:rsidRPr="000F4C23">
        <w:rPr>
          <w:color w:val="000000"/>
          <w:spacing w:val="-2"/>
          <w:sz w:val="24"/>
          <w:szCs w:val="24"/>
        </w:rPr>
        <w:t>w tym mapy geodezyjne,</w:t>
      </w:r>
    </w:p>
    <w:p w14:paraId="6741506B" w14:textId="77777777" w:rsidR="00ED2D57" w:rsidRDefault="0017670F"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7670F">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7670F">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7670F">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6D58D5">
        <w:rPr>
          <w:color w:val="000000"/>
          <w:spacing w:val="-2"/>
          <w:sz w:val="24"/>
          <w:szCs w:val="24"/>
        </w:rPr>
        <w:t>8)nagranie z przeglądu kamerą wykonanych sieci kanalizacji deszczowej- płyta CD lub DVD,</w:t>
      </w:r>
    </w:p>
    <w:p w14:paraId="6C9D4422" w14:textId="4C805E33"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520C83DB" w14:textId="3AE61455" w:rsidR="00ED2D57" w:rsidRDefault="0017670F">
      <w:pPr>
        <w:shd w:val="clear" w:color="auto" w:fill="FFFFFF"/>
        <w:autoSpaceDE w:val="0"/>
        <w:jc w:val="both"/>
        <w:rPr>
          <w:color w:val="000000"/>
          <w:spacing w:val="-2"/>
          <w:sz w:val="24"/>
          <w:szCs w:val="24"/>
        </w:rPr>
      </w:pPr>
      <w:r>
        <w:rPr>
          <w:color w:val="000000"/>
          <w:spacing w:val="-2"/>
          <w:sz w:val="24"/>
          <w:szCs w:val="24"/>
        </w:rPr>
        <w:t>1</w:t>
      </w:r>
      <w:r w:rsidR="004F6750">
        <w:rPr>
          <w:color w:val="000000"/>
          <w:spacing w:val="-2"/>
          <w:sz w:val="24"/>
          <w:szCs w:val="24"/>
        </w:rPr>
        <w:t>0</w:t>
      </w:r>
      <w:r>
        <w:rPr>
          <w:color w:val="000000"/>
          <w:spacing w:val="-2"/>
          <w:sz w:val="24"/>
          <w:szCs w:val="24"/>
        </w:rPr>
        <w:t>)pozostałych dotyczących przedmiotu umowy.</w:t>
      </w:r>
    </w:p>
    <w:p w14:paraId="452B5714"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13.Brak jakiegokolwiek dokumentu lub jego wada może stanowić podstawę do odmowy  dokonania odbioru końcowego  robót budowlanych objętych niniejsza umową. </w:t>
      </w:r>
    </w:p>
    <w:p w14:paraId="2AB87109" w14:textId="77777777"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262EA4D8" w14:textId="77777777" w:rsidR="008B5BEE" w:rsidRPr="001B07EF" w:rsidRDefault="008B5BEE" w:rsidP="008B5BEE">
      <w:pPr>
        <w:shd w:val="clear" w:color="auto" w:fill="FFFFFF"/>
        <w:autoSpaceDE w:val="0"/>
        <w:autoSpaceDN w:val="0"/>
        <w:adjustRightInd w:val="0"/>
        <w:ind w:right="72"/>
        <w:jc w:val="both"/>
        <w:rPr>
          <w:b/>
          <w:bCs/>
          <w:color w:val="000000"/>
          <w:spacing w:val="-5"/>
          <w:sz w:val="24"/>
          <w:szCs w:val="24"/>
        </w:rPr>
      </w:pPr>
      <w:r w:rsidRPr="00662C07">
        <w:rPr>
          <w:color w:val="000000"/>
          <w:spacing w:val="-5"/>
          <w:sz w:val="24"/>
          <w:szCs w:val="24"/>
        </w:rPr>
        <w:t>1.</w:t>
      </w:r>
      <w:r w:rsidRPr="00850ACE">
        <w:rPr>
          <w:color w:val="000000"/>
          <w:spacing w:val="-5"/>
          <w:sz w:val="24"/>
          <w:szCs w:val="24"/>
        </w:rPr>
        <w:t xml:space="preserve"> Za wykonanie przedmiotu umowy określonego w §2</w:t>
      </w:r>
      <w:r>
        <w:rPr>
          <w:color w:val="000000"/>
          <w:spacing w:val="-5"/>
          <w:sz w:val="24"/>
          <w:szCs w:val="24"/>
        </w:rPr>
        <w:t xml:space="preserve">, Strony ustalają wynagrodzenie </w:t>
      </w:r>
      <w:r w:rsidRPr="00850ACE">
        <w:rPr>
          <w:color w:val="000000"/>
          <w:spacing w:val="-5"/>
          <w:sz w:val="24"/>
          <w:szCs w:val="24"/>
        </w:rPr>
        <w:t xml:space="preserve">w wysokości: </w:t>
      </w:r>
      <w:r w:rsidRPr="00850ACE">
        <w:rPr>
          <w:b/>
          <w:color w:val="000000"/>
          <w:spacing w:val="-5"/>
          <w:sz w:val="24"/>
          <w:szCs w:val="24"/>
        </w:rPr>
        <w:t>wynagrodzenie brutto ……………….…zł</w:t>
      </w:r>
      <w:r>
        <w:rPr>
          <w:color w:val="000000"/>
          <w:spacing w:val="-5"/>
          <w:sz w:val="24"/>
          <w:szCs w:val="24"/>
        </w:rPr>
        <w:t xml:space="preserve"> (słownie:………………………. ), </w:t>
      </w:r>
      <w:r w:rsidRPr="00850ACE">
        <w:rPr>
          <w:color w:val="000000"/>
          <w:spacing w:val="-5"/>
          <w:sz w:val="24"/>
          <w:szCs w:val="24"/>
        </w:rPr>
        <w:t xml:space="preserve">w tym podatek VAT (23%) co stanowi </w:t>
      </w:r>
      <w:r>
        <w:rPr>
          <w:color w:val="000000"/>
          <w:spacing w:val="-5"/>
          <w:sz w:val="24"/>
          <w:szCs w:val="24"/>
        </w:rPr>
        <w:t xml:space="preserve">kwotę …….………… zł. wartość robót </w:t>
      </w:r>
      <w:r w:rsidRPr="001B07EF">
        <w:rPr>
          <w:b/>
          <w:bCs/>
          <w:color w:val="000000"/>
          <w:spacing w:val="-5"/>
          <w:sz w:val="24"/>
          <w:szCs w:val="24"/>
        </w:rPr>
        <w:t>netto……………………………..zł.</w:t>
      </w:r>
      <w:r>
        <w:rPr>
          <w:b/>
          <w:bCs/>
          <w:color w:val="000000"/>
          <w:spacing w:val="-5"/>
          <w:sz w:val="24"/>
          <w:szCs w:val="24"/>
        </w:rPr>
        <w:t xml:space="preserve"> </w:t>
      </w:r>
    </w:p>
    <w:p w14:paraId="6676C736" w14:textId="77777777" w:rsidR="008B5BEE" w:rsidRPr="00850ACE" w:rsidRDefault="008B5BEE" w:rsidP="008B5BEE">
      <w:pPr>
        <w:shd w:val="clear" w:color="auto" w:fill="FFFFFF"/>
        <w:autoSpaceDE w:val="0"/>
        <w:autoSpaceDN w:val="0"/>
        <w:adjustRightInd w:val="0"/>
        <w:ind w:right="72"/>
        <w:jc w:val="both"/>
        <w:rPr>
          <w:color w:val="000000"/>
          <w:spacing w:val="-5"/>
          <w:sz w:val="24"/>
          <w:szCs w:val="24"/>
        </w:rPr>
      </w:pPr>
      <w:r w:rsidRPr="00850ACE">
        <w:rPr>
          <w:color w:val="000000"/>
          <w:spacing w:val="-5"/>
          <w:sz w:val="24"/>
          <w:szCs w:val="24"/>
        </w:rPr>
        <w:t xml:space="preserve">2. Wynagrodzenie o który mowa w ust.1 jest </w:t>
      </w:r>
      <w:r w:rsidRPr="00850ACE">
        <w:rPr>
          <w:b/>
          <w:color w:val="000000"/>
          <w:spacing w:val="-5"/>
          <w:sz w:val="24"/>
          <w:szCs w:val="24"/>
        </w:rPr>
        <w:t>wynagrodzeniem ryczałtowym,</w:t>
      </w:r>
      <w:r>
        <w:rPr>
          <w:color w:val="000000"/>
          <w:spacing w:val="-5"/>
          <w:sz w:val="24"/>
          <w:szCs w:val="24"/>
        </w:rPr>
        <w:t xml:space="preserve"> nie podlega </w:t>
      </w:r>
      <w:r w:rsidRPr="00850ACE">
        <w:rPr>
          <w:color w:val="000000"/>
          <w:spacing w:val="-5"/>
          <w:sz w:val="24"/>
          <w:szCs w:val="24"/>
        </w:rPr>
        <w:t xml:space="preserve">zmianie </w:t>
      </w:r>
      <w:r>
        <w:rPr>
          <w:color w:val="000000"/>
          <w:spacing w:val="-5"/>
          <w:sz w:val="24"/>
          <w:szCs w:val="24"/>
        </w:rPr>
        <w:br/>
      </w:r>
      <w:r w:rsidRPr="00850ACE">
        <w:rPr>
          <w:color w:val="000000"/>
          <w:spacing w:val="-5"/>
          <w:sz w:val="24"/>
          <w:szCs w:val="24"/>
        </w:rPr>
        <w:t>w czasie trwania umowy i obejmuje wszelk</w:t>
      </w:r>
      <w:r>
        <w:rPr>
          <w:color w:val="000000"/>
          <w:spacing w:val="-5"/>
          <w:sz w:val="24"/>
          <w:szCs w:val="24"/>
        </w:rPr>
        <w:t xml:space="preserve">ie koszty związane z wykonaniem </w:t>
      </w:r>
      <w:r w:rsidRPr="00850ACE">
        <w:rPr>
          <w:color w:val="000000"/>
          <w:spacing w:val="-5"/>
          <w:sz w:val="24"/>
          <w:szCs w:val="24"/>
        </w:rPr>
        <w:t>umowy. W ramach wynagrodzenia ryczałto</w:t>
      </w:r>
      <w:r>
        <w:rPr>
          <w:color w:val="000000"/>
          <w:spacing w:val="-5"/>
          <w:sz w:val="24"/>
          <w:szCs w:val="24"/>
        </w:rPr>
        <w:t xml:space="preserve">wego </w:t>
      </w:r>
      <w:r w:rsidRPr="00850ACE">
        <w:rPr>
          <w:b/>
          <w:color w:val="000000"/>
          <w:spacing w:val="-5"/>
          <w:sz w:val="24"/>
          <w:szCs w:val="24"/>
        </w:rPr>
        <w:t>Wykonawca</w:t>
      </w:r>
      <w:r>
        <w:rPr>
          <w:color w:val="000000"/>
          <w:spacing w:val="-5"/>
          <w:sz w:val="24"/>
          <w:szCs w:val="24"/>
        </w:rPr>
        <w:t xml:space="preserve"> jest zobowiązany </w:t>
      </w:r>
      <w:r w:rsidRPr="00850ACE">
        <w:rPr>
          <w:color w:val="000000"/>
          <w:spacing w:val="-5"/>
          <w:sz w:val="24"/>
          <w:szCs w:val="24"/>
        </w:rPr>
        <w:t>do wykonania z należytą starannością wszelkic</w:t>
      </w:r>
      <w:r>
        <w:rPr>
          <w:color w:val="000000"/>
          <w:spacing w:val="-5"/>
          <w:sz w:val="24"/>
          <w:szCs w:val="24"/>
        </w:rPr>
        <w:t xml:space="preserve">h robót budowlanych i czynności </w:t>
      </w:r>
      <w:r w:rsidRPr="00850ACE">
        <w:rPr>
          <w:color w:val="000000"/>
          <w:spacing w:val="-5"/>
          <w:sz w:val="24"/>
          <w:szCs w:val="24"/>
        </w:rPr>
        <w:t>niezbędnych do kompletnego wykonania przedmiotu umowy</w:t>
      </w:r>
      <w:r>
        <w:rPr>
          <w:color w:val="000000"/>
          <w:spacing w:val="-5"/>
          <w:sz w:val="24"/>
          <w:szCs w:val="24"/>
        </w:rPr>
        <w:t xml:space="preserve">, </w:t>
      </w:r>
      <w:r>
        <w:rPr>
          <w:color w:val="000000"/>
          <w:spacing w:val="-5"/>
          <w:sz w:val="24"/>
          <w:szCs w:val="24"/>
        </w:rPr>
        <w:br/>
        <w:t xml:space="preserve">w tym w szczególności do dostarczenia, zamontowania i uruchomienia urządzeń przewidzianych </w:t>
      </w:r>
      <w:r>
        <w:rPr>
          <w:color w:val="000000"/>
          <w:spacing w:val="-5"/>
          <w:sz w:val="24"/>
          <w:szCs w:val="24"/>
        </w:rPr>
        <w:br/>
        <w:t xml:space="preserve">w dokumentacji projektowej. </w:t>
      </w:r>
    </w:p>
    <w:p w14:paraId="75C54D2A"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4C1D4D">
        <w:rPr>
          <w:color w:val="000000"/>
          <w:spacing w:val="-5"/>
          <w:sz w:val="24"/>
          <w:szCs w:val="24"/>
        </w:rPr>
        <w:t>3.</w:t>
      </w:r>
      <w:r>
        <w:rPr>
          <w:color w:val="000000"/>
          <w:spacing w:val="-5"/>
          <w:sz w:val="24"/>
          <w:szCs w:val="24"/>
        </w:rPr>
        <w:t xml:space="preserve"> Wynagrodzenie </w:t>
      </w:r>
      <w:r w:rsidRPr="00730A0A">
        <w:rPr>
          <w:b/>
          <w:color w:val="000000"/>
          <w:spacing w:val="-5"/>
          <w:sz w:val="24"/>
          <w:szCs w:val="24"/>
        </w:rPr>
        <w:t>Wykonawcy</w:t>
      </w:r>
      <w:r>
        <w:rPr>
          <w:color w:val="000000"/>
          <w:spacing w:val="-5"/>
          <w:sz w:val="24"/>
          <w:szCs w:val="24"/>
        </w:rPr>
        <w:t xml:space="preserve"> za wykonanie przedmiotowego zadania składa się  z:</w:t>
      </w:r>
    </w:p>
    <w:p w14:paraId="2D2E2956" w14:textId="15E787E5"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1) wkładu własnego Miasta Kostrzyn nad Odrą w wysokości…………..</w:t>
      </w:r>
    </w:p>
    <w:p w14:paraId="5EF4A36E" w14:textId="4F3FF6C8"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2) dofinansowania udzielonego ze środków </w:t>
      </w:r>
      <w:r w:rsidR="00825F9C">
        <w:rPr>
          <w:color w:val="000000"/>
          <w:spacing w:val="-5"/>
          <w:sz w:val="24"/>
          <w:szCs w:val="24"/>
        </w:rPr>
        <w:t xml:space="preserve">Rządowego Funduszu Polski Ład: Program Inwestycji Strategicznych </w:t>
      </w:r>
      <w:r>
        <w:rPr>
          <w:color w:val="000000"/>
          <w:spacing w:val="-5"/>
          <w:sz w:val="24"/>
          <w:szCs w:val="24"/>
        </w:rPr>
        <w:t>w wysokości….</w:t>
      </w:r>
    </w:p>
    <w:p w14:paraId="04D7CA31"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4.</w:t>
      </w:r>
      <w:r w:rsidRPr="0061778C">
        <w:rPr>
          <w:color w:val="000000"/>
          <w:spacing w:val="-5"/>
          <w:sz w:val="24"/>
          <w:szCs w:val="24"/>
        </w:rPr>
        <w:t>Rozliczanie za wykonanie przedmiotu umowy nastąpi na zasadach określonych poniżej, na podstawie faktur częściowych oraz na podstawie faktury końcowej, obejmujących zapłatę wynagrodzenia określonego w § 8 ust. 1 Umowy.</w:t>
      </w:r>
    </w:p>
    <w:p w14:paraId="65745F6A"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5.Wynagordzenie będzie płatne w następujący sposób: </w:t>
      </w:r>
    </w:p>
    <w:p w14:paraId="7329B2F2" w14:textId="047E1F94" w:rsidR="00D516AC"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1) </w:t>
      </w:r>
      <w:r w:rsidRPr="00250D80">
        <w:rPr>
          <w:b/>
          <w:bCs/>
          <w:color w:val="000000"/>
          <w:spacing w:val="-5"/>
          <w:sz w:val="24"/>
          <w:szCs w:val="24"/>
        </w:rPr>
        <w:t>płatności częściowe</w:t>
      </w:r>
      <w:r w:rsidRPr="00E64646">
        <w:rPr>
          <w:color w:val="000000"/>
          <w:spacing w:val="-5"/>
          <w:sz w:val="24"/>
          <w:szCs w:val="24"/>
        </w:rPr>
        <w:t xml:space="preserve">, za prace wykonane zgodnie z harmonogramem rzeczowo-finansowym realizacji inwestycji, w wysokości nieprzekraczającej kwoty ...................zł brutto (do wartości wkładu własnego Zamawiającego, o którym mowa w § 8 ust. </w:t>
      </w:r>
      <w:r>
        <w:rPr>
          <w:color w:val="000000"/>
          <w:spacing w:val="-5"/>
          <w:sz w:val="24"/>
          <w:szCs w:val="24"/>
        </w:rPr>
        <w:t>3 pkt 1</w:t>
      </w:r>
      <w:r w:rsidRPr="00E64646">
        <w:rPr>
          <w:color w:val="000000"/>
          <w:spacing w:val="-5"/>
          <w:sz w:val="24"/>
          <w:szCs w:val="24"/>
        </w:rPr>
        <w:t>)</w:t>
      </w:r>
      <w:r>
        <w:rPr>
          <w:color w:val="000000"/>
          <w:spacing w:val="-5"/>
          <w:sz w:val="24"/>
          <w:szCs w:val="24"/>
        </w:rPr>
        <w:t xml:space="preserve"> </w:t>
      </w:r>
    </w:p>
    <w:p w14:paraId="2D023ED9" w14:textId="792A2F3A" w:rsidR="00D516AC" w:rsidRPr="00E64646"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2) </w:t>
      </w:r>
      <w:r w:rsidRPr="00250D80">
        <w:rPr>
          <w:b/>
          <w:bCs/>
          <w:color w:val="000000"/>
          <w:spacing w:val="-5"/>
          <w:sz w:val="24"/>
          <w:szCs w:val="24"/>
        </w:rPr>
        <w:t>płatność częściowa</w:t>
      </w:r>
      <w:r>
        <w:rPr>
          <w:color w:val="000000"/>
          <w:spacing w:val="-5"/>
          <w:sz w:val="24"/>
          <w:szCs w:val="24"/>
        </w:rPr>
        <w:t xml:space="preserve"> </w:t>
      </w:r>
      <w:bookmarkStart w:id="6" w:name="_Hlk128057124"/>
      <w:r>
        <w:rPr>
          <w:color w:val="000000"/>
          <w:spacing w:val="-5"/>
          <w:sz w:val="24"/>
          <w:szCs w:val="24"/>
        </w:rPr>
        <w:t xml:space="preserve">obejmująca pierwszą transzę </w:t>
      </w:r>
      <w:r w:rsidRPr="00957D36">
        <w:rPr>
          <w:color w:val="000000"/>
          <w:spacing w:val="-5"/>
          <w:sz w:val="24"/>
          <w:szCs w:val="24"/>
        </w:rPr>
        <w:t>dofinansowania,</w:t>
      </w:r>
      <w:bookmarkEnd w:id="6"/>
      <w:r w:rsidRPr="00957D36">
        <w:rPr>
          <w:color w:val="000000"/>
          <w:spacing w:val="-5"/>
          <w:sz w:val="24"/>
          <w:szCs w:val="24"/>
        </w:rPr>
        <w:t xml:space="preserve"> o którym mowa  w § 8 ust. 3 pkt 2</w:t>
      </w:r>
      <w:r>
        <w:rPr>
          <w:color w:val="000000"/>
          <w:spacing w:val="-5"/>
          <w:sz w:val="24"/>
          <w:szCs w:val="24"/>
        </w:rPr>
        <w:t>,</w:t>
      </w:r>
      <w:r w:rsidR="003B4C51">
        <w:rPr>
          <w:i/>
          <w:iCs/>
          <w:color w:val="000000"/>
          <w:spacing w:val="-5"/>
          <w:sz w:val="24"/>
          <w:szCs w:val="24"/>
        </w:rPr>
        <w:br/>
      </w:r>
      <w:r w:rsidRPr="00E64646">
        <w:rPr>
          <w:color w:val="000000"/>
          <w:spacing w:val="-5"/>
          <w:sz w:val="24"/>
          <w:szCs w:val="24"/>
        </w:rPr>
        <w:t xml:space="preserve"> za prace wykonane zgodnie z harmonogramem rzeczowo-finansowym realizacji inwestycji, w wysokości ........................................zł, (</w:t>
      </w:r>
      <w:r>
        <w:rPr>
          <w:color w:val="000000"/>
          <w:spacing w:val="-5"/>
          <w:sz w:val="24"/>
          <w:szCs w:val="24"/>
        </w:rPr>
        <w:t xml:space="preserve">do </w:t>
      </w:r>
      <w:r w:rsidRPr="00E64646">
        <w:rPr>
          <w:color w:val="000000"/>
          <w:spacing w:val="-5"/>
          <w:sz w:val="24"/>
          <w:szCs w:val="24"/>
        </w:rPr>
        <w:t>50%</w:t>
      </w:r>
      <w:r>
        <w:rPr>
          <w:color w:val="000000"/>
          <w:spacing w:val="-5"/>
          <w:sz w:val="24"/>
          <w:szCs w:val="24"/>
        </w:rPr>
        <w:t xml:space="preserve"> </w:t>
      </w:r>
      <w:bookmarkStart w:id="7" w:name="_Hlk128057012"/>
      <w:r>
        <w:rPr>
          <w:color w:val="000000"/>
          <w:spacing w:val="-5"/>
          <w:sz w:val="24"/>
          <w:szCs w:val="24"/>
        </w:rPr>
        <w:t>do</w:t>
      </w:r>
      <w:r w:rsidRPr="00E64646">
        <w:rPr>
          <w:color w:val="000000"/>
          <w:spacing w:val="-5"/>
          <w:sz w:val="24"/>
          <w:szCs w:val="24"/>
        </w:rPr>
        <w:t xml:space="preserve">finansowania, o którym mowa </w:t>
      </w:r>
      <w:r>
        <w:rPr>
          <w:color w:val="000000"/>
          <w:spacing w:val="-5"/>
          <w:sz w:val="24"/>
          <w:szCs w:val="24"/>
        </w:rPr>
        <w:t xml:space="preserve"> </w:t>
      </w:r>
      <w:r w:rsidRPr="00E64646">
        <w:rPr>
          <w:color w:val="000000"/>
          <w:spacing w:val="-5"/>
          <w:sz w:val="24"/>
          <w:szCs w:val="24"/>
        </w:rPr>
        <w:t xml:space="preserve">w § 8 ust. </w:t>
      </w:r>
      <w:r>
        <w:rPr>
          <w:color w:val="000000"/>
          <w:spacing w:val="-5"/>
          <w:sz w:val="24"/>
          <w:szCs w:val="24"/>
        </w:rPr>
        <w:t>3 pkt 2</w:t>
      </w:r>
      <w:bookmarkEnd w:id="7"/>
      <w:r w:rsidRPr="00E64646">
        <w:rPr>
          <w:color w:val="000000"/>
          <w:spacing w:val="-5"/>
          <w:sz w:val="24"/>
          <w:szCs w:val="24"/>
        </w:rPr>
        <w:t>)</w:t>
      </w:r>
      <w:r>
        <w:rPr>
          <w:color w:val="000000"/>
          <w:spacing w:val="-5"/>
          <w:sz w:val="24"/>
          <w:szCs w:val="24"/>
        </w:rPr>
        <w:t xml:space="preserve">, </w:t>
      </w:r>
    </w:p>
    <w:p w14:paraId="4A31E07A" w14:textId="6262D009" w:rsidR="00D516AC"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3) </w:t>
      </w:r>
      <w:r w:rsidRPr="00250D80">
        <w:rPr>
          <w:b/>
          <w:bCs/>
          <w:color w:val="000000"/>
          <w:spacing w:val="-5"/>
          <w:sz w:val="24"/>
          <w:szCs w:val="24"/>
        </w:rPr>
        <w:t xml:space="preserve">płatność końcowa </w:t>
      </w:r>
      <w:r w:rsidRPr="006878B1">
        <w:rPr>
          <w:color w:val="000000"/>
          <w:spacing w:val="-5"/>
          <w:sz w:val="24"/>
          <w:szCs w:val="24"/>
        </w:rPr>
        <w:t xml:space="preserve">obejmująca </w:t>
      </w:r>
      <w:r>
        <w:rPr>
          <w:color w:val="000000"/>
          <w:spacing w:val="-5"/>
          <w:sz w:val="24"/>
          <w:szCs w:val="24"/>
        </w:rPr>
        <w:t xml:space="preserve">drugą </w:t>
      </w:r>
      <w:r w:rsidRPr="006878B1">
        <w:rPr>
          <w:color w:val="000000"/>
          <w:spacing w:val="-5"/>
          <w:sz w:val="24"/>
          <w:szCs w:val="24"/>
        </w:rPr>
        <w:t>transzę dofinansowania,</w:t>
      </w:r>
      <w:r>
        <w:rPr>
          <w:b/>
          <w:bCs/>
          <w:color w:val="000000"/>
          <w:spacing w:val="-5"/>
          <w:sz w:val="24"/>
          <w:szCs w:val="24"/>
        </w:rPr>
        <w:t xml:space="preserve"> </w:t>
      </w:r>
      <w:r w:rsidRPr="009B599A">
        <w:rPr>
          <w:color w:val="000000"/>
          <w:spacing w:val="-5"/>
          <w:sz w:val="24"/>
          <w:szCs w:val="24"/>
        </w:rPr>
        <w:t>za prace wykonane zgodnie z harmonogramem rzeczowo-finansowym realizacji inwestycji</w:t>
      </w:r>
      <w:r>
        <w:rPr>
          <w:color w:val="000000"/>
          <w:spacing w:val="-5"/>
          <w:sz w:val="24"/>
          <w:szCs w:val="24"/>
        </w:rPr>
        <w:t xml:space="preserve">, </w:t>
      </w:r>
      <w:r w:rsidRPr="00E06472">
        <w:rPr>
          <w:color w:val="000000"/>
          <w:spacing w:val="-5"/>
          <w:sz w:val="24"/>
          <w:szCs w:val="24"/>
        </w:rPr>
        <w:t xml:space="preserve">w ramach której Zamawiający rozliczy </w:t>
      </w:r>
      <w:r w:rsidRPr="00E06472">
        <w:rPr>
          <w:color w:val="000000"/>
          <w:spacing w:val="-5"/>
          <w:sz w:val="24"/>
          <w:szCs w:val="24"/>
        </w:rPr>
        <w:lastRenderedPageBreak/>
        <w:t>pozostałą do rozliczenia kwotę dofinansowania</w:t>
      </w:r>
      <w:r>
        <w:rPr>
          <w:color w:val="000000"/>
          <w:spacing w:val="-5"/>
          <w:sz w:val="24"/>
          <w:szCs w:val="24"/>
        </w:rPr>
        <w:t xml:space="preserve">, o którym mowa </w:t>
      </w:r>
      <w:r w:rsidRPr="008529D0">
        <w:rPr>
          <w:color w:val="000000"/>
          <w:spacing w:val="-5"/>
          <w:sz w:val="24"/>
          <w:szCs w:val="24"/>
        </w:rPr>
        <w:t>w § 8 ust. 3 pkt 2</w:t>
      </w:r>
      <w:r>
        <w:rPr>
          <w:color w:val="000000"/>
          <w:spacing w:val="-5"/>
          <w:sz w:val="24"/>
          <w:szCs w:val="24"/>
        </w:rPr>
        <w:t xml:space="preserve"> </w:t>
      </w:r>
      <w:r w:rsidRPr="00E06472">
        <w:rPr>
          <w:color w:val="000000"/>
          <w:spacing w:val="-5"/>
          <w:sz w:val="24"/>
          <w:szCs w:val="24"/>
        </w:rPr>
        <w:t>(wartość całkowitego dofinansowania</w:t>
      </w:r>
      <w:r>
        <w:rPr>
          <w:color w:val="000000"/>
          <w:spacing w:val="-5"/>
          <w:sz w:val="24"/>
          <w:szCs w:val="24"/>
        </w:rPr>
        <w:t>,</w:t>
      </w:r>
      <w:r w:rsidRPr="008529D0">
        <w:t xml:space="preserve"> </w:t>
      </w:r>
      <w:r w:rsidRPr="008529D0">
        <w:rPr>
          <w:color w:val="000000"/>
          <w:spacing w:val="-5"/>
          <w:sz w:val="24"/>
          <w:szCs w:val="24"/>
        </w:rPr>
        <w:t>o którym mowa w § 8 ust. 3 pkt 2</w:t>
      </w:r>
      <w:r w:rsidRPr="00E06472">
        <w:rPr>
          <w:color w:val="000000"/>
          <w:spacing w:val="-5"/>
          <w:sz w:val="24"/>
          <w:szCs w:val="24"/>
        </w:rPr>
        <w:t xml:space="preserve"> pomniejszona o wypłaconą już kwotę dofinansowania)</w:t>
      </w:r>
      <w:r>
        <w:rPr>
          <w:color w:val="000000"/>
          <w:spacing w:val="-5"/>
          <w:sz w:val="24"/>
          <w:szCs w:val="24"/>
        </w:rPr>
        <w:t>.</w:t>
      </w:r>
    </w:p>
    <w:p w14:paraId="767D7365" w14:textId="09F2B002" w:rsidR="00D516AC" w:rsidRPr="003C0726" w:rsidRDefault="00D516AC" w:rsidP="00D516AC">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6.</w:t>
      </w:r>
      <w:r w:rsidRPr="003C0726">
        <w:t xml:space="preserve"> </w:t>
      </w:r>
      <w:r w:rsidRPr="003C0726">
        <w:rPr>
          <w:b/>
          <w:bCs/>
          <w:color w:val="000000"/>
          <w:spacing w:val="-5"/>
          <w:sz w:val="24"/>
          <w:szCs w:val="24"/>
        </w:rPr>
        <w:t>Zamawiający wskazuje, że w rok</w:t>
      </w:r>
      <w:r>
        <w:rPr>
          <w:b/>
          <w:bCs/>
          <w:color w:val="000000"/>
          <w:spacing w:val="-5"/>
          <w:sz w:val="24"/>
          <w:szCs w:val="24"/>
        </w:rPr>
        <w:t>u</w:t>
      </w:r>
      <w:r w:rsidRPr="003C0726">
        <w:rPr>
          <w:b/>
          <w:bCs/>
          <w:color w:val="000000"/>
          <w:spacing w:val="-5"/>
          <w:sz w:val="24"/>
          <w:szCs w:val="24"/>
        </w:rPr>
        <w:t xml:space="preserve"> 202</w:t>
      </w:r>
      <w:r>
        <w:rPr>
          <w:b/>
          <w:bCs/>
          <w:color w:val="000000"/>
          <w:spacing w:val="-5"/>
          <w:sz w:val="24"/>
          <w:szCs w:val="24"/>
        </w:rPr>
        <w:t>4</w:t>
      </w:r>
      <w:r w:rsidRPr="003C0726">
        <w:rPr>
          <w:b/>
          <w:bCs/>
          <w:color w:val="000000"/>
          <w:spacing w:val="-5"/>
          <w:sz w:val="24"/>
          <w:szCs w:val="24"/>
        </w:rPr>
        <w:t xml:space="preserve"> r. na ww. cel zamierza wydatkować kwotę ok. </w:t>
      </w:r>
      <w:r>
        <w:rPr>
          <w:b/>
          <w:bCs/>
          <w:color w:val="000000"/>
          <w:spacing w:val="-5"/>
          <w:sz w:val="24"/>
          <w:szCs w:val="24"/>
        </w:rPr>
        <w:t>5</w:t>
      </w:r>
      <w:r w:rsidRPr="003C0726">
        <w:rPr>
          <w:b/>
          <w:bCs/>
          <w:color w:val="000000"/>
          <w:spacing w:val="-5"/>
          <w:sz w:val="24"/>
          <w:szCs w:val="24"/>
        </w:rPr>
        <w:t>.</w:t>
      </w:r>
      <w:r>
        <w:rPr>
          <w:b/>
          <w:bCs/>
          <w:color w:val="000000"/>
          <w:spacing w:val="-5"/>
          <w:sz w:val="24"/>
          <w:szCs w:val="24"/>
        </w:rPr>
        <w:t>00</w:t>
      </w:r>
      <w:r w:rsidRPr="003C0726">
        <w:rPr>
          <w:b/>
          <w:bCs/>
          <w:color w:val="000000"/>
          <w:spacing w:val="-5"/>
          <w:sz w:val="24"/>
          <w:szCs w:val="24"/>
        </w:rPr>
        <w:t>0.000 zł. Wykonawca zobowiązany jest uwzględnić ten fakt w harmonogramie rzeczowo-finansowym,                       o którym mowa w § 6 ust.4.</w:t>
      </w:r>
      <w:r w:rsidRPr="003C0726">
        <w:rPr>
          <w:color w:val="000000"/>
          <w:spacing w:val="-5"/>
          <w:sz w:val="24"/>
          <w:szCs w:val="24"/>
        </w:rPr>
        <w:t xml:space="preserve"> </w:t>
      </w:r>
    </w:p>
    <w:p w14:paraId="3A28BFEF"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7.Wystawienie faktur częściowych</w:t>
      </w:r>
      <w:r w:rsidRPr="00D66134">
        <w:rPr>
          <w:color w:val="000000"/>
          <w:spacing w:val="-5"/>
          <w:sz w:val="24"/>
          <w:szCs w:val="24"/>
        </w:rPr>
        <w:t xml:space="preserve"> nast</w:t>
      </w:r>
      <w:r>
        <w:rPr>
          <w:color w:val="000000"/>
          <w:spacing w:val="-5"/>
          <w:sz w:val="24"/>
          <w:szCs w:val="24"/>
        </w:rPr>
        <w:t>ą</w:t>
      </w:r>
      <w:r w:rsidRPr="00D66134">
        <w:rPr>
          <w:color w:val="000000"/>
          <w:spacing w:val="-5"/>
          <w:sz w:val="24"/>
          <w:szCs w:val="24"/>
        </w:rPr>
        <w:t>pi na podstawie podpisanego przez Zamawiającego protokołu odbioru częściowego, a faktury końcowej na podstawie podpisanego przez Zamawiającego protokołu odbioru końcowego</w:t>
      </w:r>
      <w:r>
        <w:rPr>
          <w:color w:val="000000"/>
          <w:spacing w:val="-5"/>
          <w:sz w:val="24"/>
          <w:szCs w:val="24"/>
        </w:rPr>
        <w:t>.</w:t>
      </w:r>
      <w:r w:rsidRPr="00D66134">
        <w:rPr>
          <w:color w:val="000000"/>
          <w:spacing w:val="-5"/>
          <w:sz w:val="24"/>
          <w:szCs w:val="24"/>
        </w:rPr>
        <w:t xml:space="preserve"> </w:t>
      </w:r>
    </w:p>
    <w:p w14:paraId="48580DAA"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8.</w:t>
      </w:r>
      <w:r w:rsidRPr="00736EA1">
        <w:rPr>
          <w:color w:val="000000"/>
          <w:spacing w:val="-5"/>
          <w:sz w:val="24"/>
          <w:szCs w:val="24"/>
        </w:rPr>
        <w:t>Warunkiem zapłaty przez Zamawiającego drugiej i następnych części należnego wynagrodzenia za odebrane roboty budowlane jest przedstawienie wymienionych w ust.</w:t>
      </w:r>
      <w:r>
        <w:rPr>
          <w:color w:val="000000"/>
          <w:spacing w:val="-5"/>
          <w:sz w:val="24"/>
          <w:szCs w:val="24"/>
        </w:rPr>
        <w:t>11</w:t>
      </w:r>
      <w:r w:rsidRPr="00736EA1">
        <w:rPr>
          <w:color w:val="000000"/>
          <w:spacing w:val="-5"/>
          <w:sz w:val="24"/>
          <w:szCs w:val="24"/>
        </w:rPr>
        <w:t xml:space="preserve"> dowodów zapłaty, wymagalnego wynagrodzenia podwykonawcom lub dalszym podwykonawcom, o których mowa w ust.</w:t>
      </w:r>
      <w:r>
        <w:rPr>
          <w:color w:val="000000"/>
          <w:spacing w:val="-5"/>
          <w:sz w:val="24"/>
          <w:szCs w:val="24"/>
        </w:rPr>
        <w:t>12</w:t>
      </w:r>
      <w:r w:rsidRPr="00736EA1">
        <w:rPr>
          <w:color w:val="000000"/>
          <w:spacing w:val="-5"/>
          <w:sz w:val="24"/>
          <w:szCs w:val="24"/>
        </w:rPr>
        <w:t>, biorących udział w realizacji odebranych robót budowlanych.</w:t>
      </w:r>
    </w:p>
    <w:p w14:paraId="28E3C95A" w14:textId="6BA29DF8"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9</w:t>
      </w:r>
      <w:r w:rsidRPr="00736EA1">
        <w:rPr>
          <w:color w:val="000000"/>
          <w:spacing w:val="-5"/>
          <w:sz w:val="24"/>
          <w:szCs w:val="24"/>
        </w:rPr>
        <w:t>.W przypadku nieprzedstawienia przez Wykonawcę wszystkich dowodów zapłaty o których mowa w ust.</w:t>
      </w:r>
      <w:r>
        <w:rPr>
          <w:color w:val="000000"/>
          <w:spacing w:val="-5"/>
          <w:sz w:val="24"/>
          <w:szCs w:val="24"/>
        </w:rPr>
        <w:t>11</w:t>
      </w:r>
      <w:r w:rsidRPr="00736EA1">
        <w:rPr>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dokumenty.</w:t>
      </w:r>
    </w:p>
    <w:p w14:paraId="45B04FFF"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10</w:t>
      </w:r>
      <w:r w:rsidRPr="00736EA1">
        <w:rPr>
          <w:color w:val="000000"/>
          <w:spacing w:val="-5"/>
          <w:sz w:val="24"/>
          <w:szCs w:val="24"/>
        </w:rPr>
        <w:t xml:space="preserve">. Za datę przedłożenia faktury uważa się dzień wpływu do Zamawiającego. </w:t>
      </w:r>
    </w:p>
    <w:p w14:paraId="17F9BC5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11</w:t>
      </w:r>
      <w:r w:rsidRPr="00736EA1">
        <w:rPr>
          <w:color w:val="000000"/>
          <w:spacing w:val="-5"/>
          <w:sz w:val="24"/>
          <w:szCs w:val="24"/>
        </w:rPr>
        <w:t>.W przypadku wykonywania robót przy pomocy podwykonawców na podstawie umów zaakceptowanych przez Zamawiającego do faktur wystawionych przez Wykonawcę musi być dołączone:</w:t>
      </w:r>
    </w:p>
    <w:p w14:paraId="62BBDD4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5C24CE0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nr faktury, wartość do zapłaty.</w:t>
      </w:r>
    </w:p>
    <w:p w14:paraId="0B0199B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dowody potwierdzające zapłatę wymagalnego wynagrodzenia podwykonawcy robót budowlanych, dostaw lub usług.</w:t>
      </w:r>
    </w:p>
    <w:p w14:paraId="57730F3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741CB0D6"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12</w:t>
      </w:r>
      <w:r w:rsidRPr="00736EA1">
        <w:rPr>
          <w:color w:val="000000"/>
          <w:spacing w:val="-5"/>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0BB8F07D"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3</w:t>
      </w:r>
      <w:r w:rsidRPr="00736EA1">
        <w:rPr>
          <w:color w:val="000000"/>
          <w:spacing w:val="-5"/>
          <w:sz w:val="24"/>
          <w:szCs w:val="24"/>
        </w:rPr>
        <w:t xml:space="preserve">.Wynagrodzenie, o którym mowa w ust. </w:t>
      </w:r>
      <w:r>
        <w:rPr>
          <w:color w:val="000000"/>
          <w:spacing w:val="-5"/>
          <w:sz w:val="24"/>
          <w:szCs w:val="24"/>
        </w:rPr>
        <w:t>12</w:t>
      </w:r>
      <w:r w:rsidRPr="00736EA1">
        <w:rPr>
          <w:color w:val="000000"/>
          <w:spacing w:val="-5"/>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p>
    <w:p w14:paraId="50EEB0D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której przedmiotem są dostawy lub usługi.</w:t>
      </w:r>
    </w:p>
    <w:p w14:paraId="70041D1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4</w:t>
      </w:r>
      <w:r w:rsidRPr="00736EA1">
        <w:rPr>
          <w:color w:val="000000"/>
          <w:spacing w:val="-5"/>
          <w:sz w:val="24"/>
          <w:szCs w:val="24"/>
        </w:rPr>
        <w:t>.Bezpośrednia zapłata obejmuje wyłącznie należne wynagrodzenie, bez odsetek, należnych podwykonawcy lub dalszemu podwykonawcy.</w:t>
      </w:r>
    </w:p>
    <w:p w14:paraId="68DD29D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5</w:t>
      </w:r>
      <w:r w:rsidRPr="00736EA1">
        <w:rPr>
          <w:color w:val="000000"/>
          <w:spacing w:val="-5"/>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079BDEC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lastRenderedPageBreak/>
        <w:t>1</w:t>
      </w:r>
      <w:r>
        <w:rPr>
          <w:color w:val="000000"/>
          <w:spacing w:val="-5"/>
          <w:sz w:val="24"/>
          <w:szCs w:val="24"/>
        </w:rPr>
        <w:t>6</w:t>
      </w:r>
      <w:r w:rsidRPr="00736EA1">
        <w:rPr>
          <w:color w:val="000000"/>
          <w:spacing w:val="-5"/>
          <w:sz w:val="24"/>
          <w:szCs w:val="24"/>
        </w:rPr>
        <w:t>. W przypadku zgłoszenia przez Wykonawcę uwag, o których mowa w ust. 1</w:t>
      </w:r>
      <w:r>
        <w:rPr>
          <w:color w:val="000000"/>
          <w:spacing w:val="-5"/>
          <w:sz w:val="24"/>
          <w:szCs w:val="24"/>
        </w:rPr>
        <w:t>5</w:t>
      </w:r>
      <w:r w:rsidRPr="00736EA1">
        <w:rPr>
          <w:color w:val="000000"/>
          <w:spacing w:val="-5"/>
          <w:sz w:val="24"/>
          <w:szCs w:val="24"/>
        </w:rPr>
        <w:t>, w terminie wskazanym przez Zamawiającego, Zamawiający może:</w:t>
      </w:r>
    </w:p>
    <w:p w14:paraId="01BE237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 nie dokonać bezpośredniej zapłaty wynagrodzenia podwykonawcy lub dalszemu podwykonawcy, jeżeli Wykonawca wykaże niezasadność takiej zapłaty albo</w:t>
      </w:r>
    </w:p>
    <w:p w14:paraId="7662E49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E871B0"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dokonać bezpośredniej zapłaty wynagrodzenia podwykonawcy lub dalszemu podwykonawcy, jeżeli podwykonawca lub dalszy podwykonawca wykaże zasadność takiej zapłaty.</w:t>
      </w:r>
    </w:p>
    <w:p w14:paraId="525E4F0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7</w:t>
      </w:r>
      <w:r w:rsidRPr="00736EA1">
        <w:rPr>
          <w:color w:val="000000"/>
          <w:spacing w:val="-5"/>
          <w:sz w:val="24"/>
          <w:szCs w:val="24"/>
        </w:rPr>
        <w:t>.W przypadku dokonania bezpośredniej zapłaty podwykonawcy lub dalszemu podwykonawcy, o których mowa w ust.</w:t>
      </w:r>
      <w:r>
        <w:rPr>
          <w:color w:val="000000"/>
          <w:spacing w:val="-5"/>
          <w:sz w:val="24"/>
          <w:szCs w:val="24"/>
        </w:rPr>
        <w:t>12</w:t>
      </w:r>
      <w:r w:rsidRPr="00736EA1">
        <w:rPr>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070A43B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8</w:t>
      </w:r>
      <w:r w:rsidRPr="00736EA1">
        <w:rPr>
          <w:color w:val="000000"/>
          <w:spacing w:val="-5"/>
          <w:sz w:val="24"/>
          <w:szCs w:val="24"/>
        </w:rPr>
        <w:t>.Konieczność wielokrotnego dokonywania bezpośredniej zapłaty podwykonawcy lub dalszemu podwykonawcy, o których mowa w ust.</w:t>
      </w:r>
      <w:r>
        <w:rPr>
          <w:color w:val="000000"/>
          <w:spacing w:val="-5"/>
          <w:sz w:val="24"/>
          <w:szCs w:val="24"/>
        </w:rPr>
        <w:t>12</w:t>
      </w:r>
      <w:r w:rsidRPr="00736EA1">
        <w:rPr>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2FD58A18"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9</w:t>
      </w:r>
      <w:r w:rsidRPr="00736EA1">
        <w:rPr>
          <w:color w:val="000000"/>
          <w:spacing w:val="-5"/>
          <w:sz w:val="24"/>
          <w:szCs w:val="24"/>
        </w:rPr>
        <w:t>.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0B42B2C1" w14:textId="2CFACEA2" w:rsidR="008B5BEE" w:rsidRDefault="008B5BEE" w:rsidP="008B5BEE">
      <w:pPr>
        <w:shd w:val="clear" w:color="auto" w:fill="FFFFFF"/>
        <w:autoSpaceDE w:val="0"/>
        <w:autoSpaceDN w:val="0"/>
        <w:adjustRightInd w:val="0"/>
        <w:ind w:right="72"/>
        <w:jc w:val="both"/>
        <w:rPr>
          <w:color w:val="000000"/>
          <w:spacing w:val="-5"/>
          <w:sz w:val="24"/>
          <w:szCs w:val="24"/>
        </w:rPr>
      </w:pPr>
      <w:r w:rsidRPr="003C6E0A">
        <w:rPr>
          <w:color w:val="000000"/>
          <w:spacing w:val="-5"/>
          <w:sz w:val="24"/>
          <w:szCs w:val="24"/>
        </w:rPr>
        <w:t xml:space="preserve">20.Zapłata wynagrodzenia należnego Wykonawcy dokonywana będzie na rachunek bankowy </w:t>
      </w:r>
      <w:r>
        <w:rPr>
          <w:color w:val="000000"/>
          <w:spacing w:val="-5"/>
          <w:sz w:val="24"/>
          <w:szCs w:val="24"/>
        </w:rPr>
        <w:t xml:space="preserve">                            </w:t>
      </w:r>
      <w:r w:rsidRPr="003C6E0A">
        <w:rPr>
          <w:color w:val="000000"/>
          <w:spacing w:val="-5"/>
          <w:sz w:val="24"/>
          <w:szCs w:val="24"/>
        </w:rPr>
        <w:t xml:space="preserve">nr …………………………., i nastąpi w terminie </w:t>
      </w:r>
      <w:r w:rsidR="00474C3A">
        <w:rPr>
          <w:color w:val="000000"/>
          <w:spacing w:val="-5"/>
          <w:sz w:val="24"/>
          <w:szCs w:val="24"/>
        </w:rPr>
        <w:t>30</w:t>
      </w:r>
      <w:r w:rsidRPr="00810F0E">
        <w:rPr>
          <w:color w:val="000000"/>
          <w:spacing w:val="-5"/>
          <w:sz w:val="24"/>
          <w:szCs w:val="24"/>
        </w:rPr>
        <w:t xml:space="preserve"> dni</w:t>
      </w:r>
      <w:r w:rsidRPr="003C6E0A">
        <w:rPr>
          <w:color w:val="000000"/>
          <w:spacing w:val="-5"/>
          <w:sz w:val="24"/>
          <w:szCs w:val="24"/>
        </w:rPr>
        <w:t xml:space="preserve"> od dnia doręczenia prawidłowo wystawionej faktury VAT wraz z kompletnymi dokumentami o których mowa w ust.11, z zastrzeżeniem ust.8 i ust.12. Płatnikiem jest Miasto Kostrzyn nad Odrą, ul. Graniczna 2, NIP 599-27-71-328.</w:t>
      </w:r>
    </w:p>
    <w:p w14:paraId="18D05EF2" w14:textId="77777777" w:rsidR="008B5BEE" w:rsidRPr="003C6E0A"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Wykonawca zrzeka się nieodwołalnie roszczenia o odsetki za opóźnienia w płatnościach, jeżeli opóźnienie będzie wynikało z opóźnienia wpływu środków pieniężnych do budżetu na rzecz Zamawiającego z BGK.</w:t>
      </w:r>
    </w:p>
    <w:p w14:paraId="0CD732A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21</w:t>
      </w:r>
      <w:r w:rsidRPr="00736EA1">
        <w:rPr>
          <w:color w:val="000000"/>
          <w:spacing w:val="-5"/>
          <w:sz w:val="24"/>
          <w:szCs w:val="24"/>
        </w:rPr>
        <w:t>.</w:t>
      </w:r>
      <w:r w:rsidRPr="008F7E73">
        <w:rPr>
          <w:b/>
          <w:bCs/>
          <w:color w:val="000000"/>
          <w:spacing w:val="-5"/>
          <w:sz w:val="24"/>
          <w:szCs w:val="24"/>
        </w:rPr>
        <w:t xml:space="preserve"> Wykonawca</w:t>
      </w:r>
      <w:r w:rsidRPr="00736EA1">
        <w:rPr>
          <w:color w:val="000000"/>
          <w:spacing w:val="-5"/>
          <w:sz w:val="24"/>
          <w:szCs w:val="24"/>
        </w:rPr>
        <w:t xml:space="preserve"> oświadcza, że wskazany w ust. </w:t>
      </w:r>
      <w:r>
        <w:rPr>
          <w:color w:val="000000"/>
          <w:spacing w:val="-5"/>
          <w:sz w:val="24"/>
          <w:szCs w:val="24"/>
        </w:rPr>
        <w:t>20</w:t>
      </w:r>
      <w:r w:rsidRPr="00736EA1">
        <w:rPr>
          <w:color w:val="000000"/>
          <w:spacing w:val="-5"/>
          <w:sz w:val="24"/>
          <w:szCs w:val="24"/>
        </w:rPr>
        <w:t xml:space="preserve"> numer rachunku bankowego należy do Wykonawcy </w:t>
      </w:r>
    </w:p>
    <w:p w14:paraId="36BFB246" w14:textId="1DD89F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i został do niego utworzony wydzielony rachunek VAT na cele prowadzonej działalności gospodarczej oraz jest numerem właściwym dla dokonania rozliczeń na zasadach podzielonej płatności (</w:t>
      </w:r>
      <w:proofErr w:type="spellStart"/>
      <w:r w:rsidRPr="00736EA1">
        <w:rPr>
          <w:color w:val="000000"/>
          <w:spacing w:val="-5"/>
          <w:sz w:val="24"/>
          <w:szCs w:val="24"/>
        </w:rPr>
        <w:t>split</w:t>
      </w:r>
      <w:proofErr w:type="spellEnd"/>
      <w:r w:rsidRPr="00736EA1">
        <w:rPr>
          <w:color w:val="000000"/>
          <w:spacing w:val="-5"/>
          <w:sz w:val="24"/>
          <w:szCs w:val="24"/>
        </w:rPr>
        <w:t xml:space="preserve"> </w:t>
      </w:r>
      <w:proofErr w:type="spellStart"/>
      <w:r w:rsidRPr="00736EA1">
        <w:rPr>
          <w:color w:val="000000"/>
          <w:spacing w:val="-5"/>
          <w:sz w:val="24"/>
          <w:szCs w:val="24"/>
        </w:rPr>
        <w:t>payment</w:t>
      </w:r>
      <w:proofErr w:type="spellEnd"/>
      <w:r w:rsidRPr="00736EA1">
        <w:rPr>
          <w:color w:val="000000"/>
          <w:spacing w:val="-5"/>
          <w:sz w:val="24"/>
          <w:szCs w:val="24"/>
        </w:rPr>
        <w:t>), zgodnie z przepisami ustawy z dnia 11 marca 2004 r. o podatku od towarów i usług ( Dz. U. z 202</w:t>
      </w:r>
      <w:r w:rsidR="008F7E73">
        <w:rPr>
          <w:color w:val="000000"/>
          <w:spacing w:val="-5"/>
          <w:sz w:val="24"/>
          <w:szCs w:val="24"/>
        </w:rPr>
        <w:t>4</w:t>
      </w:r>
      <w:r w:rsidRPr="00736EA1">
        <w:rPr>
          <w:color w:val="000000"/>
          <w:spacing w:val="-5"/>
          <w:sz w:val="24"/>
          <w:szCs w:val="24"/>
        </w:rPr>
        <w:t xml:space="preserve"> r., poz. </w:t>
      </w:r>
      <w:r w:rsidR="008F7E73">
        <w:rPr>
          <w:color w:val="000000"/>
          <w:spacing w:val="-5"/>
          <w:sz w:val="24"/>
          <w:szCs w:val="24"/>
        </w:rPr>
        <w:t>361 t.j.).</w:t>
      </w:r>
    </w:p>
    <w:p w14:paraId="775C4722" w14:textId="34BF7210" w:rsidR="00186812" w:rsidRPr="00186812" w:rsidRDefault="008B5BEE" w:rsidP="00186812">
      <w:pPr>
        <w:shd w:val="clear" w:color="auto" w:fill="FFFFFF"/>
        <w:autoSpaceDE w:val="0"/>
        <w:autoSpaceDN w:val="0"/>
        <w:adjustRightInd w:val="0"/>
        <w:ind w:right="72"/>
        <w:jc w:val="both"/>
        <w:rPr>
          <w:color w:val="000000"/>
          <w:spacing w:val="-5"/>
          <w:sz w:val="24"/>
          <w:szCs w:val="24"/>
        </w:rPr>
      </w:pPr>
      <w:r>
        <w:rPr>
          <w:color w:val="000000"/>
          <w:spacing w:val="-5"/>
          <w:sz w:val="24"/>
          <w:szCs w:val="24"/>
        </w:rPr>
        <w:t>22</w:t>
      </w:r>
      <w:r w:rsidRPr="00736EA1">
        <w:rPr>
          <w:color w:val="000000"/>
          <w:spacing w:val="-5"/>
          <w:sz w:val="24"/>
          <w:szCs w:val="24"/>
        </w:rPr>
        <w:t xml:space="preserve">. </w:t>
      </w:r>
      <w:r w:rsidRPr="008F7E73">
        <w:rPr>
          <w:b/>
          <w:bCs/>
          <w:color w:val="000000"/>
          <w:spacing w:val="-5"/>
          <w:sz w:val="24"/>
          <w:szCs w:val="24"/>
        </w:rPr>
        <w:t>Wykonawca</w:t>
      </w:r>
      <w:r w:rsidRPr="00736EA1">
        <w:rPr>
          <w:color w:val="000000"/>
          <w:spacing w:val="-5"/>
          <w:sz w:val="24"/>
          <w:szCs w:val="24"/>
        </w:rPr>
        <w:t xml:space="preserve"> nie ma prawa przenosić wierzytelności wynikających z niniejszej umowy na osoby trzecie, ani rozporządzać nimi w jakiejkolwiek prawem przewidzianej formie bez zgody </w:t>
      </w:r>
      <w:r w:rsidRPr="008F7E73">
        <w:rPr>
          <w:b/>
          <w:bCs/>
          <w:color w:val="000000"/>
          <w:spacing w:val="-5"/>
          <w:sz w:val="24"/>
          <w:szCs w:val="24"/>
        </w:rPr>
        <w:t>Zamawiającego</w:t>
      </w:r>
      <w:r w:rsidRPr="00736EA1">
        <w:rPr>
          <w:color w:val="000000"/>
          <w:spacing w:val="-5"/>
          <w:sz w:val="24"/>
          <w:szCs w:val="24"/>
        </w:rPr>
        <w:t xml:space="preserve">. Bez zgody </w:t>
      </w:r>
      <w:r w:rsidRPr="008F7E73">
        <w:rPr>
          <w:b/>
          <w:bCs/>
          <w:color w:val="000000"/>
          <w:spacing w:val="-5"/>
          <w:sz w:val="24"/>
          <w:szCs w:val="24"/>
        </w:rPr>
        <w:t>Zamawiającego Wykonawca</w:t>
      </w:r>
      <w:r w:rsidRPr="00736EA1">
        <w:rPr>
          <w:color w:val="000000"/>
          <w:spacing w:val="-5"/>
          <w:sz w:val="24"/>
          <w:szCs w:val="24"/>
        </w:rPr>
        <w:t xml:space="preserve"> nie może również zawrzeć umowy z osobą trzecią</w:t>
      </w:r>
      <w:r>
        <w:rPr>
          <w:color w:val="000000"/>
          <w:spacing w:val="-5"/>
          <w:sz w:val="24"/>
          <w:szCs w:val="24"/>
        </w:rPr>
        <w:t xml:space="preserve"> </w:t>
      </w:r>
      <w:r w:rsidRPr="00736EA1">
        <w:rPr>
          <w:color w:val="000000"/>
          <w:spacing w:val="-5"/>
          <w:sz w:val="24"/>
          <w:szCs w:val="24"/>
        </w:rPr>
        <w:t xml:space="preserve">o podstawienie </w:t>
      </w:r>
      <w:r>
        <w:rPr>
          <w:color w:val="000000"/>
          <w:spacing w:val="-5"/>
          <w:sz w:val="24"/>
          <w:szCs w:val="24"/>
        </w:rPr>
        <w:br/>
      </w:r>
      <w:r w:rsidRPr="00736EA1">
        <w:rPr>
          <w:color w:val="000000"/>
          <w:spacing w:val="-5"/>
          <w:sz w:val="24"/>
          <w:szCs w:val="24"/>
        </w:rPr>
        <w:t>w prawa wierzyciela ani dokonywać żadnej innej czynności prawnej rodzącej taki skutek.</w:t>
      </w:r>
      <w:r w:rsidR="00186812">
        <w:rPr>
          <w:color w:val="000000"/>
          <w:spacing w:val="-5"/>
          <w:sz w:val="24"/>
          <w:szCs w:val="24"/>
        </w:rPr>
        <w:t xml:space="preserve"> </w:t>
      </w:r>
      <w:r w:rsidR="00186812" w:rsidRPr="00186812">
        <w:rPr>
          <w:color w:val="000000"/>
          <w:spacing w:val="-5"/>
          <w:sz w:val="24"/>
          <w:szCs w:val="24"/>
        </w:rPr>
        <w:t xml:space="preserve">Wierzytelność </w:t>
      </w:r>
    </w:p>
    <w:p w14:paraId="0FC4E741" w14:textId="2F8792CD" w:rsidR="00186812" w:rsidRDefault="00186812" w:rsidP="008B5BEE">
      <w:pPr>
        <w:shd w:val="clear" w:color="auto" w:fill="FFFFFF"/>
        <w:autoSpaceDE w:val="0"/>
        <w:autoSpaceDN w:val="0"/>
        <w:adjustRightInd w:val="0"/>
        <w:ind w:right="72"/>
        <w:jc w:val="both"/>
        <w:rPr>
          <w:color w:val="000000"/>
          <w:spacing w:val="-5"/>
          <w:sz w:val="24"/>
          <w:szCs w:val="24"/>
        </w:rPr>
      </w:pPr>
      <w:r w:rsidRPr="00186812">
        <w:rPr>
          <w:color w:val="000000"/>
          <w:spacing w:val="-5"/>
          <w:sz w:val="24"/>
          <w:szCs w:val="24"/>
        </w:rPr>
        <w:t>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76BE824" w14:textId="61FA8D53" w:rsidR="008B5BEE" w:rsidRDefault="008B5BEE" w:rsidP="008B5BEE">
      <w:pPr>
        <w:shd w:val="clear" w:color="auto" w:fill="FFFFFF"/>
        <w:autoSpaceDE w:val="0"/>
        <w:autoSpaceDN w:val="0"/>
        <w:adjustRightInd w:val="0"/>
        <w:ind w:right="72"/>
        <w:jc w:val="both"/>
        <w:rPr>
          <w:strike/>
          <w:color w:val="000000"/>
          <w:spacing w:val="-5"/>
          <w:sz w:val="24"/>
          <w:szCs w:val="24"/>
        </w:rPr>
      </w:pPr>
      <w:r>
        <w:rPr>
          <w:color w:val="000000"/>
          <w:spacing w:val="-5"/>
          <w:sz w:val="24"/>
          <w:szCs w:val="24"/>
        </w:rPr>
        <w:t>23.</w:t>
      </w:r>
      <w:r w:rsidRPr="005A6CF5">
        <w:rPr>
          <w:b/>
          <w:bCs/>
          <w:color w:val="000000"/>
          <w:spacing w:val="-5"/>
          <w:sz w:val="24"/>
          <w:szCs w:val="24"/>
        </w:rPr>
        <w:t>Wykonawca</w:t>
      </w:r>
      <w:r w:rsidRPr="001F18D7">
        <w:rPr>
          <w:color w:val="000000"/>
          <w:spacing w:val="-5"/>
          <w:sz w:val="24"/>
          <w:szCs w:val="24"/>
        </w:rPr>
        <w:t xml:space="preserve"> jest zobowiązany zapewnić finansowanie inwestycji w części nie pokrytej wkładem własnym </w:t>
      </w:r>
      <w:r w:rsidRPr="008F7E73">
        <w:rPr>
          <w:b/>
          <w:bCs/>
          <w:color w:val="000000"/>
          <w:spacing w:val="-5"/>
          <w:sz w:val="24"/>
          <w:szCs w:val="24"/>
        </w:rPr>
        <w:t>Zamawiającego</w:t>
      </w:r>
      <w:r w:rsidRPr="001F18D7">
        <w:rPr>
          <w:color w:val="000000"/>
          <w:spacing w:val="-5"/>
          <w:sz w:val="24"/>
          <w:szCs w:val="24"/>
        </w:rPr>
        <w:t xml:space="preserve"> na czas poprzedzający wypłatę środków z </w:t>
      </w:r>
      <w:r w:rsidR="008F7E73">
        <w:rPr>
          <w:color w:val="000000"/>
          <w:spacing w:val="-5"/>
          <w:sz w:val="24"/>
          <w:szCs w:val="24"/>
        </w:rPr>
        <w:t xml:space="preserve">Promesy w ramach </w:t>
      </w:r>
      <w:r w:rsidRPr="001F18D7">
        <w:rPr>
          <w:color w:val="000000"/>
          <w:spacing w:val="-5"/>
          <w:sz w:val="24"/>
          <w:szCs w:val="24"/>
        </w:rPr>
        <w:t>Rządow</w:t>
      </w:r>
      <w:r w:rsidR="008F7E73">
        <w:rPr>
          <w:color w:val="000000"/>
          <w:spacing w:val="-5"/>
          <w:sz w:val="24"/>
          <w:szCs w:val="24"/>
        </w:rPr>
        <w:t>ego</w:t>
      </w:r>
      <w:r w:rsidRPr="001F18D7">
        <w:rPr>
          <w:color w:val="000000"/>
          <w:spacing w:val="-5"/>
          <w:sz w:val="24"/>
          <w:szCs w:val="24"/>
        </w:rPr>
        <w:t xml:space="preserve"> Fundusz Polski Ład: Program Inwestycji Strategicznych</w:t>
      </w:r>
      <w:r w:rsidR="005A6CF5">
        <w:rPr>
          <w:color w:val="000000"/>
          <w:spacing w:val="-5"/>
          <w:sz w:val="24"/>
          <w:szCs w:val="24"/>
        </w:rPr>
        <w:t xml:space="preserve">, gdyż zapłata wynagrodzenia </w:t>
      </w:r>
      <w:r w:rsidR="005A6CF5" w:rsidRPr="005A6CF5">
        <w:rPr>
          <w:b/>
          <w:bCs/>
          <w:color w:val="000000"/>
          <w:spacing w:val="-5"/>
          <w:sz w:val="24"/>
          <w:szCs w:val="24"/>
        </w:rPr>
        <w:t>Wykonawcy</w:t>
      </w:r>
      <w:r w:rsidR="005A6CF5">
        <w:rPr>
          <w:color w:val="000000"/>
          <w:spacing w:val="-5"/>
          <w:sz w:val="24"/>
          <w:szCs w:val="24"/>
        </w:rPr>
        <w:t xml:space="preserve"> w całości nastąpi po odbiorze końcowym Inwestycji przez </w:t>
      </w:r>
      <w:r w:rsidR="005A6CF5" w:rsidRPr="005A6CF5">
        <w:rPr>
          <w:b/>
          <w:bCs/>
          <w:color w:val="000000"/>
          <w:spacing w:val="-5"/>
          <w:sz w:val="24"/>
          <w:szCs w:val="24"/>
        </w:rPr>
        <w:t>Zamawiającego.</w:t>
      </w:r>
      <w:r w:rsidR="005A6CF5">
        <w:rPr>
          <w:color w:val="000000"/>
          <w:spacing w:val="-5"/>
          <w:sz w:val="24"/>
          <w:szCs w:val="24"/>
        </w:rPr>
        <w:t xml:space="preserve"> </w:t>
      </w:r>
    </w:p>
    <w:p w14:paraId="00E505D9" w14:textId="77777777" w:rsidR="00655DB1" w:rsidRDefault="00655DB1" w:rsidP="008B5BEE">
      <w:pPr>
        <w:shd w:val="clear" w:color="auto" w:fill="FFFFFF"/>
        <w:autoSpaceDE w:val="0"/>
        <w:autoSpaceDN w:val="0"/>
        <w:adjustRightInd w:val="0"/>
        <w:ind w:right="72"/>
        <w:jc w:val="both"/>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1B329B67" w14:textId="00E2A762" w:rsidR="00ED2D57" w:rsidRDefault="0017670F">
      <w:pPr>
        <w:shd w:val="clear" w:color="auto" w:fill="FFFFFF"/>
        <w:autoSpaceDE w:val="0"/>
        <w:jc w:val="both"/>
        <w:rPr>
          <w:bCs/>
          <w:color w:val="000000"/>
          <w:sz w:val="24"/>
          <w:szCs w:val="24"/>
        </w:rPr>
      </w:pPr>
      <w:r>
        <w:rPr>
          <w:bCs/>
          <w:color w:val="000000"/>
          <w:sz w:val="24"/>
          <w:szCs w:val="24"/>
        </w:rPr>
        <w:lastRenderedPageBreak/>
        <w:t>1.</w:t>
      </w:r>
      <w:r>
        <w:rPr>
          <w:b/>
          <w:color w:val="000000"/>
          <w:sz w:val="24"/>
          <w:szCs w:val="24"/>
        </w:rPr>
        <w:t xml:space="preserve"> Wykonawca</w:t>
      </w:r>
      <w:r>
        <w:rPr>
          <w:bCs/>
          <w:color w:val="000000"/>
          <w:sz w:val="24"/>
          <w:szCs w:val="24"/>
        </w:rPr>
        <w:t xml:space="preserve">  wniósł  zabezpieczenie  należytego  wykonania  </w:t>
      </w:r>
      <w:r w:rsidRPr="000F4C23">
        <w:rPr>
          <w:bCs/>
          <w:color w:val="000000"/>
          <w:sz w:val="24"/>
          <w:szCs w:val="24"/>
        </w:rPr>
        <w:t>umowy  w  wysokości 5% ceny  ryczałtowej brutto,</w:t>
      </w:r>
      <w:r>
        <w:rPr>
          <w:bCs/>
          <w:color w:val="000000"/>
          <w:sz w:val="24"/>
          <w:szCs w:val="24"/>
        </w:rPr>
        <w:t xml:space="preserve">  podanej  w  § 8 ust.  1  niniejszej  umowy,  co  stanowi kwotę:.................................................(słownie:...................).</w:t>
      </w:r>
      <w:r w:rsidR="00957844">
        <w:rPr>
          <w:bCs/>
          <w:color w:val="000000"/>
          <w:sz w:val="24"/>
          <w:szCs w:val="24"/>
        </w:rPr>
        <w:t xml:space="preserve"> </w:t>
      </w:r>
      <w:r>
        <w:rPr>
          <w:bCs/>
          <w:color w:val="000000"/>
          <w:sz w:val="24"/>
          <w:szCs w:val="24"/>
        </w:rPr>
        <w:t>W</w:t>
      </w:r>
      <w:r w:rsidR="00957844">
        <w:rPr>
          <w:bCs/>
          <w:color w:val="000000"/>
          <w:sz w:val="24"/>
          <w:szCs w:val="24"/>
        </w:rPr>
        <w:t xml:space="preserve"> </w:t>
      </w:r>
      <w:r>
        <w:rPr>
          <w:bCs/>
          <w:color w:val="000000"/>
          <w:sz w:val="24"/>
          <w:szCs w:val="24"/>
        </w:rPr>
        <w:t>następującej formie:</w:t>
      </w:r>
      <w:r w:rsidR="00957844">
        <w:rPr>
          <w:bCs/>
          <w:color w:val="000000"/>
          <w:sz w:val="24"/>
          <w:szCs w:val="24"/>
        </w:rPr>
        <w:t xml:space="preserve"> </w:t>
      </w:r>
      <w:r>
        <w:rPr>
          <w:bCs/>
          <w:color w:val="000000"/>
          <w:sz w:val="24"/>
          <w:szCs w:val="24"/>
        </w:rPr>
        <w:t>..............................</w:t>
      </w:r>
    </w:p>
    <w:p w14:paraId="7F807ACE" w14:textId="77777777" w:rsidR="00ED2D57" w:rsidRDefault="0017670F">
      <w:pPr>
        <w:shd w:val="clear" w:color="auto" w:fill="FFFFFF"/>
        <w:autoSpaceDE w:val="0"/>
        <w:jc w:val="both"/>
        <w:rPr>
          <w:bCs/>
          <w:color w:val="000000"/>
          <w:sz w:val="24"/>
          <w:szCs w:val="24"/>
        </w:rPr>
      </w:pPr>
      <w:r>
        <w:rPr>
          <w:bCs/>
          <w:color w:val="000000"/>
          <w:sz w:val="24"/>
          <w:szCs w:val="24"/>
        </w:rPr>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7670F">
      <w:pPr>
        <w:shd w:val="clear" w:color="auto" w:fill="FFFFFF"/>
        <w:autoSpaceDE w:val="0"/>
        <w:jc w:val="both"/>
        <w:rPr>
          <w:bCs/>
          <w:color w:val="000000"/>
          <w:sz w:val="24"/>
          <w:szCs w:val="24"/>
        </w:rPr>
      </w:pPr>
      <w:r>
        <w:rPr>
          <w:bCs/>
          <w:color w:val="000000"/>
          <w:sz w:val="24"/>
          <w:szCs w:val="24"/>
        </w:rPr>
        <w:t xml:space="preserve">3.Zwrot zabezpieczenia nastąpi zgodnie z art. 453 ustawy </w:t>
      </w:r>
      <w:proofErr w:type="spellStart"/>
      <w:r>
        <w:rPr>
          <w:bCs/>
          <w:color w:val="000000"/>
          <w:sz w:val="24"/>
          <w:szCs w:val="24"/>
        </w:rPr>
        <w:t>Pzp</w:t>
      </w:r>
      <w:proofErr w:type="spellEnd"/>
      <w:r>
        <w:rPr>
          <w:bCs/>
          <w:color w:val="000000"/>
          <w:sz w:val="24"/>
          <w:szCs w:val="24"/>
        </w:rPr>
        <w:t>. Kwota pozostawiona na zabezpieczenie roszczeń z tytułu rękojmi za wady lub gwarancji wynosi 30% wartości zabezpieczenia o którym mowa w  ust.1.</w:t>
      </w:r>
    </w:p>
    <w:p w14:paraId="7B5A43BC" w14:textId="77777777" w:rsidR="00ED2D57" w:rsidRDefault="0017670F">
      <w:pPr>
        <w:shd w:val="clear" w:color="auto" w:fill="FFFFFF"/>
        <w:autoSpaceDE w:val="0"/>
        <w:jc w:val="both"/>
        <w:rPr>
          <w:bCs/>
          <w:color w:val="000000"/>
          <w:sz w:val="24"/>
          <w:szCs w:val="24"/>
        </w:rPr>
      </w:pPr>
      <w:r>
        <w:rPr>
          <w:bCs/>
          <w:color w:val="000000"/>
          <w:sz w:val="24"/>
          <w:szCs w:val="24"/>
        </w:rPr>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7670F">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w:t>
      </w:r>
      <w:proofErr w:type="spellStart"/>
      <w:r>
        <w:rPr>
          <w:bCs/>
          <w:color w:val="000000"/>
          <w:sz w:val="24"/>
          <w:szCs w:val="24"/>
        </w:rPr>
        <w:t>Pzp</w:t>
      </w:r>
      <w:proofErr w:type="spellEnd"/>
      <w:r>
        <w:rPr>
          <w:bCs/>
          <w:color w:val="000000"/>
          <w:sz w:val="24"/>
          <w:szCs w:val="24"/>
        </w:rPr>
        <w:t>. Zmiana formy zabezpieczenia musi być dokonana z zachowaniem ciągłości zabezpieczenia i bez zmniejszenia jego wysokości.</w:t>
      </w:r>
    </w:p>
    <w:p w14:paraId="1031D468" w14:textId="77777777" w:rsidR="00ED2D57" w:rsidRDefault="0017670F">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7670F">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15871F91" w14:textId="102BA420" w:rsidR="00F47F68" w:rsidRPr="00F47F68" w:rsidRDefault="0017670F">
      <w:pPr>
        <w:shd w:val="clear" w:color="auto" w:fill="FFFFFF"/>
        <w:autoSpaceDE w:val="0"/>
        <w:ind w:right="49"/>
        <w:jc w:val="both"/>
        <w:rPr>
          <w:color w:val="FF0000"/>
          <w:spacing w:val="-2"/>
          <w:sz w:val="24"/>
          <w:szCs w:val="24"/>
        </w:rPr>
      </w:pPr>
      <w:r w:rsidRPr="00F47F68">
        <w:rPr>
          <w:color w:val="FF0000"/>
          <w:spacing w:val="-2"/>
          <w:sz w:val="24"/>
          <w:szCs w:val="24"/>
        </w:rPr>
        <w:t xml:space="preserve">13. </w:t>
      </w:r>
      <w:r w:rsidR="00F47F68" w:rsidRPr="00F47F68">
        <w:rPr>
          <w:color w:val="FF0000"/>
          <w:spacing w:val="-2"/>
          <w:sz w:val="24"/>
          <w:szCs w:val="24"/>
        </w:rPr>
        <w:t xml:space="preserve">W przypadku nieusunięcia wad stwierdzonych w toku odbioru częściowego lub końcowego albo </w:t>
      </w:r>
      <w:r w:rsidR="00F47F68">
        <w:rPr>
          <w:color w:val="FF0000"/>
          <w:spacing w:val="-2"/>
          <w:sz w:val="24"/>
          <w:szCs w:val="24"/>
        </w:rPr>
        <w:t xml:space="preserve">           </w:t>
      </w:r>
      <w:r w:rsidR="00F47F68" w:rsidRPr="00F47F68">
        <w:rPr>
          <w:color w:val="FF0000"/>
          <w:spacing w:val="-2"/>
          <w:sz w:val="24"/>
          <w:szCs w:val="24"/>
        </w:rPr>
        <w:t>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p>
    <w:p w14:paraId="49948EE2" w14:textId="2C24A97E"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55F45676"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630A91B5" w14:textId="77777777" w:rsidR="00123CE4" w:rsidRDefault="00123CE4">
      <w:pPr>
        <w:shd w:val="clear" w:color="auto" w:fill="FFFFFF"/>
        <w:autoSpaceDE w:val="0"/>
        <w:ind w:right="49"/>
        <w:jc w:val="both"/>
        <w:rPr>
          <w:b/>
          <w:color w:val="000000"/>
          <w:spacing w:val="-2"/>
          <w:sz w:val="24"/>
          <w:szCs w:val="24"/>
        </w:rPr>
      </w:pPr>
    </w:p>
    <w:p w14:paraId="17A7F8E3" w14:textId="77777777" w:rsidR="00ED2D57" w:rsidRPr="00C83521" w:rsidRDefault="0017670F">
      <w:pPr>
        <w:shd w:val="clear" w:color="auto" w:fill="FFFFFF"/>
        <w:autoSpaceDE w:val="0"/>
        <w:ind w:left="540" w:hanging="572"/>
        <w:jc w:val="center"/>
        <w:rPr>
          <w:b/>
          <w:spacing w:val="-3"/>
          <w:sz w:val="24"/>
          <w:szCs w:val="24"/>
        </w:rPr>
      </w:pPr>
      <w:r w:rsidRPr="00C83521">
        <w:rPr>
          <w:b/>
          <w:sz w:val="24"/>
          <w:szCs w:val="24"/>
        </w:rPr>
        <w:t>§ 11</w:t>
      </w:r>
    </w:p>
    <w:p w14:paraId="2203E9B8" w14:textId="77777777" w:rsidR="00ED2D57" w:rsidRPr="00C83521" w:rsidRDefault="0017670F">
      <w:pPr>
        <w:shd w:val="clear" w:color="auto" w:fill="FFFFFF"/>
        <w:autoSpaceDE w:val="0"/>
        <w:ind w:left="2079" w:right="2102"/>
        <w:jc w:val="center"/>
        <w:rPr>
          <w:b/>
          <w:spacing w:val="-3"/>
          <w:sz w:val="24"/>
          <w:szCs w:val="24"/>
        </w:rPr>
      </w:pPr>
      <w:r w:rsidRPr="00C83521">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65E3AA63" w:rsidR="00ED2D57" w:rsidRDefault="0017670F">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w:t>
      </w:r>
      <w:r w:rsidR="009740F3">
        <w:rPr>
          <w:spacing w:val="-1"/>
          <w:sz w:val="24"/>
          <w:szCs w:val="24"/>
        </w:rPr>
        <w:br/>
      </w:r>
      <w:r>
        <w:rPr>
          <w:spacing w:val="-1"/>
          <w:sz w:val="24"/>
          <w:szCs w:val="24"/>
        </w:rPr>
        <w:t xml:space="preserve"> z przyczyn zależnych od Wykonawcy w wysokości </w:t>
      </w:r>
      <w:r w:rsidR="006D58D5" w:rsidRPr="006D58D5">
        <w:rPr>
          <w:spacing w:val="-1"/>
          <w:sz w:val="24"/>
          <w:szCs w:val="24"/>
        </w:rPr>
        <w:t>20</w:t>
      </w:r>
      <w:r w:rsidRPr="006D58D5">
        <w:rPr>
          <w:spacing w:val="-1"/>
          <w:sz w:val="24"/>
          <w:szCs w:val="24"/>
        </w:rPr>
        <w:t>%</w:t>
      </w:r>
      <w:r w:rsidR="00C83521">
        <w:rPr>
          <w:spacing w:val="-1"/>
          <w:sz w:val="24"/>
          <w:szCs w:val="24"/>
        </w:rPr>
        <w:t xml:space="preserve"> </w:t>
      </w:r>
      <w:r>
        <w:rPr>
          <w:spacing w:val="-1"/>
          <w:sz w:val="24"/>
          <w:szCs w:val="24"/>
        </w:rPr>
        <w:t>całkowitego wynagrodzenia brutto Wykonawcy.</w:t>
      </w:r>
    </w:p>
    <w:p w14:paraId="77D05AEE" w14:textId="4FCCCEF0"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w:t>
      </w:r>
      <w:r w:rsidR="009740F3">
        <w:rPr>
          <w:spacing w:val="-1"/>
          <w:sz w:val="24"/>
          <w:szCs w:val="24"/>
        </w:rPr>
        <w:t>1</w:t>
      </w:r>
      <w:r>
        <w:rPr>
          <w:spacing w:val="-1"/>
          <w:sz w:val="24"/>
          <w:szCs w:val="24"/>
        </w:rPr>
        <w:t>5</w:t>
      </w:r>
      <w:r w:rsidR="006D58D5">
        <w:rPr>
          <w:spacing w:val="-1"/>
          <w:sz w:val="24"/>
          <w:szCs w:val="24"/>
        </w:rPr>
        <w:t>.</w:t>
      </w:r>
      <w:r>
        <w:rPr>
          <w:spacing w:val="-1"/>
          <w:sz w:val="24"/>
          <w:szCs w:val="24"/>
        </w:rPr>
        <w:t>000 zł (słownie: pię</w:t>
      </w:r>
      <w:r w:rsidR="006D58D5">
        <w:rPr>
          <w:spacing w:val="-1"/>
          <w:sz w:val="24"/>
          <w:szCs w:val="24"/>
        </w:rPr>
        <w:t>tnaście</w:t>
      </w:r>
      <w:r>
        <w:rPr>
          <w:spacing w:val="-1"/>
          <w:sz w:val="24"/>
          <w:szCs w:val="24"/>
        </w:rPr>
        <w:t xml:space="preserve"> tysięcy złotych 00/100 ), za każdy stwierdzony przypadek.</w:t>
      </w:r>
    </w:p>
    <w:p w14:paraId="0F3D5BEB" w14:textId="62CA6E91"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9740F3">
        <w:rPr>
          <w:spacing w:val="-1"/>
          <w:sz w:val="24"/>
          <w:szCs w:val="24"/>
        </w:rPr>
        <w:t>2</w:t>
      </w:r>
      <w:r>
        <w:rPr>
          <w:spacing w:val="-1"/>
          <w:sz w:val="24"/>
          <w:szCs w:val="24"/>
        </w:rPr>
        <w:t xml:space="preserve">5.000 zł. (słownie:  </w:t>
      </w:r>
      <w:r w:rsidR="009740F3">
        <w:rPr>
          <w:spacing w:val="-1"/>
          <w:sz w:val="24"/>
          <w:szCs w:val="24"/>
        </w:rPr>
        <w:t xml:space="preserve">dwadzieścia </w:t>
      </w:r>
      <w:r>
        <w:rPr>
          <w:spacing w:val="-1"/>
          <w:sz w:val="24"/>
          <w:szCs w:val="24"/>
        </w:rPr>
        <w:t>pięć tysięcy złotych)</w:t>
      </w:r>
      <w:r w:rsidR="009740F3">
        <w:rPr>
          <w:spacing w:val="-1"/>
          <w:sz w:val="24"/>
          <w:szCs w:val="24"/>
        </w:rPr>
        <w:t xml:space="preserve"> </w:t>
      </w:r>
      <w:r>
        <w:rPr>
          <w:spacing w:val="-1"/>
          <w:sz w:val="24"/>
          <w:szCs w:val="24"/>
        </w:rPr>
        <w:t>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Zamawiającemu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77777777" w:rsidR="00ED2D57" w:rsidRDefault="0017670F">
      <w:pPr>
        <w:shd w:val="clear" w:color="auto" w:fill="FFFFFF"/>
        <w:autoSpaceDE w:val="0"/>
        <w:ind w:left="426" w:right="6"/>
        <w:jc w:val="both"/>
        <w:rPr>
          <w:spacing w:val="-1"/>
          <w:sz w:val="24"/>
          <w:szCs w:val="24"/>
        </w:rPr>
      </w:pPr>
      <w:r>
        <w:rPr>
          <w:spacing w:val="-1"/>
          <w:sz w:val="24"/>
          <w:szCs w:val="24"/>
        </w:rPr>
        <w:t>1.7. Za brak zapłaty wynagrodzenia należnego podwykonawcom lub dalszym podwykonawcom w wysokości 5 % wynagrodzenia brutto, którego brak zapłaty dotyczy.</w:t>
      </w:r>
    </w:p>
    <w:p w14:paraId="5CF94200" w14:textId="77777777" w:rsidR="00ED2D57" w:rsidRDefault="0017670F">
      <w:pPr>
        <w:shd w:val="clear" w:color="auto" w:fill="FFFFFF"/>
        <w:autoSpaceDE w:val="0"/>
        <w:ind w:left="426" w:right="6"/>
        <w:jc w:val="both"/>
        <w:rPr>
          <w:spacing w:val="-1"/>
          <w:sz w:val="24"/>
          <w:szCs w:val="24"/>
        </w:rPr>
      </w:pPr>
      <w:r>
        <w:rPr>
          <w:spacing w:val="-1"/>
          <w:sz w:val="24"/>
          <w:szCs w:val="24"/>
        </w:rPr>
        <w:t xml:space="preserve">1.8. Za nieterminową zapłatę wynagrodzenia należnego podwykonawcom lub dalszym podwykonawcom w wysokości 0,2 % nieterminowo zapłaconego wynagrodzenia  brutto należnego </w:t>
      </w:r>
      <w:r>
        <w:rPr>
          <w:spacing w:val="-1"/>
          <w:sz w:val="24"/>
          <w:szCs w:val="24"/>
        </w:rPr>
        <w:lastRenderedPageBreak/>
        <w:t>podwykonawcom lub dalszym podwykonawcom,  nie mniej niż 400 zł   (słownie czterysta złotych ) za każdy dzień zwłoki od dnia upływu terminu zapłaty do dnia zapłaty.</w:t>
      </w:r>
    </w:p>
    <w:p w14:paraId="6165D0B1" w14:textId="1425943F"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w:t>
      </w:r>
      <w:r w:rsidR="009740F3">
        <w:rPr>
          <w:spacing w:val="-1"/>
          <w:sz w:val="24"/>
          <w:szCs w:val="24"/>
        </w:rPr>
        <w:t>5</w:t>
      </w:r>
      <w:r>
        <w:rPr>
          <w:spacing w:val="-1"/>
          <w:sz w:val="24"/>
          <w:szCs w:val="24"/>
        </w:rPr>
        <w:t>.000 zł. ( słownie</w:t>
      </w:r>
      <w:r w:rsidR="009740F3">
        <w:rPr>
          <w:spacing w:val="-1"/>
          <w:sz w:val="24"/>
          <w:szCs w:val="24"/>
        </w:rPr>
        <w:t>: pięć</w:t>
      </w:r>
      <w:r>
        <w:rPr>
          <w:spacing w:val="-1"/>
          <w:sz w:val="24"/>
          <w:szCs w:val="24"/>
        </w:rPr>
        <w:t xml:space="preserve"> tysi</w:t>
      </w:r>
      <w:r w:rsidR="009740F3">
        <w:rPr>
          <w:spacing w:val="-1"/>
          <w:sz w:val="24"/>
          <w:szCs w:val="24"/>
        </w:rPr>
        <w:t xml:space="preserve">ęcy </w:t>
      </w:r>
      <w:r>
        <w:rPr>
          <w:spacing w:val="-1"/>
          <w:sz w:val="24"/>
          <w:szCs w:val="24"/>
        </w:rPr>
        <w:t>złotych );</w:t>
      </w:r>
    </w:p>
    <w:p w14:paraId="1A03F63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 wysokości 2.000 zł za każdy dzień zwłoki.  </w:t>
      </w:r>
    </w:p>
    <w:p w14:paraId="25093C47" w14:textId="42977A11" w:rsidR="00ED2D57" w:rsidRDefault="0017670F">
      <w:pPr>
        <w:shd w:val="clear" w:color="auto" w:fill="FFFFFF"/>
        <w:autoSpaceDE w:val="0"/>
        <w:ind w:left="426" w:right="6"/>
        <w:jc w:val="both"/>
        <w:rPr>
          <w:spacing w:val="-1"/>
          <w:sz w:val="24"/>
          <w:szCs w:val="24"/>
        </w:rPr>
      </w:pPr>
      <w:r>
        <w:rPr>
          <w:spacing w:val="-1"/>
          <w:sz w:val="24"/>
          <w:szCs w:val="24"/>
        </w:rPr>
        <w:t xml:space="preserve">1.11 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naliczenia kary umownej w wysokości </w:t>
      </w:r>
      <w:r w:rsidR="00CE4803" w:rsidRPr="00CE4803">
        <w:rPr>
          <w:spacing w:val="-1"/>
          <w:sz w:val="24"/>
          <w:szCs w:val="24"/>
        </w:rPr>
        <w:t>1</w:t>
      </w:r>
      <w:r w:rsidR="00CE4803">
        <w:rPr>
          <w:spacing w:val="-1"/>
          <w:sz w:val="24"/>
          <w:szCs w:val="24"/>
        </w:rPr>
        <w:t>5</w:t>
      </w:r>
      <w:r w:rsidRPr="00CE4803">
        <w:rPr>
          <w:spacing w:val="-1"/>
          <w:sz w:val="24"/>
          <w:szCs w:val="24"/>
        </w:rPr>
        <w:t xml:space="preserve"> %</w:t>
      </w:r>
      <w:r w:rsidRPr="009740F3">
        <w:rPr>
          <w:spacing w:val="-1"/>
          <w:sz w:val="24"/>
          <w:szCs w:val="24"/>
        </w:rPr>
        <w:t xml:space="preserve"> wynagrodzenia umownego brutto, o którym mowa § 8 ust. 1 umowy.</w:t>
      </w:r>
      <w:r w:rsidR="00C83521">
        <w:rPr>
          <w:spacing w:val="-1"/>
          <w:sz w:val="24"/>
          <w:szCs w:val="24"/>
        </w:rPr>
        <w:t xml:space="preserve"> </w:t>
      </w:r>
    </w:p>
    <w:p w14:paraId="6E5A2E48" w14:textId="4A306EBE" w:rsidR="00ED2D57" w:rsidRDefault="0017670F">
      <w:pPr>
        <w:shd w:val="clear" w:color="auto" w:fill="FFFFFF"/>
        <w:autoSpaceDE w:val="0"/>
        <w:ind w:left="426" w:right="6"/>
        <w:jc w:val="both"/>
        <w:rPr>
          <w:spacing w:val="-1"/>
          <w:sz w:val="24"/>
          <w:szCs w:val="24"/>
        </w:rPr>
      </w:pPr>
      <w:r>
        <w:rPr>
          <w:spacing w:val="-1"/>
          <w:sz w:val="24"/>
          <w:szCs w:val="24"/>
        </w:rPr>
        <w:t xml:space="preserve">1.12. Za zwłokę  w wykonaniu przedmiotu umowy w wysokości </w:t>
      </w:r>
      <w:r w:rsidRPr="00CE4803">
        <w:rPr>
          <w:spacing w:val="-1"/>
          <w:sz w:val="24"/>
          <w:szCs w:val="24"/>
        </w:rPr>
        <w:t>0</w:t>
      </w:r>
      <w:r w:rsidR="00C83521" w:rsidRPr="00CE4803">
        <w:rPr>
          <w:spacing w:val="-1"/>
          <w:sz w:val="24"/>
          <w:szCs w:val="24"/>
        </w:rPr>
        <w:t>,05</w:t>
      </w:r>
      <w:r w:rsidRPr="00CE4803">
        <w:rPr>
          <w:spacing w:val="-1"/>
          <w:sz w:val="24"/>
          <w:szCs w:val="24"/>
        </w:rPr>
        <w:t xml:space="preserve"> %</w:t>
      </w:r>
      <w:r>
        <w:rPr>
          <w:spacing w:val="-1"/>
          <w:sz w:val="24"/>
          <w:szCs w:val="24"/>
        </w:rPr>
        <w:t xml:space="preserve"> wynagrodzenia         umownego  brutto  określonego  w  §</w:t>
      </w:r>
      <w:r w:rsidR="00DA5A69">
        <w:rPr>
          <w:spacing w:val="-1"/>
          <w:sz w:val="24"/>
          <w:szCs w:val="24"/>
        </w:rPr>
        <w:t>8</w:t>
      </w:r>
      <w:r>
        <w:rPr>
          <w:spacing w:val="-1"/>
          <w:sz w:val="24"/>
          <w:szCs w:val="24"/>
        </w:rPr>
        <w:t xml:space="preserve"> ust.1  umowy,  za każdy dzień zwłoki.</w:t>
      </w:r>
    </w:p>
    <w:p w14:paraId="14AE6CBB" w14:textId="328624F7" w:rsidR="00ED2D57" w:rsidRDefault="0017670F">
      <w:pPr>
        <w:shd w:val="clear" w:color="auto" w:fill="FFFFFF"/>
        <w:autoSpaceDE w:val="0"/>
        <w:ind w:left="426" w:right="6"/>
        <w:jc w:val="both"/>
        <w:rPr>
          <w:spacing w:val="-1"/>
          <w:sz w:val="24"/>
          <w:szCs w:val="24"/>
        </w:rPr>
      </w:pPr>
      <w:r>
        <w:rPr>
          <w:spacing w:val="-1"/>
          <w:sz w:val="24"/>
          <w:szCs w:val="24"/>
        </w:rPr>
        <w:t xml:space="preserve">1.13. Za  zwłokę  w  usunięciu  wad  stwierdzonych  przy  odbiorze częściowym lub końcowym  lub  w okresie gwarancji  jakości  i  rękojmi  za  wady  w  </w:t>
      </w:r>
      <w:r w:rsidRPr="00CE4803">
        <w:rPr>
          <w:spacing w:val="-1"/>
          <w:sz w:val="24"/>
          <w:szCs w:val="24"/>
        </w:rPr>
        <w:t>wysokości  0,</w:t>
      </w:r>
      <w:r w:rsidR="00C83521" w:rsidRPr="00CE4803">
        <w:rPr>
          <w:spacing w:val="-1"/>
          <w:sz w:val="24"/>
          <w:szCs w:val="24"/>
        </w:rPr>
        <w:t>0</w:t>
      </w:r>
      <w:r w:rsidR="009740F3" w:rsidRPr="00CE4803">
        <w:rPr>
          <w:spacing w:val="-1"/>
          <w:sz w:val="24"/>
          <w:szCs w:val="24"/>
        </w:rPr>
        <w:t>2</w:t>
      </w:r>
      <w:r w:rsidRPr="00CE4803">
        <w:rPr>
          <w:spacing w:val="-1"/>
          <w:sz w:val="24"/>
          <w:szCs w:val="24"/>
        </w:rPr>
        <w:t>%</w:t>
      </w:r>
      <w:r>
        <w:rPr>
          <w:spacing w:val="-1"/>
          <w:sz w:val="24"/>
          <w:szCs w:val="24"/>
        </w:rPr>
        <w:t xml:space="preserve">  wynagrodzenia umownego brutto określonego w §8 ust.1 umowy, za każdy dzień zwłoki, licząc od upływu terminu wyznaczonego na ich usunięcie.</w:t>
      </w:r>
    </w:p>
    <w:p w14:paraId="028DFD0E" w14:textId="61A27D72" w:rsidR="00ED2D57" w:rsidRDefault="0017670F">
      <w:pPr>
        <w:shd w:val="clear" w:color="auto" w:fill="FFFFFF"/>
        <w:autoSpaceDE w:val="0"/>
        <w:ind w:left="426" w:right="6"/>
        <w:jc w:val="both"/>
        <w:rPr>
          <w:spacing w:val="-1"/>
          <w:sz w:val="24"/>
          <w:szCs w:val="24"/>
        </w:rPr>
      </w:pPr>
      <w:r>
        <w:rPr>
          <w:spacing w:val="-1"/>
          <w:sz w:val="24"/>
          <w:szCs w:val="24"/>
        </w:rPr>
        <w:t xml:space="preserve">1.14. Za odstąpienie od umowy  przez którakolwiek ze stron z przyczyn leżących po   stronie Wykonawcy,  w wysokości </w:t>
      </w:r>
      <w:r w:rsidR="00CE4803">
        <w:rPr>
          <w:spacing w:val="-1"/>
          <w:sz w:val="24"/>
          <w:szCs w:val="24"/>
        </w:rPr>
        <w:t>20</w:t>
      </w:r>
      <w:r>
        <w:rPr>
          <w:spacing w:val="-1"/>
          <w:sz w:val="24"/>
          <w:szCs w:val="24"/>
        </w:rPr>
        <w:t>% wynagrodzenia umownego brutto, określonego  w § 8 ust. 1.  niniejszej umowy .</w:t>
      </w:r>
    </w:p>
    <w:p w14:paraId="1C31C1A1" w14:textId="59713BD8" w:rsidR="00ED2D57" w:rsidRDefault="0017670F">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DA5A69">
        <w:rPr>
          <w:spacing w:val="-1"/>
          <w:sz w:val="24"/>
          <w:szCs w:val="24"/>
        </w:rPr>
        <w:t>3</w:t>
      </w:r>
      <w:r>
        <w:rPr>
          <w:spacing w:val="-1"/>
          <w:sz w:val="24"/>
          <w:szCs w:val="24"/>
        </w:rPr>
        <w:t xml:space="preserve"> i ust. </w:t>
      </w:r>
      <w:r w:rsidR="00DA5A69">
        <w:rPr>
          <w:spacing w:val="-1"/>
          <w:sz w:val="24"/>
          <w:szCs w:val="24"/>
        </w:rPr>
        <w:t>4</w:t>
      </w:r>
      <w:r>
        <w:rPr>
          <w:spacing w:val="-1"/>
          <w:sz w:val="24"/>
          <w:szCs w:val="24"/>
        </w:rPr>
        <w:t xml:space="preserve">                          w wysokości 2.000 zł (słownie: dwa tysiące złotych) za każdy dzień zwłoki.</w:t>
      </w:r>
    </w:p>
    <w:p w14:paraId="3BDDF22A" w14:textId="630CBC20" w:rsidR="00ED2D57" w:rsidRDefault="0017670F">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1.17. Za brak obecności </w:t>
      </w:r>
      <w:r w:rsidRPr="00CE4803">
        <w:rPr>
          <w:spacing w:val="-1"/>
          <w:sz w:val="24"/>
          <w:szCs w:val="24"/>
        </w:rPr>
        <w:t>kierownika budowy</w:t>
      </w:r>
      <w:r>
        <w:rPr>
          <w:spacing w:val="-1"/>
          <w:sz w:val="24"/>
          <w:szCs w:val="24"/>
        </w:rPr>
        <w:t xml:space="preserve">  na terenie budowy  niezgodnie z zasadami określonymi niniejszą umową, w wysokości 1.000 zł (słownie: tysiąc złotych) za każdy stwierdzony przypadek.</w:t>
      </w:r>
    </w:p>
    <w:p w14:paraId="351F305B" w14:textId="77777777" w:rsidR="00ED2D57" w:rsidRDefault="0017670F">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77777777" w:rsidR="00ED2D57" w:rsidRDefault="0017670F">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0,05% wynagrodzenia umownego brutto, o którym mowa § 8 ust. 1 brutto, za każdy stwierdzony przypadek.</w:t>
      </w:r>
    </w:p>
    <w:p w14:paraId="30D740BC" w14:textId="625CE243" w:rsidR="00573D57" w:rsidRDefault="00573D57">
      <w:pPr>
        <w:shd w:val="clear" w:color="auto" w:fill="FFFFFF"/>
        <w:autoSpaceDE w:val="0"/>
        <w:ind w:left="426" w:right="6"/>
        <w:jc w:val="both"/>
        <w:rPr>
          <w:spacing w:val="-1"/>
          <w:sz w:val="24"/>
          <w:szCs w:val="24"/>
        </w:rPr>
      </w:pPr>
      <w:r>
        <w:rPr>
          <w:spacing w:val="-1"/>
          <w:sz w:val="24"/>
          <w:szCs w:val="24"/>
        </w:rPr>
        <w:t>1.21. Z</w:t>
      </w:r>
      <w:r w:rsidRPr="00573D57">
        <w:rPr>
          <w:spacing w:val="-1"/>
          <w:sz w:val="24"/>
          <w:szCs w:val="24"/>
        </w:rPr>
        <w:t xml:space="preserve">a brak zapłaty wynagrodzenia należnego podwykonawcom lub dalszym podwykonawcom z tytułu zmiany wysokości wynagrodzenia wynikającej z art. 439 ust. 5 </w:t>
      </w:r>
      <w:proofErr w:type="spellStart"/>
      <w:r w:rsidRPr="00573D57">
        <w:rPr>
          <w:spacing w:val="-1"/>
          <w:sz w:val="24"/>
          <w:szCs w:val="24"/>
        </w:rPr>
        <w:t>Pzp</w:t>
      </w:r>
      <w:proofErr w:type="spellEnd"/>
      <w:r w:rsidRPr="00573D57">
        <w:rPr>
          <w:spacing w:val="-1"/>
          <w:sz w:val="24"/>
          <w:szCs w:val="24"/>
        </w:rPr>
        <w:t>, w wysokości 0,</w:t>
      </w:r>
      <w:r>
        <w:rPr>
          <w:spacing w:val="-1"/>
          <w:sz w:val="24"/>
          <w:szCs w:val="24"/>
        </w:rPr>
        <w:t>2</w:t>
      </w:r>
      <w:r w:rsidRPr="00573D57">
        <w:rPr>
          <w:spacing w:val="-1"/>
          <w:sz w:val="24"/>
          <w:szCs w:val="24"/>
        </w:rPr>
        <w:t xml:space="preserve"> % wynagrodzenia umownego brutto określonego w § </w:t>
      </w:r>
      <w:r>
        <w:rPr>
          <w:spacing w:val="-1"/>
          <w:sz w:val="24"/>
          <w:szCs w:val="24"/>
        </w:rPr>
        <w:t>8</w:t>
      </w:r>
      <w:r w:rsidRPr="00573D57">
        <w:rPr>
          <w:spacing w:val="-1"/>
          <w:sz w:val="24"/>
          <w:szCs w:val="24"/>
        </w:rPr>
        <w:t xml:space="preserve"> ust. 1 umowy</w:t>
      </w:r>
    </w:p>
    <w:p w14:paraId="60897F30" w14:textId="1C98368F" w:rsidR="00ED2D57" w:rsidRDefault="00ED2D57">
      <w:pPr>
        <w:shd w:val="clear" w:color="auto" w:fill="FFFFFF"/>
        <w:autoSpaceDE w:val="0"/>
        <w:ind w:left="426" w:right="6" w:firstLine="567"/>
        <w:jc w:val="both"/>
        <w:rPr>
          <w:spacing w:val="-1"/>
          <w:sz w:val="24"/>
          <w:szCs w:val="24"/>
        </w:rPr>
      </w:pPr>
    </w:p>
    <w:p w14:paraId="15E148BB" w14:textId="2504BEA4" w:rsidR="00ED2D57" w:rsidRDefault="0017670F">
      <w:pPr>
        <w:shd w:val="clear" w:color="auto" w:fill="FFFFFF"/>
        <w:autoSpaceDE w:val="0"/>
        <w:ind w:left="540" w:right="6" w:hanging="517"/>
        <w:jc w:val="both"/>
        <w:rPr>
          <w:spacing w:val="-1"/>
          <w:sz w:val="24"/>
          <w:szCs w:val="24"/>
        </w:rPr>
      </w:pPr>
      <w:r>
        <w:rPr>
          <w:spacing w:val="-1"/>
          <w:sz w:val="24"/>
          <w:szCs w:val="24"/>
        </w:rPr>
        <w:t xml:space="preserve">2. Łączna wysokość kar umownych ze wszystkich tytułów nie może przekroczyć </w:t>
      </w:r>
      <w:r w:rsidR="00CE4803" w:rsidRPr="00CE4803">
        <w:rPr>
          <w:spacing w:val="-1"/>
          <w:sz w:val="24"/>
          <w:szCs w:val="24"/>
        </w:rPr>
        <w:t>3</w:t>
      </w:r>
      <w:r w:rsidRPr="00CE4803">
        <w:rPr>
          <w:spacing w:val="-1"/>
          <w:sz w:val="24"/>
          <w:szCs w:val="24"/>
        </w:rPr>
        <w:t>0%</w:t>
      </w:r>
      <w:r>
        <w:rPr>
          <w:spacing w:val="-1"/>
          <w:sz w:val="24"/>
          <w:szCs w:val="24"/>
        </w:rPr>
        <w:t xml:space="preserve"> wynagrodzenia umownego brutto określonego w §8 ust.1 umowy.</w:t>
      </w:r>
    </w:p>
    <w:p w14:paraId="7EAFDDCF" w14:textId="076547B0" w:rsidR="00ED2D57" w:rsidRDefault="0017670F" w:rsidP="00D3649D">
      <w:pPr>
        <w:shd w:val="clear" w:color="auto" w:fill="FFFFFF"/>
        <w:autoSpaceDE w:val="0"/>
        <w:ind w:left="540" w:right="6" w:hanging="517"/>
        <w:jc w:val="both"/>
        <w:rPr>
          <w:spacing w:val="-1"/>
          <w:sz w:val="24"/>
          <w:szCs w:val="24"/>
        </w:rPr>
      </w:pPr>
      <w:r>
        <w:rPr>
          <w:spacing w:val="-1"/>
          <w:sz w:val="24"/>
          <w:szCs w:val="24"/>
        </w:rPr>
        <w:t xml:space="preserve">3. Zamawiający zapłaci Wykonawcy karę umowną za odstąpienie od umowy z przyczyn leżących po stronie Zamawiającego w wysokości </w:t>
      </w:r>
      <w:r w:rsidR="00CE4803" w:rsidRPr="00CE4803">
        <w:rPr>
          <w:spacing w:val="-1"/>
          <w:sz w:val="24"/>
          <w:szCs w:val="24"/>
        </w:rPr>
        <w:t>20</w:t>
      </w:r>
      <w:r w:rsidRPr="00CE4803">
        <w:rPr>
          <w:spacing w:val="-1"/>
          <w:sz w:val="24"/>
          <w:szCs w:val="24"/>
        </w:rPr>
        <w:t xml:space="preserve"> %</w:t>
      </w:r>
      <w:r>
        <w:rPr>
          <w:spacing w:val="-1"/>
          <w:sz w:val="24"/>
          <w:szCs w:val="24"/>
        </w:rPr>
        <w:t xml:space="preserve"> wynagrodzenia umownego brutto określonego w §8 ust.1 niniejszej umowy, z zastrzeżeniem, że kara umowna nie obowiązuje, jeżeli odstąpienie od umowy nastąpi z przyczyn określonych w §13 ust.1 i 2.</w:t>
      </w:r>
    </w:p>
    <w:p w14:paraId="3BDD5106" w14:textId="77777777" w:rsidR="00ED2D57" w:rsidRDefault="0017670F">
      <w:pPr>
        <w:shd w:val="clear" w:color="auto" w:fill="FFFFFF"/>
        <w:autoSpaceDE w:val="0"/>
        <w:ind w:left="540" w:right="6" w:hanging="517"/>
        <w:jc w:val="both"/>
        <w:rPr>
          <w:spacing w:val="-1"/>
          <w:sz w:val="24"/>
          <w:szCs w:val="24"/>
        </w:rPr>
      </w:pPr>
      <w:r>
        <w:rPr>
          <w:spacing w:val="-1"/>
          <w:sz w:val="24"/>
          <w:szCs w:val="24"/>
        </w:rPr>
        <w:lastRenderedPageBreak/>
        <w:t>4.Strony zastrzegają sobie prawo do dochodzenia odszkodowania uzupełniającego przenoszącego wysokość kar umownych do wysokości rzeczywiście poniesionej szkody.</w:t>
      </w:r>
    </w:p>
    <w:p w14:paraId="347A32B7" w14:textId="77777777" w:rsidR="00ED2D57" w:rsidRDefault="0017670F">
      <w:pPr>
        <w:shd w:val="clear" w:color="auto" w:fill="FFFFFF"/>
        <w:autoSpaceDE w:val="0"/>
        <w:ind w:left="540" w:right="6" w:hanging="517"/>
        <w:jc w:val="both"/>
        <w:rPr>
          <w:b/>
          <w:spacing w:val="-2"/>
          <w:sz w:val="24"/>
          <w:szCs w:val="24"/>
        </w:rPr>
      </w:pPr>
      <w:r>
        <w:rPr>
          <w:spacing w:val="-1"/>
          <w:sz w:val="24"/>
          <w:szCs w:val="24"/>
        </w:rPr>
        <w:t>5.Strony  zobowiązane  są  do  zapłaty  kary  umownej  w  terminie   7   dni  od  dnia otrzymania noty obciążeniowej. W przypadku uchybienia przez Wykonawcę temu terminowi, Zamawiający ma prawo potrącić kwotę wynikającą z noty obciążeniowej z wynagrodzenia Wykonawcy, na co Wykonawca wyraża zgodę.</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7670F">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7670F">
      <w:pPr>
        <w:jc w:val="both"/>
        <w:rPr>
          <w:spacing w:val="-2"/>
          <w:sz w:val="24"/>
          <w:szCs w:val="24"/>
        </w:rPr>
      </w:pPr>
      <w:r>
        <w:rPr>
          <w:spacing w:val="-2"/>
          <w:sz w:val="24"/>
          <w:szCs w:val="24"/>
        </w:rPr>
        <w:t>1.</w:t>
      </w:r>
      <w:r>
        <w:t xml:space="preserve"> </w:t>
      </w:r>
      <w:r>
        <w:rPr>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spacing w:val="-2"/>
          <w:sz w:val="24"/>
          <w:szCs w:val="24"/>
        </w:rPr>
        <w:t>Pzp</w:t>
      </w:r>
      <w:proofErr w:type="spellEnd"/>
      <w:r>
        <w:rPr>
          <w:spacing w:val="-2"/>
          <w:sz w:val="24"/>
          <w:szCs w:val="24"/>
        </w:rPr>
        <w:t>.</w:t>
      </w:r>
    </w:p>
    <w:p w14:paraId="7A593BDA" w14:textId="3CAE17E2" w:rsidR="00474C3A" w:rsidRPr="003B64D2" w:rsidRDefault="00474C3A" w:rsidP="00474C3A">
      <w:pPr>
        <w:jc w:val="both"/>
        <w:rPr>
          <w:b/>
          <w:bCs/>
          <w:spacing w:val="-2"/>
          <w:sz w:val="24"/>
          <w:szCs w:val="24"/>
        </w:rPr>
      </w:pPr>
      <w:r w:rsidRPr="003B64D2">
        <w:rPr>
          <w:b/>
          <w:bCs/>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3B64D2">
        <w:rPr>
          <w:b/>
          <w:bCs/>
          <w:spacing w:val="-2"/>
          <w:sz w:val="24"/>
          <w:szCs w:val="24"/>
        </w:rPr>
        <w:t>:</w:t>
      </w:r>
    </w:p>
    <w:p w14:paraId="4C5A23C3" w14:textId="77777777" w:rsidR="00474C3A" w:rsidRPr="00474C3A" w:rsidRDefault="00474C3A" w:rsidP="00474C3A">
      <w:pPr>
        <w:jc w:val="both"/>
        <w:rPr>
          <w:spacing w:val="-2"/>
          <w:sz w:val="24"/>
          <w:szCs w:val="24"/>
        </w:rPr>
      </w:pPr>
      <w:r w:rsidRPr="00474C3A">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7777777" w:rsidR="00474C3A" w:rsidRPr="00474C3A" w:rsidRDefault="00474C3A" w:rsidP="00474C3A">
      <w:pPr>
        <w:jc w:val="both"/>
        <w:rPr>
          <w:spacing w:val="-2"/>
          <w:sz w:val="24"/>
          <w:szCs w:val="24"/>
        </w:rPr>
      </w:pPr>
      <w:r w:rsidRPr="00474C3A">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77777777" w:rsidR="00474C3A" w:rsidRPr="00474C3A" w:rsidRDefault="00474C3A" w:rsidP="00474C3A">
      <w:pPr>
        <w:jc w:val="both"/>
        <w:rPr>
          <w:spacing w:val="-2"/>
          <w:sz w:val="24"/>
          <w:szCs w:val="24"/>
        </w:rPr>
      </w:pPr>
      <w:r w:rsidRPr="00474C3A">
        <w:rPr>
          <w:spacing w:val="-2"/>
          <w:sz w:val="24"/>
          <w:szCs w:val="24"/>
        </w:rPr>
        <w:t xml:space="preserve">2.3.zmniejszenia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36EA426" w14:textId="77777777" w:rsidR="003B64D2" w:rsidRPr="003B64D2" w:rsidRDefault="003B64D2" w:rsidP="003B64D2">
      <w:pPr>
        <w:jc w:val="both"/>
        <w:rPr>
          <w:b/>
          <w:bCs/>
          <w:spacing w:val="-2"/>
          <w:sz w:val="24"/>
          <w:szCs w:val="24"/>
        </w:rPr>
      </w:pPr>
      <w:r w:rsidRPr="003B64D2">
        <w:rPr>
          <w:b/>
          <w:bCs/>
          <w:spacing w:val="-2"/>
          <w:sz w:val="24"/>
          <w:szCs w:val="24"/>
        </w:rPr>
        <w:t>3.Dopuszcza się możliwość zmiany wynagrodzenia umownego w przypadku:</w:t>
      </w:r>
    </w:p>
    <w:p w14:paraId="769C4B66" w14:textId="77777777" w:rsidR="003B64D2" w:rsidRPr="00A4081E" w:rsidRDefault="003B64D2" w:rsidP="003B64D2">
      <w:pPr>
        <w:jc w:val="both"/>
        <w:rPr>
          <w:spacing w:val="-2"/>
          <w:sz w:val="24"/>
          <w:szCs w:val="24"/>
        </w:rPr>
      </w:pPr>
      <w:r>
        <w:rPr>
          <w:spacing w:val="-2"/>
          <w:sz w:val="24"/>
          <w:szCs w:val="24"/>
        </w:rPr>
        <w:t>3</w:t>
      </w:r>
      <w:r w:rsidRPr="00A4081E">
        <w:rPr>
          <w:spacing w:val="-2"/>
          <w:sz w:val="24"/>
          <w:szCs w:val="24"/>
        </w:rPr>
        <w:t xml:space="preserve">.1. stwierdzenia przez </w:t>
      </w:r>
      <w:r w:rsidRPr="00A4081E">
        <w:rPr>
          <w:b/>
          <w:spacing w:val="-2"/>
          <w:sz w:val="24"/>
          <w:szCs w:val="24"/>
        </w:rPr>
        <w:t>Zamawiającego</w:t>
      </w:r>
      <w:r w:rsidRPr="00A4081E">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A4081E">
        <w:rPr>
          <w:b/>
          <w:spacing w:val="-2"/>
          <w:sz w:val="24"/>
          <w:szCs w:val="24"/>
        </w:rPr>
        <w:t xml:space="preserve">Wykonawcy </w:t>
      </w:r>
      <w:r w:rsidRPr="00A4081E">
        <w:rPr>
          <w:spacing w:val="-2"/>
          <w:sz w:val="24"/>
          <w:szCs w:val="24"/>
        </w:rPr>
        <w:t xml:space="preserve">wynagrodzenia, o wartość tej części przedmiotu umowy ustaloną na podstawie oferty i kosztorysu ofertowego </w:t>
      </w:r>
      <w:r w:rsidRPr="00A4081E">
        <w:rPr>
          <w:b/>
          <w:spacing w:val="-2"/>
          <w:sz w:val="24"/>
          <w:szCs w:val="24"/>
        </w:rPr>
        <w:t>Wykonawcy</w:t>
      </w:r>
      <w:r w:rsidRPr="00A4081E">
        <w:rPr>
          <w:spacing w:val="-2"/>
          <w:sz w:val="24"/>
          <w:szCs w:val="24"/>
        </w:rPr>
        <w:t xml:space="preserve">. </w:t>
      </w:r>
      <w:r w:rsidRPr="00A4081E">
        <w:rPr>
          <w:b/>
          <w:spacing w:val="-2"/>
          <w:sz w:val="24"/>
          <w:szCs w:val="24"/>
        </w:rPr>
        <w:t xml:space="preserve">Zamawiający </w:t>
      </w:r>
      <w:r w:rsidRPr="00A4081E">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A4081E">
        <w:rPr>
          <w:b/>
          <w:spacing w:val="-2"/>
          <w:sz w:val="24"/>
          <w:szCs w:val="24"/>
        </w:rPr>
        <w:t>Wykonawcy</w:t>
      </w:r>
      <w:r w:rsidRPr="00A4081E">
        <w:rPr>
          <w:spacing w:val="-2"/>
          <w:sz w:val="24"/>
          <w:szCs w:val="24"/>
        </w:rPr>
        <w:t xml:space="preserve"> z tego tytułu nie przysługują żadne roszczenia, w tym prawo do odszkodowania.</w:t>
      </w:r>
    </w:p>
    <w:p w14:paraId="65058329" w14:textId="77777777" w:rsidR="003B64D2" w:rsidRPr="00A4081E" w:rsidRDefault="003B64D2" w:rsidP="003B64D2">
      <w:pPr>
        <w:jc w:val="both"/>
        <w:rPr>
          <w:spacing w:val="-2"/>
          <w:sz w:val="24"/>
          <w:szCs w:val="24"/>
        </w:rPr>
      </w:pPr>
      <w:r w:rsidRPr="00A4081E">
        <w:rPr>
          <w:spacing w:val="-2"/>
          <w:sz w:val="24"/>
          <w:szCs w:val="24"/>
        </w:rPr>
        <w:t>3.2. w przypadku wprowadzenia rozwiązania zamiennego w stosunku do określon</w:t>
      </w:r>
      <w:r>
        <w:rPr>
          <w:spacing w:val="-2"/>
          <w:sz w:val="24"/>
          <w:szCs w:val="24"/>
        </w:rPr>
        <w:t xml:space="preserve">ego w dokumentacji projektowej lub </w:t>
      </w:r>
      <w:r w:rsidRPr="00A4081E">
        <w:rPr>
          <w:spacing w:val="-2"/>
          <w:sz w:val="24"/>
          <w:szCs w:val="24"/>
        </w:rPr>
        <w:t xml:space="preserve">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A4081E">
        <w:rPr>
          <w:b/>
          <w:spacing w:val="-2"/>
          <w:sz w:val="24"/>
          <w:szCs w:val="24"/>
        </w:rPr>
        <w:t>Wykonawcę</w:t>
      </w:r>
      <w:r w:rsidRPr="00A4081E">
        <w:rPr>
          <w:spacing w:val="-2"/>
          <w:sz w:val="24"/>
          <w:szCs w:val="24"/>
        </w:rPr>
        <w:t xml:space="preserve">, a zatwierdzonym przez </w:t>
      </w:r>
      <w:r w:rsidRPr="00A4081E">
        <w:rPr>
          <w:b/>
          <w:spacing w:val="-2"/>
          <w:sz w:val="24"/>
          <w:szCs w:val="24"/>
        </w:rPr>
        <w:t>Zamawiającego</w:t>
      </w:r>
      <w:r w:rsidRPr="00A4081E">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A4081E">
        <w:rPr>
          <w:b/>
          <w:spacing w:val="-2"/>
          <w:sz w:val="24"/>
          <w:szCs w:val="24"/>
        </w:rPr>
        <w:t>Wykonawcę</w:t>
      </w:r>
      <w:r>
        <w:rPr>
          <w:spacing w:val="-2"/>
          <w:sz w:val="24"/>
          <w:szCs w:val="24"/>
        </w:rPr>
        <w:t xml:space="preserve"> w ofercie </w:t>
      </w:r>
      <w:r w:rsidRPr="00A4081E">
        <w:rPr>
          <w:spacing w:val="-2"/>
          <w:sz w:val="24"/>
          <w:szCs w:val="24"/>
        </w:rPr>
        <w:t xml:space="preserve">i w kosztorysie </w:t>
      </w:r>
      <w:r w:rsidRPr="00A4081E">
        <w:rPr>
          <w:spacing w:val="-2"/>
          <w:sz w:val="24"/>
          <w:szCs w:val="24"/>
        </w:rPr>
        <w:lastRenderedPageBreak/>
        <w:t>ofertowym. W przypadku robót, w tym robót dodatkowych, które będą wykonywane, ich wartość zostanie ustalona wg następujących zasad:</w:t>
      </w:r>
    </w:p>
    <w:p w14:paraId="1F85A685" w14:textId="77777777" w:rsidR="003B64D2" w:rsidRPr="00A4081E" w:rsidRDefault="003B64D2" w:rsidP="003B64D2">
      <w:pPr>
        <w:jc w:val="both"/>
        <w:rPr>
          <w:spacing w:val="-2"/>
          <w:sz w:val="24"/>
          <w:szCs w:val="24"/>
        </w:rPr>
      </w:pPr>
      <w:r w:rsidRPr="00A4081E">
        <w:rPr>
          <w:spacing w:val="-2"/>
          <w:sz w:val="24"/>
          <w:szCs w:val="24"/>
        </w:rPr>
        <w:t>a)jeżeli roboty są tożsame z opisami pozycji w kosztorysie ofertowym, do wyliczenia wysokości wynagrodzenia zostanie przyjęta ich cena jednostkowa określona w kosztorysie ofertowym,</w:t>
      </w:r>
    </w:p>
    <w:p w14:paraId="655201FF" w14:textId="77777777" w:rsidR="003B64D2" w:rsidRPr="00A4081E" w:rsidRDefault="003B64D2" w:rsidP="003B64D2">
      <w:pPr>
        <w:jc w:val="both"/>
        <w:rPr>
          <w:spacing w:val="-2"/>
          <w:sz w:val="24"/>
          <w:szCs w:val="24"/>
        </w:rPr>
      </w:pPr>
      <w:r w:rsidRPr="00A4081E">
        <w:rPr>
          <w:spacing w:val="-2"/>
          <w:sz w:val="24"/>
          <w:szCs w:val="24"/>
        </w:rPr>
        <w:t>b)jeżeli nie będzie to możliwe ceny jednostkowe zostaną ustalone:</w:t>
      </w:r>
    </w:p>
    <w:p w14:paraId="162390FF" w14:textId="77777777" w:rsidR="003B64D2" w:rsidRPr="00A4081E" w:rsidRDefault="003B64D2" w:rsidP="003B64D2">
      <w:pPr>
        <w:jc w:val="both"/>
        <w:rPr>
          <w:spacing w:val="-2"/>
          <w:sz w:val="24"/>
          <w:szCs w:val="24"/>
        </w:rPr>
      </w:pPr>
      <w:r w:rsidRPr="00A4081E">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D7E35B0" w14:textId="77777777" w:rsidR="003B64D2" w:rsidRPr="0019390B" w:rsidRDefault="003B64D2" w:rsidP="003B64D2">
      <w:pPr>
        <w:jc w:val="both"/>
        <w:rPr>
          <w:spacing w:val="-2"/>
          <w:sz w:val="24"/>
          <w:szCs w:val="24"/>
        </w:rPr>
      </w:pPr>
      <w:r w:rsidRPr="00A4081E">
        <w:rPr>
          <w:spacing w:val="-2"/>
          <w:sz w:val="24"/>
          <w:szCs w:val="24"/>
        </w:rPr>
        <w:t xml:space="preserve">- w przypadku gdy nie będzie to możliwe: ceny materiałów wg cen zakupu, sprzętu i transportu wg faktycznie poniesionych kosztów – po wcześniejszym uzgodnieniu tych cen z </w:t>
      </w:r>
      <w:r w:rsidRPr="00A4081E">
        <w:rPr>
          <w:b/>
          <w:spacing w:val="-2"/>
          <w:sz w:val="24"/>
          <w:szCs w:val="24"/>
        </w:rPr>
        <w:t>Zamawiającym</w:t>
      </w:r>
      <w:r w:rsidRPr="00A4081E">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A4081E">
        <w:rPr>
          <w:spacing w:val="-2"/>
          <w:sz w:val="24"/>
          <w:szCs w:val="24"/>
        </w:rPr>
        <w:t>Kp</w:t>
      </w:r>
      <w:proofErr w:type="spellEnd"/>
      <w:r w:rsidRPr="00A4081E">
        <w:rPr>
          <w:spacing w:val="-2"/>
          <w:sz w:val="24"/>
          <w:szCs w:val="24"/>
        </w:rPr>
        <w:t xml:space="preserve"> - koszty pośrednie w %, koszty zakupu w %; Z - zysk  w %) nie wyższe od opublikowanych w wydawnictwie SECOCENBUD dla województwa lubuskiego dla kwartału poprzedzającego okres rozliczeniowy.</w:t>
      </w:r>
      <w:r>
        <w:rPr>
          <w:spacing w:val="-2"/>
          <w:sz w:val="24"/>
          <w:szCs w:val="24"/>
        </w:rPr>
        <w:t xml:space="preserve"> </w:t>
      </w:r>
      <w:r>
        <w:rPr>
          <w:spacing w:val="-2"/>
          <w:sz w:val="24"/>
          <w:szCs w:val="24"/>
        </w:rPr>
        <w:br/>
        <w:t xml:space="preserve">W przypadku, gdy cena jednostkowa przedstawiona przez </w:t>
      </w:r>
      <w:r w:rsidRPr="0019390B">
        <w:rPr>
          <w:b/>
          <w:spacing w:val="-2"/>
          <w:sz w:val="24"/>
          <w:szCs w:val="24"/>
        </w:rPr>
        <w:t>Wykonawcę</w:t>
      </w:r>
      <w:r>
        <w:rPr>
          <w:b/>
          <w:spacing w:val="-2"/>
          <w:sz w:val="24"/>
          <w:szCs w:val="24"/>
        </w:rPr>
        <w:t xml:space="preserve"> </w:t>
      </w:r>
      <w:r w:rsidRPr="0019390B">
        <w:rPr>
          <w:spacing w:val="-2"/>
          <w:sz w:val="24"/>
          <w:szCs w:val="24"/>
        </w:rPr>
        <w:t>do akceptacji</w:t>
      </w:r>
      <w:r>
        <w:rPr>
          <w:b/>
          <w:spacing w:val="-2"/>
          <w:sz w:val="24"/>
          <w:szCs w:val="24"/>
        </w:rPr>
        <w:t xml:space="preserve"> Zamawiającemu </w:t>
      </w:r>
      <w:r w:rsidRPr="0019390B">
        <w:rPr>
          <w:spacing w:val="-2"/>
          <w:sz w:val="24"/>
          <w:szCs w:val="24"/>
        </w:rPr>
        <w:t xml:space="preserve">zostanie </w:t>
      </w:r>
      <w:r>
        <w:rPr>
          <w:spacing w:val="-2"/>
          <w:sz w:val="24"/>
          <w:szCs w:val="24"/>
        </w:rPr>
        <w:t xml:space="preserve">wyliczona niezgodnie z postanowieniami, o których mowa powyżej, </w:t>
      </w:r>
      <w:r w:rsidRPr="00182F58">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sidRPr="00182F58">
        <w:rPr>
          <w:b/>
          <w:spacing w:val="-2"/>
          <w:sz w:val="24"/>
          <w:szCs w:val="24"/>
        </w:rPr>
        <w:t>Wykonawca</w:t>
      </w:r>
      <w:r>
        <w:rPr>
          <w:spacing w:val="-2"/>
          <w:sz w:val="24"/>
          <w:szCs w:val="24"/>
        </w:rPr>
        <w:t xml:space="preserve"> wyraża zgodę.</w:t>
      </w:r>
    </w:p>
    <w:p w14:paraId="1DDEA3D7" w14:textId="77777777" w:rsidR="003B64D2" w:rsidRPr="00182F58" w:rsidRDefault="003B64D2" w:rsidP="003B64D2">
      <w:pPr>
        <w:jc w:val="both"/>
        <w:rPr>
          <w:strike/>
          <w:spacing w:val="-2"/>
          <w:sz w:val="24"/>
          <w:szCs w:val="24"/>
        </w:rPr>
      </w:pPr>
      <w:r w:rsidRPr="00A4081E">
        <w:rPr>
          <w:spacing w:val="-2"/>
          <w:sz w:val="24"/>
          <w:szCs w:val="24"/>
        </w:rPr>
        <w:t xml:space="preserve">3.3 ustawowej  zmiany  stawki podatku  od  towarów  i  usług  (VAT),  w </w:t>
      </w:r>
      <w:r>
        <w:rPr>
          <w:spacing w:val="-2"/>
          <w:sz w:val="24"/>
          <w:szCs w:val="24"/>
        </w:rPr>
        <w:t xml:space="preserve"> takim  </w:t>
      </w:r>
      <w:r>
        <w:rPr>
          <w:spacing w:val="-2"/>
          <w:sz w:val="24"/>
          <w:szCs w:val="24"/>
        </w:rPr>
        <w:tab/>
        <w:t xml:space="preserve">przypadku </w:t>
      </w:r>
      <w:r w:rsidRPr="00A4081E">
        <w:rPr>
          <w:spacing w:val="-2"/>
          <w:sz w:val="24"/>
          <w:szCs w:val="24"/>
        </w:rPr>
        <w:t xml:space="preserve">wynagrodzenie należne </w:t>
      </w:r>
      <w:r w:rsidRPr="00182F58">
        <w:rPr>
          <w:b/>
          <w:spacing w:val="-2"/>
          <w:sz w:val="24"/>
          <w:szCs w:val="24"/>
        </w:rPr>
        <w:t>Wykonawcy</w:t>
      </w:r>
      <w:r w:rsidRPr="00A4081E">
        <w:rPr>
          <w:spacing w:val="-2"/>
          <w:sz w:val="24"/>
          <w:szCs w:val="24"/>
        </w:rPr>
        <w:t xml:space="preserve"> zostanie odpowiednio zmienione w stosunku wynikającym  ze zmienionej  stawki  podatku  od  towarów  i  usług  (VAT). </w:t>
      </w:r>
    </w:p>
    <w:p w14:paraId="01402F2C" w14:textId="77777777" w:rsidR="003B64D2" w:rsidRDefault="003B64D2" w:rsidP="003B64D2">
      <w:pPr>
        <w:jc w:val="both"/>
        <w:rPr>
          <w:spacing w:val="-2"/>
          <w:sz w:val="24"/>
          <w:szCs w:val="24"/>
        </w:rPr>
      </w:pPr>
      <w:r w:rsidRPr="00182F58">
        <w:rPr>
          <w:spacing w:val="-2"/>
          <w:sz w:val="24"/>
          <w:szCs w:val="24"/>
        </w:rPr>
        <w:t>Zmiana wys</w:t>
      </w:r>
      <w:r>
        <w:rPr>
          <w:spacing w:val="-2"/>
          <w:sz w:val="24"/>
          <w:szCs w:val="24"/>
        </w:rPr>
        <w:t xml:space="preserve">okości wynagrodzenia należnego </w:t>
      </w:r>
      <w:r w:rsidRPr="00225B34">
        <w:rPr>
          <w:b/>
          <w:spacing w:val="-2"/>
          <w:sz w:val="24"/>
          <w:szCs w:val="24"/>
        </w:rPr>
        <w:t xml:space="preserve">Wykonawcy </w:t>
      </w:r>
      <w:r w:rsidRPr="00182F58">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t>
      </w:r>
      <w:r w:rsidRPr="00225B34">
        <w:rPr>
          <w:b/>
          <w:spacing w:val="-2"/>
          <w:sz w:val="24"/>
          <w:szCs w:val="24"/>
        </w:rPr>
        <w:t>Wykonawcy</w:t>
      </w:r>
      <w:r w:rsidRPr="00182F58">
        <w:rPr>
          <w:spacing w:val="-2"/>
          <w:sz w:val="24"/>
          <w:szCs w:val="24"/>
        </w:rPr>
        <w:t xml:space="preserve"> odnosić się będzie także do tej części przedmiotu umowy, do której zgodnie z przepisami przejściowymi należy stosować nową stawkę podatku VAT.</w:t>
      </w:r>
    </w:p>
    <w:p w14:paraId="165E6A14" w14:textId="2FF8C886" w:rsidR="003B64D2" w:rsidRDefault="003B64D2" w:rsidP="003B64D2">
      <w:pPr>
        <w:jc w:val="both"/>
        <w:rPr>
          <w:spacing w:val="-2"/>
          <w:sz w:val="24"/>
          <w:szCs w:val="24"/>
        </w:rPr>
      </w:pPr>
      <w:r>
        <w:rPr>
          <w:spacing w:val="-2"/>
          <w:sz w:val="24"/>
          <w:szCs w:val="24"/>
        </w:rPr>
        <w:t>3.4.</w:t>
      </w:r>
      <w:r w:rsidRPr="00182F58">
        <w:t xml:space="preserve"> </w:t>
      </w:r>
      <w:r w:rsidRPr="00182F58">
        <w:rPr>
          <w:spacing w:val="-2"/>
          <w:sz w:val="24"/>
          <w:szCs w:val="24"/>
        </w:rPr>
        <w:t>zmiany wysokości minimalnego wynagrodzenia za pracę  albo wysokości minimalnej stawki godzinowej, ustalonych na podstawie przepisów ustawy z dnia 10 października 2002 r. o minimalnym wynagrodzeniu za pracę</w:t>
      </w:r>
      <w:r>
        <w:rPr>
          <w:spacing w:val="-2"/>
          <w:sz w:val="24"/>
          <w:szCs w:val="24"/>
        </w:rPr>
        <w:t xml:space="preserve"> (Dz.U. z 2020 r. poz. 2207 </w:t>
      </w:r>
      <w:r w:rsidR="00FA25CD">
        <w:rPr>
          <w:spacing w:val="-2"/>
          <w:sz w:val="24"/>
          <w:szCs w:val="24"/>
        </w:rPr>
        <w:t>ze zm.</w:t>
      </w:r>
      <w:r>
        <w:rPr>
          <w:spacing w:val="-2"/>
          <w:sz w:val="24"/>
          <w:szCs w:val="24"/>
        </w:rPr>
        <w:t>)</w:t>
      </w:r>
      <w:r w:rsidR="00FA25CD">
        <w:rPr>
          <w:spacing w:val="-2"/>
          <w:sz w:val="24"/>
          <w:szCs w:val="24"/>
        </w:rPr>
        <w:t>.</w:t>
      </w:r>
      <w:r>
        <w:rPr>
          <w:spacing w:val="-2"/>
          <w:sz w:val="24"/>
          <w:szCs w:val="24"/>
        </w:rPr>
        <w:t xml:space="preserve">  Wynagrodzenie </w:t>
      </w:r>
      <w:r w:rsidRPr="00BE6C5D">
        <w:rPr>
          <w:b/>
          <w:spacing w:val="-2"/>
          <w:sz w:val="24"/>
          <w:szCs w:val="24"/>
        </w:rPr>
        <w:t xml:space="preserve">Wykonawcy </w:t>
      </w:r>
      <w:r w:rsidRPr="00182F58">
        <w:rPr>
          <w:spacing w:val="-2"/>
          <w:sz w:val="24"/>
          <w:szCs w:val="24"/>
        </w:rPr>
        <w:t xml:space="preserve">ulegnie zmianie </w:t>
      </w:r>
      <w:r>
        <w:rPr>
          <w:spacing w:val="-2"/>
          <w:sz w:val="24"/>
          <w:szCs w:val="24"/>
        </w:rPr>
        <w:br/>
      </w:r>
      <w:r w:rsidRPr="00182F58">
        <w:rPr>
          <w:spacing w:val="-2"/>
          <w:sz w:val="24"/>
          <w:szCs w:val="24"/>
        </w:rPr>
        <w:t xml:space="preserve">o kwotę odpowiadająca wzrostowi kosztu </w:t>
      </w:r>
      <w:r w:rsidRPr="00BE6C5D">
        <w:rPr>
          <w:b/>
          <w:spacing w:val="-2"/>
          <w:sz w:val="24"/>
          <w:szCs w:val="24"/>
        </w:rPr>
        <w:t>Wykonawcy</w:t>
      </w:r>
      <w:r w:rsidRPr="00182F58">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sidRPr="00BE6C5D">
        <w:rPr>
          <w:b/>
          <w:spacing w:val="-2"/>
          <w:sz w:val="24"/>
          <w:szCs w:val="24"/>
        </w:rPr>
        <w:t>Wykonawcy</w:t>
      </w:r>
      <w:r w:rsidRPr="00182F58">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3F18327F" w14:textId="77777777" w:rsidR="003B64D2" w:rsidRDefault="003B64D2" w:rsidP="003B64D2">
      <w:pPr>
        <w:jc w:val="both"/>
        <w:rPr>
          <w:spacing w:val="-2"/>
          <w:sz w:val="24"/>
          <w:szCs w:val="24"/>
        </w:rPr>
      </w:pPr>
      <w:r>
        <w:rPr>
          <w:spacing w:val="-2"/>
          <w:sz w:val="24"/>
          <w:szCs w:val="24"/>
        </w:rPr>
        <w:t xml:space="preserve">3.5. </w:t>
      </w:r>
      <w:r w:rsidRPr="00BE6C5D">
        <w:rPr>
          <w:spacing w:val="-2"/>
          <w:sz w:val="24"/>
          <w:szCs w:val="24"/>
        </w:rPr>
        <w:t xml:space="preserve">ustawowej zmiany zasad podlegania ubezpieczeniom społecznym lub ubezpieczeniu zdrowotnemu lub wysokości stawki składki na ubezpieczenia społeczne lub zdrowotne, jeżeli zmiany te będą miały wpływ na koszty wykonania umowy przez </w:t>
      </w:r>
      <w:r w:rsidRPr="00BE6C5D">
        <w:rPr>
          <w:b/>
          <w:spacing w:val="-2"/>
          <w:sz w:val="24"/>
          <w:szCs w:val="24"/>
        </w:rPr>
        <w:t>Wykonawcę</w:t>
      </w:r>
      <w:r w:rsidRPr="00BE6C5D">
        <w:rPr>
          <w:spacing w:val="-2"/>
          <w:sz w:val="24"/>
          <w:szCs w:val="24"/>
        </w:rPr>
        <w:t xml:space="preserve">. Wynagrodzenie </w:t>
      </w:r>
      <w:r w:rsidRPr="00BE6C5D">
        <w:rPr>
          <w:b/>
          <w:spacing w:val="-2"/>
          <w:sz w:val="24"/>
          <w:szCs w:val="24"/>
        </w:rPr>
        <w:t>Wykonawcy</w:t>
      </w:r>
      <w:r w:rsidRPr="00BE6C5D">
        <w:rPr>
          <w:spacing w:val="-2"/>
          <w:sz w:val="24"/>
          <w:szCs w:val="24"/>
        </w:rPr>
        <w:t xml:space="preserve"> ulegnie zmianie</w:t>
      </w:r>
      <w:r>
        <w:rPr>
          <w:spacing w:val="-2"/>
          <w:sz w:val="24"/>
          <w:szCs w:val="24"/>
        </w:rPr>
        <w:br/>
      </w:r>
      <w:r w:rsidRPr="00BE6C5D">
        <w:rPr>
          <w:spacing w:val="-2"/>
          <w:sz w:val="24"/>
          <w:szCs w:val="24"/>
        </w:rPr>
        <w:t xml:space="preserve"> o kwotę odpowiadającą zmianie kosztu </w:t>
      </w:r>
      <w:r w:rsidRPr="00BE6C5D">
        <w:rPr>
          <w:b/>
          <w:spacing w:val="-2"/>
          <w:sz w:val="24"/>
          <w:szCs w:val="24"/>
        </w:rPr>
        <w:t>Wykonawcy</w:t>
      </w:r>
      <w:r w:rsidRPr="00BE6C5D">
        <w:rPr>
          <w:spacing w:val="-2"/>
          <w:sz w:val="24"/>
          <w:szCs w:val="24"/>
        </w:rPr>
        <w:t xml:space="preserve"> ponoszonego w związku z wypłatą wynagrodzenia pracownikom realizującym roboty budowlane. Kwota odpowiadająca zmianie kosztu </w:t>
      </w:r>
      <w:r w:rsidRPr="00BE6C5D">
        <w:rPr>
          <w:b/>
          <w:spacing w:val="-2"/>
          <w:sz w:val="24"/>
          <w:szCs w:val="24"/>
        </w:rPr>
        <w:t>Wykonawcy</w:t>
      </w:r>
      <w:r w:rsidRPr="00BE6C5D">
        <w:rPr>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1E55FE14" w14:textId="2648871B" w:rsidR="003B64D2" w:rsidRDefault="003B64D2" w:rsidP="003B64D2">
      <w:pPr>
        <w:jc w:val="both"/>
        <w:rPr>
          <w:spacing w:val="-2"/>
          <w:sz w:val="24"/>
          <w:szCs w:val="24"/>
        </w:rPr>
      </w:pPr>
      <w:r>
        <w:rPr>
          <w:spacing w:val="-2"/>
          <w:sz w:val="24"/>
          <w:szCs w:val="24"/>
        </w:rPr>
        <w:lastRenderedPageBreak/>
        <w:t>3.6.</w:t>
      </w:r>
      <w:r w:rsidRPr="00164B09">
        <w:rPr>
          <w:spacing w:val="-2"/>
          <w:sz w:val="24"/>
          <w:szCs w:val="24"/>
        </w:rPr>
        <w:t xml:space="preserve">ustawowej zmiany zasad gromadzenia i wysokości wpłat do pracowniczych planów kapitałowych, </w:t>
      </w:r>
      <w:r>
        <w:rPr>
          <w:spacing w:val="-2"/>
          <w:sz w:val="24"/>
          <w:szCs w:val="24"/>
        </w:rPr>
        <w:br/>
      </w:r>
      <w:r w:rsidRPr="00164B09">
        <w:rPr>
          <w:spacing w:val="-2"/>
          <w:sz w:val="24"/>
          <w:szCs w:val="24"/>
        </w:rPr>
        <w:t>o których mowa w ustawie z dnia 4 października 2018 r. o pracowniczych planach kapitałowych</w:t>
      </w:r>
      <w:r>
        <w:rPr>
          <w:spacing w:val="-2"/>
          <w:sz w:val="24"/>
          <w:szCs w:val="24"/>
        </w:rPr>
        <w:br/>
        <w:t>(Dz.U. 202</w:t>
      </w:r>
      <w:r w:rsidR="0001383F">
        <w:rPr>
          <w:spacing w:val="-2"/>
          <w:sz w:val="24"/>
          <w:szCs w:val="24"/>
        </w:rPr>
        <w:t>4</w:t>
      </w:r>
      <w:r>
        <w:rPr>
          <w:spacing w:val="-2"/>
          <w:sz w:val="24"/>
          <w:szCs w:val="24"/>
        </w:rPr>
        <w:t xml:space="preserve"> poz.</w:t>
      </w:r>
      <w:r w:rsidR="0001383F">
        <w:rPr>
          <w:spacing w:val="-2"/>
          <w:sz w:val="24"/>
          <w:szCs w:val="24"/>
        </w:rPr>
        <w:t>427 t.j.)</w:t>
      </w:r>
      <w:r w:rsidRPr="00164B09">
        <w:rPr>
          <w:spacing w:val="-2"/>
          <w:sz w:val="24"/>
          <w:szCs w:val="24"/>
        </w:rPr>
        <w:t xml:space="preserve">, jeżeli zmiany te będą miały wpływ na koszt wykonania zamówienia przez </w:t>
      </w:r>
      <w:r w:rsidRPr="00164B09">
        <w:rPr>
          <w:b/>
          <w:spacing w:val="-2"/>
          <w:sz w:val="24"/>
          <w:szCs w:val="24"/>
        </w:rPr>
        <w:t>Wykonawcę.</w:t>
      </w:r>
      <w:r w:rsidRPr="00164B09">
        <w:rPr>
          <w:spacing w:val="-2"/>
          <w:sz w:val="24"/>
          <w:szCs w:val="24"/>
        </w:rPr>
        <w:t xml:space="preserve"> Wynagrodzenie </w:t>
      </w:r>
      <w:r w:rsidRPr="00164B09">
        <w:rPr>
          <w:b/>
          <w:spacing w:val="-2"/>
          <w:sz w:val="24"/>
          <w:szCs w:val="24"/>
        </w:rPr>
        <w:t>Wykonawcy</w:t>
      </w:r>
      <w:r w:rsidRPr="00164B09">
        <w:rPr>
          <w:spacing w:val="-2"/>
          <w:sz w:val="24"/>
          <w:szCs w:val="24"/>
        </w:rPr>
        <w:t xml:space="preserve"> ulegnie zmianie wyłącznie w części wynagrodzenia należnego </w:t>
      </w:r>
      <w:r w:rsidRPr="00164B09">
        <w:rPr>
          <w:b/>
          <w:spacing w:val="-2"/>
          <w:sz w:val="24"/>
          <w:szCs w:val="24"/>
        </w:rPr>
        <w:t>Wykonawcy</w:t>
      </w:r>
      <w:r w:rsidRPr="00164B09">
        <w:rPr>
          <w:spacing w:val="-2"/>
          <w:sz w:val="24"/>
          <w:szCs w:val="24"/>
        </w:rPr>
        <w:t xml:space="preserve">, w odniesieniu do której nastąpiła zmiana wysokości kosztów wykonania umowy przez </w:t>
      </w:r>
      <w:r w:rsidRPr="00164B09">
        <w:rPr>
          <w:b/>
          <w:spacing w:val="-2"/>
          <w:sz w:val="24"/>
          <w:szCs w:val="24"/>
        </w:rPr>
        <w:t>Wykonawcę</w:t>
      </w:r>
      <w:r w:rsidRPr="00164B09">
        <w:rPr>
          <w:spacing w:val="-2"/>
          <w:sz w:val="24"/>
          <w:szCs w:val="24"/>
        </w:rPr>
        <w:t xml:space="preserve"> w związku z </w:t>
      </w:r>
      <w:r>
        <w:rPr>
          <w:spacing w:val="-2"/>
          <w:sz w:val="24"/>
          <w:szCs w:val="24"/>
        </w:rPr>
        <w:t xml:space="preserve">wejściem w życie przepisów zmieniających zasady w zakresie gromadzenia lub w zakresie wysokości wpłat do pracowniczych planów kapitałowych. </w:t>
      </w:r>
    </w:p>
    <w:p w14:paraId="64010F71" w14:textId="77777777" w:rsidR="003B64D2" w:rsidRDefault="003B64D2" w:rsidP="003B64D2">
      <w:pPr>
        <w:jc w:val="both"/>
        <w:rPr>
          <w:spacing w:val="-2"/>
          <w:sz w:val="24"/>
          <w:szCs w:val="24"/>
        </w:rPr>
      </w:pPr>
      <w:r w:rsidRPr="00164B09">
        <w:rPr>
          <w:spacing w:val="-2"/>
          <w:sz w:val="24"/>
          <w:szCs w:val="24"/>
        </w:rPr>
        <w:t xml:space="preserve">Wynagrodzenie </w:t>
      </w:r>
      <w:r w:rsidRPr="00164B09">
        <w:rPr>
          <w:b/>
          <w:spacing w:val="-2"/>
          <w:sz w:val="24"/>
          <w:szCs w:val="24"/>
        </w:rPr>
        <w:t>Wykonawcy</w:t>
      </w:r>
      <w:r w:rsidRPr="00164B09">
        <w:rPr>
          <w:spacing w:val="-2"/>
          <w:sz w:val="24"/>
          <w:szCs w:val="24"/>
        </w:rPr>
        <w:t xml:space="preserve"> ulegnie zmianie o sumę wzrostu kosztów realizacji przedmiotu umowy wynikającą z wpłat do pracowniczych planów kapitałowych dokonywanych przez </w:t>
      </w:r>
      <w:r w:rsidRPr="00164B09">
        <w:rPr>
          <w:b/>
          <w:spacing w:val="-2"/>
          <w:sz w:val="24"/>
          <w:szCs w:val="24"/>
        </w:rPr>
        <w:t>Wykonawcę</w:t>
      </w:r>
      <w:r w:rsidRPr="00164B09">
        <w:rPr>
          <w:spacing w:val="-2"/>
          <w:sz w:val="24"/>
          <w:szCs w:val="24"/>
        </w:rPr>
        <w:t xml:space="preserve">. Kwota odpowiadająca zmianie kosztu </w:t>
      </w:r>
      <w:r w:rsidRPr="00164B09">
        <w:rPr>
          <w:b/>
          <w:spacing w:val="-2"/>
          <w:sz w:val="24"/>
          <w:szCs w:val="24"/>
        </w:rPr>
        <w:t xml:space="preserve">Wykonawcy </w:t>
      </w:r>
      <w:r w:rsidRPr="00164B09">
        <w:rPr>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17BA5B83" w14:textId="77777777" w:rsidR="003B64D2" w:rsidRPr="00424938" w:rsidRDefault="003B64D2" w:rsidP="003B64D2">
      <w:pPr>
        <w:jc w:val="both"/>
        <w:rPr>
          <w:spacing w:val="-2"/>
          <w:sz w:val="24"/>
          <w:szCs w:val="24"/>
        </w:rPr>
      </w:pPr>
      <w:r>
        <w:rPr>
          <w:spacing w:val="-2"/>
          <w:sz w:val="24"/>
          <w:szCs w:val="24"/>
        </w:rPr>
        <w:t>3.7.</w:t>
      </w:r>
      <w:r w:rsidRPr="00424938">
        <w:rPr>
          <w:spacing w:val="-2"/>
          <w:sz w:val="24"/>
          <w:szCs w:val="24"/>
        </w:rPr>
        <w:t xml:space="preserve">W celu dokonania zmiany umowy </w:t>
      </w:r>
      <w:r>
        <w:rPr>
          <w:spacing w:val="-2"/>
          <w:sz w:val="24"/>
          <w:szCs w:val="24"/>
        </w:rPr>
        <w:t xml:space="preserve">w przypadkach określonych w pkt 3.3-36 </w:t>
      </w:r>
      <w:r w:rsidRPr="00424938">
        <w:rPr>
          <w:b/>
          <w:spacing w:val="-2"/>
          <w:sz w:val="24"/>
          <w:szCs w:val="24"/>
        </w:rPr>
        <w:t xml:space="preserve">Wykonawca </w:t>
      </w:r>
      <w:r w:rsidRPr="00424938">
        <w:rPr>
          <w:spacing w:val="-2"/>
          <w:sz w:val="24"/>
          <w:szCs w:val="24"/>
        </w:rPr>
        <w:t xml:space="preserve">winien wystąpić do </w:t>
      </w:r>
      <w:r w:rsidRPr="00424938">
        <w:rPr>
          <w:b/>
          <w:spacing w:val="-2"/>
          <w:sz w:val="24"/>
          <w:szCs w:val="24"/>
        </w:rPr>
        <w:t>Zamawiającego</w:t>
      </w:r>
      <w:r w:rsidRPr="00424938">
        <w:rPr>
          <w:spacing w:val="-2"/>
          <w:sz w:val="24"/>
          <w:szCs w:val="24"/>
        </w:rPr>
        <w:t xml:space="preserve"> z pisemnym wnioskiem o dokonanie zmiany wysokości wynagrodzenia należnego </w:t>
      </w:r>
      <w:r w:rsidRPr="00424938">
        <w:rPr>
          <w:b/>
          <w:spacing w:val="-2"/>
          <w:sz w:val="24"/>
          <w:szCs w:val="24"/>
        </w:rPr>
        <w:t>Wykonawcy</w:t>
      </w:r>
      <w:r>
        <w:rPr>
          <w:spacing w:val="-2"/>
          <w:sz w:val="24"/>
          <w:szCs w:val="24"/>
        </w:rPr>
        <w:t>. W sytuacji określonej w pkt 3.3</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w:t>
      </w:r>
      <w:r>
        <w:rPr>
          <w:spacing w:val="-2"/>
          <w:sz w:val="24"/>
          <w:szCs w:val="24"/>
        </w:rPr>
        <w:t>kreślonej w pkt.3.4</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w:t>
      </w:r>
      <w:r>
        <w:rPr>
          <w:spacing w:val="-2"/>
          <w:sz w:val="24"/>
          <w:szCs w:val="24"/>
        </w:rPr>
        <w:t xml:space="preserve">. W sytuacji określonej w pkt </w:t>
      </w:r>
      <w:r w:rsidRPr="00424938">
        <w:rPr>
          <w:spacing w:val="-2"/>
          <w:sz w:val="24"/>
          <w:szCs w:val="24"/>
        </w:rPr>
        <w:t>3.</w:t>
      </w:r>
      <w:r>
        <w:rPr>
          <w:spacing w:val="-2"/>
          <w:sz w:val="24"/>
          <w:szCs w:val="24"/>
        </w:rPr>
        <w:t>5</w:t>
      </w:r>
      <w:r w:rsidRPr="00424938">
        <w:rPr>
          <w:spacing w:val="-2"/>
          <w:sz w:val="24"/>
          <w:szCs w:val="24"/>
        </w:rPr>
        <w:t xml:space="preserve"> wniosek </w:t>
      </w:r>
      <w:r w:rsidRPr="00424938">
        <w:rPr>
          <w:b/>
          <w:spacing w:val="-2"/>
          <w:sz w:val="24"/>
          <w:szCs w:val="24"/>
        </w:rPr>
        <w:t xml:space="preserve">Wykonawcy </w:t>
      </w:r>
      <w:r w:rsidRPr="00424938">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424938">
        <w:rPr>
          <w:b/>
          <w:spacing w:val="-2"/>
          <w:sz w:val="24"/>
          <w:szCs w:val="24"/>
        </w:rPr>
        <w:t>Wykonawcę,</w:t>
      </w:r>
      <w:r w:rsidRPr="00424938">
        <w:rPr>
          <w:spacing w:val="-2"/>
          <w:sz w:val="24"/>
          <w:szCs w:val="24"/>
        </w:rPr>
        <w:t xml:space="preserve"> z określeniem części etatu, w jakim wykonują oni prace bezpośrednio związane z realizacją przedmiotu umowy oraz części wynagrodzenia odpowiadającej temu zakresow</w:t>
      </w:r>
      <w:r>
        <w:rPr>
          <w:spacing w:val="-2"/>
          <w:sz w:val="24"/>
          <w:szCs w:val="24"/>
        </w:rPr>
        <w:t>i. W sytuacji określonej w pkt 3.6</w:t>
      </w:r>
      <w:r w:rsidRPr="00424938">
        <w:rPr>
          <w:spacing w:val="-2"/>
          <w:sz w:val="24"/>
          <w:szCs w:val="24"/>
        </w:rPr>
        <w:t xml:space="preserve"> wniosek </w:t>
      </w:r>
      <w:r w:rsidRPr="00424938">
        <w:rPr>
          <w:b/>
          <w:spacing w:val="-2"/>
          <w:sz w:val="24"/>
          <w:szCs w:val="24"/>
        </w:rPr>
        <w:t>Wykonawcy</w:t>
      </w:r>
      <w:r w:rsidRPr="00424938">
        <w:rPr>
          <w:spacing w:val="-2"/>
          <w:sz w:val="24"/>
          <w:szCs w:val="24"/>
        </w:rPr>
        <w:t xml:space="preserve"> powinien zawierać pisemne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wraz ze wskazaniem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424938">
        <w:rPr>
          <w:b/>
          <w:spacing w:val="-2"/>
          <w:sz w:val="24"/>
          <w:szCs w:val="24"/>
        </w:rPr>
        <w:t>Wykonawcę</w:t>
      </w:r>
      <w:r>
        <w:rPr>
          <w:b/>
          <w:spacing w:val="-2"/>
          <w:sz w:val="24"/>
          <w:szCs w:val="24"/>
        </w:rPr>
        <w:t>.</w:t>
      </w:r>
    </w:p>
    <w:p w14:paraId="635574EC" w14:textId="77777777" w:rsidR="003B64D2" w:rsidRDefault="003B64D2" w:rsidP="003B64D2">
      <w:pPr>
        <w:jc w:val="both"/>
        <w:rPr>
          <w:spacing w:val="-2"/>
          <w:sz w:val="24"/>
          <w:szCs w:val="24"/>
        </w:rPr>
      </w:pPr>
      <w:r>
        <w:rPr>
          <w:spacing w:val="-2"/>
          <w:sz w:val="24"/>
          <w:szCs w:val="24"/>
        </w:rPr>
        <w:t>3.8</w:t>
      </w:r>
      <w:r w:rsidRPr="00424938">
        <w:rPr>
          <w:spacing w:val="-2"/>
          <w:sz w:val="24"/>
          <w:szCs w:val="24"/>
        </w:rPr>
        <w:t xml:space="preserve">. </w:t>
      </w:r>
      <w:r w:rsidRPr="00424938">
        <w:rPr>
          <w:b/>
          <w:spacing w:val="-2"/>
          <w:sz w:val="24"/>
          <w:szCs w:val="24"/>
        </w:rPr>
        <w:t xml:space="preserve">Zamawiający </w:t>
      </w:r>
      <w:r w:rsidRPr="00424938">
        <w:rPr>
          <w:spacing w:val="-2"/>
          <w:sz w:val="24"/>
          <w:szCs w:val="24"/>
        </w:rPr>
        <w:t xml:space="preserve">zastrzega sobie prawo do zatwierdzenia, w terminie 14 dni od dnia złożenia przez </w:t>
      </w:r>
      <w:r w:rsidRPr="00993667">
        <w:rPr>
          <w:b/>
          <w:spacing w:val="-2"/>
          <w:sz w:val="24"/>
          <w:szCs w:val="24"/>
        </w:rPr>
        <w:t>Wykonawcę</w:t>
      </w:r>
      <w:r w:rsidRPr="00424938">
        <w:rPr>
          <w:spacing w:val="-2"/>
          <w:sz w:val="24"/>
          <w:szCs w:val="24"/>
        </w:rPr>
        <w:t xml:space="preserve"> wniosku o którym</w:t>
      </w:r>
      <w:r>
        <w:rPr>
          <w:spacing w:val="-2"/>
          <w:sz w:val="24"/>
          <w:szCs w:val="24"/>
        </w:rPr>
        <w:t xml:space="preserve"> mowa w  pkt. 3.7</w:t>
      </w:r>
      <w:r w:rsidRPr="00424938">
        <w:rPr>
          <w:spacing w:val="-2"/>
          <w:sz w:val="24"/>
          <w:szCs w:val="24"/>
        </w:rPr>
        <w:t xml:space="preserve">., kwoty o jaką należy zmienić wynagrodzenie </w:t>
      </w:r>
      <w:r w:rsidRPr="00993667">
        <w:rPr>
          <w:b/>
          <w:spacing w:val="-2"/>
          <w:sz w:val="24"/>
          <w:szCs w:val="24"/>
        </w:rPr>
        <w:t>Wykonawcy</w:t>
      </w:r>
      <w:r w:rsidRPr="00424938">
        <w:rPr>
          <w:spacing w:val="-2"/>
          <w:sz w:val="24"/>
          <w:szCs w:val="24"/>
        </w:rPr>
        <w:t xml:space="preserve">. W sytuacji niezatwierdzenia przez </w:t>
      </w:r>
      <w:r w:rsidRPr="00993667">
        <w:rPr>
          <w:b/>
          <w:spacing w:val="-2"/>
          <w:sz w:val="24"/>
          <w:szCs w:val="24"/>
        </w:rPr>
        <w:t>Zamawiającego</w:t>
      </w:r>
      <w:r w:rsidRPr="00424938">
        <w:rPr>
          <w:spacing w:val="-2"/>
          <w:sz w:val="24"/>
          <w:szCs w:val="24"/>
        </w:rPr>
        <w:t xml:space="preserve"> kwoty o jaką należy zmienić wynagrodzenie, </w:t>
      </w:r>
      <w:r w:rsidRPr="00993667">
        <w:rPr>
          <w:b/>
          <w:spacing w:val="-2"/>
          <w:sz w:val="24"/>
          <w:szCs w:val="24"/>
        </w:rPr>
        <w:t>Zamawiający</w:t>
      </w:r>
      <w:r w:rsidRPr="00424938">
        <w:rPr>
          <w:spacing w:val="-2"/>
          <w:sz w:val="24"/>
          <w:szCs w:val="24"/>
        </w:rPr>
        <w:t xml:space="preserve"> ma obowiązek uzasadnić na piśmie swoją decyzję.</w:t>
      </w:r>
    </w:p>
    <w:p w14:paraId="607374BF" w14:textId="77777777" w:rsidR="003B64D2" w:rsidRDefault="003B64D2" w:rsidP="003B64D2">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sidRPr="00993667">
        <w:rPr>
          <w:b/>
          <w:spacing w:val="-2"/>
          <w:sz w:val="24"/>
          <w:szCs w:val="24"/>
        </w:rPr>
        <w:t>Wykonawcę</w:t>
      </w:r>
      <w:r>
        <w:rPr>
          <w:b/>
          <w:spacing w:val="-2"/>
          <w:sz w:val="24"/>
          <w:szCs w:val="24"/>
        </w:rPr>
        <w:t xml:space="preserve"> </w:t>
      </w:r>
      <w:r w:rsidRPr="00993667">
        <w:rPr>
          <w:spacing w:val="-2"/>
          <w:sz w:val="24"/>
          <w:szCs w:val="24"/>
        </w:rPr>
        <w:t>lub konieczności wykonania robót dodatkowych.</w:t>
      </w:r>
      <w:r>
        <w:rPr>
          <w:b/>
          <w:spacing w:val="-2"/>
          <w:sz w:val="24"/>
          <w:szCs w:val="24"/>
        </w:rPr>
        <w:t xml:space="preserve"> </w:t>
      </w:r>
      <w:r w:rsidRPr="00993667">
        <w:rPr>
          <w:spacing w:val="-2"/>
          <w:sz w:val="24"/>
          <w:szCs w:val="24"/>
        </w:rPr>
        <w:t>Dokumentem</w:t>
      </w:r>
      <w:r>
        <w:rPr>
          <w:spacing w:val="-2"/>
          <w:sz w:val="24"/>
          <w:szCs w:val="24"/>
        </w:rPr>
        <w:t xml:space="preserve"> potwierdzającym konieczność realizacji robót dodatkowych jest protokół konieczności, który podlega zatwierdzeniu przez </w:t>
      </w:r>
      <w:r w:rsidRPr="00225B34">
        <w:rPr>
          <w:b/>
          <w:spacing w:val="-2"/>
          <w:sz w:val="24"/>
          <w:szCs w:val="24"/>
        </w:rPr>
        <w:t>Zamawiającego</w:t>
      </w:r>
      <w:r>
        <w:rPr>
          <w:spacing w:val="-2"/>
          <w:sz w:val="24"/>
          <w:szCs w:val="24"/>
        </w:rPr>
        <w:t xml:space="preserve"> i stanowi podstawę do wprowadzenia zmian do umowy. Wysokość wynagrodzenia zostanie ustalona  wg zasad określonych w ust. 3 pkt 3.2.</w:t>
      </w:r>
    </w:p>
    <w:p w14:paraId="4852BC9F" w14:textId="77777777" w:rsidR="003B64D2" w:rsidRPr="004B27F1" w:rsidRDefault="003B64D2" w:rsidP="003B64D2">
      <w:pPr>
        <w:jc w:val="both"/>
        <w:rPr>
          <w:spacing w:val="-2"/>
          <w:sz w:val="24"/>
          <w:szCs w:val="24"/>
        </w:rPr>
      </w:pPr>
      <w:r>
        <w:rPr>
          <w:spacing w:val="-2"/>
          <w:sz w:val="24"/>
          <w:szCs w:val="24"/>
        </w:rPr>
        <w:t xml:space="preserve">3.10. </w:t>
      </w:r>
      <w:r w:rsidRPr="004B27F1">
        <w:rPr>
          <w:b/>
          <w:bCs/>
          <w:spacing w:val="-2"/>
          <w:sz w:val="24"/>
          <w:szCs w:val="24"/>
        </w:rPr>
        <w:t>Zamawiający</w:t>
      </w:r>
      <w:r w:rsidRPr="004B27F1">
        <w:rPr>
          <w:spacing w:val="-2"/>
          <w:sz w:val="24"/>
          <w:szCs w:val="24"/>
        </w:rPr>
        <w:t xml:space="preserve"> na podstawie art. 439 ustawy </w:t>
      </w:r>
      <w:proofErr w:type="spellStart"/>
      <w:r w:rsidRPr="004B27F1">
        <w:rPr>
          <w:spacing w:val="-2"/>
          <w:sz w:val="24"/>
          <w:szCs w:val="24"/>
        </w:rPr>
        <w:t>Pzp</w:t>
      </w:r>
      <w:proofErr w:type="spellEnd"/>
      <w:r w:rsidRPr="004B27F1">
        <w:rPr>
          <w:spacing w:val="-2"/>
          <w:sz w:val="24"/>
          <w:szCs w:val="24"/>
        </w:rPr>
        <w:t xml:space="preserve">, przewiduje możliwość zmiany wysokości wynagrodzenia w przypadku zmiany cen materiałów i kosztów zawiązanych z realizacją zamówienia </w:t>
      </w:r>
      <w:r w:rsidRPr="004B27F1">
        <w:rPr>
          <w:spacing w:val="-2"/>
          <w:sz w:val="24"/>
          <w:szCs w:val="24"/>
        </w:rPr>
        <w:lastRenderedPageBreak/>
        <w:t xml:space="preserve">innych niż te wskazane w ust. 3 pkt 3.3-3.6. Zmiany wysokości wynagrodzenia będą dokonywane według poniższych zasad: </w:t>
      </w:r>
    </w:p>
    <w:p w14:paraId="291AF58E" w14:textId="77777777" w:rsidR="003B64D2" w:rsidRPr="004B27F1" w:rsidRDefault="003B64D2" w:rsidP="003B64D2">
      <w:pPr>
        <w:jc w:val="both"/>
        <w:rPr>
          <w:spacing w:val="-2"/>
          <w:sz w:val="24"/>
          <w:szCs w:val="24"/>
        </w:rPr>
      </w:pPr>
      <w:r w:rsidRPr="004B27F1">
        <w:rPr>
          <w:spacing w:val="-2"/>
          <w:sz w:val="24"/>
          <w:szCs w:val="24"/>
        </w:rPr>
        <w:t xml:space="preserve">1)  zmiana wysokości wynagrodzenia będzie  odbywać się </w:t>
      </w:r>
      <w:r w:rsidRPr="004B27F1">
        <w:rPr>
          <w:b/>
          <w:bCs/>
          <w:spacing w:val="-2"/>
          <w:sz w:val="24"/>
          <w:szCs w:val="24"/>
        </w:rPr>
        <w:t xml:space="preserve">w oparciu o  wskaźnik </w:t>
      </w:r>
      <w:bookmarkStart w:id="8" w:name="_Hlk128235869"/>
      <w:r w:rsidRPr="004B27F1">
        <w:rPr>
          <w:b/>
          <w:bCs/>
          <w:spacing w:val="-2"/>
          <w:sz w:val="24"/>
          <w:szCs w:val="24"/>
        </w:rPr>
        <w:t>cen produkcji budowlano-montażowej pozycja ogółem  publikowany przez Główny Urząd Statystyczny</w:t>
      </w:r>
      <w:r w:rsidRPr="004B27F1">
        <w:rPr>
          <w:spacing w:val="-2"/>
          <w:sz w:val="24"/>
          <w:szCs w:val="24"/>
        </w:rPr>
        <w:t xml:space="preserve"> (zwany dalej GUS</w:t>
      </w:r>
      <w:bookmarkEnd w:id="8"/>
      <w:r w:rsidRPr="004B27F1">
        <w:rPr>
          <w:spacing w:val="-2"/>
          <w:sz w:val="24"/>
          <w:szCs w:val="24"/>
        </w:rPr>
        <w:t>),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0A4B219B" w14:textId="77777777" w:rsidR="003B64D2" w:rsidRPr="004B27F1" w:rsidRDefault="003B64D2" w:rsidP="003B64D2">
      <w:pPr>
        <w:jc w:val="both"/>
        <w:rPr>
          <w:spacing w:val="-2"/>
          <w:sz w:val="24"/>
          <w:szCs w:val="24"/>
        </w:rPr>
      </w:pPr>
      <w:r w:rsidRPr="004B27F1">
        <w:rPr>
          <w:spacing w:val="-2"/>
          <w:sz w:val="24"/>
          <w:szCs w:val="24"/>
        </w:rPr>
        <w:t xml:space="preserve">2) każda ze Stron może żądać zmiany wynagrodzenia (odpowiednio podwyższenia lub obniżenia) gdy </w:t>
      </w:r>
      <w:r w:rsidRPr="004B27F1">
        <w:rPr>
          <w:b/>
          <w:bCs/>
          <w:spacing w:val="-2"/>
          <w:sz w:val="24"/>
          <w:szCs w:val="24"/>
        </w:rPr>
        <w:t xml:space="preserve">nastąpi zmiana (wzrost lub spadek) o co najmniej 5 % wartości </w:t>
      </w:r>
      <w:bookmarkStart w:id="9" w:name="_Hlk128236463"/>
      <w:r w:rsidRPr="004B27F1">
        <w:rPr>
          <w:b/>
          <w:bCs/>
          <w:spacing w:val="-2"/>
          <w:sz w:val="24"/>
          <w:szCs w:val="24"/>
        </w:rPr>
        <w:t xml:space="preserve">miesięcznego wskaźnika </w:t>
      </w:r>
      <w:bookmarkStart w:id="10" w:name="_Hlk128237923"/>
      <w:r w:rsidRPr="004B27F1">
        <w:rPr>
          <w:b/>
          <w:bCs/>
          <w:spacing w:val="-2"/>
          <w:sz w:val="24"/>
          <w:szCs w:val="24"/>
        </w:rPr>
        <w:t xml:space="preserve">cen </w:t>
      </w:r>
      <w:bookmarkStart w:id="11" w:name="_Hlk128236011"/>
      <w:r w:rsidRPr="004B27F1">
        <w:rPr>
          <w:b/>
          <w:bCs/>
          <w:spacing w:val="-2"/>
          <w:sz w:val="24"/>
          <w:szCs w:val="24"/>
        </w:rPr>
        <w:t>produkcji budowlano-montażowej, pozycja ogółem</w:t>
      </w:r>
      <w:bookmarkEnd w:id="11"/>
      <w:r w:rsidRPr="004B27F1">
        <w:rPr>
          <w:b/>
          <w:bCs/>
          <w:spacing w:val="-2"/>
          <w:sz w:val="24"/>
          <w:szCs w:val="24"/>
        </w:rPr>
        <w:t xml:space="preserve">  publikowany przez GUS</w:t>
      </w:r>
      <w:r w:rsidRPr="004B27F1">
        <w:rPr>
          <w:spacing w:val="-2"/>
          <w:sz w:val="24"/>
          <w:szCs w:val="24"/>
        </w:rPr>
        <w:t xml:space="preserve"> </w:t>
      </w:r>
      <w:bookmarkEnd w:id="9"/>
      <w:bookmarkEnd w:id="10"/>
      <w:r w:rsidRPr="004B27F1">
        <w:rPr>
          <w:b/>
          <w:bCs/>
          <w:spacing w:val="-2"/>
          <w:sz w:val="24"/>
          <w:szCs w:val="24"/>
        </w:rPr>
        <w:t>(ΔW)</w:t>
      </w:r>
      <w:r w:rsidRPr="004B27F1">
        <w:rPr>
          <w:spacing w:val="-2"/>
          <w:sz w:val="24"/>
          <w:szCs w:val="24"/>
        </w:rPr>
        <w:t xml:space="preserve">  </w:t>
      </w:r>
      <w:r w:rsidRPr="004B27F1">
        <w:rPr>
          <w:b/>
          <w:bCs/>
          <w:spacing w:val="-2"/>
          <w:sz w:val="24"/>
          <w:szCs w:val="24"/>
        </w:rPr>
        <w:t>liczona jako różnica iloczynu kolejnych miesięcznych wskaźników cen produkcji budowlano-montażowej pozycja ogółem publikowany przez GUS,</w:t>
      </w:r>
      <w:r w:rsidRPr="004B27F1">
        <w:rPr>
          <w:spacing w:val="-2"/>
          <w:sz w:val="24"/>
          <w:szCs w:val="24"/>
        </w:rPr>
        <w:t xml:space="preserve"> począwszy od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xml:space="preserve"> do wskaźnika miesiąca uprawniającego do złożenia wniosku o waloryzację wynagrodzenia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złożenia wniosku)</w:t>
      </w:r>
      <w:r w:rsidRPr="004B27F1">
        <w:rPr>
          <w:spacing w:val="-2"/>
          <w:sz w:val="24"/>
          <w:szCs w:val="24"/>
        </w:rPr>
        <w:t xml:space="preserve"> oraz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według poniższego wzoru:</w:t>
      </w:r>
    </w:p>
    <w:p w14:paraId="7F54E2B0" w14:textId="77777777" w:rsidR="003B64D2" w:rsidRPr="004B27F1" w:rsidRDefault="003B64D2" w:rsidP="003B64D2">
      <w:pPr>
        <w:jc w:val="both"/>
        <w:rPr>
          <w:b/>
          <w:bCs/>
          <w:spacing w:val="-2"/>
          <w:sz w:val="24"/>
          <w:szCs w:val="24"/>
        </w:rPr>
      </w:pPr>
      <w:r w:rsidRPr="004B27F1">
        <w:rPr>
          <w:b/>
          <w:bCs/>
          <w:spacing w:val="-2"/>
          <w:sz w:val="24"/>
          <w:szCs w:val="24"/>
        </w:rPr>
        <w:t xml:space="preserve">                  </w:t>
      </w:r>
    </w:p>
    <w:p w14:paraId="768980A8" w14:textId="77777777" w:rsidR="003B64D2" w:rsidRPr="004B27F1" w:rsidRDefault="003B64D2" w:rsidP="003B64D2">
      <w:pPr>
        <w:jc w:val="both"/>
        <w:rPr>
          <w:b/>
          <w:bCs/>
          <w:spacing w:val="-2"/>
          <w:sz w:val="24"/>
          <w:szCs w:val="24"/>
        </w:rPr>
      </w:pPr>
      <w:r w:rsidRPr="004B27F1">
        <w:rPr>
          <w:b/>
          <w:bCs/>
          <w:spacing w:val="-2"/>
          <w:sz w:val="24"/>
          <w:szCs w:val="24"/>
        </w:rPr>
        <w:t>ΔW = (</w:t>
      </w:r>
      <w:proofErr w:type="spellStart"/>
      <w:r w:rsidRPr="004B27F1">
        <w:rPr>
          <w:b/>
          <w:bCs/>
          <w:spacing w:val="-2"/>
          <w:sz w:val="24"/>
          <w:szCs w:val="24"/>
        </w:rPr>
        <w:t>Wdzień</w:t>
      </w:r>
      <w:proofErr w:type="spellEnd"/>
      <w:r w:rsidRPr="004B27F1">
        <w:rPr>
          <w:b/>
          <w:bCs/>
          <w:spacing w:val="-2"/>
          <w:sz w:val="24"/>
          <w:szCs w:val="24"/>
        </w:rPr>
        <w:t xml:space="preserve"> zawarcia umowy x W1/100 x W1/100 x </w:t>
      </w:r>
      <w:proofErr w:type="spellStart"/>
      <w:r w:rsidRPr="004B27F1">
        <w:rPr>
          <w:b/>
          <w:bCs/>
          <w:spacing w:val="-2"/>
          <w:sz w:val="24"/>
          <w:szCs w:val="24"/>
        </w:rPr>
        <w:t>Wdzień</w:t>
      </w:r>
      <w:proofErr w:type="spellEnd"/>
      <w:r w:rsidRPr="004B27F1">
        <w:rPr>
          <w:b/>
          <w:bCs/>
          <w:spacing w:val="-2"/>
          <w:sz w:val="24"/>
          <w:szCs w:val="24"/>
        </w:rPr>
        <w:t xml:space="preserve"> złożenia wniosku/100) - </w:t>
      </w:r>
      <w:proofErr w:type="spellStart"/>
      <w:r w:rsidRPr="004B27F1">
        <w:rPr>
          <w:b/>
          <w:bCs/>
          <w:spacing w:val="-2"/>
          <w:sz w:val="24"/>
          <w:szCs w:val="24"/>
        </w:rPr>
        <w:t>Wdzień</w:t>
      </w:r>
      <w:proofErr w:type="spellEnd"/>
      <w:r w:rsidRPr="004B27F1">
        <w:rPr>
          <w:b/>
          <w:bCs/>
          <w:spacing w:val="-2"/>
          <w:sz w:val="24"/>
          <w:szCs w:val="24"/>
        </w:rPr>
        <w:t xml:space="preserve">                  </w:t>
      </w:r>
    </w:p>
    <w:p w14:paraId="14199DA7" w14:textId="77777777" w:rsidR="003B64D2" w:rsidRPr="004B27F1" w:rsidRDefault="003B64D2" w:rsidP="003B64D2">
      <w:pPr>
        <w:jc w:val="both"/>
        <w:rPr>
          <w:b/>
          <w:bCs/>
          <w:spacing w:val="-2"/>
          <w:sz w:val="24"/>
          <w:szCs w:val="24"/>
        </w:rPr>
      </w:pPr>
      <w:r w:rsidRPr="004B27F1">
        <w:rPr>
          <w:b/>
          <w:bCs/>
          <w:spacing w:val="-2"/>
          <w:sz w:val="24"/>
          <w:szCs w:val="24"/>
        </w:rPr>
        <w:t xml:space="preserve">                                                                                                                                        zawarcia umowy</w:t>
      </w:r>
    </w:p>
    <w:p w14:paraId="35C1C372" w14:textId="77777777" w:rsidR="003B64D2" w:rsidRPr="004B27F1" w:rsidRDefault="003B64D2" w:rsidP="003B64D2">
      <w:pPr>
        <w:jc w:val="both"/>
        <w:rPr>
          <w:b/>
          <w:bCs/>
          <w:spacing w:val="-2"/>
          <w:sz w:val="24"/>
          <w:szCs w:val="24"/>
        </w:rPr>
      </w:pPr>
    </w:p>
    <w:p w14:paraId="6573B398" w14:textId="77777777" w:rsidR="003B64D2" w:rsidRPr="004B27F1" w:rsidRDefault="003B64D2" w:rsidP="003B64D2">
      <w:pPr>
        <w:jc w:val="both"/>
        <w:rPr>
          <w:spacing w:val="-2"/>
          <w:sz w:val="24"/>
          <w:szCs w:val="24"/>
        </w:rPr>
      </w:pPr>
      <w:r w:rsidRPr="004B27F1">
        <w:rPr>
          <w:spacing w:val="-2"/>
          <w:sz w:val="24"/>
          <w:szCs w:val="24"/>
        </w:rPr>
        <w:t>gdzie:</w:t>
      </w:r>
    </w:p>
    <w:p w14:paraId="22BDBD7D" w14:textId="77777777" w:rsidR="003B64D2" w:rsidRPr="004B27F1" w:rsidRDefault="003B64D2" w:rsidP="003B64D2">
      <w:pPr>
        <w:jc w:val="both"/>
        <w:rPr>
          <w:spacing w:val="-2"/>
          <w:sz w:val="24"/>
          <w:szCs w:val="24"/>
        </w:rPr>
      </w:pPr>
      <w:r w:rsidRPr="004B27F1">
        <w:rPr>
          <w:b/>
          <w:bCs/>
          <w:spacing w:val="-2"/>
          <w:sz w:val="24"/>
          <w:szCs w:val="24"/>
        </w:rPr>
        <w:t>ΔW - zmiana (wzrost lub spadek)</w:t>
      </w:r>
      <w:r w:rsidRPr="004B27F1">
        <w:rPr>
          <w:spacing w:val="-2"/>
          <w:sz w:val="24"/>
          <w:szCs w:val="24"/>
        </w:rPr>
        <w:t xml:space="preserve"> </w:t>
      </w:r>
      <w:r w:rsidRPr="004B27F1">
        <w:rPr>
          <w:b/>
          <w:bCs/>
          <w:spacing w:val="-2"/>
          <w:sz w:val="24"/>
          <w:szCs w:val="24"/>
        </w:rPr>
        <w:t>wysokości miesięcznego wskaźnika cen produkcji budowlano-montażowej, pozycja ogółem  publikowany przez GUS,</w:t>
      </w:r>
      <w:r w:rsidRPr="004B27F1">
        <w:rPr>
          <w:spacing w:val="-2"/>
          <w:sz w:val="24"/>
          <w:szCs w:val="24"/>
        </w:rPr>
        <w:t xml:space="preserve"> </w:t>
      </w:r>
    </w:p>
    <w:p w14:paraId="641B3422"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02ABE063" w14:textId="77777777" w:rsidR="003B64D2" w:rsidRPr="004B27F1" w:rsidRDefault="003B64D2" w:rsidP="003B64D2">
      <w:pPr>
        <w:jc w:val="both"/>
        <w:rPr>
          <w:b/>
          <w:bCs/>
          <w:spacing w:val="-2"/>
          <w:sz w:val="24"/>
          <w:szCs w:val="24"/>
        </w:rPr>
      </w:pPr>
      <w:r w:rsidRPr="004B27F1">
        <w:rPr>
          <w:b/>
          <w:bCs/>
          <w:spacing w:val="-2"/>
          <w:sz w:val="24"/>
          <w:szCs w:val="24"/>
        </w:rPr>
        <w:t>W1 - miesięczny wskaźnik cen produkcji budowlano-montażowej pozycja ogółem publikowany przez GUS z kolejnych miesięcy kalendarzowych po miesiącu zawarcia umowy w układzie miesiąc poprzedni =100,</w:t>
      </w:r>
    </w:p>
    <w:p w14:paraId="16CBD5E3" w14:textId="77777777" w:rsidR="003B64D2" w:rsidRPr="004B27F1" w:rsidRDefault="003B64D2" w:rsidP="003B64D2">
      <w:pPr>
        <w:jc w:val="both"/>
        <w:rPr>
          <w:spacing w:val="-2"/>
          <w:sz w:val="24"/>
          <w:szCs w:val="24"/>
        </w:rPr>
      </w:pPr>
      <w:bookmarkStart w:id="12" w:name="_Hlk128235702"/>
    </w:p>
    <w:p w14:paraId="24D9277B" w14:textId="77777777" w:rsidR="003B64D2" w:rsidRPr="004B27F1" w:rsidRDefault="003B64D2" w:rsidP="003B64D2">
      <w:pPr>
        <w:jc w:val="both"/>
        <w:rPr>
          <w:spacing w:val="-2"/>
          <w:sz w:val="24"/>
          <w:szCs w:val="24"/>
        </w:rPr>
      </w:pPr>
      <w:r w:rsidRPr="004B27F1">
        <w:rPr>
          <w:spacing w:val="-2"/>
          <w:sz w:val="24"/>
          <w:szCs w:val="24"/>
        </w:rPr>
        <w:t xml:space="preserve">3) wynagrodzenie będzie podlegało waloryzacji w okresach miesięcznych, </w:t>
      </w:r>
      <w:r w:rsidRPr="004B27F1">
        <w:rPr>
          <w:b/>
          <w:bCs/>
          <w:spacing w:val="-2"/>
          <w:sz w:val="24"/>
          <w:szCs w:val="24"/>
        </w:rPr>
        <w:t>do osiągnięcia maksymalnego</w:t>
      </w:r>
      <w:r w:rsidRPr="004B27F1">
        <w:rPr>
          <w:spacing w:val="-2"/>
          <w:sz w:val="24"/>
          <w:szCs w:val="24"/>
        </w:rPr>
        <w:t xml:space="preserve"> </w:t>
      </w:r>
      <w:r w:rsidRPr="00CE4803">
        <w:rPr>
          <w:b/>
          <w:bCs/>
          <w:spacing w:val="-2"/>
          <w:sz w:val="24"/>
          <w:szCs w:val="24"/>
        </w:rPr>
        <w:t>poziomu 10,0 %</w:t>
      </w:r>
      <w:r w:rsidRPr="004B27F1">
        <w:rPr>
          <w:spacing w:val="-2"/>
          <w:sz w:val="24"/>
          <w:szCs w:val="24"/>
        </w:rPr>
        <w:t xml:space="preserve"> </w:t>
      </w:r>
      <w:r w:rsidRPr="004B27F1">
        <w:rPr>
          <w:b/>
          <w:bCs/>
          <w:spacing w:val="-2"/>
          <w:sz w:val="24"/>
          <w:szCs w:val="24"/>
        </w:rPr>
        <w:t xml:space="preserve">wynagrodzenia brutto określonego </w:t>
      </w:r>
      <w:bookmarkStart w:id="13" w:name="_Hlk128243208"/>
      <w:r w:rsidRPr="004B27F1">
        <w:rPr>
          <w:b/>
          <w:bCs/>
          <w:spacing w:val="-2"/>
          <w:sz w:val="24"/>
          <w:szCs w:val="24"/>
        </w:rPr>
        <w:t>w § 8 ust. 1 umowy</w:t>
      </w:r>
      <w:bookmarkEnd w:id="13"/>
      <w:r w:rsidRPr="004B27F1">
        <w:rPr>
          <w:spacing w:val="-2"/>
          <w:sz w:val="24"/>
          <w:szCs w:val="24"/>
        </w:rPr>
        <w:t xml:space="preserve">. Początkowym terminem uprawniającym Strony do złożenia wniosku o waloryzację wynagrodzenia </w:t>
      </w:r>
      <w:r w:rsidRPr="004B27F1">
        <w:rPr>
          <w:b/>
          <w:bCs/>
          <w:spacing w:val="-2"/>
          <w:sz w:val="24"/>
          <w:szCs w:val="24"/>
        </w:rPr>
        <w:t>jest 6 miesięcy od daty podpisania umowy</w:t>
      </w:r>
      <w:r w:rsidRPr="004B27F1">
        <w:rPr>
          <w:spacing w:val="-2"/>
          <w:sz w:val="24"/>
          <w:szCs w:val="24"/>
        </w:rPr>
        <w:t xml:space="preserve">, </w:t>
      </w:r>
      <w:bookmarkStart w:id="14" w:name="_Hlk128239563"/>
      <w:r w:rsidRPr="004B27F1">
        <w:rPr>
          <w:b/>
          <w:bCs/>
          <w:spacing w:val="-2"/>
          <w:sz w:val="24"/>
          <w:szCs w:val="24"/>
        </w:rPr>
        <w:t>w przypadku osiągnięcie poziomu zmiany 5%, o</w:t>
      </w:r>
      <w:r w:rsidRPr="004B27F1">
        <w:rPr>
          <w:spacing w:val="-2"/>
          <w:sz w:val="24"/>
          <w:szCs w:val="24"/>
        </w:rPr>
        <w:t xml:space="preserve"> </w:t>
      </w:r>
      <w:r w:rsidRPr="004B27F1">
        <w:rPr>
          <w:b/>
          <w:bCs/>
          <w:spacing w:val="-2"/>
          <w:sz w:val="24"/>
          <w:szCs w:val="24"/>
        </w:rPr>
        <w:t>której mowa w pkt. 2)</w:t>
      </w:r>
      <w:bookmarkEnd w:id="14"/>
      <w:r w:rsidRPr="004B27F1">
        <w:rPr>
          <w:b/>
          <w:bCs/>
          <w:spacing w:val="-2"/>
          <w:sz w:val="24"/>
          <w:szCs w:val="24"/>
        </w:rPr>
        <w:t>.</w:t>
      </w:r>
      <w:r w:rsidRPr="004B27F1">
        <w:rPr>
          <w:spacing w:val="-2"/>
          <w:sz w:val="24"/>
          <w:szCs w:val="24"/>
        </w:rPr>
        <w:t xml:space="preserve"> Waloryzacja dotyczyć będzie części wynagrodzenia brutto należnego </w:t>
      </w:r>
      <w:r w:rsidRPr="004B27F1">
        <w:rPr>
          <w:b/>
          <w:bCs/>
          <w:spacing w:val="-2"/>
          <w:sz w:val="24"/>
          <w:szCs w:val="24"/>
        </w:rPr>
        <w:t>Wykonawcy</w:t>
      </w:r>
      <w:r w:rsidRPr="004B27F1">
        <w:rPr>
          <w:spacing w:val="-2"/>
          <w:sz w:val="24"/>
          <w:szCs w:val="24"/>
        </w:rPr>
        <w:t xml:space="preserve"> w dniu złożenia wniosku o zmianę wynagrodzenia;</w:t>
      </w:r>
    </w:p>
    <w:p w14:paraId="39CC6523" w14:textId="77777777" w:rsidR="003B64D2" w:rsidRPr="004B27F1" w:rsidRDefault="003B64D2" w:rsidP="003B64D2">
      <w:pPr>
        <w:jc w:val="both"/>
        <w:rPr>
          <w:spacing w:val="-2"/>
          <w:sz w:val="24"/>
          <w:szCs w:val="24"/>
        </w:rPr>
      </w:pPr>
    </w:p>
    <w:p w14:paraId="7150C62E" w14:textId="77777777" w:rsidR="003B64D2" w:rsidRPr="004B27F1" w:rsidRDefault="003B64D2" w:rsidP="003B64D2">
      <w:pPr>
        <w:jc w:val="both"/>
        <w:rPr>
          <w:spacing w:val="-2"/>
          <w:sz w:val="24"/>
          <w:szCs w:val="24"/>
        </w:rPr>
      </w:pPr>
      <w:r w:rsidRPr="004B27F1">
        <w:rPr>
          <w:spacing w:val="-2"/>
          <w:sz w:val="24"/>
          <w:szCs w:val="24"/>
        </w:rPr>
        <w:t xml:space="preserve">4) </w:t>
      </w:r>
      <w:r w:rsidRPr="004B27F1">
        <w:rPr>
          <w:b/>
          <w:bCs/>
          <w:spacing w:val="-2"/>
          <w:sz w:val="24"/>
          <w:szCs w:val="24"/>
        </w:rPr>
        <w:t xml:space="preserve">wysokość wynagrodzenia należnego Wykonawcy za kolejny (n-ty) miesiąc ulegnie waloryzacji  </w:t>
      </w:r>
      <w:bookmarkStart w:id="15" w:name="_Hlk128239912"/>
      <w:r w:rsidRPr="004B27F1">
        <w:rPr>
          <w:b/>
          <w:bCs/>
          <w:spacing w:val="-2"/>
          <w:sz w:val="24"/>
          <w:szCs w:val="24"/>
        </w:rPr>
        <w:t>(</w:t>
      </w:r>
      <w:proofErr w:type="spellStart"/>
      <w:r w:rsidRPr="004B27F1">
        <w:rPr>
          <w:b/>
          <w:bCs/>
          <w:spacing w:val="-2"/>
          <w:sz w:val="24"/>
          <w:szCs w:val="24"/>
        </w:rPr>
        <w:t>Walwynagrodzenia</w:t>
      </w:r>
      <w:proofErr w:type="spellEnd"/>
      <w:r w:rsidRPr="004B27F1">
        <w:rPr>
          <w:b/>
          <w:bCs/>
          <w:spacing w:val="-2"/>
          <w:sz w:val="24"/>
          <w:szCs w:val="24"/>
        </w:rPr>
        <w:t xml:space="preserve"> w danym miesiącu</w:t>
      </w:r>
      <w:bookmarkEnd w:id="15"/>
      <w:r w:rsidRPr="004B27F1">
        <w:rPr>
          <w:b/>
          <w:bCs/>
          <w:spacing w:val="-2"/>
          <w:sz w:val="24"/>
          <w:szCs w:val="24"/>
        </w:rPr>
        <w:t>)</w:t>
      </w:r>
      <w:r w:rsidRPr="004B27F1">
        <w:rPr>
          <w:spacing w:val="-2"/>
          <w:sz w:val="24"/>
          <w:szCs w:val="24"/>
        </w:rPr>
        <w:t xml:space="preserve"> </w:t>
      </w:r>
      <w:r w:rsidRPr="004B27F1">
        <w:rPr>
          <w:b/>
          <w:bCs/>
          <w:spacing w:val="-2"/>
          <w:sz w:val="24"/>
          <w:szCs w:val="24"/>
        </w:rPr>
        <w:t>w przypadku osiągnięcia poziomu zmiany 5%, o której mowa w pkt. 2),</w:t>
      </w:r>
      <w:r w:rsidRPr="004B27F1">
        <w:rPr>
          <w:spacing w:val="-2"/>
          <w:sz w:val="24"/>
          <w:szCs w:val="24"/>
        </w:rPr>
        <w:t xml:space="preserve"> </w:t>
      </w:r>
      <w:r w:rsidRPr="004B27F1">
        <w:rPr>
          <w:b/>
          <w:bCs/>
          <w:spacing w:val="-2"/>
          <w:sz w:val="24"/>
          <w:szCs w:val="24"/>
        </w:rPr>
        <w:t>o kwotę wyliczoną w oparciu o wskaźnik waloryzacji</w:t>
      </w:r>
      <w:r w:rsidRPr="004B27F1">
        <w:rPr>
          <w:spacing w:val="-2"/>
          <w:sz w:val="24"/>
          <w:szCs w:val="24"/>
        </w:rPr>
        <w:t xml:space="preserve"> </w:t>
      </w:r>
      <w:proofErr w:type="spellStart"/>
      <w:r w:rsidRPr="004B27F1">
        <w:rPr>
          <w:b/>
          <w:bCs/>
          <w:spacing w:val="-2"/>
          <w:sz w:val="24"/>
          <w:szCs w:val="24"/>
        </w:rPr>
        <w:t>Ww</w:t>
      </w:r>
      <w:proofErr w:type="spellEnd"/>
      <w:r w:rsidRPr="004B27F1">
        <w:rPr>
          <w:b/>
          <w:bCs/>
          <w:spacing w:val="-2"/>
          <w:sz w:val="24"/>
          <w:szCs w:val="24"/>
        </w:rPr>
        <w:t>(n)</w:t>
      </w:r>
      <w:r w:rsidRPr="004B27F1">
        <w:rPr>
          <w:spacing w:val="-2"/>
          <w:sz w:val="24"/>
          <w:szCs w:val="24"/>
        </w:rPr>
        <w:t xml:space="preserve"> powstały poprzez pomnożenie przez siebie wskaźników </w:t>
      </w:r>
      <w:bookmarkStart w:id="16" w:name="_Hlk128238900"/>
      <w:r w:rsidRPr="004B27F1">
        <w:rPr>
          <w:spacing w:val="-2"/>
          <w:sz w:val="24"/>
          <w:szCs w:val="24"/>
        </w:rPr>
        <w:t>cen produkcji budowlano-montażowej pozycja ogółem  publikowany przez GUS dla kolejnych miesięcy, począwszy od miesiąca w którym nastąpiło zawarcie umowy</w:t>
      </w:r>
      <w:bookmarkEnd w:id="16"/>
      <w:r w:rsidRPr="004B27F1">
        <w:rPr>
          <w:spacing w:val="-2"/>
          <w:sz w:val="24"/>
          <w:szCs w:val="24"/>
        </w:rPr>
        <w:t xml:space="preserve"> do miesiąca w którym nastąpi wystawienie faktury (miesiąc n-ty) wg poniższego wzoru:</w:t>
      </w:r>
    </w:p>
    <w:p w14:paraId="42CFC414" w14:textId="77777777" w:rsidR="003B64D2" w:rsidRPr="004B27F1" w:rsidRDefault="003B64D2" w:rsidP="003B64D2">
      <w:pPr>
        <w:jc w:val="both"/>
        <w:rPr>
          <w:spacing w:val="-2"/>
          <w:sz w:val="24"/>
          <w:szCs w:val="24"/>
        </w:rPr>
      </w:pPr>
    </w:p>
    <w:p w14:paraId="37A2065D" w14:textId="77777777" w:rsidR="003B64D2" w:rsidRPr="004B27F1" w:rsidRDefault="003B64D2" w:rsidP="003B64D2">
      <w:pPr>
        <w:pStyle w:val="numerowanie"/>
        <w:spacing w:after="260" w:line="360" w:lineRule="auto"/>
        <w:jc w:val="center"/>
        <w:rPr>
          <w:rFonts w:ascii="Times New Roman" w:hAnsi="Times New Roman" w:cs="Times New Roman"/>
          <w:b/>
          <w:bCs/>
          <w:sz w:val="22"/>
          <w:szCs w:val="22"/>
        </w:rPr>
      </w:pPr>
      <w:proofErr w:type="spellStart"/>
      <w:r w:rsidRPr="004B27F1">
        <w:rPr>
          <w:rFonts w:ascii="Times New Roman" w:hAnsi="Times New Roman" w:cs="Times New Roman"/>
          <w:b/>
          <w:bCs/>
          <w:sz w:val="22"/>
          <w:szCs w:val="22"/>
        </w:rPr>
        <w:t>Ww</w:t>
      </w:r>
      <w:proofErr w:type="spellEnd"/>
      <w:r w:rsidRPr="004B27F1">
        <w:rPr>
          <w:rFonts w:ascii="Times New Roman" w:hAnsi="Times New Roman" w:cs="Times New Roman"/>
          <w:b/>
          <w:bCs/>
          <w:sz w:val="22"/>
          <w:szCs w:val="22"/>
        </w:rPr>
        <w:t>(n) =a+ (1-a) x(</w:t>
      </w:r>
      <w:proofErr w:type="spellStart"/>
      <w:r w:rsidRPr="004B27F1">
        <w:rPr>
          <w:rFonts w:ascii="Times New Roman" w:hAnsi="Times New Roman" w:cs="Times New Roman"/>
          <w:b/>
          <w:bCs/>
          <w:sz w:val="22"/>
          <w:szCs w:val="22"/>
        </w:rPr>
        <w:t>Wdzień</w:t>
      </w:r>
      <w:proofErr w:type="spellEnd"/>
      <w:r w:rsidRPr="004B27F1">
        <w:rPr>
          <w:rFonts w:ascii="Times New Roman" w:hAnsi="Times New Roman" w:cs="Times New Roman"/>
          <w:b/>
          <w:bCs/>
          <w:sz w:val="22"/>
          <w:szCs w:val="22"/>
        </w:rPr>
        <w:t xml:space="preserve"> zawarcia umowy /100   x W1/100 x…x Wn-1/100 x </w:t>
      </w:r>
      <w:proofErr w:type="spellStart"/>
      <w:r w:rsidRPr="004B27F1">
        <w:rPr>
          <w:rFonts w:ascii="Times New Roman" w:hAnsi="Times New Roman" w:cs="Times New Roman"/>
          <w:b/>
          <w:bCs/>
          <w:sz w:val="22"/>
          <w:szCs w:val="22"/>
        </w:rPr>
        <w:t>Wn</w:t>
      </w:r>
      <w:proofErr w:type="spellEnd"/>
      <w:r w:rsidRPr="004B27F1">
        <w:rPr>
          <w:rFonts w:ascii="Times New Roman" w:hAnsi="Times New Roman" w:cs="Times New Roman"/>
          <w:b/>
          <w:bCs/>
          <w:sz w:val="22"/>
          <w:szCs w:val="22"/>
        </w:rPr>
        <w:t>/100 )</w:t>
      </w:r>
    </w:p>
    <w:p w14:paraId="5DDAE21E" w14:textId="77777777" w:rsidR="003B64D2" w:rsidRPr="004B27F1" w:rsidRDefault="003B64D2" w:rsidP="003B64D2">
      <w:pPr>
        <w:jc w:val="both"/>
        <w:rPr>
          <w:spacing w:val="-2"/>
          <w:sz w:val="24"/>
          <w:szCs w:val="24"/>
        </w:rPr>
      </w:pPr>
      <w:r w:rsidRPr="004B27F1">
        <w:rPr>
          <w:spacing w:val="-2"/>
          <w:sz w:val="24"/>
          <w:szCs w:val="24"/>
        </w:rPr>
        <w:t>gdzie:</w:t>
      </w:r>
    </w:p>
    <w:p w14:paraId="31218BEA" w14:textId="77777777" w:rsidR="003B64D2" w:rsidRPr="004B27F1" w:rsidRDefault="003B64D2" w:rsidP="003B64D2">
      <w:pPr>
        <w:jc w:val="both"/>
        <w:rPr>
          <w:spacing w:val="-2"/>
          <w:sz w:val="24"/>
          <w:szCs w:val="24"/>
        </w:rPr>
      </w:pPr>
      <w:proofErr w:type="spellStart"/>
      <w:r w:rsidRPr="004B27F1">
        <w:rPr>
          <w:b/>
          <w:bCs/>
          <w:spacing w:val="-2"/>
          <w:sz w:val="24"/>
          <w:szCs w:val="24"/>
        </w:rPr>
        <w:t>Ww</w:t>
      </w:r>
      <w:proofErr w:type="spellEnd"/>
      <w:r w:rsidRPr="004B27F1">
        <w:rPr>
          <w:b/>
          <w:bCs/>
          <w:spacing w:val="-2"/>
          <w:sz w:val="24"/>
          <w:szCs w:val="24"/>
        </w:rPr>
        <w:t xml:space="preserve"> (n)</w:t>
      </w:r>
      <w:r w:rsidRPr="004B27F1">
        <w:rPr>
          <w:spacing w:val="-2"/>
          <w:sz w:val="24"/>
          <w:szCs w:val="24"/>
        </w:rPr>
        <w:t xml:space="preserve"> –wskaźnik waloryzacji dla n-tego miesiąca;</w:t>
      </w:r>
    </w:p>
    <w:p w14:paraId="6F0162E0" w14:textId="77777777" w:rsidR="003B64D2" w:rsidRPr="004B27F1" w:rsidRDefault="003B64D2" w:rsidP="003B64D2">
      <w:pPr>
        <w:jc w:val="both"/>
        <w:rPr>
          <w:spacing w:val="-2"/>
          <w:sz w:val="24"/>
          <w:szCs w:val="24"/>
        </w:rPr>
      </w:pPr>
      <w:r w:rsidRPr="004B27F1">
        <w:rPr>
          <w:b/>
          <w:bCs/>
          <w:spacing w:val="-2"/>
          <w:sz w:val="24"/>
          <w:szCs w:val="24"/>
        </w:rPr>
        <w:lastRenderedPageBreak/>
        <w:t>a</w:t>
      </w:r>
      <w:r w:rsidRPr="004B27F1">
        <w:rPr>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w:t>
      </w:r>
    </w:p>
    <w:p w14:paraId="233B2789"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2F68657F" w14:textId="77777777" w:rsidR="003B64D2" w:rsidRPr="004B27F1" w:rsidRDefault="003B64D2" w:rsidP="003B64D2">
      <w:pPr>
        <w:jc w:val="both"/>
        <w:rPr>
          <w:spacing w:val="-2"/>
          <w:sz w:val="24"/>
          <w:szCs w:val="24"/>
        </w:rPr>
      </w:pPr>
      <w:r w:rsidRPr="004B27F1">
        <w:rPr>
          <w:b/>
          <w:bCs/>
          <w:spacing w:val="-2"/>
          <w:sz w:val="24"/>
          <w:szCs w:val="24"/>
        </w:rPr>
        <w:t>W1</w:t>
      </w:r>
      <w:r w:rsidRPr="004B27F1">
        <w:rPr>
          <w:spacing w:val="-2"/>
          <w:sz w:val="24"/>
          <w:szCs w:val="24"/>
        </w:rPr>
        <w:t xml:space="preserve"> - miesięczny wskaźnik cen </w:t>
      </w:r>
      <w:bookmarkStart w:id="17" w:name="_Hlk128239036"/>
      <w:r w:rsidRPr="004B27F1">
        <w:rPr>
          <w:spacing w:val="-2"/>
          <w:sz w:val="24"/>
          <w:szCs w:val="24"/>
        </w:rPr>
        <w:t>produkcji budowlano-montażowej pozycja ogółem publikowany przez GUS</w:t>
      </w:r>
      <w:bookmarkEnd w:id="17"/>
      <w:r w:rsidRPr="004B27F1">
        <w:rPr>
          <w:spacing w:val="-2"/>
          <w:sz w:val="24"/>
          <w:szCs w:val="24"/>
        </w:rPr>
        <w:t xml:space="preserve"> z następnego miesiąca po miesiącu zawarcia umowy, w układzie miesiąc poprzedni = 100,</w:t>
      </w:r>
    </w:p>
    <w:p w14:paraId="530A91DA" w14:textId="77777777" w:rsidR="003B64D2" w:rsidRPr="004B27F1" w:rsidRDefault="003B64D2" w:rsidP="003B64D2">
      <w:pPr>
        <w:jc w:val="both"/>
        <w:rPr>
          <w:spacing w:val="-2"/>
          <w:sz w:val="24"/>
          <w:szCs w:val="24"/>
        </w:rPr>
      </w:pPr>
      <w:r w:rsidRPr="004B27F1">
        <w:rPr>
          <w:b/>
          <w:bCs/>
          <w:spacing w:val="-2"/>
          <w:sz w:val="24"/>
          <w:szCs w:val="24"/>
        </w:rPr>
        <w:t>Wn-1–</w:t>
      </w:r>
      <w:r w:rsidRPr="004B27F1">
        <w:rPr>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78A346E" w14:textId="77777777" w:rsidR="003B64D2" w:rsidRPr="004B27F1" w:rsidRDefault="003B64D2" w:rsidP="003B64D2">
      <w:pPr>
        <w:jc w:val="both"/>
        <w:rPr>
          <w:spacing w:val="-2"/>
          <w:sz w:val="24"/>
          <w:szCs w:val="24"/>
        </w:rPr>
      </w:pPr>
      <w:proofErr w:type="spellStart"/>
      <w:r w:rsidRPr="004B27F1">
        <w:rPr>
          <w:b/>
          <w:bCs/>
          <w:spacing w:val="-2"/>
          <w:sz w:val="24"/>
          <w:szCs w:val="24"/>
        </w:rPr>
        <w:t>Wn</w:t>
      </w:r>
      <w:proofErr w:type="spellEnd"/>
      <w:r w:rsidRPr="004B27F1">
        <w:rPr>
          <w:b/>
          <w:bCs/>
          <w:spacing w:val="-2"/>
          <w:sz w:val="24"/>
          <w:szCs w:val="24"/>
        </w:rPr>
        <w:t xml:space="preserve"> </w:t>
      </w:r>
      <w:r w:rsidRPr="004B27F1">
        <w:rPr>
          <w:spacing w:val="-2"/>
          <w:sz w:val="24"/>
          <w:szCs w:val="24"/>
        </w:rPr>
        <w:t>– miesięczny wskaźnik cen produkcji budowlano-montażowej pozycja ogółem publikowany przez GUS „n” z miesiąca za który nastąpi wystawienie faktury, w układzie miesiąc poprzedni = 100.</w:t>
      </w:r>
    </w:p>
    <w:p w14:paraId="6C0A50CD" w14:textId="77777777" w:rsidR="003B64D2" w:rsidRPr="004B27F1" w:rsidRDefault="003B64D2" w:rsidP="003B64D2">
      <w:pPr>
        <w:jc w:val="both"/>
        <w:rPr>
          <w:spacing w:val="-2"/>
          <w:sz w:val="24"/>
          <w:szCs w:val="24"/>
        </w:rPr>
      </w:pPr>
      <w:r w:rsidRPr="004B27F1">
        <w:rPr>
          <w:spacing w:val="-2"/>
          <w:sz w:val="24"/>
          <w:szCs w:val="24"/>
        </w:rPr>
        <w:t xml:space="preserve">Ilorazy wskaźników cen (np. W_1/100) należy obliczać z dokładnością do trzech miejsc po przecinku. Natomiast wynik iloczynów tj. wskaźnik waloryzacji </w:t>
      </w:r>
      <w:proofErr w:type="spellStart"/>
      <w:r w:rsidRPr="004B27F1">
        <w:rPr>
          <w:spacing w:val="-2"/>
          <w:sz w:val="24"/>
          <w:szCs w:val="24"/>
        </w:rPr>
        <w:t>Ww</w:t>
      </w:r>
      <w:proofErr w:type="spellEnd"/>
      <w:r w:rsidRPr="004B27F1">
        <w:rPr>
          <w:spacing w:val="-2"/>
          <w:sz w:val="24"/>
          <w:szCs w:val="24"/>
        </w:rPr>
        <w:t xml:space="preserve"> (n) należy obliczać z dokładnością do 4 miejsc po przecinku;</w:t>
      </w:r>
    </w:p>
    <w:p w14:paraId="62CAB771" w14:textId="77777777" w:rsidR="003B64D2" w:rsidRPr="004B27F1" w:rsidRDefault="003B64D2" w:rsidP="003B64D2">
      <w:pPr>
        <w:jc w:val="both"/>
        <w:rPr>
          <w:spacing w:val="-2"/>
          <w:sz w:val="24"/>
          <w:szCs w:val="24"/>
        </w:rPr>
      </w:pPr>
      <w:r w:rsidRPr="004B27F1">
        <w:rPr>
          <w:spacing w:val="-2"/>
          <w:sz w:val="24"/>
          <w:szCs w:val="24"/>
        </w:rPr>
        <w:tab/>
      </w:r>
    </w:p>
    <w:p w14:paraId="15EC4458" w14:textId="77777777" w:rsidR="003B64D2" w:rsidRPr="004B27F1" w:rsidRDefault="003B64D2" w:rsidP="003B64D2">
      <w:pPr>
        <w:jc w:val="both"/>
        <w:rPr>
          <w:spacing w:val="-2"/>
          <w:sz w:val="24"/>
          <w:szCs w:val="24"/>
        </w:rPr>
      </w:pPr>
      <w:r w:rsidRPr="004B27F1">
        <w:rPr>
          <w:spacing w:val="-2"/>
          <w:sz w:val="24"/>
          <w:szCs w:val="24"/>
        </w:rPr>
        <w:t xml:space="preserve">5) </w:t>
      </w:r>
      <w:r w:rsidRPr="004B27F1">
        <w:rPr>
          <w:b/>
          <w:bCs/>
          <w:spacing w:val="-2"/>
          <w:sz w:val="24"/>
          <w:szCs w:val="24"/>
        </w:rPr>
        <w:t>waloryzacja</w:t>
      </w:r>
      <w:r w:rsidRPr="004B27F1">
        <w:rPr>
          <w:b/>
          <w:bCs/>
        </w:rPr>
        <w:t xml:space="preserve"> </w:t>
      </w:r>
      <w:r w:rsidRPr="004B27F1">
        <w:rPr>
          <w:b/>
          <w:bCs/>
          <w:spacing w:val="-2"/>
          <w:sz w:val="24"/>
          <w:szCs w:val="24"/>
        </w:rPr>
        <w:t>wynagrodzenia należnego Wykonawcy w danym miesiącu miesiąc zostanie wyliczona według poniższego wzoru i będzie stanowiła kwotę brutto</w:t>
      </w:r>
      <w:r w:rsidRPr="004B27F1">
        <w:rPr>
          <w:spacing w:val="-2"/>
          <w:sz w:val="24"/>
          <w:szCs w:val="24"/>
        </w:rPr>
        <w:t>:</w:t>
      </w:r>
    </w:p>
    <w:p w14:paraId="240692BA" w14:textId="77777777" w:rsidR="003B64D2" w:rsidRPr="004B27F1" w:rsidRDefault="003B64D2" w:rsidP="003B64D2">
      <w:pPr>
        <w:jc w:val="both"/>
        <w:rPr>
          <w:spacing w:val="-2"/>
          <w:sz w:val="24"/>
          <w:szCs w:val="24"/>
        </w:rPr>
      </w:pPr>
    </w:p>
    <w:p w14:paraId="2B37AA3C" w14:textId="77777777" w:rsidR="003B64D2" w:rsidRPr="004B27F1" w:rsidRDefault="003B64D2" w:rsidP="003B64D2">
      <w:pPr>
        <w:jc w:val="center"/>
        <w:rPr>
          <w:b/>
          <w:bCs/>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 = ( </w:t>
      </w:r>
      <w:proofErr w:type="spellStart"/>
      <w:r w:rsidRPr="004B27F1">
        <w:rPr>
          <w:b/>
          <w:bCs/>
          <w:spacing w:val="-2"/>
          <w:sz w:val="24"/>
          <w:szCs w:val="24"/>
        </w:rPr>
        <w:t>Wynn</w:t>
      </w:r>
      <w:proofErr w:type="spellEnd"/>
      <w:r w:rsidRPr="004B27F1">
        <w:rPr>
          <w:b/>
          <w:bCs/>
          <w:spacing w:val="-2"/>
          <w:sz w:val="24"/>
          <w:szCs w:val="24"/>
        </w:rPr>
        <w:t xml:space="preserve">  × (WW(n)) - </w:t>
      </w:r>
      <w:proofErr w:type="spellStart"/>
      <w:r w:rsidRPr="004B27F1">
        <w:rPr>
          <w:b/>
          <w:bCs/>
          <w:spacing w:val="-2"/>
          <w:sz w:val="24"/>
          <w:szCs w:val="24"/>
        </w:rPr>
        <w:t>Wynn</w:t>
      </w:r>
      <w:proofErr w:type="spellEnd"/>
      <w:r w:rsidRPr="004B27F1">
        <w:rPr>
          <w:b/>
          <w:bCs/>
          <w:spacing w:val="-2"/>
          <w:sz w:val="24"/>
          <w:szCs w:val="24"/>
        </w:rPr>
        <w:t>) × WR</w:t>
      </w:r>
    </w:p>
    <w:p w14:paraId="118A9046" w14:textId="77777777" w:rsidR="003B64D2" w:rsidRPr="004B27F1" w:rsidRDefault="003B64D2" w:rsidP="003B64D2">
      <w:pPr>
        <w:jc w:val="both"/>
        <w:rPr>
          <w:spacing w:val="-2"/>
          <w:sz w:val="24"/>
          <w:szCs w:val="24"/>
        </w:rPr>
      </w:pPr>
      <w:r w:rsidRPr="004B27F1">
        <w:rPr>
          <w:spacing w:val="-2"/>
          <w:sz w:val="24"/>
          <w:szCs w:val="24"/>
        </w:rPr>
        <w:t>gdzie:</w:t>
      </w:r>
    </w:p>
    <w:p w14:paraId="0BCD840E" w14:textId="77777777" w:rsidR="003B64D2" w:rsidRPr="004B27F1" w:rsidRDefault="003B64D2" w:rsidP="003B64D2">
      <w:pPr>
        <w:jc w:val="both"/>
        <w:rPr>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w:t>
      </w:r>
      <w:r w:rsidRPr="004B27F1">
        <w:rPr>
          <w:spacing w:val="-2"/>
          <w:sz w:val="24"/>
          <w:szCs w:val="24"/>
        </w:rPr>
        <w:t xml:space="preserve"> -waloryzacja wynagrodzenia brutto dla wynagrodzenia w n-tym miesiącu,</w:t>
      </w:r>
    </w:p>
    <w:p w14:paraId="664FD085" w14:textId="77777777" w:rsidR="003B64D2" w:rsidRPr="004B27F1" w:rsidRDefault="003B64D2" w:rsidP="003B64D2">
      <w:pPr>
        <w:jc w:val="both"/>
        <w:rPr>
          <w:spacing w:val="-2"/>
          <w:sz w:val="24"/>
          <w:szCs w:val="24"/>
        </w:rPr>
      </w:pPr>
      <w:proofErr w:type="spellStart"/>
      <w:r w:rsidRPr="004B27F1">
        <w:rPr>
          <w:b/>
          <w:bCs/>
          <w:spacing w:val="-2"/>
          <w:sz w:val="24"/>
          <w:szCs w:val="24"/>
        </w:rPr>
        <w:t>Wynn</w:t>
      </w:r>
      <w:proofErr w:type="spellEnd"/>
      <w:r w:rsidRPr="004B27F1">
        <w:rPr>
          <w:spacing w:val="-2"/>
          <w:sz w:val="24"/>
          <w:szCs w:val="24"/>
        </w:rPr>
        <w:t xml:space="preserve"> – wartość wynagrodzenia brutto Wykonawcy przysługująca za dany miesiąc, zgodnie z protokołem odbioru częściowego i wystawioną przez Wykonawcę fakturą,  </w:t>
      </w:r>
    </w:p>
    <w:p w14:paraId="1EFF6A71" w14:textId="77777777" w:rsidR="003B64D2" w:rsidRPr="004B27F1" w:rsidRDefault="003B64D2" w:rsidP="003B64D2">
      <w:pPr>
        <w:jc w:val="both"/>
        <w:rPr>
          <w:spacing w:val="-2"/>
          <w:sz w:val="24"/>
          <w:szCs w:val="24"/>
        </w:rPr>
      </w:pPr>
      <w:r w:rsidRPr="004B27F1">
        <w:rPr>
          <w:b/>
          <w:bCs/>
          <w:spacing w:val="-2"/>
          <w:sz w:val="24"/>
          <w:szCs w:val="24"/>
        </w:rPr>
        <w:t>WW(n))</w:t>
      </w:r>
      <w:r w:rsidRPr="004B27F1">
        <w:rPr>
          <w:spacing w:val="-2"/>
          <w:sz w:val="24"/>
          <w:szCs w:val="24"/>
        </w:rPr>
        <w:t>- wskaźnik waloryzacji dla n-tego miesiąca</w:t>
      </w:r>
    </w:p>
    <w:p w14:paraId="47A328A6" w14:textId="77777777" w:rsidR="003B64D2" w:rsidRPr="004B27F1" w:rsidRDefault="003B64D2" w:rsidP="003B64D2">
      <w:pPr>
        <w:jc w:val="both"/>
        <w:rPr>
          <w:spacing w:val="-2"/>
          <w:sz w:val="24"/>
          <w:szCs w:val="24"/>
        </w:rPr>
      </w:pPr>
      <w:r w:rsidRPr="004B27F1">
        <w:rPr>
          <w:b/>
          <w:bCs/>
          <w:spacing w:val="-2"/>
          <w:sz w:val="24"/>
          <w:szCs w:val="24"/>
        </w:rPr>
        <w:t>WR</w:t>
      </w:r>
      <w:r w:rsidRPr="004B27F1">
        <w:rPr>
          <w:spacing w:val="-2"/>
          <w:sz w:val="24"/>
          <w:szCs w:val="24"/>
        </w:rPr>
        <w:t xml:space="preserve"> – wskaźnik ryzyka kontraktowego stron wynoszący 0,5</w:t>
      </w:r>
    </w:p>
    <w:p w14:paraId="595B399A" w14:textId="77777777" w:rsidR="003B64D2" w:rsidRPr="004B27F1" w:rsidRDefault="003B64D2" w:rsidP="003B64D2">
      <w:pPr>
        <w:jc w:val="both"/>
        <w:rPr>
          <w:spacing w:val="-2"/>
          <w:sz w:val="24"/>
          <w:szCs w:val="24"/>
        </w:rPr>
      </w:pPr>
    </w:p>
    <w:bookmarkEnd w:id="12"/>
    <w:p w14:paraId="1BBDA5DC" w14:textId="77777777" w:rsidR="003B64D2" w:rsidRPr="004B27F1" w:rsidRDefault="003B64D2" w:rsidP="003B64D2">
      <w:pPr>
        <w:jc w:val="both"/>
        <w:rPr>
          <w:spacing w:val="-2"/>
          <w:sz w:val="24"/>
          <w:szCs w:val="24"/>
        </w:rPr>
      </w:pPr>
      <w:r w:rsidRPr="004B27F1">
        <w:rPr>
          <w:spacing w:val="-2"/>
          <w:sz w:val="24"/>
          <w:szCs w:val="24"/>
        </w:rPr>
        <w:t xml:space="preserve">6) ewentualna  zmiana  wynagrodzenia  nie  będzie  dotyczyć  okresu,  w  którym przedmiot umowy będzie realizowany w warunkach zwłoki </w:t>
      </w:r>
      <w:r w:rsidRPr="004B27F1">
        <w:rPr>
          <w:b/>
          <w:spacing w:val="-2"/>
          <w:sz w:val="24"/>
          <w:szCs w:val="24"/>
        </w:rPr>
        <w:t>Wykonawcy</w:t>
      </w:r>
      <w:r w:rsidRPr="004B27F1">
        <w:rPr>
          <w:spacing w:val="-2"/>
          <w:sz w:val="24"/>
          <w:szCs w:val="24"/>
        </w:rPr>
        <w:t>;</w:t>
      </w:r>
    </w:p>
    <w:p w14:paraId="5590A563" w14:textId="77777777" w:rsidR="003B64D2" w:rsidRPr="004B27F1" w:rsidRDefault="003B64D2" w:rsidP="003B64D2">
      <w:pPr>
        <w:jc w:val="both"/>
        <w:rPr>
          <w:spacing w:val="-2"/>
          <w:sz w:val="24"/>
          <w:szCs w:val="24"/>
        </w:rPr>
      </w:pPr>
      <w:r w:rsidRPr="004B27F1">
        <w:rPr>
          <w:spacing w:val="-2"/>
          <w:sz w:val="24"/>
          <w:szCs w:val="24"/>
        </w:rPr>
        <w:t xml:space="preserve">7) </w:t>
      </w:r>
      <w:r w:rsidRPr="004B27F1">
        <w:rPr>
          <w:b/>
          <w:bCs/>
          <w:spacing w:val="-2"/>
          <w:sz w:val="24"/>
          <w:szCs w:val="24"/>
        </w:rPr>
        <w:t>Wykonawca,</w:t>
      </w:r>
      <w:r w:rsidRPr="004B27F1">
        <w:rPr>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2925B736" w14:textId="77777777" w:rsidR="003B64D2" w:rsidRPr="004B27F1" w:rsidRDefault="003B64D2" w:rsidP="003B64D2">
      <w:pPr>
        <w:jc w:val="both"/>
        <w:rPr>
          <w:spacing w:val="-2"/>
          <w:sz w:val="24"/>
          <w:szCs w:val="24"/>
        </w:rPr>
      </w:pPr>
      <w:r w:rsidRPr="004B27F1">
        <w:rPr>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26F249D7" w14:textId="77777777" w:rsidR="003B64D2" w:rsidRPr="004B27F1" w:rsidRDefault="003B64D2" w:rsidP="003B64D2">
      <w:pPr>
        <w:jc w:val="both"/>
        <w:rPr>
          <w:spacing w:val="-2"/>
          <w:sz w:val="24"/>
          <w:szCs w:val="24"/>
        </w:rPr>
      </w:pPr>
      <w:r w:rsidRPr="004B27F1">
        <w:rPr>
          <w:spacing w:val="-2"/>
          <w:sz w:val="24"/>
          <w:szCs w:val="24"/>
        </w:rPr>
        <w:t xml:space="preserve">9) pisemny wniosek o zmianę wynagrodzenia w zakresie, o którym mowa w ust. 3 </w:t>
      </w:r>
      <w:bookmarkStart w:id="18" w:name="_Hlk128242502"/>
      <w:r w:rsidRPr="004B27F1">
        <w:rPr>
          <w:spacing w:val="-2"/>
          <w:sz w:val="24"/>
          <w:szCs w:val="24"/>
        </w:rPr>
        <w:t xml:space="preserve">pkt.3.10 </w:t>
      </w:r>
      <w:bookmarkEnd w:id="18"/>
      <w:r w:rsidRPr="004B27F1">
        <w:rPr>
          <w:spacing w:val="-2"/>
          <w:sz w:val="24"/>
          <w:szCs w:val="24"/>
        </w:rPr>
        <w:t>Strony</w:t>
      </w:r>
      <w:r w:rsidRPr="004B27F1">
        <w:rPr>
          <w:b/>
          <w:bCs/>
          <w:spacing w:val="-2"/>
          <w:sz w:val="24"/>
          <w:szCs w:val="24"/>
        </w:rPr>
        <w:t xml:space="preserve"> </w:t>
      </w:r>
      <w:r w:rsidRPr="004B27F1">
        <w:rPr>
          <w:spacing w:val="-2"/>
          <w:sz w:val="24"/>
          <w:szCs w:val="24"/>
        </w:rPr>
        <w:t>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w:t>
      </w:r>
      <w:r w:rsidRPr="004B27F1">
        <w:rPr>
          <w:b/>
          <w:bCs/>
          <w:spacing w:val="-2"/>
          <w:sz w:val="24"/>
          <w:szCs w:val="24"/>
        </w:rPr>
        <w:t xml:space="preserve"> Wykonawcy, </w:t>
      </w:r>
      <w:r w:rsidRPr="004B27F1">
        <w:rPr>
          <w:spacing w:val="-2"/>
          <w:sz w:val="24"/>
          <w:szCs w:val="24"/>
        </w:rPr>
        <w:t>zgodnie z postanowieniami pkt.3.10 ppkt.1)-5);</w:t>
      </w:r>
    </w:p>
    <w:p w14:paraId="380791ED" w14:textId="77777777" w:rsidR="003B64D2" w:rsidRPr="004B27F1" w:rsidRDefault="003B64D2" w:rsidP="003B64D2">
      <w:pPr>
        <w:jc w:val="both"/>
        <w:rPr>
          <w:spacing w:val="-2"/>
          <w:sz w:val="24"/>
          <w:szCs w:val="24"/>
        </w:rPr>
      </w:pPr>
      <w:r w:rsidRPr="004B27F1">
        <w:rPr>
          <w:spacing w:val="-2"/>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575FC41" w14:textId="77777777" w:rsidR="003B64D2" w:rsidRPr="004B27F1" w:rsidRDefault="003B64D2" w:rsidP="003B64D2">
      <w:pPr>
        <w:jc w:val="both"/>
        <w:rPr>
          <w:spacing w:val="-2"/>
          <w:sz w:val="24"/>
          <w:szCs w:val="24"/>
        </w:rPr>
      </w:pPr>
      <w:r w:rsidRPr="004B27F1">
        <w:rPr>
          <w:spacing w:val="-2"/>
          <w:sz w:val="24"/>
          <w:szCs w:val="24"/>
        </w:rPr>
        <w:lastRenderedPageBreak/>
        <w:t>11) wypłata waloryzacji wynagrodzenia może nastąpić po zatwierdzeniu wniosku o dokonanie zmiany wynagrodzenia i zawarciu aneksu zmieniającego wartość wynagrodzenia, na podstawie faktury wystawionej przez Wykonawcę, płatnej w terminie określonym w § 8 ust. 20 umowy;</w:t>
      </w:r>
    </w:p>
    <w:p w14:paraId="6A5B0434" w14:textId="77777777" w:rsidR="003B64D2" w:rsidRPr="004B27F1" w:rsidRDefault="003B64D2" w:rsidP="003B64D2">
      <w:pPr>
        <w:jc w:val="both"/>
        <w:rPr>
          <w:spacing w:val="-2"/>
          <w:sz w:val="24"/>
          <w:szCs w:val="24"/>
        </w:rPr>
      </w:pPr>
      <w:r w:rsidRPr="004B27F1">
        <w:rPr>
          <w:spacing w:val="-2"/>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7698A8C" w14:textId="77777777" w:rsidR="003B64D2" w:rsidRPr="003B64D2" w:rsidRDefault="003B64D2" w:rsidP="003B64D2">
      <w:pPr>
        <w:jc w:val="both"/>
        <w:rPr>
          <w:b/>
          <w:bCs/>
          <w:spacing w:val="-2"/>
          <w:sz w:val="24"/>
          <w:szCs w:val="24"/>
        </w:rPr>
      </w:pPr>
      <w:r w:rsidRPr="003B64D2">
        <w:rPr>
          <w:b/>
          <w:bCs/>
          <w:spacing w:val="-2"/>
          <w:sz w:val="24"/>
          <w:szCs w:val="24"/>
        </w:rPr>
        <w:t>4.Strony mogą dokonać zmian postanowień umowy w zakresie dotyczącym zmiany terminu  wykonania przedmiotu umowy w przypadku:</w:t>
      </w:r>
    </w:p>
    <w:p w14:paraId="66F4E84F" w14:textId="1BE4AE16" w:rsidR="003B64D2" w:rsidRDefault="003B64D2" w:rsidP="003B64D2">
      <w:pPr>
        <w:jc w:val="both"/>
        <w:rPr>
          <w:spacing w:val="-2"/>
          <w:sz w:val="24"/>
          <w:szCs w:val="24"/>
        </w:rPr>
      </w:pPr>
      <w:r>
        <w:rPr>
          <w:spacing w:val="-2"/>
          <w:sz w:val="24"/>
          <w:szCs w:val="24"/>
        </w:rPr>
        <w:t>4.1.</w:t>
      </w:r>
      <w:r w:rsidRPr="00A84619">
        <w:rPr>
          <w:spacing w:val="-2"/>
          <w:sz w:val="24"/>
          <w:szCs w:val="24"/>
        </w:rPr>
        <w:t>z</w:t>
      </w:r>
      <w:r w:rsidR="00B13074">
        <w:rPr>
          <w:spacing w:val="-2"/>
          <w:sz w:val="24"/>
          <w:szCs w:val="24"/>
        </w:rPr>
        <w:t>a</w:t>
      </w:r>
      <w:r w:rsidRPr="00A84619">
        <w:rPr>
          <w:spacing w:val="-2"/>
          <w:sz w:val="24"/>
          <w:szCs w:val="24"/>
        </w:rPr>
        <w:t xml:space="preserve">warcia przedmiotowej umowy po upływie pierwotnego terminu związania ofertą na skutek przyczyn leżących po stronie </w:t>
      </w:r>
      <w:r w:rsidRPr="00A84619">
        <w:rPr>
          <w:b/>
          <w:bCs/>
          <w:spacing w:val="-2"/>
          <w:sz w:val="24"/>
          <w:szCs w:val="24"/>
        </w:rPr>
        <w:t>Zamawiającego</w:t>
      </w:r>
      <w:r w:rsidRPr="00A84619">
        <w:rPr>
          <w:spacing w:val="-2"/>
          <w:sz w:val="24"/>
          <w:szCs w:val="24"/>
        </w:rPr>
        <w:t xml:space="preserve">, w szczególności gdy złożona oferta </w:t>
      </w:r>
      <w:r w:rsidRPr="00A84619">
        <w:rPr>
          <w:b/>
          <w:bCs/>
          <w:spacing w:val="-2"/>
          <w:sz w:val="24"/>
          <w:szCs w:val="24"/>
        </w:rPr>
        <w:t xml:space="preserve">Wykonawcy </w:t>
      </w:r>
      <w:r w:rsidRPr="00A84619">
        <w:rPr>
          <w:spacing w:val="-2"/>
          <w:sz w:val="24"/>
          <w:szCs w:val="24"/>
        </w:rPr>
        <w:t xml:space="preserve">przekraczała możliwości finansowe </w:t>
      </w:r>
      <w:r w:rsidRPr="00A84619">
        <w:rPr>
          <w:b/>
          <w:bCs/>
          <w:spacing w:val="-2"/>
          <w:sz w:val="24"/>
          <w:szCs w:val="24"/>
        </w:rPr>
        <w:t>Zamawiającego</w:t>
      </w:r>
      <w:r w:rsidRPr="00A84619">
        <w:rPr>
          <w:spacing w:val="-2"/>
          <w:sz w:val="24"/>
          <w:szCs w:val="24"/>
        </w:rPr>
        <w:t xml:space="preserve"> i konieczne było podjęcie kroków w celu zabezpieczenia dodatkowych środków finansowych umożliwiających zawarcie umowy z </w:t>
      </w:r>
      <w:r w:rsidRPr="00A84619">
        <w:rPr>
          <w:b/>
          <w:bCs/>
          <w:spacing w:val="-2"/>
          <w:sz w:val="24"/>
          <w:szCs w:val="24"/>
        </w:rPr>
        <w:t>Wykonawcą,</w:t>
      </w:r>
      <w:r w:rsidRPr="00A84619">
        <w:rPr>
          <w:spacing w:val="-2"/>
          <w:sz w:val="24"/>
          <w:szCs w:val="24"/>
        </w:rPr>
        <w:t xml:space="preserve"> co wpłynęło na</w:t>
      </w:r>
      <w:r>
        <w:rPr>
          <w:spacing w:val="-2"/>
          <w:sz w:val="24"/>
          <w:szCs w:val="24"/>
        </w:rPr>
        <w:t xml:space="preserve"> </w:t>
      </w:r>
      <w:r w:rsidRPr="00A84619">
        <w:rPr>
          <w:spacing w:val="-2"/>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5C811B87" w14:textId="77777777" w:rsidR="003B64D2" w:rsidRPr="00D61E8E" w:rsidRDefault="003B64D2" w:rsidP="003B64D2">
      <w:pPr>
        <w:jc w:val="both"/>
        <w:rPr>
          <w:spacing w:val="-2"/>
          <w:sz w:val="24"/>
          <w:szCs w:val="24"/>
        </w:rPr>
      </w:pPr>
      <w:r>
        <w:rPr>
          <w:spacing w:val="-2"/>
          <w:sz w:val="24"/>
          <w:szCs w:val="24"/>
        </w:rPr>
        <w:t>4.2.</w:t>
      </w:r>
      <w:r w:rsidRPr="00D61E8E">
        <w:rPr>
          <w:spacing w:val="-2"/>
          <w:sz w:val="24"/>
          <w:szCs w:val="24"/>
        </w:rPr>
        <w:t xml:space="preserve">przestojów i opóźnień zawinionych przez </w:t>
      </w:r>
      <w:r w:rsidRPr="00D61E8E">
        <w:rPr>
          <w:b/>
          <w:spacing w:val="-2"/>
          <w:sz w:val="24"/>
          <w:szCs w:val="24"/>
        </w:rPr>
        <w:t>Zamawiającego</w:t>
      </w:r>
      <w:r w:rsidRPr="00D61E8E">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6009FB68" w14:textId="77777777" w:rsidR="003B64D2" w:rsidRDefault="003B64D2" w:rsidP="003B64D2">
      <w:pPr>
        <w:jc w:val="both"/>
        <w:rPr>
          <w:spacing w:val="-2"/>
          <w:sz w:val="24"/>
          <w:szCs w:val="24"/>
        </w:rPr>
      </w:pPr>
      <w:r>
        <w:rPr>
          <w:spacing w:val="-2"/>
          <w:sz w:val="24"/>
          <w:szCs w:val="24"/>
        </w:rPr>
        <w:t>4.3</w:t>
      </w:r>
      <w:r w:rsidRPr="00D61E8E">
        <w:rPr>
          <w:spacing w:val="-2"/>
          <w:sz w:val="24"/>
          <w:szCs w:val="24"/>
        </w:rPr>
        <w:t>.działania siły wyższej, przez którą należy rozumieć zdarzenie niezależne od żadnej ze Stron, zewnętrzne, niemożliwe do zapobieżenia, które nastąpiło po dniu wejścia w życie umowy,</w:t>
      </w:r>
      <w:r>
        <w:rPr>
          <w:spacing w:val="-2"/>
          <w:sz w:val="24"/>
          <w:szCs w:val="24"/>
        </w:rPr>
        <w:br/>
      </w:r>
      <w:r w:rsidRPr="00D61E8E">
        <w:rPr>
          <w:spacing w:val="-2"/>
          <w:sz w:val="24"/>
          <w:szCs w:val="24"/>
        </w:rPr>
        <w:t xml:space="preserve"> w szczególności klęski żywiołowe, strajki generalne lub lokalne, wojny, akty terroryzmu, ujawnienie niewybuchów, mające bezpośredni wpływ na terminowość wykonania robót,</w:t>
      </w:r>
      <w:r>
        <w:rPr>
          <w:spacing w:val="-2"/>
          <w:sz w:val="24"/>
          <w:szCs w:val="24"/>
        </w:rPr>
        <w:t xml:space="preserve"> których wystąpienie zostało potwierdzone wpisem do dziennika budowy przez inspektora nadzoru inwestorskiego i zostało zaakceptowane przez </w:t>
      </w:r>
      <w:r w:rsidRPr="00B15C24">
        <w:rPr>
          <w:b/>
          <w:bCs/>
          <w:spacing w:val="-2"/>
          <w:sz w:val="24"/>
          <w:szCs w:val="24"/>
        </w:rPr>
        <w:t>Zamawiającego</w:t>
      </w:r>
      <w:r>
        <w:rPr>
          <w:spacing w:val="-2"/>
          <w:sz w:val="24"/>
          <w:szCs w:val="24"/>
        </w:rPr>
        <w:t>,</w:t>
      </w:r>
    </w:p>
    <w:p w14:paraId="79FEBE29" w14:textId="77777777" w:rsidR="003B64D2" w:rsidRPr="00D61E8E" w:rsidRDefault="003B64D2" w:rsidP="003B64D2">
      <w:pPr>
        <w:jc w:val="both"/>
        <w:rPr>
          <w:spacing w:val="-2"/>
          <w:sz w:val="24"/>
          <w:szCs w:val="24"/>
        </w:rPr>
      </w:pPr>
      <w:r>
        <w:rPr>
          <w:spacing w:val="-2"/>
          <w:sz w:val="24"/>
          <w:szCs w:val="24"/>
        </w:rPr>
        <w:t xml:space="preserve">4.4. stwierdzenia odmiennych od przyjętych w dokumentacji projektowej warunków geologicznych, gruntowych, wodnych, uzbrojenia terenu </w:t>
      </w:r>
      <w:r w:rsidRPr="0077297D">
        <w:rPr>
          <w:spacing w:val="-2"/>
          <w:sz w:val="24"/>
          <w:szCs w:val="24"/>
        </w:rPr>
        <w:t>w  szczególności  istnienie  podziemnych  urządzeń,  instalacji  lub  obiektów infrastrukturalnych,</w:t>
      </w:r>
      <w:r>
        <w:rPr>
          <w:spacing w:val="-2"/>
          <w:sz w:val="24"/>
          <w:szCs w:val="24"/>
        </w:rPr>
        <w:t xml:space="preserve"> wymagających wykonania dodatkowych robót , w takim przypadku możliwe jest wydłużenie terminu wykonania umowy  maksymalnie o okres niezbędny do wykonania tych prac,</w:t>
      </w:r>
    </w:p>
    <w:p w14:paraId="3CD234FD" w14:textId="77777777" w:rsidR="003B64D2" w:rsidRDefault="003B64D2" w:rsidP="003B64D2">
      <w:pPr>
        <w:jc w:val="both"/>
        <w:rPr>
          <w:spacing w:val="-2"/>
          <w:sz w:val="24"/>
          <w:szCs w:val="24"/>
        </w:rPr>
      </w:pPr>
      <w:r w:rsidRPr="00D61E8E">
        <w:rPr>
          <w:spacing w:val="-2"/>
          <w:sz w:val="24"/>
          <w:szCs w:val="24"/>
        </w:rPr>
        <w:t>4.</w:t>
      </w:r>
      <w:r>
        <w:rPr>
          <w:spacing w:val="-2"/>
          <w:sz w:val="24"/>
          <w:szCs w:val="24"/>
        </w:rPr>
        <w:t>5</w:t>
      </w:r>
      <w:r w:rsidRPr="00D61E8E">
        <w:rPr>
          <w:spacing w:val="-2"/>
          <w:sz w:val="24"/>
          <w:szCs w:val="24"/>
        </w:rPr>
        <w:t>.</w:t>
      </w:r>
      <w:r w:rsidRPr="001C00C2">
        <w:rPr>
          <w:spacing w:val="-2"/>
          <w:sz w:val="24"/>
          <w:szCs w:val="24"/>
        </w:rPr>
        <w:t>wystąpienia</w:t>
      </w:r>
      <w:r>
        <w:rPr>
          <w:spacing w:val="-2"/>
          <w:sz w:val="24"/>
          <w:szCs w:val="24"/>
        </w:rPr>
        <w:t>,</w:t>
      </w:r>
      <w:r w:rsidRPr="001C00C2">
        <w:rPr>
          <w:spacing w:val="-2"/>
          <w:sz w:val="24"/>
          <w:szCs w:val="24"/>
        </w:rPr>
        <w:t xml:space="preserve"> w trakcie prowadzenia robót budowlanych, niekorzystnych warunków atmosferycznych</w:t>
      </w:r>
    </w:p>
    <w:p w14:paraId="75F80C32" w14:textId="6DE9C0DE" w:rsidR="00B66682" w:rsidRDefault="003B64D2" w:rsidP="00B66682">
      <w:pPr>
        <w:rPr>
          <w:spacing w:val="-2"/>
          <w:sz w:val="24"/>
          <w:szCs w:val="24"/>
        </w:rPr>
      </w:pPr>
      <w:r w:rsidRPr="001C00C2">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1C00C2">
        <w:rPr>
          <w:b/>
          <w:bCs/>
          <w:spacing w:val="-2"/>
          <w:sz w:val="24"/>
          <w:szCs w:val="24"/>
        </w:rPr>
        <w:t xml:space="preserve">Wykonawca </w:t>
      </w:r>
      <w:r w:rsidRPr="001C00C2">
        <w:rPr>
          <w:spacing w:val="-2"/>
          <w:sz w:val="24"/>
          <w:szCs w:val="24"/>
        </w:rPr>
        <w:t>ponosi odpowiedzialność – fakt ten musi być potwierdzony w dzienniku budowy przez inspektora nadzoru inwestorskiego</w:t>
      </w:r>
      <w:r w:rsidR="00B66682">
        <w:rPr>
          <w:spacing w:val="-2"/>
          <w:sz w:val="24"/>
          <w:szCs w:val="24"/>
        </w:rPr>
        <w:t>.</w:t>
      </w:r>
      <w:r w:rsidR="00B66682" w:rsidRPr="00B66682">
        <w:t xml:space="preserve"> </w:t>
      </w:r>
      <w:r w:rsidR="00B66682" w:rsidRPr="00B66682">
        <w:rPr>
          <w:spacing w:val="-2"/>
          <w:sz w:val="24"/>
          <w:szCs w:val="24"/>
        </w:rPr>
        <w:t>Zamawiający ma prawo weryfikacji ustaleń nt. zjawisk uznanych za niesprzyjające warunki atmosferyczne na podstawie danych m.in. z Instytutu Meteorologii i Gospodarki Wodnej (właściwych dla miejsca budowy).</w:t>
      </w:r>
      <w:r w:rsidR="00B66682">
        <w:rPr>
          <w:spacing w:val="-2"/>
          <w:sz w:val="24"/>
          <w:szCs w:val="24"/>
        </w:rPr>
        <w:t>Pod pojęciem niekorzystnych warunków atmosferycznych rozumie się</w:t>
      </w:r>
    </w:p>
    <w:p w14:paraId="2D51C2C3" w14:textId="3991F7DB" w:rsidR="00B66682" w:rsidRDefault="00B66682" w:rsidP="003B64D2">
      <w:pPr>
        <w:jc w:val="both"/>
        <w:rPr>
          <w:spacing w:val="-2"/>
          <w:sz w:val="24"/>
          <w:szCs w:val="24"/>
        </w:rPr>
      </w:pPr>
      <w:r w:rsidRPr="00B66682">
        <w:rPr>
          <w:spacing w:val="-2"/>
          <w:sz w:val="24"/>
          <w:szCs w:val="24"/>
        </w:rPr>
        <w:t>1)wystąpienie niskiej temperatury t.j.  wystąpienie  temperatury niższej niż temperatura określona w specyfikacji technicznej wykonania i odbioru robót budowlanych</w:t>
      </w:r>
      <w:r>
        <w:rPr>
          <w:spacing w:val="-2"/>
          <w:sz w:val="24"/>
          <w:szCs w:val="24"/>
        </w:rPr>
        <w:t xml:space="preserve">, </w:t>
      </w:r>
      <w:r w:rsidRPr="00B66682">
        <w:rPr>
          <w:spacing w:val="-2"/>
          <w:sz w:val="24"/>
          <w:szCs w:val="24"/>
        </w:rPr>
        <w:t xml:space="preserve">których wykonywanie nie jest dopuszczalne - temperaturę </w:t>
      </w:r>
      <w:r w:rsidRPr="00B66682">
        <w:rPr>
          <w:b/>
          <w:bCs/>
          <w:spacing w:val="-2"/>
          <w:sz w:val="24"/>
          <w:szCs w:val="24"/>
        </w:rPr>
        <w:t xml:space="preserve">Wykonawca </w:t>
      </w:r>
      <w:r w:rsidRPr="00B66682">
        <w:rPr>
          <w:spacing w:val="-2"/>
          <w:sz w:val="24"/>
          <w:szCs w:val="24"/>
        </w:rPr>
        <w:t xml:space="preserve"> ustala  w ten  sposób, że pomiaru temperatury dokonuje kierownik  budowy lub kierownik robót o godz. 9:00 w obecności inspektora nadzoru inwestorskiego lub przedstawiciela zamawiającego – dotyczy okresu zimowego od 15 grudnia do 15 marca,</w:t>
      </w:r>
    </w:p>
    <w:p w14:paraId="7709008F" w14:textId="2ECA0D2D" w:rsidR="00B66682" w:rsidRPr="00B66682" w:rsidRDefault="00B66682" w:rsidP="00B66682">
      <w:pPr>
        <w:jc w:val="both"/>
        <w:rPr>
          <w:spacing w:val="-2"/>
          <w:sz w:val="24"/>
          <w:szCs w:val="24"/>
        </w:rPr>
      </w:pPr>
      <w:r w:rsidRPr="00B66682">
        <w:rPr>
          <w:spacing w:val="-2"/>
          <w:sz w:val="24"/>
          <w:szCs w:val="24"/>
        </w:rPr>
        <w:t>2)opady atmosferyczne deszczu,  gdzie średni poziom opadów wynosi nie mniej niż 10 mm/m2 na dobę, stwierdzone na podstawie stosownych dokumentów wydanych przez Instytut Meteorologii i Gospodarki Wodnej,</w:t>
      </w:r>
    </w:p>
    <w:p w14:paraId="2F677173" w14:textId="186841FB" w:rsidR="00B66682" w:rsidRPr="00B66682" w:rsidRDefault="00B66682" w:rsidP="00B66682">
      <w:pPr>
        <w:jc w:val="both"/>
        <w:rPr>
          <w:spacing w:val="-2"/>
          <w:sz w:val="24"/>
          <w:szCs w:val="24"/>
        </w:rPr>
      </w:pPr>
      <w:r w:rsidRPr="00B66682">
        <w:rPr>
          <w:spacing w:val="-2"/>
          <w:sz w:val="24"/>
          <w:szCs w:val="24"/>
        </w:rPr>
        <w:lastRenderedPageBreak/>
        <w:t>3)utrzymujące się przez co najmniej 2 następujące po sobie dni opady śniegu, który utrzymuje się przez ten okres,</w:t>
      </w:r>
    </w:p>
    <w:p w14:paraId="3A2B6F11" w14:textId="3B98E77B" w:rsidR="00B66682" w:rsidRPr="001C00C2" w:rsidRDefault="00B66682" w:rsidP="003B64D2">
      <w:pPr>
        <w:jc w:val="both"/>
        <w:rPr>
          <w:spacing w:val="-2"/>
          <w:sz w:val="24"/>
          <w:szCs w:val="24"/>
        </w:rPr>
      </w:pPr>
      <w:r w:rsidRPr="00B66682">
        <w:rPr>
          <w:spacing w:val="-2"/>
          <w:sz w:val="24"/>
          <w:szCs w:val="24"/>
        </w:rPr>
        <w:t xml:space="preserve">4)nadzwyczajne zjawiska pogodowe takie jak: nawałnice, bardzo silne wiatry (co najmniej: 80 km/h), bez względu na długość okresu ich występowania, uniemożliwiające prowadzenie robót budowlanych. </w:t>
      </w:r>
    </w:p>
    <w:p w14:paraId="41A251F1"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.6</w:t>
      </w:r>
      <w:r w:rsidRPr="00D61E8E">
        <w:rPr>
          <w:spacing w:val="-2"/>
          <w:sz w:val="24"/>
          <w:szCs w:val="24"/>
        </w:rPr>
        <w:t xml:space="preserve">.wystąpienia wad dokumentacji projektowej skutkujących koniecznością dokonania zmian </w:t>
      </w:r>
      <w:r>
        <w:rPr>
          <w:spacing w:val="-2"/>
          <w:sz w:val="24"/>
          <w:szCs w:val="24"/>
        </w:rPr>
        <w:br/>
      </w:r>
      <w:r w:rsidRPr="00D61E8E">
        <w:rPr>
          <w:spacing w:val="-2"/>
          <w:sz w:val="24"/>
          <w:szCs w:val="24"/>
        </w:rPr>
        <w:t>w dokumentacji projektowej, jeżeli uniemożliwia to lub wstrzymuje realizację określonego rodzaju robót mających wpływ na termin wykonywania robót</w:t>
      </w:r>
      <w:r>
        <w:rPr>
          <w:spacing w:val="-2"/>
          <w:sz w:val="24"/>
          <w:szCs w:val="24"/>
        </w:rPr>
        <w:t>;</w:t>
      </w:r>
    </w:p>
    <w:p w14:paraId="0B2E5FBF" w14:textId="77777777" w:rsidR="003B64D2" w:rsidRDefault="003B64D2" w:rsidP="003B64D2">
      <w:pPr>
        <w:jc w:val="both"/>
        <w:rPr>
          <w:spacing w:val="-2"/>
          <w:sz w:val="24"/>
          <w:szCs w:val="24"/>
        </w:rPr>
      </w:pPr>
      <w:r>
        <w:rPr>
          <w:spacing w:val="-2"/>
          <w:sz w:val="24"/>
          <w:szCs w:val="24"/>
        </w:rPr>
        <w:t>4.7</w:t>
      </w:r>
      <w:r w:rsidRPr="00D61E8E">
        <w:rPr>
          <w:spacing w:val="-2"/>
          <w:sz w:val="24"/>
          <w:szCs w:val="24"/>
        </w:rPr>
        <w:t>.</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sidRPr="001C00C2">
        <w:rPr>
          <w:b/>
          <w:bCs/>
          <w:spacing w:val="-2"/>
          <w:sz w:val="24"/>
          <w:szCs w:val="24"/>
        </w:rPr>
        <w:t>Wykonawca</w:t>
      </w:r>
      <w:r>
        <w:rPr>
          <w:b/>
          <w:bCs/>
          <w:spacing w:val="-2"/>
          <w:sz w:val="24"/>
          <w:szCs w:val="24"/>
        </w:rPr>
        <w:t xml:space="preserve">, </w:t>
      </w:r>
      <w:r w:rsidRPr="00C74DD8">
        <w:rPr>
          <w:spacing w:val="-2"/>
          <w:sz w:val="24"/>
          <w:szCs w:val="24"/>
        </w:rPr>
        <w:t>o ile ich wykonanie wstrzymuj</w:t>
      </w:r>
      <w:r>
        <w:rPr>
          <w:spacing w:val="-2"/>
          <w:sz w:val="24"/>
          <w:szCs w:val="24"/>
        </w:rPr>
        <w:t>e</w:t>
      </w:r>
      <w:r w:rsidRPr="00C74DD8">
        <w:rPr>
          <w:spacing w:val="-2"/>
          <w:sz w:val="24"/>
          <w:szCs w:val="24"/>
        </w:rPr>
        <w:t xml:space="preserve"> lub opóźnia realizację przedmiotu umowy,</w:t>
      </w:r>
      <w:r>
        <w:rPr>
          <w:spacing w:val="-2"/>
          <w:sz w:val="24"/>
          <w:szCs w:val="24"/>
        </w:rPr>
        <w:t xml:space="preserve"> </w:t>
      </w:r>
      <w:r w:rsidRPr="00C74DD8">
        <w:rPr>
          <w:spacing w:val="-2"/>
          <w:sz w:val="24"/>
          <w:szCs w:val="24"/>
        </w:rPr>
        <w:t xml:space="preserve">w takim przypadku </w:t>
      </w:r>
      <w:r>
        <w:rPr>
          <w:spacing w:val="-2"/>
          <w:sz w:val="24"/>
          <w:szCs w:val="24"/>
        </w:rPr>
        <w:t>m</w:t>
      </w:r>
      <w:r w:rsidRPr="00C74DD8">
        <w:rPr>
          <w:spacing w:val="-2"/>
          <w:sz w:val="24"/>
          <w:szCs w:val="24"/>
        </w:rPr>
        <w:t>oż</w:t>
      </w:r>
      <w:r>
        <w:rPr>
          <w:spacing w:val="-2"/>
          <w:sz w:val="24"/>
          <w:szCs w:val="24"/>
        </w:rPr>
        <w:t>l</w:t>
      </w:r>
      <w:r w:rsidRPr="00C74DD8">
        <w:rPr>
          <w:spacing w:val="-2"/>
          <w:sz w:val="24"/>
          <w:szCs w:val="24"/>
        </w:rPr>
        <w:t>iwe jest wydłużenie terminu wykonania poszczególnych etapów maksymalnie o okres niezbędny do wykonania robót dodatkowych lub zamiennych</w:t>
      </w:r>
      <w:r>
        <w:rPr>
          <w:spacing w:val="-2"/>
          <w:sz w:val="24"/>
          <w:szCs w:val="24"/>
        </w:rPr>
        <w:t>;</w:t>
      </w:r>
    </w:p>
    <w:p w14:paraId="0D1BEA06" w14:textId="77777777" w:rsidR="003B64D2" w:rsidRDefault="003B64D2" w:rsidP="003B64D2">
      <w:pPr>
        <w:jc w:val="both"/>
        <w:rPr>
          <w:spacing w:val="-2"/>
          <w:sz w:val="24"/>
          <w:szCs w:val="24"/>
        </w:rPr>
      </w:pPr>
      <w:r>
        <w:rPr>
          <w:spacing w:val="-2"/>
          <w:sz w:val="24"/>
          <w:szCs w:val="24"/>
        </w:rPr>
        <w:t>4.8</w:t>
      </w:r>
      <w:r w:rsidRPr="00D61E8E">
        <w:rPr>
          <w:spacing w:val="-2"/>
          <w:sz w:val="24"/>
          <w:szCs w:val="24"/>
        </w:rPr>
        <w:t>.działań osób trzecich uniemożliwiających wykonanie prac, które to działania nie są konsekwencją winy którejkolwiek ze Stron,</w:t>
      </w:r>
    </w:p>
    <w:p w14:paraId="02ED8E2C" w14:textId="77777777" w:rsidR="003B64D2" w:rsidRPr="00D61E8E" w:rsidRDefault="003B64D2" w:rsidP="003B64D2">
      <w:pPr>
        <w:jc w:val="both"/>
        <w:rPr>
          <w:spacing w:val="-2"/>
          <w:sz w:val="24"/>
          <w:szCs w:val="24"/>
        </w:rPr>
      </w:pPr>
      <w:r>
        <w:rPr>
          <w:spacing w:val="-2"/>
          <w:sz w:val="24"/>
          <w:szCs w:val="24"/>
        </w:rPr>
        <w:t xml:space="preserve">4.9.wystąpienia okoliczności, których Strony umowy nie były w stanie przewidzieć, pomimo zachowania należytej staranności; </w:t>
      </w:r>
    </w:p>
    <w:p w14:paraId="6E73E4FB"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10</w:t>
      </w:r>
      <w:r w:rsidRPr="00D61E8E">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74DD8">
        <w:rPr>
          <w:b/>
          <w:bCs/>
          <w:spacing w:val="-2"/>
          <w:sz w:val="24"/>
          <w:szCs w:val="24"/>
        </w:rPr>
        <w:t>Wykonawca</w:t>
      </w:r>
      <w:r w:rsidRPr="00D61E8E">
        <w:rPr>
          <w:spacing w:val="-2"/>
          <w:sz w:val="24"/>
          <w:szCs w:val="24"/>
        </w:rPr>
        <w:t xml:space="preserve"> ponosi odpowiedzialność,</w:t>
      </w:r>
    </w:p>
    <w:p w14:paraId="6F245776"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11</w:t>
      </w:r>
      <w:r w:rsidRPr="00D61E8E">
        <w:rPr>
          <w:spacing w:val="-2"/>
          <w:sz w:val="24"/>
          <w:szCs w:val="24"/>
        </w:rPr>
        <w:t xml:space="preserve">.niemożności wykonywania robót z powodu braku dostępności do miejsc niezbędnych do ich wykonania z przyczyn niezawinionych przez </w:t>
      </w:r>
      <w:r w:rsidRPr="00C74DD8">
        <w:rPr>
          <w:b/>
          <w:bCs/>
          <w:spacing w:val="-2"/>
          <w:sz w:val="24"/>
          <w:szCs w:val="24"/>
        </w:rPr>
        <w:t>Wykonawcę</w:t>
      </w:r>
      <w:r w:rsidRPr="00D61E8E">
        <w:rPr>
          <w:spacing w:val="-2"/>
          <w:sz w:val="24"/>
          <w:szCs w:val="24"/>
        </w:rPr>
        <w:t>,</w:t>
      </w:r>
    </w:p>
    <w:p w14:paraId="603C3863" w14:textId="77777777" w:rsidR="003B64D2" w:rsidRPr="00D61E8E" w:rsidRDefault="003B64D2" w:rsidP="003B64D2">
      <w:pPr>
        <w:jc w:val="both"/>
        <w:rPr>
          <w:spacing w:val="-2"/>
          <w:sz w:val="24"/>
          <w:szCs w:val="24"/>
        </w:rPr>
      </w:pPr>
      <w:r w:rsidRPr="00D61E8E">
        <w:rPr>
          <w:spacing w:val="-2"/>
          <w:sz w:val="24"/>
          <w:szCs w:val="24"/>
        </w:rPr>
        <w:t>4.1</w:t>
      </w:r>
      <w:r>
        <w:rPr>
          <w:spacing w:val="-2"/>
          <w:sz w:val="24"/>
          <w:szCs w:val="24"/>
        </w:rPr>
        <w:t>2</w:t>
      </w:r>
      <w:r w:rsidRPr="00D61E8E">
        <w:rPr>
          <w:spacing w:val="-2"/>
          <w:sz w:val="24"/>
          <w:szCs w:val="24"/>
        </w:rPr>
        <w:t xml:space="preserve">.niemożności wykonywania robót, gdy uprawniony organ nie dopuszcza do wykonania robót lub nakazują wstrzymanie robót z przyczyn niezawinionych przez </w:t>
      </w:r>
      <w:r w:rsidRPr="00C74DD8">
        <w:rPr>
          <w:b/>
          <w:bCs/>
          <w:spacing w:val="-2"/>
          <w:sz w:val="24"/>
          <w:szCs w:val="24"/>
        </w:rPr>
        <w:t>Wykonawcę</w:t>
      </w:r>
      <w:r w:rsidRPr="00D61E8E">
        <w:rPr>
          <w:spacing w:val="-2"/>
          <w:sz w:val="24"/>
          <w:szCs w:val="24"/>
        </w:rPr>
        <w:t>.</w:t>
      </w:r>
    </w:p>
    <w:p w14:paraId="014C04D0" w14:textId="77777777" w:rsidR="003B64D2" w:rsidRDefault="003B64D2" w:rsidP="003B64D2">
      <w:pPr>
        <w:jc w:val="both"/>
        <w:rPr>
          <w:spacing w:val="-2"/>
          <w:sz w:val="24"/>
          <w:szCs w:val="24"/>
        </w:rPr>
      </w:pPr>
      <w:r w:rsidRPr="00D61E8E">
        <w:rPr>
          <w:spacing w:val="-2"/>
          <w:sz w:val="24"/>
          <w:szCs w:val="24"/>
        </w:rPr>
        <w:t>4.1</w:t>
      </w:r>
      <w:r>
        <w:rPr>
          <w:spacing w:val="-2"/>
          <w:sz w:val="24"/>
          <w:szCs w:val="24"/>
        </w:rPr>
        <w:t>3</w:t>
      </w:r>
      <w:r w:rsidRPr="00D61E8E">
        <w:rPr>
          <w:spacing w:val="-2"/>
          <w:sz w:val="24"/>
          <w:szCs w:val="24"/>
        </w:rPr>
        <w:t>.</w:t>
      </w:r>
      <w:r w:rsidRPr="00C74DD8">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5C6140AE" w14:textId="77777777" w:rsidR="003B64D2" w:rsidRPr="009E7BFE" w:rsidRDefault="003B64D2" w:rsidP="003B64D2">
      <w:pPr>
        <w:jc w:val="both"/>
        <w:rPr>
          <w:spacing w:val="-2"/>
          <w:sz w:val="24"/>
          <w:szCs w:val="24"/>
        </w:rPr>
      </w:pPr>
      <w:r w:rsidRPr="00324B18">
        <w:rPr>
          <w:spacing w:val="-2"/>
          <w:sz w:val="24"/>
          <w:szCs w:val="24"/>
        </w:rPr>
        <w:t xml:space="preserve">5.Dopuszcza się możliwość zmiany postanowień umowy w zakresie dotyczącym zmiany podwykonawcy, zwiększenia lub zmniejszenia zakresu przedmiotu umowy, który </w:t>
      </w:r>
      <w:r w:rsidRPr="00324B18">
        <w:rPr>
          <w:b/>
          <w:spacing w:val="-2"/>
          <w:sz w:val="24"/>
          <w:szCs w:val="24"/>
        </w:rPr>
        <w:t>Wykonawca</w:t>
      </w:r>
      <w:r w:rsidRPr="00324B18">
        <w:rPr>
          <w:spacing w:val="-2"/>
          <w:sz w:val="24"/>
          <w:szCs w:val="24"/>
        </w:rPr>
        <w:t xml:space="preserve"> będzie wykonywał za pomocą podwykonawców</w:t>
      </w:r>
      <w:r w:rsidRPr="00D12D3F">
        <w:rPr>
          <w:spacing w:val="-2"/>
          <w:sz w:val="24"/>
          <w:szCs w:val="24"/>
          <w:u w:val="single"/>
        </w:rPr>
        <w:t>.</w:t>
      </w:r>
    </w:p>
    <w:p w14:paraId="19FB37FE" w14:textId="77777777" w:rsidR="003B64D2" w:rsidRPr="007A67F4" w:rsidRDefault="003B64D2" w:rsidP="003B64D2">
      <w:pPr>
        <w:jc w:val="both"/>
        <w:rPr>
          <w:spacing w:val="-2"/>
          <w:sz w:val="24"/>
          <w:szCs w:val="24"/>
        </w:rPr>
      </w:pPr>
      <w:r w:rsidRPr="009656A9">
        <w:rPr>
          <w:spacing w:val="-2"/>
          <w:sz w:val="24"/>
          <w:szCs w:val="24"/>
        </w:rPr>
        <w:t xml:space="preserve">6.Dopuszcza się zmianę osób stanowiących kluczowy personel </w:t>
      </w:r>
      <w:r w:rsidRPr="009656A9">
        <w:rPr>
          <w:b/>
          <w:spacing w:val="-2"/>
          <w:sz w:val="24"/>
          <w:szCs w:val="24"/>
        </w:rPr>
        <w:t xml:space="preserve">Wykonawcy </w:t>
      </w:r>
      <w:r w:rsidRPr="009656A9">
        <w:rPr>
          <w:spacing w:val="-2"/>
          <w:sz w:val="24"/>
          <w:szCs w:val="24"/>
        </w:rPr>
        <w:t>wskazany</w:t>
      </w:r>
      <w:r>
        <w:rPr>
          <w:spacing w:val="-2"/>
          <w:sz w:val="24"/>
          <w:szCs w:val="24"/>
        </w:rPr>
        <w:t xml:space="preserve">ch </w:t>
      </w:r>
      <w:r w:rsidRPr="009656A9">
        <w:rPr>
          <w:spacing w:val="-2"/>
          <w:sz w:val="24"/>
          <w:szCs w:val="24"/>
        </w:rPr>
        <w:t xml:space="preserve"> przez</w:t>
      </w:r>
      <w:r w:rsidRPr="009656A9">
        <w:rPr>
          <w:b/>
          <w:spacing w:val="-2"/>
          <w:sz w:val="24"/>
          <w:szCs w:val="24"/>
        </w:rPr>
        <w:t xml:space="preserve"> </w:t>
      </w:r>
      <w:r>
        <w:rPr>
          <w:b/>
          <w:spacing w:val="-2"/>
          <w:sz w:val="24"/>
          <w:szCs w:val="24"/>
        </w:rPr>
        <w:t xml:space="preserve">Wykonawcę </w:t>
      </w:r>
      <w:r>
        <w:rPr>
          <w:spacing w:val="-2"/>
          <w:sz w:val="24"/>
          <w:szCs w:val="24"/>
        </w:rPr>
        <w:t xml:space="preserve">na etapie postępowania o udzielenie zamówienia publicznego. </w:t>
      </w:r>
      <w:r w:rsidRPr="009656A9">
        <w:rPr>
          <w:spacing w:val="-2"/>
          <w:sz w:val="24"/>
          <w:szCs w:val="24"/>
        </w:rPr>
        <w:t xml:space="preserve">Zmiana może nastąpić  na wniosek </w:t>
      </w:r>
      <w:r w:rsidRPr="009656A9">
        <w:rPr>
          <w:b/>
          <w:spacing w:val="-2"/>
          <w:sz w:val="24"/>
          <w:szCs w:val="24"/>
        </w:rPr>
        <w:t>Wykonawcy,</w:t>
      </w:r>
      <w:r w:rsidRPr="009656A9">
        <w:rPr>
          <w:spacing w:val="-2"/>
          <w:sz w:val="24"/>
          <w:szCs w:val="24"/>
        </w:rPr>
        <w:t xml:space="preserve"> zawierający uzasadnienie zmiany oraz </w:t>
      </w:r>
      <w:r>
        <w:rPr>
          <w:spacing w:val="-2"/>
          <w:sz w:val="24"/>
          <w:szCs w:val="24"/>
        </w:rPr>
        <w:t xml:space="preserve">jest dopuszczalna w  sytuacji, gdy polega na zastąpieniu dotychczasowej osoby inną osobą, która będzie posiadać doświadczenie potwierdzające spełnienie warunków udziału w postepowaniu przez </w:t>
      </w:r>
      <w:r w:rsidRPr="007A67F4">
        <w:rPr>
          <w:b/>
          <w:spacing w:val="-2"/>
          <w:sz w:val="24"/>
          <w:szCs w:val="24"/>
        </w:rPr>
        <w:t>Wykonawcę</w:t>
      </w:r>
      <w:r>
        <w:rPr>
          <w:spacing w:val="-2"/>
          <w:sz w:val="24"/>
          <w:szCs w:val="24"/>
        </w:rPr>
        <w:t xml:space="preserve"> lub gdy </w:t>
      </w:r>
      <w:r w:rsidRPr="007A67F4">
        <w:rPr>
          <w:b/>
          <w:spacing w:val="-2"/>
          <w:sz w:val="24"/>
          <w:szCs w:val="24"/>
        </w:rPr>
        <w:t xml:space="preserve">Wykonawca </w:t>
      </w:r>
      <w:r w:rsidRPr="007A67F4">
        <w:rPr>
          <w:spacing w:val="-2"/>
          <w:sz w:val="24"/>
          <w:szCs w:val="24"/>
        </w:rPr>
        <w:t xml:space="preserve">otrzymałby tyle samo punktów </w:t>
      </w:r>
      <w:r>
        <w:rPr>
          <w:spacing w:val="-2"/>
          <w:sz w:val="24"/>
          <w:szCs w:val="24"/>
        </w:rPr>
        <w:t>w ramach kryterium oceny ofert  - Doświadczenie  Kierownika budowy - za doświadczenie zastępującej osoby, co osoby wskazanej w ofercie.</w:t>
      </w:r>
    </w:p>
    <w:p w14:paraId="559FD5FA" w14:textId="77777777" w:rsidR="003B64D2" w:rsidRDefault="003B64D2" w:rsidP="003B64D2">
      <w:pPr>
        <w:jc w:val="both"/>
        <w:rPr>
          <w:spacing w:val="-2"/>
          <w:sz w:val="24"/>
          <w:szCs w:val="24"/>
        </w:rPr>
      </w:pPr>
      <w:r w:rsidRPr="009E7BFE">
        <w:rPr>
          <w:spacing w:val="-2"/>
          <w:sz w:val="24"/>
          <w:szCs w:val="24"/>
        </w:rPr>
        <w:t>7.</w:t>
      </w:r>
      <w:r>
        <w:rPr>
          <w:spacing w:val="-2"/>
          <w:sz w:val="24"/>
          <w:szCs w:val="24"/>
        </w:rPr>
        <w:t xml:space="preserve">Dopuszcza się zmianę umowy w zakresie warunków i sposobu płatności wynagrodzenia w sytuacji wystąpienia konieczności dostosowania warunków i sposobu płatności do zasad obowiązujących </w:t>
      </w:r>
      <w:r>
        <w:rPr>
          <w:spacing w:val="-2"/>
          <w:sz w:val="24"/>
          <w:szCs w:val="24"/>
        </w:rPr>
        <w:br/>
        <w:t>w Programie Rządowym Fundusz Polski Ład: Program Inwestycji Strategicznych.</w:t>
      </w:r>
    </w:p>
    <w:p w14:paraId="6FE0B554" w14:textId="77777777" w:rsidR="003B64D2" w:rsidRDefault="003B64D2" w:rsidP="003B64D2">
      <w:pPr>
        <w:jc w:val="both"/>
        <w:rPr>
          <w:spacing w:val="-2"/>
          <w:sz w:val="24"/>
          <w:szCs w:val="24"/>
        </w:rPr>
      </w:pPr>
      <w:r>
        <w:rPr>
          <w:spacing w:val="-2"/>
          <w:sz w:val="24"/>
          <w:szCs w:val="24"/>
        </w:rPr>
        <w:t xml:space="preserve">8. W przypadku otrzymania dofinansowania na realizację przedmiotowego zadania z innego programu niż wymieniony w ust.7 dopuszcza się zmianę umowy w  </w:t>
      </w:r>
      <w:r w:rsidRPr="0059137A">
        <w:rPr>
          <w:spacing w:val="-2"/>
          <w:sz w:val="24"/>
          <w:szCs w:val="24"/>
        </w:rPr>
        <w:t>zakresie warunków i sposobu płatności wynagrodzenia</w:t>
      </w:r>
      <w:r>
        <w:rPr>
          <w:spacing w:val="-2"/>
          <w:sz w:val="24"/>
          <w:szCs w:val="24"/>
        </w:rPr>
        <w:t xml:space="preserve"> </w:t>
      </w:r>
      <w:r w:rsidRPr="0059137A">
        <w:rPr>
          <w:spacing w:val="-2"/>
          <w:sz w:val="24"/>
          <w:szCs w:val="24"/>
        </w:rPr>
        <w:t>w sytuacji wystąpienia konieczności dostosowania warunków i sposobu płatności do zasad obowiązujących</w:t>
      </w:r>
      <w:r>
        <w:rPr>
          <w:spacing w:val="-2"/>
          <w:sz w:val="24"/>
          <w:szCs w:val="24"/>
        </w:rPr>
        <w:t xml:space="preserve"> w programie, z którego</w:t>
      </w:r>
      <w:r w:rsidRPr="0059137A">
        <w:rPr>
          <w:b/>
          <w:bCs/>
          <w:spacing w:val="-2"/>
          <w:sz w:val="24"/>
          <w:szCs w:val="24"/>
        </w:rPr>
        <w:t xml:space="preserve"> Zamawiający</w:t>
      </w:r>
      <w:r>
        <w:rPr>
          <w:spacing w:val="-2"/>
          <w:sz w:val="24"/>
          <w:szCs w:val="24"/>
        </w:rPr>
        <w:t xml:space="preserve"> otrzymał dofinansowanie.</w:t>
      </w:r>
    </w:p>
    <w:p w14:paraId="1A994BBB" w14:textId="77777777" w:rsidR="003B64D2" w:rsidRPr="009E7BFE" w:rsidRDefault="003B64D2" w:rsidP="003B64D2">
      <w:pPr>
        <w:jc w:val="both"/>
        <w:rPr>
          <w:spacing w:val="-2"/>
          <w:sz w:val="24"/>
          <w:szCs w:val="24"/>
        </w:rPr>
      </w:pPr>
      <w:r>
        <w:rPr>
          <w:spacing w:val="-2"/>
          <w:sz w:val="24"/>
          <w:szCs w:val="24"/>
        </w:rPr>
        <w:t>9.</w:t>
      </w:r>
      <w:r w:rsidRPr="009E7BFE">
        <w:rPr>
          <w:spacing w:val="-2"/>
          <w:sz w:val="24"/>
          <w:szCs w:val="24"/>
        </w:rPr>
        <w:t>Dopuszcza się zmianę umowę w sytuacji, których nie można było przewidzieć w chwili zawarcia niniejszej umowy i mających charakter zmian nieistotnych.</w:t>
      </w:r>
    </w:p>
    <w:p w14:paraId="05FB1449" w14:textId="77777777" w:rsidR="003B64D2" w:rsidRPr="009E7BFE" w:rsidRDefault="003B64D2" w:rsidP="003B64D2">
      <w:pPr>
        <w:jc w:val="both"/>
        <w:rPr>
          <w:spacing w:val="-2"/>
          <w:sz w:val="24"/>
          <w:szCs w:val="24"/>
        </w:rPr>
      </w:pPr>
      <w:r>
        <w:rPr>
          <w:spacing w:val="-2"/>
          <w:sz w:val="24"/>
          <w:szCs w:val="24"/>
        </w:rPr>
        <w:lastRenderedPageBreak/>
        <w:t>10</w:t>
      </w:r>
      <w:r w:rsidRPr="009E7BFE">
        <w:rPr>
          <w:spacing w:val="-2"/>
          <w:sz w:val="24"/>
          <w:szCs w:val="24"/>
        </w:rPr>
        <w:t xml:space="preserve">.Dopuszcza się wprowadzenie zmian o charakterze informacyjnym niezbędnym dla sprawnej realizacji umowy, w szczególności zmian dotyczących zmiany danych </w:t>
      </w:r>
      <w:r w:rsidRPr="00BA7B05">
        <w:rPr>
          <w:b/>
          <w:spacing w:val="-2"/>
          <w:sz w:val="24"/>
          <w:szCs w:val="24"/>
        </w:rPr>
        <w:t>Wykonawcy</w:t>
      </w:r>
      <w:r w:rsidRPr="009E7BFE">
        <w:rPr>
          <w:spacing w:val="-2"/>
          <w:sz w:val="24"/>
          <w:szCs w:val="24"/>
        </w:rPr>
        <w:t>, nazwy,  numeru rachunku bankowego stron, zmiany osób upoważnionych do kontaktów, adresu siedziby, wraz z numerami telefonu, faksu, poczty elektronicznej etc.;</w:t>
      </w:r>
    </w:p>
    <w:p w14:paraId="0C45F5B6" w14:textId="77777777" w:rsidR="003B64D2" w:rsidRPr="009E7BFE" w:rsidRDefault="003B64D2" w:rsidP="003B64D2">
      <w:pPr>
        <w:jc w:val="both"/>
        <w:rPr>
          <w:spacing w:val="-2"/>
          <w:sz w:val="24"/>
          <w:szCs w:val="24"/>
        </w:rPr>
      </w:pPr>
      <w:r>
        <w:rPr>
          <w:spacing w:val="-2"/>
          <w:sz w:val="24"/>
          <w:szCs w:val="24"/>
        </w:rPr>
        <w:t>11</w:t>
      </w:r>
      <w:r w:rsidRPr="009E7BFE">
        <w:rPr>
          <w:spacing w:val="-2"/>
          <w:sz w:val="24"/>
          <w:szCs w:val="24"/>
        </w:rPr>
        <w:t xml:space="preserve">.Dopuszcza się zmianę umowy w przypadkach i na zasadach określonych w art.455 ustawy </w:t>
      </w:r>
      <w:proofErr w:type="spellStart"/>
      <w:r w:rsidRPr="009E7BFE">
        <w:rPr>
          <w:spacing w:val="-2"/>
          <w:sz w:val="24"/>
          <w:szCs w:val="24"/>
        </w:rPr>
        <w:t>Pzp</w:t>
      </w:r>
      <w:proofErr w:type="spellEnd"/>
      <w:r w:rsidRPr="009E7BFE">
        <w:rPr>
          <w:spacing w:val="-2"/>
          <w:sz w:val="24"/>
          <w:szCs w:val="24"/>
        </w:rPr>
        <w:t>.</w:t>
      </w:r>
    </w:p>
    <w:p w14:paraId="72EFFBA4" w14:textId="77777777" w:rsidR="003B64D2" w:rsidRDefault="003B64D2" w:rsidP="003B64D2">
      <w:pPr>
        <w:jc w:val="both"/>
        <w:rPr>
          <w:spacing w:val="-2"/>
          <w:sz w:val="24"/>
          <w:szCs w:val="24"/>
        </w:rPr>
      </w:pPr>
      <w:r w:rsidRPr="009E7BFE">
        <w:rPr>
          <w:spacing w:val="-2"/>
          <w:sz w:val="24"/>
          <w:szCs w:val="24"/>
        </w:rPr>
        <w:t>1</w:t>
      </w:r>
      <w:r>
        <w:rPr>
          <w:spacing w:val="-2"/>
          <w:sz w:val="24"/>
          <w:szCs w:val="24"/>
        </w:rPr>
        <w:t>2</w:t>
      </w:r>
      <w:r w:rsidRPr="009E7BFE">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7B95A914" w14:textId="77777777" w:rsidR="003B64D2" w:rsidRDefault="003B64D2" w:rsidP="003B64D2">
      <w:pPr>
        <w:jc w:val="both"/>
        <w:rPr>
          <w:spacing w:val="-2"/>
          <w:sz w:val="24"/>
          <w:szCs w:val="24"/>
        </w:rPr>
      </w:pPr>
      <w:r w:rsidRPr="009E7BFE">
        <w:rPr>
          <w:spacing w:val="-2"/>
          <w:sz w:val="24"/>
          <w:szCs w:val="24"/>
        </w:rPr>
        <w:t>1</w:t>
      </w:r>
      <w:r>
        <w:rPr>
          <w:spacing w:val="-2"/>
          <w:sz w:val="24"/>
          <w:szCs w:val="24"/>
        </w:rPr>
        <w:t>3</w:t>
      </w:r>
      <w:r w:rsidRPr="009E7BFE">
        <w:rPr>
          <w:spacing w:val="-2"/>
          <w:sz w:val="24"/>
          <w:szCs w:val="24"/>
        </w:rPr>
        <w:t>.Warunkiem dokonania zmian w umowie jest złożenie wniosku przez stronę inicjującą zmianę.</w:t>
      </w:r>
      <w:r>
        <w:rPr>
          <w:spacing w:val="-2"/>
          <w:sz w:val="24"/>
          <w:szCs w:val="24"/>
        </w:rPr>
        <w:t xml:space="preserve"> Wszelkie zmiany niniejszej umowy wymagają formy pisemnej </w:t>
      </w:r>
      <w:r w:rsidRPr="009E7BFE">
        <w:rPr>
          <w:spacing w:val="-2"/>
          <w:sz w:val="24"/>
          <w:szCs w:val="24"/>
        </w:rPr>
        <w:t xml:space="preserve"> </w:t>
      </w:r>
      <w:r>
        <w:rPr>
          <w:spacing w:val="-2"/>
          <w:sz w:val="24"/>
          <w:szCs w:val="24"/>
        </w:rPr>
        <w:t xml:space="preserve">pod rygorem nieważności. </w:t>
      </w:r>
    </w:p>
    <w:p w14:paraId="332B9597" w14:textId="77777777" w:rsidR="003B64D2" w:rsidRDefault="003B64D2">
      <w:pPr>
        <w:shd w:val="clear" w:color="auto" w:fill="FFFFFF"/>
        <w:tabs>
          <w:tab w:val="left" w:pos="0"/>
        </w:tabs>
        <w:autoSpaceDE w:val="0"/>
        <w:ind w:right="23"/>
        <w:jc w:val="center"/>
        <w:rPr>
          <w:b/>
          <w:spacing w:val="29"/>
          <w:sz w:val="24"/>
          <w:szCs w:val="24"/>
        </w:rPr>
      </w:pPr>
    </w:p>
    <w:p w14:paraId="5584E09F" w14:textId="29336161"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77777777" w:rsidR="00ED2D57" w:rsidRDefault="0017670F">
      <w:pPr>
        <w:shd w:val="clear" w:color="auto" w:fill="FFFFFF"/>
        <w:tabs>
          <w:tab w:val="left" w:pos="0"/>
        </w:tabs>
        <w:autoSpaceDE w:val="0"/>
        <w:ind w:right="23"/>
        <w:jc w:val="center"/>
        <w:rPr>
          <w:sz w:val="24"/>
          <w:szCs w:val="24"/>
        </w:rPr>
      </w:pPr>
      <w:r>
        <w:rPr>
          <w:b/>
          <w:sz w:val="24"/>
          <w:szCs w:val="24"/>
        </w:rPr>
        <w:t>Odstąpienie od umowy, rozwiązanie umowy</w:t>
      </w:r>
    </w:p>
    <w:p w14:paraId="48BE9445" w14:textId="77777777" w:rsidR="00ED2D57" w:rsidRDefault="0017670F">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73464C48" w:rsidR="00ED2D57" w:rsidRDefault="0017670F">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D70041">
        <w:rPr>
          <w:sz w:val="24"/>
          <w:szCs w:val="24"/>
        </w:rPr>
        <w:t>3</w:t>
      </w:r>
      <w:r>
        <w:rPr>
          <w:sz w:val="24"/>
          <w:szCs w:val="24"/>
        </w:rPr>
        <w:t>0 dni od dnia powzięcia wiadomości o  tych okolicznościach w następujących przypadkach gdy:</w:t>
      </w:r>
    </w:p>
    <w:p w14:paraId="4356AD3F" w14:textId="77777777" w:rsidR="009115FE" w:rsidRPr="009115FE" w:rsidRDefault="0017670F">
      <w:pPr>
        <w:shd w:val="clear" w:color="auto" w:fill="FFFFFF"/>
        <w:tabs>
          <w:tab w:val="left" w:pos="0"/>
        </w:tabs>
        <w:autoSpaceDE w:val="0"/>
        <w:ind w:right="72"/>
        <w:jc w:val="both"/>
        <w:rPr>
          <w:sz w:val="24"/>
          <w:szCs w:val="24"/>
        </w:rPr>
      </w:pPr>
      <w:r w:rsidRPr="009115FE">
        <w:rPr>
          <w:color w:val="FF0000"/>
          <w:sz w:val="24"/>
          <w:szCs w:val="24"/>
        </w:rPr>
        <w:t>2.1.</w:t>
      </w:r>
      <w:r w:rsidR="009115FE" w:rsidRPr="009115FE">
        <w:rPr>
          <w:color w:val="FF0000"/>
          <w:sz w:val="24"/>
          <w:szCs w:val="24"/>
        </w:rPr>
        <w:t>Wykonawca bez uzasadnionej przyczyny nie przystąpił do odbioru terenu budowy lub nie rozpoczął robót w terminie 30 dni od dnia przekazania terenu budowy bądź nie kontynuuje robót, pomimo wezwania Zamawiającego złożonego na piśmie;</w:t>
      </w:r>
    </w:p>
    <w:p w14:paraId="0E25ACF3" w14:textId="3B3A36D7" w:rsidR="00ED2D57" w:rsidRDefault="0017670F">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7670F">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7670F">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7670F">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5709121A" w14:textId="77777777" w:rsidR="00ED2D57" w:rsidRDefault="0017670F">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17670F">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7B177604" w14:textId="109E507A" w:rsidR="00186812" w:rsidRDefault="00186812">
      <w:pPr>
        <w:shd w:val="clear" w:color="auto" w:fill="FFFFFF"/>
        <w:tabs>
          <w:tab w:val="left" w:pos="0"/>
        </w:tabs>
        <w:autoSpaceDE w:val="0"/>
        <w:ind w:right="72"/>
        <w:jc w:val="both"/>
        <w:rPr>
          <w:spacing w:val="-2"/>
          <w:sz w:val="24"/>
          <w:szCs w:val="24"/>
        </w:rPr>
      </w:pPr>
      <w:r>
        <w:rPr>
          <w:sz w:val="24"/>
          <w:szCs w:val="24"/>
        </w:rPr>
        <w:t>2.9.</w:t>
      </w:r>
      <w:r w:rsidRPr="00186812">
        <w:rPr>
          <w:sz w:val="24"/>
          <w:szCs w:val="24"/>
        </w:rPr>
        <w:t xml:space="preserve">zaistniały inne okoliczności określone w Kodeksie Cywilnym, uzasadniające odstąpienie </w:t>
      </w:r>
      <w:r w:rsidRPr="00186812">
        <w:rPr>
          <w:b/>
          <w:bCs/>
          <w:sz w:val="24"/>
          <w:szCs w:val="24"/>
        </w:rPr>
        <w:t xml:space="preserve">Zamawiającego </w:t>
      </w:r>
      <w:r w:rsidRPr="00186812">
        <w:rPr>
          <w:sz w:val="24"/>
          <w:szCs w:val="24"/>
        </w:rPr>
        <w:t>od umowy.</w:t>
      </w:r>
    </w:p>
    <w:p w14:paraId="2D0BD27A" w14:textId="64B8D8A4" w:rsidR="00F47F68" w:rsidRPr="00F47F68" w:rsidRDefault="00F47F68" w:rsidP="00F47F68">
      <w:pPr>
        <w:shd w:val="clear" w:color="auto" w:fill="FFFFFF"/>
        <w:tabs>
          <w:tab w:val="left" w:pos="9540"/>
        </w:tabs>
        <w:autoSpaceDE w:val="0"/>
        <w:ind w:right="-157"/>
        <w:rPr>
          <w:color w:val="FF0000"/>
          <w:spacing w:val="-2"/>
          <w:sz w:val="24"/>
          <w:szCs w:val="24"/>
        </w:rPr>
      </w:pPr>
      <w:r w:rsidRPr="00F47F68">
        <w:rPr>
          <w:color w:val="FF0000"/>
          <w:spacing w:val="-2"/>
          <w:sz w:val="24"/>
          <w:szCs w:val="24"/>
        </w:rPr>
        <w:lastRenderedPageBreak/>
        <w:t xml:space="preserve">3. </w:t>
      </w:r>
      <w:r w:rsidRPr="00F47F68">
        <w:rPr>
          <w:color w:val="FF0000"/>
          <w:spacing w:val="-2"/>
          <w:sz w:val="24"/>
          <w:szCs w:val="24"/>
        </w:rPr>
        <w:t>Wykonawcy przysługuje prawo odstąpienia od umowy w terminie 60 dni, od dnia powzięcia wiadomości o  tych okolicznościach w następujących przypadkach gdy:</w:t>
      </w:r>
    </w:p>
    <w:p w14:paraId="39966B30" w14:textId="77777777" w:rsidR="00F47F68" w:rsidRPr="00F47F68" w:rsidRDefault="00F47F68" w:rsidP="00F47F68">
      <w:pPr>
        <w:shd w:val="clear" w:color="auto" w:fill="FFFFFF"/>
        <w:tabs>
          <w:tab w:val="left" w:pos="9540"/>
        </w:tabs>
        <w:autoSpaceDE w:val="0"/>
        <w:ind w:right="-157"/>
        <w:rPr>
          <w:color w:val="FF0000"/>
          <w:spacing w:val="-2"/>
          <w:sz w:val="24"/>
          <w:szCs w:val="24"/>
        </w:rPr>
      </w:pPr>
      <w:r w:rsidRPr="00F47F68">
        <w:rPr>
          <w:color w:val="FF0000"/>
          <w:spacing w:val="-2"/>
          <w:sz w:val="24"/>
          <w:szCs w:val="24"/>
        </w:rPr>
        <w:t>3.1.Zamawiający odmawia, bez uzasadnionej przyczyny, odbioru robót lub odmawia podpisania protokołu odbioru robót.</w:t>
      </w:r>
    </w:p>
    <w:p w14:paraId="5E0CA5DC" w14:textId="77777777" w:rsidR="00F47F68" w:rsidRDefault="00F47F68" w:rsidP="00F47F68">
      <w:pPr>
        <w:shd w:val="clear" w:color="auto" w:fill="FFFFFF"/>
        <w:tabs>
          <w:tab w:val="left" w:pos="9540"/>
        </w:tabs>
        <w:autoSpaceDE w:val="0"/>
        <w:ind w:right="-157"/>
        <w:rPr>
          <w:color w:val="FF0000"/>
          <w:spacing w:val="-2"/>
          <w:sz w:val="24"/>
          <w:szCs w:val="24"/>
        </w:rPr>
      </w:pPr>
      <w:r w:rsidRPr="00F47F68">
        <w:rPr>
          <w:color w:val="FF0000"/>
          <w:spacing w:val="-2"/>
          <w:sz w:val="24"/>
          <w:szCs w:val="24"/>
        </w:rPr>
        <w:t>3.2.Zamawiający zawiadomi Wykonawcę, iż wobec zaistnienia uprzednio nieprzewidzianych okoliczności  nie będzie mógł spełnić swoich zobowiązań.</w:t>
      </w:r>
    </w:p>
    <w:p w14:paraId="336D03B8" w14:textId="3C71350A" w:rsidR="00ED2D57" w:rsidRDefault="0017670F" w:rsidP="00F47F68">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7670F">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77777777" w:rsidR="00ED2D57" w:rsidRDefault="0017670F">
      <w:pPr>
        <w:shd w:val="clear" w:color="auto" w:fill="FFFFFF"/>
        <w:autoSpaceDE w:val="0"/>
        <w:ind w:right="23"/>
        <w:jc w:val="both"/>
        <w:rPr>
          <w:sz w:val="24"/>
          <w:szCs w:val="24"/>
        </w:rPr>
      </w:pPr>
      <w:r>
        <w:rPr>
          <w:sz w:val="24"/>
          <w:szCs w:val="24"/>
        </w:rPr>
        <w:t xml:space="preserve">5.1.W terminie 7 dni od daty odstąpienia od umowy 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77777777" w:rsidR="00ED2D57" w:rsidRDefault="0017670F">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rozwiązanie.</w:t>
      </w:r>
    </w:p>
    <w:p w14:paraId="4D0FA7F1" w14:textId="77777777" w:rsidR="00ED2D57" w:rsidRDefault="0017670F">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77777777" w:rsidR="00ED2D57" w:rsidRDefault="0017670F">
      <w:pPr>
        <w:widowControl w:val="0"/>
        <w:jc w:val="both"/>
        <w:rPr>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rozwiązania umowy, pomniejszone o roszczenie </w:t>
      </w:r>
      <w:r>
        <w:rPr>
          <w:b/>
          <w:sz w:val="24"/>
          <w:szCs w:val="24"/>
        </w:rPr>
        <w:t xml:space="preserve">Zamawiającego </w:t>
      </w:r>
      <w:r>
        <w:rPr>
          <w:sz w:val="24"/>
          <w:szCs w:val="24"/>
        </w:rPr>
        <w:t>z tytułu kar umownych  oraz ewentualne roszczenia o obniżenie wynagrodzenia  na podstawie rękojmi i gwarancji lub inne roszczenia odszkodowawcze.</w:t>
      </w:r>
    </w:p>
    <w:p w14:paraId="2691D400" w14:textId="7BC74DCB" w:rsidR="00F47F68" w:rsidRPr="00F47F68" w:rsidRDefault="00F47F68" w:rsidP="00F47F68">
      <w:pPr>
        <w:jc w:val="both"/>
        <w:rPr>
          <w:color w:val="FF0000"/>
          <w:sz w:val="24"/>
          <w:szCs w:val="24"/>
        </w:rPr>
      </w:pPr>
      <w:r w:rsidRPr="00F47F68">
        <w:rPr>
          <w:color w:val="FF0000"/>
          <w:sz w:val="24"/>
          <w:szCs w:val="24"/>
        </w:rPr>
        <w:t xml:space="preserve">7. </w:t>
      </w:r>
      <w:r w:rsidRPr="00F47F68">
        <w:rPr>
          <w:color w:val="FF0000"/>
          <w:sz w:val="24"/>
          <w:szCs w:val="24"/>
        </w:rPr>
        <w:t xml:space="preserve">Odstąpienie od umowy w całości (ex </w:t>
      </w:r>
      <w:proofErr w:type="spellStart"/>
      <w:r w:rsidRPr="00F47F68">
        <w:rPr>
          <w:color w:val="FF0000"/>
          <w:sz w:val="24"/>
          <w:szCs w:val="24"/>
        </w:rPr>
        <w:t>tunc</w:t>
      </w:r>
      <w:proofErr w:type="spellEnd"/>
      <w:r w:rsidRPr="00F47F68">
        <w:rPr>
          <w:color w:val="FF0000"/>
          <w:sz w:val="24"/>
          <w:szCs w:val="24"/>
        </w:rPr>
        <w:t>)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4DE4FA92" w14:textId="437ED9B8" w:rsidR="00F47F68" w:rsidRDefault="00F47F68">
      <w:pPr>
        <w:widowControl w:val="0"/>
        <w:jc w:val="both"/>
        <w:rPr>
          <w:b/>
          <w:sz w:val="24"/>
          <w:szCs w:val="24"/>
        </w:rPr>
      </w:pP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77777777" w:rsidR="00ED2D57" w:rsidRDefault="0017670F">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F9C03EB" w14:textId="77777777" w:rsidR="00F47F68" w:rsidRPr="00F47F68" w:rsidRDefault="0017670F">
      <w:pPr>
        <w:widowControl w:val="0"/>
        <w:jc w:val="both"/>
        <w:rPr>
          <w:bCs/>
          <w:color w:val="FF0000"/>
          <w:sz w:val="24"/>
          <w:szCs w:val="24"/>
        </w:rPr>
      </w:pPr>
      <w:r w:rsidRPr="00F47F68">
        <w:rPr>
          <w:color w:val="FF0000"/>
          <w:sz w:val="24"/>
          <w:szCs w:val="24"/>
        </w:rPr>
        <w:t>2</w:t>
      </w:r>
      <w:r w:rsidRPr="00F47F68">
        <w:rPr>
          <w:b/>
          <w:color w:val="FF0000"/>
          <w:sz w:val="24"/>
          <w:szCs w:val="24"/>
        </w:rPr>
        <w:t>.</w:t>
      </w:r>
      <w:bookmarkStart w:id="19" w:name="_Hlk133396661"/>
      <w:r w:rsidR="00F47F68" w:rsidRPr="00F47F68">
        <w:rPr>
          <w:color w:val="FF0000"/>
        </w:rPr>
        <w:t xml:space="preserve"> </w:t>
      </w:r>
      <w:r w:rsidR="00F47F68" w:rsidRPr="00F47F68">
        <w:rPr>
          <w:b/>
          <w:color w:val="FF0000"/>
          <w:sz w:val="24"/>
          <w:szCs w:val="24"/>
        </w:rPr>
        <w:t xml:space="preserve">Wykonawca </w:t>
      </w:r>
      <w:r w:rsidR="00F47F68" w:rsidRPr="00F47F68">
        <w:rPr>
          <w:bCs/>
          <w:color w:val="FF0000"/>
          <w:sz w:val="24"/>
          <w:szCs w:val="24"/>
        </w:rPr>
        <w:t>zobowiązuje się zapewnić warunki bezpieczeństwa oraz ponosi pełną odpowiedzialność za szkody spowodowane z winy Wykonawcy w trakcie wykonywania przedmiotu umowy, w tym w szczególności za spowodowanie uszkodzeń w zinwentaryzowanej sieci uzbrojenia terenu w czasie wykonywania robót oraz za przerwy w korzystaniu z sieci uzbrojenia terenu i szkody osób trzecich, które powstaną w skutek prowadzonych robót.</w:t>
      </w:r>
    </w:p>
    <w:p w14:paraId="4A33D459" w14:textId="10588968" w:rsidR="00ED2D57" w:rsidRDefault="0017670F">
      <w:pPr>
        <w:widowControl w:val="0"/>
        <w:jc w:val="both"/>
        <w:rPr>
          <w:sz w:val="24"/>
          <w:szCs w:val="24"/>
        </w:rPr>
      </w:pPr>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0B018D">
        <w:rPr>
          <w:sz w:val="24"/>
          <w:szCs w:val="24"/>
        </w:rPr>
        <w:t>4.0</w:t>
      </w:r>
      <w:r>
        <w:rPr>
          <w:sz w:val="24"/>
          <w:szCs w:val="24"/>
        </w:rPr>
        <w:t xml:space="preserve">00.000,00 zł (słownie: </w:t>
      </w:r>
      <w:r w:rsidR="000B018D">
        <w:rPr>
          <w:sz w:val="24"/>
          <w:szCs w:val="24"/>
        </w:rPr>
        <w:t>cztery miliony złotych).</w:t>
      </w:r>
    </w:p>
    <w:bookmarkEnd w:id="19"/>
    <w:p w14:paraId="4166294F" w14:textId="77777777" w:rsidR="00ED2D57" w:rsidRDefault="0017670F">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7670F">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lastRenderedPageBreak/>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7670F">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7670F">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77777777" w:rsidR="00ED2D57" w:rsidRDefault="00ED2D57">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7670F">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7670F">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17670F">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2022r. poz.2240 t.j.).</w:t>
      </w:r>
    </w:p>
    <w:p w14:paraId="24A335CC" w14:textId="18666DAC" w:rsidR="00ED2D57" w:rsidRDefault="0017670F">
      <w:pPr>
        <w:autoSpaceDE w:val="0"/>
        <w:spacing w:line="276" w:lineRule="auto"/>
        <w:jc w:val="both"/>
        <w:rPr>
          <w:sz w:val="24"/>
          <w:szCs w:val="24"/>
          <w:lang w:val="pl" w:eastAsia="pl-PL"/>
        </w:rPr>
      </w:pPr>
      <w:r>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w:t>
      </w:r>
      <w:r w:rsidR="00573D57">
        <w:rPr>
          <w:sz w:val="24"/>
          <w:szCs w:val="24"/>
          <w:lang w:val="pl" w:eastAsia="pl-PL"/>
        </w:rPr>
        <w:t xml:space="preserve">. </w:t>
      </w:r>
    </w:p>
    <w:p w14:paraId="245389F5" w14:textId="77777777" w:rsidR="00ED2D57" w:rsidRDefault="0017670F">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64F579D1"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w:t>
      </w:r>
      <w:proofErr w:type="spellStart"/>
      <w:r>
        <w:rPr>
          <w:sz w:val="24"/>
          <w:szCs w:val="24"/>
          <w:highlight w:val="white"/>
          <w:lang w:val="pl" w:eastAsia="pl-PL"/>
        </w:rPr>
        <w:t>kt</w:t>
      </w:r>
      <w:r w:rsidRPr="00730A0A">
        <w:rPr>
          <w:sz w:val="24"/>
          <w:szCs w:val="24"/>
          <w:highlight w:val="white"/>
          <w:lang w:eastAsia="pl-PL"/>
        </w:rPr>
        <w:t>órych</w:t>
      </w:r>
      <w:proofErr w:type="spellEnd"/>
      <w:r w:rsidRPr="00730A0A">
        <w:rPr>
          <w:sz w:val="24"/>
          <w:szCs w:val="24"/>
          <w:highlight w:val="white"/>
          <w:lang w:eastAsia="pl-PL"/>
        </w:rPr>
        <w:t xml:space="preserve">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 xml:space="preserve">z 27.04.2016 r. w sprawie </w:t>
      </w:r>
      <w:r w:rsidRPr="00730A0A">
        <w:rPr>
          <w:sz w:val="24"/>
          <w:szCs w:val="24"/>
          <w:highlight w:val="white"/>
          <w:lang w:eastAsia="pl-PL"/>
        </w:rPr>
        <w:lastRenderedPageBreak/>
        <w:t>ochrony osób fizycznych w związku z przetwarzaniem danych osobowych     i w sprawie swobodnego przepływu takich danych oraz uchylenia dyrektywy 95/46/WE (ogólne    rozporządzenie o ochronie danych) (Dz. Urz. UE L 119, s. 1)- dalej RODO.</w:t>
      </w:r>
    </w:p>
    <w:p w14:paraId="2BE8D3D9"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 xml:space="preserve">2.Wykonawca zobowiąże </w:t>
      </w:r>
      <w:proofErr w:type="spellStart"/>
      <w:r>
        <w:rPr>
          <w:sz w:val="24"/>
          <w:szCs w:val="24"/>
          <w:highlight w:val="white"/>
          <w:lang w:val="pl" w:eastAsia="pl-PL"/>
        </w:rPr>
        <w:t>sw</w:t>
      </w:r>
      <w:r w:rsidRPr="00730A0A">
        <w:rPr>
          <w:sz w:val="24"/>
          <w:szCs w:val="24"/>
          <w:highlight w:val="white"/>
          <w:lang w:eastAsia="pl-PL"/>
        </w:rPr>
        <w:t>ój</w:t>
      </w:r>
      <w:proofErr w:type="spellEnd"/>
      <w:r w:rsidRPr="00730A0A">
        <w:rPr>
          <w:sz w:val="24"/>
          <w:szCs w:val="24"/>
          <w:highlight w:val="white"/>
          <w:lang w:eastAsia="pl-PL"/>
        </w:rPr>
        <w:t xml:space="preserve">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t xml:space="preserve">4.W przypadku naruszenia przepisów  dotyczących danych  osobowych przez </w:t>
      </w:r>
      <w:proofErr w:type="spellStart"/>
      <w:r>
        <w:rPr>
          <w:sz w:val="24"/>
          <w:szCs w:val="24"/>
          <w:highlight w:val="white"/>
          <w:lang w:val="pl" w:eastAsia="pl-PL"/>
        </w:rPr>
        <w:t>kt</w:t>
      </w:r>
      <w:r w:rsidRPr="00730A0A">
        <w:rPr>
          <w:sz w:val="24"/>
          <w:szCs w:val="24"/>
          <w:highlight w:val="white"/>
          <w:lang w:eastAsia="pl-PL"/>
        </w:rPr>
        <w:t>órąkolwiek</w:t>
      </w:r>
      <w:proofErr w:type="spellEnd"/>
      <w:r w:rsidRPr="00730A0A">
        <w:rPr>
          <w:sz w:val="24"/>
          <w:szCs w:val="24"/>
          <w:highlight w:val="white"/>
          <w:lang w:eastAsia="pl-PL"/>
        </w:rPr>
        <w:t xml:space="preserve"> ze Stron lub ich pracowników, bądź osoby im podległe, Strony ponoszą względem siebie pełną odpowiedzialność odszkodowawczą z tego tytułu.</w:t>
      </w:r>
    </w:p>
    <w:p w14:paraId="6F650D4F" w14:textId="77777777" w:rsidR="00ED2D57" w:rsidRPr="00730A0A" w:rsidRDefault="0017670F">
      <w:pPr>
        <w:widowControl w:val="0"/>
        <w:suppressAutoHyphens w:val="0"/>
        <w:autoSpaceDE w:val="0"/>
        <w:jc w:val="both"/>
        <w:rPr>
          <w:b/>
          <w:sz w:val="24"/>
          <w:szCs w:val="24"/>
          <w:lang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 xml:space="preserve">obowiązku informacyjnego, o </w:t>
      </w:r>
      <w:proofErr w:type="spellStart"/>
      <w:r>
        <w:rPr>
          <w:bCs/>
          <w:sz w:val="24"/>
          <w:szCs w:val="24"/>
          <w:lang w:val="pl" w:eastAsia="pl-PL"/>
        </w:rPr>
        <w:t>kt</w:t>
      </w:r>
      <w:r w:rsidRPr="00730A0A">
        <w:rPr>
          <w:bCs/>
          <w:sz w:val="24"/>
          <w:szCs w:val="24"/>
          <w:lang w:eastAsia="pl-PL"/>
        </w:rPr>
        <w:t>órym</w:t>
      </w:r>
      <w:proofErr w:type="spellEnd"/>
      <w:r w:rsidRPr="00730A0A">
        <w:rPr>
          <w:bCs/>
          <w:sz w:val="24"/>
          <w:szCs w:val="24"/>
          <w:lang w:eastAsia="pl-PL"/>
        </w:rPr>
        <w:t xml:space="preserve">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12BC85B7" w14:textId="77777777" w:rsidR="00ED2D57" w:rsidRPr="00730A0A" w:rsidRDefault="00ED2D57">
      <w:pPr>
        <w:shd w:val="clear" w:color="auto" w:fill="FFFFFF"/>
        <w:autoSpaceDE w:val="0"/>
        <w:ind w:right="1518"/>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7670F">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6069E57B" w14:textId="3F9DD971" w:rsidR="00ED2D57" w:rsidRPr="0076088B"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r>
        <w:rPr>
          <w:b/>
          <w:color w:val="000000"/>
          <w:sz w:val="24"/>
          <w:szCs w:val="24"/>
        </w:rPr>
        <w:t>Ulica</w:t>
      </w:r>
      <w:r w:rsidR="0076088B">
        <w:rPr>
          <w:b/>
          <w:color w:val="000000"/>
          <w:sz w:val="24"/>
          <w:szCs w:val="24"/>
        </w:rPr>
        <w:t xml:space="preserve">      </w:t>
      </w:r>
      <w:r>
        <w:rPr>
          <w:b/>
          <w:color w:val="000000"/>
          <w:sz w:val="24"/>
          <w:szCs w:val="24"/>
        </w:rPr>
        <w:t>Kod pocztowy/Miejscowość</w:t>
      </w:r>
    </w:p>
    <w:p w14:paraId="5995831D" w14:textId="77777777" w:rsidR="00ED2D57" w:rsidRDefault="0017670F">
      <w:pPr>
        <w:shd w:val="clear" w:color="auto" w:fill="FFFFFF"/>
        <w:autoSpaceDE w:val="0"/>
        <w:jc w:val="both"/>
        <w:rPr>
          <w:color w:val="000000"/>
          <w:sz w:val="24"/>
          <w:szCs w:val="24"/>
        </w:rPr>
      </w:pPr>
      <w:r>
        <w:rPr>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17670F"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17670F">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17670F">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02FDD6C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5.4.Dokumentacja projektowa  (projekt budowlany i wykonawczy) – Załącznik nr 4, </w:t>
      </w:r>
    </w:p>
    <w:p w14:paraId="5F25809C" w14:textId="77777777" w:rsidR="00ED2D57" w:rsidRDefault="0017670F">
      <w:pPr>
        <w:shd w:val="clear" w:color="auto" w:fill="FFFFFF"/>
        <w:autoSpaceDE w:val="0"/>
        <w:ind w:left="851" w:hanging="284"/>
        <w:jc w:val="both"/>
        <w:rPr>
          <w:color w:val="000000"/>
          <w:sz w:val="24"/>
          <w:szCs w:val="24"/>
        </w:rPr>
      </w:pPr>
      <w:r>
        <w:rPr>
          <w:color w:val="000000"/>
          <w:sz w:val="24"/>
          <w:szCs w:val="24"/>
        </w:rPr>
        <w:t>5.5.Specyfikacja techniczna wykonania i odbioru robót budowlanych – Załącznik nr 5,</w:t>
      </w:r>
    </w:p>
    <w:p w14:paraId="3CC3C53A" w14:textId="77777777" w:rsidR="00ED2D57" w:rsidRDefault="0017670F">
      <w:pPr>
        <w:shd w:val="clear" w:color="auto" w:fill="FFFFFF"/>
        <w:autoSpaceDE w:val="0"/>
        <w:ind w:left="851" w:hanging="284"/>
        <w:jc w:val="both"/>
        <w:rPr>
          <w:color w:val="000000"/>
          <w:sz w:val="24"/>
          <w:szCs w:val="24"/>
        </w:rPr>
      </w:pPr>
      <w:r>
        <w:rPr>
          <w:color w:val="000000"/>
          <w:sz w:val="24"/>
          <w:szCs w:val="24"/>
        </w:rPr>
        <w:t>5.6. Specyfikacja Warunków Zamówienia – załącznik nr 6 do umowy.</w:t>
      </w:r>
    </w:p>
    <w:p w14:paraId="3D7229C6" w14:textId="20627856" w:rsidR="00ED2D57" w:rsidRPr="00FC2B91" w:rsidRDefault="0017670F">
      <w:pPr>
        <w:shd w:val="clear" w:color="auto" w:fill="FFFFFF"/>
        <w:autoSpaceDE w:val="0"/>
        <w:jc w:val="both"/>
        <w:rPr>
          <w:color w:val="000000"/>
          <w:sz w:val="24"/>
          <w:szCs w:val="24"/>
        </w:rPr>
      </w:pPr>
      <w:r>
        <w:rPr>
          <w:color w:val="000000"/>
          <w:sz w:val="24"/>
          <w:szCs w:val="24"/>
        </w:rPr>
        <w:t xml:space="preserve">6. </w:t>
      </w:r>
      <w:r w:rsidRPr="00573D57">
        <w:rPr>
          <w:b/>
          <w:bCs/>
          <w:color w:val="000000"/>
          <w:sz w:val="24"/>
          <w:szCs w:val="24"/>
        </w:rPr>
        <w:t>Zamawiający</w:t>
      </w:r>
      <w:r>
        <w:rPr>
          <w:color w:val="000000"/>
          <w:sz w:val="24"/>
          <w:szCs w:val="24"/>
        </w:rPr>
        <w:t xml:space="preserve"> zobowiązuje się do poddania ewentualnych sporów w relacjach </w:t>
      </w:r>
      <w:r>
        <w:rPr>
          <w:color w:val="000000"/>
          <w:sz w:val="24"/>
          <w:szCs w:val="24"/>
        </w:rPr>
        <w:br/>
        <w:t xml:space="preserve">z </w:t>
      </w:r>
      <w:r w:rsidRPr="00573D57">
        <w:rPr>
          <w:b/>
          <w:bCs/>
          <w:color w:val="000000"/>
          <w:sz w:val="24"/>
          <w:szCs w:val="24"/>
        </w:rPr>
        <w:t>Wykonawcą/Wykonawcami</w:t>
      </w:r>
      <w:r>
        <w:rPr>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FB95364" w14:textId="77777777" w:rsidR="00ED2D57" w:rsidRDefault="0017670F">
      <w:pPr>
        <w:shd w:val="clear" w:color="auto" w:fill="FFFFFF"/>
        <w:autoSpaceDE w:val="0"/>
        <w:jc w:val="both"/>
        <w:rPr>
          <w:color w:val="000000"/>
          <w:sz w:val="24"/>
          <w:szCs w:val="24"/>
        </w:rPr>
      </w:pPr>
      <w:r>
        <w:rPr>
          <w:color w:val="000000"/>
          <w:sz w:val="24"/>
          <w:szCs w:val="24"/>
        </w:rPr>
        <w:lastRenderedPageBreak/>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17670F">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061D4811" w:rsidR="00ED2D57" w:rsidRDefault="0017670F">
      <w:pPr>
        <w:ind w:left="180" w:firstLine="180"/>
        <w:rPr>
          <w:rFonts w:ascii="Arial" w:eastAsia="Arial" w:hAnsi="Arial" w:cs="Arial"/>
          <w:b/>
          <w:bCs/>
          <w:iCs/>
          <w:color w:val="000000"/>
          <w:sz w:val="22"/>
          <w:szCs w:val="22"/>
        </w:rPr>
      </w:pPr>
      <w:r>
        <w:rPr>
          <w:b/>
          <w:sz w:val="28"/>
          <w:szCs w:val="28"/>
        </w:rPr>
        <w:t>ZAMAWI</w:t>
      </w:r>
      <w:r w:rsidR="00CD41EB">
        <w:rPr>
          <w:b/>
          <w:sz w:val="28"/>
          <w:szCs w:val="28"/>
        </w:rPr>
        <w:t>A</w:t>
      </w:r>
      <w:r>
        <w:rPr>
          <w:b/>
          <w:sz w:val="28"/>
          <w:szCs w:val="28"/>
        </w:rPr>
        <w:t>J</w:t>
      </w:r>
      <w:r w:rsidR="00CD41EB">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649CD5FE" w14:textId="77777777" w:rsidR="00FC2B91" w:rsidRDefault="00FC2B91" w:rsidP="00CD41EB">
      <w:pPr>
        <w:rPr>
          <w:rFonts w:ascii="Arial" w:hAnsi="Arial" w:cs="Arial"/>
          <w:b/>
          <w:bCs/>
          <w:iCs/>
          <w:color w:val="000000"/>
          <w:sz w:val="22"/>
          <w:szCs w:val="22"/>
        </w:rPr>
      </w:pPr>
    </w:p>
    <w:p w14:paraId="4367B2E4" w14:textId="77777777" w:rsidR="00FC2B91" w:rsidRDefault="00FC2B91" w:rsidP="00450FEA">
      <w:pPr>
        <w:jc w:val="right"/>
        <w:rPr>
          <w:rFonts w:ascii="Arial" w:hAnsi="Arial" w:cs="Arial"/>
          <w:b/>
          <w:bCs/>
          <w:iCs/>
          <w:color w:val="000000"/>
          <w:sz w:val="22"/>
          <w:szCs w:val="22"/>
        </w:rPr>
      </w:pPr>
    </w:p>
    <w:p w14:paraId="3DEFB012" w14:textId="77777777" w:rsidR="00FC2B91" w:rsidRDefault="00FC2B91" w:rsidP="00450FEA">
      <w:pPr>
        <w:jc w:val="right"/>
        <w:rPr>
          <w:rFonts w:ascii="Arial" w:hAnsi="Arial" w:cs="Arial"/>
          <w:b/>
          <w:bCs/>
          <w:iCs/>
          <w:color w:val="000000"/>
          <w:sz w:val="22"/>
          <w:szCs w:val="22"/>
        </w:rPr>
      </w:pPr>
    </w:p>
    <w:p w14:paraId="09D2E7C3" w14:textId="77777777" w:rsidR="00655DB1" w:rsidRDefault="00655DB1" w:rsidP="00450FEA">
      <w:pPr>
        <w:jc w:val="right"/>
        <w:rPr>
          <w:rFonts w:ascii="Arial" w:hAnsi="Arial" w:cs="Arial"/>
          <w:b/>
          <w:bCs/>
          <w:iCs/>
          <w:color w:val="000000"/>
          <w:sz w:val="22"/>
          <w:szCs w:val="22"/>
        </w:rPr>
      </w:pPr>
    </w:p>
    <w:p w14:paraId="57374408" w14:textId="55625410"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7670F">
      <w:pPr>
        <w:pStyle w:val="Tekstpodstawowywcity"/>
        <w:spacing w:after="0"/>
        <w:ind w:left="0"/>
        <w:jc w:val="both"/>
      </w:pPr>
      <w:r>
        <w:rPr>
          <w:b/>
          <w:bCs/>
        </w:rPr>
        <w:t xml:space="preserve">1.Przedmiotem karty gwarancyjnej są roboty budowlane objęte umową nr </w:t>
      </w:r>
      <w:r>
        <w:rPr>
          <w:b/>
        </w:rPr>
        <w:t>………….</w:t>
      </w:r>
    </w:p>
    <w:p w14:paraId="19C6D39C" w14:textId="77777777" w:rsidR="003B64D2" w:rsidRDefault="0017670F" w:rsidP="00474C3A">
      <w:pPr>
        <w:suppressAutoHyphens w:val="0"/>
        <w:jc w:val="both"/>
        <w:rPr>
          <w:b/>
          <w:sz w:val="24"/>
          <w:szCs w:val="24"/>
          <w:lang w:eastAsia="pl-PL"/>
        </w:rPr>
      </w:pPr>
      <w:r>
        <w:rPr>
          <w:sz w:val="24"/>
          <w:szCs w:val="24"/>
        </w:rPr>
        <w:t xml:space="preserve">Nazwa zadania i adres: </w:t>
      </w:r>
      <w:r>
        <w:rPr>
          <w:b/>
          <w:sz w:val="24"/>
          <w:szCs w:val="24"/>
          <w:lang w:eastAsia="pl-PL"/>
        </w:rPr>
        <w:t xml:space="preserve"> </w:t>
      </w:r>
      <w:r w:rsidR="003B64D2" w:rsidRPr="003B64D2">
        <w:rPr>
          <w:b/>
          <w:sz w:val="24"/>
          <w:szCs w:val="24"/>
          <w:lang w:eastAsia="pl-PL"/>
        </w:rPr>
        <w:t>„Modernizacja małej obwodnicy miasta i odcinka drogi w ulicy Drzewickiej w Kostrzynie nad Odrą”</w:t>
      </w:r>
    </w:p>
    <w:p w14:paraId="250FFE96" w14:textId="77C348A5" w:rsidR="00ED2D57" w:rsidRDefault="0017670F" w:rsidP="00474C3A">
      <w:pPr>
        <w:suppressAutoHyphens w:val="0"/>
        <w:jc w:val="both"/>
        <w:rPr>
          <w:b/>
          <w:bCs/>
        </w:rPr>
      </w:pPr>
      <w:r>
        <w:rPr>
          <w:b/>
          <w:sz w:val="24"/>
          <w:szCs w:val="24"/>
        </w:rPr>
        <w:t xml:space="preserve">2.  Data odbioru robót: </w:t>
      </w:r>
      <w:r>
        <w:rPr>
          <w:b/>
          <w:bCs/>
          <w:sz w:val="24"/>
          <w:szCs w:val="24"/>
          <w:lang w:eastAsia="pl-PL"/>
        </w:rPr>
        <w:t>…………………………...</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w:t>
      </w:r>
      <w:proofErr w:type="spellStart"/>
      <w:r>
        <w:t>techniczno</w:t>
      </w:r>
      <w:proofErr w:type="spellEnd"/>
      <w:r>
        <w:t xml:space="preserve"> – budowlanymi, zasadami wiedzy technicznej i sztuką budowlaną. </w:t>
      </w:r>
    </w:p>
    <w:p w14:paraId="706DBE30" w14:textId="77777777" w:rsidR="00ED2D57" w:rsidRDefault="0017670F">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7670F">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lastRenderedPageBreak/>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7670F">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7670F">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t>a)odstąpić od umowy w całości jeżeli wada uniemożliwia użytkowanie przedmiotu umowy                      w całości lub odstąpić od umowy w części, jeżeli wada uniemożliwia użytkowanie przedmiotu umowy w części,</w:t>
      </w:r>
    </w:p>
    <w:p w14:paraId="10FD976A" w14:textId="2C8A0CE4" w:rsidR="00ED2D57" w:rsidRPr="00573D57" w:rsidRDefault="0017670F" w:rsidP="00573D57">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58B9EFD2" w14:textId="77777777"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t>.</w:t>
      </w:r>
    </w:p>
    <w:p w14:paraId="7032292C" w14:textId="77777777" w:rsidR="00ED2D57" w:rsidRDefault="0017670F">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7670F">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7670F">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7670F">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7670F">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7670F">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7670F">
      <w:pPr>
        <w:pStyle w:val="Tekstpodstawowywcity"/>
        <w:spacing w:after="0"/>
        <w:ind w:left="0"/>
        <w:jc w:val="both"/>
        <w:rPr>
          <w:b/>
        </w:rPr>
      </w:pPr>
      <w:r>
        <w:rPr>
          <w:b/>
        </w:rPr>
        <w:lastRenderedPageBreak/>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7670F">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7670F">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F2FB7D9" w14:textId="11130D38" w:rsidR="00ED2D57" w:rsidRDefault="0017670F" w:rsidP="00655DB1">
      <w:pPr>
        <w:keepLines/>
        <w:spacing w:after="20"/>
        <w:ind w:right="-2" w:firstLine="708"/>
        <w:rPr>
          <w:lang w:val="pl"/>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 xml:space="preserve">Wykonawca                                </w:t>
      </w:r>
    </w:p>
    <w:p w14:paraId="34ACC8F7" w14:textId="77777777" w:rsidR="00ED2D57" w:rsidRDefault="00ED2D57">
      <w:pPr>
        <w:autoSpaceDE w:val="0"/>
        <w:jc w:val="both"/>
        <w:rPr>
          <w:lang w:val="pl"/>
        </w:rPr>
      </w:pPr>
    </w:p>
    <w:p w14:paraId="63A669FE" w14:textId="77777777" w:rsidR="003E08C0" w:rsidRDefault="003E08C0"/>
    <w:sectPr w:rsidR="003E08C0">
      <w:headerReference w:type="default" r:id="rId7"/>
      <w:footerReference w:type="default" r:id="rId8"/>
      <w:headerReference w:type="first" r:id="rId9"/>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0F39" w14:textId="77777777" w:rsidR="00075A77" w:rsidRDefault="00075A77">
      <w:r>
        <w:separator/>
      </w:r>
    </w:p>
  </w:endnote>
  <w:endnote w:type="continuationSeparator" w:id="0">
    <w:p w14:paraId="79AD24BD" w14:textId="77777777" w:rsidR="00075A77" w:rsidRDefault="0007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247A" w14:textId="6803DC39" w:rsidR="00ED2D57" w:rsidRDefault="00BB7AB1">
    <w:pPr>
      <w:pStyle w:val="Stopka"/>
      <w:ind w:right="360"/>
    </w:pPr>
    <w:r>
      <w:rPr>
        <w:noProof/>
        <w:lang w:eastAsia="pl-PL"/>
      </w:rPr>
      <mc:AlternateContent>
        <mc:Choice Requires="wps">
          <w:drawing>
            <wp:anchor distT="0" distB="0" distL="0" distR="0" simplePos="0" relativeHeight="251657728" behindDoc="0" locked="0" layoutInCell="0" allowOverlap="1" wp14:anchorId="70F99B16" wp14:editId="78D394E4">
              <wp:simplePos x="0" y="0"/>
              <wp:positionH relativeFrom="page">
                <wp:posOffset>7052310</wp:posOffset>
              </wp:positionH>
              <wp:positionV relativeFrom="paragraph">
                <wp:posOffset>635</wp:posOffset>
              </wp:positionV>
              <wp:extent cx="151765" cy="173990"/>
              <wp:effectExtent l="0" t="0" r="0" b="0"/>
              <wp:wrapSquare wrapText="bothSides"/>
              <wp:docPr id="1895181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9B16" id="_x0000_t202" coordsize="21600,21600" o:spt="202" path="m,l,21600r21600,l21600,xe">
              <v:stroke joinstyle="miter"/>
              <v:path gradientshapeok="t" o:connecttype="rect"/>
            </v:shapetype>
            <v:shape id="Text Box 1" o:spid="_x0000_s1026" type="#_x0000_t202" style="position:absolute;margin-left:555.3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" o:allowincell="f" stroked="f">
              <v:fill opacity="0"/>
              <v:textbox inset=".05pt,.05pt,.05pt,.05pt">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E0FC2" w14:textId="77777777" w:rsidR="00075A77" w:rsidRDefault="00075A77">
      <w:r>
        <w:separator/>
      </w:r>
    </w:p>
  </w:footnote>
  <w:footnote w:type="continuationSeparator" w:id="0">
    <w:p w14:paraId="742702F5" w14:textId="77777777" w:rsidR="00075A77" w:rsidRDefault="0007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2479" w14:textId="022E791B" w:rsidR="00655DB1" w:rsidRDefault="00655DB1" w:rsidP="00655DB1">
    <w:pPr>
      <w:pStyle w:val="Nagwek"/>
      <w:jc w:val="right"/>
    </w:pPr>
    <w:r w:rsidRPr="009B1910">
      <w:rPr>
        <w:noProof/>
      </w:rPr>
      <w:drawing>
        <wp:inline distT="0" distB="0" distL="0" distR="0" wp14:anchorId="4BE8AA9E" wp14:editId="37E656E1">
          <wp:extent cx="2428875" cy="723900"/>
          <wp:effectExtent l="0" t="0" r="9525" b="0"/>
          <wp:docPr id="1750182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2E54" w14:textId="26F1D386" w:rsidR="00655DB1" w:rsidRDefault="00655DB1" w:rsidP="00655DB1">
    <w:pPr>
      <w:pStyle w:val="Nagwek"/>
      <w:jc w:val="right"/>
    </w:pPr>
    <w:r w:rsidRPr="009B1910">
      <w:rPr>
        <w:noProof/>
      </w:rPr>
      <w:drawing>
        <wp:inline distT="0" distB="0" distL="0" distR="0" wp14:anchorId="264C942C" wp14:editId="62DD2350">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7D63114B"/>
    <w:multiLevelType w:val="hybridMultilevel"/>
    <w:tmpl w:val="A262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799775">
    <w:abstractNumId w:val="0"/>
  </w:num>
  <w:num w:numId="2" w16cid:durableId="2000648092">
    <w:abstractNumId w:val="1"/>
  </w:num>
  <w:num w:numId="3" w16cid:durableId="1374961238">
    <w:abstractNumId w:val="2"/>
  </w:num>
  <w:num w:numId="4" w16cid:durableId="1463647018">
    <w:abstractNumId w:val="3"/>
  </w:num>
  <w:num w:numId="5" w16cid:durableId="7566917">
    <w:abstractNumId w:val="4"/>
  </w:num>
  <w:num w:numId="6" w16cid:durableId="866796132">
    <w:abstractNumId w:val="5"/>
  </w:num>
  <w:num w:numId="7" w16cid:durableId="1663504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30"/>
    <w:rsid w:val="0001383F"/>
    <w:rsid w:val="0006072B"/>
    <w:rsid w:val="00075A77"/>
    <w:rsid w:val="000B018D"/>
    <w:rsid w:val="000D23AC"/>
    <w:rsid w:val="000F4C23"/>
    <w:rsid w:val="00123CE4"/>
    <w:rsid w:val="00124115"/>
    <w:rsid w:val="00144B5D"/>
    <w:rsid w:val="0017670F"/>
    <w:rsid w:val="00186812"/>
    <w:rsid w:val="001D0FD5"/>
    <w:rsid w:val="001E7F72"/>
    <w:rsid w:val="00216CD2"/>
    <w:rsid w:val="002350BD"/>
    <w:rsid w:val="00251318"/>
    <w:rsid w:val="00260E44"/>
    <w:rsid w:val="00271C6E"/>
    <w:rsid w:val="00284670"/>
    <w:rsid w:val="002C38D0"/>
    <w:rsid w:val="002C4CAD"/>
    <w:rsid w:val="003020AE"/>
    <w:rsid w:val="00337307"/>
    <w:rsid w:val="00351A1A"/>
    <w:rsid w:val="003971FD"/>
    <w:rsid w:val="003B1CF9"/>
    <w:rsid w:val="003B4C51"/>
    <w:rsid w:val="003B64D2"/>
    <w:rsid w:val="003C5BA2"/>
    <w:rsid w:val="003E08C0"/>
    <w:rsid w:val="003F14DE"/>
    <w:rsid w:val="003F63AA"/>
    <w:rsid w:val="00420CDC"/>
    <w:rsid w:val="00423466"/>
    <w:rsid w:val="00444AF2"/>
    <w:rsid w:val="00450FEA"/>
    <w:rsid w:val="00467D76"/>
    <w:rsid w:val="00471537"/>
    <w:rsid w:val="00472865"/>
    <w:rsid w:val="00474C3A"/>
    <w:rsid w:val="00491C5F"/>
    <w:rsid w:val="004A6AF9"/>
    <w:rsid w:val="004F46D5"/>
    <w:rsid w:val="004F6750"/>
    <w:rsid w:val="00515473"/>
    <w:rsid w:val="00573D57"/>
    <w:rsid w:val="00573E49"/>
    <w:rsid w:val="005A6CF5"/>
    <w:rsid w:val="005D293A"/>
    <w:rsid w:val="005D3E68"/>
    <w:rsid w:val="00655DB1"/>
    <w:rsid w:val="00662330"/>
    <w:rsid w:val="0066443B"/>
    <w:rsid w:val="006A75C2"/>
    <w:rsid w:val="006B232E"/>
    <w:rsid w:val="006D58D5"/>
    <w:rsid w:val="00727F37"/>
    <w:rsid w:val="00730A0A"/>
    <w:rsid w:val="00742FFF"/>
    <w:rsid w:val="00757BF2"/>
    <w:rsid w:val="0076088B"/>
    <w:rsid w:val="007A55DB"/>
    <w:rsid w:val="007D0948"/>
    <w:rsid w:val="00805ED6"/>
    <w:rsid w:val="00810F0E"/>
    <w:rsid w:val="00823ECD"/>
    <w:rsid w:val="00825F9C"/>
    <w:rsid w:val="008476BF"/>
    <w:rsid w:val="008749A1"/>
    <w:rsid w:val="00881222"/>
    <w:rsid w:val="00894F52"/>
    <w:rsid w:val="008B176E"/>
    <w:rsid w:val="008B5BEE"/>
    <w:rsid w:val="008F005D"/>
    <w:rsid w:val="008F7E73"/>
    <w:rsid w:val="009115FE"/>
    <w:rsid w:val="00914619"/>
    <w:rsid w:val="00916C67"/>
    <w:rsid w:val="00917D79"/>
    <w:rsid w:val="00957844"/>
    <w:rsid w:val="00963CFA"/>
    <w:rsid w:val="009740F3"/>
    <w:rsid w:val="00A008D2"/>
    <w:rsid w:val="00A46B95"/>
    <w:rsid w:val="00A6667D"/>
    <w:rsid w:val="00AB747B"/>
    <w:rsid w:val="00AE5061"/>
    <w:rsid w:val="00B13074"/>
    <w:rsid w:val="00B141E0"/>
    <w:rsid w:val="00B46C5A"/>
    <w:rsid w:val="00B66682"/>
    <w:rsid w:val="00B67732"/>
    <w:rsid w:val="00B844CA"/>
    <w:rsid w:val="00BB7AB1"/>
    <w:rsid w:val="00BF37AC"/>
    <w:rsid w:val="00C83521"/>
    <w:rsid w:val="00C900C8"/>
    <w:rsid w:val="00CC12C0"/>
    <w:rsid w:val="00CD41EB"/>
    <w:rsid w:val="00CE4803"/>
    <w:rsid w:val="00CF70BC"/>
    <w:rsid w:val="00D3649D"/>
    <w:rsid w:val="00D516AC"/>
    <w:rsid w:val="00D70041"/>
    <w:rsid w:val="00D73E5D"/>
    <w:rsid w:val="00DA5A69"/>
    <w:rsid w:val="00DC6099"/>
    <w:rsid w:val="00ED2D57"/>
    <w:rsid w:val="00EE0DD2"/>
    <w:rsid w:val="00EF6E40"/>
    <w:rsid w:val="00F27742"/>
    <w:rsid w:val="00F35AB9"/>
    <w:rsid w:val="00F36D16"/>
    <w:rsid w:val="00F47F68"/>
    <w:rsid w:val="00F732C0"/>
    <w:rsid w:val="00F90C03"/>
    <w:rsid w:val="00FA25CD"/>
    <w:rsid w:val="00FC2B91"/>
    <w:rsid w:val="00FD2653"/>
    <w:rsid w:val="00FD6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15714</Words>
  <Characters>94290</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109785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Elżbieta Kościelska</cp:lastModifiedBy>
  <cp:revision>2</cp:revision>
  <cp:lastPrinted>2024-07-22T13:23:00Z</cp:lastPrinted>
  <dcterms:created xsi:type="dcterms:W3CDTF">2024-07-22T13:23:00Z</dcterms:created>
  <dcterms:modified xsi:type="dcterms:W3CDTF">2024-07-22T13:23:00Z</dcterms:modified>
</cp:coreProperties>
</file>