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326B3B4A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</w:t>
      </w:r>
      <w:r w:rsidR="00743F95">
        <w:rPr>
          <w:rFonts w:ascii="Calibri" w:hAnsi="Calibri" w:cs="Calibri"/>
          <w:b/>
          <w:bCs/>
          <w:sz w:val="22"/>
          <w:szCs w:val="22"/>
        </w:rPr>
        <w:t>.</w:t>
      </w:r>
      <w:r w:rsidR="00E265EA">
        <w:rPr>
          <w:rFonts w:ascii="Calibri" w:hAnsi="Calibri" w:cs="Calibri"/>
          <w:b/>
          <w:bCs/>
          <w:sz w:val="22"/>
          <w:szCs w:val="22"/>
        </w:rPr>
        <w:t>8</w:t>
      </w:r>
      <w:r w:rsidR="00BE6554">
        <w:rPr>
          <w:rFonts w:ascii="Calibri" w:hAnsi="Calibri" w:cs="Calibri"/>
          <w:b/>
          <w:bCs/>
          <w:sz w:val="22"/>
          <w:szCs w:val="22"/>
        </w:rPr>
        <w:t>.2022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Pr="00B148BC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 w:rsidRPr="00B148BC">
        <w:rPr>
          <w:rFonts w:ascii="Calibri" w:hAnsi="Calibri" w:cs="Calibri"/>
          <w:b/>
          <w:sz w:val="22"/>
          <w:szCs w:val="22"/>
        </w:rPr>
        <w:t>Powiat N</w:t>
      </w:r>
      <w:r w:rsidR="00584478" w:rsidRPr="00B148BC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24412BBB" w:rsidR="00F04205" w:rsidRPr="00B148BC" w:rsidRDefault="00F04205" w:rsidP="00D01873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 w:rsidRPr="00B148BC">
        <w:rPr>
          <w:rFonts w:ascii="Calibri" w:hAnsi="Calibri" w:cs="Calibri"/>
          <w:b w:val="0"/>
          <w:sz w:val="22"/>
          <w:szCs w:val="22"/>
        </w:rPr>
        <w:t>Przedmiot zamówienia:</w:t>
      </w:r>
      <w:r w:rsidRPr="00B148BC">
        <w:rPr>
          <w:rFonts w:ascii="Calibri" w:hAnsi="Calibri" w:cs="Calibri"/>
          <w:sz w:val="22"/>
          <w:szCs w:val="22"/>
        </w:rPr>
        <w:tab/>
      </w:r>
      <w:r w:rsidR="00D01873" w:rsidRPr="00B148BC">
        <w:rPr>
          <w:rFonts w:ascii="Calibri" w:hAnsi="Calibri" w:cs="Calibri"/>
          <w:sz w:val="22"/>
          <w:szCs w:val="22"/>
        </w:rPr>
        <w:t xml:space="preserve">Modernizacja </w:t>
      </w:r>
      <w:r w:rsidR="00E265EA" w:rsidRPr="00B148BC">
        <w:rPr>
          <w:rFonts w:ascii="Calibri" w:hAnsi="Calibri" w:cs="Calibri"/>
          <w:sz w:val="22"/>
          <w:szCs w:val="22"/>
        </w:rPr>
        <w:t>ogrodzenia frontowego szpitala</w:t>
      </w:r>
      <w:r w:rsidR="00D01873" w:rsidRPr="00B148BC">
        <w:rPr>
          <w:rFonts w:ascii="Calibri" w:hAnsi="Calibri" w:cs="Calibri"/>
          <w:sz w:val="22"/>
          <w:szCs w:val="22"/>
        </w:rPr>
        <w:t xml:space="preserve"> w Nakle nad Notecią </w:t>
      </w:r>
      <w:r w:rsidR="004B1B11" w:rsidRPr="00B148BC">
        <w:rPr>
          <w:rFonts w:ascii="Calibri" w:hAnsi="Calibri" w:cs="Calibri"/>
          <w:sz w:val="22"/>
          <w:szCs w:val="22"/>
        </w:rPr>
        <w:t xml:space="preserve">przy </w:t>
      </w:r>
      <w:r w:rsidR="00B148BC" w:rsidRPr="00B148BC">
        <w:rPr>
          <w:rFonts w:ascii="Calibri" w:hAnsi="Calibri" w:cs="Calibri"/>
          <w:sz w:val="22"/>
          <w:szCs w:val="22"/>
        </w:rPr>
        <w:br/>
      </w:r>
      <w:r w:rsidR="004B1B11" w:rsidRPr="00B148BC">
        <w:rPr>
          <w:rFonts w:ascii="Calibri" w:hAnsi="Calibri" w:cs="Calibri"/>
          <w:sz w:val="22"/>
          <w:szCs w:val="22"/>
        </w:rPr>
        <w:t>ul. A. Mickiewicza 7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Pr="00E265EA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Pr="00E265EA" w:rsidRDefault="00F04205" w:rsidP="009D48B7">
      <w:pPr>
        <w:spacing w:before="60"/>
        <w:jc w:val="center"/>
        <w:rPr>
          <w:rFonts w:ascii="Calibri" w:hAnsi="Calibri" w:cs="Calibri"/>
          <w:b/>
          <w:sz w:val="26"/>
          <w:szCs w:val="26"/>
        </w:rPr>
      </w:pPr>
      <w:r w:rsidRPr="00E265EA">
        <w:rPr>
          <w:rFonts w:ascii="Calibri" w:hAnsi="Calibri" w:cs="Calibri"/>
          <w:b/>
          <w:sz w:val="26"/>
          <w:szCs w:val="26"/>
        </w:rPr>
        <w:t>OFERTA WYKONANIA ROBÓT BUDOWLANYCH</w:t>
      </w:r>
    </w:p>
    <w:p w14:paraId="78E53F49" w14:textId="77777777" w:rsidR="00F04205" w:rsidRPr="00E265EA" w:rsidRDefault="00F04205" w:rsidP="009D48B7">
      <w:pPr>
        <w:spacing w:before="60"/>
        <w:jc w:val="center"/>
        <w:rPr>
          <w:rFonts w:ascii="Calibri" w:hAnsi="Calibri" w:cs="Calibri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7967F8FD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C1166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274BD20" w14:textId="3B5AB1B8" w:rsidR="002C116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gwarancji jakości i rękojmi </w:t>
      </w:r>
      <w:r w:rsidR="00B74986">
        <w:rPr>
          <w:rFonts w:ascii="Calibri" w:hAnsi="Calibri" w:cs="Calibri"/>
          <w:sz w:val="20"/>
          <w:szCs w:val="20"/>
        </w:rPr>
        <w:t>nie stanowi kryterium oceny ofert, tym samym nie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03887581" w14:textId="205DDC71" w:rsidR="002C1166" w:rsidRDefault="00B7498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Minimalny okres </w:t>
      </w:r>
      <w:r w:rsidR="002C1166" w:rsidRPr="005B0BB5">
        <w:rPr>
          <w:rFonts w:ascii="Calibri" w:hAnsi="Calibri" w:cs="Calibri"/>
          <w:iCs/>
          <w:sz w:val="20"/>
          <w:szCs w:val="20"/>
        </w:rPr>
        <w:t>gwarancji jakości i rękojmi</w:t>
      </w:r>
      <w:r>
        <w:rPr>
          <w:rFonts w:ascii="Calibri" w:hAnsi="Calibri" w:cs="Calibri"/>
          <w:iCs/>
          <w:sz w:val="20"/>
          <w:szCs w:val="20"/>
        </w:rPr>
        <w:t xml:space="preserve"> wynosi 5 lat.</w:t>
      </w:r>
    </w:p>
    <w:p w14:paraId="34D219EC" w14:textId="13D77654" w:rsidR="00B7498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08DE8459" w14:textId="77777777" w:rsidR="002C1166" w:rsidRPr="005B0BB5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5B87F590" w14:textId="77777777" w:rsidR="002C1166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4D5DEEB0" w14:textId="77777777" w:rsidR="00756017" w:rsidRDefault="00756017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2" w:name="_Hlk76993366"/>
    </w:p>
    <w:bookmarkEnd w:id="2"/>
    <w:p w14:paraId="6643140D" w14:textId="24F5EAE0" w:rsidR="00756017" w:rsidRPr="006E27D1" w:rsidRDefault="00756017" w:rsidP="004E57D1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</w:t>
      </w:r>
      <w:r>
        <w:rPr>
          <w:rFonts w:ascii="Calibri" w:hAnsi="Calibri" w:cs="Arial"/>
          <w:b/>
          <w:bCs/>
          <w:sz w:val="20"/>
          <w:szCs w:val="20"/>
        </w:rPr>
        <w:t>zabezpieczenie należytego wykonania umowy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366533A1" w14:textId="09C1B680" w:rsid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BFC18E8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E775AA2" w14:textId="4E3A240B" w:rsidR="00756017" w:rsidRP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756017">
        <w:rPr>
          <w:rFonts w:ascii="Calibri" w:hAnsi="Calibri" w:cs="Arial"/>
          <w:b/>
          <w:bCs/>
          <w:sz w:val="20"/>
          <w:szCs w:val="20"/>
        </w:rPr>
        <w:t>Poniżej podaję/-my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</w:t>
      </w:r>
      <w:r>
        <w:rPr>
          <w:rFonts w:ascii="Calibri" w:hAnsi="Calibri" w:cs="Arial"/>
          <w:b/>
          <w:bCs/>
          <w:sz w:val="20"/>
          <w:szCs w:val="20"/>
        </w:rPr>
        <w:t>zabezpieczenia należytego wykonania umowy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 wniesionego w formie niepieniężnej: </w:t>
      </w:r>
    </w:p>
    <w:p w14:paraId="23DCE38D" w14:textId="3EA7360A" w:rsidR="00756017" w:rsidRP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3" w:name="_Hlk67467693"/>
    <w:bookmarkStart w:id="4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3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4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5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5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upoważniony(-eni)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77F3" w14:textId="77777777" w:rsidR="0022065E" w:rsidRDefault="0022065E" w:rsidP="00E41A20">
      <w:r>
        <w:separator/>
      </w:r>
    </w:p>
  </w:endnote>
  <w:endnote w:type="continuationSeparator" w:id="0">
    <w:p w14:paraId="59BA09DF" w14:textId="77777777" w:rsidR="0022065E" w:rsidRDefault="0022065E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3532" w14:textId="77777777" w:rsidR="0022065E" w:rsidRDefault="0022065E" w:rsidP="00E41A20">
      <w:r>
        <w:separator/>
      </w:r>
    </w:p>
  </w:footnote>
  <w:footnote w:type="continuationSeparator" w:id="0">
    <w:p w14:paraId="7A57C745" w14:textId="77777777" w:rsidR="0022065E" w:rsidRDefault="0022065E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0"/>
  </w:num>
  <w:num w:numId="8" w16cid:durableId="1251692973">
    <w:abstractNumId w:val="11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2"/>
  </w:num>
  <w:num w:numId="12" w16cid:durableId="964314115">
    <w:abstractNumId w:val="9"/>
  </w:num>
  <w:num w:numId="13" w16cid:durableId="75910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B61F0"/>
    <w:rsid w:val="000E171D"/>
    <w:rsid w:val="00131F99"/>
    <w:rsid w:val="00155155"/>
    <w:rsid w:val="001846C0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2065E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34E61"/>
    <w:rsid w:val="00347659"/>
    <w:rsid w:val="00362045"/>
    <w:rsid w:val="003635DD"/>
    <w:rsid w:val="0037679E"/>
    <w:rsid w:val="00395373"/>
    <w:rsid w:val="00395DA4"/>
    <w:rsid w:val="003B1FED"/>
    <w:rsid w:val="003E3F91"/>
    <w:rsid w:val="00400E34"/>
    <w:rsid w:val="004079CF"/>
    <w:rsid w:val="0041644C"/>
    <w:rsid w:val="0043699C"/>
    <w:rsid w:val="00464D02"/>
    <w:rsid w:val="00494BBE"/>
    <w:rsid w:val="004B1B11"/>
    <w:rsid w:val="004C4AF4"/>
    <w:rsid w:val="004D1444"/>
    <w:rsid w:val="004D27AA"/>
    <w:rsid w:val="004E57D1"/>
    <w:rsid w:val="004F0025"/>
    <w:rsid w:val="004F429D"/>
    <w:rsid w:val="0052461C"/>
    <w:rsid w:val="00546DA8"/>
    <w:rsid w:val="00584478"/>
    <w:rsid w:val="00586463"/>
    <w:rsid w:val="005944EE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F2E06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B6E5B"/>
    <w:rsid w:val="006D29AB"/>
    <w:rsid w:val="006E27D1"/>
    <w:rsid w:val="00704A0C"/>
    <w:rsid w:val="007330F3"/>
    <w:rsid w:val="00743F95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C32D7"/>
    <w:rsid w:val="008D7ED9"/>
    <w:rsid w:val="008E57BD"/>
    <w:rsid w:val="009779F7"/>
    <w:rsid w:val="009B0CE1"/>
    <w:rsid w:val="009B3E2C"/>
    <w:rsid w:val="009D48B7"/>
    <w:rsid w:val="00A15211"/>
    <w:rsid w:val="00A15EA4"/>
    <w:rsid w:val="00A258D0"/>
    <w:rsid w:val="00A5570C"/>
    <w:rsid w:val="00A649CD"/>
    <w:rsid w:val="00A73989"/>
    <w:rsid w:val="00A8541C"/>
    <w:rsid w:val="00A96E92"/>
    <w:rsid w:val="00AA4749"/>
    <w:rsid w:val="00AC05DC"/>
    <w:rsid w:val="00AF35D4"/>
    <w:rsid w:val="00B02103"/>
    <w:rsid w:val="00B148BC"/>
    <w:rsid w:val="00B15B3D"/>
    <w:rsid w:val="00B27A6B"/>
    <w:rsid w:val="00B315A2"/>
    <w:rsid w:val="00B31E84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6554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74C4"/>
    <w:rsid w:val="00D01873"/>
    <w:rsid w:val="00D021C8"/>
    <w:rsid w:val="00D06836"/>
    <w:rsid w:val="00D21F6D"/>
    <w:rsid w:val="00D303A5"/>
    <w:rsid w:val="00D525A4"/>
    <w:rsid w:val="00D90291"/>
    <w:rsid w:val="00D90433"/>
    <w:rsid w:val="00D940E4"/>
    <w:rsid w:val="00DC2A26"/>
    <w:rsid w:val="00DD4C1A"/>
    <w:rsid w:val="00E05E6A"/>
    <w:rsid w:val="00E072F2"/>
    <w:rsid w:val="00E265EA"/>
    <w:rsid w:val="00E320B7"/>
    <w:rsid w:val="00E41A20"/>
    <w:rsid w:val="00E519DE"/>
    <w:rsid w:val="00E7562B"/>
    <w:rsid w:val="00EA2287"/>
    <w:rsid w:val="00EE7051"/>
    <w:rsid w:val="00F04205"/>
    <w:rsid w:val="00F1544F"/>
    <w:rsid w:val="00F27665"/>
    <w:rsid w:val="00F27ED5"/>
    <w:rsid w:val="00F42CEF"/>
    <w:rsid w:val="00F50915"/>
    <w:rsid w:val="00F56524"/>
    <w:rsid w:val="00F651E6"/>
    <w:rsid w:val="00F85A9A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47</cp:revision>
  <cp:lastPrinted>2020-11-02T11:10:00Z</cp:lastPrinted>
  <dcterms:created xsi:type="dcterms:W3CDTF">2021-02-25T09:57:00Z</dcterms:created>
  <dcterms:modified xsi:type="dcterms:W3CDTF">2022-10-10T08:11:00Z</dcterms:modified>
</cp:coreProperties>
</file>