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117E" w14:textId="77777777" w:rsidR="00DA7903" w:rsidRPr="00151602" w:rsidRDefault="00DA7903" w:rsidP="00B6630F">
      <w:pPr>
        <w:spacing w:line="276" w:lineRule="auto"/>
        <w:ind w:left="284"/>
        <w:rPr>
          <w:rFonts w:ascii="Arial" w:hAnsi="Arial" w:cs="Arial"/>
          <w:b/>
          <w:caps/>
          <w:sz w:val="22"/>
          <w:szCs w:val="22"/>
        </w:rPr>
      </w:pPr>
    </w:p>
    <w:p w14:paraId="07A7FF8B" w14:textId="77777777" w:rsidR="00DA7903" w:rsidRPr="00151602" w:rsidRDefault="00DA7903" w:rsidP="00622823">
      <w:pPr>
        <w:spacing w:line="276" w:lineRule="auto"/>
        <w:ind w:left="284"/>
        <w:rPr>
          <w:rFonts w:ascii="Arial" w:hAnsi="Arial" w:cs="Arial"/>
          <w:noProof/>
          <w:color w:val="5B9BD5"/>
          <w:sz w:val="22"/>
          <w:szCs w:val="22"/>
        </w:rPr>
      </w:pPr>
    </w:p>
    <w:p w14:paraId="53033935" w14:textId="18217F8C" w:rsidR="00F93D02" w:rsidRPr="00151602" w:rsidRDefault="00CB5548" w:rsidP="00622823">
      <w:pPr>
        <w:spacing w:line="276" w:lineRule="auto"/>
        <w:ind w:left="284"/>
        <w:rPr>
          <w:rFonts w:ascii="Arial" w:hAnsi="Arial" w:cs="Arial"/>
          <w:noProof/>
          <w:color w:val="5B9BD5"/>
          <w:sz w:val="22"/>
          <w:szCs w:val="22"/>
        </w:rPr>
      </w:pPr>
      <w:r w:rsidRPr="00A864D0">
        <w:rPr>
          <w:noProof/>
        </w:rPr>
        <w:drawing>
          <wp:inline distT="0" distB="0" distL="0" distR="0" wp14:anchorId="47AEB4BA" wp14:editId="747A6FD7">
            <wp:extent cx="1916430" cy="76327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763270"/>
                    </a:xfrm>
                    <a:prstGeom prst="rect">
                      <a:avLst/>
                    </a:prstGeom>
                    <a:noFill/>
                    <a:ln>
                      <a:noFill/>
                    </a:ln>
                  </pic:spPr>
                </pic:pic>
              </a:graphicData>
            </a:graphic>
          </wp:inline>
        </w:drawing>
      </w:r>
      <w:bookmarkStart w:id="0" w:name="_GoBack"/>
      <w:bookmarkEnd w:id="0"/>
    </w:p>
    <w:p w14:paraId="3DB68B8F" w14:textId="77777777" w:rsidR="00F93D02" w:rsidRPr="00151602" w:rsidRDefault="00F93D02" w:rsidP="00622823">
      <w:pPr>
        <w:spacing w:line="276" w:lineRule="auto"/>
        <w:ind w:left="284"/>
        <w:rPr>
          <w:rFonts w:ascii="Arial" w:hAnsi="Arial" w:cs="Arial"/>
          <w:b/>
          <w:caps/>
          <w:sz w:val="22"/>
          <w:szCs w:val="22"/>
        </w:rPr>
      </w:pPr>
    </w:p>
    <w:p w14:paraId="1F14B69B" w14:textId="77777777" w:rsidR="007C5F72" w:rsidRPr="00151602" w:rsidRDefault="007C5F72" w:rsidP="00622823">
      <w:pPr>
        <w:spacing w:line="276" w:lineRule="auto"/>
        <w:ind w:left="284"/>
        <w:rPr>
          <w:rFonts w:ascii="Arial" w:hAnsi="Arial" w:cs="Arial"/>
          <w:b/>
          <w:caps/>
          <w:sz w:val="22"/>
          <w:szCs w:val="22"/>
        </w:rPr>
      </w:pPr>
    </w:p>
    <w:p w14:paraId="78AE20FC" w14:textId="77777777" w:rsidR="007C5F72" w:rsidRPr="00151602" w:rsidRDefault="007C5F72" w:rsidP="00622823">
      <w:pPr>
        <w:spacing w:line="276" w:lineRule="auto"/>
        <w:ind w:left="284"/>
        <w:rPr>
          <w:rFonts w:ascii="Arial" w:hAnsi="Arial" w:cs="Arial"/>
          <w:b/>
          <w:caps/>
          <w:sz w:val="22"/>
          <w:szCs w:val="22"/>
        </w:rPr>
      </w:pPr>
    </w:p>
    <w:p w14:paraId="4B346B18" w14:textId="77777777" w:rsidR="007C5F72" w:rsidRPr="00151602" w:rsidRDefault="007C5F72" w:rsidP="00622823">
      <w:pPr>
        <w:spacing w:line="276" w:lineRule="auto"/>
        <w:ind w:left="284"/>
        <w:rPr>
          <w:rFonts w:ascii="Arial" w:hAnsi="Arial" w:cs="Arial"/>
          <w:b/>
          <w:caps/>
          <w:sz w:val="22"/>
          <w:szCs w:val="22"/>
        </w:rPr>
      </w:pPr>
    </w:p>
    <w:p w14:paraId="34FD41D3" w14:textId="77777777" w:rsidR="007C5F72" w:rsidRPr="00151602" w:rsidRDefault="007C5F72" w:rsidP="00622823">
      <w:pPr>
        <w:spacing w:line="276" w:lineRule="auto"/>
        <w:ind w:left="284"/>
        <w:rPr>
          <w:rFonts w:ascii="Arial" w:hAnsi="Arial" w:cs="Arial"/>
          <w:b/>
          <w:caps/>
          <w:sz w:val="22"/>
          <w:szCs w:val="22"/>
        </w:rPr>
      </w:pPr>
    </w:p>
    <w:p w14:paraId="72D307C7" w14:textId="77777777" w:rsidR="00DA7903" w:rsidRPr="00151602" w:rsidRDefault="00DA7903" w:rsidP="002F3373">
      <w:pPr>
        <w:spacing w:line="276" w:lineRule="auto"/>
        <w:ind w:left="284"/>
        <w:jc w:val="center"/>
        <w:rPr>
          <w:rFonts w:ascii="Arial" w:hAnsi="Arial" w:cs="Arial"/>
          <w:b/>
          <w:caps/>
          <w:sz w:val="22"/>
          <w:szCs w:val="22"/>
        </w:rPr>
      </w:pPr>
    </w:p>
    <w:p w14:paraId="24DE4C1D" w14:textId="77777777" w:rsidR="002F3373" w:rsidRPr="00151602" w:rsidRDefault="007C7FBC" w:rsidP="002F3373">
      <w:pPr>
        <w:spacing w:line="276" w:lineRule="auto"/>
        <w:ind w:left="284"/>
        <w:jc w:val="center"/>
        <w:rPr>
          <w:rFonts w:ascii="Arial" w:hAnsi="Arial" w:cs="Arial"/>
          <w:b/>
          <w:caps/>
          <w:sz w:val="22"/>
          <w:szCs w:val="22"/>
        </w:rPr>
      </w:pPr>
      <w:r w:rsidRPr="00151602">
        <w:rPr>
          <w:rFonts w:ascii="Arial" w:hAnsi="Arial" w:cs="Arial"/>
          <w:b/>
          <w:caps/>
          <w:sz w:val="22"/>
          <w:szCs w:val="22"/>
        </w:rPr>
        <w:t>specyfikacja warunkÓ</w:t>
      </w:r>
      <w:r w:rsidR="002F3373" w:rsidRPr="00151602">
        <w:rPr>
          <w:rFonts w:ascii="Arial" w:hAnsi="Arial" w:cs="Arial"/>
          <w:b/>
          <w:caps/>
          <w:sz w:val="22"/>
          <w:szCs w:val="22"/>
        </w:rPr>
        <w:t>w zamówienia</w:t>
      </w:r>
    </w:p>
    <w:p w14:paraId="7F1AC0E2" w14:textId="77777777" w:rsidR="002F3373" w:rsidRPr="00151602" w:rsidRDefault="002F3373" w:rsidP="002F3373">
      <w:pPr>
        <w:spacing w:before="480" w:after="480" w:line="276" w:lineRule="auto"/>
        <w:jc w:val="center"/>
        <w:rPr>
          <w:rFonts w:ascii="Arial" w:hAnsi="Arial" w:cs="Arial"/>
          <w:b/>
          <w:caps/>
          <w:sz w:val="22"/>
          <w:szCs w:val="22"/>
        </w:rPr>
      </w:pPr>
      <w:r w:rsidRPr="00151602">
        <w:rPr>
          <w:rFonts w:ascii="Arial" w:hAnsi="Arial" w:cs="Arial"/>
          <w:b/>
          <w:caps/>
          <w:sz w:val="22"/>
          <w:szCs w:val="22"/>
        </w:rPr>
        <w:t>zAMAWIAJĄCY:</w:t>
      </w:r>
    </w:p>
    <w:p w14:paraId="4066A1D3" w14:textId="77777777" w:rsidR="002F3373" w:rsidRPr="00151602" w:rsidRDefault="002F3373" w:rsidP="002F3373">
      <w:pPr>
        <w:spacing w:line="276" w:lineRule="auto"/>
        <w:jc w:val="center"/>
        <w:outlineLvl w:val="5"/>
        <w:rPr>
          <w:rFonts w:ascii="Arial" w:hAnsi="Arial" w:cs="Arial"/>
          <w:b/>
          <w:sz w:val="22"/>
          <w:szCs w:val="22"/>
          <w:lang w:eastAsia="en-US"/>
        </w:rPr>
      </w:pPr>
      <w:r w:rsidRPr="00151602">
        <w:rPr>
          <w:rFonts w:ascii="Arial" w:hAnsi="Arial" w:cs="Arial"/>
          <w:b/>
          <w:sz w:val="22"/>
          <w:szCs w:val="22"/>
          <w:lang w:eastAsia="en-US"/>
        </w:rPr>
        <w:t>Wielkopolskie Centrum Onkologii</w:t>
      </w:r>
    </w:p>
    <w:p w14:paraId="3C5B0214" w14:textId="77777777" w:rsidR="002F3373" w:rsidRPr="00151602" w:rsidRDefault="002F3373" w:rsidP="002F3373">
      <w:pPr>
        <w:spacing w:line="276" w:lineRule="auto"/>
        <w:jc w:val="center"/>
        <w:outlineLvl w:val="5"/>
        <w:rPr>
          <w:rFonts w:ascii="Arial" w:hAnsi="Arial" w:cs="Arial"/>
          <w:b/>
          <w:sz w:val="22"/>
          <w:szCs w:val="22"/>
          <w:lang w:eastAsia="en-US"/>
        </w:rPr>
      </w:pPr>
      <w:r w:rsidRPr="00151602">
        <w:rPr>
          <w:rFonts w:ascii="Arial" w:hAnsi="Arial" w:cs="Arial"/>
          <w:b/>
          <w:sz w:val="22"/>
          <w:szCs w:val="22"/>
          <w:lang w:eastAsia="en-US"/>
        </w:rPr>
        <w:t xml:space="preserve">ul. </w:t>
      </w:r>
      <w:proofErr w:type="spellStart"/>
      <w:r w:rsidRPr="00151602">
        <w:rPr>
          <w:rFonts w:ascii="Arial" w:hAnsi="Arial" w:cs="Arial"/>
          <w:b/>
          <w:sz w:val="22"/>
          <w:szCs w:val="22"/>
          <w:lang w:eastAsia="en-US"/>
        </w:rPr>
        <w:t>Garbary</w:t>
      </w:r>
      <w:proofErr w:type="spellEnd"/>
      <w:r w:rsidRPr="00151602">
        <w:rPr>
          <w:rFonts w:ascii="Arial" w:hAnsi="Arial" w:cs="Arial"/>
          <w:b/>
          <w:sz w:val="22"/>
          <w:szCs w:val="22"/>
          <w:lang w:eastAsia="en-US"/>
        </w:rPr>
        <w:t xml:space="preserve"> 15, 61-866 Poznań</w:t>
      </w:r>
    </w:p>
    <w:p w14:paraId="0A6B9EB9" w14:textId="77777777" w:rsidR="002F3373" w:rsidRPr="00151602" w:rsidRDefault="002F3373" w:rsidP="002F3373">
      <w:pPr>
        <w:spacing w:before="480" w:after="480" w:line="276" w:lineRule="auto"/>
        <w:jc w:val="center"/>
        <w:rPr>
          <w:rFonts w:ascii="Arial" w:hAnsi="Arial" w:cs="Arial"/>
          <w:sz w:val="22"/>
          <w:szCs w:val="22"/>
        </w:rPr>
      </w:pPr>
      <w:r w:rsidRPr="0015160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151602">
        <w:rPr>
          <w:rFonts w:ascii="Arial" w:hAnsi="Arial" w:cs="Arial"/>
          <w:sz w:val="22"/>
          <w:szCs w:val="22"/>
        </w:rPr>
        <w:t xml:space="preserve">tj. Dz. U. </w:t>
      </w:r>
      <w:r w:rsidR="00FF7C0E">
        <w:rPr>
          <w:rFonts w:ascii="Arial" w:hAnsi="Arial" w:cs="Arial"/>
          <w:sz w:val="22"/>
          <w:szCs w:val="22"/>
        </w:rPr>
        <w:t xml:space="preserve">         </w:t>
      </w:r>
      <w:r w:rsidR="004E2FB9" w:rsidRPr="00151602">
        <w:rPr>
          <w:rFonts w:ascii="Arial" w:hAnsi="Arial" w:cs="Arial"/>
          <w:sz w:val="22"/>
          <w:szCs w:val="22"/>
        </w:rPr>
        <w:t>z 202</w:t>
      </w:r>
      <w:r w:rsidR="00FF7C0E">
        <w:rPr>
          <w:rFonts w:ascii="Arial" w:hAnsi="Arial" w:cs="Arial"/>
          <w:sz w:val="22"/>
          <w:szCs w:val="22"/>
        </w:rPr>
        <w:t>3</w:t>
      </w:r>
      <w:r w:rsidR="004E2FB9" w:rsidRPr="00151602">
        <w:rPr>
          <w:rFonts w:ascii="Arial" w:hAnsi="Arial" w:cs="Arial"/>
          <w:sz w:val="22"/>
          <w:szCs w:val="22"/>
        </w:rPr>
        <w:t xml:space="preserve"> r. poz. </w:t>
      </w:r>
      <w:r w:rsidR="00FF7C0E">
        <w:rPr>
          <w:rFonts w:ascii="Arial" w:hAnsi="Arial" w:cs="Arial"/>
          <w:sz w:val="22"/>
          <w:szCs w:val="22"/>
        </w:rPr>
        <w:t>1605</w:t>
      </w:r>
      <w:r w:rsidR="00056B8A" w:rsidRPr="00151602">
        <w:rPr>
          <w:rFonts w:ascii="Arial" w:hAnsi="Arial" w:cs="Arial"/>
          <w:sz w:val="22"/>
          <w:szCs w:val="22"/>
        </w:rPr>
        <w:t>) - dalej</w:t>
      </w:r>
      <w:r w:rsidRPr="00151602">
        <w:rPr>
          <w:rFonts w:ascii="Arial" w:hAnsi="Arial" w:cs="Arial"/>
          <w:sz w:val="22"/>
          <w:szCs w:val="22"/>
        </w:rPr>
        <w:t xml:space="preserve"> </w:t>
      </w:r>
      <w:proofErr w:type="spellStart"/>
      <w:r w:rsidRPr="00151602">
        <w:rPr>
          <w:rFonts w:ascii="Arial" w:hAnsi="Arial" w:cs="Arial"/>
          <w:sz w:val="22"/>
          <w:szCs w:val="22"/>
        </w:rPr>
        <w:t>Pzp</w:t>
      </w:r>
      <w:proofErr w:type="spellEnd"/>
      <w:r w:rsidRPr="00151602">
        <w:rPr>
          <w:rFonts w:ascii="Arial" w:hAnsi="Arial" w:cs="Arial"/>
          <w:sz w:val="22"/>
          <w:szCs w:val="22"/>
        </w:rPr>
        <w:t>.</w:t>
      </w:r>
    </w:p>
    <w:p w14:paraId="5DB4D06F" w14:textId="77777777" w:rsidR="00F93D02" w:rsidRPr="00151602" w:rsidRDefault="00F93D02" w:rsidP="00F93D02">
      <w:pPr>
        <w:jc w:val="center"/>
        <w:rPr>
          <w:rFonts w:ascii="Arial" w:hAnsi="Arial" w:cs="Arial"/>
          <w:b/>
          <w:sz w:val="22"/>
          <w:szCs w:val="22"/>
        </w:rPr>
      </w:pPr>
      <w:r w:rsidRPr="00151602">
        <w:rPr>
          <w:rFonts w:ascii="Arial" w:hAnsi="Arial" w:cs="Arial"/>
          <w:b/>
          <w:sz w:val="22"/>
          <w:szCs w:val="22"/>
        </w:rPr>
        <w:t xml:space="preserve">  </w:t>
      </w:r>
      <w:r w:rsidR="00EE281A">
        <w:rPr>
          <w:rFonts w:ascii="Arial" w:hAnsi="Arial" w:cs="Arial"/>
          <w:b/>
          <w:sz w:val="22"/>
          <w:szCs w:val="22"/>
        </w:rPr>
        <w:t>D</w:t>
      </w:r>
      <w:r w:rsidRPr="00151602">
        <w:rPr>
          <w:rFonts w:ascii="Arial" w:hAnsi="Arial" w:cs="Arial"/>
          <w:b/>
          <w:sz w:val="22"/>
          <w:szCs w:val="22"/>
        </w:rPr>
        <w:t>ostawa</w:t>
      </w:r>
      <w:r w:rsidR="00EE281A">
        <w:rPr>
          <w:rFonts w:ascii="Arial" w:hAnsi="Arial" w:cs="Arial"/>
          <w:b/>
          <w:sz w:val="22"/>
          <w:szCs w:val="22"/>
        </w:rPr>
        <w:t xml:space="preserve"> </w:t>
      </w:r>
      <w:r w:rsidR="005E408D" w:rsidRPr="00151602">
        <w:rPr>
          <w:rFonts w:ascii="Arial" w:hAnsi="Arial" w:cs="Arial"/>
          <w:b/>
          <w:sz w:val="22"/>
          <w:szCs w:val="22"/>
        </w:rPr>
        <w:t>o</w:t>
      </w:r>
      <w:r w:rsidR="005E408D">
        <w:rPr>
          <w:rFonts w:ascii="Arial" w:hAnsi="Arial" w:cs="Arial"/>
          <w:b/>
          <w:sz w:val="22"/>
          <w:szCs w:val="22"/>
        </w:rPr>
        <w:t xml:space="preserve">słon radiologicznych przed promieniowaniem jonizującym </w:t>
      </w:r>
      <w:r w:rsidR="00EE281A">
        <w:rPr>
          <w:rFonts w:ascii="Arial" w:hAnsi="Arial" w:cs="Arial"/>
          <w:b/>
          <w:sz w:val="22"/>
          <w:szCs w:val="22"/>
        </w:rPr>
        <w:t>wraz z</w:t>
      </w:r>
      <w:r w:rsidRPr="00151602">
        <w:rPr>
          <w:rFonts w:ascii="Arial" w:hAnsi="Arial" w:cs="Arial"/>
          <w:b/>
          <w:sz w:val="22"/>
          <w:szCs w:val="22"/>
        </w:rPr>
        <w:t xml:space="preserve"> instalacj</w:t>
      </w:r>
      <w:r w:rsidR="00EE281A">
        <w:rPr>
          <w:rFonts w:ascii="Arial" w:hAnsi="Arial" w:cs="Arial"/>
          <w:b/>
          <w:sz w:val="22"/>
          <w:szCs w:val="22"/>
        </w:rPr>
        <w:t>ą</w:t>
      </w:r>
      <w:r w:rsidRPr="00151602">
        <w:rPr>
          <w:rFonts w:ascii="Arial" w:hAnsi="Arial" w:cs="Arial"/>
          <w:b/>
          <w:sz w:val="22"/>
          <w:szCs w:val="22"/>
        </w:rPr>
        <w:t xml:space="preserve"> </w:t>
      </w:r>
      <w:r w:rsidR="005E408D">
        <w:rPr>
          <w:rFonts w:ascii="Arial" w:hAnsi="Arial" w:cs="Arial"/>
          <w:b/>
          <w:sz w:val="22"/>
          <w:szCs w:val="22"/>
        </w:rPr>
        <w:t>oraz adaptacją pomieszczeń</w:t>
      </w:r>
    </w:p>
    <w:p w14:paraId="7CAD191F" w14:textId="77777777" w:rsidR="00707DC7" w:rsidRPr="00151602" w:rsidRDefault="002F3373" w:rsidP="002F3373">
      <w:pPr>
        <w:spacing w:before="480" w:after="480" w:line="276" w:lineRule="auto"/>
        <w:jc w:val="center"/>
        <w:rPr>
          <w:rFonts w:ascii="Arial" w:hAnsi="Arial" w:cs="Arial"/>
          <w:b/>
          <w:color w:val="FF0000"/>
          <w:sz w:val="22"/>
          <w:szCs w:val="22"/>
        </w:rPr>
      </w:pPr>
      <w:r w:rsidRPr="0015160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151602">
          <w:rPr>
            <w:rStyle w:val="Hipercze"/>
            <w:rFonts w:ascii="Arial" w:hAnsi="Arial" w:cs="Arial"/>
            <w:b/>
            <w:sz w:val="22"/>
            <w:szCs w:val="22"/>
          </w:rPr>
          <w:t>www.platformazakupowa.pl</w:t>
        </w:r>
      </w:hyperlink>
    </w:p>
    <w:p w14:paraId="17A9C28F" w14:textId="77777777" w:rsidR="002F3373" w:rsidRPr="00151602" w:rsidRDefault="002F3373" w:rsidP="003E3DA7">
      <w:pPr>
        <w:spacing w:line="276" w:lineRule="auto"/>
        <w:jc w:val="center"/>
        <w:rPr>
          <w:rFonts w:ascii="Arial" w:hAnsi="Arial" w:cs="Arial"/>
          <w:b/>
          <w:sz w:val="22"/>
          <w:szCs w:val="22"/>
        </w:rPr>
      </w:pPr>
      <w:r w:rsidRPr="00151602">
        <w:rPr>
          <w:rFonts w:ascii="Arial" w:hAnsi="Arial" w:cs="Arial"/>
          <w:b/>
          <w:sz w:val="22"/>
          <w:szCs w:val="22"/>
        </w:rPr>
        <w:t xml:space="preserve">Nr postępowania: </w:t>
      </w:r>
      <w:r w:rsidR="00EE281A">
        <w:rPr>
          <w:rFonts w:ascii="Arial" w:hAnsi="Arial" w:cs="Arial"/>
          <w:b/>
          <w:sz w:val="22"/>
          <w:szCs w:val="22"/>
        </w:rPr>
        <w:t>62</w:t>
      </w:r>
      <w:r w:rsidR="00AF4724" w:rsidRPr="00151602">
        <w:rPr>
          <w:rFonts w:ascii="Arial" w:hAnsi="Arial" w:cs="Arial"/>
          <w:b/>
          <w:sz w:val="22"/>
          <w:szCs w:val="22"/>
        </w:rPr>
        <w:t>/202</w:t>
      </w:r>
      <w:r w:rsidR="00EE281A">
        <w:rPr>
          <w:rFonts w:ascii="Arial" w:hAnsi="Arial" w:cs="Arial"/>
          <w:b/>
          <w:sz w:val="22"/>
          <w:szCs w:val="22"/>
        </w:rPr>
        <w:t>4</w:t>
      </w:r>
    </w:p>
    <w:p w14:paraId="6699AB02" w14:textId="77777777" w:rsidR="002F3373" w:rsidRPr="00151602" w:rsidRDefault="002F3373" w:rsidP="002F3373">
      <w:pPr>
        <w:pStyle w:val="Tytu"/>
        <w:spacing w:before="480" w:after="480" w:line="276" w:lineRule="auto"/>
        <w:rPr>
          <w:rFonts w:cs="Arial"/>
          <w:caps/>
          <w:szCs w:val="22"/>
        </w:rPr>
      </w:pPr>
      <w:r w:rsidRPr="00151602">
        <w:rPr>
          <w:rFonts w:cs="Arial"/>
          <w:szCs w:val="22"/>
        </w:rPr>
        <w:t xml:space="preserve">Poznań, </w:t>
      </w:r>
      <w:r w:rsidR="0035309A" w:rsidRPr="00151602">
        <w:rPr>
          <w:rFonts w:cs="Arial"/>
          <w:szCs w:val="22"/>
        </w:rPr>
        <w:t xml:space="preserve">dnia </w:t>
      </w:r>
      <w:r w:rsidR="002535DB">
        <w:rPr>
          <w:rFonts w:cs="Arial"/>
          <w:szCs w:val="22"/>
        </w:rPr>
        <w:t>29</w:t>
      </w:r>
      <w:r w:rsidR="006157D9">
        <w:rPr>
          <w:rFonts w:cs="Arial"/>
          <w:szCs w:val="22"/>
        </w:rPr>
        <w:t>.0</w:t>
      </w:r>
      <w:r w:rsidR="00B30EC2">
        <w:rPr>
          <w:rFonts w:cs="Arial"/>
          <w:szCs w:val="22"/>
        </w:rPr>
        <w:t>7</w:t>
      </w:r>
      <w:r w:rsidR="006157D9">
        <w:rPr>
          <w:rFonts w:cs="Arial"/>
          <w:szCs w:val="22"/>
        </w:rPr>
        <w:t>.202</w:t>
      </w:r>
      <w:r w:rsidR="00EE281A">
        <w:rPr>
          <w:rFonts w:cs="Arial"/>
          <w:szCs w:val="22"/>
        </w:rPr>
        <w:t>4</w:t>
      </w:r>
    </w:p>
    <w:p w14:paraId="30425B5F" w14:textId="77777777" w:rsidR="002F3373" w:rsidRPr="00151602" w:rsidRDefault="002F3373" w:rsidP="002F3373">
      <w:pPr>
        <w:spacing w:line="276" w:lineRule="auto"/>
        <w:rPr>
          <w:rFonts w:ascii="Arial" w:hAnsi="Arial" w:cs="Arial"/>
          <w:sz w:val="22"/>
          <w:szCs w:val="22"/>
        </w:rPr>
      </w:pPr>
      <w:r w:rsidRPr="00151602">
        <w:rPr>
          <w:rFonts w:ascii="Arial" w:hAnsi="Arial" w:cs="Arial"/>
          <w:sz w:val="22"/>
          <w:szCs w:val="22"/>
        </w:rPr>
        <w:br w:type="page"/>
      </w:r>
    </w:p>
    <w:p w14:paraId="7CB817B6"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151602">
        <w:rPr>
          <w:rFonts w:ascii="Arial" w:hAnsi="Arial" w:cs="Arial"/>
          <w:b/>
          <w:sz w:val="22"/>
          <w:szCs w:val="22"/>
        </w:rPr>
        <w:lastRenderedPageBreak/>
        <w:t>I.</w:t>
      </w:r>
      <w:r w:rsidRPr="00151602">
        <w:rPr>
          <w:rFonts w:ascii="Arial" w:hAnsi="Arial" w:cs="Arial"/>
          <w:b/>
          <w:sz w:val="22"/>
          <w:szCs w:val="22"/>
        </w:rPr>
        <w:tab/>
      </w:r>
      <w:r w:rsidRPr="00151602">
        <w:rPr>
          <w:rFonts w:ascii="Arial" w:hAnsi="Arial" w:cs="Arial"/>
          <w:b/>
          <w:bCs/>
          <w:kern w:val="32"/>
          <w:sz w:val="22"/>
          <w:szCs w:val="22"/>
        </w:rPr>
        <w:t>NAZWA ORAZ ADRES ZAMAWIAJĄCEGO</w:t>
      </w:r>
    </w:p>
    <w:p w14:paraId="3D7296E8" w14:textId="77777777" w:rsidR="002F3373" w:rsidRPr="00151602" w:rsidRDefault="002F3373" w:rsidP="002F3373">
      <w:pPr>
        <w:spacing w:line="276" w:lineRule="auto"/>
        <w:ind w:left="1276" w:hanging="992"/>
        <w:outlineLvl w:val="5"/>
        <w:rPr>
          <w:rFonts w:ascii="Arial" w:hAnsi="Arial" w:cs="Arial"/>
          <w:b/>
          <w:sz w:val="22"/>
          <w:szCs w:val="22"/>
          <w:lang w:eastAsia="en-US"/>
        </w:rPr>
      </w:pPr>
      <w:r w:rsidRPr="00151602">
        <w:rPr>
          <w:rFonts w:ascii="Arial" w:hAnsi="Arial" w:cs="Arial"/>
          <w:b/>
          <w:sz w:val="22"/>
          <w:szCs w:val="22"/>
          <w:lang w:eastAsia="en-US"/>
        </w:rPr>
        <w:t>Wielkopolskie Centrum Onkologii</w:t>
      </w:r>
    </w:p>
    <w:p w14:paraId="70140A6F" w14:textId="77777777" w:rsidR="002F3373" w:rsidRPr="00151602" w:rsidRDefault="002F3373" w:rsidP="002F3373">
      <w:pPr>
        <w:spacing w:line="276" w:lineRule="auto"/>
        <w:ind w:left="284"/>
        <w:outlineLvl w:val="5"/>
        <w:rPr>
          <w:rFonts w:ascii="Arial" w:hAnsi="Arial" w:cs="Arial"/>
          <w:b/>
          <w:sz w:val="22"/>
          <w:szCs w:val="22"/>
          <w:lang w:eastAsia="en-US"/>
        </w:rPr>
      </w:pPr>
      <w:r w:rsidRPr="00151602">
        <w:rPr>
          <w:rFonts w:ascii="Arial" w:hAnsi="Arial" w:cs="Arial"/>
          <w:b/>
          <w:sz w:val="22"/>
          <w:szCs w:val="22"/>
          <w:lang w:eastAsia="en-US"/>
        </w:rPr>
        <w:t xml:space="preserve">ul. </w:t>
      </w:r>
      <w:proofErr w:type="spellStart"/>
      <w:r w:rsidRPr="00151602">
        <w:rPr>
          <w:rFonts w:ascii="Arial" w:hAnsi="Arial" w:cs="Arial"/>
          <w:b/>
          <w:sz w:val="22"/>
          <w:szCs w:val="22"/>
          <w:lang w:eastAsia="en-US"/>
        </w:rPr>
        <w:t>Garbary</w:t>
      </w:r>
      <w:proofErr w:type="spellEnd"/>
      <w:r w:rsidRPr="00151602">
        <w:rPr>
          <w:rFonts w:ascii="Arial" w:hAnsi="Arial" w:cs="Arial"/>
          <w:b/>
          <w:sz w:val="22"/>
          <w:szCs w:val="22"/>
          <w:lang w:eastAsia="en-US"/>
        </w:rPr>
        <w:t xml:space="preserve"> 15, 61-866 Poznań</w:t>
      </w:r>
    </w:p>
    <w:p w14:paraId="4BE14174" w14:textId="77777777" w:rsidR="002F3373" w:rsidRPr="00151602" w:rsidRDefault="00056B8A" w:rsidP="002F3373">
      <w:pPr>
        <w:spacing w:line="276" w:lineRule="auto"/>
        <w:ind w:left="284"/>
        <w:rPr>
          <w:rFonts w:ascii="Arial" w:hAnsi="Arial" w:cs="Arial"/>
          <w:b/>
          <w:sz w:val="22"/>
          <w:szCs w:val="22"/>
          <w:lang w:eastAsia="en-US"/>
        </w:rPr>
      </w:pPr>
      <w:r w:rsidRPr="00151602">
        <w:rPr>
          <w:rFonts w:ascii="Arial" w:hAnsi="Arial" w:cs="Arial"/>
          <w:b/>
          <w:sz w:val="22"/>
          <w:szCs w:val="22"/>
          <w:lang w:eastAsia="en-US"/>
        </w:rPr>
        <w:t>tel.: 61/88 50 500, faks</w:t>
      </w:r>
      <w:r w:rsidR="002F3373" w:rsidRPr="00151602">
        <w:rPr>
          <w:rFonts w:ascii="Arial" w:hAnsi="Arial" w:cs="Arial"/>
          <w:b/>
          <w:sz w:val="22"/>
          <w:szCs w:val="22"/>
          <w:lang w:eastAsia="en-US"/>
        </w:rPr>
        <w:t>: 61/85 21 948</w:t>
      </w:r>
    </w:p>
    <w:p w14:paraId="1B98E62B" w14:textId="77777777" w:rsidR="002F3373" w:rsidRPr="00151602" w:rsidRDefault="002F3373" w:rsidP="002F3373">
      <w:pPr>
        <w:spacing w:line="276" w:lineRule="auto"/>
        <w:ind w:left="284"/>
        <w:rPr>
          <w:rFonts w:ascii="Arial" w:hAnsi="Arial" w:cs="Arial"/>
          <w:b/>
          <w:sz w:val="22"/>
          <w:szCs w:val="22"/>
          <w:lang w:eastAsia="en-US"/>
        </w:rPr>
      </w:pPr>
      <w:r w:rsidRPr="00151602">
        <w:rPr>
          <w:rFonts w:ascii="Arial" w:hAnsi="Arial" w:cs="Arial"/>
          <w:b/>
          <w:sz w:val="22"/>
          <w:szCs w:val="22"/>
          <w:lang w:eastAsia="en-US"/>
        </w:rPr>
        <w:t>REGON: 000291204, NIP: 778-13-42-057</w:t>
      </w:r>
    </w:p>
    <w:p w14:paraId="53C2D018" w14:textId="77777777" w:rsidR="002F3373" w:rsidRPr="00151602" w:rsidRDefault="002F3373" w:rsidP="002F3373">
      <w:pPr>
        <w:spacing w:line="276" w:lineRule="auto"/>
        <w:ind w:left="284"/>
        <w:rPr>
          <w:rFonts w:ascii="Arial" w:hAnsi="Arial" w:cs="Arial"/>
          <w:b/>
          <w:sz w:val="22"/>
          <w:szCs w:val="22"/>
          <w:lang w:eastAsia="en-US"/>
        </w:rPr>
      </w:pPr>
    </w:p>
    <w:p w14:paraId="73B605B4" w14:textId="77777777" w:rsidR="002F3373" w:rsidRPr="00151602" w:rsidRDefault="002F3373" w:rsidP="002F3373">
      <w:pPr>
        <w:spacing w:line="276" w:lineRule="auto"/>
        <w:ind w:left="284"/>
        <w:rPr>
          <w:rFonts w:ascii="Arial" w:hAnsi="Arial" w:cs="Arial"/>
          <w:b/>
          <w:sz w:val="22"/>
          <w:szCs w:val="22"/>
          <w:lang w:eastAsia="en-US"/>
        </w:rPr>
      </w:pPr>
      <w:r w:rsidRPr="00151602">
        <w:rPr>
          <w:rFonts w:ascii="Arial" w:hAnsi="Arial" w:cs="Arial"/>
          <w:b/>
          <w:sz w:val="22"/>
          <w:szCs w:val="22"/>
          <w:lang w:eastAsia="en-US"/>
        </w:rPr>
        <w:t>Dział Zamówień Publicznych i Zaopatrzenia</w:t>
      </w:r>
    </w:p>
    <w:p w14:paraId="2905B431" w14:textId="77777777" w:rsidR="002F3373" w:rsidRPr="00151602" w:rsidRDefault="002F3373" w:rsidP="002F3373">
      <w:pPr>
        <w:spacing w:line="276" w:lineRule="auto"/>
        <w:ind w:left="284"/>
        <w:rPr>
          <w:rFonts w:ascii="Arial" w:hAnsi="Arial" w:cs="Arial"/>
          <w:sz w:val="22"/>
          <w:szCs w:val="22"/>
          <w:lang w:eastAsia="en-US"/>
        </w:rPr>
      </w:pPr>
      <w:r w:rsidRPr="00151602">
        <w:rPr>
          <w:rFonts w:ascii="Arial" w:hAnsi="Arial" w:cs="Arial"/>
          <w:b/>
          <w:sz w:val="22"/>
          <w:szCs w:val="22"/>
          <w:lang w:eastAsia="en-US"/>
        </w:rPr>
        <w:t>tel.: 61/88 50 643 (644), faks: 61/88 50 698</w:t>
      </w:r>
    </w:p>
    <w:p w14:paraId="5ADE818F" w14:textId="77777777" w:rsidR="002F3373" w:rsidRPr="00151602" w:rsidRDefault="002F3373" w:rsidP="002F3373">
      <w:pPr>
        <w:spacing w:line="276" w:lineRule="auto"/>
        <w:ind w:left="284"/>
        <w:rPr>
          <w:rFonts w:ascii="Arial" w:hAnsi="Arial" w:cs="Arial"/>
          <w:sz w:val="22"/>
          <w:szCs w:val="22"/>
          <w:lang w:eastAsia="en-US"/>
        </w:rPr>
      </w:pPr>
      <w:r w:rsidRPr="00151602">
        <w:rPr>
          <w:rFonts w:ascii="Arial" w:hAnsi="Arial" w:cs="Arial"/>
          <w:b/>
          <w:sz w:val="22"/>
          <w:szCs w:val="22"/>
          <w:lang w:eastAsia="en-US"/>
        </w:rPr>
        <w:t xml:space="preserve">Godziny pracy: </w:t>
      </w:r>
      <w:r w:rsidRPr="00151602">
        <w:rPr>
          <w:rFonts w:ascii="Arial" w:hAnsi="Arial" w:cs="Arial"/>
          <w:sz w:val="22"/>
          <w:szCs w:val="22"/>
          <w:lang w:eastAsia="en-US"/>
        </w:rPr>
        <w:t xml:space="preserve">od poniedziałku do piątku </w:t>
      </w:r>
      <w:r w:rsidRPr="00151602">
        <w:rPr>
          <w:rFonts w:ascii="Arial" w:hAnsi="Arial" w:cs="Arial"/>
          <w:b/>
          <w:sz w:val="22"/>
          <w:szCs w:val="22"/>
          <w:lang w:eastAsia="en-US"/>
        </w:rPr>
        <w:t>od 7.25 do 15.00</w:t>
      </w:r>
    </w:p>
    <w:p w14:paraId="251D28E9" w14:textId="77777777" w:rsidR="002F3373" w:rsidRPr="00151602" w:rsidRDefault="002F3373" w:rsidP="002F3373">
      <w:pPr>
        <w:spacing w:line="276" w:lineRule="auto"/>
        <w:ind w:left="284"/>
        <w:rPr>
          <w:rFonts w:ascii="Arial" w:hAnsi="Arial" w:cs="Arial"/>
          <w:sz w:val="22"/>
          <w:szCs w:val="22"/>
        </w:rPr>
      </w:pPr>
      <w:r w:rsidRPr="00151602">
        <w:rPr>
          <w:rFonts w:ascii="Arial" w:hAnsi="Arial" w:cs="Arial"/>
          <w:b/>
          <w:sz w:val="22"/>
          <w:szCs w:val="22"/>
          <w:lang w:eastAsia="en-US"/>
        </w:rPr>
        <w:t xml:space="preserve">Adres strony internetowej prowadzonego postępowania: </w:t>
      </w:r>
      <w:hyperlink r:id="rId10" w:history="1">
        <w:r w:rsidRPr="00151602">
          <w:rPr>
            <w:rStyle w:val="Hipercze"/>
            <w:rFonts w:ascii="Arial" w:hAnsi="Arial" w:cs="Arial"/>
            <w:sz w:val="22"/>
            <w:szCs w:val="22"/>
          </w:rPr>
          <w:t>www.platformazakupowa.pl/pn/wco</w:t>
        </w:r>
      </w:hyperlink>
    </w:p>
    <w:p w14:paraId="6AB743F0" w14:textId="77777777" w:rsidR="002F3373" w:rsidRPr="00151602" w:rsidRDefault="002F3373" w:rsidP="002F3373">
      <w:pPr>
        <w:spacing w:line="276" w:lineRule="auto"/>
        <w:ind w:left="284"/>
        <w:rPr>
          <w:rFonts w:ascii="Arial" w:hAnsi="Arial" w:cs="Arial"/>
          <w:color w:val="333333"/>
          <w:sz w:val="22"/>
          <w:szCs w:val="22"/>
          <w:shd w:val="clear" w:color="auto" w:fill="FFFFFF"/>
        </w:rPr>
      </w:pPr>
      <w:r w:rsidRPr="0015160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13B65177" w14:textId="77777777" w:rsidR="002F3373" w:rsidRPr="00151602" w:rsidRDefault="002F3373" w:rsidP="002F3373">
      <w:pPr>
        <w:spacing w:line="276" w:lineRule="auto"/>
        <w:ind w:left="284"/>
        <w:rPr>
          <w:rFonts w:ascii="Arial" w:hAnsi="Arial" w:cs="Arial"/>
          <w:b/>
          <w:sz w:val="22"/>
          <w:szCs w:val="22"/>
          <w:u w:val="single"/>
          <w:lang w:eastAsia="en-US"/>
        </w:rPr>
      </w:pPr>
      <w:r w:rsidRPr="00151602">
        <w:rPr>
          <w:rFonts w:ascii="Arial" w:hAnsi="Arial" w:cs="Arial"/>
          <w:b/>
          <w:sz w:val="22"/>
          <w:szCs w:val="22"/>
          <w:lang w:eastAsia="en-US"/>
        </w:rPr>
        <w:t xml:space="preserve">Adres poczty elektronicznej: </w:t>
      </w:r>
      <w:hyperlink r:id="rId11" w:history="1">
        <w:r w:rsidRPr="00151602">
          <w:rPr>
            <w:rStyle w:val="Hipercze"/>
            <w:rFonts w:ascii="Arial" w:hAnsi="Arial" w:cs="Arial"/>
            <w:sz w:val="22"/>
            <w:szCs w:val="22"/>
            <w:lang w:eastAsia="en-US"/>
          </w:rPr>
          <w:t>zaopatrzenie@wco.pl</w:t>
        </w:r>
      </w:hyperlink>
      <w:r w:rsidRPr="00151602">
        <w:rPr>
          <w:rFonts w:ascii="Arial" w:hAnsi="Arial" w:cs="Arial"/>
          <w:b/>
          <w:sz w:val="22"/>
          <w:szCs w:val="22"/>
          <w:lang w:eastAsia="en-US"/>
        </w:rPr>
        <w:tab/>
      </w:r>
    </w:p>
    <w:p w14:paraId="545FFEB2"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151602">
        <w:rPr>
          <w:rFonts w:ascii="Arial" w:hAnsi="Arial" w:cs="Arial"/>
          <w:b/>
          <w:sz w:val="22"/>
          <w:szCs w:val="22"/>
        </w:rPr>
        <w:t>II.</w:t>
      </w:r>
      <w:r w:rsidRPr="00151602">
        <w:rPr>
          <w:rFonts w:ascii="Arial" w:hAnsi="Arial" w:cs="Arial"/>
          <w:b/>
          <w:sz w:val="22"/>
          <w:szCs w:val="22"/>
        </w:rPr>
        <w:tab/>
        <w:t>OCHRONA DANYCH OSOBOWYCH</w:t>
      </w:r>
    </w:p>
    <w:p w14:paraId="01BAE2E9" w14:textId="77777777" w:rsidR="00F93D02" w:rsidRPr="00151602" w:rsidRDefault="00F93D02" w:rsidP="00F93D02">
      <w:pPr>
        <w:jc w:val="both"/>
        <w:rPr>
          <w:rFonts w:ascii="Arial" w:hAnsi="Arial" w:cs="Arial"/>
          <w:sz w:val="22"/>
          <w:szCs w:val="22"/>
        </w:rPr>
      </w:pPr>
      <w:r w:rsidRPr="00151602">
        <w:rPr>
          <w:rFonts w:ascii="Arial" w:hAnsi="Arial" w:cs="Arial"/>
          <w:sz w:val="22"/>
          <w:szCs w:val="22"/>
        </w:rPr>
        <w:t>Wszelkie informacje</w:t>
      </w:r>
      <w:r w:rsidRPr="00151602">
        <w:rPr>
          <w:rFonts w:ascii="Arial" w:hAnsi="Arial" w:cs="Arial"/>
          <w:b/>
          <w:sz w:val="22"/>
          <w:szCs w:val="22"/>
        </w:rPr>
        <w:t xml:space="preserve"> </w:t>
      </w:r>
      <w:r w:rsidRPr="00151602">
        <w:rPr>
          <w:rFonts w:ascii="Arial" w:hAnsi="Arial" w:cs="Arial"/>
          <w:sz w:val="22"/>
          <w:szCs w:val="22"/>
        </w:rPr>
        <w:t>dotyczące ochrony danych osobowych zawarte są w następujących załącznikach do SWZ tj.:</w:t>
      </w:r>
    </w:p>
    <w:p w14:paraId="799FBBDD" w14:textId="77777777" w:rsidR="00F93D02" w:rsidRPr="00151602" w:rsidRDefault="00F93D02" w:rsidP="00F93D02">
      <w:pPr>
        <w:jc w:val="both"/>
        <w:rPr>
          <w:rFonts w:ascii="Arial" w:hAnsi="Arial" w:cs="Arial"/>
          <w:sz w:val="22"/>
          <w:szCs w:val="22"/>
        </w:rPr>
      </w:pPr>
      <w:r w:rsidRPr="00151602">
        <w:rPr>
          <w:rFonts w:ascii="Arial" w:hAnsi="Arial" w:cs="Arial"/>
          <w:b/>
          <w:sz w:val="22"/>
          <w:szCs w:val="22"/>
        </w:rPr>
        <w:t xml:space="preserve">- załącznik nr </w:t>
      </w:r>
      <w:r w:rsidR="00051CE5">
        <w:rPr>
          <w:rFonts w:ascii="Arial" w:hAnsi="Arial" w:cs="Arial"/>
          <w:b/>
          <w:sz w:val="22"/>
          <w:szCs w:val="22"/>
        </w:rPr>
        <w:t>10</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klauzula obowiązku informacyjnego – uczestnik postępowania,</w:t>
      </w:r>
    </w:p>
    <w:p w14:paraId="7FF70877" w14:textId="77777777" w:rsidR="00F93D02" w:rsidRPr="00151602" w:rsidRDefault="00F93D02" w:rsidP="00F93D02">
      <w:pPr>
        <w:ind w:left="142" w:hanging="142"/>
        <w:jc w:val="both"/>
        <w:rPr>
          <w:rFonts w:ascii="Arial" w:hAnsi="Arial" w:cs="Arial"/>
          <w:sz w:val="22"/>
          <w:szCs w:val="22"/>
        </w:rPr>
      </w:pPr>
      <w:r w:rsidRPr="00151602">
        <w:rPr>
          <w:rFonts w:ascii="Arial" w:hAnsi="Arial" w:cs="Arial"/>
          <w:b/>
          <w:sz w:val="22"/>
          <w:szCs w:val="22"/>
        </w:rPr>
        <w:t>-</w:t>
      </w:r>
      <w:r w:rsidRPr="00151602">
        <w:rPr>
          <w:rFonts w:ascii="Arial" w:hAnsi="Arial" w:cs="Arial"/>
          <w:sz w:val="22"/>
          <w:szCs w:val="22"/>
        </w:rPr>
        <w:t xml:space="preserve"> </w:t>
      </w:r>
      <w:r w:rsidRPr="00151602">
        <w:rPr>
          <w:rFonts w:ascii="Arial" w:hAnsi="Arial" w:cs="Arial"/>
          <w:b/>
          <w:sz w:val="22"/>
          <w:szCs w:val="22"/>
        </w:rPr>
        <w:t xml:space="preserve">załącznik nr </w:t>
      </w:r>
      <w:r w:rsidR="00051CE5">
        <w:rPr>
          <w:rFonts w:ascii="Arial" w:hAnsi="Arial" w:cs="Arial"/>
          <w:b/>
          <w:sz w:val="22"/>
          <w:szCs w:val="22"/>
        </w:rPr>
        <w:t>11</w:t>
      </w:r>
      <w:r w:rsidRPr="00151602">
        <w:rPr>
          <w:rFonts w:ascii="Arial" w:hAnsi="Arial" w:cs="Arial"/>
          <w:b/>
          <w:sz w:val="22"/>
          <w:szCs w:val="22"/>
        </w:rPr>
        <w:t xml:space="preserve"> do SWZ</w:t>
      </w:r>
      <w:r w:rsidRPr="00151602">
        <w:rPr>
          <w:rFonts w:ascii="Arial" w:hAnsi="Arial" w:cs="Arial"/>
          <w:sz w:val="22"/>
          <w:szCs w:val="22"/>
        </w:rPr>
        <w:t xml:space="preserve"> – klauzula obowiązku informacyjnego – osoba fizyczna, której dane są przetwarzane w związku z realizacją umowy, </w:t>
      </w:r>
    </w:p>
    <w:p w14:paraId="430CC5D3" w14:textId="77777777" w:rsidR="00F93D02" w:rsidRPr="00151602" w:rsidRDefault="00F93D02" w:rsidP="00F93D02">
      <w:pPr>
        <w:spacing w:line="276" w:lineRule="auto"/>
        <w:ind w:left="284" w:hanging="284"/>
        <w:jc w:val="both"/>
        <w:rPr>
          <w:rFonts w:ascii="Arial" w:hAnsi="Arial" w:cs="Arial"/>
          <w:color w:val="FF0000"/>
          <w:sz w:val="22"/>
          <w:szCs w:val="22"/>
        </w:rPr>
      </w:pPr>
      <w:r w:rsidRPr="00151602">
        <w:rPr>
          <w:rFonts w:ascii="Arial" w:hAnsi="Arial" w:cs="Arial"/>
          <w:b/>
          <w:sz w:val="22"/>
          <w:szCs w:val="22"/>
        </w:rPr>
        <w:t xml:space="preserve">- załącznik nr </w:t>
      </w:r>
      <w:r w:rsidR="00051CE5">
        <w:rPr>
          <w:rFonts w:ascii="Arial" w:hAnsi="Arial" w:cs="Arial"/>
          <w:b/>
          <w:sz w:val="22"/>
          <w:szCs w:val="22"/>
        </w:rPr>
        <w:t>12</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umowa powierzenia przetwarzania danych osobowych,</w:t>
      </w:r>
      <w:r w:rsidRPr="00151602">
        <w:rPr>
          <w:rFonts w:ascii="Arial" w:hAnsi="Arial" w:cs="Arial"/>
          <w:color w:val="FF0000"/>
          <w:sz w:val="22"/>
          <w:szCs w:val="22"/>
        </w:rPr>
        <w:t xml:space="preserve"> </w:t>
      </w:r>
    </w:p>
    <w:p w14:paraId="5C0E0E96" w14:textId="77777777" w:rsidR="00F93D02" w:rsidRPr="00151602" w:rsidRDefault="00AA74FA" w:rsidP="00F93D02">
      <w:pPr>
        <w:spacing w:line="276" w:lineRule="auto"/>
        <w:ind w:left="284" w:hanging="284"/>
        <w:jc w:val="both"/>
        <w:rPr>
          <w:rFonts w:ascii="Arial" w:hAnsi="Arial" w:cs="Arial"/>
          <w:sz w:val="22"/>
          <w:szCs w:val="22"/>
        </w:rPr>
      </w:pPr>
      <w:r>
        <w:rPr>
          <w:rFonts w:ascii="Arial" w:hAnsi="Arial" w:cs="Arial"/>
          <w:b/>
          <w:sz w:val="22"/>
          <w:szCs w:val="22"/>
        </w:rPr>
        <w:t>- załącznik nr 1</w:t>
      </w:r>
      <w:r w:rsidR="00051CE5">
        <w:rPr>
          <w:rFonts w:ascii="Arial" w:hAnsi="Arial" w:cs="Arial"/>
          <w:b/>
          <w:sz w:val="22"/>
          <w:szCs w:val="22"/>
        </w:rPr>
        <w:t>3</w:t>
      </w:r>
      <w:r w:rsidR="00F93D02" w:rsidRPr="00151602">
        <w:rPr>
          <w:rFonts w:ascii="Arial" w:hAnsi="Arial" w:cs="Arial"/>
          <w:sz w:val="22"/>
          <w:szCs w:val="22"/>
        </w:rPr>
        <w:t xml:space="preserve"> </w:t>
      </w:r>
      <w:r w:rsidR="00F93D02" w:rsidRPr="00151602">
        <w:rPr>
          <w:rFonts w:ascii="Arial" w:hAnsi="Arial" w:cs="Arial"/>
          <w:b/>
          <w:sz w:val="22"/>
          <w:szCs w:val="22"/>
        </w:rPr>
        <w:t>do SWZ</w:t>
      </w:r>
      <w:r w:rsidR="00F93D02" w:rsidRPr="00151602">
        <w:rPr>
          <w:rFonts w:ascii="Arial" w:hAnsi="Arial" w:cs="Arial"/>
          <w:sz w:val="22"/>
          <w:szCs w:val="22"/>
        </w:rPr>
        <w:t xml:space="preserve"> – umowa zdalnego dostępu do środowiska informatycznego Wielkopolskiego Centrum Onkologii, </w:t>
      </w:r>
    </w:p>
    <w:p w14:paraId="22526FA7" w14:textId="77777777" w:rsidR="00F93D02" w:rsidRPr="00151602" w:rsidRDefault="00F93D02" w:rsidP="00F93D02">
      <w:pPr>
        <w:spacing w:line="276" w:lineRule="auto"/>
        <w:ind w:left="284" w:hanging="284"/>
        <w:jc w:val="both"/>
        <w:rPr>
          <w:rFonts w:ascii="Arial" w:hAnsi="Arial" w:cs="Arial"/>
          <w:color w:val="FF0000"/>
          <w:sz w:val="22"/>
          <w:szCs w:val="22"/>
        </w:rPr>
      </w:pPr>
      <w:r w:rsidRPr="00151602">
        <w:rPr>
          <w:rFonts w:ascii="Arial" w:hAnsi="Arial" w:cs="Arial"/>
          <w:b/>
          <w:sz w:val="22"/>
          <w:szCs w:val="22"/>
        </w:rPr>
        <w:t>- załącznik nr 1</w:t>
      </w:r>
      <w:r w:rsidR="00051CE5">
        <w:rPr>
          <w:rFonts w:ascii="Arial" w:hAnsi="Arial" w:cs="Arial"/>
          <w:b/>
          <w:sz w:val="22"/>
          <w:szCs w:val="22"/>
        </w:rPr>
        <w:t>4</w:t>
      </w:r>
      <w:r w:rsidRPr="00151602">
        <w:rPr>
          <w:rFonts w:ascii="Arial" w:hAnsi="Arial" w:cs="Arial"/>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 ankieta dla podmiotu przetwarzającego przy zawarciu umowy </w:t>
      </w:r>
      <w:r w:rsidR="00FF7C0E">
        <w:rPr>
          <w:rFonts w:ascii="Arial" w:hAnsi="Arial" w:cs="Arial"/>
          <w:sz w:val="22"/>
          <w:szCs w:val="22"/>
        </w:rPr>
        <w:t xml:space="preserve">            </w:t>
      </w:r>
      <w:r w:rsidRPr="00151602">
        <w:rPr>
          <w:rFonts w:ascii="Arial" w:hAnsi="Arial" w:cs="Arial"/>
          <w:sz w:val="22"/>
          <w:szCs w:val="22"/>
        </w:rPr>
        <w:t>z Wielkopolskim Centrum Onkologii.</w:t>
      </w:r>
      <w:r w:rsidRPr="00151602">
        <w:rPr>
          <w:rFonts w:ascii="Arial" w:hAnsi="Arial" w:cs="Arial"/>
          <w:color w:val="FF0000"/>
          <w:sz w:val="22"/>
          <w:szCs w:val="22"/>
        </w:rPr>
        <w:t xml:space="preserve"> </w:t>
      </w:r>
    </w:p>
    <w:p w14:paraId="4F92275E"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151602">
        <w:rPr>
          <w:rFonts w:ascii="Arial" w:hAnsi="Arial" w:cs="Arial"/>
          <w:b/>
          <w:sz w:val="22"/>
          <w:szCs w:val="22"/>
        </w:rPr>
        <w:t>III.</w:t>
      </w:r>
      <w:r w:rsidRPr="00151602">
        <w:rPr>
          <w:rFonts w:ascii="Arial" w:hAnsi="Arial" w:cs="Arial"/>
          <w:b/>
          <w:sz w:val="22"/>
          <w:szCs w:val="22"/>
        </w:rPr>
        <w:tab/>
        <w:t>TRYB UDZIELENIA ZAMÓWIENIA</w:t>
      </w:r>
    </w:p>
    <w:p w14:paraId="34FD28DA" w14:textId="77777777" w:rsidR="002F3373" w:rsidRPr="00151602" w:rsidRDefault="002F3373" w:rsidP="00C819FC">
      <w:pPr>
        <w:pStyle w:val="pkt"/>
        <w:spacing w:before="0" w:after="0" w:line="276" w:lineRule="auto"/>
        <w:ind w:left="284" w:hanging="284"/>
        <w:rPr>
          <w:rFonts w:ascii="Arial" w:hAnsi="Arial" w:cs="Arial"/>
          <w:sz w:val="22"/>
          <w:szCs w:val="22"/>
        </w:rPr>
      </w:pPr>
      <w:r w:rsidRPr="00151602">
        <w:rPr>
          <w:rFonts w:ascii="Arial" w:hAnsi="Arial" w:cs="Arial"/>
          <w:b/>
          <w:sz w:val="22"/>
          <w:szCs w:val="22"/>
        </w:rPr>
        <w:t xml:space="preserve">1. </w:t>
      </w:r>
      <w:r w:rsidRPr="00151602">
        <w:rPr>
          <w:rFonts w:ascii="Arial" w:hAnsi="Arial" w:cs="Arial"/>
          <w:sz w:val="22"/>
          <w:szCs w:val="22"/>
        </w:rPr>
        <w:t>Niniejsze postępowanie prowadzone jest w trybie przetargu nieograniczonego na podstawie ustawy z dnia 11.09.2019 r. Prawo zamówień publicznych (</w:t>
      </w:r>
      <w:r w:rsidR="004E2FB9" w:rsidRPr="00151602">
        <w:rPr>
          <w:rFonts w:ascii="Arial" w:hAnsi="Arial" w:cs="Arial"/>
          <w:sz w:val="22"/>
          <w:szCs w:val="22"/>
        </w:rPr>
        <w:t xml:space="preserve">tj. Dz. U. z 2022 r. poz. 1710 ze </w:t>
      </w:r>
      <w:proofErr w:type="spellStart"/>
      <w:r w:rsidR="004E2FB9" w:rsidRPr="00151602">
        <w:rPr>
          <w:rFonts w:ascii="Arial" w:hAnsi="Arial" w:cs="Arial"/>
          <w:sz w:val="22"/>
          <w:szCs w:val="22"/>
        </w:rPr>
        <w:t>zm</w:t>
      </w:r>
      <w:proofErr w:type="spellEnd"/>
      <w:r w:rsidRPr="00151602">
        <w:rPr>
          <w:rFonts w:ascii="Arial" w:hAnsi="Arial" w:cs="Arial"/>
          <w:sz w:val="22"/>
          <w:szCs w:val="22"/>
        </w:rPr>
        <w:t xml:space="preserve">) zwanej dalej "ustawą </w:t>
      </w:r>
      <w:proofErr w:type="spellStart"/>
      <w:r w:rsidRPr="00151602">
        <w:rPr>
          <w:rFonts w:ascii="Arial" w:hAnsi="Arial" w:cs="Arial"/>
          <w:sz w:val="22"/>
          <w:szCs w:val="22"/>
        </w:rPr>
        <w:t>Pzp</w:t>
      </w:r>
      <w:proofErr w:type="spellEnd"/>
      <w:r w:rsidRPr="00151602">
        <w:rPr>
          <w:rFonts w:ascii="Arial" w:hAnsi="Arial" w:cs="Arial"/>
          <w:sz w:val="22"/>
          <w:szCs w:val="22"/>
        </w:rPr>
        <w:t xml:space="preserve"> lub </w:t>
      </w:r>
      <w:proofErr w:type="spellStart"/>
      <w:r w:rsidRPr="00151602">
        <w:rPr>
          <w:rFonts w:ascii="Arial" w:hAnsi="Arial" w:cs="Arial"/>
          <w:sz w:val="22"/>
          <w:szCs w:val="22"/>
        </w:rPr>
        <w:t>Pzp</w:t>
      </w:r>
      <w:proofErr w:type="spellEnd"/>
      <w:r w:rsidRPr="00151602">
        <w:rPr>
          <w:rFonts w:ascii="Arial" w:hAnsi="Arial" w:cs="Arial"/>
          <w:sz w:val="22"/>
          <w:szCs w:val="22"/>
        </w:rPr>
        <w:t>" oraz niniejszej Specyfikacji Warunków Zamówienia, zwaną dalej "SWZ".</w:t>
      </w:r>
    </w:p>
    <w:p w14:paraId="6F14F5A7" w14:textId="77777777" w:rsidR="002F3373" w:rsidRPr="00151602" w:rsidRDefault="002F3373" w:rsidP="00C819FC">
      <w:pPr>
        <w:pStyle w:val="pkt"/>
        <w:spacing w:before="0" w:after="0" w:line="276" w:lineRule="auto"/>
        <w:ind w:left="284" w:hanging="284"/>
        <w:rPr>
          <w:rFonts w:ascii="Arial" w:hAnsi="Arial" w:cs="Arial"/>
          <w:sz w:val="22"/>
          <w:szCs w:val="22"/>
        </w:rPr>
      </w:pPr>
      <w:r w:rsidRPr="00151602">
        <w:rPr>
          <w:rFonts w:ascii="Arial" w:hAnsi="Arial" w:cs="Arial"/>
          <w:b/>
          <w:sz w:val="22"/>
          <w:szCs w:val="22"/>
        </w:rPr>
        <w:t>2.</w:t>
      </w:r>
      <w:r w:rsidRPr="00151602">
        <w:rPr>
          <w:rFonts w:ascii="Arial" w:hAnsi="Arial" w:cs="Arial"/>
          <w:b/>
          <w:sz w:val="22"/>
          <w:szCs w:val="22"/>
        </w:rPr>
        <w:tab/>
      </w:r>
      <w:r w:rsidRPr="00151602">
        <w:rPr>
          <w:rFonts w:ascii="Arial" w:hAnsi="Arial" w:cs="Arial"/>
          <w:sz w:val="22"/>
          <w:szCs w:val="22"/>
        </w:rPr>
        <w:t>Szacunkowa wartość zamówienia przekracza kwotę określoną w obwieszczeniu Prezesa Urzędu Zamówień Publicznych wydanym na podstawie art. 3 ust. 2</w:t>
      </w:r>
      <w:r w:rsidR="00440294" w:rsidRPr="00151602">
        <w:rPr>
          <w:rFonts w:ascii="Arial" w:hAnsi="Arial" w:cs="Arial"/>
          <w:sz w:val="22"/>
          <w:szCs w:val="22"/>
        </w:rPr>
        <w:t xml:space="preserve"> ustawy</w:t>
      </w:r>
      <w:r w:rsidRPr="00151602">
        <w:rPr>
          <w:rFonts w:ascii="Arial" w:hAnsi="Arial" w:cs="Arial"/>
          <w:sz w:val="22"/>
          <w:szCs w:val="22"/>
        </w:rPr>
        <w:t xml:space="preserve"> </w:t>
      </w:r>
      <w:proofErr w:type="spellStart"/>
      <w:r w:rsidRPr="00151602">
        <w:rPr>
          <w:rFonts w:ascii="Arial" w:hAnsi="Arial" w:cs="Arial"/>
          <w:sz w:val="22"/>
          <w:szCs w:val="22"/>
        </w:rPr>
        <w:t>Pzp</w:t>
      </w:r>
      <w:proofErr w:type="spellEnd"/>
      <w:r w:rsidRPr="00151602">
        <w:rPr>
          <w:rFonts w:ascii="Arial" w:hAnsi="Arial" w:cs="Arial"/>
          <w:sz w:val="22"/>
          <w:szCs w:val="22"/>
        </w:rPr>
        <w:t>.</w:t>
      </w:r>
    </w:p>
    <w:p w14:paraId="12210C4B" w14:textId="77777777" w:rsidR="002F3373" w:rsidRPr="00151602" w:rsidRDefault="002F3373" w:rsidP="00C819FC">
      <w:pPr>
        <w:pStyle w:val="pkt"/>
        <w:spacing w:before="0" w:after="0" w:line="276" w:lineRule="auto"/>
        <w:ind w:left="284" w:hanging="284"/>
        <w:rPr>
          <w:rFonts w:ascii="Arial" w:hAnsi="Arial" w:cs="Arial"/>
          <w:sz w:val="22"/>
          <w:szCs w:val="22"/>
        </w:rPr>
      </w:pPr>
      <w:r w:rsidRPr="00151602">
        <w:rPr>
          <w:rFonts w:ascii="Arial" w:hAnsi="Arial" w:cs="Arial"/>
          <w:b/>
          <w:sz w:val="22"/>
          <w:szCs w:val="22"/>
        </w:rPr>
        <w:t>3.</w:t>
      </w:r>
      <w:r w:rsidRPr="00151602">
        <w:rPr>
          <w:rFonts w:ascii="Arial" w:hAnsi="Arial" w:cs="Arial"/>
          <w:b/>
          <w:sz w:val="22"/>
          <w:szCs w:val="22"/>
        </w:rPr>
        <w:tab/>
      </w:r>
      <w:r w:rsidRPr="00151602">
        <w:rPr>
          <w:rFonts w:ascii="Arial" w:hAnsi="Arial" w:cs="Arial"/>
          <w:sz w:val="22"/>
          <w:szCs w:val="22"/>
        </w:rPr>
        <w:t xml:space="preserve">Zamawiający </w:t>
      </w:r>
      <w:r w:rsidRPr="00151602">
        <w:rPr>
          <w:rFonts w:ascii="Arial" w:hAnsi="Arial" w:cs="Arial"/>
          <w:b/>
          <w:sz w:val="22"/>
          <w:szCs w:val="22"/>
        </w:rPr>
        <w:t>nie przewiduje</w:t>
      </w:r>
      <w:r w:rsidRPr="00151602">
        <w:rPr>
          <w:rFonts w:ascii="Arial" w:hAnsi="Arial" w:cs="Arial"/>
          <w:sz w:val="22"/>
          <w:szCs w:val="22"/>
        </w:rPr>
        <w:t xml:space="preserve"> zastosowania tzw. procedury odwróconej, o której </w:t>
      </w:r>
      <w:r w:rsidR="00707DC7" w:rsidRPr="00151602">
        <w:rPr>
          <w:rFonts w:ascii="Arial" w:hAnsi="Arial" w:cs="Arial"/>
          <w:sz w:val="22"/>
          <w:szCs w:val="22"/>
        </w:rPr>
        <w:t>mowa w</w:t>
      </w:r>
      <w:r w:rsidRPr="00151602">
        <w:rPr>
          <w:rFonts w:ascii="Arial" w:hAnsi="Arial" w:cs="Arial"/>
          <w:sz w:val="22"/>
          <w:szCs w:val="22"/>
        </w:rPr>
        <w:t xml:space="preserve"> art. 139 ust. 1 ustawy </w:t>
      </w:r>
      <w:proofErr w:type="spellStart"/>
      <w:r w:rsidRPr="00151602">
        <w:rPr>
          <w:rFonts w:ascii="Arial" w:hAnsi="Arial" w:cs="Arial"/>
          <w:sz w:val="22"/>
          <w:szCs w:val="22"/>
        </w:rPr>
        <w:t>Pzp</w:t>
      </w:r>
      <w:proofErr w:type="spellEnd"/>
      <w:r w:rsidRPr="00151602">
        <w:rPr>
          <w:rFonts w:ascii="Arial" w:hAnsi="Arial" w:cs="Arial"/>
          <w:sz w:val="22"/>
          <w:szCs w:val="22"/>
        </w:rPr>
        <w:t>.</w:t>
      </w:r>
    </w:p>
    <w:p w14:paraId="18E16035" w14:textId="77777777" w:rsidR="00F93D02" w:rsidRPr="00151602" w:rsidRDefault="002F3373" w:rsidP="00F93D02">
      <w:pPr>
        <w:pStyle w:val="pkt"/>
        <w:spacing w:before="0" w:after="0" w:line="276" w:lineRule="auto"/>
        <w:ind w:left="284" w:hanging="284"/>
        <w:rPr>
          <w:rFonts w:ascii="Arial" w:hAnsi="Arial" w:cs="Arial"/>
          <w:b/>
          <w:sz w:val="22"/>
          <w:szCs w:val="22"/>
        </w:rPr>
      </w:pPr>
      <w:r w:rsidRPr="00151602">
        <w:rPr>
          <w:rFonts w:ascii="Arial" w:hAnsi="Arial" w:cs="Arial"/>
          <w:b/>
          <w:sz w:val="22"/>
          <w:szCs w:val="22"/>
        </w:rPr>
        <w:t>4.</w:t>
      </w:r>
      <w:r w:rsidRPr="00151602">
        <w:rPr>
          <w:rFonts w:ascii="Arial" w:hAnsi="Arial" w:cs="Arial"/>
          <w:b/>
          <w:sz w:val="22"/>
          <w:szCs w:val="22"/>
        </w:rPr>
        <w:tab/>
      </w:r>
      <w:r w:rsidRPr="00151602">
        <w:rPr>
          <w:rFonts w:ascii="Arial" w:hAnsi="Arial" w:cs="Arial"/>
          <w:sz w:val="22"/>
          <w:szCs w:val="22"/>
        </w:rPr>
        <w:t xml:space="preserve">Zgodnie z art. 257 </w:t>
      </w:r>
      <w:r w:rsidR="00440294" w:rsidRPr="00151602">
        <w:rPr>
          <w:rFonts w:ascii="Arial" w:hAnsi="Arial" w:cs="Arial"/>
          <w:sz w:val="22"/>
          <w:szCs w:val="22"/>
        </w:rPr>
        <w:t xml:space="preserve">ustawy </w:t>
      </w:r>
      <w:proofErr w:type="spellStart"/>
      <w:r w:rsidRPr="00151602">
        <w:rPr>
          <w:rFonts w:ascii="Arial" w:hAnsi="Arial" w:cs="Arial"/>
          <w:sz w:val="22"/>
          <w:szCs w:val="22"/>
        </w:rPr>
        <w:t>Pzp</w:t>
      </w:r>
      <w:proofErr w:type="spellEnd"/>
      <w:r w:rsidRPr="00151602">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151602">
        <w:rPr>
          <w:rFonts w:ascii="Arial" w:hAnsi="Arial" w:cs="Arial"/>
          <w:b/>
          <w:sz w:val="22"/>
          <w:szCs w:val="22"/>
        </w:rPr>
        <w:t>nie dotyczy.</w:t>
      </w:r>
    </w:p>
    <w:p w14:paraId="19348542" w14:textId="77777777" w:rsidR="00F93D02" w:rsidRPr="00151602" w:rsidRDefault="00F93D02" w:rsidP="00F93D02">
      <w:pPr>
        <w:pStyle w:val="pkt"/>
        <w:spacing w:before="0" w:after="0" w:line="276" w:lineRule="auto"/>
        <w:ind w:left="284" w:hanging="284"/>
        <w:rPr>
          <w:rFonts w:ascii="Arial" w:hAnsi="Arial" w:cs="Arial"/>
          <w:b/>
          <w:sz w:val="22"/>
          <w:szCs w:val="22"/>
        </w:rPr>
      </w:pPr>
      <w:r w:rsidRPr="00151602">
        <w:rPr>
          <w:rFonts w:ascii="Arial" w:hAnsi="Arial" w:cs="Arial"/>
          <w:b/>
          <w:sz w:val="22"/>
          <w:szCs w:val="22"/>
        </w:rPr>
        <w:t xml:space="preserve">5. </w:t>
      </w:r>
      <w:r w:rsidRPr="00151602">
        <w:rPr>
          <w:rFonts w:ascii="Arial" w:hAnsi="Arial" w:cs="Arial"/>
          <w:sz w:val="22"/>
          <w:szCs w:val="22"/>
        </w:rPr>
        <w:t>Zamawiający nie dopuszcza składania ofert częściowych</w:t>
      </w:r>
    </w:p>
    <w:p w14:paraId="0EE8EAB4" w14:textId="77777777" w:rsidR="002F3373" w:rsidRPr="00151602" w:rsidRDefault="002F3373" w:rsidP="00C819FC">
      <w:pPr>
        <w:pStyle w:val="pkt"/>
        <w:spacing w:before="0" w:after="0" w:line="276" w:lineRule="auto"/>
        <w:ind w:left="284" w:hanging="284"/>
        <w:rPr>
          <w:rFonts w:ascii="Arial" w:hAnsi="Arial" w:cs="Arial"/>
          <w:sz w:val="22"/>
          <w:szCs w:val="22"/>
        </w:rPr>
      </w:pPr>
      <w:r w:rsidRPr="00151602">
        <w:rPr>
          <w:rFonts w:ascii="Arial" w:hAnsi="Arial" w:cs="Arial"/>
          <w:b/>
          <w:sz w:val="22"/>
          <w:szCs w:val="22"/>
        </w:rPr>
        <w:t>6</w:t>
      </w:r>
      <w:r w:rsidRPr="00151602">
        <w:rPr>
          <w:rFonts w:ascii="Arial" w:hAnsi="Arial" w:cs="Arial"/>
          <w:sz w:val="22"/>
          <w:szCs w:val="22"/>
        </w:rPr>
        <w:t>.  Zamawiający nie dopuszcza możliwości złożenia oferty wariantowej.</w:t>
      </w:r>
    </w:p>
    <w:p w14:paraId="1880B7EF" w14:textId="77777777" w:rsidR="002F3373" w:rsidRPr="00151602" w:rsidRDefault="002F3373" w:rsidP="00C819FC">
      <w:pPr>
        <w:pStyle w:val="pkt"/>
        <w:spacing w:before="0" w:after="0" w:line="276" w:lineRule="auto"/>
        <w:ind w:left="284" w:hanging="284"/>
        <w:rPr>
          <w:rFonts w:ascii="Arial" w:hAnsi="Arial" w:cs="Arial"/>
          <w:sz w:val="22"/>
          <w:szCs w:val="22"/>
        </w:rPr>
      </w:pPr>
      <w:r w:rsidRPr="00151602">
        <w:rPr>
          <w:rFonts w:ascii="Arial" w:hAnsi="Arial" w:cs="Arial"/>
          <w:b/>
          <w:sz w:val="22"/>
          <w:szCs w:val="22"/>
        </w:rPr>
        <w:t>7.</w:t>
      </w:r>
      <w:r w:rsidRPr="00151602">
        <w:rPr>
          <w:rFonts w:ascii="Arial" w:hAnsi="Arial" w:cs="Arial"/>
          <w:sz w:val="22"/>
          <w:szCs w:val="22"/>
        </w:rPr>
        <w:t xml:space="preserve">  Zamawiający nie przewiduje możliwości przeprowadzenia aukcji elektronicznej.</w:t>
      </w:r>
    </w:p>
    <w:p w14:paraId="1D1D1CAD" w14:textId="77777777" w:rsidR="002F3373" w:rsidRPr="00151602" w:rsidRDefault="002F3373" w:rsidP="00C819FC">
      <w:pPr>
        <w:pStyle w:val="pkt"/>
        <w:spacing w:before="0" w:after="0" w:line="276" w:lineRule="auto"/>
        <w:ind w:left="284" w:hanging="284"/>
        <w:rPr>
          <w:rFonts w:ascii="Arial" w:hAnsi="Arial" w:cs="Arial"/>
          <w:sz w:val="22"/>
          <w:szCs w:val="22"/>
        </w:rPr>
      </w:pPr>
      <w:r w:rsidRPr="00151602">
        <w:rPr>
          <w:rFonts w:ascii="Arial" w:hAnsi="Arial" w:cs="Arial"/>
          <w:b/>
          <w:sz w:val="22"/>
          <w:szCs w:val="22"/>
        </w:rPr>
        <w:t>8.</w:t>
      </w:r>
      <w:r w:rsidRPr="00151602">
        <w:rPr>
          <w:rFonts w:ascii="Arial" w:hAnsi="Arial" w:cs="Arial"/>
          <w:sz w:val="22"/>
          <w:szCs w:val="22"/>
        </w:rPr>
        <w:t xml:space="preserve"> </w:t>
      </w:r>
      <w:r w:rsidR="00A96981" w:rsidRPr="00151602">
        <w:rPr>
          <w:rFonts w:ascii="Arial" w:hAnsi="Arial" w:cs="Arial"/>
          <w:sz w:val="22"/>
          <w:szCs w:val="22"/>
        </w:rPr>
        <w:t xml:space="preserve"> </w:t>
      </w:r>
      <w:r w:rsidRPr="00151602">
        <w:rPr>
          <w:rFonts w:ascii="Arial" w:hAnsi="Arial" w:cs="Arial"/>
          <w:sz w:val="22"/>
          <w:szCs w:val="22"/>
        </w:rPr>
        <w:t>Zamawiający nie przewiduje możliwości złożenia oferty w postaci katalogów elektronicznych.</w:t>
      </w:r>
    </w:p>
    <w:p w14:paraId="00E1CBF4" w14:textId="77777777" w:rsidR="002F3373" w:rsidRPr="00151602" w:rsidRDefault="002F3373" w:rsidP="00C819FC">
      <w:pPr>
        <w:pStyle w:val="pkt"/>
        <w:spacing w:before="0" w:after="0" w:line="276" w:lineRule="auto"/>
        <w:ind w:left="284" w:hanging="284"/>
        <w:rPr>
          <w:rFonts w:ascii="Arial" w:hAnsi="Arial" w:cs="Arial"/>
          <w:sz w:val="22"/>
          <w:szCs w:val="22"/>
        </w:rPr>
      </w:pPr>
      <w:r w:rsidRPr="00151602">
        <w:rPr>
          <w:rFonts w:ascii="Arial" w:hAnsi="Arial" w:cs="Arial"/>
          <w:b/>
          <w:sz w:val="22"/>
          <w:szCs w:val="22"/>
        </w:rPr>
        <w:t>9.</w:t>
      </w:r>
      <w:r w:rsidRPr="00151602">
        <w:rPr>
          <w:rFonts w:ascii="Arial" w:hAnsi="Arial" w:cs="Arial"/>
          <w:b/>
          <w:sz w:val="22"/>
          <w:szCs w:val="22"/>
        </w:rPr>
        <w:tab/>
      </w:r>
      <w:r w:rsidRPr="00151602">
        <w:rPr>
          <w:rFonts w:ascii="Arial" w:hAnsi="Arial" w:cs="Arial"/>
          <w:sz w:val="22"/>
          <w:szCs w:val="22"/>
        </w:rPr>
        <w:t>Zamawiający nie prowadzi postępowania w celu zawarcia umowy ramowej.</w:t>
      </w:r>
    </w:p>
    <w:p w14:paraId="7159FE78" w14:textId="77777777" w:rsidR="002F3373" w:rsidRPr="00151602" w:rsidRDefault="002F3373" w:rsidP="00C819FC">
      <w:pPr>
        <w:pStyle w:val="pkt"/>
        <w:spacing w:before="0" w:after="0" w:line="276" w:lineRule="auto"/>
        <w:ind w:left="284" w:hanging="284"/>
        <w:rPr>
          <w:rFonts w:ascii="Arial" w:hAnsi="Arial" w:cs="Arial"/>
          <w:sz w:val="22"/>
          <w:szCs w:val="22"/>
        </w:rPr>
      </w:pPr>
      <w:r w:rsidRPr="00151602">
        <w:rPr>
          <w:rFonts w:ascii="Arial" w:hAnsi="Arial" w:cs="Arial"/>
          <w:b/>
          <w:sz w:val="22"/>
          <w:szCs w:val="22"/>
        </w:rPr>
        <w:t>10.</w:t>
      </w:r>
      <w:r w:rsidR="00A96981" w:rsidRPr="00151602">
        <w:rPr>
          <w:rFonts w:ascii="Arial" w:hAnsi="Arial" w:cs="Arial"/>
          <w:sz w:val="22"/>
          <w:szCs w:val="22"/>
        </w:rPr>
        <w:t xml:space="preserve"> </w:t>
      </w:r>
      <w:r w:rsidRPr="00151602">
        <w:rPr>
          <w:rFonts w:ascii="Arial" w:hAnsi="Arial" w:cs="Arial"/>
          <w:sz w:val="22"/>
          <w:szCs w:val="22"/>
        </w:rPr>
        <w:t xml:space="preserve">Zamawiający nie zastrzega możliwości ubiegania się o udzielenie zamówienia wyłącznie przez Wykonawców, o których mowa w art. 94 </w:t>
      </w:r>
      <w:r w:rsidR="00440294" w:rsidRPr="00151602">
        <w:rPr>
          <w:rFonts w:ascii="Arial" w:hAnsi="Arial" w:cs="Arial"/>
          <w:sz w:val="22"/>
          <w:szCs w:val="22"/>
        </w:rPr>
        <w:t xml:space="preserve">ustawy </w:t>
      </w:r>
      <w:proofErr w:type="spellStart"/>
      <w:r w:rsidRPr="00151602">
        <w:rPr>
          <w:rFonts w:ascii="Arial" w:hAnsi="Arial" w:cs="Arial"/>
          <w:sz w:val="22"/>
          <w:szCs w:val="22"/>
        </w:rPr>
        <w:t>Pzp</w:t>
      </w:r>
      <w:proofErr w:type="spellEnd"/>
      <w:r w:rsidRPr="00151602">
        <w:rPr>
          <w:rFonts w:ascii="Arial" w:hAnsi="Arial" w:cs="Arial"/>
          <w:sz w:val="22"/>
          <w:szCs w:val="22"/>
        </w:rPr>
        <w:t>.</w:t>
      </w:r>
    </w:p>
    <w:p w14:paraId="24842F97" w14:textId="77777777" w:rsidR="002F3373" w:rsidRPr="00151602" w:rsidRDefault="002F3373" w:rsidP="00C819FC">
      <w:pPr>
        <w:pStyle w:val="pkt"/>
        <w:spacing w:before="0" w:after="0" w:line="276" w:lineRule="auto"/>
        <w:ind w:left="284" w:hanging="284"/>
        <w:rPr>
          <w:rFonts w:ascii="Arial" w:hAnsi="Arial" w:cs="Arial"/>
          <w:b/>
          <w:sz w:val="22"/>
          <w:szCs w:val="22"/>
          <w:u w:val="single"/>
        </w:rPr>
      </w:pPr>
      <w:r w:rsidRPr="00151602">
        <w:rPr>
          <w:rFonts w:ascii="Arial" w:hAnsi="Arial" w:cs="Arial"/>
          <w:b/>
          <w:sz w:val="22"/>
          <w:szCs w:val="22"/>
        </w:rPr>
        <w:lastRenderedPageBreak/>
        <w:t>11.</w:t>
      </w:r>
      <w:r w:rsidRPr="00151602">
        <w:rPr>
          <w:rFonts w:ascii="Arial" w:hAnsi="Arial" w:cs="Arial"/>
          <w:sz w:val="22"/>
          <w:szCs w:val="22"/>
        </w:rPr>
        <w:t xml:space="preserve"> Zamawiający </w:t>
      </w:r>
      <w:r w:rsidRPr="00151602">
        <w:rPr>
          <w:rFonts w:ascii="Arial" w:hAnsi="Arial" w:cs="Arial"/>
          <w:sz w:val="22"/>
          <w:szCs w:val="22"/>
          <w:u w:val="single"/>
        </w:rPr>
        <w:t>określa poniżej wymagania</w:t>
      </w:r>
      <w:r w:rsidRPr="0015160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151602">
        <w:rPr>
          <w:rFonts w:ascii="Arial" w:hAnsi="Arial" w:cs="Arial"/>
          <w:sz w:val="22"/>
          <w:szCs w:val="22"/>
        </w:rPr>
        <w:t>ustawy z</w:t>
      </w:r>
      <w:r w:rsidRPr="00151602">
        <w:rPr>
          <w:rFonts w:ascii="Arial" w:hAnsi="Arial" w:cs="Arial"/>
          <w:sz w:val="22"/>
          <w:szCs w:val="22"/>
        </w:rPr>
        <w:t xml:space="preserve"> dnia 26 czerwca 1974 r. - Kodeks pracy (Dz. U. z 2019 r. poz. 1040, 1043 </w:t>
      </w:r>
      <w:r w:rsidR="00707DC7" w:rsidRPr="00151602">
        <w:rPr>
          <w:rFonts w:ascii="Arial" w:hAnsi="Arial" w:cs="Arial"/>
          <w:sz w:val="22"/>
          <w:szCs w:val="22"/>
        </w:rPr>
        <w:t xml:space="preserve">i 1495) </w:t>
      </w:r>
      <w:r w:rsidR="00707DC7" w:rsidRPr="00151602">
        <w:rPr>
          <w:rFonts w:ascii="Arial" w:hAnsi="Arial" w:cs="Arial"/>
          <w:b/>
          <w:sz w:val="22"/>
          <w:szCs w:val="22"/>
        </w:rPr>
        <w:t xml:space="preserve">– </w:t>
      </w:r>
      <w:r w:rsidR="00707DC7" w:rsidRPr="00151602">
        <w:rPr>
          <w:rFonts w:ascii="Arial" w:hAnsi="Arial" w:cs="Arial"/>
          <w:b/>
          <w:sz w:val="22"/>
          <w:szCs w:val="22"/>
          <w:u w:val="single"/>
        </w:rPr>
        <w:t>nie</w:t>
      </w:r>
      <w:r w:rsidR="000102DB" w:rsidRPr="00151602">
        <w:rPr>
          <w:rFonts w:ascii="Arial" w:hAnsi="Arial" w:cs="Arial"/>
          <w:b/>
          <w:sz w:val="22"/>
          <w:szCs w:val="22"/>
          <w:u w:val="single"/>
        </w:rPr>
        <w:t xml:space="preserve"> dotyczy</w:t>
      </w:r>
      <w:r w:rsidRPr="00151602">
        <w:rPr>
          <w:rFonts w:ascii="Arial" w:hAnsi="Arial" w:cs="Arial"/>
          <w:b/>
          <w:sz w:val="22"/>
          <w:szCs w:val="22"/>
          <w:u w:val="single"/>
        </w:rPr>
        <w:t>.</w:t>
      </w:r>
    </w:p>
    <w:p w14:paraId="7E228BBE" w14:textId="77777777" w:rsidR="002F3373" w:rsidRPr="00151602" w:rsidRDefault="002F3373" w:rsidP="00C819FC">
      <w:pPr>
        <w:pStyle w:val="pkt"/>
        <w:tabs>
          <w:tab w:val="left" w:pos="567"/>
        </w:tabs>
        <w:spacing w:before="0" w:after="0" w:line="276" w:lineRule="auto"/>
        <w:ind w:left="284" w:hanging="284"/>
        <w:rPr>
          <w:rFonts w:ascii="Arial" w:hAnsi="Arial" w:cs="Arial"/>
          <w:sz w:val="22"/>
          <w:szCs w:val="22"/>
        </w:rPr>
      </w:pPr>
      <w:r w:rsidRPr="00151602">
        <w:rPr>
          <w:rFonts w:ascii="Arial" w:hAnsi="Arial" w:cs="Arial"/>
          <w:b/>
          <w:sz w:val="22"/>
          <w:szCs w:val="22"/>
        </w:rPr>
        <w:t xml:space="preserve">12. </w:t>
      </w:r>
      <w:r w:rsidRPr="00151602">
        <w:rPr>
          <w:rFonts w:ascii="Arial" w:hAnsi="Arial" w:cs="Arial"/>
          <w:sz w:val="22"/>
          <w:szCs w:val="22"/>
        </w:rPr>
        <w:t xml:space="preserve">Zamawiający nie określa dodatkowych wymagań związanych z zatrudnianiem </w:t>
      </w:r>
      <w:r w:rsidR="00707DC7" w:rsidRPr="00151602">
        <w:rPr>
          <w:rFonts w:ascii="Arial" w:hAnsi="Arial" w:cs="Arial"/>
          <w:sz w:val="22"/>
          <w:szCs w:val="22"/>
        </w:rPr>
        <w:t>osób, o</w:t>
      </w:r>
      <w:r w:rsidRPr="00151602">
        <w:rPr>
          <w:rFonts w:ascii="Arial" w:hAnsi="Arial" w:cs="Arial"/>
          <w:sz w:val="22"/>
          <w:szCs w:val="22"/>
        </w:rPr>
        <w:t xml:space="preserve"> których mowa w art. 96 ust. 2 pkt 2</w:t>
      </w:r>
      <w:r w:rsidR="00440294" w:rsidRPr="00151602">
        <w:rPr>
          <w:rFonts w:ascii="Arial" w:hAnsi="Arial" w:cs="Arial"/>
          <w:sz w:val="22"/>
          <w:szCs w:val="22"/>
        </w:rPr>
        <w:t xml:space="preserve"> ustawy</w:t>
      </w:r>
      <w:r w:rsidRPr="00151602">
        <w:rPr>
          <w:rFonts w:ascii="Arial" w:hAnsi="Arial" w:cs="Arial"/>
          <w:sz w:val="22"/>
          <w:szCs w:val="22"/>
        </w:rPr>
        <w:t xml:space="preserve"> </w:t>
      </w:r>
      <w:proofErr w:type="spellStart"/>
      <w:r w:rsidRPr="00151602">
        <w:rPr>
          <w:rFonts w:ascii="Arial" w:hAnsi="Arial" w:cs="Arial"/>
          <w:sz w:val="22"/>
          <w:szCs w:val="22"/>
        </w:rPr>
        <w:t>Pzp</w:t>
      </w:r>
      <w:proofErr w:type="spellEnd"/>
      <w:r w:rsidRPr="00151602">
        <w:rPr>
          <w:rFonts w:ascii="Arial" w:hAnsi="Arial" w:cs="Arial"/>
          <w:sz w:val="22"/>
          <w:szCs w:val="22"/>
        </w:rPr>
        <w:t>.</w:t>
      </w:r>
    </w:p>
    <w:p w14:paraId="0E57FAB4"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151602">
        <w:rPr>
          <w:rFonts w:ascii="Arial" w:hAnsi="Arial" w:cs="Arial"/>
          <w:b/>
          <w:sz w:val="22"/>
          <w:szCs w:val="22"/>
        </w:rPr>
        <w:t>IV.</w:t>
      </w:r>
      <w:r w:rsidRPr="00151602">
        <w:rPr>
          <w:rFonts w:ascii="Arial" w:hAnsi="Arial" w:cs="Arial"/>
          <w:b/>
          <w:sz w:val="22"/>
          <w:szCs w:val="22"/>
        </w:rPr>
        <w:tab/>
        <w:t>OPIS PRZEDMIOTU ZAMÓWIENIA</w:t>
      </w:r>
    </w:p>
    <w:p w14:paraId="60397679" w14:textId="77777777" w:rsidR="00F26A63" w:rsidRPr="00151602" w:rsidRDefault="006634AC" w:rsidP="006207CD">
      <w:pPr>
        <w:rPr>
          <w:rFonts w:ascii="Arial" w:hAnsi="Arial" w:cs="Arial"/>
          <w:b/>
          <w:sz w:val="22"/>
          <w:szCs w:val="22"/>
        </w:rPr>
      </w:pPr>
      <w:r w:rsidRPr="006634AC">
        <w:rPr>
          <w:rFonts w:ascii="Arial" w:hAnsi="Arial" w:cs="Arial"/>
          <w:b/>
          <w:sz w:val="22"/>
          <w:szCs w:val="22"/>
        </w:rPr>
        <w:t>1.</w:t>
      </w:r>
      <w:r>
        <w:rPr>
          <w:rFonts w:ascii="Arial" w:hAnsi="Arial" w:cs="Arial"/>
          <w:sz w:val="22"/>
          <w:szCs w:val="22"/>
        </w:rPr>
        <w:t xml:space="preserve"> </w:t>
      </w:r>
      <w:r w:rsidR="00F26A63" w:rsidRPr="00151602">
        <w:rPr>
          <w:rFonts w:ascii="Arial" w:hAnsi="Arial" w:cs="Arial"/>
          <w:sz w:val="22"/>
          <w:szCs w:val="22"/>
        </w:rPr>
        <w:t>Przedmiotem zamówienia jest</w:t>
      </w:r>
      <w:r w:rsidR="00F93D02" w:rsidRPr="00151602">
        <w:rPr>
          <w:rFonts w:ascii="Arial" w:hAnsi="Arial" w:cs="Arial"/>
          <w:b/>
          <w:sz w:val="22"/>
          <w:szCs w:val="22"/>
        </w:rPr>
        <w:t xml:space="preserve"> </w:t>
      </w:r>
      <w:r w:rsidRPr="00151602">
        <w:rPr>
          <w:rFonts w:ascii="Arial" w:hAnsi="Arial" w:cs="Arial"/>
          <w:b/>
          <w:sz w:val="22"/>
          <w:szCs w:val="22"/>
        </w:rPr>
        <w:t xml:space="preserve">  </w:t>
      </w:r>
      <w:r w:rsidR="006207CD">
        <w:rPr>
          <w:rFonts w:ascii="Arial" w:hAnsi="Arial" w:cs="Arial"/>
          <w:b/>
          <w:sz w:val="22"/>
          <w:szCs w:val="22"/>
        </w:rPr>
        <w:t>D</w:t>
      </w:r>
      <w:r w:rsidR="006207CD" w:rsidRPr="00151602">
        <w:rPr>
          <w:rFonts w:ascii="Arial" w:hAnsi="Arial" w:cs="Arial"/>
          <w:b/>
          <w:sz w:val="22"/>
          <w:szCs w:val="22"/>
        </w:rPr>
        <w:t>ostawa</w:t>
      </w:r>
      <w:r w:rsidR="006207CD">
        <w:rPr>
          <w:rFonts w:ascii="Arial" w:hAnsi="Arial" w:cs="Arial"/>
          <w:b/>
          <w:sz w:val="22"/>
          <w:szCs w:val="22"/>
        </w:rPr>
        <w:t xml:space="preserve"> </w:t>
      </w:r>
      <w:r w:rsidR="006207CD" w:rsidRPr="00151602">
        <w:rPr>
          <w:rFonts w:ascii="Arial" w:hAnsi="Arial" w:cs="Arial"/>
          <w:b/>
          <w:sz w:val="22"/>
          <w:szCs w:val="22"/>
        </w:rPr>
        <w:t>o</w:t>
      </w:r>
      <w:r w:rsidR="006207CD">
        <w:rPr>
          <w:rFonts w:ascii="Arial" w:hAnsi="Arial" w:cs="Arial"/>
          <w:b/>
          <w:sz w:val="22"/>
          <w:szCs w:val="22"/>
        </w:rPr>
        <w:t>słon radiologicznych przed promieniowaniem jonizującym wraz z</w:t>
      </w:r>
      <w:r w:rsidR="006207CD" w:rsidRPr="00151602">
        <w:rPr>
          <w:rFonts w:ascii="Arial" w:hAnsi="Arial" w:cs="Arial"/>
          <w:b/>
          <w:sz w:val="22"/>
          <w:szCs w:val="22"/>
        </w:rPr>
        <w:t xml:space="preserve"> instalacj</w:t>
      </w:r>
      <w:r w:rsidR="006207CD">
        <w:rPr>
          <w:rFonts w:ascii="Arial" w:hAnsi="Arial" w:cs="Arial"/>
          <w:b/>
          <w:sz w:val="22"/>
          <w:szCs w:val="22"/>
        </w:rPr>
        <w:t>ą</w:t>
      </w:r>
      <w:r w:rsidR="006207CD" w:rsidRPr="00151602">
        <w:rPr>
          <w:rFonts w:ascii="Arial" w:hAnsi="Arial" w:cs="Arial"/>
          <w:b/>
          <w:sz w:val="22"/>
          <w:szCs w:val="22"/>
        </w:rPr>
        <w:t xml:space="preserve"> </w:t>
      </w:r>
      <w:r w:rsidR="006207CD">
        <w:rPr>
          <w:rFonts w:ascii="Arial" w:hAnsi="Arial" w:cs="Arial"/>
          <w:b/>
          <w:sz w:val="22"/>
          <w:szCs w:val="22"/>
        </w:rPr>
        <w:t>oraz adaptacją pomieszczeń.</w:t>
      </w:r>
    </w:p>
    <w:p w14:paraId="1782EACF" w14:textId="77777777" w:rsidR="00F93D02" w:rsidRDefault="006634AC" w:rsidP="006634AC">
      <w:pPr>
        <w:spacing w:line="276" w:lineRule="auto"/>
        <w:jc w:val="both"/>
        <w:rPr>
          <w:rFonts w:ascii="Arial" w:hAnsi="Arial" w:cs="Arial"/>
          <w:sz w:val="22"/>
          <w:szCs w:val="22"/>
        </w:rPr>
      </w:pPr>
      <w:r w:rsidRPr="006634AC">
        <w:rPr>
          <w:rFonts w:ascii="Arial" w:hAnsi="Arial" w:cs="Arial"/>
          <w:b/>
          <w:sz w:val="22"/>
          <w:szCs w:val="22"/>
        </w:rPr>
        <w:t>2.</w:t>
      </w:r>
      <w:r>
        <w:rPr>
          <w:rFonts w:ascii="Arial" w:hAnsi="Arial" w:cs="Arial"/>
          <w:sz w:val="22"/>
          <w:szCs w:val="22"/>
        </w:rPr>
        <w:t xml:space="preserve"> </w:t>
      </w:r>
      <w:r w:rsidR="00F26A63" w:rsidRPr="00151602">
        <w:rPr>
          <w:rFonts w:ascii="Arial" w:hAnsi="Arial" w:cs="Arial"/>
          <w:sz w:val="22"/>
          <w:szCs w:val="22"/>
        </w:rPr>
        <w:t xml:space="preserve">Wspólny Słownik Zamówień CPV: </w:t>
      </w:r>
      <w:r w:rsidR="007869B4">
        <w:rPr>
          <w:rFonts w:ascii="Arial" w:hAnsi="Arial" w:cs="Arial"/>
          <w:sz w:val="22"/>
          <w:szCs w:val="22"/>
        </w:rPr>
        <w:t>351200</w:t>
      </w:r>
      <w:r w:rsidR="001A28DE">
        <w:rPr>
          <w:rFonts w:ascii="Arial" w:hAnsi="Arial" w:cs="Arial"/>
          <w:sz w:val="22"/>
          <w:szCs w:val="22"/>
        </w:rPr>
        <w:t>0</w:t>
      </w:r>
      <w:r w:rsidR="007869B4">
        <w:rPr>
          <w:rFonts w:ascii="Arial" w:hAnsi="Arial" w:cs="Arial"/>
          <w:sz w:val="22"/>
          <w:szCs w:val="22"/>
        </w:rPr>
        <w:t>0</w:t>
      </w:r>
      <w:r w:rsidR="001A28DE">
        <w:rPr>
          <w:rFonts w:ascii="Arial" w:hAnsi="Arial" w:cs="Arial"/>
          <w:sz w:val="22"/>
          <w:szCs w:val="22"/>
        </w:rPr>
        <w:t>-1</w:t>
      </w:r>
      <w:r w:rsidR="00F26A63" w:rsidRPr="00151602">
        <w:rPr>
          <w:rFonts w:ascii="Arial" w:hAnsi="Arial" w:cs="Arial"/>
          <w:sz w:val="22"/>
          <w:szCs w:val="22"/>
        </w:rPr>
        <w:t xml:space="preserve"> </w:t>
      </w:r>
      <w:r w:rsidR="001A28DE">
        <w:rPr>
          <w:rFonts w:ascii="Arial" w:hAnsi="Arial" w:cs="Arial"/>
          <w:sz w:val="22"/>
          <w:szCs w:val="22"/>
        </w:rPr>
        <w:t>Systemy i urządzenia nadzoru i bezpieczeństwa</w:t>
      </w:r>
      <w:r w:rsidR="00F26A63" w:rsidRPr="00151602">
        <w:rPr>
          <w:rFonts w:ascii="Arial" w:hAnsi="Arial" w:cs="Arial"/>
          <w:sz w:val="22"/>
          <w:szCs w:val="22"/>
        </w:rPr>
        <w:t>.</w:t>
      </w:r>
    </w:p>
    <w:p w14:paraId="1476BB6D" w14:textId="77777777" w:rsidR="00B75A01" w:rsidRPr="00B75A01" w:rsidRDefault="00B75A01" w:rsidP="006634AC">
      <w:pPr>
        <w:spacing w:line="276" w:lineRule="auto"/>
        <w:jc w:val="both"/>
        <w:rPr>
          <w:rFonts w:ascii="Arial" w:hAnsi="Arial" w:cs="Arial"/>
          <w:sz w:val="22"/>
          <w:szCs w:val="22"/>
        </w:rPr>
      </w:pPr>
      <w:r>
        <w:rPr>
          <w:rFonts w:ascii="Arial" w:hAnsi="Arial" w:cs="Arial"/>
          <w:b/>
          <w:sz w:val="22"/>
          <w:szCs w:val="22"/>
        </w:rPr>
        <w:t xml:space="preserve">3. </w:t>
      </w:r>
      <w:r w:rsidR="00F93D02" w:rsidRPr="00B75A01">
        <w:rPr>
          <w:rFonts w:ascii="Arial" w:hAnsi="Arial" w:cs="Arial"/>
          <w:sz w:val="22"/>
          <w:szCs w:val="22"/>
        </w:rPr>
        <w:t xml:space="preserve">Opis przedmiotu zamówienia (OPZ) </w:t>
      </w:r>
      <w:r w:rsidRPr="00B75A01">
        <w:rPr>
          <w:rFonts w:ascii="Arial" w:hAnsi="Arial" w:cs="Arial"/>
          <w:sz w:val="22"/>
          <w:szCs w:val="22"/>
        </w:rPr>
        <w:t>–</w:t>
      </w:r>
      <w:r w:rsidR="00F93D02" w:rsidRPr="00B75A01">
        <w:rPr>
          <w:rFonts w:ascii="Arial" w:hAnsi="Arial" w:cs="Arial"/>
          <w:sz w:val="22"/>
          <w:szCs w:val="22"/>
        </w:rPr>
        <w:t xml:space="preserve"> </w:t>
      </w:r>
      <w:r w:rsidRPr="00B75A01">
        <w:rPr>
          <w:rFonts w:ascii="Arial" w:hAnsi="Arial" w:cs="Arial"/>
          <w:sz w:val="22"/>
          <w:szCs w:val="22"/>
        </w:rPr>
        <w:t xml:space="preserve">Wymagania graniczne dla systemu modułowych osłon radiologicznych Pracowni Cyklotronu </w:t>
      </w:r>
      <w:r w:rsidR="00F93D02" w:rsidRPr="00B75A01">
        <w:rPr>
          <w:rFonts w:ascii="Arial" w:hAnsi="Arial" w:cs="Arial"/>
          <w:sz w:val="22"/>
          <w:szCs w:val="22"/>
        </w:rPr>
        <w:t xml:space="preserve">stanowi </w:t>
      </w:r>
      <w:r w:rsidR="00F93D02" w:rsidRPr="00B75A01">
        <w:rPr>
          <w:rFonts w:ascii="Arial" w:hAnsi="Arial" w:cs="Arial"/>
          <w:b/>
          <w:sz w:val="22"/>
          <w:szCs w:val="22"/>
        </w:rPr>
        <w:t xml:space="preserve">Załącznik nr </w:t>
      </w:r>
      <w:r w:rsidRPr="00B75A01">
        <w:rPr>
          <w:rFonts w:ascii="Arial" w:hAnsi="Arial" w:cs="Arial"/>
          <w:b/>
          <w:sz w:val="22"/>
          <w:szCs w:val="22"/>
        </w:rPr>
        <w:t xml:space="preserve">2 </w:t>
      </w:r>
      <w:r w:rsidR="00F93D02" w:rsidRPr="00B75A01">
        <w:rPr>
          <w:rFonts w:ascii="Arial" w:hAnsi="Arial" w:cs="Arial"/>
          <w:b/>
          <w:sz w:val="22"/>
          <w:szCs w:val="22"/>
        </w:rPr>
        <w:t>do SWZ</w:t>
      </w:r>
      <w:r w:rsidR="00F93D02" w:rsidRPr="00B75A01">
        <w:rPr>
          <w:rFonts w:ascii="Arial" w:hAnsi="Arial" w:cs="Arial"/>
          <w:sz w:val="22"/>
          <w:szCs w:val="22"/>
        </w:rPr>
        <w:t>.</w:t>
      </w:r>
    </w:p>
    <w:p w14:paraId="2A010F3A" w14:textId="77777777" w:rsidR="00F93D02" w:rsidRPr="00B75A01" w:rsidRDefault="00B75A01" w:rsidP="006634AC">
      <w:pPr>
        <w:spacing w:line="276" w:lineRule="auto"/>
        <w:jc w:val="both"/>
        <w:rPr>
          <w:rFonts w:ascii="Arial" w:hAnsi="Arial" w:cs="Arial"/>
          <w:b/>
          <w:sz w:val="22"/>
          <w:szCs w:val="22"/>
        </w:rPr>
      </w:pPr>
      <w:r w:rsidRPr="00B75A01">
        <w:rPr>
          <w:rFonts w:ascii="Arial" w:hAnsi="Arial" w:cs="Arial"/>
          <w:b/>
          <w:sz w:val="22"/>
          <w:szCs w:val="22"/>
        </w:rPr>
        <w:t>4.</w:t>
      </w:r>
      <w:r w:rsidRPr="00B75A01">
        <w:rPr>
          <w:rFonts w:ascii="Arial" w:hAnsi="Arial" w:cs="Arial"/>
          <w:sz w:val="22"/>
          <w:szCs w:val="22"/>
        </w:rPr>
        <w:t xml:space="preserve"> Program </w:t>
      </w:r>
      <w:r w:rsidRPr="00B75A01">
        <w:rPr>
          <w:rFonts w:ascii="Arial" w:hAnsi="Arial" w:cs="Arial"/>
          <w:color w:val="121212"/>
          <w:sz w:val="22"/>
          <w:szCs w:val="22"/>
        </w:rPr>
        <w:t xml:space="preserve">funkcjonalno-użytkowy (PFU) dotyczący prac projektowych i </w:t>
      </w:r>
      <w:r w:rsidR="00396259">
        <w:rPr>
          <w:rFonts w:ascii="Arial" w:hAnsi="Arial" w:cs="Arial"/>
          <w:color w:val="121212"/>
          <w:sz w:val="22"/>
          <w:szCs w:val="22"/>
        </w:rPr>
        <w:t>adaptacji pomi</w:t>
      </w:r>
      <w:r w:rsidR="00113B55">
        <w:rPr>
          <w:rFonts w:ascii="Arial" w:hAnsi="Arial" w:cs="Arial"/>
          <w:color w:val="121212"/>
          <w:sz w:val="22"/>
          <w:szCs w:val="22"/>
        </w:rPr>
        <w:t>eszczeń</w:t>
      </w:r>
      <w:r w:rsidRPr="00B75A01">
        <w:rPr>
          <w:rFonts w:ascii="Arial" w:hAnsi="Arial" w:cs="Arial"/>
          <w:color w:val="121212"/>
          <w:sz w:val="22"/>
          <w:szCs w:val="22"/>
        </w:rPr>
        <w:t xml:space="preserve"> stanowi </w:t>
      </w:r>
      <w:r w:rsidRPr="00B75A01">
        <w:rPr>
          <w:rFonts w:ascii="Arial" w:hAnsi="Arial" w:cs="Arial"/>
          <w:b/>
          <w:color w:val="121212"/>
          <w:sz w:val="22"/>
          <w:szCs w:val="22"/>
        </w:rPr>
        <w:t>Załącznik nr 3 do SWZ</w:t>
      </w:r>
      <w:r w:rsidRPr="00B75A01">
        <w:rPr>
          <w:rFonts w:ascii="Arial" w:hAnsi="Arial" w:cs="Arial"/>
          <w:color w:val="121212"/>
          <w:sz w:val="22"/>
          <w:szCs w:val="22"/>
        </w:rPr>
        <w:t>.</w:t>
      </w:r>
    </w:p>
    <w:p w14:paraId="05B1FA9E" w14:textId="77777777" w:rsidR="00E027A5" w:rsidRPr="00151602" w:rsidRDefault="00B75A01" w:rsidP="006634AC">
      <w:pPr>
        <w:spacing w:line="276" w:lineRule="auto"/>
        <w:jc w:val="both"/>
        <w:rPr>
          <w:rFonts w:ascii="Arial" w:hAnsi="Arial" w:cs="Arial"/>
          <w:b/>
          <w:sz w:val="22"/>
          <w:szCs w:val="22"/>
        </w:rPr>
      </w:pPr>
      <w:r w:rsidRPr="00B75A01">
        <w:rPr>
          <w:rFonts w:ascii="Arial" w:hAnsi="Arial" w:cs="Arial"/>
          <w:b/>
          <w:sz w:val="22"/>
          <w:szCs w:val="22"/>
        </w:rPr>
        <w:t>5</w:t>
      </w:r>
      <w:r w:rsidR="006634AC" w:rsidRPr="00B75A01">
        <w:rPr>
          <w:rFonts w:ascii="Arial" w:hAnsi="Arial" w:cs="Arial"/>
          <w:b/>
          <w:sz w:val="22"/>
          <w:szCs w:val="22"/>
        </w:rPr>
        <w:t>.</w:t>
      </w:r>
      <w:r w:rsidR="006634AC" w:rsidRPr="00B75A01">
        <w:rPr>
          <w:rFonts w:ascii="Arial" w:hAnsi="Arial" w:cs="Arial"/>
          <w:sz w:val="22"/>
          <w:szCs w:val="22"/>
        </w:rPr>
        <w:t xml:space="preserve"> </w:t>
      </w:r>
      <w:r w:rsidR="00E027A5" w:rsidRPr="00B75A01">
        <w:rPr>
          <w:rFonts w:ascii="Arial" w:hAnsi="Arial" w:cs="Arial"/>
          <w:sz w:val="22"/>
          <w:szCs w:val="22"/>
        </w:rPr>
        <w:t xml:space="preserve">Miejsce realizacji Wielkopolskie Centrum Onkologii ul. </w:t>
      </w:r>
      <w:proofErr w:type="spellStart"/>
      <w:r w:rsidR="00476122" w:rsidRPr="00B75A01">
        <w:rPr>
          <w:rFonts w:ascii="Arial" w:hAnsi="Arial" w:cs="Arial"/>
          <w:sz w:val="22"/>
          <w:szCs w:val="22"/>
        </w:rPr>
        <w:t>Garbary</w:t>
      </w:r>
      <w:proofErr w:type="spellEnd"/>
      <w:r w:rsidR="00476122" w:rsidRPr="00B75A01">
        <w:rPr>
          <w:rFonts w:ascii="Arial" w:hAnsi="Arial" w:cs="Arial"/>
          <w:sz w:val="22"/>
          <w:szCs w:val="22"/>
        </w:rPr>
        <w:t xml:space="preserve"> 15</w:t>
      </w:r>
      <w:r w:rsidR="00E027A5" w:rsidRPr="00B75A01">
        <w:rPr>
          <w:rFonts w:ascii="Arial" w:hAnsi="Arial" w:cs="Arial"/>
          <w:sz w:val="22"/>
          <w:szCs w:val="22"/>
        </w:rPr>
        <w:t xml:space="preserve">, </w:t>
      </w:r>
      <w:r w:rsidR="00476122" w:rsidRPr="00B75A01">
        <w:rPr>
          <w:rFonts w:ascii="Arial" w:hAnsi="Arial" w:cs="Arial"/>
          <w:sz w:val="22"/>
          <w:szCs w:val="22"/>
        </w:rPr>
        <w:t>61-866</w:t>
      </w:r>
      <w:r w:rsidR="00476122">
        <w:rPr>
          <w:rFonts w:ascii="Arial" w:hAnsi="Arial" w:cs="Arial"/>
          <w:sz w:val="22"/>
          <w:szCs w:val="22"/>
        </w:rPr>
        <w:t xml:space="preserve"> Poznań</w:t>
      </w:r>
      <w:r w:rsidR="00E027A5">
        <w:rPr>
          <w:rFonts w:ascii="Arial" w:hAnsi="Arial" w:cs="Arial"/>
          <w:sz w:val="22"/>
          <w:szCs w:val="22"/>
        </w:rPr>
        <w:t xml:space="preserve"> </w:t>
      </w:r>
    </w:p>
    <w:p w14:paraId="17E82B02" w14:textId="77777777" w:rsidR="00F93D02" w:rsidRPr="00151602" w:rsidRDefault="00B75A01" w:rsidP="006634AC">
      <w:pPr>
        <w:spacing w:line="276" w:lineRule="auto"/>
        <w:jc w:val="both"/>
        <w:rPr>
          <w:rFonts w:ascii="Arial" w:hAnsi="Arial" w:cs="Arial"/>
          <w:b/>
          <w:sz w:val="22"/>
          <w:szCs w:val="22"/>
        </w:rPr>
      </w:pPr>
      <w:r>
        <w:rPr>
          <w:rFonts w:ascii="Arial" w:hAnsi="Arial" w:cs="Arial"/>
          <w:b/>
          <w:sz w:val="22"/>
          <w:szCs w:val="22"/>
        </w:rPr>
        <w:t>6</w:t>
      </w:r>
      <w:r w:rsidR="006634AC" w:rsidRPr="006634AC">
        <w:rPr>
          <w:rFonts w:ascii="Arial" w:hAnsi="Arial" w:cs="Arial"/>
          <w:b/>
          <w:sz w:val="22"/>
          <w:szCs w:val="22"/>
        </w:rPr>
        <w:t>.</w:t>
      </w:r>
      <w:r w:rsidR="006634AC">
        <w:rPr>
          <w:rFonts w:ascii="Arial" w:hAnsi="Arial" w:cs="Arial"/>
          <w:sz w:val="22"/>
          <w:szCs w:val="22"/>
        </w:rPr>
        <w:t xml:space="preserve"> </w:t>
      </w:r>
      <w:r w:rsidR="00F93D02" w:rsidRPr="00151602">
        <w:rPr>
          <w:rFonts w:ascii="Arial" w:hAnsi="Arial" w:cs="Arial"/>
          <w:sz w:val="22"/>
          <w:szCs w:val="22"/>
        </w:rPr>
        <w:t xml:space="preserve">Wykonawca zobowiązany będzie do złożenia wraz z ofertą wypełnionego </w:t>
      </w:r>
      <w:r w:rsidR="00F93D02" w:rsidRPr="00B75A01">
        <w:rPr>
          <w:rFonts w:ascii="Arial" w:hAnsi="Arial" w:cs="Arial"/>
          <w:b/>
          <w:sz w:val="22"/>
          <w:szCs w:val="22"/>
        </w:rPr>
        <w:t xml:space="preserve">Załącznika nr </w:t>
      </w:r>
      <w:r w:rsidRPr="00B75A01">
        <w:rPr>
          <w:rFonts w:ascii="Arial" w:hAnsi="Arial" w:cs="Arial"/>
          <w:b/>
          <w:sz w:val="22"/>
          <w:szCs w:val="22"/>
        </w:rPr>
        <w:t>2</w:t>
      </w:r>
      <w:r w:rsidR="00F93D02" w:rsidRPr="00B75A01">
        <w:rPr>
          <w:rFonts w:ascii="Arial" w:hAnsi="Arial" w:cs="Arial"/>
          <w:b/>
          <w:sz w:val="22"/>
          <w:szCs w:val="22"/>
        </w:rPr>
        <w:t xml:space="preserve"> do SWZ</w:t>
      </w:r>
      <w:r w:rsidR="00F93D02" w:rsidRPr="00B75A01">
        <w:rPr>
          <w:rFonts w:ascii="Arial" w:hAnsi="Arial" w:cs="Arial"/>
          <w:sz w:val="22"/>
          <w:szCs w:val="22"/>
        </w:rPr>
        <w:t xml:space="preserve"> – </w:t>
      </w:r>
      <w:r w:rsidRPr="00B75A01">
        <w:rPr>
          <w:rFonts w:ascii="Arial" w:hAnsi="Arial" w:cs="Arial"/>
          <w:sz w:val="22"/>
          <w:szCs w:val="22"/>
        </w:rPr>
        <w:t>wymagania graniczne</w:t>
      </w:r>
      <w:r w:rsidR="00F93D02" w:rsidRPr="00B75A01">
        <w:rPr>
          <w:rFonts w:ascii="Arial" w:hAnsi="Arial" w:cs="Arial"/>
          <w:sz w:val="22"/>
          <w:szCs w:val="22"/>
        </w:rPr>
        <w:t>.</w:t>
      </w:r>
      <w:r w:rsidR="00F93D02" w:rsidRPr="00151602">
        <w:rPr>
          <w:rFonts w:ascii="Arial" w:hAnsi="Arial" w:cs="Arial"/>
          <w:sz w:val="22"/>
          <w:szCs w:val="22"/>
        </w:rPr>
        <w:t xml:space="preserve"> </w:t>
      </w:r>
    </w:p>
    <w:p w14:paraId="40C6BAA0" w14:textId="77777777" w:rsidR="00F93D02" w:rsidRPr="00151602" w:rsidRDefault="00B75A01" w:rsidP="006634AC">
      <w:pPr>
        <w:spacing w:line="276" w:lineRule="auto"/>
        <w:jc w:val="both"/>
        <w:rPr>
          <w:rFonts w:ascii="Arial" w:hAnsi="Arial" w:cs="Arial"/>
          <w:b/>
          <w:sz w:val="22"/>
          <w:szCs w:val="22"/>
        </w:rPr>
      </w:pPr>
      <w:r>
        <w:rPr>
          <w:rFonts w:ascii="Arial" w:hAnsi="Arial" w:cs="Arial"/>
          <w:b/>
          <w:sz w:val="22"/>
          <w:szCs w:val="22"/>
        </w:rPr>
        <w:t>7</w:t>
      </w:r>
      <w:r w:rsidR="006634AC" w:rsidRPr="006634AC">
        <w:rPr>
          <w:rFonts w:ascii="Arial" w:hAnsi="Arial" w:cs="Arial"/>
          <w:b/>
          <w:sz w:val="22"/>
          <w:szCs w:val="22"/>
        </w:rPr>
        <w:t>.</w:t>
      </w:r>
      <w:r w:rsidR="006634AC">
        <w:rPr>
          <w:rFonts w:ascii="Arial" w:hAnsi="Arial" w:cs="Arial"/>
          <w:sz w:val="22"/>
          <w:szCs w:val="22"/>
        </w:rPr>
        <w:t xml:space="preserve"> </w:t>
      </w:r>
      <w:r w:rsidR="00F26A63" w:rsidRPr="00151602">
        <w:rPr>
          <w:rFonts w:ascii="Arial" w:hAnsi="Arial" w:cs="Arial"/>
          <w:sz w:val="22"/>
          <w:szCs w:val="22"/>
        </w:rPr>
        <w:t xml:space="preserve">Wymagany okres gwarancji – minimum </w:t>
      </w:r>
      <w:r w:rsidR="00476122" w:rsidRPr="00B75A01">
        <w:rPr>
          <w:rFonts w:ascii="Arial" w:hAnsi="Arial" w:cs="Arial"/>
          <w:sz w:val="22"/>
          <w:szCs w:val="22"/>
        </w:rPr>
        <w:t>24</w:t>
      </w:r>
      <w:r w:rsidR="00F26A63" w:rsidRPr="00B75A01">
        <w:rPr>
          <w:rFonts w:ascii="Arial" w:hAnsi="Arial" w:cs="Arial"/>
          <w:sz w:val="22"/>
          <w:szCs w:val="22"/>
        </w:rPr>
        <w:t xml:space="preserve"> miesi</w:t>
      </w:r>
      <w:r>
        <w:rPr>
          <w:rFonts w:ascii="Arial" w:hAnsi="Arial" w:cs="Arial"/>
          <w:sz w:val="22"/>
          <w:szCs w:val="22"/>
        </w:rPr>
        <w:t>ące</w:t>
      </w:r>
      <w:r w:rsidR="00476122">
        <w:rPr>
          <w:rFonts w:ascii="Arial" w:hAnsi="Arial" w:cs="Arial"/>
          <w:sz w:val="22"/>
          <w:szCs w:val="22"/>
        </w:rPr>
        <w:t>,</w:t>
      </w:r>
      <w:r w:rsidR="00F26A63" w:rsidRPr="00151602">
        <w:rPr>
          <w:rFonts w:ascii="Arial" w:hAnsi="Arial" w:cs="Arial"/>
          <w:sz w:val="22"/>
          <w:szCs w:val="22"/>
        </w:rPr>
        <w:t xml:space="preserve"> zgodnie z wymaganiami określonymi </w:t>
      </w:r>
      <w:r>
        <w:rPr>
          <w:rFonts w:ascii="Arial" w:hAnsi="Arial" w:cs="Arial"/>
          <w:sz w:val="22"/>
          <w:szCs w:val="22"/>
        </w:rPr>
        <w:t xml:space="preserve">                     </w:t>
      </w:r>
      <w:r w:rsidR="00F26A63" w:rsidRPr="00151602">
        <w:rPr>
          <w:rFonts w:ascii="Arial" w:hAnsi="Arial" w:cs="Arial"/>
          <w:sz w:val="22"/>
          <w:szCs w:val="22"/>
        </w:rPr>
        <w:t>w OPZ stanowiącym załącznik do SWZ.</w:t>
      </w:r>
    </w:p>
    <w:p w14:paraId="22F2703B" w14:textId="77777777" w:rsidR="00F93D02" w:rsidRPr="00151602" w:rsidRDefault="00B75A01" w:rsidP="006634AC">
      <w:pPr>
        <w:spacing w:line="276" w:lineRule="auto"/>
        <w:jc w:val="both"/>
        <w:rPr>
          <w:rFonts w:ascii="Arial" w:hAnsi="Arial" w:cs="Arial"/>
          <w:b/>
          <w:sz w:val="22"/>
          <w:szCs w:val="22"/>
        </w:rPr>
      </w:pPr>
      <w:r>
        <w:rPr>
          <w:rFonts w:ascii="Arial" w:hAnsi="Arial" w:cs="Arial"/>
          <w:b/>
          <w:sz w:val="22"/>
          <w:szCs w:val="22"/>
        </w:rPr>
        <w:t>8</w:t>
      </w:r>
      <w:r w:rsidR="006634AC" w:rsidRPr="006634AC">
        <w:rPr>
          <w:rFonts w:ascii="Arial" w:hAnsi="Arial" w:cs="Arial"/>
          <w:b/>
          <w:sz w:val="22"/>
          <w:szCs w:val="22"/>
        </w:rPr>
        <w:t>.</w:t>
      </w:r>
      <w:r w:rsidR="006634AC">
        <w:rPr>
          <w:rFonts w:ascii="Arial" w:hAnsi="Arial" w:cs="Arial"/>
          <w:sz w:val="22"/>
          <w:szCs w:val="22"/>
        </w:rPr>
        <w:t xml:space="preserve"> </w:t>
      </w:r>
      <w:r w:rsidR="00F26A63" w:rsidRPr="00151602">
        <w:rPr>
          <w:rFonts w:ascii="Arial" w:hAnsi="Arial" w:cs="Arial"/>
          <w:sz w:val="22"/>
          <w:szCs w:val="22"/>
        </w:rPr>
        <w:t xml:space="preserve">Niedołączenie wymaganego załącznika nr </w:t>
      </w:r>
      <w:r>
        <w:rPr>
          <w:rFonts w:ascii="Arial" w:hAnsi="Arial" w:cs="Arial"/>
          <w:sz w:val="22"/>
          <w:szCs w:val="22"/>
        </w:rPr>
        <w:t>2</w:t>
      </w:r>
      <w:r w:rsidR="00F26A63" w:rsidRPr="00151602">
        <w:rPr>
          <w:rFonts w:ascii="Arial" w:hAnsi="Arial" w:cs="Arial"/>
          <w:sz w:val="22"/>
          <w:szCs w:val="22"/>
        </w:rPr>
        <w:t xml:space="preserve"> do oferty lub niewypełnienie którejkolwiek </w:t>
      </w:r>
      <w:r w:rsidR="001A28DE">
        <w:rPr>
          <w:rFonts w:ascii="Arial" w:hAnsi="Arial" w:cs="Arial"/>
          <w:sz w:val="22"/>
          <w:szCs w:val="22"/>
        </w:rPr>
        <w:t xml:space="preserve">              </w:t>
      </w:r>
      <w:r w:rsidR="00F26A63" w:rsidRPr="00151602">
        <w:rPr>
          <w:rFonts w:ascii="Arial" w:hAnsi="Arial" w:cs="Arial"/>
          <w:sz w:val="22"/>
          <w:szCs w:val="22"/>
        </w:rPr>
        <w:t xml:space="preserve">z wymaganych pozycji w tym załączniku, spowoduje odrzucenie oferty na podstawie art. 226 ust.1 pkt 5) ustawy </w:t>
      </w:r>
      <w:proofErr w:type="spellStart"/>
      <w:r w:rsidR="00F26A63" w:rsidRPr="00151602">
        <w:rPr>
          <w:rFonts w:ascii="Arial" w:hAnsi="Arial" w:cs="Arial"/>
          <w:sz w:val="22"/>
          <w:szCs w:val="22"/>
        </w:rPr>
        <w:t>Pzp</w:t>
      </w:r>
      <w:proofErr w:type="spellEnd"/>
      <w:r w:rsidR="00F26A63" w:rsidRPr="00151602">
        <w:rPr>
          <w:rFonts w:ascii="Arial" w:hAnsi="Arial" w:cs="Arial"/>
          <w:sz w:val="22"/>
          <w:szCs w:val="22"/>
        </w:rPr>
        <w:t>, jako oferty, której treść jest niezgodna z warunkami zamówienia.</w:t>
      </w:r>
    </w:p>
    <w:p w14:paraId="49C854AF" w14:textId="77777777" w:rsidR="00F93D02" w:rsidRPr="00151602" w:rsidRDefault="00B75A01" w:rsidP="006634AC">
      <w:pPr>
        <w:spacing w:line="276" w:lineRule="auto"/>
        <w:jc w:val="both"/>
        <w:rPr>
          <w:rFonts w:ascii="Arial" w:hAnsi="Arial" w:cs="Arial"/>
          <w:b/>
          <w:sz w:val="22"/>
          <w:szCs w:val="22"/>
        </w:rPr>
      </w:pPr>
      <w:r>
        <w:rPr>
          <w:rFonts w:ascii="Arial" w:hAnsi="Arial" w:cs="Arial"/>
          <w:b/>
          <w:sz w:val="22"/>
          <w:szCs w:val="22"/>
        </w:rPr>
        <w:t>9</w:t>
      </w:r>
      <w:r w:rsidR="006634AC" w:rsidRPr="006634AC">
        <w:rPr>
          <w:rFonts w:ascii="Arial" w:hAnsi="Arial" w:cs="Arial"/>
          <w:b/>
          <w:sz w:val="22"/>
          <w:szCs w:val="22"/>
        </w:rPr>
        <w:t>.</w:t>
      </w:r>
      <w:r w:rsidR="006634AC">
        <w:rPr>
          <w:rFonts w:ascii="Arial" w:hAnsi="Arial" w:cs="Arial"/>
          <w:sz w:val="22"/>
          <w:szCs w:val="22"/>
        </w:rPr>
        <w:t xml:space="preserve"> </w:t>
      </w:r>
      <w:r w:rsidR="00F26A63" w:rsidRPr="00151602">
        <w:rPr>
          <w:rFonts w:ascii="Arial" w:hAnsi="Arial" w:cs="Arial"/>
          <w:sz w:val="22"/>
          <w:szCs w:val="22"/>
        </w:rPr>
        <w:t xml:space="preserve">Szczegółowy opis oraz sposób realizacji zamówienia zawarty jest we wzorze umowy, stanowiącym </w:t>
      </w:r>
      <w:r w:rsidR="00F26A63" w:rsidRPr="00B75A01">
        <w:rPr>
          <w:rFonts w:ascii="Arial" w:hAnsi="Arial" w:cs="Arial"/>
          <w:b/>
          <w:sz w:val="22"/>
          <w:szCs w:val="22"/>
        </w:rPr>
        <w:t xml:space="preserve">Załącznik </w:t>
      </w:r>
      <w:r w:rsidRPr="00B75A01">
        <w:rPr>
          <w:rFonts w:ascii="Arial" w:hAnsi="Arial" w:cs="Arial"/>
          <w:b/>
          <w:sz w:val="22"/>
          <w:szCs w:val="22"/>
        </w:rPr>
        <w:t>nr 6</w:t>
      </w:r>
      <w:r w:rsidR="00F26A63" w:rsidRPr="00B75A01">
        <w:rPr>
          <w:rFonts w:ascii="Arial" w:hAnsi="Arial" w:cs="Arial"/>
          <w:b/>
          <w:sz w:val="22"/>
          <w:szCs w:val="22"/>
        </w:rPr>
        <w:t xml:space="preserve"> do SWZ</w:t>
      </w:r>
      <w:r w:rsidR="00F26A63" w:rsidRPr="00151602">
        <w:rPr>
          <w:rFonts w:ascii="Arial" w:hAnsi="Arial" w:cs="Arial"/>
          <w:sz w:val="22"/>
          <w:szCs w:val="22"/>
        </w:rPr>
        <w:t>.</w:t>
      </w:r>
    </w:p>
    <w:p w14:paraId="2565A1D5" w14:textId="77777777" w:rsidR="00F26A63" w:rsidRPr="00151602" w:rsidRDefault="00B75A01" w:rsidP="006634AC">
      <w:pPr>
        <w:spacing w:line="276" w:lineRule="auto"/>
        <w:jc w:val="both"/>
        <w:rPr>
          <w:rFonts w:ascii="Arial" w:hAnsi="Arial" w:cs="Arial"/>
          <w:b/>
          <w:sz w:val="22"/>
          <w:szCs w:val="22"/>
        </w:rPr>
      </w:pPr>
      <w:r>
        <w:rPr>
          <w:rFonts w:ascii="Arial" w:hAnsi="Arial" w:cs="Arial"/>
          <w:b/>
          <w:sz w:val="22"/>
          <w:szCs w:val="22"/>
        </w:rPr>
        <w:t>10</w:t>
      </w:r>
      <w:r w:rsidR="006634AC" w:rsidRPr="006634AC">
        <w:rPr>
          <w:rFonts w:ascii="Arial" w:hAnsi="Arial" w:cs="Arial"/>
          <w:b/>
          <w:sz w:val="22"/>
          <w:szCs w:val="22"/>
        </w:rPr>
        <w:t>.</w:t>
      </w:r>
      <w:r w:rsidR="006634AC">
        <w:rPr>
          <w:rFonts w:ascii="Arial" w:hAnsi="Arial" w:cs="Arial"/>
          <w:sz w:val="22"/>
          <w:szCs w:val="22"/>
        </w:rPr>
        <w:t xml:space="preserve"> </w:t>
      </w:r>
      <w:r w:rsidR="00F26A63" w:rsidRPr="00151602">
        <w:rPr>
          <w:rFonts w:ascii="Arial" w:hAnsi="Arial" w:cs="Arial"/>
          <w:sz w:val="22"/>
          <w:szCs w:val="22"/>
        </w:rPr>
        <w:t xml:space="preserve">Zamawiający nie przewiduje możliwości udzielania zamówień, o których mowa w art. 214 ust. 1 pkt 8 ustawy </w:t>
      </w:r>
      <w:proofErr w:type="spellStart"/>
      <w:r w:rsidR="00F26A63" w:rsidRPr="00151602">
        <w:rPr>
          <w:rFonts w:ascii="Arial" w:hAnsi="Arial" w:cs="Arial"/>
          <w:sz w:val="22"/>
          <w:szCs w:val="22"/>
        </w:rPr>
        <w:t>Pzp</w:t>
      </w:r>
      <w:proofErr w:type="spellEnd"/>
      <w:r w:rsidR="00F26A63" w:rsidRPr="00151602">
        <w:rPr>
          <w:rFonts w:ascii="Arial" w:hAnsi="Arial" w:cs="Arial"/>
          <w:sz w:val="22"/>
          <w:szCs w:val="22"/>
        </w:rPr>
        <w:t xml:space="preserve">. </w:t>
      </w:r>
    </w:p>
    <w:p w14:paraId="46FE1D34" w14:textId="77777777" w:rsidR="002F3373" w:rsidRPr="0015160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151602">
        <w:rPr>
          <w:rFonts w:ascii="Arial" w:hAnsi="Arial" w:cs="Arial"/>
          <w:b/>
          <w:bCs/>
          <w:sz w:val="22"/>
          <w:szCs w:val="22"/>
          <w:lang w:val="pl-PL"/>
        </w:rPr>
        <w:t>INFORMACJA O PRZEDMIOTOWYCH ŚRODKACH DOWODOWYCH</w:t>
      </w:r>
    </w:p>
    <w:p w14:paraId="1DB32FE8" w14:textId="77777777" w:rsidR="004127AE" w:rsidRPr="00151602" w:rsidRDefault="00CC41AE" w:rsidP="0072499A">
      <w:pPr>
        <w:numPr>
          <w:ilvl w:val="0"/>
          <w:numId w:val="31"/>
        </w:numPr>
        <w:ind w:left="284" w:hanging="284"/>
        <w:jc w:val="both"/>
        <w:rPr>
          <w:rFonts w:ascii="Arial" w:hAnsi="Arial" w:cs="Arial"/>
          <w:sz w:val="22"/>
          <w:szCs w:val="22"/>
          <w:lang w:eastAsia="en-GB"/>
        </w:rPr>
      </w:pPr>
      <w:r w:rsidRPr="00151602">
        <w:rPr>
          <w:rFonts w:ascii="Arial" w:hAnsi="Arial" w:cs="Arial"/>
          <w:sz w:val="22"/>
          <w:szCs w:val="22"/>
          <w:lang w:eastAsia="en-GB"/>
        </w:rPr>
        <w:t>Nie dotyczy</w:t>
      </w:r>
    </w:p>
    <w:p w14:paraId="7E418CDA" w14:textId="77777777" w:rsidR="002F3373" w:rsidRPr="0015160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151602">
        <w:rPr>
          <w:rFonts w:ascii="Arial" w:hAnsi="Arial" w:cs="Arial"/>
          <w:b/>
          <w:bCs/>
          <w:sz w:val="22"/>
          <w:szCs w:val="22"/>
          <w:lang w:val="pl-PL"/>
        </w:rPr>
        <w:t>WIZJA LOKALNA</w:t>
      </w:r>
    </w:p>
    <w:p w14:paraId="33C58287" w14:textId="77777777" w:rsidR="002F3373" w:rsidRPr="0015160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151602">
        <w:rPr>
          <w:rFonts w:ascii="Arial" w:hAnsi="Arial" w:cs="Arial"/>
          <w:sz w:val="22"/>
          <w:szCs w:val="22"/>
          <w:lang w:val="pl-PL"/>
        </w:rPr>
        <w:t xml:space="preserve">Zamawiający informuje, że </w:t>
      </w:r>
      <w:r w:rsidRPr="00151602">
        <w:rPr>
          <w:rFonts w:ascii="Arial" w:hAnsi="Arial" w:cs="Arial"/>
          <w:b/>
          <w:sz w:val="22"/>
          <w:szCs w:val="22"/>
          <w:lang w:val="pl-PL"/>
        </w:rPr>
        <w:t>nie wymaga</w:t>
      </w:r>
      <w:r w:rsidRPr="00151602">
        <w:rPr>
          <w:rFonts w:ascii="Arial" w:hAnsi="Arial" w:cs="Arial"/>
          <w:sz w:val="22"/>
          <w:szCs w:val="22"/>
          <w:lang w:val="pl-PL"/>
        </w:rPr>
        <w:t xml:space="preserve"> odbycia wizji lokalnej lub sprawdzenia dokumentów dotyczących </w:t>
      </w:r>
      <w:r w:rsidR="00E9493F" w:rsidRPr="00151602">
        <w:rPr>
          <w:rFonts w:ascii="Arial" w:hAnsi="Arial" w:cs="Arial"/>
          <w:sz w:val="22"/>
          <w:szCs w:val="22"/>
          <w:lang w:val="pl-PL"/>
        </w:rPr>
        <w:t>zamówienia, jakie</w:t>
      </w:r>
      <w:r w:rsidRPr="00151602">
        <w:rPr>
          <w:rFonts w:ascii="Arial" w:hAnsi="Arial" w:cs="Arial"/>
          <w:sz w:val="22"/>
          <w:szCs w:val="22"/>
          <w:lang w:val="pl-PL"/>
        </w:rPr>
        <w:t xml:space="preserve"> znajdują się w dyspozycji Zamawiającego, a jakie będą udostępniane podmiotom zgłaszającym chęć udziału w postępowaniu. </w:t>
      </w:r>
    </w:p>
    <w:p w14:paraId="3B2D4E48"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151602">
        <w:rPr>
          <w:rFonts w:ascii="Arial" w:hAnsi="Arial" w:cs="Arial"/>
          <w:b/>
          <w:sz w:val="22"/>
          <w:szCs w:val="22"/>
        </w:rPr>
        <w:t>VII.</w:t>
      </w:r>
      <w:r w:rsidRPr="00151602">
        <w:rPr>
          <w:rFonts w:ascii="Arial" w:hAnsi="Arial" w:cs="Arial"/>
          <w:b/>
          <w:sz w:val="22"/>
          <w:szCs w:val="22"/>
        </w:rPr>
        <w:tab/>
        <w:t>PODWYKONAWSTWO</w:t>
      </w:r>
    </w:p>
    <w:p w14:paraId="542106CF" w14:textId="77777777" w:rsidR="002F3373" w:rsidRPr="0015160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151602">
        <w:rPr>
          <w:rFonts w:ascii="Arial" w:hAnsi="Arial" w:cs="Arial"/>
          <w:b/>
          <w:sz w:val="22"/>
          <w:szCs w:val="22"/>
          <w:lang w:val="pl-PL"/>
        </w:rPr>
        <w:t xml:space="preserve">1. </w:t>
      </w:r>
      <w:r w:rsidRPr="00151602">
        <w:rPr>
          <w:rFonts w:ascii="Arial" w:hAnsi="Arial" w:cs="Arial"/>
          <w:sz w:val="22"/>
          <w:szCs w:val="22"/>
          <w:lang w:val="pl-PL"/>
        </w:rPr>
        <w:t xml:space="preserve">Wykonawca może powierzyć wykonanie części zamówienia podwykonawcy (podwykonawcom). </w:t>
      </w:r>
    </w:p>
    <w:p w14:paraId="120F0732" w14:textId="77777777" w:rsidR="002F3373" w:rsidRPr="00151602" w:rsidRDefault="002F3373" w:rsidP="002F3373">
      <w:pPr>
        <w:pStyle w:val="arimr"/>
        <w:suppressAutoHyphens/>
        <w:spacing w:line="276" w:lineRule="auto"/>
        <w:ind w:left="284" w:hanging="284"/>
        <w:jc w:val="both"/>
        <w:rPr>
          <w:rFonts w:ascii="Arial" w:hAnsi="Arial" w:cs="Arial"/>
          <w:sz w:val="22"/>
          <w:szCs w:val="22"/>
          <w:lang w:val="pl-PL"/>
        </w:rPr>
      </w:pPr>
      <w:r w:rsidRPr="00151602">
        <w:rPr>
          <w:rFonts w:ascii="Arial" w:hAnsi="Arial" w:cs="Arial"/>
          <w:b/>
          <w:sz w:val="22"/>
          <w:szCs w:val="22"/>
          <w:lang w:val="pl-PL"/>
        </w:rPr>
        <w:t>2.</w:t>
      </w:r>
      <w:r w:rsidRPr="00151602">
        <w:rPr>
          <w:rFonts w:ascii="Arial" w:hAnsi="Arial" w:cs="Arial"/>
          <w:b/>
          <w:sz w:val="22"/>
          <w:szCs w:val="22"/>
          <w:lang w:val="pl-PL"/>
        </w:rPr>
        <w:tab/>
      </w:r>
      <w:r w:rsidRPr="00151602">
        <w:rPr>
          <w:rFonts w:ascii="Arial" w:hAnsi="Arial" w:cs="Arial"/>
          <w:sz w:val="22"/>
          <w:szCs w:val="22"/>
          <w:lang w:val="pl-PL"/>
        </w:rPr>
        <w:t xml:space="preserve">Zamawiający nie zastrzega obowiązku osobistego wykonania przez Wykonawcę kluczowych części zamówienia. </w:t>
      </w:r>
    </w:p>
    <w:p w14:paraId="6593D464" w14:textId="77777777" w:rsidR="002F3373" w:rsidRPr="00151602" w:rsidRDefault="002F3373" w:rsidP="002F3373">
      <w:pPr>
        <w:pStyle w:val="arimr"/>
        <w:suppressAutoHyphens/>
        <w:spacing w:line="276" w:lineRule="auto"/>
        <w:ind w:left="284" w:hanging="284"/>
        <w:jc w:val="both"/>
        <w:rPr>
          <w:rFonts w:ascii="Arial" w:hAnsi="Arial" w:cs="Arial"/>
          <w:sz w:val="22"/>
          <w:szCs w:val="22"/>
          <w:lang w:val="pl-PL"/>
        </w:rPr>
      </w:pPr>
      <w:r w:rsidRPr="00151602">
        <w:rPr>
          <w:rFonts w:ascii="Arial" w:hAnsi="Arial" w:cs="Arial"/>
          <w:b/>
          <w:sz w:val="22"/>
          <w:szCs w:val="22"/>
          <w:lang w:val="pl-PL"/>
        </w:rPr>
        <w:t>3.</w:t>
      </w:r>
      <w:r w:rsidRPr="00151602">
        <w:rPr>
          <w:rFonts w:ascii="Arial" w:hAnsi="Arial" w:cs="Arial"/>
          <w:b/>
          <w:sz w:val="22"/>
          <w:szCs w:val="22"/>
          <w:lang w:val="pl-PL"/>
        </w:rPr>
        <w:tab/>
      </w:r>
      <w:r w:rsidRPr="00151602">
        <w:rPr>
          <w:rFonts w:ascii="Arial" w:hAnsi="Arial" w:cs="Arial"/>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dane kontaktowe oraz przedstawicieli tych Podwykonawców.</w:t>
      </w:r>
    </w:p>
    <w:p w14:paraId="7347E840" w14:textId="77777777" w:rsidR="002F3373" w:rsidRPr="00151602"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151602">
        <w:rPr>
          <w:rFonts w:ascii="Arial" w:hAnsi="Arial" w:cs="Arial"/>
          <w:b/>
          <w:sz w:val="22"/>
          <w:szCs w:val="22"/>
          <w:lang w:val="pl-PL"/>
        </w:rPr>
        <w:lastRenderedPageBreak/>
        <w:t>4.</w:t>
      </w:r>
      <w:r w:rsidRPr="00151602">
        <w:rPr>
          <w:rFonts w:ascii="Arial" w:hAnsi="Arial" w:cs="Arial"/>
          <w:b/>
          <w:sz w:val="22"/>
          <w:szCs w:val="22"/>
          <w:lang w:val="pl-PL"/>
        </w:rPr>
        <w:tab/>
      </w:r>
      <w:r w:rsidRPr="00151602">
        <w:rPr>
          <w:rFonts w:ascii="Arial" w:hAnsi="Arial" w:cs="Arial"/>
          <w:sz w:val="22"/>
          <w:szCs w:val="22"/>
          <w:lang w:val="pl-PL"/>
        </w:rPr>
        <w:t xml:space="preserve">Powierzenie części zamówienia Podwykonawcom nie zwalnia </w:t>
      </w:r>
      <w:r w:rsidR="007C7FBC" w:rsidRPr="00151602">
        <w:rPr>
          <w:rFonts w:ascii="Arial" w:hAnsi="Arial" w:cs="Arial"/>
          <w:sz w:val="22"/>
          <w:szCs w:val="22"/>
          <w:lang w:val="pl-PL"/>
        </w:rPr>
        <w:t>Wykonawcy</w:t>
      </w:r>
      <w:r w:rsidR="00F31CD5" w:rsidRPr="00151602">
        <w:rPr>
          <w:rFonts w:ascii="Arial" w:hAnsi="Arial" w:cs="Arial"/>
          <w:sz w:val="22"/>
          <w:szCs w:val="22"/>
          <w:lang w:val="pl-PL"/>
        </w:rPr>
        <w:t xml:space="preserve">  </w:t>
      </w:r>
      <w:r w:rsidR="007C7FBC" w:rsidRPr="00151602">
        <w:rPr>
          <w:rFonts w:ascii="Arial" w:hAnsi="Arial" w:cs="Arial"/>
          <w:sz w:val="22"/>
          <w:szCs w:val="22"/>
          <w:lang w:val="pl-PL"/>
        </w:rPr>
        <w:t>z</w:t>
      </w:r>
      <w:r w:rsidRPr="00151602">
        <w:rPr>
          <w:rFonts w:ascii="Arial" w:hAnsi="Arial" w:cs="Arial"/>
          <w:sz w:val="22"/>
          <w:szCs w:val="22"/>
          <w:lang w:val="pl-PL"/>
        </w:rPr>
        <w:t xml:space="preserve"> odpowiedzialności za należyte wykonanie zamówienia.</w:t>
      </w:r>
    </w:p>
    <w:p w14:paraId="28A5DCFB"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151602">
        <w:rPr>
          <w:rFonts w:ascii="Arial" w:hAnsi="Arial" w:cs="Arial"/>
          <w:b/>
          <w:sz w:val="22"/>
          <w:szCs w:val="22"/>
        </w:rPr>
        <w:t>VIII.</w:t>
      </w:r>
      <w:r w:rsidRPr="00151602">
        <w:rPr>
          <w:rFonts w:ascii="Arial" w:hAnsi="Arial" w:cs="Arial"/>
          <w:b/>
          <w:sz w:val="22"/>
          <w:szCs w:val="22"/>
        </w:rPr>
        <w:tab/>
        <w:t>TERMIN WYKONANIA ZAMÓWIENIA</w:t>
      </w:r>
    </w:p>
    <w:p w14:paraId="7E1B5B3A" w14:textId="77777777" w:rsidR="00AA74FA" w:rsidRDefault="00AA74FA" w:rsidP="00AA74FA">
      <w:pPr>
        <w:ind w:left="284"/>
        <w:jc w:val="both"/>
        <w:rPr>
          <w:rFonts w:ascii="Arial" w:hAnsi="Arial" w:cs="Arial"/>
          <w:sz w:val="22"/>
          <w:szCs w:val="22"/>
        </w:rPr>
      </w:pPr>
    </w:p>
    <w:p w14:paraId="7A87BC4C" w14:textId="77777777" w:rsidR="00F93D02" w:rsidRPr="00151602" w:rsidRDefault="00F93D02" w:rsidP="00F93D02">
      <w:pPr>
        <w:numPr>
          <w:ilvl w:val="0"/>
          <w:numId w:val="9"/>
        </w:numPr>
        <w:ind w:left="284" w:hanging="284"/>
        <w:jc w:val="both"/>
        <w:rPr>
          <w:rFonts w:ascii="Arial" w:hAnsi="Arial" w:cs="Arial"/>
          <w:sz w:val="22"/>
          <w:szCs w:val="22"/>
        </w:rPr>
      </w:pPr>
      <w:r w:rsidRPr="00151602">
        <w:rPr>
          <w:rFonts w:ascii="Arial" w:hAnsi="Arial" w:cs="Arial"/>
          <w:sz w:val="22"/>
          <w:szCs w:val="22"/>
        </w:rPr>
        <w:t>Termin realizacji zamówienia:</w:t>
      </w:r>
    </w:p>
    <w:p w14:paraId="444FB61B" w14:textId="77777777" w:rsidR="00F93D02" w:rsidRPr="00151602" w:rsidRDefault="00F93D02" w:rsidP="0072499A">
      <w:pPr>
        <w:numPr>
          <w:ilvl w:val="0"/>
          <w:numId w:val="57"/>
        </w:numPr>
        <w:jc w:val="both"/>
        <w:rPr>
          <w:rFonts w:ascii="Arial" w:hAnsi="Arial" w:cs="Arial"/>
          <w:sz w:val="22"/>
          <w:szCs w:val="22"/>
          <w:lang w:eastAsia="en-GB"/>
        </w:rPr>
      </w:pPr>
      <w:bookmarkStart w:id="1" w:name="_Hlk54294349"/>
      <w:r w:rsidRPr="00151602">
        <w:rPr>
          <w:rFonts w:ascii="Arial" w:hAnsi="Arial" w:cs="Arial"/>
          <w:sz w:val="22"/>
          <w:szCs w:val="22"/>
          <w:lang w:eastAsia="en-GB"/>
        </w:rPr>
        <w:t xml:space="preserve">Dostawa </w:t>
      </w:r>
      <w:r w:rsidR="0082587D">
        <w:rPr>
          <w:rFonts w:ascii="Arial" w:hAnsi="Arial" w:cs="Arial"/>
          <w:sz w:val="22"/>
          <w:szCs w:val="22"/>
          <w:lang w:eastAsia="en-GB"/>
        </w:rPr>
        <w:t>osłon</w:t>
      </w:r>
      <w:r w:rsidRPr="00151602">
        <w:rPr>
          <w:rFonts w:ascii="Arial" w:hAnsi="Arial" w:cs="Arial"/>
          <w:sz w:val="22"/>
          <w:szCs w:val="22"/>
          <w:lang w:eastAsia="en-GB"/>
        </w:rPr>
        <w:t xml:space="preserve"> do dnia </w:t>
      </w:r>
      <w:r w:rsidR="006634AC">
        <w:rPr>
          <w:rFonts w:ascii="Arial" w:hAnsi="Arial" w:cs="Arial"/>
          <w:sz w:val="22"/>
          <w:szCs w:val="22"/>
          <w:lang w:eastAsia="en-GB"/>
        </w:rPr>
        <w:t>30.10</w:t>
      </w:r>
      <w:r w:rsidRPr="00151602">
        <w:rPr>
          <w:rFonts w:ascii="Arial" w:hAnsi="Arial" w:cs="Arial"/>
          <w:sz w:val="22"/>
          <w:szCs w:val="22"/>
          <w:lang w:eastAsia="en-GB"/>
        </w:rPr>
        <w:t>.202</w:t>
      </w:r>
      <w:r w:rsidR="006634AC">
        <w:rPr>
          <w:rFonts w:ascii="Arial" w:hAnsi="Arial" w:cs="Arial"/>
          <w:sz w:val="22"/>
          <w:szCs w:val="22"/>
          <w:lang w:eastAsia="en-GB"/>
        </w:rPr>
        <w:t>4</w:t>
      </w:r>
      <w:r w:rsidRPr="00151602">
        <w:rPr>
          <w:rFonts w:ascii="Arial" w:hAnsi="Arial" w:cs="Arial"/>
          <w:sz w:val="22"/>
          <w:szCs w:val="22"/>
          <w:lang w:eastAsia="en-GB"/>
        </w:rPr>
        <w:t xml:space="preserve"> r.</w:t>
      </w:r>
    </w:p>
    <w:p w14:paraId="410A0572" w14:textId="77777777" w:rsidR="00F93D02" w:rsidRPr="00151602" w:rsidRDefault="0082587D" w:rsidP="0072499A">
      <w:pPr>
        <w:numPr>
          <w:ilvl w:val="0"/>
          <w:numId w:val="57"/>
        </w:numPr>
        <w:jc w:val="both"/>
        <w:rPr>
          <w:rFonts w:ascii="Arial" w:hAnsi="Arial" w:cs="Arial"/>
          <w:sz w:val="22"/>
          <w:szCs w:val="22"/>
          <w:lang w:eastAsia="en-GB"/>
        </w:rPr>
      </w:pPr>
      <w:r>
        <w:rPr>
          <w:rFonts w:ascii="Arial" w:hAnsi="Arial" w:cs="Arial"/>
          <w:sz w:val="22"/>
          <w:szCs w:val="22"/>
          <w:lang w:eastAsia="en-GB"/>
        </w:rPr>
        <w:t>Zakończenie</w:t>
      </w:r>
      <w:r w:rsidR="00F93D02" w:rsidRPr="00151602">
        <w:rPr>
          <w:rFonts w:ascii="Arial" w:hAnsi="Arial" w:cs="Arial"/>
          <w:sz w:val="22"/>
          <w:szCs w:val="22"/>
          <w:lang w:eastAsia="en-GB"/>
        </w:rPr>
        <w:t xml:space="preserve"> </w:t>
      </w:r>
      <w:r w:rsidR="00B75A01">
        <w:rPr>
          <w:rFonts w:ascii="Arial" w:hAnsi="Arial" w:cs="Arial"/>
          <w:sz w:val="22"/>
          <w:szCs w:val="22"/>
          <w:lang w:eastAsia="en-GB"/>
        </w:rPr>
        <w:t xml:space="preserve">realizacji zamówienia  </w:t>
      </w:r>
      <w:r w:rsidR="00F93D02" w:rsidRPr="00151602">
        <w:rPr>
          <w:rFonts w:ascii="Arial" w:hAnsi="Arial" w:cs="Arial"/>
          <w:sz w:val="22"/>
          <w:szCs w:val="22"/>
          <w:lang w:eastAsia="en-GB"/>
        </w:rPr>
        <w:t xml:space="preserve">do dnia </w:t>
      </w:r>
      <w:r w:rsidR="006634AC">
        <w:rPr>
          <w:rFonts w:ascii="Arial" w:hAnsi="Arial" w:cs="Arial"/>
          <w:sz w:val="22"/>
          <w:szCs w:val="22"/>
          <w:lang w:eastAsia="en-GB"/>
        </w:rPr>
        <w:t>10</w:t>
      </w:r>
      <w:r w:rsidR="00F93D02" w:rsidRPr="00151602">
        <w:rPr>
          <w:rFonts w:ascii="Arial" w:hAnsi="Arial" w:cs="Arial"/>
          <w:sz w:val="22"/>
          <w:szCs w:val="22"/>
          <w:lang w:eastAsia="en-GB"/>
        </w:rPr>
        <w:t>.</w:t>
      </w:r>
      <w:r w:rsidR="006634AC">
        <w:rPr>
          <w:rFonts w:ascii="Arial" w:hAnsi="Arial" w:cs="Arial"/>
          <w:sz w:val="22"/>
          <w:szCs w:val="22"/>
          <w:lang w:eastAsia="en-GB"/>
        </w:rPr>
        <w:t>12</w:t>
      </w:r>
      <w:r w:rsidR="00F93D02" w:rsidRPr="00151602">
        <w:rPr>
          <w:rFonts w:ascii="Arial" w:hAnsi="Arial" w:cs="Arial"/>
          <w:sz w:val="22"/>
          <w:szCs w:val="22"/>
          <w:lang w:eastAsia="en-GB"/>
        </w:rPr>
        <w:t>.2024 r.</w:t>
      </w:r>
    </w:p>
    <w:bookmarkEnd w:id="1"/>
    <w:p w14:paraId="387FC5E0" w14:textId="77777777" w:rsidR="00F93D02" w:rsidRPr="00151602" w:rsidRDefault="00F93D02" w:rsidP="00F93D02">
      <w:pPr>
        <w:numPr>
          <w:ilvl w:val="0"/>
          <w:numId w:val="9"/>
        </w:numPr>
        <w:tabs>
          <w:tab w:val="num" w:pos="709"/>
        </w:tabs>
        <w:spacing w:before="120" w:after="120"/>
        <w:ind w:left="426" w:hanging="426"/>
        <w:jc w:val="both"/>
        <w:rPr>
          <w:rFonts w:ascii="Arial" w:hAnsi="Arial" w:cs="Arial"/>
          <w:sz w:val="22"/>
          <w:szCs w:val="22"/>
          <w:lang w:eastAsia="en-GB"/>
        </w:rPr>
      </w:pPr>
      <w:r w:rsidRPr="00151602">
        <w:rPr>
          <w:rFonts w:ascii="Arial" w:hAnsi="Arial" w:cs="Arial"/>
          <w:sz w:val="22"/>
          <w:szCs w:val="22"/>
          <w:lang w:eastAsia="en-GB"/>
        </w:rPr>
        <w:t xml:space="preserve">Szczegółowe zagadnienia dotyczące terminu realizacji umowy uregulowane są we wzorze umowy stanowiącym </w:t>
      </w:r>
      <w:r w:rsidRPr="00151602">
        <w:rPr>
          <w:rFonts w:ascii="Arial" w:hAnsi="Arial" w:cs="Arial"/>
          <w:b/>
          <w:sz w:val="22"/>
          <w:szCs w:val="22"/>
          <w:lang w:eastAsia="en-GB"/>
        </w:rPr>
        <w:t>Z</w:t>
      </w:r>
      <w:r w:rsidRPr="00151602">
        <w:rPr>
          <w:rFonts w:ascii="Arial" w:hAnsi="Arial" w:cs="Arial"/>
          <w:b/>
          <w:bCs/>
          <w:sz w:val="22"/>
          <w:szCs w:val="22"/>
          <w:lang w:eastAsia="en-GB"/>
        </w:rPr>
        <w:t xml:space="preserve">ałącznik nr </w:t>
      </w:r>
      <w:r w:rsidR="00B75A01">
        <w:rPr>
          <w:rFonts w:ascii="Arial" w:hAnsi="Arial" w:cs="Arial"/>
          <w:b/>
          <w:bCs/>
          <w:sz w:val="22"/>
          <w:szCs w:val="22"/>
          <w:lang w:eastAsia="en-GB"/>
        </w:rPr>
        <w:t>6</w:t>
      </w:r>
      <w:r w:rsidRPr="00151602">
        <w:rPr>
          <w:rFonts w:ascii="Arial" w:hAnsi="Arial" w:cs="Arial"/>
          <w:b/>
          <w:bCs/>
          <w:sz w:val="22"/>
          <w:szCs w:val="22"/>
          <w:lang w:eastAsia="en-GB"/>
        </w:rPr>
        <w:t xml:space="preserve"> do SWZ.</w:t>
      </w:r>
    </w:p>
    <w:p w14:paraId="18D6E597" w14:textId="77777777" w:rsidR="002F3373" w:rsidRPr="0015160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151602">
        <w:rPr>
          <w:rFonts w:ascii="Arial" w:hAnsi="Arial" w:cs="Arial"/>
          <w:b/>
          <w:bCs/>
          <w:sz w:val="22"/>
          <w:szCs w:val="22"/>
        </w:rPr>
        <w:t>PROJEKTOWANE POSTANOWIENIA UMOWY W SPRAWIE ZAMÓWIENIA PUBLICZNEGO, KTÓRE ZOSTANĄ WPROWADZONE DO TREŚCI TEJ UMOWY</w:t>
      </w:r>
    </w:p>
    <w:p w14:paraId="073282B6" w14:textId="77777777" w:rsidR="002F3373" w:rsidRPr="0015160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151602">
        <w:rPr>
          <w:rFonts w:ascii="Arial" w:hAnsi="Arial" w:cs="Arial"/>
          <w:sz w:val="22"/>
          <w:szCs w:val="22"/>
        </w:rPr>
        <w:t xml:space="preserve">Z Wykonawcą, którego oferta zostanie </w:t>
      </w:r>
      <w:r w:rsidR="00E9493F" w:rsidRPr="00151602">
        <w:rPr>
          <w:rFonts w:ascii="Arial" w:hAnsi="Arial" w:cs="Arial"/>
          <w:sz w:val="22"/>
          <w:szCs w:val="22"/>
        </w:rPr>
        <w:t>wybrana, jako</w:t>
      </w:r>
      <w:r w:rsidRPr="00151602">
        <w:rPr>
          <w:rFonts w:ascii="Arial" w:hAnsi="Arial" w:cs="Arial"/>
          <w:sz w:val="22"/>
          <w:szCs w:val="22"/>
        </w:rPr>
        <w:t xml:space="preserve"> najkorzystniejsza, zostanie zawarta umowa, której istotne postanowienia zawarte są we wzorze umowy, stanowiącym </w:t>
      </w:r>
      <w:r w:rsidRPr="00151602">
        <w:rPr>
          <w:rFonts w:ascii="Arial" w:hAnsi="Arial" w:cs="Arial"/>
          <w:b/>
          <w:sz w:val="22"/>
          <w:szCs w:val="22"/>
        </w:rPr>
        <w:t xml:space="preserve">Załącznik </w:t>
      </w:r>
      <w:r w:rsidR="00CC756E" w:rsidRPr="00151602">
        <w:rPr>
          <w:rFonts w:ascii="Arial" w:hAnsi="Arial" w:cs="Arial"/>
          <w:b/>
          <w:sz w:val="22"/>
          <w:szCs w:val="22"/>
        </w:rPr>
        <w:t xml:space="preserve">nr </w:t>
      </w:r>
      <w:r w:rsidR="00B75A01">
        <w:rPr>
          <w:rFonts w:ascii="Arial" w:hAnsi="Arial" w:cs="Arial"/>
          <w:b/>
          <w:sz w:val="22"/>
          <w:szCs w:val="22"/>
        </w:rPr>
        <w:t>6</w:t>
      </w:r>
      <w:r w:rsidR="00CC756E" w:rsidRPr="00151602">
        <w:rPr>
          <w:rFonts w:ascii="Arial" w:hAnsi="Arial" w:cs="Arial"/>
          <w:b/>
          <w:sz w:val="22"/>
          <w:szCs w:val="22"/>
        </w:rPr>
        <w:t xml:space="preserve"> </w:t>
      </w:r>
      <w:r w:rsidRPr="00151602">
        <w:rPr>
          <w:rFonts w:ascii="Arial" w:hAnsi="Arial" w:cs="Arial"/>
          <w:b/>
          <w:sz w:val="22"/>
          <w:szCs w:val="22"/>
        </w:rPr>
        <w:t>do SWZ</w:t>
      </w:r>
      <w:r w:rsidRPr="00151602">
        <w:rPr>
          <w:rFonts w:ascii="Arial" w:hAnsi="Arial" w:cs="Arial"/>
          <w:sz w:val="22"/>
          <w:szCs w:val="22"/>
        </w:rPr>
        <w:t xml:space="preserve">. </w:t>
      </w:r>
    </w:p>
    <w:p w14:paraId="37CD4414" w14:textId="77777777" w:rsidR="002F3373" w:rsidRPr="0015160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151602">
        <w:rPr>
          <w:rFonts w:ascii="Arial" w:hAnsi="Arial" w:cs="Arial"/>
          <w:sz w:val="22"/>
          <w:szCs w:val="22"/>
        </w:rPr>
        <w:t xml:space="preserve">Zamawiający, zgodnie z art. 454-455 ustawy </w:t>
      </w:r>
      <w:proofErr w:type="spellStart"/>
      <w:r w:rsidRPr="00151602">
        <w:rPr>
          <w:rFonts w:ascii="Arial" w:hAnsi="Arial" w:cs="Arial"/>
          <w:sz w:val="22"/>
          <w:szCs w:val="22"/>
        </w:rPr>
        <w:t>Pzp</w:t>
      </w:r>
      <w:proofErr w:type="spellEnd"/>
      <w:r w:rsidRPr="00151602">
        <w:rPr>
          <w:rFonts w:ascii="Arial" w:hAnsi="Arial" w:cs="Arial"/>
          <w:sz w:val="22"/>
          <w:szCs w:val="22"/>
        </w:rPr>
        <w:t>, przewiduje możliwość dokonania zmian postanowień zawartej umowy w sprawie zamówienia publicznego, w sposób i na warunkach określonych w projekcie umowy.</w:t>
      </w:r>
    </w:p>
    <w:p w14:paraId="58B98370" w14:textId="77777777" w:rsidR="002F3373" w:rsidRPr="0015160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151602">
        <w:rPr>
          <w:rFonts w:ascii="Arial" w:hAnsi="Arial" w:cs="Arial"/>
          <w:sz w:val="22"/>
          <w:szCs w:val="22"/>
        </w:rPr>
        <w:t>Zmiana umowy wymaga dla swej ważności, pod rygorem nieważności, zachowania formy pisemnej.</w:t>
      </w:r>
    </w:p>
    <w:p w14:paraId="5FF44729" w14:textId="77777777" w:rsidR="002F3373" w:rsidRPr="00151602" w:rsidRDefault="002F3373" w:rsidP="002F3373">
      <w:pPr>
        <w:pStyle w:val="Akapitzlist"/>
        <w:spacing w:line="276" w:lineRule="auto"/>
        <w:ind w:left="284"/>
        <w:contextualSpacing/>
        <w:jc w:val="both"/>
        <w:rPr>
          <w:rFonts w:ascii="Arial" w:hAnsi="Arial" w:cs="Arial"/>
          <w:sz w:val="22"/>
          <w:szCs w:val="22"/>
        </w:rPr>
      </w:pPr>
    </w:p>
    <w:p w14:paraId="395AEA2E" w14:textId="77777777" w:rsidR="002F3373" w:rsidRPr="0015160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151602">
        <w:rPr>
          <w:rFonts w:ascii="Arial" w:hAnsi="Arial" w:cs="Arial"/>
          <w:b/>
          <w:sz w:val="22"/>
          <w:szCs w:val="22"/>
        </w:rPr>
        <w:t>PODSTAWY WYKLUCZENIA Z POSTĘPOWANIA</w:t>
      </w:r>
    </w:p>
    <w:p w14:paraId="6FD6AAF8" w14:textId="77777777" w:rsidR="002F3373" w:rsidRPr="0015160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151602">
        <w:rPr>
          <w:rFonts w:ascii="Arial" w:hAnsi="Arial" w:cs="Arial"/>
          <w:sz w:val="22"/>
          <w:szCs w:val="22"/>
        </w:rPr>
        <w:t xml:space="preserve">Z postępowania o udzielenie zamówienia wyklucza się Wykonawców, w </w:t>
      </w:r>
      <w:r w:rsidR="00E9493F" w:rsidRPr="00151602">
        <w:rPr>
          <w:rFonts w:ascii="Arial" w:hAnsi="Arial" w:cs="Arial"/>
          <w:sz w:val="22"/>
          <w:szCs w:val="22"/>
        </w:rPr>
        <w:t>stosunku, do których</w:t>
      </w:r>
      <w:r w:rsidRPr="00151602">
        <w:rPr>
          <w:rFonts w:ascii="Arial" w:hAnsi="Arial" w:cs="Arial"/>
          <w:sz w:val="22"/>
          <w:szCs w:val="22"/>
        </w:rPr>
        <w:t xml:space="preserve"> zachodzi którakolwiek z okoliczności wskazanych</w:t>
      </w:r>
      <w:r w:rsidR="00480530" w:rsidRPr="00151602">
        <w:rPr>
          <w:rFonts w:ascii="Arial" w:hAnsi="Arial" w:cs="Arial"/>
          <w:sz w:val="22"/>
          <w:szCs w:val="22"/>
        </w:rPr>
        <w:t xml:space="preserve"> </w:t>
      </w:r>
      <w:r w:rsidRPr="00151602">
        <w:rPr>
          <w:rFonts w:ascii="Arial" w:hAnsi="Arial" w:cs="Arial"/>
          <w:sz w:val="22"/>
          <w:szCs w:val="22"/>
        </w:rPr>
        <w:t>w</w:t>
      </w:r>
      <w:r w:rsidR="00480530" w:rsidRPr="00151602">
        <w:rPr>
          <w:rFonts w:ascii="Arial" w:hAnsi="Arial" w:cs="Arial"/>
          <w:sz w:val="22"/>
          <w:szCs w:val="22"/>
        </w:rPr>
        <w:t xml:space="preserve"> art. 108 ust. 1 </w:t>
      </w:r>
      <w:r w:rsidR="00440294" w:rsidRPr="00151602">
        <w:rPr>
          <w:rFonts w:ascii="Arial" w:hAnsi="Arial" w:cs="Arial"/>
          <w:sz w:val="22"/>
          <w:szCs w:val="22"/>
        </w:rPr>
        <w:t xml:space="preserve">ustawy </w:t>
      </w:r>
      <w:proofErr w:type="spellStart"/>
      <w:r w:rsidR="00480530" w:rsidRPr="00151602">
        <w:rPr>
          <w:rFonts w:ascii="Arial" w:hAnsi="Arial" w:cs="Arial"/>
          <w:sz w:val="22"/>
          <w:szCs w:val="22"/>
        </w:rPr>
        <w:t>Pzp</w:t>
      </w:r>
      <w:proofErr w:type="spellEnd"/>
      <w:r w:rsidR="00480530" w:rsidRPr="00151602">
        <w:rPr>
          <w:rFonts w:ascii="Arial" w:hAnsi="Arial" w:cs="Arial"/>
          <w:sz w:val="22"/>
          <w:szCs w:val="22"/>
        </w:rPr>
        <w:t>:</w:t>
      </w:r>
    </w:p>
    <w:p w14:paraId="1969D825" w14:textId="77777777" w:rsidR="00480530" w:rsidRPr="00151602"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 xml:space="preserve">         1)</w:t>
      </w:r>
      <w:r w:rsidRPr="00151602">
        <w:rPr>
          <w:rFonts w:ascii="Arial" w:eastAsia="Times New Roman" w:hAnsi="Arial" w:cs="Arial"/>
          <w:sz w:val="22"/>
          <w:szCs w:val="22"/>
          <w:lang w:eastAsia="en-US"/>
        </w:rPr>
        <w:t xml:space="preserve"> będącego osobą fizyczną, którego prawomocnie skazano za przestępstwo:</w:t>
      </w:r>
    </w:p>
    <w:p w14:paraId="0C95B439" w14:textId="77777777" w:rsidR="00480530" w:rsidRPr="00151602"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a)</w:t>
      </w:r>
      <w:r w:rsidRPr="0015160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662FABB2" w14:textId="77777777" w:rsidR="00480530" w:rsidRPr="00151602"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b)</w:t>
      </w:r>
      <w:r w:rsidRPr="00151602">
        <w:rPr>
          <w:rFonts w:ascii="Arial" w:eastAsia="Times New Roman" w:hAnsi="Arial" w:cs="Arial"/>
          <w:sz w:val="22"/>
          <w:szCs w:val="22"/>
          <w:lang w:eastAsia="en-US"/>
        </w:rPr>
        <w:t xml:space="preserve"> handlu ludźmi, o którym mowa w art. 189a Kodeksu karnego,</w:t>
      </w:r>
    </w:p>
    <w:p w14:paraId="4DDAC652" w14:textId="77777777" w:rsidR="00480530" w:rsidRPr="00151602"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c)</w:t>
      </w:r>
      <w:r w:rsidRPr="00151602">
        <w:rPr>
          <w:rFonts w:ascii="Arial" w:eastAsia="Times New Roman" w:hAnsi="Arial" w:cs="Arial"/>
          <w:sz w:val="22"/>
          <w:szCs w:val="22"/>
          <w:lang w:eastAsia="en-US"/>
        </w:rPr>
        <w:t xml:space="preserve"> o którym</w:t>
      </w:r>
      <w:r w:rsidR="00480530" w:rsidRPr="00151602">
        <w:rPr>
          <w:rFonts w:ascii="Arial" w:eastAsia="Times New Roman" w:hAnsi="Arial" w:cs="Arial"/>
          <w:sz w:val="22"/>
          <w:szCs w:val="22"/>
          <w:lang w:eastAsia="en-US"/>
        </w:rPr>
        <w:t xml:space="preserve"> mowa w art. 228–230a, art. 250a Kodeksu karnego</w:t>
      </w:r>
      <w:r w:rsidR="00DF4FAB" w:rsidRPr="00151602">
        <w:rPr>
          <w:rFonts w:ascii="Arial" w:eastAsia="Times New Roman" w:hAnsi="Arial" w:cs="Arial"/>
          <w:sz w:val="22"/>
          <w:szCs w:val="22"/>
          <w:lang w:eastAsia="en-US"/>
        </w:rPr>
        <w:t>,</w:t>
      </w:r>
      <w:r w:rsidR="00480530" w:rsidRPr="00151602">
        <w:rPr>
          <w:rFonts w:ascii="Arial" w:eastAsia="Times New Roman" w:hAnsi="Arial" w:cs="Arial"/>
          <w:sz w:val="22"/>
          <w:szCs w:val="22"/>
          <w:lang w:eastAsia="en-US"/>
        </w:rPr>
        <w:t xml:space="preserve"> w art. 46 </w:t>
      </w:r>
      <w:r w:rsidR="00DF4FAB" w:rsidRPr="00151602">
        <w:rPr>
          <w:rFonts w:ascii="Arial" w:eastAsia="Times New Roman" w:hAnsi="Arial" w:cs="Arial"/>
          <w:sz w:val="22"/>
          <w:szCs w:val="22"/>
          <w:lang w:eastAsia="en-US"/>
        </w:rPr>
        <w:t>-</w:t>
      </w:r>
      <w:r w:rsidR="00480530" w:rsidRPr="00151602">
        <w:rPr>
          <w:rFonts w:ascii="Arial" w:eastAsia="Times New Roman" w:hAnsi="Arial" w:cs="Arial"/>
          <w:sz w:val="22"/>
          <w:szCs w:val="22"/>
          <w:lang w:eastAsia="en-US"/>
        </w:rPr>
        <w:t xml:space="preserve"> 48 ustawy z dnia 25 czerwca 2010 r. o sporcie</w:t>
      </w:r>
      <w:r w:rsidR="00DF4FAB" w:rsidRPr="0015160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151602">
        <w:rPr>
          <w:rFonts w:ascii="Arial" w:eastAsia="Times New Roman" w:hAnsi="Arial" w:cs="Arial"/>
          <w:sz w:val="22"/>
          <w:szCs w:val="22"/>
          <w:lang w:eastAsia="en-US"/>
        </w:rPr>
        <w:t>,</w:t>
      </w:r>
    </w:p>
    <w:p w14:paraId="5CF71EE4" w14:textId="77777777" w:rsidR="00480530" w:rsidRPr="00151602"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d)</w:t>
      </w:r>
      <w:r w:rsidRPr="0015160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F68E846" w14:textId="77777777" w:rsidR="00480530" w:rsidRPr="00151602"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e)</w:t>
      </w:r>
      <w:r w:rsidRPr="00151602">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46A377EE" w14:textId="77777777" w:rsidR="00480530" w:rsidRPr="00151602"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f)</w:t>
      </w:r>
      <w:r w:rsidRPr="00151602">
        <w:rPr>
          <w:rFonts w:ascii="Arial" w:eastAsia="Times New Roman" w:hAnsi="Arial" w:cs="Arial"/>
          <w:sz w:val="22"/>
          <w:szCs w:val="22"/>
          <w:lang w:eastAsia="en-US"/>
        </w:rPr>
        <w:t xml:space="preserve"> powierzenia wykonywania pracy małoletniemu cudzoziemcowi, o którym </w:t>
      </w:r>
      <w:r w:rsidR="00E9493F" w:rsidRPr="00151602">
        <w:rPr>
          <w:rFonts w:ascii="Arial" w:eastAsia="Times New Roman" w:hAnsi="Arial" w:cs="Arial"/>
          <w:sz w:val="22"/>
          <w:szCs w:val="22"/>
          <w:lang w:eastAsia="en-US"/>
        </w:rPr>
        <w:t>mowa w</w:t>
      </w:r>
      <w:r w:rsidRPr="0015160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151602">
        <w:rPr>
          <w:rFonts w:ascii="Arial" w:eastAsia="Times New Roman" w:hAnsi="Arial" w:cs="Arial"/>
          <w:sz w:val="22"/>
          <w:szCs w:val="22"/>
          <w:lang w:eastAsia="en-US"/>
        </w:rPr>
        <w:t xml:space="preserve"> oraz z 2020 r. poz. 2023</w:t>
      </w:r>
      <w:r w:rsidRPr="00151602">
        <w:rPr>
          <w:rFonts w:ascii="Arial" w:eastAsia="Times New Roman" w:hAnsi="Arial" w:cs="Arial"/>
          <w:sz w:val="22"/>
          <w:szCs w:val="22"/>
          <w:lang w:eastAsia="en-US"/>
        </w:rPr>
        <w:t>),</w:t>
      </w:r>
    </w:p>
    <w:p w14:paraId="083CCFA3" w14:textId="77777777" w:rsidR="00480530" w:rsidRPr="00151602"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g)</w:t>
      </w:r>
      <w:r w:rsidRPr="0015160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w:t>
      </w:r>
      <w:r w:rsidRPr="00151602">
        <w:rPr>
          <w:rFonts w:ascii="Arial" w:eastAsia="Times New Roman" w:hAnsi="Arial" w:cs="Arial"/>
          <w:sz w:val="22"/>
          <w:szCs w:val="22"/>
          <w:lang w:eastAsia="en-US"/>
        </w:rPr>
        <w:lastRenderedPageBreak/>
        <w:t>przestępstwo przeciwko wiarygodności dokumentów, o których mowa w art. 270–277d Kodeksu karnego, lub przestępstwo skarbowe,</w:t>
      </w:r>
    </w:p>
    <w:p w14:paraId="1FF66274" w14:textId="77777777" w:rsidR="00480530" w:rsidRPr="00151602"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h)</w:t>
      </w:r>
      <w:r w:rsidRPr="00151602">
        <w:rPr>
          <w:rFonts w:ascii="Arial" w:eastAsia="Times New Roman" w:hAnsi="Arial" w:cs="Arial"/>
          <w:sz w:val="22"/>
          <w:szCs w:val="22"/>
          <w:lang w:eastAsia="en-US"/>
        </w:rPr>
        <w:t xml:space="preserve"> o którym</w:t>
      </w:r>
      <w:r w:rsidR="00480530" w:rsidRPr="00151602">
        <w:rPr>
          <w:rFonts w:ascii="Arial" w:eastAsia="Times New Roman" w:hAnsi="Arial" w:cs="Arial"/>
          <w:sz w:val="22"/>
          <w:szCs w:val="22"/>
          <w:lang w:eastAsia="en-US"/>
        </w:rPr>
        <w:t xml:space="preserve"> mowa w art. 9 ust. 1 i 3 lub art. 10 ustawy z dnia 15 czerwca 2012 </w:t>
      </w:r>
      <w:r w:rsidR="00E9493F" w:rsidRPr="00151602">
        <w:rPr>
          <w:rFonts w:ascii="Arial" w:eastAsia="Times New Roman" w:hAnsi="Arial" w:cs="Arial"/>
          <w:sz w:val="22"/>
          <w:szCs w:val="22"/>
          <w:lang w:eastAsia="en-US"/>
        </w:rPr>
        <w:t>r.</w:t>
      </w:r>
      <w:r w:rsidR="005D20FB" w:rsidRPr="00151602">
        <w:rPr>
          <w:rFonts w:ascii="Arial" w:eastAsia="Times New Roman" w:hAnsi="Arial" w:cs="Arial"/>
          <w:sz w:val="22"/>
          <w:szCs w:val="22"/>
          <w:lang w:eastAsia="en-US"/>
        </w:rPr>
        <w:t xml:space="preserve"> </w:t>
      </w:r>
      <w:r w:rsidR="0082587D">
        <w:rPr>
          <w:rFonts w:ascii="Arial" w:eastAsia="Times New Roman" w:hAnsi="Arial" w:cs="Arial"/>
          <w:sz w:val="22"/>
          <w:szCs w:val="22"/>
          <w:lang w:eastAsia="en-US"/>
        </w:rPr>
        <w:t xml:space="preserve">                      </w:t>
      </w:r>
      <w:r w:rsidR="00E9493F" w:rsidRPr="00151602">
        <w:rPr>
          <w:rFonts w:ascii="Arial" w:eastAsia="Times New Roman" w:hAnsi="Arial" w:cs="Arial"/>
          <w:sz w:val="22"/>
          <w:szCs w:val="22"/>
          <w:lang w:eastAsia="en-US"/>
        </w:rPr>
        <w:t>o</w:t>
      </w:r>
      <w:r w:rsidR="00480530" w:rsidRPr="0015160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4A2BC57F" w14:textId="77777777" w:rsidR="00480530" w:rsidRPr="0015160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151602">
        <w:rPr>
          <w:rFonts w:ascii="Arial" w:eastAsia="Times New Roman" w:hAnsi="Arial" w:cs="Arial"/>
          <w:sz w:val="22"/>
          <w:szCs w:val="22"/>
          <w:lang w:eastAsia="en-US"/>
        </w:rPr>
        <w:t xml:space="preserve"> – lub za odpowiedni czyn zabroniony określony w przepisach prawa obcego;</w:t>
      </w:r>
    </w:p>
    <w:p w14:paraId="0C446C50" w14:textId="77777777" w:rsidR="00480530" w:rsidRPr="00151602"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2)</w:t>
      </w:r>
      <w:r w:rsidRPr="0015160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151602">
        <w:rPr>
          <w:rFonts w:ascii="Arial" w:eastAsia="Times New Roman" w:hAnsi="Arial" w:cs="Arial"/>
          <w:sz w:val="22"/>
          <w:szCs w:val="22"/>
          <w:lang w:eastAsia="en-US"/>
        </w:rPr>
        <w:t xml:space="preserve"> </w:t>
      </w:r>
      <w:r w:rsidRPr="00151602">
        <w:rPr>
          <w:rFonts w:ascii="Arial" w:eastAsia="Times New Roman" w:hAnsi="Arial" w:cs="Arial"/>
          <w:sz w:val="22"/>
          <w:szCs w:val="22"/>
          <w:lang w:eastAsia="en-US"/>
        </w:rPr>
        <w:t>o którym mowa w pkt 1;</w:t>
      </w:r>
    </w:p>
    <w:p w14:paraId="37FBDE01" w14:textId="77777777" w:rsidR="00480530" w:rsidRPr="00151602"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3)</w:t>
      </w:r>
      <w:r w:rsidRPr="00151602">
        <w:rPr>
          <w:rFonts w:ascii="Arial" w:eastAsia="Times New Roman" w:hAnsi="Arial" w:cs="Arial"/>
          <w:sz w:val="22"/>
          <w:szCs w:val="22"/>
          <w:lang w:eastAsia="en-US"/>
        </w:rPr>
        <w:t xml:space="preserve">  wobec którego wydano prawomocny wyrok sądu lub ostateczną decyzję administracyjną </w:t>
      </w:r>
      <w:r w:rsidR="0082587D">
        <w:rPr>
          <w:rFonts w:ascii="Arial" w:eastAsia="Times New Roman" w:hAnsi="Arial" w:cs="Arial"/>
          <w:sz w:val="22"/>
          <w:szCs w:val="22"/>
          <w:lang w:eastAsia="en-US"/>
        </w:rPr>
        <w:t xml:space="preserve">            </w:t>
      </w:r>
      <w:r w:rsidRPr="00151602">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151602">
        <w:rPr>
          <w:rFonts w:ascii="Arial" w:eastAsia="Times New Roman" w:hAnsi="Arial" w:cs="Arial"/>
          <w:sz w:val="22"/>
          <w:szCs w:val="22"/>
          <w:lang w:eastAsia="en-US"/>
        </w:rPr>
        <w:t>Wykonaw</w:t>
      </w:r>
      <w:r w:rsidRPr="0015160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48094E5" w14:textId="77777777" w:rsidR="00480530" w:rsidRPr="00151602"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4)</w:t>
      </w:r>
      <w:r w:rsidRPr="00151602">
        <w:rPr>
          <w:rFonts w:ascii="Arial" w:eastAsia="Times New Roman" w:hAnsi="Arial" w:cs="Arial"/>
          <w:sz w:val="22"/>
          <w:szCs w:val="22"/>
          <w:lang w:eastAsia="en-US"/>
        </w:rPr>
        <w:t xml:space="preserve">  wobec którego prawomocnie orzeczono zakaz ubiegania się o zamówienia publiczne;</w:t>
      </w:r>
    </w:p>
    <w:p w14:paraId="63DCE86F" w14:textId="77777777" w:rsidR="00480530" w:rsidRPr="00151602"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5)</w:t>
      </w:r>
      <w:r w:rsidRPr="00151602">
        <w:rPr>
          <w:rFonts w:ascii="Arial" w:eastAsia="Times New Roman" w:hAnsi="Arial" w:cs="Arial"/>
          <w:sz w:val="22"/>
          <w:szCs w:val="22"/>
          <w:lang w:eastAsia="en-US"/>
        </w:rPr>
        <w:t xml:space="preserve"> jeżeli </w:t>
      </w:r>
      <w:r w:rsidR="00255E14" w:rsidRPr="00151602">
        <w:rPr>
          <w:rFonts w:ascii="Arial" w:eastAsia="Times New Roman" w:hAnsi="Arial" w:cs="Arial"/>
          <w:sz w:val="22"/>
          <w:szCs w:val="22"/>
          <w:lang w:eastAsia="en-US"/>
        </w:rPr>
        <w:t>Zamawiaj</w:t>
      </w:r>
      <w:r w:rsidRPr="00151602">
        <w:rPr>
          <w:rFonts w:ascii="Arial" w:eastAsia="Times New Roman" w:hAnsi="Arial" w:cs="Arial"/>
          <w:sz w:val="22"/>
          <w:szCs w:val="22"/>
          <w:lang w:eastAsia="en-US"/>
        </w:rPr>
        <w:t xml:space="preserve">ący może stwierdzić, na podstawie wiarygodnych przesłanek, </w:t>
      </w:r>
      <w:r w:rsidR="0082587D">
        <w:rPr>
          <w:rFonts w:ascii="Arial" w:eastAsia="Times New Roman" w:hAnsi="Arial" w:cs="Arial"/>
          <w:sz w:val="22"/>
          <w:szCs w:val="22"/>
          <w:lang w:eastAsia="en-US"/>
        </w:rPr>
        <w:t xml:space="preserve">                         </w:t>
      </w:r>
      <w:r w:rsidRPr="00151602">
        <w:rPr>
          <w:rFonts w:ascii="Arial" w:eastAsia="Times New Roman" w:hAnsi="Arial" w:cs="Arial"/>
          <w:sz w:val="22"/>
          <w:szCs w:val="22"/>
          <w:lang w:eastAsia="en-US"/>
        </w:rPr>
        <w:t xml:space="preserve">że </w:t>
      </w:r>
      <w:r w:rsidR="00255E14" w:rsidRPr="00151602">
        <w:rPr>
          <w:rFonts w:ascii="Arial" w:eastAsia="Times New Roman" w:hAnsi="Arial" w:cs="Arial"/>
          <w:sz w:val="22"/>
          <w:szCs w:val="22"/>
          <w:lang w:eastAsia="en-US"/>
        </w:rPr>
        <w:t>Wykonaw</w:t>
      </w:r>
      <w:r w:rsidRPr="00151602">
        <w:rPr>
          <w:rFonts w:ascii="Arial" w:eastAsia="Times New Roman" w:hAnsi="Arial" w:cs="Arial"/>
          <w:sz w:val="22"/>
          <w:szCs w:val="22"/>
          <w:lang w:eastAsia="en-US"/>
        </w:rPr>
        <w:t xml:space="preserve">ca zawarł z innymi </w:t>
      </w:r>
      <w:r w:rsidR="00255E14" w:rsidRPr="00151602">
        <w:rPr>
          <w:rFonts w:ascii="Arial" w:eastAsia="Times New Roman" w:hAnsi="Arial" w:cs="Arial"/>
          <w:sz w:val="22"/>
          <w:szCs w:val="22"/>
          <w:lang w:eastAsia="en-US"/>
        </w:rPr>
        <w:t>Wykonaw</w:t>
      </w:r>
      <w:r w:rsidRPr="0015160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151602">
        <w:rPr>
          <w:rFonts w:ascii="Arial" w:eastAsia="Times New Roman" w:hAnsi="Arial" w:cs="Arial"/>
          <w:sz w:val="22"/>
          <w:szCs w:val="22"/>
          <w:lang w:eastAsia="en-US"/>
        </w:rPr>
        <w:t>kapitałowej w</w:t>
      </w:r>
      <w:r w:rsidRPr="0015160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151602">
        <w:rPr>
          <w:rFonts w:ascii="Arial" w:eastAsia="Times New Roman" w:hAnsi="Arial" w:cs="Arial"/>
          <w:sz w:val="22"/>
          <w:szCs w:val="22"/>
          <w:lang w:eastAsia="en-US"/>
        </w:rPr>
        <w:t>udziału w</w:t>
      </w:r>
      <w:r w:rsidRPr="00151602">
        <w:rPr>
          <w:rFonts w:ascii="Arial" w:eastAsia="Times New Roman" w:hAnsi="Arial" w:cs="Arial"/>
          <w:sz w:val="22"/>
          <w:szCs w:val="22"/>
          <w:lang w:eastAsia="en-US"/>
        </w:rPr>
        <w:t xml:space="preserve"> postępowaniu, chyba że wykażą, że przygotowali te oferty lub wnioski niezależnie od siebie;</w:t>
      </w:r>
    </w:p>
    <w:p w14:paraId="2CCDE2F6" w14:textId="77777777" w:rsidR="00480530" w:rsidRPr="00151602"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151602">
        <w:rPr>
          <w:rFonts w:ascii="Arial" w:eastAsia="Times New Roman" w:hAnsi="Arial" w:cs="Arial"/>
          <w:b/>
          <w:sz w:val="22"/>
          <w:szCs w:val="22"/>
          <w:lang w:eastAsia="en-US"/>
        </w:rPr>
        <w:t>6)</w:t>
      </w:r>
      <w:r w:rsidRPr="00151602">
        <w:rPr>
          <w:rFonts w:ascii="Arial" w:eastAsia="Times New Roman" w:hAnsi="Arial" w:cs="Arial"/>
          <w:sz w:val="22"/>
          <w:szCs w:val="22"/>
          <w:lang w:eastAsia="en-US"/>
        </w:rPr>
        <w:t xml:space="preserve"> jeżeli, w przypadkach, o których mowa w art. 85 ust. 1</w:t>
      </w:r>
      <w:r w:rsidR="00440294" w:rsidRPr="00151602">
        <w:rPr>
          <w:rFonts w:ascii="Arial" w:eastAsia="Times New Roman" w:hAnsi="Arial" w:cs="Arial"/>
          <w:sz w:val="22"/>
          <w:szCs w:val="22"/>
          <w:lang w:eastAsia="en-US"/>
        </w:rPr>
        <w:t xml:space="preserve"> ustawy </w:t>
      </w:r>
      <w:proofErr w:type="spellStart"/>
      <w:r w:rsidR="00440294" w:rsidRPr="00151602">
        <w:rPr>
          <w:rFonts w:ascii="Arial" w:eastAsia="Times New Roman" w:hAnsi="Arial" w:cs="Arial"/>
          <w:sz w:val="22"/>
          <w:szCs w:val="22"/>
          <w:lang w:eastAsia="en-US"/>
        </w:rPr>
        <w:t>Pzp</w:t>
      </w:r>
      <w:proofErr w:type="spellEnd"/>
      <w:r w:rsidRPr="00151602">
        <w:rPr>
          <w:rFonts w:ascii="Arial" w:eastAsia="Times New Roman" w:hAnsi="Arial" w:cs="Arial"/>
          <w:sz w:val="22"/>
          <w:szCs w:val="22"/>
          <w:lang w:eastAsia="en-US"/>
        </w:rPr>
        <w:t xml:space="preserve">, doszło do zakłócenia konkurencji wynikającego z wcześniejszego zaangażowania tego </w:t>
      </w:r>
      <w:r w:rsidR="00255E14" w:rsidRPr="00151602">
        <w:rPr>
          <w:rFonts w:ascii="Arial" w:eastAsia="Times New Roman" w:hAnsi="Arial" w:cs="Arial"/>
          <w:sz w:val="22"/>
          <w:szCs w:val="22"/>
          <w:lang w:eastAsia="en-US"/>
        </w:rPr>
        <w:t>Wykonaw</w:t>
      </w:r>
      <w:r w:rsidRPr="00151602">
        <w:rPr>
          <w:rFonts w:ascii="Arial" w:eastAsia="Times New Roman" w:hAnsi="Arial" w:cs="Arial"/>
          <w:sz w:val="22"/>
          <w:szCs w:val="22"/>
          <w:lang w:eastAsia="en-US"/>
        </w:rPr>
        <w:t xml:space="preserve">cy lub podmiotu, który należy z </w:t>
      </w:r>
      <w:r w:rsidR="00255E14" w:rsidRPr="00151602">
        <w:rPr>
          <w:rFonts w:ascii="Arial" w:eastAsia="Times New Roman" w:hAnsi="Arial" w:cs="Arial"/>
          <w:sz w:val="22"/>
          <w:szCs w:val="22"/>
          <w:lang w:eastAsia="en-US"/>
        </w:rPr>
        <w:t>Wykonaw</w:t>
      </w:r>
      <w:r w:rsidRPr="00151602">
        <w:rPr>
          <w:rFonts w:ascii="Arial" w:eastAsia="Times New Roman" w:hAnsi="Arial" w:cs="Arial"/>
          <w:sz w:val="22"/>
          <w:szCs w:val="22"/>
          <w:lang w:eastAsia="en-US"/>
        </w:rPr>
        <w:t xml:space="preserve">cą do tej samej grupy </w:t>
      </w:r>
      <w:r w:rsidR="00E9493F" w:rsidRPr="00151602">
        <w:rPr>
          <w:rFonts w:ascii="Arial" w:eastAsia="Times New Roman" w:hAnsi="Arial" w:cs="Arial"/>
          <w:sz w:val="22"/>
          <w:szCs w:val="22"/>
          <w:lang w:eastAsia="en-US"/>
        </w:rPr>
        <w:t>kapitałowej w</w:t>
      </w:r>
      <w:r w:rsidRPr="00151602">
        <w:rPr>
          <w:rFonts w:ascii="Arial" w:eastAsia="Times New Roman" w:hAnsi="Arial" w:cs="Arial"/>
          <w:sz w:val="22"/>
          <w:szCs w:val="22"/>
          <w:lang w:eastAsia="en-US"/>
        </w:rPr>
        <w:t xml:space="preserve"> rozumieniu ustawy </w:t>
      </w:r>
      <w:r w:rsidR="00635DAE">
        <w:rPr>
          <w:rFonts w:ascii="Arial" w:eastAsia="Times New Roman" w:hAnsi="Arial" w:cs="Arial"/>
          <w:sz w:val="22"/>
          <w:szCs w:val="22"/>
          <w:lang w:eastAsia="en-US"/>
        </w:rPr>
        <w:t xml:space="preserve"> </w:t>
      </w:r>
      <w:r w:rsidRPr="00151602">
        <w:rPr>
          <w:rFonts w:ascii="Arial" w:eastAsia="Times New Roman" w:hAnsi="Arial" w:cs="Arial"/>
          <w:sz w:val="22"/>
          <w:szCs w:val="22"/>
          <w:lang w:eastAsia="en-US"/>
        </w:rPr>
        <w:t xml:space="preserve">z dnia 16 lutego 2007 r. o ochronie konkurencji i konsumentów, chyba że spowodowane tym zakłócenie konkurencji może być wyeliminowane w inny sposób niż przez wykluczenie </w:t>
      </w:r>
      <w:r w:rsidR="00255E14" w:rsidRPr="00151602">
        <w:rPr>
          <w:rFonts w:ascii="Arial" w:eastAsia="Times New Roman" w:hAnsi="Arial" w:cs="Arial"/>
          <w:sz w:val="22"/>
          <w:szCs w:val="22"/>
          <w:lang w:eastAsia="en-US"/>
        </w:rPr>
        <w:t>Wykonaw</w:t>
      </w:r>
      <w:r w:rsidRPr="00151602">
        <w:rPr>
          <w:rFonts w:ascii="Arial" w:eastAsia="Times New Roman" w:hAnsi="Arial" w:cs="Arial"/>
          <w:sz w:val="22"/>
          <w:szCs w:val="22"/>
          <w:lang w:eastAsia="en-US"/>
        </w:rPr>
        <w:t>cy z udziału w postępowaniu o udzielenie zamówienia.</w:t>
      </w:r>
    </w:p>
    <w:p w14:paraId="7188BBC6" w14:textId="77777777" w:rsidR="002F3373" w:rsidRPr="0015160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151602">
        <w:rPr>
          <w:rFonts w:ascii="Arial" w:hAnsi="Arial" w:cs="Arial"/>
          <w:sz w:val="22"/>
          <w:szCs w:val="22"/>
        </w:rPr>
        <w:t xml:space="preserve">Zamawiający nie przewiduje wykluczenia Wykonawcy na podstawie art. 109 ust.1 ustawy </w:t>
      </w:r>
      <w:proofErr w:type="spellStart"/>
      <w:r w:rsidRPr="00151602">
        <w:rPr>
          <w:rFonts w:ascii="Arial" w:hAnsi="Arial" w:cs="Arial"/>
          <w:sz w:val="22"/>
          <w:szCs w:val="22"/>
        </w:rPr>
        <w:t>Pzp</w:t>
      </w:r>
      <w:proofErr w:type="spellEnd"/>
      <w:r w:rsidRPr="00151602">
        <w:rPr>
          <w:rFonts w:ascii="Arial" w:hAnsi="Arial" w:cs="Arial"/>
          <w:sz w:val="22"/>
          <w:szCs w:val="22"/>
        </w:rPr>
        <w:t>.</w:t>
      </w:r>
    </w:p>
    <w:p w14:paraId="259894EA" w14:textId="77777777" w:rsidR="002F3373" w:rsidRPr="0015160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151602">
        <w:rPr>
          <w:rFonts w:ascii="Arial" w:hAnsi="Arial" w:cs="Arial"/>
          <w:sz w:val="22"/>
          <w:szCs w:val="22"/>
        </w:rPr>
        <w:t>Wykluczenie Wykonawcy następuje zgodnie z art. 111</w:t>
      </w:r>
      <w:r w:rsidR="00440294" w:rsidRPr="00151602">
        <w:rPr>
          <w:rFonts w:ascii="Arial" w:hAnsi="Arial" w:cs="Arial"/>
          <w:sz w:val="22"/>
          <w:szCs w:val="22"/>
        </w:rPr>
        <w:t xml:space="preserve"> ustawy</w:t>
      </w:r>
      <w:r w:rsidRPr="00151602">
        <w:rPr>
          <w:rFonts w:ascii="Arial" w:hAnsi="Arial" w:cs="Arial"/>
          <w:sz w:val="22"/>
          <w:szCs w:val="22"/>
        </w:rPr>
        <w:t xml:space="preserve"> </w:t>
      </w:r>
      <w:proofErr w:type="spellStart"/>
      <w:r w:rsidRPr="00151602">
        <w:rPr>
          <w:rFonts w:ascii="Arial" w:hAnsi="Arial" w:cs="Arial"/>
          <w:sz w:val="22"/>
          <w:szCs w:val="22"/>
        </w:rPr>
        <w:t>Pzp</w:t>
      </w:r>
      <w:proofErr w:type="spellEnd"/>
      <w:r w:rsidRPr="00151602">
        <w:rPr>
          <w:rFonts w:ascii="Arial" w:hAnsi="Arial" w:cs="Arial"/>
          <w:sz w:val="22"/>
          <w:szCs w:val="22"/>
        </w:rPr>
        <w:t xml:space="preserve">. </w:t>
      </w:r>
    </w:p>
    <w:p w14:paraId="6995A3C1" w14:textId="77777777" w:rsidR="002F3373" w:rsidRPr="0015160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151602">
        <w:rPr>
          <w:rFonts w:ascii="Arial" w:hAnsi="Arial" w:cs="Arial"/>
          <w:sz w:val="22"/>
          <w:szCs w:val="22"/>
          <w:shd w:val="clear" w:color="auto" w:fill="FFFFFF"/>
        </w:rPr>
        <w:t>Wykonawca nie podlega wykluczeniu w okolicznościach określonych w art. 108 ust. 1 pkt 1, 2</w:t>
      </w:r>
      <w:r w:rsidR="00ED32B4" w:rsidRPr="00151602">
        <w:rPr>
          <w:rFonts w:ascii="Arial" w:hAnsi="Arial" w:cs="Arial"/>
          <w:sz w:val="22"/>
          <w:szCs w:val="22"/>
          <w:shd w:val="clear" w:color="auto" w:fill="FFFFFF"/>
        </w:rPr>
        <w:t xml:space="preserve"> i</w:t>
      </w:r>
      <w:r w:rsidRPr="00151602">
        <w:rPr>
          <w:rFonts w:ascii="Arial" w:hAnsi="Arial" w:cs="Arial"/>
          <w:sz w:val="22"/>
          <w:szCs w:val="22"/>
          <w:shd w:val="clear" w:color="auto" w:fill="FFFFFF"/>
        </w:rPr>
        <w:t xml:space="preserve"> 5 </w:t>
      </w:r>
      <w:r w:rsidR="00440294" w:rsidRPr="00151602">
        <w:rPr>
          <w:rFonts w:ascii="Arial" w:hAnsi="Arial" w:cs="Arial"/>
          <w:sz w:val="22"/>
          <w:szCs w:val="22"/>
          <w:shd w:val="clear" w:color="auto" w:fill="FFFFFF"/>
        </w:rPr>
        <w:t xml:space="preserve">ustawy </w:t>
      </w:r>
      <w:proofErr w:type="spellStart"/>
      <w:r w:rsidRPr="00151602">
        <w:rPr>
          <w:rFonts w:ascii="Arial" w:hAnsi="Arial" w:cs="Arial"/>
          <w:sz w:val="22"/>
          <w:szCs w:val="22"/>
          <w:shd w:val="clear" w:color="auto" w:fill="FFFFFF"/>
        </w:rPr>
        <w:t>Pzp</w:t>
      </w:r>
      <w:proofErr w:type="spellEnd"/>
      <w:r w:rsidRPr="00151602">
        <w:rPr>
          <w:rFonts w:ascii="Arial" w:hAnsi="Arial" w:cs="Arial"/>
          <w:sz w:val="22"/>
          <w:szCs w:val="22"/>
          <w:shd w:val="clear" w:color="auto" w:fill="FFFFFF"/>
        </w:rPr>
        <w:t xml:space="preserve"> lub art. 109 ust. 1 pkt </w:t>
      </w:r>
      <w:r w:rsidR="00ED32B4" w:rsidRPr="00151602">
        <w:rPr>
          <w:rFonts w:ascii="Arial" w:hAnsi="Arial" w:cs="Arial"/>
          <w:sz w:val="22"/>
          <w:szCs w:val="22"/>
          <w:shd w:val="clear" w:color="auto" w:fill="FFFFFF"/>
        </w:rPr>
        <w:t xml:space="preserve">2-5 i </w:t>
      </w:r>
      <w:r w:rsidRPr="00151602">
        <w:rPr>
          <w:rFonts w:ascii="Arial" w:hAnsi="Arial" w:cs="Arial"/>
          <w:sz w:val="22"/>
          <w:szCs w:val="22"/>
        </w:rPr>
        <w:t>7</w:t>
      </w:r>
      <w:r w:rsidR="00ED32B4" w:rsidRPr="00151602">
        <w:rPr>
          <w:rFonts w:ascii="Arial" w:hAnsi="Arial" w:cs="Arial"/>
          <w:sz w:val="22"/>
          <w:szCs w:val="22"/>
        </w:rPr>
        <w:t>-10</w:t>
      </w:r>
      <w:r w:rsidRPr="00151602">
        <w:rPr>
          <w:rFonts w:ascii="Arial" w:hAnsi="Arial" w:cs="Arial"/>
          <w:sz w:val="22"/>
          <w:szCs w:val="22"/>
        </w:rPr>
        <w:t xml:space="preserve"> </w:t>
      </w:r>
      <w:r w:rsidR="00440294" w:rsidRPr="00151602">
        <w:rPr>
          <w:rFonts w:ascii="Arial" w:hAnsi="Arial" w:cs="Arial"/>
          <w:sz w:val="22"/>
          <w:szCs w:val="22"/>
        </w:rPr>
        <w:t xml:space="preserve">ustawy </w:t>
      </w:r>
      <w:proofErr w:type="spellStart"/>
      <w:r w:rsidRPr="00151602">
        <w:rPr>
          <w:rFonts w:ascii="Arial" w:hAnsi="Arial" w:cs="Arial"/>
          <w:sz w:val="22"/>
          <w:szCs w:val="22"/>
        </w:rPr>
        <w:t>Pzp</w:t>
      </w:r>
      <w:proofErr w:type="spellEnd"/>
      <w:r w:rsidRPr="00151602">
        <w:rPr>
          <w:rFonts w:ascii="Arial" w:hAnsi="Arial" w:cs="Arial"/>
          <w:sz w:val="22"/>
          <w:szCs w:val="22"/>
          <w:shd w:val="clear" w:color="auto" w:fill="FFFFFF"/>
        </w:rPr>
        <w:t xml:space="preserve">, jeżeli udowodni </w:t>
      </w:r>
      <w:r w:rsidR="00E9493F" w:rsidRPr="00151602">
        <w:rPr>
          <w:rFonts w:ascii="Arial" w:hAnsi="Arial" w:cs="Arial"/>
          <w:sz w:val="22"/>
          <w:szCs w:val="22"/>
          <w:shd w:val="clear" w:color="auto" w:fill="FFFFFF"/>
        </w:rPr>
        <w:t>Zamawiającemu, że</w:t>
      </w:r>
      <w:r w:rsidRPr="00151602">
        <w:rPr>
          <w:rFonts w:ascii="Arial" w:hAnsi="Arial" w:cs="Arial"/>
          <w:sz w:val="22"/>
          <w:szCs w:val="22"/>
          <w:shd w:val="clear" w:color="auto" w:fill="FFFFFF"/>
        </w:rPr>
        <w:t xml:space="preserve"> spełnił łącznie przesłanki wskazane w art. 110 ust. 2 </w:t>
      </w:r>
      <w:r w:rsidR="00440294" w:rsidRPr="00151602">
        <w:rPr>
          <w:rFonts w:ascii="Arial" w:hAnsi="Arial" w:cs="Arial"/>
          <w:sz w:val="22"/>
          <w:szCs w:val="22"/>
          <w:shd w:val="clear" w:color="auto" w:fill="FFFFFF"/>
        </w:rPr>
        <w:t xml:space="preserve">ustawy </w:t>
      </w:r>
      <w:proofErr w:type="spellStart"/>
      <w:r w:rsidRPr="00151602">
        <w:rPr>
          <w:rFonts w:ascii="Arial" w:hAnsi="Arial" w:cs="Arial"/>
          <w:sz w:val="22"/>
          <w:szCs w:val="22"/>
          <w:shd w:val="clear" w:color="auto" w:fill="FFFFFF"/>
        </w:rPr>
        <w:t>Pzp</w:t>
      </w:r>
      <w:proofErr w:type="spellEnd"/>
      <w:r w:rsidRPr="00151602">
        <w:rPr>
          <w:rFonts w:ascii="Arial" w:hAnsi="Arial" w:cs="Arial"/>
          <w:sz w:val="22"/>
          <w:szCs w:val="22"/>
          <w:shd w:val="clear" w:color="auto" w:fill="FFFFFF"/>
        </w:rPr>
        <w:t xml:space="preserve">. </w:t>
      </w:r>
    </w:p>
    <w:p w14:paraId="2CB81FA5" w14:textId="77777777" w:rsidR="002F3373" w:rsidRPr="0015160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151602">
        <w:rPr>
          <w:rFonts w:ascii="Arial" w:hAnsi="Arial" w:cs="Arial"/>
          <w:sz w:val="22"/>
          <w:szCs w:val="22"/>
          <w:shd w:val="clear" w:color="auto" w:fill="FFFFFF"/>
        </w:rPr>
        <w:t xml:space="preserve">Zamawiający oceni, czy podjęte przez </w:t>
      </w:r>
      <w:r w:rsidR="00255E14" w:rsidRPr="00151602">
        <w:rPr>
          <w:rFonts w:ascii="Arial" w:hAnsi="Arial" w:cs="Arial"/>
          <w:sz w:val="22"/>
          <w:szCs w:val="22"/>
          <w:shd w:val="clear" w:color="auto" w:fill="FFFFFF"/>
        </w:rPr>
        <w:t>Wykonaw</w:t>
      </w:r>
      <w:r w:rsidRPr="00151602">
        <w:rPr>
          <w:rFonts w:ascii="Arial" w:hAnsi="Arial" w:cs="Arial"/>
          <w:sz w:val="22"/>
          <w:szCs w:val="22"/>
          <w:shd w:val="clear" w:color="auto" w:fill="FFFFFF"/>
        </w:rPr>
        <w:t xml:space="preserve">cę czynności, o których mowa w art. 110 ust. 2 </w:t>
      </w:r>
      <w:r w:rsidR="00440294" w:rsidRPr="00151602">
        <w:rPr>
          <w:rFonts w:ascii="Arial" w:hAnsi="Arial" w:cs="Arial"/>
          <w:sz w:val="22"/>
          <w:szCs w:val="22"/>
          <w:shd w:val="clear" w:color="auto" w:fill="FFFFFF"/>
        </w:rPr>
        <w:t xml:space="preserve">ustawy </w:t>
      </w:r>
      <w:proofErr w:type="spellStart"/>
      <w:r w:rsidRPr="00151602">
        <w:rPr>
          <w:rFonts w:ascii="Arial" w:hAnsi="Arial" w:cs="Arial"/>
          <w:sz w:val="22"/>
          <w:szCs w:val="22"/>
          <w:shd w:val="clear" w:color="auto" w:fill="FFFFFF"/>
        </w:rPr>
        <w:t>Pzp</w:t>
      </w:r>
      <w:proofErr w:type="spellEnd"/>
      <w:r w:rsidRPr="00151602">
        <w:rPr>
          <w:rFonts w:ascii="Arial" w:hAnsi="Arial" w:cs="Arial"/>
          <w:sz w:val="22"/>
          <w:szCs w:val="22"/>
          <w:shd w:val="clear" w:color="auto" w:fill="FFFFFF"/>
        </w:rPr>
        <w:t xml:space="preserve">, są wystarczające do wykazania jego rzetelności, uwzględniając wagę </w:t>
      </w:r>
      <w:r w:rsidR="00635DAE">
        <w:rPr>
          <w:rFonts w:ascii="Arial" w:hAnsi="Arial" w:cs="Arial"/>
          <w:sz w:val="22"/>
          <w:szCs w:val="22"/>
          <w:shd w:val="clear" w:color="auto" w:fill="FFFFFF"/>
        </w:rPr>
        <w:t xml:space="preserve">                  </w:t>
      </w:r>
      <w:r w:rsidRPr="0015160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2EA2D270"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151602">
        <w:rPr>
          <w:rFonts w:ascii="Arial" w:hAnsi="Arial" w:cs="Arial"/>
          <w:b/>
          <w:sz w:val="22"/>
          <w:szCs w:val="22"/>
        </w:rPr>
        <w:t>XI.</w:t>
      </w:r>
      <w:r w:rsidRPr="00151602">
        <w:rPr>
          <w:rFonts w:ascii="Arial" w:hAnsi="Arial" w:cs="Arial"/>
          <w:b/>
          <w:sz w:val="22"/>
          <w:szCs w:val="22"/>
        </w:rPr>
        <w:tab/>
        <w:t>WARUNKI UDZIAŁU W POSTĘPOWANIU</w:t>
      </w:r>
    </w:p>
    <w:p w14:paraId="376FCFD4" w14:textId="77777777" w:rsidR="002F3373" w:rsidRPr="00151602"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151602">
        <w:rPr>
          <w:rStyle w:val="TeksttreciPogrubienie"/>
          <w:rFonts w:ascii="Arial" w:hAnsi="Arial" w:cs="Arial"/>
          <w:bCs w:val="0"/>
          <w:sz w:val="22"/>
          <w:szCs w:val="22"/>
          <w:shd w:val="clear" w:color="auto" w:fill="auto"/>
        </w:rPr>
        <w:t xml:space="preserve">1. </w:t>
      </w:r>
      <w:r w:rsidRPr="00151602">
        <w:rPr>
          <w:rFonts w:ascii="Arial" w:hAnsi="Arial" w:cs="Arial"/>
          <w:sz w:val="22"/>
          <w:szCs w:val="22"/>
        </w:rPr>
        <w:t xml:space="preserve">O udzielenie zamówienia mogą ubiegać się Wykonawcy, którzy nie </w:t>
      </w:r>
      <w:r w:rsidR="00EC299C" w:rsidRPr="00151602">
        <w:rPr>
          <w:rFonts w:ascii="Arial" w:hAnsi="Arial" w:cs="Arial"/>
          <w:sz w:val="22"/>
          <w:szCs w:val="22"/>
        </w:rPr>
        <w:t>podlegają wykluczeniu,</w:t>
      </w:r>
      <w:r w:rsidR="00D0347B" w:rsidRPr="00151602">
        <w:rPr>
          <w:rFonts w:ascii="Arial" w:hAnsi="Arial" w:cs="Arial"/>
          <w:sz w:val="22"/>
          <w:szCs w:val="22"/>
        </w:rPr>
        <w:t xml:space="preserve"> </w:t>
      </w:r>
      <w:r w:rsidRPr="00151602">
        <w:rPr>
          <w:rFonts w:ascii="Arial" w:hAnsi="Arial" w:cs="Arial"/>
          <w:sz w:val="22"/>
          <w:szCs w:val="22"/>
        </w:rPr>
        <w:t>na zasadach określonych w Rozdziale X SWZ, oraz spełniają określone przez Zamawiającego warunki</w:t>
      </w:r>
      <w:r w:rsidRPr="00151602">
        <w:rPr>
          <w:rStyle w:val="TeksttreciPogrubienie"/>
          <w:rFonts w:ascii="Arial" w:hAnsi="Arial" w:cs="Arial"/>
          <w:sz w:val="22"/>
          <w:szCs w:val="22"/>
        </w:rPr>
        <w:t xml:space="preserve"> </w:t>
      </w:r>
      <w:r w:rsidRPr="00151602">
        <w:rPr>
          <w:rStyle w:val="TeksttreciPogrubienie"/>
          <w:rFonts w:ascii="Arial" w:hAnsi="Arial" w:cs="Arial"/>
          <w:b w:val="0"/>
          <w:sz w:val="22"/>
          <w:szCs w:val="22"/>
        </w:rPr>
        <w:t>udziału w postępowaniu.</w:t>
      </w:r>
    </w:p>
    <w:p w14:paraId="5784DA3F" w14:textId="77777777" w:rsidR="002F3373" w:rsidRPr="0015160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2" w:name="bookmark3"/>
      <w:r w:rsidRPr="00151602">
        <w:rPr>
          <w:rFonts w:ascii="Arial" w:hAnsi="Arial" w:cs="Arial"/>
          <w:b/>
          <w:sz w:val="22"/>
          <w:szCs w:val="22"/>
        </w:rPr>
        <w:t>2.</w:t>
      </w:r>
      <w:r w:rsidRPr="00151602">
        <w:rPr>
          <w:rFonts w:ascii="Arial" w:hAnsi="Arial" w:cs="Arial"/>
          <w:b/>
          <w:sz w:val="22"/>
          <w:szCs w:val="22"/>
        </w:rPr>
        <w:tab/>
      </w:r>
      <w:r w:rsidRPr="00151602">
        <w:rPr>
          <w:rFonts w:ascii="Arial" w:hAnsi="Arial" w:cs="Arial"/>
          <w:sz w:val="22"/>
          <w:szCs w:val="22"/>
        </w:rPr>
        <w:t>O udzielenie zamówienia mogą ubiegać się Wykonawcy, którzy spełniają warunki dotyczące:</w:t>
      </w:r>
      <w:bookmarkEnd w:id="2"/>
    </w:p>
    <w:p w14:paraId="1EB581C0" w14:textId="77777777" w:rsidR="002F3373" w:rsidRPr="00151602" w:rsidRDefault="002F3373" w:rsidP="002F3373">
      <w:pPr>
        <w:pStyle w:val="Teksttreci0"/>
        <w:shd w:val="clear" w:color="auto" w:fill="auto"/>
        <w:spacing w:line="276" w:lineRule="auto"/>
        <w:ind w:left="709" w:right="20" w:hanging="425"/>
        <w:jc w:val="both"/>
        <w:rPr>
          <w:rFonts w:ascii="Arial" w:hAnsi="Arial" w:cs="Arial"/>
          <w:sz w:val="22"/>
          <w:szCs w:val="22"/>
        </w:rPr>
      </w:pPr>
      <w:r w:rsidRPr="00151602">
        <w:rPr>
          <w:rFonts w:ascii="Arial" w:hAnsi="Arial" w:cs="Arial"/>
          <w:b/>
          <w:bCs/>
          <w:w w:val="91"/>
          <w:sz w:val="22"/>
          <w:szCs w:val="22"/>
        </w:rPr>
        <w:t>1)</w:t>
      </w:r>
      <w:r w:rsidRPr="00151602">
        <w:rPr>
          <w:rFonts w:ascii="Arial" w:hAnsi="Arial" w:cs="Arial"/>
          <w:b/>
          <w:bCs/>
          <w:w w:val="91"/>
          <w:sz w:val="22"/>
          <w:szCs w:val="22"/>
        </w:rPr>
        <w:tab/>
      </w:r>
      <w:r w:rsidRPr="00151602">
        <w:rPr>
          <w:rFonts w:ascii="Arial" w:hAnsi="Arial" w:cs="Arial"/>
          <w:b/>
          <w:sz w:val="22"/>
          <w:szCs w:val="22"/>
        </w:rPr>
        <w:t>zdolności do występowania w obrocie gospodarczym:</w:t>
      </w:r>
    </w:p>
    <w:p w14:paraId="343F5494" w14:textId="77777777" w:rsidR="002F3373" w:rsidRPr="00151602" w:rsidRDefault="002F3373" w:rsidP="002F3373">
      <w:pPr>
        <w:pStyle w:val="Teksttreci0"/>
        <w:shd w:val="clear" w:color="auto" w:fill="auto"/>
        <w:spacing w:line="276" w:lineRule="auto"/>
        <w:ind w:left="709" w:right="20" w:firstLine="0"/>
        <w:jc w:val="both"/>
        <w:rPr>
          <w:rFonts w:ascii="Arial" w:hAnsi="Arial" w:cs="Arial"/>
          <w:sz w:val="22"/>
          <w:szCs w:val="22"/>
        </w:rPr>
      </w:pPr>
      <w:r w:rsidRPr="00151602">
        <w:rPr>
          <w:rFonts w:ascii="Arial" w:hAnsi="Arial" w:cs="Arial"/>
          <w:sz w:val="22"/>
          <w:szCs w:val="22"/>
        </w:rPr>
        <w:t>Zamawiający nie stawia warunku w powyższym zakresie.</w:t>
      </w:r>
    </w:p>
    <w:p w14:paraId="7C9C8395" w14:textId="77777777" w:rsidR="002F3373" w:rsidRPr="0015160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151602">
        <w:rPr>
          <w:rFonts w:ascii="Arial" w:hAnsi="Arial" w:cs="Arial"/>
          <w:b/>
          <w:bCs/>
          <w:w w:val="91"/>
          <w:sz w:val="22"/>
          <w:szCs w:val="22"/>
        </w:rPr>
        <w:lastRenderedPageBreak/>
        <w:t>2)</w:t>
      </w:r>
      <w:r w:rsidRPr="00151602">
        <w:rPr>
          <w:rFonts w:ascii="Arial" w:hAnsi="Arial" w:cs="Arial"/>
          <w:b/>
          <w:bCs/>
          <w:w w:val="91"/>
          <w:sz w:val="22"/>
          <w:szCs w:val="22"/>
        </w:rPr>
        <w:tab/>
      </w:r>
      <w:r w:rsidRPr="00151602">
        <w:rPr>
          <w:rFonts w:ascii="Arial" w:hAnsi="Arial" w:cs="Arial"/>
          <w:b/>
          <w:sz w:val="22"/>
          <w:szCs w:val="22"/>
        </w:rPr>
        <w:t xml:space="preserve">uprawnień do prowadzenia określonej działalności gospodarczej lub </w:t>
      </w:r>
      <w:r w:rsidR="007C7FBC" w:rsidRPr="00151602">
        <w:rPr>
          <w:rFonts w:ascii="Arial" w:hAnsi="Arial" w:cs="Arial"/>
          <w:b/>
          <w:sz w:val="22"/>
          <w:szCs w:val="22"/>
        </w:rPr>
        <w:t xml:space="preserve">zawodowej, </w:t>
      </w:r>
      <w:r w:rsidR="00385344">
        <w:rPr>
          <w:rFonts w:ascii="Arial" w:hAnsi="Arial" w:cs="Arial"/>
          <w:b/>
          <w:sz w:val="22"/>
          <w:szCs w:val="22"/>
        </w:rPr>
        <w:t xml:space="preserve">       </w:t>
      </w:r>
      <w:r w:rsidR="007C7FBC" w:rsidRPr="00151602">
        <w:rPr>
          <w:rFonts w:ascii="Arial" w:hAnsi="Arial" w:cs="Arial"/>
          <w:b/>
          <w:sz w:val="22"/>
          <w:szCs w:val="22"/>
        </w:rPr>
        <w:t>o</w:t>
      </w:r>
      <w:r w:rsidRPr="00151602">
        <w:rPr>
          <w:rFonts w:ascii="Arial" w:hAnsi="Arial" w:cs="Arial"/>
          <w:b/>
          <w:sz w:val="22"/>
          <w:szCs w:val="22"/>
        </w:rPr>
        <w:t xml:space="preserve"> ile wynika to z odrębnych przepisów:</w:t>
      </w:r>
    </w:p>
    <w:p w14:paraId="1B70F8D2" w14:textId="77777777" w:rsidR="002F3373" w:rsidRPr="00151602" w:rsidRDefault="002F3373" w:rsidP="002F3373">
      <w:pPr>
        <w:pStyle w:val="Teksttreci0"/>
        <w:shd w:val="clear" w:color="auto" w:fill="auto"/>
        <w:spacing w:line="276" w:lineRule="auto"/>
        <w:ind w:left="709" w:right="20" w:firstLine="0"/>
        <w:jc w:val="both"/>
        <w:rPr>
          <w:rFonts w:ascii="Arial" w:hAnsi="Arial" w:cs="Arial"/>
          <w:sz w:val="22"/>
          <w:szCs w:val="22"/>
        </w:rPr>
      </w:pPr>
      <w:r w:rsidRPr="00151602">
        <w:rPr>
          <w:rFonts w:ascii="Arial" w:hAnsi="Arial" w:cs="Arial"/>
          <w:sz w:val="22"/>
          <w:szCs w:val="22"/>
        </w:rPr>
        <w:t>Zamawiający nie stawia warunku w powyższym zakresie.</w:t>
      </w:r>
    </w:p>
    <w:p w14:paraId="58065659" w14:textId="77777777" w:rsidR="002F3373" w:rsidRPr="00151602" w:rsidRDefault="002F3373" w:rsidP="002F3373">
      <w:pPr>
        <w:pStyle w:val="Teksttreci0"/>
        <w:shd w:val="clear" w:color="auto" w:fill="auto"/>
        <w:spacing w:line="276" w:lineRule="auto"/>
        <w:ind w:left="709" w:right="20" w:hanging="425"/>
        <w:jc w:val="both"/>
        <w:rPr>
          <w:rFonts w:ascii="Arial" w:hAnsi="Arial" w:cs="Arial"/>
          <w:sz w:val="22"/>
          <w:szCs w:val="22"/>
        </w:rPr>
      </w:pPr>
      <w:r w:rsidRPr="00151602">
        <w:rPr>
          <w:rFonts w:ascii="Arial" w:hAnsi="Arial" w:cs="Arial"/>
          <w:b/>
          <w:bCs/>
          <w:w w:val="91"/>
          <w:sz w:val="22"/>
          <w:szCs w:val="22"/>
        </w:rPr>
        <w:t>3)</w:t>
      </w:r>
      <w:r w:rsidRPr="00151602">
        <w:rPr>
          <w:rFonts w:ascii="Arial" w:hAnsi="Arial" w:cs="Arial"/>
          <w:b/>
          <w:bCs/>
          <w:w w:val="91"/>
          <w:sz w:val="22"/>
          <w:szCs w:val="22"/>
        </w:rPr>
        <w:tab/>
      </w:r>
      <w:r w:rsidRPr="00151602">
        <w:rPr>
          <w:rFonts w:ascii="Arial" w:hAnsi="Arial" w:cs="Arial"/>
          <w:b/>
          <w:sz w:val="22"/>
          <w:szCs w:val="22"/>
        </w:rPr>
        <w:t>sytuacji ekonomicznej lub finansowej:</w:t>
      </w:r>
    </w:p>
    <w:p w14:paraId="062B67CE" w14:textId="77777777" w:rsidR="002F3373" w:rsidRPr="00151602" w:rsidRDefault="002F3373" w:rsidP="002F3373">
      <w:pPr>
        <w:pStyle w:val="Teksttreci0"/>
        <w:shd w:val="clear" w:color="auto" w:fill="auto"/>
        <w:spacing w:line="276" w:lineRule="auto"/>
        <w:ind w:left="709" w:right="20" w:firstLine="0"/>
        <w:jc w:val="both"/>
        <w:rPr>
          <w:rFonts w:ascii="Arial" w:hAnsi="Arial" w:cs="Arial"/>
          <w:sz w:val="22"/>
          <w:szCs w:val="22"/>
        </w:rPr>
      </w:pPr>
      <w:r w:rsidRPr="00151602">
        <w:rPr>
          <w:rFonts w:ascii="Arial" w:hAnsi="Arial" w:cs="Arial"/>
          <w:sz w:val="22"/>
          <w:szCs w:val="22"/>
        </w:rPr>
        <w:t>Zamawiający nie stawia warunku w powyższym zakresie.</w:t>
      </w:r>
    </w:p>
    <w:p w14:paraId="4A3A0AA6" w14:textId="77777777" w:rsidR="002F3373" w:rsidRPr="00151602" w:rsidRDefault="002F3373" w:rsidP="002F3373">
      <w:pPr>
        <w:pStyle w:val="Teksttreci0"/>
        <w:shd w:val="clear" w:color="auto" w:fill="auto"/>
        <w:spacing w:line="276" w:lineRule="auto"/>
        <w:ind w:left="709" w:right="23" w:hanging="425"/>
        <w:jc w:val="both"/>
        <w:rPr>
          <w:rFonts w:ascii="Arial" w:hAnsi="Arial" w:cs="Arial"/>
          <w:sz w:val="22"/>
          <w:szCs w:val="22"/>
        </w:rPr>
      </w:pPr>
      <w:r w:rsidRPr="00151602">
        <w:rPr>
          <w:rFonts w:ascii="Arial" w:hAnsi="Arial" w:cs="Arial"/>
          <w:b/>
          <w:bCs/>
          <w:w w:val="91"/>
          <w:sz w:val="22"/>
          <w:szCs w:val="22"/>
        </w:rPr>
        <w:t>4)</w:t>
      </w:r>
      <w:r w:rsidRPr="00151602">
        <w:rPr>
          <w:rFonts w:ascii="Arial" w:hAnsi="Arial" w:cs="Arial"/>
          <w:b/>
          <w:bCs/>
          <w:w w:val="91"/>
          <w:sz w:val="22"/>
          <w:szCs w:val="22"/>
        </w:rPr>
        <w:tab/>
      </w:r>
      <w:r w:rsidRPr="00151602">
        <w:rPr>
          <w:rFonts w:ascii="Arial" w:hAnsi="Arial" w:cs="Arial"/>
          <w:b/>
          <w:sz w:val="22"/>
          <w:szCs w:val="22"/>
        </w:rPr>
        <w:t>zdolności technicznej lub zawodowej:</w:t>
      </w:r>
    </w:p>
    <w:p w14:paraId="2FB760B7" w14:textId="77777777" w:rsidR="00485273" w:rsidRPr="003B011F" w:rsidRDefault="00485273" w:rsidP="00485273">
      <w:pPr>
        <w:pStyle w:val="Akapitzlist"/>
        <w:spacing w:line="288" w:lineRule="auto"/>
        <w:jc w:val="both"/>
        <w:rPr>
          <w:rFonts w:ascii="Arial" w:hAnsi="Arial" w:cs="Arial"/>
          <w:sz w:val="22"/>
          <w:szCs w:val="22"/>
        </w:rPr>
      </w:pPr>
      <w:r w:rsidRPr="0020256D">
        <w:rPr>
          <w:rFonts w:ascii="Arial" w:hAnsi="Arial" w:cs="Arial"/>
          <w:sz w:val="22"/>
          <w:szCs w:val="22"/>
        </w:rPr>
        <w:t xml:space="preserve">Wykonawca spełni warunek, jeżeli wykaże, że w okresie ostatnich </w:t>
      </w:r>
      <w:r>
        <w:rPr>
          <w:rFonts w:ascii="Arial" w:hAnsi="Arial" w:cs="Arial"/>
          <w:sz w:val="22"/>
          <w:szCs w:val="22"/>
        </w:rPr>
        <w:t>3</w:t>
      </w:r>
      <w:r w:rsidRPr="0020256D">
        <w:rPr>
          <w:rFonts w:ascii="Arial" w:hAnsi="Arial" w:cs="Arial"/>
          <w:sz w:val="22"/>
          <w:szCs w:val="22"/>
        </w:rPr>
        <w:t xml:space="preserve"> lat przed upływem terminu składania ofert, a jeżeli okres prowadzenia działalności jest krótszy - w tym okresie, </w:t>
      </w:r>
      <w:r w:rsidR="00385344">
        <w:rPr>
          <w:rFonts w:ascii="Arial" w:hAnsi="Arial" w:cs="Arial"/>
          <w:sz w:val="22"/>
          <w:szCs w:val="22"/>
        </w:rPr>
        <w:t xml:space="preserve">zrealizował </w:t>
      </w:r>
      <w:r w:rsidRPr="0020256D">
        <w:rPr>
          <w:rFonts w:ascii="Arial" w:hAnsi="Arial" w:cs="Arial"/>
          <w:sz w:val="22"/>
          <w:szCs w:val="22"/>
        </w:rPr>
        <w:t>należycie co najmniej</w:t>
      </w:r>
      <w:r w:rsidR="00385344">
        <w:rPr>
          <w:rFonts w:ascii="Arial" w:hAnsi="Arial" w:cs="Arial"/>
          <w:sz w:val="22"/>
          <w:szCs w:val="22"/>
        </w:rPr>
        <w:t xml:space="preserve"> jedną dostawę osłon radiologicznych </w:t>
      </w:r>
      <w:r w:rsidRPr="0020256D">
        <w:rPr>
          <w:rFonts w:ascii="Arial" w:hAnsi="Arial" w:cs="Arial"/>
          <w:sz w:val="22"/>
          <w:szCs w:val="22"/>
        </w:rPr>
        <w:t xml:space="preserve">polegającą na </w:t>
      </w:r>
      <w:r w:rsidR="00385344">
        <w:rPr>
          <w:rFonts w:ascii="Arial" w:hAnsi="Arial" w:cs="Arial"/>
          <w:sz w:val="22"/>
          <w:szCs w:val="22"/>
        </w:rPr>
        <w:t>dostawie z instalacją i adaptacją</w:t>
      </w:r>
      <w:r w:rsidR="00385344" w:rsidRPr="0020256D">
        <w:rPr>
          <w:rFonts w:ascii="Arial" w:hAnsi="Arial" w:cs="Arial"/>
          <w:sz w:val="22"/>
          <w:szCs w:val="22"/>
        </w:rPr>
        <w:t xml:space="preserve"> </w:t>
      </w:r>
      <w:r w:rsidRPr="0020256D">
        <w:rPr>
          <w:rFonts w:ascii="Arial" w:hAnsi="Arial" w:cs="Arial"/>
          <w:sz w:val="22"/>
          <w:szCs w:val="22"/>
        </w:rPr>
        <w:t>pomieszczeń</w:t>
      </w:r>
      <w:r w:rsidR="00385344">
        <w:rPr>
          <w:rFonts w:ascii="Arial" w:hAnsi="Arial" w:cs="Arial"/>
          <w:sz w:val="22"/>
          <w:szCs w:val="22"/>
        </w:rPr>
        <w:t xml:space="preserve"> w celu instalacji osłon radiologicznych</w:t>
      </w:r>
      <w:r w:rsidRPr="0020256D">
        <w:rPr>
          <w:rFonts w:ascii="Arial" w:hAnsi="Arial" w:cs="Arial"/>
          <w:sz w:val="22"/>
          <w:szCs w:val="22"/>
        </w:rPr>
        <w:t xml:space="preserve"> </w:t>
      </w:r>
      <w:r w:rsidR="00385344">
        <w:rPr>
          <w:rFonts w:ascii="Arial" w:hAnsi="Arial" w:cs="Arial"/>
          <w:sz w:val="22"/>
          <w:szCs w:val="22"/>
        </w:rPr>
        <w:t xml:space="preserve">           </w:t>
      </w:r>
      <w:r w:rsidRPr="0020256D">
        <w:rPr>
          <w:rFonts w:ascii="Arial" w:hAnsi="Arial" w:cs="Arial"/>
          <w:sz w:val="22"/>
          <w:szCs w:val="22"/>
        </w:rPr>
        <w:t xml:space="preserve">w </w:t>
      </w:r>
      <w:r w:rsidR="00385344">
        <w:rPr>
          <w:rFonts w:ascii="Arial" w:hAnsi="Arial" w:cs="Arial"/>
          <w:sz w:val="22"/>
          <w:szCs w:val="22"/>
        </w:rPr>
        <w:t>ośrodku służby zdrowia</w:t>
      </w:r>
      <w:r w:rsidRPr="0020256D">
        <w:rPr>
          <w:rFonts w:ascii="Arial" w:hAnsi="Arial" w:cs="Arial"/>
          <w:sz w:val="22"/>
          <w:szCs w:val="22"/>
        </w:rPr>
        <w:t xml:space="preserve">, o wartości netto minimum </w:t>
      </w:r>
      <w:r w:rsidR="00385344">
        <w:rPr>
          <w:rFonts w:ascii="Arial" w:hAnsi="Arial" w:cs="Arial"/>
          <w:sz w:val="22"/>
          <w:szCs w:val="22"/>
        </w:rPr>
        <w:t>1</w:t>
      </w:r>
      <w:r w:rsidRPr="0020256D">
        <w:rPr>
          <w:rFonts w:ascii="Arial" w:hAnsi="Arial" w:cs="Arial"/>
          <w:sz w:val="22"/>
          <w:szCs w:val="22"/>
        </w:rPr>
        <w:t>.</w:t>
      </w:r>
      <w:r w:rsidR="00385344">
        <w:rPr>
          <w:rFonts w:ascii="Arial" w:hAnsi="Arial" w:cs="Arial"/>
          <w:sz w:val="22"/>
          <w:szCs w:val="22"/>
        </w:rPr>
        <w:t>5</w:t>
      </w:r>
      <w:r w:rsidRPr="0020256D">
        <w:rPr>
          <w:rFonts w:ascii="Arial" w:hAnsi="Arial" w:cs="Arial"/>
          <w:sz w:val="22"/>
          <w:szCs w:val="22"/>
        </w:rPr>
        <w:t>00.000,00 zł. (</w:t>
      </w:r>
      <w:r w:rsidR="00385344">
        <w:rPr>
          <w:rFonts w:ascii="Arial" w:hAnsi="Arial" w:cs="Arial"/>
          <w:i/>
          <w:sz w:val="22"/>
          <w:szCs w:val="22"/>
        </w:rPr>
        <w:t>jeden</w:t>
      </w:r>
      <w:r w:rsidRPr="0020256D">
        <w:rPr>
          <w:rFonts w:ascii="Arial" w:hAnsi="Arial" w:cs="Arial"/>
          <w:i/>
          <w:sz w:val="22"/>
          <w:szCs w:val="22"/>
        </w:rPr>
        <w:t xml:space="preserve"> milion</w:t>
      </w:r>
      <w:r w:rsidR="00385344">
        <w:rPr>
          <w:rFonts w:ascii="Arial" w:hAnsi="Arial" w:cs="Arial"/>
          <w:i/>
          <w:sz w:val="22"/>
          <w:szCs w:val="22"/>
        </w:rPr>
        <w:t xml:space="preserve"> pięćset tysięcy</w:t>
      </w:r>
      <w:r w:rsidRPr="0020256D">
        <w:rPr>
          <w:rFonts w:ascii="Arial" w:hAnsi="Arial" w:cs="Arial"/>
          <w:i/>
          <w:sz w:val="22"/>
          <w:szCs w:val="22"/>
        </w:rPr>
        <w:t xml:space="preserve"> złotych</w:t>
      </w:r>
      <w:r w:rsidR="00385344">
        <w:rPr>
          <w:rFonts w:ascii="Arial" w:hAnsi="Arial" w:cs="Arial"/>
          <w:i/>
          <w:sz w:val="22"/>
          <w:szCs w:val="22"/>
        </w:rPr>
        <w:t xml:space="preserve"> 00/100</w:t>
      </w:r>
      <w:r w:rsidRPr="0020256D">
        <w:rPr>
          <w:rFonts w:ascii="Arial" w:hAnsi="Arial" w:cs="Arial"/>
          <w:sz w:val="22"/>
          <w:szCs w:val="22"/>
        </w:rPr>
        <w:t>).</w:t>
      </w:r>
    </w:p>
    <w:p w14:paraId="2906213A" w14:textId="77777777" w:rsidR="002F3373" w:rsidRPr="00151602" w:rsidRDefault="002F3373" w:rsidP="002F3373">
      <w:pPr>
        <w:spacing w:line="276" w:lineRule="auto"/>
        <w:ind w:left="284" w:hanging="284"/>
        <w:jc w:val="both"/>
        <w:rPr>
          <w:rFonts w:ascii="Arial" w:hAnsi="Arial" w:cs="Arial"/>
          <w:bCs/>
          <w:sz w:val="22"/>
          <w:szCs w:val="22"/>
        </w:rPr>
      </w:pPr>
      <w:r w:rsidRPr="00151602">
        <w:rPr>
          <w:rFonts w:ascii="Arial" w:hAnsi="Arial" w:cs="Arial"/>
          <w:b/>
          <w:bCs/>
          <w:sz w:val="22"/>
          <w:szCs w:val="22"/>
        </w:rPr>
        <w:t>3.</w:t>
      </w:r>
      <w:r w:rsidRPr="00151602">
        <w:rPr>
          <w:rFonts w:ascii="Arial" w:hAnsi="Arial" w:cs="Arial"/>
          <w:b/>
          <w:bCs/>
          <w:sz w:val="22"/>
          <w:szCs w:val="22"/>
        </w:rPr>
        <w:tab/>
      </w:r>
      <w:r w:rsidRPr="0015160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151602">
        <w:rPr>
          <w:rFonts w:ascii="Arial" w:hAnsi="Arial" w:cs="Arial"/>
          <w:bCs/>
          <w:sz w:val="22"/>
          <w:szCs w:val="22"/>
        </w:rPr>
        <w:t>zawodowej, o</w:t>
      </w:r>
      <w:r w:rsidRPr="00151602">
        <w:rPr>
          <w:rFonts w:ascii="Arial" w:hAnsi="Arial" w:cs="Arial"/>
          <w:bCs/>
          <w:sz w:val="22"/>
          <w:szCs w:val="22"/>
        </w:rPr>
        <w:t xml:space="preserve"> ile dotyczy, dopuszcza łączne spełnianie warunku przez Wykonawców.</w:t>
      </w:r>
    </w:p>
    <w:p w14:paraId="6B357241" w14:textId="77777777" w:rsidR="002F3373" w:rsidRPr="00151602" w:rsidRDefault="002F3373" w:rsidP="002F3373">
      <w:pPr>
        <w:spacing w:line="276" w:lineRule="auto"/>
        <w:ind w:left="284" w:hanging="284"/>
        <w:jc w:val="both"/>
        <w:rPr>
          <w:rFonts w:ascii="Arial" w:hAnsi="Arial" w:cs="Arial"/>
          <w:sz w:val="22"/>
          <w:szCs w:val="22"/>
        </w:rPr>
      </w:pPr>
      <w:r w:rsidRPr="00151602">
        <w:rPr>
          <w:rFonts w:ascii="Arial" w:hAnsi="Arial" w:cs="Arial"/>
          <w:b/>
          <w:bCs/>
          <w:sz w:val="22"/>
          <w:szCs w:val="22"/>
        </w:rPr>
        <w:t>4.</w:t>
      </w:r>
      <w:r w:rsidRPr="00151602">
        <w:rPr>
          <w:rFonts w:ascii="Arial" w:hAnsi="Arial" w:cs="Arial"/>
          <w:b/>
          <w:bCs/>
          <w:sz w:val="22"/>
          <w:szCs w:val="22"/>
        </w:rPr>
        <w:tab/>
      </w:r>
      <w:r w:rsidRPr="0015160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151602">
        <w:rPr>
          <w:rFonts w:ascii="Arial" w:hAnsi="Arial" w:cs="Arial"/>
          <w:sz w:val="22"/>
          <w:szCs w:val="22"/>
        </w:rPr>
        <w:t>interesów,</w:t>
      </w:r>
      <w:r w:rsidR="00EC299C" w:rsidRPr="00151602">
        <w:rPr>
          <w:rFonts w:ascii="Arial" w:hAnsi="Arial" w:cs="Arial"/>
          <w:sz w:val="22"/>
          <w:szCs w:val="22"/>
        </w:rPr>
        <w:t xml:space="preserve"> </w:t>
      </w:r>
      <w:r w:rsidR="007C7FBC" w:rsidRPr="00151602">
        <w:rPr>
          <w:rFonts w:ascii="Arial" w:hAnsi="Arial" w:cs="Arial"/>
          <w:sz w:val="22"/>
          <w:szCs w:val="22"/>
        </w:rPr>
        <w:t>w</w:t>
      </w:r>
      <w:r w:rsidRPr="00151602">
        <w:rPr>
          <w:rFonts w:ascii="Arial" w:hAnsi="Arial" w:cs="Arial"/>
          <w:sz w:val="22"/>
          <w:szCs w:val="22"/>
        </w:rPr>
        <w:t xml:space="preserve"> szczególności zaangażowanie zasobów technicznych lub zawodowych </w:t>
      </w:r>
      <w:r w:rsidR="00E9493F" w:rsidRPr="00151602">
        <w:rPr>
          <w:rFonts w:ascii="Arial" w:hAnsi="Arial" w:cs="Arial"/>
          <w:sz w:val="22"/>
          <w:szCs w:val="22"/>
        </w:rPr>
        <w:t>Wykonawcy w</w:t>
      </w:r>
      <w:r w:rsidRPr="00151602">
        <w:rPr>
          <w:rFonts w:ascii="Arial" w:hAnsi="Arial" w:cs="Arial"/>
          <w:sz w:val="22"/>
          <w:szCs w:val="22"/>
        </w:rPr>
        <w:t xml:space="preserve"> inne przedsięwzięcia gospodarcze Wykonawcy może mieć negatywny wpływ na realizację zamówienia. </w:t>
      </w:r>
    </w:p>
    <w:p w14:paraId="7C6D0CB0"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151602">
        <w:rPr>
          <w:rFonts w:ascii="Arial" w:hAnsi="Arial" w:cs="Arial"/>
          <w:b/>
          <w:bCs/>
          <w:sz w:val="22"/>
          <w:szCs w:val="22"/>
        </w:rPr>
        <w:t>XII.</w:t>
      </w:r>
      <w:r w:rsidRPr="00151602">
        <w:rPr>
          <w:rFonts w:ascii="Arial" w:hAnsi="Arial" w:cs="Arial"/>
          <w:b/>
          <w:bCs/>
          <w:sz w:val="22"/>
          <w:szCs w:val="22"/>
        </w:rPr>
        <w:tab/>
      </w:r>
      <w:r w:rsidRPr="0015160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7E8CBD7C" w14:textId="77777777" w:rsidR="002F3373" w:rsidRPr="00151602" w:rsidRDefault="002F3373" w:rsidP="002F3373">
      <w:pPr>
        <w:spacing w:line="276" w:lineRule="auto"/>
        <w:ind w:left="284" w:hanging="284"/>
        <w:jc w:val="both"/>
        <w:rPr>
          <w:rFonts w:ascii="Arial" w:hAnsi="Arial" w:cs="Arial"/>
          <w:sz w:val="22"/>
          <w:szCs w:val="22"/>
        </w:rPr>
      </w:pPr>
      <w:r w:rsidRPr="00151602">
        <w:rPr>
          <w:rFonts w:ascii="Arial" w:hAnsi="Arial" w:cs="Arial"/>
          <w:b/>
          <w:sz w:val="22"/>
          <w:szCs w:val="22"/>
        </w:rPr>
        <w:t xml:space="preserve">1. </w:t>
      </w:r>
      <w:r w:rsidRPr="0015160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151602">
        <w:rPr>
          <w:rFonts w:ascii="Arial" w:hAnsi="Arial" w:cs="Arial"/>
          <w:b/>
          <w:sz w:val="22"/>
          <w:szCs w:val="22"/>
        </w:rPr>
        <w:t>Jednolitego Europejskiego Dokumentu Zamówienia (ESPD)</w:t>
      </w:r>
      <w:r w:rsidRPr="0015160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784E407E" w14:textId="77777777" w:rsidR="002F3373" w:rsidRPr="00151602" w:rsidRDefault="002F3373" w:rsidP="002F3373">
      <w:pPr>
        <w:spacing w:line="276" w:lineRule="auto"/>
        <w:ind w:left="284" w:hanging="284"/>
        <w:jc w:val="both"/>
        <w:rPr>
          <w:rFonts w:ascii="Arial" w:hAnsi="Arial" w:cs="Arial"/>
          <w:b/>
          <w:sz w:val="22"/>
          <w:szCs w:val="22"/>
        </w:rPr>
      </w:pPr>
      <w:r w:rsidRPr="00151602">
        <w:rPr>
          <w:rFonts w:ascii="Arial" w:hAnsi="Arial" w:cs="Arial"/>
          <w:b/>
          <w:sz w:val="22"/>
          <w:szCs w:val="22"/>
        </w:rPr>
        <w:t>2.</w:t>
      </w:r>
      <w:r w:rsidRPr="00151602">
        <w:rPr>
          <w:rFonts w:ascii="Arial" w:hAnsi="Arial" w:cs="Arial"/>
          <w:b/>
          <w:sz w:val="22"/>
          <w:szCs w:val="22"/>
        </w:rPr>
        <w:tab/>
      </w:r>
      <w:r w:rsidRPr="00151602">
        <w:rPr>
          <w:rFonts w:ascii="Arial" w:hAnsi="Arial" w:cs="Arial"/>
          <w:sz w:val="22"/>
          <w:szCs w:val="22"/>
        </w:rPr>
        <w:t xml:space="preserve">Zamawiający informuje, iż instrukcję wypełnienia </w:t>
      </w:r>
      <w:r w:rsidRPr="00151602">
        <w:rPr>
          <w:rFonts w:ascii="Arial" w:hAnsi="Arial" w:cs="Arial"/>
          <w:bCs/>
          <w:sz w:val="22"/>
          <w:szCs w:val="22"/>
        </w:rPr>
        <w:t>ESPD</w:t>
      </w:r>
      <w:r w:rsidRPr="00151602">
        <w:rPr>
          <w:rFonts w:ascii="Arial" w:hAnsi="Arial" w:cs="Arial"/>
          <w:b/>
          <w:bCs/>
          <w:sz w:val="22"/>
          <w:szCs w:val="22"/>
        </w:rPr>
        <w:t xml:space="preserve"> </w:t>
      </w:r>
      <w:r w:rsidRPr="00151602">
        <w:rPr>
          <w:rFonts w:ascii="Arial" w:hAnsi="Arial" w:cs="Arial"/>
          <w:sz w:val="22"/>
          <w:szCs w:val="22"/>
        </w:rPr>
        <w:t xml:space="preserve">oraz edytowalną wersję formularza ESPD można znaleźć pod adresem: </w:t>
      </w:r>
      <w:hyperlink r:id="rId12" w:history="1">
        <w:r w:rsidRPr="00151602">
          <w:rPr>
            <w:rStyle w:val="Hipercze"/>
            <w:rFonts w:ascii="Arial" w:hAnsi="Arial" w:cs="Arial"/>
            <w:color w:val="auto"/>
            <w:sz w:val="22"/>
            <w:szCs w:val="22"/>
          </w:rPr>
          <w:t>https://www.uzp.gov.pl/baza-wiedzy/prawo-zamowien-publicznych-regulacje/prawo-krajowe/jednolity-europejski-dokument-zamowienia</w:t>
        </w:r>
      </w:hyperlink>
      <w:r w:rsidRPr="00151602">
        <w:rPr>
          <w:rFonts w:ascii="Arial" w:hAnsi="Arial" w:cs="Arial"/>
          <w:sz w:val="22"/>
          <w:szCs w:val="22"/>
        </w:rPr>
        <w:t xml:space="preserve">. Zamawiający zaleca wypełnienie ESPD za pomocą serwisu dostępnego pod adresem: </w:t>
      </w:r>
      <w:hyperlink r:id="rId13" w:history="1">
        <w:r w:rsidRPr="00151602">
          <w:rPr>
            <w:rStyle w:val="Hipercze"/>
            <w:rFonts w:ascii="Arial" w:hAnsi="Arial" w:cs="Arial"/>
            <w:color w:val="auto"/>
            <w:sz w:val="22"/>
            <w:szCs w:val="22"/>
          </w:rPr>
          <w:t>https://espd.uzp.gov.pl/</w:t>
        </w:r>
      </w:hyperlink>
      <w:r w:rsidRPr="00151602">
        <w:rPr>
          <w:rFonts w:ascii="Arial" w:hAnsi="Arial" w:cs="Arial"/>
          <w:sz w:val="22"/>
          <w:szCs w:val="22"/>
        </w:rPr>
        <w:t>. W tym celu przygotowany przez Zamawiającego Jednolity Europejski Dokument Zamówienia (ESPD) w formacie *.</w:t>
      </w:r>
      <w:proofErr w:type="spellStart"/>
      <w:r w:rsidRPr="00151602">
        <w:rPr>
          <w:rFonts w:ascii="Arial" w:hAnsi="Arial" w:cs="Arial"/>
          <w:sz w:val="22"/>
          <w:szCs w:val="22"/>
        </w:rPr>
        <w:t>xml</w:t>
      </w:r>
      <w:proofErr w:type="spellEnd"/>
      <w:r w:rsidRPr="00151602">
        <w:rPr>
          <w:rFonts w:ascii="Arial" w:hAnsi="Arial" w:cs="Arial"/>
          <w:sz w:val="22"/>
          <w:szCs w:val="22"/>
        </w:rPr>
        <w:t xml:space="preserve">, stanowiący </w:t>
      </w:r>
      <w:r w:rsidRPr="00151602">
        <w:rPr>
          <w:rFonts w:ascii="Arial" w:hAnsi="Arial" w:cs="Arial"/>
          <w:b/>
          <w:sz w:val="22"/>
          <w:szCs w:val="22"/>
        </w:rPr>
        <w:t xml:space="preserve">Załącznik nr </w:t>
      </w:r>
      <w:r w:rsidR="00E6600D">
        <w:rPr>
          <w:rFonts w:ascii="Arial" w:hAnsi="Arial" w:cs="Arial"/>
          <w:b/>
          <w:sz w:val="22"/>
          <w:szCs w:val="22"/>
        </w:rPr>
        <w:t>5</w:t>
      </w:r>
      <w:r w:rsidRPr="00151602">
        <w:rPr>
          <w:rFonts w:ascii="Arial" w:hAnsi="Arial" w:cs="Arial"/>
          <w:b/>
          <w:sz w:val="22"/>
          <w:szCs w:val="22"/>
        </w:rPr>
        <w:t xml:space="preserve"> do SWZ</w:t>
      </w:r>
      <w:r w:rsidRPr="00151602">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151602">
        <w:rPr>
          <w:rFonts w:ascii="Arial" w:hAnsi="Arial" w:cs="Arial"/>
          <w:sz w:val="22"/>
          <w:szCs w:val="22"/>
        </w:rPr>
        <w:t>ESPD, z</w:t>
      </w:r>
      <w:r w:rsidRPr="00151602">
        <w:rPr>
          <w:rFonts w:ascii="Arial" w:hAnsi="Arial" w:cs="Arial"/>
          <w:sz w:val="22"/>
          <w:szCs w:val="22"/>
        </w:rPr>
        <w:t xml:space="preserve"> zastrzeżeniem poniższych uwag:</w:t>
      </w:r>
    </w:p>
    <w:p w14:paraId="6D0D2B1D" w14:textId="77777777" w:rsidR="002F3373" w:rsidRPr="00151602" w:rsidRDefault="002F3373" w:rsidP="002F3373">
      <w:pPr>
        <w:spacing w:line="276" w:lineRule="auto"/>
        <w:ind w:left="567" w:hanging="283"/>
        <w:jc w:val="both"/>
        <w:rPr>
          <w:rFonts w:ascii="Arial" w:hAnsi="Arial" w:cs="Arial"/>
          <w:sz w:val="22"/>
          <w:szCs w:val="22"/>
        </w:rPr>
      </w:pPr>
      <w:r w:rsidRPr="00151602">
        <w:rPr>
          <w:rFonts w:ascii="Arial" w:hAnsi="Arial" w:cs="Arial"/>
          <w:b/>
          <w:sz w:val="22"/>
          <w:szCs w:val="22"/>
        </w:rPr>
        <w:t>1)</w:t>
      </w:r>
      <w:r w:rsidRPr="00151602">
        <w:rPr>
          <w:rFonts w:ascii="Arial" w:hAnsi="Arial" w:cs="Arial"/>
          <w:b/>
          <w:sz w:val="22"/>
          <w:szCs w:val="22"/>
        </w:rPr>
        <w:tab/>
      </w:r>
      <w:r w:rsidRPr="00151602">
        <w:rPr>
          <w:rFonts w:ascii="Arial" w:hAnsi="Arial" w:cs="Arial"/>
          <w:sz w:val="22"/>
          <w:szCs w:val="22"/>
        </w:rPr>
        <w:t>w Części II Sekcji D ESPD (</w:t>
      </w:r>
      <w:r w:rsidRPr="00151602">
        <w:rPr>
          <w:rFonts w:ascii="Arial" w:hAnsi="Arial" w:cs="Arial"/>
          <w:i/>
          <w:sz w:val="22"/>
          <w:szCs w:val="22"/>
        </w:rPr>
        <w:t>Informacje dotyczące Podwykonawców, na których zdolności Wykonawca nie polega</w:t>
      </w:r>
      <w:r w:rsidRPr="0015160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151602">
        <w:rPr>
          <w:rFonts w:ascii="Arial" w:hAnsi="Arial" w:cs="Arial"/>
          <w:sz w:val="22"/>
          <w:szCs w:val="22"/>
        </w:rPr>
        <w:t>przedstawienia w</w:t>
      </w:r>
      <w:r w:rsidRPr="00151602">
        <w:rPr>
          <w:rFonts w:ascii="Arial" w:hAnsi="Arial" w:cs="Arial"/>
          <w:sz w:val="22"/>
          <w:szCs w:val="22"/>
        </w:rPr>
        <w:t xml:space="preserve"> odniesieniu do tych Podwykonawców odrębnych ESPD, zawierających informacje wymagane w Części II Sekcja A i B oraz w Części III;</w:t>
      </w:r>
    </w:p>
    <w:p w14:paraId="2D3BF5CA" w14:textId="77777777" w:rsidR="002F3373" w:rsidRPr="00151602" w:rsidRDefault="002F3373" w:rsidP="002F3373">
      <w:pPr>
        <w:spacing w:line="276" w:lineRule="auto"/>
        <w:ind w:left="567" w:hanging="283"/>
        <w:jc w:val="both"/>
        <w:rPr>
          <w:rFonts w:ascii="Arial" w:hAnsi="Arial" w:cs="Arial"/>
          <w:sz w:val="22"/>
          <w:szCs w:val="22"/>
        </w:rPr>
      </w:pPr>
      <w:r w:rsidRPr="00151602">
        <w:rPr>
          <w:rFonts w:ascii="Arial" w:hAnsi="Arial" w:cs="Arial"/>
          <w:b/>
          <w:sz w:val="22"/>
          <w:szCs w:val="22"/>
        </w:rPr>
        <w:lastRenderedPageBreak/>
        <w:t>2)</w:t>
      </w:r>
      <w:r w:rsidRPr="00151602">
        <w:rPr>
          <w:rFonts w:ascii="Arial" w:hAnsi="Arial" w:cs="Arial"/>
          <w:b/>
          <w:sz w:val="22"/>
          <w:szCs w:val="22"/>
        </w:rPr>
        <w:tab/>
      </w:r>
      <w:r w:rsidRPr="00151602">
        <w:rPr>
          <w:rFonts w:ascii="Arial" w:hAnsi="Arial" w:cs="Arial"/>
          <w:sz w:val="22"/>
          <w:szCs w:val="22"/>
        </w:rPr>
        <w:t>w Części IV Zamawiający żąda jedynie ogólnego oświadczenia dotyczącego wszystkich kryteriów kwalifikacji (sekcja α), bez wypełniania poszczególnych Sekcji A, B, C i D;</w:t>
      </w:r>
    </w:p>
    <w:p w14:paraId="705122C4" w14:textId="77777777" w:rsidR="002F3373" w:rsidRPr="00151602" w:rsidRDefault="002F3373" w:rsidP="002F3373">
      <w:pPr>
        <w:spacing w:line="276" w:lineRule="auto"/>
        <w:ind w:left="567" w:hanging="283"/>
        <w:jc w:val="both"/>
        <w:rPr>
          <w:rFonts w:ascii="Arial" w:hAnsi="Arial" w:cs="Arial"/>
          <w:sz w:val="22"/>
          <w:szCs w:val="22"/>
        </w:rPr>
      </w:pPr>
      <w:r w:rsidRPr="00151602">
        <w:rPr>
          <w:rFonts w:ascii="Arial" w:hAnsi="Arial" w:cs="Arial"/>
          <w:b/>
          <w:sz w:val="22"/>
          <w:szCs w:val="22"/>
        </w:rPr>
        <w:t>3)</w:t>
      </w:r>
      <w:r w:rsidRPr="00151602">
        <w:rPr>
          <w:rFonts w:ascii="Arial" w:hAnsi="Arial" w:cs="Arial"/>
          <w:b/>
          <w:sz w:val="22"/>
          <w:szCs w:val="22"/>
        </w:rPr>
        <w:tab/>
      </w:r>
      <w:r w:rsidRPr="00151602">
        <w:rPr>
          <w:rFonts w:ascii="Arial" w:hAnsi="Arial" w:cs="Arial"/>
          <w:sz w:val="22"/>
          <w:szCs w:val="22"/>
        </w:rPr>
        <w:t>Część V (</w:t>
      </w:r>
      <w:r w:rsidRPr="00151602">
        <w:rPr>
          <w:rFonts w:ascii="Arial" w:hAnsi="Arial" w:cs="Arial"/>
          <w:i/>
          <w:sz w:val="22"/>
          <w:szCs w:val="22"/>
        </w:rPr>
        <w:t>Ograniczenie liczby kwalifikujących się kandydatów</w:t>
      </w:r>
      <w:r w:rsidRPr="00151602">
        <w:rPr>
          <w:rFonts w:ascii="Arial" w:hAnsi="Arial" w:cs="Arial"/>
          <w:sz w:val="22"/>
          <w:szCs w:val="22"/>
        </w:rPr>
        <w:t>) należy pozostawić niewypełnioną.</w:t>
      </w:r>
    </w:p>
    <w:p w14:paraId="73AFB7FB" w14:textId="77777777" w:rsidR="002F3373" w:rsidRPr="00151602" w:rsidRDefault="002F3373" w:rsidP="002F3373">
      <w:pPr>
        <w:spacing w:line="276" w:lineRule="auto"/>
        <w:ind w:left="284" w:hanging="284"/>
        <w:jc w:val="both"/>
        <w:rPr>
          <w:rFonts w:ascii="Arial" w:hAnsi="Arial" w:cs="Arial"/>
          <w:sz w:val="22"/>
          <w:szCs w:val="22"/>
        </w:rPr>
      </w:pPr>
      <w:r w:rsidRPr="00151602">
        <w:rPr>
          <w:rFonts w:ascii="Arial" w:hAnsi="Arial" w:cs="Arial"/>
          <w:b/>
          <w:sz w:val="22"/>
          <w:szCs w:val="22"/>
        </w:rPr>
        <w:t>3.</w:t>
      </w:r>
      <w:r w:rsidRPr="00151602">
        <w:rPr>
          <w:rFonts w:ascii="Arial" w:hAnsi="Arial" w:cs="Arial"/>
          <w:b/>
          <w:sz w:val="22"/>
          <w:szCs w:val="22"/>
        </w:rPr>
        <w:tab/>
      </w:r>
      <w:r w:rsidRPr="0015160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3731FEE9" w14:textId="77777777" w:rsidR="002F3373" w:rsidRPr="00151602" w:rsidRDefault="00E9493F" w:rsidP="002F3373">
      <w:pPr>
        <w:spacing w:line="276" w:lineRule="auto"/>
        <w:ind w:left="709" w:hanging="425"/>
        <w:contextualSpacing/>
        <w:jc w:val="both"/>
        <w:rPr>
          <w:rFonts w:ascii="Arial" w:hAnsi="Arial" w:cs="Arial"/>
          <w:sz w:val="22"/>
          <w:szCs w:val="22"/>
        </w:rPr>
      </w:pPr>
      <w:r w:rsidRPr="00151602">
        <w:rPr>
          <w:rFonts w:ascii="Arial" w:hAnsi="Arial" w:cs="Arial"/>
          <w:b/>
          <w:sz w:val="22"/>
          <w:szCs w:val="22"/>
        </w:rPr>
        <w:t>1) Oświadczenie</w:t>
      </w:r>
      <w:r w:rsidR="002F3373" w:rsidRPr="00151602">
        <w:rPr>
          <w:rFonts w:ascii="Arial" w:hAnsi="Arial" w:cs="Arial"/>
          <w:b/>
          <w:bCs/>
          <w:sz w:val="22"/>
          <w:szCs w:val="22"/>
        </w:rPr>
        <w:t xml:space="preserve"> Wykonawcy</w:t>
      </w:r>
      <w:r w:rsidR="002F3373" w:rsidRPr="00151602">
        <w:rPr>
          <w:rFonts w:ascii="Arial" w:hAnsi="Arial" w:cs="Arial"/>
          <w:sz w:val="22"/>
          <w:szCs w:val="22"/>
        </w:rPr>
        <w:t xml:space="preserve"> w zakresie art. 108 ust. 1 pkt 5 </w:t>
      </w:r>
      <w:r w:rsidR="00440294" w:rsidRPr="00151602">
        <w:rPr>
          <w:rFonts w:ascii="Arial" w:hAnsi="Arial" w:cs="Arial"/>
          <w:sz w:val="22"/>
          <w:szCs w:val="22"/>
        </w:rPr>
        <w:t xml:space="preserve">ustawy </w:t>
      </w:r>
      <w:proofErr w:type="spellStart"/>
      <w:r w:rsidR="002F3373" w:rsidRPr="00151602">
        <w:rPr>
          <w:rFonts w:ascii="Arial" w:hAnsi="Arial" w:cs="Arial"/>
          <w:sz w:val="22"/>
          <w:szCs w:val="22"/>
        </w:rPr>
        <w:t>Pzp</w:t>
      </w:r>
      <w:proofErr w:type="spellEnd"/>
      <w:r w:rsidR="002F3373" w:rsidRPr="00151602">
        <w:rPr>
          <w:rFonts w:ascii="Arial" w:hAnsi="Arial" w:cs="Arial"/>
          <w:sz w:val="22"/>
          <w:szCs w:val="22"/>
        </w:rPr>
        <w:t xml:space="preserve">, o braku przynależności do tej samej grupy kapitałowej, w rozumieniu ustawy z dnia 16.02.2007 r. o ochronie konkurencji i konsumentów (Dz. U. z 2020 r. </w:t>
      </w:r>
      <w:r w:rsidRPr="00151602">
        <w:rPr>
          <w:rFonts w:ascii="Arial" w:hAnsi="Arial" w:cs="Arial"/>
          <w:sz w:val="22"/>
          <w:szCs w:val="22"/>
        </w:rPr>
        <w:t>poz. 1076 i</w:t>
      </w:r>
      <w:r w:rsidR="002F3373" w:rsidRPr="00151602">
        <w:rPr>
          <w:rFonts w:ascii="Arial" w:hAnsi="Arial" w:cs="Arial"/>
          <w:sz w:val="22"/>
          <w:szCs w:val="22"/>
        </w:rPr>
        <w:t xml:space="preserve"> 1086), z innym Wykonawcą, który złożył odrębną ofertę, ofertę częściową lub wniosek o dopuszczenie do udziału w postępowaniu, albo </w:t>
      </w:r>
      <w:r w:rsidRPr="00151602">
        <w:rPr>
          <w:rFonts w:ascii="Arial" w:hAnsi="Arial" w:cs="Arial"/>
          <w:sz w:val="22"/>
          <w:szCs w:val="22"/>
        </w:rPr>
        <w:t>oświadczenia o</w:t>
      </w:r>
      <w:r w:rsidR="002F3373" w:rsidRPr="00151602">
        <w:rPr>
          <w:rFonts w:ascii="Arial" w:hAnsi="Arial" w:cs="Arial"/>
          <w:sz w:val="22"/>
          <w:szCs w:val="22"/>
        </w:rPr>
        <w:t xml:space="preserve"> przynależności do tej samej grupy kapitałowej wraz z dokumentami lub informacjami potwierdzającymi przygotowanie oferty, oferty częściowej lub </w:t>
      </w:r>
      <w:r w:rsidRPr="00151602">
        <w:rPr>
          <w:rFonts w:ascii="Arial" w:hAnsi="Arial" w:cs="Arial"/>
          <w:sz w:val="22"/>
          <w:szCs w:val="22"/>
        </w:rPr>
        <w:t>wniosku o</w:t>
      </w:r>
      <w:r w:rsidR="002F3373" w:rsidRPr="00151602">
        <w:rPr>
          <w:rFonts w:ascii="Arial" w:hAnsi="Arial" w:cs="Arial"/>
          <w:sz w:val="22"/>
          <w:szCs w:val="22"/>
        </w:rPr>
        <w:t xml:space="preserve"> dopuszczenie do udziału w postępowaniu niezależnie od innego Wykonawcy należącego do tej samej grupy kapitałowej – wzór oświadczenia stanowi </w:t>
      </w:r>
      <w:r w:rsidR="002F3373" w:rsidRPr="00151602">
        <w:rPr>
          <w:rFonts w:ascii="Arial" w:hAnsi="Arial" w:cs="Arial"/>
          <w:b/>
          <w:bCs/>
          <w:sz w:val="22"/>
          <w:szCs w:val="22"/>
        </w:rPr>
        <w:t>Załącznik nr</w:t>
      </w:r>
      <w:r w:rsidR="002A720B" w:rsidRPr="00151602">
        <w:rPr>
          <w:rFonts w:ascii="Arial" w:hAnsi="Arial" w:cs="Arial"/>
          <w:b/>
          <w:bCs/>
          <w:sz w:val="22"/>
          <w:szCs w:val="22"/>
        </w:rPr>
        <w:t xml:space="preserve"> </w:t>
      </w:r>
      <w:r w:rsidR="00E6600D">
        <w:rPr>
          <w:rFonts w:ascii="Arial" w:hAnsi="Arial" w:cs="Arial"/>
          <w:b/>
          <w:bCs/>
          <w:sz w:val="22"/>
          <w:szCs w:val="22"/>
        </w:rPr>
        <w:t>7</w:t>
      </w:r>
      <w:r w:rsidR="002A720B" w:rsidRPr="00151602">
        <w:rPr>
          <w:rFonts w:ascii="Arial" w:hAnsi="Arial" w:cs="Arial"/>
          <w:b/>
          <w:bCs/>
          <w:sz w:val="22"/>
          <w:szCs w:val="22"/>
        </w:rPr>
        <w:t xml:space="preserve"> </w:t>
      </w:r>
      <w:r w:rsidR="002F3373" w:rsidRPr="00151602">
        <w:rPr>
          <w:rFonts w:ascii="Arial" w:hAnsi="Arial" w:cs="Arial"/>
          <w:b/>
          <w:bCs/>
          <w:sz w:val="22"/>
          <w:szCs w:val="22"/>
        </w:rPr>
        <w:t>do SWZ</w:t>
      </w:r>
      <w:r w:rsidR="002F3373" w:rsidRPr="00151602">
        <w:rPr>
          <w:rFonts w:ascii="Arial" w:hAnsi="Arial" w:cs="Arial"/>
          <w:sz w:val="22"/>
          <w:szCs w:val="22"/>
        </w:rPr>
        <w:t>;</w:t>
      </w:r>
    </w:p>
    <w:p w14:paraId="140D0BAF" w14:textId="77777777" w:rsidR="002F3373" w:rsidRPr="0015160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151602">
        <w:rPr>
          <w:rFonts w:ascii="Arial" w:hAnsi="Arial" w:cs="Arial"/>
          <w:b/>
          <w:sz w:val="22"/>
          <w:szCs w:val="22"/>
        </w:rPr>
        <w:t xml:space="preserve">2) </w:t>
      </w:r>
      <w:r w:rsidR="009D32E1" w:rsidRPr="00151602">
        <w:rPr>
          <w:rFonts w:ascii="Arial" w:hAnsi="Arial" w:cs="Arial"/>
          <w:b/>
          <w:sz w:val="22"/>
          <w:szCs w:val="22"/>
        </w:rPr>
        <w:t xml:space="preserve"> </w:t>
      </w:r>
      <w:r w:rsidRPr="00151602">
        <w:rPr>
          <w:rFonts w:ascii="Arial" w:hAnsi="Arial" w:cs="Arial"/>
          <w:b/>
          <w:sz w:val="22"/>
          <w:szCs w:val="22"/>
        </w:rPr>
        <w:t>Oświadczenie</w:t>
      </w:r>
      <w:r w:rsidR="002F3373" w:rsidRPr="00151602">
        <w:rPr>
          <w:rFonts w:ascii="Arial" w:hAnsi="Arial" w:cs="Arial"/>
          <w:b/>
          <w:sz w:val="22"/>
          <w:szCs w:val="22"/>
        </w:rPr>
        <w:t xml:space="preserve"> Wykonawcy </w:t>
      </w:r>
      <w:r w:rsidR="002F3373" w:rsidRPr="00151602">
        <w:rPr>
          <w:rFonts w:ascii="Arial" w:hAnsi="Arial" w:cs="Arial"/>
          <w:sz w:val="22"/>
          <w:szCs w:val="22"/>
        </w:rPr>
        <w:t xml:space="preserve">o aktualności informacji zawartych w </w:t>
      </w:r>
      <w:r w:rsidR="00E9493F" w:rsidRPr="00151602">
        <w:rPr>
          <w:rFonts w:ascii="Arial" w:hAnsi="Arial" w:cs="Arial"/>
          <w:sz w:val="22"/>
          <w:szCs w:val="22"/>
        </w:rPr>
        <w:t>oświadczeniu, o</w:t>
      </w:r>
      <w:r w:rsidR="002F3373" w:rsidRPr="00151602">
        <w:rPr>
          <w:rFonts w:ascii="Arial" w:hAnsi="Arial" w:cs="Arial"/>
          <w:sz w:val="22"/>
          <w:szCs w:val="22"/>
        </w:rPr>
        <w:t xml:space="preserve"> którym mowa w art. 125 ust. 1 </w:t>
      </w:r>
      <w:r w:rsidR="00845C68" w:rsidRPr="00151602">
        <w:rPr>
          <w:rFonts w:ascii="Arial" w:hAnsi="Arial" w:cs="Arial"/>
          <w:sz w:val="22"/>
          <w:szCs w:val="22"/>
        </w:rPr>
        <w:t xml:space="preserve">ustawy </w:t>
      </w:r>
      <w:proofErr w:type="spellStart"/>
      <w:r w:rsidR="002F3373" w:rsidRPr="00151602">
        <w:rPr>
          <w:rFonts w:ascii="Arial" w:hAnsi="Arial" w:cs="Arial"/>
          <w:sz w:val="22"/>
          <w:szCs w:val="22"/>
        </w:rPr>
        <w:t>Pzp</w:t>
      </w:r>
      <w:proofErr w:type="spellEnd"/>
      <w:r w:rsidR="002F3373" w:rsidRPr="00151602">
        <w:rPr>
          <w:rFonts w:ascii="Arial" w:hAnsi="Arial" w:cs="Arial"/>
          <w:sz w:val="22"/>
          <w:szCs w:val="22"/>
        </w:rPr>
        <w:t xml:space="preserve"> w zakresie odnoszącym się do podstaw wykluczenia wskazanych w art. 108 ust. 1 pkt 3-6 </w:t>
      </w:r>
      <w:r w:rsidR="00845C68" w:rsidRPr="00151602">
        <w:rPr>
          <w:rFonts w:ascii="Arial" w:hAnsi="Arial" w:cs="Arial"/>
          <w:sz w:val="22"/>
          <w:szCs w:val="22"/>
        </w:rPr>
        <w:t xml:space="preserve">ustawy </w:t>
      </w:r>
      <w:proofErr w:type="spellStart"/>
      <w:r w:rsidR="002F3373" w:rsidRPr="00151602">
        <w:rPr>
          <w:rFonts w:ascii="Arial" w:hAnsi="Arial" w:cs="Arial"/>
          <w:sz w:val="22"/>
          <w:szCs w:val="22"/>
        </w:rPr>
        <w:t>Pzp</w:t>
      </w:r>
      <w:proofErr w:type="spellEnd"/>
      <w:r w:rsidR="002F3373" w:rsidRPr="00151602">
        <w:rPr>
          <w:rFonts w:ascii="Arial" w:hAnsi="Arial" w:cs="Arial"/>
          <w:sz w:val="22"/>
          <w:szCs w:val="22"/>
        </w:rPr>
        <w:t xml:space="preserve"> - wzór oświadczenia stanowi </w:t>
      </w:r>
      <w:r w:rsidR="002F3373" w:rsidRPr="00151602">
        <w:rPr>
          <w:rFonts w:ascii="Arial" w:hAnsi="Arial" w:cs="Arial"/>
          <w:b/>
          <w:sz w:val="22"/>
          <w:szCs w:val="22"/>
        </w:rPr>
        <w:t xml:space="preserve">Załącznik </w:t>
      </w:r>
      <w:r w:rsidR="002A720B" w:rsidRPr="00151602">
        <w:rPr>
          <w:rFonts w:ascii="Arial" w:hAnsi="Arial" w:cs="Arial"/>
          <w:b/>
          <w:sz w:val="22"/>
          <w:szCs w:val="22"/>
        </w:rPr>
        <w:t xml:space="preserve">nr </w:t>
      </w:r>
      <w:r w:rsidR="00E6600D">
        <w:rPr>
          <w:rFonts w:ascii="Arial" w:hAnsi="Arial" w:cs="Arial"/>
          <w:b/>
          <w:sz w:val="22"/>
          <w:szCs w:val="22"/>
        </w:rPr>
        <w:t>8</w:t>
      </w:r>
      <w:r w:rsidR="002F3373" w:rsidRPr="00151602">
        <w:rPr>
          <w:rFonts w:ascii="Arial" w:hAnsi="Arial" w:cs="Arial"/>
          <w:b/>
          <w:sz w:val="22"/>
          <w:szCs w:val="22"/>
        </w:rPr>
        <w:t xml:space="preserve"> do SWZ.</w:t>
      </w:r>
      <w:r w:rsidR="002F3373" w:rsidRPr="00151602">
        <w:rPr>
          <w:rFonts w:ascii="Arial" w:hAnsi="Arial" w:cs="Arial"/>
          <w:sz w:val="22"/>
          <w:szCs w:val="22"/>
        </w:rPr>
        <w:t xml:space="preserve"> </w:t>
      </w:r>
    </w:p>
    <w:p w14:paraId="538606A6" w14:textId="77777777" w:rsidR="002F3373" w:rsidRDefault="000D4E99" w:rsidP="002F3373">
      <w:pPr>
        <w:spacing w:line="276" w:lineRule="auto"/>
        <w:ind w:left="709" w:hanging="425"/>
        <w:contextualSpacing/>
        <w:jc w:val="both"/>
        <w:rPr>
          <w:rFonts w:ascii="Arial" w:hAnsi="Arial" w:cs="Arial"/>
          <w:sz w:val="22"/>
          <w:szCs w:val="22"/>
        </w:rPr>
      </w:pPr>
      <w:r w:rsidRPr="00151602">
        <w:rPr>
          <w:rFonts w:ascii="Arial" w:hAnsi="Arial" w:cs="Arial"/>
          <w:b/>
          <w:sz w:val="22"/>
          <w:szCs w:val="22"/>
        </w:rPr>
        <w:t xml:space="preserve">3) </w:t>
      </w:r>
      <w:r w:rsidR="009D32E1" w:rsidRPr="00151602">
        <w:rPr>
          <w:rFonts w:ascii="Arial" w:hAnsi="Arial" w:cs="Arial"/>
          <w:b/>
          <w:sz w:val="22"/>
          <w:szCs w:val="22"/>
        </w:rPr>
        <w:t xml:space="preserve"> </w:t>
      </w:r>
      <w:r w:rsidRPr="00151602">
        <w:rPr>
          <w:rFonts w:ascii="Arial" w:hAnsi="Arial" w:cs="Arial"/>
          <w:b/>
          <w:sz w:val="22"/>
          <w:szCs w:val="22"/>
        </w:rPr>
        <w:t>Informacja</w:t>
      </w:r>
      <w:r w:rsidR="002F3373" w:rsidRPr="00151602">
        <w:rPr>
          <w:rFonts w:ascii="Arial" w:hAnsi="Arial" w:cs="Arial"/>
          <w:b/>
          <w:sz w:val="22"/>
          <w:szCs w:val="22"/>
        </w:rPr>
        <w:t xml:space="preserve"> z Krajowego Rejestru Karnego </w:t>
      </w:r>
      <w:r w:rsidR="002F3373" w:rsidRPr="00151602">
        <w:rPr>
          <w:rFonts w:ascii="Arial" w:hAnsi="Arial" w:cs="Arial"/>
          <w:sz w:val="22"/>
          <w:szCs w:val="22"/>
        </w:rPr>
        <w:t xml:space="preserve">w zakresie dotyczącym podstaw wykluczenia wskazanych w art. 108 ust. 1 pkt 1, 2 i 4 </w:t>
      </w:r>
      <w:r w:rsidR="00845C68" w:rsidRPr="00151602">
        <w:rPr>
          <w:rFonts w:ascii="Arial" w:hAnsi="Arial" w:cs="Arial"/>
          <w:sz w:val="22"/>
          <w:szCs w:val="22"/>
        </w:rPr>
        <w:t xml:space="preserve">ustawy </w:t>
      </w:r>
      <w:proofErr w:type="spellStart"/>
      <w:r w:rsidR="002F3373" w:rsidRPr="00151602">
        <w:rPr>
          <w:rFonts w:ascii="Arial" w:hAnsi="Arial" w:cs="Arial"/>
          <w:sz w:val="22"/>
          <w:szCs w:val="22"/>
        </w:rPr>
        <w:t>Pzp</w:t>
      </w:r>
      <w:proofErr w:type="spellEnd"/>
      <w:r w:rsidR="002F3373" w:rsidRPr="00151602">
        <w:rPr>
          <w:rFonts w:ascii="Arial" w:hAnsi="Arial" w:cs="Arial"/>
          <w:sz w:val="22"/>
          <w:szCs w:val="22"/>
        </w:rPr>
        <w:t xml:space="preserve"> sporządzona nie wcześniej niż 6 miesięcy przed jej złożeniem.</w:t>
      </w:r>
    </w:p>
    <w:p w14:paraId="57B9F27C" w14:textId="77777777" w:rsidR="005B6AE6" w:rsidRPr="005B6AE6" w:rsidRDefault="005B6AE6" w:rsidP="005B6AE6">
      <w:pPr>
        <w:spacing w:line="276" w:lineRule="auto"/>
        <w:ind w:left="709" w:hanging="425"/>
        <w:jc w:val="both"/>
        <w:rPr>
          <w:rFonts w:ascii="Arial" w:hAnsi="Arial" w:cs="Arial"/>
          <w:sz w:val="22"/>
          <w:szCs w:val="22"/>
        </w:rPr>
      </w:pPr>
      <w:r w:rsidRPr="005B6AE6">
        <w:rPr>
          <w:rFonts w:ascii="Arial" w:hAnsi="Arial" w:cs="Arial"/>
          <w:b/>
          <w:sz w:val="22"/>
          <w:szCs w:val="22"/>
        </w:rPr>
        <w:t>4</w:t>
      </w:r>
      <w:r w:rsidRPr="00C10F21">
        <w:rPr>
          <w:rFonts w:ascii="Arial" w:hAnsi="Arial" w:cs="Arial"/>
          <w:b/>
          <w:sz w:val="22"/>
          <w:szCs w:val="22"/>
        </w:rPr>
        <w:t>)   wykaz dostaw wykonanych</w:t>
      </w:r>
      <w:r>
        <w:rPr>
          <w:rFonts w:ascii="Arial" w:hAnsi="Arial" w:cs="Arial"/>
          <w:sz w:val="22"/>
          <w:szCs w:val="22"/>
        </w:rPr>
        <w:t>, a w przypadku świadczeń powtarzających się lu</w:t>
      </w:r>
      <w:r w:rsidR="00C10F21">
        <w:rPr>
          <w:rFonts w:ascii="Arial" w:hAnsi="Arial" w:cs="Arial"/>
          <w:sz w:val="22"/>
          <w:szCs w:val="22"/>
        </w:rPr>
        <w:t>b</w:t>
      </w:r>
      <w:r>
        <w:rPr>
          <w:rFonts w:ascii="Arial" w:hAnsi="Arial" w:cs="Arial"/>
          <w:sz w:val="22"/>
          <w:szCs w:val="22"/>
        </w:rPr>
        <w:t xml:space="preserve"> ciągłych również wykonywanych,</w:t>
      </w:r>
      <w:r w:rsidRPr="005B6AE6">
        <w:rPr>
          <w:rFonts w:ascii="Arial" w:hAnsi="Arial" w:cs="Arial"/>
          <w:sz w:val="22"/>
          <w:szCs w:val="22"/>
        </w:rPr>
        <w:t xml:space="preserve"> w okresie ostatnich </w:t>
      </w:r>
      <w:r>
        <w:rPr>
          <w:rFonts w:ascii="Arial" w:hAnsi="Arial" w:cs="Arial"/>
          <w:sz w:val="22"/>
          <w:szCs w:val="22"/>
        </w:rPr>
        <w:t>3</w:t>
      </w:r>
      <w:r w:rsidRPr="005B6AE6">
        <w:rPr>
          <w:rFonts w:ascii="Arial" w:hAnsi="Arial" w:cs="Arial"/>
          <w:sz w:val="22"/>
          <w:szCs w:val="22"/>
        </w:rPr>
        <w:t xml:space="preserve"> lat, a jeżeli okres prowadzenia działalności jest krótszy – w tym okresie, potwierdzających spełnienie warunków określonych </w:t>
      </w:r>
      <w:r w:rsidR="00C10F21">
        <w:rPr>
          <w:rFonts w:ascii="Arial" w:hAnsi="Arial" w:cs="Arial"/>
          <w:sz w:val="22"/>
          <w:szCs w:val="22"/>
        </w:rPr>
        <w:t xml:space="preserve">                  </w:t>
      </w:r>
      <w:r w:rsidRPr="005B6AE6">
        <w:rPr>
          <w:rFonts w:ascii="Arial" w:hAnsi="Arial" w:cs="Arial"/>
          <w:sz w:val="22"/>
          <w:szCs w:val="22"/>
        </w:rPr>
        <w:t xml:space="preserve">w </w:t>
      </w:r>
      <w:r w:rsidRPr="00C10F21">
        <w:rPr>
          <w:rFonts w:ascii="Arial" w:hAnsi="Arial" w:cs="Arial"/>
          <w:sz w:val="22"/>
          <w:szCs w:val="22"/>
        </w:rPr>
        <w:t>rozdziale XI  ust  2</w:t>
      </w:r>
      <w:r w:rsidRPr="005B6AE6">
        <w:rPr>
          <w:rFonts w:ascii="Arial" w:hAnsi="Arial" w:cs="Arial"/>
          <w:sz w:val="22"/>
          <w:szCs w:val="22"/>
        </w:rPr>
        <w:t xml:space="preserve"> pkt 4)  wraz z podaniem ich wartości,</w:t>
      </w:r>
      <w:r>
        <w:rPr>
          <w:rFonts w:ascii="Arial" w:hAnsi="Arial" w:cs="Arial"/>
          <w:sz w:val="22"/>
          <w:szCs w:val="22"/>
        </w:rPr>
        <w:t xml:space="preserve"> przedmiotu,</w:t>
      </w:r>
      <w:r w:rsidRPr="005B6AE6">
        <w:rPr>
          <w:rFonts w:ascii="Arial" w:hAnsi="Arial" w:cs="Arial"/>
          <w:sz w:val="22"/>
          <w:szCs w:val="22"/>
        </w:rPr>
        <w:t xml:space="preserve"> dat</w:t>
      </w:r>
      <w:r>
        <w:rPr>
          <w:rFonts w:ascii="Arial" w:hAnsi="Arial" w:cs="Arial"/>
          <w:sz w:val="22"/>
          <w:szCs w:val="22"/>
        </w:rPr>
        <w:t xml:space="preserve"> wykonania</w:t>
      </w:r>
      <w:r w:rsidRPr="005B6AE6">
        <w:rPr>
          <w:rFonts w:ascii="Arial" w:hAnsi="Arial" w:cs="Arial"/>
          <w:sz w:val="22"/>
          <w:szCs w:val="22"/>
        </w:rPr>
        <w:t xml:space="preserve"> </w:t>
      </w:r>
      <w:r>
        <w:rPr>
          <w:rFonts w:ascii="Arial" w:hAnsi="Arial" w:cs="Arial"/>
          <w:sz w:val="22"/>
          <w:szCs w:val="22"/>
        </w:rPr>
        <w:t xml:space="preserve">                  </w:t>
      </w:r>
      <w:r w:rsidRPr="005B6AE6">
        <w:rPr>
          <w:rFonts w:ascii="Arial" w:hAnsi="Arial" w:cs="Arial"/>
          <w:sz w:val="22"/>
          <w:szCs w:val="22"/>
        </w:rPr>
        <w:t xml:space="preserve">i podmiotów, na rzecz których </w:t>
      </w:r>
      <w:r>
        <w:rPr>
          <w:rFonts w:ascii="Arial" w:hAnsi="Arial" w:cs="Arial"/>
          <w:sz w:val="22"/>
          <w:szCs w:val="22"/>
        </w:rPr>
        <w:t>dostawy</w:t>
      </w:r>
      <w:r w:rsidRPr="005B6AE6">
        <w:rPr>
          <w:rFonts w:ascii="Arial" w:hAnsi="Arial" w:cs="Arial"/>
          <w:sz w:val="22"/>
          <w:szCs w:val="22"/>
        </w:rPr>
        <w:t xml:space="preserve"> te zostały wykonane</w:t>
      </w:r>
      <w:r>
        <w:rPr>
          <w:rFonts w:ascii="Arial" w:hAnsi="Arial" w:cs="Arial"/>
          <w:sz w:val="22"/>
          <w:szCs w:val="22"/>
        </w:rPr>
        <w:t xml:space="preserve"> lub są wykonywane</w:t>
      </w:r>
      <w:r w:rsidRPr="005B6AE6">
        <w:rPr>
          <w:rFonts w:ascii="Arial" w:hAnsi="Arial" w:cs="Arial"/>
          <w:sz w:val="22"/>
          <w:szCs w:val="22"/>
        </w:rPr>
        <w:t>, oraz załączeniem dowodów określających</w:t>
      </w:r>
      <w:r>
        <w:rPr>
          <w:rFonts w:ascii="Arial" w:hAnsi="Arial" w:cs="Arial"/>
          <w:sz w:val="22"/>
          <w:szCs w:val="22"/>
        </w:rPr>
        <w:t>,</w:t>
      </w:r>
      <w:r w:rsidRPr="005B6AE6">
        <w:rPr>
          <w:rFonts w:ascii="Arial" w:hAnsi="Arial" w:cs="Arial"/>
          <w:sz w:val="22"/>
          <w:szCs w:val="22"/>
        </w:rPr>
        <w:t xml:space="preserve"> czy te </w:t>
      </w:r>
      <w:r>
        <w:rPr>
          <w:rFonts w:ascii="Arial" w:hAnsi="Arial" w:cs="Arial"/>
          <w:sz w:val="22"/>
          <w:szCs w:val="22"/>
        </w:rPr>
        <w:t>dostawy</w:t>
      </w:r>
      <w:r w:rsidRPr="005B6AE6">
        <w:rPr>
          <w:rFonts w:ascii="Arial" w:hAnsi="Arial" w:cs="Arial"/>
          <w:sz w:val="22"/>
          <w:szCs w:val="22"/>
        </w:rPr>
        <w:t xml:space="preserve"> zostały wykonane </w:t>
      </w:r>
      <w:r>
        <w:rPr>
          <w:rFonts w:ascii="Arial" w:hAnsi="Arial" w:cs="Arial"/>
          <w:sz w:val="22"/>
          <w:szCs w:val="22"/>
        </w:rPr>
        <w:t xml:space="preserve">lub są wykonywane </w:t>
      </w:r>
      <w:r w:rsidRPr="005B6AE6">
        <w:rPr>
          <w:rFonts w:ascii="Arial" w:hAnsi="Arial" w:cs="Arial"/>
          <w:sz w:val="22"/>
          <w:szCs w:val="22"/>
        </w:rPr>
        <w:t xml:space="preserve">należycie, </w:t>
      </w:r>
      <w:r>
        <w:rPr>
          <w:rFonts w:ascii="Arial" w:hAnsi="Arial" w:cs="Arial"/>
          <w:sz w:val="22"/>
          <w:szCs w:val="22"/>
        </w:rPr>
        <w:t>przy czym dowodami, o których mowa są referencje bądź inne dokumenty sporządzone przez podmiot, na rzecz którego dostawy zostały wykonan</w:t>
      </w:r>
      <w:r w:rsidR="00C10F21">
        <w:rPr>
          <w:rFonts w:ascii="Arial" w:hAnsi="Arial" w:cs="Arial"/>
          <w:sz w:val="22"/>
          <w:szCs w:val="22"/>
        </w:rPr>
        <w:t>e,              a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5B6AE6">
        <w:rPr>
          <w:rFonts w:ascii="Arial" w:hAnsi="Arial" w:cs="Arial"/>
          <w:sz w:val="22"/>
          <w:szCs w:val="22"/>
        </w:rPr>
        <w:t xml:space="preserve"> – wzór wykazu stanowi </w:t>
      </w:r>
      <w:r w:rsidRPr="005B6AE6">
        <w:rPr>
          <w:rFonts w:ascii="Arial" w:hAnsi="Arial" w:cs="Arial"/>
          <w:b/>
          <w:sz w:val="22"/>
          <w:szCs w:val="22"/>
        </w:rPr>
        <w:t>Z</w:t>
      </w:r>
      <w:r w:rsidRPr="005B6AE6">
        <w:rPr>
          <w:rFonts w:ascii="Arial" w:hAnsi="Arial" w:cs="Arial"/>
          <w:b/>
          <w:bCs/>
          <w:sz w:val="22"/>
          <w:szCs w:val="22"/>
        </w:rPr>
        <w:t xml:space="preserve">ałącznik nr </w:t>
      </w:r>
      <w:r w:rsidR="00E6600D">
        <w:rPr>
          <w:rFonts w:ascii="Arial" w:hAnsi="Arial" w:cs="Arial"/>
          <w:b/>
          <w:bCs/>
          <w:sz w:val="22"/>
          <w:szCs w:val="22"/>
        </w:rPr>
        <w:t>9</w:t>
      </w:r>
      <w:r w:rsidRPr="005B6AE6">
        <w:rPr>
          <w:rFonts w:ascii="Arial" w:hAnsi="Arial" w:cs="Arial"/>
          <w:b/>
          <w:bCs/>
          <w:sz w:val="22"/>
          <w:szCs w:val="22"/>
        </w:rPr>
        <w:t xml:space="preserve"> do SWZ</w:t>
      </w:r>
      <w:r w:rsidRPr="005B6AE6">
        <w:rPr>
          <w:rFonts w:ascii="Arial" w:hAnsi="Arial" w:cs="Arial"/>
          <w:sz w:val="22"/>
          <w:szCs w:val="22"/>
        </w:rPr>
        <w:t>;</w:t>
      </w:r>
    </w:p>
    <w:p w14:paraId="13985345" w14:textId="77777777" w:rsidR="002F3373" w:rsidRPr="00151602" w:rsidRDefault="002F3373" w:rsidP="002F3373">
      <w:pPr>
        <w:spacing w:line="276" w:lineRule="auto"/>
        <w:ind w:left="284" w:hanging="284"/>
        <w:jc w:val="both"/>
        <w:rPr>
          <w:rFonts w:ascii="Arial" w:hAnsi="Arial" w:cs="Arial"/>
          <w:sz w:val="22"/>
          <w:szCs w:val="22"/>
        </w:rPr>
      </w:pPr>
      <w:r w:rsidRPr="00151602">
        <w:rPr>
          <w:rFonts w:ascii="Arial" w:hAnsi="Arial" w:cs="Arial"/>
          <w:b/>
          <w:sz w:val="22"/>
          <w:szCs w:val="22"/>
        </w:rPr>
        <w:t>4.</w:t>
      </w:r>
      <w:r w:rsidRPr="00151602">
        <w:rPr>
          <w:rFonts w:ascii="Arial" w:hAnsi="Arial" w:cs="Arial"/>
          <w:b/>
          <w:sz w:val="22"/>
          <w:szCs w:val="22"/>
        </w:rPr>
        <w:tab/>
      </w:r>
      <w:r w:rsidRPr="00151602">
        <w:rPr>
          <w:rFonts w:ascii="Arial" w:hAnsi="Arial" w:cs="Arial"/>
          <w:sz w:val="22"/>
          <w:szCs w:val="22"/>
        </w:rPr>
        <w:t>Jeżeli Wykonawca ma siedzibę lub miejsce zamieszkania poza granicami Rzeczypospolitej Polskiej:</w:t>
      </w:r>
    </w:p>
    <w:p w14:paraId="55BF37D6" w14:textId="77777777" w:rsidR="00912F24" w:rsidRPr="00151602" w:rsidRDefault="000D4E99" w:rsidP="000E67B6">
      <w:pPr>
        <w:spacing w:line="276" w:lineRule="auto"/>
        <w:ind w:left="709" w:hanging="283"/>
        <w:jc w:val="both"/>
        <w:rPr>
          <w:rFonts w:ascii="Arial" w:hAnsi="Arial" w:cs="Arial"/>
          <w:sz w:val="22"/>
          <w:szCs w:val="22"/>
        </w:rPr>
      </w:pPr>
      <w:r w:rsidRPr="00151602">
        <w:rPr>
          <w:rFonts w:ascii="Arial" w:hAnsi="Arial" w:cs="Arial"/>
          <w:sz w:val="22"/>
          <w:szCs w:val="22"/>
        </w:rPr>
        <w:t>1) zamiast</w:t>
      </w:r>
      <w:r w:rsidR="002F3373" w:rsidRPr="00151602">
        <w:rPr>
          <w:rFonts w:ascii="Arial" w:hAnsi="Arial" w:cs="Arial"/>
          <w:sz w:val="22"/>
          <w:szCs w:val="22"/>
        </w:rPr>
        <w:t xml:space="preserve"> dokumentów, o których mowa w ust. 3 pkt 3 </w:t>
      </w:r>
      <w:r w:rsidR="00912F24" w:rsidRPr="00151602">
        <w:rPr>
          <w:rFonts w:ascii="Arial" w:hAnsi="Arial" w:cs="Arial"/>
          <w:sz w:val="22"/>
          <w:szCs w:val="22"/>
        </w:rPr>
        <w:t xml:space="preserve">składa </w:t>
      </w:r>
      <w:r w:rsidR="00E9493F" w:rsidRPr="00151602">
        <w:rPr>
          <w:rFonts w:ascii="Arial" w:hAnsi="Arial" w:cs="Arial"/>
          <w:sz w:val="22"/>
          <w:szCs w:val="22"/>
        </w:rPr>
        <w:t>informację z</w:t>
      </w:r>
      <w:r w:rsidR="00912F24" w:rsidRPr="00151602">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960C28">
        <w:rPr>
          <w:rFonts w:ascii="Arial" w:hAnsi="Arial" w:cs="Arial"/>
          <w:sz w:val="22"/>
          <w:szCs w:val="22"/>
        </w:rPr>
        <w:t xml:space="preserve">        </w:t>
      </w:r>
      <w:r w:rsidR="00912F24" w:rsidRPr="00151602">
        <w:rPr>
          <w:rFonts w:ascii="Arial" w:hAnsi="Arial" w:cs="Arial"/>
          <w:sz w:val="22"/>
          <w:szCs w:val="22"/>
        </w:rPr>
        <w:t xml:space="preserve">w którym </w:t>
      </w:r>
      <w:r w:rsidR="00255E14" w:rsidRPr="00151602">
        <w:rPr>
          <w:rFonts w:ascii="Arial" w:hAnsi="Arial" w:cs="Arial"/>
          <w:sz w:val="22"/>
          <w:szCs w:val="22"/>
        </w:rPr>
        <w:t>Wykonaw</w:t>
      </w:r>
      <w:r w:rsidR="00912F24" w:rsidRPr="00151602">
        <w:rPr>
          <w:rFonts w:ascii="Arial" w:hAnsi="Arial" w:cs="Arial"/>
          <w:sz w:val="22"/>
          <w:szCs w:val="22"/>
        </w:rPr>
        <w:t>ca ma siedzibę lub miejsce zamieszkania</w:t>
      </w:r>
      <w:r w:rsidR="00C10F21">
        <w:rPr>
          <w:rFonts w:ascii="Arial" w:hAnsi="Arial" w:cs="Arial"/>
          <w:sz w:val="22"/>
          <w:szCs w:val="22"/>
        </w:rPr>
        <w:t xml:space="preserve"> </w:t>
      </w:r>
      <w:bookmarkStart w:id="3" w:name="_Hlk168052120"/>
      <w:r w:rsidR="00C10F21">
        <w:rPr>
          <w:rFonts w:ascii="Arial" w:hAnsi="Arial" w:cs="Arial"/>
          <w:sz w:val="22"/>
          <w:szCs w:val="22"/>
        </w:rPr>
        <w:t>lub miejsce zamieszkania ma osoba, której dotyczy informacja albo dokument</w:t>
      </w:r>
      <w:bookmarkEnd w:id="3"/>
      <w:r w:rsidR="00912F24" w:rsidRPr="00151602">
        <w:rPr>
          <w:rFonts w:ascii="Arial" w:hAnsi="Arial" w:cs="Arial"/>
          <w:sz w:val="22"/>
          <w:szCs w:val="22"/>
        </w:rPr>
        <w:t xml:space="preserve"> - wystawione nie wcześniej niż 6 miesięcy przed jego złożeniem.</w:t>
      </w:r>
    </w:p>
    <w:p w14:paraId="23CDE84E" w14:textId="77777777" w:rsidR="002F3373" w:rsidRPr="00151602" w:rsidRDefault="002F3373" w:rsidP="00912F24">
      <w:pPr>
        <w:spacing w:line="276" w:lineRule="auto"/>
        <w:ind w:left="284" w:hanging="284"/>
        <w:jc w:val="both"/>
        <w:rPr>
          <w:rFonts w:ascii="Arial" w:hAnsi="Arial" w:cs="Arial"/>
          <w:sz w:val="22"/>
          <w:szCs w:val="22"/>
        </w:rPr>
      </w:pPr>
      <w:r w:rsidRPr="00151602">
        <w:rPr>
          <w:rFonts w:ascii="Arial" w:hAnsi="Arial" w:cs="Arial"/>
          <w:b/>
          <w:sz w:val="22"/>
          <w:szCs w:val="22"/>
        </w:rPr>
        <w:t>5.</w:t>
      </w:r>
      <w:r w:rsidRPr="00151602">
        <w:rPr>
          <w:rFonts w:ascii="Arial" w:hAnsi="Arial" w:cs="Arial"/>
          <w:b/>
          <w:sz w:val="22"/>
          <w:szCs w:val="22"/>
        </w:rPr>
        <w:tab/>
      </w:r>
      <w:r w:rsidRPr="00151602">
        <w:rPr>
          <w:rFonts w:ascii="Arial" w:hAnsi="Arial" w:cs="Arial"/>
          <w:sz w:val="22"/>
          <w:szCs w:val="22"/>
        </w:rPr>
        <w:t>Jeżeli w kraju, w którym Wykonawca ma siedzibę lub miejsce zamieszkania</w:t>
      </w:r>
      <w:r w:rsidR="00611349" w:rsidRPr="00611349">
        <w:rPr>
          <w:rFonts w:ascii="Arial" w:hAnsi="Arial" w:cs="Arial"/>
          <w:sz w:val="22"/>
          <w:szCs w:val="22"/>
        </w:rPr>
        <w:t xml:space="preserve"> </w:t>
      </w:r>
      <w:r w:rsidR="00611349">
        <w:rPr>
          <w:rFonts w:ascii="Arial" w:hAnsi="Arial" w:cs="Arial"/>
          <w:sz w:val="22"/>
          <w:szCs w:val="22"/>
        </w:rPr>
        <w:t>lub miejsce zamieszkania ma osoba, której dotyczy informacja albo dokument</w:t>
      </w:r>
      <w:r w:rsidRPr="00151602">
        <w:rPr>
          <w:rFonts w:ascii="Arial" w:hAnsi="Arial" w:cs="Arial"/>
          <w:sz w:val="22"/>
          <w:szCs w:val="22"/>
        </w:rPr>
        <w:t xml:space="preserve">, nie wydaje się dokumentów, o których mowa w ust. 4 lub gdy dokumenty te nie odnoszą się do wszystkich przypadków </w:t>
      </w:r>
      <w:r w:rsidRPr="00151602">
        <w:rPr>
          <w:rFonts w:ascii="Arial" w:hAnsi="Arial" w:cs="Arial"/>
          <w:sz w:val="22"/>
          <w:szCs w:val="22"/>
        </w:rPr>
        <w:lastRenderedPageBreak/>
        <w:t xml:space="preserve">wskazanych w SWZ, zastępuje się je odpowiednio w całości </w:t>
      </w:r>
      <w:r w:rsidR="00E9493F" w:rsidRPr="00151602">
        <w:rPr>
          <w:rFonts w:ascii="Arial" w:hAnsi="Arial" w:cs="Arial"/>
          <w:sz w:val="22"/>
          <w:szCs w:val="22"/>
        </w:rPr>
        <w:t>lub w</w:t>
      </w:r>
      <w:r w:rsidRPr="00151602">
        <w:rPr>
          <w:rFonts w:ascii="Arial" w:hAnsi="Arial" w:cs="Arial"/>
          <w:sz w:val="22"/>
          <w:szCs w:val="22"/>
        </w:rPr>
        <w:t xml:space="preserve">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611349">
        <w:rPr>
          <w:rFonts w:ascii="Arial" w:hAnsi="Arial" w:cs="Arial"/>
          <w:sz w:val="22"/>
          <w:szCs w:val="22"/>
        </w:rPr>
        <w:t>lub miejsce zamieszkania ma osoba, której dotyczy informacja albo dokument</w:t>
      </w:r>
      <w:r w:rsidR="00611349" w:rsidRPr="00151602">
        <w:rPr>
          <w:rFonts w:ascii="Arial" w:hAnsi="Arial" w:cs="Arial"/>
          <w:sz w:val="22"/>
          <w:szCs w:val="22"/>
        </w:rPr>
        <w:t xml:space="preserve"> </w:t>
      </w:r>
      <w:r w:rsidRPr="00151602">
        <w:rPr>
          <w:rFonts w:ascii="Arial" w:hAnsi="Arial" w:cs="Arial"/>
          <w:sz w:val="22"/>
          <w:szCs w:val="22"/>
        </w:rPr>
        <w:t>nie ma przepisów o oświadczeniu pod przysięgą, złożone przed organem sądowym lub administracyjnym, notariuszem, organem samorządu zawodowego lub gospodarczego, właściwym ze względu na siedzibę lub miejsce zamieszkania Wykonawcy</w:t>
      </w:r>
      <w:r w:rsidR="00611349">
        <w:rPr>
          <w:rFonts w:ascii="Arial" w:hAnsi="Arial" w:cs="Arial"/>
          <w:sz w:val="22"/>
          <w:szCs w:val="22"/>
        </w:rPr>
        <w:t xml:space="preserve"> lub miejsce zamieszkania osoby, której dotyczy informacja albo dokument</w:t>
      </w:r>
      <w:r w:rsidRPr="00151602">
        <w:rPr>
          <w:rFonts w:ascii="Arial" w:hAnsi="Arial" w:cs="Arial"/>
          <w:sz w:val="22"/>
          <w:szCs w:val="22"/>
        </w:rPr>
        <w:t>. Wymagania dotyczące terminu wystawienia dokumentów lub oświadczeń są analogiczne jak w ust. 4.</w:t>
      </w:r>
    </w:p>
    <w:p w14:paraId="2D55D0D4" w14:textId="77777777" w:rsidR="002F3373" w:rsidRPr="00151602" w:rsidRDefault="002F3373" w:rsidP="002F3373">
      <w:pPr>
        <w:spacing w:line="276" w:lineRule="auto"/>
        <w:ind w:left="284" w:hanging="284"/>
        <w:jc w:val="both"/>
        <w:rPr>
          <w:rFonts w:ascii="Arial" w:hAnsi="Arial" w:cs="Arial"/>
          <w:sz w:val="22"/>
          <w:szCs w:val="22"/>
        </w:rPr>
      </w:pPr>
      <w:r w:rsidRPr="00151602">
        <w:rPr>
          <w:rFonts w:ascii="Arial" w:hAnsi="Arial" w:cs="Arial"/>
          <w:b/>
          <w:sz w:val="22"/>
          <w:szCs w:val="22"/>
        </w:rPr>
        <w:t>6.</w:t>
      </w:r>
      <w:r w:rsidRPr="00151602">
        <w:rPr>
          <w:rFonts w:ascii="Arial" w:hAnsi="Arial" w:cs="Arial"/>
          <w:b/>
          <w:sz w:val="22"/>
          <w:szCs w:val="22"/>
        </w:rPr>
        <w:tab/>
      </w:r>
      <w:r w:rsidRPr="0015160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151602">
        <w:rPr>
          <w:rFonts w:ascii="Arial" w:hAnsi="Arial" w:cs="Arial"/>
          <w:sz w:val="22"/>
          <w:szCs w:val="22"/>
        </w:rPr>
        <w:t>wskazał w</w:t>
      </w:r>
      <w:r w:rsidRPr="00151602">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151602">
        <w:rPr>
          <w:rFonts w:ascii="Arial" w:hAnsi="Arial" w:cs="Arial"/>
          <w:sz w:val="22"/>
          <w:szCs w:val="22"/>
        </w:rPr>
        <w:t xml:space="preserve">ustawy </w:t>
      </w:r>
      <w:proofErr w:type="spellStart"/>
      <w:r w:rsidRPr="00151602">
        <w:rPr>
          <w:rFonts w:ascii="Arial" w:hAnsi="Arial" w:cs="Arial"/>
          <w:sz w:val="22"/>
          <w:szCs w:val="22"/>
        </w:rPr>
        <w:t>Pzp</w:t>
      </w:r>
      <w:proofErr w:type="spellEnd"/>
      <w:r w:rsidRPr="00151602">
        <w:rPr>
          <w:rFonts w:ascii="Arial" w:hAnsi="Arial" w:cs="Arial"/>
          <w:sz w:val="22"/>
          <w:szCs w:val="22"/>
        </w:rPr>
        <w:t xml:space="preserve">. Wykonawca nie jest zobowiązany do złożenia podmiotowych środków dowodowych, które Zamawiający posiada, jeżeli Wykonawca wskaże te środki oraz potwierdzi ich </w:t>
      </w:r>
      <w:r w:rsidR="00E9493F" w:rsidRPr="00151602">
        <w:rPr>
          <w:rFonts w:ascii="Arial" w:hAnsi="Arial" w:cs="Arial"/>
          <w:sz w:val="22"/>
          <w:szCs w:val="22"/>
        </w:rPr>
        <w:t>prawidłowość i</w:t>
      </w:r>
      <w:r w:rsidRPr="00151602">
        <w:rPr>
          <w:rFonts w:ascii="Arial" w:hAnsi="Arial" w:cs="Arial"/>
          <w:sz w:val="22"/>
          <w:szCs w:val="22"/>
        </w:rPr>
        <w:t xml:space="preserve"> aktualność.</w:t>
      </w:r>
    </w:p>
    <w:p w14:paraId="50391C59" w14:textId="77777777" w:rsidR="002F3373" w:rsidRPr="00151602" w:rsidRDefault="002F3373" w:rsidP="002F3373">
      <w:pPr>
        <w:spacing w:line="276" w:lineRule="auto"/>
        <w:ind w:left="284" w:hanging="284"/>
        <w:jc w:val="both"/>
        <w:rPr>
          <w:rFonts w:ascii="Arial" w:hAnsi="Arial" w:cs="Arial"/>
          <w:sz w:val="22"/>
          <w:szCs w:val="22"/>
          <w:shd w:val="clear" w:color="auto" w:fill="FFFFFF"/>
        </w:rPr>
      </w:pPr>
      <w:r w:rsidRPr="00151602">
        <w:rPr>
          <w:rFonts w:ascii="Arial" w:hAnsi="Arial" w:cs="Arial"/>
          <w:b/>
          <w:sz w:val="22"/>
          <w:szCs w:val="22"/>
        </w:rPr>
        <w:t>7.</w:t>
      </w:r>
      <w:r w:rsidRPr="00151602">
        <w:rPr>
          <w:rFonts w:ascii="Arial" w:hAnsi="Arial" w:cs="Arial"/>
          <w:b/>
          <w:sz w:val="22"/>
          <w:szCs w:val="22"/>
        </w:rPr>
        <w:tab/>
      </w:r>
      <w:r w:rsidRPr="00151602">
        <w:rPr>
          <w:rFonts w:ascii="Arial" w:hAnsi="Arial" w:cs="Arial"/>
          <w:sz w:val="22"/>
          <w:szCs w:val="22"/>
        </w:rPr>
        <w:t xml:space="preserve">W zakresie nieuregulowanym ustawą </w:t>
      </w:r>
      <w:proofErr w:type="spellStart"/>
      <w:r w:rsidRPr="00151602">
        <w:rPr>
          <w:rFonts w:ascii="Arial" w:hAnsi="Arial" w:cs="Arial"/>
          <w:sz w:val="22"/>
          <w:szCs w:val="22"/>
        </w:rPr>
        <w:t>Pzp</w:t>
      </w:r>
      <w:proofErr w:type="spellEnd"/>
      <w:r w:rsidRPr="00151602">
        <w:rPr>
          <w:rFonts w:ascii="Arial" w:hAnsi="Arial" w:cs="Arial"/>
          <w:sz w:val="22"/>
          <w:szCs w:val="22"/>
        </w:rPr>
        <w:t xml:space="preserve"> lub niniejszą SWZ do </w:t>
      </w:r>
      <w:r w:rsidR="00E9493F" w:rsidRPr="00151602">
        <w:rPr>
          <w:rFonts w:ascii="Arial" w:hAnsi="Arial" w:cs="Arial"/>
          <w:sz w:val="22"/>
          <w:szCs w:val="22"/>
        </w:rPr>
        <w:t>oświadczeń i</w:t>
      </w:r>
      <w:r w:rsidRPr="00151602">
        <w:rPr>
          <w:rFonts w:ascii="Arial" w:hAnsi="Arial" w:cs="Arial"/>
          <w:sz w:val="22"/>
          <w:szCs w:val="22"/>
        </w:rPr>
        <w:t xml:space="preserve"> dokumentów składanych przez Wykonawcę w postępowaniu, zastosowanie mają przepisy rozporządzenia Ministra Rozwoju, Pracy i Technologii z dnia 23 grudnia 2020 r. </w:t>
      </w:r>
      <w:r w:rsidRPr="00151602">
        <w:rPr>
          <w:rFonts w:ascii="Arial" w:hAnsi="Arial" w:cs="Arial"/>
          <w:i/>
          <w:sz w:val="22"/>
          <w:szCs w:val="22"/>
        </w:rPr>
        <w:t xml:space="preserve">w sprawie podmiotowych środków dowodowych oraz innych dokumentów lub oświadczeń, jakich może żądać Zamawiający od Wykonawcy </w:t>
      </w:r>
      <w:r w:rsidRPr="00151602">
        <w:rPr>
          <w:rFonts w:ascii="Arial" w:hAnsi="Arial" w:cs="Arial"/>
          <w:sz w:val="22"/>
          <w:szCs w:val="22"/>
        </w:rPr>
        <w:t>(Dz. U. z 2020 r. poz. 2415; zwanym dalej "</w:t>
      </w:r>
      <w:proofErr w:type="spellStart"/>
      <w:r w:rsidRPr="00151602">
        <w:rPr>
          <w:rFonts w:ascii="Arial" w:hAnsi="Arial" w:cs="Arial"/>
          <w:sz w:val="22"/>
          <w:szCs w:val="22"/>
        </w:rPr>
        <w:t>r.p.ś.d</w:t>
      </w:r>
      <w:proofErr w:type="spellEnd"/>
      <w:r w:rsidRPr="00151602">
        <w:rPr>
          <w:rFonts w:ascii="Arial" w:hAnsi="Arial" w:cs="Arial"/>
          <w:sz w:val="22"/>
          <w:szCs w:val="22"/>
        </w:rPr>
        <w:t xml:space="preserve">.") oraz przepisy rozporządzenia Prezesa Rady Ministrów z dnia 30 grudnia 2020 r. </w:t>
      </w:r>
      <w:r w:rsidRPr="0015160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w:t>
      </w:r>
      <w:r w:rsidR="00364E1A" w:rsidRPr="00151602">
        <w:rPr>
          <w:rFonts w:ascii="Arial" w:hAnsi="Arial" w:cs="Arial"/>
          <w:i/>
          <w:iCs/>
          <w:sz w:val="22"/>
          <w:szCs w:val="22"/>
          <w:shd w:val="clear" w:color="auto" w:fill="FFFFFF"/>
        </w:rPr>
        <w:t>elektronicznej w</w:t>
      </w:r>
      <w:r w:rsidRPr="00151602">
        <w:rPr>
          <w:rFonts w:ascii="Arial" w:hAnsi="Arial" w:cs="Arial"/>
          <w:i/>
          <w:iCs/>
          <w:sz w:val="22"/>
          <w:szCs w:val="22"/>
          <w:shd w:val="clear" w:color="auto" w:fill="FFFFFF"/>
        </w:rPr>
        <w:t xml:space="preserve"> postępowaniu o udzielenie zamówienia publicznego lub konkursie  </w:t>
      </w:r>
      <w:r w:rsidRPr="00151602">
        <w:rPr>
          <w:rFonts w:ascii="Arial" w:hAnsi="Arial" w:cs="Arial"/>
          <w:sz w:val="22"/>
          <w:szCs w:val="22"/>
          <w:shd w:val="clear" w:color="auto" w:fill="FFFFFF"/>
        </w:rPr>
        <w:t>(Dz.U. z 2020 r. poz. 2452</w:t>
      </w:r>
      <w:r w:rsidRPr="00151602">
        <w:rPr>
          <w:rFonts w:ascii="Arial" w:hAnsi="Arial" w:cs="Arial"/>
          <w:sz w:val="22"/>
          <w:szCs w:val="22"/>
        </w:rPr>
        <w:t xml:space="preserve"> zwanym dalej "</w:t>
      </w:r>
      <w:proofErr w:type="spellStart"/>
      <w:r w:rsidRPr="00151602">
        <w:rPr>
          <w:rFonts w:ascii="Arial" w:hAnsi="Arial" w:cs="Arial"/>
          <w:sz w:val="22"/>
          <w:szCs w:val="22"/>
        </w:rPr>
        <w:t>r.d.e</w:t>
      </w:r>
      <w:proofErr w:type="spellEnd"/>
      <w:r w:rsidRPr="00151602">
        <w:rPr>
          <w:rFonts w:ascii="Arial" w:hAnsi="Arial" w:cs="Arial"/>
          <w:sz w:val="22"/>
          <w:szCs w:val="22"/>
        </w:rPr>
        <w:t>."</w:t>
      </w:r>
      <w:r w:rsidRPr="00151602">
        <w:rPr>
          <w:rFonts w:ascii="Arial" w:hAnsi="Arial" w:cs="Arial"/>
          <w:sz w:val="22"/>
          <w:szCs w:val="22"/>
          <w:shd w:val="clear" w:color="auto" w:fill="FFFFFF"/>
        </w:rPr>
        <w:t>).</w:t>
      </w:r>
    </w:p>
    <w:p w14:paraId="3A01592D" w14:textId="77777777" w:rsidR="002F3373" w:rsidRPr="00151602" w:rsidRDefault="002F3373" w:rsidP="002F3373">
      <w:pPr>
        <w:spacing w:line="276" w:lineRule="auto"/>
        <w:ind w:left="284" w:hanging="284"/>
        <w:jc w:val="both"/>
        <w:rPr>
          <w:rFonts w:ascii="Arial" w:hAnsi="Arial" w:cs="Arial"/>
          <w:sz w:val="22"/>
          <w:szCs w:val="22"/>
          <w:shd w:val="clear" w:color="auto" w:fill="FFFFFF"/>
        </w:rPr>
      </w:pPr>
    </w:p>
    <w:p w14:paraId="60C6DAD4" w14:textId="77777777" w:rsidR="002F3373" w:rsidRPr="0015160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151602">
        <w:rPr>
          <w:rFonts w:ascii="Arial" w:hAnsi="Arial" w:cs="Arial"/>
          <w:b/>
          <w:sz w:val="22"/>
          <w:szCs w:val="22"/>
        </w:rPr>
        <w:t>XIII.</w:t>
      </w:r>
      <w:r w:rsidRPr="00151602">
        <w:rPr>
          <w:rFonts w:ascii="Arial" w:hAnsi="Arial" w:cs="Arial"/>
          <w:b/>
          <w:sz w:val="22"/>
          <w:szCs w:val="22"/>
        </w:rPr>
        <w:tab/>
        <w:t xml:space="preserve">POLEGANIE NA ZASOBACH INNYCH PODMIOTÓW </w:t>
      </w:r>
    </w:p>
    <w:p w14:paraId="47C5DBCB" w14:textId="77777777" w:rsidR="002F3373" w:rsidRDefault="002F3373" w:rsidP="002F3373">
      <w:pPr>
        <w:jc w:val="both"/>
        <w:rPr>
          <w:rFonts w:ascii="Arial" w:hAnsi="Arial" w:cs="Arial"/>
          <w:sz w:val="22"/>
          <w:szCs w:val="22"/>
          <w:shd w:val="clear" w:color="auto" w:fill="FFFFFF"/>
        </w:rPr>
      </w:pPr>
      <w:r w:rsidRPr="00151602">
        <w:rPr>
          <w:rFonts w:ascii="Arial" w:hAnsi="Arial" w:cs="Arial"/>
          <w:sz w:val="22"/>
          <w:szCs w:val="22"/>
          <w:shd w:val="clear" w:color="auto" w:fill="FFFFFF"/>
        </w:rPr>
        <w:t xml:space="preserve"> </w:t>
      </w:r>
    </w:p>
    <w:p w14:paraId="0C8DE05A" w14:textId="77777777" w:rsidR="005B6AE6" w:rsidRPr="00DF7715" w:rsidRDefault="005B6AE6" w:rsidP="0072499A">
      <w:pPr>
        <w:pStyle w:val="Teksttreci40"/>
        <w:numPr>
          <w:ilvl w:val="3"/>
          <w:numId w:val="58"/>
        </w:numPr>
        <w:shd w:val="clear" w:color="auto" w:fill="auto"/>
        <w:spacing w:before="0" w:after="0" w:line="240" w:lineRule="auto"/>
        <w:ind w:left="426" w:right="20" w:hanging="284"/>
        <w:rPr>
          <w:rFonts w:ascii="Arial" w:hAnsi="Arial" w:cs="Arial"/>
          <w:sz w:val="22"/>
          <w:szCs w:val="22"/>
        </w:rPr>
      </w:pPr>
      <w:r w:rsidRPr="00DF7715">
        <w:rPr>
          <w:rFonts w:ascii="Arial" w:hAnsi="Arial" w:cs="Arial"/>
          <w:sz w:val="22"/>
          <w:szCs w:val="22"/>
        </w:rPr>
        <w:t>Wykonawca może w celu potwierdzenia spełniania warunków udziału w polegać na zdolnościach technicznych lub zawodowych podmiotów udostępniających zasoby, niezależnie od charakteru prawnego łączących go z nimi stosunków prawnych.</w:t>
      </w:r>
    </w:p>
    <w:p w14:paraId="39E49BDC" w14:textId="77777777" w:rsidR="005B6AE6" w:rsidRPr="00DF7715" w:rsidRDefault="005B6AE6" w:rsidP="0072499A">
      <w:pPr>
        <w:pStyle w:val="Teksttreci40"/>
        <w:numPr>
          <w:ilvl w:val="3"/>
          <w:numId w:val="58"/>
        </w:numPr>
        <w:shd w:val="clear" w:color="auto" w:fill="auto"/>
        <w:spacing w:before="0" w:after="0" w:line="240" w:lineRule="auto"/>
        <w:ind w:left="426" w:right="20" w:hanging="284"/>
        <w:rPr>
          <w:rFonts w:ascii="Arial" w:hAnsi="Arial" w:cs="Arial"/>
          <w:sz w:val="22"/>
          <w:szCs w:val="22"/>
        </w:rPr>
      </w:pPr>
      <w:r w:rsidRPr="00DF7715">
        <w:rPr>
          <w:rFonts w:ascii="Arial" w:hAnsi="Arial" w:cs="Arial"/>
          <w:sz w:val="22"/>
          <w:szCs w:val="22"/>
        </w:rPr>
        <w:t xml:space="preserve">W odniesieniu do warunków dotyczących doświadczenia, </w:t>
      </w:r>
      <w:r>
        <w:rPr>
          <w:rFonts w:ascii="Arial" w:hAnsi="Arial" w:cs="Arial"/>
          <w:sz w:val="22"/>
          <w:szCs w:val="22"/>
        </w:rPr>
        <w:t>W</w:t>
      </w:r>
      <w:r w:rsidRPr="00DF7715">
        <w:rPr>
          <w:rFonts w:ascii="Arial" w:hAnsi="Arial" w:cs="Arial"/>
          <w:sz w:val="22"/>
          <w:szCs w:val="22"/>
        </w:rPr>
        <w:t>ykonawcy mogą polegać na zdolnościach podmiotów udostępniających zasoby, jeśli podmioty te wykonają świadczenie do realizacji którego te zdolności są wymagane.</w:t>
      </w:r>
    </w:p>
    <w:p w14:paraId="123C257C" w14:textId="77777777" w:rsidR="005B6AE6" w:rsidRPr="001A28DE" w:rsidRDefault="005B6AE6" w:rsidP="0072499A">
      <w:pPr>
        <w:pStyle w:val="Teksttreci40"/>
        <w:numPr>
          <w:ilvl w:val="3"/>
          <w:numId w:val="58"/>
        </w:numPr>
        <w:shd w:val="clear" w:color="auto" w:fill="auto"/>
        <w:spacing w:before="0" w:after="0" w:line="240" w:lineRule="auto"/>
        <w:ind w:left="426" w:right="20" w:hanging="284"/>
        <w:rPr>
          <w:rFonts w:ascii="Arial" w:hAnsi="Arial" w:cs="Arial"/>
          <w:sz w:val="22"/>
          <w:szCs w:val="22"/>
        </w:rPr>
      </w:pPr>
      <w:r w:rsidRPr="00DF7715">
        <w:rPr>
          <w:rFonts w:ascii="Arial" w:hAnsi="Arial" w:cs="Arial"/>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Arial" w:hAnsi="Arial" w:cs="Arial"/>
          <w:sz w:val="22"/>
          <w:szCs w:val="22"/>
        </w:rPr>
        <w:t>W</w:t>
      </w:r>
      <w:r w:rsidRPr="00DF7715">
        <w:rPr>
          <w:rFonts w:ascii="Arial" w:hAnsi="Arial" w:cs="Arial"/>
          <w:sz w:val="22"/>
          <w:szCs w:val="22"/>
        </w:rPr>
        <w:t xml:space="preserve">ykonawca realizując zamówienie, będzie dysponował niezbędnymi zasobami tych podmiotów. Wzór oświadczenia stanowi </w:t>
      </w:r>
      <w:r w:rsidRPr="001A28DE">
        <w:rPr>
          <w:rFonts w:ascii="Arial" w:hAnsi="Arial" w:cs="Arial"/>
          <w:b/>
          <w:sz w:val="22"/>
          <w:szCs w:val="22"/>
        </w:rPr>
        <w:t>Z</w:t>
      </w:r>
      <w:r w:rsidRPr="001A28DE">
        <w:rPr>
          <w:rFonts w:ascii="Arial" w:hAnsi="Arial" w:cs="Arial"/>
          <w:b/>
          <w:bCs/>
          <w:sz w:val="22"/>
          <w:szCs w:val="22"/>
        </w:rPr>
        <w:t>ałącznik nr 1</w:t>
      </w:r>
      <w:r w:rsidR="001A28DE" w:rsidRPr="001A28DE">
        <w:rPr>
          <w:rFonts w:ascii="Arial" w:hAnsi="Arial" w:cs="Arial"/>
          <w:b/>
          <w:bCs/>
          <w:sz w:val="22"/>
          <w:szCs w:val="22"/>
        </w:rPr>
        <w:t>5</w:t>
      </w:r>
      <w:r w:rsidRPr="001A28DE">
        <w:rPr>
          <w:rFonts w:ascii="Arial" w:hAnsi="Arial" w:cs="Arial"/>
          <w:b/>
          <w:bCs/>
          <w:sz w:val="22"/>
          <w:szCs w:val="22"/>
        </w:rPr>
        <w:t xml:space="preserve"> do SWZ.</w:t>
      </w:r>
    </w:p>
    <w:p w14:paraId="2876C25E" w14:textId="77777777" w:rsidR="005B6AE6" w:rsidRPr="00DF7715" w:rsidRDefault="005B6AE6" w:rsidP="0072499A">
      <w:pPr>
        <w:pStyle w:val="Teksttreci40"/>
        <w:numPr>
          <w:ilvl w:val="3"/>
          <w:numId w:val="58"/>
        </w:numPr>
        <w:shd w:val="clear" w:color="auto" w:fill="auto"/>
        <w:spacing w:before="0" w:after="0" w:line="240" w:lineRule="auto"/>
        <w:ind w:left="426" w:right="20" w:hanging="284"/>
        <w:rPr>
          <w:rFonts w:ascii="Arial" w:hAnsi="Arial" w:cs="Arial"/>
          <w:sz w:val="22"/>
          <w:szCs w:val="22"/>
        </w:rPr>
      </w:pPr>
      <w:r w:rsidRPr="00DF7715">
        <w:rPr>
          <w:rFonts w:ascii="Arial" w:hAnsi="Arial" w:cs="Arial"/>
          <w:sz w:val="22"/>
          <w:szCs w:val="22"/>
        </w:rPr>
        <w:t xml:space="preserve">Zamawiający ocenia, czy udostępniane </w:t>
      </w:r>
      <w:r>
        <w:rPr>
          <w:rFonts w:ascii="Arial" w:hAnsi="Arial" w:cs="Arial"/>
          <w:sz w:val="22"/>
          <w:szCs w:val="22"/>
        </w:rPr>
        <w:t>W</w:t>
      </w:r>
      <w:r w:rsidRPr="00DF7715">
        <w:rPr>
          <w:rFonts w:ascii="Arial" w:hAnsi="Arial" w:cs="Arial"/>
          <w:sz w:val="22"/>
          <w:szCs w:val="22"/>
        </w:rPr>
        <w:t xml:space="preserve">ykonawcy przez podmioty udostępniające zasoby zdolności techniczne lub zawodowe, pozwalają na wykazanie przez </w:t>
      </w:r>
      <w:r>
        <w:rPr>
          <w:rFonts w:ascii="Arial" w:hAnsi="Arial" w:cs="Arial"/>
          <w:sz w:val="22"/>
          <w:szCs w:val="22"/>
        </w:rPr>
        <w:t>W</w:t>
      </w:r>
      <w:r w:rsidRPr="00DF7715">
        <w:rPr>
          <w:rFonts w:ascii="Arial" w:hAnsi="Arial" w:cs="Arial"/>
          <w:sz w:val="22"/>
          <w:szCs w:val="22"/>
        </w:rPr>
        <w:t xml:space="preserve">ykonawcę spełniania warunków udziału w postępowaniu, a także bada, czy nie zachodzą wobec tego podmiotu podstawy wykluczenia, które zostały przewidziane względem </w:t>
      </w:r>
      <w:r>
        <w:rPr>
          <w:rFonts w:ascii="Arial" w:hAnsi="Arial" w:cs="Arial"/>
          <w:sz w:val="22"/>
          <w:szCs w:val="22"/>
        </w:rPr>
        <w:t>W</w:t>
      </w:r>
      <w:r w:rsidRPr="00DF7715">
        <w:rPr>
          <w:rFonts w:ascii="Arial" w:hAnsi="Arial" w:cs="Arial"/>
          <w:sz w:val="22"/>
          <w:szCs w:val="22"/>
        </w:rPr>
        <w:t>ykonawcy.</w:t>
      </w:r>
    </w:p>
    <w:p w14:paraId="6F0B4C17" w14:textId="77777777" w:rsidR="005B6AE6" w:rsidRPr="00DF7715" w:rsidRDefault="005B6AE6" w:rsidP="0072499A">
      <w:pPr>
        <w:pStyle w:val="Teksttreci40"/>
        <w:numPr>
          <w:ilvl w:val="3"/>
          <w:numId w:val="58"/>
        </w:numPr>
        <w:shd w:val="clear" w:color="auto" w:fill="auto"/>
        <w:spacing w:before="0" w:after="0" w:line="240" w:lineRule="auto"/>
        <w:ind w:left="426" w:right="20" w:hanging="284"/>
        <w:rPr>
          <w:rFonts w:ascii="Arial" w:hAnsi="Arial" w:cs="Arial"/>
          <w:sz w:val="22"/>
          <w:szCs w:val="22"/>
        </w:rPr>
      </w:pPr>
      <w:r w:rsidRPr="00DF7715">
        <w:rPr>
          <w:rFonts w:ascii="Arial" w:hAnsi="Arial" w:cs="Arial"/>
          <w:sz w:val="22"/>
          <w:szCs w:val="22"/>
        </w:rPr>
        <w:t xml:space="preserve">Jeżeli zdolności techniczne lub zawodowe podmiotu udostępniającego zasoby nie potwierdzają spełniania przez </w:t>
      </w:r>
      <w:r>
        <w:rPr>
          <w:rFonts w:ascii="Arial" w:hAnsi="Arial" w:cs="Arial"/>
          <w:sz w:val="22"/>
          <w:szCs w:val="22"/>
        </w:rPr>
        <w:t>W</w:t>
      </w:r>
      <w:r w:rsidRPr="00DF7715">
        <w:rPr>
          <w:rFonts w:ascii="Arial" w:hAnsi="Arial" w:cs="Arial"/>
          <w:sz w:val="22"/>
          <w:szCs w:val="22"/>
        </w:rPr>
        <w:t xml:space="preserve">ykonawcę warunków udziału w postępowaniu lub zachodzą wobec tego podmiotu podstawy wykluczenia, zamawiający żąda, aby </w:t>
      </w:r>
      <w:r>
        <w:rPr>
          <w:rFonts w:ascii="Arial" w:hAnsi="Arial" w:cs="Arial"/>
          <w:sz w:val="22"/>
          <w:szCs w:val="22"/>
        </w:rPr>
        <w:t>W</w:t>
      </w:r>
      <w:r w:rsidRPr="00DF7715">
        <w:rPr>
          <w:rFonts w:ascii="Arial" w:hAnsi="Arial" w:cs="Arial"/>
          <w:sz w:val="22"/>
          <w:szCs w:val="22"/>
        </w:rPr>
        <w:t xml:space="preserve">ykonawca w terminie </w:t>
      </w:r>
      <w:r w:rsidRPr="00DF7715">
        <w:rPr>
          <w:rFonts w:ascii="Arial" w:hAnsi="Arial" w:cs="Arial"/>
          <w:sz w:val="22"/>
          <w:szCs w:val="22"/>
        </w:rPr>
        <w:lastRenderedPageBreak/>
        <w:t xml:space="preserve">określonym przez </w:t>
      </w:r>
      <w:r>
        <w:rPr>
          <w:rFonts w:ascii="Arial" w:hAnsi="Arial" w:cs="Arial"/>
          <w:sz w:val="22"/>
          <w:szCs w:val="22"/>
        </w:rPr>
        <w:t>Z</w:t>
      </w:r>
      <w:r w:rsidRPr="00DF7715">
        <w:rPr>
          <w:rFonts w:ascii="Arial" w:hAnsi="Arial" w:cs="Arial"/>
          <w:sz w:val="22"/>
          <w:szCs w:val="22"/>
        </w:rPr>
        <w:t>amawiającego zastąpił ten podmiot innym podmiotem lub podmiotami albo wykazał, że samodzielnie spełnia warunki udziału w postępowaniu.</w:t>
      </w:r>
    </w:p>
    <w:p w14:paraId="1F72F42F" w14:textId="77777777" w:rsidR="005B6AE6" w:rsidRPr="00DF7715" w:rsidRDefault="005B6AE6" w:rsidP="0072499A">
      <w:pPr>
        <w:pStyle w:val="Teksttreci40"/>
        <w:numPr>
          <w:ilvl w:val="3"/>
          <w:numId w:val="58"/>
        </w:numPr>
        <w:shd w:val="clear" w:color="auto" w:fill="auto"/>
        <w:spacing w:before="0" w:after="0" w:line="240" w:lineRule="auto"/>
        <w:ind w:left="426" w:right="20" w:hanging="284"/>
        <w:rPr>
          <w:rFonts w:ascii="Arial" w:hAnsi="Arial" w:cs="Arial"/>
          <w:sz w:val="22"/>
          <w:szCs w:val="22"/>
        </w:rPr>
      </w:pPr>
      <w:r w:rsidRPr="00DF7715">
        <w:rPr>
          <w:rFonts w:ascii="Arial" w:hAnsi="Arial" w:cs="Arial"/>
          <w:b/>
          <w:sz w:val="22"/>
          <w:szCs w:val="22"/>
        </w:rPr>
        <w:t xml:space="preserve">UWAGA: </w:t>
      </w:r>
      <w:r w:rsidRPr="00DF7715">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0E8339" w14:textId="77777777" w:rsidR="005B6AE6" w:rsidRPr="00DF7715" w:rsidRDefault="005B6AE6" w:rsidP="0072499A">
      <w:pPr>
        <w:pStyle w:val="Teksttreci0"/>
        <w:numPr>
          <w:ilvl w:val="3"/>
          <w:numId w:val="58"/>
        </w:numPr>
        <w:spacing w:line="240" w:lineRule="auto"/>
        <w:ind w:left="426" w:hanging="284"/>
        <w:jc w:val="both"/>
        <w:rPr>
          <w:rFonts w:ascii="Arial" w:hAnsi="Arial" w:cs="Arial"/>
          <w:sz w:val="22"/>
          <w:szCs w:val="22"/>
        </w:rPr>
      </w:pPr>
      <w:r w:rsidRPr="00DF7715">
        <w:rPr>
          <w:rFonts w:ascii="Arial" w:hAnsi="Arial" w:cs="Arial"/>
          <w:sz w:val="22"/>
          <w:szCs w:val="22"/>
        </w:rPr>
        <w:t>Wykonawca, w przypadku polegania na zdolnościach lub sytuacji podmiotów udostępniających zasoby, przedstawia, wraz z oświadczeniem, o którym mowa w Rozdziale X</w:t>
      </w:r>
      <w:r>
        <w:rPr>
          <w:rFonts w:ascii="Arial" w:hAnsi="Arial" w:cs="Arial"/>
          <w:sz w:val="22"/>
          <w:szCs w:val="22"/>
        </w:rPr>
        <w:t>II</w:t>
      </w:r>
      <w:r w:rsidRPr="00DF7715">
        <w:rPr>
          <w:rFonts w:ascii="Arial" w:hAnsi="Arial" w:cs="Arial"/>
          <w:sz w:val="22"/>
          <w:szCs w:val="22"/>
        </w:rPr>
        <w:t xml:space="preserve"> ust. 1 SWZ, także oświadczenie podmiotu udostępniającego zasoby, potwierdzające brak podstaw wykluczenia tego podmiotu oraz odpowiednio spełnianie warunków udziału </w:t>
      </w:r>
      <w:r>
        <w:rPr>
          <w:rFonts w:ascii="Arial" w:hAnsi="Arial" w:cs="Arial"/>
          <w:sz w:val="22"/>
          <w:szCs w:val="22"/>
        </w:rPr>
        <w:t xml:space="preserve">                 </w:t>
      </w:r>
      <w:r w:rsidRPr="00DF7715">
        <w:rPr>
          <w:rFonts w:ascii="Arial" w:hAnsi="Arial" w:cs="Arial"/>
          <w:sz w:val="22"/>
          <w:szCs w:val="22"/>
        </w:rPr>
        <w:t xml:space="preserve">w postępowaniu, w zakresie, w jakim </w:t>
      </w:r>
      <w:r>
        <w:rPr>
          <w:rFonts w:ascii="Arial" w:hAnsi="Arial" w:cs="Arial"/>
          <w:sz w:val="22"/>
          <w:szCs w:val="22"/>
        </w:rPr>
        <w:t>W</w:t>
      </w:r>
      <w:r w:rsidRPr="00DF7715">
        <w:rPr>
          <w:rFonts w:ascii="Arial" w:hAnsi="Arial" w:cs="Arial"/>
          <w:sz w:val="22"/>
          <w:szCs w:val="22"/>
        </w:rPr>
        <w:t>ykonawca powołuje się na jego zasoby, zgodnie z katalogiem dokumentów określonych w Rozdziale X</w:t>
      </w:r>
      <w:r>
        <w:rPr>
          <w:rFonts w:ascii="Arial" w:hAnsi="Arial" w:cs="Arial"/>
          <w:sz w:val="22"/>
          <w:szCs w:val="22"/>
        </w:rPr>
        <w:t>II</w:t>
      </w:r>
      <w:r w:rsidRPr="00DF7715">
        <w:rPr>
          <w:rFonts w:ascii="Arial" w:hAnsi="Arial" w:cs="Arial"/>
          <w:sz w:val="22"/>
          <w:szCs w:val="22"/>
        </w:rPr>
        <w:t xml:space="preserve"> SWZ.</w:t>
      </w:r>
    </w:p>
    <w:p w14:paraId="7FCCD481" w14:textId="77777777" w:rsidR="005B6AE6" w:rsidRDefault="005B6AE6" w:rsidP="002F3373">
      <w:pPr>
        <w:jc w:val="both"/>
        <w:rPr>
          <w:rFonts w:ascii="Arial" w:hAnsi="Arial" w:cs="Arial"/>
          <w:sz w:val="22"/>
          <w:szCs w:val="22"/>
        </w:rPr>
      </w:pPr>
    </w:p>
    <w:p w14:paraId="70015EE8" w14:textId="77777777" w:rsidR="005B6AE6" w:rsidRPr="00151602" w:rsidRDefault="005B6AE6" w:rsidP="002F3373">
      <w:pPr>
        <w:jc w:val="both"/>
        <w:rPr>
          <w:rFonts w:ascii="Arial" w:hAnsi="Arial" w:cs="Arial"/>
          <w:sz w:val="22"/>
          <w:szCs w:val="22"/>
        </w:rPr>
      </w:pPr>
    </w:p>
    <w:p w14:paraId="7FA2E8D5" w14:textId="77777777" w:rsidR="002F3373" w:rsidRPr="0015160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151602">
        <w:rPr>
          <w:rFonts w:ascii="Arial" w:hAnsi="Arial" w:cs="Arial"/>
          <w:b/>
          <w:sz w:val="22"/>
          <w:szCs w:val="22"/>
        </w:rPr>
        <w:t>XIV.</w:t>
      </w:r>
      <w:r w:rsidRPr="00151602">
        <w:rPr>
          <w:rFonts w:ascii="Arial" w:hAnsi="Arial" w:cs="Arial"/>
          <w:b/>
          <w:sz w:val="22"/>
          <w:szCs w:val="22"/>
        </w:rPr>
        <w:tab/>
        <w:t xml:space="preserve">INFORMACJA DLA WYKONAWCÓW WSPÓLNIE UBIEGAJĄCYCH </w:t>
      </w:r>
      <w:r w:rsidR="00364E1A" w:rsidRPr="00151602">
        <w:rPr>
          <w:rFonts w:ascii="Arial" w:hAnsi="Arial" w:cs="Arial"/>
          <w:b/>
          <w:sz w:val="22"/>
          <w:szCs w:val="22"/>
        </w:rPr>
        <w:t>SIĘ O</w:t>
      </w:r>
      <w:r w:rsidRPr="00151602">
        <w:rPr>
          <w:rFonts w:ascii="Arial" w:hAnsi="Arial" w:cs="Arial"/>
          <w:b/>
          <w:sz w:val="22"/>
          <w:szCs w:val="22"/>
        </w:rPr>
        <w:t xml:space="preserve"> UDZIELENIE ZAMÓWIENIA (SPÓŁKI CYWILNE/ KONSORCJA)</w:t>
      </w:r>
    </w:p>
    <w:p w14:paraId="27CB2BA4" w14:textId="77777777" w:rsidR="002F3373" w:rsidRPr="00151602" w:rsidRDefault="002F3373" w:rsidP="002F3373">
      <w:pPr>
        <w:spacing w:line="276" w:lineRule="auto"/>
        <w:ind w:left="284" w:hanging="284"/>
        <w:contextualSpacing/>
        <w:jc w:val="both"/>
        <w:rPr>
          <w:rFonts w:ascii="Arial" w:hAnsi="Arial" w:cs="Arial"/>
          <w:b/>
          <w:sz w:val="22"/>
          <w:szCs w:val="22"/>
        </w:rPr>
      </w:pPr>
    </w:p>
    <w:p w14:paraId="3855FA96" w14:textId="77777777" w:rsidR="002F3373" w:rsidRPr="00151602" w:rsidRDefault="002F3373" w:rsidP="002F3373">
      <w:pPr>
        <w:spacing w:line="276" w:lineRule="auto"/>
        <w:ind w:left="284" w:hanging="284"/>
        <w:contextualSpacing/>
        <w:jc w:val="both"/>
        <w:rPr>
          <w:rFonts w:ascii="Arial" w:hAnsi="Arial" w:cs="Arial"/>
          <w:sz w:val="22"/>
          <w:szCs w:val="22"/>
        </w:rPr>
      </w:pPr>
      <w:r w:rsidRPr="00151602">
        <w:rPr>
          <w:rFonts w:ascii="Arial" w:hAnsi="Arial" w:cs="Arial"/>
          <w:b/>
          <w:sz w:val="22"/>
          <w:szCs w:val="22"/>
        </w:rPr>
        <w:t xml:space="preserve">1. </w:t>
      </w:r>
      <w:r w:rsidRPr="0015160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151602">
        <w:rPr>
          <w:rFonts w:ascii="Arial" w:hAnsi="Arial" w:cs="Arial"/>
          <w:b/>
          <w:sz w:val="22"/>
          <w:szCs w:val="22"/>
        </w:rPr>
        <w:t xml:space="preserve"> </w:t>
      </w:r>
      <w:r w:rsidRPr="00151602">
        <w:rPr>
          <w:rFonts w:ascii="Arial" w:hAnsi="Arial" w:cs="Arial"/>
          <w:sz w:val="22"/>
          <w:szCs w:val="22"/>
        </w:rPr>
        <w:t>winno być załączone do oferty w postaci elektronicznej.</w:t>
      </w:r>
    </w:p>
    <w:p w14:paraId="557B1552" w14:textId="77777777" w:rsidR="002F3373" w:rsidRPr="00151602" w:rsidRDefault="002F3373" w:rsidP="002F3373">
      <w:pPr>
        <w:spacing w:line="276" w:lineRule="auto"/>
        <w:ind w:left="284" w:hanging="284"/>
        <w:contextualSpacing/>
        <w:jc w:val="both"/>
        <w:rPr>
          <w:rFonts w:ascii="Arial" w:hAnsi="Arial" w:cs="Arial"/>
          <w:sz w:val="22"/>
          <w:szCs w:val="22"/>
        </w:rPr>
      </w:pPr>
      <w:r w:rsidRPr="00151602">
        <w:rPr>
          <w:rFonts w:ascii="Arial" w:hAnsi="Arial" w:cs="Arial"/>
          <w:b/>
          <w:sz w:val="22"/>
          <w:szCs w:val="22"/>
        </w:rPr>
        <w:t>2.</w:t>
      </w:r>
      <w:r w:rsidRPr="00151602">
        <w:rPr>
          <w:rFonts w:ascii="Arial" w:hAnsi="Arial" w:cs="Arial"/>
          <w:b/>
          <w:sz w:val="22"/>
          <w:szCs w:val="22"/>
        </w:rPr>
        <w:tab/>
      </w:r>
      <w:r w:rsidRPr="0015160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151602">
        <w:rPr>
          <w:rFonts w:ascii="Arial" w:hAnsi="Arial" w:cs="Arial"/>
          <w:sz w:val="22"/>
          <w:szCs w:val="22"/>
        </w:rPr>
        <w:t>ię o zamówienie. Oświadczenie to</w:t>
      </w:r>
      <w:r w:rsidRPr="00151602">
        <w:rPr>
          <w:rFonts w:ascii="Arial" w:hAnsi="Arial" w:cs="Arial"/>
          <w:sz w:val="22"/>
          <w:szCs w:val="22"/>
        </w:rPr>
        <w:t xml:space="preserve"> wstępnie potwierdza spełnianie warunków udziału w postępowaniu oraz brak podstaw do wykluczenia w </w:t>
      </w:r>
      <w:r w:rsidR="00364E1A" w:rsidRPr="00151602">
        <w:rPr>
          <w:rFonts w:ascii="Arial" w:hAnsi="Arial" w:cs="Arial"/>
          <w:sz w:val="22"/>
          <w:szCs w:val="22"/>
        </w:rPr>
        <w:t>zakresie, w</w:t>
      </w:r>
      <w:r w:rsidRPr="00151602">
        <w:rPr>
          <w:rFonts w:ascii="Arial" w:hAnsi="Arial" w:cs="Arial"/>
          <w:sz w:val="22"/>
          <w:szCs w:val="22"/>
        </w:rPr>
        <w:t xml:space="preserve"> którym </w:t>
      </w:r>
      <w:r w:rsidR="00E0035F" w:rsidRPr="00151602">
        <w:rPr>
          <w:rFonts w:ascii="Arial" w:hAnsi="Arial" w:cs="Arial"/>
          <w:sz w:val="22"/>
          <w:szCs w:val="22"/>
        </w:rPr>
        <w:t>każdy</w:t>
      </w:r>
      <w:r w:rsidR="00277C4C" w:rsidRPr="00151602">
        <w:rPr>
          <w:rFonts w:ascii="Arial" w:hAnsi="Arial" w:cs="Arial"/>
          <w:sz w:val="22"/>
          <w:szCs w:val="22"/>
        </w:rPr>
        <w:t xml:space="preserve"> </w:t>
      </w:r>
      <w:r w:rsidR="000D4E99" w:rsidRPr="00151602">
        <w:rPr>
          <w:rFonts w:ascii="Arial" w:hAnsi="Arial" w:cs="Arial"/>
          <w:sz w:val="22"/>
          <w:szCs w:val="22"/>
        </w:rPr>
        <w:t>z</w:t>
      </w:r>
      <w:r w:rsidRPr="00151602">
        <w:rPr>
          <w:rFonts w:ascii="Arial" w:hAnsi="Arial" w:cs="Arial"/>
          <w:sz w:val="22"/>
          <w:szCs w:val="22"/>
        </w:rPr>
        <w:t xml:space="preserve"> Wykonawców wykazuje spełnianie warunków udziału w postępowaniu oraz brak podstaw do wykluczenia.</w:t>
      </w:r>
    </w:p>
    <w:p w14:paraId="6DEDD9E8" w14:textId="77777777" w:rsidR="002F3373" w:rsidRPr="00151602" w:rsidRDefault="002F3373" w:rsidP="002F3373">
      <w:pPr>
        <w:spacing w:line="276" w:lineRule="auto"/>
        <w:ind w:left="284" w:hanging="284"/>
        <w:contextualSpacing/>
        <w:jc w:val="both"/>
        <w:rPr>
          <w:rFonts w:ascii="Arial" w:hAnsi="Arial" w:cs="Arial"/>
          <w:sz w:val="22"/>
          <w:szCs w:val="22"/>
        </w:rPr>
      </w:pPr>
      <w:bookmarkStart w:id="4" w:name="bookmark11"/>
      <w:r w:rsidRPr="00151602">
        <w:rPr>
          <w:rFonts w:ascii="Arial" w:hAnsi="Arial" w:cs="Arial"/>
          <w:b/>
          <w:sz w:val="22"/>
          <w:szCs w:val="22"/>
        </w:rPr>
        <w:t>3.</w:t>
      </w:r>
      <w:r w:rsidRPr="00151602">
        <w:rPr>
          <w:rFonts w:ascii="Arial" w:hAnsi="Arial" w:cs="Arial"/>
          <w:b/>
          <w:sz w:val="22"/>
          <w:szCs w:val="22"/>
        </w:rPr>
        <w:tab/>
      </w:r>
      <w:r w:rsidRPr="00151602">
        <w:rPr>
          <w:rFonts w:ascii="Arial" w:hAnsi="Arial" w:cs="Arial"/>
          <w:sz w:val="22"/>
          <w:szCs w:val="22"/>
        </w:rPr>
        <w:t xml:space="preserve">Oświadczenia i dokumenty potwierdzające brak podstaw do wykluczenia z </w:t>
      </w:r>
      <w:r w:rsidR="000D4E99" w:rsidRPr="00151602">
        <w:rPr>
          <w:rFonts w:ascii="Arial" w:hAnsi="Arial" w:cs="Arial"/>
          <w:sz w:val="22"/>
          <w:szCs w:val="22"/>
        </w:rPr>
        <w:t>postępowania, w</w:t>
      </w:r>
      <w:r w:rsidRPr="0015160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8CD816E" w14:textId="77777777" w:rsidR="002F3373" w:rsidRPr="0015160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151602">
        <w:rPr>
          <w:rFonts w:ascii="Arial" w:hAnsi="Arial" w:cs="Arial"/>
          <w:b/>
          <w:bCs/>
          <w:sz w:val="22"/>
          <w:szCs w:val="22"/>
        </w:rPr>
        <w:t xml:space="preserve">XV. INFORMACJA O ŚRODKACH KOMUNIKACJI ELEKTRONICZNEJ, PRZY </w:t>
      </w:r>
      <w:r w:rsidR="00364E1A" w:rsidRPr="00151602">
        <w:rPr>
          <w:rFonts w:ascii="Arial" w:hAnsi="Arial" w:cs="Arial"/>
          <w:b/>
          <w:bCs/>
          <w:sz w:val="22"/>
          <w:szCs w:val="22"/>
        </w:rPr>
        <w:t>UŻYCIU, KTÓRYCH</w:t>
      </w:r>
      <w:r w:rsidRPr="00151602">
        <w:rPr>
          <w:rFonts w:ascii="Arial" w:hAnsi="Arial" w:cs="Arial"/>
          <w:b/>
          <w:bCs/>
          <w:sz w:val="22"/>
          <w:szCs w:val="22"/>
        </w:rPr>
        <w:t xml:space="preserve"> ZAMAWIAJĄCY BĘDZIE KOMUNIKOWAŁ </w:t>
      </w:r>
      <w:r w:rsidR="00364E1A" w:rsidRPr="00151602">
        <w:rPr>
          <w:rFonts w:ascii="Arial" w:hAnsi="Arial" w:cs="Arial"/>
          <w:b/>
          <w:bCs/>
          <w:sz w:val="22"/>
          <w:szCs w:val="22"/>
        </w:rPr>
        <w:t>SIĘ Z</w:t>
      </w:r>
      <w:r w:rsidRPr="00151602">
        <w:rPr>
          <w:rFonts w:ascii="Arial" w:hAnsi="Arial" w:cs="Arial"/>
          <w:b/>
          <w:bCs/>
          <w:sz w:val="22"/>
          <w:szCs w:val="22"/>
        </w:rPr>
        <w:t xml:space="preserve"> WYKONAWCĄ ORAZ INFORMACJE O WYMAGANIACH TECHNICZNYCH I ORGANIZACYJNYCH SPORZĄDZANIA, WYSYŁANIA I ODBIERANIA KOMUNIKACJI ELEKTRONICZNEJ.</w:t>
      </w:r>
    </w:p>
    <w:p w14:paraId="5EEB4561" w14:textId="77777777" w:rsidR="000F1724" w:rsidRPr="0015160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151602">
        <w:rPr>
          <w:rFonts w:ascii="Arial" w:hAnsi="Arial" w:cs="Arial"/>
          <w:sz w:val="22"/>
          <w:szCs w:val="22"/>
        </w:rPr>
        <w:t xml:space="preserve">Postępowanie prowadzone jest w języku polskim w formie </w:t>
      </w:r>
      <w:r w:rsidR="00364E1A" w:rsidRPr="00151602">
        <w:rPr>
          <w:rFonts w:ascii="Arial" w:hAnsi="Arial" w:cs="Arial"/>
          <w:sz w:val="22"/>
          <w:szCs w:val="22"/>
        </w:rPr>
        <w:t>elektronicznej za</w:t>
      </w:r>
      <w:r w:rsidRPr="00151602">
        <w:rPr>
          <w:rFonts w:ascii="Arial" w:hAnsi="Arial" w:cs="Arial"/>
          <w:sz w:val="22"/>
          <w:szCs w:val="22"/>
        </w:rPr>
        <w:t xml:space="preserve"> pośrednictwem platformy zakupowej pod adresem </w:t>
      </w:r>
      <w:hyperlink r:id="rId14" w:history="1">
        <w:r w:rsidRPr="00151602">
          <w:rPr>
            <w:rStyle w:val="Hipercze"/>
            <w:rFonts w:ascii="Arial" w:hAnsi="Arial" w:cs="Arial"/>
            <w:sz w:val="22"/>
            <w:szCs w:val="22"/>
          </w:rPr>
          <w:t>www.platformazakupowa.pl/pn/wco</w:t>
        </w:r>
      </w:hyperlink>
      <w:r w:rsidRPr="00151602">
        <w:rPr>
          <w:rFonts w:ascii="Arial" w:hAnsi="Arial" w:cs="Arial"/>
          <w:sz w:val="22"/>
          <w:szCs w:val="22"/>
        </w:rPr>
        <w:t xml:space="preserve"> lub w przypadku wystąpienia problemów technicznych poprzez pocztę elektroniczną (</w:t>
      </w:r>
      <w:hyperlink r:id="rId15" w:history="1">
        <w:r w:rsidRPr="00151602">
          <w:rPr>
            <w:rStyle w:val="Hipercze"/>
            <w:rFonts w:ascii="Arial" w:hAnsi="Arial" w:cs="Arial"/>
            <w:sz w:val="22"/>
            <w:szCs w:val="22"/>
          </w:rPr>
          <w:t>zaopatrzenie@wco.pl</w:t>
        </w:r>
      </w:hyperlink>
      <w:r w:rsidRPr="00151602">
        <w:rPr>
          <w:rFonts w:ascii="Arial" w:hAnsi="Arial" w:cs="Arial"/>
          <w:sz w:val="22"/>
          <w:szCs w:val="22"/>
        </w:rPr>
        <w:t xml:space="preserve">). </w:t>
      </w:r>
    </w:p>
    <w:p w14:paraId="02D19413" w14:textId="77777777" w:rsidR="000F1724" w:rsidRPr="0015160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color w:val="000000"/>
          <w:sz w:val="22"/>
          <w:szCs w:val="22"/>
        </w:rPr>
        <w:t>W celu skrócenia czasu udzielenia odpowiedzi na pytania, komunikacja między Zamawiającym a Wykonawcami, w zakresie:</w:t>
      </w:r>
    </w:p>
    <w:p w14:paraId="3D2A5DB7" w14:textId="77777777" w:rsidR="000F1724" w:rsidRPr="00151602" w:rsidRDefault="000F1724" w:rsidP="000F1724">
      <w:pPr>
        <w:pStyle w:val="Listanumerowana"/>
        <w:numPr>
          <w:ilvl w:val="0"/>
          <w:numId w:val="0"/>
        </w:numPr>
        <w:ind w:left="2121" w:hanging="1413"/>
        <w:rPr>
          <w:rFonts w:cs="Arial"/>
          <w:sz w:val="22"/>
          <w:szCs w:val="22"/>
        </w:rPr>
      </w:pPr>
      <w:r w:rsidRPr="00151602">
        <w:rPr>
          <w:rFonts w:cs="Arial"/>
          <w:sz w:val="22"/>
          <w:szCs w:val="22"/>
          <w:shd w:val="clear" w:color="auto" w:fill="FFFFFF"/>
        </w:rPr>
        <w:t>- przesyłania Zamawiającemu pytań do treści SWZ;</w:t>
      </w:r>
    </w:p>
    <w:p w14:paraId="1D5A13E5" w14:textId="77777777" w:rsidR="000F1724" w:rsidRPr="00151602" w:rsidRDefault="000F1724" w:rsidP="000F1724">
      <w:pPr>
        <w:pStyle w:val="Listanumerowana"/>
        <w:numPr>
          <w:ilvl w:val="0"/>
          <w:numId w:val="0"/>
        </w:numPr>
        <w:ind w:left="851" w:hanging="143"/>
        <w:rPr>
          <w:rFonts w:cs="Arial"/>
          <w:sz w:val="22"/>
          <w:szCs w:val="22"/>
        </w:rPr>
      </w:pPr>
      <w:r w:rsidRPr="00151602">
        <w:rPr>
          <w:rFonts w:cs="Arial"/>
          <w:sz w:val="22"/>
          <w:szCs w:val="22"/>
          <w:shd w:val="clear" w:color="auto" w:fill="FFFFFF"/>
        </w:rPr>
        <w:t>- przesyłania odpowiedzi na wezwanie Zamawiającego do złożenia podmiotowych środków dowodowych;</w:t>
      </w:r>
    </w:p>
    <w:p w14:paraId="23B9FD94" w14:textId="77777777" w:rsidR="000F1724" w:rsidRPr="00151602" w:rsidRDefault="000F1724" w:rsidP="000F1724">
      <w:pPr>
        <w:pStyle w:val="Listanumerowana"/>
        <w:numPr>
          <w:ilvl w:val="0"/>
          <w:numId w:val="0"/>
        </w:numPr>
        <w:ind w:left="851" w:hanging="143"/>
        <w:rPr>
          <w:rFonts w:cs="Arial"/>
          <w:sz w:val="22"/>
          <w:szCs w:val="22"/>
        </w:rPr>
      </w:pPr>
      <w:r w:rsidRPr="00151602">
        <w:rPr>
          <w:rFonts w:cs="Arial"/>
          <w:sz w:val="22"/>
          <w:szCs w:val="22"/>
          <w:shd w:val="clear" w:color="auto" w:fill="FFFFFF"/>
        </w:rPr>
        <w:t>- przesyłania odpowiedzi na wezwanie Zamawiającego do złożenia/poprawienia/uzupełnienia oświadczenia, o którym mowa w art. 125 ust. 1</w:t>
      </w:r>
      <w:r w:rsidR="00845C68" w:rsidRPr="00151602">
        <w:rPr>
          <w:rFonts w:cs="Arial"/>
          <w:sz w:val="22"/>
          <w:szCs w:val="22"/>
          <w:shd w:val="clear" w:color="auto" w:fill="FFFFFF"/>
        </w:rPr>
        <w:t xml:space="preserve"> ustawy </w:t>
      </w:r>
      <w:proofErr w:type="spellStart"/>
      <w:r w:rsidR="00845C68" w:rsidRPr="00151602">
        <w:rPr>
          <w:rFonts w:cs="Arial"/>
          <w:sz w:val="22"/>
          <w:szCs w:val="22"/>
          <w:shd w:val="clear" w:color="auto" w:fill="FFFFFF"/>
        </w:rPr>
        <w:t>Pzp</w:t>
      </w:r>
      <w:proofErr w:type="spellEnd"/>
      <w:r w:rsidRPr="00151602">
        <w:rPr>
          <w:rFonts w:cs="Arial"/>
          <w:sz w:val="22"/>
          <w:szCs w:val="22"/>
          <w:shd w:val="clear" w:color="auto" w:fill="FFFFFF"/>
        </w:rPr>
        <w:t>, podmiotowych środków dowodowych, innych dokumentów lub oświadczeń składanych w postępowaniu;</w:t>
      </w:r>
    </w:p>
    <w:p w14:paraId="3141D1E3" w14:textId="77777777" w:rsidR="000F1724" w:rsidRPr="00151602" w:rsidRDefault="000F1724" w:rsidP="000F1724">
      <w:pPr>
        <w:pStyle w:val="Listanumerowana"/>
        <w:numPr>
          <w:ilvl w:val="0"/>
          <w:numId w:val="0"/>
        </w:numPr>
        <w:ind w:left="851" w:hanging="143"/>
        <w:rPr>
          <w:rFonts w:cs="Arial"/>
          <w:sz w:val="22"/>
          <w:szCs w:val="22"/>
        </w:rPr>
      </w:pPr>
      <w:r w:rsidRPr="0015160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151602">
        <w:rPr>
          <w:rFonts w:cs="Arial"/>
          <w:sz w:val="22"/>
          <w:szCs w:val="22"/>
          <w:shd w:val="clear" w:color="auto" w:fill="FFFFFF"/>
        </w:rPr>
        <w:t xml:space="preserve">ustawy </w:t>
      </w:r>
      <w:proofErr w:type="spellStart"/>
      <w:r w:rsidR="00845C68" w:rsidRPr="00151602">
        <w:rPr>
          <w:rFonts w:cs="Arial"/>
          <w:sz w:val="22"/>
          <w:szCs w:val="22"/>
          <w:shd w:val="clear" w:color="auto" w:fill="FFFFFF"/>
        </w:rPr>
        <w:t>Pzp</w:t>
      </w:r>
      <w:proofErr w:type="spellEnd"/>
      <w:r w:rsidR="00845C68" w:rsidRPr="00151602">
        <w:rPr>
          <w:rFonts w:cs="Arial"/>
          <w:sz w:val="22"/>
          <w:szCs w:val="22"/>
          <w:shd w:val="clear" w:color="auto" w:fill="FFFFFF"/>
        </w:rPr>
        <w:t xml:space="preserve"> </w:t>
      </w:r>
      <w:r w:rsidRPr="00151602">
        <w:rPr>
          <w:rFonts w:cs="Arial"/>
          <w:sz w:val="22"/>
          <w:szCs w:val="22"/>
          <w:shd w:val="clear" w:color="auto" w:fill="FFFFFF"/>
        </w:rPr>
        <w:t>lub złożonych podmiotowych środków dowodowych lub innych dokumentów lub oświadczeń składanych w postępowaniu;</w:t>
      </w:r>
    </w:p>
    <w:p w14:paraId="451DB101" w14:textId="77777777" w:rsidR="000F1724" w:rsidRPr="00151602" w:rsidRDefault="000F1724" w:rsidP="000F1724">
      <w:pPr>
        <w:pStyle w:val="Listanumerowana"/>
        <w:numPr>
          <w:ilvl w:val="0"/>
          <w:numId w:val="0"/>
        </w:numPr>
        <w:ind w:left="851" w:hanging="143"/>
        <w:rPr>
          <w:rFonts w:cs="Arial"/>
          <w:sz w:val="22"/>
          <w:szCs w:val="22"/>
        </w:rPr>
      </w:pPr>
      <w:r w:rsidRPr="00151602">
        <w:rPr>
          <w:rFonts w:cs="Arial"/>
          <w:sz w:val="22"/>
          <w:szCs w:val="22"/>
          <w:shd w:val="clear" w:color="auto" w:fill="FFFFFF"/>
        </w:rPr>
        <w:lastRenderedPageBreak/>
        <w:t>- przesyłania odpowiedzi na wezwanie Zamawiającego do złożenia wyjaśnień dot. treści przedmiotowych środków dowodowych;</w:t>
      </w:r>
    </w:p>
    <w:p w14:paraId="1F1C4E67" w14:textId="77777777" w:rsidR="000F1724" w:rsidRPr="00151602" w:rsidRDefault="000F1724" w:rsidP="000F1724">
      <w:pPr>
        <w:pStyle w:val="Listanumerowana"/>
        <w:numPr>
          <w:ilvl w:val="0"/>
          <w:numId w:val="0"/>
        </w:numPr>
        <w:ind w:left="851" w:hanging="143"/>
        <w:rPr>
          <w:rFonts w:cs="Arial"/>
          <w:sz w:val="22"/>
          <w:szCs w:val="22"/>
        </w:rPr>
      </w:pPr>
      <w:r w:rsidRPr="00151602">
        <w:rPr>
          <w:rFonts w:cs="Arial"/>
          <w:sz w:val="22"/>
          <w:szCs w:val="22"/>
          <w:shd w:val="clear" w:color="auto" w:fill="FFFFFF"/>
        </w:rPr>
        <w:t>- przesłania odpowiedzi na inne wezwania Zamawiającego wynikające z ustawy - Prawo zamówień publicznych;</w:t>
      </w:r>
    </w:p>
    <w:p w14:paraId="1BF8937F" w14:textId="77777777" w:rsidR="000F1724" w:rsidRPr="00151602" w:rsidRDefault="000F1724" w:rsidP="000F1724">
      <w:pPr>
        <w:pStyle w:val="Listanumerowana"/>
        <w:numPr>
          <w:ilvl w:val="0"/>
          <w:numId w:val="0"/>
        </w:numPr>
        <w:ind w:left="2121" w:hanging="1413"/>
        <w:rPr>
          <w:rFonts w:cs="Arial"/>
          <w:sz w:val="22"/>
          <w:szCs w:val="22"/>
        </w:rPr>
      </w:pPr>
      <w:r w:rsidRPr="00151602">
        <w:rPr>
          <w:rFonts w:cs="Arial"/>
          <w:sz w:val="22"/>
          <w:szCs w:val="22"/>
          <w:shd w:val="clear" w:color="auto" w:fill="FFFFFF"/>
        </w:rPr>
        <w:t>- przesyłania wniosków, informacji, oświadczeń Wykonawcy;</w:t>
      </w:r>
    </w:p>
    <w:p w14:paraId="2A3F2CF4" w14:textId="77777777" w:rsidR="000F1724" w:rsidRPr="00151602" w:rsidRDefault="000F1724" w:rsidP="000F1724">
      <w:pPr>
        <w:pStyle w:val="Listanumerowana"/>
        <w:numPr>
          <w:ilvl w:val="0"/>
          <w:numId w:val="0"/>
        </w:numPr>
        <w:ind w:left="2121" w:hanging="1413"/>
        <w:rPr>
          <w:rFonts w:cs="Arial"/>
          <w:sz w:val="22"/>
          <w:szCs w:val="22"/>
        </w:rPr>
      </w:pPr>
      <w:r w:rsidRPr="00151602">
        <w:rPr>
          <w:rFonts w:cs="Arial"/>
          <w:sz w:val="22"/>
          <w:szCs w:val="22"/>
          <w:shd w:val="clear" w:color="auto" w:fill="FFFFFF"/>
        </w:rPr>
        <w:t>- przesyłania odwołania/inne</w:t>
      </w:r>
    </w:p>
    <w:p w14:paraId="54AC60DC" w14:textId="77777777" w:rsidR="000F1724" w:rsidRPr="0015160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151602">
        <w:rPr>
          <w:rFonts w:ascii="Arial" w:hAnsi="Arial" w:cs="Arial"/>
          <w:color w:val="000000"/>
          <w:sz w:val="22"/>
          <w:szCs w:val="22"/>
        </w:rPr>
        <w:t xml:space="preserve">   </w:t>
      </w:r>
      <w:r w:rsidR="000F1724" w:rsidRPr="00151602">
        <w:rPr>
          <w:rFonts w:ascii="Arial" w:hAnsi="Arial" w:cs="Arial"/>
          <w:color w:val="000000"/>
          <w:sz w:val="22"/>
          <w:szCs w:val="22"/>
        </w:rPr>
        <w:t xml:space="preserve">odbywa się za pośrednictwem </w:t>
      </w:r>
      <w:hyperlink r:id="rId16" w:history="1">
        <w:r w:rsidR="000F1724" w:rsidRPr="00151602">
          <w:rPr>
            <w:rStyle w:val="Hipercze"/>
            <w:rFonts w:ascii="Arial" w:hAnsi="Arial" w:cs="Arial"/>
            <w:color w:val="1155CC"/>
            <w:sz w:val="22"/>
            <w:szCs w:val="22"/>
          </w:rPr>
          <w:t>platformazakupowa.pl</w:t>
        </w:r>
      </w:hyperlink>
      <w:r w:rsidR="000F1724" w:rsidRPr="00151602">
        <w:rPr>
          <w:rFonts w:ascii="Arial" w:hAnsi="Arial" w:cs="Arial"/>
          <w:color w:val="000000"/>
          <w:sz w:val="22"/>
          <w:szCs w:val="22"/>
        </w:rPr>
        <w:t xml:space="preserve"> i formularza „Wyślij </w:t>
      </w:r>
      <w:r w:rsidR="00364E1A" w:rsidRPr="00151602">
        <w:rPr>
          <w:rFonts w:ascii="Arial" w:hAnsi="Arial" w:cs="Arial"/>
          <w:color w:val="000000"/>
          <w:sz w:val="22"/>
          <w:szCs w:val="22"/>
        </w:rPr>
        <w:t>wiadomość do</w:t>
      </w:r>
      <w:r w:rsidR="000F1724" w:rsidRPr="00151602">
        <w:rPr>
          <w:rFonts w:ascii="Arial" w:hAnsi="Arial" w:cs="Arial"/>
          <w:color w:val="000000"/>
          <w:sz w:val="22"/>
          <w:szCs w:val="22"/>
        </w:rPr>
        <w:t xml:space="preserve"> Zamawiającego”. </w:t>
      </w:r>
    </w:p>
    <w:p w14:paraId="740CB80D" w14:textId="77777777" w:rsidR="000F1724" w:rsidRPr="00151602"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151602">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151602">
          <w:rPr>
            <w:rStyle w:val="Hipercze"/>
            <w:rFonts w:ascii="Arial" w:hAnsi="Arial" w:cs="Arial"/>
            <w:color w:val="1155CC"/>
            <w:sz w:val="22"/>
            <w:szCs w:val="22"/>
          </w:rPr>
          <w:t>platformazakupowa.pl</w:t>
        </w:r>
      </w:hyperlink>
      <w:r w:rsidRPr="0015160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6FDCCA6" w14:textId="77777777" w:rsidR="000F1724" w:rsidRPr="0015160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color w:val="000000"/>
          <w:sz w:val="22"/>
          <w:szCs w:val="22"/>
        </w:rPr>
        <w:t xml:space="preserve">Zamawiający będzie przekazywał Wykonawcom informacje w formie </w:t>
      </w:r>
      <w:r w:rsidR="00364E1A" w:rsidRPr="00151602">
        <w:rPr>
          <w:rFonts w:ascii="Arial" w:hAnsi="Arial" w:cs="Arial"/>
          <w:color w:val="000000"/>
          <w:sz w:val="22"/>
          <w:szCs w:val="22"/>
        </w:rPr>
        <w:t>elektronicznej za</w:t>
      </w:r>
      <w:r w:rsidRPr="00151602">
        <w:rPr>
          <w:rFonts w:ascii="Arial" w:hAnsi="Arial" w:cs="Arial"/>
          <w:color w:val="000000"/>
          <w:sz w:val="22"/>
          <w:szCs w:val="22"/>
        </w:rPr>
        <w:t xml:space="preserve"> pośrednictwem </w:t>
      </w:r>
      <w:hyperlink r:id="rId18" w:history="1">
        <w:r w:rsidRPr="00151602">
          <w:rPr>
            <w:rStyle w:val="Hipercze"/>
            <w:rFonts w:ascii="Arial" w:hAnsi="Arial" w:cs="Arial"/>
            <w:color w:val="1155CC"/>
            <w:sz w:val="22"/>
            <w:szCs w:val="22"/>
          </w:rPr>
          <w:t>platformazakupowa.pl</w:t>
        </w:r>
      </w:hyperlink>
      <w:r w:rsidRPr="0015160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151602">
        <w:rPr>
          <w:rFonts w:ascii="Arial" w:hAnsi="Arial" w:cs="Arial"/>
          <w:color w:val="000000"/>
          <w:sz w:val="22"/>
          <w:szCs w:val="22"/>
        </w:rPr>
        <w:t>zgodnie z</w:t>
      </w:r>
      <w:r w:rsidRPr="00151602">
        <w:rPr>
          <w:rFonts w:ascii="Arial" w:hAnsi="Arial" w:cs="Arial"/>
          <w:color w:val="000000"/>
          <w:sz w:val="22"/>
          <w:szCs w:val="22"/>
        </w:rPr>
        <w:t xml:space="preserve"> obowiązującymi przepisami adresatem jest konkretny Wykonawca, będzie przekazywana w formie elektronicznej za pośrednictwem </w:t>
      </w:r>
      <w:r w:rsidRPr="00151602">
        <w:rPr>
          <w:rStyle w:val="Hipercze"/>
          <w:rFonts w:ascii="Arial" w:hAnsi="Arial" w:cs="Arial"/>
          <w:color w:val="1155CC"/>
          <w:sz w:val="22"/>
          <w:szCs w:val="22"/>
        </w:rPr>
        <w:t>platformazakupowa.pl</w:t>
      </w:r>
      <w:r w:rsidRPr="00151602">
        <w:rPr>
          <w:rFonts w:ascii="Arial" w:hAnsi="Arial" w:cs="Arial"/>
          <w:color w:val="000000"/>
          <w:sz w:val="22"/>
          <w:szCs w:val="22"/>
        </w:rPr>
        <w:t xml:space="preserve"> do konkretnego Wykonawcy.</w:t>
      </w:r>
    </w:p>
    <w:p w14:paraId="71A0D4F1" w14:textId="77777777" w:rsidR="000F1724" w:rsidRPr="0015160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color w:val="000000"/>
          <w:sz w:val="22"/>
          <w:szCs w:val="22"/>
        </w:rPr>
        <w:t>Wykonawca, jako</w:t>
      </w:r>
      <w:r w:rsidR="000F1724" w:rsidRPr="00151602">
        <w:rPr>
          <w:rFonts w:ascii="Arial" w:hAnsi="Arial" w:cs="Arial"/>
          <w:color w:val="000000"/>
          <w:sz w:val="22"/>
          <w:szCs w:val="22"/>
        </w:rPr>
        <w:t xml:space="preserve"> podmiot profesjonalny ma obowiązek sprawdzania </w:t>
      </w:r>
      <w:r w:rsidR="007C7FBC" w:rsidRPr="00151602">
        <w:rPr>
          <w:rFonts w:ascii="Arial" w:hAnsi="Arial" w:cs="Arial"/>
          <w:color w:val="000000"/>
          <w:sz w:val="22"/>
          <w:szCs w:val="22"/>
        </w:rPr>
        <w:t>komunikatów</w:t>
      </w:r>
      <w:r w:rsidR="003E3DA7" w:rsidRPr="00151602">
        <w:rPr>
          <w:rFonts w:ascii="Arial" w:hAnsi="Arial" w:cs="Arial"/>
          <w:color w:val="000000"/>
          <w:sz w:val="22"/>
          <w:szCs w:val="22"/>
        </w:rPr>
        <w:t xml:space="preserve"> </w:t>
      </w:r>
      <w:r w:rsidR="007C7FBC" w:rsidRPr="00151602">
        <w:rPr>
          <w:rFonts w:ascii="Arial" w:hAnsi="Arial" w:cs="Arial"/>
          <w:color w:val="000000"/>
          <w:sz w:val="22"/>
          <w:szCs w:val="22"/>
        </w:rPr>
        <w:t>i</w:t>
      </w:r>
      <w:r w:rsidR="000F1724" w:rsidRPr="0015160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42161D2F" w14:textId="77777777" w:rsidR="000F1724" w:rsidRPr="0015160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151602">
        <w:rPr>
          <w:rFonts w:ascii="Arial" w:hAnsi="Arial" w:cs="Arial"/>
          <w:color w:val="000000"/>
          <w:sz w:val="22"/>
          <w:szCs w:val="22"/>
        </w:rPr>
        <w:t>elektronicznej w</w:t>
      </w:r>
      <w:r w:rsidRPr="00151602">
        <w:rPr>
          <w:rFonts w:ascii="Arial" w:hAnsi="Arial" w:cs="Arial"/>
          <w:color w:val="000000"/>
          <w:sz w:val="22"/>
          <w:szCs w:val="22"/>
        </w:rPr>
        <w:t xml:space="preserve"> postępowaniu</w:t>
      </w:r>
      <w:r w:rsidR="00D0347B" w:rsidRPr="00151602">
        <w:rPr>
          <w:rFonts w:ascii="Arial" w:hAnsi="Arial" w:cs="Arial"/>
          <w:color w:val="000000"/>
          <w:sz w:val="22"/>
          <w:szCs w:val="22"/>
        </w:rPr>
        <w:t xml:space="preserve"> </w:t>
      </w:r>
      <w:r w:rsidRPr="00151602">
        <w:rPr>
          <w:rFonts w:ascii="Arial" w:hAnsi="Arial" w:cs="Arial"/>
          <w:color w:val="000000"/>
          <w:sz w:val="22"/>
          <w:szCs w:val="22"/>
        </w:rPr>
        <w:t xml:space="preserve">o udzielenie zamówienia publicznego lub konkursie (Dz. U. z 2020 </w:t>
      </w:r>
      <w:r w:rsidR="00364E1A" w:rsidRPr="00151602">
        <w:rPr>
          <w:rFonts w:ascii="Arial" w:hAnsi="Arial" w:cs="Arial"/>
          <w:color w:val="000000"/>
          <w:sz w:val="22"/>
          <w:szCs w:val="22"/>
        </w:rPr>
        <w:t>r. poz</w:t>
      </w:r>
      <w:r w:rsidRPr="00151602">
        <w:rPr>
          <w:rFonts w:ascii="Arial" w:hAnsi="Arial" w:cs="Arial"/>
          <w:color w:val="000000"/>
          <w:sz w:val="22"/>
          <w:szCs w:val="22"/>
        </w:rPr>
        <w:t xml:space="preserve">. 2452), określa niezbędne wymagania sprzętowo - aplikacyjne umożliwiające </w:t>
      </w:r>
      <w:r w:rsidR="00364E1A" w:rsidRPr="00151602">
        <w:rPr>
          <w:rFonts w:ascii="Arial" w:hAnsi="Arial" w:cs="Arial"/>
          <w:color w:val="000000"/>
          <w:sz w:val="22"/>
          <w:szCs w:val="22"/>
        </w:rPr>
        <w:t>pracę na</w:t>
      </w:r>
      <w:r w:rsidRPr="00151602">
        <w:rPr>
          <w:rFonts w:ascii="Arial" w:hAnsi="Arial" w:cs="Arial"/>
          <w:color w:val="000000"/>
          <w:sz w:val="22"/>
          <w:szCs w:val="22"/>
        </w:rPr>
        <w:t xml:space="preserve"> </w:t>
      </w:r>
      <w:hyperlink r:id="rId19" w:history="1">
        <w:r w:rsidRPr="00151602">
          <w:rPr>
            <w:rStyle w:val="Hipercze"/>
            <w:rFonts w:ascii="Arial" w:hAnsi="Arial" w:cs="Arial"/>
            <w:color w:val="1155CC"/>
            <w:sz w:val="22"/>
            <w:szCs w:val="22"/>
          </w:rPr>
          <w:t>platformazakupowa.pl</w:t>
        </w:r>
      </w:hyperlink>
      <w:r w:rsidR="00364E1A" w:rsidRPr="00151602">
        <w:rPr>
          <w:rStyle w:val="Hipercze"/>
          <w:rFonts w:ascii="Arial" w:hAnsi="Arial" w:cs="Arial"/>
          <w:color w:val="1155CC"/>
          <w:sz w:val="22"/>
          <w:szCs w:val="22"/>
        </w:rPr>
        <w:t xml:space="preserve"> </w:t>
      </w:r>
      <w:r w:rsidRPr="00151602">
        <w:rPr>
          <w:rFonts w:ascii="Arial" w:hAnsi="Arial" w:cs="Arial"/>
          <w:color w:val="000000"/>
          <w:sz w:val="22"/>
          <w:szCs w:val="22"/>
        </w:rPr>
        <w:t xml:space="preserve"> tj.:</w:t>
      </w:r>
    </w:p>
    <w:p w14:paraId="656A62D2" w14:textId="77777777" w:rsidR="000F1724" w:rsidRPr="0015160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151602">
        <w:rPr>
          <w:rFonts w:ascii="Arial" w:hAnsi="Arial" w:cs="Arial"/>
          <w:color w:val="000000"/>
          <w:sz w:val="22"/>
          <w:szCs w:val="22"/>
        </w:rPr>
        <w:t xml:space="preserve">stały dostęp do sieci Internet o gwarantowanej przepustowości nie mniejszej niż 512 </w:t>
      </w:r>
      <w:proofErr w:type="spellStart"/>
      <w:r w:rsidRPr="00151602">
        <w:rPr>
          <w:rFonts w:ascii="Arial" w:hAnsi="Arial" w:cs="Arial"/>
          <w:color w:val="000000"/>
          <w:sz w:val="22"/>
          <w:szCs w:val="22"/>
        </w:rPr>
        <w:t>kb</w:t>
      </w:r>
      <w:proofErr w:type="spellEnd"/>
      <w:r w:rsidRPr="00151602">
        <w:rPr>
          <w:rFonts w:ascii="Arial" w:hAnsi="Arial" w:cs="Arial"/>
          <w:color w:val="000000"/>
          <w:sz w:val="22"/>
          <w:szCs w:val="22"/>
        </w:rPr>
        <w:t>/s,</w:t>
      </w:r>
    </w:p>
    <w:p w14:paraId="3D5E0ED2" w14:textId="77777777" w:rsidR="000F1724" w:rsidRPr="0015160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15160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C6B63C8" w14:textId="77777777" w:rsidR="000F1724" w:rsidRPr="0015160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151602">
        <w:rPr>
          <w:rFonts w:ascii="Arial" w:hAnsi="Arial" w:cs="Arial"/>
          <w:color w:val="000000"/>
          <w:sz w:val="22"/>
          <w:szCs w:val="22"/>
        </w:rPr>
        <w:t>zainstalowana</w:t>
      </w:r>
      <w:r w:rsidR="00F05033" w:rsidRPr="00151602">
        <w:rPr>
          <w:rFonts w:ascii="Arial" w:hAnsi="Arial" w:cs="Arial"/>
          <w:color w:val="000000"/>
          <w:sz w:val="22"/>
          <w:szCs w:val="22"/>
        </w:rPr>
        <w:t xml:space="preserve"> dowolna, inna</w:t>
      </w:r>
      <w:r w:rsidRPr="00151602">
        <w:rPr>
          <w:rFonts w:ascii="Arial" w:hAnsi="Arial" w:cs="Arial"/>
          <w:color w:val="000000"/>
          <w:sz w:val="22"/>
          <w:szCs w:val="22"/>
        </w:rPr>
        <w:t xml:space="preserve"> przeglądarka internetowa</w:t>
      </w:r>
      <w:r w:rsidR="00F05033" w:rsidRPr="00151602">
        <w:rPr>
          <w:rFonts w:ascii="Arial" w:hAnsi="Arial" w:cs="Arial"/>
          <w:color w:val="000000"/>
          <w:sz w:val="22"/>
          <w:szCs w:val="22"/>
        </w:rPr>
        <w:t xml:space="preserve"> niż</w:t>
      </w:r>
      <w:r w:rsidRPr="00151602">
        <w:rPr>
          <w:rFonts w:ascii="Arial" w:hAnsi="Arial" w:cs="Arial"/>
          <w:color w:val="000000"/>
          <w:sz w:val="22"/>
          <w:szCs w:val="22"/>
        </w:rPr>
        <w:t xml:space="preserve"> Internet Explorer,</w:t>
      </w:r>
    </w:p>
    <w:p w14:paraId="1EDFD32A" w14:textId="77777777" w:rsidR="000F1724" w:rsidRPr="0015160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151602">
        <w:rPr>
          <w:rFonts w:ascii="Arial" w:hAnsi="Arial" w:cs="Arial"/>
          <w:color w:val="000000"/>
          <w:sz w:val="22"/>
          <w:szCs w:val="22"/>
        </w:rPr>
        <w:t>włączona obsługa JavaScript,</w:t>
      </w:r>
    </w:p>
    <w:p w14:paraId="0BB4AE21" w14:textId="77777777" w:rsidR="000F1724" w:rsidRPr="0015160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151602">
        <w:rPr>
          <w:rFonts w:ascii="Arial" w:hAnsi="Arial" w:cs="Arial"/>
          <w:color w:val="000000"/>
          <w:sz w:val="22"/>
          <w:szCs w:val="22"/>
        </w:rPr>
        <w:t xml:space="preserve">zainstalowany program Adobe </w:t>
      </w:r>
      <w:proofErr w:type="spellStart"/>
      <w:r w:rsidRPr="00151602">
        <w:rPr>
          <w:rFonts w:ascii="Arial" w:hAnsi="Arial" w:cs="Arial"/>
          <w:color w:val="000000"/>
          <w:sz w:val="22"/>
          <w:szCs w:val="22"/>
        </w:rPr>
        <w:t>Acrobat</w:t>
      </w:r>
      <w:proofErr w:type="spellEnd"/>
      <w:r w:rsidRPr="00151602">
        <w:rPr>
          <w:rFonts w:ascii="Arial" w:hAnsi="Arial" w:cs="Arial"/>
          <w:color w:val="000000"/>
          <w:sz w:val="22"/>
          <w:szCs w:val="22"/>
        </w:rPr>
        <w:t xml:space="preserve"> Reader lub inny obsługujący format </w:t>
      </w:r>
      <w:r w:rsidR="007C7FBC" w:rsidRPr="00151602">
        <w:rPr>
          <w:rFonts w:ascii="Arial" w:hAnsi="Arial" w:cs="Arial"/>
          <w:color w:val="000000"/>
          <w:sz w:val="22"/>
          <w:szCs w:val="22"/>
        </w:rPr>
        <w:t>plików.</w:t>
      </w:r>
      <w:r w:rsidRPr="00151602">
        <w:rPr>
          <w:rFonts w:ascii="Arial" w:hAnsi="Arial" w:cs="Arial"/>
          <w:color w:val="000000"/>
          <w:sz w:val="22"/>
          <w:szCs w:val="22"/>
        </w:rPr>
        <w:t>pdf,</w:t>
      </w:r>
    </w:p>
    <w:p w14:paraId="2D88E07C" w14:textId="77777777" w:rsidR="000F1724" w:rsidRPr="0015160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151602">
        <w:rPr>
          <w:rFonts w:ascii="Arial" w:hAnsi="Arial" w:cs="Arial"/>
          <w:color w:val="000000"/>
          <w:sz w:val="22"/>
          <w:szCs w:val="22"/>
        </w:rPr>
        <w:t>szyfrowanie na platformazakupowa.pl odbywa się za pomocą protokołu TLS 1.3.</w:t>
      </w:r>
    </w:p>
    <w:p w14:paraId="7718CD3C" w14:textId="77777777" w:rsidR="000F1724" w:rsidRPr="0015160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151602">
        <w:rPr>
          <w:rFonts w:ascii="Arial" w:hAnsi="Arial" w:cs="Arial"/>
          <w:color w:val="000000"/>
          <w:sz w:val="22"/>
          <w:szCs w:val="22"/>
        </w:rPr>
        <w:t>oznaczenie czasu odbioru danych przez platformę zakupową stanowi datę oraz dokładny czas (</w:t>
      </w:r>
      <w:proofErr w:type="spellStart"/>
      <w:r w:rsidRPr="00151602">
        <w:rPr>
          <w:rFonts w:ascii="Arial" w:hAnsi="Arial" w:cs="Arial"/>
          <w:color w:val="000000"/>
          <w:sz w:val="22"/>
          <w:szCs w:val="22"/>
        </w:rPr>
        <w:t>hh:mm:ss</w:t>
      </w:r>
      <w:proofErr w:type="spellEnd"/>
      <w:r w:rsidRPr="00151602">
        <w:rPr>
          <w:rFonts w:ascii="Arial" w:hAnsi="Arial" w:cs="Arial"/>
          <w:color w:val="000000"/>
          <w:sz w:val="22"/>
          <w:szCs w:val="22"/>
        </w:rPr>
        <w:t>) generowany wg. czasu lokalnego serwera synchronizowanego z zegarem Głównego Urzędu Miar.</w:t>
      </w:r>
    </w:p>
    <w:p w14:paraId="0D866EFC" w14:textId="77777777" w:rsidR="000F1724" w:rsidRPr="0015160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color w:val="000000"/>
          <w:sz w:val="22"/>
          <w:szCs w:val="22"/>
        </w:rPr>
        <w:t>Wykonawca, przystępując do niniejszego postępowania o udzielenie zamówienia publicznego:</w:t>
      </w:r>
    </w:p>
    <w:p w14:paraId="795C7A82" w14:textId="77777777" w:rsidR="000F1724" w:rsidRPr="0015160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151602">
        <w:rPr>
          <w:rFonts w:ascii="Arial" w:hAnsi="Arial" w:cs="Arial"/>
          <w:color w:val="000000"/>
          <w:sz w:val="22"/>
          <w:szCs w:val="22"/>
        </w:rPr>
        <w:t xml:space="preserve">akceptuje warunki korzystania z </w:t>
      </w:r>
      <w:hyperlink r:id="rId20" w:history="1">
        <w:r w:rsidRPr="00151602">
          <w:rPr>
            <w:rStyle w:val="Hipercze"/>
            <w:rFonts w:ascii="Arial" w:hAnsi="Arial" w:cs="Arial"/>
            <w:color w:val="1155CC"/>
            <w:sz w:val="22"/>
            <w:szCs w:val="22"/>
          </w:rPr>
          <w:t>platformazakupowa.pl</w:t>
        </w:r>
      </w:hyperlink>
      <w:r w:rsidRPr="00151602">
        <w:rPr>
          <w:rFonts w:ascii="Arial" w:hAnsi="Arial" w:cs="Arial"/>
          <w:color w:val="000000"/>
          <w:sz w:val="22"/>
          <w:szCs w:val="22"/>
        </w:rPr>
        <w:t xml:space="preserve"> określone w Regulaminie zamieszczonym na stronie internetowej </w:t>
      </w:r>
      <w:hyperlink r:id="rId21" w:history="1">
        <w:r w:rsidRPr="00151602">
          <w:rPr>
            <w:rStyle w:val="Hipercze"/>
            <w:rFonts w:ascii="Arial" w:hAnsi="Arial" w:cs="Arial"/>
            <w:color w:val="000000"/>
            <w:sz w:val="22"/>
            <w:szCs w:val="22"/>
          </w:rPr>
          <w:t>pod linkiem</w:t>
        </w:r>
      </w:hyperlink>
      <w:r w:rsidRPr="00151602">
        <w:rPr>
          <w:rFonts w:ascii="Arial" w:hAnsi="Arial" w:cs="Arial"/>
          <w:color w:val="000000"/>
          <w:sz w:val="22"/>
          <w:szCs w:val="22"/>
        </w:rPr>
        <w:t>  w zakładce „Regulamin" oraz uznaje go za wiążący,</w:t>
      </w:r>
    </w:p>
    <w:p w14:paraId="6BD4B992" w14:textId="77777777" w:rsidR="000F1724" w:rsidRPr="0015160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151602">
        <w:rPr>
          <w:rFonts w:ascii="Arial" w:hAnsi="Arial" w:cs="Arial"/>
          <w:color w:val="000000"/>
          <w:sz w:val="22"/>
          <w:szCs w:val="22"/>
        </w:rPr>
        <w:t xml:space="preserve">zapoznał i stosuje się do Instrukcji składania ofert/wniosków dostępnej </w:t>
      </w:r>
      <w:hyperlink r:id="rId22" w:history="1">
        <w:r w:rsidRPr="00151602">
          <w:rPr>
            <w:rStyle w:val="Hipercze"/>
            <w:rFonts w:ascii="Arial" w:hAnsi="Arial" w:cs="Arial"/>
            <w:color w:val="1155CC"/>
            <w:sz w:val="22"/>
            <w:szCs w:val="22"/>
          </w:rPr>
          <w:t>pod linkiem</w:t>
        </w:r>
      </w:hyperlink>
      <w:r w:rsidRPr="00151602">
        <w:rPr>
          <w:rFonts w:ascii="Arial" w:hAnsi="Arial" w:cs="Arial"/>
          <w:color w:val="000000"/>
          <w:sz w:val="22"/>
          <w:szCs w:val="22"/>
        </w:rPr>
        <w:t>. </w:t>
      </w:r>
    </w:p>
    <w:p w14:paraId="5AE0090D" w14:textId="77777777" w:rsidR="000F1724" w:rsidRPr="0015160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b/>
          <w:bCs/>
          <w:color w:val="000000"/>
          <w:sz w:val="22"/>
          <w:szCs w:val="22"/>
        </w:rPr>
        <w:t xml:space="preserve">Zamawiający nie ponosi odpowiedzialności za złożenie oferty w sposób </w:t>
      </w:r>
      <w:r w:rsidR="000D4E99" w:rsidRPr="00151602">
        <w:rPr>
          <w:rFonts w:ascii="Arial" w:hAnsi="Arial" w:cs="Arial"/>
          <w:b/>
          <w:bCs/>
          <w:color w:val="000000"/>
          <w:sz w:val="22"/>
          <w:szCs w:val="22"/>
        </w:rPr>
        <w:t xml:space="preserve">niezgodny </w:t>
      </w:r>
      <w:r w:rsidR="00D0347B" w:rsidRPr="00151602">
        <w:rPr>
          <w:rFonts w:ascii="Arial" w:hAnsi="Arial" w:cs="Arial"/>
          <w:b/>
          <w:bCs/>
          <w:color w:val="000000"/>
          <w:sz w:val="22"/>
          <w:szCs w:val="22"/>
        </w:rPr>
        <w:t xml:space="preserve">           </w:t>
      </w:r>
      <w:r w:rsidR="000D4E99" w:rsidRPr="00151602">
        <w:rPr>
          <w:rFonts w:ascii="Arial" w:hAnsi="Arial" w:cs="Arial"/>
          <w:b/>
          <w:bCs/>
          <w:color w:val="000000"/>
          <w:sz w:val="22"/>
          <w:szCs w:val="22"/>
        </w:rPr>
        <w:t>z</w:t>
      </w:r>
      <w:r w:rsidRPr="00151602">
        <w:rPr>
          <w:rFonts w:ascii="Arial" w:hAnsi="Arial" w:cs="Arial"/>
          <w:b/>
          <w:bCs/>
          <w:color w:val="000000"/>
          <w:sz w:val="22"/>
          <w:szCs w:val="22"/>
        </w:rPr>
        <w:t xml:space="preserve"> Instrukcją korzystania z </w:t>
      </w:r>
      <w:hyperlink r:id="rId23" w:history="1">
        <w:r w:rsidRPr="00151602">
          <w:rPr>
            <w:rStyle w:val="Hipercze"/>
            <w:rFonts w:ascii="Arial" w:hAnsi="Arial" w:cs="Arial"/>
            <w:color w:val="1155CC"/>
            <w:sz w:val="22"/>
            <w:szCs w:val="22"/>
          </w:rPr>
          <w:t>platformazakupowa.pl</w:t>
        </w:r>
      </w:hyperlink>
      <w:r w:rsidRPr="00151602">
        <w:rPr>
          <w:rFonts w:ascii="Arial" w:hAnsi="Arial" w:cs="Arial"/>
          <w:color w:val="000000"/>
          <w:sz w:val="22"/>
          <w:szCs w:val="22"/>
        </w:rPr>
        <w:t xml:space="preserve">, w szczególności za sytuację, gdy Zamawiający zapozna się z treścią oferty przed upływem terminu składania </w:t>
      </w:r>
      <w:r w:rsidR="00364E1A" w:rsidRPr="00151602">
        <w:rPr>
          <w:rFonts w:ascii="Arial" w:hAnsi="Arial" w:cs="Arial"/>
          <w:color w:val="000000"/>
          <w:sz w:val="22"/>
          <w:szCs w:val="22"/>
        </w:rPr>
        <w:t>ofert (np</w:t>
      </w:r>
      <w:r w:rsidRPr="00151602">
        <w:rPr>
          <w:rFonts w:ascii="Arial" w:hAnsi="Arial" w:cs="Arial"/>
          <w:color w:val="000000"/>
          <w:sz w:val="22"/>
          <w:szCs w:val="22"/>
        </w:rPr>
        <w:t xml:space="preserve">. złożenie oferty w zakładce „Wyślij wiadomość do Zamawiającego”). Taka oferta zostanie uznana przez </w:t>
      </w:r>
      <w:r w:rsidRPr="00151602">
        <w:rPr>
          <w:rFonts w:ascii="Arial" w:hAnsi="Arial" w:cs="Arial"/>
          <w:color w:val="000000"/>
          <w:sz w:val="22"/>
          <w:szCs w:val="22"/>
        </w:rPr>
        <w:lastRenderedPageBreak/>
        <w:t xml:space="preserve">Zamawiającego za ofertę handlową i nie będzie brana pod </w:t>
      </w:r>
      <w:r w:rsidR="00364E1A" w:rsidRPr="00151602">
        <w:rPr>
          <w:rFonts w:ascii="Arial" w:hAnsi="Arial" w:cs="Arial"/>
          <w:color w:val="000000"/>
          <w:sz w:val="22"/>
          <w:szCs w:val="22"/>
        </w:rPr>
        <w:t>uwagę w</w:t>
      </w:r>
      <w:r w:rsidRPr="00151602">
        <w:rPr>
          <w:rFonts w:ascii="Arial" w:hAnsi="Arial" w:cs="Arial"/>
          <w:color w:val="000000"/>
          <w:sz w:val="22"/>
          <w:szCs w:val="22"/>
        </w:rPr>
        <w:t xml:space="preserve"> przedmiotowym </w:t>
      </w:r>
      <w:r w:rsidR="00CC756E" w:rsidRPr="00151602">
        <w:rPr>
          <w:rFonts w:ascii="Arial" w:hAnsi="Arial" w:cs="Arial"/>
          <w:color w:val="000000"/>
          <w:sz w:val="22"/>
          <w:szCs w:val="22"/>
        </w:rPr>
        <w:t>postępowaniu, ponieważ</w:t>
      </w:r>
      <w:r w:rsidRPr="00151602">
        <w:rPr>
          <w:rFonts w:ascii="Arial" w:hAnsi="Arial" w:cs="Arial"/>
          <w:color w:val="000000"/>
          <w:sz w:val="22"/>
          <w:szCs w:val="22"/>
        </w:rPr>
        <w:t xml:space="preserve"> nie został spełniony obowiązek </w:t>
      </w:r>
      <w:r w:rsidR="00364E1A" w:rsidRPr="00151602">
        <w:rPr>
          <w:rFonts w:ascii="Arial" w:hAnsi="Arial" w:cs="Arial"/>
          <w:color w:val="000000"/>
          <w:sz w:val="22"/>
          <w:szCs w:val="22"/>
        </w:rPr>
        <w:t>narzucony w</w:t>
      </w:r>
      <w:r w:rsidRPr="00151602">
        <w:rPr>
          <w:rFonts w:ascii="Arial" w:hAnsi="Arial" w:cs="Arial"/>
          <w:color w:val="000000"/>
          <w:sz w:val="22"/>
          <w:szCs w:val="22"/>
        </w:rPr>
        <w:t xml:space="preserve"> art. 221 </w:t>
      </w:r>
      <w:r w:rsidR="00845C68" w:rsidRPr="00151602">
        <w:rPr>
          <w:rFonts w:ascii="Arial" w:hAnsi="Arial" w:cs="Arial"/>
          <w:color w:val="000000"/>
          <w:sz w:val="22"/>
          <w:szCs w:val="22"/>
        </w:rPr>
        <w:t>u</w:t>
      </w:r>
      <w:r w:rsidRPr="00151602">
        <w:rPr>
          <w:rFonts w:ascii="Arial" w:hAnsi="Arial" w:cs="Arial"/>
          <w:color w:val="000000"/>
          <w:sz w:val="22"/>
          <w:szCs w:val="22"/>
        </w:rPr>
        <w:t xml:space="preserve">stawy </w:t>
      </w:r>
      <w:proofErr w:type="spellStart"/>
      <w:r w:rsidRPr="00151602">
        <w:rPr>
          <w:rFonts w:ascii="Arial" w:hAnsi="Arial" w:cs="Arial"/>
          <w:color w:val="000000"/>
          <w:sz w:val="22"/>
          <w:szCs w:val="22"/>
        </w:rPr>
        <w:t>P</w:t>
      </w:r>
      <w:r w:rsidR="00845C68" w:rsidRPr="00151602">
        <w:rPr>
          <w:rFonts w:ascii="Arial" w:hAnsi="Arial" w:cs="Arial"/>
          <w:color w:val="000000"/>
          <w:sz w:val="22"/>
          <w:szCs w:val="22"/>
        </w:rPr>
        <w:t>zp</w:t>
      </w:r>
      <w:proofErr w:type="spellEnd"/>
      <w:r w:rsidRPr="00151602">
        <w:rPr>
          <w:rFonts w:ascii="Arial" w:hAnsi="Arial" w:cs="Arial"/>
          <w:color w:val="000000"/>
          <w:sz w:val="22"/>
          <w:szCs w:val="22"/>
        </w:rPr>
        <w:t>.</w:t>
      </w:r>
    </w:p>
    <w:p w14:paraId="5FC83108" w14:textId="77777777" w:rsidR="000F1724" w:rsidRPr="0015160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color w:val="000000"/>
          <w:sz w:val="22"/>
          <w:szCs w:val="22"/>
        </w:rPr>
        <w:t xml:space="preserve">Zamawiający informuje, że instrukcje korzystania z </w:t>
      </w:r>
      <w:hyperlink r:id="rId24" w:history="1">
        <w:r w:rsidRPr="00151602">
          <w:rPr>
            <w:rStyle w:val="Hipercze"/>
            <w:rFonts w:ascii="Arial" w:hAnsi="Arial" w:cs="Arial"/>
            <w:color w:val="1155CC"/>
            <w:sz w:val="22"/>
            <w:szCs w:val="22"/>
          </w:rPr>
          <w:t>platformazakupowa.pl</w:t>
        </w:r>
      </w:hyperlink>
      <w:r w:rsidRPr="00151602">
        <w:rPr>
          <w:rFonts w:ascii="Arial" w:hAnsi="Arial" w:cs="Arial"/>
          <w:color w:val="000000"/>
          <w:sz w:val="22"/>
          <w:szCs w:val="22"/>
        </w:rPr>
        <w:t xml:space="preserve"> </w:t>
      </w:r>
      <w:r w:rsidR="000D4E99" w:rsidRPr="00151602">
        <w:rPr>
          <w:rFonts w:ascii="Arial" w:hAnsi="Arial" w:cs="Arial"/>
          <w:color w:val="000000"/>
          <w:sz w:val="22"/>
          <w:szCs w:val="22"/>
        </w:rPr>
        <w:t>dotyczące</w:t>
      </w:r>
      <w:r w:rsidR="00D0347B" w:rsidRPr="00151602">
        <w:rPr>
          <w:rFonts w:ascii="Arial" w:hAnsi="Arial" w:cs="Arial"/>
          <w:color w:val="000000"/>
          <w:sz w:val="22"/>
          <w:szCs w:val="22"/>
        </w:rPr>
        <w:t xml:space="preserve"> </w:t>
      </w:r>
      <w:r w:rsidR="000D4E99" w:rsidRPr="00151602">
        <w:rPr>
          <w:rFonts w:ascii="Arial" w:hAnsi="Arial" w:cs="Arial"/>
          <w:color w:val="000000"/>
          <w:sz w:val="22"/>
          <w:szCs w:val="22"/>
        </w:rPr>
        <w:t>w</w:t>
      </w:r>
      <w:r w:rsidRPr="0015160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151602">
          <w:rPr>
            <w:rStyle w:val="Hipercze"/>
            <w:rFonts w:ascii="Arial" w:hAnsi="Arial" w:cs="Arial"/>
            <w:color w:val="1155CC"/>
            <w:sz w:val="22"/>
            <w:szCs w:val="22"/>
          </w:rPr>
          <w:t>platformazakupowa.pl</w:t>
        </w:r>
      </w:hyperlink>
      <w:r w:rsidRPr="00151602">
        <w:rPr>
          <w:rFonts w:ascii="Arial" w:hAnsi="Arial" w:cs="Arial"/>
          <w:color w:val="000000"/>
          <w:sz w:val="22"/>
          <w:szCs w:val="22"/>
        </w:rPr>
        <w:t xml:space="preserve"> znajdują się w zakładce „Instrukcje dla Wykonawców" na stronie internetowej pod adresem: </w:t>
      </w:r>
      <w:hyperlink r:id="rId26" w:history="1">
        <w:r w:rsidRPr="00151602">
          <w:rPr>
            <w:rStyle w:val="Hipercze"/>
            <w:rFonts w:ascii="Arial" w:hAnsi="Arial" w:cs="Arial"/>
            <w:color w:val="1155CC"/>
            <w:sz w:val="22"/>
            <w:szCs w:val="22"/>
          </w:rPr>
          <w:t>https://platformazakupowa.pl/strona/45-instrukcje</w:t>
        </w:r>
      </w:hyperlink>
      <w:r w:rsidRPr="00151602">
        <w:rPr>
          <w:rFonts w:ascii="Arial" w:hAnsi="Arial" w:cs="Arial"/>
          <w:color w:val="000000"/>
          <w:sz w:val="22"/>
          <w:szCs w:val="22"/>
        </w:rPr>
        <w:t>.</w:t>
      </w:r>
    </w:p>
    <w:p w14:paraId="1E0DDCAB" w14:textId="77777777" w:rsidR="000F1724" w:rsidRPr="0015160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b/>
          <w:bCs/>
          <w:color w:val="000000"/>
          <w:sz w:val="22"/>
          <w:szCs w:val="22"/>
        </w:rPr>
        <w:t xml:space="preserve">Formaty plików wykorzystywanych przez Wykonawców powinny być </w:t>
      </w:r>
      <w:r w:rsidR="000D4E99" w:rsidRPr="00151602">
        <w:rPr>
          <w:rFonts w:ascii="Arial" w:hAnsi="Arial" w:cs="Arial"/>
          <w:b/>
          <w:bCs/>
          <w:color w:val="000000"/>
          <w:sz w:val="22"/>
          <w:szCs w:val="22"/>
        </w:rPr>
        <w:t>zgodne</w:t>
      </w:r>
      <w:r w:rsidR="003E3DA7" w:rsidRPr="00151602">
        <w:rPr>
          <w:rFonts w:ascii="Arial" w:hAnsi="Arial" w:cs="Arial"/>
          <w:b/>
          <w:bCs/>
          <w:color w:val="000000"/>
          <w:sz w:val="22"/>
          <w:szCs w:val="22"/>
        </w:rPr>
        <w:t xml:space="preserve"> </w:t>
      </w:r>
      <w:r w:rsidR="00960C28">
        <w:rPr>
          <w:rFonts w:ascii="Arial" w:hAnsi="Arial" w:cs="Arial"/>
          <w:b/>
          <w:bCs/>
          <w:color w:val="000000"/>
          <w:sz w:val="22"/>
          <w:szCs w:val="22"/>
        </w:rPr>
        <w:t xml:space="preserve">                            </w:t>
      </w:r>
      <w:r w:rsidR="000D4E99" w:rsidRPr="00151602">
        <w:rPr>
          <w:rFonts w:ascii="Arial" w:hAnsi="Arial" w:cs="Arial"/>
          <w:b/>
          <w:bCs/>
          <w:color w:val="000000"/>
          <w:sz w:val="22"/>
          <w:szCs w:val="22"/>
        </w:rPr>
        <w:t>z</w:t>
      </w:r>
      <w:r w:rsidRPr="00151602">
        <w:rPr>
          <w:rFonts w:ascii="Arial" w:hAnsi="Arial" w:cs="Arial"/>
          <w:color w:val="000000"/>
          <w:sz w:val="22"/>
          <w:szCs w:val="22"/>
        </w:rPr>
        <w:t xml:space="preserve"> “OBWIESZCZENIEM PREZESA RADY MINISTRÓW z dnia 9 listopada 2017 </w:t>
      </w:r>
      <w:r w:rsidR="00364E1A" w:rsidRPr="00151602">
        <w:rPr>
          <w:rFonts w:ascii="Arial" w:hAnsi="Arial" w:cs="Arial"/>
          <w:color w:val="000000"/>
          <w:sz w:val="22"/>
          <w:szCs w:val="22"/>
        </w:rPr>
        <w:t>r. w</w:t>
      </w:r>
      <w:r w:rsidRPr="0015160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151602">
        <w:rPr>
          <w:rFonts w:ascii="Arial" w:hAnsi="Arial" w:cs="Arial"/>
          <w:color w:val="000000"/>
          <w:sz w:val="22"/>
          <w:szCs w:val="22"/>
        </w:rPr>
        <w:t xml:space="preserve">informacji </w:t>
      </w:r>
      <w:r w:rsidR="00D0347B" w:rsidRPr="00151602">
        <w:rPr>
          <w:rFonts w:ascii="Arial" w:hAnsi="Arial" w:cs="Arial"/>
          <w:color w:val="000000"/>
          <w:sz w:val="22"/>
          <w:szCs w:val="22"/>
        </w:rPr>
        <w:t xml:space="preserve">                </w:t>
      </w:r>
      <w:r w:rsidR="007C7FBC" w:rsidRPr="00151602">
        <w:rPr>
          <w:rFonts w:ascii="Arial" w:hAnsi="Arial" w:cs="Arial"/>
          <w:color w:val="000000"/>
          <w:sz w:val="22"/>
          <w:szCs w:val="22"/>
        </w:rPr>
        <w:t>w</w:t>
      </w:r>
      <w:r w:rsidRPr="00151602">
        <w:rPr>
          <w:rFonts w:ascii="Arial" w:hAnsi="Arial" w:cs="Arial"/>
          <w:color w:val="000000"/>
          <w:sz w:val="22"/>
          <w:szCs w:val="22"/>
        </w:rPr>
        <w:t xml:space="preserve"> postaci elektronicznej oraz minimalnych wymagań dla systemów teleinformatycznych”.</w:t>
      </w:r>
    </w:p>
    <w:p w14:paraId="14D76105" w14:textId="77777777" w:rsidR="000F1724" w:rsidRPr="00151602" w:rsidRDefault="000F1724" w:rsidP="002825AA">
      <w:pPr>
        <w:numPr>
          <w:ilvl w:val="0"/>
          <w:numId w:val="19"/>
        </w:numPr>
        <w:jc w:val="both"/>
        <w:textAlignment w:val="baseline"/>
        <w:rPr>
          <w:rFonts w:ascii="Arial" w:hAnsi="Arial" w:cs="Arial"/>
          <w:color w:val="000000"/>
          <w:sz w:val="22"/>
          <w:szCs w:val="22"/>
        </w:rPr>
      </w:pPr>
      <w:r w:rsidRPr="00151602">
        <w:rPr>
          <w:rFonts w:ascii="Arial" w:hAnsi="Arial" w:cs="Arial"/>
          <w:color w:val="000000"/>
          <w:sz w:val="22"/>
          <w:szCs w:val="22"/>
        </w:rPr>
        <w:t>Zamawiający rekomenduje wykorzystanie formatów: .pdf .</w:t>
      </w:r>
      <w:proofErr w:type="spellStart"/>
      <w:r w:rsidRPr="00151602">
        <w:rPr>
          <w:rFonts w:ascii="Arial" w:hAnsi="Arial" w:cs="Arial"/>
          <w:color w:val="000000"/>
          <w:sz w:val="22"/>
          <w:szCs w:val="22"/>
        </w:rPr>
        <w:t>doc</w:t>
      </w:r>
      <w:proofErr w:type="spellEnd"/>
      <w:r w:rsidRPr="00151602">
        <w:rPr>
          <w:rFonts w:ascii="Arial" w:hAnsi="Arial" w:cs="Arial"/>
          <w:color w:val="000000"/>
          <w:sz w:val="22"/>
          <w:szCs w:val="22"/>
        </w:rPr>
        <w:t xml:space="preserve"> .xls .jpg (.</w:t>
      </w:r>
      <w:proofErr w:type="spellStart"/>
      <w:r w:rsidRPr="00151602">
        <w:rPr>
          <w:rFonts w:ascii="Arial" w:hAnsi="Arial" w:cs="Arial"/>
          <w:color w:val="000000"/>
          <w:sz w:val="22"/>
          <w:szCs w:val="22"/>
        </w:rPr>
        <w:t>jpeg</w:t>
      </w:r>
      <w:proofErr w:type="spellEnd"/>
      <w:r w:rsidRPr="00151602">
        <w:rPr>
          <w:rFonts w:ascii="Arial" w:hAnsi="Arial" w:cs="Arial"/>
          <w:color w:val="000000"/>
          <w:sz w:val="22"/>
          <w:szCs w:val="22"/>
        </w:rPr>
        <w:t>)</w:t>
      </w:r>
      <w:r w:rsidR="00F31CD5" w:rsidRPr="00151602">
        <w:rPr>
          <w:rFonts w:ascii="Arial" w:hAnsi="Arial" w:cs="Arial"/>
          <w:color w:val="000000"/>
          <w:sz w:val="22"/>
          <w:szCs w:val="22"/>
        </w:rPr>
        <w:t xml:space="preserve">  </w:t>
      </w:r>
      <w:r w:rsidR="00056148" w:rsidRPr="00151602">
        <w:rPr>
          <w:rFonts w:ascii="Arial" w:hAnsi="Arial" w:cs="Arial"/>
          <w:color w:val="000000"/>
          <w:sz w:val="22"/>
          <w:szCs w:val="22"/>
        </w:rPr>
        <w:t xml:space="preserve"> </w:t>
      </w:r>
      <w:r w:rsidR="00960C28">
        <w:rPr>
          <w:rFonts w:ascii="Arial" w:hAnsi="Arial" w:cs="Arial"/>
          <w:color w:val="000000"/>
          <w:sz w:val="22"/>
          <w:szCs w:val="22"/>
        </w:rPr>
        <w:t xml:space="preserve">                 </w:t>
      </w:r>
      <w:r w:rsidRPr="00151602">
        <w:rPr>
          <w:rFonts w:ascii="Arial" w:hAnsi="Arial" w:cs="Arial"/>
          <w:b/>
          <w:bCs/>
          <w:color w:val="000000"/>
          <w:sz w:val="22"/>
          <w:szCs w:val="22"/>
        </w:rPr>
        <w:t>ze szczególnym wskazaniem na .pdf</w:t>
      </w:r>
    </w:p>
    <w:p w14:paraId="25B1A894" w14:textId="77777777" w:rsidR="000F1724" w:rsidRPr="00151602" w:rsidRDefault="000F1724" w:rsidP="002825AA">
      <w:pPr>
        <w:numPr>
          <w:ilvl w:val="0"/>
          <w:numId w:val="19"/>
        </w:numPr>
        <w:jc w:val="both"/>
        <w:textAlignment w:val="baseline"/>
        <w:rPr>
          <w:rFonts w:ascii="Arial" w:hAnsi="Arial" w:cs="Arial"/>
          <w:color w:val="000000"/>
          <w:sz w:val="22"/>
          <w:szCs w:val="22"/>
        </w:rPr>
      </w:pPr>
      <w:r w:rsidRPr="00151602">
        <w:rPr>
          <w:rFonts w:ascii="Arial" w:hAnsi="Arial" w:cs="Arial"/>
          <w:color w:val="000000"/>
          <w:sz w:val="22"/>
          <w:szCs w:val="22"/>
        </w:rPr>
        <w:t xml:space="preserve">W celu ewentualnej kompresji danych Zamawiający rekomenduje wykorzystanie jednego </w:t>
      </w:r>
      <w:r w:rsidR="00960C28">
        <w:rPr>
          <w:rFonts w:ascii="Arial" w:hAnsi="Arial" w:cs="Arial"/>
          <w:color w:val="000000"/>
          <w:sz w:val="22"/>
          <w:szCs w:val="22"/>
        </w:rPr>
        <w:t xml:space="preserve">           </w:t>
      </w:r>
      <w:r w:rsidRPr="00151602">
        <w:rPr>
          <w:rFonts w:ascii="Arial" w:hAnsi="Arial" w:cs="Arial"/>
          <w:color w:val="000000"/>
          <w:sz w:val="22"/>
          <w:szCs w:val="22"/>
        </w:rPr>
        <w:t>z formatów:</w:t>
      </w:r>
    </w:p>
    <w:p w14:paraId="2B9CEC3D" w14:textId="77777777" w:rsidR="000F1724" w:rsidRPr="00151602" w:rsidRDefault="000F1724" w:rsidP="002825AA">
      <w:pPr>
        <w:numPr>
          <w:ilvl w:val="1"/>
          <w:numId w:val="20"/>
        </w:numPr>
        <w:ind w:firstLine="709"/>
        <w:jc w:val="both"/>
        <w:textAlignment w:val="baseline"/>
        <w:rPr>
          <w:rFonts w:ascii="Arial" w:hAnsi="Arial" w:cs="Arial"/>
          <w:color w:val="000000"/>
          <w:sz w:val="22"/>
          <w:szCs w:val="22"/>
        </w:rPr>
      </w:pPr>
      <w:r w:rsidRPr="00151602">
        <w:rPr>
          <w:rFonts w:ascii="Arial" w:hAnsi="Arial" w:cs="Arial"/>
          <w:color w:val="000000"/>
          <w:sz w:val="22"/>
          <w:szCs w:val="22"/>
        </w:rPr>
        <w:t>.zip </w:t>
      </w:r>
    </w:p>
    <w:p w14:paraId="3E1FBC06" w14:textId="77777777" w:rsidR="000F1724" w:rsidRPr="00151602" w:rsidRDefault="000F1724" w:rsidP="002825AA">
      <w:pPr>
        <w:numPr>
          <w:ilvl w:val="1"/>
          <w:numId w:val="20"/>
        </w:numPr>
        <w:ind w:firstLine="709"/>
        <w:jc w:val="both"/>
        <w:textAlignment w:val="baseline"/>
        <w:rPr>
          <w:rFonts w:ascii="Arial" w:hAnsi="Arial" w:cs="Arial"/>
          <w:color w:val="000000"/>
          <w:sz w:val="22"/>
          <w:szCs w:val="22"/>
        </w:rPr>
      </w:pPr>
      <w:r w:rsidRPr="00151602">
        <w:rPr>
          <w:rFonts w:ascii="Arial" w:hAnsi="Arial" w:cs="Arial"/>
          <w:color w:val="000000"/>
          <w:sz w:val="22"/>
          <w:szCs w:val="22"/>
        </w:rPr>
        <w:t>.7Z</w:t>
      </w:r>
    </w:p>
    <w:p w14:paraId="627D002E"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Wśród formatów powszechnych a </w:t>
      </w:r>
      <w:r w:rsidRPr="00151602">
        <w:rPr>
          <w:rFonts w:ascii="Arial" w:hAnsi="Arial" w:cs="Arial"/>
          <w:b/>
          <w:bCs/>
          <w:color w:val="000000"/>
          <w:sz w:val="22"/>
          <w:szCs w:val="22"/>
        </w:rPr>
        <w:t>NIE występujących</w:t>
      </w:r>
      <w:r w:rsidRPr="00151602">
        <w:rPr>
          <w:rFonts w:ascii="Arial" w:hAnsi="Arial" w:cs="Arial"/>
          <w:color w:val="000000"/>
          <w:sz w:val="22"/>
          <w:szCs w:val="22"/>
        </w:rPr>
        <w:t xml:space="preserve"> w rozporządzeniu </w:t>
      </w:r>
      <w:r w:rsidR="00BA2125" w:rsidRPr="00151602">
        <w:rPr>
          <w:rFonts w:ascii="Arial" w:hAnsi="Arial" w:cs="Arial"/>
          <w:color w:val="000000"/>
          <w:sz w:val="22"/>
          <w:szCs w:val="22"/>
        </w:rPr>
        <w:t>występują:.</w:t>
      </w:r>
      <w:proofErr w:type="spellStart"/>
      <w:r w:rsidRPr="00151602">
        <w:rPr>
          <w:rFonts w:ascii="Arial" w:hAnsi="Arial" w:cs="Arial"/>
          <w:color w:val="000000"/>
          <w:sz w:val="22"/>
          <w:szCs w:val="22"/>
        </w:rPr>
        <w:t>rar</w:t>
      </w:r>
      <w:proofErr w:type="spellEnd"/>
      <w:r w:rsidRPr="00151602">
        <w:rPr>
          <w:rFonts w:ascii="Arial" w:hAnsi="Arial" w:cs="Arial"/>
          <w:color w:val="000000"/>
          <w:sz w:val="22"/>
          <w:szCs w:val="22"/>
        </w:rPr>
        <w:t xml:space="preserve"> .gif .</w:t>
      </w:r>
      <w:proofErr w:type="spellStart"/>
      <w:r w:rsidRPr="00151602">
        <w:rPr>
          <w:rFonts w:ascii="Arial" w:hAnsi="Arial" w:cs="Arial"/>
          <w:color w:val="000000"/>
          <w:sz w:val="22"/>
          <w:szCs w:val="22"/>
        </w:rPr>
        <w:t>bmp</w:t>
      </w:r>
      <w:proofErr w:type="spellEnd"/>
      <w:r w:rsidRPr="00151602">
        <w:rPr>
          <w:rFonts w:ascii="Arial" w:hAnsi="Arial" w:cs="Arial"/>
          <w:color w:val="000000"/>
          <w:sz w:val="22"/>
          <w:szCs w:val="22"/>
        </w:rPr>
        <w:t xml:space="preserve"> .</w:t>
      </w:r>
      <w:proofErr w:type="spellStart"/>
      <w:r w:rsidRPr="00151602">
        <w:rPr>
          <w:rFonts w:ascii="Arial" w:hAnsi="Arial" w:cs="Arial"/>
          <w:color w:val="000000"/>
          <w:sz w:val="22"/>
          <w:szCs w:val="22"/>
        </w:rPr>
        <w:t>numbers</w:t>
      </w:r>
      <w:proofErr w:type="spellEnd"/>
      <w:r w:rsidRPr="00151602">
        <w:rPr>
          <w:rFonts w:ascii="Arial" w:hAnsi="Arial" w:cs="Arial"/>
          <w:color w:val="000000"/>
          <w:sz w:val="22"/>
          <w:szCs w:val="22"/>
        </w:rPr>
        <w:t xml:space="preserve"> .</w:t>
      </w:r>
      <w:proofErr w:type="spellStart"/>
      <w:r w:rsidRPr="00151602">
        <w:rPr>
          <w:rFonts w:ascii="Arial" w:hAnsi="Arial" w:cs="Arial"/>
          <w:color w:val="000000"/>
          <w:sz w:val="22"/>
          <w:szCs w:val="22"/>
        </w:rPr>
        <w:t>pages</w:t>
      </w:r>
      <w:proofErr w:type="spellEnd"/>
      <w:r w:rsidRPr="00151602">
        <w:rPr>
          <w:rFonts w:ascii="Arial" w:hAnsi="Arial" w:cs="Arial"/>
          <w:color w:val="000000"/>
          <w:sz w:val="22"/>
          <w:szCs w:val="22"/>
        </w:rPr>
        <w:t xml:space="preserve">. </w:t>
      </w:r>
      <w:r w:rsidRPr="00151602">
        <w:rPr>
          <w:rFonts w:ascii="Arial" w:hAnsi="Arial" w:cs="Arial"/>
          <w:b/>
          <w:bCs/>
          <w:color w:val="000000"/>
          <w:sz w:val="22"/>
          <w:szCs w:val="22"/>
        </w:rPr>
        <w:t xml:space="preserve">Dokumenty złożone w takich plikach zostaną </w:t>
      </w:r>
      <w:r w:rsidR="007C7FBC" w:rsidRPr="00151602">
        <w:rPr>
          <w:rFonts w:ascii="Arial" w:hAnsi="Arial" w:cs="Arial"/>
          <w:b/>
          <w:bCs/>
          <w:color w:val="000000"/>
          <w:sz w:val="22"/>
          <w:szCs w:val="22"/>
        </w:rPr>
        <w:t>uznane za</w:t>
      </w:r>
      <w:r w:rsidRPr="00151602">
        <w:rPr>
          <w:rFonts w:ascii="Arial" w:hAnsi="Arial" w:cs="Arial"/>
          <w:b/>
          <w:bCs/>
          <w:color w:val="000000"/>
          <w:sz w:val="22"/>
          <w:szCs w:val="22"/>
        </w:rPr>
        <w:t xml:space="preserve"> złożone nieskutecznie.</w:t>
      </w:r>
    </w:p>
    <w:p w14:paraId="707CC1EB" w14:textId="77777777" w:rsidR="000F1724" w:rsidRPr="00151602" w:rsidRDefault="000F1724" w:rsidP="005F3F3D">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151602">
        <w:rPr>
          <w:rFonts w:ascii="Arial" w:hAnsi="Arial" w:cs="Arial"/>
          <w:color w:val="000000"/>
          <w:sz w:val="22"/>
          <w:szCs w:val="22"/>
        </w:rPr>
        <w:t>eDoApp</w:t>
      </w:r>
      <w:proofErr w:type="spellEnd"/>
      <w:r w:rsidRPr="00151602">
        <w:rPr>
          <w:rFonts w:ascii="Arial" w:hAnsi="Arial" w:cs="Arial"/>
          <w:color w:val="000000"/>
          <w:sz w:val="22"/>
          <w:szCs w:val="22"/>
        </w:rPr>
        <w:t xml:space="preserve"> służącej do składania podpisu osobistego, który wynosi max 5MB.</w:t>
      </w:r>
    </w:p>
    <w:p w14:paraId="7D285312"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Ze względu na niskie ryzyko naruszenia integralności pliku oraz łatwiejszą weryfikację podpisu, </w:t>
      </w:r>
      <w:r w:rsidR="00255E14" w:rsidRPr="00151602">
        <w:rPr>
          <w:rFonts w:ascii="Arial" w:hAnsi="Arial" w:cs="Arial"/>
          <w:color w:val="000000"/>
          <w:sz w:val="22"/>
          <w:szCs w:val="22"/>
        </w:rPr>
        <w:t>Zamawiaj</w:t>
      </w:r>
      <w:r w:rsidRPr="00151602">
        <w:rPr>
          <w:rFonts w:ascii="Arial" w:hAnsi="Arial" w:cs="Arial"/>
          <w:color w:val="000000"/>
          <w:sz w:val="22"/>
          <w:szCs w:val="22"/>
        </w:rPr>
        <w:t xml:space="preserve">ący zaleca, w miarę możliwości, przekonwertowanie plików składających się na ofertę na </w:t>
      </w:r>
      <w:r w:rsidR="00BA2125" w:rsidRPr="00151602">
        <w:rPr>
          <w:rFonts w:ascii="Arial" w:hAnsi="Arial" w:cs="Arial"/>
          <w:color w:val="000000"/>
          <w:sz w:val="22"/>
          <w:szCs w:val="22"/>
        </w:rPr>
        <w:t>format.</w:t>
      </w:r>
      <w:r w:rsidRPr="00151602">
        <w:rPr>
          <w:rFonts w:ascii="Arial" w:hAnsi="Arial" w:cs="Arial"/>
          <w:color w:val="000000"/>
          <w:sz w:val="22"/>
          <w:szCs w:val="22"/>
        </w:rPr>
        <w:t xml:space="preserve">pdf i opatrzenie ich podpisem kwalifikowanym </w:t>
      </w:r>
      <w:proofErr w:type="spellStart"/>
      <w:r w:rsidRPr="00151602">
        <w:rPr>
          <w:rFonts w:ascii="Arial" w:hAnsi="Arial" w:cs="Arial"/>
          <w:color w:val="000000"/>
          <w:sz w:val="22"/>
          <w:szCs w:val="22"/>
        </w:rPr>
        <w:t>PAdES</w:t>
      </w:r>
      <w:proofErr w:type="spellEnd"/>
      <w:r w:rsidRPr="00151602">
        <w:rPr>
          <w:rFonts w:ascii="Arial" w:hAnsi="Arial" w:cs="Arial"/>
          <w:color w:val="000000"/>
          <w:sz w:val="22"/>
          <w:szCs w:val="22"/>
        </w:rPr>
        <w:t>. </w:t>
      </w:r>
    </w:p>
    <w:p w14:paraId="0F07DFBD"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Pliki w innych formatach niż PDF zaleca się opatrzyć zewnętrznym podpisem </w:t>
      </w:r>
      <w:proofErr w:type="spellStart"/>
      <w:r w:rsidRPr="00151602">
        <w:rPr>
          <w:rFonts w:ascii="Arial" w:hAnsi="Arial" w:cs="Arial"/>
          <w:color w:val="000000"/>
          <w:sz w:val="22"/>
          <w:szCs w:val="22"/>
        </w:rPr>
        <w:t>XAdES</w:t>
      </w:r>
      <w:proofErr w:type="spellEnd"/>
      <w:r w:rsidRPr="00151602">
        <w:rPr>
          <w:rFonts w:ascii="Arial" w:hAnsi="Arial" w:cs="Arial"/>
          <w:color w:val="000000"/>
          <w:sz w:val="22"/>
          <w:szCs w:val="22"/>
        </w:rPr>
        <w:t xml:space="preserve">. Wykonawca powinien pamiętać, aby plik z podpisem przekazywać </w:t>
      </w:r>
      <w:r w:rsidR="00BA2125" w:rsidRPr="00151602">
        <w:rPr>
          <w:rFonts w:ascii="Arial" w:hAnsi="Arial" w:cs="Arial"/>
          <w:color w:val="000000"/>
          <w:sz w:val="22"/>
          <w:szCs w:val="22"/>
        </w:rPr>
        <w:t>łącznie z</w:t>
      </w:r>
      <w:r w:rsidRPr="00151602">
        <w:rPr>
          <w:rFonts w:ascii="Arial" w:hAnsi="Arial" w:cs="Arial"/>
          <w:color w:val="000000"/>
          <w:sz w:val="22"/>
          <w:szCs w:val="22"/>
        </w:rPr>
        <w:t xml:space="preserve"> dokumentem podpisywanym.</w:t>
      </w:r>
    </w:p>
    <w:p w14:paraId="3C1F156D"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Zamawiający </w:t>
      </w:r>
      <w:r w:rsidR="00BA2125" w:rsidRPr="00151602">
        <w:rPr>
          <w:rFonts w:ascii="Arial" w:hAnsi="Arial" w:cs="Arial"/>
          <w:color w:val="000000"/>
          <w:sz w:val="22"/>
          <w:szCs w:val="22"/>
        </w:rPr>
        <w:t>zaleca, aby</w:t>
      </w:r>
      <w:r w:rsidRPr="0015160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151602">
        <w:rPr>
          <w:rFonts w:ascii="Arial" w:hAnsi="Arial" w:cs="Arial"/>
          <w:color w:val="000000"/>
          <w:sz w:val="22"/>
          <w:szCs w:val="22"/>
        </w:rPr>
        <w:t>problemów w</w:t>
      </w:r>
      <w:r w:rsidRPr="00151602">
        <w:rPr>
          <w:rFonts w:ascii="Arial" w:hAnsi="Arial" w:cs="Arial"/>
          <w:color w:val="000000"/>
          <w:sz w:val="22"/>
          <w:szCs w:val="22"/>
        </w:rPr>
        <w:t xml:space="preserve"> weryfikacji plików. </w:t>
      </w:r>
    </w:p>
    <w:p w14:paraId="0F85C02E"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Zamawiający zaleca, aby Wykonawca z odpowiednim wyprzedzeniem przetestował możliwość prawidłowego wykorzystania wybranej metody podpisania plików oferty.</w:t>
      </w:r>
    </w:p>
    <w:p w14:paraId="192A666D"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Zaleca się, aby komunikacja z </w:t>
      </w:r>
      <w:r w:rsidR="00255E14" w:rsidRPr="00151602">
        <w:rPr>
          <w:rFonts w:ascii="Arial" w:hAnsi="Arial" w:cs="Arial"/>
          <w:color w:val="000000"/>
          <w:sz w:val="22"/>
          <w:szCs w:val="22"/>
        </w:rPr>
        <w:t>Wykonaw</w:t>
      </w:r>
      <w:r w:rsidRPr="00151602">
        <w:rPr>
          <w:rFonts w:ascii="Arial" w:hAnsi="Arial" w:cs="Arial"/>
          <w:color w:val="000000"/>
          <w:sz w:val="22"/>
          <w:szCs w:val="22"/>
        </w:rPr>
        <w:t xml:space="preserve">cami odbywała się tylko na Platformie za pośrednictwem formularza “Wyślij wiadomość do </w:t>
      </w:r>
      <w:r w:rsidR="00255E14" w:rsidRPr="00151602">
        <w:rPr>
          <w:rFonts w:ascii="Arial" w:hAnsi="Arial" w:cs="Arial"/>
          <w:color w:val="000000"/>
          <w:sz w:val="22"/>
          <w:szCs w:val="22"/>
        </w:rPr>
        <w:t>Zamawiaj</w:t>
      </w:r>
      <w:r w:rsidRPr="00151602">
        <w:rPr>
          <w:rFonts w:ascii="Arial" w:hAnsi="Arial" w:cs="Arial"/>
          <w:color w:val="000000"/>
          <w:sz w:val="22"/>
          <w:szCs w:val="22"/>
        </w:rPr>
        <w:t>ącego”, nie za pośrednictwem adresu email.</w:t>
      </w:r>
    </w:p>
    <w:p w14:paraId="0AA8228A"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Osobą składającą ofertę powinna być osoba kontaktowa </w:t>
      </w:r>
      <w:r w:rsidR="00BA2125" w:rsidRPr="00151602">
        <w:rPr>
          <w:rFonts w:ascii="Arial" w:hAnsi="Arial" w:cs="Arial"/>
          <w:color w:val="000000"/>
          <w:sz w:val="22"/>
          <w:szCs w:val="22"/>
        </w:rPr>
        <w:t>podawana w</w:t>
      </w:r>
      <w:r w:rsidRPr="00151602">
        <w:rPr>
          <w:rFonts w:ascii="Arial" w:hAnsi="Arial" w:cs="Arial"/>
          <w:color w:val="000000"/>
          <w:sz w:val="22"/>
          <w:szCs w:val="22"/>
        </w:rPr>
        <w:t xml:space="preserve"> dokumentacji.</w:t>
      </w:r>
    </w:p>
    <w:p w14:paraId="6F41D1C9"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Ofertę należy przygotować z należytą starannością dla podmiotu ubiegającego </w:t>
      </w:r>
      <w:r w:rsidR="007C7FBC" w:rsidRPr="00151602">
        <w:rPr>
          <w:rFonts w:ascii="Arial" w:hAnsi="Arial" w:cs="Arial"/>
          <w:color w:val="000000"/>
          <w:sz w:val="22"/>
          <w:szCs w:val="22"/>
        </w:rPr>
        <w:t>się</w:t>
      </w:r>
      <w:r w:rsidR="00277C4C" w:rsidRPr="00151602">
        <w:rPr>
          <w:rFonts w:ascii="Arial" w:hAnsi="Arial" w:cs="Arial"/>
          <w:color w:val="000000"/>
          <w:sz w:val="22"/>
          <w:szCs w:val="22"/>
        </w:rPr>
        <w:t xml:space="preserve">      </w:t>
      </w:r>
      <w:r w:rsidR="007C7FBC" w:rsidRPr="00151602">
        <w:rPr>
          <w:rFonts w:ascii="Arial" w:hAnsi="Arial" w:cs="Arial"/>
          <w:color w:val="000000"/>
          <w:sz w:val="22"/>
          <w:szCs w:val="22"/>
        </w:rPr>
        <w:t>o</w:t>
      </w:r>
      <w:r w:rsidRPr="0015160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B19FB10"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Podczas podpisywania plików zaleca się stosowanie algorytmu skrótu SHA2 zamiast SHA1.  </w:t>
      </w:r>
    </w:p>
    <w:p w14:paraId="3EC17625"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Jeśli </w:t>
      </w:r>
      <w:r w:rsidR="00255E14" w:rsidRPr="00151602">
        <w:rPr>
          <w:rFonts w:ascii="Arial" w:hAnsi="Arial" w:cs="Arial"/>
          <w:color w:val="000000"/>
          <w:sz w:val="22"/>
          <w:szCs w:val="22"/>
        </w:rPr>
        <w:t>Wykonaw</w:t>
      </w:r>
      <w:r w:rsidRPr="00151602">
        <w:rPr>
          <w:rFonts w:ascii="Arial" w:hAnsi="Arial" w:cs="Arial"/>
          <w:color w:val="000000"/>
          <w:sz w:val="22"/>
          <w:szCs w:val="22"/>
        </w:rPr>
        <w:t>ca pakuje dokumenty np. w plik ZIP zalecamy wcześniejsze podpisanie każdego ze skompresowanych plików. </w:t>
      </w:r>
    </w:p>
    <w:p w14:paraId="1EDE4169"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Zamawiający rekomenduje wykorzystanie podpisu z kwalifikowanym znacznikiem czasu.</w:t>
      </w:r>
    </w:p>
    <w:p w14:paraId="4F801610" w14:textId="77777777" w:rsidR="000F1724" w:rsidRPr="00151602" w:rsidRDefault="000F1724" w:rsidP="002825AA">
      <w:pPr>
        <w:numPr>
          <w:ilvl w:val="0"/>
          <w:numId w:val="20"/>
        </w:numPr>
        <w:jc w:val="both"/>
        <w:textAlignment w:val="baseline"/>
        <w:rPr>
          <w:rFonts w:ascii="Arial" w:hAnsi="Arial" w:cs="Arial"/>
          <w:color w:val="000000"/>
          <w:sz w:val="22"/>
          <w:szCs w:val="22"/>
        </w:rPr>
      </w:pPr>
      <w:r w:rsidRPr="00151602">
        <w:rPr>
          <w:rFonts w:ascii="Arial" w:hAnsi="Arial" w:cs="Arial"/>
          <w:color w:val="000000"/>
          <w:sz w:val="22"/>
          <w:szCs w:val="22"/>
        </w:rPr>
        <w:t xml:space="preserve">Zamawiający </w:t>
      </w:r>
      <w:r w:rsidR="00BA2125" w:rsidRPr="00151602">
        <w:rPr>
          <w:rFonts w:ascii="Arial" w:hAnsi="Arial" w:cs="Arial"/>
          <w:color w:val="000000"/>
          <w:sz w:val="22"/>
          <w:szCs w:val="22"/>
        </w:rPr>
        <w:t>zaleca, aby</w:t>
      </w:r>
      <w:r w:rsidRPr="00151602">
        <w:rPr>
          <w:rFonts w:ascii="Arial" w:hAnsi="Arial" w:cs="Arial"/>
          <w:color w:val="000000"/>
          <w:sz w:val="22"/>
          <w:szCs w:val="22"/>
        </w:rPr>
        <w:t xml:space="preserve"> </w:t>
      </w:r>
      <w:r w:rsidRPr="00151602">
        <w:rPr>
          <w:rFonts w:ascii="Arial" w:hAnsi="Arial" w:cs="Arial"/>
          <w:color w:val="000000"/>
          <w:sz w:val="22"/>
          <w:szCs w:val="22"/>
          <w:u w:val="single"/>
        </w:rPr>
        <w:t>nie</w:t>
      </w:r>
      <w:r w:rsidRPr="0015160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151602">
        <w:rPr>
          <w:rFonts w:ascii="Arial" w:hAnsi="Arial" w:cs="Arial"/>
          <w:color w:val="000000"/>
          <w:sz w:val="22"/>
          <w:szCs w:val="22"/>
        </w:rPr>
        <w:t>plików, co</w:t>
      </w:r>
      <w:r w:rsidRPr="00151602">
        <w:rPr>
          <w:rFonts w:ascii="Arial" w:hAnsi="Arial" w:cs="Arial"/>
          <w:color w:val="000000"/>
          <w:sz w:val="22"/>
          <w:szCs w:val="22"/>
        </w:rPr>
        <w:t xml:space="preserve"> równoważne będzie z koniecznością odrzucenia </w:t>
      </w:r>
      <w:r w:rsidR="00BA2125" w:rsidRPr="00151602">
        <w:rPr>
          <w:rFonts w:ascii="Arial" w:hAnsi="Arial" w:cs="Arial"/>
          <w:color w:val="000000"/>
          <w:sz w:val="22"/>
          <w:szCs w:val="22"/>
        </w:rPr>
        <w:t>oferty w</w:t>
      </w:r>
      <w:r w:rsidRPr="00151602">
        <w:rPr>
          <w:rFonts w:ascii="Arial" w:hAnsi="Arial" w:cs="Arial"/>
          <w:color w:val="000000"/>
          <w:sz w:val="22"/>
          <w:szCs w:val="22"/>
        </w:rPr>
        <w:t xml:space="preserve"> postępowaniu.</w:t>
      </w:r>
    </w:p>
    <w:p w14:paraId="7FDB3123" w14:textId="77777777" w:rsidR="000F1724" w:rsidRPr="0015160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151602">
        <w:rPr>
          <w:rFonts w:ascii="Arial" w:hAnsi="Arial" w:cs="Arial"/>
          <w:sz w:val="22"/>
          <w:szCs w:val="22"/>
        </w:rPr>
        <w:t>W korespondencji kierowanej do Zamawiającego, Wykonawca powinien posługiwać się numerem postępowania.</w:t>
      </w:r>
    </w:p>
    <w:p w14:paraId="16F8F6F1" w14:textId="77777777" w:rsidR="000F1724" w:rsidRPr="0015160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151602">
        <w:rPr>
          <w:rFonts w:ascii="Arial" w:hAnsi="Arial" w:cs="Arial"/>
          <w:sz w:val="22"/>
          <w:szCs w:val="22"/>
        </w:rPr>
        <w:t>Wykonawca może zwrócić się do Zamawiającego z wnioskiem o wyjaśnienie treści SWZ.</w:t>
      </w:r>
    </w:p>
    <w:p w14:paraId="68262C54" w14:textId="77777777" w:rsidR="002F3373" w:rsidRPr="0015160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151602">
        <w:rPr>
          <w:rFonts w:ascii="Arial" w:hAnsi="Arial" w:cs="Arial"/>
          <w:b/>
          <w:sz w:val="22"/>
          <w:szCs w:val="22"/>
        </w:rPr>
        <w:lastRenderedPageBreak/>
        <w:t>INFORMACJE O SPOS</w:t>
      </w:r>
      <w:r w:rsidR="00364E1A" w:rsidRPr="00151602">
        <w:rPr>
          <w:rFonts w:ascii="Arial" w:hAnsi="Arial" w:cs="Arial"/>
          <w:b/>
          <w:sz w:val="22"/>
          <w:szCs w:val="22"/>
        </w:rPr>
        <w:t>O</w:t>
      </w:r>
      <w:r w:rsidRPr="00151602">
        <w:rPr>
          <w:rFonts w:ascii="Arial" w:hAnsi="Arial" w:cs="Arial"/>
          <w:b/>
          <w:sz w:val="22"/>
          <w:szCs w:val="22"/>
        </w:rPr>
        <w:t xml:space="preserve">BIE KOMUNIKOWANIA SIĘ </w:t>
      </w:r>
      <w:r w:rsidR="00CC756E" w:rsidRPr="00151602">
        <w:rPr>
          <w:rFonts w:ascii="Arial" w:hAnsi="Arial" w:cs="Arial"/>
          <w:b/>
          <w:sz w:val="22"/>
          <w:szCs w:val="22"/>
        </w:rPr>
        <w:t>ZAMAWIAJĄCEGO</w:t>
      </w:r>
      <w:r w:rsidR="00F31CD5" w:rsidRPr="00151602">
        <w:rPr>
          <w:rFonts w:ascii="Arial" w:hAnsi="Arial" w:cs="Arial"/>
          <w:b/>
          <w:sz w:val="22"/>
          <w:szCs w:val="22"/>
        </w:rPr>
        <w:t xml:space="preserve"> </w:t>
      </w:r>
      <w:r w:rsidR="00960C28">
        <w:rPr>
          <w:rFonts w:ascii="Arial" w:hAnsi="Arial" w:cs="Arial"/>
          <w:b/>
          <w:sz w:val="22"/>
          <w:szCs w:val="22"/>
        </w:rPr>
        <w:t xml:space="preserve">                       </w:t>
      </w:r>
      <w:r w:rsidR="00CC756E" w:rsidRPr="00151602">
        <w:rPr>
          <w:rFonts w:ascii="Arial" w:hAnsi="Arial" w:cs="Arial"/>
          <w:b/>
          <w:sz w:val="22"/>
          <w:szCs w:val="22"/>
        </w:rPr>
        <w:t>Z</w:t>
      </w:r>
      <w:r w:rsidRPr="0015160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1B7F75E0" w14:textId="77777777" w:rsidR="002F3373" w:rsidRPr="00151602" w:rsidRDefault="002F3373" w:rsidP="002F3373">
      <w:pPr>
        <w:pStyle w:val="NormalnyWeb"/>
        <w:spacing w:before="0" w:beforeAutospacing="0" w:after="0" w:afterAutospacing="0" w:line="276" w:lineRule="auto"/>
        <w:textAlignment w:val="baseline"/>
        <w:rPr>
          <w:rFonts w:ascii="Arial" w:hAnsi="Arial" w:cs="Arial"/>
          <w:sz w:val="22"/>
          <w:szCs w:val="22"/>
        </w:rPr>
      </w:pPr>
      <w:r w:rsidRPr="00151602">
        <w:rPr>
          <w:rFonts w:ascii="Arial" w:hAnsi="Arial" w:cs="Arial"/>
          <w:sz w:val="22"/>
          <w:szCs w:val="22"/>
        </w:rPr>
        <w:t>Zamawiający nie przewiduje innego sposobu komunikacji niż opisany w rozdziale XV.</w:t>
      </w:r>
    </w:p>
    <w:p w14:paraId="03D9C04F" w14:textId="77777777" w:rsidR="002F3373" w:rsidRPr="0015160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151602">
        <w:rPr>
          <w:rFonts w:ascii="Arial" w:hAnsi="Arial" w:cs="Arial"/>
          <w:b/>
          <w:sz w:val="22"/>
          <w:szCs w:val="22"/>
        </w:rPr>
        <w:t xml:space="preserve">WSKAZANIE OSÓB UPRAWNIONYCH DO KOMUNIKOWANIA </w:t>
      </w:r>
      <w:r w:rsidR="007C7FBC" w:rsidRPr="00151602">
        <w:rPr>
          <w:rFonts w:ascii="Arial" w:hAnsi="Arial" w:cs="Arial"/>
          <w:b/>
          <w:sz w:val="22"/>
          <w:szCs w:val="22"/>
        </w:rPr>
        <w:t>SIĘ</w:t>
      </w:r>
      <w:r w:rsidR="00E0035F" w:rsidRPr="00151602">
        <w:rPr>
          <w:rFonts w:ascii="Arial" w:hAnsi="Arial" w:cs="Arial"/>
          <w:b/>
          <w:sz w:val="22"/>
          <w:szCs w:val="22"/>
        </w:rPr>
        <w:t xml:space="preserve"> </w:t>
      </w:r>
      <w:r w:rsidR="007C7FBC" w:rsidRPr="00151602">
        <w:rPr>
          <w:rFonts w:ascii="Arial" w:hAnsi="Arial" w:cs="Arial"/>
          <w:b/>
          <w:sz w:val="22"/>
          <w:szCs w:val="22"/>
        </w:rPr>
        <w:t>Z</w:t>
      </w:r>
      <w:r w:rsidR="00364E1A" w:rsidRPr="00151602">
        <w:rPr>
          <w:rFonts w:ascii="Arial" w:hAnsi="Arial" w:cs="Arial"/>
          <w:b/>
          <w:sz w:val="22"/>
          <w:szCs w:val="22"/>
        </w:rPr>
        <w:t xml:space="preserve"> WYKONAWCAMI</w:t>
      </w:r>
      <w:r w:rsidRPr="00151602">
        <w:rPr>
          <w:rFonts w:ascii="Arial" w:hAnsi="Arial" w:cs="Arial"/>
          <w:b/>
          <w:sz w:val="22"/>
          <w:szCs w:val="22"/>
        </w:rPr>
        <w:t xml:space="preserve">   </w:t>
      </w:r>
    </w:p>
    <w:p w14:paraId="53B35770" w14:textId="77777777" w:rsidR="00581A22" w:rsidRPr="00151602" w:rsidRDefault="002F3373" w:rsidP="00FA15F5">
      <w:pPr>
        <w:pStyle w:val="Teksttreci0"/>
        <w:numPr>
          <w:ilvl w:val="0"/>
          <w:numId w:val="15"/>
        </w:numPr>
        <w:shd w:val="clear" w:color="auto" w:fill="auto"/>
        <w:spacing w:line="276" w:lineRule="auto"/>
        <w:jc w:val="both"/>
        <w:rPr>
          <w:rFonts w:ascii="Arial" w:hAnsi="Arial" w:cs="Arial"/>
          <w:sz w:val="22"/>
          <w:szCs w:val="22"/>
        </w:rPr>
      </w:pPr>
      <w:r w:rsidRPr="00151602">
        <w:rPr>
          <w:rFonts w:ascii="Arial" w:hAnsi="Arial" w:cs="Arial"/>
          <w:sz w:val="22"/>
          <w:szCs w:val="22"/>
        </w:rPr>
        <w:t>Sprawy merytoryczne</w:t>
      </w:r>
      <w:r w:rsidR="00581A22" w:rsidRPr="00151602">
        <w:rPr>
          <w:rFonts w:ascii="Arial" w:hAnsi="Arial" w:cs="Arial"/>
          <w:sz w:val="22"/>
          <w:szCs w:val="22"/>
        </w:rPr>
        <w:t>:</w:t>
      </w:r>
      <w:r w:rsidR="004A69AF" w:rsidRPr="00151602">
        <w:rPr>
          <w:rFonts w:ascii="Arial" w:hAnsi="Arial" w:cs="Arial"/>
          <w:sz w:val="22"/>
          <w:szCs w:val="22"/>
        </w:rPr>
        <w:t xml:space="preserve"> </w:t>
      </w:r>
      <w:r w:rsidR="00AA74FA">
        <w:rPr>
          <w:rFonts w:ascii="Arial" w:hAnsi="Arial" w:cs="Arial"/>
          <w:sz w:val="22"/>
          <w:szCs w:val="22"/>
        </w:rPr>
        <w:t xml:space="preserve">Bartosz </w:t>
      </w:r>
      <w:proofErr w:type="spellStart"/>
      <w:r w:rsidR="00AA74FA">
        <w:rPr>
          <w:rFonts w:ascii="Arial" w:hAnsi="Arial" w:cs="Arial"/>
          <w:sz w:val="22"/>
          <w:szCs w:val="22"/>
        </w:rPr>
        <w:t>Pawałowski</w:t>
      </w:r>
      <w:proofErr w:type="spellEnd"/>
      <w:r w:rsidR="0004502F" w:rsidRPr="00151602">
        <w:rPr>
          <w:rFonts w:ascii="Arial" w:hAnsi="Arial" w:cs="Arial"/>
          <w:sz w:val="22"/>
          <w:szCs w:val="22"/>
        </w:rPr>
        <w:t xml:space="preserve">, tel. 61 8850 </w:t>
      </w:r>
      <w:r w:rsidR="00AA74FA">
        <w:rPr>
          <w:rFonts w:ascii="Arial" w:hAnsi="Arial" w:cs="Arial"/>
          <w:sz w:val="22"/>
          <w:szCs w:val="22"/>
        </w:rPr>
        <w:t>552</w:t>
      </w:r>
      <w:r w:rsidR="0004502F" w:rsidRPr="00151602">
        <w:rPr>
          <w:rFonts w:ascii="Arial" w:hAnsi="Arial" w:cs="Arial"/>
          <w:sz w:val="22"/>
          <w:szCs w:val="22"/>
        </w:rPr>
        <w:t xml:space="preserve">; mail </w:t>
      </w:r>
      <w:r w:rsidR="00960C28">
        <w:rPr>
          <w:rFonts w:ascii="Arial" w:hAnsi="Arial" w:cs="Arial"/>
          <w:sz w:val="22"/>
          <w:szCs w:val="22"/>
        </w:rPr>
        <w:t>b</w:t>
      </w:r>
      <w:r w:rsidR="00AA74FA">
        <w:rPr>
          <w:rFonts w:ascii="Arial" w:hAnsi="Arial" w:cs="Arial"/>
          <w:sz w:val="22"/>
          <w:szCs w:val="22"/>
        </w:rPr>
        <w:t>artosz.pawalowski</w:t>
      </w:r>
      <w:r w:rsidR="0004502F" w:rsidRPr="00151602">
        <w:rPr>
          <w:rFonts w:ascii="Arial" w:hAnsi="Arial" w:cs="Arial"/>
          <w:sz w:val="22"/>
          <w:szCs w:val="22"/>
        </w:rPr>
        <w:t>@wco.pl</w:t>
      </w:r>
    </w:p>
    <w:p w14:paraId="222E3B22" w14:textId="77777777" w:rsidR="002F3373" w:rsidRPr="00151602" w:rsidRDefault="002F3373" w:rsidP="006C2760">
      <w:pPr>
        <w:pStyle w:val="Listapunktowana4"/>
        <w:numPr>
          <w:ilvl w:val="0"/>
          <w:numId w:val="15"/>
        </w:numPr>
        <w:rPr>
          <w:rFonts w:ascii="Arial" w:hAnsi="Arial" w:cs="Arial"/>
          <w:sz w:val="22"/>
          <w:szCs w:val="22"/>
        </w:rPr>
      </w:pPr>
      <w:r w:rsidRPr="00151602">
        <w:rPr>
          <w:rFonts w:ascii="Arial" w:hAnsi="Arial" w:cs="Arial"/>
          <w:sz w:val="22"/>
          <w:szCs w:val="22"/>
        </w:rPr>
        <w:t xml:space="preserve">Sprawy proceduralne – Dział zamówień publicznych i zaopatrzenia – Sylwia </w:t>
      </w:r>
      <w:proofErr w:type="spellStart"/>
      <w:r w:rsidRPr="00151602">
        <w:rPr>
          <w:rFonts w:ascii="Arial" w:hAnsi="Arial" w:cs="Arial"/>
          <w:sz w:val="22"/>
          <w:szCs w:val="22"/>
        </w:rPr>
        <w:t>Krzywiak</w:t>
      </w:r>
      <w:proofErr w:type="spellEnd"/>
      <w:r w:rsidRPr="00151602">
        <w:rPr>
          <w:rFonts w:ascii="Arial" w:hAnsi="Arial" w:cs="Arial"/>
          <w:sz w:val="22"/>
          <w:szCs w:val="22"/>
        </w:rPr>
        <w:t>, Katarzyna Witkowska, Tatiana Malinowska, tel. 61/88 50 643, ….644,</w:t>
      </w:r>
      <w:r w:rsidR="00892603" w:rsidRPr="00151602">
        <w:rPr>
          <w:rFonts w:ascii="Arial" w:hAnsi="Arial" w:cs="Arial"/>
          <w:sz w:val="22"/>
          <w:szCs w:val="22"/>
        </w:rPr>
        <w:t xml:space="preserve"> …911, </w:t>
      </w:r>
      <w:r w:rsidRPr="00151602">
        <w:rPr>
          <w:rFonts w:ascii="Arial" w:hAnsi="Arial" w:cs="Arial"/>
          <w:sz w:val="22"/>
          <w:szCs w:val="22"/>
        </w:rPr>
        <w:t xml:space="preserve">fax 61/88 50 698, adres e-mail: </w:t>
      </w:r>
      <w:hyperlink r:id="rId27" w:history="1">
        <w:r w:rsidRPr="00151602">
          <w:rPr>
            <w:rStyle w:val="Hipercze"/>
            <w:rFonts w:ascii="Arial" w:hAnsi="Arial" w:cs="Arial"/>
            <w:sz w:val="22"/>
            <w:szCs w:val="22"/>
          </w:rPr>
          <w:t>zaopatrzenie@wco.pl</w:t>
        </w:r>
      </w:hyperlink>
      <w:r w:rsidRPr="00151602">
        <w:rPr>
          <w:rFonts w:ascii="Arial" w:hAnsi="Arial" w:cs="Arial"/>
          <w:sz w:val="22"/>
          <w:szCs w:val="22"/>
        </w:rPr>
        <w:t xml:space="preserve"> </w:t>
      </w:r>
      <w:bookmarkEnd w:id="4"/>
    </w:p>
    <w:p w14:paraId="629F39DA" w14:textId="77777777" w:rsidR="002F3373" w:rsidRPr="0015160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151602">
        <w:rPr>
          <w:rFonts w:ascii="Arial" w:hAnsi="Arial" w:cs="Arial"/>
          <w:b/>
          <w:sz w:val="22"/>
          <w:szCs w:val="22"/>
        </w:rPr>
        <w:t xml:space="preserve"> TERMIN ZWIĄZANIA OFERTĄ</w:t>
      </w:r>
    </w:p>
    <w:p w14:paraId="117B4A5F" w14:textId="77777777" w:rsidR="002F3373" w:rsidRPr="0015160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151602">
        <w:rPr>
          <w:rFonts w:ascii="Arial" w:hAnsi="Arial" w:cs="Arial"/>
          <w:sz w:val="22"/>
          <w:szCs w:val="22"/>
        </w:rPr>
        <w:t xml:space="preserve">Wykonawca będzie związany ofertą przez okres </w:t>
      </w:r>
      <w:r w:rsidRPr="00151602">
        <w:rPr>
          <w:rFonts w:ascii="Arial" w:hAnsi="Arial" w:cs="Arial"/>
          <w:b/>
          <w:sz w:val="22"/>
          <w:szCs w:val="22"/>
        </w:rPr>
        <w:t>90 dni</w:t>
      </w:r>
      <w:r w:rsidRPr="00151602">
        <w:rPr>
          <w:rFonts w:ascii="Arial" w:hAnsi="Arial" w:cs="Arial"/>
          <w:sz w:val="22"/>
          <w:szCs w:val="22"/>
        </w:rPr>
        <w:t xml:space="preserve">, tj. </w:t>
      </w:r>
      <w:r w:rsidRPr="00151602">
        <w:rPr>
          <w:rFonts w:ascii="Arial" w:hAnsi="Arial" w:cs="Arial"/>
          <w:sz w:val="22"/>
          <w:szCs w:val="22"/>
          <w:u w:val="single"/>
        </w:rPr>
        <w:t xml:space="preserve">do dnia </w:t>
      </w:r>
      <w:r w:rsidR="004675D2">
        <w:rPr>
          <w:rFonts w:ascii="Arial" w:hAnsi="Arial" w:cs="Arial"/>
          <w:sz w:val="22"/>
          <w:szCs w:val="22"/>
          <w:u w:val="single"/>
        </w:rPr>
        <w:t>02.12</w:t>
      </w:r>
      <w:r w:rsidR="006157D9">
        <w:rPr>
          <w:rFonts w:ascii="Arial" w:hAnsi="Arial" w:cs="Arial"/>
          <w:sz w:val="22"/>
          <w:szCs w:val="22"/>
          <w:u w:val="single"/>
        </w:rPr>
        <w:t>.202</w:t>
      </w:r>
      <w:r w:rsidR="00960C28">
        <w:rPr>
          <w:rFonts w:ascii="Arial" w:hAnsi="Arial" w:cs="Arial"/>
          <w:sz w:val="22"/>
          <w:szCs w:val="22"/>
          <w:u w:val="single"/>
        </w:rPr>
        <w:t xml:space="preserve">4 </w:t>
      </w:r>
      <w:r w:rsidR="00BC51B9" w:rsidRPr="00151602">
        <w:rPr>
          <w:rFonts w:ascii="Arial" w:hAnsi="Arial" w:cs="Arial"/>
          <w:sz w:val="22"/>
          <w:szCs w:val="22"/>
          <w:u w:val="single"/>
        </w:rPr>
        <w:t>r.</w:t>
      </w:r>
      <w:r w:rsidR="005D0D59" w:rsidRPr="00151602">
        <w:rPr>
          <w:rFonts w:ascii="Arial" w:hAnsi="Arial" w:cs="Arial"/>
          <w:sz w:val="22"/>
          <w:szCs w:val="22"/>
        </w:rPr>
        <w:t xml:space="preserve">  </w:t>
      </w:r>
      <w:r w:rsidR="00960C28">
        <w:rPr>
          <w:rFonts w:ascii="Arial" w:hAnsi="Arial" w:cs="Arial"/>
          <w:sz w:val="22"/>
          <w:szCs w:val="22"/>
        </w:rPr>
        <w:t xml:space="preserve">                </w:t>
      </w:r>
      <w:r w:rsidR="007C7FBC" w:rsidRPr="00151602">
        <w:rPr>
          <w:rFonts w:ascii="Arial" w:hAnsi="Arial" w:cs="Arial"/>
          <w:sz w:val="22"/>
          <w:szCs w:val="22"/>
        </w:rPr>
        <w:t>Bieg</w:t>
      </w:r>
      <w:r w:rsidRPr="00151602">
        <w:rPr>
          <w:rFonts w:ascii="Arial" w:hAnsi="Arial" w:cs="Arial"/>
          <w:sz w:val="22"/>
          <w:szCs w:val="22"/>
        </w:rPr>
        <w:t xml:space="preserve"> terminu związania ofertą rozpoczyna się wraz z upływem terminu składania ofert.</w:t>
      </w:r>
    </w:p>
    <w:p w14:paraId="41E0E0C0" w14:textId="77777777" w:rsidR="002F3373" w:rsidRPr="0015160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15160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151602">
        <w:rPr>
          <w:rFonts w:ascii="Arial" w:hAnsi="Arial" w:cs="Arial"/>
          <w:sz w:val="22"/>
          <w:szCs w:val="22"/>
        </w:rPr>
        <w:t xml:space="preserve">    </w:t>
      </w:r>
      <w:r w:rsidRPr="00151602">
        <w:rPr>
          <w:rFonts w:ascii="Arial" w:hAnsi="Arial" w:cs="Arial"/>
          <w:sz w:val="22"/>
          <w:szCs w:val="22"/>
        </w:rPr>
        <w:t xml:space="preserve">o wskazywany przez niego okres, nie dłuższy niż 60 dni. </w:t>
      </w:r>
      <w:r w:rsidR="00D0347B" w:rsidRPr="00151602">
        <w:rPr>
          <w:rFonts w:ascii="Arial" w:hAnsi="Arial" w:cs="Arial"/>
          <w:sz w:val="22"/>
          <w:szCs w:val="22"/>
        </w:rPr>
        <w:t>P</w:t>
      </w:r>
      <w:r w:rsidRPr="00151602">
        <w:rPr>
          <w:rFonts w:ascii="Arial" w:hAnsi="Arial" w:cs="Arial"/>
          <w:sz w:val="22"/>
          <w:szCs w:val="22"/>
        </w:rPr>
        <w:t xml:space="preserve">rzedłużenie terminu związania ofertą wymaga złożenia przez Wykonawcę pisemnego </w:t>
      </w:r>
      <w:r w:rsidR="00364E1A" w:rsidRPr="00151602">
        <w:rPr>
          <w:rFonts w:ascii="Arial" w:hAnsi="Arial" w:cs="Arial"/>
          <w:sz w:val="22"/>
          <w:szCs w:val="22"/>
        </w:rPr>
        <w:t>oświadczenia o</w:t>
      </w:r>
      <w:r w:rsidRPr="00151602">
        <w:rPr>
          <w:rFonts w:ascii="Arial" w:hAnsi="Arial" w:cs="Arial"/>
          <w:sz w:val="22"/>
          <w:szCs w:val="22"/>
        </w:rPr>
        <w:t xml:space="preserve"> wyrażeniu zgody na przedłużenie terminu związania ofertą.</w:t>
      </w:r>
    </w:p>
    <w:p w14:paraId="6B1AEF1A" w14:textId="77777777" w:rsidR="002F3373" w:rsidRPr="00151602"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151602">
        <w:rPr>
          <w:rFonts w:ascii="Arial" w:hAnsi="Arial" w:cs="Arial"/>
          <w:sz w:val="22"/>
          <w:szCs w:val="22"/>
        </w:rPr>
        <w:t xml:space="preserve">W przypadku, gdy Zamawiający żąda wniesienia wadium, przedłużenie </w:t>
      </w:r>
      <w:r w:rsidRPr="00151602">
        <w:rPr>
          <w:rStyle w:val="Uwydatnienie"/>
          <w:rFonts w:ascii="Arial" w:hAnsi="Arial" w:cs="Arial"/>
          <w:i w:val="0"/>
          <w:sz w:val="22"/>
          <w:szCs w:val="22"/>
        </w:rPr>
        <w:t>terminu związania</w:t>
      </w:r>
      <w:r w:rsidRPr="00151602">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0353B1FC" w14:textId="77777777" w:rsidR="002F3373" w:rsidRPr="0015160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151602">
        <w:rPr>
          <w:rFonts w:ascii="Arial" w:hAnsi="Arial" w:cs="Arial"/>
          <w:sz w:val="22"/>
          <w:szCs w:val="22"/>
        </w:rPr>
        <w:t>Odmowa wyrażenia zgody na przedłużenie terminu związania ofertą nie powoduje utraty wadium.</w:t>
      </w:r>
    </w:p>
    <w:p w14:paraId="3CDFB5A3"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5" w:name="bookmark12"/>
      <w:r w:rsidRPr="00151602">
        <w:rPr>
          <w:rFonts w:ascii="Arial" w:hAnsi="Arial" w:cs="Arial"/>
          <w:b/>
          <w:bCs/>
          <w:sz w:val="22"/>
          <w:szCs w:val="22"/>
        </w:rPr>
        <w:t>XIX.</w:t>
      </w:r>
      <w:r w:rsidRPr="00151602">
        <w:rPr>
          <w:rFonts w:ascii="Arial" w:hAnsi="Arial" w:cs="Arial"/>
          <w:b/>
          <w:bCs/>
          <w:sz w:val="22"/>
          <w:szCs w:val="22"/>
        </w:rPr>
        <w:tab/>
        <w:t>OPIS SPOSOBU PRZYGOTOWANIA OFERT</w:t>
      </w:r>
      <w:bookmarkEnd w:id="5"/>
      <w:r w:rsidRPr="00151602">
        <w:rPr>
          <w:rFonts w:ascii="Arial" w:hAnsi="Arial" w:cs="Arial"/>
          <w:b/>
          <w:bCs/>
          <w:sz w:val="22"/>
          <w:szCs w:val="22"/>
        </w:rPr>
        <w:t xml:space="preserve"> ORAZ WYMAGANIA FORMALNE DOTYCZĄCE SKŁADANYCH OŚWIADCZEŃ I DOKUMENTÓW</w:t>
      </w:r>
    </w:p>
    <w:p w14:paraId="6D4804AF" w14:textId="77777777" w:rsidR="002F3373" w:rsidRPr="00151602" w:rsidRDefault="002F3373" w:rsidP="002F3373">
      <w:pPr>
        <w:spacing w:line="276" w:lineRule="auto"/>
        <w:ind w:left="284" w:hanging="295"/>
        <w:jc w:val="both"/>
        <w:rPr>
          <w:rFonts w:ascii="Arial" w:hAnsi="Arial" w:cs="Arial"/>
          <w:sz w:val="22"/>
          <w:szCs w:val="22"/>
        </w:rPr>
      </w:pPr>
      <w:r w:rsidRPr="00151602">
        <w:rPr>
          <w:rFonts w:ascii="Arial" w:hAnsi="Arial" w:cs="Arial"/>
          <w:b/>
          <w:sz w:val="22"/>
          <w:szCs w:val="22"/>
        </w:rPr>
        <w:t>1.</w:t>
      </w:r>
      <w:r w:rsidRPr="00151602">
        <w:rPr>
          <w:rFonts w:ascii="Arial" w:hAnsi="Arial" w:cs="Arial"/>
          <w:sz w:val="22"/>
          <w:szCs w:val="22"/>
        </w:rPr>
        <w:t xml:space="preserve"> </w:t>
      </w:r>
      <w:r w:rsidR="00CC756E" w:rsidRPr="00151602">
        <w:rPr>
          <w:rFonts w:ascii="Arial" w:hAnsi="Arial" w:cs="Arial"/>
          <w:sz w:val="22"/>
          <w:szCs w:val="22"/>
        </w:rPr>
        <w:t xml:space="preserve"> </w:t>
      </w:r>
      <w:r w:rsidRPr="00151602">
        <w:rPr>
          <w:rFonts w:ascii="Arial" w:hAnsi="Arial" w:cs="Arial"/>
          <w:sz w:val="22"/>
          <w:szCs w:val="22"/>
        </w:rPr>
        <w:t>Wykonawca może złożyć tylko jedną ofertę.</w:t>
      </w:r>
    </w:p>
    <w:p w14:paraId="7EE88F94" w14:textId="77777777" w:rsidR="002F3373" w:rsidRPr="00151602" w:rsidRDefault="002F3373" w:rsidP="002F3373">
      <w:pPr>
        <w:spacing w:line="276" w:lineRule="auto"/>
        <w:ind w:left="284" w:hanging="295"/>
        <w:jc w:val="both"/>
        <w:rPr>
          <w:rFonts w:ascii="Arial" w:hAnsi="Arial" w:cs="Arial"/>
          <w:sz w:val="22"/>
          <w:szCs w:val="22"/>
        </w:rPr>
      </w:pPr>
      <w:r w:rsidRPr="00151602">
        <w:rPr>
          <w:rFonts w:ascii="Arial" w:hAnsi="Arial" w:cs="Arial"/>
          <w:b/>
          <w:sz w:val="22"/>
          <w:szCs w:val="22"/>
        </w:rPr>
        <w:t>2.</w:t>
      </w:r>
      <w:r w:rsidRPr="00151602">
        <w:rPr>
          <w:rFonts w:ascii="Arial" w:hAnsi="Arial" w:cs="Arial"/>
          <w:b/>
          <w:sz w:val="22"/>
          <w:szCs w:val="22"/>
        </w:rPr>
        <w:tab/>
      </w:r>
      <w:r w:rsidRPr="00151602">
        <w:rPr>
          <w:rFonts w:ascii="Arial" w:hAnsi="Arial" w:cs="Arial"/>
          <w:sz w:val="22"/>
          <w:szCs w:val="22"/>
        </w:rPr>
        <w:t>Treść oferty musi odpowiadać treści SWZ.</w:t>
      </w:r>
    </w:p>
    <w:p w14:paraId="3AD91115" w14:textId="77777777" w:rsidR="00397C1E" w:rsidRPr="00151602" w:rsidRDefault="002F3373" w:rsidP="00397C1E">
      <w:pPr>
        <w:tabs>
          <w:tab w:val="left" w:pos="284"/>
        </w:tabs>
        <w:spacing w:line="276" w:lineRule="auto"/>
        <w:jc w:val="both"/>
        <w:rPr>
          <w:rFonts w:ascii="Arial" w:hAnsi="Arial" w:cs="Arial"/>
          <w:sz w:val="22"/>
          <w:szCs w:val="22"/>
        </w:rPr>
      </w:pPr>
      <w:r w:rsidRPr="00151602">
        <w:rPr>
          <w:rFonts w:ascii="Arial" w:hAnsi="Arial" w:cs="Arial"/>
          <w:b/>
          <w:sz w:val="22"/>
          <w:szCs w:val="22"/>
        </w:rPr>
        <w:t>3.</w:t>
      </w:r>
      <w:r w:rsidRPr="00151602">
        <w:rPr>
          <w:rFonts w:ascii="Arial" w:hAnsi="Arial" w:cs="Arial"/>
          <w:b/>
          <w:sz w:val="22"/>
          <w:szCs w:val="22"/>
        </w:rPr>
        <w:tab/>
      </w:r>
      <w:r w:rsidR="00397C1E" w:rsidRPr="00151602">
        <w:rPr>
          <w:rFonts w:ascii="Arial" w:hAnsi="Arial" w:cs="Arial"/>
          <w:sz w:val="22"/>
          <w:szCs w:val="22"/>
        </w:rPr>
        <w:t xml:space="preserve">Na </w:t>
      </w:r>
      <w:r w:rsidR="00397C1E" w:rsidRPr="00151602">
        <w:rPr>
          <w:rFonts w:ascii="Arial" w:hAnsi="Arial" w:cs="Arial"/>
          <w:sz w:val="22"/>
          <w:szCs w:val="22"/>
          <w:u w:val="single"/>
        </w:rPr>
        <w:t>zawartość oferty składa się:</w:t>
      </w:r>
    </w:p>
    <w:p w14:paraId="34713742" w14:textId="77777777" w:rsidR="00397C1E" w:rsidRPr="00151602" w:rsidRDefault="00397C1E" w:rsidP="0072499A">
      <w:pPr>
        <w:pStyle w:val="Akapitzlist"/>
        <w:numPr>
          <w:ilvl w:val="1"/>
          <w:numId w:val="29"/>
        </w:numPr>
        <w:tabs>
          <w:tab w:val="clear" w:pos="1440"/>
          <w:tab w:val="num" w:pos="567"/>
        </w:tabs>
        <w:spacing w:line="276" w:lineRule="auto"/>
        <w:ind w:left="709" w:hanging="283"/>
        <w:contextualSpacing/>
        <w:jc w:val="both"/>
        <w:rPr>
          <w:rFonts w:ascii="Arial" w:hAnsi="Arial" w:cs="Arial"/>
          <w:sz w:val="22"/>
          <w:szCs w:val="22"/>
        </w:rPr>
      </w:pPr>
      <w:r w:rsidRPr="00151602">
        <w:rPr>
          <w:rFonts w:ascii="Arial" w:hAnsi="Arial" w:cs="Arial"/>
          <w:sz w:val="22"/>
          <w:szCs w:val="22"/>
        </w:rPr>
        <w:t xml:space="preserve">wypełniony </w:t>
      </w:r>
      <w:r w:rsidRPr="00151602">
        <w:rPr>
          <w:rFonts w:ascii="Arial" w:hAnsi="Arial" w:cs="Arial"/>
          <w:b/>
          <w:sz w:val="22"/>
          <w:szCs w:val="22"/>
        </w:rPr>
        <w:t>Formularz ofertowy</w:t>
      </w:r>
      <w:r w:rsidRPr="00151602">
        <w:rPr>
          <w:rFonts w:ascii="Arial" w:hAnsi="Arial" w:cs="Arial"/>
          <w:sz w:val="22"/>
          <w:szCs w:val="22"/>
        </w:rPr>
        <w:t xml:space="preserve"> stanowiący Załącznik nr 1 do SWZ,</w:t>
      </w:r>
    </w:p>
    <w:p w14:paraId="7661B6A4" w14:textId="77777777" w:rsidR="00E6600D" w:rsidRPr="00E6600D" w:rsidRDefault="00397C1E" w:rsidP="0072499A">
      <w:pPr>
        <w:pStyle w:val="Akapitzlist"/>
        <w:numPr>
          <w:ilvl w:val="1"/>
          <w:numId w:val="29"/>
        </w:numPr>
        <w:tabs>
          <w:tab w:val="clear" w:pos="1440"/>
          <w:tab w:val="num" w:pos="567"/>
          <w:tab w:val="num" w:pos="1134"/>
        </w:tabs>
        <w:spacing w:line="276" w:lineRule="auto"/>
        <w:ind w:left="709" w:right="20" w:hanging="283"/>
        <w:contextualSpacing/>
        <w:jc w:val="both"/>
        <w:rPr>
          <w:rFonts w:ascii="Arial" w:hAnsi="Arial" w:cs="Arial"/>
          <w:sz w:val="22"/>
          <w:szCs w:val="22"/>
          <w:u w:val="single"/>
        </w:rPr>
      </w:pPr>
      <w:r w:rsidRPr="0082587D">
        <w:rPr>
          <w:rFonts w:ascii="Arial" w:hAnsi="Arial" w:cs="Arial"/>
          <w:sz w:val="22"/>
          <w:szCs w:val="22"/>
        </w:rPr>
        <w:t xml:space="preserve">wypełniony i zatwierdzony przez </w:t>
      </w:r>
      <w:r w:rsidRPr="00E6600D">
        <w:rPr>
          <w:rFonts w:ascii="Arial" w:hAnsi="Arial" w:cs="Arial"/>
          <w:sz w:val="22"/>
          <w:szCs w:val="22"/>
        </w:rPr>
        <w:t xml:space="preserve">Wykonawcę </w:t>
      </w:r>
      <w:r w:rsidRPr="00E6600D">
        <w:rPr>
          <w:rFonts w:ascii="Arial" w:hAnsi="Arial" w:cs="Arial"/>
          <w:b/>
          <w:sz w:val="22"/>
          <w:szCs w:val="22"/>
        </w:rPr>
        <w:t>Opis przedmiotu</w:t>
      </w:r>
      <w:r w:rsidRPr="0082587D">
        <w:rPr>
          <w:rFonts w:ascii="Arial" w:hAnsi="Arial" w:cs="Arial"/>
          <w:b/>
          <w:sz w:val="22"/>
          <w:szCs w:val="22"/>
        </w:rPr>
        <w:t xml:space="preserve"> zamówienia</w:t>
      </w:r>
      <w:r w:rsidR="00E6600D">
        <w:rPr>
          <w:rFonts w:ascii="Arial" w:hAnsi="Arial" w:cs="Arial"/>
          <w:b/>
          <w:sz w:val="22"/>
          <w:szCs w:val="22"/>
        </w:rPr>
        <w:t xml:space="preserve"> – Wymagania graniczne dla systemu modułowych osłon radiologicznych Pracowni Cyklotronu</w:t>
      </w:r>
      <w:r w:rsidRPr="0082587D">
        <w:rPr>
          <w:rFonts w:ascii="Arial" w:hAnsi="Arial" w:cs="Arial"/>
          <w:sz w:val="22"/>
          <w:szCs w:val="22"/>
        </w:rPr>
        <w:t xml:space="preserve"> (OPZ) stanowiący </w:t>
      </w:r>
      <w:r w:rsidRPr="00E6600D">
        <w:rPr>
          <w:rFonts w:ascii="Arial" w:hAnsi="Arial" w:cs="Arial"/>
          <w:b/>
          <w:sz w:val="22"/>
          <w:szCs w:val="22"/>
        </w:rPr>
        <w:t>Załącznik nr 2 do SWZ</w:t>
      </w:r>
      <w:r w:rsidR="00E6600D">
        <w:rPr>
          <w:rFonts w:ascii="Arial" w:hAnsi="Arial" w:cs="Arial"/>
          <w:sz w:val="22"/>
          <w:szCs w:val="22"/>
        </w:rPr>
        <w:t>,</w:t>
      </w:r>
    </w:p>
    <w:p w14:paraId="1DA89F5A" w14:textId="77777777" w:rsidR="0082587D" w:rsidRPr="0082587D" w:rsidRDefault="00E6600D" w:rsidP="0072499A">
      <w:pPr>
        <w:pStyle w:val="Akapitzlist"/>
        <w:numPr>
          <w:ilvl w:val="1"/>
          <w:numId w:val="29"/>
        </w:numPr>
        <w:tabs>
          <w:tab w:val="clear" w:pos="1440"/>
          <w:tab w:val="num" w:pos="567"/>
          <w:tab w:val="num" w:pos="1134"/>
        </w:tabs>
        <w:spacing w:line="276" w:lineRule="auto"/>
        <w:ind w:left="709" w:right="20" w:hanging="283"/>
        <w:contextualSpacing/>
        <w:jc w:val="both"/>
        <w:rPr>
          <w:rFonts w:ascii="Arial" w:hAnsi="Arial" w:cs="Arial"/>
          <w:sz w:val="22"/>
          <w:szCs w:val="22"/>
          <w:u w:val="single"/>
        </w:rPr>
      </w:pPr>
      <w:r w:rsidRPr="0082587D">
        <w:rPr>
          <w:rFonts w:ascii="Arial" w:hAnsi="Arial" w:cs="Arial"/>
          <w:b/>
          <w:sz w:val="22"/>
          <w:szCs w:val="22"/>
        </w:rPr>
        <w:t>Formularz Cenowy</w:t>
      </w:r>
      <w:r w:rsidRPr="0082587D">
        <w:rPr>
          <w:rFonts w:ascii="Arial" w:hAnsi="Arial" w:cs="Arial"/>
          <w:sz w:val="22"/>
          <w:szCs w:val="22"/>
        </w:rPr>
        <w:t xml:space="preserve"> stanowiący </w:t>
      </w:r>
      <w:r w:rsidRPr="00E6600D">
        <w:rPr>
          <w:rFonts w:ascii="Arial" w:hAnsi="Arial" w:cs="Arial"/>
          <w:b/>
          <w:sz w:val="22"/>
          <w:szCs w:val="22"/>
        </w:rPr>
        <w:t>Załącznik nr 4 do SWZ</w:t>
      </w:r>
    </w:p>
    <w:p w14:paraId="68F5F737" w14:textId="77777777" w:rsidR="00960C28" w:rsidRPr="0082587D" w:rsidRDefault="00960C28" w:rsidP="0072499A">
      <w:pPr>
        <w:pStyle w:val="Akapitzlist"/>
        <w:numPr>
          <w:ilvl w:val="1"/>
          <w:numId w:val="29"/>
        </w:numPr>
        <w:tabs>
          <w:tab w:val="clear" w:pos="1440"/>
          <w:tab w:val="num" w:pos="567"/>
          <w:tab w:val="num" w:pos="1134"/>
        </w:tabs>
        <w:spacing w:line="276" w:lineRule="auto"/>
        <w:ind w:left="709" w:right="20" w:hanging="283"/>
        <w:contextualSpacing/>
        <w:jc w:val="both"/>
        <w:rPr>
          <w:rFonts w:ascii="Arial" w:hAnsi="Arial" w:cs="Arial"/>
          <w:sz w:val="22"/>
          <w:szCs w:val="22"/>
          <w:u w:val="single"/>
        </w:rPr>
      </w:pPr>
      <w:r w:rsidRPr="0082587D">
        <w:rPr>
          <w:rFonts w:ascii="Arial" w:hAnsi="Arial" w:cs="Arial"/>
          <w:sz w:val="22"/>
          <w:szCs w:val="22"/>
        </w:rPr>
        <w:t xml:space="preserve">oświadczenie podmiotu udostępniającego zasoby (o ile dotyczy), zgodnie ze wzorem stanowiącym </w:t>
      </w:r>
      <w:r w:rsidRPr="001A28DE">
        <w:rPr>
          <w:rFonts w:ascii="Arial" w:hAnsi="Arial" w:cs="Arial"/>
          <w:b/>
          <w:sz w:val="22"/>
          <w:szCs w:val="22"/>
        </w:rPr>
        <w:t>Załącznik nr 1</w:t>
      </w:r>
      <w:r w:rsidR="001A28DE" w:rsidRPr="001A28DE">
        <w:rPr>
          <w:rFonts w:ascii="Arial" w:hAnsi="Arial" w:cs="Arial"/>
          <w:b/>
          <w:sz w:val="22"/>
          <w:szCs w:val="22"/>
        </w:rPr>
        <w:t>5</w:t>
      </w:r>
      <w:r w:rsidRPr="001A28DE">
        <w:rPr>
          <w:rFonts w:ascii="Arial" w:hAnsi="Arial" w:cs="Arial"/>
          <w:b/>
          <w:sz w:val="22"/>
          <w:szCs w:val="22"/>
        </w:rPr>
        <w:t xml:space="preserve"> do</w:t>
      </w:r>
      <w:r w:rsidRPr="0082587D">
        <w:rPr>
          <w:rFonts w:ascii="Arial" w:hAnsi="Arial" w:cs="Arial"/>
          <w:b/>
          <w:sz w:val="22"/>
          <w:szCs w:val="22"/>
        </w:rPr>
        <w:t xml:space="preserve"> SWZ</w:t>
      </w:r>
      <w:r w:rsidRPr="0082587D">
        <w:rPr>
          <w:rFonts w:ascii="Arial" w:hAnsi="Arial" w:cs="Arial"/>
          <w:sz w:val="22"/>
          <w:szCs w:val="22"/>
        </w:rPr>
        <w:t>.</w:t>
      </w:r>
    </w:p>
    <w:p w14:paraId="3F19E9AC" w14:textId="77777777" w:rsidR="00397C1E" w:rsidRPr="00151602" w:rsidRDefault="00397C1E" w:rsidP="00E13AF3">
      <w:pPr>
        <w:tabs>
          <w:tab w:val="num" w:pos="1134"/>
        </w:tabs>
        <w:spacing w:line="276" w:lineRule="auto"/>
        <w:ind w:right="20"/>
        <w:contextualSpacing/>
        <w:jc w:val="both"/>
        <w:rPr>
          <w:rFonts w:ascii="Arial" w:hAnsi="Arial" w:cs="Arial"/>
          <w:sz w:val="22"/>
          <w:szCs w:val="22"/>
          <w:u w:val="single"/>
        </w:rPr>
      </w:pPr>
      <w:r w:rsidRPr="00151602">
        <w:rPr>
          <w:rFonts w:ascii="Arial" w:hAnsi="Arial" w:cs="Arial"/>
          <w:b/>
          <w:sz w:val="22"/>
          <w:szCs w:val="22"/>
        </w:rPr>
        <w:t>4.</w:t>
      </w:r>
      <w:r w:rsidRPr="00151602">
        <w:rPr>
          <w:rFonts w:ascii="Arial" w:hAnsi="Arial" w:cs="Arial"/>
          <w:sz w:val="22"/>
          <w:szCs w:val="22"/>
        </w:rPr>
        <w:t xml:space="preserve"> </w:t>
      </w:r>
      <w:r w:rsidRPr="00151602">
        <w:rPr>
          <w:rFonts w:ascii="Arial" w:hAnsi="Arial" w:cs="Arial"/>
          <w:sz w:val="22"/>
          <w:szCs w:val="22"/>
          <w:u w:val="single"/>
        </w:rPr>
        <w:t>Do oferty należy dołączyć:</w:t>
      </w:r>
    </w:p>
    <w:p w14:paraId="60264C84" w14:textId="77777777" w:rsidR="00397C1E" w:rsidRPr="00151602" w:rsidRDefault="00397C1E" w:rsidP="0072499A">
      <w:pPr>
        <w:pStyle w:val="Akapitzlist"/>
        <w:numPr>
          <w:ilvl w:val="0"/>
          <w:numId w:val="30"/>
        </w:numPr>
        <w:spacing w:line="276" w:lineRule="auto"/>
        <w:ind w:right="20"/>
        <w:jc w:val="both"/>
        <w:rPr>
          <w:rFonts w:ascii="Arial" w:hAnsi="Arial" w:cs="Arial"/>
          <w:b/>
          <w:sz w:val="22"/>
          <w:szCs w:val="22"/>
        </w:rPr>
      </w:pPr>
      <w:r w:rsidRPr="00151602">
        <w:rPr>
          <w:rFonts w:ascii="Arial" w:hAnsi="Arial" w:cs="Arial"/>
          <w:sz w:val="22"/>
          <w:szCs w:val="22"/>
        </w:rPr>
        <w:t>oświadczenie w formie Jednolitego Europejskiego Dokumentu Zamówienia (</w:t>
      </w:r>
      <w:r w:rsidR="007C7FBC" w:rsidRPr="00151602">
        <w:rPr>
          <w:rFonts w:ascii="Arial" w:hAnsi="Arial" w:cs="Arial"/>
          <w:sz w:val="22"/>
          <w:szCs w:val="22"/>
        </w:rPr>
        <w:t>ESPD),</w:t>
      </w:r>
      <w:r w:rsidR="00D0347B" w:rsidRPr="00151602">
        <w:rPr>
          <w:rFonts w:ascii="Arial" w:hAnsi="Arial" w:cs="Arial"/>
          <w:sz w:val="22"/>
          <w:szCs w:val="22"/>
        </w:rPr>
        <w:t xml:space="preserve"> </w:t>
      </w:r>
      <w:r w:rsidR="00960C28">
        <w:rPr>
          <w:rFonts w:ascii="Arial" w:hAnsi="Arial" w:cs="Arial"/>
          <w:sz w:val="22"/>
          <w:szCs w:val="22"/>
        </w:rPr>
        <w:t xml:space="preserve">               </w:t>
      </w:r>
      <w:r w:rsidR="007C7FBC" w:rsidRPr="00151602">
        <w:rPr>
          <w:rFonts w:ascii="Arial" w:hAnsi="Arial" w:cs="Arial"/>
          <w:sz w:val="22"/>
          <w:szCs w:val="22"/>
        </w:rPr>
        <w:t>o</w:t>
      </w:r>
      <w:r w:rsidRPr="00151602">
        <w:rPr>
          <w:rFonts w:ascii="Arial" w:hAnsi="Arial" w:cs="Arial"/>
          <w:sz w:val="22"/>
          <w:szCs w:val="22"/>
        </w:rPr>
        <w:t xml:space="preserve"> którym mowa w Rozdziale XII ust. 1 SWZ;</w:t>
      </w:r>
    </w:p>
    <w:p w14:paraId="38524669" w14:textId="77777777" w:rsidR="00D0347B" w:rsidRPr="00151602" w:rsidRDefault="00397C1E" w:rsidP="0072499A">
      <w:pPr>
        <w:pStyle w:val="Akapitzlist"/>
        <w:numPr>
          <w:ilvl w:val="0"/>
          <w:numId w:val="30"/>
        </w:numPr>
        <w:spacing w:line="276" w:lineRule="auto"/>
        <w:ind w:right="20"/>
        <w:jc w:val="both"/>
        <w:rPr>
          <w:rFonts w:ascii="Arial" w:hAnsi="Arial" w:cs="Arial"/>
          <w:b/>
          <w:sz w:val="22"/>
          <w:szCs w:val="22"/>
        </w:rPr>
      </w:pPr>
      <w:r w:rsidRPr="00151602">
        <w:rPr>
          <w:rFonts w:ascii="Arial" w:hAnsi="Arial" w:cs="Arial"/>
          <w:sz w:val="22"/>
          <w:szCs w:val="22"/>
        </w:rPr>
        <w:t xml:space="preserve">stosowne pełnomocnictwo osób podpisujących </w:t>
      </w:r>
      <w:r w:rsidR="007C7FBC" w:rsidRPr="00151602">
        <w:rPr>
          <w:rFonts w:ascii="Arial" w:hAnsi="Arial" w:cs="Arial"/>
          <w:sz w:val="22"/>
          <w:szCs w:val="22"/>
        </w:rPr>
        <w:t>ofertę, (jeżeli</w:t>
      </w:r>
      <w:r w:rsidRPr="00151602">
        <w:rPr>
          <w:rFonts w:ascii="Arial" w:hAnsi="Arial" w:cs="Arial"/>
          <w:sz w:val="22"/>
          <w:szCs w:val="22"/>
        </w:rPr>
        <w:t xml:space="preserve"> dotyczy)</w:t>
      </w:r>
      <w:r w:rsidR="00CE74C8" w:rsidRPr="00151602">
        <w:rPr>
          <w:rFonts w:ascii="Arial" w:hAnsi="Arial" w:cs="Arial"/>
          <w:sz w:val="22"/>
          <w:szCs w:val="22"/>
        </w:rPr>
        <w:t>,</w:t>
      </w:r>
    </w:p>
    <w:p w14:paraId="4763F78C" w14:textId="77777777" w:rsidR="00892603" w:rsidRPr="00151602" w:rsidRDefault="00397C1E" w:rsidP="00397C1E">
      <w:pPr>
        <w:spacing w:line="276" w:lineRule="auto"/>
        <w:ind w:right="20"/>
        <w:jc w:val="both"/>
        <w:rPr>
          <w:rFonts w:ascii="Arial" w:hAnsi="Arial" w:cs="Arial"/>
          <w:b/>
          <w:sz w:val="22"/>
          <w:szCs w:val="22"/>
          <w:u w:val="single"/>
        </w:rPr>
      </w:pPr>
      <w:r w:rsidRPr="00151602">
        <w:rPr>
          <w:rFonts w:ascii="Arial" w:hAnsi="Arial" w:cs="Arial"/>
          <w:b/>
          <w:sz w:val="22"/>
          <w:szCs w:val="22"/>
        </w:rPr>
        <w:t xml:space="preserve">5. </w:t>
      </w:r>
      <w:r w:rsidR="00892603" w:rsidRPr="00151602">
        <w:rPr>
          <w:rFonts w:ascii="Arial" w:hAnsi="Arial" w:cs="Arial"/>
          <w:sz w:val="22"/>
          <w:szCs w:val="22"/>
        </w:rPr>
        <w:t xml:space="preserve">Do </w:t>
      </w:r>
      <w:r w:rsidR="00892603" w:rsidRPr="00151602">
        <w:rPr>
          <w:rFonts w:ascii="Arial" w:hAnsi="Arial" w:cs="Arial"/>
          <w:sz w:val="22"/>
          <w:szCs w:val="22"/>
          <w:u w:val="single"/>
        </w:rPr>
        <w:t>oferty zaleca się dołączyć:</w:t>
      </w:r>
    </w:p>
    <w:p w14:paraId="611C81AF" w14:textId="77777777" w:rsidR="00505480" w:rsidRPr="00151602" w:rsidRDefault="005273F3" w:rsidP="005273F3">
      <w:pPr>
        <w:tabs>
          <w:tab w:val="num" w:pos="993"/>
        </w:tabs>
        <w:spacing w:line="276" w:lineRule="auto"/>
        <w:ind w:left="426"/>
        <w:jc w:val="both"/>
        <w:rPr>
          <w:rFonts w:ascii="Arial" w:hAnsi="Arial" w:cs="Arial"/>
          <w:sz w:val="22"/>
          <w:szCs w:val="22"/>
        </w:rPr>
      </w:pPr>
      <w:r w:rsidRPr="00151602">
        <w:rPr>
          <w:rFonts w:ascii="Arial" w:hAnsi="Arial" w:cs="Arial"/>
          <w:sz w:val="22"/>
          <w:szCs w:val="22"/>
        </w:rPr>
        <w:lastRenderedPageBreak/>
        <w:t xml:space="preserve">a. </w:t>
      </w:r>
      <w:r w:rsidR="00892603" w:rsidRPr="00151602">
        <w:rPr>
          <w:rFonts w:ascii="Arial" w:hAnsi="Arial" w:cs="Arial"/>
          <w:sz w:val="22"/>
          <w:szCs w:val="22"/>
        </w:rPr>
        <w:t xml:space="preserve">odpis właściwego rejestru lub z centralnej ewidencji informacji o działalności </w:t>
      </w:r>
      <w:r w:rsidR="00BA2125" w:rsidRPr="00151602">
        <w:rPr>
          <w:rFonts w:ascii="Arial" w:hAnsi="Arial" w:cs="Arial"/>
          <w:sz w:val="22"/>
          <w:szCs w:val="22"/>
        </w:rPr>
        <w:t>gospodarczej, jeżeli</w:t>
      </w:r>
      <w:r w:rsidR="00892603" w:rsidRPr="0015160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1DA80FE3" w14:textId="77777777" w:rsidR="00643320" w:rsidRPr="00151602" w:rsidRDefault="006917DA" w:rsidP="00CC756E">
      <w:pPr>
        <w:spacing w:line="276" w:lineRule="auto"/>
        <w:ind w:left="289" w:right="23" w:hanging="266"/>
        <w:jc w:val="both"/>
        <w:rPr>
          <w:rFonts w:ascii="Arial" w:hAnsi="Arial" w:cs="Arial"/>
          <w:sz w:val="22"/>
          <w:szCs w:val="22"/>
        </w:rPr>
      </w:pPr>
      <w:r w:rsidRPr="00151602">
        <w:rPr>
          <w:rFonts w:ascii="Arial" w:hAnsi="Arial" w:cs="Arial"/>
          <w:b/>
          <w:sz w:val="22"/>
          <w:szCs w:val="22"/>
        </w:rPr>
        <w:t>6</w:t>
      </w:r>
      <w:r w:rsidR="002F3373" w:rsidRPr="00151602">
        <w:rPr>
          <w:rFonts w:ascii="Arial" w:hAnsi="Arial" w:cs="Arial"/>
          <w:b/>
          <w:sz w:val="22"/>
          <w:szCs w:val="22"/>
        </w:rPr>
        <w:t>.</w:t>
      </w:r>
      <w:r w:rsidR="002F3373" w:rsidRPr="00151602">
        <w:rPr>
          <w:rFonts w:ascii="Arial" w:hAnsi="Arial" w:cs="Arial"/>
          <w:b/>
          <w:sz w:val="22"/>
          <w:szCs w:val="22"/>
        </w:rPr>
        <w:tab/>
      </w:r>
      <w:r w:rsidR="00643320" w:rsidRPr="00151602">
        <w:rPr>
          <w:rFonts w:ascii="Arial" w:hAnsi="Arial" w:cs="Arial"/>
          <w:sz w:val="22"/>
          <w:szCs w:val="22"/>
        </w:rPr>
        <w:t>Ofertę, w tym Jednolity Europejski Dokument Zamówienia (ESPD), sporządza się, pod rygorem nieważności, w formie elektronicznej (podpisanej kwalifikowanym podpisem elektronicznym).</w:t>
      </w:r>
    </w:p>
    <w:p w14:paraId="53762DDD" w14:textId="77777777" w:rsidR="006917DA" w:rsidRPr="00151602" w:rsidRDefault="00643320" w:rsidP="00643320">
      <w:pPr>
        <w:spacing w:line="276" w:lineRule="auto"/>
        <w:ind w:left="289" w:right="23" w:hanging="266"/>
        <w:jc w:val="both"/>
        <w:rPr>
          <w:rFonts w:ascii="Arial" w:hAnsi="Arial" w:cs="Arial"/>
          <w:b/>
          <w:sz w:val="22"/>
          <w:szCs w:val="22"/>
        </w:rPr>
      </w:pPr>
      <w:r w:rsidRPr="00151602">
        <w:rPr>
          <w:rFonts w:ascii="Arial" w:hAnsi="Arial" w:cs="Arial"/>
          <w:b/>
          <w:sz w:val="22"/>
          <w:szCs w:val="22"/>
        </w:rPr>
        <w:t xml:space="preserve">7. </w:t>
      </w:r>
      <w:r w:rsidR="006917DA" w:rsidRPr="00151602">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151602">
        <w:rPr>
          <w:rFonts w:ascii="Arial" w:hAnsi="Arial" w:cs="Arial"/>
          <w:sz w:val="22"/>
          <w:szCs w:val="22"/>
        </w:rPr>
        <w:t>oryginał pełnomocnictwa</w:t>
      </w:r>
      <w:r w:rsidR="006917DA" w:rsidRPr="00151602">
        <w:rPr>
          <w:rFonts w:ascii="Arial" w:hAnsi="Arial" w:cs="Arial"/>
          <w:sz w:val="22"/>
          <w:szCs w:val="22"/>
        </w:rPr>
        <w:t>, opatrzony kwalifikowanym podpisem elektronicznym lub elektroniczną kopię poświadczoną kwalifikowanym podpisem elektronicznym przez notariusza.</w:t>
      </w:r>
    </w:p>
    <w:p w14:paraId="77CA4C2D" w14:textId="77777777" w:rsidR="006917DA" w:rsidRPr="0015160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b/>
          <w:sz w:val="22"/>
          <w:szCs w:val="22"/>
        </w:rPr>
        <w:t>8.</w:t>
      </w:r>
      <w:r w:rsidRPr="00151602">
        <w:rPr>
          <w:rFonts w:ascii="Arial" w:hAnsi="Arial" w:cs="Arial"/>
          <w:b/>
          <w:sz w:val="22"/>
          <w:szCs w:val="22"/>
        </w:rPr>
        <w:tab/>
      </w:r>
      <w:r w:rsidRPr="00151602">
        <w:rPr>
          <w:rFonts w:ascii="Arial" w:hAnsi="Arial" w:cs="Arial"/>
          <w:color w:val="000000"/>
          <w:sz w:val="22"/>
          <w:szCs w:val="22"/>
        </w:rPr>
        <w:t xml:space="preserve">Oferta, wniosek oraz przedmiotowe środki </w:t>
      </w:r>
      <w:r w:rsidR="00286B97" w:rsidRPr="00151602">
        <w:rPr>
          <w:rFonts w:ascii="Arial" w:hAnsi="Arial" w:cs="Arial"/>
          <w:color w:val="000000"/>
          <w:sz w:val="22"/>
          <w:szCs w:val="22"/>
        </w:rPr>
        <w:t>dowodowe, (jeżeli</w:t>
      </w:r>
      <w:r w:rsidRPr="00151602">
        <w:rPr>
          <w:rFonts w:ascii="Arial" w:hAnsi="Arial" w:cs="Arial"/>
          <w:color w:val="000000"/>
          <w:sz w:val="22"/>
          <w:szCs w:val="22"/>
        </w:rPr>
        <w:t xml:space="preserve"> były wymagane) składane elektronicznie muszą zostać podpisane </w:t>
      </w:r>
      <w:r w:rsidRPr="00151602">
        <w:rPr>
          <w:rFonts w:ascii="Arial" w:hAnsi="Arial" w:cs="Arial"/>
          <w:b/>
          <w:bCs/>
          <w:color w:val="000000"/>
          <w:sz w:val="22"/>
          <w:szCs w:val="22"/>
        </w:rPr>
        <w:t>elektronicznym kwalifikowanym podpisem</w:t>
      </w:r>
      <w:r w:rsidRPr="00151602">
        <w:rPr>
          <w:rFonts w:ascii="Arial" w:hAnsi="Arial" w:cs="Arial"/>
          <w:color w:val="000000"/>
          <w:sz w:val="22"/>
          <w:szCs w:val="22"/>
        </w:rPr>
        <w:t xml:space="preserve">. </w:t>
      </w:r>
      <w:r w:rsidR="000F6550">
        <w:rPr>
          <w:rFonts w:ascii="Arial" w:hAnsi="Arial" w:cs="Arial"/>
          <w:color w:val="000000"/>
          <w:sz w:val="22"/>
          <w:szCs w:val="22"/>
        </w:rPr>
        <w:t xml:space="preserve">                </w:t>
      </w:r>
      <w:r w:rsidRPr="00151602">
        <w:rPr>
          <w:rFonts w:ascii="Arial" w:hAnsi="Arial" w:cs="Arial"/>
          <w:color w:val="000000"/>
          <w:sz w:val="22"/>
          <w:szCs w:val="22"/>
        </w:rPr>
        <w:t xml:space="preserve">W procesie składania oferty, wniosku w tym przedmiotowych środków dowodowych na platformie, </w:t>
      </w:r>
      <w:r w:rsidRPr="00151602">
        <w:rPr>
          <w:rFonts w:ascii="Arial" w:hAnsi="Arial" w:cs="Arial"/>
          <w:b/>
          <w:bCs/>
          <w:color w:val="000000"/>
          <w:sz w:val="22"/>
          <w:szCs w:val="22"/>
        </w:rPr>
        <w:t>kwalifikowany podpis elektroniczny</w:t>
      </w:r>
      <w:r w:rsidRPr="00151602">
        <w:rPr>
          <w:rFonts w:ascii="Arial" w:hAnsi="Arial" w:cs="Arial"/>
          <w:color w:val="000000"/>
          <w:sz w:val="22"/>
          <w:szCs w:val="22"/>
        </w:rPr>
        <w:t xml:space="preserve"> Wykonawca składa bezpośrednio na dokumencie, który następnie przesyła do systemu.</w:t>
      </w:r>
    </w:p>
    <w:p w14:paraId="26D952D6" w14:textId="77777777" w:rsidR="006917DA" w:rsidRPr="0015160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151602">
        <w:rPr>
          <w:rFonts w:ascii="Arial" w:hAnsi="Arial" w:cs="Arial"/>
          <w:b/>
          <w:color w:val="000000"/>
          <w:sz w:val="22"/>
          <w:szCs w:val="22"/>
        </w:rPr>
        <w:t>9.</w:t>
      </w:r>
      <w:r w:rsidRPr="00151602">
        <w:rPr>
          <w:rFonts w:ascii="Arial" w:hAnsi="Arial" w:cs="Arial"/>
          <w:color w:val="000000"/>
          <w:sz w:val="22"/>
          <w:szCs w:val="22"/>
        </w:rPr>
        <w:t xml:space="preserve"> Poświadczenia za zgodność z oryginałem dokonuje odpowiednio </w:t>
      </w:r>
      <w:r w:rsidR="00255E14" w:rsidRPr="00151602">
        <w:rPr>
          <w:rFonts w:ascii="Arial" w:hAnsi="Arial" w:cs="Arial"/>
          <w:color w:val="000000"/>
          <w:sz w:val="22"/>
          <w:szCs w:val="22"/>
        </w:rPr>
        <w:t>Wykonaw</w:t>
      </w:r>
      <w:r w:rsidRPr="00151602">
        <w:rPr>
          <w:rFonts w:ascii="Arial" w:hAnsi="Arial" w:cs="Arial"/>
          <w:color w:val="000000"/>
          <w:sz w:val="22"/>
          <w:szCs w:val="22"/>
        </w:rPr>
        <w:t xml:space="preserve">ca, podmiot, na którego zdolnościach lub sytuacji polega </w:t>
      </w:r>
      <w:r w:rsidR="00255E14" w:rsidRPr="00151602">
        <w:rPr>
          <w:rFonts w:ascii="Arial" w:hAnsi="Arial" w:cs="Arial"/>
          <w:color w:val="000000"/>
          <w:sz w:val="22"/>
          <w:szCs w:val="22"/>
        </w:rPr>
        <w:t>Wykonaw</w:t>
      </w:r>
      <w:r w:rsidRPr="00151602">
        <w:rPr>
          <w:rFonts w:ascii="Arial" w:hAnsi="Arial" w:cs="Arial"/>
          <w:color w:val="000000"/>
          <w:sz w:val="22"/>
          <w:szCs w:val="22"/>
        </w:rPr>
        <w:t xml:space="preserve">ca, </w:t>
      </w:r>
      <w:r w:rsidR="00255E14" w:rsidRPr="00151602">
        <w:rPr>
          <w:rFonts w:ascii="Arial" w:hAnsi="Arial" w:cs="Arial"/>
          <w:color w:val="000000"/>
          <w:sz w:val="22"/>
          <w:szCs w:val="22"/>
        </w:rPr>
        <w:t>Wykonaw</w:t>
      </w:r>
      <w:r w:rsidRPr="00151602">
        <w:rPr>
          <w:rFonts w:ascii="Arial" w:hAnsi="Arial" w:cs="Arial"/>
          <w:color w:val="000000"/>
          <w:sz w:val="22"/>
          <w:szCs w:val="22"/>
        </w:rPr>
        <w:t xml:space="preserve">cy wspólnie ubiegający się </w:t>
      </w:r>
      <w:r w:rsidR="000F6550">
        <w:rPr>
          <w:rFonts w:ascii="Arial" w:hAnsi="Arial" w:cs="Arial"/>
          <w:color w:val="000000"/>
          <w:sz w:val="22"/>
          <w:szCs w:val="22"/>
        </w:rPr>
        <w:t xml:space="preserve">               </w:t>
      </w:r>
      <w:r w:rsidRPr="0015160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7A4B9236" w14:textId="77777777" w:rsidR="006917DA" w:rsidRPr="0015160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151602">
        <w:rPr>
          <w:rFonts w:cs="Arial"/>
          <w:color w:val="000000"/>
          <w:sz w:val="22"/>
          <w:szCs w:val="22"/>
        </w:rPr>
        <w:t>Oferta powinna być:</w:t>
      </w:r>
    </w:p>
    <w:p w14:paraId="403523D8" w14:textId="77777777" w:rsidR="006917DA" w:rsidRPr="00151602"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151602">
        <w:rPr>
          <w:rFonts w:ascii="Arial" w:hAnsi="Arial" w:cs="Arial"/>
          <w:color w:val="000000"/>
          <w:sz w:val="22"/>
          <w:szCs w:val="22"/>
        </w:rPr>
        <w:t>sporządzona na podstawie załączników niniejszej SWZ w języku polskim,</w:t>
      </w:r>
    </w:p>
    <w:p w14:paraId="51ACE39E" w14:textId="77777777" w:rsidR="006917DA" w:rsidRPr="0015160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151602">
        <w:rPr>
          <w:rFonts w:ascii="Arial" w:hAnsi="Arial" w:cs="Arial"/>
          <w:color w:val="000000"/>
          <w:sz w:val="22"/>
          <w:szCs w:val="22"/>
        </w:rPr>
        <w:t xml:space="preserve">złożona przy użyciu środków komunikacji elektronicznej tzn. za pośrednictwem </w:t>
      </w:r>
      <w:hyperlink r:id="rId28" w:history="1">
        <w:r w:rsidRPr="00151602">
          <w:rPr>
            <w:rFonts w:ascii="Arial" w:hAnsi="Arial" w:cs="Arial"/>
            <w:color w:val="1155CC"/>
            <w:sz w:val="22"/>
            <w:szCs w:val="22"/>
            <w:u w:val="single"/>
          </w:rPr>
          <w:t>platformazakupowa.pl</w:t>
        </w:r>
      </w:hyperlink>
      <w:r w:rsidRPr="00151602">
        <w:rPr>
          <w:rFonts w:ascii="Arial" w:hAnsi="Arial" w:cs="Arial"/>
          <w:color w:val="000000"/>
          <w:sz w:val="22"/>
          <w:szCs w:val="22"/>
        </w:rPr>
        <w:t>,</w:t>
      </w:r>
    </w:p>
    <w:p w14:paraId="70A50F8B" w14:textId="77777777" w:rsidR="006917DA" w:rsidRPr="0015160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151602">
        <w:rPr>
          <w:rFonts w:ascii="Arial" w:hAnsi="Arial" w:cs="Arial"/>
          <w:color w:val="000000"/>
          <w:sz w:val="22"/>
          <w:szCs w:val="22"/>
        </w:rPr>
        <w:t>podpisana kwalifikowanym podpisem elektronicznym przez osobę/osoby upoważnioną/upoważnione</w:t>
      </w:r>
    </w:p>
    <w:p w14:paraId="07523DF6" w14:textId="77777777" w:rsidR="006917DA" w:rsidRPr="0015160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151602">
        <w:rPr>
          <w:rFonts w:cs="Arial"/>
          <w:color w:val="000000"/>
          <w:sz w:val="22"/>
          <w:szCs w:val="22"/>
        </w:rPr>
        <w:t xml:space="preserve">Podpisy kwalifikowane wykorzystywane przez </w:t>
      </w:r>
      <w:r w:rsidR="00255E14" w:rsidRPr="00151602">
        <w:rPr>
          <w:rFonts w:cs="Arial"/>
          <w:color w:val="000000"/>
          <w:sz w:val="22"/>
          <w:szCs w:val="22"/>
        </w:rPr>
        <w:t>Wykonaw</w:t>
      </w:r>
      <w:r w:rsidRPr="0015160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151602">
        <w:rPr>
          <w:rFonts w:cs="Arial"/>
          <w:color w:val="000000"/>
          <w:sz w:val="22"/>
          <w:szCs w:val="22"/>
        </w:rPr>
        <w:t>eIDAS</w:t>
      </w:r>
      <w:proofErr w:type="spellEnd"/>
      <w:r w:rsidRPr="00151602">
        <w:rPr>
          <w:rFonts w:cs="Arial"/>
          <w:color w:val="000000"/>
          <w:sz w:val="22"/>
          <w:szCs w:val="22"/>
        </w:rPr>
        <w:t>) (UE) nr 910/2014 - od 1 lipca 2016 roku”.</w:t>
      </w:r>
    </w:p>
    <w:p w14:paraId="791FC095" w14:textId="77777777" w:rsidR="006917DA" w:rsidRPr="0015160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151602">
        <w:rPr>
          <w:rFonts w:cs="Arial"/>
          <w:color w:val="000000"/>
          <w:sz w:val="22"/>
          <w:szCs w:val="22"/>
        </w:rPr>
        <w:t xml:space="preserve">W przypadku wykorzystania formatu podpisu </w:t>
      </w:r>
      <w:proofErr w:type="spellStart"/>
      <w:r w:rsidRPr="00151602">
        <w:rPr>
          <w:rFonts w:cs="Arial"/>
          <w:color w:val="000000"/>
          <w:sz w:val="22"/>
          <w:szCs w:val="22"/>
        </w:rPr>
        <w:t>XAdES</w:t>
      </w:r>
      <w:proofErr w:type="spellEnd"/>
      <w:r w:rsidRPr="00151602">
        <w:rPr>
          <w:rFonts w:cs="Arial"/>
          <w:color w:val="000000"/>
          <w:sz w:val="22"/>
          <w:szCs w:val="22"/>
        </w:rPr>
        <w:t xml:space="preserve"> zewnętrzny. Zamawiający wymaga dołączenia odpowiedniej ilości plików tj. podpisywanych plików z danymi oraz plików podpisu w formacie </w:t>
      </w:r>
      <w:proofErr w:type="spellStart"/>
      <w:r w:rsidRPr="00151602">
        <w:rPr>
          <w:rFonts w:cs="Arial"/>
          <w:color w:val="000000"/>
          <w:sz w:val="22"/>
          <w:szCs w:val="22"/>
        </w:rPr>
        <w:t>XAdES</w:t>
      </w:r>
      <w:proofErr w:type="spellEnd"/>
      <w:r w:rsidRPr="00151602">
        <w:rPr>
          <w:rFonts w:cs="Arial"/>
          <w:color w:val="000000"/>
          <w:sz w:val="22"/>
          <w:szCs w:val="22"/>
        </w:rPr>
        <w:t>.</w:t>
      </w:r>
    </w:p>
    <w:p w14:paraId="522C1980" w14:textId="77777777" w:rsidR="006917DA" w:rsidRPr="0015160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151602">
        <w:rPr>
          <w:rFonts w:ascii="Arial" w:hAnsi="Arial" w:cs="Arial"/>
          <w:color w:val="000000"/>
          <w:sz w:val="22"/>
          <w:szCs w:val="22"/>
        </w:rPr>
        <w:t xml:space="preserve">Zgodnie z art. 18 ust. 3 ustawy </w:t>
      </w:r>
      <w:proofErr w:type="spellStart"/>
      <w:r w:rsidRPr="00151602">
        <w:rPr>
          <w:rFonts w:ascii="Arial" w:hAnsi="Arial" w:cs="Arial"/>
          <w:color w:val="000000"/>
          <w:sz w:val="22"/>
          <w:szCs w:val="22"/>
        </w:rPr>
        <w:t>Pzp</w:t>
      </w:r>
      <w:proofErr w:type="spellEnd"/>
      <w:r w:rsidRPr="00151602">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151602">
        <w:rPr>
          <w:rFonts w:ascii="Arial" w:hAnsi="Arial" w:cs="Arial"/>
          <w:color w:val="000000"/>
          <w:sz w:val="22"/>
          <w:szCs w:val="22"/>
        </w:rPr>
        <w:t>Wykonaw</w:t>
      </w:r>
      <w:r w:rsidRPr="0015160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DB29A2" w14:textId="77777777" w:rsidR="006917DA" w:rsidRPr="00151602" w:rsidRDefault="006917DA" w:rsidP="00E37795">
      <w:pPr>
        <w:numPr>
          <w:ilvl w:val="0"/>
          <w:numId w:val="22"/>
        </w:numPr>
        <w:spacing w:line="276" w:lineRule="auto"/>
        <w:ind w:left="426" w:hanging="568"/>
        <w:jc w:val="both"/>
        <w:textAlignment w:val="baseline"/>
        <w:rPr>
          <w:rFonts w:ascii="Arial" w:hAnsi="Arial" w:cs="Arial"/>
          <w:sz w:val="22"/>
          <w:szCs w:val="22"/>
        </w:rPr>
      </w:pPr>
      <w:r w:rsidRPr="00151602">
        <w:rPr>
          <w:rFonts w:ascii="Arial" w:hAnsi="Arial" w:cs="Arial"/>
          <w:color w:val="000000"/>
          <w:sz w:val="22"/>
          <w:szCs w:val="22"/>
        </w:rPr>
        <w:t xml:space="preserve">Wykonawca, za pośrednictwem </w:t>
      </w:r>
      <w:hyperlink r:id="rId29" w:history="1">
        <w:r w:rsidRPr="00151602">
          <w:rPr>
            <w:rFonts w:ascii="Arial" w:hAnsi="Arial" w:cs="Arial"/>
            <w:color w:val="1155CC"/>
            <w:sz w:val="22"/>
            <w:szCs w:val="22"/>
            <w:u w:val="single"/>
          </w:rPr>
          <w:t>platformazakupowa.pl</w:t>
        </w:r>
      </w:hyperlink>
      <w:r w:rsidRPr="00151602">
        <w:rPr>
          <w:rFonts w:ascii="Arial" w:hAnsi="Arial" w:cs="Arial"/>
          <w:color w:val="000000"/>
          <w:sz w:val="22"/>
          <w:szCs w:val="22"/>
        </w:rPr>
        <w:t xml:space="preserve"> może przed upływem terminu </w:t>
      </w:r>
      <w:r w:rsidR="00CC3E34" w:rsidRPr="00151602">
        <w:rPr>
          <w:rFonts w:ascii="Arial" w:hAnsi="Arial" w:cs="Arial"/>
          <w:color w:val="000000"/>
          <w:sz w:val="22"/>
          <w:szCs w:val="22"/>
        </w:rPr>
        <w:t xml:space="preserve">do </w:t>
      </w:r>
      <w:r w:rsidRPr="00151602">
        <w:rPr>
          <w:rFonts w:ascii="Arial" w:hAnsi="Arial" w:cs="Arial"/>
          <w:color w:val="000000"/>
          <w:sz w:val="22"/>
          <w:szCs w:val="22"/>
        </w:rPr>
        <w:t>składania ofert wycofać ofertę. Sposób dokonywania wycofania oferty zamieszczono</w:t>
      </w:r>
      <w:r w:rsidR="003E3DA7" w:rsidRPr="00151602">
        <w:rPr>
          <w:rFonts w:ascii="Arial" w:hAnsi="Arial" w:cs="Arial"/>
          <w:color w:val="000000"/>
          <w:sz w:val="22"/>
          <w:szCs w:val="22"/>
        </w:rPr>
        <w:t xml:space="preserve"> </w:t>
      </w:r>
      <w:r w:rsidR="000F6550">
        <w:rPr>
          <w:rFonts w:ascii="Arial" w:hAnsi="Arial" w:cs="Arial"/>
          <w:color w:val="000000"/>
          <w:sz w:val="22"/>
          <w:szCs w:val="22"/>
        </w:rPr>
        <w:t xml:space="preserve">                     </w:t>
      </w:r>
      <w:r w:rsidRPr="00151602">
        <w:rPr>
          <w:rFonts w:ascii="Arial" w:hAnsi="Arial" w:cs="Arial"/>
          <w:color w:val="000000"/>
          <w:sz w:val="22"/>
          <w:szCs w:val="22"/>
        </w:rPr>
        <w:t>w instrukcji na stronie internetowej pod adresem:</w:t>
      </w:r>
      <w:r w:rsidR="00CC3E34" w:rsidRPr="00151602">
        <w:rPr>
          <w:rFonts w:ascii="Arial" w:hAnsi="Arial" w:cs="Arial"/>
          <w:color w:val="000000"/>
          <w:sz w:val="22"/>
          <w:szCs w:val="22"/>
        </w:rPr>
        <w:t xml:space="preserve"> </w:t>
      </w:r>
      <w:hyperlink r:id="rId30" w:history="1">
        <w:r w:rsidRPr="00151602">
          <w:rPr>
            <w:rFonts w:ascii="Arial" w:hAnsi="Arial" w:cs="Arial"/>
            <w:color w:val="1155CC"/>
            <w:sz w:val="22"/>
            <w:szCs w:val="22"/>
            <w:u w:val="single"/>
          </w:rPr>
          <w:t>https://platformazakupowa.pl/strona/45-instrukcje</w:t>
        </w:r>
      </w:hyperlink>
    </w:p>
    <w:p w14:paraId="72D8CF11" w14:textId="77777777" w:rsidR="006917DA" w:rsidRPr="0015160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151602">
        <w:rPr>
          <w:rFonts w:ascii="Arial" w:hAnsi="Arial" w:cs="Arial"/>
          <w:color w:val="000000"/>
          <w:sz w:val="22"/>
          <w:szCs w:val="22"/>
        </w:rPr>
        <w:lastRenderedPageBreak/>
        <w:t xml:space="preserve">Dokumenty i oświadczenia składane przez </w:t>
      </w:r>
      <w:r w:rsidR="00255E14" w:rsidRPr="00151602">
        <w:rPr>
          <w:rFonts w:ascii="Arial" w:hAnsi="Arial" w:cs="Arial"/>
          <w:color w:val="000000"/>
          <w:sz w:val="22"/>
          <w:szCs w:val="22"/>
        </w:rPr>
        <w:t>Wykonaw</w:t>
      </w:r>
      <w:r w:rsidRPr="00151602">
        <w:rPr>
          <w:rFonts w:ascii="Arial" w:hAnsi="Arial" w:cs="Arial"/>
          <w:color w:val="000000"/>
          <w:sz w:val="22"/>
          <w:szCs w:val="22"/>
        </w:rPr>
        <w:t xml:space="preserve">cę powinny być w języku polskim, </w:t>
      </w:r>
      <w:r w:rsidR="00BA2125" w:rsidRPr="00151602">
        <w:rPr>
          <w:rFonts w:ascii="Arial" w:hAnsi="Arial" w:cs="Arial"/>
          <w:color w:val="000000"/>
          <w:sz w:val="22"/>
          <w:szCs w:val="22"/>
        </w:rPr>
        <w:t>chyba, że</w:t>
      </w:r>
      <w:r w:rsidRPr="00151602">
        <w:rPr>
          <w:rFonts w:ascii="Arial" w:hAnsi="Arial" w:cs="Arial"/>
          <w:color w:val="000000"/>
          <w:sz w:val="22"/>
          <w:szCs w:val="22"/>
        </w:rPr>
        <w:t xml:space="preserve"> w SWZ dopuszczono inaczej. W przypadku  załączenia dokumentów sporządzonych </w:t>
      </w:r>
      <w:r w:rsidR="000F6550">
        <w:rPr>
          <w:rFonts w:ascii="Arial" w:hAnsi="Arial" w:cs="Arial"/>
          <w:color w:val="000000"/>
          <w:sz w:val="22"/>
          <w:szCs w:val="22"/>
        </w:rPr>
        <w:t xml:space="preserve">            </w:t>
      </w:r>
      <w:r w:rsidRPr="00151602">
        <w:rPr>
          <w:rFonts w:ascii="Arial" w:hAnsi="Arial" w:cs="Arial"/>
          <w:color w:val="000000"/>
          <w:sz w:val="22"/>
          <w:szCs w:val="22"/>
        </w:rPr>
        <w:t xml:space="preserve">w innym języku niż dopuszczony, </w:t>
      </w:r>
      <w:r w:rsidR="00255E14" w:rsidRPr="00151602">
        <w:rPr>
          <w:rFonts w:ascii="Arial" w:hAnsi="Arial" w:cs="Arial"/>
          <w:color w:val="000000"/>
          <w:sz w:val="22"/>
          <w:szCs w:val="22"/>
        </w:rPr>
        <w:t>Wykonaw</w:t>
      </w:r>
      <w:r w:rsidRPr="00151602">
        <w:rPr>
          <w:rFonts w:ascii="Arial" w:hAnsi="Arial" w:cs="Arial"/>
          <w:color w:val="000000"/>
          <w:sz w:val="22"/>
          <w:szCs w:val="22"/>
        </w:rPr>
        <w:t>ca zobowiązany jest załączyć tłumaczenie na język polski.</w:t>
      </w:r>
    </w:p>
    <w:p w14:paraId="028CA742" w14:textId="77777777" w:rsidR="006917DA" w:rsidRPr="0015160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15160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151602">
        <w:rPr>
          <w:rFonts w:ascii="Arial" w:hAnsi="Arial" w:cs="Arial"/>
          <w:color w:val="000000"/>
          <w:sz w:val="22"/>
          <w:szCs w:val="22"/>
        </w:rPr>
        <w:t xml:space="preserve">jednoznaczne </w:t>
      </w:r>
      <w:r w:rsidR="000F6550">
        <w:rPr>
          <w:rFonts w:ascii="Arial" w:hAnsi="Arial" w:cs="Arial"/>
          <w:color w:val="000000"/>
          <w:sz w:val="22"/>
          <w:szCs w:val="22"/>
        </w:rPr>
        <w:t xml:space="preserve">                    </w:t>
      </w:r>
      <w:r w:rsidR="00BA2125" w:rsidRPr="00151602">
        <w:rPr>
          <w:rFonts w:ascii="Arial" w:hAnsi="Arial" w:cs="Arial"/>
          <w:color w:val="000000"/>
          <w:sz w:val="22"/>
          <w:szCs w:val="22"/>
        </w:rPr>
        <w:t>z</w:t>
      </w:r>
      <w:r w:rsidRPr="00151602">
        <w:rPr>
          <w:rFonts w:ascii="Arial" w:hAnsi="Arial" w:cs="Arial"/>
          <w:color w:val="000000"/>
          <w:sz w:val="22"/>
          <w:szCs w:val="22"/>
        </w:rPr>
        <w:t xml:space="preserve"> podpisaniem oryginału dokumentu, z wyjątkiem kopii poświadczonych odpowiednio przez innego </w:t>
      </w:r>
      <w:r w:rsidR="00255E14" w:rsidRPr="00151602">
        <w:rPr>
          <w:rFonts w:ascii="Arial" w:hAnsi="Arial" w:cs="Arial"/>
          <w:color w:val="000000"/>
          <w:sz w:val="22"/>
          <w:szCs w:val="22"/>
        </w:rPr>
        <w:t>Wykonaw</w:t>
      </w:r>
      <w:r w:rsidRPr="00151602">
        <w:rPr>
          <w:rFonts w:ascii="Arial" w:hAnsi="Arial" w:cs="Arial"/>
          <w:color w:val="000000"/>
          <w:sz w:val="22"/>
          <w:szCs w:val="22"/>
        </w:rPr>
        <w:t xml:space="preserve">cę ubiegającego się wspólnie z nim o udzielenie zamówienia, przez podmiot, na którego zdolnościach lub sytuacji polega </w:t>
      </w:r>
      <w:r w:rsidR="00255E14" w:rsidRPr="00151602">
        <w:rPr>
          <w:rFonts w:ascii="Arial" w:hAnsi="Arial" w:cs="Arial"/>
          <w:color w:val="000000"/>
          <w:sz w:val="22"/>
          <w:szCs w:val="22"/>
        </w:rPr>
        <w:t>Wykonaw</w:t>
      </w:r>
      <w:r w:rsidRPr="00151602">
        <w:rPr>
          <w:rFonts w:ascii="Arial" w:hAnsi="Arial" w:cs="Arial"/>
          <w:color w:val="000000"/>
          <w:sz w:val="22"/>
          <w:szCs w:val="22"/>
        </w:rPr>
        <w:t>ca, albo przez podwykonawcę.</w:t>
      </w:r>
    </w:p>
    <w:p w14:paraId="68F9332A" w14:textId="77777777" w:rsidR="006917DA" w:rsidRPr="0015160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15160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3B2CC833" w14:textId="77777777" w:rsidR="006917DA" w:rsidRPr="0015160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151602">
        <w:rPr>
          <w:rFonts w:ascii="Arial" w:hAnsi="Arial" w:cs="Arial"/>
          <w:sz w:val="22"/>
          <w:szCs w:val="22"/>
        </w:rPr>
        <w:t xml:space="preserve">Wszystkie koszty związane z uczestnictwem w postępowaniu, w </w:t>
      </w:r>
      <w:r w:rsidR="00BA2125" w:rsidRPr="00151602">
        <w:rPr>
          <w:rFonts w:ascii="Arial" w:hAnsi="Arial" w:cs="Arial"/>
          <w:sz w:val="22"/>
          <w:szCs w:val="22"/>
        </w:rPr>
        <w:t>szczególności</w:t>
      </w:r>
      <w:r w:rsidR="003E3DA7" w:rsidRPr="00151602">
        <w:rPr>
          <w:rFonts w:ascii="Arial" w:hAnsi="Arial" w:cs="Arial"/>
          <w:sz w:val="22"/>
          <w:szCs w:val="22"/>
        </w:rPr>
        <w:t xml:space="preserve"> </w:t>
      </w:r>
      <w:r w:rsidR="000F6550">
        <w:rPr>
          <w:rFonts w:ascii="Arial" w:hAnsi="Arial" w:cs="Arial"/>
          <w:sz w:val="22"/>
          <w:szCs w:val="22"/>
        </w:rPr>
        <w:t xml:space="preserve">                           </w:t>
      </w:r>
      <w:r w:rsidR="00BA2125" w:rsidRPr="00151602">
        <w:rPr>
          <w:rFonts w:ascii="Arial" w:hAnsi="Arial" w:cs="Arial"/>
          <w:sz w:val="22"/>
          <w:szCs w:val="22"/>
        </w:rPr>
        <w:t>z</w:t>
      </w:r>
      <w:r w:rsidRPr="00151602">
        <w:rPr>
          <w:rFonts w:ascii="Arial" w:hAnsi="Arial" w:cs="Arial"/>
          <w:sz w:val="22"/>
          <w:szCs w:val="22"/>
        </w:rPr>
        <w:t xml:space="preserve"> przygotowaniem i złożeniem ofert ponosi Wykonawca składający ofertę. </w:t>
      </w:r>
      <w:r w:rsidR="00BA2125" w:rsidRPr="00151602">
        <w:rPr>
          <w:rFonts w:ascii="Arial" w:hAnsi="Arial" w:cs="Arial"/>
          <w:sz w:val="22"/>
          <w:szCs w:val="22"/>
        </w:rPr>
        <w:t>Zamawiający nie</w:t>
      </w:r>
      <w:r w:rsidRPr="00151602">
        <w:rPr>
          <w:rFonts w:ascii="Arial" w:hAnsi="Arial" w:cs="Arial"/>
          <w:sz w:val="22"/>
          <w:szCs w:val="22"/>
        </w:rPr>
        <w:t xml:space="preserve"> przewiduje zwrotu kosztów udziału w postępowaniu.</w:t>
      </w:r>
    </w:p>
    <w:p w14:paraId="40091343" w14:textId="77777777" w:rsidR="00864CE9" w:rsidRPr="0015160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151602">
        <w:rPr>
          <w:rFonts w:ascii="Arial" w:hAnsi="Arial" w:cs="Arial"/>
          <w:b/>
          <w:sz w:val="22"/>
          <w:szCs w:val="22"/>
        </w:rPr>
        <w:t>SPOSÓB ORAZ TERMIN SKŁADANIA I OTWARCIA OFERT</w:t>
      </w:r>
    </w:p>
    <w:p w14:paraId="3734B6CD" w14:textId="77777777" w:rsidR="00865B7A" w:rsidRPr="00151602" w:rsidRDefault="00865B7A" w:rsidP="0072499A">
      <w:pPr>
        <w:pStyle w:val="Akapitzlist"/>
        <w:numPr>
          <w:ilvl w:val="3"/>
          <w:numId w:val="59"/>
        </w:numPr>
        <w:spacing w:line="276" w:lineRule="auto"/>
        <w:ind w:left="426" w:hanging="568"/>
        <w:jc w:val="both"/>
        <w:rPr>
          <w:rFonts w:ascii="Arial" w:hAnsi="Arial" w:cs="Arial"/>
          <w:b/>
          <w:sz w:val="22"/>
          <w:szCs w:val="22"/>
        </w:rPr>
      </w:pPr>
      <w:r w:rsidRPr="00151602">
        <w:rPr>
          <w:rFonts w:ascii="Arial" w:hAnsi="Arial" w:cs="Arial"/>
          <w:sz w:val="22"/>
          <w:szCs w:val="22"/>
        </w:rPr>
        <w:t xml:space="preserve">Ofertę wraz z wymaganymi dokumentami należy złożyć poprzez </w:t>
      </w:r>
      <w:hyperlink r:id="rId31" w:history="1">
        <w:r w:rsidRPr="00151602">
          <w:rPr>
            <w:rStyle w:val="Hipercze"/>
            <w:rFonts w:ascii="Arial" w:hAnsi="Arial" w:cs="Arial"/>
            <w:sz w:val="22"/>
            <w:szCs w:val="22"/>
          </w:rPr>
          <w:t>www.platformazakupowa.pl</w:t>
        </w:r>
      </w:hyperlink>
      <w:r w:rsidRPr="00151602">
        <w:rPr>
          <w:rFonts w:ascii="Arial" w:hAnsi="Arial" w:cs="Arial"/>
          <w:sz w:val="22"/>
          <w:szCs w:val="22"/>
        </w:rPr>
        <w:t xml:space="preserve"> pod adresem </w:t>
      </w:r>
      <w:hyperlink r:id="rId32" w:history="1">
        <w:r w:rsidR="002535DB" w:rsidRPr="00706F69">
          <w:rPr>
            <w:rStyle w:val="Hipercze"/>
            <w:rFonts w:ascii="Arial" w:hAnsi="Arial" w:cs="Arial"/>
            <w:sz w:val="22"/>
            <w:szCs w:val="22"/>
          </w:rPr>
          <w:t xml:space="preserve">www.platformazakupowa.pl/pn/wco </w:t>
        </w:r>
        <w:r w:rsidR="002535DB" w:rsidRPr="002535DB">
          <w:rPr>
            <w:rStyle w:val="Hipercze"/>
            <w:rFonts w:ascii="Arial" w:hAnsi="Arial" w:cs="Arial"/>
            <w:b/>
            <w:color w:val="auto"/>
            <w:sz w:val="22"/>
            <w:szCs w:val="22"/>
            <w:u w:val="none"/>
          </w:rPr>
          <w:t>do dnia 04.09.2024 r.</w:t>
        </w:r>
      </w:hyperlink>
      <w:r w:rsidR="00363790" w:rsidRPr="00151602">
        <w:rPr>
          <w:rFonts w:ascii="Arial" w:hAnsi="Arial" w:cs="Arial"/>
          <w:b/>
          <w:sz w:val="22"/>
          <w:szCs w:val="22"/>
        </w:rPr>
        <w:t xml:space="preserve"> </w:t>
      </w:r>
      <w:r w:rsidRPr="00151602">
        <w:rPr>
          <w:rFonts w:ascii="Arial" w:hAnsi="Arial" w:cs="Arial"/>
          <w:b/>
          <w:sz w:val="22"/>
          <w:szCs w:val="22"/>
        </w:rPr>
        <w:t xml:space="preserve">do </w:t>
      </w:r>
      <w:r w:rsidR="00650EF6" w:rsidRPr="00151602">
        <w:rPr>
          <w:rFonts w:ascii="Arial" w:hAnsi="Arial" w:cs="Arial"/>
          <w:b/>
          <w:sz w:val="22"/>
          <w:szCs w:val="22"/>
        </w:rPr>
        <w:t>godz. 09.00</w:t>
      </w:r>
    </w:p>
    <w:p w14:paraId="7C55988E" w14:textId="77777777" w:rsidR="00865B7A" w:rsidRPr="00151602" w:rsidRDefault="00865B7A" w:rsidP="0072499A">
      <w:pPr>
        <w:pStyle w:val="Akapitzlist"/>
        <w:numPr>
          <w:ilvl w:val="3"/>
          <w:numId w:val="59"/>
        </w:numPr>
        <w:spacing w:line="276" w:lineRule="auto"/>
        <w:ind w:left="426" w:hanging="568"/>
        <w:jc w:val="both"/>
        <w:rPr>
          <w:rFonts w:ascii="Arial" w:hAnsi="Arial" w:cs="Arial"/>
          <w:b/>
          <w:sz w:val="22"/>
          <w:szCs w:val="22"/>
        </w:rPr>
      </w:pPr>
      <w:r w:rsidRPr="00151602">
        <w:rPr>
          <w:rFonts w:ascii="Arial" w:hAnsi="Arial" w:cs="Arial"/>
          <w:color w:val="000000"/>
          <w:sz w:val="22"/>
          <w:szCs w:val="22"/>
        </w:rPr>
        <w:t>Po wypełnieniu Formularza składania oferty lub wniosku i dołączenia  wszystkich wymaganych załączników należy kliknąć przycisk „Przejdź do podsumowania”.</w:t>
      </w:r>
    </w:p>
    <w:p w14:paraId="7ACA87BA" w14:textId="77777777" w:rsidR="00865B7A" w:rsidRPr="00151602" w:rsidRDefault="00865B7A" w:rsidP="0072499A">
      <w:pPr>
        <w:pStyle w:val="Akapitzlist"/>
        <w:numPr>
          <w:ilvl w:val="3"/>
          <w:numId w:val="59"/>
        </w:numPr>
        <w:spacing w:line="276" w:lineRule="auto"/>
        <w:ind w:left="426" w:hanging="568"/>
        <w:jc w:val="both"/>
        <w:rPr>
          <w:rFonts w:ascii="Arial" w:hAnsi="Arial" w:cs="Arial"/>
          <w:b/>
          <w:sz w:val="22"/>
          <w:szCs w:val="22"/>
        </w:rPr>
      </w:pPr>
      <w:r w:rsidRPr="0015160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151602">
          <w:rPr>
            <w:rStyle w:val="Hipercze"/>
            <w:rFonts w:ascii="Arial" w:hAnsi="Arial" w:cs="Arial"/>
            <w:color w:val="1155CC"/>
            <w:sz w:val="22"/>
            <w:szCs w:val="22"/>
          </w:rPr>
          <w:t>platformazakupowa.pl</w:t>
        </w:r>
      </w:hyperlink>
      <w:r w:rsidRPr="00151602">
        <w:rPr>
          <w:rFonts w:ascii="Arial" w:hAnsi="Arial" w:cs="Arial"/>
          <w:color w:val="000000"/>
          <w:sz w:val="22"/>
          <w:szCs w:val="22"/>
        </w:rPr>
        <w:t xml:space="preserve">, </w:t>
      </w:r>
      <w:r w:rsidR="00255E14" w:rsidRPr="00151602">
        <w:rPr>
          <w:rFonts w:ascii="Arial" w:hAnsi="Arial" w:cs="Arial"/>
          <w:color w:val="000000"/>
          <w:sz w:val="22"/>
          <w:szCs w:val="22"/>
        </w:rPr>
        <w:t>Wykonaw</w:t>
      </w:r>
      <w:r w:rsidRPr="00151602">
        <w:rPr>
          <w:rFonts w:ascii="Arial" w:hAnsi="Arial" w:cs="Arial"/>
          <w:color w:val="000000"/>
          <w:sz w:val="22"/>
          <w:szCs w:val="22"/>
        </w:rPr>
        <w:t xml:space="preserve">ca powinien złożyć podpis bezpośrednio na dokumentach przesłanych za pośrednictwem </w:t>
      </w:r>
      <w:hyperlink r:id="rId34" w:history="1">
        <w:r w:rsidRPr="00151602">
          <w:rPr>
            <w:rStyle w:val="Hipercze"/>
            <w:rFonts w:ascii="Arial" w:hAnsi="Arial" w:cs="Arial"/>
            <w:color w:val="1155CC"/>
            <w:sz w:val="22"/>
            <w:szCs w:val="22"/>
          </w:rPr>
          <w:t>platformazakupowa.pl</w:t>
        </w:r>
      </w:hyperlink>
      <w:r w:rsidRPr="00151602">
        <w:rPr>
          <w:rFonts w:ascii="Arial" w:hAnsi="Arial" w:cs="Arial"/>
          <w:color w:val="000000"/>
          <w:sz w:val="22"/>
          <w:szCs w:val="22"/>
        </w:rPr>
        <w:t>.</w:t>
      </w:r>
    </w:p>
    <w:p w14:paraId="46C5EC6C" w14:textId="77777777" w:rsidR="00865B7A" w:rsidRPr="00151602" w:rsidRDefault="00865B7A" w:rsidP="0072499A">
      <w:pPr>
        <w:pStyle w:val="Akapitzlist"/>
        <w:numPr>
          <w:ilvl w:val="3"/>
          <w:numId w:val="59"/>
        </w:numPr>
        <w:spacing w:line="276" w:lineRule="auto"/>
        <w:ind w:left="426" w:hanging="568"/>
        <w:jc w:val="both"/>
        <w:rPr>
          <w:rFonts w:ascii="Arial" w:hAnsi="Arial" w:cs="Arial"/>
          <w:b/>
          <w:sz w:val="22"/>
          <w:szCs w:val="22"/>
        </w:rPr>
      </w:pPr>
      <w:r w:rsidRPr="00151602">
        <w:rPr>
          <w:rFonts w:ascii="Arial" w:hAnsi="Arial" w:cs="Arial"/>
          <w:color w:val="000000"/>
          <w:sz w:val="22"/>
          <w:szCs w:val="22"/>
        </w:rPr>
        <w:t>Za datę złożenia oferty przyjmuje się datę jej przekazania w systemie (</w:t>
      </w:r>
      <w:r w:rsidR="00364E1A" w:rsidRPr="00151602">
        <w:rPr>
          <w:rFonts w:ascii="Arial" w:hAnsi="Arial" w:cs="Arial"/>
          <w:color w:val="000000"/>
          <w:sz w:val="22"/>
          <w:szCs w:val="22"/>
        </w:rPr>
        <w:t>platformie) w</w:t>
      </w:r>
      <w:r w:rsidRPr="0015160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20BBCD5" w14:textId="77777777" w:rsidR="00B152E7" w:rsidRPr="00151602" w:rsidRDefault="00865B7A" w:rsidP="0072499A">
      <w:pPr>
        <w:pStyle w:val="Akapitzlist"/>
        <w:numPr>
          <w:ilvl w:val="3"/>
          <w:numId w:val="59"/>
        </w:numPr>
        <w:spacing w:line="276" w:lineRule="auto"/>
        <w:ind w:left="426" w:hanging="568"/>
        <w:jc w:val="both"/>
        <w:rPr>
          <w:rFonts w:ascii="Arial" w:hAnsi="Arial" w:cs="Arial"/>
          <w:b/>
          <w:sz w:val="22"/>
          <w:szCs w:val="22"/>
        </w:rPr>
      </w:pPr>
      <w:r w:rsidRPr="00151602">
        <w:rPr>
          <w:rFonts w:ascii="Arial" w:hAnsi="Arial" w:cs="Arial"/>
          <w:sz w:val="22"/>
          <w:szCs w:val="22"/>
        </w:rPr>
        <w:t>Wykonawca po upływie terminu składania ofert nie może wycofać złożonej oferty.</w:t>
      </w:r>
    </w:p>
    <w:p w14:paraId="075809CE" w14:textId="77777777" w:rsidR="00B152E7" w:rsidRPr="00151602" w:rsidRDefault="00865B7A" w:rsidP="0072499A">
      <w:pPr>
        <w:pStyle w:val="Akapitzlist"/>
        <w:numPr>
          <w:ilvl w:val="3"/>
          <w:numId w:val="59"/>
        </w:numPr>
        <w:spacing w:line="276" w:lineRule="auto"/>
        <w:ind w:left="426" w:hanging="568"/>
        <w:jc w:val="both"/>
        <w:rPr>
          <w:rFonts w:ascii="Arial" w:hAnsi="Arial" w:cs="Arial"/>
          <w:b/>
          <w:sz w:val="22"/>
          <w:szCs w:val="22"/>
        </w:rPr>
      </w:pPr>
      <w:r w:rsidRPr="00151602">
        <w:rPr>
          <w:rFonts w:ascii="Arial" w:hAnsi="Arial" w:cs="Arial"/>
          <w:sz w:val="22"/>
          <w:szCs w:val="22"/>
        </w:rPr>
        <w:t>Najpóźniej przed otwarciem ofert, Zamawiający udostępni na stronie internetowej prowadzonego postępowania (</w:t>
      </w:r>
      <w:hyperlink r:id="rId35" w:history="1">
        <w:r w:rsidRPr="00151602">
          <w:rPr>
            <w:rStyle w:val="Hipercze"/>
            <w:rFonts w:ascii="Arial" w:hAnsi="Arial" w:cs="Arial"/>
            <w:sz w:val="22"/>
            <w:szCs w:val="22"/>
          </w:rPr>
          <w:t>www.platformazakupowa.pl</w:t>
        </w:r>
      </w:hyperlink>
      <w:r w:rsidRPr="00151602">
        <w:rPr>
          <w:rFonts w:ascii="Arial" w:hAnsi="Arial" w:cs="Arial"/>
          <w:sz w:val="22"/>
          <w:szCs w:val="22"/>
        </w:rPr>
        <w:t>) informację o kwocie, jaką zamierza przeznaczyć na sfinansowanie zamówienia.</w:t>
      </w:r>
    </w:p>
    <w:p w14:paraId="577CCFD1" w14:textId="77777777" w:rsidR="00B152E7" w:rsidRPr="00151602" w:rsidRDefault="00865B7A" w:rsidP="0072499A">
      <w:pPr>
        <w:pStyle w:val="Akapitzlist"/>
        <w:numPr>
          <w:ilvl w:val="3"/>
          <w:numId w:val="59"/>
        </w:numPr>
        <w:spacing w:line="276" w:lineRule="auto"/>
        <w:ind w:left="426" w:hanging="568"/>
        <w:jc w:val="both"/>
        <w:rPr>
          <w:rFonts w:ascii="Arial" w:hAnsi="Arial" w:cs="Arial"/>
          <w:b/>
          <w:sz w:val="22"/>
          <w:szCs w:val="22"/>
          <w:u w:val="single"/>
        </w:rPr>
      </w:pPr>
      <w:r w:rsidRPr="00151602">
        <w:rPr>
          <w:rFonts w:ascii="Arial" w:hAnsi="Arial" w:cs="Arial"/>
          <w:sz w:val="22"/>
          <w:szCs w:val="22"/>
        </w:rPr>
        <w:t>Otwarcie ofert nast</w:t>
      </w:r>
      <w:r w:rsidR="005676E5" w:rsidRPr="00151602">
        <w:rPr>
          <w:rFonts w:ascii="Arial" w:hAnsi="Arial" w:cs="Arial"/>
          <w:sz w:val="22"/>
          <w:szCs w:val="22"/>
        </w:rPr>
        <w:t xml:space="preserve">ąpi </w:t>
      </w:r>
      <w:r w:rsidRPr="00151602">
        <w:rPr>
          <w:rFonts w:ascii="Arial" w:hAnsi="Arial" w:cs="Arial"/>
          <w:b/>
          <w:sz w:val="22"/>
          <w:szCs w:val="22"/>
          <w:u w:val="single"/>
        </w:rPr>
        <w:t>w dniu</w:t>
      </w:r>
      <w:r w:rsidRPr="00151602">
        <w:rPr>
          <w:rFonts w:ascii="Arial" w:hAnsi="Arial" w:cs="Arial"/>
          <w:b/>
          <w:caps/>
          <w:sz w:val="22"/>
          <w:szCs w:val="22"/>
          <w:u w:val="single"/>
        </w:rPr>
        <w:t xml:space="preserve"> </w:t>
      </w:r>
      <w:r w:rsidR="002535DB">
        <w:rPr>
          <w:rFonts w:ascii="Arial" w:hAnsi="Arial" w:cs="Arial"/>
          <w:b/>
          <w:caps/>
          <w:sz w:val="22"/>
          <w:szCs w:val="22"/>
          <w:u w:val="single"/>
        </w:rPr>
        <w:t>04.09</w:t>
      </w:r>
      <w:r w:rsidR="006157D9">
        <w:rPr>
          <w:rFonts w:ascii="Arial" w:hAnsi="Arial" w:cs="Arial"/>
          <w:b/>
          <w:caps/>
          <w:sz w:val="22"/>
          <w:szCs w:val="22"/>
          <w:u w:val="single"/>
        </w:rPr>
        <w:t>.</w:t>
      </w:r>
      <w:r w:rsidR="006157D9" w:rsidRPr="00AC22B5">
        <w:rPr>
          <w:rFonts w:ascii="Arial" w:hAnsi="Arial" w:cs="Arial"/>
          <w:b/>
          <w:caps/>
          <w:sz w:val="22"/>
          <w:szCs w:val="22"/>
          <w:u w:val="single"/>
        </w:rPr>
        <w:t>202</w:t>
      </w:r>
      <w:r w:rsidR="00C9581D" w:rsidRPr="00AC22B5">
        <w:rPr>
          <w:rFonts w:ascii="Arial" w:hAnsi="Arial" w:cs="Arial"/>
          <w:b/>
          <w:caps/>
          <w:sz w:val="22"/>
          <w:szCs w:val="22"/>
          <w:u w:val="single"/>
        </w:rPr>
        <w:t>4</w:t>
      </w:r>
      <w:r w:rsidR="00AC22B5" w:rsidRPr="00AC22B5">
        <w:rPr>
          <w:rFonts w:ascii="Arial" w:hAnsi="Arial" w:cs="Arial"/>
          <w:b/>
          <w:caps/>
          <w:sz w:val="22"/>
          <w:szCs w:val="22"/>
          <w:u w:val="single"/>
        </w:rPr>
        <w:t xml:space="preserve"> </w:t>
      </w:r>
      <w:r w:rsidR="00AC22B5" w:rsidRPr="00AC22B5">
        <w:rPr>
          <w:rFonts w:ascii="Arial" w:hAnsi="Arial" w:cs="Arial"/>
          <w:b/>
          <w:sz w:val="22"/>
          <w:szCs w:val="22"/>
          <w:u w:val="single"/>
        </w:rPr>
        <w:t>r</w:t>
      </w:r>
      <w:r w:rsidR="006157D9" w:rsidRPr="00AC22B5">
        <w:rPr>
          <w:rFonts w:ascii="Arial" w:hAnsi="Arial" w:cs="Arial"/>
          <w:b/>
          <w:caps/>
          <w:sz w:val="22"/>
          <w:szCs w:val="22"/>
          <w:u w:val="single"/>
        </w:rPr>
        <w:t>.</w:t>
      </w:r>
      <w:r w:rsidR="00BC51B9" w:rsidRPr="00151602">
        <w:rPr>
          <w:rFonts w:ascii="Arial" w:hAnsi="Arial" w:cs="Arial"/>
          <w:b/>
          <w:sz w:val="22"/>
          <w:szCs w:val="22"/>
          <w:u w:val="single"/>
        </w:rPr>
        <w:t xml:space="preserve"> </w:t>
      </w:r>
      <w:r w:rsidRPr="00151602">
        <w:rPr>
          <w:rFonts w:ascii="Arial" w:hAnsi="Arial" w:cs="Arial"/>
          <w:b/>
          <w:sz w:val="22"/>
          <w:szCs w:val="22"/>
          <w:u w:val="single"/>
        </w:rPr>
        <w:t>o godz</w:t>
      </w:r>
      <w:r w:rsidR="007C7FBC" w:rsidRPr="00151602">
        <w:rPr>
          <w:rFonts w:ascii="Arial" w:hAnsi="Arial" w:cs="Arial"/>
          <w:b/>
          <w:sz w:val="22"/>
          <w:szCs w:val="22"/>
          <w:u w:val="single"/>
        </w:rPr>
        <w:t>.</w:t>
      </w:r>
      <w:r w:rsidRPr="00151602">
        <w:rPr>
          <w:rFonts w:ascii="Arial" w:hAnsi="Arial" w:cs="Arial"/>
          <w:b/>
          <w:sz w:val="22"/>
          <w:szCs w:val="22"/>
          <w:u w:val="single"/>
        </w:rPr>
        <w:t xml:space="preserve"> </w:t>
      </w:r>
      <w:r w:rsidR="00650EF6" w:rsidRPr="00151602">
        <w:rPr>
          <w:rFonts w:ascii="Arial" w:hAnsi="Arial" w:cs="Arial"/>
          <w:b/>
          <w:caps/>
          <w:sz w:val="22"/>
          <w:szCs w:val="22"/>
          <w:u w:val="single"/>
        </w:rPr>
        <w:t>1</w:t>
      </w:r>
      <w:r w:rsidR="00D0347B" w:rsidRPr="00151602">
        <w:rPr>
          <w:rFonts w:ascii="Arial" w:hAnsi="Arial" w:cs="Arial"/>
          <w:b/>
          <w:caps/>
          <w:sz w:val="22"/>
          <w:szCs w:val="22"/>
          <w:u w:val="single"/>
        </w:rPr>
        <w:t>0</w:t>
      </w:r>
      <w:r w:rsidR="00650EF6" w:rsidRPr="00151602">
        <w:rPr>
          <w:rFonts w:ascii="Arial" w:hAnsi="Arial" w:cs="Arial"/>
          <w:b/>
          <w:caps/>
          <w:sz w:val="22"/>
          <w:szCs w:val="22"/>
          <w:u w:val="single"/>
        </w:rPr>
        <w:t>.00</w:t>
      </w:r>
    </w:p>
    <w:p w14:paraId="6A3D76AA" w14:textId="77777777" w:rsidR="00B152E7" w:rsidRPr="00151602" w:rsidRDefault="00865B7A" w:rsidP="0072499A">
      <w:pPr>
        <w:pStyle w:val="Akapitzlist"/>
        <w:numPr>
          <w:ilvl w:val="3"/>
          <w:numId w:val="59"/>
        </w:numPr>
        <w:spacing w:line="276" w:lineRule="auto"/>
        <w:ind w:left="426" w:hanging="568"/>
        <w:jc w:val="both"/>
        <w:rPr>
          <w:rFonts w:ascii="Arial" w:hAnsi="Arial" w:cs="Arial"/>
          <w:b/>
          <w:sz w:val="22"/>
          <w:szCs w:val="22"/>
        </w:rPr>
      </w:pPr>
      <w:r w:rsidRPr="0015160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151602">
        <w:rPr>
          <w:rFonts w:ascii="Arial" w:hAnsi="Arial" w:cs="Arial"/>
          <w:sz w:val="22"/>
          <w:szCs w:val="22"/>
        </w:rPr>
        <w:t>ofert w</w:t>
      </w:r>
      <w:r w:rsidRPr="00151602">
        <w:rPr>
          <w:rFonts w:ascii="Arial" w:hAnsi="Arial" w:cs="Arial"/>
          <w:sz w:val="22"/>
          <w:szCs w:val="22"/>
        </w:rPr>
        <w:t xml:space="preserve"> terminie określonym przez Zamawiającego, otwarcie ofert nastąpi niezwłocznie po usunięciu awarii.</w:t>
      </w:r>
    </w:p>
    <w:p w14:paraId="52FE4D9F" w14:textId="77777777" w:rsidR="00865B7A" w:rsidRPr="00151602" w:rsidRDefault="00865B7A" w:rsidP="0072499A">
      <w:pPr>
        <w:pStyle w:val="Akapitzlist"/>
        <w:numPr>
          <w:ilvl w:val="3"/>
          <w:numId w:val="59"/>
        </w:numPr>
        <w:spacing w:line="276" w:lineRule="auto"/>
        <w:ind w:left="426" w:hanging="568"/>
        <w:jc w:val="both"/>
        <w:rPr>
          <w:rFonts w:ascii="Arial" w:hAnsi="Arial" w:cs="Arial"/>
          <w:b/>
          <w:sz w:val="22"/>
          <w:szCs w:val="22"/>
        </w:rPr>
      </w:pPr>
      <w:r w:rsidRPr="00151602">
        <w:rPr>
          <w:rFonts w:ascii="Arial" w:hAnsi="Arial" w:cs="Arial"/>
          <w:sz w:val="22"/>
          <w:szCs w:val="22"/>
        </w:rPr>
        <w:t xml:space="preserve">Niezwłocznie po otwarciu ofert, Zamawiający udostępni na stronie internetowej prowadzonego postępowania informacje o: </w:t>
      </w:r>
    </w:p>
    <w:p w14:paraId="00F49BE4" w14:textId="77777777" w:rsidR="00865B7A" w:rsidRPr="00151602" w:rsidRDefault="00865B7A" w:rsidP="00865B7A">
      <w:pPr>
        <w:spacing w:line="276" w:lineRule="auto"/>
        <w:ind w:left="826" w:hanging="395"/>
        <w:jc w:val="both"/>
        <w:rPr>
          <w:rFonts w:ascii="Arial" w:hAnsi="Arial" w:cs="Arial"/>
          <w:sz w:val="22"/>
          <w:szCs w:val="22"/>
        </w:rPr>
      </w:pPr>
      <w:r w:rsidRPr="00151602">
        <w:rPr>
          <w:rFonts w:ascii="Arial" w:hAnsi="Arial" w:cs="Arial"/>
          <w:sz w:val="22"/>
          <w:szCs w:val="22"/>
        </w:rPr>
        <w:t>1)</w:t>
      </w:r>
      <w:r w:rsidRPr="00151602">
        <w:rPr>
          <w:rFonts w:ascii="Arial" w:hAnsi="Arial" w:cs="Arial"/>
          <w:sz w:val="22"/>
          <w:szCs w:val="22"/>
        </w:rPr>
        <w:tab/>
        <w:t xml:space="preserve">nazwach albo imionach i nazwiskach oraz siedzibach lub miejscach prowadzonej działalności gospodarczej albo miejscach zamieszkania </w:t>
      </w:r>
      <w:r w:rsidR="00255E14" w:rsidRPr="00151602">
        <w:rPr>
          <w:rFonts w:ascii="Arial" w:hAnsi="Arial" w:cs="Arial"/>
          <w:sz w:val="22"/>
          <w:szCs w:val="22"/>
        </w:rPr>
        <w:t>Wykonaw</w:t>
      </w:r>
      <w:r w:rsidRPr="00151602">
        <w:rPr>
          <w:rFonts w:ascii="Arial" w:hAnsi="Arial" w:cs="Arial"/>
          <w:sz w:val="22"/>
          <w:szCs w:val="22"/>
        </w:rPr>
        <w:t xml:space="preserve">ców, których oferty zostały otwarte; </w:t>
      </w:r>
    </w:p>
    <w:p w14:paraId="430D261C" w14:textId="77777777" w:rsidR="00865B7A" w:rsidRPr="00151602" w:rsidRDefault="00865B7A" w:rsidP="00865B7A">
      <w:pPr>
        <w:spacing w:line="276" w:lineRule="auto"/>
        <w:ind w:left="826" w:hanging="395"/>
        <w:jc w:val="both"/>
        <w:rPr>
          <w:rFonts w:ascii="Arial" w:hAnsi="Arial" w:cs="Arial"/>
          <w:sz w:val="22"/>
          <w:szCs w:val="22"/>
        </w:rPr>
      </w:pPr>
      <w:r w:rsidRPr="00151602">
        <w:rPr>
          <w:rFonts w:ascii="Arial" w:hAnsi="Arial" w:cs="Arial"/>
          <w:sz w:val="22"/>
          <w:szCs w:val="22"/>
        </w:rPr>
        <w:t>2)</w:t>
      </w:r>
      <w:r w:rsidRPr="00151602">
        <w:rPr>
          <w:rFonts w:ascii="Arial" w:hAnsi="Arial" w:cs="Arial"/>
          <w:sz w:val="22"/>
          <w:szCs w:val="22"/>
        </w:rPr>
        <w:tab/>
        <w:t>cenach lub kosztach zawartych w ofertach.</w:t>
      </w:r>
    </w:p>
    <w:p w14:paraId="6A7BE76C"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151602">
        <w:rPr>
          <w:rFonts w:ascii="Arial" w:hAnsi="Arial" w:cs="Arial"/>
          <w:b/>
          <w:sz w:val="22"/>
          <w:szCs w:val="22"/>
        </w:rPr>
        <w:t>XXI.</w:t>
      </w:r>
      <w:r w:rsidRPr="00151602">
        <w:rPr>
          <w:rFonts w:ascii="Arial" w:hAnsi="Arial" w:cs="Arial"/>
          <w:b/>
          <w:sz w:val="22"/>
          <w:szCs w:val="22"/>
        </w:rPr>
        <w:tab/>
        <w:t>OPIS SPOSOBU OBLICZENIA CENY OFERTY</w:t>
      </w:r>
    </w:p>
    <w:p w14:paraId="2E6A0B14"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t xml:space="preserve">1. </w:t>
      </w:r>
      <w:r w:rsidRPr="00151602">
        <w:rPr>
          <w:rFonts w:ascii="Arial" w:hAnsi="Arial" w:cs="Arial"/>
          <w:sz w:val="22"/>
          <w:szCs w:val="22"/>
        </w:rPr>
        <w:t xml:space="preserve">Wykonawca podaje cenę ofertową brutto na Formularzu Ofertowym, stanowiącym </w:t>
      </w:r>
      <w:r w:rsidRPr="00151602">
        <w:rPr>
          <w:rFonts w:ascii="Arial" w:hAnsi="Arial" w:cs="Arial"/>
          <w:b/>
          <w:sz w:val="22"/>
          <w:szCs w:val="22"/>
        </w:rPr>
        <w:t>Załącznik nr 1 do SWZ</w:t>
      </w:r>
      <w:r w:rsidR="00286B97" w:rsidRPr="00151602">
        <w:rPr>
          <w:rFonts w:ascii="Arial" w:hAnsi="Arial" w:cs="Arial"/>
          <w:sz w:val="22"/>
          <w:szCs w:val="22"/>
        </w:rPr>
        <w:t>, obliczoną na podstawie oferowan</w:t>
      </w:r>
      <w:r w:rsidR="004A69AF" w:rsidRPr="00151602">
        <w:rPr>
          <w:rFonts w:ascii="Arial" w:hAnsi="Arial" w:cs="Arial"/>
          <w:sz w:val="22"/>
          <w:szCs w:val="22"/>
        </w:rPr>
        <w:t xml:space="preserve">ego przedmiotu </w:t>
      </w:r>
      <w:r w:rsidR="0004502F" w:rsidRPr="00151602">
        <w:rPr>
          <w:rFonts w:ascii="Arial" w:hAnsi="Arial" w:cs="Arial"/>
          <w:sz w:val="22"/>
          <w:szCs w:val="22"/>
        </w:rPr>
        <w:t>zamówienia</w:t>
      </w:r>
      <w:r w:rsidR="00286B97" w:rsidRPr="00151602">
        <w:rPr>
          <w:rFonts w:ascii="Arial" w:hAnsi="Arial" w:cs="Arial"/>
          <w:sz w:val="22"/>
          <w:szCs w:val="22"/>
        </w:rPr>
        <w:t>.</w:t>
      </w:r>
    </w:p>
    <w:p w14:paraId="3537C6DF"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lastRenderedPageBreak/>
        <w:t>2.</w:t>
      </w:r>
      <w:r w:rsidRPr="00151602">
        <w:rPr>
          <w:rFonts w:ascii="Arial" w:hAnsi="Arial" w:cs="Arial"/>
          <w:b/>
          <w:sz w:val="22"/>
          <w:szCs w:val="22"/>
        </w:rPr>
        <w:tab/>
      </w:r>
      <w:r w:rsidRPr="0015160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151602">
        <w:rPr>
          <w:rFonts w:ascii="Arial" w:hAnsi="Arial" w:cs="Arial"/>
          <w:sz w:val="22"/>
          <w:szCs w:val="22"/>
        </w:rPr>
        <w:t>wytworzenia przedmiotu zamówienia, zapakowania, ubezpieczenia i dostarczenia do siedziby Zamawiającego</w:t>
      </w:r>
      <w:r w:rsidRPr="00151602">
        <w:rPr>
          <w:rFonts w:ascii="Arial" w:hAnsi="Arial" w:cs="Arial"/>
          <w:sz w:val="22"/>
          <w:szCs w:val="22"/>
        </w:rPr>
        <w:t xml:space="preserve">. </w:t>
      </w:r>
    </w:p>
    <w:p w14:paraId="37D5333A"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t>3.</w:t>
      </w:r>
      <w:r w:rsidRPr="00151602">
        <w:rPr>
          <w:rFonts w:ascii="Arial" w:hAnsi="Arial" w:cs="Arial"/>
          <w:b/>
          <w:sz w:val="22"/>
          <w:szCs w:val="22"/>
        </w:rPr>
        <w:tab/>
      </w:r>
      <w:r w:rsidRPr="00151602">
        <w:rPr>
          <w:rFonts w:ascii="Arial" w:hAnsi="Arial" w:cs="Arial"/>
          <w:sz w:val="22"/>
          <w:szCs w:val="22"/>
        </w:rPr>
        <w:t>Cena oferty powinna być wyrażona w złotych polskich (PLN) z dokładnością do dwóch miejsc po przecinku.</w:t>
      </w:r>
    </w:p>
    <w:p w14:paraId="091B0639"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t>4.</w:t>
      </w:r>
      <w:r w:rsidRPr="00151602">
        <w:rPr>
          <w:rFonts w:ascii="Arial" w:hAnsi="Arial" w:cs="Arial"/>
          <w:b/>
          <w:sz w:val="22"/>
          <w:szCs w:val="22"/>
        </w:rPr>
        <w:tab/>
      </w:r>
      <w:r w:rsidRPr="00151602">
        <w:rPr>
          <w:rFonts w:ascii="Arial" w:hAnsi="Arial" w:cs="Arial"/>
          <w:sz w:val="22"/>
          <w:szCs w:val="22"/>
        </w:rPr>
        <w:t>Zamawiający nie przewiduje rozliczeń w walucie obcej.</w:t>
      </w:r>
    </w:p>
    <w:p w14:paraId="6CCA7D7D"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t>5.</w:t>
      </w:r>
      <w:r w:rsidRPr="00151602">
        <w:rPr>
          <w:rFonts w:ascii="Arial" w:hAnsi="Arial" w:cs="Arial"/>
          <w:b/>
          <w:sz w:val="22"/>
          <w:szCs w:val="22"/>
        </w:rPr>
        <w:tab/>
      </w:r>
      <w:r w:rsidRPr="00151602">
        <w:rPr>
          <w:rFonts w:ascii="Arial" w:hAnsi="Arial" w:cs="Arial"/>
          <w:sz w:val="22"/>
          <w:szCs w:val="22"/>
        </w:rPr>
        <w:t xml:space="preserve">Wyliczona cena oferty brutto będzie służyć do porównania złożonych ofert. </w:t>
      </w:r>
    </w:p>
    <w:p w14:paraId="2F3D1AE0"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t>6.</w:t>
      </w:r>
      <w:r w:rsidRPr="00151602">
        <w:rPr>
          <w:rFonts w:ascii="Arial" w:hAnsi="Arial" w:cs="Arial"/>
          <w:b/>
          <w:sz w:val="22"/>
          <w:szCs w:val="22"/>
        </w:rPr>
        <w:tab/>
      </w:r>
      <w:r w:rsidRPr="00151602">
        <w:rPr>
          <w:rFonts w:ascii="Arial" w:hAnsi="Arial" w:cs="Arial"/>
          <w:sz w:val="22"/>
          <w:szCs w:val="22"/>
        </w:rPr>
        <w:t xml:space="preserve">Jeżeli w postępowaniu złożona będzie oferta, której wybór prowadziłby do </w:t>
      </w:r>
      <w:r w:rsidR="00024183" w:rsidRPr="00151602">
        <w:rPr>
          <w:rFonts w:ascii="Arial" w:hAnsi="Arial" w:cs="Arial"/>
          <w:sz w:val="22"/>
          <w:szCs w:val="22"/>
        </w:rPr>
        <w:t>powstania u</w:t>
      </w:r>
      <w:r w:rsidRPr="00151602">
        <w:rPr>
          <w:rFonts w:ascii="Arial" w:hAnsi="Arial" w:cs="Arial"/>
          <w:sz w:val="22"/>
          <w:szCs w:val="22"/>
        </w:rPr>
        <w:t xml:space="preserve"> Zamawiającego obowiązku podatkowego zgodnie z p</w:t>
      </w:r>
      <w:r w:rsidR="005676E5" w:rsidRPr="00151602">
        <w:rPr>
          <w:rFonts w:ascii="Arial" w:hAnsi="Arial" w:cs="Arial"/>
          <w:sz w:val="22"/>
          <w:szCs w:val="22"/>
        </w:rPr>
        <w:t xml:space="preserve">rzepisami o podatku od towarów </w:t>
      </w:r>
      <w:r w:rsidRPr="00151602">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151602" w:rsidDel="00392E0E">
        <w:rPr>
          <w:rFonts w:ascii="Arial" w:hAnsi="Arial" w:cs="Arial"/>
          <w:sz w:val="22"/>
          <w:szCs w:val="22"/>
        </w:rPr>
        <w:t xml:space="preserve"> </w:t>
      </w:r>
      <w:r w:rsidRPr="00151602">
        <w:rPr>
          <w:rFonts w:ascii="Arial" w:hAnsi="Arial" w:cs="Arial"/>
          <w:sz w:val="22"/>
          <w:szCs w:val="22"/>
        </w:rPr>
        <w:t xml:space="preserve"> </w:t>
      </w:r>
    </w:p>
    <w:p w14:paraId="563CBD98" w14:textId="77777777" w:rsidR="002F3373" w:rsidRPr="00151602" w:rsidRDefault="002F3373" w:rsidP="002F3373">
      <w:pPr>
        <w:suppressAutoHyphens/>
        <w:spacing w:line="276" w:lineRule="auto"/>
        <w:ind w:left="284" w:hanging="284"/>
        <w:jc w:val="both"/>
        <w:rPr>
          <w:rFonts w:ascii="Arial" w:hAnsi="Arial" w:cs="Arial"/>
          <w:b/>
          <w:sz w:val="22"/>
          <w:szCs w:val="22"/>
        </w:rPr>
      </w:pPr>
    </w:p>
    <w:p w14:paraId="73424F3A" w14:textId="77777777" w:rsidR="002F3373" w:rsidRPr="0015160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151602">
        <w:rPr>
          <w:rFonts w:ascii="Arial" w:hAnsi="Arial" w:cs="Arial"/>
          <w:b/>
          <w:sz w:val="22"/>
          <w:szCs w:val="22"/>
        </w:rPr>
        <w:t>XXII.</w:t>
      </w:r>
      <w:r w:rsidRPr="00151602">
        <w:rPr>
          <w:rFonts w:ascii="Arial" w:hAnsi="Arial" w:cs="Arial"/>
          <w:b/>
          <w:sz w:val="22"/>
          <w:szCs w:val="22"/>
        </w:rPr>
        <w:tab/>
        <w:t xml:space="preserve">WYMAGANIA DOTYCZĄCE </w:t>
      </w:r>
      <w:r w:rsidR="001C2BC8" w:rsidRPr="00151602">
        <w:rPr>
          <w:rFonts w:ascii="Arial" w:hAnsi="Arial" w:cs="Arial"/>
          <w:b/>
          <w:sz w:val="22"/>
          <w:szCs w:val="22"/>
        </w:rPr>
        <w:t xml:space="preserve">WADIUM </w:t>
      </w:r>
    </w:p>
    <w:p w14:paraId="51E64A32" w14:textId="77777777" w:rsidR="002F3373" w:rsidRPr="00151602" w:rsidRDefault="00397C1E" w:rsidP="006C3EC3">
      <w:pPr>
        <w:spacing w:line="276" w:lineRule="auto"/>
        <w:jc w:val="both"/>
        <w:rPr>
          <w:rFonts w:ascii="Arial" w:hAnsi="Arial" w:cs="Arial"/>
          <w:sz w:val="22"/>
          <w:szCs w:val="22"/>
        </w:rPr>
      </w:pPr>
      <w:r w:rsidRPr="00151602">
        <w:rPr>
          <w:rFonts w:ascii="Arial" w:hAnsi="Arial" w:cs="Arial"/>
          <w:sz w:val="22"/>
          <w:szCs w:val="22"/>
        </w:rPr>
        <w:t>Zamawiaj</w:t>
      </w:r>
      <w:r w:rsidR="004828A3" w:rsidRPr="00151602">
        <w:rPr>
          <w:rFonts w:ascii="Arial" w:hAnsi="Arial" w:cs="Arial"/>
          <w:sz w:val="22"/>
          <w:szCs w:val="22"/>
        </w:rPr>
        <w:t>ą</w:t>
      </w:r>
      <w:r w:rsidRPr="00151602">
        <w:rPr>
          <w:rFonts w:ascii="Arial" w:hAnsi="Arial" w:cs="Arial"/>
          <w:sz w:val="22"/>
          <w:szCs w:val="22"/>
        </w:rPr>
        <w:t>cy nie wymaga zabezpieczenia oferty wadium.</w:t>
      </w:r>
    </w:p>
    <w:p w14:paraId="0AB9502F" w14:textId="77777777" w:rsidR="008F6532" w:rsidRPr="00151602" w:rsidRDefault="008F6532" w:rsidP="006C3EC3">
      <w:pPr>
        <w:spacing w:line="276" w:lineRule="auto"/>
        <w:jc w:val="both"/>
        <w:rPr>
          <w:rFonts w:ascii="Arial" w:hAnsi="Arial" w:cs="Arial"/>
          <w:sz w:val="22"/>
          <w:szCs w:val="22"/>
        </w:rPr>
      </w:pPr>
    </w:p>
    <w:p w14:paraId="0245E3C2" w14:textId="77777777" w:rsidR="002F3373" w:rsidRPr="0015160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151602">
        <w:rPr>
          <w:rFonts w:ascii="Arial" w:hAnsi="Arial" w:cs="Arial"/>
          <w:b/>
          <w:sz w:val="22"/>
          <w:szCs w:val="22"/>
        </w:rPr>
        <w:t>XXIII.</w:t>
      </w:r>
      <w:r w:rsidRPr="00151602">
        <w:rPr>
          <w:rFonts w:ascii="Arial" w:hAnsi="Arial" w:cs="Arial"/>
          <w:b/>
          <w:sz w:val="22"/>
          <w:szCs w:val="22"/>
        </w:rPr>
        <w:tab/>
        <w:t xml:space="preserve"> OPIS KRYTERIÓW, KTÓRYMI ZAMAWIAJĄCY BĘDZIE SIĘ KIEROWAŁ PRZY WYBORZE OFERTY, WRAZ Z PODANIEM WAG TYCH KRYTERIÓW I SPOSOBU OCENY OFERT</w:t>
      </w:r>
    </w:p>
    <w:p w14:paraId="4E3F444B" w14:textId="77777777" w:rsidR="00ED2531" w:rsidRPr="00151602" w:rsidRDefault="002F3373" w:rsidP="00914BA4">
      <w:pPr>
        <w:spacing w:line="276" w:lineRule="auto"/>
        <w:ind w:left="284" w:hanging="284"/>
        <w:rPr>
          <w:rFonts w:ascii="Arial" w:hAnsi="Arial" w:cs="Arial"/>
          <w:b/>
          <w:sz w:val="22"/>
          <w:szCs w:val="22"/>
        </w:rPr>
      </w:pPr>
      <w:r w:rsidRPr="00151602">
        <w:rPr>
          <w:rFonts w:ascii="Arial" w:hAnsi="Arial" w:cs="Arial"/>
          <w:b/>
          <w:sz w:val="22"/>
          <w:szCs w:val="22"/>
        </w:rPr>
        <w:t xml:space="preserve">1.  </w:t>
      </w:r>
      <w:r w:rsidRPr="00151602">
        <w:rPr>
          <w:rFonts w:ascii="Arial" w:hAnsi="Arial" w:cs="Arial"/>
          <w:sz w:val="22"/>
          <w:szCs w:val="22"/>
        </w:rPr>
        <w:t xml:space="preserve">Przy wyborze najkorzystniejszej oferty Zamawiający będzie się kierował następującymi kryteriami oceny ofert </w:t>
      </w:r>
      <w:r w:rsidRPr="00151602">
        <w:rPr>
          <w:rFonts w:ascii="Arial" w:hAnsi="Arial" w:cs="Arial"/>
          <w:b/>
          <w:sz w:val="22"/>
          <w:szCs w:val="22"/>
        </w:rPr>
        <w:t>:</w:t>
      </w:r>
    </w:p>
    <w:p w14:paraId="6C2BE1A3" w14:textId="77777777" w:rsidR="00914BA4" w:rsidRPr="00151602" w:rsidRDefault="00914BA4" w:rsidP="00914BA4">
      <w:pPr>
        <w:ind w:left="360"/>
        <w:jc w:val="both"/>
        <w:rPr>
          <w:rFonts w:ascii="Arial" w:eastAsia="Arial Unicode MS" w:hAnsi="Arial" w:cs="Arial"/>
          <w:sz w:val="22"/>
          <w:szCs w:val="22"/>
        </w:rPr>
      </w:pPr>
    </w:p>
    <w:p w14:paraId="6A7C2CBD" w14:textId="77777777" w:rsidR="00914BA4" w:rsidRPr="00151602" w:rsidRDefault="00914BA4" w:rsidP="00914BA4">
      <w:pPr>
        <w:ind w:left="360"/>
        <w:jc w:val="both"/>
        <w:rPr>
          <w:rFonts w:ascii="Arial" w:eastAsia="Arial Unicode MS" w:hAnsi="Arial" w:cs="Arial"/>
          <w:sz w:val="22"/>
          <w:szCs w:val="22"/>
        </w:rPr>
      </w:pPr>
      <w:r w:rsidRPr="00151602">
        <w:rPr>
          <w:rFonts w:ascii="Arial" w:eastAsia="Arial Unicode MS" w:hAnsi="Arial" w:cs="Arial"/>
          <w:sz w:val="22"/>
          <w:szCs w:val="22"/>
        </w:rPr>
        <w:t xml:space="preserve">Cena         </w:t>
      </w:r>
      <w:r w:rsidRPr="00151602">
        <w:rPr>
          <w:rFonts w:ascii="Arial" w:eastAsia="Arial Unicode MS" w:hAnsi="Arial" w:cs="Arial"/>
          <w:sz w:val="22"/>
          <w:szCs w:val="22"/>
        </w:rPr>
        <w:tab/>
      </w:r>
      <w:r w:rsidRPr="00151602">
        <w:rPr>
          <w:rFonts w:ascii="Arial" w:eastAsia="Arial Unicode MS" w:hAnsi="Arial" w:cs="Arial"/>
          <w:sz w:val="22"/>
          <w:szCs w:val="22"/>
        </w:rPr>
        <w:tab/>
      </w:r>
      <w:r w:rsidRPr="00151602">
        <w:rPr>
          <w:rFonts w:ascii="Arial" w:eastAsia="Arial Unicode MS" w:hAnsi="Arial" w:cs="Arial"/>
          <w:sz w:val="22"/>
          <w:szCs w:val="22"/>
        </w:rPr>
        <w:tab/>
        <w:t xml:space="preserve">           60 %</w:t>
      </w:r>
    </w:p>
    <w:p w14:paraId="38CD38AF" w14:textId="77777777" w:rsidR="0004502F" w:rsidRPr="00151602" w:rsidRDefault="0004502F" w:rsidP="00914BA4">
      <w:pPr>
        <w:ind w:left="360"/>
        <w:jc w:val="both"/>
        <w:rPr>
          <w:rFonts w:ascii="Arial" w:eastAsia="Arial Unicode MS" w:hAnsi="Arial" w:cs="Arial"/>
          <w:sz w:val="22"/>
          <w:szCs w:val="22"/>
        </w:rPr>
      </w:pPr>
      <w:r w:rsidRPr="00151602">
        <w:rPr>
          <w:rFonts w:ascii="Arial" w:eastAsia="Arial Unicode MS" w:hAnsi="Arial" w:cs="Arial"/>
          <w:sz w:val="22"/>
          <w:szCs w:val="22"/>
        </w:rPr>
        <w:t xml:space="preserve">Ocena jakości </w:t>
      </w:r>
      <w:r w:rsidR="0082587D">
        <w:rPr>
          <w:rFonts w:ascii="Arial" w:eastAsia="Arial Unicode MS" w:hAnsi="Arial" w:cs="Arial"/>
          <w:sz w:val="22"/>
          <w:szCs w:val="22"/>
        </w:rPr>
        <w:t xml:space="preserve">– parametry techniczne  </w:t>
      </w:r>
      <w:r w:rsidRPr="00151602">
        <w:rPr>
          <w:rFonts w:ascii="Arial" w:eastAsia="Arial Unicode MS" w:hAnsi="Arial" w:cs="Arial"/>
          <w:sz w:val="22"/>
          <w:szCs w:val="22"/>
        </w:rPr>
        <w:t>30%</w:t>
      </w:r>
    </w:p>
    <w:p w14:paraId="34046C3D" w14:textId="77777777" w:rsidR="00914BA4" w:rsidRPr="00151602" w:rsidRDefault="00914BA4" w:rsidP="00914BA4">
      <w:pPr>
        <w:ind w:left="360"/>
        <w:jc w:val="both"/>
        <w:rPr>
          <w:rFonts w:ascii="Arial" w:eastAsia="Arial Unicode MS" w:hAnsi="Arial" w:cs="Arial"/>
          <w:sz w:val="22"/>
          <w:szCs w:val="22"/>
        </w:rPr>
      </w:pPr>
      <w:r w:rsidRPr="00151602">
        <w:rPr>
          <w:rFonts w:ascii="Arial" w:eastAsia="Arial Unicode MS" w:hAnsi="Arial" w:cs="Arial"/>
          <w:sz w:val="22"/>
          <w:szCs w:val="22"/>
        </w:rPr>
        <w:t xml:space="preserve">Okres gwarancji </w:t>
      </w:r>
      <w:r w:rsidRPr="00151602">
        <w:rPr>
          <w:rFonts w:ascii="Arial" w:eastAsia="Arial Unicode MS" w:hAnsi="Arial" w:cs="Arial"/>
          <w:sz w:val="22"/>
          <w:szCs w:val="22"/>
        </w:rPr>
        <w:tab/>
      </w:r>
      <w:r w:rsidRPr="00151602">
        <w:rPr>
          <w:rFonts w:ascii="Arial" w:eastAsia="Arial Unicode MS" w:hAnsi="Arial" w:cs="Arial"/>
          <w:sz w:val="22"/>
          <w:szCs w:val="22"/>
        </w:rPr>
        <w:tab/>
      </w:r>
      <w:r w:rsidRPr="00151602">
        <w:rPr>
          <w:rFonts w:ascii="Arial" w:eastAsia="Arial Unicode MS" w:hAnsi="Arial" w:cs="Arial"/>
          <w:sz w:val="22"/>
          <w:szCs w:val="22"/>
        </w:rPr>
        <w:tab/>
        <w:t xml:space="preserve">           </w:t>
      </w:r>
      <w:r w:rsidR="0004502F" w:rsidRPr="00151602">
        <w:rPr>
          <w:rFonts w:ascii="Arial" w:eastAsia="Arial Unicode MS" w:hAnsi="Arial" w:cs="Arial"/>
          <w:sz w:val="22"/>
          <w:szCs w:val="22"/>
        </w:rPr>
        <w:t>1</w:t>
      </w:r>
      <w:r w:rsidRPr="00151602">
        <w:rPr>
          <w:rFonts w:ascii="Arial" w:eastAsia="Arial Unicode MS" w:hAnsi="Arial" w:cs="Arial"/>
          <w:sz w:val="22"/>
          <w:szCs w:val="22"/>
        </w:rPr>
        <w:t>0%</w:t>
      </w:r>
    </w:p>
    <w:p w14:paraId="28B931C2" w14:textId="77777777" w:rsidR="00914BA4" w:rsidRDefault="00914BA4" w:rsidP="00914BA4">
      <w:pPr>
        <w:spacing w:line="276" w:lineRule="auto"/>
        <w:ind w:left="360"/>
        <w:rPr>
          <w:rFonts w:ascii="Arial" w:hAnsi="Arial" w:cs="Arial"/>
          <w:sz w:val="22"/>
          <w:szCs w:val="22"/>
        </w:rPr>
      </w:pPr>
    </w:p>
    <w:p w14:paraId="63B6B1E5" w14:textId="77777777" w:rsidR="00914BA4" w:rsidRPr="001D046F" w:rsidRDefault="001D046F" w:rsidP="001D046F">
      <w:pPr>
        <w:spacing w:line="276" w:lineRule="auto"/>
        <w:jc w:val="both"/>
        <w:rPr>
          <w:rFonts w:ascii="Arial" w:hAnsi="Arial" w:cs="Arial"/>
          <w:sz w:val="22"/>
          <w:szCs w:val="22"/>
        </w:rPr>
      </w:pPr>
      <w:r w:rsidRPr="001D046F">
        <w:rPr>
          <w:rFonts w:ascii="Arial" w:hAnsi="Arial" w:cs="Arial"/>
          <w:b/>
          <w:sz w:val="22"/>
          <w:szCs w:val="22"/>
        </w:rPr>
        <w:t>2.</w:t>
      </w:r>
      <w:r>
        <w:rPr>
          <w:rFonts w:ascii="Arial" w:hAnsi="Arial" w:cs="Arial"/>
          <w:sz w:val="22"/>
          <w:szCs w:val="22"/>
        </w:rPr>
        <w:t xml:space="preserve">  </w:t>
      </w:r>
      <w:r w:rsidR="00914BA4" w:rsidRPr="001D046F">
        <w:rPr>
          <w:rFonts w:ascii="Arial" w:hAnsi="Arial" w:cs="Arial"/>
          <w:sz w:val="22"/>
          <w:szCs w:val="22"/>
        </w:rPr>
        <w:t>Zasady oceny ofert w poszczególnych kryteriach:</w:t>
      </w:r>
    </w:p>
    <w:p w14:paraId="72D396E6" w14:textId="77777777" w:rsidR="00914BA4" w:rsidRDefault="00914BA4" w:rsidP="00914BA4">
      <w:pPr>
        <w:pStyle w:val="Akapitzlist"/>
        <w:spacing w:line="276" w:lineRule="auto"/>
        <w:jc w:val="both"/>
        <w:rPr>
          <w:rFonts w:ascii="Arial" w:hAnsi="Arial" w:cs="Arial"/>
          <w:sz w:val="22"/>
          <w:szCs w:val="22"/>
        </w:rPr>
      </w:pPr>
    </w:p>
    <w:p w14:paraId="3A50E74C" w14:textId="77777777" w:rsidR="0082587D" w:rsidRPr="00151602" w:rsidRDefault="0082587D" w:rsidP="00914BA4">
      <w:pPr>
        <w:pStyle w:val="Akapitzlist"/>
        <w:spacing w:line="276" w:lineRule="auto"/>
        <w:jc w:val="both"/>
        <w:rPr>
          <w:rFonts w:ascii="Arial" w:hAnsi="Arial" w:cs="Arial"/>
          <w:sz w:val="22"/>
          <w:szCs w:val="22"/>
        </w:rPr>
      </w:pPr>
    </w:p>
    <w:p w14:paraId="4CC61E42" w14:textId="77777777" w:rsidR="00914BA4" w:rsidRPr="00151602" w:rsidRDefault="00914BA4" w:rsidP="00914BA4">
      <w:pPr>
        <w:spacing w:line="276" w:lineRule="auto"/>
        <w:contextualSpacing/>
        <w:jc w:val="both"/>
        <w:rPr>
          <w:rFonts w:ascii="Arial" w:hAnsi="Arial" w:cs="Arial"/>
          <w:b/>
          <w:sz w:val="22"/>
          <w:szCs w:val="22"/>
        </w:rPr>
      </w:pPr>
      <w:r w:rsidRPr="00151602">
        <w:rPr>
          <w:rFonts w:ascii="Arial" w:hAnsi="Arial" w:cs="Arial"/>
          <w:b/>
          <w:sz w:val="22"/>
          <w:szCs w:val="22"/>
          <w:u w:val="single"/>
        </w:rPr>
        <w:t xml:space="preserve">Cena </w:t>
      </w:r>
      <w:r w:rsidR="00F10FED" w:rsidRPr="00151602">
        <w:rPr>
          <w:rFonts w:ascii="Arial" w:hAnsi="Arial" w:cs="Arial"/>
          <w:b/>
          <w:sz w:val="22"/>
          <w:szCs w:val="22"/>
          <w:u w:val="single"/>
        </w:rPr>
        <w:t xml:space="preserve">(C) </w:t>
      </w:r>
      <w:r w:rsidRPr="00151602">
        <w:rPr>
          <w:rFonts w:ascii="Arial" w:hAnsi="Arial" w:cs="Arial"/>
          <w:b/>
          <w:bCs/>
          <w:caps/>
          <w:sz w:val="22"/>
          <w:szCs w:val="22"/>
          <w:u w:val="single"/>
        </w:rPr>
        <w:t>60</w:t>
      </w:r>
      <w:r w:rsidRPr="00151602">
        <w:rPr>
          <w:rFonts w:ascii="Arial" w:hAnsi="Arial" w:cs="Arial"/>
          <w:b/>
          <w:sz w:val="22"/>
          <w:szCs w:val="22"/>
          <w:u w:val="single"/>
        </w:rPr>
        <w:t>%</w:t>
      </w:r>
      <w:r w:rsidRPr="00151602">
        <w:rPr>
          <w:rFonts w:ascii="Arial" w:eastAsia="Arial Unicode MS" w:hAnsi="Arial" w:cs="Arial"/>
          <w:b/>
          <w:sz w:val="22"/>
          <w:szCs w:val="22"/>
          <w:u w:val="single"/>
        </w:rPr>
        <w:t xml:space="preserve"> obliczone będzie wg poniższego opisu</w:t>
      </w:r>
    </w:p>
    <w:p w14:paraId="6783A709" w14:textId="77777777" w:rsidR="00914BA4" w:rsidRPr="00151602" w:rsidRDefault="00914BA4" w:rsidP="00914BA4">
      <w:pPr>
        <w:pStyle w:val="Akapitzlist"/>
        <w:spacing w:line="276" w:lineRule="auto"/>
        <w:ind w:left="910"/>
        <w:contextualSpacing/>
        <w:jc w:val="both"/>
        <w:rPr>
          <w:rFonts w:ascii="Arial" w:hAnsi="Arial" w:cs="Arial"/>
          <w:b/>
          <w:sz w:val="22"/>
          <w:szCs w:val="22"/>
        </w:rPr>
      </w:pPr>
    </w:p>
    <w:p w14:paraId="40ABF509" w14:textId="77777777" w:rsidR="00914BA4" w:rsidRPr="00151602" w:rsidRDefault="00914BA4" w:rsidP="00914BA4">
      <w:pPr>
        <w:pStyle w:val="Akapitzlist"/>
        <w:spacing w:line="276" w:lineRule="auto"/>
        <w:ind w:left="910"/>
        <w:contextualSpacing/>
        <w:jc w:val="both"/>
        <w:rPr>
          <w:rFonts w:ascii="Arial" w:hAnsi="Arial" w:cs="Arial"/>
          <w:b/>
          <w:i/>
          <w:sz w:val="22"/>
          <w:szCs w:val="22"/>
        </w:rPr>
      </w:pPr>
    </w:p>
    <w:p w14:paraId="1FE44246" w14:textId="77777777" w:rsidR="00914BA4" w:rsidRPr="00151602" w:rsidRDefault="00914BA4" w:rsidP="00914BA4">
      <w:pPr>
        <w:pStyle w:val="Akapitzlist"/>
        <w:ind w:left="142"/>
        <w:jc w:val="both"/>
        <w:rPr>
          <w:rFonts w:ascii="Arial" w:hAnsi="Arial" w:cs="Arial"/>
          <w:i/>
          <w:sz w:val="22"/>
          <w:szCs w:val="22"/>
        </w:rPr>
      </w:pPr>
      <w:r w:rsidRPr="00151602">
        <w:rPr>
          <w:rFonts w:ascii="Arial" w:hAnsi="Arial" w:cs="Arial"/>
          <w:i/>
          <w:sz w:val="22"/>
          <w:szCs w:val="22"/>
        </w:rPr>
        <w:t xml:space="preserve">         Cena najniższa brutto*</w:t>
      </w:r>
    </w:p>
    <w:p w14:paraId="12CF2F67" w14:textId="77777777" w:rsidR="00914BA4" w:rsidRPr="00151602" w:rsidRDefault="00914BA4" w:rsidP="00914BA4">
      <w:pPr>
        <w:pStyle w:val="Akapitzlist"/>
        <w:ind w:left="142"/>
        <w:jc w:val="both"/>
        <w:rPr>
          <w:rFonts w:ascii="Arial" w:hAnsi="Arial" w:cs="Arial"/>
          <w:i/>
          <w:sz w:val="22"/>
          <w:szCs w:val="22"/>
        </w:rPr>
      </w:pPr>
      <w:r w:rsidRPr="00151602">
        <w:rPr>
          <w:rFonts w:ascii="Arial" w:hAnsi="Arial" w:cs="Arial"/>
          <w:i/>
          <w:sz w:val="22"/>
          <w:szCs w:val="22"/>
        </w:rPr>
        <w:t xml:space="preserve">C = </w:t>
      </w:r>
      <w:r w:rsidRPr="00151602">
        <w:rPr>
          <w:rFonts w:ascii="Arial" w:hAnsi="Arial" w:cs="Arial"/>
          <w:i/>
          <w:strike/>
          <w:sz w:val="22"/>
          <w:szCs w:val="22"/>
        </w:rPr>
        <w:t>------------------------------------</w:t>
      </w:r>
      <w:r w:rsidRPr="00151602">
        <w:rPr>
          <w:rFonts w:ascii="Arial" w:hAnsi="Arial" w:cs="Arial"/>
          <w:i/>
          <w:sz w:val="22"/>
          <w:szCs w:val="22"/>
        </w:rPr>
        <w:t xml:space="preserve">  x waga x 100</w:t>
      </w:r>
    </w:p>
    <w:p w14:paraId="315A5032" w14:textId="77777777" w:rsidR="00914BA4" w:rsidRPr="00151602" w:rsidRDefault="00914BA4" w:rsidP="00914BA4">
      <w:pPr>
        <w:pStyle w:val="Akapitzlist"/>
        <w:ind w:left="142"/>
        <w:jc w:val="both"/>
        <w:rPr>
          <w:rFonts w:ascii="Arial" w:hAnsi="Arial" w:cs="Arial"/>
          <w:i/>
          <w:sz w:val="22"/>
          <w:szCs w:val="22"/>
        </w:rPr>
      </w:pPr>
      <w:r w:rsidRPr="00151602">
        <w:rPr>
          <w:rFonts w:ascii="Arial" w:hAnsi="Arial" w:cs="Arial"/>
          <w:i/>
          <w:sz w:val="22"/>
          <w:szCs w:val="22"/>
        </w:rPr>
        <w:t xml:space="preserve">         Cena oferty ocenianej brutto</w:t>
      </w:r>
    </w:p>
    <w:p w14:paraId="70C35678" w14:textId="77777777" w:rsidR="00914BA4" w:rsidRPr="00151602" w:rsidRDefault="00914BA4" w:rsidP="00914BA4">
      <w:pPr>
        <w:spacing w:before="240" w:line="276" w:lineRule="auto"/>
        <w:ind w:left="372" w:firstLine="708"/>
        <w:jc w:val="both"/>
        <w:rPr>
          <w:rFonts w:ascii="Arial" w:hAnsi="Arial" w:cs="Arial"/>
          <w:i/>
          <w:sz w:val="22"/>
          <w:szCs w:val="22"/>
          <w:vertAlign w:val="subscript"/>
        </w:rPr>
      </w:pPr>
      <w:r w:rsidRPr="00151602">
        <w:rPr>
          <w:rFonts w:ascii="Arial" w:hAnsi="Arial" w:cs="Arial"/>
          <w:i/>
          <w:sz w:val="22"/>
          <w:szCs w:val="22"/>
          <w:vertAlign w:val="subscript"/>
        </w:rPr>
        <w:t>* spośród wszystkich złożonych ofert niepodlegających odrzuceniu</w:t>
      </w:r>
    </w:p>
    <w:p w14:paraId="10D91E4D" w14:textId="77777777" w:rsidR="00914BA4" w:rsidRPr="00151602" w:rsidRDefault="00914BA4" w:rsidP="00914BA4">
      <w:pPr>
        <w:pStyle w:val="Akapitzlist"/>
        <w:spacing w:before="240" w:line="276" w:lineRule="auto"/>
        <w:ind w:left="142"/>
        <w:contextualSpacing/>
        <w:jc w:val="both"/>
        <w:rPr>
          <w:rFonts w:ascii="Arial" w:hAnsi="Arial" w:cs="Arial"/>
          <w:sz w:val="22"/>
          <w:szCs w:val="22"/>
        </w:rPr>
      </w:pPr>
      <w:r w:rsidRPr="00151602">
        <w:rPr>
          <w:rFonts w:ascii="Arial" w:hAnsi="Arial" w:cs="Arial"/>
          <w:sz w:val="22"/>
          <w:szCs w:val="22"/>
        </w:rPr>
        <w:t>Podstawą przyznania punktów w kryterium „cena” będzie cena ofertowa brutto podana przez Wykonawcę w Formularzu Ofertowym.</w:t>
      </w:r>
    </w:p>
    <w:p w14:paraId="746C283E" w14:textId="77777777" w:rsidR="00914BA4" w:rsidRPr="00151602" w:rsidRDefault="00914BA4" w:rsidP="00914BA4">
      <w:pPr>
        <w:pStyle w:val="Akapitzlist"/>
        <w:spacing w:line="276" w:lineRule="auto"/>
        <w:ind w:left="142"/>
        <w:contextualSpacing/>
        <w:jc w:val="both"/>
        <w:rPr>
          <w:rFonts w:ascii="Arial" w:hAnsi="Arial" w:cs="Arial"/>
          <w:sz w:val="22"/>
          <w:szCs w:val="22"/>
        </w:rPr>
      </w:pPr>
      <w:r w:rsidRPr="00151602">
        <w:rPr>
          <w:rFonts w:ascii="Arial" w:hAnsi="Arial" w:cs="Arial"/>
          <w:sz w:val="22"/>
          <w:szCs w:val="22"/>
        </w:rPr>
        <w:t>Cena ofertowa brutto musi uwzględniać wszelkie koszty, jakie Wykonawca poniesie w związku z realizacją przedmiotu zamówienia.</w:t>
      </w:r>
    </w:p>
    <w:p w14:paraId="7450BC2B" w14:textId="77777777" w:rsidR="00914BA4" w:rsidRPr="00151602" w:rsidRDefault="00914BA4" w:rsidP="00914BA4">
      <w:pPr>
        <w:pStyle w:val="Akapitzlist"/>
        <w:spacing w:line="276" w:lineRule="auto"/>
        <w:ind w:left="1134"/>
        <w:contextualSpacing/>
        <w:jc w:val="both"/>
        <w:rPr>
          <w:rFonts w:ascii="Arial" w:hAnsi="Arial" w:cs="Arial"/>
          <w:sz w:val="22"/>
          <w:szCs w:val="22"/>
        </w:rPr>
      </w:pPr>
    </w:p>
    <w:p w14:paraId="584FC251" w14:textId="77777777" w:rsidR="00E0035F" w:rsidRPr="00151602" w:rsidRDefault="00E0035F" w:rsidP="00E0035F">
      <w:pPr>
        <w:ind w:left="284"/>
        <w:rPr>
          <w:rFonts w:ascii="Arial" w:eastAsia="Arial Unicode MS" w:hAnsi="Arial" w:cs="Arial"/>
          <w:b/>
          <w:sz w:val="22"/>
          <w:szCs w:val="22"/>
          <w:u w:val="single"/>
        </w:rPr>
      </w:pPr>
      <w:r w:rsidRPr="00151602">
        <w:rPr>
          <w:rFonts w:ascii="Arial" w:eastAsia="Arial Unicode MS" w:hAnsi="Arial" w:cs="Arial"/>
          <w:b/>
          <w:sz w:val="22"/>
          <w:szCs w:val="22"/>
          <w:u w:val="single"/>
        </w:rPr>
        <w:t>Kryterium: Jakość</w:t>
      </w:r>
      <w:r w:rsidR="00D442D8" w:rsidRPr="00151602">
        <w:rPr>
          <w:rFonts w:ascii="Arial" w:eastAsia="Arial Unicode MS" w:hAnsi="Arial" w:cs="Arial"/>
          <w:b/>
          <w:sz w:val="22"/>
          <w:szCs w:val="22"/>
          <w:u w:val="single"/>
        </w:rPr>
        <w:t xml:space="preserve"> </w:t>
      </w:r>
      <w:r w:rsidR="00F10FED" w:rsidRPr="00151602">
        <w:rPr>
          <w:rFonts w:ascii="Arial" w:eastAsia="Arial Unicode MS" w:hAnsi="Arial" w:cs="Arial"/>
          <w:b/>
          <w:sz w:val="22"/>
          <w:szCs w:val="22"/>
          <w:u w:val="single"/>
        </w:rPr>
        <w:t xml:space="preserve">(J) </w:t>
      </w:r>
      <w:r w:rsidR="00D442D8" w:rsidRPr="00151602">
        <w:rPr>
          <w:rFonts w:ascii="Arial" w:eastAsia="Arial Unicode MS" w:hAnsi="Arial" w:cs="Arial"/>
          <w:b/>
          <w:sz w:val="22"/>
          <w:szCs w:val="22"/>
          <w:u w:val="single"/>
        </w:rPr>
        <w:t xml:space="preserve">30% </w:t>
      </w:r>
      <w:r w:rsidRPr="00151602">
        <w:rPr>
          <w:rFonts w:ascii="Arial" w:eastAsia="Arial Unicode MS" w:hAnsi="Arial" w:cs="Arial"/>
          <w:b/>
          <w:sz w:val="22"/>
          <w:szCs w:val="22"/>
          <w:u w:val="single"/>
        </w:rPr>
        <w:t xml:space="preserve"> obliczone będzie wg poniższego opisu </w:t>
      </w:r>
    </w:p>
    <w:p w14:paraId="06DE91A5" w14:textId="77777777" w:rsidR="00E0035F" w:rsidRPr="00151602" w:rsidRDefault="00E0035F" w:rsidP="00E0035F">
      <w:pPr>
        <w:ind w:left="284"/>
        <w:rPr>
          <w:rFonts w:ascii="Arial" w:eastAsia="Arial Unicode MS" w:hAnsi="Arial" w:cs="Arial"/>
          <w:b/>
          <w:sz w:val="22"/>
          <w:szCs w:val="22"/>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6"/>
      </w:tblGrid>
      <w:tr w:rsidR="00E0035F" w:rsidRPr="00151602" w14:paraId="79BA4E06" w14:textId="77777777" w:rsidTr="00E0035F">
        <w:tc>
          <w:tcPr>
            <w:tcW w:w="9146" w:type="dxa"/>
            <w:tcBorders>
              <w:top w:val="nil"/>
              <w:left w:val="nil"/>
              <w:bottom w:val="nil"/>
              <w:right w:val="nil"/>
            </w:tcBorders>
            <w:hideMark/>
          </w:tcPr>
          <w:p w14:paraId="23860FDB" w14:textId="77777777" w:rsidR="00E0035F" w:rsidRPr="00151602" w:rsidRDefault="00E0035F" w:rsidP="00E0035F">
            <w:pPr>
              <w:ind w:left="284"/>
              <w:jc w:val="both"/>
              <w:rPr>
                <w:rFonts w:ascii="Arial" w:eastAsia="Arial Unicode MS" w:hAnsi="Arial" w:cs="Arial"/>
                <w:sz w:val="22"/>
                <w:szCs w:val="22"/>
              </w:rPr>
            </w:pPr>
            <w:r w:rsidRPr="00151602">
              <w:rPr>
                <w:rFonts w:ascii="Arial" w:eastAsia="Arial Unicode MS" w:hAnsi="Arial" w:cs="Arial"/>
                <w:b/>
                <w:sz w:val="22"/>
                <w:szCs w:val="22"/>
              </w:rPr>
              <w:t xml:space="preserve">       </w:t>
            </w:r>
            <w:r w:rsidRPr="00151602">
              <w:rPr>
                <w:rFonts w:ascii="Arial" w:eastAsia="Arial Unicode MS" w:hAnsi="Arial" w:cs="Arial"/>
                <w:sz w:val="22"/>
                <w:szCs w:val="22"/>
              </w:rPr>
              <w:t>Ilość przyznanych punktów ocenianej oferty</w:t>
            </w:r>
          </w:p>
          <w:p w14:paraId="691AFEC7" w14:textId="77777777" w:rsidR="00E0035F" w:rsidRPr="00151602" w:rsidRDefault="00E6600D" w:rsidP="00E0035F">
            <w:pPr>
              <w:jc w:val="both"/>
              <w:rPr>
                <w:rFonts w:ascii="Arial" w:eastAsia="Arial Unicode MS" w:hAnsi="Arial" w:cs="Arial"/>
                <w:sz w:val="22"/>
                <w:szCs w:val="22"/>
              </w:rPr>
            </w:pPr>
            <w:r>
              <w:rPr>
                <w:rFonts w:ascii="Arial" w:eastAsia="Arial Unicode MS" w:hAnsi="Arial" w:cs="Arial"/>
                <w:sz w:val="22"/>
                <w:szCs w:val="22"/>
              </w:rPr>
              <w:t>J</w:t>
            </w:r>
            <w:r w:rsidR="00E0035F" w:rsidRPr="00151602">
              <w:rPr>
                <w:rFonts w:ascii="Arial" w:eastAsia="Arial Unicode MS" w:hAnsi="Arial" w:cs="Arial"/>
                <w:sz w:val="22"/>
                <w:szCs w:val="22"/>
              </w:rPr>
              <w:t xml:space="preserve"> = ----------------------------------------------------------------------------------- x  waga x 100</w:t>
            </w:r>
          </w:p>
          <w:p w14:paraId="4BACF74D" w14:textId="77777777" w:rsidR="00E0035F" w:rsidRPr="00151602" w:rsidRDefault="00E0035F" w:rsidP="00E0035F">
            <w:pPr>
              <w:ind w:left="284"/>
              <w:jc w:val="both"/>
              <w:rPr>
                <w:rFonts w:ascii="Arial" w:eastAsia="Arial Unicode MS" w:hAnsi="Arial" w:cs="Arial"/>
                <w:sz w:val="22"/>
                <w:szCs w:val="22"/>
              </w:rPr>
            </w:pPr>
            <w:r w:rsidRPr="00151602">
              <w:rPr>
                <w:rFonts w:ascii="Arial" w:eastAsia="Arial Unicode MS" w:hAnsi="Arial" w:cs="Arial"/>
                <w:sz w:val="22"/>
                <w:szCs w:val="22"/>
              </w:rPr>
              <w:t xml:space="preserve">       Maksymalna ilość punktów możliwych do uzyskania (wg SWZ)</w:t>
            </w:r>
          </w:p>
          <w:p w14:paraId="45982B1A" w14:textId="77777777" w:rsidR="00E0035F" w:rsidRPr="00151602" w:rsidRDefault="00E6600D" w:rsidP="00E0035F">
            <w:pPr>
              <w:jc w:val="both"/>
              <w:rPr>
                <w:rFonts w:ascii="Arial" w:eastAsia="Arial Unicode MS" w:hAnsi="Arial" w:cs="Arial"/>
                <w:sz w:val="22"/>
                <w:szCs w:val="22"/>
              </w:rPr>
            </w:pPr>
            <w:r>
              <w:rPr>
                <w:rFonts w:ascii="Arial" w:eastAsia="Arial Unicode MS" w:hAnsi="Arial" w:cs="Arial"/>
                <w:i/>
                <w:sz w:val="22"/>
                <w:szCs w:val="22"/>
                <w:vertAlign w:val="subscript"/>
              </w:rPr>
              <w:t>J</w:t>
            </w:r>
            <w:r w:rsidR="00E0035F" w:rsidRPr="00151602">
              <w:rPr>
                <w:rFonts w:ascii="Arial" w:eastAsia="Arial Unicode MS" w:hAnsi="Arial" w:cs="Arial"/>
                <w:i/>
                <w:sz w:val="22"/>
                <w:szCs w:val="22"/>
                <w:vertAlign w:val="subscript"/>
              </w:rPr>
              <w:t xml:space="preserve"> -  ilość uzyskanych punktów w kryterium „jakości”</w:t>
            </w:r>
          </w:p>
        </w:tc>
      </w:tr>
    </w:tbl>
    <w:p w14:paraId="7B502440" w14:textId="77777777" w:rsidR="00E0035F" w:rsidRPr="00151602" w:rsidRDefault="00E0035F" w:rsidP="00E0035F">
      <w:pPr>
        <w:ind w:left="284"/>
        <w:jc w:val="both"/>
        <w:rPr>
          <w:rFonts w:ascii="Arial" w:eastAsia="Arial Unicode MS" w:hAnsi="Arial" w:cs="Arial"/>
          <w:sz w:val="22"/>
          <w:szCs w:val="22"/>
        </w:rPr>
      </w:pPr>
    </w:p>
    <w:p w14:paraId="4C8BB6FE" w14:textId="77777777" w:rsidR="00E0035F" w:rsidRPr="00151602" w:rsidRDefault="00E0035F" w:rsidP="00E0035F">
      <w:pPr>
        <w:ind w:left="284"/>
        <w:jc w:val="both"/>
        <w:rPr>
          <w:rFonts w:ascii="Arial" w:eastAsia="Arial Unicode MS" w:hAnsi="Arial" w:cs="Arial"/>
          <w:sz w:val="22"/>
          <w:szCs w:val="22"/>
        </w:rPr>
      </w:pPr>
      <w:r w:rsidRPr="00151602">
        <w:rPr>
          <w:rFonts w:ascii="Arial" w:eastAsia="Arial Unicode MS" w:hAnsi="Arial" w:cs="Arial"/>
          <w:sz w:val="22"/>
          <w:szCs w:val="22"/>
        </w:rPr>
        <w:t xml:space="preserve">W kryterium „jakość” - oceniane będą parametry określone w SWZ na podstawie złożonych  </w:t>
      </w:r>
      <w:r w:rsidR="0082587D">
        <w:rPr>
          <w:rFonts w:ascii="Arial" w:eastAsia="Arial Unicode MS" w:hAnsi="Arial" w:cs="Arial"/>
          <w:sz w:val="22"/>
          <w:szCs w:val="22"/>
        </w:rPr>
        <w:t xml:space="preserve">          </w:t>
      </w:r>
      <w:r w:rsidR="00E6600D">
        <w:rPr>
          <w:rFonts w:ascii="Arial" w:eastAsia="Arial Unicode MS" w:hAnsi="Arial" w:cs="Arial"/>
          <w:sz w:val="22"/>
          <w:szCs w:val="22"/>
        </w:rPr>
        <w:t xml:space="preserve">w </w:t>
      </w:r>
      <w:r w:rsidRPr="00151602">
        <w:rPr>
          <w:rFonts w:ascii="Arial" w:eastAsia="Arial Unicode MS" w:hAnsi="Arial" w:cs="Arial"/>
          <w:sz w:val="22"/>
          <w:szCs w:val="22"/>
        </w:rPr>
        <w:t>ofer</w:t>
      </w:r>
      <w:r w:rsidR="00E6600D">
        <w:rPr>
          <w:rFonts w:ascii="Arial" w:eastAsia="Arial Unicode MS" w:hAnsi="Arial" w:cs="Arial"/>
          <w:sz w:val="22"/>
          <w:szCs w:val="22"/>
        </w:rPr>
        <w:t>tach</w:t>
      </w:r>
      <w:r w:rsidRPr="00151602">
        <w:rPr>
          <w:rFonts w:ascii="Arial" w:eastAsia="Arial Unicode MS" w:hAnsi="Arial" w:cs="Arial"/>
          <w:sz w:val="22"/>
          <w:szCs w:val="22"/>
        </w:rPr>
        <w:t xml:space="preserve"> </w:t>
      </w:r>
      <w:r w:rsidRPr="00E6600D">
        <w:rPr>
          <w:rFonts w:ascii="Arial" w:eastAsia="Arial Unicode MS" w:hAnsi="Arial" w:cs="Arial"/>
          <w:sz w:val="22"/>
          <w:szCs w:val="22"/>
        </w:rPr>
        <w:t xml:space="preserve">informacji </w:t>
      </w:r>
      <w:r w:rsidR="00E6600D" w:rsidRPr="00E6600D">
        <w:rPr>
          <w:rFonts w:ascii="Arial" w:eastAsia="Arial Unicode MS" w:hAnsi="Arial" w:cs="Arial"/>
          <w:sz w:val="22"/>
          <w:szCs w:val="22"/>
        </w:rPr>
        <w:t>zawartych w OPZ</w:t>
      </w:r>
      <w:r w:rsidRPr="00E6600D">
        <w:rPr>
          <w:rFonts w:ascii="Arial" w:eastAsia="Arial Unicode MS" w:hAnsi="Arial" w:cs="Arial"/>
          <w:sz w:val="22"/>
          <w:szCs w:val="22"/>
        </w:rPr>
        <w:t>.</w:t>
      </w:r>
    </w:p>
    <w:p w14:paraId="26F7FEF9" w14:textId="77777777" w:rsidR="00E0035F" w:rsidRPr="00151602" w:rsidRDefault="00E0035F" w:rsidP="00E0035F">
      <w:pPr>
        <w:ind w:left="284"/>
        <w:jc w:val="both"/>
        <w:rPr>
          <w:rFonts w:ascii="Arial" w:eastAsia="Arial Unicode MS" w:hAnsi="Arial" w:cs="Arial"/>
          <w:iCs/>
          <w:sz w:val="22"/>
          <w:szCs w:val="22"/>
        </w:rPr>
      </w:pPr>
      <w:r w:rsidRPr="00151602">
        <w:rPr>
          <w:rFonts w:ascii="Arial" w:eastAsia="Arial Unicode MS" w:hAnsi="Arial" w:cs="Arial"/>
          <w:iCs/>
          <w:sz w:val="22"/>
          <w:szCs w:val="22"/>
        </w:rPr>
        <w:t xml:space="preserve">Oferta najkorzystniejsza może uzyskać maksymalną ilość punktów jak podano w kryterium. </w:t>
      </w:r>
    </w:p>
    <w:p w14:paraId="12FD61FD" w14:textId="77777777" w:rsidR="00E0035F" w:rsidRPr="00151602" w:rsidRDefault="00E0035F" w:rsidP="00E0035F">
      <w:pPr>
        <w:ind w:left="284"/>
        <w:jc w:val="both"/>
        <w:rPr>
          <w:rFonts w:ascii="Arial" w:eastAsia="Arial Unicode MS" w:hAnsi="Arial" w:cs="Arial"/>
          <w:iCs/>
          <w:sz w:val="22"/>
          <w:szCs w:val="22"/>
        </w:rPr>
      </w:pPr>
      <w:r w:rsidRPr="00151602">
        <w:rPr>
          <w:rFonts w:ascii="Arial" w:eastAsia="Arial Unicode MS" w:hAnsi="Arial" w:cs="Arial"/>
          <w:iCs/>
          <w:sz w:val="22"/>
          <w:szCs w:val="22"/>
        </w:rPr>
        <w:t>Pozostałe oferty otrzymają odpowiednio mniej w zależności od ilości punktów przyznanych ofercie.</w:t>
      </w:r>
    </w:p>
    <w:p w14:paraId="1DA4DDFC" w14:textId="77777777" w:rsidR="00914BA4" w:rsidRPr="00151602" w:rsidRDefault="00914BA4" w:rsidP="00E0035F">
      <w:pPr>
        <w:jc w:val="both"/>
        <w:rPr>
          <w:rFonts w:ascii="Arial" w:eastAsia="Arial Unicode MS" w:hAnsi="Arial" w:cs="Arial"/>
          <w:iCs/>
          <w:sz w:val="22"/>
          <w:szCs w:val="22"/>
        </w:rPr>
      </w:pPr>
    </w:p>
    <w:p w14:paraId="58E4D36E" w14:textId="77777777" w:rsidR="00914BA4" w:rsidRPr="00151602" w:rsidRDefault="00914BA4" w:rsidP="00914BA4">
      <w:pPr>
        <w:spacing w:line="276" w:lineRule="auto"/>
        <w:rPr>
          <w:rFonts w:ascii="Arial" w:hAnsi="Arial" w:cs="Arial"/>
          <w:b/>
          <w:sz w:val="22"/>
          <w:szCs w:val="22"/>
          <w:u w:val="single"/>
        </w:rPr>
      </w:pPr>
      <w:r w:rsidRPr="00151602">
        <w:rPr>
          <w:rFonts w:ascii="Arial" w:hAnsi="Arial" w:cs="Arial"/>
          <w:b/>
          <w:sz w:val="22"/>
          <w:szCs w:val="22"/>
          <w:u w:val="single"/>
        </w:rPr>
        <w:t>K</w:t>
      </w:r>
      <w:r w:rsidR="00F10FED" w:rsidRPr="00151602">
        <w:rPr>
          <w:rFonts w:ascii="Arial" w:hAnsi="Arial" w:cs="Arial"/>
          <w:b/>
          <w:sz w:val="22"/>
          <w:szCs w:val="22"/>
          <w:u w:val="single"/>
        </w:rPr>
        <w:t xml:space="preserve">ryterium: Okres gwarancji (G) </w:t>
      </w:r>
      <w:r w:rsidR="0004502F" w:rsidRPr="00151602">
        <w:rPr>
          <w:rFonts w:ascii="Arial" w:hAnsi="Arial" w:cs="Arial"/>
          <w:b/>
          <w:sz w:val="22"/>
          <w:szCs w:val="22"/>
          <w:u w:val="single"/>
        </w:rPr>
        <w:t>1</w:t>
      </w:r>
      <w:r w:rsidR="00F10FED" w:rsidRPr="00151602">
        <w:rPr>
          <w:rFonts w:ascii="Arial" w:hAnsi="Arial" w:cs="Arial"/>
          <w:b/>
          <w:sz w:val="22"/>
          <w:szCs w:val="22"/>
          <w:u w:val="single"/>
        </w:rPr>
        <w:t xml:space="preserve">0% </w:t>
      </w:r>
      <w:r w:rsidRPr="00151602">
        <w:rPr>
          <w:rFonts w:ascii="Arial" w:hAnsi="Arial" w:cs="Arial"/>
          <w:b/>
          <w:sz w:val="22"/>
          <w:szCs w:val="22"/>
          <w:u w:val="single"/>
        </w:rPr>
        <w:t xml:space="preserve"> obliczone będzie wg poniższego opisu:</w:t>
      </w:r>
    </w:p>
    <w:p w14:paraId="5D8FF65B" w14:textId="77777777" w:rsidR="00914BA4" w:rsidRPr="00151602" w:rsidRDefault="00914BA4" w:rsidP="00914BA4">
      <w:pPr>
        <w:tabs>
          <w:tab w:val="left" w:pos="2955"/>
        </w:tabs>
        <w:ind w:left="284"/>
        <w:jc w:val="both"/>
        <w:rPr>
          <w:rFonts w:ascii="Arial" w:eastAsia="Times New Roman" w:hAnsi="Arial" w:cs="Arial"/>
          <w:i/>
          <w:iCs/>
          <w:sz w:val="22"/>
          <w:szCs w:val="22"/>
        </w:rPr>
      </w:pPr>
    </w:p>
    <w:p w14:paraId="76EAE143" w14:textId="77777777" w:rsidR="00914BA4" w:rsidRPr="00151602" w:rsidRDefault="00914BA4" w:rsidP="00914BA4">
      <w:pPr>
        <w:tabs>
          <w:tab w:val="left" w:pos="2955"/>
        </w:tabs>
        <w:ind w:left="284"/>
        <w:jc w:val="both"/>
        <w:rPr>
          <w:rFonts w:ascii="Arial" w:eastAsia="Times New Roman" w:hAnsi="Arial" w:cs="Arial"/>
          <w:i/>
          <w:iCs/>
          <w:sz w:val="22"/>
          <w:szCs w:val="22"/>
        </w:rPr>
      </w:pPr>
      <w:r w:rsidRPr="00151602">
        <w:rPr>
          <w:rFonts w:ascii="Arial" w:eastAsia="Times New Roman" w:hAnsi="Arial" w:cs="Arial"/>
          <w:i/>
          <w:iCs/>
          <w:sz w:val="22"/>
          <w:szCs w:val="22"/>
        </w:rPr>
        <w:tab/>
      </w:r>
    </w:p>
    <w:p w14:paraId="2BD0D03C" w14:textId="77777777" w:rsidR="00914BA4" w:rsidRPr="00151602" w:rsidRDefault="00914BA4" w:rsidP="00914BA4">
      <w:pPr>
        <w:jc w:val="both"/>
        <w:rPr>
          <w:rFonts w:ascii="Arial" w:eastAsia="Times New Roman" w:hAnsi="Arial" w:cs="Arial"/>
          <w:i/>
          <w:sz w:val="22"/>
          <w:szCs w:val="22"/>
        </w:rPr>
      </w:pPr>
      <w:r w:rsidRPr="00151602">
        <w:rPr>
          <w:rFonts w:ascii="Arial" w:eastAsia="Times New Roman" w:hAnsi="Arial" w:cs="Arial"/>
          <w:i/>
          <w:sz w:val="22"/>
          <w:szCs w:val="22"/>
        </w:rPr>
        <w:t xml:space="preserve">        Okres gwarancji w ofercie badanej  - [min] </w:t>
      </w:r>
      <w:r w:rsidR="0082587D">
        <w:rPr>
          <w:rFonts w:ascii="Arial" w:eastAsia="Times New Roman" w:hAnsi="Arial" w:cs="Arial"/>
          <w:i/>
          <w:sz w:val="22"/>
          <w:szCs w:val="22"/>
        </w:rPr>
        <w:t>24</w:t>
      </w:r>
      <w:r w:rsidR="0004502F" w:rsidRPr="00151602">
        <w:rPr>
          <w:rFonts w:ascii="Arial" w:eastAsia="Times New Roman" w:hAnsi="Arial" w:cs="Arial"/>
          <w:i/>
          <w:sz w:val="22"/>
          <w:szCs w:val="22"/>
        </w:rPr>
        <w:t xml:space="preserve"> miesięcy</w:t>
      </w:r>
      <w:r w:rsidRPr="00151602">
        <w:rPr>
          <w:rFonts w:ascii="Arial" w:eastAsia="Times New Roman" w:hAnsi="Arial" w:cs="Arial"/>
          <w:i/>
          <w:sz w:val="22"/>
          <w:szCs w:val="22"/>
        </w:rPr>
        <w:t xml:space="preserve">  [okres minimalny]</w:t>
      </w:r>
    </w:p>
    <w:p w14:paraId="04D1623F" w14:textId="77777777" w:rsidR="00914BA4" w:rsidRPr="00151602" w:rsidRDefault="00914BA4" w:rsidP="00914BA4">
      <w:pPr>
        <w:rPr>
          <w:rFonts w:ascii="Arial" w:eastAsia="Times New Roman" w:hAnsi="Arial" w:cs="Arial"/>
          <w:i/>
          <w:sz w:val="22"/>
          <w:szCs w:val="22"/>
        </w:rPr>
      </w:pPr>
      <w:r w:rsidRPr="00151602">
        <w:rPr>
          <w:rFonts w:ascii="Arial" w:eastAsia="Times New Roman" w:hAnsi="Arial" w:cs="Arial"/>
          <w:i/>
          <w:sz w:val="22"/>
          <w:szCs w:val="22"/>
        </w:rPr>
        <w:t>G = ---------------------------------------------------------------------------------------------------------- x waga x 100</w:t>
      </w:r>
    </w:p>
    <w:p w14:paraId="6FB2B332" w14:textId="77777777" w:rsidR="00914BA4" w:rsidRPr="00151602" w:rsidRDefault="0082587D" w:rsidP="00914BA4">
      <w:pPr>
        <w:ind w:left="180"/>
        <w:rPr>
          <w:rFonts w:ascii="Arial" w:eastAsia="Times New Roman" w:hAnsi="Arial" w:cs="Arial"/>
          <w:i/>
          <w:sz w:val="22"/>
          <w:szCs w:val="22"/>
        </w:rPr>
      </w:pPr>
      <w:r>
        <w:rPr>
          <w:rFonts w:ascii="Arial" w:eastAsia="Times New Roman" w:hAnsi="Arial" w:cs="Arial"/>
          <w:i/>
          <w:sz w:val="22"/>
          <w:szCs w:val="22"/>
        </w:rPr>
        <w:t>48</w:t>
      </w:r>
      <w:r w:rsidR="0004502F" w:rsidRPr="00151602">
        <w:rPr>
          <w:rFonts w:ascii="Arial" w:eastAsia="Times New Roman" w:hAnsi="Arial" w:cs="Arial"/>
          <w:i/>
          <w:sz w:val="22"/>
          <w:szCs w:val="22"/>
        </w:rPr>
        <w:t xml:space="preserve"> </w:t>
      </w:r>
      <w:r w:rsidR="00914BA4" w:rsidRPr="00151602">
        <w:rPr>
          <w:rFonts w:ascii="Arial" w:eastAsia="Times New Roman" w:hAnsi="Arial" w:cs="Arial"/>
          <w:i/>
          <w:sz w:val="22"/>
          <w:szCs w:val="22"/>
        </w:rPr>
        <w:t>miesięcy [maksymalny Okres gwar</w:t>
      </w:r>
      <w:r w:rsidR="0004502F" w:rsidRPr="00151602">
        <w:rPr>
          <w:rFonts w:ascii="Arial" w:eastAsia="Times New Roman" w:hAnsi="Arial" w:cs="Arial"/>
          <w:i/>
          <w:sz w:val="22"/>
          <w:szCs w:val="22"/>
        </w:rPr>
        <w:t xml:space="preserve">ancji zgodnie z SWZ] </w:t>
      </w:r>
      <w:r w:rsidR="00DB2F7A" w:rsidRPr="00151602">
        <w:rPr>
          <w:rFonts w:ascii="Arial" w:eastAsia="Times New Roman" w:hAnsi="Arial" w:cs="Arial"/>
          <w:i/>
          <w:sz w:val="22"/>
          <w:szCs w:val="22"/>
        </w:rPr>
        <w:t xml:space="preserve">- [min] </w:t>
      </w:r>
      <w:r>
        <w:rPr>
          <w:rFonts w:ascii="Arial" w:eastAsia="Times New Roman" w:hAnsi="Arial" w:cs="Arial"/>
          <w:i/>
          <w:sz w:val="22"/>
          <w:szCs w:val="22"/>
        </w:rPr>
        <w:t>24</w:t>
      </w:r>
      <w:r w:rsidR="00DB2F7A" w:rsidRPr="00151602">
        <w:rPr>
          <w:rFonts w:ascii="Arial" w:eastAsia="Times New Roman" w:hAnsi="Arial" w:cs="Arial"/>
          <w:i/>
          <w:sz w:val="22"/>
          <w:szCs w:val="22"/>
        </w:rPr>
        <w:t xml:space="preserve"> miesięcy  [okres minimalny]</w:t>
      </w:r>
    </w:p>
    <w:p w14:paraId="35917ABA" w14:textId="77777777" w:rsidR="00914BA4" w:rsidRPr="00151602" w:rsidRDefault="00914BA4" w:rsidP="00914BA4">
      <w:pPr>
        <w:ind w:left="180"/>
        <w:rPr>
          <w:rFonts w:ascii="Arial" w:eastAsia="Times New Roman" w:hAnsi="Arial" w:cs="Arial"/>
          <w:i/>
          <w:sz w:val="22"/>
          <w:szCs w:val="22"/>
          <w:vertAlign w:val="subscript"/>
        </w:rPr>
      </w:pPr>
      <w:r w:rsidRPr="00151602">
        <w:rPr>
          <w:rFonts w:ascii="Arial" w:eastAsia="Times New Roman" w:hAnsi="Arial" w:cs="Arial"/>
          <w:i/>
          <w:sz w:val="22"/>
          <w:szCs w:val="22"/>
          <w:vertAlign w:val="subscript"/>
        </w:rPr>
        <w:t>G – ilość punktów przyznana w kryterium „Okres gwarancji”</w:t>
      </w:r>
    </w:p>
    <w:p w14:paraId="291E0B43" w14:textId="77777777" w:rsidR="00914BA4" w:rsidRPr="00151602" w:rsidRDefault="00914BA4" w:rsidP="00914BA4">
      <w:pPr>
        <w:jc w:val="both"/>
        <w:rPr>
          <w:rFonts w:ascii="Arial" w:eastAsia="Times New Roman" w:hAnsi="Arial" w:cs="Arial"/>
          <w:sz w:val="22"/>
          <w:szCs w:val="22"/>
        </w:rPr>
      </w:pPr>
    </w:p>
    <w:p w14:paraId="00A2CD14" w14:textId="77777777" w:rsidR="00914BA4" w:rsidRPr="00151602" w:rsidRDefault="00914BA4" w:rsidP="00914BA4">
      <w:pPr>
        <w:jc w:val="both"/>
        <w:rPr>
          <w:rFonts w:ascii="Arial" w:eastAsia="Times New Roman" w:hAnsi="Arial" w:cs="Arial"/>
          <w:sz w:val="22"/>
          <w:szCs w:val="22"/>
        </w:rPr>
      </w:pPr>
      <w:r w:rsidRPr="00151602">
        <w:rPr>
          <w:rFonts w:ascii="Arial" w:eastAsia="Times New Roman" w:hAnsi="Arial" w:cs="Arial"/>
          <w:sz w:val="22"/>
          <w:szCs w:val="22"/>
        </w:rPr>
        <w:t>Termin gwarancji oferowanych urządzeń, objętych niniejszym post</w:t>
      </w:r>
      <w:r w:rsidR="002E71AD" w:rsidRPr="00151602">
        <w:rPr>
          <w:rFonts w:ascii="Arial" w:eastAsia="Times New Roman" w:hAnsi="Arial" w:cs="Arial"/>
          <w:sz w:val="22"/>
          <w:szCs w:val="22"/>
        </w:rPr>
        <w:t xml:space="preserve">ępowaniem wynosi nie mniej niż </w:t>
      </w:r>
      <w:r w:rsidR="0082587D">
        <w:rPr>
          <w:rFonts w:ascii="Arial" w:eastAsia="Times New Roman" w:hAnsi="Arial" w:cs="Arial"/>
          <w:sz w:val="22"/>
          <w:szCs w:val="22"/>
        </w:rPr>
        <w:t>24</w:t>
      </w:r>
      <w:r w:rsidR="0004502F" w:rsidRPr="00151602">
        <w:rPr>
          <w:rFonts w:ascii="Arial" w:eastAsia="Times New Roman" w:hAnsi="Arial" w:cs="Arial"/>
          <w:sz w:val="22"/>
          <w:szCs w:val="22"/>
        </w:rPr>
        <w:t xml:space="preserve"> miesi</w:t>
      </w:r>
      <w:r w:rsidR="00E6600D">
        <w:rPr>
          <w:rFonts w:ascii="Arial" w:eastAsia="Times New Roman" w:hAnsi="Arial" w:cs="Arial"/>
          <w:sz w:val="22"/>
          <w:szCs w:val="22"/>
        </w:rPr>
        <w:t>ące</w:t>
      </w:r>
      <w:r w:rsidRPr="00151602">
        <w:rPr>
          <w:rFonts w:ascii="Arial" w:eastAsia="Times New Roman" w:hAnsi="Arial" w:cs="Arial"/>
          <w:sz w:val="22"/>
          <w:szCs w:val="22"/>
        </w:rPr>
        <w:t xml:space="preserve"> od daty realizacji, nie więcej niż </w:t>
      </w:r>
      <w:r w:rsidR="0082587D">
        <w:rPr>
          <w:rFonts w:ascii="Arial" w:eastAsia="Times New Roman" w:hAnsi="Arial" w:cs="Arial"/>
          <w:sz w:val="22"/>
          <w:szCs w:val="22"/>
        </w:rPr>
        <w:t>48</w:t>
      </w:r>
      <w:r w:rsidRPr="00151602">
        <w:rPr>
          <w:rFonts w:ascii="Arial" w:eastAsia="Times New Roman" w:hAnsi="Arial" w:cs="Arial"/>
          <w:sz w:val="22"/>
          <w:szCs w:val="22"/>
        </w:rPr>
        <w:t xml:space="preserve"> m-</w:t>
      </w:r>
      <w:proofErr w:type="spellStart"/>
      <w:r w:rsidRPr="00151602">
        <w:rPr>
          <w:rFonts w:ascii="Arial" w:eastAsia="Times New Roman" w:hAnsi="Arial" w:cs="Arial"/>
          <w:sz w:val="22"/>
          <w:szCs w:val="22"/>
        </w:rPr>
        <w:t>cy</w:t>
      </w:r>
      <w:proofErr w:type="spellEnd"/>
      <w:r w:rsidRPr="00151602">
        <w:rPr>
          <w:rFonts w:ascii="Arial" w:eastAsia="Times New Roman" w:hAnsi="Arial" w:cs="Arial"/>
          <w:sz w:val="22"/>
          <w:szCs w:val="22"/>
        </w:rPr>
        <w:t xml:space="preserve">. </w:t>
      </w:r>
    </w:p>
    <w:p w14:paraId="00A2338A" w14:textId="77777777" w:rsidR="00914BA4" w:rsidRPr="00151602" w:rsidRDefault="00914BA4" w:rsidP="00914BA4">
      <w:pPr>
        <w:jc w:val="both"/>
        <w:rPr>
          <w:rFonts w:ascii="Arial" w:eastAsia="Times New Roman" w:hAnsi="Arial" w:cs="Arial"/>
          <w:sz w:val="22"/>
          <w:szCs w:val="22"/>
        </w:rPr>
      </w:pPr>
      <w:r w:rsidRPr="00151602">
        <w:rPr>
          <w:rFonts w:ascii="Arial" w:eastAsia="Times New Roman" w:hAnsi="Arial" w:cs="Arial"/>
          <w:sz w:val="22"/>
          <w:szCs w:val="22"/>
        </w:rPr>
        <w:t>W kryterium brany będzie pod uwagę okres gwarancji na urządzenia zaoferowany w formularzu ofertowym.</w:t>
      </w:r>
    </w:p>
    <w:p w14:paraId="699FDC3F" w14:textId="77777777" w:rsidR="00914BA4" w:rsidRPr="00151602" w:rsidRDefault="00914BA4" w:rsidP="00914BA4">
      <w:pPr>
        <w:jc w:val="both"/>
        <w:rPr>
          <w:rFonts w:ascii="Arial" w:eastAsia="Times New Roman" w:hAnsi="Arial" w:cs="Arial"/>
          <w:iCs/>
          <w:sz w:val="22"/>
          <w:szCs w:val="22"/>
        </w:rPr>
      </w:pPr>
    </w:p>
    <w:p w14:paraId="34D13B2F" w14:textId="77777777" w:rsidR="00914BA4" w:rsidRPr="00151602" w:rsidRDefault="00914BA4" w:rsidP="00914BA4">
      <w:pPr>
        <w:jc w:val="both"/>
        <w:rPr>
          <w:rFonts w:ascii="Arial" w:eastAsia="Times New Roman" w:hAnsi="Arial" w:cs="Arial"/>
          <w:iCs/>
          <w:sz w:val="22"/>
          <w:szCs w:val="22"/>
        </w:rPr>
      </w:pPr>
      <w:r w:rsidRPr="00151602">
        <w:rPr>
          <w:rFonts w:ascii="Arial" w:eastAsia="Times New Roman" w:hAnsi="Arial" w:cs="Arial"/>
          <w:iCs/>
          <w:sz w:val="22"/>
          <w:szCs w:val="22"/>
        </w:rPr>
        <w:t xml:space="preserve">UWAGA - brak wpisu w formularzu ofertowym traktowany będzie, jako zaoferowanie minimalnego terminu gwarancji, tj. </w:t>
      </w:r>
      <w:r w:rsidR="0082587D">
        <w:rPr>
          <w:rFonts w:ascii="Arial" w:eastAsia="Times New Roman" w:hAnsi="Arial" w:cs="Arial"/>
          <w:iCs/>
          <w:sz w:val="22"/>
          <w:szCs w:val="22"/>
        </w:rPr>
        <w:t>24</w:t>
      </w:r>
      <w:r w:rsidR="0004502F" w:rsidRPr="00151602">
        <w:rPr>
          <w:rFonts w:ascii="Arial" w:eastAsia="Times New Roman" w:hAnsi="Arial" w:cs="Arial"/>
          <w:iCs/>
          <w:sz w:val="22"/>
          <w:szCs w:val="22"/>
        </w:rPr>
        <w:t xml:space="preserve"> </w:t>
      </w:r>
      <w:r w:rsidR="006414CF" w:rsidRPr="00151602">
        <w:rPr>
          <w:rFonts w:ascii="Arial" w:eastAsia="Times New Roman" w:hAnsi="Arial" w:cs="Arial"/>
          <w:iCs/>
          <w:sz w:val="22"/>
          <w:szCs w:val="22"/>
        </w:rPr>
        <w:t>miesi</w:t>
      </w:r>
      <w:r w:rsidR="00E6600D">
        <w:rPr>
          <w:rFonts w:ascii="Arial" w:eastAsia="Times New Roman" w:hAnsi="Arial" w:cs="Arial"/>
          <w:iCs/>
          <w:sz w:val="22"/>
          <w:szCs w:val="22"/>
        </w:rPr>
        <w:t>ące</w:t>
      </w:r>
      <w:r w:rsidR="0082330A" w:rsidRPr="00151602">
        <w:rPr>
          <w:rFonts w:ascii="Arial" w:eastAsia="Times New Roman" w:hAnsi="Arial" w:cs="Arial"/>
          <w:iCs/>
          <w:sz w:val="22"/>
          <w:szCs w:val="22"/>
        </w:rPr>
        <w:t xml:space="preserve">. </w:t>
      </w:r>
      <w:r w:rsidRPr="00151602">
        <w:rPr>
          <w:rFonts w:ascii="Arial" w:eastAsia="Times New Roman" w:hAnsi="Arial" w:cs="Arial"/>
          <w:iCs/>
          <w:sz w:val="22"/>
          <w:szCs w:val="22"/>
        </w:rPr>
        <w:t xml:space="preserve">W przypadku zaoferowania okresu gwarancji dłuższego niż </w:t>
      </w:r>
      <w:r w:rsidR="0082587D">
        <w:rPr>
          <w:rFonts w:ascii="Arial" w:eastAsia="Times New Roman" w:hAnsi="Arial" w:cs="Arial"/>
          <w:iCs/>
          <w:sz w:val="22"/>
          <w:szCs w:val="22"/>
        </w:rPr>
        <w:t>48</w:t>
      </w:r>
      <w:r w:rsidR="0082330A" w:rsidRPr="00151602">
        <w:rPr>
          <w:rFonts w:ascii="Arial" w:eastAsia="Times New Roman" w:hAnsi="Arial" w:cs="Arial"/>
          <w:iCs/>
          <w:sz w:val="22"/>
          <w:szCs w:val="22"/>
        </w:rPr>
        <w:t xml:space="preserve"> </w:t>
      </w:r>
      <w:r w:rsidRPr="00151602">
        <w:rPr>
          <w:rFonts w:ascii="Arial" w:eastAsia="Times New Roman" w:hAnsi="Arial" w:cs="Arial"/>
          <w:iCs/>
          <w:sz w:val="22"/>
          <w:szCs w:val="22"/>
        </w:rPr>
        <w:t>miesięcy Zamawiający przyzna maksymaln</w:t>
      </w:r>
      <w:r w:rsidR="00E6600D">
        <w:rPr>
          <w:rFonts w:ascii="Arial" w:eastAsia="Times New Roman" w:hAnsi="Arial" w:cs="Arial"/>
          <w:iCs/>
          <w:sz w:val="22"/>
          <w:szCs w:val="22"/>
        </w:rPr>
        <w:t>ą</w:t>
      </w:r>
      <w:r w:rsidRPr="00151602">
        <w:rPr>
          <w:rFonts w:ascii="Arial" w:eastAsia="Times New Roman" w:hAnsi="Arial" w:cs="Arial"/>
          <w:iCs/>
          <w:sz w:val="22"/>
          <w:szCs w:val="22"/>
        </w:rPr>
        <w:t xml:space="preserve"> ilość punktów.</w:t>
      </w:r>
      <w:r w:rsidRPr="00151602">
        <w:rPr>
          <w:rFonts w:ascii="Arial" w:eastAsia="Times New Roman" w:hAnsi="Arial" w:cs="Arial"/>
          <w:sz w:val="22"/>
          <w:szCs w:val="22"/>
        </w:rPr>
        <w:t xml:space="preserve"> Pozostałe warunki gwarancji i serwisu zostały podane w projekcie umowy.</w:t>
      </w:r>
    </w:p>
    <w:p w14:paraId="59D84095" w14:textId="77777777" w:rsidR="00914BA4" w:rsidRPr="00151602" w:rsidRDefault="00914BA4" w:rsidP="00914BA4">
      <w:pPr>
        <w:rPr>
          <w:rFonts w:ascii="Arial" w:hAnsi="Arial" w:cs="Arial"/>
          <w:bCs/>
          <w:color w:val="000000"/>
          <w:spacing w:val="4"/>
          <w:sz w:val="22"/>
          <w:szCs w:val="22"/>
          <w:lang w:eastAsia="zh-CN"/>
        </w:rPr>
      </w:pPr>
      <w:r w:rsidRPr="00151602">
        <w:rPr>
          <w:rFonts w:ascii="Arial" w:hAnsi="Arial" w:cs="Arial"/>
          <w:bCs/>
          <w:color w:val="000000"/>
          <w:spacing w:val="4"/>
          <w:sz w:val="22"/>
          <w:szCs w:val="22"/>
          <w:lang w:eastAsia="zh-CN"/>
        </w:rPr>
        <w:t>Niepodanie w ofercie okresu gwarancji będzie traktowane, jako = 0 pkt.</w:t>
      </w:r>
    </w:p>
    <w:p w14:paraId="58326B0B" w14:textId="77777777" w:rsidR="00914BA4" w:rsidRPr="00151602" w:rsidRDefault="00914BA4" w:rsidP="0004502F">
      <w:pPr>
        <w:spacing w:line="276" w:lineRule="auto"/>
        <w:rPr>
          <w:rFonts w:ascii="Arial" w:hAnsi="Arial" w:cs="Arial"/>
          <w:sz w:val="22"/>
          <w:szCs w:val="22"/>
        </w:rPr>
      </w:pPr>
    </w:p>
    <w:p w14:paraId="214179D0" w14:textId="77777777" w:rsidR="00ED2531" w:rsidRPr="00151602" w:rsidRDefault="001D046F" w:rsidP="00AA74FA">
      <w:pPr>
        <w:spacing w:line="276" w:lineRule="auto"/>
        <w:jc w:val="both"/>
        <w:rPr>
          <w:rFonts w:ascii="Arial" w:hAnsi="Arial" w:cs="Arial"/>
          <w:sz w:val="22"/>
          <w:szCs w:val="22"/>
        </w:rPr>
      </w:pPr>
      <w:r>
        <w:rPr>
          <w:rFonts w:ascii="Arial" w:hAnsi="Arial" w:cs="Arial"/>
          <w:b/>
          <w:sz w:val="22"/>
          <w:szCs w:val="22"/>
        </w:rPr>
        <w:t>3</w:t>
      </w:r>
      <w:r w:rsidR="00BA2125" w:rsidRPr="00151602">
        <w:rPr>
          <w:rFonts w:ascii="Arial" w:hAnsi="Arial" w:cs="Arial"/>
          <w:b/>
          <w:sz w:val="22"/>
          <w:szCs w:val="22"/>
        </w:rPr>
        <w:t xml:space="preserve">. </w:t>
      </w:r>
      <w:r w:rsidR="002F3373" w:rsidRPr="00151602">
        <w:rPr>
          <w:rFonts w:ascii="Arial" w:hAnsi="Arial" w:cs="Arial"/>
          <w:sz w:val="22"/>
          <w:szCs w:val="22"/>
        </w:rPr>
        <w:t xml:space="preserve">Podstawą przyznania punktów w kryterium "cena" będzie cena ofertowa brutto podana przez Wykonawcę w Formularzu Ofertowym, stanowiącym </w:t>
      </w:r>
      <w:r w:rsidR="002F3373" w:rsidRPr="00151602">
        <w:rPr>
          <w:rFonts w:ascii="Arial" w:hAnsi="Arial" w:cs="Arial"/>
          <w:b/>
          <w:sz w:val="22"/>
          <w:szCs w:val="22"/>
        </w:rPr>
        <w:t>Załącznik nr 1 do SWZ</w:t>
      </w:r>
      <w:r w:rsidR="00ED2531" w:rsidRPr="00151602">
        <w:rPr>
          <w:rFonts w:ascii="Arial" w:hAnsi="Arial" w:cs="Arial"/>
          <w:sz w:val="22"/>
          <w:szCs w:val="22"/>
        </w:rPr>
        <w:t>.</w:t>
      </w:r>
    </w:p>
    <w:p w14:paraId="67EADADB" w14:textId="77777777" w:rsidR="00ED2531" w:rsidRPr="00151602" w:rsidRDefault="001D046F" w:rsidP="00AA74FA">
      <w:pPr>
        <w:spacing w:line="276" w:lineRule="auto"/>
        <w:jc w:val="both"/>
        <w:rPr>
          <w:rFonts w:ascii="Arial" w:hAnsi="Arial" w:cs="Arial"/>
          <w:sz w:val="22"/>
          <w:szCs w:val="22"/>
        </w:rPr>
      </w:pPr>
      <w:r>
        <w:rPr>
          <w:rFonts w:ascii="Arial" w:hAnsi="Arial" w:cs="Arial"/>
          <w:b/>
          <w:sz w:val="22"/>
          <w:szCs w:val="22"/>
        </w:rPr>
        <w:t>4</w:t>
      </w:r>
      <w:r w:rsidR="002F3373" w:rsidRPr="00151602">
        <w:rPr>
          <w:rFonts w:ascii="Arial" w:hAnsi="Arial" w:cs="Arial"/>
          <w:b/>
          <w:sz w:val="22"/>
          <w:szCs w:val="22"/>
        </w:rPr>
        <w:t>.</w:t>
      </w:r>
      <w:r w:rsidR="002F3373" w:rsidRPr="00151602">
        <w:rPr>
          <w:rFonts w:ascii="Arial" w:hAnsi="Arial" w:cs="Arial"/>
          <w:b/>
          <w:sz w:val="22"/>
          <w:szCs w:val="22"/>
        </w:rPr>
        <w:tab/>
      </w:r>
      <w:r w:rsidR="002F3373" w:rsidRPr="00151602">
        <w:rPr>
          <w:rFonts w:ascii="Arial" w:hAnsi="Arial" w:cs="Arial"/>
          <w:sz w:val="22"/>
          <w:szCs w:val="22"/>
        </w:rPr>
        <w:t xml:space="preserve">Punktacja przyznawana ofertom w poszczególnych kryteriach oceny ofert będzie </w:t>
      </w:r>
      <w:r w:rsidR="00FB6E01" w:rsidRPr="00151602">
        <w:rPr>
          <w:rFonts w:ascii="Arial" w:hAnsi="Arial" w:cs="Arial"/>
          <w:sz w:val="22"/>
          <w:szCs w:val="22"/>
        </w:rPr>
        <w:t xml:space="preserve">liczona </w:t>
      </w:r>
      <w:r w:rsidR="00811E09" w:rsidRPr="00151602">
        <w:rPr>
          <w:rFonts w:ascii="Arial" w:hAnsi="Arial" w:cs="Arial"/>
          <w:sz w:val="22"/>
          <w:szCs w:val="22"/>
        </w:rPr>
        <w:t xml:space="preserve">            </w:t>
      </w:r>
      <w:r w:rsidR="00FB6E01" w:rsidRPr="00151602">
        <w:rPr>
          <w:rFonts w:ascii="Arial" w:hAnsi="Arial" w:cs="Arial"/>
          <w:sz w:val="22"/>
          <w:szCs w:val="22"/>
        </w:rPr>
        <w:t>z</w:t>
      </w:r>
      <w:r w:rsidR="002F3373" w:rsidRPr="00151602">
        <w:rPr>
          <w:rFonts w:ascii="Arial" w:hAnsi="Arial" w:cs="Arial"/>
          <w:sz w:val="22"/>
          <w:szCs w:val="22"/>
        </w:rPr>
        <w:t xml:space="preserve"> dokładnością do dwóch miejsc po przecinku, zgodnie z zasadami arytmetyki.</w:t>
      </w:r>
    </w:p>
    <w:p w14:paraId="37DAE989" w14:textId="77777777" w:rsidR="00ED2531" w:rsidRPr="00151602" w:rsidRDefault="001D046F" w:rsidP="00AA74FA">
      <w:pPr>
        <w:spacing w:line="276" w:lineRule="auto"/>
        <w:jc w:val="both"/>
        <w:rPr>
          <w:rFonts w:ascii="Arial" w:hAnsi="Arial" w:cs="Arial"/>
          <w:sz w:val="22"/>
          <w:szCs w:val="22"/>
        </w:rPr>
      </w:pPr>
      <w:r>
        <w:rPr>
          <w:rFonts w:ascii="Arial" w:hAnsi="Arial" w:cs="Arial"/>
          <w:b/>
          <w:sz w:val="22"/>
          <w:szCs w:val="22"/>
        </w:rPr>
        <w:t>5</w:t>
      </w:r>
      <w:r w:rsidR="002F3373" w:rsidRPr="00151602">
        <w:rPr>
          <w:rFonts w:ascii="Arial" w:hAnsi="Arial" w:cs="Arial"/>
          <w:b/>
          <w:sz w:val="22"/>
          <w:szCs w:val="22"/>
        </w:rPr>
        <w:t>.</w:t>
      </w:r>
      <w:r w:rsidR="002F3373" w:rsidRPr="00151602">
        <w:rPr>
          <w:rFonts w:ascii="Arial" w:hAnsi="Arial" w:cs="Arial"/>
          <w:b/>
          <w:sz w:val="22"/>
          <w:szCs w:val="22"/>
        </w:rPr>
        <w:tab/>
      </w:r>
      <w:r w:rsidR="002F3373" w:rsidRPr="00151602">
        <w:rPr>
          <w:rFonts w:ascii="Arial" w:hAnsi="Arial" w:cs="Arial"/>
          <w:sz w:val="22"/>
          <w:szCs w:val="22"/>
        </w:rPr>
        <w:t>Za ofertę najkorzystniejszą zostanie uznana oferta, która uzyska najwyższą sumaryczną liczbę punktów po zastosowaniu wszystkich kryteriów oceny ofert.</w:t>
      </w:r>
    </w:p>
    <w:p w14:paraId="643E0EC6" w14:textId="77777777" w:rsidR="00ED2531" w:rsidRPr="00151602" w:rsidRDefault="001D046F" w:rsidP="00AA74FA">
      <w:pPr>
        <w:spacing w:line="276" w:lineRule="auto"/>
        <w:jc w:val="both"/>
        <w:rPr>
          <w:rFonts w:ascii="Arial" w:hAnsi="Arial" w:cs="Arial"/>
          <w:sz w:val="22"/>
          <w:szCs w:val="22"/>
        </w:rPr>
      </w:pPr>
      <w:r>
        <w:rPr>
          <w:rFonts w:ascii="Arial" w:hAnsi="Arial" w:cs="Arial"/>
          <w:b/>
          <w:sz w:val="22"/>
          <w:szCs w:val="22"/>
        </w:rPr>
        <w:t>6</w:t>
      </w:r>
      <w:r w:rsidR="002F3373" w:rsidRPr="00151602">
        <w:rPr>
          <w:rFonts w:ascii="Arial" w:hAnsi="Arial" w:cs="Arial"/>
          <w:b/>
          <w:sz w:val="22"/>
          <w:szCs w:val="22"/>
        </w:rPr>
        <w:t>.</w:t>
      </w:r>
      <w:r w:rsidR="002F3373" w:rsidRPr="00151602">
        <w:rPr>
          <w:rFonts w:ascii="Arial" w:hAnsi="Arial" w:cs="Arial"/>
          <w:b/>
          <w:sz w:val="22"/>
          <w:szCs w:val="22"/>
        </w:rPr>
        <w:tab/>
      </w:r>
      <w:r w:rsidR="002F3373" w:rsidRPr="0015160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3BC9B23F" w14:textId="77777777" w:rsidR="00ED2531" w:rsidRPr="00151602" w:rsidRDefault="001D046F" w:rsidP="00AA74FA">
      <w:pPr>
        <w:spacing w:line="276" w:lineRule="auto"/>
        <w:jc w:val="both"/>
        <w:rPr>
          <w:rFonts w:ascii="Arial" w:hAnsi="Arial" w:cs="Arial"/>
          <w:sz w:val="22"/>
          <w:szCs w:val="22"/>
        </w:rPr>
      </w:pPr>
      <w:r>
        <w:rPr>
          <w:rFonts w:ascii="Arial" w:hAnsi="Arial" w:cs="Arial"/>
          <w:b/>
          <w:sz w:val="22"/>
          <w:szCs w:val="22"/>
        </w:rPr>
        <w:t>7</w:t>
      </w:r>
      <w:r w:rsidR="002F3373" w:rsidRPr="00151602">
        <w:rPr>
          <w:rFonts w:ascii="Arial" w:hAnsi="Arial" w:cs="Arial"/>
          <w:b/>
          <w:sz w:val="22"/>
          <w:szCs w:val="22"/>
        </w:rPr>
        <w:t>.</w:t>
      </w:r>
      <w:r w:rsidR="002F3373" w:rsidRPr="00151602">
        <w:rPr>
          <w:rFonts w:ascii="Arial" w:hAnsi="Arial" w:cs="Arial"/>
          <w:b/>
          <w:sz w:val="22"/>
          <w:szCs w:val="22"/>
        </w:rPr>
        <w:tab/>
      </w:r>
      <w:r w:rsidR="002F3373" w:rsidRPr="00151602">
        <w:rPr>
          <w:rFonts w:ascii="Arial" w:hAnsi="Arial" w:cs="Arial"/>
          <w:sz w:val="22"/>
          <w:szCs w:val="22"/>
        </w:rPr>
        <w:t>W toku badania i oceny ofert Zamawiający może żądać od Wykonawcy wyjaśnień dotyczących treści złożonej oferty, w tym zaoferowanej ceny.</w:t>
      </w:r>
    </w:p>
    <w:p w14:paraId="43C7FF71" w14:textId="77777777" w:rsidR="002F3373" w:rsidRPr="00151602" w:rsidRDefault="001D046F" w:rsidP="00AA74FA">
      <w:pPr>
        <w:spacing w:line="276" w:lineRule="auto"/>
        <w:jc w:val="both"/>
        <w:rPr>
          <w:rFonts w:ascii="Arial" w:hAnsi="Arial" w:cs="Arial"/>
          <w:sz w:val="22"/>
          <w:szCs w:val="22"/>
        </w:rPr>
      </w:pPr>
      <w:r>
        <w:rPr>
          <w:rFonts w:ascii="Arial" w:hAnsi="Arial" w:cs="Arial"/>
          <w:b/>
          <w:sz w:val="22"/>
          <w:szCs w:val="22"/>
        </w:rPr>
        <w:t>8</w:t>
      </w:r>
      <w:r w:rsidR="002F3373" w:rsidRPr="00151602">
        <w:rPr>
          <w:rFonts w:ascii="Arial" w:hAnsi="Arial" w:cs="Arial"/>
          <w:b/>
          <w:sz w:val="22"/>
          <w:szCs w:val="22"/>
        </w:rPr>
        <w:t>.</w:t>
      </w:r>
      <w:r w:rsidR="002F3373" w:rsidRPr="00151602">
        <w:rPr>
          <w:rFonts w:ascii="Arial" w:hAnsi="Arial" w:cs="Arial"/>
          <w:b/>
          <w:sz w:val="22"/>
          <w:szCs w:val="22"/>
        </w:rPr>
        <w:tab/>
      </w:r>
      <w:r w:rsidR="002F3373" w:rsidRPr="00151602">
        <w:rPr>
          <w:rFonts w:ascii="Arial" w:hAnsi="Arial" w:cs="Arial"/>
          <w:sz w:val="22"/>
          <w:szCs w:val="22"/>
        </w:rPr>
        <w:t>Zamawiający udzieli zamówienia Wykonawcy, którego oferta zostanie uznana za najkorzystniejszą.</w:t>
      </w:r>
    </w:p>
    <w:p w14:paraId="6A9F62BF"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151602">
        <w:rPr>
          <w:rFonts w:ascii="Arial" w:hAnsi="Arial" w:cs="Arial"/>
          <w:b/>
          <w:sz w:val="22"/>
          <w:szCs w:val="22"/>
        </w:rPr>
        <w:t>XXIV.</w:t>
      </w:r>
      <w:r w:rsidRPr="00151602">
        <w:rPr>
          <w:rFonts w:ascii="Arial" w:hAnsi="Arial" w:cs="Arial"/>
          <w:b/>
          <w:sz w:val="22"/>
          <w:szCs w:val="22"/>
        </w:rPr>
        <w:tab/>
        <w:t>INFORMACJE O FORMALNOŚCIACH, JAKIE MUSZĄ ZOSTAĆ DOPEŁNIONE PO WYBORZE OFERTY W CELU ZAWARCIA UMOWY W SPRAWIE ZAMÓWIENIA PUBLICZNEGO</w:t>
      </w:r>
    </w:p>
    <w:p w14:paraId="7F9C2B46" w14:textId="77777777" w:rsidR="002F3373" w:rsidRPr="00151602" w:rsidRDefault="002F3373" w:rsidP="002F3373">
      <w:pPr>
        <w:spacing w:line="276" w:lineRule="auto"/>
        <w:ind w:left="284" w:hanging="284"/>
        <w:jc w:val="both"/>
        <w:rPr>
          <w:rFonts w:ascii="Arial" w:hAnsi="Arial" w:cs="Arial"/>
          <w:sz w:val="22"/>
          <w:szCs w:val="22"/>
        </w:rPr>
      </w:pPr>
      <w:r w:rsidRPr="00151602">
        <w:rPr>
          <w:rFonts w:ascii="Arial" w:hAnsi="Arial" w:cs="Arial"/>
          <w:b/>
          <w:sz w:val="22"/>
          <w:szCs w:val="22"/>
        </w:rPr>
        <w:t>1.</w:t>
      </w:r>
      <w:r w:rsidRPr="0015160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151602">
        <w:rPr>
          <w:rFonts w:ascii="Arial" w:hAnsi="Arial" w:cs="Arial"/>
          <w:sz w:val="22"/>
          <w:szCs w:val="22"/>
        </w:rPr>
        <w:t xml:space="preserve">ustawy </w:t>
      </w:r>
      <w:proofErr w:type="spellStart"/>
      <w:r w:rsidRPr="00151602">
        <w:rPr>
          <w:rFonts w:ascii="Arial" w:hAnsi="Arial" w:cs="Arial"/>
          <w:sz w:val="22"/>
          <w:szCs w:val="22"/>
        </w:rPr>
        <w:t>Pzp</w:t>
      </w:r>
      <w:proofErr w:type="spellEnd"/>
      <w:r w:rsidRPr="00151602">
        <w:rPr>
          <w:rFonts w:ascii="Arial" w:hAnsi="Arial" w:cs="Arial"/>
          <w:sz w:val="22"/>
          <w:szCs w:val="22"/>
        </w:rPr>
        <w:t xml:space="preserve">. </w:t>
      </w:r>
    </w:p>
    <w:p w14:paraId="2535203B" w14:textId="77777777" w:rsidR="002F3373" w:rsidRPr="00151602" w:rsidRDefault="002F3373" w:rsidP="002F3373">
      <w:pPr>
        <w:spacing w:line="276" w:lineRule="auto"/>
        <w:ind w:left="284" w:hanging="284"/>
        <w:jc w:val="both"/>
        <w:rPr>
          <w:rFonts w:ascii="Arial" w:hAnsi="Arial" w:cs="Arial"/>
          <w:sz w:val="22"/>
          <w:szCs w:val="22"/>
        </w:rPr>
      </w:pPr>
      <w:r w:rsidRPr="00151602">
        <w:rPr>
          <w:rFonts w:ascii="Arial" w:hAnsi="Arial" w:cs="Arial"/>
          <w:b/>
          <w:sz w:val="22"/>
          <w:szCs w:val="22"/>
        </w:rPr>
        <w:lastRenderedPageBreak/>
        <w:t>2.</w:t>
      </w:r>
      <w:r w:rsidRPr="00151602">
        <w:rPr>
          <w:rFonts w:ascii="Arial" w:hAnsi="Arial" w:cs="Arial"/>
          <w:b/>
          <w:sz w:val="22"/>
          <w:szCs w:val="22"/>
        </w:rPr>
        <w:tab/>
      </w:r>
      <w:r w:rsidRPr="00151602">
        <w:rPr>
          <w:rFonts w:ascii="Arial" w:hAnsi="Arial" w:cs="Arial"/>
          <w:sz w:val="22"/>
          <w:szCs w:val="22"/>
        </w:rPr>
        <w:t>Wykonawca będzie zobowiązany do podpisania umowy w miejscu i terminie wskazanym przez Zamawiającego.</w:t>
      </w:r>
    </w:p>
    <w:p w14:paraId="02223E65" w14:textId="77777777" w:rsidR="004828A3" w:rsidRPr="00151602" w:rsidRDefault="002F3373" w:rsidP="004828A3">
      <w:pPr>
        <w:spacing w:line="276" w:lineRule="auto"/>
        <w:ind w:left="284" w:hanging="284"/>
        <w:jc w:val="both"/>
        <w:rPr>
          <w:rFonts w:ascii="Arial" w:hAnsi="Arial" w:cs="Arial"/>
          <w:sz w:val="22"/>
          <w:szCs w:val="22"/>
        </w:rPr>
      </w:pPr>
      <w:r w:rsidRPr="00151602">
        <w:rPr>
          <w:rFonts w:ascii="Arial" w:hAnsi="Arial" w:cs="Arial"/>
          <w:b/>
          <w:sz w:val="22"/>
          <w:szCs w:val="22"/>
        </w:rPr>
        <w:t>3.</w:t>
      </w:r>
      <w:r w:rsidRPr="00151602">
        <w:rPr>
          <w:rFonts w:ascii="Arial" w:hAnsi="Arial" w:cs="Arial"/>
          <w:b/>
          <w:sz w:val="22"/>
          <w:szCs w:val="22"/>
        </w:rPr>
        <w:tab/>
      </w:r>
      <w:r w:rsidRPr="00151602">
        <w:rPr>
          <w:rFonts w:ascii="Arial" w:hAnsi="Arial" w:cs="Arial"/>
          <w:sz w:val="22"/>
          <w:szCs w:val="22"/>
        </w:rPr>
        <w:t xml:space="preserve">W przypadku wyboru oferty złożonej przez Wykonawców wspólnie ubiegających </w:t>
      </w:r>
      <w:r w:rsidR="007C7FBC" w:rsidRPr="00151602">
        <w:rPr>
          <w:rFonts w:ascii="Arial" w:hAnsi="Arial" w:cs="Arial"/>
          <w:sz w:val="22"/>
          <w:szCs w:val="22"/>
        </w:rPr>
        <w:t>się</w:t>
      </w:r>
      <w:r w:rsidR="00811E09" w:rsidRPr="00151602">
        <w:rPr>
          <w:rFonts w:ascii="Arial" w:hAnsi="Arial" w:cs="Arial"/>
          <w:sz w:val="22"/>
          <w:szCs w:val="22"/>
        </w:rPr>
        <w:t xml:space="preserve"> </w:t>
      </w:r>
      <w:r w:rsidR="00E6600D">
        <w:rPr>
          <w:rFonts w:ascii="Arial" w:hAnsi="Arial" w:cs="Arial"/>
          <w:sz w:val="22"/>
          <w:szCs w:val="22"/>
        </w:rPr>
        <w:t xml:space="preserve">                           </w:t>
      </w:r>
      <w:r w:rsidR="007C7FBC" w:rsidRPr="00151602">
        <w:rPr>
          <w:rFonts w:ascii="Arial" w:hAnsi="Arial" w:cs="Arial"/>
          <w:sz w:val="22"/>
          <w:szCs w:val="22"/>
        </w:rPr>
        <w:t>o</w:t>
      </w:r>
      <w:r w:rsidRPr="0015160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76C05CB0" w14:textId="77777777" w:rsidR="002F3373" w:rsidRPr="00151602" w:rsidRDefault="00D4589C" w:rsidP="002F3373">
      <w:pPr>
        <w:spacing w:line="276" w:lineRule="auto"/>
        <w:ind w:left="284" w:hanging="284"/>
        <w:jc w:val="both"/>
        <w:rPr>
          <w:rFonts w:ascii="Arial" w:hAnsi="Arial" w:cs="Arial"/>
          <w:sz w:val="22"/>
          <w:szCs w:val="22"/>
        </w:rPr>
      </w:pPr>
      <w:r w:rsidRPr="00151602">
        <w:rPr>
          <w:rFonts w:ascii="Arial" w:hAnsi="Arial" w:cs="Arial"/>
          <w:b/>
          <w:sz w:val="22"/>
          <w:szCs w:val="22"/>
        </w:rPr>
        <w:t>4</w:t>
      </w:r>
      <w:r w:rsidR="002F3373" w:rsidRPr="00151602">
        <w:rPr>
          <w:rFonts w:ascii="Arial" w:hAnsi="Arial" w:cs="Arial"/>
          <w:b/>
          <w:sz w:val="22"/>
          <w:szCs w:val="22"/>
        </w:rPr>
        <w:t>.</w:t>
      </w:r>
      <w:r w:rsidR="002F3373" w:rsidRPr="00151602">
        <w:rPr>
          <w:rFonts w:ascii="Arial" w:hAnsi="Arial" w:cs="Arial"/>
          <w:b/>
          <w:sz w:val="22"/>
          <w:szCs w:val="22"/>
        </w:rPr>
        <w:tab/>
      </w:r>
      <w:r w:rsidR="002F3373" w:rsidRPr="00151602">
        <w:rPr>
          <w:rFonts w:ascii="Arial" w:hAnsi="Arial" w:cs="Arial"/>
          <w:sz w:val="22"/>
          <w:szCs w:val="22"/>
        </w:rPr>
        <w:t xml:space="preserve">Jeżeli Wykonawca, którego oferta została </w:t>
      </w:r>
      <w:r w:rsidR="00FB6E01" w:rsidRPr="00151602">
        <w:rPr>
          <w:rFonts w:ascii="Arial" w:hAnsi="Arial" w:cs="Arial"/>
          <w:sz w:val="22"/>
          <w:szCs w:val="22"/>
        </w:rPr>
        <w:t>wybrana, jako</w:t>
      </w:r>
      <w:r w:rsidR="002F3373" w:rsidRPr="0015160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CB0CE64" w14:textId="77777777" w:rsidR="007F6752" w:rsidRPr="00151602" w:rsidRDefault="00F637F0" w:rsidP="002F3373">
      <w:pPr>
        <w:spacing w:line="276" w:lineRule="auto"/>
        <w:ind w:left="284" w:hanging="284"/>
        <w:jc w:val="both"/>
        <w:rPr>
          <w:rFonts w:ascii="Arial" w:hAnsi="Arial" w:cs="Arial"/>
          <w:sz w:val="22"/>
          <w:szCs w:val="22"/>
        </w:rPr>
      </w:pPr>
      <w:r w:rsidRPr="00151602">
        <w:rPr>
          <w:rFonts w:ascii="Arial" w:hAnsi="Arial" w:cs="Arial"/>
          <w:b/>
          <w:sz w:val="22"/>
          <w:szCs w:val="22"/>
        </w:rPr>
        <w:t>5.</w:t>
      </w:r>
      <w:r w:rsidRPr="00151602">
        <w:rPr>
          <w:rFonts w:ascii="Arial" w:hAnsi="Arial" w:cs="Arial"/>
          <w:sz w:val="22"/>
          <w:szCs w:val="22"/>
        </w:rPr>
        <w:t xml:space="preserve"> Przed podpisaniem umowy Wykonawca, którego oferta została wybrana jako najkorzystniejsza, zobowiązany będzie do podpisania [jeśli dotyczy]</w:t>
      </w:r>
      <w:r w:rsidR="007F6752" w:rsidRPr="00151602">
        <w:rPr>
          <w:rFonts w:ascii="Arial" w:hAnsi="Arial" w:cs="Arial"/>
          <w:sz w:val="22"/>
          <w:szCs w:val="22"/>
        </w:rPr>
        <w:t>;</w:t>
      </w:r>
    </w:p>
    <w:p w14:paraId="35EAA5E0" w14:textId="77777777" w:rsidR="007F6752" w:rsidRPr="00151602" w:rsidRDefault="007F6752" w:rsidP="002F3373">
      <w:pPr>
        <w:spacing w:line="276" w:lineRule="auto"/>
        <w:ind w:left="284" w:hanging="284"/>
        <w:jc w:val="both"/>
        <w:rPr>
          <w:rFonts w:ascii="Arial" w:hAnsi="Arial" w:cs="Arial"/>
          <w:sz w:val="22"/>
          <w:szCs w:val="22"/>
        </w:rPr>
      </w:pPr>
      <w:r w:rsidRPr="00151602">
        <w:rPr>
          <w:rFonts w:ascii="Arial" w:hAnsi="Arial" w:cs="Arial"/>
          <w:b/>
          <w:sz w:val="22"/>
          <w:szCs w:val="22"/>
        </w:rPr>
        <w:t xml:space="preserve">    -</w:t>
      </w:r>
      <w:r w:rsidR="00F637F0" w:rsidRPr="00151602">
        <w:rPr>
          <w:rFonts w:ascii="Arial" w:hAnsi="Arial" w:cs="Arial"/>
          <w:sz w:val="22"/>
          <w:szCs w:val="22"/>
        </w:rPr>
        <w:t xml:space="preserve"> umowy powierzenia przetwarzania danych osobowych, </w:t>
      </w:r>
    </w:p>
    <w:p w14:paraId="05EA4A29" w14:textId="77777777" w:rsidR="007F6752" w:rsidRPr="00151602" w:rsidRDefault="007F6752" w:rsidP="002F3373">
      <w:pPr>
        <w:spacing w:line="276" w:lineRule="auto"/>
        <w:ind w:left="284" w:hanging="284"/>
        <w:jc w:val="both"/>
        <w:rPr>
          <w:rFonts w:ascii="Arial" w:hAnsi="Arial" w:cs="Arial"/>
          <w:sz w:val="22"/>
          <w:szCs w:val="22"/>
        </w:rPr>
      </w:pPr>
      <w:r w:rsidRPr="00151602">
        <w:rPr>
          <w:rFonts w:ascii="Arial" w:hAnsi="Arial" w:cs="Arial"/>
          <w:b/>
          <w:sz w:val="22"/>
          <w:szCs w:val="22"/>
        </w:rPr>
        <w:t xml:space="preserve">    -</w:t>
      </w:r>
      <w:r w:rsidRPr="00151602">
        <w:rPr>
          <w:rFonts w:ascii="Arial" w:hAnsi="Arial" w:cs="Arial"/>
          <w:sz w:val="22"/>
          <w:szCs w:val="22"/>
        </w:rPr>
        <w:t xml:space="preserve"> </w:t>
      </w:r>
      <w:r w:rsidR="00F637F0" w:rsidRPr="00151602">
        <w:rPr>
          <w:rFonts w:ascii="Arial" w:hAnsi="Arial" w:cs="Arial"/>
          <w:sz w:val="22"/>
          <w:szCs w:val="22"/>
        </w:rPr>
        <w:t xml:space="preserve">umowę zdalnego dostępu </w:t>
      </w:r>
    </w:p>
    <w:p w14:paraId="082BBAD3" w14:textId="77777777" w:rsidR="00F637F0" w:rsidRPr="00151602" w:rsidRDefault="007F6752" w:rsidP="002F3373">
      <w:pPr>
        <w:spacing w:line="276" w:lineRule="auto"/>
        <w:ind w:left="284" w:hanging="284"/>
        <w:jc w:val="both"/>
        <w:rPr>
          <w:rFonts w:ascii="Arial" w:hAnsi="Arial" w:cs="Arial"/>
          <w:sz w:val="22"/>
          <w:szCs w:val="22"/>
        </w:rPr>
      </w:pPr>
      <w:r w:rsidRPr="00151602">
        <w:rPr>
          <w:rFonts w:ascii="Arial" w:hAnsi="Arial" w:cs="Arial"/>
          <w:b/>
          <w:sz w:val="22"/>
          <w:szCs w:val="22"/>
        </w:rPr>
        <w:t xml:space="preserve">    -</w:t>
      </w:r>
      <w:r w:rsidRPr="00151602">
        <w:rPr>
          <w:rFonts w:ascii="Arial" w:hAnsi="Arial" w:cs="Arial"/>
          <w:sz w:val="22"/>
          <w:szCs w:val="22"/>
        </w:rPr>
        <w:t xml:space="preserve"> </w:t>
      </w:r>
      <w:r w:rsidR="00F637F0" w:rsidRPr="00151602">
        <w:rPr>
          <w:rFonts w:ascii="Arial" w:hAnsi="Arial" w:cs="Arial"/>
          <w:sz w:val="22"/>
          <w:szCs w:val="22"/>
        </w:rPr>
        <w:t xml:space="preserve">oraz do wypełnienia ankiety dla podmiotu przetwarzającego przy zawarciu umowy </w:t>
      </w:r>
      <w:r w:rsidR="00EC0C52">
        <w:rPr>
          <w:rFonts w:ascii="Arial" w:hAnsi="Arial" w:cs="Arial"/>
          <w:sz w:val="22"/>
          <w:szCs w:val="22"/>
        </w:rPr>
        <w:t xml:space="preserve">                   </w:t>
      </w:r>
      <w:r w:rsidR="00F637F0" w:rsidRPr="00151602">
        <w:rPr>
          <w:rFonts w:ascii="Arial" w:hAnsi="Arial" w:cs="Arial"/>
          <w:sz w:val="22"/>
          <w:szCs w:val="22"/>
        </w:rPr>
        <w:t>z Wielkopolskim Centrum Onkologii.</w:t>
      </w:r>
    </w:p>
    <w:p w14:paraId="10AADF69"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151602">
        <w:rPr>
          <w:rFonts w:ascii="Arial" w:hAnsi="Arial" w:cs="Arial"/>
          <w:b/>
          <w:sz w:val="22"/>
          <w:szCs w:val="22"/>
        </w:rPr>
        <w:t>XXV.</w:t>
      </w:r>
      <w:r w:rsidRPr="00151602">
        <w:rPr>
          <w:rFonts w:ascii="Arial" w:hAnsi="Arial" w:cs="Arial"/>
          <w:b/>
          <w:sz w:val="22"/>
          <w:szCs w:val="22"/>
        </w:rPr>
        <w:tab/>
        <w:t>WYMAGANIA DOTYCZĄCE ZABEZPIECZENIA NALEŻYTEGO WYKONANIA UMOWY</w:t>
      </w:r>
    </w:p>
    <w:p w14:paraId="06497FD0" w14:textId="77777777" w:rsidR="002F3373" w:rsidRPr="00151602" w:rsidRDefault="002F3373" w:rsidP="002F3373">
      <w:pPr>
        <w:pStyle w:val="Tekstpodstawowy31"/>
        <w:spacing w:line="276" w:lineRule="auto"/>
        <w:ind w:left="284" w:hanging="284"/>
        <w:rPr>
          <w:rFonts w:ascii="Arial" w:hAnsi="Arial" w:cs="Arial"/>
          <w:b w:val="0"/>
          <w:sz w:val="22"/>
          <w:szCs w:val="22"/>
        </w:rPr>
      </w:pPr>
      <w:r w:rsidRPr="00151602">
        <w:rPr>
          <w:rFonts w:ascii="Arial" w:hAnsi="Arial" w:cs="Arial"/>
          <w:sz w:val="22"/>
          <w:szCs w:val="22"/>
        </w:rPr>
        <w:t xml:space="preserve">    </w:t>
      </w:r>
      <w:r w:rsidRPr="00151602">
        <w:rPr>
          <w:rFonts w:ascii="Arial" w:hAnsi="Arial" w:cs="Arial"/>
          <w:b w:val="0"/>
          <w:sz w:val="22"/>
          <w:szCs w:val="22"/>
        </w:rPr>
        <w:t xml:space="preserve">Zamawiający nie wymaga wniesienia zabezpieczenia należytego wykonania umowy. </w:t>
      </w:r>
    </w:p>
    <w:p w14:paraId="4CB8F8AC"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151602">
        <w:rPr>
          <w:rFonts w:ascii="Arial" w:hAnsi="Arial" w:cs="Arial"/>
          <w:b/>
          <w:sz w:val="22"/>
          <w:szCs w:val="22"/>
        </w:rPr>
        <w:t>XXVI.</w:t>
      </w:r>
      <w:r w:rsidRPr="00151602">
        <w:rPr>
          <w:rFonts w:ascii="Arial" w:hAnsi="Arial" w:cs="Arial"/>
          <w:b/>
          <w:sz w:val="22"/>
          <w:szCs w:val="22"/>
        </w:rPr>
        <w:tab/>
        <w:t>POUCZENIE O ŚRODKACH OCHRONY PRAWNEJ</w:t>
      </w:r>
    </w:p>
    <w:p w14:paraId="6F28BB78"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t>1.</w:t>
      </w:r>
      <w:r w:rsidRPr="00151602">
        <w:rPr>
          <w:rFonts w:ascii="Arial" w:hAnsi="Arial" w:cs="Arial"/>
          <w:b/>
          <w:sz w:val="22"/>
          <w:szCs w:val="22"/>
        </w:rPr>
        <w:tab/>
      </w:r>
      <w:r w:rsidRPr="0015160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51602">
        <w:rPr>
          <w:rFonts w:ascii="Arial" w:hAnsi="Arial" w:cs="Arial"/>
          <w:sz w:val="22"/>
          <w:szCs w:val="22"/>
        </w:rPr>
        <w:t>Pzp</w:t>
      </w:r>
      <w:proofErr w:type="spellEnd"/>
      <w:r w:rsidRPr="00151602">
        <w:rPr>
          <w:rFonts w:ascii="Arial" w:hAnsi="Arial" w:cs="Arial"/>
          <w:sz w:val="22"/>
          <w:szCs w:val="22"/>
        </w:rPr>
        <w:t xml:space="preserve">. </w:t>
      </w:r>
    </w:p>
    <w:p w14:paraId="08ACD465"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t>2.</w:t>
      </w:r>
      <w:r w:rsidRPr="00151602">
        <w:rPr>
          <w:rFonts w:ascii="Arial" w:hAnsi="Arial" w:cs="Arial"/>
          <w:b/>
          <w:sz w:val="22"/>
          <w:szCs w:val="22"/>
        </w:rPr>
        <w:tab/>
      </w:r>
      <w:r w:rsidRPr="0015160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151602">
        <w:rPr>
          <w:rFonts w:ascii="Arial" w:hAnsi="Arial" w:cs="Arial"/>
          <w:sz w:val="22"/>
          <w:szCs w:val="22"/>
        </w:rPr>
        <w:t xml:space="preserve">ustawy </w:t>
      </w:r>
      <w:proofErr w:type="spellStart"/>
      <w:r w:rsidRPr="00151602">
        <w:rPr>
          <w:rFonts w:ascii="Arial" w:hAnsi="Arial" w:cs="Arial"/>
          <w:sz w:val="22"/>
          <w:szCs w:val="22"/>
        </w:rPr>
        <w:t>Pzp</w:t>
      </w:r>
      <w:proofErr w:type="spellEnd"/>
      <w:r w:rsidRPr="00151602">
        <w:rPr>
          <w:rFonts w:ascii="Arial" w:hAnsi="Arial" w:cs="Arial"/>
          <w:sz w:val="22"/>
          <w:szCs w:val="22"/>
        </w:rPr>
        <w:t xml:space="preserve"> oraz Rzecznikowi Małych i Średnich Przedsiębiorców.</w:t>
      </w:r>
    </w:p>
    <w:p w14:paraId="695CEC73"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t>3.</w:t>
      </w:r>
      <w:r w:rsidRPr="00151602">
        <w:rPr>
          <w:rFonts w:ascii="Arial" w:hAnsi="Arial" w:cs="Arial"/>
          <w:b/>
          <w:sz w:val="22"/>
          <w:szCs w:val="22"/>
        </w:rPr>
        <w:tab/>
      </w:r>
      <w:r w:rsidRPr="00151602">
        <w:rPr>
          <w:rFonts w:ascii="Arial" w:hAnsi="Arial" w:cs="Arial"/>
          <w:sz w:val="22"/>
          <w:szCs w:val="22"/>
        </w:rPr>
        <w:t>Odwołanie przysługuje na:</w:t>
      </w:r>
    </w:p>
    <w:p w14:paraId="2CE7D5BD" w14:textId="77777777" w:rsidR="002F3373" w:rsidRPr="00151602" w:rsidRDefault="002F3373" w:rsidP="002F3373">
      <w:pPr>
        <w:suppressAutoHyphens/>
        <w:spacing w:line="276" w:lineRule="auto"/>
        <w:ind w:left="709" w:hanging="425"/>
        <w:jc w:val="both"/>
        <w:rPr>
          <w:rFonts w:ascii="Arial" w:hAnsi="Arial" w:cs="Arial"/>
          <w:sz w:val="22"/>
          <w:szCs w:val="22"/>
        </w:rPr>
      </w:pPr>
      <w:r w:rsidRPr="00151602">
        <w:rPr>
          <w:rFonts w:ascii="Arial" w:hAnsi="Arial" w:cs="Arial"/>
          <w:sz w:val="22"/>
          <w:szCs w:val="22"/>
        </w:rPr>
        <w:t>1)</w:t>
      </w:r>
      <w:r w:rsidRPr="00151602">
        <w:rPr>
          <w:rFonts w:ascii="Arial" w:hAnsi="Arial" w:cs="Arial"/>
          <w:sz w:val="22"/>
          <w:szCs w:val="22"/>
        </w:rPr>
        <w:tab/>
        <w:t xml:space="preserve">niezgodną z przepisami ustawy czynność Zamawiającego, podjętą w </w:t>
      </w:r>
      <w:r w:rsidR="00591A71" w:rsidRPr="00151602">
        <w:rPr>
          <w:rFonts w:ascii="Arial" w:hAnsi="Arial" w:cs="Arial"/>
          <w:sz w:val="22"/>
          <w:szCs w:val="22"/>
        </w:rPr>
        <w:t>postępowaniu</w:t>
      </w:r>
      <w:r w:rsidR="00277C4C" w:rsidRPr="00151602">
        <w:rPr>
          <w:rFonts w:ascii="Arial" w:hAnsi="Arial" w:cs="Arial"/>
          <w:sz w:val="22"/>
          <w:szCs w:val="22"/>
        </w:rPr>
        <w:t xml:space="preserve"> </w:t>
      </w:r>
      <w:r w:rsidR="00FB6E01" w:rsidRPr="00151602">
        <w:rPr>
          <w:rFonts w:ascii="Arial" w:hAnsi="Arial" w:cs="Arial"/>
          <w:sz w:val="22"/>
          <w:szCs w:val="22"/>
        </w:rPr>
        <w:t>o</w:t>
      </w:r>
      <w:r w:rsidRPr="00151602">
        <w:rPr>
          <w:rFonts w:ascii="Arial" w:hAnsi="Arial" w:cs="Arial"/>
          <w:sz w:val="22"/>
          <w:szCs w:val="22"/>
        </w:rPr>
        <w:t xml:space="preserve"> udzielenie zamówienia, w tym na projektowane postanowienie umowy;</w:t>
      </w:r>
    </w:p>
    <w:p w14:paraId="54FF84F5" w14:textId="77777777" w:rsidR="002F3373" w:rsidRPr="00151602" w:rsidRDefault="002F3373" w:rsidP="002F3373">
      <w:pPr>
        <w:suppressAutoHyphens/>
        <w:spacing w:line="276" w:lineRule="auto"/>
        <w:ind w:left="709" w:hanging="425"/>
        <w:jc w:val="both"/>
        <w:rPr>
          <w:rFonts w:ascii="Arial" w:hAnsi="Arial" w:cs="Arial"/>
          <w:sz w:val="22"/>
          <w:szCs w:val="22"/>
        </w:rPr>
      </w:pPr>
      <w:r w:rsidRPr="00151602">
        <w:rPr>
          <w:rFonts w:ascii="Arial" w:hAnsi="Arial" w:cs="Arial"/>
          <w:sz w:val="22"/>
          <w:szCs w:val="22"/>
        </w:rPr>
        <w:t>2)</w:t>
      </w:r>
      <w:r w:rsidRPr="00151602">
        <w:rPr>
          <w:rFonts w:ascii="Arial" w:hAnsi="Arial" w:cs="Arial"/>
          <w:sz w:val="22"/>
          <w:szCs w:val="22"/>
        </w:rPr>
        <w:tab/>
        <w:t>zaniechanie czynności w postępowaniu o udzielenie zamówienia do której Zamawiający był obowiązany na podstawie ustawy;</w:t>
      </w:r>
    </w:p>
    <w:p w14:paraId="699C87EA" w14:textId="77777777" w:rsidR="004E34F8" w:rsidRPr="00151602" w:rsidRDefault="002F3373" w:rsidP="004E34F8">
      <w:pPr>
        <w:suppressAutoHyphens/>
        <w:spacing w:line="276" w:lineRule="auto"/>
        <w:ind w:left="284" w:hanging="284"/>
        <w:jc w:val="both"/>
        <w:rPr>
          <w:rFonts w:ascii="Arial" w:eastAsia="Times New Roman" w:hAnsi="Arial" w:cs="Arial"/>
          <w:sz w:val="22"/>
          <w:szCs w:val="22"/>
        </w:rPr>
      </w:pPr>
      <w:r w:rsidRPr="00151602">
        <w:rPr>
          <w:rFonts w:ascii="Arial" w:hAnsi="Arial" w:cs="Arial"/>
          <w:b/>
          <w:bCs/>
          <w:sz w:val="22"/>
          <w:szCs w:val="22"/>
        </w:rPr>
        <w:t>4.</w:t>
      </w:r>
      <w:r w:rsidRPr="00151602">
        <w:rPr>
          <w:rFonts w:ascii="Arial" w:hAnsi="Arial" w:cs="Arial"/>
          <w:sz w:val="22"/>
          <w:szCs w:val="22"/>
        </w:rPr>
        <w:tab/>
      </w:r>
      <w:r w:rsidR="004E34F8" w:rsidRPr="0015160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151602">
        <w:rPr>
          <w:rFonts w:ascii="Arial" w:hAnsi="Arial" w:cs="Arial"/>
          <w:sz w:val="22"/>
          <w:szCs w:val="22"/>
        </w:rPr>
        <w:t xml:space="preserve">odwołania </w:t>
      </w:r>
      <w:r w:rsidR="00277C4C" w:rsidRPr="00151602">
        <w:rPr>
          <w:rFonts w:ascii="Arial" w:hAnsi="Arial" w:cs="Arial"/>
          <w:sz w:val="22"/>
          <w:szCs w:val="22"/>
        </w:rPr>
        <w:t xml:space="preserve">           </w:t>
      </w:r>
      <w:r w:rsidR="007C7FBC" w:rsidRPr="00151602">
        <w:rPr>
          <w:rFonts w:ascii="Arial" w:hAnsi="Arial" w:cs="Arial"/>
          <w:sz w:val="22"/>
          <w:szCs w:val="22"/>
        </w:rPr>
        <w:t>w</w:t>
      </w:r>
      <w:r w:rsidR="004E34F8" w:rsidRPr="00151602">
        <w:rPr>
          <w:rFonts w:ascii="Arial" w:hAnsi="Arial" w:cs="Arial"/>
          <w:sz w:val="22"/>
          <w:szCs w:val="22"/>
        </w:rPr>
        <w:t xml:space="preserve"> taki sposób, aby mógł on zapoznać się z jego treścią przed upływem tego terminu.</w:t>
      </w:r>
    </w:p>
    <w:p w14:paraId="3516FED7"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bCs/>
          <w:sz w:val="22"/>
          <w:szCs w:val="22"/>
        </w:rPr>
        <w:t>5.</w:t>
      </w:r>
      <w:r w:rsidR="009277B9" w:rsidRPr="00151602">
        <w:rPr>
          <w:rFonts w:ascii="Arial" w:hAnsi="Arial" w:cs="Arial"/>
          <w:sz w:val="22"/>
          <w:szCs w:val="22"/>
        </w:rPr>
        <w:tab/>
      </w:r>
      <w:r w:rsidRPr="0015160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4E3B47FC"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bCs/>
          <w:sz w:val="22"/>
          <w:szCs w:val="22"/>
        </w:rPr>
        <w:t>6.</w:t>
      </w:r>
      <w:r w:rsidRPr="00151602">
        <w:rPr>
          <w:rFonts w:ascii="Arial" w:hAnsi="Arial" w:cs="Arial"/>
          <w:sz w:val="22"/>
          <w:szCs w:val="22"/>
        </w:rPr>
        <w:tab/>
        <w:t>Odwołanie wnosi się w terminie:</w:t>
      </w:r>
    </w:p>
    <w:p w14:paraId="53456C22" w14:textId="77777777" w:rsidR="002F3373" w:rsidRPr="00151602" w:rsidRDefault="009277B9" w:rsidP="00811E09">
      <w:pPr>
        <w:suppressAutoHyphens/>
        <w:spacing w:line="276" w:lineRule="auto"/>
        <w:ind w:left="567" w:hanging="425"/>
        <w:jc w:val="both"/>
        <w:rPr>
          <w:rFonts w:ascii="Arial" w:hAnsi="Arial" w:cs="Arial"/>
          <w:sz w:val="22"/>
          <w:szCs w:val="22"/>
        </w:rPr>
      </w:pPr>
      <w:r w:rsidRPr="00151602">
        <w:rPr>
          <w:rFonts w:ascii="Arial" w:hAnsi="Arial" w:cs="Arial"/>
          <w:sz w:val="22"/>
          <w:szCs w:val="22"/>
        </w:rPr>
        <w:t>1) 10 dni</w:t>
      </w:r>
      <w:r w:rsidR="002F3373" w:rsidRPr="0015160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952292C" w14:textId="77777777" w:rsidR="002F3373" w:rsidRPr="00151602" w:rsidRDefault="009277B9" w:rsidP="00811E09">
      <w:pPr>
        <w:suppressAutoHyphens/>
        <w:spacing w:line="276" w:lineRule="auto"/>
        <w:ind w:left="567" w:hanging="425"/>
        <w:jc w:val="both"/>
        <w:rPr>
          <w:rFonts w:ascii="Arial" w:hAnsi="Arial" w:cs="Arial"/>
          <w:sz w:val="22"/>
          <w:szCs w:val="22"/>
        </w:rPr>
      </w:pPr>
      <w:r w:rsidRPr="00151602">
        <w:rPr>
          <w:rFonts w:ascii="Arial" w:hAnsi="Arial" w:cs="Arial"/>
          <w:sz w:val="22"/>
          <w:szCs w:val="22"/>
        </w:rPr>
        <w:t>2) 15 dni</w:t>
      </w:r>
      <w:r w:rsidR="002F3373" w:rsidRPr="00151602">
        <w:rPr>
          <w:rFonts w:ascii="Arial" w:hAnsi="Arial" w:cs="Arial"/>
          <w:sz w:val="22"/>
          <w:szCs w:val="22"/>
        </w:rPr>
        <w:t xml:space="preserve"> od dnia przekazania informacji o czynności Zamawiającego stanowiącej podstawę</w:t>
      </w:r>
      <w:r w:rsidR="00811E09" w:rsidRPr="00151602">
        <w:rPr>
          <w:rFonts w:ascii="Arial" w:hAnsi="Arial" w:cs="Arial"/>
          <w:sz w:val="22"/>
          <w:szCs w:val="22"/>
        </w:rPr>
        <w:t xml:space="preserve"> </w:t>
      </w:r>
      <w:r w:rsidR="002F3373" w:rsidRPr="00151602">
        <w:rPr>
          <w:rFonts w:ascii="Arial" w:hAnsi="Arial" w:cs="Arial"/>
          <w:sz w:val="22"/>
          <w:szCs w:val="22"/>
        </w:rPr>
        <w:t>jego wniesienia, jeżeli informacja została przekazana w sposób inny niż określony w pkt 1).</w:t>
      </w:r>
    </w:p>
    <w:p w14:paraId="50024823" w14:textId="77777777" w:rsidR="002F3373" w:rsidRPr="00151602" w:rsidRDefault="002F3373" w:rsidP="002F3373">
      <w:pPr>
        <w:suppressAutoHyphens/>
        <w:spacing w:line="276" w:lineRule="auto"/>
        <w:ind w:left="284" w:hanging="284"/>
        <w:jc w:val="both"/>
        <w:rPr>
          <w:rFonts w:ascii="Arial" w:hAnsi="Arial" w:cs="Arial"/>
          <w:sz w:val="22"/>
          <w:szCs w:val="22"/>
        </w:rPr>
      </w:pPr>
      <w:r w:rsidRPr="00151602">
        <w:rPr>
          <w:rFonts w:ascii="Arial" w:hAnsi="Arial" w:cs="Arial"/>
          <w:b/>
          <w:bCs/>
          <w:sz w:val="22"/>
          <w:szCs w:val="22"/>
        </w:rPr>
        <w:lastRenderedPageBreak/>
        <w:t>7.</w:t>
      </w:r>
      <w:r w:rsidRPr="00151602">
        <w:rPr>
          <w:rFonts w:ascii="Arial" w:hAnsi="Arial" w:cs="Arial"/>
          <w:b/>
          <w:bCs/>
          <w:sz w:val="22"/>
          <w:szCs w:val="22"/>
        </w:rPr>
        <w:tab/>
      </w:r>
      <w:r w:rsidRPr="0015160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029647AD" w14:textId="77777777" w:rsidR="002F3373" w:rsidRPr="00151602" w:rsidRDefault="00BA2125" w:rsidP="002F3373">
      <w:pPr>
        <w:suppressAutoHyphens/>
        <w:spacing w:line="276" w:lineRule="auto"/>
        <w:ind w:left="284" w:hanging="284"/>
        <w:jc w:val="both"/>
        <w:rPr>
          <w:rFonts w:ascii="Arial" w:hAnsi="Arial" w:cs="Arial"/>
          <w:sz w:val="22"/>
          <w:szCs w:val="22"/>
        </w:rPr>
      </w:pPr>
      <w:r w:rsidRPr="00151602">
        <w:rPr>
          <w:rFonts w:ascii="Arial" w:hAnsi="Arial" w:cs="Arial"/>
          <w:b/>
          <w:sz w:val="22"/>
          <w:szCs w:val="22"/>
        </w:rPr>
        <w:t>8</w:t>
      </w:r>
      <w:r w:rsidR="002F3373" w:rsidRPr="00151602">
        <w:rPr>
          <w:rFonts w:ascii="Arial" w:hAnsi="Arial" w:cs="Arial"/>
          <w:b/>
          <w:sz w:val="22"/>
          <w:szCs w:val="22"/>
        </w:rPr>
        <w:t>.</w:t>
      </w:r>
      <w:r w:rsidR="002F3373" w:rsidRPr="00151602">
        <w:rPr>
          <w:rFonts w:ascii="Arial" w:hAnsi="Arial" w:cs="Arial"/>
          <w:b/>
          <w:sz w:val="22"/>
          <w:szCs w:val="22"/>
        </w:rPr>
        <w:tab/>
      </w:r>
      <w:r w:rsidR="002F3373" w:rsidRPr="00151602">
        <w:rPr>
          <w:rFonts w:ascii="Arial" w:hAnsi="Arial" w:cs="Arial"/>
          <w:sz w:val="22"/>
          <w:szCs w:val="22"/>
        </w:rPr>
        <w:t xml:space="preserve">Na orzeczenie Izby oraz postanowienie Prezesa Izby, o którym mowa w art. 519 ust. 1 ustawy </w:t>
      </w:r>
      <w:proofErr w:type="spellStart"/>
      <w:r w:rsidR="002F3373" w:rsidRPr="00151602">
        <w:rPr>
          <w:rFonts w:ascii="Arial" w:hAnsi="Arial" w:cs="Arial"/>
          <w:sz w:val="22"/>
          <w:szCs w:val="22"/>
        </w:rPr>
        <w:t>Pzp</w:t>
      </w:r>
      <w:proofErr w:type="spellEnd"/>
      <w:r w:rsidR="002F3373" w:rsidRPr="00151602">
        <w:rPr>
          <w:rFonts w:ascii="Arial" w:hAnsi="Arial" w:cs="Arial"/>
          <w:sz w:val="22"/>
          <w:szCs w:val="22"/>
        </w:rPr>
        <w:t>, stronom oraz uczestnikom postępowania odwoławczego przysługuje skarga do sądu.</w:t>
      </w:r>
    </w:p>
    <w:p w14:paraId="5A486CF8" w14:textId="77777777" w:rsidR="002F3373" w:rsidRPr="00151602" w:rsidRDefault="00BA2125" w:rsidP="007D3548">
      <w:pPr>
        <w:suppressAutoHyphens/>
        <w:spacing w:line="276" w:lineRule="auto"/>
        <w:ind w:left="426" w:hanging="426"/>
        <w:jc w:val="both"/>
        <w:rPr>
          <w:rFonts w:ascii="Arial" w:hAnsi="Arial" w:cs="Arial"/>
          <w:sz w:val="22"/>
          <w:szCs w:val="22"/>
        </w:rPr>
      </w:pPr>
      <w:r w:rsidRPr="00151602">
        <w:rPr>
          <w:rFonts w:ascii="Arial" w:hAnsi="Arial" w:cs="Arial"/>
          <w:b/>
          <w:sz w:val="22"/>
          <w:szCs w:val="22"/>
        </w:rPr>
        <w:t>9</w:t>
      </w:r>
      <w:r w:rsidR="002F3373" w:rsidRPr="00151602">
        <w:rPr>
          <w:rFonts w:ascii="Arial" w:hAnsi="Arial" w:cs="Arial"/>
          <w:b/>
          <w:sz w:val="22"/>
          <w:szCs w:val="22"/>
        </w:rPr>
        <w:t>.</w:t>
      </w:r>
      <w:r w:rsidR="007D3548" w:rsidRPr="00151602">
        <w:rPr>
          <w:rFonts w:ascii="Arial" w:hAnsi="Arial" w:cs="Arial"/>
          <w:b/>
          <w:sz w:val="22"/>
          <w:szCs w:val="22"/>
        </w:rPr>
        <w:t xml:space="preserve"> </w:t>
      </w:r>
      <w:r w:rsidR="002F3373" w:rsidRPr="0015160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27895DFC" w14:textId="77777777" w:rsidR="002F3373" w:rsidRPr="00151602" w:rsidRDefault="00BA2125" w:rsidP="007D3548">
      <w:pPr>
        <w:tabs>
          <w:tab w:val="left" w:pos="1560"/>
        </w:tabs>
        <w:suppressAutoHyphens/>
        <w:spacing w:line="276" w:lineRule="auto"/>
        <w:ind w:left="426" w:hanging="426"/>
        <w:jc w:val="both"/>
        <w:rPr>
          <w:rFonts w:ascii="Arial" w:hAnsi="Arial" w:cs="Arial"/>
          <w:sz w:val="22"/>
          <w:szCs w:val="22"/>
        </w:rPr>
      </w:pPr>
      <w:r w:rsidRPr="00151602">
        <w:rPr>
          <w:rFonts w:ascii="Arial" w:hAnsi="Arial" w:cs="Arial"/>
          <w:b/>
          <w:sz w:val="22"/>
          <w:szCs w:val="22"/>
        </w:rPr>
        <w:t>10</w:t>
      </w:r>
      <w:r w:rsidR="002F3373" w:rsidRPr="00151602">
        <w:rPr>
          <w:rFonts w:ascii="Arial" w:hAnsi="Arial" w:cs="Arial"/>
          <w:b/>
          <w:sz w:val="22"/>
          <w:szCs w:val="22"/>
        </w:rPr>
        <w:t>.</w:t>
      </w:r>
      <w:r w:rsidR="007D3548" w:rsidRPr="00151602">
        <w:rPr>
          <w:rFonts w:ascii="Arial" w:hAnsi="Arial" w:cs="Arial"/>
          <w:b/>
          <w:sz w:val="22"/>
          <w:szCs w:val="22"/>
        </w:rPr>
        <w:t xml:space="preserve"> </w:t>
      </w:r>
      <w:r w:rsidR="002F3373" w:rsidRPr="00151602">
        <w:rPr>
          <w:rFonts w:ascii="Arial" w:hAnsi="Arial" w:cs="Arial"/>
          <w:sz w:val="22"/>
          <w:szCs w:val="22"/>
        </w:rPr>
        <w:t xml:space="preserve">Skargę wnosi się do Sądu Okręgowego w Warszawie - sądu zamówień </w:t>
      </w:r>
      <w:r w:rsidR="00FB6E01" w:rsidRPr="00151602">
        <w:rPr>
          <w:rFonts w:ascii="Arial" w:hAnsi="Arial" w:cs="Arial"/>
          <w:sz w:val="22"/>
          <w:szCs w:val="22"/>
        </w:rPr>
        <w:t>publicznych, zwanego</w:t>
      </w:r>
      <w:r w:rsidR="002F3373" w:rsidRPr="00151602">
        <w:rPr>
          <w:rFonts w:ascii="Arial" w:hAnsi="Arial" w:cs="Arial"/>
          <w:sz w:val="22"/>
          <w:szCs w:val="22"/>
        </w:rPr>
        <w:t xml:space="preserve"> dalej "sądem zamówień publicznych".</w:t>
      </w:r>
    </w:p>
    <w:p w14:paraId="5BE748A3" w14:textId="77777777" w:rsidR="002F3373" w:rsidRPr="00151602" w:rsidRDefault="002F3373" w:rsidP="007D3548">
      <w:pPr>
        <w:suppressAutoHyphens/>
        <w:spacing w:line="276" w:lineRule="auto"/>
        <w:ind w:left="426" w:hanging="426"/>
        <w:jc w:val="both"/>
        <w:rPr>
          <w:rFonts w:ascii="Arial" w:hAnsi="Arial" w:cs="Arial"/>
          <w:sz w:val="22"/>
          <w:szCs w:val="22"/>
        </w:rPr>
      </w:pPr>
      <w:r w:rsidRPr="00151602">
        <w:rPr>
          <w:rFonts w:ascii="Arial" w:hAnsi="Arial" w:cs="Arial"/>
          <w:b/>
          <w:sz w:val="22"/>
          <w:szCs w:val="22"/>
        </w:rPr>
        <w:t>1</w:t>
      </w:r>
      <w:r w:rsidR="00BA2125" w:rsidRPr="00151602">
        <w:rPr>
          <w:rFonts w:ascii="Arial" w:hAnsi="Arial" w:cs="Arial"/>
          <w:b/>
          <w:sz w:val="22"/>
          <w:szCs w:val="22"/>
        </w:rPr>
        <w:t>1</w:t>
      </w:r>
      <w:r w:rsidRPr="00151602">
        <w:rPr>
          <w:rFonts w:ascii="Arial" w:hAnsi="Arial" w:cs="Arial"/>
          <w:b/>
          <w:sz w:val="22"/>
          <w:szCs w:val="22"/>
        </w:rPr>
        <w:t>.</w:t>
      </w:r>
      <w:r w:rsidR="007D3548" w:rsidRPr="00151602">
        <w:rPr>
          <w:rFonts w:ascii="Arial" w:hAnsi="Arial" w:cs="Arial"/>
          <w:b/>
          <w:sz w:val="22"/>
          <w:szCs w:val="22"/>
        </w:rPr>
        <w:t xml:space="preserve"> </w:t>
      </w:r>
      <w:r w:rsidRPr="00151602">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151602">
        <w:rPr>
          <w:rFonts w:ascii="Arial" w:hAnsi="Arial" w:cs="Arial"/>
          <w:sz w:val="22"/>
          <w:szCs w:val="22"/>
        </w:rPr>
        <w:t>Pzp</w:t>
      </w:r>
      <w:proofErr w:type="spellEnd"/>
      <w:r w:rsidRPr="00151602">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52DA88FA" w14:textId="77777777" w:rsidR="002F3373" w:rsidRPr="00151602" w:rsidRDefault="002F3373" w:rsidP="007D3548">
      <w:pPr>
        <w:suppressAutoHyphens/>
        <w:spacing w:line="276" w:lineRule="auto"/>
        <w:ind w:left="426" w:hanging="426"/>
        <w:jc w:val="both"/>
        <w:rPr>
          <w:rFonts w:ascii="Arial" w:hAnsi="Arial" w:cs="Arial"/>
          <w:sz w:val="22"/>
          <w:szCs w:val="22"/>
        </w:rPr>
      </w:pPr>
      <w:r w:rsidRPr="00151602">
        <w:rPr>
          <w:rFonts w:ascii="Arial" w:hAnsi="Arial" w:cs="Arial"/>
          <w:b/>
          <w:sz w:val="22"/>
          <w:szCs w:val="22"/>
        </w:rPr>
        <w:t>1</w:t>
      </w:r>
      <w:r w:rsidR="00BA2125" w:rsidRPr="00151602">
        <w:rPr>
          <w:rFonts w:ascii="Arial" w:hAnsi="Arial" w:cs="Arial"/>
          <w:b/>
          <w:sz w:val="22"/>
          <w:szCs w:val="22"/>
        </w:rPr>
        <w:t>2</w:t>
      </w:r>
      <w:r w:rsidRPr="00151602">
        <w:rPr>
          <w:rFonts w:ascii="Arial" w:hAnsi="Arial" w:cs="Arial"/>
          <w:b/>
          <w:sz w:val="22"/>
          <w:szCs w:val="22"/>
        </w:rPr>
        <w:t>.</w:t>
      </w:r>
      <w:r w:rsidR="007D3548" w:rsidRPr="00151602">
        <w:rPr>
          <w:rFonts w:ascii="Arial" w:hAnsi="Arial" w:cs="Arial"/>
          <w:b/>
          <w:sz w:val="22"/>
          <w:szCs w:val="22"/>
        </w:rPr>
        <w:t xml:space="preserve"> </w:t>
      </w:r>
      <w:r w:rsidRPr="00151602">
        <w:rPr>
          <w:rFonts w:ascii="Arial" w:hAnsi="Arial" w:cs="Arial"/>
          <w:sz w:val="22"/>
          <w:szCs w:val="22"/>
        </w:rPr>
        <w:t xml:space="preserve">Prezes Izby przekazuje skargę wraz z aktami postępowania odwoławczego do </w:t>
      </w:r>
      <w:r w:rsidR="00FB6E01" w:rsidRPr="00151602">
        <w:rPr>
          <w:rFonts w:ascii="Arial" w:hAnsi="Arial" w:cs="Arial"/>
          <w:sz w:val="22"/>
          <w:szCs w:val="22"/>
        </w:rPr>
        <w:t>sądu zamówień</w:t>
      </w:r>
      <w:r w:rsidRPr="00151602">
        <w:rPr>
          <w:rFonts w:ascii="Arial" w:hAnsi="Arial" w:cs="Arial"/>
          <w:sz w:val="22"/>
          <w:szCs w:val="22"/>
        </w:rPr>
        <w:t xml:space="preserve"> publicznych w terminie 7 dni od dnia jej otrzymania.</w:t>
      </w:r>
    </w:p>
    <w:p w14:paraId="24C5D103" w14:textId="77777777" w:rsidR="002F3373" w:rsidRPr="0015160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151602">
        <w:rPr>
          <w:rFonts w:ascii="Arial" w:hAnsi="Arial" w:cs="Arial"/>
          <w:b/>
          <w:sz w:val="22"/>
          <w:szCs w:val="22"/>
        </w:rPr>
        <w:t>XXVII.</w:t>
      </w:r>
      <w:r w:rsidRPr="00151602">
        <w:rPr>
          <w:rFonts w:ascii="Arial" w:hAnsi="Arial" w:cs="Arial"/>
          <w:b/>
          <w:sz w:val="22"/>
          <w:szCs w:val="22"/>
        </w:rPr>
        <w:tab/>
        <w:t>WYKAZ ZAŁĄCZNIKÓW DO SWZ</w:t>
      </w:r>
    </w:p>
    <w:p w14:paraId="53F03309" w14:textId="77777777" w:rsidR="00AA74FA" w:rsidRDefault="00AA74FA" w:rsidP="00EC299C">
      <w:pPr>
        <w:suppressAutoHyphens/>
        <w:ind w:left="426" w:hanging="426"/>
        <w:rPr>
          <w:rFonts w:ascii="Arial" w:hAnsi="Arial" w:cs="Arial"/>
          <w:sz w:val="22"/>
          <w:szCs w:val="22"/>
        </w:rPr>
      </w:pPr>
    </w:p>
    <w:p w14:paraId="40E2BD08" w14:textId="77777777" w:rsidR="00EC299C" w:rsidRPr="00151602" w:rsidRDefault="00EC299C" w:rsidP="00EC299C">
      <w:pPr>
        <w:suppressAutoHyphens/>
        <w:ind w:left="426" w:hanging="426"/>
        <w:rPr>
          <w:rFonts w:ascii="Arial" w:hAnsi="Arial" w:cs="Arial"/>
          <w:sz w:val="22"/>
          <w:szCs w:val="22"/>
        </w:rPr>
      </w:pPr>
      <w:r w:rsidRPr="00151602">
        <w:rPr>
          <w:rFonts w:ascii="Arial" w:hAnsi="Arial" w:cs="Arial"/>
          <w:sz w:val="22"/>
          <w:szCs w:val="22"/>
        </w:rPr>
        <w:t>Załącznik nr 1 - Formularz ofertowy</w:t>
      </w:r>
    </w:p>
    <w:p w14:paraId="557AB0CD" w14:textId="77777777" w:rsidR="00EC299C" w:rsidRPr="00151602" w:rsidRDefault="00EC299C" w:rsidP="00EC299C">
      <w:pPr>
        <w:suppressAutoHyphens/>
        <w:ind w:left="426" w:hanging="426"/>
        <w:rPr>
          <w:rFonts w:ascii="Arial" w:hAnsi="Arial" w:cs="Arial"/>
          <w:sz w:val="22"/>
          <w:szCs w:val="22"/>
        </w:rPr>
      </w:pPr>
      <w:r w:rsidRPr="00151602">
        <w:rPr>
          <w:rFonts w:ascii="Arial" w:hAnsi="Arial" w:cs="Arial"/>
          <w:sz w:val="22"/>
          <w:szCs w:val="22"/>
        </w:rPr>
        <w:t xml:space="preserve">Załącznik nr 2 – </w:t>
      </w:r>
      <w:r w:rsidR="00E6600D" w:rsidRPr="00151602">
        <w:rPr>
          <w:rFonts w:ascii="Arial" w:hAnsi="Arial" w:cs="Arial"/>
          <w:sz w:val="22"/>
          <w:szCs w:val="22"/>
        </w:rPr>
        <w:t xml:space="preserve">OPZ - opis przedmiotu zamówienia </w:t>
      </w:r>
    </w:p>
    <w:p w14:paraId="5EDD7A98" w14:textId="77777777" w:rsidR="00EC299C" w:rsidRPr="00151602" w:rsidRDefault="00EC299C" w:rsidP="00EC299C">
      <w:pPr>
        <w:suppressAutoHyphens/>
        <w:ind w:left="1560" w:hanging="1560"/>
        <w:rPr>
          <w:rFonts w:ascii="Arial" w:hAnsi="Arial" w:cs="Arial"/>
          <w:sz w:val="22"/>
          <w:szCs w:val="22"/>
        </w:rPr>
      </w:pPr>
      <w:r w:rsidRPr="00151602">
        <w:rPr>
          <w:rFonts w:ascii="Arial" w:hAnsi="Arial" w:cs="Arial"/>
          <w:sz w:val="22"/>
          <w:szCs w:val="22"/>
        </w:rPr>
        <w:t xml:space="preserve">Załącznik nr 3 </w:t>
      </w:r>
      <w:r w:rsidR="00E6600D">
        <w:rPr>
          <w:rFonts w:ascii="Arial" w:hAnsi="Arial" w:cs="Arial"/>
          <w:sz w:val="22"/>
          <w:szCs w:val="22"/>
        </w:rPr>
        <w:t xml:space="preserve">– Program </w:t>
      </w:r>
      <w:r w:rsidR="00B61516">
        <w:rPr>
          <w:rFonts w:ascii="Arial" w:hAnsi="Arial" w:cs="Arial"/>
          <w:sz w:val="22"/>
          <w:szCs w:val="22"/>
        </w:rPr>
        <w:t>f</w:t>
      </w:r>
      <w:r w:rsidR="00E6600D">
        <w:rPr>
          <w:rFonts w:ascii="Arial" w:hAnsi="Arial" w:cs="Arial"/>
          <w:sz w:val="22"/>
          <w:szCs w:val="22"/>
        </w:rPr>
        <w:t>unkcjonalno-użytkowy</w:t>
      </w:r>
    </w:p>
    <w:p w14:paraId="71B4F60D" w14:textId="77777777" w:rsidR="00E6600D" w:rsidRDefault="00E6600D" w:rsidP="00EC299C">
      <w:pPr>
        <w:suppressAutoHyphens/>
        <w:ind w:left="1560" w:hanging="1560"/>
        <w:jc w:val="both"/>
        <w:rPr>
          <w:rFonts w:ascii="Arial" w:hAnsi="Arial" w:cs="Arial"/>
          <w:sz w:val="22"/>
          <w:szCs w:val="22"/>
        </w:rPr>
      </w:pPr>
      <w:r w:rsidRPr="00151602">
        <w:rPr>
          <w:rFonts w:ascii="Arial" w:hAnsi="Arial" w:cs="Arial"/>
          <w:sz w:val="22"/>
          <w:szCs w:val="22"/>
        </w:rPr>
        <w:t>Załącznik nr 4 – Formularz cenowy</w:t>
      </w:r>
    </w:p>
    <w:p w14:paraId="465052F3" w14:textId="77777777" w:rsidR="00B61516" w:rsidRPr="00151602" w:rsidRDefault="00B61516" w:rsidP="00B61516">
      <w:pPr>
        <w:tabs>
          <w:tab w:val="left" w:pos="6521"/>
          <w:tab w:val="left" w:pos="6804"/>
        </w:tabs>
        <w:suppressAutoHyphens/>
        <w:ind w:left="709" w:hanging="709"/>
        <w:rPr>
          <w:rFonts w:ascii="Arial" w:hAnsi="Arial" w:cs="Arial"/>
          <w:sz w:val="22"/>
          <w:szCs w:val="22"/>
        </w:rPr>
      </w:pPr>
      <w:r w:rsidRPr="00EC0C52">
        <w:rPr>
          <w:rFonts w:ascii="Arial" w:hAnsi="Arial" w:cs="Arial"/>
          <w:sz w:val="22"/>
          <w:szCs w:val="22"/>
        </w:rPr>
        <w:t xml:space="preserve">Załącznik nr </w:t>
      </w:r>
      <w:r>
        <w:rPr>
          <w:rFonts w:ascii="Arial" w:hAnsi="Arial" w:cs="Arial"/>
          <w:sz w:val="22"/>
          <w:szCs w:val="22"/>
        </w:rPr>
        <w:t>5</w:t>
      </w:r>
      <w:r w:rsidRPr="00EC0C52">
        <w:rPr>
          <w:rFonts w:ascii="Arial" w:hAnsi="Arial" w:cs="Arial"/>
          <w:sz w:val="22"/>
          <w:szCs w:val="22"/>
        </w:rPr>
        <w:t xml:space="preserve"> - Jednolity Europejski</w:t>
      </w:r>
      <w:r w:rsidRPr="00151602">
        <w:rPr>
          <w:rFonts w:ascii="Arial" w:hAnsi="Arial" w:cs="Arial"/>
          <w:sz w:val="22"/>
          <w:szCs w:val="22"/>
        </w:rPr>
        <w:t xml:space="preserve"> Dokument Zamówienia (ESPD) w formacie *.</w:t>
      </w:r>
      <w:proofErr w:type="spellStart"/>
      <w:r w:rsidRPr="00151602">
        <w:rPr>
          <w:rFonts w:ascii="Arial" w:hAnsi="Arial" w:cs="Arial"/>
          <w:sz w:val="22"/>
          <w:szCs w:val="22"/>
        </w:rPr>
        <w:t>xml</w:t>
      </w:r>
      <w:proofErr w:type="spellEnd"/>
      <w:r w:rsidRPr="00151602">
        <w:rPr>
          <w:rFonts w:ascii="Arial" w:hAnsi="Arial" w:cs="Arial"/>
          <w:sz w:val="22"/>
          <w:szCs w:val="22"/>
        </w:rPr>
        <w:t xml:space="preserve"> oraz PDF</w:t>
      </w:r>
    </w:p>
    <w:p w14:paraId="128B026E" w14:textId="77777777" w:rsidR="00EC299C" w:rsidRPr="00151602" w:rsidRDefault="00EC299C" w:rsidP="00EC299C">
      <w:pPr>
        <w:suppressAutoHyphens/>
        <w:ind w:left="1560" w:hanging="1560"/>
        <w:jc w:val="both"/>
        <w:rPr>
          <w:rFonts w:ascii="Arial" w:hAnsi="Arial" w:cs="Arial"/>
          <w:sz w:val="22"/>
          <w:szCs w:val="22"/>
        </w:rPr>
      </w:pPr>
      <w:r w:rsidRPr="00151602">
        <w:rPr>
          <w:rFonts w:ascii="Arial" w:hAnsi="Arial" w:cs="Arial"/>
          <w:sz w:val="22"/>
          <w:szCs w:val="22"/>
        </w:rPr>
        <w:t xml:space="preserve">Załącznik nr </w:t>
      </w:r>
      <w:r w:rsidR="00B61516">
        <w:rPr>
          <w:rFonts w:ascii="Arial" w:hAnsi="Arial" w:cs="Arial"/>
          <w:sz w:val="22"/>
          <w:szCs w:val="22"/>
        </w:rPr>
        <w:t>6</w:t>
      </w:r>
      <w:r w:rsidRPr="00151602">
        <w:rPr>
          <w:rFonts w:ascii="Arial" w:hAnsi="Arial" w:cs="Arial"/>
          <w:sz w:val="22"/>
          <w:szCs w:val="22"/>
        </w:rPr>
        <w:t xml:space="preserve"> - Wzór Umowy wraz z wzorami protokołów</w:t>
      </w:r>
    </w:p>
    <w:p w14:paraId="79E8FABE" w14:textId="77777777" w:rsidR="00EC299C" w:rsidRPr="00151602" w:rsidRDefault="00EC299C" w:rsidP="00EC299C">
      <w:pPr>
        <w:suppressAutoHyphens/>
        <w:ind w:left="1560" w:hanging="1560"/>
        <w:rPr>
          <w:rFonts w:ascii="Arial" w:hAnsi="Arial" w:cs="Arial"/>
          <w:sz w:val="22"/>
          <w:szCs w:val="22"/>
        </w:rPr>
      </w:pPr>
      <w:r w:rsidRPr="00151602">
        <w:rPr>
          <w:rFonts w:ascii="Arial" w:hAnsi="Arial" w:cs="Arial"/>
          <w:sz w:val="22"/>
          <w:szCs w:val="22"/>
        </w:rPr>
        <w:t xml:space="preserve">Załącznik nr </w:t>
      </w:r>
      <w:r w:rsidR="00B61516">
        <w:rPr>
          <w:rFonts w:ascii="Arial" w:hAnsi="Arial" w:cs="Arial"/>
          <w:sz w:val="22"/>
          <w:szCs w:val="22"/>
        </w:rPr>
        <w:t>7</w:t>
      </w:r>
      <w:r w:rsidRPr="00151602">
        <w:rPr>
          <w:rFonts w:ascii="Arial" w:hAnsi="Arial" w:cs="Arial"/>
          <w:sz w:val="22"/>
          <w:szCs w:val="22"/>
        </w:rPr>
        <w:t xml:space="preserve"> - Oświadczenie dotyczące przynależności lub braku przynależności do tej samej grupy kapitałowej</w:t>
      </w:r>
    </w:p>
    <w:p w14:paraId="79E8417B" w14:textId="77777777" w:rsidR="00EC299C" w:rsidRPr="00151602" w:rsidRDefault="00EC299C" w:rsidP="00EC299C">
      <w:pPr>
        <w:suppressAutoHyphens/>
        <w:ind w:left="1560" w:hanging="1560"/>
        <w:rPr>
          <w:rFonts w:ascii="Arial" w:hAnsi="Arial" w:cs="Arial"/>
          <w:sz w:val="22"/>
          <w:szCs w:val="22"/>
        </w:rPr>
      </w:pPr>
      <w:r w:rsidRPr="00151602">
        <w:rPr>
          <w:rFonts w:ascii="Arial" w:hAnsi="Arial" w:cs="Arial"/>
          <w:sz w:val="22"/>
          <w:szCs w:val="22"/>
        </w:rPr>
        <w:t xml:space="preserve">Załącznik nr </w:t>
      </w:r>
      <w:r w:rsidR="00B61516">
        <w:rPr>
          <w:rFonts w:ascii="Arial" w:hAnsi="Arial" w:cs="Arial"/>
          <w:sz w:val="22"/>
          <w:szCs w:val="22"/>
        </w:rPr>
        <w:t>8</w:t>
      </w:r>
      <w:r w:rsidRPr="00151602">
        <w:rPr>
          <w:rFonts w:ascii="Arial" w:hAnsi="Arial" w:cs="Arial"/>
          <w:sz w:val="22"/>
          <w:szCs w:val="22"/>
        </w:rPr>
        <w:t xml:space="preserve"> – </w:t>
      </w:r>
      <w:r w:rsidRPr="00151602">
        <w:rPr>
          <w:rFonts w:ascii="Arial" w:hAnsi="Arial" w:cs="Arial"/>
          <w:bCs/>
          <w:sz w:val="22"/>
          <w:szCs w:val="22"/>
        </w:rPr>
        <w:t>Oświadczenie Wykonawcy</w:t>
      </w:r>
      <w:r w:rsidRPr="00151602">
        <w:rPr>
          <w:rFonts w:ascii="Arial" w:hAnsi="Arial" w:cs="Arial"/>
          <w:b/>
          <w:sz w:val="22"/>
          <w:szCs w:val="22"/>
        </w:rPr>
        <w:t xml:space="preserve"> </w:t>
      </w:r>
      <w:r w:rsidRPr="00151602">
        <w:rPr>
          <w:rFonts w:ascii="Arial" w:hAnsi="Arial" w:cs="Arial"/>
          <w:sz w:val="22"/>
          <w:szCs w:val="22"/>
        </w:rPr>
        <w:t xml:space="preserve">o aktualności informacji zawartych w oświadczeniu, </w:t>
      </w:r>
      <w:r w:rsidR="00C9581D">
        <w:rPr>
          <w:rFonts w:ascii="Arial" w:hAnsi="Arial" w:cs="Arial"/>
          <w:sz w:val="22"/>
          <w:szCs w:val="22"/>
        </w:rPr>
        <w:t xml:space="preserve">         </w:t>
      </w:r>
      <w:r w:rsidRPr="00151602">
        <w:rPr>
          <w:rFonts w:ascii="Arial" w:hAnsi="Arial" w:cs="Arial"/>
          <w:sz w:val="22"/>
          <w:szCs w:val="22"/>
        </w:rPr>
        <w:t xml:space="preserve">o którym mowa w art. 125 ust. 1 </w:t>
      </w:r>
      <w:proofErr w:type="spellStart"/>
      <w:r w:rsidRPr="00151602">
        <w:rPr>
          <w:rFonts w:ascii="Arial" w:hAnsi="Arial" w:cs="Arial"/>
          <w:sz w:val="22"/>
          <w:szCs w:val="22"/>
        </w:rPr>
        <w:t>Pzp</w:t>
      </w:r>
      <w:proofErr w:type="spellEnd"/>
      <w:r w:rsidRPr="00151602">
        <w:rPr>
          <w:rFonts w:ascii="Arial" w:hAnsi="Arial" w:cs="Arial"/>
          <w:sz w:val="22"/>
          <w:szCs w:val="22"/>
        </w:rPr>
        <w:t>.</w:t>
      </w:r>
    </w:p>
    <w:p w14:paraId="5E2512A1" w14:textId="77777777" w:rsidR="00B61516" w:rsidRDefault="00B61516" w:rsidP="00EC299C">
      <w:pPr>
        <w:suppressAutoHyphens/>
        <w:ind w:left="1560" w:hanging="1560"/>
        <w:rPr>
          <w:rFonts w:ascii="Arial" w:hAnsi="Arial" w:cs="Arial"/>
          <w:sz w:val="22"/>
          <w:szCs w:val="22"/>
        </w:rPr>
      </w:pPr>
      <w:r w:rsidRPr="00151602">
        <w:rPr>
          <w:rFonts w:ascii="Arial" w:hAnsi="Arial" w:cs="Arial"/>
          <w:sz w:val="22"/>
          <w:szCs w:val="22"/>
        </w:rPr>
        <w:t xml:space="preserve">Załącznik nr </w:t>
      </w:r>
      <w:r>
        <w:rPr>
          <w:rFonts w:ascii="Arial" w:hAnsi="Arial" w:cs="Arial"/>
          <w:sz w:val="22"/>
          <w:szCs w:val="22"/>
        </w:rPr>
        <w:t xml:space="preserve">9 – Wykaz </w:t>
      </w:r>
      <w:r w:rsidR="00180EFA">
        <w:rPr>
          <w:rFonts w:ascii="Arial" w:hAnsi="Arial" w:cs="Arial"/>
          <w:sz w:val="22"/>
          <w:szCs w:val="22"/>
        </w:rPr>
        <w:t>dostaw</w:t>
      </w:r>
      <w:r>
        <w:rPr>
          <w:rFonts w:ascii="Arial" w:hAnsi="Arial" w:cs="Arial"/>
          <w:sz w:val="22"/>
          <w:szCs w:val="22"/>
        </w:rPr>
        <w:t xml:space="preserve"> - wzór</w:t>
      </w:r>
      <w:r w:rsidRPr="00151602">
        <w:rPr>
          <w:rFonts w:ascii="Arial" w:hAnsi="Arial" w:cs="Arial"/>
          <w:sz w:val="22"/>
          <w:szCs w:val="22"/>
        </w:rPr>
        <w:t xml:space="preserve"> </w:t>
      </w:r>
    </w:p>
    <w:p w14:paraId="4F488992" w14:textId="77777777" w:rsidR="00EC299C" w:rsidRPr="00151602" w:rsidRDefault="00EC299C" w:rsidP="00EC299C">
      <w:pPr>
        <w:suppressAutoHyphens/>
        <w:ind w:left="1560" w:hanging="1560"/>
        <w:rPr>
          <w:rFonts w:ascii="Arial" w:hAnsi="Arial" w:cs="Arial"/>
          <w:sz w:val="22"/>
          <w:szCs w:val="22"/>
        </w:rPr>
      </w:pPr>
      <w:r w:rsidRPr="00151602">
        <w:rPr>
          <w:rFonts w:ascii="Arial" w:hAnsi="Arial" w:cs="Arial"/>
          <w:sz w:val="22"/>
          <w:szCs w:val="22"/>
        </w:rPr>
        <w:t xml:space="preserve">Załącznik nr </w:t>
      </w:r>
      <w:r w:rsidR="00B61516">
        <w:rPr>
          <w:rFonts w:ascii="Arial" w:hAnsi="Arial" w:cs="Arial"/>
          <w:sz w:val="22"/>
          <w:szCs w:val="22"/>
        </w:rPr>
        <w:t>10</w:t>
      </w:r>
      <w:r w:rsidRPr="00151602">
        <w:rPr>
          <w:rFonts w:ascii="Arial" w:hAnsi="Arial" w:cs="Arial"/>
          <w:sz w:val="22"/>
          <w:szCs w:val="22"/>
        </w:rPr>
        <w:t xml:space="preserve"> – Klauzula obowiązku informacyjnego – uczestnik postępowania</w:t>
      </w:r>
    </w:p>
    <w:p w14:paraId="2CD29323" w14:textId="77777777" w:rsidR="00EC299C" w:rsidRPr="00151602" w:rsidRDefault="00EC299C" w:rsidP="00EC299C">
      <w:pPr>
        <w:suppressAutoHyphens/>
        <w:ind w:left="1560" w:hanging="1560"/>
        <w:rPr>
          <w:rFonts w:ascii="Arial" w:hAnsi="Arial" w:cs="Arial"/>
          <w:sz w:val="22"/>
          <w:szCs w:val="22"/>
        </w:rPr>
      </w:pPr>
      <w:r w:rsidRPr="00151602">
        <w:rPr>
          <w:rFonts w:ascii="Arial" w:hAnsi="Arial" w:cs="Arial"/>
          <w:sz w:val="22"/>
          <w:szCs w:val="22"/>
        </w:rPr>
        <w:t xml:space="preserve">Załącznik nr </w:t>
      </w:r>
      <w:r w:rsidR="00B61516">
        <w:rPr>
          <w:rFonts w:ascii="Arial" w:hAnsi="Arial" w:cs="Arial"/>
          <w:sz w:val="22"/>
          <w:szCs w:val="22"/>
        </w:rPr>
        <w:t>11</w:t>
      </w:r>
      <w:r w:rsidRPr="00151602">
        <w:rPr>
          <w:rFonts w:ascii="Arial" w:hAnsi="Arial" w:cs="Arial"/>
          <w:sz w:val="22"/>
          <w:szCs w:val="22"/>
        </w:rPr>
        <w:t xml:space="preserve"> - Klauzula obowiązku informacyjnego – osoba fizyczna, której dane są przetwarzane w związku z realizacją umowy</w:t>
      </w:r>
    </w:p>
    <w:p w14:paraId="25636B2D" w14:textId="77777777" w:rsidR="00EC299C" w:rsidRPr="00EC0C52" w:rsidRDefault="00EC299C" w:rsidP="00EC299C">
      <w:pPr>
        <w:tabs>
          <w:tab w:val="left" w:pos="6521"/>
          <w:tab w:val="left" w:pos="6804"/>
        </w:tabs>
        <w:suppressAutoHyphens/>
        <w:ind w:left="709" w:hanging="709"/>
        <w:rPr>
          <w:rFonts w:ascii="Arial" w:hAnsi="Arial" w:cs="Arial"/>
          <w:sz w:val="22"/>
          <w:szCs w:val="22"/>
        </w:rPr>
      </w:pPr>
      <w:r w:rsidRPr="00EC0C52">
        <w:rPr>
          <w:rFonts w:ascii="Arial" w:hAnsi="Arial" w:cs="Arial"/>
          <w:sz w:val="22"/>
          <w:szCs w:val="22"/>
        </w:rPr>
        <w:t xml:space="preserve">Załącznik nr </w:t>
      </w:r>
      <w:r w:rsidR="00B61516">
        <w:rPr>
          <w:rFonts w:ascii="Arial" w:hAnsi="Arial" w:cs="Arial"/>
          <w:sz w:val="22"/>
          <w:szCs w:val="22"/>
        </w:rPr>
        <w:t>12</w:t>
      </w:r>
      <w:r w:rsidRPr="00EC0C52">
        <w:rPr>
          <w:rFonts w:ascii="Arial" w:hAnsi="Arial" w:cs="Arial"/>
          <w:sz w:val="22"/>
          <w:szCs w:val="22"/>
        </w:rPr>
        <w:t xml:space="preserve"> - </w:t>
      </w:r>
      <w:r w:rsidR="00907D75">
        <w:rPr>
          <w:rFonts w:ascii="Arial" w:hAnsi="Arial" w:cs="Arial"/>
          <w:sz w:val="22"/>
          <w:szCs w:val="22"/>
        </w:rPr>
        <w:t>U</w:t>
      </w:r>
      <w:r w:rsidR="00FA32BF" w:rsidRPr="00EC0C52">
        <w:rPr>
          <w:rFonts w:ascii="Arial" w:hAnsi="Arial" w:cs="Arial"/>
          <w:sz w:val="22"/>
          <w:szCs w:val="22"/>
        </w:rPr>
        <w:t>mowa powierzenia przetwarzania danych osobowych</w:t>
      </w:r>
    </w:p>
    <w:p w14:paraId="72135F6F" w14:textId="77777777" w:rsidR="00EC299C" w:rsidRPr="00EC0C52" w:rsidRDefault="00EC299C" w:rsidP="00EC299C">
      <w:pPr>
        <w:spacing w:line="276" w:lineRule="auto"/>
        <w:jc w:val="both"/>
        <w:rPr>
          <w:rFonts w:ascii="Arial" w:hAnsi="Arial" w:cs="Arial"/>
          <w:color w:val="FF0000"/>
          <w:sz w:val="22"/>
          <w:szCs w:val="22"/>
        </w:rPr>
      </w:pPr>
      <w:r w:rsidRPr="00EC0C52">
        <w:rPr>
          <w:rFonts w:ascii="Arial" w:hAnsi="Arial" w:cs="Arial"/>
          <w:sz w:val="22"/>
          <w:szCs w:val="22"/>
        </w:rPr>
        <w:t>Załącznik nr 1</w:t>
      </w:r>
      <w:r w:rsidR="00B61516">
        <w:rPr>
          <w:rFonts w:ascii="Arial" w:hAnsi="Arial" w:cs="Arial"/>
          <w:sz w:val="22"/>
          <w:szCs w:val="22"/>
        </w:rPr>
        <w:t xml:space="preserve">3 </w:t>
      </w:r>
      <w:r w:rsidRPr="00EC0C52">
        <w:rPr>
          <w:rFonts w:ascii="Arial" w:hAnsi="Arial" w:cs="Arial"/>
          <w:sz w:val="22"/>
          <w:szCs w:val="22"/>
        </w:rPr>
        <w:t xml:space="preserve">– </w:t>
      </w:r>
      <w:r w:rsidR="00907D75">
        <w:rPr>
          <w:rFonts w:ascii="Arial" w:hAnsi="Arial" w:cs="Arial"/>
          <w:sz w:val="22"/>
          <w:szCs w:val="22"/>
        </w:rPr>
        <w:t>U</w:t>
      </w:r>
      <w:r w:rsidRPr="00EC0C52">
        <w:rPr>
          <w:rFonts w:ascii="Arial" w:hAnsi="Arial" w:cs="Arial"/>
          <w:sz w:val="22"/>
          <w:szCs w:val="22"/>
        </w:rPr>
        <w:t xml:space="preserve">mowa </w:t>
      </w:r>
      <w:r w:rsidR="00FA32BF" w:rsidRPr="00EC0C52">
        <w:rPr>
          <w:rFonts w:ascii="Arial" w:hAnsi="Arial" w:cs="Arial"/>
          <w:sz w:val="22"/>
          <w:szCs w:val="22"/>
        </w:rPr>
        <w:t>zdalnego dostępu</w:t>
      </w:r>
      <w:r w:rsidRPr="00EC0C52">
        <w:rPr>
          <w:rFonts w:ascii="Arial" w:hAnsi="Arial" w:cs="Arial"/>
          <w:sz w:val="22"/>
          <w:szCs w:val="22"/>
        </w:rPr>
        <w:t>,</w:t>
      </w:r>
      <w:r w:rsidRPr="00EC0C52">
        <w:rPr>
          <w:rFonts w:ascii="Arial" w:hAnsi="Arial" w:cs="Arial"/>
          <w:color w:val="FF0000"/>
          <w:sz w:val="22"/>
          <w:szCs w:val="22"/>
        </w:rPr>
        <w:t xml:space="preserve"> </w:t>
      </w:r>
    </w:p>
    <w:p w14:paraId="6C41071A" w14:textId="77777777" w:rsidR="00EC299C" w:rsidRPr="00EC0C52" w:rsidRDefault="00EC299C" w:rsidP="00EC299C">
      <w:pPr>
        <w:tabs>
          <w:tab w:val="num" w:pos="0"/>
        </w:tabs>
        <w:suppressAutoHyphens/>
        <w:ind w:left="709" w:hanging="709"/>
        <w:rPr>
          <w:rFonts w:ascii="Arial" w:hAnsi="Arial" w:cs="Arial"/>
          <w:sz w:val="22"/>
          <w:szCs w:val="22"/>
        </w:rPr>
      </w:pPr>
      <w:r w:rsidRPr="00EC0C52">
        <w:rPr>
          <w:rFonts w:ascii="Arial" w:hAnsi="Arial" w:cs="Arial"/>
          <w:sz w:val="22"/>
          <w:szCs w:val="22"/>
        </w:rPr>
        <w:t>Załącznik nr 1</w:t>
      </w:r>
      <w:r w:rsidR="00B61516">
        <w:rPr>
          <w:rFonts w:ascii="Arial" w:hAnsi="Arial" w:cs="Arial"/>
          <w:sz w:val="22"/>
          <w:szCs w:val="22"/>
        </w:rPr>
        <w:t xml:space="preserve">4 </w:t>
      </w:r>
      <w:r w:rsidRPr="00EC0C52">
        <w:rPr>
          <w:rFonts w:ascii="Arial" w:hAnsi="Arial" w:cs="Arial"/>
          <w:sz w:val="22"/>
          <w:szCs w:val="22"/>
        </w:rPr>
        <w:t xml:space="preserve">– </w:t>
      </w:r>
      <w:r w:rsidR="00907D75">
        <w:rPr>
          <w:rFonts w:ascii="Arial" w:hAnsi="Arial" w:cs="Arial"/>
          <w:sz w:val="22"/>
          <w:szCs w:val="22"/>
        </w:rPr>
        <w:t>A</w:t>
      </w:r>
      <w:r w:rsidRPr="00EC0C52">
        <w:rPr>
          <w:rFonts w:ascii="Arial" w:hAnsi="Arial" w:cs="Arial"/>
          <w:sz w:val="22"/>
          <w:szCs w:val="22"/>
        </w:rPr>
        <w:t>nkieta dla podmiotu przetwarzającego przy zawarciu umowy z Wielkopolskim Centrum Onkologii.</w:t>
      </w:r>
    </w:p>
    <w:p w14:paraId="15BA724D" w14:textId="77777777" w:rsidR="007A758C" w:rsidRPr="001A28DE" w:rsidRDefault="001A28DE" w:rsidP="00DD5B83">
      <w:pPr>
        <w:pStyle w:val="Akapitzlist"/>
        <w:suppressAutoHyphens/>
        <w:ind w:left="0"/>
        <w:jc w:val="both"/>
        <w:rPr>
          <w:rFonts w:ascii="Arial" w:hAnsi="Arial" w:cs="Arial"/>
          <w:sz w:val="22"/>
          <w:szCs w:val="22"/>
        </w:rPr>
      </w:pPr>
      <w:r w:rsidRPr="001A28DE">
        <w:rPr>
          <w:rFonts w:ascii="Arial" w:hAnsi="Arial" w:cs="Arial"/>
          <w:sz w:val="22"/>
          <w:szCs w:val="22"/>
        </w:rPr>
        <w:t xml:space="preserve">Załącznik nr 15 - </w:t>
      </w:r>
      <w:r w:rsidR="00907D75">
        <w:rPr>
          <w:rFonts w:ascii="Arial" w:hAnsi="Arial" w:cs="Arial"/>
          <w:sz w:val="22"/>
          <w:szCs w:val="22"/>
        </w:rPr>
        <w:t>O</w:t>
      </w:r>
      <w:r w:rsidRPr="0082587D">
        <w:rPr>
          <w:rFonts w:ascii="Arial" w:hAnsi="Arial" w:cs="Arial"/>
          <w:sz w:val="22"/>
          <w:szCs w:val="22"/>
        </w:rPr>
        <w:t>świadczenie podmiotu udostępniającego zasoby</w:t>
      </w:r>
      <w:r>
        <w:rPr>
          <w:rFonts w:ascii="Arial" w:hAnsi="Arial" w:cs="Arial"/>
          <w:sz w:val="22"/>
          <w:szCs w:val="22"/>
        </w:rPr>
        <w:t xml:space="preserve"> (wzór)</w:t>
      </w:r>
    </w:p>
    <w:p w14:paraId="2CBF9F35" w14:textId="77777777" w:rsidR="00AA74FA" w:rsidRDefault="00AA74FA" w:rsidP="00DD5B83">
      <w:pPr>
        <w:pStyle w:val="Akapitzlist"/>
        <w:suppressAutoHyphens/>
        <w:ind w:left="0"/>
        <w:jc w:val="both"/>
        <w:rPr>
          <w:rFonts w:ascii="Arial" w:hAnsi="Arial" w:cs="Arial"/>
          <w:b/>
          <w:sz w:val="22"/>
          <w:szCs w:val="22"/>
        </w:rPr>
      </w:pPr>
    </w:p>
    <w:p w14:paraId="4E4B86AD" w14:textId="77777777" w:rsidR="00AA74FA" w:rsidRDefault="00AA74FA" w:rsidP="00DD5B83">
      <w:pPr>
        <w:pStyle w:val="Akapitzlist"/>
        <w:suppressAutoHyphens/>
        <w:ind w:left="0"/>
        <w:jc w:val="both"/>
        <w:rPr>
          <w:rFonts w:ascii="Arial" w:hAnsi="Arial" w:cs="Arial"/>
          <w:b/>
          <w:sz w:val="22"/>
          <w:szCs w:val="22"/>
        </w:rPr>
      </w:pPr>
    </w:p>
    <w:p w14:paraId="427A6D32" w14:textId="77777777" w:rsidR="00AA74FA" w:rsidRDefault="00AA74FA" w:rsidP="00DD5B83">
      <w:pPr>
        <w:pStyle w:val="Akapitzlist"/>
        <w:suppressAutoHyphens/>
        <w:ind w:left="0"/>
        <w:jc w:val="both"/>
        <w:rPr>
          <w:rFonts w:ascii="Arial" w:hAnsi="Arial" w:cs="Arial"/>
          <w:b/>
          <w:sz w:val="22"/>
          <w:szCs w:val="22"/>
        </w:rPr>
      </w:pPr>
    </w:p>
    <w:p w14:paraId="6DBBE28A" w14:textId="77777777" w:rsidR="0082330A" w:rsidRPr="00151602" w:rsidRDefault="00180EFA" w:rsidP="00DD5B83">
      <w:pPr>
        <w:pStyle w:val="Akapitzlist"/>
        <w:suppressAutoHyphens/>
        <w:ind w:left="0"/>
        <w:jc w:val="both"/>
        <w:rPr>
          <w:rFonts w:ascii="Arial" w:eastAsia="Times New Roman" w:hAnsi="Arial" w:cs="Arial"/>
          <w:sz w:val="22"/>
          <w:szCs w:val="22"/>
        </w:rPr>
      </w:pPr>
      <w:r>
        <w:rPr>
          <w:rFonts w:ascii="Arial" w:hAnsi="Arial" w:cs="Arial"/>
          <w:b/>
          <w:sz w:val="22"/>
          <w:szCs w:val="22"/>
        </w:rPr>
        <w:t xml:space="preserve">             </w:t>
      </w:r>
      <w:r w:rsidR="00811E09" w:rsidRPr="00151602">
        <w:rPr>
          <w:rFonts w:ascii="Arial" w:hAnsi="Arial" w:cs="Arial"/>
          <w:b/>
          <w:sz w:val="22"/>
          <w:szCs w:val="22"/>
        </w:rPr>
        <w:t>Akceptuję:</w:t>
      </w:r>
      <w:r w:rsidR="007C7FBC" w:rsidRPr="00151602">
        <w:rPr>
          <w:rFonts w:ascii="Arial" w:hAnsi="Arial" w:cs="Arial"/>
          <w:b/>
          <w:sz w:val="22"/>
          <w:szCs w:val="22"/>
        </w:rPr>
        <w:tab/>
      </w:r>
      <w:r w:rsidR="007C7FBC" w:rsidRPr="00151602">
        <w:rPr>
          <w:rFonts w:ascii="Arial" w:hAnsi="Arial" w:cs="Arial"/>
          <w:b/>
          <w:sz w:val="22"/>
          <w:szCs w:val="22"/>
        </w:rPr>
        <w:tab/>
      </w:r>
      <w:r w:rsidR="00F31CD5" w:rsidRPr="00151602">
        <w:rPr>
          <w:rFonts w:ascii="Arial" w:eastAsia="Times New Roman" w:hAnsi="Arial" w:cs="Arial"/>
          <w:b/>
          <w:sz w:val="22"/>
          <w:szCs w:val="22"/>
        </w:rPr>
        <w:t xml:space="preserve">  </w:t>
      </w:r>
      <w:r w:rsidR="00C07C31" w:rsidRPr="00151602">
        <w:rPr>
          <w:rFonts w:ascii="Arial" w:eastAsia="Times New Roman" w:hAnsi="Arial" w:cs="Arial"/>
          <w:b/>
          <w:sz w:val="22"/>
          <w:szCs w:val="22"/>
        </w:rPr>
        <w:t xml:space="preserve">       </w:t>
      </w:r>
      <w:r w:rsidR="003E3DA7" w:rsidRPr="00151602">
        <w:rPr>
          <w:rFonts w:ascii="Arial" w:eastAsia="Times New Roman" w:hAnsi="Arial" w:cs="Arial"/>
          <w:b/>
          <w:sz w:val="22"/>
          <w:szCs w:val="22"/>
        </w:rPr>
        <w:t xml:space="preserve">                         </w:t>
      </w:r>
      <w:r w:rsidR="00B509FF" w:rsidRPr="00151602">
        <w:rPr>
          <w:rFonts w:ascii="Arial" w:eastAsia="Times New Roman" w:hAnsi="Arial" w:cs="Arial"/>
          <w:b/>
          <w:sz w:val="22"/>
          <w:szCs w:val="22"/>
        </w:rPr>
        <w:t xml:space="preserve">           </w:t>
      </w:r>
      <w:r w:rsidR="000F2158" w:rsidRPr="00151602">
        <w:rPr>
          <w:rFonts w:ascii="Arial" w:eastAsia="Times New Roman" w:hAnsi="Arial" w:cs="Arial"/>
          <w:b/>
          <w:sz w:val="22"/>
          <w:szCs w:val="22"/>
        </w:rPr>
        <w:t>Zatwierdzam:</w:t>
      </w:r>
      <w:r w:rsidR="00F31CD5" w:rsidRPr="00151602">
        <w:rPr>
          <w:rFonts w:ascii="Arial" w:eastAsia="Times New Roman" w:hAnsi="Arial" w:cs="Arial"/>
          <w:sz w:val="22"/>
          <w:szCs w:val="22"/>
        </w:rPr>
        <w:t xml:space="preserve">  </w:t>
      </w:r>
      <w:r w:rsidR="000F2158" w:rsidRPr="00151602">
        <w:rPr>
          <w:rFonts w:ascii="Arial" w:eastAsia="Times New Roman" w:hAnsi="Arial" w:cs="Arial"/>
          <w:sz w:val="22"/>
          <w:szCs w:val="22"/>
        </w:rPr>
        <w:t xml:space="preserve">       </w:t>
      </w:r>
      <w:r w:rsidR="000F2158" w:rsidRPr="00151602">
        <w:rPr>
          <w:rFonts w:ascii="Arial" w:eastAsia="Times New Roman" w:hAnsi="Arial" w:cs="Arial"/>
          <w:sz w:val="22"/>
          <w:szCs w:val="22"/>
        </w:rPr>
        <w:tab/>
      </w:r>
      <w:r w:rsidR="000F2158" w:rsidRPr="00151602">
        <w:rPr>
          <w:rFonts w:ascii="Arial" w:eastAsia="Times New Roman" w:hAnsi="Arial" w:cs="Arial"/>
          <w:sz w:val="22"/>
          <w:szCs w:val="22"/>
        </w:rPr>
        <w:tab/>
      </w:r>
    </w:p>
    <w:p w14:paraId="5BEEBDFE" w14:textId="77777777" w:rsidR="0082330A" w:rsidRPr="00151602" w:rsidRDefault="0082330A" w:rsidP="00DD5B83">
      <w:pPr>
        <w:pStyle w:val="Akapitzlist"/>
        <w:suppressAutoHyphens/>
        <w:ind w:left="0"/>
        <w:jc w:val="both"/>
        <w:rPr>
          <w:rFonts w:ascii="Arial" w:eastAsia="Times New Roman" w:hAnsi="Arial" w:cs="Arial"/>
          <w:sz w:val="22"/>
          <w:szCs w:val="22"/>
        </w:rPr>
      </w:pPr>
    </w:p>
    <w:p w14:paraId="70FBAED5" w14:textId="77777777" w:rsidR="0082330A" w:rsidRDefault="004675D2" w:rsidP="00DD5B83">
      <w:pPr>
        <w:pStyle w:val="Akapitzlist"/>
        <w:suppressAutoHyphens/>
        <w:ind w:left="0"/>
        <w:jc w:val="both"/>
        <w:rPr>
          <w:rFonts w:ascii="Arial" w:eastAsia="Times New Roman" w:hAnsi="Arial" w:cs="Arial"/>
          <w:sz w:val="22"/>
          <w:szCs w:val="22"/>
        </w:rPr>
      </w:pPr>
      <w:r>
        <w:rPr>
          <w:rFonts w:ascii="Arial" w:eastAsia="Times New Roman" w:hAnsi="Arial" w:cs="Arial"/>
          <w:sz w:val="22"/>
          <w:szCs w:val="22"/>
        </w:rPr>
        <w:t>Kierownik Pracowni Dozymetrii                                             Kierownik Działu</w:t>
      </w:r>
    </w:p>
    <w:p w14:paraId="026F215C" w14:textId="77777777" w:rsidR="004675D2" w:rsidRPr="00151602" w:rsidRDefault="004675D2" w:rsidP="00DD5B83">
      <w:pPr>
        <w:pStyle w:val="Akapitzlist"/>
        <w:suppressAutoHyphens/>
        <w:ind w:left="0"/>
        <w:jc w:val="both"/>
        <w:rPr>
          <w:rFonts w:ascii="Arial" w:eastAsia="Times New Roman" w:hAnsi="Arial" w:cs="Arial"/>
          <w:sz w:val="22"/>
          <w:szCs w:val="22"/>
        </w:rPr>
      </w:pPr>
      <w:r>
        <w:rPr>
          <w:rFonts w:ascii="Arial" w:eastAsia="Times New Roman" w:hAnsi="Arial" w:cs="Arial"/>
          <w:sz w:val="22"/>
          <w:szCs w:val="22"/>
        </w:rPr>
        <w:t xml:space="preserve">      Aparatury Medycznej                                       Zamówień Publicznych i Zaopatrzenia</w:t>
      </w:r>
    </w:p>
    <w:p w14:paraId="7C5F832F" w14:textId="77777777" w:rsidR="004675D2" w:rsidRDefault="004675D2" w:rsidP="00DD5B83">
      <w:pPr>
        <w:pStyle w:val="Akapitzlist"/>
        <w:suppressAutoHyphens/>
        <w:ind w:left="0"/>
        <w:jc w:val="both"/>
        <w:rPr>
          <w:rFonts w:ascii="Arial" w:eastAsia="Times New Roman" w:hAnsi="Arial" w:cs="Arial"/>
          <w:sz w:val="22"/>
          <w:szCs w:val="22"/>
        </w:rPr>
      </w:pPr>
    </w:p>
    <w:p w14:paraId="7738AE30" w14:textId="77777777" w:rsidR="0082330A" w:rsidRPr="00151602" w:rsidRDefault="004675D2" w:rsidP="00DD5B83">
      <w:pPr>
        <w:pStyle w:val="Akapitzlist"/>
        <w:suppressAutoHyphens/>
        <w:ind w:left="0"/>
        <w:jc w:val="both"/>
        <w:rPr>
          <w:rFonts w:ascii="Arial" w:eastAsia="Times New Roman" w:hAnsi="Arial" w:cs="Arial"/>
          <w:sz w:val="22"/>
          <w:szCs w:val="22"/>
        </w:rPr>
      </w:pPr>
      <w:r>
        <w:rPr>
          <w:rFonts w:ascii="Arial" w:eastAsia="Times New Roman" w:hAnsi="Arial" w:cs="Arial"/>
          <w:sz w:val="22"/>
          <w:szCs w:val="22"/>
        </w:rPr>
        <w:t>/-/ dr n. inż.-</w:t>
      </w:r>
      <w:proofErr w:type="spellStart"/>
      <w:r>
        <w:rPr>
          <w:rFonts w:ascii="Arial" w:eastAsia="Times New Roman" w:hAnsi="Arial" w:cs="Arial"/>
          <w:sz w:val="22"/>
          <w:szCs w:val="22"/>
        </w:rPr>
        <w:t>tech. Bartos</w:t>
      </w:r>
      <w:proofErr w:type="spellEnd"/>
      <w:r>
        <w:rPr>
          <w:rFonts w:ascii="Arial" w:eastAsia="Times New Roman" w:hAnsi="Arial" w:cs="Arial"/>
          <w:sz w:val="22"/>
          <w:szCs w:val="22"/>
        </w:rPr>
        <w:t xml:space="preserve">z </w:t>
      </w:r>
      <w:proofErr w:type="spellStart"/>
      <w:r>
        <w:rPr>
          <w:rFonts w:ascii="Arial" w:eastAsia="Times New Roman" w:hAnsi="Arial" w:cs="Arial"/>
          <w:sz w:val="22"/>
          <w:szCs w:val="22"/>
        </w:rPr>
        <w:t>Pawałowski</w:t>
      </w:r>
      <w:proofErr w:type="spellEnd"/>
      <w:r>
        <w:rPr>
          <w:rFonts w:ascii="Arial" w:eastAsia="Times New Roman" w:hAnsi="Arial" w:cs="Arial"/>
          <w:sz w:val="22"/>
          <w:szCs w:val="22"/>
        </w:rPr>
        <w:t xml:space="preserve">                             /-/ mgr Marcin Schneider</w:t>
      </w:r>
    </w:p>
    <w:p w14:paraId="547F71FB" w14:textId="77777777" w:rsidR="0082330A" w:rsidRPr="00151602" w:rsidRDefault="0082330A" w:rsidP="00DD5B83">
      <w:pPr>
        <w:pStyle w:val="Akapitzlist"/>
        <w:suppressAutoHyphens/>
        <w:ind w:left="0"/>
        <w:jc w:val="both"/>
        <w:rPr>
          <w:rFonts w:ascii="Arial" w:eastAsia="Times New Roman" w:hAnsi="Arial" w:cs="Arial"/>
          <w:sz w:val="22"/>
          <w:szCs w:val="22"/>
        </w:rPr>
      </w:pPr>
    </w:p>
    <w:p w14:paraId="38447E7B" w14:textId="77777777" w:rsidR="0082330A" w:rsidRDefault="0082330A" w:rsidP="00DD5B83">
      <w:pPr>
        <w:pStyle w:val="Akapitzlist"/>
        <w:suppressAutoHyphens/>
        <w:ind w:left="0"/>
        <w:jc w:val="both"/>
        <w:rPr>
          <w:rFonts w:ascii="Arial" w:eastAsia="Times New Roman" w:hAnsi="Arial" w:cs="Arial"/>
          <w:sz w:val="22"/>
          <w:szCs w:val="22"/>
        </w:rPr>
      </w:pPr>
    </w:p>
    <w:p w14:paraId="36B4F56C" w14:textId="77777777" w:rsidR="00B30EC2" w:rsidRDefault="00B30EC2" w:rsidP="00DD5B83">
      <w:pPr>
        <w:pStyle w:val="Akapitzlist"/>
        <w:suppressAutoHyphens/>
        <w:ind w:left="0"/>
        <w:jc w:val="both"/>
        <w:rPr>
          <w:rFonts w:ascii="Arial" w:eastAsia="Times New Roman" w:hAnsi="Arial" w:cs="Arial"/>
          <w:sz w:val="22"/>
          <w:szCs w:val="22"/>
        </w:rPr>
      </w:pPr>
    </w:p>
    <w:p w14:paraId="573807AD" w14:textId="77777777" w:rsidR="00D93A72" w:rsidRPr="00151602" w:rsidRDefault="003827CD" w:rsidP="00005B01">
      <w:pPr>
        <w:spacing w:line="276" w:lineRule="auto"/>
        <w:ind w:left="4956" w:firstLine="708"/>
        <w:jc w:val="center"/>
        <w:rPr>
          <w:rFonts w:ascii="Arial" w:hAnsi="Arial" w:cs="Arial"/>
          <w:b/>
          <w:sz w:val="22"/>
          <w:szCs w:val="22"/>
        </w:rPr>
      </w:pPr>
      <w:r w:rsidRPr="00151602">
        <w:rPr>
          <w:rFonts w:ascii="Arial" w:hAnsi="Arial" w:cs="Arial"/>
          <w:b/>
          <w:sz w:val="22"/>
          <w:szCs w:val="22"/>
        </w:rPr>
        <w:lastRenderedPageBreak/>
        <w:t>Z</w:t>
      </w:r>
      <w:r w:rsidR="00D93A72" w:rsidRPr="00151602">
        <w:rPr>
          <w:rFonts w:ascii="Arial" w:hAnsi="Arial" w:cs="Arial"/>
          <w:b/>
          <w:sz w:val="22"/>
          <w:szCs w:val="22"/>
        </w:rPr>
        <w:t>ałącznik nr</w:t>
      </w:r>
      <w:r w:rsidR="00D13981" w:rsidRPr="00151602">
        <w:rPr>
          <w:rFonts w:ascii="Arial" w:hAnsi="Arial" w:cs="Arial"/>
          <w:b/>
          <w:sz w:val="22"/>
          <w:szCs w:val="22"/>
        </w:rPr>
        <w:t xml:space="preserve"> 1 </w:t>
      </w:r>
      <w:r w:rsidR="00D93A72" w:rsidRPr="00151602">
        <w:rPr>
          <w:rFonts w:ascii="Arial" w:hAnsi="Arial" w:cs="Arial"/>
          <w:b/>
          <w:sz w:val="22"/>
          <w:szCs w:val="22"/>
        </w:rPr>
        <w:t>do SWZ</w:t>
      </w:r>
    </w:p>
    <w:p w14:paraId="1B8B50B7" w14:textId="77777777" w:rsidR="00D93A72" w:rsidRPr="00151602" w:rsidRDefault="00D93A72" w:rsidP="00D93A72">
      <w:pPr>
        <w:spacing w:line="276" w:lineRule="auto"/>
        <w:ind w:left="142" w:hanging="142"/>
        <w:jc w:val="center"/>
        <w:rPr>
          <w:rFonts w:ascii="Arial" w:hAnsi="Arial" w:cs="Arial"/>
          <w:b/>
          <w:sz w:val="22"/>
          <w:szCs w:val="22"/>
        </w:rPr>
      </w:pPr>
      <w:r w:rsidRPr="00151602">
        <w:rPr>
          <w:rFonts w:ascii="Arial" w:hAnsi="Arial" w:cs="Arial"/>
          <w:b/>
          <w:sz w:val="22"/>
          <w:szCs w:val="22"/>
        </w:rPr>
        <w:t>FORMULARZ OFERTOWY</w:t>
      </w:r>
    </w:p>
    <w:p w14:paraId="4AA4404A" w14:textId="77777777" w:rsidR="00D93A72" w:rsidRPr="00151602" w:rsidRDefault="00D93A72" w:rsidP="002825AA">
      <w:pPr>
        <w:numPr>
          <w:ilvl w:val="0"/>
          <w:numId w:val="24"/>
        </w:numPr>
        <w:spacing w:line="276" w:lineRule="auto"/>
        <w:jc w:val="both"/>
        <w:rPr>
          <w:rFonts w:ascii="Arial" w:hAnsi="Arial" w:cs="Arial"/>
          <w:b/>
          <w:sz w:val="22"/>
          <w:szCs w:val="22"/>
        </w:rPr>
      </w:pPr>
      <w:r w:rsidRPr="00151602">
        <w:rPr>
          <w:rFonts w:ascii="Arial" w:hAnsi="Arial" w:cs="Arial"/>
          <w:b/>
          <w:sz w:val="22"/>
          <w:szCs w:val="22"/>
        </w:rPr>
        <w:t>Dane wykonawcy:</w:t>
      </w:r>
    </w:p>
    <w:p w14:paraId="1A433F7C" w14:textId="77777777" w:rsidR="00D93A72" w:rsidRPr="00151602" w:rsidRDefault="00D93A72" w:rsidP="00D93A72">
      <w:pPr>
        <w:spacing w:line="276" w:lineRule="auto"/>
        <w:ind w:left="360"/>
        <w:rPr>
          <w:rFonts w:ascii="Arial" w:hAnsi="Arial" w:cs="Arial"/>
          <w:sz w:val="22"/>
          <w:szCs w:val="22"/>
        </w:rPr>
      </w:pPr>
      <w:r w:rsidRPr="00151602">
        <w:rPr>
          <w:rFonts w:ascii="Arial" w:hAnsi="Arial" w:cs="Arial"/>
          <w:sz w:val="22"/>
          <w:szCs w:val="22"/>
        </w:rPr>
        <w:t xml:space="preserve">Pełna nazwa </w:t>
      </w:r>
      <w:r w:rsidR="00EA446A" w:rsidRPr="00151602">
        <w:rPr>
          <w:rFonts w:ascii="Arial" w:hAnsi="Arial" w:cs="Arial"/>
          <w:sz w:val="22"/>
          <w:szCs w:val="22"/>
        </w:rPr>
        <w:t>Wykonawcy.......</w:t>
      </w:r>
      <w:r w:rsidRPr="00151602">
        <w:rPr>
          <w:rFonts w:ascii="Arial" w:hAnsi="Arial" w:cs="Arial"/>
          <w:sz w:val="22"/>
          <w:szCs w:val="22"/>
        </w:rPr>
        <w:t>.........................................................</w:t>
      </w:r>
      <w:r w:rsidR="00EA446A" w:rsidRPr="00151602">
        <w:rPr>
          <w:rFonts w:ascii="Arial" w:hAnsi="Arial" w:cs="Arial"/>
          <w:sz w:val="22"/>
          <w:szCs w:val="22"/>
        </w:rPr>
        <w:t>...............</w:t>
      </w:r>
    </w:p>
    <w:p w14:paraId="20E74167" w14:textId="77777777" w:rsidR="00D93A72" w:rsidRPr="00151602" w:rsidRDefault="00D93A72" w:rsidP="00D93A72">
      <w:pPr>
        <w:spacing w:line="276" w:lineRule="auto"/>
        <w:ind w:left="360"/>
        <w:rPr>
          <w:rFonts w:ascii="Arial" w:hAnsi="Arial" w:cs="Arial"/>
          <w:sz w:val="22"/>
          <w:szCs w:val="22"/>
        </w:rPr>
      </w:pPr>
      <w:r w:rsidRPr="00151602">
        <w:rPr>
          <w:rFonts w:ascii="Arial" w:hAnsi="Arial" w:cs="Arial"/>
          <w:sz w:val="22"/>
          <w:szCs w:val="22"/>
        </w:rPr>
        <w:t xml:space="preserve">adres: </w:t>
      </w:r>
      <w:r w:rsidR="00EA446A" w:rsidRPr="00151602">
        <w:rPr>
          <w:rFonts w:ascii="Arial" w:hAnsi="Arial" w:cs="Arial"/>
          <w:sz w:val="22"/>
          <w:szCs w:val="22"/>
        </w:rPr>
        <w:t>ul.................................................</w:t>
      </w:r>
      <w:r w:rsidRPr="00151602">
        <w:rPr>
          <w:rFonts w:ascii="Arial" w:hAnsi="Arial" w:cs="Arial"/>
          <w:sz w:val="22"/>
          <w:szCs w:val="22"/>
        </w:rPr>
        <w:t xml:space="preserve">.......miejscowość, kod </w:t>
      </w:r>
      <w:r w:rsidR="0082330A" w:rsidRPr="00151602">
        <w:rPr>
          <w:rFonts w:ascii="Arial" w:hAnsi="Arial" w:cs="Arial"/>
          <w:sz w:val="22"/>
          <w:szCs w:val="22"/>
        </w:rPr>
        <w:t>p</w:t>
      </w:r>
      <w:r w:rsidR="00EA446A" w:rsidRPr="00151602">
        <w:rPr>
          <w:rFonts w:ascii="Arial" w:hAnsi="Arial" w:cs="Arial"/>
          <w:sz w:val="22"/>
          <w:szCs w:val="22"/>
        </w:rPr>
        <w:t>ocztowy..………………………</w:t>
      </w:r>
    </w:p>
    <w:p w14:paraId="62C4DF96" w14:textId="77777777" w:rsidR="00D93A72" w:rsidRPr="00151602" w:rsidRDefault="00D93A72" w:rsidP="00D93A72">
      <w:pPr>
        <w:spacing w:line="276" w:lineRule="auto"/>
        <w:ind w:left="360"/>
        <w:rPr>
          <w:rFonts w:ascii="Arial" w:hAnsi="Arial" w:cs="Arial"/>
          <w:sz w:val="22"/>
          <w:szCs w:val="22"/>
        </w:rPr>
      </w:pPr>
      <w:r w:rsidRPr="00151602">
        <w:rPr>
          <w:rFonts w:ascii="Arial" w:hAnsi="Arial" w:cs="Arial"/>
          <w:sz w:val="22"/>
          <w:szCs w:val="22"/>
        </w:rPr>
        <w:t>województwo ………………………………………………………………………………</w:t>
      </w:r>
      <w:r w:rsidR="00EA446A" w:rsidRPr="00151602">
        <w:rPr>
          <w:rFonts w:ascii="Arial" w:hAnsi="Arial" w:cs="Arial"/>
          <w:sz w:val="22"/>
          <w:szCs w:val="22"/>
        </w:rPr>
        <w:t>…</w:t>
      </w:r>
      <w:r w:rsidRPr="00151602">
        <w:rPr>
          <w:rFonts w:ascii="Arial" w:hAnsi="Arial" w:cs="Arial"/>
          <w:sz w:val="22"/>
          <w:szCs w:val="22"/>
        </w:rPr>
        <w:t>……</w:t>
      </w:r>
    </w:p>
    <w:p w14:paraId="35C26F29" w14:textId="77777777" w:rsidR="00D93A72" w:rsidRPr="00151602" w:rsidRDefault="00D93A72" w:rsidP="00D93A72">
      <w:pPr>
        <w:spacing w:line="276" w:lineRule="auto"/>
        <w:ind w:left="360"/>
        <w:rPr>
          <w:rFonts w:ascii="Arial" w:hAnsi="Arial" w:cs="Arial"/>
          <w:sz w:val="22"/>
          <w:szCs w:val="22"/>
        </w:rPr>
      </w:pPr>
      <w:r w:rsidRPr="00151602">
        <w:rPr>
          <w:rFonts w:ascii="Arial" w:hAnsi="Arial" w:cs="Arial"/>
          <w:sz w:val="22"/>
          <w:szCs w:val="22"/>
        </w:rPr>
        <w:t>tel................................ adres e-mail: ……..………………..............................</w:t>
      </w:r>
    </w:p>
    <w:p w14:paraId="7F2F406C" w14:textId="77777777" w:rsidR="00D93A72" w:rsidRPr="00151602" w:rsidRDefault="00D93A72" w:rsidP="00D93A72">
      <w:pPr>
        <w:spacing w:line="276" w:lineRule="auto"/>
        <w:ind w:left="360"/>
        <w:rPr>
          <w:rFonts w:ascii="Arial" w:hAnsi="Arial" w:cs="Arial"/>
          <w:sz w:val="22"/>
          <w:szCs w:val="22"/>
        </w:rPr>
      </w:pPr>
      <w:r w:rsidRPr="00151602">
        <w:rPr>
          <w:rFonts w:ascii="Arial" w:hAnsi="Arial" w:cs="Arial"/>
          <w:sz w:val="22"/>
          <w:szCs w:val="22"/>
        </w:rPr>
        <w:t>NIP................................................REGON.........................................</w:t>
      </w:r>
    </w:p>
    <w:p w14:paraId="52C768D8" w14:textId="77777777" w:rsidR="00D93A72" w:rsidRPr="00151602" w:rsidRDefault="00D93A72" w:rsidP="00D93A72">
      <w:pPr>
        <w:spacing w:line="276" w:lineRule="auto"/>
        <w:ind w:left="360"/>
        <w:rPr>
          <w:rFonts w:ascii="Arial" w:hAnsi="Arial" w:cs="Arial"/>
          <w:sz w:val="22"/>
          <w:szCs w:val="22"/>
        </w:rPr>
      </w:pPr>
      <w:r w:rsidRPr="00151602">
        <w:rPr>
          <w:rFonts w:ascii="Arial" w:hAnsi="Arial" w:cs="Arial"/>
          <w:sz w:val="22"/>
          <w:szCs w:val="22"/>
        </w:rPr>
        <w:t xml:space="preserve">Osoba uprawniona do kontaktów w sprawie </w:t>
      </w:r>
      <w:r w:rsidR="00EA446A" w:rsidRPr="00151602">
        <w:rPr>
          <w:rFonts w:ascii="Arial" w:hAnsi="Arial" w:cs="Arial"/>
          <w:sz w:val="22"/>
          <w:szCs w:val="22"/>
        </w:rPr>
        <w:t>prowadzonego postępowania</w:t>
      </w:r>
      <w:r w:rsidRPr="00151602">
        <w:rPr>
          <w:rFonts w:ascii="Arial" w:hAnsi="Arial" w:cs="Arial"/>
          <w:sz w:val="22"/>
          <w:szCs w:val="22"/>
        </w:rPr>
        <w:t>:.................................</w:t>
      </w:r>
    </w:p>
    <w:p w14:paraId="470DF8D1" w14:textId="77777777" w:rsidR="00D93A72" w:rsidRPr="00151602" w:rsidRDefault="00D93A72" w:rsidP="00D93A72">
      <w:pPr>
        <w:spacing w:line="276" w:lineRule="auto"/>
        <w:ind w:left="360"/>
        <w:rPr>
          <w:rFonts w:ascii="Arial" w:hAnsi="Arial" w:cs="Arial"/>
          <w:sz w:val="22"/>
          <w:szCs w:val="22"/>
        </w:rPr>
      </w:pPr>
      <w:r w:rsidRPr="00151602">
        <w:rPr>
          <w:rFonts w:ascii="Arial" w:hAnsi="Arial" w:cs="Arial"/>
          <w:sz w:val="22"/>
          <w:szCs w:val="22"/>
        </w:rPr>
        <w:t>tel................................ adres e-mail: ………..………………..............................</w:t>
      </w:r>
    </w:p>
    <w:p w14:paraId="7E0F354D" w14:textId="77777777" w:rsidR="00D93A72" w:rsidRPr="00151602" w:rsidRDefault="00D93A72" w:rsidP="006207CD">
      <w:pPr>
        <w:ind w:left="426" w:hanging="426"/>
        <w:rPr>
          <w:rFonts w:ascii="Arial" w:hAnsi="Arial" w:cs="Arial"/>
          <w:b/>
          <w:sz w:val="22"/>
          <w:szCs w:val="22"/>
        </w:rPr>
      </w:pPr>
      <w:r w:rsidRPr="00151602">
        <w:rPr>
          <w:rFonts w:ascii="Arial" w:hAnsi="Arial" w:cs="Arial"/>
          <w:b/>
          <w:sz w:val="22"/>
          <w:szCs w:val="22"/>
        </w:rPr>
        <w:t xml:space="preserve">     Przedmiot oferty:</w:t>
      </w:r>
      <w:r w:rsidR="00F93D02" w:rsidRPr="00151602">
        <w:rPr>
          <w:rFonts w:ascii="Arial" w:hAnsi="Arial" w:cs="Arial"/>
          <w:b/>
          <w:sz w:val="22"/>
          <w:szCs w:val="22"/>
        </w:rPr>
        <w:t xml:space="preserve">  </w:t>
      </w:r>
      <w:r w:rsidR="006207CD">
        <w:rPr>
          <w:rFonts w:ascii="Arial" w:hAnsi="Arial" w:cs="Arial"/>
          <w:b/>
          <w:sz w:val="22"/>
          <w:szCs w:val="22"/>
        </w:rPr>
        <w:t>D</w:t>
      </w:r>
      <w:r w:rsidR="006207CD" w:rsidRPr="00151602">
        <w:rPr>
          <w:rFonts w:ascii="Arial" w:hAnsi="Arial" w:cs="Arial"/>
          <w:b/>
          <w:sz w:val="22"/>
          <w:szCs w:val="22"/>
        </w:rPr>
        <w:t>ostawa</w:t>
      </w:r>
      <w:r w:rsidR="006207CD">
        <w:rPr>
          <w:rFonts w:ascii="Arial" w:hAnsi="Arial" w:cs="Arial"/>
          <w:b/>
          <w:sz w:val="22"/>
          <w:szCs w:val="22"/>
        </w:rPr>
        <w:t xml:space="preserve"> </w:t>
      </w:r>
      <w:r w:rsidR="006207CD" w:rsidRPr="00151602">
        <w:rPr>
          <w:rFonts w:ascii="Arial" w:hAnsi="Arial" w:cs="Arial"/>
          <w:b/>
          <w:sz w:val="22"/>
          <w:szCs w:val="22"/>
        </w:rPr>
        <w:t>o</w:t>
      </w:r>
      <w:r w:rsidR="006207CD">
        <w:rPr>
          <w:rFonts w:ascii="Arial" w:hAnsi="Arial" w:cs="Arial"/>
          <w:b/>
          <w:sz w:val="22"/>
          <w:szCs w:val="22"/>
        </w:rPr>
        <w:t>słon radiologicznych przed promieniowaniem jonizującym   wraz z</w:t>
      </w:r>
      <w:r w:rsidR="006207CD" w:rsidRPr="00151602">
        <w:rPr>
          <w:rFonts w:ascii="Arial" w:hAnsi="Arial" w:cs="Arial"/>
          <w:b/>
          <w:sz w:val="22"/>
          <w:szCs w:val="22"/>
        </w:rPr>
        <w:t xml:space="preserve"> instalacj</w:t>
      </w:r>
      <w:r w:rsidR="006207CD">
        <w:rPr>
          <w:rFonts w:ascii="Arial" w:hAnsi="Arial" w:cs="Arial"/>
          <w:b/>
          <w:sz w:val="22"/>
          <w:szCs w:val="22"/>
        </w:rPr>
        <w:t>ą</w:t>
      </w:r>
      <w:r w:rsidR="006207CD" w:rsidRPr="00151602">
        <w:rPr>
          <w:rFonts w:ascii="Arial" w:hAnsi="Arial" w:cs="Arial"/>
          <w:b/>
          <w:sz w:val="22"/>
          <w:szCs w:val="22"/>
        </w:rPr>
        <w:t xml:space="preserve"> </w:t>
      </w:r>
      <w:r w:rsidR="006207CD">
        <w:rPr>
          <w:rFonts w:ascii="Arial" w:hAnsi="Arial" w:cs="Arial"/>
          <w:b/>
          <w:sz w:val="22"/>
          <w:szCs w:val="22"/>
        </w:rPr>
        <w:t xml:space="preserve">oraz adaptacją pomieszczeń </w:t>
      </w:r>
      <w:r w:rsidRPr="00151602">
        <w:rPr>
          <w:rFonts w:ascii="Arial" w:hAnsi="Arial" w:cs="Arial"/>
          <w:b/>
          <w:sz w:val="22"/>
          <w:szCs w:val="22"/>
        </w:rPr>
        <w:t xml:space="preserve">(nr </w:t>
      </w:r>
      <w:r w:rsidR="0035309A" w:rsidRPr="00151602">
        <w:rPr>
          <w:rFonts w:ascii="Arial" w:hAnsi="Arial" w:cs="Arial"/>
          <w:b/>
          <w:sz w:val="22"/>
          <w:szCs w:val="22"/>
        </w:rPr>
        <w:t xml:space="preserve">postępowania </w:t>
      </w:r>
      <w:r w:rsidR="00C9581D">
        <w:rPr>
          <w:rFonts w:ascii="Arial" w:hAnsi="Arial" w:cs="Arial"/>
          <w:b/>
          <w:sz w:val="22"/>
          <w:szCs w:val="22"/>
        </w:rPr>
        <w:t>62</w:t>
      </w:r>
      <w:r w:rsidR="006414CF" w:rsidRPr="00151602">
        <w:rPr>
          <w:rFonts w:ascii="Arial" w:hAnsi="Arial" w:cs="Arial"/>
          <w:b/>
          <w:sz w:val="22"/>
          <w:szCs w:val="22"/>
        </w:rPr>
        <w:t>/202</w:t>
      </w:r>
      <w:r w:rsidR="00C9581D">
        <w:rPr>
          <w:rFonts w:ascii="Arial" w:hAnsi="Arial" w:cs="Arial"/>
          <w:b/>
          <w:sz w:val="22"/>
          <w:szCs w:val="22"/>
        </w:rPr>
        <w:t>4</w:t>
      </w:r>
      <w:r w:rsidR="0035309A" w:rsidRPr="00151602">
        <w:rPr>
          <w:rFonts w:ascii="Arial" w:hAnsi="Arial" w:cs="Arial"/>
          <w:b/>
          <w:sz w:val="22"/>
          <w:szCs w:val="22"/>
        </w:rPr>
        <w:t>)</w:t>
      </w:r>
    </w:p>
    <w:p w14:paraId="287CC0D6" w14:textId="77777777" w:rsidR="00D93A72" w:rsidRPr="00151602" w:rsidRDefault="00B034A7" w:rsidP="00D13981">
      <w:pPr>
        <w:spacing w:line="276" w:lineRule="auto"/>
        <w:ind w:left="284"/>
        <w:jc w:val="both"/>
        <w:rPr>
          <w:rFonts w:ascii="Arial" w:hAnsi="Arial" w:cs="Arial"/>
          <w:b/>
          <w:sz w:val="22"/>
          <w:szCs w:val="22"/>
        </w:rPr>
      </w:pPr>
      <w:r w:rsidRPr="00151602">
        <w:rPr>
          <w:rFonts w:ascii="Arial" w:hAnsi="Arial" w:cs="Arial"/>
          <w:b/>
          <w:sz w:val="22"/>
          <w:szCs w:val="22"/>
        </w:rPr>
        <w:t xml:space="preserve"> </w:t>
      </w:r>
      <w:r w:rsidR="00D93A72" w:rsidRPr="00151602">
        <w:rPr>
          <w:rFonts w:ascii="Arial" w:hAnsi="Arial" w:cs="Arial"/>
          <w:b/>
          <w:sz w:val="22"/>
          <w:szCs w:val="22"/>
        </w:rPr>
        <w:t>My niżej podpisani</w:t>
      </w:r>
    </w:p>
    <w:p w14:paraId="54FEA0F1" w14:textId="77777777" w:rsidR="00D93A72" w:rsidRPr="00151602" w:rsidRDefault="00D93A72" w:rsidP="00D93A72">
      <w:pPr>
        <w:spacing w:line="276" w:lineRule="auto"/>
        <w:ind w:left="360"/>
        <w:jc w:val="both"/>
        <w:rPr>
          <w:rFonts w:ascii="Arial" w:hAnsi="Arial" w:cs="Arial"/>
          <w:sz w:val="22"/>
          <w:szCs w:val="22"/>
        </w:rPr>
      </w:pPr>
      <w:r w:rsidRPr="00151602">
        <w:rPr>
          <w:rFonts w:ascii="Arial" w:hAnsi="Arial" w:cs="Arial"/>
          <w:sz w:val="22"/>
          <w:szCs w:val="22"/>
        </w:rPr>
        <w:t>………………………………………………………………………………………………</w:t>
      </w:r>
    </w:p>
    <w:p w14:paraId="4771172A" w14:textId="77777777" w:rsidR="00D93A72" w:rsidRPr="00151602" w:rsidRDefault="00D93A72" w:rsidP="00D93A72">
      <w:pPr>
        <w:spacing w:line="276" w:lineRule="auto"/>
        <w:ind w:left="360"/>
        <w:jc w:val="both"/>
        <w:rPr>
          <w:rFonts w:ascii="Arial" w:hAnsi="Arial" w:cs="Arial"/>
          <w:sz w:val="22"/>
          <w:szCs w:val="22"/>
        </w:rPr>
      </w:pPr>
      <w:r w:rsidRPr="00151602">
        <w:rPr>
          <w:rFonts w:ascii="Arial" w:hAnsi="Arial" w:cs="Arial"/>
          <w:sz w:val="22"/>
          <w:szCs w:val="22"/>
        </w:rPr>
        <w:t>działając w imieniu i na rzecz</w:t>
      </w:r>
    </w:p>
    <w:p w14:paraId="58928963" w14:textId="77777777" w:rsidR="00D93A72" w:rsidRPr="00151602" w:rsidRDefault="00D93A72" w:rsidP="00D93A72">
      <w:pPr>
        <w:spacing w:line="276" w:lineRule="auto"/>
        <w:ind w:left="360"/>
        <w:jc w:val="both"/>
        <w:rPr>
          <w:rFonts w:ascii="Arial" w:hAnsi="Arial" w:cs="Arial"/>
          <w:sz w:val="22"/>
          <w:szCs w:val="22"/>
        </w:rPr>
      </w:pPr>
      <w:r w:rsidRPr="00151602">
        <w:rPr>
          <w:rFonts w:ascii="Arial" w:hAnsi="Arial" w:cs="Arial"/>
          <w:sz w:val="22"/>
          <w:szCs w:val="22"/>
        </w:rPr>
        <w:t>……………………………………………………………………………………………………..</w:t>
      </w:r>
    </w:p>
    <w:p w14:paraId="08AD80B9" w14:textId="77777777" w:rsidR="00D93A72" w:rsidRPr="00151602" w:rsidRDefault="00D93A72" w:rsidP="002825AA">
      <w:pPr>
        <w:numPr>
          <w:ilvl w:val="0"/>
          <w:numId w:val="25"/>
        </w:numPr>
        <w:spacing w:line="276" w:lineRule="auto"/>
        <w:jc w:val="both"/>
        <w:rPr>
          <w:rFonts w:ascii="Arial" w:hAnsi="Arial" w:cs="Arial"/>
          <w:b/>
          <w:sz w:val="22"/>
          <w:szCs w:val="22"/>
        </w:rPr>
      </w:pPr>
      <w:r w:rsidRPr="00151602">
        <w:rPr>
          <w:rFonts w:ascii="Arial" w:hAnsi="Arial" w:cs="Arial"/>
          <w:sz w:val="22"/>
          <w:szCs w:val="22"/>
        </w:rPr>
        <w:t xml:space="preserve">Składamy ofertę na wykonanie przedmiotu zamówienia w zakresie </w:t>
      </w:r>
      <w:r w:rsidR="00D13981" w:rsidRPr="00151602">
        <w:rPr>
          <w:rFonts w:ascii="Arial" w:hAnsi="Arial" w:cs="Arial"/>
          <w:sz w:val="22"/>
          <w:szCs w:val="22"/>
        </w:rPr>
        <w:t>określonym w</w:t>
      </w:r>
      <w:r w:rsidRPr="00151602">
        <w:rPr>
          <w:rFonts w:ascii="Arial" w:hAnsi="Arial" w:cs="Arial"/>
          <w:sz w:val="22"/>
          <w:szCs w:val="22"/>
        </w:rPr>
        <w:t xml:space="preserve"> specyfikacji warunków zamówienia (SWZ) w niniejszym postępowaniu. </w:t>
      </w:r>
      <w:r w:rsidRPr="00151602">
        <w:rPr>
          <w:rFonts w:ascii="Arial" w:hAnsi="Arial" w:cs="Arial"/>
          <w:b/>
          <w:sz w:val="22"/>
          <w:szCs w:val="22"/>
        </w:rPr>
        <w:t xml:space="preserve"> </w:t>
      </w:r>
    </w:p>
    <w:p w14:paraId="032FDFF3" w14:textId="77777777" w:rsidR="00D93A72" w:rsidRPr="00151602" w:rsidRDefault="00180EFA" w:rsidP="002825AA">
      <w:pPr>
        <w:numPr>
          <w:ilvl w:val="0"/>
          <w:numId w:val="25"/>
        </w:numPr>
        <w:spacing w:line="276" w:lineRule="auto"/>
        <w:rPr>
          <w:rFonts w:ascii="Arial" w:hAnsi="Arial" w:cs="Arial"/>
          <w:sz w:val="22"/>
          <w:szCs w:val="22"/>
        </w:rPr>
      </w:pPr>
      <w:r>
        <w:rPr>
          <w:rFonts w:ascii="Arial" w:hAnsi="Arial" w:cs="Arial"/>
          <w:b/>
          <w:sz w:val="22"/>
          <w:szCs w:val="22"/>
        </w:rPr>
        <w:t>Łączna c</w:t>
      </w:r>
      <w:r w:rsidR="00D93A72" w:rsidRPr="00151602">
        <w:rPr>
          <w:rFonts w:ascii="Arial" w:hAnsi="Arial" w:cs="Arial"/>
          <w:b/>
          <w:sz w:val="22"/>
          <w:szCs w:val="22"/>
        </w:rPr>
        <w:t>ena oferty</w:t>
      </w:r>
      <w:r w:rsidR="00C92192" w:rsidRPr="00151602">
        <w:rPr>
          <w:rFonts w:ascii="Arial" w:hAnsi="Arial" w:cs="Arial"/>
          <w:b/>
          <w:sz w:val="22"/>
          <w:szCs w:val="22"/>
        </w:rPr>
        <w:t>:</w:t>
      </w:r>
    </w:p>
    <w:p w14:paraId="5EAF1D3B" w14:textId="77777777" w:rsidR="00D34315" w:rsidRPr="00151602" w:rsidRDefault="00D34315" w:rsidP="00D34315">
      <w:pPr>
        <w:spacing w:line="276" w:lineRule="auto"/>
        <w:ind w:left="360"/>
        <w:rPr>
          <w:rFonts w:ascii="Arial" w:hAnsi="Arial" w:cs="Arial"/>
          <w:sz w:val="22"/>
          <w:szCs w:val="22"/>
        </w:rPr>
      </w:pPr>
      <w:r w:rsidRPr="00151602">
        <w:rPr>
          <w:rFonts w:ascii="Arial" w:hAnsi="Arial" w:cs="Arial"/>
          <w:sz w:val="22"/>
          <w:szCs w:val="22"/>
        </w:rPr>
        <w:t>............................. zł netto słownie:..............................................................................</w:t>
      </w:r>
    </w:p>
    <w:p w14:paraId="7F0143DD" w14:textId="77777777" w:rsidR="00D34315" w:rsidRDefault="00D34315" w:rsidP="00D34315">
      <w:pPr>
        <w:spacing w:line="276" w:lineRule="auto"/>
        <w:ind w:left="360"/>
        <w:rPr>
          <w:rFonts w:ascii="Arial" w:hAnsi="Arial" w:cs="Arial"/>
          <w:sz w:val="22"/>
          <w:szCs w:val="22"/>
        </w:rPr>
      </w:pPr>
      <w:r w:rsidRPr="00151602">
        <w:rPr>
          <w:rFonts w:ascii="Arial" w:hAnsi="Arial" w:cs="Arial"/>
          <w:sz w:val="22"/>
          <w:szCs w:val="22"/>
        </w:rPr>
        <w:t>............................  zł brutto słownie:..............................................................................</w:t>
      </w:r>
    </w:p>
    <w:p w14:paraId="6E95678C" w14:textId="77777777" w:rsidR="00EC0C52" w:rsidRDefault="00EC0C52" w:rsidP="00D34315">
      <w:pPr>
        <w:spacing w:line="276" w:lineRule="auto"/>
        <w:ind w:left="360"/>
        <w:rPr>
          <w:rFonts w:ascii="Arial" w:hAnsi="Arial" w:cs="Arial"/>
          <w:b/>
          <w:sz w:val="22"/>
          <w:szCs w:val="22"/>
        </w:rPr>
      </w:pPr>
      <w:r w:rsidRPr="00EC0C52">
        <w:rPr>
          <w:rFonts w:ascii="Arial" w:hAnsi="Arial" w:cs="Arial"/>
          <w:b/>
          <w:sz w:val="22"/>
          <w:szCs w:val="22"/>
        </w:rPr>
        <w:t>Okres gwarancji - ……… mie</w:t>
      </w:r>
      <w:r>
        <w:rPr>
          <w:rFonts w:ascii="Arial" w:hAnsi="Arial" w:cs="Arial"/>
          <w:b/>
          <w:sz w:val="22"/>
          <w:szCs w:val="22"/>
        </w:rPr>
        <w:t>s</w:t>
      </w:r>
      <w:r w:rsidRPr="00EC0C52">
        <w:rPr>
          <w:rFonts w:ascii="Arial" w:hAnsi="Arial" w:cs="Arial"/>
          <w:b/>
          <w:sz w:val="22"/>
          <w:szCs w:val="22"/>
        </w:rPr>
        <w:t>ięcy</w:t>
      </w:r>
    </w:p>
    <w:p w14:paraId="74B26635" w14:textId="77777777" w:rsidR="00180EFA" w:rsidRPr="00180EFA" w:rsidRDefault="00180EFA" w:rsidP="00D34315">
      <w:pPr>
        <w:spacing w:line="276" w:lineRule="auto"/>
        <w:ind w:left="360"/>
        <w:rPr>
          <w:rFonts w:ascii="Arial" w:hAnsi="Arial" w:cs="Arial"/>
          <w:sz w:val="22"/>
          <w:szCs w:val="22"/>
        </w:rPr>
      </w:pPr>
      <w:r>
        <w:rPr>
          <w:rFonts w:ascii="Arial" w:hAnsi="Arial" w:cs="Arial"/>
          <w:sz w:val="22"/>
          <w:szCs w:val="22"/>
        </w:rPr>
        <w:t>w</w:t>
      </w:r>
      <w:r w:rsidRPr="00180EFA">
        <w:rPr>
          <w:rFonts w:ascii="Arial" w:hAnsi="Arial" w:cs="Arial"/>
          <w:sz w:val="22"/>
          <w:szCs w:val="22"/>
        </w:rPr>
        <w:t xml:space="preserve"> tym:</w:t>
      </w:r>
    </w:p>
    <w:p w14:paraId="7B08054C" w14:textId="77777777" w:rsidR="00180EFA" w:rsidRDefault="00180EFA" w:rsidP="00D34315">
      <w:pPr>
        <w:spacing w:line="276" w:lineRule="auto"/>
        <w:ind w:left="360"/>
        <w:rPr>
          <w:rFonts w:ascii="Arial" w:hAnsi="Arial" w:cs="Arial"/>
          <w:b/>
          <w:sz w:val="22"/>
          <w:szCs w:val="22"/>
        </w:rPr>
      </w:pPr>
      <w:r>
        <w:rPr>
          <w:rFonts w:ascii="Arial" w:hAnsi="Arial" w:cs="Arial"/>
          <w:b/>
          <w:sz w:val="22"/>
          <w:szCs w:val="22"/>
        </w:rPr>
        <w:t xml:space="preserve">Cena </w:t>
      </w:r>
      <w:r w:rsidR="00E507E8">
        <w:rPr>
          <w:rFonts w:ascii="Arial" w:hAnsi="Arial" w:cs="Arial"/>
          <w:b/>
          <w:sz w:val="22"/>
          <w:szCs w:val="22"/>
        </w:rPr>
        <w:t xml:space="preserve">za dostawę </w:t>
      </w:r>
      <w:r>
        <w:rPr>
          <w:rFonts w:ascii="Arial" w:hAnsi="Arial" w:cs="Arial"/>
          <w:b/>
          <w:sz w:val="22"/>
          <w:szCs w:val="22"/>
        </w:rPr>
        <w:t>osłon:</w:t>
      </w:r>
    </w:p>
    <w:p w14:paraId="7DC03329" w14:textId="77777777" w:rsidR="00180EFA" w:rsidRPr="00151602" w:rsidRDefault="00180EFA" w:rsidP="00180EFA">
      <w:pPr>
        <w:spacing w:line="276" w:lineRule="auto"/>
        <w:ind w:left="360"/>
        <w:rPr>
          <w:rFonts w:ascii="Arial" w:hAnsi="Arial" w:cs="Arial"/>
          <w:sz w:val="22"/>
          <w:szCs w:val="22"/>
        </w:rPr>
      </w:pPr>
      <w:r w:rsidRPr="00151602">
        <w:rPr>
          <w:rFonts w:ascii="Arial" w:hAnsi="Arial" w:cs="Arial"/>
          <w:sz w:val="22"/>
          <w:szCs w:val="22"/>
        </w:rPr>
        <w:t>............................. zł netto słownie:..............................................................................</w:t>
      </w:r>
    </w:p>
    <w:p w14:paraId="5177A427" w14:textId="77777777" w:rsidR="00180EFA" w:rsidRDefault="00180EFA" w:rsidP="00180EFA">
      <w:pPr>
        <w:spacing w:line="276" w:lineRule="auto"/>
        <w:ind w:left="360"/>
        <w:rPr>
          <w:rFonts w:ascii="Arial" w:hAnsi="Arial" w:cs="Arial"/>
          <w:sz w:val="22"/>
          <w:szCs w:val="22"/>
        </w:rPr>
      </w:pPr>
      <w:r w:rsidRPr="00151602">
        <w:rPr>
          <w:rFonts w:ascii="Arial" w:hAnsi="Arial" w:cs="Arial"/>
          <w:sz w:val="22"/>
          <w:szCs w:val="22"/>
        </w:rPr>
        <w:t>............................  zł brutto słownie:..............................................................................</w:t>
      </w:r>
    </w:p>
    <w:p w14:paraId="75E15A89" w14:textId="77777777" w:rsidR="00180EFA" w:rsidRPr="00180EFA" w:rsidRDefault="00180EFA" w:rsidP="00180EFA">
      <w:pPr>
        <w:spacing w:line="276" w:lineRule="auto"/>
        <w:ind w:left="360"/>
        <w:rPr>
          <w:rFonts w:ascii="Arial" w:hAnsi="Arial" w:cs="Arial"/>
          <w:b/>
          <w:sz w:val="22"/>
          <w:szCs w:val="22"/>
        </w:rPr>
      </w:pPr>
      <w:r w:rsidRPr="00180EFA">
        <w:rPr>
          <w:rFonts w:ascii="Arial" w:hAnsi="Arial" w:cs="Arial"/>
          <w:b/>
          <w:sz w:val="22"/>
          <w:szCs w:val="22"/>
        </w:rPr>
        <w:t>Cena za adaptację i instalację:</w:t>
      </w:r>
    </w:p>
    <w:p w14:paraId="615B28F6" w14:textId="77777777" w:rsidR="00180EFA" w:rsidRPr="00151602" w:rsidRDefault="00180EFA" w:rsidP="00180EFA">
      <w:pPr>
        <w:spacing w:line="276" w:lineRule="auto"/>
        <w:ind w:left="360"/>
        <w:rPr>
          <w:rFonts w:ascii="Arial" w:hAnsi="Arial" w:cs="Arial"/>
          <w:sz w:val="22"/>
          <w:szCs w:val="22"/>
        </w:rPr>
      </w:pPr>
      <w:r w:rsidRPr="00151602">
        <w:rPr>
          <w:rFonts w:ascii="Arial" w:hAnsi="Arial" w:cs="Arial"/>
          <w:sz w:val="22"/>
          <w:szCs w:val="22"/>
        </w:rPr>
        <w:t>............................. zł netto słownie:..............................................................................</w:t>
      </w:r>
    </w:p>
    <w:p w14:paraId="013F547D" w14:textId="77777777" w:rsidR="00180EFA" w:rsidRDefault="00180EFA" w:rsidP="00180EFA">
      <w:pPr>
        <w:spacing w:line="276" w:lineRule="auto"/>
        <w:ind w:left="360"/>
        <w:rPr>
          <w:rFonts w:ascii="Arial" w:hAnsi="Arial" w:cs="Arial"/>
          <w:sz w:val="22"/>
          <w:szCs w:val="22"/>
        </w:rPr>
      </w:pPr>
      <w:r w:rsidRPr="00151602">
        <w:rPr>
          <w:rFonts w:ascii="Arial" w:hAnsi="Arial" w:cs="Arial"/>
          <w:sz w:val="22"/>
          <w:szCs w:val="22"/>
        </w:rPr>
        <w:t>............................  zł brutto słownie:..............................................................................</w:t>
      </w:r>
    </w:p>
    <w:p w14:paraId="75990132" w14:textId="77777777" w:rsidR="00407013" w:rsidRPr="00151602" w:rsidRDefault="001265D2" w:rsidP="00914BA4">
      <w:pPr>
        <w:pStyle w:val="Akapitzlist"/>
        <w:numPr>
          <w:ilvl w:val="0"/>
          <w:numId w:val="25"/>
        </w:numPr>
        <w:shd w:val="clear" w:color="auto" w:fill="FFFFFF"/>
        <w:autoSpaceDE w:val="0"/>
        <w:autoSpaceDN w:val="0"/>
        <w:adjustRightInd w:val="0"/>
        <w:spacing w:line="276" w:lineRule="auto"/>
        <w:contextualSpacing/>
        <w:jc w:val="both"/>
        <w:rPr>
          <w:rFonts w:ascii="Arial" w:hAnsi="Arial" w:cs="Arial"/>
          <w:sz w:val="22"/>
          <w:szCs w:val="22"/>
        </w:rPr>
      </w:pPr>
      <w:r w:rsidRPr="00151602">
        <w:rPr>
          <w:rFonts w:ascii="Arial" w:hAnsi="Arial" w:cs="Arial"/>
          <w:b/>
          <w:sz w:val="22"/>
          <w:szCs w:val="22"/>
        </w:rPr>
        <w:t>Oświadcza</w:t>
      </w:r>
      <w:r w:rsidR="00D93A72" w:rsidRPr="00151602">
        <w:rPr>
          <w:rFonts w:ascii="Arial" w:hAnsi="Arial" w:cs="Arial"/>
          <w:b/>
          <w:sz w:val="22"/>
          <w:szCs w:val="22"/>
        </w:rPr>
        <w:t>my</w:t>
      </w:r>
      <w:r w:rsidR="00D93A72" w:rsidRPr="00151602">
        <w:rPr>
          <w:rFonts w:ascii="Arial" w:hAnsi="Arial" w:cs="Arial"/>
          <w:sz w:val="22"/>
          <w:szCs w:val="22"/>
        </w:rPr>
        <w:t>, że dostawa/</w:t>
      </w:r>
      <w:r w:rsidR="00D93A72" w:rsidRPr="00151602">
        <w:rPr>
          <w:rFonts w:ascii="Arial" w:hAnsi="Arial" w:cs="Arial"/>
          <w:strike/>
          <w:sz w:val="22"/>
          <w:szCs w:val="22"/>
        </w:rPr>
        <w:t>usługa/robota budowlana</w:t>
      </w:r>
      <w:r w:rsidR="00D93A72" w:rsidRPr="00151602">
        <w:rPr>
          <w:rFonts w:ascii="Arial" w:hAnsi="Arial" w:cs="Arial"/>
          <w:sz w:val="22"/>
          <w:szCs w:val="22"/>
        </w:rPr>
        <w:t xml:space="preserve"> będąca przedmiotem zamówienia </w:t>
      </w:r>
      <w:r w:rsidR="00DF6B60" w:rsidRPr="00151602">
        <w:rPr>
          <w:rFonts w:ascii="Arial" w:hAnsi="Arial" w:cs="Arial"/>
          <w:sz w:val="22"/>
          <w:szCs w:val="22"/>
        </w:rPr>
        <w:t xml:space="preserve">  </w:t>
      </w:r>
      <w:r w:rsidR="00407013" w:rsidRPr="00151602">
        <w:rPr>
          <w:rFonts w:ascii="Arial" w:hAnsi="Arial" w:cs="Arial"/>
          <w:sz w:val="22"/>
          <w:szCs w:val="22"/>
        </w:rPr>
        <w:t xml:space="preserve">  </w:t>
      </w:r>
      <w:r w:rsidR="00D93A72" w:rsidRPr="00151602">
        <w:rPr>
          <w:rFonts w:ascii="Arial" w:hAnsi="Arial" w:cs="Arial"/>
          <w:sz w:val="22"/>
          <w:szCs w:val="22"/>
        </w:rPr>
        <w:t>wykonywana będzie zgodnie z obowiązującymi przepisami prawa.</w:t>
      </w:r>
    </w:p>
    <w:p w14:paraId="09CFC771" w14:textId="77777777" w:rsidR="00EC299C" w:rsidRPr="00151602" w:rsidRDefault="00914BA4" w:rsidP="00EC299C">
      <w:pPr>
        <w:numPr>
          <w:ilvl w:val="0"/>
          <w:numId w:val="25"/>
        </w:numPr>
        <w:jc w:val="both"/>
        <w:rPr>
          <w:rFonts w:ascii="Arial" w:hAnsi="Arial" w:cs="Arial"/>
          <w:sz w:val="22"/>
          <w:szCs w:val="22"/>
        </w:rPr>
      </w:pPr>
      <w:r w:rsidRPr="00151602">
        <w:rPr>
          <w:rFonts w:ascii="Arial" w:hAnsi="Arial" w:cs="Arial"/>
          <w:sz w:val="22"/>
          <w:szCs w:val="22"/>
        </w:rPr>
        <w:t>Oświadczamy, iż zaoferowane urządzenie jest nowe, wyprodukowane nie wcześniej niż w 202</w:t>
      </w:r>
      <w:r w:rsidR="00F93D02" w:rsidRPr="00151602">
        <w:rPr>
          <w:rFonts w:ascii="Arial" w:hAnsi="Arial" w:cs="Arial"/>
          <w:sz w:val="22"/>
          <w:szCs w:val="22"/>
        </w:rPr>
        <w:t>3</w:t>
      </w:r>
      <w:r w:rsidRPr="00151602">
        <w:rPr>
          <w:rFonts w:ascii="Arial" w:hAnsi="Arial" w:cs="Arial"/>
          <w:sz w:val="22"/>
          <w:szCs w:val="22"/>
        </w:rPr>
        <w:t xml:space="preserve"> r., pochodzące z oficjalnego, autoryzowanego kanału dystrybucji.</w:t>
      </w:r>
    </w:p>
    <w:p w14:paraId="0322E4D7" w14:textId="77777777" w:rsidR="00EC299C" w:rsidRPr="00151602" w:rsidRDefault="00EC299C" w:rsidP="00EC299C">
      <w:pPr>
        <w:numPr>
          <w:ilvl w:val="0"/>
          <w:numId w:val="25"/>
        </w:numPr>
        <w:jc w:val="both"/>
        <w:rPr>
          <w:rFonts w:ascii="Arial" w:hAnsi="Arial" w:cs="Arial"/>
          <w:sz w:val="22"/>
          <w:szCs w:val="22"/>
        </w:rPr>
      </w:pPr>
      <w:r w:rsidRPr="00151602">
        <w:rPr>
          <w:rFonts w:ascii="Arial" w:hAnsi="Arial" w:cs="Arial"/>
          <w:sz w:val="22"/>
          <w:szCs w:val="22"/>
        </w:rPr>
        <w:t xml:space="preserve">Oferujemy okres gwarancji i serwisu urządzeń przez …………………miesięcy, </w:t>
      </w:r>
    </w:p>
    <w:p w14:paraId="6CB1B4B7" w14:textId="77777777" w:rsidR="00E5275D" w:rsidRPr="00151602" w:rsidRDefault="00407013" w:rsidP="00EC299C">
      <w:pPr>
        <w:numPr>
          <w:ilvl w:val="0"/>
          <w:numId w:val="25"/>
        </w:numPr>
        <w:jc w:val="both"/>
        <w:rPr>
          <w:rFonts w:ascii="Arial" w:hAnsi="Arial" w:cs="Arial"/>
          <w:sz w:val="22"/>
          <w:szCs w:val="22"/>
        </w:rPr>
      </w:pPr>
      <w:r w:rsidRPr="00151602">
        <w:rPr>
          <w:rFonts w:ascii="Arial" w:hAnsi="Arial" w:cs="Arial"/>
          <w:sz w:val="22"/>
          <w:szCs w:val="22"/>
        </w:rPr>
        <w:t xml:space="preserve">Oferujemy </w:t>
      </w:r>
      <w:r w:rsidRPr="00151602">
        <w:rPr>
          <w:rFonts w:ascii="Arial" w:hAnsi="Arial" w:cs="Arial"/>
          <w:b/>
          <w:sz w:val="22"/>
          <w:szCs w:val="22"/>
        </w:rPr>
        <w:t>realizację</w:t>
      </w:r>
      <w:r w:rsidRPr="00151602">
        <w:rPr>
          <w:rFonts w:ascii="Arial" w:hAnsi="Arial" w:cs="Arial"/>
          <w:sz w:val="22"/>
          <w:szCs w:val="22"/>
        </w:rPr>
        <w:t xml:space="preserve"> przedmiotu zamówienia w terminie wyznaczonym przez Zamawiającego</w:t>
      </w:r>
      <w:r w:rsidR="00D442D8" w:rsidRPr="00151602">
        <w:rPr>
          <w:rFonts w:ascii="Arial" w:hAnsi="Arial" w:cs="Arial"/>
          <w:sz w:val="22"/>
          <w:szCs w:val="22"/>
        </w:rPr>
        <w:t>.</w:t>
      </w:r>
    </w:p>
    <w:p w14:paraId="786EBB8D" w14:textId="77777777" w:rsidR="00D93A72" w:rsidRPr="00151602" w:rsidRDefault="00D93A72" w:rsidP="00EC299C">
      <w:pPr>
        <w:pStyle w:val="pkt"/>
        <w:numPr>
          <w:ilvl w:val="0"/>
          <w:numId w:val="25"/>
        </w:numPr>
        <w:spacing w:before="0" w:after="0" w:line="276" w:lineRule="auto"/>
        <w:rPr>
          <w:rFonts w:ascii="Arial" w:hAnsi="Arial" w:cs="Arial"/>
          <w:sz w:val="22"/>
          <w:szCs w:val="22"/>
        </w:rPr>
      </w:pPr>
      <w:r w:rsidRPr="00151602">
        <w:rPr>
          <w:rFonts w:ascii="Arial" w:hAnsi="Arial" w:cs="Arial"/>
          <w:sz w:val="22"/>
          <w:szCs w:val="22"/>
        </w:rPr>
        <w:t xml:space="preserve">Akceptujemy warunki płatności. </w:t>
      </w:r>
      <w:r w:rsidRPr="00151602">
        <w:rPr>
          <w:rFonts w:ascii="Arial" w:hAnsi="Arial" w:cs="Arial"/>
          <w:sz w:val="22"/>
          <w:szCs w:val="22"/>
          <w:u w:val="single"/>
        </w:rPr>
        <w:t>Termin zapłaty w ciągu 60 dni</w:t>
      </w:r>
      <w:r w:rsidRPr="00151602">
        <w:rPr>
          <w:rFonts w:ascii="Arial" w:hAnsi="Arial" w:cs="Arial"/>
          <w:sz w:val="22"/>
          <w:szCs w:val="22"/>
        </w:rPr>
        <w:t xml:space="preserve"> licząc od dnia otrzymania faktury przez zamawiającego. </w:t>
      </w:r>
    </w:p>
    <w:p w14:paraId="4B1E16B8" w14:textId="77777777" w:rsidR="00D93A72" w:rsidRPr="00151602" w:rsidRDefault="00D93A72" w:rsidP="00EC299C">
      <w:pPr>
        <w:pStyle w:val="Akapitzlist"/>
        <w:numPr>
          <w:ilvl w:val="0"/>
          <w:numId w:val="25"/>
        </w:numPr>
        <w:spacing w:line="276" w:lineRule="auto"/>
        <w:jc w:val="both"/>
        <w:rPr>
          <w:rFonts w:ascii="Arial" w:hAnsi="Arial" w:cs="Arial"/>
          <w:sz w:val="22"/>
          <w:szCs w:val="22"/>
        </w:rPr>
      </w:pPr>
      <w:r w:rsidRPr="00151602">
        <w:rPr>
          <w:rFonts w:ascii="Arial" w:hAnsi="Arial" w:cs="Arial"/>
          <w:sz w:val="22"/>
          <w:szCs w:val="22"/>
        </w:rPr>
        <w:t xml:space="preserve">Oświadczamy, iż wykonanie przedmiotowego zamówienia </w:t>
      </w:r>
      <w:r w:rsidRPr="00151602">
        <w:rPr>
          <w:rFonts w:ascii="Arial" w:hAnsi="Arial" w:cs="Arial"/>
          <w:b/>
          <w:sz w:val="22"/>
          <w:szCs w:val="22"/>
        </w:rPr>
        <w:t>powierzę/nie powierzę*</w:t>
      </w:r>
      <w:r w:rsidRPr="00151602">
        <w:rPr>
          <w:rFonts w:ascii="Arial" w:hAnsi="Arial" w:cs="Arial"/>
          <w:sz w:val="22"/>
          <w:szCs w:val="22"/>
        </w:rPr>
        <w:t xml:space="preserve"> podwykonawcom.</w:t>
      </w:r>
      <w:r w:rsidRPr="00151602">
        <w:rPr>
          <w:rFonts w:ascii="Arial" w:hAnsi="Arial" w:cs="Arial"/>
          <w:i/>
          <w:sz w:val="22"/>
          <w:szCs w:val="22"/>
          <w:vertAlign w:val="subscript"/>
        </w:rPr>
        <w:t>* Niewłaściwe skreślić.</w:t>
      </w:r>
    </w:p>
    <w:p w14:paraId="5C5A6C7B" w14:textId="77777777" w:rsidR="00D93A72" w:rsidRPr="00151602" w:rsidRDefault="00D93A72" w:rsidP="00F747D3">
      <w:pPr>
        <w:tabs>
          <w:tab w:val="left" w:pos="5812"/>
        </w:tabs>
        <w:spacing w:line="276" w:lineRule="auto"/>
        <w:ind w:left="284"/>
        <w:jc w:val="both"/>
        <w:rPr>
          <w:rFonts w:ascii="Arial" w:hAnsi="Arial" w:cs="Arial"/>
          <w:sz w:val="22"/>
          <w:szCs w:val="22"/>
        </w:rPr>
      </w:pPr>
      <w:r w:rsidRPr="00151602">
        <w:rPr>
          <w:rFonts w:ascii="Arial" w:hAnsi="Arial" w:cs="Arial"/>
          <w:sz w:val="22"/>
          <w:szCs w:val="22"/>
        </w:rPr>
        <w:t xml:space="preserve">W przypadku powierzenia zamówienia podwykonawcom proszę o podanie części zamówienia </w:t>
      </w:r>
      <w:r w:rsidR="003742B7">
        <w:rPr>
          <w:rFonts w:ascii="Arial" w:hAnsi="Arial" w:cs="Arial"/>
          <w:sz w:val="22"/>
          <w:szCs w:val="22"/>
        </w:rPr>
        <w:t xml:space="preserve">            </w:t>
      </w:r>
      <w:r w:rsidRPr="00151602">
        <w:rPr>
          <w:rFonts w:ascii="Arial" w:hAnsi="Arial" w:cs="Arial"/>
          <w:sz w:val="22"/>
          <w:szCs w:val="22"/>
        </w:rPr>
        <w:t>i firm podwykonawców.</w:t>
      </w:r>
    </w:p>
    <w:p w14:paraId="14008A25" w14:textId="77777777" w:rsidR="0082330A" w:rsidRPr="00151602" w:rsidRDefault="00D93A72" w:rsidP="0082330A">
      <w:pPr>
        <w:tabs>
          <w:tab w:val="left" w:pos="5812"/>
        </w:tabs>
        <w:ind w:left="284"/>
        <w:rPr>
          <w:rFonts w:ascii="Arial" w:hAnsi="Arial" w:cs="Arial"/>
          <w:sz w:val="22"/>
          <w:szCs w:val="22"/>
        </w:rPr>
      </w:pPr>
      <w:r w:rsidRPr="00151602">
        <w:rPr>
          <w:rFonts w:ascii="Arial" w:hAnsi="Arial" w:cs="Arial"/>
          <w:sz w:val="22"/>
          <w:szCs w:val="22"/>
        </w:rPr>
        <w:t>Wykaz podwykonawców wraz z wymaganymi</w:t>
      </w:r>
      <w:r w:rsidR="0082330A" w:rsidRPr="00151602">
        <w:rPr>
          <w:rFonts w:ascii="Arial" w:hAnsi="Arial" w:cs="Arial"/>
          <w:sz w:val="22"/>
          <w:szCs w:val="22"/>
        </w:rPr>
        <w:t xml:space="preserve"> informacjami………..</w:t>
      </w:r>
    </w:p>
    <w:p w14:paraId="73C070A6" w14:textId="77777777" w:rsidR="00D93A72" w:rsidRPr="00151602" w:rsidRDefault="00D93A72" w:rsidP="0082330A">
      <w:pPr>
        <w:tabs>
          <w:tab w:val="left" w:pos="5812"/>
        </w:tabs>
        <w:ind w:left="284"/>
        <w:rPr>
          <w:rFonts w:ascii="Arial" w:hAnsi="Arial" w:cs="Arial"/>
          <w:sz w:val="22"/>
          <w:szCs w:val="22"/>
        </w:rPr>
      </w:pPr>
      <w:r w:rsidRPr="00151602">
        <w:rPr>
          <w:rFonts w:ascii="Arial" w:hAnsi="Arial" w:cs="Arial"/>
          <w:sz w:val="22"/>
          <w:szCs w:val="22"/>
        </w:rPr>
        <w:t>..........................................................................................................................</w:t>
      </w:r>
      <w:r w:rsidR="00B034A7" w:rsidRPr="00151602">
        <w:rPr>
          <w:rFonts w:ascii="Arial" w:hAnsi="Arial" w:cs="Arial"/>
          <w:sz w:val="22"/>
          <w:szCs w:val="22"/>
        </w:rPr>
        <w:t>..........</w:t>
      </w:r>
      <w:r w:rsidRPr="00151602">
        <w:rPr>
          <w:rFonts w:ascii="Arial" w:hAnsi="Arial" w:cs="Arial"/>
          <w:sz w:val="22"/>
          <w:szCs w:val="22"/>
        </w:rPr>
        <w:t>...</w:t>
      </w:r>
      <w:r w:rsidR="00407013" w:rsidRPr="00151602">
        <w:rPr>
          <w:rFonts w:ascii="Arial" w:hAnsi="Arial" w:cs="Arial"/>
          <w:sz w:val="22"/>
          <w:szCs w:val="22"/>
        </w:rPr>
        <w:t xml:space="preserve">            </w:t>
      </w:r>
    </w:p>
    <w:p w14:paraId="38AE8DE3" w14:textId="77777777" w:rsidR="00D93A72" w:rsidRPr="00151602" w:rsidRDefault="00D93A72" w:rsidP="00EC299C">
      <w:pPr>
        <w:numPr>
          <w:ilvl w:val="0"/>
          <w:numId w:val="25"/>
        </w:numPr>
        <w:spacing w:line="276" w:lineRule="auto"/>
        <w:jc w:val="both"/>
        <w:rPr>
          <w:rFonts w:ascii="Arial" w:hAnsi="Arial" w:cs="Arial"/>
          <w:sz w:val="22"/>
          <w:szCs w:val="22"/>
        </w:rPr>
      </w:pPr>
      <w:r w:rsidRPr="00151602">
        <w:rPr>
          <w:rFonts w:ascii="Arial" w:hAnsi="Arial" w:cs="Arial"/>
          <w:sz w:val="22"/>
          <w:szCs w:val="22"/>
        </w:rPr>
        <w:t xml:space="preserve">Oświadczamy ze zapoznaliśmy się ze szczegółowymi warunkami i zasadami postępowania, </w:t>
      </w:r>
      <w:r w:rsidR="003742B7">
        <w:rPr>
          <w:rFonts w:ascii="Arial" w:hAnsi="Arial" w:cs="Arial"/>
          <w:sz w:val="22"/>
          <w:szCs w:val="22"/>
        </w:rPr>
        <w:t xml:space="preserve">         </w:t>
      </w:r>
      <w:r w:rsidRPr="00151602">
        <w:rPr>
          <w:rFonts w:ascii="Arial" w:hAnsi="Arial" w:cs="Arial"/>
          <w:sz w:val="22"/>
          <w:szCs w:val="22"/>
        </w:rPr>
        <w:t xml:space="preserve">w tym realizacji zamówienia i nie wnosimy żadnych uwag.  </w:t>
      </w:r>
    </w:p>
    <w:p w14:paraId="1B86016D" w14:textId="77777777" w:rsidR="00D93A72" w:rsidRPr="00151602" w:rsidRDefault="00D93A72" w:rsidP="00EC299C">
      <w:pPr>
        <w:numPr>
          <w:ilvl w:val="0"/>
          <w:numId w:val="25"/>
        </w:numPr>
        <w:spacing w:line="276" w:lineRule="auto"/>
        <w:jc w:val="both"/>
        <w:rPr>
          <w:rFonts w:ascii="Arial" w:hAnsi="Arial" w:cs="Arial"/>
          <w:sz w:val="22"/>
          <w:szCs w:val="22"/>
        </w:rPr>
      </w:pPr>
      <w:r w:rsidRPr="00151602">
        <w:rPr>
          <w:rFonts w:ascii="Arial" w:hAnsi="Arial" w:cs="Arial"/>
          <w:sz w:val="22"/>
          <w:szCs w:val="22"/>
        </w:rPr>
        <w:t>Uważamy się za związanych złożoną ofertą przez czas wskazany w SWZ.</w:t>
      </w:r>
    </w:p>
    <w:p w14:paraId="7EF182C4" w14:textId="77777777" w:rsidR="00D93A72" w:rsidRPr="00151602" w:rsidRDefault="00D93A72" w:rsidP="00EC299C">
      <w:pPr>
        <w:numPr>
          <w:ilvl w:val="0"/>
          <w:numId w:val="25"/>
        </w:numPr>
        <w:spacing w:line="276" w:lineRule="auto"/>
        <w:jc w:val="both"/>
        <w:rPr>
          <w:rFonts w:ascii="Arial" w:hAnsi="Arial" w:cs="Arial"/>
          <w:sz w:val="22"/>
          <w:szCs w:val="22"/>
        </w:rPr>
      </w:pPr>
      <w:r w:rsidRPr="00151602">
        <w:rPr>
          <w:rFonts w:ascii="Arial" w:hAnsi="Arial" w:cs="Arial"/>
          <w:sz w:val="22"/>
          <w:szCs w:val="22"/>
        </w:rPr>
        <w:t>Oświadczam</w:t>
      </w:r>
      <w:r w:rsidR="001265D2" w:rsidRPr="00151602">
        <w:rPr>
          <w:rFonts w:ascii="Arial" w:hAnsi="Arial" w:cs="Arial"/>
          <w:sz w:val="22"/>
          <w:szCs w:val="22"/>
        </w:rPr>
        <w:t>y</w:t>
      </w:r>
      <w:r w:rsidRPr="00151602">
        <w:rPr>
          <w:rFonts w:ascii="Arial" w:hAnsi="Arial" w:cs="Arial"/>
          <w:sz w:val="22"/>
          <w:szCs w:val="22"/>
        </w:rPr>
        <w:t>, że spełniamy wszystkie wymagania zawarte w niniejszym postępowaniu</w:t>
      </w:r>
      <w:r w:rsidR="00274A41" w:rsidRPr="00151602">
        <w:rPr>
          <w:rFonts w:ascii="Arial" w:hAnsi="Arial" w:cs="Arial"/>
          <w:sz w:val="22"/>
          <w:szCs w:val="22"/>
        </w:rPr>
        <w:t xml:space="preserve">  </w:t>
      </w:r>
      <w:r w:rsidR="003742B7">
        <w:rPr>
          <w:rFonts w:ascii="Arial" w:hAnsi="Arial" w:cs="Arial"/>
          <w:sz w:val="22"/>
          <w:szCs w:val="22"/>
        </w:rPr>
        <w:t xml:space="preserve">                 </w:t>
      </w:r>
      <w:r w:rsidRPr="00151602">
        <w:rPr>
          <w:rFonts w:ascii="Arial" w:hAnsi="Arial" w:cs="Arial"/>
          <w:sz w:val="22"/>
          <w:szCs w:val="22"/>
        </w:rPr>
        <w:t>i przyjmujemy je bez zastrzeżeń oraz, że otrzymaliśmy wszystkie niezbędne informacje potrzebne do przygotowania oferty.</w:t>
      </w:r>
    </w:p>
    <w:p w14:paraId="1232A70C" w14:textId="77777777" w:rsidR="00D93A72" w:rsidRPr="00151602" w:rsidRDefault="00D93A72" w:rsidP="00EC299C">
      <w:pPr>
        <w:numPr>
          <w:ilvl w:val="0"/>
          <w:numId w:val="25"/>
        </w:numPr>
        <w:spacing w:line="276" w:lineRule="auto"/>
        <w:jc w:val="both"/>
        <w:rPr>
          <w:rFonts w:ascii="Arial" w:hAnsi="Arial" w:cs="Arial"/>
          <w:sz w:val="22"/>
          <w:szCs w:val="22"/>
        </w:rPr>
      </w:pPr>
      <w:r w:rsidRPr="00151602">
        <w:rPr>
          <w:rFonts w:ascii="Arial" w:hAnsi="Arial" w:cs="Arial"/>
          <w:sz w:val="22"/>
          <w:szCs w:val="22"/>
        </w:rPr>
        <w:lastRenderedPageBreak/>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C3F24FE" w14:textId="77777777" w:rsidR="000564B3" w:rsidRPr="00151602" w:rsidRDefault="00AC1870" w:rsidP="00EC299C">
      <w:pPr>
        <w:numPr>
          <w:ilvl w:val="0"/>
          <w:numId w:val="25"/>
        </w:numPr>
        <w:jc w:val="both"/>
        <w:rPr>
          <w:rFonts w:ascii="Arial" w:hAnsi="Arial" w:cs="Arial"/>
          <w:sz w:val="22"/>
          <w:szCs w:val="22"/>
        </w:rPr>
      </w:pPr>
      <w:r w:rsidRPr="00151602">
        <w:rPr>
          <w:rFonts w:ascii="Arial" w:hAnsi="Arial" w:cs="Arial"/>
          <w:sz w:val="22"/>
          <w:szCs w:val="22"/>
        </w:rPr>
        <w:t xml:space="preserve">Oświadczamy, że zaoferowane produkty są dopuszczone do obrotu w Polsce zgodnie </w:t>
      </w:r>
      <w:r w:rsidR="003742B7">
        <w:rPr>
          <w:rFonts w:ascii="Arial" w:hAnsi="Arial" w:cs="Arial"/>
          <w:sz w:val="22"/>
          <w:szCs w:val="22"/>
        </w:rPr>
        <w:t xml:space="preserve">              </w:t>
      </w:r>
      <w:r w:rsidR="009811D1" w:rsidRPr="00151602">
        <w:rPr>
          <w:rFonts w:ascii="Arial" w:hAnsi="Arial" w:cs="Arial"/>
          <w:sz w:val="22"/>
          <w:szCs w:val="22"/>
        </w:rPr>
        <w:t>z Ustawą o wyrobach medycznych.</w:t>
      </w:r>
    </w:p>
    <w:p w14:paraId="5D7AEF80" w14:textId="77777777" w:rsidR="00D93A72" w:rsidRPr="00151602" w:rsidRDefault="00D93A72" w:rsidP="00EC299C">
      <w:pPr>
        <w:pStyle w:val="Akapitzlist"/>
        <w:numPr>
          <w:ilvl w:val="0"/>
          <w:numId w:val="25"/>
        </w:numPr>
        <w:spacing w:line="276" w:lineRule="auto"/>
        <w:contextualSpacing/>
        <w:rPr>
          <w:rFonts w:ascii="Arial" w:hAnsi="Arial" w:cs="Arial"/>
          <w:sz w:val="22"/>
          <w:szCs w:val="22"/>
        </w:rPr>
      </w:pPr>
      <w:r w:rsidRPr="00151602">
        <w:rPr>
          <w:rFonts w:ascii="Arial" w:hAnsi="Arial" w:cs="Arial"/>
          <w:sz w:val="22"/>
          <w:szCs w:val="22"/>
        </w:rPr>
        <w:t>Oświadczamy, że :</w:t>
      </w:r>
    </w:p>
    <w:bookmarkStart w:id="6" w:name="_Hlk77765141"/>
    <w:p w14:paraId="5042E96D" w14:textId="77777777" w:rsidR="00D93A72" w:rsidRPr="00151602" w:rsidRDefault="002C5C5E" w:rsidP="00F747D3">
      <w:pPr>
        <w:tabs>
          <w:tab w:val="num" w:pos="426"/>
        </w:tabs>
        <w:spacing w:line="276" w:lineRule="auto"/>
        <w:ind w:left="994" w:hanging="568"/>
        <w:contextualSpacing/>
        <w:jc w:val="both"/>
        <w:rPr>
          <w:rFonts w:ascii="Arial" w:hAnsi="Arial" w:cs="Arial"/>
          <w:sz w:val="22"/>
          <w:szCs w:val="22"/>
          <w:lang w:eastAsia="en-US"/>
        </w:rPr>
      </w:pPr>
      <w:r w:rsidRPr="00151602">
        <w:rPr>
          <w:rFonts w:ascii="Arial" w:hAnsi="Arial" w:cs="Arial"/>
          <w:sz w:val="22"/>
          <w:szCs w:val="22"/>
          <w:lang w:eastAsia="en-US"/>
        </w:rPr>
        <w:fldChar w:fldCharType="begin">
          <w:ffData>
            <w:name w:val="Wybór3"/>
            <w:enabled/>
            <w:calcOnExit w:val="0"/>
            <w:checkBox>
              <w:sizeAuto/>
              <w:default w:val="0"/>
            </w:checkBox>
          </w:ffData>
        </w:fldChar>
      </w:r>
      <w:r w:rsidR="00D93A72" w:rsidRPr="00151602">
        <w:rPr>
          <w:rFonts w:ascii="Arial" w:hAnsi="Arial" w:cs="Arial"/>
          <w:sz w:val="22"/>
          <w:szCs w:val="22"/>
          <w:lang w:eastAsia="en-US"/>
        </w:rPr>
        <w:instrText xml:space="preserve"> FORMCHECKBOX </w:instrText>
      </w:r>
      <w:r w:rsidR="003742B7">
        <w:rPr>
          <w:rFonts w:ascii="Arial" w:hAnsi="Arial" w:cs="Arial"/>
          <w:sz w:val="22"/>
          <w:szCs w:val="22"/>
          <w:lang w:eastAsia="en-US"/>
        </w:rPr>
      </w:r>
      <w:r w:rsidR="003742B7">
        <w:rPr>
          <w:rFonts w:ascii="Arial" w:hAnsi="Arial" w:cs="Arial"/>
          <w:sz w:val="22"/>
          <w:szCs w:val="22"/>
          <w:lang w:eastAsia="en-US"/>
        </w:rPr>
        <w:fldChar w:fldCharType="separate"/>
      </w:r>
      <w:r w:rsidRPr="00151602">
        <w:rPr>
          <w:rFonts w:ascii="Arial" w:hAnsi="Arial" w:cs="Arial"/>
          <w:sz w:val="22"/>
          <w:szCs w:val="22"/>
          <w:lang w:eastAsia="en-US"/>
        </w:rPr>
        <w:fldChar w:fldCharType="end"/>
      </w:r>
      <w:bookmarkEnd w:id="6"/>
      <w:r w:rsidR="00D93A72" w:rsidRPr="00151602">
        <w:rPr>
          <w:rFonts w:ascii="Arial" w:hAnsi="Arial" w:cs="Arial"/>
          <w:sz w:val="22"/>
          <w:szCs w:val="22"/>
          <w:lang w:eastAsia="en-US"/>
        </w:rPr>
        <w:t xml:space="preserve">  wybór oferty </w:t>
      </w:r>
      <w:r w:rsidR="00D93A72" w:rsidRPr="00151602">
        <w:rPr>
          <w:rFonts w:ascii="Arial" w:hAnsi="Arial" w:cs="Arial"/>
          <w:b/>
          <w:sz w:val="22"/>
          <w:szCs w:val="22"/>
          <w:lang w:eastAsia="en-US"/>
        </w:rPr>
        <w:t>nie prowadzi</w:t>
      </w:r>
      <w:r w:rsidR="00D93A72" w:rsidRPr="00151602">
        <w:rPr>
          <w:rFonts w:ascii="Arial" w:hAnsi="Arial" w:cs="Arial"/>
          <w:sz w:val="22"/>
          <w:szCs w:val="22"/>
          <w:lang w:eastAsia="en-US"/>
        </w:rPr>
        <w:t xml:space="preserve"> do powstania obowiązku podatkowego u Zamawiającego </w:t>
      </w:r>
    </w:p>
    <w:p w14:paraId="3201D1F7" w14:textId="77777777" w:rsidR="00D93A72" w:rsidRPr="00151602" w:rsidRDefault="002C5C5E" w:rsidP="00F747D3">
      <w:pPr>
        <w:tabs>
          <w:tab w:val="num" w:pos="426"/>
        </w:tabs>
        <w:spacing w:line="276" w:lineRule="auto"/>
        <w:ind w:left="994" w:hanging="568"/>
        <w:contextualSpacing/>
        <w:jc w:val="both"/>
        <w:rPr>
          <w:rFonts w:ascii="Arial" w:hAnsi="Arial" w:cs="Arial"/>
          <w:sz w:val="22"/>
          <w:szCs w:val="22"/>
          <w:lang w:eastAsia="en-US"/>
        </w:rPr>
      </w:pPr>
      <w:r w:rsidRPr="00151602">
        <w:rPr>
          <w:rFonts w:ascii="Arial" w:hAnsi="Arial" w:cs="Arial"/>
          <w:sz w:val="22"/>
          <w:szCs w:val="22"/>
          <w:lang w:eastAsia="en-US"/>
        </w:rPr>
        <w:fldChar w:fldCharType="begin">
          <w:ffData>
            <w:name w:val="Wybór3"/>
            <w:enabled/>
            <w:calcOnExit w:val="0"/>
            <w:checkBox>
              <w:sizeAuto/>
              <w:default w:val="0"/>
            </w:checkBox>
          </w:ffData>
        </w:fldChar>
      </w:r>
      <w:r w:rsidR="00D93A72" w:rsidRPr="00151602">
        <w:rPr>
          <w:rFonts w:ascii="Arial" w:hAnsi="Arial" w:cs="Arial"/>
          <w:sz w:val="22"/>
          <w:szCs w:val="22"/>
          <w:lang w:eastAsia="en-US"/>
        </w:rPr>
        <w:instrText xml:space="preserve"> FORMCHECKBOX </w:instrText>
      </w:r>
      <w:r w:rsidR="003742B7">
        <w:rPr>
          <w:rFonts w:ascii="Arial" w:hAnsi="Arial" w:cs="Arial"/>
          <w:sz w:val="22"/>
          <w:szCs w:val="22"/>
          <w:lang w:eastAsia="en-US"/>
        </w:rPr>
      </w:r>
      <w:r w:rsidR="003742B7">
        <w:rPr>
          <w:rFonts w:ascii="Arial" w:hAnsi="Arial" w:cs="Arial"/>
          <w:sz w:val="22"/>
          <w:szCs w:val="22"/>
          <w:lang w:eastAsia="en-US"/>
        </w:rPr>
        <w:fldChar w:fldCharType="separate"/>
      </w:r>
      <w:r w:rsidRPr="00151602">
        <w:rPr>
          <w:rFonts w:ascii="Arial" w:hAnsi="Arial" w:cs="Arial"/>
          <w:sz w:val="22"/>
          <w:szCs w:val="22"/>
          <w:lang w:eastAsia="en-US"/>
        </w:rPr>
        <w:fldChar w:fldCharType="end"/>
      </w:r>
      <w:r w:rsidR="00D93A72" w:rsidRPr="00151602">
        <w:rPr>
          <w:rFonts w:ascii="Arial" w:hAnsi="Arial" w:cs="Arial"/>
          <w:sz w:val="22"/>
          <w:szCs w:val="22"/>
          <w:lang w:eastAsia="en-US"/>
        </w:rPr>
        <w:t xml:space="preserve">  wybór oferty  </w:t>
      </w:r>
      <w:r w:rsidR="00D93A72" w:rsidRPr="00151602">
        <w:rPr>
          <w:rFonts w:ascii="Arial" w:hAnsi="Arial" w:cs="Arial"/>
          <w:b/>
          <w:sz w:val="22"/>
          <w:szCs w:val="22"/>
          <w:lang w:eastAsia="en-US"/>
        </w:rPr>
        <w:t>prowadzi</w:t>
      </w:r>
      <w:r w:rsidR="00D93A72" w:rsidRPr="00151602">
        <w:rPr>
          <w:rFonts w:ascii="Arial" w:hAnsi="Arial" w:cs="Arial"/>
          <w:sz w:val="22"/>
          <w:szCs w:val="22"/>
          <w:lang w:eastAsia="en-US"/>
        </w:rPr>
        <w:t xml:space="preserve"> do powstania obowiązku podatkowego u Zamawiającego:</w:t>
      </w:r>
    </w:p>
    <w:p w14:paraId="0AE0C2A1" w14:textId="77777777" w:rsidR="00D93A72" w:rsidRPr="00151602" w:rsidRDefault="00D93A72" w:rsidP="00407013">
      <w:pPr>
        <w:pStyle w:val="Akapitzlist"/>
        <w:tabs>
          <w:tab w:val="num" w:pos="426"/>
        </w:tabs>
        <w:spacing w:line="276" w:lineRule="auto"/>
        <w:ind w:left="426" w:hanging="568"/>
        <w:jc w:val="both"/>
        <w:rPr>
          <w:rFonts w:ascii="Arial" w:hAnsi="Arial" w:cs="Arial"/>
          <w:sz w:val="22"/>
          <w:szCs w:val="22"/>
        </w:rPr>
      </w:pPr>
      <w:r w:rsidRPr="00151602">
        <w:rPr>
          <w:rFonts w:ascii="Arial" w:hAnsi="Arial" w:cs="Arial"/>
          <w:sz w:val="22"/>
          <w:szCs w:val="22"/>
        </w:rPr>
        <w:t xml:space="preserve">       - nazwa (rodzaj) towaru lub usługi, których dostawa lub świadczenie będzie prowadzić do powstania obowiązku podatkowego …</w:t>
      </w:r>
      <w:r w:rsidR="00407013" w:rsidRPr="00151602">
        <w:rPr>
          <w:rFonts w:ascii="Arial" w:hAnsi="Arial" w:cs="Arial"/>
          <w:sz w:val="22"/>
          <w:szCs w:val="22"/>
        </w:rPr>
        <w:t>……………………….</w:t>
      </w:r>
      <w:r w:rsidRPr="00151602">
        <w:rPr>
          <w:rFonts w:ascii="Arial" w:hAnsi="Arial" w:cs="Arial"/>
          <w:sz w:val="22"/>
          <w:szCs w:val="22"/>
        </w:rPr>
        <w:t>………….………………………. ……………………………………………………………………………………………………</w:t>
      </w:r>
      <w:r w:rsidR="00407013" w:rsidRPr="00151602">
        <w:rPr>
          <w:rFonts w:ascii="Arial" w:hAnsi="Arial" w:cs="Arial"/>
          <w:sz w:val="22"/>
          <w:szCs w:val="22"/>
        </w:rPr>
        <w:t>……..</w:t>
      </w:r>
    </w:p>
    <w:p w14:paraId="6B97626B" w14:textId="77777777" w:rsidR="00D93A72" w:rsidRPr="00151602" w:rsidRDefault="00D93A72" w:rsidP="00407013">
      <w:pPr>
        <w:pStyle w:val="Akapitzlist"/>
        <w:tabs>
          <w:tab w:val="num" w:pos="426"/>
        </w:tabs>
        <w:spacing w:line="276" w:lineRule="auto"/>
        <w:ind w:left="426" w:hanging="568"/>
        <w:jc w:val="both"/>
        <w:rPr>
          <w:rFonts w:ascii="Arial" w:hAnsi="Arial" w:cs="Arial"/>
          <w:sz w:val="22"/>
          <w:szCs w:val="22"/>
        </w:rPr>
      </w:pPr>
      <w:r w:rsidRPr="00151602">
        <w:rPr>
          <w:rFonts w:ascii="Arial" w:hAnsi="Arial" w:cs="Arial"/>
          <w:sz w:val="22"/>
          <w:szCs w:val="22"/>
        </w:rPr>
        <w:t xml:space="preserve">       -  wartość towaru lub usługi objętego obowiązkiem podatkowym Zamawiającego, bez kwoty podatku ……………</w:t>
      </w:r>
      <w:r w:rsidR="00407013" w:rsidRPr="00151602">
        <w:rPr>
          <w:rFonts w:ascii="Arial" w:hAnsi="Arial" w:cs="Arial"/>
          <w:sz w:val="22"/>
          <w:szCs w:val="22"/>
        </w:rPr>
        <w:t>…………………</w:t>
      </w:r>
      <w:r w:rsidRPr="00151602">
        <w:rPr>
          <w:rFonts w:ascii="Arial" w:hAnsi="Arial" w:cs="Arial"/>
          <w:sz w:val="22"/>
          <w:szCs w:val="22"/>
        </w:rPr>
        <w:t xml:space="preserve">…………………………………..…………………………… </w:t>
      </w:r>
    </w:p>
    <w:p w14:paraId="29A78B19" w14:textId="77777777" w:rsidR="00D93A72" w:rsidRPr="00151602" w:rsidRDefault="00D93A72" w:rsidP="00407013">
      <w:pPr>
        <w:pStyle w:val="Akapitzlist"/>
        <w:tabs>
          <w:tab w:val="num" w:pos="426"/>
        </w:tabs>
        <w:spacing w:line="276" w:lineRule="auto"/>
        <w:ind w:left="426" w:hanging="568"/>
        <w:jc w:val="both"/>
        <w:rPr>
          <w:rFonts w:ascii="Arial" w:hAnsi="Arial" w:cs="Arial"/>
          <w:sz w:val="22"/>
          <w:szCs w:val="22"/>
        </w:rPr>
      </w:pPr>
      <w:r w:rsidRPr="00151602">
        <w:rPr>
          <w:rFonts w:ascii="Arial" w:hAnsi="Arial" w:cs="Arial"/>
          <w:sz w:val="22"/>
          <w:szCs w:val="22"/>
        </w:rPr>
        <w:t xml:space="preserve">       -   stawka podatku od towarów i usług, która zgodnie z wiedzą Wykonawcy, będzie miała zastosowanie - …………………………………………………………………………</w:t>
      </w:r>
      <w:r w:rsidR="00274A41" w:rsidRPr="00151602">
        <w:rPr>
          <w:rFonts w:ascii="Arial" w:hAnsi="Arial" w:cs="Arial"/>
          <w:sz w:val="22"/>
          <w:szCs w:val="22"/>
        </w:rPr>
        <w:t>…………</w:t>
      </w:r>
      <w:r w:rsidR="00407013" w:rsidRPr="00151602">
        <w:rPr>
          <w:rFonts w:ascii="Arial" w:hAnsi="Arial" w:cs="Arial"/>
          <w:sz w:val="22"/>
          <w:szCs w:val="22"/>
        </w:rPr>
        <w:t>….</w:t>
      </w:r>
      <w:r w:rsidR="00274A41" w:rsidRPr="00151602">
        <w:rPr>
          <w:rFonts w:ascii="Arial" w:hAnsi="Arial" w:cs="Arial"/>
          <w:sz w:val="22"/>
          <w:szCs w:val="22"/>
        </w:rPr>
        <w:t>.</w:t>
      </w:r>
    </w:p>
    <w:p w14:paraId="1B900B09" w14:textId="77777777" w:rsidR="00D93A72" w:rsidRPr="00151602" w:rsidRDefault="00D93A72" w:rsidP="00EC299C">
      <w:pPr>
        <w:pStyle w:val="Akapitzlist"/>
        <w:numPr>
          <w:ilvl w:val="0"/>
          <w:numId w:val="25"/>
        </w:numPr>
        <w:spacing w:line="276" w:lineRule="auto"/>
        <w:contextualSpacing/>
        <w:jc w:val="both"/>
        <w:rPr>
          <w:rFonts w:ascii="Arial" w:hAnsi="Arial" w:cs="Arial"/>
          <w:sz w:val="22"/>
          <w:szCs w:val="22"/>
        </w:rPr>
      </w:pPr>
      <w:r w:rsidRPr="0015160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151602">
          <w:rPr>
            <w:rFonts w:ascii="Arial" w:hAnsi="Arial" w:cs="Arial"/>
            <w:color w:val="000000"/>
            <w:sz w:val="22"/>
            <w:szCs w:val="22"/>
          </w:rPr>
          <w:t>www.podatki.gov.pl</w:t>
        </w:r>
      </w:hyperlink>
      <w:r w:rsidRPr="00151602">
        <w:rPr>
          <w:rFonts w:ascii="Arial" w:hAnsi="Arial" w:cs="Arial"/>
          <w:color w:val="000000"/>
          <w:sz w:val="22"/>
          <w:szCs w:val="22"/>
        </w:rPr>
        <w:t>, jeśli taki wymóg wynika z Ustawy o VAT.</w:t>
      </w:r>
    </w:p>
    <w:p w14:paraId="000420A8" w14:textId="77777777" w:rsidR="00D93A72" w:rsidRPr="00151602" w:rsidRDefault="00D93A72" w:rsidP="00EC299C">
      <w:pPr>
        <w:numPr>
          <w:ilvl w:val="0"/>
          <w:numId w:val="25"/>
        </w:numPr>
        <w:spacing w:line="276" w:lineRule="auto"/>
        <w:jc w:val="both"/>
        <w:rPr>
          <w:rFonts w:ascii="Arial" w:hAnsi="Arial" w:cs="Arial"/>
          <w:sz w:val="22"/>
          <w:szCs w:val="22"/>
        </w:rPr>
      </w:pPr>
      <w:r w:rsidRPr="00151602">
        <w:rPr>
          <w:rFonts w:ascii="Arial" w:hAnsi="Arial" w:cs="Arial"/>
          <w:sz w:val="22"/>
          <w:szCs w:val="22"/>
        </w:rPr>
        <w:t>Oświadczamy, iż jesteśmy upoważnieni do reprezentowania firmy.</w:t>
      </w:r>
    </w:p>
    <w:p w14:paraId="39656BFA" w14:textId="77777777" w:rsidR="00D93A72" w:rsidRPr="00151602" w:rsidRDefault="00D93A72" w:rsidP="00EC299C">
      <w:pPr>
        <w:pStyle w:val="Nagwek1"/>
        <w:numPr>
          <w:ilvl w:val="0"/>
          <w:numId w:val="25"/>
        </w:numPr>
        <w:autoSpaceDN w:val="0"/>
        <w:spacing w:before="0" w:after="0" w:line="276" w:lineRule="auto"/>
        <w:jc w:val="both"/>
        <w:rPr>
          <w:b w:val="0"/>
          <w:sz w:val="22"/>
          <w:szCs w:val="22"/>
        </w:rPr>
      </w:pPr>
      <w:r w:rsidRPr="0015160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02EC3057" w14:textId="77777777" w:rsidR="00D93A72" w:rsidRPr="00151602" w:rsidRDefault="00D93A72" w:rsidP="00EC299C">
      <w:pPr>
        <w:numPr>
          <w:ilvl w:val="0"/>
          <w:numId w:val="25"/>
        </w:numPr>
        <w:spacing w:line="276" w:lineRule="auto"/>
        <w:jc w:val="both"/>
        <w:rPr>
          <w:rFonts w:ascii="Arial" w:hAnsi="Arial" w:cs="Arial"/>
          <w:sz w:val="22"/>
          <w:szCs w:val="22"/>
        </w:rPr>
      </w:pPr>
      <w:r w:rsidRPr="0015160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151602">
        <w:rPr>
          <w:rFonts w:ascii="Arial" w:hAnsi="Arial" w:cs="Arial"/>
          <w:sz w:val="22"/>
          <w:szCs w:val="22"/>
        </w:rPr>
        <w:t>o</w:t>
      </w:r>
      <w:r w:rsidRPr="00151602">
        <w:rPr>
          <w:rFonts w:ascii="Arial" w:hAnsi="Arial" w:cs="Arial"/>
          <w:sz w:val="22"/>
          <w:szCs w:val="22"/>
        </w:rPr>
        <w:t xml:space="preserve"> zwalczaniu nieuczciwej konkurencji.</w:t>
      </w:r>
    </w:p>
    <w:p w14:paraId="3A0724C4" w14:textId="77777777" w:rsidR="000E7125" w:rsidRPr="00151602" w:rsidRDefault="000E7125" w:rsidP="00EC299C">
      <w:pPr>
        <w:pStyle w:val="Akapitzlist"/>
        <w:numPr>
          <w:ilvl w:val="0"/>
          <w:numId w:val="25"/>
        </w:numPr>
        <w:spacing w:line="276" w:lineRule="auto"/>
        <w:contextualSpacing/>
        <w:jc w:val="both"/>
        <w:rPr>
          <w:rFonts w:ascii="Arial" w:hAnsi="Arial" w:cs="Arial"/>
          <w:sz w:val="22"/>
          <w:szCs w:val="22"/>
        </w:rPr>
      </w:pPr>
      <w:r w:rsidRPr="00151602">
        <w:rPr>
          <w:rFonts w:ascii="Arial" w:hAnsi="Arial" w:cs="Arial"/>
          <w:sz w:val="22"/>
          <w:szCs w:val="22"/>
        </w:rPr>
        <w:t xml:space="preserve">Oświadczam, że nie zachodzą w stosunku do mnie przesłanki wykluczenia z postępowania </w:t>
      </w:r>
      <w:r w:rsidRPr="0015160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4317E3">
        <w:rPr>
          <w:rFonts w:ascii="Arial" w:hAnsi="Arial" w:cs="Arial"/>
          <w:color w:val="000000"/>
          <w:sz w:val="22"/>
          <w:szCs w:val="22"/>
        </w:rPr>
        <w:t xml:space="preserve"> i deklaruję stan ten utrzymywać przez cały okres realizacji umowy, która zostanie zawarta w wyniku rozstrzygnięcia postępowania</w:t>
      </w:r>
      <w:r w:rsidRPr="00151602">
        <w:rPr>
          <w:rFonts w:ascii="Arial" w:hAnsi="Arial" w:cs="Arial"/>
          <w:color w:val="000000"/>
          <w:sz w:val="22"/>
          <w:szCs w:val="22"/>
        </w:rPr>
        <w:t>.</w:t>
      </w:r>
      <w:r w:rsidRPr="00151602">
        <w:rPr>
          <w:rFonts w:ascii="Arial" w:hAnsi="Arial" w:cs="Arial"/>
          <w:sz w:val="22"/>
          <w:szCs w:val="22"/>
        </w:rPr>
        <w:t xml:space="preserve"> </w:t>
      </w:r>
    </w:p>
    <w:p w14:paraId="3F1A3EA9" w14:textId="77777777" w:rsidR="000E7125" w:rsidRPr="00151602" w:rsidRDefault="000E7125" w:rsidP="00EC299C">
      <w:pPr>
        <w:pStyle w:val="Akapitzlist"/>
        <w:numPr>
          <w:ilvl w:val="0"/>
          <w:numId w:val="25"/>
        </w:numPr>
        <w:spacing w:line="276" w:lineRule="auto"/>
        <w:contextualSpacing/>
        <w:jc w:val="both"/>
        <w:rPr>
          <w:rFonts w:ascii="Arial" w:hAnsi="Arial" w:cs="Arial"/>
          <w:sz w:val="22"/>
          <w:szCs w:val="22"/>
        </w:rPr>
      </w:pPr>
      <w:r w:rsidRPr="0015160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151602">
        <w:rPr>
          <w:rFonts w:ascii="Arial" w:hAnsi="Arial" w:cs="Arial"/>
          <w:sz w:val="22"/>
          <w:szCs w:val="22"/>
        </w:rPr>
        <w:t xml:space="preserve"> </w:t>
      </w:r>
      <w:r w:rsidR="004317E3">
        <w:rPr>
          <w:rFonts w:ascii="Arial" w:hAnsi="Arial" w:cs="Arial"/>
          <w:sz w:val="22"/>
          <w:szCs w:val="22"/>
        </w:rPr>
        <w:t xml:space="preserve">          </w:t>
      </w:r>
      <w:r w:rsidRPr="00151602">
        <w:rPr>
          <w:rFonts w:ascii="Arial" w:hAnsi="Arial" w:cs="Arial"/>
          <w:sz w:val="22"/>
          <w:szCs w:val="22"/>
        </w:rPr>
        <w:t>w zakresie przeciwdziałania wspierani agresji na Ukrainę oraz służących ochronie bezpieczeństwa narodowego ( Dz. U. z 2022, poz. 835)</w:t>
      </w:r>
      <w:r w:rsidR="004317E3" w:rsidRPr="004317E3">
        <w:rPr>
          <w:rFonts w:ascii="Arial" w:hAnsi="Arial" w:cs="Arial"/>
          <w:color w:val="000000"/>
          <w:sz w:val="22"/>
          <w:szCs w:val="22"/>
        </w:rPr>
        <w:t xml:space="preserve"> </w:t>
      </w:r>
      <w:r w:rsidR="004317E3">
        <w:rPr>
          <w:rFonts w:ascii="Arial" w:hAnsi="Arial" w:cs="Arial"/>
          <w:color w:val="000000"/>
          <w:sz w:val="22"/>
          <w:szCs w:val="22"/>
        </w:rPr>
        <w:t>i deklaruję stan ten utrzymywać przez cały okres realizacji umowy, która zostanie zawarta w wyniku rozstrzygnięcia postępowania</w:t>
      </w:r>
      <w:r w:rsidR="004317E3" w:rsidRPr="00151602">
        <w:rPr>
          <w:rFonts w:ascii="Arial" w:hAnsi="Arial" w:cs="Arial"/>
          <w:color w:val="000000"/>
          <w:sz w:val="22"/>
          <w:szCs w:val="22"/>
        </w:rPr>
        <w:t>.</w:t>
      </w:r>
    </w:p>
    <w:p w14:paraId="6CE2A080" w14:textId="77777777" w:rsidR="00557BDE" w:rsidRPr="00151602" w:rsidRDefault="00557BDE" w:rsidP="00EC299C">
      <w:pPr>
        <w:numPr>
          <w:ilvl w:val="0"/>
          <w:numId w:val="25"/>
        </w:numPr>
        <w:spacing w:line="276" w:lineRule="auto"/>
        <w:contextualSpacing/>
        <w:rPr>
          <w:rFonts w:ascii="Arial" w:hAnsi="Arial" w:cs="Arial"/>
          <w:sz w:val="22"/>
          <w:szCs w:val="22"/>
        </w:rPr>
      </w:pPr>
      <w:r w:rsidRPr="00151602">
        <w:rPr>
          <w:rFonts w:ascii="Arial" w:hAnsi="Arial" w:cs="Arial"/>
          <w:sz w:val="22"/>
          <w:szCs w:val="22"/>
        </w:rPr>
        <w:t>Informacja</w:t>
      </w:r>
      <w:r w:rsidR="009811D1" w:rsidRPr="00151602">
        <w:rPr>
          <w:rFonts w:ascii="Arial" w:hAnsi="Arial" w:cs="Arial"/>
          <w:sz w:val="22"/>
          <w:szCs w:val="22"/>
        </w:rPr>
        <w:t xml:space="preserve"> - </w:t>
      </w:r>
      <w:r w:rsidRPr="00151602">
        <w:rPr>
          <w:rFonts w:ascii="Arial" w:hAnsi="Arial" w:cs="Arial"/>
          <w:sz w:val="22"/>
          <w:szCs w:val="22"/>
        </w:rPr>
        <w:t>Czy Wykonawca jest mikroprzedsiębiorstwem bądź małym lub średnim przedsiębiorstwem?</w:t>
      </w:r>
    </w:p>
    <w:p w14:paraId="4D3436CD" w14:textId="77777777" w:rsidR="00557BDE" w:rsidRPr="00151602" w:rsidRDefault="00557BDE" w:rsidP="00B26002">
      <w:pPr>
        <w:spacing w:line="276" w:lineRule="auto"/>
        <w:ind w:left="708" w:hanging="282"/>
        <w:rPr>
          <w:rFonts w:ascii="Arial" w:hAnsi="Arial" w:cs="Arial"/>
          <w:bCs/>
          <w:sz w:val="22"/>
          <w:szCs w:val="22"/>
        </w:rPr>
      </w:pPr>
      <w:r w:rsidRPr="00151602">
        <w:rPr>
          <w:rFonts w:ascii="Arial" w:hAnsi="Arial" w:cs="Arial"/>
          <w:bCs/>
          <w:sz w:val="22"/>
          <w:szCs w:val="22"/>
        </w:rPr>
        <w:t>Odpowiedź:</w:t>
      </w:r>
    </w:p>
    <w:p w14:paraId="67272A51" w14:textId="77777777" w:rsidR="00557BDE" w:rsidRPr="00151602" w:rsidRDefault="00557BDE" w:rsidP="00557BDE">
      <w:pPr>
        <w:spacing w:line="276" w:lineRule="auto"/>
        <w:ind w:left="708"/>
        <w:rPr>
          <w:rFonts w:ascii="Arial" w:hAnsi="Arial" w:cs="Arial"/>
          <w:i/>
          <w:iCs/>
          <w:sz w:val="22"/>
          <w:szCs w:val="22"/>
        </w:rPr>
      </w:pPr>
      <w:r w:rsidRPr="00151602">
        <w:rPr>
          <w:rFonts w:ascii="Arial" w:hAnsi="Arial" w:cs="Arial"/>
          <w:sz w:val="22"/>
          <w:szCs w:val="22"/>
        </w:rPr>
        <w:t xml:space="preserve">Wykonawca jest: </w:t>
      </w:r>
      <w:r w:rsidRPr="00151602">
        <w:rPr>
          <w:rFonts w:ascii="Arial" w:hAnsi="Arial" w:cs="Arial"/>
          <w:i/>
          <w:iCs/>
          <w:sz w:val="22"/>
          <w:szCs w:val="22"/>
        </w:rPr>
        <w:t>(właściwe zakreślić)</w:t>
      </w:r>
    </w:p>
    <w:p w14:paraId="648F4914" w14:textId="77777777" w:rsidR="00557BDE" w:rsidRPr="00151602" w:rsidRDefault="00557BDE" w:rsidP="00557BDE">
      <w:pPr>
        <w:spacing w:line="276" w:lineRule="auto"/>
        <w:ind w:left="708"/>
        <w:rPr>
          <w:rFonts w:ascii="Arial" w:hAnsi="Arial" w:cs="Arial"/>
          <w:sz w:val="22"/>
          <w:szCs w:val="22"/>
        </w:rPr>
      </w:pPr>
      <w:r w:rsidRPr="00151602">
        <w:rPr>
          <w:rFonts w:ascii="Arial" w:hAnsi="Arial" w:cs="Arial"/>
          <w:sz w:val="22"/>
          <w:szCs w:val="22"/>
        </w:rPr>
        <w:t xml:space="preserve">□ mikroprzedsiębiorstwem  </w:t>
      </w:r>
    </w:p>
    <w:p w14:paraId="67F3746E" w14:textId="77777777" w:rsidR="00557BDE" w:rsidRPr="00151602" w:rsidRDefault="00557BDE" w:rsidP="00557BDE">
      <w:pPr>
        <w:spacing w:line="276" w:lineRule="auto"/>
        <w:ind w:left="720"/>
        <w:rPr>
          <w:rFonts w:ascii="Arial" w:hAnsi="Arial" w:cs="Arial"/>
          <w:sz w:val="22"/>
          <w:szCs w:val="22"/>
        </w:rPr>
      </w:pPr>
      <w:r w:rsidRPr="00151602">
        <w:rPr>
          <w:rFonts w:ascii="Arial" w:hAnsi="Arial" w:cs="Arial"/>
          <w:sz w:val="22"/>
          <w:szCs w:val="22"/>
        </w:rPr>
        <w:t>□ małym przedsiębiorstwem</w:t>
      </w:r>
    </w:p>
    <w:p w14:paraId="01C69CF2" w14:textId="77777777" w:rsidR="00557BDE" w:rsidRPr="00151602" w:rsidRDefault="00557BDE" w:rsidP="00557BDE">
      <w:pPr>
        <w:spacing w:line="276" w:lineRule="auto"/>
        <w:ind w:left="708"/>
        <w:rPr>
          <w:rFonts w:ascii="Arial" w:hAnsi="Arial" w:cs="Arial"/>
          <w:sz w:val="22"/>
          <w:szCs w:val="22"/>
        </w:rPr>
      </w:pPr>
      <w:r w:rsidRPr="00151602">
        <w:rPr>
          <w:rFonts w:ascii="Arial" w:hAnsi="Arial" w:cs="Arial"/>
          <w:sz w:val="22"/>
          <w:szCs w:val="22"/>
        </w:rPr>
        <w:t xml:space="preserve">□ średnim przedsiębiorstwem </w:t>
      </w:r>
    </w:p>
    <w:p w14:paraId="3B7FA27E" w14:textId="77777777" w:rsidR="00557BDE" w:rsidRDefault="00557BDE" w:rsidP="00557BDE">
      <w:pPr>
        <w:spacing w:line="276" w:lineRule="auto"/>
        <w:ind w:firstLine="709"/>
        <w:rPr>
          <w:rFonts w:ascii="Arial" w:hAnsi="Arial" w:cs="Arial"/>
          <w:sz w:val="22"/>
          <w:szCs w:val="22"/>
        </w:rPr>
      </w:pPr>
      <w:r w:rsidRPr="00151602">
        <w:rPr>
          <w:rFonts w:ascii="Arial" w:hAnsi="Arial" w:cs="Arial"/>
          <w:sz w:val="22"/>
          <w:szCs w:val="22"/>
        </w:rPr>
        <w:t>□ jednoosobowa działalność gospodarcza</w:t>
      </w:r>
    </w:p>
    <w:p w14:paraId="2A89868E" w14:textId="77777777" w:rsidR="00306139" w:rsidRPr="00151602" w:rsidRDefault="00306139" w:rsidP="00557BDE">
      <w:pPr>
        <w:spacing w:line="276" w:lineRule="auto"/>
        <w:ind w:firstLine="709"/>
        <w:rPr>
          <w:rFonts w:ascii="Arial" w:hAnsi="Arial" w:cs="Arial"/>
          <w:sz w:val="22"/>
          <w:szCs w:val="22"/>
        </w:rPr>
      </w:pPr>
    </w:p>
    <w:p w14:paraId="78FBCAB4" w14:textId="77777777" w:rsidR="00557BDE" w:rsidRPr="00151602" w:rsidRDefault="00557BDE" w:rsidP="00557BDE">
      <w:pPr>
        <w:spacing w:line="276" w:lineRule="auto"/>
        <w:ind w:firstLine="709"/>
        <w:rPr>
          <w:rFonts w:ascii="Arial" w:hAnsi="Arial" w:cs="Arial"/>
          <w:sz w:val="22"/>
          <w:szCs w:val="22"/>
        </w:rPr>
      </w:pPr>
      <w:r w:rsidRPr="00151602">
        <w:rPr>
          <w:rFonts w:ascii="Arial" w:hAnsi="Arial" w:cs="Arial"/>
          <w:sz w:val="22"/>
          <w:szCs w:val="22"/>
        </w:rPr>
        <w:lastRenderedPageBreak/>
        <w:t>□ osoba fizyczna nieprowadząca działalności gospodarczej</w:t>
      </w:r>
    </w:p>
    <w:p w14:paraId="6E9C426A" w14:textId="77777777" w:rsidR="00557BDE" w:rsidRPr="00151602" w:rsidRDefault="00557BDE" w:rsidP="00557BDE">
      <w:pPr>
        <w:spacing w:line="276" w:lineRule="auto"/>
        <w:ind w:firstLine="709"/>
        <w:rPr>
          <w:rFonts w:ascii="Arial" w:hAnsi="Arial" w:cs="Arial"/>
          <w:b/>
          <w:i/>
          <w:sz w:val="22"/>
          <w:szCs w:val="22"/>
        </w:rPr>
      </w:pPr>
      <w:r w:rsidRPr="00151602">
        <w:rPr>
          <w:rFonts w:ascii="Arial" w:hAnsi="Arial" w:cs="Arial"/>
          <w:sz w:val="22"/>
          <w:szCs w:val="22"/>
        </w:rPr>
        <w:t>□ inny rodzaj</w:t>
      </w:r>
    </w:p>
    <w:p w14:paraId="7BACD36A" w14:textId="77777777" w:rsidR="00D93A72" w:rsidRPr="00151602"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151602">
        <w:rPr>
          <w:rStyle w:val="DeltaViewInsertion"/>
          <w:rFonts w:ascii="Arial" w:hAnsi="Arial" w:cs="Arial"/>
          <w:b w:val="0"/>
          <w:sz w:val="22"/>
          <w:szCs w:val="22"/>
          <w:vertAlign w:val="superscript"/>
        </w:rPr>
        <w:t>Uwaga!</w:t>
      </w:r>
    </w:p>
    <w:p w14:paraId="303793E7" w14:textId="77777777" w:rsidR="00D93A72" w:rsidRPr="00151602"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151602">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F31CB46" w14:textId="77777777" w:rsidR="00D93A72" w:rsidRPr="00151602"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151602">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14502BC7" w14:textId="77777777" w:rsidR="00D13981" w:rsidRPr="00151602" w:rsidRDefault="00D93A72" w:rsidP="004C0289">
      <w:pPr>
        <w:pStyle w:val="Tekstprzypisudolnego"/>
        <w:spacing w:line="276" w:lineRule="auto"/>
        <w:ind w:hanging="12"/>
        <w:rPr>
          <w:rFonts w:ascii="Arial" w:hAnsi="Arial" w:cs="Arial"/>
          <w:sz w:val="22"/>
          <w:szCs w:val="22"/>
          <w:vertAlign w:val="superscript"/>
        </w:rPr>
      </w:pPr>
      <w:r w:rsidRPr="00151602">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151602">
        <w:rPr>
          <w:rFonts w:ascii="Arial" w:hAnsi="Arial" w:cs="Arial"/>
          <w:bCs/>
          <w:iCs/>
          <w:sz w:val="22"/>
          <w:szCs w:val="22"/>
          <w:vertAlign w:val="superscript"/>
        </w:rPr>
        <w:t xml:space="preserve"> </w:t>
      </w:r>
      <w:r w:rsidRPr="00151602">
        <w:rPr>
          <w:rFonts w:ascii="Arial" w:hAnsi="Arial" w:cs="Arial"/>
          <w:sz w:val="22"/>
          <w:szCs w:val="22"/>
          <w:vertAlign w:val="superscript"/>
        </w:rPr>
        <w:t xml:space="preserve">i które </w:t>
      </w:r>
      <w:r w:rsidRPr="00151602">
        <w:rPr>
          <w:rFonts w:ascii="Arial" w:hAnsi="Arial" w:cs="Arial"/>
          <w:i/>
          <w:sz w:val="22"/>
          <w:szCs w:val="22"/>
          <w:vertAlign w:val="superscript"/>
        </w:rPr>
        <w:t>zatrudniają mniej niż 250 osób i których roczny obrót nie przekracza 50 milionów EUR lub roczna suma bilansowa nie przekracza</w:t>
      </w:r>
      <w:r w:rsidRPr="00151602">
        <w:rPr>
          <w:rFonts w:ascii="Arial" w:hAnsi="Arial" w:cs="Arial"/>
          <w:bCs/>
          <w:i/>
          <w:sz w:val="22"/>
          <w:szCs w:val="22"/>
          <w:vertAlign w:val="superscript"/>
        </w:rPr>
        <w:t xml:space="preserve"> </w:t>
      </w:r>
      <w:r w:rsidRPr="00151602">
        <w:rPr>
          <w:rFonts w:ascii="Arial" w:hAnsi="Arial" w:cs="Arial"/>
          <w:i/>
          <w:sz w:val="22"/>
          <w:szCs w:val="22"/>
          <w:vertAlign w:val="superscript"/>
        </w:rPr>
        <w:t>43 milionów EUR</w:t>
      </w:r>
      <w:r w:rsidRPr="00151602">
        <w:rPr>
          <w:rFonts w:ascii="Arial" w:hAnsi="Arial" w:cs="Arial"/>
          <w:i/>
          <w:iCs/>
          <w:sz w:val="22"/>
          <w:szCs w:val="22"/>
          <w:vertAlign w:val="superscript"/>
        </w:rPr>
        <w:t>.</w:t>
      </w:r>
    </w:p>
    <w:p w14:paraId="62AC219F" w14:textId="77777777" w:rsidR="00E5229C" w:rsidRDefault="00E5229C">
      <w:pPr>
        <w:rPr>
          <w:rFonts w:ascii="Arial" w:hAnsi="Arial" w:cs="Arial"/>
          <w:sz w:val="22"/>
          <w:szCs w:val="22"/>
          <w:vertAlign w:val="superscript"/>
        </w:rPr>
      </w:pPr>
    </w:p>
    <w:p w14:paraId="0092B0AD" w14:textId="77777777" w:rsidR="00826BFE" w:rsidRDefault="00826BFE" w:rsidP="00826BFE">
      <w:pPr>
        <w:pStyle w:val="Listapunktowana4"/>
        <w:numPr>
          <w:ilvl w:val="0"/>
          <w:numId w:val="0"/>
        </w:numPr>
        <w:ind w:left="426" w:hanging="426"/>
        <w:rPr>
          <w:rFonts w:ascii="Arial" w:hAnsi="Arial" w:cs="Arial"/>
          <w:bCs/>
          <w:sz w:val="22"/>
          <w:szCs w:val="22"/>
        </w:rPr>
      </w:pPr>
      <w:r w:rsidRPr="00826BFE">
        <w:rPr>
          <w:rFonts w:ascii="Arial" w:hAnsi="Arial" w:cs="Arial"/>
          <w:b/>
          <w:bCs/>
          <w:sz w:val="22"/>
          <w:szCs w:val="22"/>
        </w:rPr>
        <w:t>23.</w:t>
      </w:r>
      <w:r>
        <w:rPr>
          <w:rFonts w:ascii="Arial" w:hAnsi="Arial" w:cs="Arial"/>
          <w:bCs/>
          <w:sz w:val="22"/>
          <w:szCs w:val="22"/>
        </w:rPr>
        <w:t xml:space="preserve"> </w:t>
      </w:r>
      <w:r w:rsidRPr="004077C6">
        <w:rPr>
          <w:rFonts w:ascii="Arial" w:hAnsi="Arial" w:cs="Arial"/>
          <w:bCs/>
          <w:sz w:val="22"/>
          <w:szCs w:val="22"/>
        </w:rPr>
        <w:t>W przypadku złożenia oferty przez Wykonawców wspólnie ubiegających się                                                o udzielenie zamówienia</w:t>
      </w:r>
      <w:r w:rsidRPr="004077C6">
        <w:rPr>
          <w:rFonts w:ascii="Arial" w:hAnsi="Arial" w:cs="Arial"/>
          <w:b/>
          <w:bCs/>
          <w:sz w:val="22"/>
          <w:szCs w:val="22"/>
        </w:rPr>
        <w:t xml:space="preserve"> </w:t>
      </w:r>
      <w:r w:rsidRPr="004077C6">
        <w:rPr>
          <w:rFonts w:ascii="Arial" w:hAnsi="Arial" w:cs="Arial"/>
          <w:bCs/>
          <w:sz w:val="22"/>
          <w:szCs w:val="22"/>
        </w:rPr>
        <w:t>(o ile dotyczy)</w:t>
      </w:r>
      <w:r w:rsidRPr="004077C6">
        <w:rPr>
          <w:rFonts w:ascii="Arial" w:hAnsi="Arial" w:cs="Arial"/>
          <w:b/>
          <w:bCs/>
          <w:sz w:val="22"/>
          <w:szCs w:val="22"/>
        </w:rPr>
        <w:t xml:space="preserve"> oświadczam</w:t>
      </w:r>
      <w:r w:rsidRPr="004077C6">
        <w:rPr>
          <w:rFonts w:ascii="Arial" w:hAnsi="Arial" w:cs="Arial"/>
          <w:bCs/>
          <w:sz w:val="22"/>
          <w:szCs w:val="22"/>
        </w:rPr>
        <w:t xml:space="preserve">, że poszczególni Wykonawcy wykonają następujące </w:t>
      </w:r>
      <w:r>
        <w:rPr>
          <w:rFonts w:ascii="Arial" w:hAnsi="Arial" w:cs="Arial"/>
          <w:bCs/>
          <w:sz w:val="22"/>
          <w:szCs w:val="22"/>
        </w:rPr>
        <w:t>dostawy</w:t>
      </w:r>
      <w:r w:rsidRPr="004077C6">
        <w:rPr>
          <w:rFonts w:ascii="Arial" w:hAnsi="Arial" w:cs="Arial"/>
          <w:bCs/>
          <w:sz w:val="22"/>
          <w:szCs w:val="22"/>
        </w:rPr>
        <w:t>:</w:t>
      </w:r>
    </w:p>
    <w:p w14:paraId="16907D25" w14:textId="77777777" w:rsidR="0072499A" w:rsidRPr="004077C6" w:rsidRDefault="0072499A" w:rsidP="00826BFE">
      <w:pPr>
        <w:pStyle w:val="Listapunktowana4"/>
        <w:numPr>
          <w:ilvl w:val="0"/>
          <w:numId w:val="0"/>
        </w:numPr>
        <w:tabs>
          <w:tab w:val="num" w:pos="426"/>
        </w:tabs>
        <w:ind w:left="426" w:hanging="426"/>
        <w:rPr>
          <w:rFonts w:ascii="Arial" w:hAnsi="Arial" w:cs="Arial"/>
          <w:bCs/>
          <w:sz w:val="22"/>
          <w:szCs w:val="22"/>
        </w:rPr>
      </w:pPr>
    </w:p>
    <w:p w14:paraId="401DB2EF" w14:textId="77777777" w:rsidR="00826BFE" w:rsidRDefault="00826BFE" w:rsidP="0072499A">
      <w:pPr>
        <w:pStyle w:val="Akapitzlist"/>
        <w:numPr>
          <w:ilvl w:val="0"/>
          <w:numId w:val="93"/>
        </w:numPr>
        <w:spacing w:line="276" w:lineRule="auto"/>
        <w:ind w:left="284" w:hanging="284"/>
        <w:contextualSpacing/>
        <w:jc w:val="both"/>
        <w:rPr>
          <w:rFonts w:ascii="Arial" w:hAnsi="Arial" w:cs="Arial"/>
          <w:sz w:val="22"/>
          <w:szCs w:val="22"/>
        </w:rPr>
      </w:pPr>
      <w:r>
        <w:rPr>
          <w:rFonts w:ascii="Arial" w:hAnsi="Arial" w:cs="Arial"/>
          <w:sz w:val="22"/>
          <w:szCs w:val="22"/>
        </w:rPr>
        <w:t xml:space="preserve">Wykonawca wspólnie ubiegający się o udzielenie zamówienia: </w:t>
      </w:r>
    </w:p>
    <w:p w14:paraId="4E664C88" w14:textId="77777777" w:rsidR="00826BFE" w:rsidRDefault="00826BFE" w:rsidP="00826BFE">
      <w:pPr>
        <w:spacing w:line="276" w:lineRule="auto"/>
        <w:jc w:val="both"/>
        <w:rPr>
          <w:rFonts w:ascii="Arial" w:hAnsi="Arial" w:cs="Arial"/>
          <w:sz w:val="22"/>
          <w:szCs w:val="22"/>
        </w:rPr>
      </w:pPr>
      <w:r>
        <w:rPr>
          <w:rFonts w:ascii="Arial" w:hAnsi="Arial" w:cs="Arial"/>
          <w:sz w:val="22"/>
          <w:szCs w:val="22"/>
        </w:rPr>
        <w:t xml:space="preserve">…………………………………………………………………………………………….…… </w:t>
      </w:r>
    </w:p>
    <w:p w14:paraId="4592ED80" w14:textId="77777777" w:rsidR="00826BFE" w:rsidRDefault="00826BFE" w:rsidP="00826BFE">
      <w:pPr>
        <w:spacing w:line="276" w:lineRule="auto"/>
        <w:jc w:val="both"/>
        <w:rPr>
          <w:rFonts w:ascii="Arial" w:hAnsi="Arial" w:cs="Arial"/>
          <w:sz w:val="22"/>
          <w:szCs w:val="22"/>
        </w:rPr>
      </w:pPr>
      <w:r>
        <w:rPr>
          <w:rFonts w:ascii="Arial" w:hAnsi="Arial" w:cs="Arial"/>
          <w:sz w:val="22"/>
          <w:szCs w:val="22"/>
        </w:rPr>
        <w:t>Rodzaj dostaw wykonanych przez Wykonawc</w:t>
      </w:r>
      <w:r w:rsidR="0072499A">
        <w:rPr>
          <w:rFonts w:ascii="Arial" w:hAnsi="Arial" w:cs="Arial"/>
          <w:sz w:val="22"/>
          <w:szCs w:val="22"/>
        </w:rPr>
        <w:t xml:space="preserve">ę </w:t>
      </w:r>
      <w:r>
        <w:rPr>
          <w:rFonts w:ascii="Arial" w:hAnsi="Arial" w:cs="Arial"/>
          <w:sz w:val="22"/>
          <w:szCs w:val="22"/>
        </w:rPr>
        <w:t>………………………………………………………</w:t>
      </w:r>
    </w:p>
    <w:p w14:paraId="30AE1726" w14:textId="77777777" w:rsidR="0072499A" w:rsidRDefault="0072499A" w:rsidP="00826BFE">
      <w:pPr>
        <w:spacing w:line="276" w:lineRule="auto"/>
        <w:jc w:val="both"/>
        <w:rPr>
          <w:rFonts w:ascii="Arial" w:hAnsi="Arial" w:cs="Arial"/>
          <w:sz w:val="22"/>
          <w:szCs w:val="22"/>
        </w:rPr>
      </w:pPr>
    </w:p>
    <w:p w14:paraId="21BAE9DE" w14:textId="77777777" w:rsidR="00826BFE" w:rsidRDefault="00826BFE" w:rsidP="0072499A">
      <w:pPr>
        <w:pStyle w:val="Akapitzlist"/>
        <w:numPr>
          <w:ilvl w:val="0"/>
          <w:numId w:val="93"/>
        </w:numPr>
        <w:spacing w:line="276" w:lineRule="auto"/>
        <w:ind w:left="284" w:hanging="284"/>
        <w:contextualSpacing/>
        <w:jc w:val="both"/>
        <w:rPr>
          <w:rFonts w:ascii="Arial" w:hAnsi="Arial" w:cs="Arial"/>
          <w:sz w:val="22"/>
          <w:szCs w:val="22"/>
        </w:rPr>
      </w:pPr>
      <w:r>
        <w:rPr>
          <w:rFonts w:ascii="Arial" w:hAnsi="Arial" w:cs="Arial"/>
          <w:sz w:val="22"/>
          <w:szCs w:val="22"/>
        </w:rPr>
        <w:t>Wykonawca wspólnie ubiegający się o udzielenie zamówienia:</w:t>
      </w:r>
    </w:p>
    <w:p w14:paraId="1AAAB40E" w14:textId="77777777" w:rsidR="00826BFE" w:rsidRDefault="00826BFE" w:rsidP="00826BFE">
      <w:pPr>
        <w:suppressAutoHyphens/>
        <w:spacing w:after="40" w:line="276" w:lineRule="auto"/>
        <w:jc w:val="both"/>
        <w:rPr>
          <w:rFonts w:ascii="Arial" w:hAnsi="Arial" w:cs="Arial"/>
          <w:sz w:val="22"/>
          <w:szCs w:val="22"/>
        </w:rPr>
      </w:pPr>
      <w:r>
        <w:rPr>
          <w:rFonts w:ascii="Arial" w:hAnsi="Arial" w:cs="Arial"/>
          <w:sz w:val="22"/>
          <w:szCs w:val="22"/>
        </w:rPr>
        <w:t xml:space="preserve">…………………………………………………………………………………………………… </w:t>
      </w:r>
    </w:p>
    <w:p w14:paraId="21CA3EBA" w14:textId="77777777" w:rsidR="00826BFE" w:rsidRDefault="00826BFE" w:rsidP="00826BFE">
      <w:pPr>
        <w:suppressAutoHyphens/>
        <w:spacing w:after="40" w:line="276" w:lineRule="auto"/>
        <w:jc w:val="both"/>
        <w:rPr>
          <w:rFonts w:ascii="Arial" w:hAnsi="Arial" w:cs="Arial"/>
          <w:b/>
          <w:sz w:val="22"/>
          <w:szCs w:val="22"/>
        </w:rPr>
      </w:pPr>
      <w:r>
        <w:rPr>
          <w:rFonts w:ascii="Arial" w:hAnsi="Arial" w:cs="Arial"/>
          <w:sz w:val="22"/>
          <w:szCs w:val="22"/>
        </w:rPr>
        <w:t xml:space="preserve">Rodzaj dostaw wykonanych przez Wykonawcę:  </w:t>
      </w:r>
      <w:r w:rsidR="0072499A">
        <w:rPr>
          <w:rFonts w:ascii="Arial" w:hAnsi="Arial" w:cs="Arial"/>
          <w:sz w:val="22"/>
          <w:szCs w:val="22"/>
        </w:rPr>
        <w:t>……………</w:t>
      </w:r>
      <w:r>
        <w:rPr>
          <w:rFonts w:ascii="Arial" w:hAnsi="Arial" w:cs="Arial"/>
          <w:sz w:val="22"/>
          <w:szCs w:val="22"/>
        </w:rPr>
        <w:t>…….…………………………………… ……………………………………………………………………………………………………</w:t>
      </w:r>
    </w:p>
    <w:p w14:paraId="66D51D8A" w14:textId="77777777" w:rsidR="00E5229C" w:rsidRPr="00826BFE" w:rsidRDefault="00E5229C">
      <w:pPr>
        <w:rPr>
          <w:rFonts w:ascii="Arial" w:hAnsi="Arial" w:cs="Arial"/>
          <w:sz w:val="22"/>
          <w:szCs w:val="22"/>
        </w:rPr>
      </w:pPr>
    </w:p>
    <w:p w14:paraId="18DB2B46" w14:textId="77777777" w:rsidR="00E5229C" w:rsidRDefault="00E5229C">
      <w:pPr>
        <w:rPr>
          <w:rFonts w:ascii="Arial" w:hAnsi="Arial" w:cs="Arial"/>
          <w:sz w:val="22"/>
          <w:szCs w:val="22"/>
          <w:vertAlign w:val="superscript"/>
        </w:rPr>
      </w:pPr>
    </w:p>
    <w:p w14:paraId="2B17E4BD" w14:textId="77777777" w:rsidR="00E5229C" w:rsidRDefault="00E5229C">
      <w:pPr>
        <w:rPr>
          <w:rFonts w:ascii="Arial" w:hAnsi="Arial" w:cs="Arial"/>
          <w:sz w:val="22"/>
          <w:szCs w:val="22"/>
          <w:vertAlign w:val="superscript"/>
        </w:rPr>
      </w:pPr>
    </w:p>
    <w:p w14:paraId="4EAEE500" w14:textId="77777777" w:rsidR="00E5229C" w:rsidRDefault="00E5229C">
      <w:pPr>
        <w:rPr>
          <w:rFonts w:ascii="Arial" w:hAnsi="Arial" w:cs="Arial"/>
          <w:sz w:val="22"/>
          <w:szCs w:val="22"/>
          <w:vertAlign w:val="superscript"/>
        </w:rPr>
      </w:pPr>
    </w:p>
    <w:p w14:paraId="26940FA3" w14:textId="77777777" w:rsidR="00E5229C" w:rsidRDefault="00E5229C">
      <w:pPr>
        <w:rPr>
          <w:rFonts w:ascii="Arial" w:hAnsi="Arial" w:cs="Arial"/>
          <w:sz w:val="22"/>
          <w:szCs w:val="22"/>
          <w:vertAlign w:val="superscript"/>
        </w:rPr>
      </w:pPr>
    </w:p>
    <w:p w14:paraId="1928A381" w14:textId="77777777" w:rsidR="00E5229C" w:rsidRDefault="00E5229C">
      <w:pPr>
        <w:rPr>
          <w:rFonts w:ascii="Arial" w:hAnsi="Arial" w:cs="Arial"/>
          <w:sz w:val="22"/>
          <w:szCs w:val="22"/>
          <w:vertAlign w:val="superscript"/>
        </w:rPr>
      </w:pPr>
    </w:p>
    <w:p w14:paraId="471543AF" w14:textId="77777777" w:rsidR="00E5229C" w:rsidRDefault="00E5229C">
      <w:pPr>
        <w:rPr>
          <w:rFonts w:ascii="Arial" w:hAnsi="Arial" w:cs="Arial"/>
          <w:sz w:val="22"/>
          <w:szCs w:val="22"/>
          <w:vertAlign w:val="superscript"/>
        </w:rPr>
      </w:pPr>
    </w:p>
    <w:p w14:paraId="15D276C8" w14:textId="77777777" w:rsidR="00E5229C" w:rsidRDefault="00E5229C">
      <w:pPr>
        <w:rPr>
          <w:rFonts w:ascii="Arial" w:hAnsi="Arial" w:cs="Arial"/>
          <w:sz w:val="22"/>
          <w:szCs w:val="22"/>
          <w:vertAlign w:val="superscript"/>
        </w:rPr>
      </w:pPr>
    </w:p>
    <w:p w14:paraId="462380D7" w14:textId="77777777" w:rsidR="00E5229C" w:rsidRDefault="00E5229C">
      <w:pPr>
        <w:rPr>
          <w:rFonts w:ascii="Arial" w:hAnsi="Arial" w:cs="Arial"/>
          <w:sz w:val="22"/>
          <w:szCs w:val="22"/>
          <w:vertAlign w:val="superscript"/>
        </w:rPr>
      </w:pPr>
    </w:p>
    <w:p w14:paraId="5B129C0F" w14:textId="77777777" w:rsidR="00E5229C" w:rsidRDefault="00E5229C">
      <w:pPr>
        <w:rPr>
          <w:rFonts w:ascii="Arial" w:hAnsi="Arial" w:cs="Arial"/>
          <w:sz w:val="22"/>
          <w:szCs w:val="22"/>
          <w:vertAlign w:val="superscript"/>
        </w:rPr>
      </w:pPr>
    </w:p>
    <w:p w14:paraId="73F9D120" w14:textId="77777777" w:rsidR="00E5229C" w:rsidRDefault="00E5229C">
      <w:pPr>
        <w:rPr>
          <w:rFonts w:ascii="Arial" w:hAnsi="Arial" w:cs="Arial"/>
          <w:sz w:val="22"/>
          <w:szCs w:val="22"/>
          <w:vertAlign w:val="superscript"/>
        </w:rPr>
      </w:pPr>
    </w:p>
    <w:p w14:paraId="51D8A51F" w14:textId="77777777" w:rsidR="00E5229C" w:rsidRDefault="00E5229C">
      <w:pPr>
        <w:rPr>
          <w:rFonts w:ascii="Arial" w:hAnsi="Arial" w:cs="Arial"/>
          <w:sz w:val="22"/>
          <w:szCs w:val="22"/>
          <w:vertAlign w:val="superscript"/>
        </w:rPr>
      </w:pPr>
    </w:p>
    <w:p w14:paraId="7F4370B2" w14:textId="77777777" w:rsidR="00E5229C" w:rsidRDefault="00E5229C">
      <w:pPr>
        <w:rPr>
          <w:rFonts w:ascii="Arial" w:hAnsi="Arial" w:cs="Arial"/>
          <w:sz w:val="22"/>
          <w:szCs w:val="22"/>
          <w:vertAlign w:val="superscript"/>
        </w:rPr>
      </w:pPr>
    </w:p>
    <w:p w14:paraId="59476615" w14:textId="77777777" w:rsidR="00E5229C" w:rsidRDefault="00E5229C">
      <w:pPr>
        <w:rPr>
          <w:rFonts w:ascii="Arial" w:hAnsi="Arial" w:cs="Arial"/>
          <w:sz w:val="22"/>
          <w:szCs w:val="22"/>
          <w:vertAlign w:val="superscript"/>
        </w:rPr>
      </w:pPr>
    </w:p>
    <w:p w14:paraId="23241291" w14:textId="77777777" w:rsidR="00E5229C" w:rsidRDefault="00E5229C">
      <w:pPr>
        <w:rPr>
          <w:rFonts w:ascii="Arial" w:hAnsi="Arial" w:cs="Arial"/>
          <w:sz w:val="22"/>
          <w:szCs w:val="22"/>
          <w:vertAlign w:val="superscript"/>
        </w:rPr>
      </w:pPr>
    </w:p>
    <w:p w14:paraId="39E8FD79" w14:textId="77777777" w:rsidR="00E5229C" w:rsidRDefault="00E5229C">
      <w:pPr>
        <w:rPr>
          <w:rFonts w:ascii="Arial" w:hAnsi="Arial" w:cs="Arial"/>
          <w:sz w:val="22"/>
          <w:szCs w:val="22"/>
          <w:vertAlign w:val="superscript"/>
        </w:rPr>
      </w:pPr>
    </w:p>
    <w:p w14:paraId="3A50D8A9" w14:textId="77777777" w:rsidR="00E5229C" w:rsidRDefault="00E5229C">
      <w:pPr>
        <w:rPr>
          <w:rFonts w:ascii="Arial" w:hAnsi="Arial" w:cs="Arial"/>
          <w:sz w:val="22"/>
          <w:szCs w:val="22"/>
          <w:vertAlign w:val="superscript"/>
        </w:rPr>
      </w:pPr>
    </w:p>
    <w:p w14:paraId="4A948CBB" w14:textId="77777777" w:rsidR="00E5229C" w:rsidRDefault="00E5229C">
      <w:pPr>
        <w:rPr>
          <w:rFonts w:ascii="Arial" w:hAnsi="Arial" w:cs="Arial"/>
          <w:sz w:val="22"/>
          <w:szCs w:val="22"/>
          <w:vertAlign w:val="superscript"/>
        </w:rPr>
      </w:pPr>
    </w:p>
    <w:p w14:paraId="3FE7CAC2" w14:textId="77777777" w:rsidR="00E5229C" w:rsidRDefault="00E5229C">
      <w:pPr>
        <w:rPr>
          <w:rFonts w:ascii="Arial" w:hAnsi="Arial" w:cs="Arial"/>
          <w:sz w:val="22"/>
          <w:szCs w:val="22"/>
          <w:vertAlign w:val="superscript"/>
        </w:rPr>
      </w:pPr>
    </w:p>
    <w:p w14:paraId="3A5A52BD" w14:textId="77777777" w:rsidR="00E5229C" w:rsidRDefault="00E5229C">
      <w:pPr>
        <w:rPr>
          <w:rFonts w:ascii="Arial" w:hAnsi="Arial" w:cs="Arial"/>
          <w:sz w:val="22"/>
          <w:szCs w:val="22"/>
          <w:vertAlign w:val="superscript"/>
        </w:rPr>
      </w:pPr>
    </w:p>
    <w:p w14:paraId="3624E378" w14:textId="77777777" w:rsidR="00E5229C" w:rsidRDefault="00E5229C">
      <w:pPr>
        <w:rPr>
          <w:rFonts w:ascii="Arial" w:hAnsi="Arial" w:cs="Arial"/>
          <w:sz w:val="22"/>
          <w:szCs w:val="22"/>
          <w:vertAlign w:val="superscript"/>
        </w:rPr>
      </w:pPr>
    </w:p>
    <w:p w14:paraId="40373F05" w14:textId="77777777" w:rsidR="00E5229C" w:rsidRDefault="00E5229C">
      <w:pPr>
        <w:rPr>
          <w:rFonts w:ascii="Arial" w:hAnsi="Arial" w:cs="Arial"/>
          <w:sz w:val="22"/>
          <w:szCs w:val="22"/>
          <w:vertAlign w:val="superscript"/>
        </w:rPr>
      </w:pPr>
    </w:p>
    <w:p w14:paraId="22798726" w14:textId="77777777" w:rsidR="00E5229C" w:rsidRDefault="00E5229C">
      <w:pPr>
        <w:rPr>
          <w:rFonts w:ascii="Arial" w:hAnsi="Arial" w:cs="Arial"/>
          <w:sz w:val="22"/>
          <w:szCs w:val="22"/>
          <w:vertAlign w:val="superscript"/>
        </w:rPr>
      </w:pPr>
    </w:p>
    <w:p w14:paraId="2B427899" w14:textId="77777777" w:rsidR="00E5229C" w:rsidRDefault="00E5229C">
      <w:pPr>
        <w:rPr>
          <w:rFonts w:ascii="Arial" w:hAnsi="Arial" w:cs="Arial"/>
          <w:sz w:val="22"/>
          <w:szCs w:val="22"/>
          <w:vertAlign w:val="superscript"/>
        </w:rPr>
      </w:pPr>
    </w:p>
    <w:p w14:paraId="30195D79" w14:textId="77777777" w:rsidR="00E5229C" w:rsidRDefault="00E5229C">
      <w:pPr>
        <w:rPr>
          <w:rFonts w:ascii="Arial" w:hAnsi="Arial" w:cs="Arial"/>
          <w:sz w:val="22"/>
          <w:szCs w:val="22"/>
          <w:vertAlign w:val="superscript"/>
        </w:rPr>
      </w:pPr>
    </w:p>
    <w:p w14:paraId="5823C744" w14:textId="77777777" w:rsidR="00E5229C" w:rsidRDefault="00E5229C">
      <w:pPr>
        <w:rPr>
          <w:rFonts w:ascii="Arial" w:hAnsi="Arial" w:cs="Arial"/>
          <w:sz w:val="22"/>
          <w:szCs w:val="22"/>
          <w:vertAlign w:val="superscript"/>
        </w:rPr>
      </w:pPr>
    </w:p>
    <w:p w14:paraId="6FA07383" w14:textId="77777777" w:rsidR="00306139" w:rsidRDefault="00306139">
      <w:pPr>
        <w:rPr>
          <w:rFonts w:ascii="Arial" w:hAnsi="Arial" w:cs="Arial"/>
          <w:sz w:val="22"/>
          <w:szCs w:val="22"/>
          <w:vertAlign w:val="superscript"/>
        </w:rPr>
      </w:pPr>
    </w:p>
    <w:p w14:paraId="797C536F" w14:textId="77777777" w:rsidR="00E5229C" w:rsidRDefault="00E5229C">
      <w:pPr>
        <w:rPr>
          <w:rFonts w:ascii="Arial" w:hAnsi="Arial" w:cs="Arial"/>
          <w:sz w:val="22"/>
          <w:szCs w:val="22"/>
          <w:vertAlign w:val="superscript"/>
        </w:rPr>
      </w:pPr>
    </w:p>
    <w:p w14:paraId="3199CA6D" w14:textId="77777777" w:rsidR="00E5229C" w:rsidRDefault="00E5229C">
      <w:pPr>
        <w:rPr>
          <w:rFonts w:ascii="Arial" w:hAnsi="Arial" w:cs="Arial"/>
          <w:sz w:val="22"/>
          <w:szCs w:val="22"/>
          <w:vertAlign w:val="superscript"/>
        </w:rPr>
      </w:pPr>
    </w:p>
    <w:p w14:paraId="73F7903C" w14:textId="77777777" w:rsidR="00E5229C" w:rsidRDefault="00E5229C">
      <w:pPr>
        <w:rPr>
          <w:rFonts w:ascii="Arial" w:hAnsi="Arial" w:cs="Arial"/>
          <w:sz w:val="22"/>
          <w:szCs w:val="22"/>
          <w:vertAlign w:val="superscript"/>
        </w:rPr>
      </w:pPr>
    </w:p>
    <w:p w14:paraId="7B65496D" w14:textId="77777777" w:rsidR="00E5229C" w:rsidRDefault="00E5229C" w:rsidP="00E5229C">
      <w:pPr>
        <w:ind w:left="6372" w:firstLine="708"/>
        <w:rPr>
          <w:rFonts w:ascii="Arial" w:hAnsi="Arial" w:cs="Arial"/>
          <w:b/>
          <w:sz w:val="22"/>
          <w:szCs w:val="22"/>
        </w:rPr>
      </w:pPr>
      <w:r w:rsidRPr="00E5229C">
        <w:rPr>
          <w:rFonts w:ascii="Arial" w:hAnsi="Arial" w:cs="Arial"/>
          <w:b/>
          <w:sz w:val="22"/>
          <w:szCs w:val="22"/>
        </w:rPr>
        <w:lastRenderedPageBreak/>
        <w:t>Załącznik nr 2</w:t>
      </w:r>
      <w:r w:rsidR="00133348">
        <w:rPr>
          <w:rFonts w:ascii="Arial" w:hAnsi="Arial" w:cs="Arial"/>
          <w:b/>
          <w:sz w:val="22"/>
          <w:szCs w:val="22"/>
        </w:rPr>
        <w:t xml:space="preserve"> do SWZ</w:t>
      </w:r>
    </w:p>
    <w:p w14:paraId="77BECFB5" w14:textId="77777777" w:rsidR="00E5229C" w:rsidRDefault="00E5229C" w:rsidP="00E5229C">
      <w:pPr>
        <w:ind w:left="6372" w:firstLine="708"/>
        <w:rPr>
          <w:rFonts w:ascii="Arial" w:hAnsi="Arial" w:cs="Arial"/>
          <w:b/>
          <w:sz w:val="22"/>
          <w:szCs w:val="22"/>
        </w:rPr>
      </w:pPr>
    </w:p>
    <w:p w14:paraId="6E334F5B" w14:textId="77777777" w:rsidR="00E5229C" w:rsidRDefault="00E5229C" w:rsidP="00E5229C">
      <w:pPr>
        <w:ind w:left="-142" w:firstLine="426"/>
        <w:rPr>
          <w:rFonts w:ascii="Arial" w:hAnsi="Arial" w:cs="Arial"/>
          <w:b/>
          <w:sz w:val="22"/>
          <w:szCs w:val="22"/>
        </w:rPr>
      </w:pPr>
      <w:r>
        <w:rPr>
          <w:rFonts w:ascii="Arial" w:hAnsi="Arial" w:cs="Arial"/>
          <w:b/>
          <w:sz w:val="22"/>
          <w:szCs w:val="22"/>
        </w:rPr>
        <w:t>Opis przedmiotu zamówienia</w:t>
      </w:r>
    </w:p>
    <w:p w14:paraId="417858F5" w14:textId="77777777" w:rsidR="00541C54" w:rsidRDefault="00541C54" w:rsidP="00E5229C">
      <w:pPr>
        <w:ind w:left="-142" w:firstLine="426"/>
        <w:rPr>
          <w:rFonts w:ascii="Arial" w:hAnsi="Arial" w:cs="Arial"/>
          <w:b/>
          <w:sz w:val="22"/>
          <w:szCs w:val="22"/>
        </w:rPr>
      </w:pPr>
    </w:p>
    <w:p w14:paraId="40F9956E" w14:textId="77777777" w:rsidR="00541C54" w:rsidRDefault="00541C54" w:rsidP="00E5229C">
      <w:pPr>
        <w:ind w:left="-142" w:firstLine="426"/>
        <w:rPr>
          <w:rFonts w:ascii="Arial" w:hAnsi="Arial" w:cs="Arial"/>
          <w:b/>
          <w:sz w:val="22"/>
          <w:szCs w:val="22"/>
        </w:rPr>
      </w:pPr>
    </w:p>
    <w:p w14:paraId="41E6826A" w14:textId="77777777" w:rsidR="00541C54" w:rsidRPr="00201540" w:rsidRDefault="00541C54" w:rsidP="00541C54">
      <w:pPr>
        <w:jc w:val="center"/>
        <w:rPr>
          <w:b/>
          <w:i/>
          <w:sz w:val="32"/>
          <w:szCs w:val="32"/>
        </w:rPr>
      </w:pPr>
      <w:bookmarkStart w:id="7" w:name="_Ref116651186"/>
      <w:r w:rsidRPr="00201540">
        <w:rPr>
          <w:b/>
          <w:i/>
          <w:sz w:val="32"/>
          <w:szCs w:val="32"/>
        </w:rPr>
        <w:t>WYMAGANIA GRANICZNE DLA SYSTEMU MODUŁOWYCH OSŁON RADIOLOGICZNYCH PRACOWNI CYKLOTRONU</w:t>
      </w:r>
    </w:p>
    <w:tbl>
      <w:tblPr>
        <w:tblW w:w="11625" w:type="dxa"/>
        <w:jc w:val="center"/>
        <w:tblLayout w:type="fixed"/>
        <w:tblCellMar>
          <w:left w:w="70" w:type="dxa"/>
          <w:right w:w="70" w:type="dxa"/>
        </w:tblCellMar>
        <w:tblLook w:val="0000" w:firstRow="0" w:lastRow="0" w:firstColumn="0" w:lastColumn="0" w:noHBand="0" w:noVBand="0"/>
      </w:tblPr>
      <w:tblGrid>
        <w:gridCol w:w="568"/>
        <w:gridCol w:w="1979"/>
        <w:gridCol w:w="5386"/>
        <w:gridCol w:w="2127"/>
        <w:gridCol w:w="1565"/>
      </w:tblGrid>
      <w:tr w:rsidR="00F67271" w14:paraId="34BC9617" w14:textId="77777777" w:rsidTr="0024364C">
        <w:trPr>
          <w:jc w:val="center"/>
        </w:trPr>
        <w:tc>
          <w:tcPr>
            <w:tcW w:w="568" w:type="dxa"/>
            <w:tcBorders>
              <w:top w:val="single" w:sz="4" w:space="0" w:color="000000"/>
              <w:left w:val="single" w:sz="4" w:space="0" w:color="000000"/>
              <w:bottom w:val="single" w:sz="4" w:space="0" w:color="000000"/>
            </w:tcBorders>
            <w:shd w:val="clear" w:color="auto" w:fill="auto"/>
            <w:vAlign w:val="center"/>
          </w:tcPr>
          <w:p w14:paraId="4325F419" w14:textId="77777777" w:rsidR="00F67271" w:rsidRPr="00C120D8" w:rsidRDefault="00F67271" w:rsidP="0024364C">
            <w:pPr>
              <w:snapToGrid w:val="0"/>
              <w:jc w:val="center"/>
              <w:rPr>
                <w:b/>
              </w:rPr>
            </w:pPr>
            <w:r w:rsidRPr="00C120D8">
              <w:rPr>
                <w:b/>
              </w:rPr>
              <w:t>L.P.</w:t>
            </w:r>
          </w:p>
        </w:tc>
        <w:tc>
          <w:tcPr>
            <w:tcW w:w="1979" w:type="dxa"/>
            <w:tcBorders>
              <w:top w:val="single" w:sz="4" w:space="0" w:color="000000"/>
              <w:left w:val="single" w:sz="4" w:space="0" w:color="000000"/>
              <w:bottom w:val="single" w:sz="4" w:space="0" w:color="000000"/>
            </w:tcBorders>
            <w:shd w:val="clear" w:color="auto" w:fill="auto"/>
            <w:vAlign w:val="center"/>
          </w:tcPr>
          <w:p w14:paraId="221249E3" w14:textId="77777777" w:rsidR="00F67271" w:rsidRPr="00C120D8" w:rsidRDefault="00F67271" w:rsidP="0024364C">
            <w:pPr>
              <w:snapToGrid w:val="0"/>
              <w:jc w:val="center"/>
              <w:rPr>
                <w:b/>
              </w:rPr>
            </w:pPr>
            <w:r w:rsidRPr="00C120D8">
              <w:rPr>
                <w:b/>
              </w:rPr>
              <w:t>Element osłon radiologicznych</w:t>
            </w:r>
          </w:p>
        </w:tc>
        <w:tc>
          <w:tcPr>
            <w:tcW w:w="5386" w:type="dxa"/>
            <w:tcBorders>
              <w:top w:val="single" w:sz="4" w:space="0" w:color="000000"/>
              <w:left w:val="single" w:sz="4" w:space="0" w:color="000000"/>
              <w:bottom w:val="single" w:sz="4" w:space="0" w:color="000000"/>
            </w:tcBorders>
            <w:shd w:val="clear" w:color="auto" w:fill="auto"/>
            <w:vAlign w:val="center"/>
          </w:tcPr>
          <w:p w14:paraId="32A94509" w14:textId="77777777" w:rsidR="00F67271" w:rsidRPr="00C120D8" w:rsidRDefault="00F67271" w:rsidP="0024364C">
            <w:pPr>
              <w:snapToGrid w:val="0"/>
              <w:jc w:val="center"/>
              <w:rPr>
                <w:b/>
              </w:rPr>
            </w:pPr>
            <w:r w:rsidRPr="00C120D8">
              <w:rPr>
                <w:b/>
              </w:rPr>
              <w:t>Parametr</w:t>
            </w:r>
          </w:p>
        </w:tc>
        <w:tc>
          <w:tcPr>
            <w:tcW w:w="2127" w:type="dxa"/>
            <w:tcBorders>
              <w:top w:val="single" w:sz="4" w:space="0" w:color="000000"/>
              <w:left w:val="single" w:sz="4" w:space="0" w:color="000000"/>
              <w:bottom w:val="single" w:sz="4" w:space="0" w:color="000000"/>
              <w:right w:val="single" w:sz="4" w:space="0" w:color="000000"/>
            </w:tcBorders>
            <w:vAlign w:val="center"/>
          </w:tcPr>
          <w:p w14:paraId="22CA2D42" w14:textId="77777777" w:rsidR="00F67271" w:rsidRDefault="00F67271" w:rsidP="0024364C">
            <w:pPr>
              <w:snapToGrid w:val="0"/>
              <w:jc w:val="center"/>
              <w:rPr>
                <w:b/>
              </w:rPr>
            </w:pPr>
            <w:r>
              <w:rPr>
                <w:b/>
              </w:rPr>
              <w:t xml:space="preserve">Parametr Wymagany </w:t>
            </w:r>
          </w:p>
          <w:p w14:paraId="4136FF4A" w14:textId="77777777" w:rsidR="00F67271" w:rsidRDefault="00F67271" w:rsidP="0024364C">
            <w:pPr>
              <w:snapToGrid w:val="0"/>
              <w:jc w:val="center"/>
              <w:rPr>
                <w:b/>
              </w:rPr>
            </w:pPr>
            <w:r>
              <w:rPr>
                <w:b/>
              </w:rPr>
              <w:t>/</w:t>
            </w:r>
          </w:p>
          <w:p w14:paraId="75EC8A34" w14:textId="77777777" w:rsidR="00F67271" w:rsidRPr="00C120D8" w:rsidRDefault="00F67271" w:rsidP="0024364C">
            <w:pPr>
              <w:snapToGrid w:val="0"/>
              <w:jc w:val="center"/>
              <w:rPr>
                <w:b/>
              </w:rPr>
            </w:pPr>
            <w:r>
              <w:rPr>
                <w:b/>
              </w:rPr>
              <w:t>Parametr Oceniany</w:t>
            </w:r>
          </w:p>
        </w:tc>
        <w:tc>
          <w:tcPr>
            <w:tcW w:w="1565" w:type="dxa"/>
            <w:tcBorders>
              <w:top w:val="single" w:sz="4" w:space="0" w:color="000000"/>
              <w:left w:val="single" w:sz="4" w:space="0" w:color="000000"/>
              <w:bottom w:val="single" w:sz="4" w:space="0" w:color="000000"/>
              <w:right w:val="single" w:sz="4" w:space="0" w:color="000000"/>
            </w:tcBorders>
          </w:tcPr>
          <w:p w14:paraId="0E7EE24E" w14:textId="77777777" w:rsidR="00F67271" w:rsidRPr="00C120D8" w:rsidRDefault="00F67271" w:rsidP="0024364C">
            <w:pPr>
              <w:snapToGrid w:val="0"/>
              <w:jc w:val="center"/>
              <w:rPr>
                <w:b/>
              </w:rPr>
            </w:pPr>
            <w:r>
              <w:rPr>
                <w:b/>
              </w:rPr>
              <w:t>Parametr oferowany</w:t>
            </w:r>
          </w:p>
        </w:tc>
      </w:tr>
      <w:tr w:rsidR="00F67271" w14:paraId="5BC7839A"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41D6BC55" w14:textId="77777777" w:rsidR="00F67271" w:rsidRPr="00792DA2" w:rsidRDefault="00F67271" w:rsidP="0024364C">
            <w:pPr>
              <w:snapToGrid w:val="0"/>
            </w:pPr>
            <w:r>
              <w:t>1</w:t>
            </w:r>
          </w:p>
        </w:tc>
        <w:tc>
          <w:tcPr>
            <w:tcW w:w="1979" w:type="dxa"/>
            <w:tcBorders>
              <w:top w:val="single" w:sz="4" w:space="0" w:color="000000"/>
              <w:left w:val="single" w:sz="4" w:space="0" w:color="000000"/>
              <w:bottom w:val="single" w:sz="4" w:space="0" w:color="000000"/>
            </w:tcBorders>
            <w:shd w:val="clear" w:color="auto" w:fill="auto"/>
          </w:tcPr>
          <w:p w14:paraId="6603E9C2"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3F2BB25C" w14:textId="77777777" w:rsidR="00F67271" w:rsidRPr="00792DA2" w:rsidRDefault="00F67271" w:rsidP="0024364C">
            <w:pPr>
              <w:snapToGrid w:val="0"/>
            </w:pPr>
            <w:r w:rsidRPr="00201540">
              <w:t>Osłonność drzwi zgodne z opracowaniem ochrony radiologicznej. Grubość i rodzaj użytego materiału osłonnego potwierdzona certyfikatem.</w:t>
            </w:r>
          </w:p>
        </w:tc>
        <w:tc>
          <w:tcPr>
            <w:tcW w:w="2127" w:type="dxa"/>
            <w:tcBorders>
              <w:top w:val="single" w:sz="4" w:space="0" w:color="000000"/>
              <w:left w:val="single" w:sz="4" w:space="0" w:color="000000"/>
              <w:bottom w:val="single" w:sz="4" w:space="0" w:color="000000"/>
              <w:right w:val="single" w:sz="4" w:space="0" w:color="000000"/>
            </w:tcBorders>
          </w:tcPr>
          <w:p w14:paraId="0A664912"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110DDC42" w14:textId="77777777" w:rsidR="00F67271" w:rsidRPr="00792DA2" w:rsidRDefault="00F67271" w:rsidP="0024364C">
            <w:pPr>
              <w:snapToGrid w:val="0"/>
              <w:jc w:val="center"/>
            </w:pPr>
          </w:p>
        </w:tc>
      </w:tr>
      <w:tr w:rsidR="00F67271" w14:paraId="6E8A9EE1"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10108A8F" w14:textId="77777777" w:rsidR="00F67271" w:rsidRPr="00792DA2" w:rsidRDefault="00F67271" w:rsidP="0024364C">
            <w:pPr>
              <w:snapToGrid w:val="0"/>
            </w:pPr>
            <w:r>
              <w:t>2</w:t>
            </w:r>
          </w:p>
        </w:tc>
        <w:tc>
          <w:tcPr>
            <w:tcW w:w="1979" w:type="dxa"/>
            <w:tcBorders>
              <w:top w:val="single" w:sz="4" w:space="0" w:color="000000"/>
              <w:left w:val="single" w:sz="4" w:space="0" w:color="000000"/>
              <w:bottom w:val="single" w:sz="4" w:space="0" w:color="000000"/>
            </w:tcBorders>
            <w:shd w:val="clear" w:color="auto" w:fill="auto"/>
          </w:tcPr>
          <w:p w14:paraId="65A03ABB"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4EFA0D45" w14:textId="77777777" w:rsidR="00F67271" w:rsidRPr="00201540" w:rsidRDefault="00F67271" w:rsidP="0024364C">
            <w:pPr>
              <w:snapToGrid w:val="0"/>
            </w:pPr>
            <w:r w:rsidRPr="00201540">
              <w:t>Zakład drzwi na ścianę zapewniający ciągłość osłony radiologicznej</w:t>
            </w:r>
          </w:p>
        </w:tc>
        <w:tc>
          <w:tcPr>
            <w:tcW w:w="2127" w:type="dxa"/>
            <w:tcBorders>
              <w:top w:val="single" w:sz="4" w:space="0" w:color="000000"/>
              <w:left w:val="single" w:sz="4" w:space="0" w:color="000000"/>
              <w:bottom w:val="single" w:sz="4" w:space="0" w:color="000000"/>
              <w:right w:val="single" w:sz="4" w:space="0" w:color="000000"/>
            </w:tcBorders>
          </w:tcPr>
          <w:p w14:paraId="69DBFB23"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373E5D36" w14:textId="77777777" w:rsidR="00F67271" w:rsidRPr="00792DA2" w:rsidRDefault="00F67271" w:rsidP="0024364C">
            <w:pPr>
              <w:snapToGrid w:val="0"/>
              <w:jc w:val="center"/>
            </w:pPr>
          </w:p>
        </w:tc>
      </w:tr>
      <w:tr w:rsidR="00F67271" w14:paraId="45A1975A"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56FE1BC4" w14:textId="77777777" w:rsidR="00F67271" w:rsidRPr="00792DA2" w:rsidRDefault="00F67271" w:rsidP="0024364C">
            <w:pPr>
              <w:snapToGrid w:val="0"/>
            </w:pPr>
            <w:r>
              <w:t>3</w:t>
            </w:r>
          </w:p>
        </w:tc>
        <w:tc>
          <w:tcPr>
            <w:tcW w:w="1979" w:type="dxa"/>
            <w:tcBorders>
              <w:top w:val="single" w:sz="4" w:space="0" w:color="000000"/>
              <w:left w:val="single" w:sz="4" w:space="0" w:color="000000"/>
              <w:bottom w:val="single" w:sz="4" w:space="0" w:color="000000"/>
            </w:tcBorders>
            <w:shd w:val="clear" w:color="auto" w:fill="auto"/>
          </w:tcPr>
          <w:p w14:paraId="6D7C1C1F"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4D4FBD02" w14:textId="77777777" w:rsidR="00F67271" w:rsidRPr="00201540" w:rsidRDefault="00F67271" w:rsidP="0024364C">
            <w:pPr>
              <w:snapToGrid w:val="0"/>
            </w:pPr>
            <w:r w:rsidRPr="00201540">
              <w:t>Budowa drzwi umożliwia ręczny montaż/demontaż osłon radiologicznych. Należy zastosować cegły ołowiane lub inne równoważne rozwiązanie w postaci modułowych osłon w których poszczególny moduł nie przekroczy wagi 25 kg</w:t>
            </w:r>
          </w:p>
        </w:tc>
        <w:tc>
          <w:tcPr>
            <w:tcW w:w="2127" w:type="dxa"/>
            <w:tcBorders>
              <w:top w:val="single" w:sz="4" w:space="0" w:color="000000"/>
              <w:left w:val="single" w:sz="4" w:space="0" w:color="000000"/>
              <w:bottom w:val="single" w:sz="4" w:space="0" w:color="000000"/>
              <w:right w:val="single" w:sz="4" w:space="0" w:color="000000"/>
            </w:tcBorders>
          </w:tcPr>
          <w:p w14:paraId="0712D75D"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78DCB1E5" w14:textId="77777777" w:rsidR="00F67271" w:rsidRPr="00792DA2" w:rsidRDefault="00F67271" w:rsidP="0024364C">
            <w:pPr>
              <w:snapToGrid w:val="0"/>
              <w:jc w:val="center"/>
            </w:pPr>
          </w:p>
        </w:tc>
      </w:tr>
      <w:tr w:rsidR="00F67271" w14:paraId="14D78E43"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63382698" w14:textId="77777777" w:rsidR="00F67271" w:rsidRPr="00792DA2" w:rsidRDefault="00F67271" w:rsidP="0024364C">
            <w:pPr>
              <w:snapToGrid w:val="0"/>
            </w:pPr>
            <w:r>
              <w:t>4</w:t>
            </w:r>
          </w:p>
        </w:tc>
        <w:tc>
          <w:tcPr>
            <w:tcW w:w="1979" w:type="dxa"/>
            <w:tcBorders>
              <w:top w:val="single" w:sz="4" w:space="0" w:color="000000"/>
              <w:left w:val="single" w:sz="4" w:space="0" w:color="000000"/>
              <w:bottom w:val="single" w:sz="4" w:space="0" w:color="000000"/>
            </w:tcBorders>
            <w:shd w:val="clear" w:color="auto" w:fill="auto"/>
          </w:tcPr>
          <w:p w14:paraId="7C2D7952"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77943266" w14:textId="77777777" w:rsidR="00F67271" w:rsidRPr="00201540" w:rsidRDefault="00F67271" w:rsidP="0024364C">
            <w:pPr>
              <w:snapToGrid w:val="0"/>
            </w:pPr>
            <w:r w:rsidRPr="00201540">
              <w:t>Automatyczne otwieranie drzwi od wewnątrz i od zewnątrz pomieszczenia do napromieniania</w:t>
            </w:r>
          </w:p>
        </w:tc>
        <w:tc>
          <w:tcPr>
            <w:tcW w:w="2127" w:type="dxa"/>
            <w:tcBorders>
              <w:top w:val="single" w:sz="4" w:space="0" w:color="000000"/>
              <w:left w:val="single" w:sz="4" w:space="0" w:color="000000"/>
              <w:bottom w:val="single" w:sz="4" w:space="0" w:color="000000"/>
              <w:right w:val="single" w:sz="4" w:space="0" w:color="000000"/>
            </w:tcBorders>
          </w:tcPr>
          <w:p w14:paraId="0B5E7DC0"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430AEA9E" w14:textId="77777777" w:rsidR="00F67271" w:rsidRPr="00792DA2" w:rsidRDefault="00F67271" w:rsidP="0024364C">
            <w:pPr>
              <w:snapToGrid w:val="0"/>
              <w:jc w:val="center"/>
            </w:pPr>
          </w:p>
        </w:tc>
      </w:tr>
      <w:tr w:rsidR="00F67271" w14:paraId="7386094A"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2C79522B" w14:textId="77777777" w:rsidR="00F67271" w:rsidRPr="00792DA2" w:rsidRDefault="00F67271" w:rsidP="0024364C">
            <w:pPr>
              <w:snapToGrid w:val="0"/>
            </w:pPr>
            <w:r>
              <w:t>5</w:t>
            </w:r>
          </w:p>
        </w:tc>
        <w:tc>
          <w:tcPr>
            <w:tcW w:w="1979" w:type="dxa"/>
            <w:tcBorders>
              <w:top w:val="single" w:sz="4" w:space="0" w:color="000000"/>
              <w:left w:val="single" w:sz="4" w:space="0" w:color="000000"/>
              <w:bottom w:val="single" w:sz="4" w:space="0" w:color="000000"/>
            </w:tcBorders>
            <w:shd w:val="clear" w:color="auto" w:fill="auto"/>
          </w:tcPr>
          <w:p w14:paraId="45520D71"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77DA8F60" w14:textId="77777777" w:rsidR="00F67271" w:rsidRPr="00792DA2" w:rsidRDefault="00F67271" w:rsidP="0024364C">
            <w:pPr>
              <w:snapToGrid w:val="0"/>
            </w:pPr>
            <w:r w:rsidRPr="00201540">
              <w:t>System otwierania drzwi w przypadku awarii w tym również zacięcia (zablokowaniu) napędu drzwi.</w:t>
            </w:r>
          </w:p>
        </w:tc>
        <w:tc>
          <w:tcPr>
            <w:tcW w:w="2127" w:type="dxa"/>
            <w:tcBorders>
              <w:top w:val="single" w:sz="4" w:space="0" w:color="000000"/>
              <w:left w:val="single" w:sz="4" w:space="0" w:color="000000"/>
              <w:bottom w:val="single" w:sz="4" w:space="0" w:color="000000"/>
              <w:right w:val="single" w:sz="4" w:space="0" w:color="000000"/>
            </w:tcBorders>
          </w:tcPr>
          <w:p w14:paraId="16BB4239"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28E8515C" w14:textId="77777777" w:rsidR="00F67271" w:rsidRPr="00792DA2" w:rsidRDefault="00F67271" w:rsidP="0024364C">
            <w:pPr>
              <w:snapToGrid w:val="0"/>
              <w:jc w:val="center"/>
            </w:pPr>
          </w:p>
        </w:tc>
      </w:tr>
      <w:tr w:rsidR="00F67271" w14:paraId="0B536800"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781F5809" w14:textId="77777777" w:rsidR="00F67271" w:rsidRPr="00792DA2" w:rsidRDefault="00F67271" w:rsidP="0024364C">
            <w:pPr>
              <w:snapToGrid w:val="0"/>
            </w:pPr>
            <w:r>
              <w:t>6</w:t>
            </w:r>
          </w:p>
        </w:tc>
        <w:tc>
          <w:tcPr>
            <w:tcW w:w="1979" w:type="dxa"/>
            <w:tcBorders>
              <w:top w:val="single" w:sz="4" w:space="0" w:color="000000"/>
              <w:left w:val="single" w:sz="4" w:space="0" w:color="000000"/>
              <w:bottom w:val="single" w:sz="4" w:space="0" w:color="000000"/>
            </w:tcBorders>
            <w:shd w:val="clear" w:color="auto" w:fill="auto"/>
          </w:tcPr>
          <w:p w14:paraId="658150B8"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vAlign w:val="center"/>
          </w:tcPr>
          <w:p w14:paraId="2D02A200" w14:textId="77777777" w:rsidR="00F67271" w:rsidRPr="00201540" w:rsidRDefault="00F67271" w:rsidP="0024364C">
            <w:pPr>
              <w:snapToGrid w:val="0"/>
            </w:pPr>
            <w:r w:rsidRPr="00201540">
              <w:t>Przyciski zatrzymania awaryjnego  „E-STOP” zainstalowane od zewnątrz i od wewnątrz pomieszczenia</w:t>
            </w:r>
          </w:p>
        </w:tc>
        <w:tc>
          <w:tcPr>
            <w:tcW w:w="2127" w:type="dxa"/>
            <w:tcBorders>
              <w:top w:val="single" w:sz="4" w:space="0" w:color="000000"/>
              <w:left w:val="single" w:sz="4" w:space="0" w:color="000000"/>
              <w:bottom w:val="single" w:sz="4" w:space="0" w:color="000000"/>
              <w:right w:val="single" w:sz="4" w:space="0" w:color="000000"/>
            </w:tcBorders>
          </w:tcPr>
          <w:p w14:paraId="590D96D7"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7960A2D3" w14:textId="77777777" w:rsidR="00F67271" w:rsidRPr="00792DA2" w:rsidRDefault="00F67271" w:rsidP="0024364C">
            <w:pPr>
              <w:snapToGrid w:val="0"/>
              <w:jc w:val="center"/>
            </w:pPr>
          </w:p>
        </w:tc>
      </w:tr>
      <w:tr w:rsidR="00F67271" w14:paraId="4A8268B1"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19C9787B" w14:textId="77777777" w:rsidR="00F67271" w:rsidRPr="00792DA2" w:rsidRDefault="00F67271" w:rsidP="0024364C">
            <w:pPr>
              <w:snapToGrid w:val="0"/>
            </w:pPr>
            <w:r>
              <w:t>7</w:t>
            </w:r>
          </w:p>
        </w:tc>
        <w:tc>
          <w:tcPr>
            <w:tcW w:w="1979" w:type="dxa"/>
            <w:tcBorders>
              <w:top w:val="single" w:sz="4" w:space="0" w:color="000000"/>
              <w:left w:val="single" w:sz="4" w:space="0" w:color="000000"/>
              <w:bottom w:val="single" w:sz="4" w:space="0" w:color="000000"/>
            </w:tcBorders>
            <w:shd w:val="clear" w:color="auto" w:fill="auto"/>
          </w:tcPr>
          <w:p w14:paraId="611FCE2A"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1C35060A" w14:textId="77777777" w:rsidR="00F67271" w:rsidRPr="00792DA2" w:rsidRDefault="00F67271" w:rsidP="0024364C">
            <w:pPr>
              <w:snapToGrid w:val="0"/>
            </w:pPr>
            <w:r w:rsidRPr="00201540">
              <w:t>Sensory bezpieczeństwa zainstalowane nad drzwiami od zewnątrz i od wewnątrz pomieszczenia</w:t>
            </w:r>
          </w:p>
        </w:tc>
        <w:tc>
          <w:tcPr>
            <w:tcW w:w="2127" w:type="dxa"/>
            <w:tcBorders>
              <w:top w:val="single" w:sz="4" w:space="0" w:color="000000"/>
              <w:left w:val="single" w:sz="4" w:space="0" w:color="000000"/>
              <w:bottom w:val="single" w:sz="4" w:space="0" w:color="000000"/>
              <w:right w:val="single" w:sz="4" w:space="0" w:color="000000"/>
            </w:tcBorders>
          </w:tcPr>
          <w:p w14:paraId="39356CDF"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519E8C8A" w14:textId="77777777" w:rsidR="00F67271" w:rsidRPr="00792DA2" w:rsidRDefault="00F67271" w:rsidP="0024364C">
            <w:pPr>
              <w:snapToGrid w:val="0"/>
              <w:jc w:val="center"/>
            </w:pPr>
          </w:p>
        </w:tc>
      </w:tr>
      <w:tr w:rsidR="00F67271" w14:paraId="0A41654C"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07F730FC" w14:textId="77777777" w:rsidR="00F67271" w:rsidRPr="00792DA2" w:rsidRDefault="00F67271" w:rsidP="0024364C">
            <w:pPr>
              <w:snapToGrid w:val="0"/>
            </w:pPr>
            <w:r>
              <w:t>8</w:t>
            </w:r>
          </w:p>
        </w:tc>
        <w:tc>
          <w:tcPr>
            <w:tcW w:w="1979" w:type="dxa"/>
            <w:tcBorders>
              <w:top w:val="single" w:sz="4" w:space="0" w:color="000000"/>
              <w:left w:val="single" w:sz="4" w:space="0" w:color="000000"/>
              <w:bottom w:val="single" w:sz="4" w:space="0" w:color="000000"/>
            </w:tcBorders>
            <w:shd w:val="clear" w:color="auto" w:fill="auto"/>
          </w:tcPr>
          <w:p w14:paraId="311EEF7E"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0AD6743E" w14:textId="77777777" w:rsidR="00F67271" w:rsidRPr="00201540" w:rsidRDefault="00F67271" w:rsidP="0024364C">
            <w:pPr>
              <w:snapToGrid w:val="0"/>
            </w:pPr>
            <w:r w:rsidRPr="00201540">
              <w:t>Precyzyjny serwonapęd</w:t>
            </w:r>
          </w:p>
        </w:tc>
        <w:tc>
          <w:tcPr>
            <w:tcW w:w="2127" w:type="dxa"/>
            <w:tcBorders>
              <w:top w:val="single" w:sz="4" w:space="0" w:color="000000"/>
              <w:left w:val="single" w:sz="4" w:space="0" w:color="000000"/>
              <w:bottom w:val="single" w:sz="4" w:space="0" w:color="000000"/>
              <w:right w:val="single" w:sz="4" w:space="0" w:color="000000"/>
            </w:tcBorders>
          </w:tcPr>
          <w:p w14:paraId="60361C3A"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16E5D5A2" w14:textId="77777777" w:rsidR="00F67271" w:rsidRPr="00792DA2" w:rsidRDefault="00F67271" w:rsidP="0024364C">
            <w:pPr>
              <w:snapToGrid w:val="0"/>
              <w:jc w:val="center"/>
            </w:pPr>
          </w:p>
        </w:tc>
      </w:tr>
      <w:tr w:rsidR="00F67271" w14:paraId="1AD507FE"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09D7C5FE" w14:textId="77777777" w:rsidR="00F67271" w:rsidRPr="00792DA2" w:rsidRDefault="00F67271" w:rsidP="0024364C">
            <w:pPr>
              <w:snapToGrid w:val="0"/>
            </w:pPr>
            <w:r>
              <w:t>9</w:t>
            </w:r>
          </w:p>
        </w:tc>
        <w:tc>
          <w:tcPr>
            <w:tcW w:w="1979" w:type="dxa"/>
            <w:tcBorders>
              <w:top w:val="single" w:sz="4" w:space="0" w:color="000000"/>
              <w:left w:val="single" w:sz="4" w:space="0" w:color="000000"/>
              <w:bottom w:val="single" w:sz="4" w:space="0" w:color="000000"/>
            </w:tcBorders>
            <w:shd w:val="clear" w:color="auto" w:fill="auto"/>
          </w:tcPr>
          <w:p w14:paraId="35D34949"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05AF4F36" w14:textId="77777777" w:rsidR="00F67271" w:rsidRPr="00201540" w:rsidRDefault="00F67271" w:rsidP="0024364C">
            <w:pPr>
              <w:snapToGrid w:val="0"/>
            </w:pPr>
            <w:r w:rsidRPr="00201540">
              <w:t>System umożliwiający monitoring parametrów funkcjonowania drzwi, wyświetlanie alarmów sygnalizujących awarię lub nieprawidłową pracę oraz z opcją zdalnego serwisowania drzwi.</w:t>
            </w:r>
          </w:p>
        </w:tc>
        <w:tc>
          <w:tcPr>
            <w:tcW w:w="2127" w:type="dxa"/>
            <w:tcBorders>
              <w:top w:val="single" w:sz="4" w:space="0" w:color="000000"/>
              <w:left w:val="single" w:sz="4" w:space="0" w:color="000000"/>
              <w:bottom w:val="single" w:sz="4" w:space="0" w:color="000000"/>
              <w:right w:val="single" w:sz="4" w:space="0" w:color="000000"/>
            </w:tcBorders>
          </w:tcPr>
          <w:p w14:paraId="317E8E5B"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5F27F453" w14:textId="77777777" w:rsidR="00F67271" w:rsidRPr="00792DA2" w:rsidRDefault="00F67271" w:rsidP="0024364C">
            <w:pPr>
              <w:snapToGrid w:val="0"/>
              <w:jc w:val="center"/>
            </w:pPr>
          </w:p>
        </w:tc>
      </w:tr>
      <w:tr w:rsidR="00F67271" w14:paraId="2E131BA6"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79A06E11" w14:textId="77777777" w:rsidR="00F67271" w:rsidRPr="00792DA2" w:rsidRDefault="00F67271" w:rsidP="0024364C">
            <w:pPr>
              <w:snapToGrid w:val="0"/>
            </w:pPr>
            <w:r>
              <w:t>10</w:t>
            </w:r>
          </w:p>
        </w:tc>
        <w:tc>
          <w:tcPr>
            <w:tcW w:w="1979" w:type="dxa"/>
            <w:tcBorders>
              <w:top w:val="single" w:sz="4" w:space="0" w:color="000000"/>
              <w:left w:val="single" w:sz="4" w:space="0" w:color="000000"/>
              <w:bottom w:val="single" w:sz="4" w:space="0" w:color="000000"/>
            </w:tcBorders>
            <w:shd w:val="clear" w:color="auto" w:fill="auto"/>
          </w:tcPr>
          <w:p w14:paraId="1AAB775E"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3F0F07EC" w14:textId="77777777" w:rsidR="00F67271" w:rsidRPr="00201540" w:rsidRDefault="00F67271" w:rsidP="0024364C">
            <w:pPr>
              <w:snapToGrid w:val="0"/>
            </w:pPr>
            <w:r w:rsidRPr="00201540">
              <w:t>Układ silnika i napędu drzwi zaprojektowany specjalnie dla wymiaru i masy drzwi. Mechanizm napędowy wyposażony w silnik elektryczny i precyzyjną przekładnię redukcyjną.</w:t>
            </w:r>
          </w:p>
        </w:tc>
        <w:tc>
          <w:tcPr>
            <w:tcW w:w="2127" w:type="dxa"/>
            <w:tcBorders>
              <w:top w:val="single" w:sz="4" w:space="0" w:color="000000"/>
              <w:left w:val="single" w:sz="4" w:space="0" w:color="000000"/>
              <w:bottom w:val="single" w:sz="4" w:space="0" w:color="000000"/>
              <w:right w:val="single" w:sz="4" w:space="0" w:color="000000"/>
            </w:tcBorders>
          </w:tcPr>
          <w:p w14:paraId="3EAFBA1B"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768381AF" w14:textId="77777777" w:rsidR="00F67271" w:rsidRPr="00792DA2" w:rsidRDefault="00F67271" w:rsidP="0024364C">
            <w:pPr>
              <w:snapToGrid w:val="0"/>
              <w:jc w:val="center"/>
            </w:pPr>
          </w:p>
        </w:tc>
      </w:tr>
      <w:tr w:rsidR="00F67271" w14:paraId="4620259C"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2E18798F" w14:textId="77777777" w:rsidR="00F67271" w:rsidRPr="00792DA2" w:rsidRDefault="00F67271" w:rsidP="0024364C">
            <w:pPr>
              <w:snapToGrid w:val="0"/>
            </w:pPr>
            <w:r>
              <w:t>11</w:t>
            </w:r>
          </w:p>
        </w:tc>
        <w:tc>
          <w:tcPr>
            <w:tcW w:w="1979" w:type="dxa"/>
            <w:tcBorders>
              <w:top w:val="single" w:sz="4" w:space="0" w:color="000000"/>
              <w:left w:val="single" w:sz="4" w:space="0" w:color="000000"/>
              <w:bottom w:val="single" w:sz="4" w:space="0" w:color="000000"/>
            </w:tcBorders>
            <w:shd w:val="clear" w:color="auto" w:fill="auto"/>
          </w:tcPr>
          <w:p w14:paraId="7BFC3D02"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16BD82AB" w14:textId="77777777" w:rsidR="00F67271" w:rsidRPr="00201540" w:rsidRDefault="00F67271" w:rsidP="0024364C">
            <w:pPr>
              <w:snapToGrid w:val="0"/>
            </w:pPr>
            <w:r>
              <w:t xml:space="preserve">Wyposażone w </w:t>
            </w:r>
            <w:r w:rsidRPr="0009729C">
              <w:t>Panel HMI (Human Machine Interface) - umożliwiający sterowanie oraz diagnostykę urządzenia</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F4AA738"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6DFE0C06" w14:textId="77777777" w:rsidR="00F67271" w:rsidRPr="00792DA2" w:rsidRDefault="00F67271" w:rsidP="0024364C">
            <w:pPr>
              <w:snapToGrid w:val="0"/>
              <w:jc w:val="center"/>
            </w:pPr>
          </w:p>
        </w:tc>
      </w:tr>
      <w:tr w:rsidR="00F67271" w14:paraId="55A33B20"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5A4FAD02" w14:textId="77777777" w:rsidR="00F67271" w:rsidRPr="00792DA2" w:rsidRDefault="00F67271" w:rsidP="0024364C">
            <w:pPr>
              <w:snapToGrid w:val="0"/>
            </w:pPr>
            <w:r>
              <w:lastRenderedPageBreak/>
              <w:t>12</w:t>
            </w:r>
          </w:p>
        </w:tc>
        <w:tc>
          <w:tcPr>
            <w:tcW w:w="1979" w:type="dxa"/>
            <w:tcBorders>
              <w:top w:val="single" w:sz="4" w:space="0" w:color="000000"/>
              <w:left w:val="single" w:sz="4" w:space="0" w:color="000000"/>
              <w:bottom w:val="single" w:sz="4" w:space="0" w:color="000000"/>
            </w:tcBorders>
            <w:shd w:val="clear" w:color="auto" w:fill="auto"/>
          </w:tcPr>
          <w:p w14:paraId="3DAD0FAD"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333F338B" w14:textId="77777777" w:rsidR="00F67271" w:rsidRPr="00792DA2" w:rsidRDefault="00F67271" w:rsidP="0024364C">
            <w:pPr>
              <w:snapToGrid w:val="0"/>
            </w:pPr>
            <w:r w:rsidRPr="00792DA2">
              <w:t xml:space="preserve">Czas cyklu pełnego otwarcia drzwi </w:t>
            </w:r>
          </w:p>
        </w:tc>
        <w:tc>
          <w:tcPr>
            <w:tcW w:w="2127" w:type="dxa"/>
            <w:tcBorders>
              <w:top w:val="single" w:sz="4" w:space="0" w:color="000000"/>
              <w:left w:val="single" w:sz="4" w:space="0" w:color="000000"/>
              <w:bottom w:val="single" w:sz="4" w:space="0" w:color="000000"/>
              <w:right w:val="single" w:sz="4" w:space="0" w:color="000000"/>
            </w:tcBorders>
          </w:tcPr>
          <w:p w14:paraId="1AA93137" w14:textId="77777777" w:rsidR="00F67271" w:rsidRDefault="00F67271" w:rsidP="0024364C">
            <w:pPr>
              <w:snapToGrid w:val="0"/>
              <w:jc w:val="center"/>
            </w:pPr>
            <w:r w:rsidRPr="00792DA2">
              <w:t>&lt; 1</w:t>
            </w:r>
            <w:r>
              <w:t>5</w:t>
            </w:r>
            <w:r w:rsidRPr="00792DA2">
              <w:t xml:space="preserve"> sek</w:t>
            </w:r>
            <w:r>
              <w:t>. = 10 pkt.</w:t>
            </w:r>
          </w:p>
          <w:p w14:paraId="67D1DD06" w14:textId="77777777" w:rsidR="00F67271" w:rsidRPr="00792DA2" w:rsidRDefault="00F67271" w:rsidP="0024364C">
            <w:pPr>
              <w:snapToGrid w:val="0"/>
              <w:jc w:val="center"/>
            </w:pPr>
            <w:r>
              <w:t>&gt;</w:t>
            </w:r>
            <w:r w:rsidRPr="00792DA2">
              <w:t xml:space="preserve"> 1</w:t>
            </w:r>
            <w:r>
              <w:t>5</w:t>
            </w:r>
            <w:r w:rsidRPr="00792DA2">
              <w:t xml:space="preserve"> sek</w:t>
            </w:r>
            <w:r>
              <w:t>. = 0 pkt.</w:t>
            </w:r>
          </w:p>
        </w:tc>
        <w:tc>
          <w:tcPr>
            <w:tcW w:w="1565" w:type="dxa"/>
            <w:tcBorders>
              <w:top w:val="single" w:sz="4" w:space="0" w:color="000000"/>
              <w:left w:val="single" w:sz="4" w:space="0" w:color="000000"/>
              <w:bottom w:val="single" w:sz="4" w:space="0" w:color="000000"/>
              <w:right w:val="single" w:sz="4" w:space="0" w:color="000000"/>
            </w:tcBorders>
          </w:tcPr>
          <w:p w14:paraId="79192B68" w14:textId="77777777" w:rsidR="00F67271" w:rsidRPr="00792DA2" w:rsidRDefault="00F67271" w:rsidP="0024364C">
            <w:pPr>
              <w:snapToGrid w:val="0"/>
              <w:jc w:val="center"/>
            </w:pPr>
          </w:p>
        </w:tc>
      </w:tr>
      <w:tr w:rsidR="00F67271" w14:paraId="7A5441B4"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72202EB0" w14:textId="77777777" w:rsidR="00F67271" w:rsidRPr="00792DA2" w:rsidRDefault="00F67271" w:rsidP="0024364C">
            <w:pPr>
              <w:snapToGrid w:val="0"/>
            </w:pPr>
            <w:r>
              <w:t>13</w:t>
            </w:r>
          </w:p>
        </w:tc>
        <w:tc>
          <w:tcPr>
            <w:tcW w:w="1979" w:type="dxa"/>
            <w:tcBorders>
              <w:top w:val="single" w:sz="4" w:space="0" w:color="000000"/>
              <w:left w:val="single" w:sz="4" w:space="0" w:color="000000"/>
              <w:bottom w:val="single" w:sz="4" w:space="0" w:color="000000"/>
            </w:tcBorders>
            <w:shd w:val="clear" w:color="auto" w:fill="auto"/>
          </w:tcPr>
          <w:p w14:paraId="57ABFDA3"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7C2E3F09" w14:textId="77777777" w:rsidR="00F67271" w:rsidRPr="00792DA2" w:rsidRDefault="00F67271" w:rsidP="0024364C">
            <w:pPr>
              <w:snapToGrid w:val="0"/>
            </w:pPr>
            <w:r w:rsidRPr="00792DA2">
              <w:t xml:space="preserve">Czas cyklu pełnego zamknięcia drzwi </w:t>
            </w:r>
          </w:p>
        </w:tc>
        <w:tc>
          <w:tcPr>
            <w:tcW w:w="2127" w:type="dxa"/>
            <w:tcBorders>
              <w:top w:val="single" w:sz="4" w:space="0" w:color="000000"/>
              <w:left w:val="single" w:sz="4" w:space="0" w:color="000000"/>
              <w:bottom w:val="single" w:sz="4" w:space="0" w:color="000000"/>
              <w:right w:val="single" w:sz="4" w:space="0" w:color="000000"/>
            </w:tcBorders>
          </w:tcPr>
          <w:p w14:paraId="153540E5" w14:textId="77777777" w:rsidR="00F67271" w:rsidRDefault="00F67271" w:rsidP="0024364C">
            <w:pPr>
              <w:snapToGrid w:val="0"/>
              <w:jc w:val="center"/>
            </w:pPr>
            <w:r w:rsidRPr="00792DA2">
              <w:t>&lt; 1</w:t>
            </w:r>
            <w:r>
              <w:t>5</w:t>
            </w:r>
            <w:r w:rsidRPr="00792DA2">
              <w:t xml:space="preserve"> sek</w:t>
            </w:r>
            <w:r>
              <w:t>. = 10 pkt.</w:t>
            </w:r>
          </w:p>
          <w:p w14:paraId="37075826" w14:textId="77777777" w:rsidR="00F67271" w:rsidRPr="00792DA2" w:rsidRDefault="00F67271" w:rsidP="0024364C">
            <w:pPr>
              <w:snapToGrid w:val="0"/>
              <w:jc w:val="center"/>
            </w:pPr>
            <w:r>
              <w:t>&gt;</w:t>
            </w:r>
            <w:r w:rsidRPr="00792DA2">
              <w:t xml:space="preserve"> 1</w:t>
            </w:r>
            <w:r>
              <w:t>5</w:t>
            </w:r>
            <w:r w:rsidRPr="00792DA2">
              <w:t xml:space="preserve"> sek</w:t>
            </w:r>
            <w:r>
              <w:t>. = 0 pkt.</w:t>
            </w:r>
          </w:p>
        </w:tc>
        <w:tc>
          <w:tcPr>
            <w:tcW w:w="1565" w:type="dxa"/>
            <w:tcBorders>
              <w:top w:val="single" w:sz="4" w:space="0" w:color="000000"/>
              <w:left w:val="single" w:sz="4" w:space="0" w:color="000000"/>
              <w:bottom w:val="single" w:sz="4" w:space="0" w:color="000000"/>
              <w:right w:val="single" w:sz="4" w:space="0" w:color="000000"/>
            </w:tcBorders>
          </w:tcPr>
          <w:p w14:paraId="2FCD842B" w14:textId="77777777" w:rsidR="00F67271" w:rsidRPr="00792DA2" w:rsidRDefault="00F67271" w:rsidP="0024364C">
            <w:pPr>
              <w:snapToGrid w:val="0"/>
              <w:jc w:val="center"/>
            </w:pPr>
          </w:p>
        </w:tc>
      </w:tr>
      <w:tr w:rsidR="00F67271" w14:paraId="7E599F66"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0D699FAA" w14:textId="77777777" w:rsidR="00F67271" w:rsidRPr="00792DA2" w:rsidRDefault="00F67271" w:rsidP="0024364C">
            <w:pPr>
              <w:snapToGrid w:val="0"/>
            </w:pPr>
            <w:r>
              <w:t>14</w:t>
            </w:r>
          </w:p>
        </w:tc>
        <w:tc>
          <w:tcPr>
            <w:tcW w:w="1979" w:type="dxa"/>
            <w:tcBorders>
              <w:top w:val="single" w:sz="4" w:space="0" w:color="000000"/>
              <w:left w:val="single" w:sz="4" w:space="0" w:color="000000"/>
              <w:bottom w:val="single" w:sz="4" w:space="0" w:color="000000"/>
            </w:tcBorders>
            <w:shd w:val="clear" w:color="auto" w:fill="auto"/>
          </w:tcPr>
          <w:p w14:paraId="281EE73E"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449A0EFD" w14:textId="77777777" w:rsidR="00F67271" w:rsidRPr="00792DA2" w:rsidRDefault="00F67271" w:rsidP="0024364C">
            <w:pPr>
              <w:snapToGrid w:val="0"/>
            </w:pPr>
            <w:r>
              <w:t xml:space="preserve">Łączny czas cyklu otwierania i zamykania drzwi </w:t>
            </w:r>
          </w:p>
        </w:tc>
        <w:tc>
          <w:tcPr>
            <w:tcW w:w="2127" w:type="dxa"/>
            <w:tcBorders>
              <w:top w:val="single" w:sz="4" w:space="0" w:color="000000"/>
              <w:left w:val="single" w:sz="4" w:space="0" w:color="000000"/>
              <w:bottom w:val="single" w:sz="4" w:space="0" w:color="000000"/>
              <w:right w:val="single" w:sz="4" w:space="0" w:color="000000"/>
            </w:tcBorders>
          </w:tcPr>
          <w:p w14:paraId="653DD51A" w14:textId="77777777" w:rsidR="00F67271" w:rsidRPr="00792DA2" w:rsidRDefault="00F67271" w:rsidP="0024364C">
            <w:pPr>
              <w:snapToGrid w:val="0"/>
              <w:jc w:val="center"/>
            </w:pPr>
            <w:r>
              <w:t>&lt; 50 sek.</w:t>
            </w:r>
          </w:p>
        </w:tc>
        <w:tc>
          <w:tcPr>
            <w:tcW w:w="1565" w:type="dxa"/>
            <w:tcBorders>
              <w:top w:val="single" w:sz="4" w:space="0" w:color="000000"/>
              <w:left w:val="single" w:sz="4" w:space="0" w:color="000000"/>
              <w:bottom w:val="single" w:sz="4" w:space="0" w:color="000000"/>
              <w:right w:val="single" w:sz="4" w:space="0" w:color="000000"/>
            </w:tcBorders>
          </w:tcPr>
          <w:p w14:paraId="10253471" w14:textId="77777777" w:rsidR="00F67271" w:rsidRPr="00792DA2" w:rsidRDefault="00F67271" w:rsidP="0024364C">
            <w:pPr>
              <w:snapToGrid w:val="0"/>
              <w:jc w:val="center"/>
            </w:pPr>
          </w:p>
        </w:tc>
      </w:tr>
      <w:tr w:rsidR="00F67271" w14:paraId="642CBD72"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4F450FC7" w14:textId="77777777" w:rsidR="00F67271" w:rsidRDefault="00F67271" w:rsidP="0024364C">
            <w:pPr>
              <w:snapToGrid w:val="0"/>
            </w:pPr>
            <w:r>
              <w:t>15</w:t>
            </w:r>
          </w:p>
        </w:tc>
        <w:tc>
          <w:tcPr>
            <w:tcW w:w="1979" w:type="dxa"/>
            <w:tcBorders>
              <w:top w:val="single" w:sz="4" w:space="0" w:color="000000"/>
              <w:left w:val="single" w:sz="4" w:space="0" w:color="000000"/>
              <w:bottom w:val="single" w:sz="4" w:space="0" w:color="000000"/>
            </w:tcBorders>
            <w:shd w:val="clear" w:color="auto" w:fill="auto"/>
          </w:tcPr>
          <w:p w14:paraId="277B2BB9" w14:textId="77777777" w:rsidR="00F67271" w:rsidRPr="00792DA2"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3B49174C" w14:textId="77777777" w:rsidR="00F67271" w:rsidRDefault="00F67271" w:rsidP="0024364C">
            <w:pPr>
              <w:snapToGrid w:val="0"/>
            </w:pPr>
            <w:r>
              <w:t>Wewnętrzny panel sterujący z blokadą możliwości zamknięcia drzwi (zamek na klucz)</w:t>
            </w:r>
          </w:p>
        </w:tc>
        <w:tc>
          <w:tcPr>
            <w:tcW w:w="2127" w:type="dxa"/>
            <w:tcBorders>
              <w:top w:val="single" w:sz="4" w:space="0" w:color="000000"/>
              <w:left w:val="single" w:sz="4" w:space="0" w:color="000000"/>
              <w:bottom w:val="single" w:sz="4" w:space="0" w:color="000000"/>
              <w:right w:val="single" w:sz="4" w:space="0" w:color="000000"/>
            </w:tcBorders>
          </w:tcPr>
          <w:p w14:paraId="7E0F9632" w14:textId="77777777" w:rsidR="00F67271" w:rsidRPr="00792DA2" w:rsidRDefault="00F67271" w:rsidP="0024364C">
            <w:pPr>
              <w:snapToGrid w:val="0"/>
              <w:jc w:val="center"/>
            </w:pPr>
            <w:r>
              <w:t>TAK</w:t>
            </w:r>
          </w:p>
        </w:tc>
        <w:tc>
          <w:tcPr>
            <w:tcW w:w="1565" w:type="dxa"/>
            <w:tcBorders>
              <w:top w:val="single" w:sz="4" w:space="0" w:color="000000"/>
              <w:left w:val="single" w:sz="4" w:space="0" w:color="000000"/>
              <w:bottom w:val="single" w:sz="4" w:space="0" w:color="000000"/>
              <w:right w:val="single" w:sz="4" w:space="0" w:color="000000"/>
            </w:tcBorders>
          </w:tcPr>
          <w:p w14:paraId="37020954" w14:textId="77777777" w:rsidR="00F67271" w:rsidRPr="00792DA2" w:rsidRDefault="00F67271" w:rsidP="0024364C">
            <w:pPr>
              <w:snapToGrid w:val="0"/>
              <w:jc w:val="center"/>
            </w:pPr>
          </w:p>
        </w:tc>
      </w:tr>
      <w:tr w:rsidR="00F67271" w14:paraId="7092BED0"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236CA7C4" w14:textId="77777777" w:rsidR="00F67271" w:rsidRDefault="00F67271" w:rsidP="0024364C">
            <w:pPr>
              <w:snapToGrid w:val="0"/>
            </w:pPr>
            <w:r>
              <w:t>16</w:t>
            </w:r>
          </w:p>
        </w:tc>
        <w:tc>
          <w:tcPr>
            <w:tcW w:w="1979" w:type="dxa"/>
            <w:tcBorders>
              <w:top w:val="single" w:sz="4" w:space="0" w:color="000000"/>
              <w:left w:val="single" w:sz="4" w:space="0" w:color="000000"/>
              <w:bottom w:val="single" w:sz="4" w:space="0" w:color="000000"/>
            </w:tcBorders>
            <w:shd w:val="clear" w:color="auto" w:fill="auto"/>
          </w:tcPr>
          <w:p w14:paraId="1A6CCC84" w14:textId="77777777" w:rsidR="00F67271" w:rsidRPr="00201540"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5AEEB446" w14:textId="77777777" w:rsidR="00F67271" w:rsidRDefault="00F67271" w:rsidP="0024364C">
            <w:pPr>
              <w:snapToGrid w:val="0"/>
            </w:pPr>
            <w:r w:rsidRPr="00201540">
              <w:t>Wyłącznik krańcowy całkowitego zamknięcia drzwi, blokujący uruchomienie wysokiego napięcia akceleratora, warunkującego emisję wiązki akceleratora, co jest równoznaczne z przerwaniem emisji w momencie otworzenia drzwi</w:t>
            </w:r>
          </w:p>
        </w:tc>
        <w:tc>
          <w:tcPr>
            <w:tcW w:w="2127" w:type="dxa"/>
            <w:tcBorders>
              <w:top w:val="single" w:sz="4" w:space="0" w:color="000000"/>
              <w:left w:val="single" w:sz="4" w:space="0" w:color="000000"/>
              <w:bottom w:val="single" w:sz="4" w:space="0" w:color="000000"/>
              <w:right w:val="single" w:sz="4" w:space="0" w:color="000000"/>
            </w:tcBorders>
          </w:tcPr>
          <w:p w14:paraId="1286D6D8" w14:textId="77777777" w:rsidR="00F67271" w:rsidRPr="00792DA2" w:rsidRDefault="00F67271" w:rsidP="0024364C">
            <w:pPr>
              <w:snapToGrid w:val="0"/>
              <w:jc w:val="center"/>
            </w:pPr>
            <w:r>
              <w:t>2 sztuki</w:t>
            </w:r>
          </w:p>
        </w:tc>
        <w:tc>
          <w:tcPr>
            <w:tcW w:w="1565" w:type="dxa"/>
            <w:tcBorders>
              <w:top w:val="single" w:sz="4" w:space="0" w:color="000000"/>
              <w:left w:val="single" w:sz="4" w:space="0" w:color="000000"/>
              <w:bottom w:val="single" w:sz="4" w:space="0" w:color="000000"/>
              <w:right w:val="single" w:sz="4" w:space="0" w:color="000000"/>
            </w:tcBorders>
          </w:tcPr>
          <w:p w14:paraId="59ECE825" w14:textId="77777777" w:rsidR="00F67271" w:rsidRDefault="00F67271" w:rsidP="0024364C">
            <w:pPr>
              <w:snapToGrid w:val="0"/>
              <w:jc w:val="center"/>
            </w:pPr>
          </w:p>
        </w:tc>
      </w:tr>
      <w:tr w:rsidR="00F67271" w14:paraId="4063E07F"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48AF1691" w14:textId="77777777" w:rsidR="00F67271" w:rsidRDefault="00F67271" w:rsidP="0024364C">
            <w:pPr>
              <w:snapToGrid w:val="0"/>
            </w:pPr>
            <w:r>
              <w:t>17</w:t>
            </w:r>
          </w:p>
        </w:tc>
        <w:tc>
          <w:tcPr>
            <w:tcW w:w="1979" w:type="dxa"/>
            <w:tcBorders>
              <w:top w:val="single" w:sz="4" w:space="0" w:color="000000"/>
              <w:left w:val="single" w:sz="4" w:space="0" w:color="000000"/>
              <w:bottom w:val="single" w:sz="4" w:space="0" w:color="000000"/>
            </w:tcBorders>
            <w:shd w:val="clear" w:color="auto" w:fill="auto"/>
          </w:tcPr>
          <w:p w14:paraId="00018CD3" w14:textId="77777777" w:rsidR="00F67271" w:rsidRPr="00201540"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56842D74" w14:textId="77777777" w:rsidR="00F67271" w:rsidRPr="00201540" w:rsidRDefault="00F67271" w:rsidP="0024364C">
            <w:pPr>
              <w:snapToGrid w:val="0"/>
            </w:pPr>
            <w:r w:rsidRPr="00201540">
              <w:t xml:space="preserve">Instrukcja obsługi drzwi w języku polskim w formie papierowej i elektronicznej. </w:t>
            </w:r>
          </w:p>
        </w:tc>
        <w:tc>
          <w:tcPr>
            <w:tcW w:w="2127" w:type="dxa"/>
            <w:tcBorders>
              <w:top w:val="single" w:sz="4" w:space="0" w:color="000000"/>
              <w:left w:val="single" w:sz="4" w:space="0" w:color="000000"/>
              <w:bottom w:val="single" w:sz="4" w:space="0" w:color="000000"/>
              <w:right w:val="single" w:sz="4" w:space="0" w:color="000000"/>
            </w:tcBorders>
          </w:tcPr>
          <w:p w14:paraId="27D09AD4" w14:textId="77777777" w:rsidR="00F67271"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08D076A2" w14:textId="77777777" w:rsidR="00F67271" w:rsidRPr="00792DA2" w:rsidRDefault="00F67271" w:rsidP="0024364C">
            <w:pPr>
              <w:snapToGrid w:val="0"/>
              <w:jc w:val="center"/>
            </w:pPr>
          </w:p>
        </w:tc>
      </w:tr>
      <w:tr w:rsidR="00F67271" w14:paraId="50D13949"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52A83217" w14:textId="77777777" w:rsidR="00F67271" w:rsidRDefault="00F67271" w:rsidP="0024364C">
            <w:pPr>
              <w:snapToGrid w:val="0"/>
            </w:pPr>
            <w:r>
              <w:t>18</w:t>
            </w:r>
          </w:p>
        </w:tc>
        <w:tc>
          <w:tcPr>
            <w:tcW w:w="1979" w:type="dxa"/>
            <w:tcBorders>
              <w:top w:val="single" w:sz="4" w:space="0" w:color="000000"/>
              <w:left w:val="single" w:sz="4" w:space="0" w:color="000000"/>
              <w:bottom w:val="single" w:sz="4" w:space="0" w:color="000000"/>
            </w:tcBorders>
            <w:shd w:val="clear" w:color="auto" w:fill="auto"/>
          </w:tcPr>
          <w:p w14:paraId="199680E9" w14:textId="77777777" w:rsidR="00F67271" w:rsidRPr="00201540"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3DDC3B58" w14:textId="77777777" w:rsidR="00F67271" w:rsidRPr="00201540" w:rsidRDefault="00F67271" w:rsidP="0024364C">
            <w:pPr>
              <w:snapToGrid w:val="0"/>
            </w:pPr>
            <w:r w:rsidRPr="00201540">
              <w:t>Przeszkolenie personelu z obsługi drzwi przez serwis producenta.</w:t>
            </w:r>
          </w:p>
        </w:tc>
        <w:tc>
          <w:tcPr>
            <w:tcW w:w="2127" w:type="dxa"/>
            <w:tcBorders>
              <w:top w:val="single" w:sz="4" w:space="0" w:color="000000"/>
              <w:left w:val="single" w:sz="4" w:space="0" w:color="000000"/>
              <w:bottom w:val="single" w:sz="4" w:space="0" w:color="000000"/>
              <w:right w:val="single" w:sz="4" w:space="0" w:color="000000"/>
            </w:tcBorders>
          </w:tcPr>
          <w:p w14:paraId="44DD6A7F" w14:textId="77777777" w:rsidR="00F67271"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7D4B6792" w14:textId="77777777" w:rsidR="00F67271" w:rsidRPr="00792DA2" w:rsidRDefault="00F67271" w:rsidP="0024364C">
            <w:pPr>
              <w:snapToGrid w:val="0"/>
              <w:jc w:val="center"/>
            </w:pPr>
          </w:p>
        </w:tc>
      </w:tr>
      <w:tr w:rsidR="00F67271" w14:paraId="7DFCE2EC"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058F7912" w14:textId="77777777" w:rsidR="00F67271" w:rsidRDefault="00F67271" w:rsidP="0024364C">
            <w:pPr>
              <w:snapToGrid w:val="0"/>
            </w:pPr>
            <w:r>
              <w:t>19</w:t>
            </w:r>
          </w:p>
        </w:tc>
        <w:tc>
          <w:tcPr>
            <w:tcW w:w="1979" w:type="dxa"/>
            <w:tcBorders>
              <w:top w:val="single" w:sz="4" w:space="0" w:color="000000"/>
              <w:left w:val="single" w:sz="4" w:space="0" w:color="000000"/>
              <w:bottom w:val="single" w:sz="4" w:space="0" w:color="000000"/>
            </w:tcBorders>
            <w:shd w:val="clear" w:color="auto" w:fill="auto"/>
          </w:tcPr>
          <w:p w14:paraId="6C2448F4" w14:textId="77777777" w:rsidR="00F67271" w:rsidRPr="00201540" w:rsidRDefault="00F67271" w:rsidP="0024364C">
            <w:pPr>
              <w:snapToGrid w:val="0"/>
            </w:pPr>
            <w:r w:rsidRPr="00792DA2">
              <w:t xml:space="preserve">Drzwi osłonowe do 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470FB94B" w14:textId="77777777" w:rsidR="00F67271" w:rsidRPr="00201540" w:rsidRDefault="00F67271" w:rsidP="0024364C">
            <w:pPr>
              <w:snapToGrid w:val="0"/>
            </w:pPr>
            <w:r w:rsidRPr="00201540">
              <w:t>Wykończenie skrzydła drzwi osłonowych z paneli wykończeniowych w kolorze zgodnym z aranżacją wnętrz</w:t>
            </w:r>
          </w:p>
        </w:tc>
        <w:tc>
          <w:tcPr>
            <w:tcW w:w="2127" w:type="dxa"/>
            <w:tcBorders>
              <w:top w:val="single" w:sz="4" w:space="0" w:color="000000"/>
              <w:left w:val="single" w:sz="4" w:space="0" w:color="000000"/>
              <w:bottom w:val="single" w:sz="4" w:space="0" w:color="000000"/>
              <w:right w:val="single" w:sz="4" w:space="0" w:color="000000"/>
            </w:tcBorders>
          </w:tcPr>
          <w:p w14:paraId="41444771" w14:textId="77777777" w:rsidR="00F67271"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737581AE" w14:textId="77777777" w:rsidR="00F67271" w:rsidRPr="00792DA2" w:rsidRDefault="00F67271" w:rsidP="0024364C">
            <w:pPr>
              <w:snapToGrid w:val="0"/>
              <w:jc w:val="center"/>
            </w:pPr>
          </w:p>
        </w:tc>
      </w:tr>
      <w:tr w:rsidR="00F67271" w14:paraId="205EA113"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699A7B88" w14:textId="77777777" w:rsidR="00F67271" w:rsidRPr="00792DA2" w:rsidRDefault="00F67271" w:rsidP="0024364C">
            <w:pPr>
              <w:snapToGrid w:val="0"/>
            </w:pPr>
            <w:r>
              <w:t>20</w:t>
            </w:r>
          </w:p>
        </w:tc>
        <w:tc>
          <w:tcPr>
            <w:tcW w:w="1979" w:type="dxa"/>
            <w:tcBorders>
              <w:top w:val="single" w:sz="4" w:space="0" w:color="000000"/>
              <w:left w:val="single" w:sz="4" w:space="0" w:color="000000"/>
              <w:bottom w:val="single" w:sz="4" w:space="0" w:color="000000"/>
            </w:tcBorders>
            <w:shd w:val="clear" w:color="auto" w:fill="auto"/>
          </w:tcPr>
          <w:p w14:paraId="6681FDB9" w14:textId="77777777" w:rsidR="00F67271" w:rsidRPr="00792DA2" w:rsidRDefault="00F67271" w:rsidP="0024364C">
            <w:pPr>
              <w:snapToGrid w:val="0"/>
            </w:pPr>
            <w:r>
              <w:t>Ś</w:t>
            </w:r>
            <w:r w:rsidRPr="00792DA2">
              <w:t xml:space="preserve">ciany </w:t>
            </w:r>
            <w:r>
              <w:t xml:space="preserve">osłonowe </w:t>
            </w:r>
            <w:r w:rsidRPr="00792DA2">
              <w:t xml:space="preserve">pracowni </w:t>
            </w:r>
            <w:r>
              <w:t>cyklotronu</w:t>
            </w:r>
          </w:p>
        </w:tc>
        <w:tc>
          <w:tcPr>
            <w:tcW w:w="5386" w:type="dxa"/>
            <w:tcBorders>
              <w:top w:val="single" w:sz="4" w:space="0" w:color="000000"/>
              <w:left w:val="single" w:sz="4" w:space="0" w:color="000000"/>
              <w:bottom w:val="single" w:sz="4" w:space="0" w:color="000000"/>
            </w:tcBorders>
            <w:shd w:val="clear" w:color="auto" w:fill="auto"/>
          </w:tcPr>
          <w:p w14:paraId="23EFA2F0" w14:textId="77777777" w:rsidR="00F67271" w:rsidRDefault="00F67271" w:rsidP="0024364C">
            <w:pPr>
              <w:snapToGrid w:val="0"/>
            </w:pPr>
            <w:r>
              <w:t>System modułowy umożliwiający wykonanie osłon wewnątrz istniejącego budynku, umożliwiający dowolną konfigurację układu osłon (przestawianie istniejących modułów bez utraty ich właściwości osłonowych)</w:t>
            </w:r>
          </w:p>
        </w:tc>
        <w:tc>
          <w:tcPr>
            <w:tcW w:w="2127" w:type="dxa"/>
            <w:tcBorders>
              <w:top w:val="single" w:sz="4" w:space="0" w:color="000000"/>
              <w:left w:val="single" w:sz="4" w:space="0" w:color="000000"/>
              <w:bottom w:val="single" w:sz="4" w:space="0" w:color="000000"/>
              <w:right w:val="single" w:sz="4" w:space="0" w:color="000000"/>
            </w:tcBorders>
          </w:tcPr>
          <w:p w14:paraId="3B4A86E9"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35267B8D" w14:textId="77777777" w:rsidR="00F67271" w:rsidRPr="00792DA2" w:rsidRDefault="00F67271" w:rsidP="0024364C">
            <w:pPr>
              <w:snapToGrid w:val="0"/>
              <w:jc w:val="center"/>
            </w:pPr>
          </w:p>
        </w:tc>
      </w:tr>
      <w:tr w:rsidR="00F67271" w14:paraId="27D49146"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69560900" w14:textId="77777777" w:rsidR="00F67271" w:rsidRPr="00792DA2" w:rsidRDefault="00F67271" w:rsidP="0024364C">
            <w:pPr>
              <w:snapToGrid w:val="0"/>
            </w:pPr>
            <w:r>
              <w:t>21</w:t>
            </w:r>
          </w:p>
        </w:tc>
        <w:tc>
          <w:tcPr>
            <w:tcW w:w="1979" w:type="dxa"/>
            <w:tcBorders>
              <w:top w:val="single" w:sz="4" w:space="0" w:color="000000"/>
              <w:left w:val="single" w:sz="4" w:space="0" w:color="000000"/>
              <w:bottom w:val="single" w:sz="4" w:space="0" w:color="000000"/>
            </w:tcBorders>
            <w:shd w:val="clear" w:color="auto" w:fill="auto"/>
          </w:tcPr>
          <w:p w14:paraId="24A4408F" w14:textId="77777777" w:rsidR="00F67271" w:rsidRPr="00792DA2" w:rsidRDefault="00F67271" w:rsidP="0024364C">
            <w:pPr>
              <w:snapToGrid w:val="0"/>
            </w:pPr>
            <w:r>
              <w:t>Strop osłonowy pracowni cyklotronu</w:t>
            </w:r>
            <w:r>
              <w:br/>
            </w:r>
          </w:p>
        </w:tc>
        <w:tc>
          <w:tcPr>
            <w:tcW w:w="5386" w:type="dxa"/>
            <w:tcBorders>
              <w:top w:val="single" w:sz="4" w:space="0" w:color="000000"/>
              <w:left w:val="single" w:sz="4" w:space="0" w:color="000000"/>
              <w:bottom w:val="single" w:sz="4" w:space="0" w:color="000000"/>
            </w:tcBorders>
            <w:shd w:val="clear" w:color="auto" w:fill="auto"/>
          </w:tcPr>
          <w:p w14:paraId="4C4D7595" w14:textId="77777777" w:rsidR="00F67271" w:rsidRDefault="00F67271" w:rsidP="0024364C">
            <w:pPr>
              <w:snapToGrid w:val="0"/>
            </w:pPr>
            <w:r>
              <w:t>System modułowy umożliwiający wykonanie osłon wewnątrz istniejącego budynku, umożliwiający dowolną konfigurację układu osłon (przestawianie istniejących modułów bez utraty ich właściwości osłonowych)</w:t>
            </w:r>
          </w:p>
        </w:tc>
        <w:tc>
          <w:tcPr>
            <w:tcW w:w="2127" w:type="dxa"/>
            <w:tcBorders>
              <w:top w:val="single" w:sz="4" w:space="0" w:color="000000"/>
              <w:left w:val="single" w:sz="4" w:space="0" w:color="000000"/>
              <w:bottom w:val="single" w:sz="4" w:space="0" w:color="000000"/>
              <w:right w:val="single" w:sz="4" w:space="0" w:color="000000"/>
            </w:tcBorders>
          </w:tcPr>
          <w:p w14:paraId="52A4A17B"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10D3C90C" w14:textId="77777777" w:rsidR="00F67271" w:rsidRPr="00792DA2" w:rsidRDefault="00F67271" w:rsidP="0024364C">
            <w:pPr>
              <w:snapToGrid w:val="0"/>
              <w:jc w:val="center"/>
            </w:pPr>
          </w:p>
        </w:tc>
      </w:tr>
      <w:tr w:rsidR="00F67271" w14:paraId="16247AC9" w14:textId="77777777" w:rsidTr="0024364C">
        <w:trPr>
          <w:trHeight w:val="690"/>
          <w:jc w:val="center"/>
        </w:trPr>
        <w:tc>
          <w:tcPr>
            <w:tcW w:w="568" w:type="dxa"/>
            <w:tcBorders>
              <w:top w:val="single" w:sz="4" w:space="0" w:color="000000"/>
              <w:left w:val="single" w:sz="4" w:space="0" w:color="000000"/>
              <w:bottom w:val="single" w:sz="4" w:space="0" w:color="000000"/>
            </w:tcBorders>
            <w:shd w:val="clear" w:color="auto" w:fill="auto"/>
          </w:tcPr>
          <w:p w14:paraId="20D601F3" w14:textId="77777777" w:rsidR="00F67271" w:rsidRPr="00792DA2" w:rsidRDefault="00F67271" w:rsidP="0024364C">
            <w:pPr>
              <w:snapToGrid w:val="0"/>
            </w:pPr>
            <w:r>
              <w:t>22</w:t>
            </w:r>
          </w:p>
        </w:tc>
        <w:tc>
          <w:tcPr>
            <w:tcW w:w="1979" w:type="dxa"/>
            <w:tcBorders>
              <w:top w:val="single" w:sz="4" w:space="0" w:color="000000"/>
              <w:left w:val="single" w:sz="4" w:space="0" w:color="000000"/>
              <w:bottom w:val="single" w:sz="4" w:space="0" w:color="000000"/>
            </w:tcBorders>
            <w:shd w:val="clear" w:color="auto" w:fill="auto"/>
          </w:tcPr>
          <w:p w14:paraId="4D1580BF" w14:textId="77777777" w:rsidR="00F67271" w:rsidRPr="00792DA2" w:rsidRDefault="00F67271" w:rsidP="0024364C">
            <w:pPr>
              <w:snapToGrid w:val="0"/>
            </w:pPr>
            <w:r>
              <w:t>Osłony modułowe</w:t>
            </w:r>
          </w:p>
        </w:tc>
        <w:tc>
          <w:tcPr>
            <w:tcW w:w="5386" w:type="dxa"/>
            <w:tcBorders>
              <w:top w:val="single" w:sz="4" w:space="0" w:color="000000"/>
              <w:left w:val="single" w:sz="4" w:space="0" w:color="000000"/>
              <w:bottom w:val="single" w:sz="4" w:space="0" w:color="000000"/>
            </w:tcBorders>
            <w:shd w:val="clear" w:color="auto" w:fill="auto"/>
          </w:tcPr>
          <w:p w14:paraId="4CF90570" w14:textId="77777777" w:rsidR="00F67271" w:rsidRPr="0009729C" w:rsidRDefault="00F67271" w:rsidP="0024364C">
            <w:pPr>
              <w:snapToGrid w:val="0"/>
            </w:pPr>
            <w:r w:rsidRPr="00792DA2">
              <w:t xml:space="preserve">Gęstość </w:t>
            </w:r>
          </w:p>
        </w:tc>
        <w:tc>
          <w:tcPr>
            <w:tcW w:w="2127" w:type="dxa"/>
            <w:tcBorders>
              <w:top w:val="single" w:sz="4" w:space="0" w:color="000000"/>
              <w:left w:val="single" w:sz="4" w:space="0" w:color="000000"/>
              <w:bottom w:val="single" w:sz="4" w:space="0" w:color="000000"/>
              <w:right w:val="single" w:sz="4" w:space="0" w:color="000000"/>
            </w:tcBorders>
          </w:tcPr>
          <w:p w14:paraId="085282AA" w14:textId="77777777" w:rsidR="00F67271" w:rsidRPr="00792DA2" w:rsidRDefault="00F67271" w:rsidP="0024364C">
            <w:pPr>
              <w:snapToGrid w:val="0"/>
              <w:jc w:val="center"/>
            </w:pPr>
            <w:r w:rsidRPr="00E35E39">
              <w:t xml:space="preserve">≥ </w:t>
            </w:r>
            <w:r>
              <w:t>3,5</w:t>
            </w:r>
            <w:r w:rsidRPr="00792DA2">
              <w:t xml:space="preserve"> g/cm</w:t>
            </w:r>
            <w:r w:rsidRPr="00E35E39">
              <w:t>3</w:t>
            </w:r>
          </w:p>
        </w:tc>
        <w:tc>
          <w:tcPr>
            <w:tcW w:w="1565" w:type="dxa"/>
            <w:tcBorders>
              <w:top w:val="single" w:sz="4" w:space="0" w:color="000000"/>
              <w:left w:val="single" w:sz="4" w:space="0" w:color="000000"/>
              <w:bottom w:val="single" w:sz="4" w:space="0" w:color="000000"/>
              <w:right w:val="single" w:sz="4" w:space="0" w:color="000000"/>
            </w:tcBorders>
          </w:tcPr>
          <w:p w14:paraId="606B7997" w14:textId="77777777" w:rsidR="00F67271" w:rsidRPr="00792DA2" w:rsidRDefault="00F67271" w:rsidP="0024364C">
            <w:pPr>
              <w:snapToGrid w:val="0"/>
            </w:pPr>
          </w:p>
        </w:tc>
      </w:tr>
      <w:tr w:rsidR="00F67271" w14:paraId="779BA77C" w14:textId="77777777" w:rsidTr="0024364C">
        <w:trPr>
          <w:trHeight w:val="822"/>
          <w:jc w:val="center"/>
        </w:trPr>
        <w:tc>
          <w:tcPr>
            <w:tcW w:w="568" w:type="dxa"/>
            <w:tcBorders>
              <w:top w:val="single" w:sz="4" w:space="0" w:color="000000"/>
              <w:left w:val="single" w:sz="4" w:space="0" w:color="000000"/>
              <w:bottom w:val="single" w:sz="4" w:space="0" w:color="000000"/>
            </w:tcBorders>
            <w:shd w:val="clear" w:color="auto" w:fill="auto"/>
          </w:tcPr>
          <w:p w14:paraId="10873E33" w14:textId="77777777" w:rsidR="00F67271" w:rsidRDefault="00F67271" w:rsidP="0024364C">
            <w:pPr>
              <w:snapToGrid w:val="0"/>
            </w:pPr>
            <w:r>
              <w:t>23</w:t>
            </w:r>
          </w:p>
        </w:tc>
        <w:tc>
          <w:tcPr>
            <w:tcW w:w="1979" w:type="dxa"/>
            <w:tcBorders>
              <w:top w:val="single" w:sz="4" w:space="0" w:color="000000"/>
              <w:left w:val="single" w:sz="4" w:space="0" w:color="000000"/>
              <w:bottom w:val="single" w:sz="4" w:space="0" w:color="000000"/>
            </w:tcBorders>
            <w:shd w:val="clear" w:color="auto" w:fill="auto"/>
          </w:tcPr>
          <w:p w14:paraId="2F69E173" w14:textId="77777777" w:rsidR="00F67271" w:rsidRPr="00792DA2" w:rsidRDefault="00F67271" w:rsidP="0024364C">
            <w:pPr>
              <w:snapToGrid w:val="0"/>
            </w:pPr>
            <w:r>
              <w:t>Osłony modułowe</w:t>
            </w:r>
          </w:p>
        </w:tc>
        <w:tc>
          <w:tcPr>
            <w:tcW w:w="5386" w:type="dxa"/>
            <w:tcBorders>
              <w:top w:val="single" w:sz="4" w:space="0" w:color="000000"/>
              <w:left w:val="single" w:sz="4" w:space="0" w:color="000000"/>
              <w:bottom w:val="single" w:sz="4" w:space="0" w:color="000000"/>
            </w:tcBorders>
            <w:shd w:val="clear" w:color="auto" w:fill="auto"/>
          </w:tcPr>
          <w:p w14:paraId="0BFAD817" w14:textId="77777777" w:rsidR="00F67271" w:rsidRPr="00792DA2" w:rsidRDefault="00F67271" w:rsidP="0024364C">
            <w:pPr>
              <w:snapToGrid w:val="0"/>
            </w:pPr>
            <w:r>
              <w:t>Poszczególne elementy modułowe osłon posiadające kształt zapewniający ciągłość osłony i utrzymanie odpowiednich parametrów osłonowych określonych w projekcie ochrony radiologicznej.</w:t>
            </w:r>
          </w:p>
        </w:tc>
        <w:tc>
          <w:tcPr>
            <w:tcW w:w="2127" w:type="dxa"/>
            <w:tcBorders>
              <w:top w:val="single" w:sz="4" w:space="0" w:color="000000"/>
              <w:left w:val="single" w:sz="4" w:space="0" w:color="000000"/>
              <w:bottom w:val="single" w:sz="4" w:space="0" w:color="000000"/>
              <w:right w:val="single" w:sz="4" w:space="0" w:color="000000"/>
            </w:tcBorders>
          </w:tcPr>
          <w:p w14:paraId="31409FA1"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1738C2F3" w14:textId="77777777" w:rsidR="00F67271" w:rsidRPr="00792DA2" w:rsidRDefault="00F67271" w:rsidP="0024364C">
            <w:pPr>
              <w:snapToGrid w:val="0"/>
              <w:jc w:val="center"/>
            </w:pPr>
          </w:p>
        </w:tc>
      </w:tr>
      <w:tr w:rsidR="00F67271" w14:paraId="5F9C4A87" w14:textId="77777777" w:rsidTr="0024364C">
        <w:trPr>
          <w:trHeight w:val="822"/>
          <w:jc w:val="center"/>
        </w:trPr>
        <w:tc>
          <w:tcPr>
            <w:tcW w:w="568" w:type="dxa"/>
            <w:tcBorders>
              <w:top w:val="single" w:sz="4" w:space="0" w:color="000000"/>
              <w:left w:val="single" w:sz="4" w:space="0" w:color="000000"/>
              <w:bottom w:val="single" w:sz="4" w:space="0" w:color="000000"/>
            </w:tcBorders>
            <w:shd w:val="clear" w:color="auto" w:fill="auto"/>
          </w:tcPr>
          <w:p w14:paraId="29753DA1" w14:textId="77777777" w:rsidR="00F67271" w:rsidRDefault="00F67271" w:rsidP="0024364C">
            <w:pPr>
              <w:snapToGrid w:val="0"/>
            </w:pPr>
            <w:r>
              <w:t>24</w:t>
            </w:r>
          </w:p>
        </w:tc>
        <w:tc>
          <w:tcPr>
            <w:tcW w:w="1979" w:type="dxa"/>
            <w:tcBorders>
              <w:top w:val="single" w:sz="4" w:space="0" w:color="000000"/>
              <w:left w:val="single" w:sz="4" w:space="0" w:color="000000"/>
              <w:bottom w:val="single" w:sz="4" w:space="0" w:color="000000"/>
            </w:tcBorders>
            <w:shd w:val="clear" w:color="auto" w:fill="auto"/>
          </w:tcPr>
          <w:p w14:paraId="11CA0D74" w14:textId="77777777" w:rsidR="00F67271" w:rsidRDefault="00F67271" w:rsidP="0024364C">
            <w:pPr>
              <w:snapToGrid w:val="0"/>
            </w:pPr>
            <w:r>
              <w:t>Osłony modułowe</w:t>
            </w:r>
          </w:p>
        </w:tc>
        <w:tc>
          <w:tcPr>
            <w:tcW w:w="5386" w:type="dxa"/>
            <w:tcBorders>
              <w:top w:val="single" w:sz="4" w:space="0" w:color="000000"/>
              <w:left w:val="single" w:sz="4" w:space="0" w:color="000000"/>
              <w:bottom w:val="single" w:sz="4" w:space="0" w:color="000000"/>
            </w:tcBorders>
            <w:shd w:val="clear" w:color="auto" w:fill="auto"/>
          </w:tcPr>
          <w:p w14:paraId="0F72C4F4" w14:textId="77777777" w:rsidR="00F67271" w:rsidRDefault="00F67271" w:rsidP="0024364C">
            <w:pPr>
              <w:snapToGrid w:val="0"/>
            </w:pPr>
            <w:r>
              <w:t>Waga</w:t>
            </w:r>
            <w:r w:rsidRPr="00201540">
              <w:t xml:space="preserve"> p</w:t>
            </w:r>
            <w:r>
              <w:t xml:space="preserve">ojedynczego </w:t>
            </w:r>
            <w:r w:rsidRPr="00201540">
              <w:t>moduł</w:t>
            </w:r>
            <w:r>
              <w:t>u umożliwiająca ręczny montaż/demontaż. Waga n</w:t>
            </w:r>
            <w:r w:rsidRPr="00201540">
              <w:t>ieprzekraczająca 25 kg</w:t>
            </w:r>
            <w:r>
              <w:t>.</w:t>
            </w:r>
          </w:p>
        </w:tc>
        <w:tc>
          <w:tcPr>
            <w:tcW w:w="2127" w:type="dxa"/>
            <w:tcBorders>
              <w:top w:val="single" w:sz="4" w:space="0" w:color="000000"/>
              <w:left w:val="single" w:sz="4" w:space="0" w:color="000000"/>
              <w:bottom w:val="single" w:sz="4" w:space="0" w:color="000000"/>
              <w:right w:val="single" w:sz="4" w:space="0" w:color="000000"/>
            </w:tcBorders>
          </w:tcPr>
          <w:p w14:paraId="40FA85C1" w14:textId="77777777" w:rsidR="00F67271" w:rsidRPr="00792DA2" w:rsidRDefault="00F67271" w:rsidP="0024364C">
            <w:pPr>
              <w:snapToGrid w:val="0"/>
              <w:jc w:val="center"/>
            </w:pPr>
            <w:r w:rsidRPr="00792DA2">
              <w:t>TAK</w:t>
            </w:r>
          </w:p>
        </w:tc>
        <w:tc>
          <w:tcPr>
            <w:tcW w:w="1565" w:type="dxa"/>
            <w:tcBorders>
              <w:top w:val="single" w:sz="4" w:space="0" w:color="000000"/>
              <w:left w:val="single" w:sz="4" w:space="0" w:color="000000"/>
              <w:bottom w:val="single" w:sz="4" w:space="0" w:color="000000"/>
              <w:right w:val="single" w:sz="4" w:space="0" w:color="000000"/>
            </w:tcBorders>
          </w:tcPr>
          <w:p w14:paraId="65EA1108" w14:textId="77777777" w:rsidR="00F67271" w:rsidRPr="00792DA2" w:rsidRDefault="00F67271" w:rsidP="0024364C">
            <w:pPr>
              <w:snapToGrid w:val="0"/>
              <w:jc w:val="center"/>
            </w:pPr>
          </w:p>
        </w:tc>
      </w:tr>
      <w:tr w:rsidR="00F67271" w14:paraId="0BCA29DA" w14:textId="77777777" w:rsidTr="0024364C">
        <w:trPr>
          <w:trHeight w:val="822"/>
          <w:jc w:val="center"/>
        </w:trPr>
        <w:tc>
          <w:tcPr>
            <w:tcW w:w="568" w:type="dxa"/>
            <w:tcBorders>
              <w:top w:val="single" w:sz="4" w:space="0" w:color="000000"/>
              <w:left w:val="single" w:sz="4" w:space="0" w:color="000000"/>
              <w:bottom w:val="single" w:sz="4" w:space="0" w:color="000000"/>
            </w:tcBorders>
            <w:shd w:val="clear" w:color="auto" w:fill="auto"/>
          </w:tcPr>
          <w:p w14:paraId="09E40918" w14:textId="77777777" w:rsidR="00F67271" w:rsidRDefault="00F67271" w:rsidP="0024364C">
            <w:pPr>
              <w:snapToGrid w:val="0"/>
            </w:pPr>
            <w:r>
              <w:t>25</w:t>
            </w:r>
          </w:p>
        </w:tc>
        <w:tc>
          <w:tcPr>
            <w:tcW w:w="1979" w:type="dxa"/>
            <w:tcBorders>
              <w:top w:val="single" w:sz="4" w:space="0" w:color="000000"/>
              <w:left w:val="single" w:sz="4" w:space="0" w:color="000000"/>
              <w:bottom w:val="single" w:sz="4" w:space="0" w:color="000000"/>
            </w:tcBorders>
            <w:shd w:val="clear" w:color="auto" w:fill="auto"/>
          </w:tcPr>
          <w:p w14:paraId="0C3D8E5A" w14:textId="77777777" w:rsidR="00F67271" w:rsidRDefault="00F67271" w:rsidP="0024364C">
            <w:pPr>
              <w:snapToGrid w:val="0"/>
            </w:pPr>
            <w:r>
              <w:t>Osłony modułowe</w:t>
            </w:r>
          </w:p>
        </w:tc>
        <w:tc>
          <w:tcPr>
            <w:tcW w:w="5386" w:type="dxa"/>
            <w:tcBorders>
              <w:top w:val="single" w:sz="4" w:space="0" w:color="000000"/>
              <w:left w:val="single" w:sz="4" w:space="0" w:color="000000"/>
              <w:bottom w:val="single" w:sz="4" w:space="0" w:color="000000"/>
            </w:tcBorders>
            <w:shd w:val="clear" w:color="auto" w:fill="auto"/>
          </w:tcPr>
          <w:p w14:paraId="308AC1C0" w14:textId="77777777" w:rsidR="00F67271" w:rsidRDefault="00F67271" w:rsidP="0024364C">
            <w:pPr>
              <w:snapToGrid w:val="0"/>
            </w:pPr>
            <w:r>
              <w:t xml:space="preserve">Warstwa dziesięciokrotnego osłabienia promieniowania fotonowego o energii 12,5 </w:t>
            </w:r>
            <w:proofErr w:type="spellStart"/>
            <w:r>
              <w:t>MeV</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5637BF49" w14:textId="77777777" w:rsidR="00F67271" w:rsidRDefault="00F67271" w:rsidP="0024364C">
            <w:pPr>
              <w:snapToGrid w:val="0"/>
              <w:jc w:val="center"/>
            </w:pPr>
            <w:r>
              <w:t>Nie więcej niż 29 cm</w:t>
            </w:r>
          </w:p>
          <w:p w14:paraId="33B239DF" w14:textId="77777777" w:rsidR="00F67271" w:rsidRPr="00792DA2" w:rsidRDefault="00F67271" w:rsidP="0024364C">
            <w:pPr>
              <w:snapToGrid w:val="0"/>
              <w:jc w:val="center"/>
            </w:pPr>
            <w:r>
              <w:t>Podać grubość</w:t>
            </w:r>
          </w:p>
        </w:tc>
        <w:tc>
          <w:tcPr>
            <w:tcW w:w="1565" w:type="dxa"/>
            <w:tcBorders>
              <w:top w:val="single" w:sz="4" w:space="0" w:color="000000"/>
              <w:left w:val="single" w:sz="4" w:space="0" w:color="000000"/>
              <w:bottom w:val="single" w:sz="4" w:space="0" w:color="000000"/>
              <w:right w:val="single" w:sz="4" w:space="0" w:color="000000"/>
            </w:tcBorders>
          </w:tcPr>
          <w:p w14:paraId="5762FE7F" w14:textId="77777777" w:rsidR="00F67271" w:rsidRPr="00792DA2" w:rsidRDefault="00F67271" w:rsidP="0024364C">
            <w:pPr>
              <w:snapToGrid w:val="0"/>
              <w:jc w:val="center"/>
            </w:pPr>
          </w:p>
        </w:tc>
      </w:tr>
      <w:tr w:rsidR="00F67271" w14:paraId="0F637E25" w14:textId="77777777" w:rsidTr="0024364C">
        <w:trPr>
          <w:trHeight w:val="822"/>
          <w:jc w:val="center"/>
        </w:trPr>
        <w:tc>
          <w:tcPr>
            <w:tcW w:w="568" w:type="dxa"/>
            <w:tcBorders>
              <w:top w:val="single" w:sz="4" w:space="0" w:color="000000"/>
              <w:left w:val="single" w:sz="4" w:space="0" w:color="000000"/>
              <w:bottom w:val="single" w:sz="4" w:space="0" w:color="000000"/>
            </w:tcBorders>
            <w:shd w:val="clear" w:color="auto" w:fill="auto"/>
          </w:tcPr>
          <w:p w14:paraId="65B45042" w14:textId="77777777" w:rsidR="00F67271" w:rsidRDefault="00F67271" w:rsidP="0024364C">
            <w:pPr>
              <w:snapToGrid w:val="0"/>
            </w:pPr>
            <w:r>
              <w:lastRenderedPageBreak/>
              <w:t>26</w:t>
            </w:r>
          </w:p>
        </w:tc>
        <w:tc>
          <w:tcPr>
            <w:tcW w:w="1979" w:type="dxa"/>
            <w:tcBorders>
              <w:top w:val="single" w:sz="4" w:space="0" w:color="000000"/>
              <w:left w:val="single" w:sz="4" w:space="0" w:color="000000"/>
              <w:bottom w:val="single" w:sz="4" w:space="0" w:color="000000"/>
            </w:tcBorders>
            <w:shd w:val="clear" w:color="auto" w:fill="auto"/>
          </w:tcPr>
          <w:p w14:paraId="5177D96E" w14:textId="77777777" w:rsidR="00F67271" w:rsidRDefault="00F67271" w:rsidP="0024364C">
            <w:pPr>
              <w:snapToGrid w:val="0"/>
            </w:pPr>
            <w:r>
              <w:t>Osłony modułowe</w:t>
            </w:r>
          </w:p>
        </w:tc>
        <w:tc>
          <w:tcPr>
            <w:tcW w:w="5386" w:type="dxa"/>
            <w:tcBorders>
              <w:top w:val="single" w:sz="4" w:space="0" w:color="000000"/>
              <w:left w:val="single" w:sz="4" w:space="0" w:color="000000"/>
              <w:bottom w:val="single" w:sz="4" w:space="0" w:color="000000"/>
            </w:tcBorders>
            <w:shd w:val="clear" w:color="auto" w:fill="auto"/>
          </w:tcPr>
          <w:p w14:paraId="7DDD288C" w14:textId="77777777" w:rsidR="00F67271" w:rsidRDefault="00F67271" w:rsidP="0024364C">
            <w:pPr>
              <w:snapToGrid w:val="0"/>
            </w:pPr>
            <w:r>
              <w:t xml:space="preserve">Warstwa dziesięciokrotnego osłabienia promieniowania neutronowego generowanego przez cyklotron o energii 12,5 </w:t>
            </w:r>
            <w:proofErr w:type="spellStart"/>
            <w:r>
              <w:t>MeV</w:t>
            </w:r>
            <w:proofErr w:type="spellEnd"/>
          </w:p>
        </w:tc>
        <w:tc>
          <w:tcPr>
            <w:tcW w:w="2127" w:type="dxa"/>
            <w:tcBorders>
              <w:top w:val="single" w:sz="4" w:space="0" w:color="000000"/>
              <w:left w:val="single" w:sz="4" w:space="0" w:color="000000"/>
              <w:bottom w:val="single" w:sz="4" w:space="0" w:color="000000"/>
              <w:right w:val="single" w:sz="4" w:space="0" w:color="000000"/>
            </w:tcBorders>
          </w:tcPr>
          <w:p w14:paraId="28699007" w14:textId="77777777" w:rsidR="00F67271" w:rsidRDefault="00F67271" w:rsidP="0024364C">
            <w:pPr>
              <w:snapToGrid w:val="0"/>
              <w:jc w:val="center"/>
            </w:pPr>
            <w:r>
              <w:t>Nie więcej niż 17 cm</w:t>
            </w:r>
          </w:p>
          <w:p w14:paraId="74C7181C" w14:textId="77777777" w:rsidR="00F67271" w:rsidRDefault="00F67271" w:rsidP="0024364C">
            <w:pPr>
              <w:snapToGrid w:val="0"/>
              <w:jc w:val="center"/>
            </w:pPr>
            <w:r>
              <w:t>Podać grubość</w:t>
            </w:r>
          </w:p>
        </w:tc>
        <w:tc>
          <w:tcPr>
            <w:tcW w:w="1565" w:type="dxa"/>
            <w:tcBorders>
              <w:top w:val="single" w:sz="4" w:space="0" w:color="000000"/>
              <w:left w:val="single" w:sz="4" w:space="0" w:color="000000"/>
              <w:bottom w:val="single" w:sz="4" w:space="0" w:color="000000"/>
              <w:right w:val="single" w:sz="4" w:space="0" w:color="000000"/>
            </w:tcBorders>
          </w:tcPr>
          <w:p w14:paraId="14F4D386" w14:textId="77777777" w:rsidR="00F67271" w:rsidRPr="00792DA2" w:rsidRDefault="00F67271" w:rsidP="0024364C">
            <w:pPr>
              <w:snapToGrid w:val="0"/>
              <w:jc w:val="center"/>
            </w:pPr>
          </w:p>
        </w:tc>
      </w:tr>
      <w:tr w:rsidR="00F67271" w14:paraId="734593AD" w14:textId="77777777" w:rsidTr="0024364C">
        <w:trPr>
          <w:trHeight w:val="822"/>
          <w:jc w:val="center"/>
        </w:trPr>
        <w:tc>
          <w:tcPr>
            <w:tcW w:w="568" w:type="dxa"/>
            <w:tcBorders>
              <w:top w:val="single" w:sz="4" w:space="0" w:color="000000"/>
              <w:left w:val="single" w:sz="4" w:space="0" w:color="000000"/>
              <w:bottom w:val="single" w:sz="4" w:space="0" w:color="000000"/>
            </w:tcBorders>
            <w:shd w:val="clear" w:color="auto" w:fill="auto"/>
          </w:tcPr>
          <w:p w14:paraId="76EB0956" w14:textId="77777777" w:rsidR="00F67271" w:rsidRDefault="00F67271" w:rsidP="0024364C">
            <w:pPr>
              <w:snapToGrid w:val="0"/>
            </w:pPr>
            <w:r>
              <w:t>27</w:t>
            </w:r>
          </w:p>
        </w:tc>
        <w:tc>
          <w:tcPr>
            <w:tcW w:w="1979" w:type="dxa"/>
            <w:tcBorders>
              <w:top w:val="single" w:sz="4" w:space="0" w:color="000000"/>
              <w:left w:val="single" w:sz="4" w:space="0" w:color="000000"/>
              <w:bottom w:val="single" w:sz="4" w:space="0" w:color="000000"/>
            </w:tcBorders>
            <w:shd w:val="clear" w:color="auto" w:fill="auto"/>
          </w:tcPr>
          <w:p w14:paraId="31D2156A" w14:textId="77777777" w:rsidR="00F67271" w:rsidRDefault="00F67271" w:rsidP="0024364C">
            <w:pPr>
              <w:snapToGrid w:val="0"/>
            </w:pPr>
            <w:r>
              <w:t>Osłony modułowe</w:t>
            </w:r>
          </w:p>
        </w:tc>
        <w:tc>
          <w:tcPr>
            <w:tcW w:w="5386" w:type="dxa"/>
            <w:tcBorders>
              <w:top w:val="single" w:sz="4" w:space="0" w:color="000000"/>
              <w:left w:val="single" w:sz="4" w:space="0" w:color="000000"/>
              <w:bottom w:val="single" w:sz="4" w:space="0" w:color="000000"/>
            </w:tcBorders>
            <w:shd w:val="clear" w:color="auto" w:fill="auto"/>
          </w:tcPr>
          <w:p w14:paraId="638C5002" w14:textId="77777777" w:rsidR="00F67271" w:rsidRDefault="00F67271" w:rsidP="0024364C">
            <w:pPr>
              <w:snapToGrid w:val="0"/>
            </w:pPr>
            <w:r>
              <w:t xml:space="preserve">Grubość przegród wewnętrznych pomieszczenia cyklotronu od stronny pomieszczeń sąsiadujących </w:t>
            </w:r>
          </w:p>
        </w:tc>
        <w:tc>
          <w:tcPr>
            <w:tcW w:w="2127" w:type="dxa"/>
            <w:tcBorders>
              <w:top w:val="single" w:sz="4" w:space="0" w:color="000000"/>
              <w:left w:val="single" w:sz="4" w:space="0" w:color="000000"/>
              <w:bottom w:val="single" w:sz="4" w:space="0" w:color="000000"/>
              <w:right w:val="single" w:sz="4" w:space="0" w:color="000000"/>
            </w:tcBorders>
          </w:tcPr>
          <w:p w14:paraId="18E64807" w14:textId="77777777" w:rsidR="00F67271" w:rsidRDefault="00F67271" w:rsidP="0024364C">
            <w:pPr>
              <w:snapToGrid w:val="0"/>
              <w:jc w:val="center"/>
            </w:pPr>
            <w:r>
              <w:t>Nie więcej 65 cm</w:t>
            </w:r>
          </w:p>
          <w:p w14:paraId="5565EC37" w14:textId="77777777" w:rsidR="00F67271" w:rsidRDefault="00F67271" w:rsidP="0024364C">
            <w:pPr>
              <w:snapToGrid w:val="0"/>
              <w:jc w:val="center"/>
            </w:pPr>
            <w:r>
              <w:t>Podać grubość</w:t>
            </w:r>
          </w:p>
        </w:tc>
        <w:tc>
          <w:tcPr>
            <w:tcW w:w="1565" w:type="dxa"/>
            <w:tcBorders>
              <w:top w:val="single" w:sz="4" w:space="0" w:color="000000"/>
              <w:left w:val="single" w:sz="4" w:space="0" w:color="000000"/>
              <w:bottom w:val="single" w:sz="4" w:space="0" w:color="000000"/>
              <w:right w:val="single" w:sz="4" w:space="0" w:color="000000"/>
            </w:tcBorders>
          </w:tcPr>
          <w:p w14:paraId="4223D23F" w14:textId="77777777" w:rsidR="00F67271" w:rsidRPr="00792DA2" w:rsidRDefault="00F67271" w:rsidP="0024364C">
            <w:pPr>
              <w:snapToGrid w:val="0"/>
              <w:jc w:val="center"/>
            </w:pPr>
          </w:p>
        </w:tc>
      </w:tr>
      <w:tr w:rsidR="00F67271" w14:paraId="53AF51BD" w14:textId="77777777" w:rsidTr="0024364C">
        <w:trPr>
          <w:trHeight w:val="822"/>
          <w:jc w:val="center"/>
        </w:trPr>
        <w:tc>
          <w:tcPr>
            <w:tcW w:w="568" w:type="dxa"/>
            <w:tcBorders>
              <w:top w:val="single" w:sz="4" w:space="0" w:color="000000"/>
              <w:left w:val="single" w:sz="4" w:space="0" w:color="000000"/>
              <w:bottom w:val="single" w:sz="4" w:space="0" w:color="000000"/>
            </w:tcBorders>
            <w:shd w:val="clear" w:color="auto" w:fill="auto"/>
          </w:tcPr>
          <w:p w14:paraId="4F3F370D" w14:textId="77777777" w:rsidR="00F67271" w:rsidRDefault="00F67271" w:rsidP="0024364C">
            <w:pPr>
              <w:snapToGrid w:val="0"/>
            </w:pPr>
            <w:r>
              <w:t>28</w:t>
            </w:r>
          </w:p>
        </w:tc>
        <w:tc>
          <w:tcPr>
            <w:tcW w:w="1979" w:type="dxa"/>
            <w:tcBorders>
              <w:top w:val="single" w:sz="4" w:space="0" w:color="000000"/>
              <w:left w:val="single" w:sz="4" w:space="0" w:color="000000"/>
              <w:bottom w:val="single" w:sz="4" w:space="0" w:color="000000"/>
            </w:tcBorders>
            <w:shd w:val="clear" w:color="auto" w:fill="auto"/>
          </w:tcPr>
          <w:p w14:paraId="472FDA72" w14:textId="77777777" w:rsidR="00F67271" w:rsidRDefault="00F67271" w:rsidP="0024364C">
            <w:pPr>
              <w:snapToGrid w:val="0"/>
            </w:pPr>
            <w:r>
              <w:t>Osłony modułowe</w:t>
            </w:r>
          </w:p>
        </w:tc>
        <w:tc>
          <w:tcPr>
            <w:tcW w:w="5386" w:type="dxa"/>
            <w:tcBorders>
              <w:top w:val="single" w:sz="4" w:space="0" w:color="000000"/>
              <w:left w:val="single" w:sz="4" w:space="0" w:color="000000"/>
              <w:bottom w:val="single" w:sz="4" w:space="0" w:color="000000"/>
            </w:tcBorders>
            <w:shd w:val="clear" w:color="auto" w:fill="auto"/>
          </w:tcPr>
          <w:p w14:paraId="11DC1066" w14:textId="77777777" w:rsidR="00F67271" w:rsidRDefault="00F67271" w:rsidP="0024364C">
            <w:pPr>
              <w:snapToGrid w:val="0"/>
            </w:pPr>
            <w:r>
              <w:t>Grubość przegród wewnętrznych pomieszczenia cyklotronu od strony ściany zewnętrznej budynku</w:t>
            </w:r>
          </w:p>
        </w:tc>
        <w:tc>
          <w:tcPr>
            <w:tcW w:w="2127" w:type="dxa"/>
            <w:tcBorders>
              <w:top w:val="single" w:sz="4" w:space="0" w:color="000000"/>
              <w:left w:val="single" w:sz="4" w:space="0" w:color="000000"/>
              <w:bottom w:val="single" w:sz="4" w:space="0" w:color="000000"/>
              <w:right w:val="single" w:sz="4" w:space="0" w:color="000000"/>
            </w:tcBorders>
          </w:tcPr>
          <w:p w14:paraId="426DC962" w14:textId="77777777" w:rsidR="00F67271" w:rsidRDefault="00F67271" w:rsidP="0024364C">
            <w:pPr>
              <w:snapToGrid w:val="0"/>
              <w:jc w:val="center"/>
            </w:pPr>
            <w:r>
              <w:t>Nie więcej 13 cm</w:t>
            </w:r>
          </w:p>
          <w:p w14:paraId="08D39483" w14:textId="77777777" w:rsidR="00F67271" w:rsidRDefault="00F67271" w:rsidP="0024364C">
            <w:pPr>
              <w:snapToGrid w:val="0"/>
              <w:jc w:val="center"/>
            </w:pPr>
            <w:r>
              <w:t>Podać grubość</w:t>
            </w:r>
          </w:p>
        </w:tc>
        <w:tc>
          <w:tcPr>
            <w:tcW w:w="1565" w:type="dxa"/>
            <w:tcBorders>
              <w:top w:val="single" w:sz="4" w:space="0" w:color="000000"/>
              <w:left w:val="single" w:sz="4" w:space="0" w:color="000000"/>
              <w:bottom w:val="single" w:sz="4" w:space="0" w:color="000000"/>
              <w:right w:val="single" w:sz="4" w:space="0" w:color="000000"/>
            </w:tcBorders>
          </w:tcPr>
          <w:p w14:paraId="37F52C3F" w14:textId="77777777" w:rsidR="00F67271" w:rsidRPr="00792DA2" w:rsidRDefault="00F67271" w:rsidP="0024364C">
            <w:pPr>
              <w:snapToGrid w:val="0"/>
              <w:jc w:val="center"/>
            </w:pPr>
          </w:p>
        </w:tc>
      </w:tr>
      <w:tr w:rsidR="00F67271" w14:paraId="64F4671D" w14:textId="77777777" w:rsidTr="0024364C">
        <w:trPr>
          <w:trHeight w:val="822"/>
          <w:jc w:val="center"/>
        </w:trPr>
        <w:tc>
          <w:tcPr>
            <w:tcW w:w="568" w:type="dxa"/>
            <w:tcBorders>
              <w:top w:val="single" w:sz="4" w:space="0" w:color="000000"/>
              <w:left w:val="single" w:sz="4" w:space="0" w:color="000000"/>
              <w:bottom w:val="single" w:sz="4" w:space="0" w:color="000000"/>
            </w:tcBorders>
            <w:shd w:val="clear" w:color="auto" w:fill="auto"/>
          </w:tcPr>
          <w:p w14:paraId="07DFAC3C" w14:textId="77777777" w:rsidR="00F67271" w:rsidRDefault="00F67271" w:rsidP="0024364C">
            <w:pPr>
              <w:snapToGrid w:val="0"/>
            </w:pPr>
            <w:r>
              <w:t>29</w:t>
            </w:r>
          </w:p>
        </w:tc>
        <w:tc>
          <w:tcPr>
            <w:tcW w:w="1979" w:type="dxa"/>
            <w:tcBorders>
              <w:top w:val="single" w:sz="4" w:space="0" w:color="000000"/>
              <w:left w:val="single" w:sz="4" w:space="0" w:color="000000"/>
              <w:bottom w:val="single" w:sz="4" w:space="0" w:color="000000"/>
            </w:tcBorders>
            <w:shd w:val="clear" w:color="auto" w:fill="auto"/>
          </w:tcPr>
          <w:p w14:paraId="2ADF34D8" w14:textId="77777777" w:rsidR="00F67271" w:rsidRDefault="00F67271" w:rsidP="0024364C">
            <w:pPr>
              <w:snapToGrid w:val="0"/>
            </w:pPr>
            <w:r>
              <w:t>Osłony modułowe</w:t>
            </w:r>
          </w:p>
        </w:tc>
        <w:tc>
          <w:tcPr>
            <w:tcW w:w="5386" w:type="dxa"/>
            <w:tcBorders>
              <w:top w:val="single" w:sz="4" w:space="0" w:color="000000"/>
              <w:left w:val="single" w:sz="4" w:space="0" w:color="000000"/>
              <w:bottom w:val="single" w:sz="4" w:space="0" w:color="000000"/>
            </w:tcBorders>
            <w:shd w:val="clear" w:color="auto" w:fill="auto"/>
          </w:tcPr>
          <w:p w14:paraId="4FFAFB0A" w14:textId="77777777" w:rsidR="00F67271" w:rsidRDefault="00F67271" w:rsidP="0024364C">
            <w:pPr>
              <w:snapToGrid w:val="0"/>
            </w:pPr>
            <w:r>
              <w:t>Grubość przegród wewnętrznych pomieszczenia cyklotronu od strony ściany zewnętrznej budynku</w:t>
            </w:r>
          </w:p>
        </w:tc>
        <w:tc>
          <w:tcPr>
            <w:tcW w:w="2127" w:type="dxa"/>
            <w:tcBorders>
              <w:top w:val="single" w:sz="4" w:space="0" w:color="000000"/>
              <w:left w:val="single" w:sz="4" w:space="0" w:color="000000"/>
              <w:bottom w:val="single" w:sz="4" w:space="0" w:color="000000"/>
              <w:right w:val="single" w:sz="4" w:space="0" w:color="000000"/>
            </w:tcBorders>
          </w:tcPr>
          <w:p w14:paraId="6A7D8DCA" w14:textId="77777777" w:rsidR="00F67271" w:rsidRDefault="00F67271" w:rsidP="0024364C">
            <w:pPr>
              <w:snapToGrid w:val="0"/>
              <w:jc w:val="center"/>
            </w:pPr>
            <w:r>
              <w:t>Nie więcej 78 cm Podać grubość</w:t>
            </w:r>
          </w:p>
        </w:tc>
        <w:tc>
          <w:tcPr>
            <w:tcW w:w="1565" w:type="dxa"/>
            <w:tcBorders>
              <w:top w:val="single" w:sz="4" w:space="0" w:color="000000"/>
              <w:left w:val="single" w:sz="4" w:space="0" w:color="000000"/>
              <w:bottom w:val="single" w:sz="4" w:space="0" w:color="000000"/>
              <w:right w:val="single" w:sz="4" w:space="0" w:color="000000"/>
            </w:tcBorders>
          </w:tcPr>
          <w:p w14:paraId="6DB57272" w14:textId="77777777" w:rsidR="00F67271" w:rsidRPr="00792DA2" w:rsidRDefault="00F67271" w:rsidP="0024364C">
            <w:pPr>
              <w:snapToGrid w:val="0"/>
              <w:jc w:val="center"/>
            </w:pPr>
          </w:p>
        </w:tc>
      </w:tr>
    </w:tbl>
    <w:p w14:paraId="0F24AC5D" w14:textId="77777777" w:rsidR="00541C54" w:rsidRDefault="00541C54" w:rsidP="00541C54">
      <w:pPr>
        <w:pStyle w:val="podstA"/>
        <w:ind w:firstLine="0"/>
      </w:pPr>
    </w:p>
    <w:p w14:paraId="0CF523AF" w14:textId="77777777" w:rsidR="00541C54" w:rsidRDefault="00541C54" w:rsidP="00541C54">
      <w:pPr>
        <w:pStyle w:val="podstA"/>
        <w:ind w:firstLine="0"/>
      </w:pPr>
    </w:p>
    <w:p w14:paraId="3366B762" w14:textId="77777777" w:rsidR="00541C54" w:rsidRDefault="00541C54" w:rsidP="00541C54">
      <w:pPr>
        <w:pStyle w:val="poz4"/>
        <w:numPr>
          <w:ilvl w:val="0"/>
          <w:numId w:val="0"/>
        </w:numPr>
      </w:pPr>
    </w:p>
    <w:p w14:paraId="0695F708" w14:textId="77777777" w:rsidR="00F67271" w:rsidRDefault="00F67271" w:rsidP="00541C54">
      <w:pPr>
        <w:pStyle w:val="poz4"/>
        <w:numPr>
          <w:ilvl w:val="0"/>
          <w:numId w:val="0"/>
        </w:numPr>
      </w:pPr>
    </w:p>
    <w:p w14:paraId="4232ABDF" w14:textId="77777777" w:rsidR="00F67271" w:rsidRDefault="00F67271" w:rsidP="00541C54">
      <w:pPr>
        <w:pStyle w:val="poz4"/>
        <w:numPr>
          <w:ilvl w:val="0"/>
          <w:numId w:val="0"/>
        </w:numPr>
      </w:pPr>
    </w:p>
    <w:p w14:paraId="2CF86C2B" w14:textId="77777777" w:rsidR="00F67271" w:rsidRDefault="00F67271" w:rsidP="00541C54">
      <w:pPr>
        <w:pStyle w:val="poz4"/>
        <w:numPr>
          <w:ilvl w:val="0"/>
          <w:numId w:val="0"/>
        </w:numPr>
      </w:pPr>
    </w:p>
    <w:p w14:paraId="515A8583" w14:textId="77777777" w:rsidR="00F67271" w:rsidRDefault="00F67271" w:rsidP="00541C54">
      <w:pPr>
        <w:pStyle w:val="poz4"/>
        <w:numPr>
          <w:ilvl w:val="0"/>
          <w:numId w:val="0"/>
        </w:numPr>
      </w:pPr>
    </w:p>
    <w:p w14:paraId="18C0CEE7" w14:textId="77777777" w:rsidR="00F67271" w:rsidRDefault="00F67271" w:rsidP="00541C54">
      <w:pPr>
        <w:pStyle w:val="poz4"/>
        <w:numPr>
          <w:ilvl w:val="0"/>
          <w:numId w:val="0"/>
        </w:numPr>
      </w:pPr>
    </w:p>
    <w:p w14:paraId="37CE455E" w14:textId="77777777" w:rsidR="00F67271" w:rsidRDefault="00F67271" w:rsidP="00541C54">
      <w:pPr>
        <w:pStyle w:val="poz4"/>
        <w:numPr>
          <w:ilvl w:val="0"/>
          <w:numId w:val="0"/>
        </w:numPr>
      </w:pPr>
    </w:p>
    <w:p w14:paraId="7F47EBA1" w14:textId="77777777" w:rsidR="00F67271" w:rsidRDefault="00F67271" w:rsidP="00541C54">
      <w:pPr>
        <w:pStyle w:val="poz4"/>
        <w:numPr>
          <w:ilvl w:val="0"/>
          <w:numId w:val="0"/>
        </w:numPr>
      </w:pPr>
    </w:p>
    <w:p w14:paraId="05278072" w14:textId="77777777" w:rsidR="00F67271" w:rsidRDefault="00F67271" w:rsidP="00541C54">
      <w:pPr>
        <w:pStyle w:val="poz4"/>
        <w:numPr>
          <w:ilvl w:val="0"/>
          <w:numId w:val="0"/>
        </w:numPr>
      </w:pPr>
    </w:p>
    <w:p w14:paraId="577739C1" w14:textId="77777777" w:rsidR="00F67271" w:rsidRDefault="00F67271" w:rsidP="00541C54">
      <w:pPr>
        <w:pStyle w:val="poz4"/>
        <w:numPr>
          <w:ilvl w:val="0"/>
          <w:numId w:val="0"/>
        </w:numPr>
      </w:pPr>
    </w:p>
    <w:p w14:paraId="13EF7EA0" w14:textId="77777777" w:rsidR="00F67271" w:rsidRDefault="00F67271" w:rsidP="00541C54">
      <w:pPr>
        <w:pStyle w:val="poz4"/>
        <w:numPr>
          <w:ilvl w:val="0"/>
          <w:numId w:val="0"/>
        </w:numPr>
      </w:pPr>
    </w:p>
    <w:p w14:paraId="65D98DF9" w14:textId="77777777" w:rsidR="00F67271" w:rsidRDefault="00F67271" w:rsidP="00541C54">
      <w:pPr>
        <w:pStyle w:val="poz4"/>
        <w:numPr>
          <w:ilvl w:val="0"/>
          <w:numId w:val="0"/>
        </w:numPr>
      </w:pPr>
    </w:p>
    <w:p w14:paraId="66287F18" w14:textId="77777777" w:rsidR="00F67271" w:rsidRDefault="00F67271" w:rsidP="00541C54">
      <w:pPr>
        <w:pStyle w:val="poz4"/>
        <w:numPr>
          <w:ilvl w:val="0"/>
          <w:numId w:val="0"/>
        </w:numPr>
      </w:pPr>
    </w:p>
    <w:p w14:paraId="3AA09C4D" w14:textId="77777777" w:rsidR="00F67271" w:rsidRDefault="00F67271" w:rsidP="00541C54">
      <w:pPr>
        <w:pStyle w:val="poz4"/>
        <w:numPr>
          <w:ilvl w:val="0"/>
          <w:numId w:val="0"/>
        </w:numPr>
      </w:pPr>
    </w:p>
    <w:p w14:paraId="3E9914FB" w14:textId="77777777" w:rsidR="00F67271" w:rsidRDefault="00F67271" w:rsidP="00541C54">
      <w:pPr>
        <w:pStyle w:val="poz4"/>
        <w:numPr>
          <w:ilvl w:val="0"/>
          <w:numId w:val="0"/>
        </w:numPr>
      </w:pPr>
    </w:p>
    <w:p w14:paraId="11C6C750" w14:textId="77777777" w:rsidR="00F67271" w:rsidRDefault="00F67271" w:rsidP="00541C54">
      <w:pPr>
        <w:pStyle w:val="poz4"/>
        <w:numPr>
          <w:ilvl w:val="0"/>
          <w:numId w:val="0"/>
        </w:numPr>
      </w:pPr>
    </w:p>
    <w:p w14:paraId="11D911A5" w14:textId="77777777" w:rsidR="00F67271" w:rsidRDefault="00F67271" w:rsidP="00541C54">
      <w:pPr>
        <w:pStyle w:val="poz4"/>
        <w:numPr>
          <w:ilvl w:val="0"/>
          <w:numId w:val="0"/>
        </w:numPr>
      </w:pPr>
    </w:p>
    <w:p w14:paraId="4F86A8A7" w14:textId="77777777" w:rsidR="00F67271" w:rsidRDefault="00F67271" w:rsidP="00541C54">
      <w:pPr>
        <w:pStyle w:val="poz4"/>
        <w:numPr>
          <w:ilvl w:val="0"/>
          <w:numId w:val="0"/>
        </w:numPr>
      </w:pPr>
    </w:p>
    <w:p w14:paraId="7C00F3F8" w14:textId="77777777" w:rsidR="00F67271" w:rsidRDefault="00F67271" w:rsidP="00541C54">
      <w:pPr>
        <w:pStyle w:val="poz4"/>
        <w:numPr>
          <w:ilvl w:val="0"/>
          <w:numId w:val="0"/>
        </w:numPr>
      </w:pPr>
    </w:p>
    <w:p w14:paraId="4B9C611C" w14:textId="77777777" w:rsidR="00F67271" w:rsidRDefault="00F67271" w:rsidP="00541C54">
      <w:pPr>
        <w:pStyle w:val="poz4"/>
        <w:numPr>
          <w:ilvl w:val="0"/>
          <w:numId w:val="0"/>
        </w:numPr>
      </w:pPr>
    </w:p>
    <w:p w14:paraId="49465E4A" w14:textId="77777777" w:rsidR="00F67271" w:rsidRDefault="00F67271" w:rsidP="00541C54">
      <w:pPr>
        <w:pStyle w:val="poz4"/>
        <w:numPr>
          <w:ilvl w:val="0"/>
          <w:numId w:val="0"/>
        </w:numPr>
      </w:pPr>
    </w:p>
    <w:p w14:paraId="2B9C2509" w14:textId="77777777" w:rsidR="00F67271" w:rsidRDefault="00F67271" w:rsidP="00541C54">
      <w:pPr>
        <w:pStyle w:val="poz4"/>
        <w:numPr>
          <w:ilvl w:val="0"/>
          <w:numId w:val="0"/>
        </w:numPr>
      </w:pPr>
    </w:p>
    <w:p w14:paraId="2045902E" w14:textId="77777777" w:rsidR="00F67271" w:rsidRDefault="00F67271" w:rsidP="00541C54">
      <w:pPr>
        <w:pStyle w:val="poz4"/>
        <w:numPr>
          <w:ilvl w:val="0"/>
          <w:numId w:val="0"/>
        </w:numPr>
      </w:pPr>
    </w:p>
    <w:p w14:paraId="27B8FA3F" w14:textId="77777777" w:rsidR="00F67271" w:rsidRDefault="00F67271" w:rsidP="00541C54">
      <w:pPr>
        <w:pStyle w:val="poz4"/>
        <w:numPr>
          <w:ilvl w:val="0"/>
          <w:numId w:val="0"/>
        </w:numPr>
      </w:pPr>
    </w:p>
    <w:p w14:paraId="7E650BF0" w14:textId="77777777" w:rsidR="00F67271" w:rsidRDefault="00F67271" w:rsidP="00541C54">
      <w:pPr>
        <w:pStyle w:val="poz4"/>
        <w:numPr>
          <w:ilvl w:val="0"/>
          <w:numId w:val="0"/>
        </w:numPr>
      </w:pPr>
    </w:p>
    <w:p w14:paraId="0587FA37" w14:textId="77777777" w:rsidR="00F67271" w:rsidRDefault="00F67271" w:rsidP="00541C54">
      <w:pPr>
        <w:pStyle w:val="poz4"/>
        <w:numPr>
          <w:ilvl w:val="0"/>
          <w:numId w:val="0"/>
        </w:numPr>
      </w:pPr>
    </w:p>
    <w:p w14:paraId="4C96C58E" w14:textId="77777777" w:rsidR="00F67271" w:rsidRDefault="00F67271" w:rsidP="00541C54">
      <w:pPr>
        <w:pStyle w:val="poz4"/>
        <w:numPr>
          <w:ilvl w:val="0"/>
          <w:numId w:val="0"/>
        </w:numPr>
      </w:pPr>
    </w:p>
    <w:p w14:paraId="4F25AD8E" w14:textId="77777777" w:rsidR="00F67271" w:rsidRDefault="00F67271" w:rsidP="00541C54">
      <w:pPr>
        <w:pStyle w:val="poz4"/>
        <w:numPr>
          <w:ilvl w:val="0"/>
          <w:numId w:val="0"/>
        </w:numPr>
      </w:pPr>
    </w:p>
    <w:p w14:paraId="737FF9AC" w14:textId="77777777" w:rsidR="00F67271" w:rsidRDefault="00F67271" w:rsidP="00541C54">
      <w:pPr>
        <w:pStyle w:val="poz4"/>
        <w:numPr>
          <w:ilvl w:val="0"/>
          <w:numId w:val="0"/>
        </w:numPr>
      </w:pPr>
    </w:p>
    <w:bookmarkEnd w:id="7"/>
    <w:p w14:paraId="0F9A3A91" w14:textId="77777777" w:rsidR="00541C54" w:rsidRDefault="00541C54" w:rsidP="00133348">
      <w:pPr>
        <w:ind w:left="7080"/>
        <w:rPr>
          <w:rFonts w:ascii="Arial" w:hAnsi="Arial" w:cs="Arial"/>
          <w:b/>
          <w:sz w:val="22"/>
          <w:szCs w:val="22"/>
        </w:rPr>
      </w:pPr>
      <w:r>
        <w:rPr>
          <w:rFonts w:ascii="Arial" w:hAnsi="Arial" w:cs="Arial"/>
          <w:b/>
          <w:sz w:val="22"/>
          <w:szCs w:val="22"/>
        </w:rPr>
        <w:lastRenderedPageBreak/>
        <w:t>Załącznik nr 3</w:t>
      </w:r>
      <w:r w:rsidR="00133348">
        <w:rPr>
          <w:rFonts w:ascii="Arial" w:hAnsi="Arial" w:cs="Arial"/>
          <w:b/>
          <w:sz w:val="22"/>
          <w:szCs w:val="22"/>
        </w:rPr>
        <w:t xml:space="preserve"> do SWZ</w:t>
      </w:r>
    </w:p>
    <w:p w14:paraId="2AC5828D" w14:textId="77777777" w:rsidR="00541C54" w:rsidRDefault="00541C54" w:rsidP="00541C54">
      <w:pPr>
        <w:rPr>
          <w:rFonts w:ascii="Arial" w:hAnsi="Arial" w:cs="Arial"/>
          <w:b/>
          <w:sz w:val="22"/>
          <w:szCs w:val="22"/>
        </w:rPr>
      </w:pPr>
    </w:p>
    <w:p w14:paraId="762E25B3" w14:textId="77777777" w:rsidR="00541C54" w:rsidRDefault="00541C54" w:rsidP="00541C54">
      <w:pPr>
        <w:rPr>
          <w:rFonts w:ascii="Arial" w:hAnsi="Arial" w:cs="Arial"/>
          <w:b/>
          <w:sz w:val="22"/>
          <w:szCs w:val="22"/>
        </w:rPr>
      </w:pPr>
    </w:p>
    <w:tbl>
      <w:tblPr>
        <w:tblpPr w:leftFromText="141" w:rightFromText="141" w:vertAnchor="text" w:tblpXSpec="right" w:tblpY="1"/>
        <w:tblOverlap w:val="never"/>
        <w:tblW w:w="9889" w:type="dxa"/>
        <w:tblLayout w:type="fixed"/>
        <w:tblCellMar>
          <w:left w:w="10" w:type="dxa"/>
          <w:right w:w="10" w:type="dxa"/>
        </w:tblCellMar>
        <w:tblLook w:val="0000" w:firstRow="0" w:lastRow="0" w:firstColumn="0" w:lastColumn="0" w:noHBand="0" w:noVBand="0"/>
      </w:tblPr>
      <w:tblGrid>
        <w:gridCol w:w="2410"/>
        <w:gridCol w:w="7479"/>
      </w:tblGrid>
      <w:tr w:rsidR="00541C54" w14:paraId="55D63AED" w14:textId="77777777" w:rsidTr="00541C54">
        <w:trPr>
          <w:trHeight w:val="558"/>
        </w:trPr>
        <w:tc>
          <w:tcPr>
            <w:tcW w:w="9889" w:type="dxa"/>
            <w:gridSpan w:val="2"/>
            <w:tcBorders>
              <w:top w:val="single" w:sz="4" w:space="0" w:color="000000"/>
              <w:bottom w:val="single" w:sz="4" w:space="0" w:color="000000"/>
            </w:tcBorders>
            <w:tcMar>
              <w:top w:w="0" w:type="dxa"/>
              <w:left w:w="108" w:type="dxa"/>
              <w:bottom w:w="0" w:type="dxa"/>
              <w:right w:w="108" w:type="dxa"/>
            </w:tcMar>
            <w:vAlign w:val="center"/>
          </w:tcPr>
          <w:p w14:paraId="636932FF" w14:textId="77777777" w:rsidR="00541C54" w:rsidRDefault="00541C54" w:rsidP="00541C54">
            <w:pPr>
              <w:ind w:left="34"/>
              <w:jc w:val="both"/>
            </w:pPr>
            <w:r>
              <w:rPr>
                <w:rFonts w:ascii="Arial Narrow" w:eastAsia="Calibri" w:hAnsi="Arial Narrow" w:cs="Arial"/>
                <w:b/>
                <w:spacing w:val="50"/>
                <w:sz w:val="32"/>
                <w:szCs w:val="32"/>
              </w:rPr>
              <w:t>PROGRAM FUNKCJONALNO-UŻYTKOWY</w:t>
            </w:r>
          </w:p>
        </w:tc>
      </w:tr>
      <w:tr w:rsidR="00541C54" w14:paraId="5F639133" w14:textId="77777777" w:rsidTr="00541C54">
        <w:trPr>
          <w:trHeight w:val="2152"/>
        </w:trPr>
        <w:tc>
          <w:tcPr>
            <w:tcW w:w="2410" w:type="dxa"/>
            <w:tcBorders>
              <w:top w:val="single" w:sz="4" w:space="0" w:color="000000"/>
              <w:bottom w:val="single" w:sz="4" w:space="0" w:color="7F7F7F"/>
              <w:right w:val="single" w:sz="4" w:space="0" w:color="000000"/>
            </w:tcBorders>
            <w:tcMar>
              <w:top w:w="0" w:type="dxa"/>
              <w:left w:w="108" w:type="dxa"/>
              <w:bottom w:w="0" w:type="dxa"/>
              <w:right w:w="108" w:type="dxa"/>
            </w:tcMar>
          </w:tcPr>
          <w:p w14:paraId="169F6B38" w14:textId="77777777" w:rsidR="00541C54" w:rsidRDefault="00541C54" w:rsidP="00541C54">
            <w:pPr>
              <w:spacing w:before="120"/>
              <w:jc w:val="both"/>
              <w:rPr>
                <w:rFonts w:ascii="Arial" w:eastAsia="Calibri" w:hAnsi="Arial" w:cs="Arial"/>
                <w:sz w:val="16"/>
                <w:szCs w:val="16"/>
              </w:rPr>
            </w:pPr>
            <w:r>
              <w:rPr>
                <w:rFonts w:ascii="Arial" w:eastAsia="Calibri" w:hAnsi="Arial" w:cs="Arial"/>
                <w:sz w:val="16"/>
                <w:szCs w:val="16"/>
              </w:rPr>
              <w:t>NAZWA ZAMIERZENIA BUDOWLANEGO:</w:t>
            </w:r>
          </w:p>
        </w:tc>
        <w:tc>
          <w:tcPr>
            <w:tcW w:w="7479" w:type="dxa"/>
            <w:tcBorders>
              <w:top w:val="single" w:sz="4" w:space="0" w:color="000000"/>
              <w:left w:val="single" w:sz="4" w:space="0" w:color="000000"/>
              <w:bottom w:val="single" w:sz="4" w:space="0" w:color="7F7F7F"/>
            </w:tcBorders>
            <w:tcMar>
              <w:top w:w="0" w:type="dxa"/>
              <w:left w:w="108" w:type="dxa"/>
              <w:bottom w:w="0" w:type="dxa"/>
              <w:right w:w="108" w:type="dxa"/>
            </w:tcMar>
          </w:tcPr>
          <w:p w14:paraId="7CE10401" w14:textId="77777777" w:rsidR="00541C54" w:rsidRDefault="00541C54" w:rsidP="00541C54">
            <w:pPr>
              <w:autoSpaceDE w:val="0"/>
              <w:spacing w:before="120"/>
              <w:jc w:val="both"/>
              <w:rPr>
                <w:rFonts w:ascii="Arial Narrow" w:eastAsia="Calibri" w:hAnsi="Arial Narrow" w:cs="Arial"/>
                <w:b/>
                <w:sz w:val="28"/>
                <w:szCs w:val="28"/>
              </w:rPr>
            </w:pPr>
            <w:r>
              <w:rPr>
                <w:rFonts w:ascii="Arial Narrow" w:eastAsia="Calibri" w:hAnsi="Arial Narrow" w:cs="Arial"/>
                <w:b/>
                <w:sz w:val="28"/>
                <w:szCs w:val="28"/>
              </w:rPr>
              <w:t xml:space="preserve">ADAPATACJA POMIESZCZEŃ W PIWNICACH BUDYNKU PET </w:t>
            </w:r>
            <w:r>
              <w:rPr>
                <w:rFonts w:ascii="Arial Narrow" w:eastAsia="Calibri" w:hAnsi="Arial Narrow" w:cs="Arial"/>
                <w:b/>
                <w:sz w:val="28"/>
                <w:szCs w:val="28"/>
              </w:rPr>
              <w:br/>
              <w:t xml:space="preserve">NA PRACOWNIĘ CYKLOTRONU – ION-12SC </w:t>
            </w:r>
            <w:r>
              <w:rPr>
                <w:rFonts w:ascii="Arial Narrow" w:eastAsia="Calibri" w:hAnsi="Arial Narrow" w:cs="Arial"/>
                <w:b/>
                <w:sz w:val="28"/>
                <w:szCs w:val="28"/>
              </w:rPr>
              <w:br/>
              <w:t>W WIELKOPOLSKIM CENTRUM ONKOLOGI W POZNANIU</w:t>
            </w:r>
            <w:r>
              <w:rPr>
                <w:rFonts w:ascii="Arial Narrow" w:eastAsia="Calibri" w:hAnsi="Arial Narrow" w:cs="Arial"/>
                <w:b/>
                <w:sz w:val="28"/>
                <w:szCs w:val="28"/>
              </w:rPr>
              <w:br/>
              <w:t>UL. GARBARY15</w:t>
            </w:r>
          </w:p>
        </w:tc>
      </w:tr>
      <w:tr w:rsidR="00541C54" w14:paraId="64F58CAD" w14:textId="77777777" w:rsidTr="00541C54">
        <w:trPr>
          <w:trHeight w:val="2054"/>
        </w:trPr>
        <w:tc>
          <w:tcPr>
            <w:tcW w:w="2410" w:type="dxa"/>
            <w:tcBorders>
              <w:top w:val="single" w:sz="4" w:space="0" w:color="7F7F7F"/>
              <w:bottom w:val="single" w:sz="4" w:space="0" w:color="7F7F7F"/>
              <w:right w:val="single" w:sz="4" w:space="0" w:color="000000"/>
            </w:tcBorders>
            <w:tcMar>
              <w:top w:w="0" w:type="dxa"/>
              <w:left w:w="108" w:type="dxa"/>
              <w:bottom w:w="0" w:type="dxa"/>
              <w:right w:w="108" w:type="dxa"/>
            </w:tcMar>
          </w:tcPr>
          <w:p w14:paraId="09C62EAB" w14:textId="77777777" w:rsidR="00541C54" w:rsidRDefault="00541C54" w:rsidP="00541C54">
            <w:pPr>
              <w:spacing w:before="120"/>
              <w:jc w:val="both"/>
              <w:rPr>
                <w:rFonts w:ascii="Arial" w:eastAsia="Calibri" w:hAnsi="Arial" w:cs="Arial"/>
                <w:sz w:val="16"/>
                <w:szCs w:val="16"/>
              </w:rPr>
            </w:pPr>
            <w:r>
              <w:rPr>
                <w:rFonts w:ascii="Arial" w:eastAsia="Calibri" w:hAnsi="Arial" w:cs="Arial"/>
                <w:sz w:val="16"/>
                <w:szCs w:val="16"/>
              </w:rPr>
              <w:t>ADRES OBIEKTU BUDOWLANEGO</w:t>
            </w:r>
          </w:p>
        </w:tc>
        <w:tc>
          <w:tcPr>
            <w:tcW w:w="7479" w:type="dxa"/>
            <w:tcBorders>
              <w:top w:val="single" w:sz="4" w:space="0" w:color="7F7F7F"/>
              <w:left w:val="single" w:sz="4" w:space="0" w:color="000000"/>
              <w:bottom w:val="single" w:sz="4" w:space="0" w:color="7F7F7F"/>
            </w:tcBorders>
            <w:tcMar>
              <w:top w:w="0" w:type="dxa"/>
              <w:left w:w="108" w:type="dxa"/>
              <w:bottom w:w="0" w:type="dxa"/>
              <w:right w:w="108" w:type="dxa"/>
            </w:tcMar>
          </w:tcPr>
          <w:p w14:paraId="12F90122" w14:textId="77777777" w:rsidR="00541C54" w:rsidRDefault="00541C54" w:rsidP="00541C54">
            <w:pPr>
              <w:pStyle w:val="Tekstpodstawowy"/>
              <w:spacing w:line="276" w:lineRule="auto"/>
              <w:rPr>
                <w:rFonts w:ascii="Arial Narrow" w:hAnsi="Arial Narrow" w:cs="Arial"/>
                <w:szCs w:val="24"/>
              </w:rPr>
            </w:pPr>
            <w:r>
              <w:rPr>
                <w:rFonts w:ascii="Arial Narrow" w:hAnsi="Arial Narrow" w:cs="Arial"/>
                <w:szCs w:val="24"/>
              </w:rPr>
              <w:t>WIELKOPOLSKIE CENTRUM ONKOLOGII</w:t>
            </w:r>
          </w:p>
          <w:p w14:paraId="75AD32DD" w14:textId="77777777" w:rsidR="00541C54" w:rsidRDefault="00541C54" w:rsidP="00541C54">
            <w:pPr>
              <w:pStyle w:val="Tekstpodstawowy"/>
              <w:spacing w:line="276" w:lineRule="auto"/>
              <w:rPr>
                <w:rFonts w:ascii="Arial Narrow" w:hAnsi="Arial Narrow" w:cs="Arial"/>
                <w:szCs w:val="24"/>
              </w:rPr>
            </w:pPr>
            <w:r>
              <w:rPr>
                <w:rFonts w:ascii="Arial Narrow" w:hAnsi="Arial Narrow" w:cs="Arial"/>
                <w:szCs w:val="24"/>
              </w:rPr>
              <w:t xml:space="preserve">Ul. </w:t>
            </w:r>
            <w:proofErr w:type="spellStart"/>
            <w:r>
              <w:rPr>
                <w:rFonts w:ascii="Arial Narrow" w:hAnsi="Arial Narrow" w:cs="Arial"/>
                <w:szCs w:val="24"/>
              </w:rPr>
              <w:t>Garbary</w:t>
            </w:r>
            <w:proofErr w:type="spellEnd"/>
            <w:r>
              <w:rPr>
                <w:rFonts w:ascii="Arial Narrow" w:hAnsi="Arial Narrow" w:cs="Arial"/>
                <w:szCs w:val="24"/>
              </w:rPr>
              <w:t xml:space="preserve"> 15</w:t>
            </w:r>
          </w:p>
          <w:p w14:paraId="10854D5C" w14:textId="77777777" w:rsidR="00541C54" w:rsidRDefault="00541C54" w:rsidP="00541C54">
            <w:pPr>
              <w:pStyle w:val="Tekstpodstawowy"/>
              <w:spacing w:line="276" w:lineRule="auto"/>
              <w:rPr>
                <w:rFonts w:ascii="Arial Narrow" w:hAnsi="Arial Narrow" w:cs="Arial"/>
                <w:szCs w:val="24"/>
              </w:rPr>
            </w:pPr>
            <w:r>
              <w:rPr>
                <w:rFonts w:ascii="Arial Narrow" w:hAnsi="Arial Narrow" w:cs="Arial"/>
                <w:szCs w:val="24"/>
              </w:rPr>
              <w:t>61-857 Poznań</w:t>
            </w:r>
          </w:p>
        </w:tc>
      </w:tr>
      <w:tr w:rsidR="00541C54" w14:paraId="18F27692" w14:textId="77777777" w:rsidTr="00541C54">
        <w:trPr>
          <w:trHeight w:val="2096"/>
        </w:trPr>
        <w:tc>
          <w:tcPr>
            <w:tcW w:w="2410" w:type="dxa"/>
            <w:tcBorders>
              <w:top w:val="single" w:sz="4" w:space="0" w:color="7F7F7F"/>
              <w:bottom w:val="single" w:sz="4" w:space="0" w:color="7F7F7F"/>
              <w:right w:val="single" w:sz="4" w:space="0" w:color="000000"/>
            </w:tcBorders>
            <w:tcMar>
              <w:top w:w="0" w:type="dxa"/>
              <w:left w:w="108" w:type="dxa"/>
              <w:bottom w:w="0" w:type="dxa"/>
              <w:right w:w="108" w:type="dxa"/>
            </w:tcMar>
          </w:tcPr>
          <w:p w14:paraId="3B22A2E9" w14:textId="77777777" w:rsidR="00541C54" w:rsidRDefault="00541C54" w:rsidP="00541C54">
            <w:pPr>
              <w:spacing w:before="120"/>
              <w:jc w:val="both"/>
              <w:rPr>
                <w:rFonts w:ascii="Arial" w:eastAsia="Calibri" w:hAnsi="Arial" w:cs="Arial"/>
                <w:sz w:val="16"/>
                <w:szCs w:val="16"/>
              </w:rPr>
            </w:pPr>
            <w:r>
              <w:rPr>
                <w:rFonts w:ascii="Arial" w:eastAsia="Calibri" w:hAnsi="Arial" w:cs="Arial"/>
                <w:sz w:val="16"/>
                <w:szCs w:val="16"/>
              </w:rPr>
              <w:t>ZAMAWIAJACY:</w:t>
            </w:r>
          </w:p>
        </w:tc>
        <w:tc>
          <w:tcPr>
            <w:tcW w:w="7479" w:type="dxa"/>
            <w:tcBorders>
              <w:top w:val="single" w:sz="4" w:space="0" w:color="7F7F7F"/>
              <w:left w:val="single" w:sz="4" w:space="0" w:color="000000"/>
              <w:bottom w:val="single" w:sz="4" w:space="0" w:color="7F7F7F"/>
            </w:tcBorders>
            <w:tcMar>
              <w:top w:w="0" w:type="dxa"/>
              <w:left w:w="108" w:type="dxa"/>
              <w:bottom w:w="0" w:type="dxa"/>
              <w:right w:w="108" w:type="dxa"/>
            </w:tcMar>
          </w:tcPr>
          <w:p w14:paraId="3AD0AB39" w14:textId="77777777" w:rsidR="00541C54" w:rsidRDefault="00541C54" w:rsidP="00541C54">
            <w:pPr>
              <w:pStyle w:val="Tekstpodstawowy"/>
              <w:ind w:right="-1"/>
              <w:rPr>
                <w:rFonts w:ascii="Arial Narrow" w:hAnsi="Arial Narrow" w:cs="Arial"/>
                <w:szCs w:val="24"/>
              </w:rPr>
            </w:pPr>
            <w:r>
              <w:rPr>
                <w:rFonts w:ascii="Arial Narrow" w:hAnsi="Arial Narrow" w:cs="Arial"/>
                <w:szCs w:val="24"/>
              </w:rPr>
              <w:t>WIELKOPOLSKIE CENTRUM ONKOLOGII</w:t>
            </w:r>
          </w:p>
          <w:p w14:paraId="724576BB" w14:textId="77777777" w:rsidR="00541C54" w:rsidRDefault="00541C54" w:rsidP="00541C54">
            <w:pPr>
              <w:pStyle w:val="Tekstpodstawowy"/>
              <w:ind w:right="-1"/>
              <w:rPr>
                <w:rFonts w:ascii="Arial Narrow" w:hAnsi="Arial Narrow" w:cs="Arial"/>
                <w:szCs w:val="24"/>
              </w:rPr>
            </w:pPr>
            <w:r>
              <w:rPr>
                <w:rFonts w:ascii="Arial Narrow" w:hAnsi="Arial Narrow" w:cs="Arial"/>
                <w:szCs w:val="24"/>
              </w:rPr>
              <w:t xml:space="preserve">Ul. </w:t>
            </w:r>
            <w:proofErr w:type="spellStart"/>
            <w:r>
              <w:rPr>
                <w:rFonts w:ascii="Arial Narrow" w:hAnsi="Arial Narrow" w:cs="Arial"/>
                <w:szCs w:val="24"/>
              </w:rPr>
              <w:t>Garbary</w:t>
            </w:r>
            <w:proofErr w:type="spellEnd"/>
            <w:r>
              <w:rPr>
                <w:rFonts w:ascii="Arial Narrow" w:hAnsi="Arial Narrow" w:cs="Arial"/>
                <w:szCs w:val="24"/>
              </w:rPr>
              <w:t xml:space="preserve"> 15</w:t>
            </w:r>
          </w:p>
          <w:p w14:paraId="6DE8D9A5" w14:textId="77777777" w:rsidR="00541C54" w:rsidRDefault="00541C54" w:rsidP="00541C54">
            <w:pPr>
              <w:jc w:val="both"/>
            </w:pPr>
            <w:r>
              <w:rPr>
                <w:rFonts w:ascii="Arial Narrow" w:eastAsia="Calibri" w:hAnsi="Arial Narrow" w:cs="Arial"/>
                <w:b/>
              </w:rPr>
              <w:t>61-857 Poznań</w:t>
            </w:r>
          </w:p>
        </w:tc>
      </w:tr>
      <w:tr w:rsidR="00541C54" w14:paraId="0ACAC452" w14:textId="77777777" w:rsidTr="00541C54">
        <w:trPr>
          <w:trHeight w:val="2160"/>
        </w:trPr>
        <w:tc>
          <w:tcPr>
            <w:tcW w:w="2410" w:type="dxa"/>
            <w:tcBorders>
              <w:top w:val="single" w:sz="4" w:space="0" w:color="7F7F7F"/>
              <w:bottom w:val="single" w:sz="4" w:space="0" w:color="7F7F7F"/>
              <w:right w:val="single" w:sz="4" w:space="0" w:color="000000"/>
            </w:tcBorders>
            <w:tcMar>
              <w:top w:w="0" w:type="dxa"/>
              <w:left w:w="108" w:type="dxa"/>
              <w:bottom w:w="0" w:type="dxa"/>
              <w:right w:w="108" w:type="dxa"/>
            </w:tcMar>
          </w:tcPr>
          <w:p w14:paraId="28BB7A9C" w14:textId="77777777" w:rsidR="00541C54" w:rsidRDefault="00541C54" w:rsidP="00541C54">
            <w:pPr>
              <w:spacing w:before="120"/>
              <w:jc w:val="both"/>
              <w:rPr>
                <w:rFonts w:ascii="Arial" w:eastAsia="Calibri" w:hAnsi="Arial" w:cs="Arial"/>
                <w:sz w:val="16"/>
                <w:szCs w:val="16"/>
              </w:rPr>
            </w:pPr>
            <w:r>
              <w:rPr>
                <w:rFonts w:ascii="Arial" w:eastAsia="Calibri" w:hAnsi="Arial" w:cs="Arial"/>
                <w:sz w:val="16"/>
                <w:szCs w:val="16"/>
              </w:rPr>
              <w:t>SPIS ZAWARTOŚCI:</w:t>
            </w:r>
          </w:p>
        </w:tc>
        <w:tc>
          <w:tcPr>
            <w:tcW w:w="7479" w:type="dxa"/>
            <w:tcBorders>
              <w:top w:val="single" w:sz="4" w:space="0" w:color="7F7F7F"/>
              <w:left w:val="single" w:sz="4" w:space="0" w:color="000000"/>
              <w:bottom w:val="single" w:sz="4" w:space="0" w:color="7F7F7F"/>
            </w:tcBorders>
            <w:tcMar>
              <w:top w:w="0" w:type="dxa"/>
              <w:left w:w="108" w:type="dxa"/>
              <w:bottom w:w="0" w:type="dxa"/>
              <w:right w:w="108" w:type="dxa"/>
            </w:tcMar>
          </w:tcPr>
          <w:p w14:paraId="3B5B75A9" w14:textId="77777777" w:rsidR="00541C54" w:rsidRDefault="00541C54" w:rsidP="00541C54">
            <w:pPr>
              <w:autoSpaceDE w:val="0"/>
              <w:jc w:val="both"/>
            </w:pPr>
            <w:r>
              <w:rPr>
                <w:rFonts w:ascii="Arial Narrow" w:eastAsia="Calibri" w:hAnsi="Arial Narrow" w:cs="Times-Roman"/>
              </w:rPr>
              <w:t>I. CZ</w:t>
            </w:r>
            <w:r>
              <w:rPr>
                <w:rFonts w:ascii="Arial Narrow" w:eastAsia="TimesNewRoman" w:hAnsi="Arial Narrow" w:cs="TimesNewRoman"/>
              </w:rPr>
              <w:t xml:space="preserve">ĘŚĆ </w:t>
            </w:r>
            <w:r>
              <w:rPr>
                <w:rFonts w:ascii="Arial Narrow" w:eastAsia="Calibri" w:hAnsi="Arial Narrow" w:cs="Times-Roman"/>
              </w:rPr>
              <w:t>OPISOWA</w:t>
            </w:r>
          </w:p>
          <w:p w14:paraId="3EBD96B5" w14:textId="77777777" w:rsidR="00541C54" w:rsidRDefault="00541C54" w:rsidP="00541C54">
            <w:pPr>
              <w:autoSpaceDE w:val="0"/>
              <w:jc w:val="both"/>
            </w:pPr>
            <w:r>
              <w:rPr>
                <w:rFonts w:ascii="Arial Narrow" w:eastAsia="Calibri" w:hAnsi="Arial Narrow" w:cs="Times-Roman"/>
              </w:rPr>
              <w:t>II. CZ</w:t>
            </w:r>
            <w:r>
              <w:rPr>
                <w:rFonts w:ascii="Arial Narrow" w:eastAsia="TimesNewRoman" w:hAnsi="Arial Narrow" w:cs="TimesNewRoman"/>
              </w:rPr>
              <w:t xml:space="preserve">ĘŚĆ </w:t>
            </w:r>
            <w:r>
              <w:rPr>
                <w:rFonts w:ascii="Arial Narrow" w:eastAsia="Calibri" w:hAnsi="Arial Narrow" w:cs="Times-Roman"/>
              </w:rPr>
              <w:t>INFORMACYJNA</w:t>
            </w:r>
          </w:p>
          <w:p w14:paraId="0A4B6E15" w14:textId="77777777" w:rsidR="00541C54" w:rsidRDefault="00541C54" w:rsidP="00541C54">
            <w:pPr>
              <w:autoSpaceDE w:val="0"/>
              <w:jc w:val="both"/>
            </w:pPr>
            <w:r>
              <w:rPr>
                <w:rFonts w:ascii="Arial Narrow" w:eastAsia="Calibri" w:hAnsi="Arial Narrow" w:cs="Times-Roman"/>
              </w:rPr>
              <w:t xml:space="preserve">III. </w:t>
            </w:r>
            <w:r>
              <w:rPr>
                <w:rFonts w:ascii="Arial Narrow" w:eastAsia="TimesNewRoman" w:hAnsi="Arial Narrow" w:cs="TimesNewRoman"/>
              </w:rPr>
              <w:t>Ć</w:t>
            </w:r>
            <w:r>
              <w:rPr>
                <w:rFonts w:ascii="Arial Narrow" w:eastAsia="Calibri" w:hAnsi="Arial Narrow" w:cs="Times-Roman"/>
              </w:rPr>
              <w:t>Z</w:t>
            </w:r>
            <w:r>
              <w:rPr>
                <w:rFonts w:ascii="Arial Narrow" w:eastAsia="TimesNewRoman" w:hAnsi="Arial Narrow" w:cs="TimesNewRoman"/>
              </w:rPr>
              <w:t xml:space="preserve">ĘŚĆ </w:t>
            </w:r>
            <w:r>
              <w:rPr>
                <w:rFonts w:ascii="Arial Narrow" w:eastAsia="Calibri" w:hAnsi="Arial Narrow" w:cs="Times-Roman"/>
              </w:rPr>
              <w:t>GRAFICZNA</w:t>
            </w:r>
          </w:p>
        </w:tc>
      </w:tr>
      <w:tr w:rsidR="00541C54" w14:paraId="3109E279" w14:textId="77777777" w:rsidTr="00541C54">
        <w:trPr>
          <w:trHeight w:val="982"/>
        </w:trPr>
        <w:tc>
          <w:tcPr>
            <w:tcW w:w="2410" w:type="dxa"/>
            <w:tcBorders>
              <w:right w:val="single" w:sz="4" w:space="0" w:color="000000"/>
            </w:tcBorders>
            <w:tcMar>
              <w:top w:w="0" w:type="dxa"/>
              <w:left w:w="108" w:type="dxa"/>
              <w:bottom w:w="0" w:type="dxa"/>
              <w:right w:w="108" w:type="dxa"/>
            </w:tcMar>
          </w:tcPr>
          <w:p w14:paraId="1FDA231B" w14:textId="77777777" w:rsidR="00541C54" w:rsidRDefault="00541C54" w:rsidP="00541C54">
            <w:pPr>
              <w:spacing w:before="120"/>
              <w:jc w:val="both"/>
              <w:rPr>
                <w:rFonts w:ascii="Arial" w:eastAsia="Calibri" w:hAnsi="Arial" w:cs="Arial"/>
                <w:sz w:val="16"/>
                <w:szCs w:val="16"/>
              </w:rPr>
            </w:pPr>
            <w:r>
              <w:rPr>
                <w:rFonts w:ascii="Arial" w:eastAsia="Calibri" w:hAnsi="Arial" w:cs="Arial"/>
                <w:sz w:val="16"/>
                <w:szCs w:val="16"/>
              </w:rPr>
              <w:t>OPRACOWAŁA:</w:t>
            </w:r>
          </w:p>
        </w:tc>
        <w:tc>
          <w:tcPr>
            <w:tcW w:w="7479" w:type="dxa"/>
            <w:tcBorders>
              <w:left w:val="single" w:sz="4" w:space="0" w:color="000000"/>
            </w:tcBorders>
            <w:tcMar>
              <w:top w:w="0" w:type="dxa"/>
              <w:left w:w="108" w:type="dxa"/>
              <w:bottom w:w="0" w:type="dxa"/>
              <w:right w:w="108" w:type="dxa"/>
            </w:tcMar>
          </w:tcPr>
          <w:p w14:paraId="0E8187D2"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 xml:space="preserve">mgr inż. arch. Dorota </w:t>
            </w:r>
            <w:proofErr w:type="spellStart"/>
            <w:r>
              <w:rPr>
                <w:rFonts w:ascii="Arial Narrow" w:eastAsia="Calibri" w:hAnsi="Arial Narrow" w:cs="Times-Roman"/>
              </w:rPr>
              <w:t>Zamelska</w:t>
            </w:r>
            <w:proofErr w:type="spellEnd"/>
          </w:p>
          <w:p w14:paraId="1A4441EF"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 xml:space="preserve">Nr </w:t>
            </w:r>
            <w:proofErr w:type="spellStart"/>
            <w:r>
              <w:rPr>
                <w:rFonts w:ascii="Arial Narrow" w:eastAsia="Calibri" w:hAnsi="Arial Narrow" w:cs="Times-Roman"/>
              </w:rPr>
              <w:t>upr</w:t>
            </w:r>
            <w:proofErr w:type="spellEnd"/>
            <w:r>
              <w:rPr>
                <w:rFonts w:ascii="Arial Narrow" w:eastAsia="Calibri" w:hAnsi="Arial Narrow" w:cs="Times-Roman"/>
              </w:rPr>
              <w:t xml:space="preserve"> OKK/</w:t>
            </w:r>
            <w:proofErr w:type="spellStart"/>
            <w:r>
              <w:rPr>
                <w:rFonts w:ascii="Arial Narrow" w:eastAsia="Calibri" w:hAnsi="Arial Narrow" w:cs="Times-Roman"/>
              </w:rPr>
              <w:t>UpB</w:t>
            </w:r>
            <w:proofErr w:type="spellEnd"/>
            <w:r>
              <w:rPr>
                <w:rFonts w:ascii="Arial Narrow" w:eastAsia="Calibri" w:hAnsi="Arial Narrow" w:cs="Times-Roman"/>
              </w:rPr>
              <w:t>/25/2005</w:t>
            </w:r>
          </w:p>
          <w:p w14:paraId="47A21B9B" w14:textId="77777777" w:rsidR="00541C54" w:rsidRDefault="00541C54" w:rsidP="00541C54">
            <w:pPr>
              <w:autoSpaceDE w:val="0"/>
              <w:jc w:val="both"/>
              <w:rPr>
                <w:rFonts w:ascii="Arial Narrow" w:eastAsia="Calibri" w:hAnsi="Arial Narrow" w:cs="Times-Roman"/>
              </w:rPr>
            </w:pPr>
          </w:p>
        </w:tc>
      </w:tr>
      <w:tr w:rsidR="00541C54" w14:paraId="5D794120" w14:textId="77777777" w:rsidTr="00541C54">
        <w:trPr>
          <w:trHeight w:val="2119"/>
        </w:trPr>
        <w:tc>
          <w:tcPr>
            <w:tcW w:w="9889" w:type="dxa"/>
            <w:gridSpan w:val="2"/>
            <w:tcBorders>
              <w:top w:val="single" w:sz="4" w:space="0" w:color="7F7F7F"/>
              <w:bottom w:val="single" w:sz="4" w:space="0" w:color="7F7F7F"/>
            </w:tcBorders>
            <w:tcMar>
              <w:top w:w="0" w:type="dxa"/>
              <w:left w:w="108" w:type="dxa"/>
              <w:bottom w:w="0" w:type="dxa"/>
              <w:right w:w="108" w:type="dxa"/>
            </w:tcMar>
            <w:vAlign w:val="bottom"/>
          </w:tcPr>
          <w:p w14:paraId="63421BA3" w14:textId="77777777" w:rsidR="00541C54" w:rsidRDefault="00541C54" w:rsidP="00541C54">
            <w:pPr>
              <w:autoSpaceDE w:val="0"/>
              <w:jc w:val="both"/>
              <w:rPr>
                <w:rFonts w:ascii="Arial Narrow" w:eastAsia="Calibri" w:hAnsi="Arial Narrow" w:cs="Times-Roman"/>
              </w:rPr>
            </w:pPr>
          </w:p>
          <w:p w14:paraId="7A2B3AB1" w14:textId="77777777" w:rsidR="00541C54" w:rsidRDefault="00541C54" w:rsidP="00541C54">
            <w:pPr>
              <w:autoSpaceDE w:val="0"/>
              <w:jc w:val="both"/>
              <w:rPr>
                <w:rFonts w:ascii="Arial Narrow" w:eastAsia="Calibri" w:hAnsi="Arial Narrow" w:cs="Times-Roman"/>
              </w:rPr>
            </w:pPr>
          </w:p>
          <w:p w14:paraId="67778984" w14:textId="77777777" w:rsidR="00541C54" w:rsidRDefault="00541C54" w:rsidP="00541C54">
            <w:pPr>
              <w:autoSpaceDE w:val="0"/>
              <w:jc w:val="both"/>
              <w:rPr>
                <w:rFonts w:ascii="Arial Narrow" w:eastAsia="Calibri" w:hAnsi="Arial Narrow" w:cs="Times-Roman"/>
              </w:rPr>
            </w:pPr>
          </w:p>
          <w:p w14:paraId="6FE37879" w14:textId="77777777" w:rsidR="00541C54" w:rsidRDefault="00541C54" w:rsidP="00541C54">
            <w:pPr>
              <w:autoSpaceDE w:val="0"/>
              <w:jc w:val="both"/>
              <w:rPr>
                <w:rFonts w:ascii="Arial Narrow" w:eastAsia="Calibri" w:hAnsi="Arial Narrow" w:cs="Times-Roman"/>
              </w:rPr>
            </w:pPr>
          </w:p>
          <w:p w14:paraId="0491ACE7" w14:textId="77777777" w:rsidR="00541C54" w:rsidRDefault="00541C54" w:rsidP="00541C54">
            <w:pPr>
              <w:autoSpaceDE w:val="0"/>
              <w:jc w:val="both"/>
              <w:rPr>
                <w:rFonts w:ascii="Arial Narrow" w:eastAsia="Calibri" w:hAnsi="Arial Narrow" w:cs="Times-Roman"/>
              </w:rPr>
            </w:pPr>
          </w:p>
          <w:p w14:paraId="63A2BF9B" w14:textId="77777777" w:rsidR="00541C54" w:rsidRDefault="00541C54" w:rsidP="00541C54">
            <w:pPr>
              <w:autoSpaceDE w:val="0"/>
              <w:jc w:val="both"/>
              <w:rPr>
                <w:rFonts w:ascii="Arial Narrow" w:eastAsia="Calibri" w:hAnsi="Arial Narrow" w:cs="Times-Roman"/>
              </w:rPr>
            </w:pPr>
          </w:p>
          <w:p w14:paraId="759D8528" w14:textId="77777777" w:rsidR="00541C54" w:rsidRDefault="00541C54" w:rsidP="00541C54">
            <w:pPr>
              <w:autoSpaceDE w:val="0"/>
              <w:jc w:val="both"/>
              <w:rPr>
                <w:rFonts w:ascii="Arial Narrow" w:eastAsia="Calibri" w:hAnsi="Arial Narrow" w:cs="Times-Roman"/>
              </w:rPr>
            </w:pPr>
          </w:p>
          <w:p w14:paraId="370A464B" w14:textId="77777777" w:rsidR="00541C54" w:rsidRDefault="00541C54" w:rsidP="00541C54">
            <w:pPr>
              <w:autoSpaceDE w:val="0"/>
              <w:jc w:val="both"/>
              <w:rPr>
                <w:rFonts w:ascii="Arial Narrow" w:eastAsia="Calibri" w:hAnsi="Arial Narrow" w:cs="Times-Roman"/>
              </w:rPr>
            </w:pPr>
          </w:p>
          <w:p w14:paraId="20378157" w14:textId="77777777" w:rsidR="00541C54" w:rsidRDefault="00541C54" w:rsidP="00541C54">
            <w:pPr>
              <w:autoSpaceDE w:val="0"/>
              <w:jc w:val="both"/>
              <w:rPr>
                <w:rFonts w:ascii="Arial Narrow" w:eastAsia="Calibri" w:hAnsi="Arial Narrow" w:cs="Times-Roman"/>
              </w:rPr>
            </w:pPr>
          </w:p>
          <w:p w14:paraId="0C69B522" w14:textId="77777777" w:rsidR="00541C54" w:rsidRDefault="00541C54" w:rsidP="00541C54">
            <w:pPr>
              <w:autoSpaceDE w:val="0"/>
              <w:jc w:val="both"/>
              <w:rPr>
                <w:rFonts w:ascii="Arial Narrow" w:eastAsia="Calibri" w:hAnsi="Arial Narrow" w:cs="Times-Roman"/>
              </w:rPr>
            </w:pPr>
          </w:p>
          <w:p w14:paraId="4E569A9D" w14:textId="77777777" w:rsidR="00541C54" w:rsidRDefault="00541C54" w:rsidP="00541C54">
            <w:pPr>
              <w:autoSpaceDE w:val="0"/>
              <w:jc w:val="both"/>
              <w:rPr>
                <w:rFonts w:ascii="Arial Narrow" w:eastAsia="Calibri" w:hAnsi="Arial Narrow" w:cs="Times-Roman"/>
              </w:rPr>
            </w:pPr>
          </w:p>
          <w:p w14:paraId="6B765AE4" w14:textId="77777777" w:rsidR="00541C54" w:rsidRDefault="00541C54" w:rsidP="00541C54">
            <w:pPr>
              <w:autoSpaceDE w:val="0"/>
              <w:jc w:val="both"/>
              <w:rPr>
                <w:rFonts w:ascii="Arial Narrow" w:eastAsia="Calibri" w:hAnsi="Arial Narrow" w:cs="Times-Roman"/>
              </w:rPr>
            </w:pPr>
          </w:p>
          <w:p w14:paraId="3689BF36" w14:textId="77777777" w:rsidR="00541C54" w:rsidRDefault="00541C54" w:rsidP="00541C54">
            <w:pPr>
              <w:autoSpaceDE w:val="0"/>
              <w:jc w:val="both"/>
              <w:rPr>
                <w:rFonts w:ascii="Arial Narrow" w:eastAsia="Calibri" w:hAnsi="Arial Narrow" w:cs="Times-Roman"/>
              </w:rPr>
            </w:pPr>
          </w:p>
        </w:tc>
      </w:tr>
      <w:tr w:rsidR="00541C54" w14:paraId="76C685F1" w14:textId="77777777" w:rsidTr="00541C54">
        <w:trPr>
          <w:trHeight w:val="419"/>
        </w:trPr>
        <w:tc>
          <w:tcPr>
            <w:tcW w:w="9889" w:type="dxa"/>
            <w:gridSpan w:val="2"/>
            <w:tcMar>
              <w:top w:w="0" w:type="dxa"/>
              <w:left w:w="108" w:type="dxa"/>
              <w:bottom w:w="0" w:type="dxa"/>
              <w:right w:w="108" w:type="dxa"/>
            </w:tcMar>
            <w:vAlign w:val="bottom"/>
          </w:tcPr>
          <w:p w14:paraId="0FC43F8C" w14:textId="77777777" w:rsidR="00541C54" w:rsidRDefault="00541C54" w:rsidP="00541C54">
            <w:pPr>
              <w:autoSpaceDE w:val="0"/>
              <w:jc w:val="both"/>
              <w:rPr>
                <w:rFonts w:ascii="Arial Narrow" w:eastAsia="Calibri" w:hAnsi="Arial Narrow" w:cs="Arial"/>
                <w:b/>
              </w:rPr>
            </w:pPr>
            <w:r>
              <w:rPr>
                <w:rFonts w:ascii="Arial Narrow" w:eastAsia="Calibri" w:hAnsi="Arial Narrow" w:cs="Arial"/>
                <w:b/>
              </w:rPr>
              <w:lastRenderedPageBreak/>
              <w:t>POZNAŃ, MAJ 2024</w:t>
            </w:r>
          </w:p>
        </w:tc>
      </w:tr>
      <w:tr w:rsidR="00541C54" w14:paraId="6901AC71" w14:textId="77777777" w:rsidTr="00541C54">
        <w:trPr>
          <w:trHeight w:val="982"/>
        </w:trPr>
        <w:tc>
          <w:tcPr>
            <w:tcW w:w="2410" w:type="dxa"/>
            <w:tcBorders>
              <w:top w:val="single" w:sz="4" w:space="0" w:color="7F7F7F"/>
              <w:bottom w:val="single" w:sz="4" w:space="0" w:color="7F7F7F"/>
              <w:right w:val="single" w:sz="4" w:space="0" w:color="000000"/>
            </w:tcBorders>
            <w:tcMar>
              <w:top w:w="0" w:type="dxa"/>
              <w:left w:w="108" w:type="dxa"/>
              <w:bottom w:w="0" w:type="dxa"/>
              <w:right w:w="108" w:type="dxa"/>
            </w:tcMar>
          </w:tcPr>
          <w:p w14:paraId="390D7593" w14:textId="77777777" w:rsidR="00541C54" w:rsidRDefault="00541C54" w:rsidP="00541C54">
            <w:pPr>
              <w:spacing w:before="120"/>
              <w:jc w:val="both"/>
              <w:rPr>
                <w:rFonts w:ascii="Arial" w:eastAsia="Calibri" w:hAnsi="Arial" w:cs="Arial"/>
                <w:sz w:val="16"/>
                <w:szCs w:val="16"/>
              </w:rPr>
            </w:pPr>
            <w:r>
              <w:rPr>
                <w:rFonts w:ascii="Arial" w:eastAsia="Calibri" w:hAnsi="Arial" w:cs="Arial"/>
                <w:sz w:val="16"/>
                <w:szCs w:val="16"/>
              </w:rPr>
              <w:t>NAZWY I KODY ROBÓT:</w:t>
            </w:r>
          </w:p>
          <w:p w14:paraId="5464482A" w14:textId="77777777" w:rsidR="00541C54" w:rsidRDefault="00541C54" w:rsidP="00541C54">
            <w:pPr>
              <w:spacing w:before="120"/>
              <w:jc w:val="both"/>
              <w:rPr>
                <w:rFonts w:ascii="Arial" w:eastAsia="Calibri" w:hAnsi="Arial" w:cs="Arial"/>
                <w:sz w:val="16"/>
                <w:szCs w:val="16"/>
              </w:rPr>
            </w:pPr>
            <w:r>
              <w:rPr>
                <w:rFonts w:ascii="Arial" w:eastAsia="Calibri" w:hAnsi="Arial" w:cs="Arial"/>
                <w:sz w:val="16"/>
                <w:szCs w:val="16"/>
              </w:rPr>
              <w:t>(WG WSPÓLNEGO SŁOWNIKA ZAMÓWIEŃ PUBLICZNYCH)</w:t>
            </w:r>
          </w:p>
        </w:tc>
        <w:tc>
          <w:tcPr>
            <w:tcW w:w="7479" w:type="dxa"/>
            <w:tcBorders>
              <w:top w:val="single" w:sz="4" w:space="0" w:color="7F7F7F"/>
              <w:left w:val="single" w:sz="4" w:space="0" w:color="000000"/>
              <w:bottom w:val="single" w:sz="4" w:space="0" w:color="7F7F7F"/>
            </w:tcBorders>
            <w:tcMar>
              <w:top w:w="0" w:type="dxa"/>
              <w:left w:w="108" w:type="dxa"/>
              <w:bottom w:w="0" w:type="dxa"/>
              <w:right w:w="108" w:type="dxa"/>
            </w:tcMar>
          </w:tcPr>
          <w:p w14:paraId="26316334" w14:textId="77777777" w:rsidR="00541C54" w:rsidRDefault="00541C54" w:rsidP="00541C54">
            <w:pPr>
              <w:autoSpaceDE w:val="0"/>
              <w:jc w:val="both"/>
              <w:rPr>
                <w:rFonts w:ascii="Arial Narrow" w:eastAsia="Calibri" w:hAnsi="Arial Narrow" w:cs="Times-Roman"/>
                <w:b/>
              </w:rPr>
            </w:pPr>
            <w:r>
              <w:rPr>
                <w:rFonts w:ascii="Arial Narrow" w:eastAsia="Calibri" w:hAnsi="Arial Narrow" w:cs="Times-Roman"/>
                <w:b/>
              </w:rPr>
              <w:t>Grupy robót</w:t>
            </w:r>
          </w:p>
          <w:p w14:paraId="4FB7839A"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71200000 - 0 Usługi architektoniczne i podobne</w:t>
            </w:r>
          </w:p>
          <w:p w14:paraId="4E40903F"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71300000-1 Usługi inżynieryjne</w:t>
            </w:r>
          </w:p>
          <w:p w14:paraId="1DEAB0E8"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71500000-3 Usługi związane z budownictwem</w:t>
            </w:r>
          </w:p>
          <w:p w14:paraId="4F917CF6"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45100000-8 Przygotowanie terenu pod budowę</w:t>
            </w:r>
          </w:p>
          <w:p w14:paraId="1B73CA8D"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45210000-2 Roboty budowlane w zakresie budynków</w:t>
            </w:r>
          </w:p>
          <w:p w14:paraId="442E4D40"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45300000-0 Roboty instalacyjne w budynkach</w:t>
            </w:r>
          </w:p>
          <w:p w14:paraId="3F567BC6"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45400000-1 Roboty wykończeniowe w zakresie obiektów budowlanych</w:t>
            </w:r>
          </w:p>
          <w:p w14:paraId="73D72781" w14:textId="77777777" w:rsidR="00541C54" w:rsidRDefault="00541C54" w:rsidP="00541C54">
            <w:pPr>
              <w:autoSpaceDE w:val="0"/>
              <w:jc w:val="both"/>
              <w:rPr>
                <w:rFonts w:ascii="Arial Narrow" w:eastAsia="Calibri" w:hAnsi="Arial Narrow" w:cs="Times-Roman"/>
                <w:b/>
              </w:rPr>
            </w:pPr>
            <w:r>
              <w:rPr>
                <w:rFonts w:ascii="Arial Narrow" w:eastAsia="Calibri" w:hAnsi="Arial Narrow" w:cs="Times-Roman"/>
                <w:b/>
              </w:rPr>
              <w:t>Kategorie robót</w:t>
            </w:r>
          </w:p>
          <w:p w14:paraId="20137222"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71242000-6 Przygotowanie przedsięwzięcia i projektu, oszacowanie kosztów</w:t>
            </w:r>
          </w:p>
          <w:p w14:paraId="250E35FB"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71246000-4 Określenie i spisanie ilości do budowy</w:t>
            </w:r>
          </w:p>
          <w:p w14:paraId="2D39976E"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71247000-1 Nadzór nad robotami budowlanymi</w:t>
            </w:r>
          </w:p>
          <w:p w14:paraId="1573281C"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71248000-8 Nadzór nad projektem i dokumentacją</w:t>
            </w:r>
          </w:p>
          <w:p w14:paraId="7DD68925"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71250000-5 Usługi architektoniczne, inżynieryjne i pomiarowe</w:t>
            </w:r>
          </w:p>
          <w:p w14:paraId="2A583B84"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71314000-2 Usługi energetyczne i podobne</w:t>
            </w:r>
          </w:p>
          <w:p w14:paraId="15F00029"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71325000-2 Usługi projektowania fundamentów</w:t>
            </w:r>
          </w:p>
          <w:p w14:paraId="3342EA21"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71327000-6 Usługi projektowania konstrukcji nośnych</w:t>
            </w:r>
          </w:p>
          <w:p w14:paraId="291CC789"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71521000-6 Usługi nadzorowania placu budowy</w:t>
            </w:r>
          </w:p>
          <w:p w14:paraId="501F9A8D"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71541000-2 Usługi zarządzania projektem budowlanym</w:t>
            </w:r>
          </w:p>
          <w:p w14:paraId="6778ED82"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71621000-7 Usługi w zakresie analizy lub konsultacji technicznej</w:t>
            </w:r>
          </w:p>
          <w:p w14:paraId="253C8FB6"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45111000-8 Roboty w zakresie burzenia, roboty ziemne</w:t>
            </w:r>
          </w:p>
          <w:p w14:paraId="1F61F9C8"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45113000-2 Roboty na placu budowy</w:t>
            </w:r>
          </w:p>
          <w:p w14:paraId="0CB83E22"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45220000-5 Roboty inżynieryjne i budowlane</w:t>
            </w:r>
          </w:p>
          <w:p w14:paraId="133454FA"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45223000-6 Roboty budowlane w zakresie konstrukcji</w:t>
            </w:r>
          </w:p>
          <w:p w14:paraId="59ACBE41"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45262000-1 Specjalne roboty budowlane inne niż dachowe</w:t>
            </w:r>
          </w:p>
          <w:p w14:paraId="530BAFBC"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45311000-0 Roboty w zakresie okablowania oraz instalacji elektrycznych</w:t>
            </w:r>
          </w:p>
          <w:p w14:paraId="02619D43"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45312000-7 Instalowanie systemów alarmowych i anten</w:t>
            </w:r>
          </w:p>
          <w:p w14:paraId="75DABE45"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45314000-1 Instalowanie urządzeń telekomunikacyjnych</w:t>
            </w:r>
          </w:p>
          <w:p w14:paraId="63C26057"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45315000-8 Instalowanie urządzeń elektrycznego ogrzewania i innego sprzętu elektrycznego w budynkach</w:t>
            </w:r>
          </w:p>
          <w:p w14:paraId="32F6E384"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45316000-5 Instalowanie systemów oświetleniowych i sygnalizacyjnych</w:t>
            </w:r>
          </w:p>
          <w:p w14:paraId="448306BC"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45317000-2 Inne instalacje elektryczne</w:t>
            </w:r>
          </w:p>
          <w:p w14:paraId="71A63495"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45320000-6 Roboty izolacyjne</w:t>
            </w:r>
          </w:p>
          <w:p w14:paraId="103C339D"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45324000-4 Roboty w zakresie okładziny tynkowej</w:t>
            </w:r>
          </w:p>
          <w:p w14:paraId="7094CEB2"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45330000-9 Roboty instalacyjne wodno-kanalizacyjne i sanitarne</w:t>
            </w:r>
          </w:p>
          <w:p w14:paraId="17CA7981"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45331000-6 Instalowanie urządzeń grzewczych, wentylacyjnych i klimatyzacyjnych</w:t>
            </w:r>
          </w:p>
          <w:p w14:paraId="4DA400A3"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45332000-3 Roboty instalacyjne wodne i kanalizacyjne</w:t>
            </w:r>
          </w:p>
          <w:p w14:paraId="27B93E97"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45333000-0 Roboty instalacyjne gazowe</w:t>
            </w:r>
          </w:p>
          <w:p w14:paraId="08A2E460"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45343000-3 Roboty instalacyjne przeciwpożarowe</w:t>
            </w:r>
          </w:p>
          <w:p w14:paraId="6C1FEF38"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45410000-4 Tynkowanie</w:t>
            </w:r>
          </w:p>
          <w:p w14:paraId="202927F7"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45421000-4 Roboty w zakresie stolarki budowlanej</w:t>
            </w:r>
          </w:p>
          <w:p w14:paraId="65EEE281"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lastRenderedPageBreak/>
              <w:t>45432000-4 Kładzenie i wykładanie podłóg, ścian i tapetowanie ścian</w:t>
            </w:r>
          </w:p>
          <w:p w14:paraId="18745C69"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45442000-7 Nakładanie powierzchni kryjących</w:t>
            </w:r>
          </w:p>
          <w:p w14:paraId="4309F10D" w14:textId="77777777" w:rsidR="00541C54" w:rsidRDefault="00541C54" w:rsidP="00541C54">
            <w:pPr>
              <w:autoSpaceDE w:val="0"/>
              <w:jc w:val="both"/>
              <w:rPr>
                <w:rFonts w:ascii="Arial Narrow" w:eastAsia="Calibri" w:hAnsi="Arial Narrow" w:cs="Times-Roman"/>
              </w:rPr>
            </w:pPr>
            <w:r>
              <w:rPr>
                <w:rFonts w:ascii="Arial Narrow" w:eastAsia="Calibri" w:hAnsi="Arial Narrow" w:cs="Times-Roman"/>
              </w:rPr>
              <w:t>45453000-7 Roboty remontowe i renowacyjne</w:t>
            </w:r>
          </w:p>
          <w:p w14:paraId="6F714F72" w14:textId="77777777" w:rsidR="00541C54" w:rsidRDefault="00541C54" w:rsidP="00541C54">
            <w:pPr>
              <w:autoSpaceDE w:val="0"/>
              <w:jc w:val="both"/>
              <w:rPr>
                <w:rFonts w:ascii="Arial Narrow" w:eastAsia="Calibri" w:hAnsi="Arial Narrow" w:cs="Times-Roman"/>
              </w:rPr>
            </w:pPr>
          </w:p>
        </w:tc>
      </w:tr>
    </w:tbl>
    <w:p w14:paraId="004157C7" w14:textId="77777777" w:rsidR="00541C54" w:rsidRPr="00541C54" w:rsidRDefault="00541C54" w:rsidP="0072499A">
      <w:pPr>
        <w:pStyle w:val="Akapitzlist"/>
        <w:numPr>
          <w:ilvl w:val="0"/>
          <w:numId w:val="69"/>
        </w:numPr>
        <w:suppressAutoHyphens/>
        <w:autoSpaceDN w:val="0"/>
        <w:spacing w:after="160" w:line="276" w:lineRule="auto"/>
        <w:jc w:val="both"/>
        <w:textAlignment w:val="baseline"/>
        <w:rPr>
          <w:rFonts w:ascii="Arial" w:hAnsi="Arial" w:cs="Arial"/>
          <w:sz w:val="22"/>
          <w:szCs w:val="22"/>
        </w:rPr>
      </w:pPr>
      <w:r>
        <w:rPr>
          <w:rFonts w:ascii="Arial" w:hAnsi="Arial" w:cs="Arial"/>
          <w:b/>
          <w:sz w:val="22"/>
          <w:szCs w:val="22"/>
        </w:rPr>
        <w:lastRenderedPageBreak/>
        <w:br w:type="textWrapping" w:clear="all"/>
      </w:r>
      <w:r w:rsidRPr="00541C54">
        <w:rPr>
          <w:rFonts w:ascii="Arial" w:eastAsia="TimesNewRoman" w:hAnsi="Arial" w:cs="Arial"/>
          <w:b/>
          <w:sz w:val="22"/>
          <w:szCs w:val="22"/>
        </w:rPr>
        <w:t>CZĘŚĆ OPISOWA</w:t>
      </w:r>
    </w:p>
    <w:p w14:paraId="65D10FE8" w14:textId="77777777" w:rsidR="00541C54" w:rsidRPr="00541C54" w:rsidRDefault="00541C54" w:rsidP="00541C54">
      <w:pPr>
        <w:spacing w:line="276" w:lineRule="auto"/>
        <w:jc w:val="both"/>
        <w:rPr>
          <w:rFonts w:ascii="Arial" w:hAnsi="Arial" w:cs="Arial"/>
          <w:sz w:val="22"/>
          <w:szCs w:val="22"/>
        </w:rPr>
      </w:pPr>
    </w:p>
    <w:p w14:paraId="205C3457" w14:textId="77777777" w:rsidR="00541C54" w:rsidRPr="00541C54" w:rsidRDefault="00541C54" w:rsidP="0072499A">
      <w:pPr>
        <w:pStyle w:val="Default"/>
        <w:numPr>
          <w:ilvl w:val="0"/>
          <w:numId w:val="70"/>
        </w:numPr>
        <w:adjustRightInd/>
        <w:spacing w:before="100" w:after="100" w:line="276" w:lineRule="auto"/>
        <w:ind w:left="567" w:hanging="567"/>
        <w:jc w:val="both"/>
        <w:rPr>
          <w:rFonts w:ascii="Arial" w:hAnsi="Arial" w:cs="Arial"/>
          <w:b/>
          <w:bCs/>
          <w:sz w:val="22"/>
          <w:szCs w:val="22"/>
        </w:rPr>
      </w:pPr>
      <w:r w:rsidRPr="00541C54">
        <w:rPr>
          <w:rFonts w:ascii="Arial" w:hAnsi="Arial" w:cs="Arial"/>
          <w:b/>
          <w:bCs/>
          <w:sz w:val="22"/>
          <w:szCs w:val="22"/>
        </w:rPr>
        <w:t>OPIS OGÓLNY PRZEDMIOTU ZAMÓWIENIA</w:t>
      </w:r>
    </w:p>
    <w:p w14:paraId="0C50B58A"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Program funkcjonalno-użytkowy (PFU) służy do ustalenia planowanych kosztów prac projektowych i robót budowlanych oraz do przygotowania oferty dla niżej opisanego zadania inwestycyjnego.</w:t>
      </w:r>
    </w:p>
    <w:p w14:paraId="0F513100"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Przedmiotem inwestycji jest dostawa i montaż modułowych osłon stałych zabezpieczających przed promieniowaniem jonizującym oraz adaptacja pomieszczeń szatni pracowniczych w piwnicach dwukondygnacyjnego budynku PET (należącego do kompleksu budynków Wielkopolskiego Centrum Onkologii) na pomieszczenia pracy i obsługi technicznej systemu cyklotronu ION-12SC. </w:t>
      </w:r>
    </w:p>
    <w:p w14:paraId="38D17384"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Celem niniejszego opracowania jest przedstawienie niezbędnych informacji do opracowania dokumentacji projektowej oraz realizacji robót remontowych i adaptacyjnych w budynku na jej podstawie.</w:t>
      </w:r>
    </w:p>
    <w:p w14:paraId="5649505D"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Prace należy przeprowadzić w zakresie niezbędnym do bezpiecznego i zgodnego </w:t>
      </w:r>
      <w:r w:rsidRPr="00541C54">
        <w:rPr>
          <w:rFonts w:ascii="Arial" w:hAnsi="Arial" w:cs="Arial"/>
          <w:color w:val="121212"/>
          <w:sz w:val="22"/>
          <w:szCs w:val="22"/>
        </w:rPr>
        <w:br/>
        <w:t xml:space="preserve">z przepisami uruchomienia części produkcyjnej (technicznej) służącej do wytwarzania </w:t>
      </w:r>
      <w:proofErr w:type="spellStart"/>
      <w:r w:rsidRPr="00541C54">
        <w:rPr>
          <w:rFonts w:ascii="Arial" w:hAnsi="Arial" w:cs="Arial"/>
          <w:color w:val="121212"/>
          <w:sz w:val="22"/>
          <w:szCs w:val="22"/>
        </w:rPr>
        <w:t>radiofarmaceutyków</w:t>
      </w:r>
      <w:proofErr w:type="spellEnd"/>
      <w:r w:rsidRPr="00541C54">
        <w:rPr>
          <w:rFonts w:ascii="Arial" w:hAnsi="Arial" w:cs="Arial"/>
          <w:color w:val="121212"/>
          <w:sz w:val="22"/>
          <w:szCs w:val="22"/>
        </w:rPr>
        <w:t xml:space="preserve"> na potrzeby diagnostyki pacjentów Zakładu Medycyny Nuklearnej w WCO. </w:t>
      </w:r>
      <w:r w:rsidRPr="00541C54">
        <w:rPr>
          <w:rFonts w:ascii="Arial" w:hAnsi="Arial" w:cs="Arial"/>
          <w:color w:val="121212"/>
          <w:sz w:val="22"/>
          <w:szCs w:val="22"/>
        </w:rPr>
        <w:br/>
        <w:t xml:space="preserve">W pomieszczeniu (bunkrze) osłonnym zainstalowany będzie cyklotron – urządzenie umożliwiające produkcję izotopów z użyciem wiązki protonów o energii do 12,5 </w:t>
      </w:r>
      <w:proofErr w:type="spellStart"/>
      <w:r w:rsidRPr="00541C54">
        <w:rPr>
          <w:rFonts w:ascii="Arial" w:hAnsi="Arial" w:cs="Arial"/>
          <w:color w:val="121212"/>
          <w:sz w:val="22"/>
          <w:szCs w:val="22"/>
        </w:rPr>
        <w:t>MeV</w:t>
      </w:r>
      <w:proofErr w:type="spellEnd"/>
      <w:r w:rsidRPr="00541C54">
        <w:rPr>
          <w:rFonts w:ascii="Arial" w:hAnsi="Arial" w:cs="Arial"/>
          <w:color w:val="121212"/>
          <w:sz w:val="22"/>
          <w:szCs w:val="22"/>
        </w:rPr>
        <w:t>.</w:t>
      </w:r>
    </w:p>
    <w:p w14:paraId="559CEF94"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Cyklotron jest urządzeniem służącym do przyspieszania cząstek obdarzonych ładunkiem elektrycznym. Po skierowaniu wiązki na tarczę naświetlania (target) następują reakcje jądrowe </w:t>
      </w:r>
      <w:r w:rsidR="00B30EC2">
        <w:rPr>
          <w:rFonts w:ascii="Arial" w:hAnsi="Arial" w:cs="Arial"/>
          <w:color w:val="121212"/>
          <w:sz w:val="22"/>
          <w:szCs w:val="22"/>
        </w:rPr>
        <w:t xml:space="preserve">              </w:t>
      </w:r>
      <w:r w:rsidRPr="00541C54">
        <w:rPr>
          <w:rFonts w:ascii="Arial" w:hAnsi="Arial" w:cs="Arial"/>
          <w:color w:val="121212"/>
          <w:sz w:val="22"/>
          <w:szCs w:val="22"/>
        </w:rPr>
        <w:t>w zależności od materiału tarczy</w:t>
      </w:r>
    </w:p>
    <w:p w14:paraId="009FDAE9"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Głównym elementem systemu będzie cyklotron firmy IONETIX model ION-12sc. Zainstalowany on zostanie w centralnej części bunkra cyklotronu, zgodnie ze specyficznymi wytycznymi producenta. Szczegółowa specyfikacja cyklotronu i jego komponentów dostarczona będzie przez producenta w na etapie sporządzania dokumentacji projektowej adaptacji. Do przygotowania ogólnej koncepcji wykorzystane zostały materiały opracowane przez producenta urządzenia – </w:t>
      </w:r>
      <w:proofErr w:type="spellStart"/>
      <w:r w:rsidRPr="00541C54">
        <w:rPr>
          <w:rFonts w:ascii="Arial" w:hAnsi="Arial" w:cs="Arial"/>
          <w:color w:val="121212"/>
          <w:sz w:val="22"/>
          <w:szCs w:val="22"/>
        </w:rPr>
        <w:t>Ionetix</w:t>
      </w:r>
      <w:proofErr w:type="spellEnd"/>
      <w:r w:rsidRPr="00541C54">
        <w:rPr>
          <w:rFonts w:ascii="Arial" w:hAnsi="Arial" w:cs="Arial"/>
          <w:color w:val="121212"/>
          <w:sz w:val="22"/>
          <w:szCs w:val="22"/>
        </w:rPr>
        <w:t xml:space="preserve"> Corporation.</w:t>
      </w:r>
    </w:p>
    <w:p w14:paraId="0F9DBD77" w14:textId="77777777" w:rsidR="00541C54" w:rsidRPr="00541C54" w:rsidRDefault="00541C54" w:rsidP="00541C54">
      <w:pPr>
        <w:autoSpaceDE w:val="0"/>
        <w:spacing w:line="276" w:lineRule="auto"/>
        <w:ind w:firstLine="567"/>
        <w:jc w:val="both"/>
        <w:rPr>
          <w:rFonts w:ascii="Arial" w:hAnsi="Arial" w:cs="Arial"/>
          <w:color w:val="121212"/>
          <w:sz w:val="22"/>
          <w:szCs w:val="22"/>
        </w:rPr>
      </w:pPr>
      <w:proofErr w:type="spellStart"/>
      <w:r w:rsidRPr="00541C54">
        <w:rPr>
          <w:rFonts w:ascii="Arial" w:hAnsi="Arial" w:cs="Arial"/>
          <w:color w:val="121212"/>
          <w:sz w:val="22"/>
          <w:szCs w:val="22"/>
        </w:rPr>
        <w:t>Ionetix</w:t>
      </w:r>
      <w:proofErr w:type="spellEnd"/>
      <w:r w:rsidRPr="00541C54">
        <w:rPr>
          <w:rFonts w:ascii="Arial" w:hAnsi="Arial" w:cs="Arial"/>
          <w:color w:val="121212"/>
          <w:sz w:val="22"/>
          <w:szCs w:val="22"/>
        </w:rPr>
        <w:t xml:space="preserve"> zastrzega sobie prawo do modyfikacji sprzętu i oprogramowania niniejszego produktu, dlatego na etapie przygotowania dokumentacji technicznej należy skontaktować się </w:t>
      </w:r>
      <w:r w:rsidR="00B30EC2">
        <w:rPr>
          <w:rFonts w:ascii="Arial" w:hAnsi="Arial" w:cs="Arial"/>
          <w:color w:val="121212"/>
          <w:sz w:val="22"/>
          <w:szCs w:val="22"/>
        </w:rPr>
        <w:t xml:space="preserve">           </w:t>
      </w:r>
      <w:r w:rsidRPr="00541C54">
        <w:rPr>
          <w:rFonts w:ascii="Arial" w:hAnsi="Arial" w:cs="Arial"/>
          <w:color w:val="121212"/>
          <w:sz w:val="22"/>
          <w:szCs w:val="22"/>
        </w:rPr>
        <w:t xml:space="preserve">z Przedstawicielem Serwisu </w:t>
      </w:r>
      <w:proofErr w:type="spellStart"/>
      <w:r w:rsidRPr="00541C54">
        <w:rPr>
          <w:rFonts w:ascii="Arial" w:hAnsi="Arial" w:cs="Arial"/>
          <w:color w:val="121212"/>
          <w:sz w:val="22"/>
          <w:szCs w:val="22"/>
        </w:rPr>
        <w:t>Ionetix</w:t>
      </w:r>
      <w:proofErr w:type="spellEnd"/>
      <w:r w:rsidRPr="00541C54">
        <w:rPr>
          <w:rFonts w:ascii="Arial" w:hAnsi="Arial" w:cs="Arial"/>
          <w:color w:val="121212"/>
          <w:sz w:val="22"/>
          <w:szCs w:val="22"/>
        </w:rPr>
        <w:t xml:space="preserve"> w celu uzyskania najbardziej aktualnych informacji.</w:t>
      </w:r>
    </w:p>
    <w:p w14:paraId="317A4723" w14:textId="77777777" w:rsidR="00541C54" w:rsidRPr="00541C54" w:rsidRDefault="00541C54" w:rsidP="00541C54">
      <w:pPr>
        <w:autoSpaceDE w:val="0"/>
        <w:spacing w:line="276" w:lineRule="auto"/>
        <w:ind w:firstLine="567"/>
        <w:jc w:val="both"/>
        <w:rPr>
          <w:rFonts w:ascii="Arial" w:hAnsi="Arial" w:cs="Arial"/>
          <w:color w:val="121212"/>
          <w:sz w:val="22"/>
          <w:szCs w:val="22"/>
        </w:rPr>
      </w:pPr>
    </w:p>
    <w:p w14:paraId="3B07E4F1" w14:textId="77777777" w:rsidR="00541C54" w:rsidRPr="00541C54" w:rsidRDefault="00541C54" w:rsidP="00541C54">
      <w:pPr>
        <w:pStyle w:val="Default"/>
        <w:spacing w:before="100" w:after="120" w:line="276" w:lineRule="auto"/>
        <w:jc w:val="both"/>
        <w:rPr>
          <w:rFonts w:ascii="Arial" w:hAnsi="Arial" w:cs="Arial"/>
          <w:b/>
          <w:bCs/>
          <w:sz w:val="22"/>
          <w:szCs w:val="22"/>
        </w:rPr>
      </w:pPr>
      <w:r w:rsidRPr="00541C54">
        <w:rPr>
          <w:rFonts w:ascii="Arial" w:hAnsi="Arial" w:cs="Arial"/>
          <w:b/>
          <w:bCs/>
          <w:sz w:val="22"/>
          <w:szCs w:val="22"/>
        </w:rPr>
        <w:t>Niniejszy Program stanowi podstawę do:</w:t>
      </w:r>
    </w:p>
    <w:p w14:paraId="38E6BDDE" w14:textId="77777777" w:rsidR="00541C54" w:rsidRPr="00541C54" w:rsidRDefault="00541C54" w:rsidP="0072499A">
      <w:pPr>
        <w:pStyle w:val="Default"/>
        <w:numPr>
          <w:ilvl w:val="0"/>
          <w:numId w:val="71"/>
        </w:numPr>
        <w:adjustRightInd/>
        <w:spacing w:after="99" w:line="276" w:lineRule="auto"/>
        <w:ind w:left="993" w:hanging="283"/>
        <w:jc w:val="both"/>
        <w:rPr>
          <w:rFonts w:ascii="Arial" w:hAnsi="Arial" w:cs="Arial"/>
          <w:sz w:val="22"/>
          <w:szCs w:val="22"/>
        </w:rPr>
      </w:pPr>
      <w:r w:rsidRPr="00541C54">
        <w:rPr>
          <w:rFonts w:ascii="Arial" w:hAnsi="Arial" w:cs="Arial"/>
          <w:sz w:val="22"/>
          <w:szCs w:val="22"/>
        </w:rPr>
        <w:t>przeprowadzenia procedury wyboru wykonawcy w formule „zaprojektuj i wybuduj”,</w:t>
      </w:r>
    </w:p>
    <w:p w14:paraId="070EB462" w14:textId="77777777" w:rsidR="00541C54" w:rsidRPr="00541C54" w:rsidRDefault="00541C54" w:rsidP="0072499A">
      <w:pPr>
        <w:pStyle w:val="Default"/>
        <w:numPr>
          <w:ilvl w:val="0"/>
          <w:numId w:val="71"/>
        </w:numPr>
        <w:adjustRightInd/>
        <w:spacing w:after="99" w:line="276" w:lineRule="auto"/>
        <w:ind w:left="993" w:hanging="283"/>
        <w:jc w:val="both"/>
        <w:rPr>
          <w:rFonts w:ascii="Arial" w:hAnsi="Arial" w:cs="Arial"/>
          <w:sz w:val="22"/>
          <w:szCs w:val="22"/>
        </w:rPr>
      </w:pPr>
      <w:r w:rsidRPr="00541C54">
        <w:rPr>
          <w:rFonts w:ascii="Arial" w:hAnsi="Arial" w:cs="Arial"/>
          <w:sz w:val="22"/>
          <w:szCs w:val="22"/>
        </w:rPr>
        <w:t>przygotowania oferty przez wykonawcę,</w:t>
      </w:r>
    </w:p>
    <w:p w14:paraId="5A2AD90F" w14:textId="77777777" w:rsidR="00541C54" w:rsidRPr="00541C54" w:rsidRDefault="00541C54" w:rsidP="0072499A">
      <w:pPr>
        <w:pStyle w:val="Default"/>
        <w:numPr>
          <w:ilvl w:val="0"/>
          <w:numId w:val="71"/>
        </w:numPr>
        <w:adjustRightInd/>
        <w:spacing w:after="99" w:line="276" w:lineRule="auto"/>
        <w:ind w:left="993" w:hanging="283"/>
        <w:jc w:val="both"/>
        <w:rPr>
          <w:rFonts w:ascii="Arial" w:hAnsi="Arial" w:cs="Arial"/>
          <w:sz w:val="22"/>
          <w:szCs w:val="22"/>
        </w:rPr>
      </w:pPr>
      <w:r w:rsidRPr="00541C54">
        <w:rPr>
          <w:rFonts w:ascii="Arial" w:hAnsi="Arial" w:cs="Arial"/>
          <w:sz w:val="22"/>
          <w:szCs w:val="22"/>
        </w:rPr>
        <w:t>zawarcia umowy z wyłonionym w przetargi wykonawcą.</w:t>
      </w:r>
    </w:p>
    <w:p w14:paraId="38D5FCE6" w14:textId="77777777" w:rsidR="00541C54" w:rsidRPr="00541C54" w:rsidRDefault="00541C54" w:rsidP="0072499A">
      <w:pPr>
        <w:pStyle w:val="Default"/>
        <w:numPr>
          <w:ilvl w:val="1"/>
          <w:numId w:val="70"/>
        </w:numPr>
        <w:adjustRightInd/>
        <w:spacing w:before="100" w:after="100" w:line="276" w:lineRule="auto"/>
        <w:ind w:left="567" w:hanging="567"/>
        <w:jc w:val="both"/>
        <w:rPr>
          <w:rFonts w:ascii="Arial" w:hAnsi="Arial" w:cs="Arial"/>
          <w:b/>
          <w:bCs/>
          <w:sz w:val="22"/>
          <w:szCs w:val="22"/>
        </w:rPr>
      </w:pPr>
      <w:r w:rsidRPr="00541C54">
        <w:rPr>
          <w:rFonts w:ascii="Arial" w:hAnsi="Arial" w:cs="Arial"/>
          <w:sz w:val="22"/>
          <w:szCs w:val="22"/>
        </w:rPr>
        <w:br w:type="page"/>
      </w:r>
      <w:r w:rsidRPr="00541C54">
        <w:rPr>
          <w:rFonts w:ascii="Arial" w:hAnsi="Arial" w:cs="Arial"/>
          <w:b/>
          <w:bCs/>
          <w:sz w:val="22"/>
          <w:szCs w:val="22"/>
        </w:rPr>
        <w:lastRenderedPageBreak/>
        <w:t xml:space="preserve">CHARAKTERYSTYCZNE PARAMETRY OKREŚLAJĄCE ZAKRES ROBÓT </w:t>
      </w:r>
      <w:r w:rsidRPr="00541C54">
        <w:rPr>
          <w:rFonts w:ascii="Arial" w:hAnsi="Arial" w:cs="Arial"/>
          <w:b/>
          <w:bCs/>
          <w:sz w:val="22"/>
          <w:szCs w:val="22"/>
        </w:rPr>
        <w:br/>
        <w:t>BUDOWLANYCH</w:t>
      </w:r>
    </w:p>
    <w:p w14:paraId="0453E557"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 xml:space="preserve">Zespół pomieszczeń klasy szarej cyklotronowej, składać się będzie z osłonowego pomieszczenia Bunkra cyklotronu oraz dwóch pomieszczeń pomocniczych: pomieszczenia technicznego </w:t>
      </w:r>
      <w:r w:rsidR="00B30EC2">
        <w:rPr>
          <w:rFonts w:ascii="Arial" w:hAnsi="Arial" w:cs="Arial"/>
          <w:color w:val="121212"/>
          <w:sz w:val="22"/>
          <w:szCs w:val="22"/>
        </w:rPr>
        <w:t xml:space="preserve">              </w:t>
      </w:r>
      <w:r w:rsidRPr="00541C54">
        <w:rPr>
          <w:rFonts w:ascii="Arial" w:hAnsi="Arial" w:cs="Arial"/>
          <w:color w:val="121212"/>
          <w:sz w:val="22"/>
          <w:szCs w:val="22"/>
        </w:rPr>
        <w:t xml:space="preserve">i pomieszczenia sterowni. Stopień </w:t>
      </w:r>
      <w:proofErr w:type="spellStart"/>
      <w:r w:rsidRPr="00541C54">
        <w:rPr>
          <w:rFonts w:ascii="Arial" w:hAnsi="Arial" w:cs="Arial"/>
          <w:color w:val="121212"/>
          <w:sz w:val="22"/>
          <w:szCs w:val="22"/>
        </w:rPr>
        <w:t>osłonowania</w:t>
      </w:r>
      <w:proofErr w:type="spellEnd"/>
      <w:r w:rsidRPr="00541C54">
        <w:rPr>
          <w:rFonts w:ascii="Arial" w:hAnsi="Arial" w:cs="Arial"/>
          <w:color w:val="121212"/>
          <w:sz w:val="22"/>
          <w:szCs w:val="22"/>
        </w:rPr>
        <w:t xml:space="preserve"> przed promieniowaniem został obliczony </w:t>
      </w:r>
      <w:r w:rsidR="00B30EC2">
        <w:rPr>
          <w:rFonts w:ascii="Arial" w:hAnsi="Arial" w:cs="Arial"/>
          <w:color w:val="121212"/>
          <w:sz w:val="22"/>
          <w:szCs w:val="22"/>
        </w:rPr>
        <w:t xml:space="preserve">                    </w:t>
      </w:r>
      <w:r w:rsidRPr="00541C54">
        <w:rPr>
          <w:rFonts w:ascii="Arial" w:hAnsi="Arial" w:cs="Arial"/>
          <w:color w:val="121212"/>
          <w:sz w:val="22"/>
          <w:szCs w:val="22"/>
        </w:rPr>
        <w:t>w Projekcie Ochrony Radiologicznej z uwzględnieniem systemu drzwi do bunkra.</w:t>
      </w:r>
    </w:p>
    <w:p w14:paraId="2191EFA8"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Projekt Ochrony Radiologicznej udostępniony zostanie Wykonawcy inwestycji. Wstępne szacownie inwestycji dokonać można na podstawie załączonych dokumentów dotyczących minimalnych wymagań osłonności.</w:t>
      </w:r>
    </w:p>
    <w:p w14:paraId="76A3CA95"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 xml:space="preserve">Kompleks pomieszczeń socjalnych, szatniowo-sanitarnych, magazynowych w tym magazyn odpadów promieniotwórczych na potrzeby przedmiotowego zespołu pomieszczeń mieści się </w:t>
      </w:r>
      <w:r w:rsidR="00B30EC2">
        <w:rPr>
          <w:rFonts w:ascii="Arial" w:hAnsi="Arial" w:cs="Arial"/>
          <w:color w:val="121212"/>
          <w:sz w:val="22"/>
          <w:szCs w:val="22"/>
        </w:rPr>
        <w:t xml:space="preserve">          </w:t>
      </w:r>
      <w:r w:rsidRPr="00541C54">
        <w:rPr>
          <w:rFonts w:ascii="Arial" w:hAnsi="Arial" w:cs="Arial"/>
          <w:color w:val="121212"/>
          <w:sz w:val="22"/>
          <w:szCs w:val="22"/>
        </w:rPr>
        <w:t>w istniejącym zespole pomieszczeń Zakładu Medycyny Nuklearnej.</w:t>
      </w:r>
    </w:p>
    <w:p w14:paraId="049FAC12" w14:textId="77777777" w:rsidR="00541C54" w:rsidRPr="00541C54" w:rsidRDefault="00541C54" w:rsidP="00541C54">
      <w:pPr>
        <w:autoSpaceDE w:val="0"/>
        <w:spacing w:line="276" w:lineRule="auto"/>
        <w:jc w:val="both"/>
        <w:rPr>
          <w:rFonts w:ascii="Arial" w:hAnsi="Arial" w:cs="Arial"/>
          <w:color w:val="121212"/>
          <w:sz w:val="22"/>
          <w:szCs w:val="22"/>
        </w:rPr>
      </w:pPr>
    </w:p>
    <w:p w14:paraId="7C98DE6A"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Zgodnie z załączoną koncepcją architektoniczną w ramach adaptacji w piwnicach budynku PET powstaną pomieszczenia o nowym przeznaczeniu:</w:t>
      </w:r>
    </w:p>
    <w:tbl>
      <w:tblPr>
        <w:tblW w:w="9072" w:type="dxa"/>
        <w:tblLayout w:type="fixed"/>
        <w:tblCellMar>
          <w:left w:w="10" w:type="dxa"/>
          <w:right w:w="10" w:type="dxa"/>
        </w:tblCellMar>
        <w:tblLook w:val="0000" w:firstRow="0" w:lastRow="0" w:firstColumn="0" w:lastColumn="0" w:noHBand="0" w:noVBand="0"/>
      </w:tblPr>
      <w:tblGrid>
        <w:gridCol w:w="2070"/>
        <w:gridCol w:w="4965"/>
        <w:gridCol w:w="2037"/>
      </w:tblGrid>
      <w:tr w:rsidR="00541C54" w:rsidRPr="00541C54" w14:paraId="1304379B" w14:textId="77777777" w:rsidTr="00541C54">
        <w:tc>
          <w:tcPr>
            <w:tcW w:w="207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0F998B56" w14:textId="77777777" w:rsidR="00541C54" w:rsidRPr="00541C54" w:rsidRDefault="00541C54" w:rsidP="00541C54">
            <w:pPr>
              <w:pStyle w:val="TableContents"/>
              <w:jc w:val="both"/>
              <w:rPr>
                <w:rFonts w:ascii="Arial" w:hAnsi="Arial" w:cs="Arial"/>
                <w:sz w:val="22"/>
                <w:szCs w:val="22"/>
              </w:rPr>
            </w:pPr>
            <w:r w:rsidRPr="00541C54">
              <w:rPr>
                <w:rFonts w:ascii="Arial" w:hAnsi="Arial" w:cs="Arial"/>
                <w:sz w:val="22"/>
                <w:szCs w:val="22"/>
              </w:rPr>
              <w:t>NAZWA POMIESZCZENIA</w:t>
            </w:r>
          </w:p>
        </w:tc>
        <w:tc>
          <w:tcPr>
            <w:tcW w:w="496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0831B6A" w14:textId="77777777" w:rsidR="00541C54" w:rsidRPr="00541C54" w:rsidRDefault="00541C54" w:rsidP="00541C54">
            <w:pPr>
              <w:pStyle w:val="TableContents"/>
              <w:jc w:val="both"/>
              <w:rPr>
                <w:rFonts w:ascii="Arial" w:hAnsi="Arial" w:cs="Arial"/>
                <w:sz w:val="22"/>
                <w:szCs w:val="22"/>
              </w:rPr>
            </w:pPr>
            <w:r w:rsidRPr="00541C54">
              <w:rPr>
                <w:rFonts w:ascii="Arial" w:hAnsi="Arial" w:cs="Arial"/>
                <w:sz w:val="22"/>
                <w:szCs w:val="22"/>
              </w:rPr>
              <w:t>WYMAGANIA</w:t>
            </w:r>
          </w:p>
        </w:tc>
        <w:tc>
          <w:tcPr>
            <w:tcW w:w="20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0BF7BB1" w14:textId="77777777" w:rsidR="00541C54" w:rsidRPr="00541C54" w:rsidRDefault="00541C54" w:rsidP="00541C54">
            <w:pPr>
              <w:pStyle w:val="TableContents"/>
              <w:jc w:val="both"/>
              <w:rPr>
                <w:rFonts w:ascii="Arial" w:hAnsi="Arial" w:cs="Arial"/>
                <w:sz w:val="22"/>
                <w:szCs w:val="22"/>
              </w:rPr>
            </w:pPr>
            <w:r w:rsidRPr="00541C54">
              <w:rPr>
                <w:rFonts w:ascii="Arial" w:hAnsi="Arial" w:cs="Arial"/>
                <w:sz w:val="22"/>
                <w:szCs w:val="22"/>
              </w:rPr>
              <w:t>POWIERZCHNIA UŻYTKOWA</w:t>
            </w:r>
          </w:p>
          <w:p w14:paraId="1CF8E209" w14:textId="77777777" w:rsidR="00541C54" w:rsidRPr="00541C54" w:rsidRDefault="00541C54" w:rsidP="00541C54">
            <w:pPr>
              <w:pStyle w:val="TableContents"/>
              <w:jc w:val="both"/>
              <w:rPr>
                <w:rFonts w:ascii="Arial" w:hAnsi="Arial" w:cs="Arial"/>
                <w:sz w:val="22"/>
                <w:szCs w:val="22"/>
              </w:rPr>
            </w:pPr>
            <w:r w:rsidRPr="00541C54">
              <w:rPr>
                <w:rFonts w:ascii="Arial" w:hAnsi="Arial" w:cs="Arial"/>
                <w:sz w:val="22"/>
                <w:szCs w:val="22"/>
              </w:rPr>
              <w:t>[</w:t>
            </w:r>
            <w:r w:rsidRPr="00541C54">
              <w:rPr>
                <w:rFonts w:ascii="Arial" w:hAnsi="Arial" w:cs="Arial"/>
                <w:bCs/>
                <w:sz w:val="22"/>
                <w:szCs w:val="22"/>
              </w:rPr>
              <w:t>m</w:t>
            </w:r>
            <w:r w:rsidRPr="00541C54">
              <w:rPr>
                <w:rFonts w:ascii="Arial" w:hAnsi="Arial" w:cs="Arial"/>
                <w:bCs/>
                <w:sz w:val="22"/>
                <w:szCs w:val="22"/>
                <w:vertAlign w:val="superscript"/>
              </w:rPr>
              <w:t>2</w:t>
            </w:r>
            <w:r w:rsidRPr="00541C54">
              <w:rPr>
                <w:rFonts w:ascii="Arial" w:hAnsi="Arial" w:cs="Arial"/>
                <w:sz w:val="22"/>
                <w:szCs w:val="22"/>
              </w:rPr>
              <w:t>]</w:t>
            </w:r>
          </w:p>
        </w:tc>
      </w:tr>
      <w:tr w:rsidR="00541C54" w:rsidRPr="00541C54" w14:paraId="450C13A8" w14:textId="77777777" w:rsidTr="00541C54">
        <w:tc>
          <w:tcPr>
            <w:tcW w:w="2070" w:type="dxa"/>
            <w:tcBorders>
              <w:left w:val="single" w:sz="2" w:space="0" w:color="000000"/>
              <w:bottom w:val="single" w:sz="2" w:space="0" w:color="000000"/>
            </w:tcBorders>
            <w:tcMar>
              <w:top w:w="55" w:type="dxa"/>
              <w:left w:w="55" w:type="dxa"/>
              <w:bottom w:w="55" w:type="dxa"/>
              <w:right w:w="55" w:type="dxa"/>
            </w:tcMar>
          </w:tcPr>
          <w:p w14:paraId="23D601F6"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bCs/>
                <w:sz w:val="22"/>
                <w:szCs w:val="22"/>
              </w:rPr>
              <w:t>Sterownia</w:t>
            </w:r>
          </w:p>
        </w:tc>
        <w:tc>
          <w:tcPr>
            <w:tcW w:w="4965" w:type="dxa"/>
            <w:tcBorders>
              <w:left w:val="single" w:sz="2" w:space="0" w:color="000000"/>
              <w:bottom w:val="single" w:sz="2" w:space="0" w:color="000000"/>
            </w:tcBorders>
            <w:tcMar>
              <w:top w:w="55" w:type="dxa"/>
              <w:left w:w="55" w:type="dxa"/>
              <w:bottom w:w="55" w:type="dxa"/>
              <w:right w:w="55" w:type="dxa"/>
            </w:tcMar>
          </w:tcPr>
          <w:p w14:paraId="64160D3C" w14:textId="77777777" w:rsidR="00541C54" w:rsidRPr="00541C54" w:rsidRDefault="00541C54" w:rsidP="00541C54">
            <w:pPr>
              <w:pStyle w:val="TableContents"/>
              <w:jc w:val="both"/>
              <w:rPr>
                <w:rFonts w:ascii="Arial" w:hAnsi="Arial" w:cs="Arial"/>
                <w:sz w:val="22"/>
                <w:szCs w:val="22"/>
              </w:rPr>
            </w:pPr>
            <w:r w:rsidRPr="00541C54">
              <w:rPr>
                <w:rFonts w:ascii="Arial" w:hAnsi="Arial" w:cs="Arial"/>
                <w:sz w:val="22"/>
                <w:szCs w:val="22"/>
              </w:rPr>
              <w:t>pomieszczenie konserwacyjne i serwisowe; przeznaczone na pobyt czasowy techników</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06B2F4" w14:textId="77777777" w:rsidR="00541C54" w:rsidRPr="00541C54" w:rsidRDefault="00541C54" w:rsidP="00541C54">
            <w:pPr>
              <w:pStyle w:val="TableContents"/>
              <w:jc w:val="both"/>
              <w:rPr>
                <w:rFonts w:ascii="Arial" w:hAnsi="Arial" w:cs="Arial"/>
                <w:sz w:val="22"/>
                <w:szCs w:val="22"/>
              </w:rPr>
            </w:pPr>
            <w:r w:rsidRPr="00541C54">
              <w:rPr>
                <w:rFonts w:ascii="Arial" w:hAnsi="Arial" w:cs="Arial"/>
                <w:sz w:val="22"/>
                <w:szCs w:val="22"/>
              </w:rPr>
              <w:t>ok. 10,0</w:t>
            </w:r>
          </w:p>
        </w:tc>
      </w:tr>
      <w:tr w:rsidR="00541C54" w:rsidRPr="00541C54" w14:paraId="676B02CC" w14:textId="77777777" w:rsidTr="00541C54">
        <w:tc>
          <w:tcPr>
            <w:tcW w:w="2070" w:type="dxa"/>
            <w:tcBorders>
              <w:left w:val="single" w:sz="2" w:space="0" w:color="000000"/>
              <w:bottom w:val="single" w:sz="2" w:space="0" w:color="000000"/>
            </w:tcBorders>
            <w:tcMar>
              <w:top w:w="55" w:type="dxa"/>
              <w:left w:w="55" w:type="dxa"/>
              <w:bottom w:w="55" w:type="dxa"/>
              <w:right w:w="55" w:type="dxa"/>
            </w:tcMar>
          </w:tcPr>
          <w:p w14:paraId="7B5AE5C6"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bCs/>
                <w:sz w:val="22"/>
                <w:szCs w:val="22"/>
              </w:rPr>
              <w:t>Pomieszczenie techniczne</w:t>
            </w:r>
          </w:p>
        </w:tc>
        <w:tc>
          <w:tcPr>
            <w:tcW w:w="4965" w:type="dxa"/>
            <w:tcBorders>
              <w:left w:val="single" w:sz="2" w:space="0" w:color="000000"/>
              <w:bottom w:val="single" w:sz="2" w:space="0" w:color="000000"/>
            </w:tcBorders>
            <w:tcMar>
              <w:top w:w="55" w:type="dxa"/>
              <w:left w:w="55" w:type="dxa"/>
              <w:bottom w:w="55" w:type="dxa"/>
              <w:right w:w="55" w:type="dxa"/>
            </w:tcMar>
          </w:tcPr>
          <w:p w14:paraId="692DE3A6" w14:textId="77777777" w:rsidR="00541C54" w:rsidRPr="00541C54" w:rsidRDefault="00541C54" w:rsidP="00541C54">
            <w:pPr>
              <w:pStyle w:val="TableContents"/>
              <w:jc w:val="both"/>
              <w:rPr>
                <w:rFonts w:ascii="Arial" w:hAnsi="Arial" w:cs="Arial"/>
                <w:b/>
                <w:bCs/>
                <w:sz w:val="22"/>
                <w:szCs w:val="22"/>
              </w:rPr>
            </w:pPr>
            <w:r w:rsidRPr="00541C54">
              <w:rPr>
                <w:rFonts w:ascii="Arial" w:hAnsi="Arial" w:cs="Arial"/>
                <w:sz w:val="22"/>
                <w:szCs w:val="22"/>
              </w:rPr>
              <w:t>wymiary pomieszczenia muszą obejmować minimalną strefę dostępu w celu zapewnienia odpowiedniego dostępu dla techników podczas instalacji i serwisowania, a także w celu zapewnienia wystarczającego przepływu powietrza do chłodzenia powietrzem podczas normalnej pracy. Nie należy instalować innych elementów w obrębie tych minimalnych stref dostępu. Wytrzymałość posadzki dostosować do ciężarów urządzeń.</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08347ED" w14:textId="77777777" w:rsidR="00541C54" w:rsidRPr="00541C54" w:rsidRDefault="00541C54" w:rsidP="00541C54">
            <w:pPr>
              <w:pStyle w:val="TableContents"/>
              <w:jc w:val="both"/>
              <w:rPr>
                <w:rFonts w:ascii="Arial" w:hAnsi="Arial" w:cs="Arial"/>
                <w:sz w:val="22"/>
                <w:szCs w:val="22"/>
              </w:rPr>
            </w:pPr>
            <w:r w:rsidRPr="00541C54">
              <w:rPr>
                <w:rFonts w:ascii="Arial" w:hAnsi="Arial" w:cs="Arial"/>
                <w:sz w:val="22"/>
                <w:szCs w:val="22"/>
              </w:rPr>
              <w:t>ok. 20,0</w:t>
            </w:r>
          </w:p>
        </w:tc>
      </w:tr>
      <w:tr w:rsidR="00FA5F1D" w:rsidRPr="00541C54" w14:paraId="22FB1012" w14:textId="77777777" w:rsidTr="00541C54">
        <w:tc>
          <w:tcPr>
            <w:tcW w:w="2070" w:type="dxa"/>
            <w:tcBorders>
              <w:left w:val="single" w:sz="2" w:space="0" w:color="000000"/>
              <w:bottom w:val="single" w:sz="2" w:space="0" w:color="000000"/>
            </w:tcBorders>
            <w:tcMar>
              <w:top w:w="55" w:type="dxa"/>
              <w:left w:w="55" w:type="dxa"/>
              <w:bottom w:w="55" w:type="dxa"/>
              <w:right w:w="55" w:type="dxa"/>
            </w:tcMar>
          </w:tcPr>
          <w:p w14:paraId="0F5732B1" w14:textId="77777777" w:rsidR="00FA5F1D" w:rsidRPr="00541C54" w:rsidRDefault="00FA5F1D" w:rsidP="00FA5F1D">
            <w:pPr>
              <w:pStyle w:val="Standard"/>
              <w:spacing w:line="276" w:lineRule="auto"/>
              <w:jc w:val="both"/>
              <w:rPr>
                <w:rFonts w:ascii="Arial" w:hAnsi="Arial" w:cs="Arial"/>
                <w:sz w:val="22"/>
                <w:szCs w:val="22"/>
              </w:rPr>
            </w:pPr>
            <w:r w:rsidRPr="00541C54">
              <w:rPr>
                <w:rFonts w:ascii="Arial" w:hAnsi="Arial" w:cs="Arial"/>
                <w:bCs/>
                <w:sz w:val="22"/>
                <w:szCs w:val="22"/>
              </w:rPr>
              <w:t>Pomieszczenie cyklotronu</w:t>
            </w:r>
          </w:p>
        </w:tc>
        <w:tc>
          <w:tcPr>
            <w:tcW w:w="4965" w:type="dxa"/>
            <w:tcBorders>
              <w:left w:val="single" w:sz="2" w:space="0" w:color="000000"/>
              <w:bottom w:val="single" w:sz="2" w:space="0" w:color="000000"/>
            </w:tcBorders>
            <w:tcMar>
              <w:top w:w="55" w:type="dxa"/>
              <w:left w:w="55" w:type="dxa"/>
              <w:bottom w:w="55" w:type="dxa"/>
              <w:right w:w="55" w:type="dxa"/>
            </w:tcMar>
          </w:tcPr>
          <w:p w14:paraId="1F4056F7" w14:textId="77777777" w:rsidR="00FA5F1D" w:rsidRPr="00E87BFB" w:rsidRDefault="00FA5F1D" w:rsidP="00FA5F1D">
            <w:pPr>
              <w:pStyle w:val="TableContents"/>
              <w:jc w:val="both"/>
              <w:rPr>
                <w:rFonts w:ascii="Arial" w:hAnsi="Arial" w:cs="Arial"/>
              </w:rPr>
            </w:pPr>
            <w:r w:rsidRPr="00E87BFB">
              <w:rPr>
                <w:rFonts w:ascii="Arial" w:hAnsi="Arial" w:cs="Arial"/>
                <w:b/>
                <w:bCs/>
              </w:rPr>
              <w:t xml:space="preserve">420x310x225(h)cm </w:t>
            </w:r>
            <w:r w:rsidRPr="00E87BFB">
              <w:rPr>
                <w:rFonts w:ascii="Arial" w:hAnsi="Arial" w:cs="Arial"/>
              </w:rPr>
              <w:t>- min. wymiary niezbędne do obsługi technicznej cyklotronu, kolektora wodnego oraz zapewnienia odpowiedniego dostępu dla techników podczas instalacji i serwisowania. Wytrzymałość posadzki dostosować do ciężarów urządzeń.</w:t>
            </w:r>
          </w:p>
          <w:p w14:paraId="02551115" w14:textId="77777777" w:rsidR="00FA5F1D" w:rsidRPr="00E87BFB" w:rsidRDefault="00FA5F1D" w:rsidP="00FA5F1D">
            <w:pPr>
              <w:pStyle w:val="TableContents"/>
              <w:jc w:val="both"/>
              <w:rPr>
                <w:rFonts w:ascii="Arial" w:hAnsi="Arial" w:cs="Arial"/>
              </w:rPr>
            </w:pPr>
            <w:r w:rsidRPr="00E87BFB">
              <w:rPr>
                <w:rFonts w:ascii="Arial" w:hAnsi="Arial" w:cs="Arial"/>
              </w:rPr>
              <w:t>Zapewnić awaryjny odpływ wody.</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47D13D2" w14:textId="77777777" w:rsidR="00FA5F1D" w:rsidRPr="00E87BFB" w:rsidRDefault="00FA5F1D" w:rsidP="00FA5F1D">
            <w:pPr>
              <w:pStyle w:val="TableContents"/>
              <w:rPr>
                <w:rFonts w:ascii="Arial" w:hAnsi="Arial" w:cs="Arial"/>
              </w:rPr>
            </w:pPr>
            <w:r w:rsidRPr="00E87BFB">
              <w:rPr>
                <w:rFonts w:ascii="Arial" w:hAnsi="Arial" w:cs="Arial"/>
              </w:rPr>
              <w:t>ok. 13,0 przestrzeń cyklotronu</w:t>
            </w:r>
          </w:p>
          <w:p w14:paraId="1D6E13D2" w14:textId="77777777" w:rsidR="00FA5F1D" w:rsidRPr="00E87BFB" w:rsidRDefault="00FA5F1D" w:rsidP="00FA5F1D">
            <w:pPr>
              <w:pStyle w:val="TableContents"/>
              <w:jc w:val="both"/>
              <w:rPr>
                <w:rFonts w:ascii="Arial" w:hAnsi="Arial" w:cs="Arial"/>
              </w:rPr>
            </w:pPr>
            <w:r w:rsidRPr="00E87BFB">
              <w:rPr>
                <w:rFonts w:ascii="Arial" w:hAnsi="Arial" w:cs="Arial"/>
              </w:rPr>
              <w:t>ok. 26,0 dostępna przestrzeń pod instalacje osłon</w:t>
            </w:r>
          </w:p>
        </w:tc>
      </w:tr>
      <w:tr w:rsidR="00541C54" w:rsidRPr="00541C54" w14:paraId="5FBD336E" w14:textId="77777777" w:rsidTr="00541C54">
        <w:tc>
          <w:tcPr>
            <w:tcW w:w="2070" w:type="dxa"/>
            <w:tcBorders>
              <w:left w:val="single" w:sz="2" w:space="0" w:color="000000"/>
              <w:bottom w:val="single" w:sz="2" w:space="0" w:color="000000"/>
            </w:tcBorders>
            <w:tcMar>
              <w:top w:w="55" w:type="dxa"/>
              <w:left w:w="55" w:type="dxa"/>
              <w:bottom w:w="55" w:type="dxa"/>
              <w:right w:w="55" w:type="dxa"/>
            </w:tcMar>
          </w:tcPr>
          <w:p w14:paraId="14A43F89"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bCs/>
                <w:sz w:val="22"/>
                <w:szCs w:val="22"/>
              </w:rPr>
              <w:t>Magazyn gazów technicznych (załącznik numer 3 do PFU)</w:t>
            </w:r>
          </w:p>
        </w:tc>
        <w:tc>
          <w:tcPr>
            <w:tcW w:w="4965" w:type="dxa"/>
            <w:tcBorders>
              <w:left w:val="single" w:sz="2" w:space="0" w:color="000000"/>
              <w:bottom w:val="single" w:sz="2" w:space="0" w:color="000000"/>
            </w:tcBorders>
            <w:tcMar>
              <w:top w:w="55" w:type="dxa"/>
              <w:left w:w="55" w:type="dxa"/>
              <w:bottom w:w="55" w:type="dxa"/>
              <w:right w:w="55" w:type="dxa"/>
            </w:tcMar>
          </w:tcPr>
          <w:p w14:paraId="7C2618B2" w14:textId="77777777" w:rsidR="00541C54" w:rsidRPr="00541C54" w:rsidRDefault="00541C54" w:rsidP="00541C54">
            <w:pPr>
              <w:pStyle w:val="TableContents"/>
              <w:jc w:val="both"/>
              <w:rPr>
                <w:rFonts w:ascii="Arial" w:hAnsi="Arial" w:cs="Arial"/>
                <w:sz w:val="22"/>
                <w:szCs w:val="22"/>
              </w:rPr>
            </w:pPr>
            <w:r w:rsidRPr="00541C54">
              <w:rPr>
                <w:rFonts w:ascii="Arial" w:hAnsi="Arial" w:cs="Arial"/>
                <w:sz w:val="22"/>
                <w:szCs w:val="22"/>
              </w:rPr>
              <w:t>Gazy wybuchowe (wodór, metan) należy przechowywać w bezpieczny sposób, w dobrze wentylowanym miejscu, z dala od otwartego ognia lub innych źródeł zapłonu; należy zapewnić bezpośredni dostęp dla dostaw i wymiany butli gazowych,</w:t>
            </w:r>
          </w:p>
        </w:tc>
        <w:tc>
          <w:tcPr>
            <w:tcW w:w="20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8E7221" w14:textId="77777777" w:rsidR="00541C54" w:rsidRPr="00541C54" w:rsidRDefault="00541C54" w:rsidP="00541C54">
            <w:pPr>
              <w:pStyle w:val="TableContents"/>
              <w:jc w:val="both"/>
              <w:rPr>
                <w:rFonts w:ascii="Arial" w:hAnsi="Arial" w:cs="Arial"/>
                <w:sz w:val="22"/>
                <w:szCs w:val="22"/>
              </w:rPr>
            </w:pPr>
            <w:r w:rsidRPr="00541C54">
              <w:rPr>
                <w:rFonts w:ascii="Arial" w:hAnsi="Arial" w:cs="Arial"/>
                <w:sz w:val="22"/>
                <w:szCs w:val="22"/>
              </w:rPr>
              <w:t>ok. 7-8,0</w:t>
            </w:r>
          </w:p>
        </w:tc>
      </w:tr>
    </w:tbl>
    <w:p w14:paraId="786ADBD3" w14:textId="77777777" w:rsidR="00541C54" w:rsidRPr="00541C54" w:rsidRDefault="00541C54" w:rsidP="00541C54">
      <w:pPr>
        <w:autoSpaceDE w:val="0"/>
        <w:spacing w:line="276" w:lineRule="auto"/>
        <w:jc w:val="both"/>
        <w:rPr>
          <w:rFonts w:ascii="Arial" w:hAnsi="Arial" w:cs="Arial"/>
          <w:sz w:val="22"/>
          <w:szCs w:val="22"/>
        </w:rPr>
      </w:pPr>
    </w:p>
    <w:p w14:paraId="368017D4" w14:textId="77777777" w:rsidR="00541C54" w:rsidRPr="00541C54" w:rsidRDefault="00541C54" w:rsidP="00541C54">
      <w:pPr>
        <w:pStyle w:val="Standard"/>
        <w:spacing w:line="276" w:lineRule="auto"/>
        <w:jc w:val="both"/>
        <w:rPr>
          <w:rFonts w:ascii="Arial" w:hAnsi="Arial" w:cs="Arial"/>
          <w:b/>
          <w:bCs/>
          <w:sz w:val="22"/>
          <w:szCs w:val="22"/>
        </w:rPr>
      </w:pPr>
      <w:r w:rsidRPr="00541C54">
        <w:rPr>
          <w:rFonts w:ascii="Arial" w:hAnsi="Arial" w:cs="Arial"/>
          <w:b/>
          <w:bCs/>
          <w:sz w:val="22"/>
          <w:szCs w:val="22"/>
        </w:rPr>
        <w:t>Powierzchnia łączna objęta pracami adaptacyjnymi wynosi ok. 70m</w:t>
      </w:r>
      <w:r w:rsidRPr="00541C54">
        <w:rPr>
          <w:rFonts w:ascii="Arial" w:hAnsi="Arial" w:cs="Arial"/>
          <w:b/>
          <w:bCs/>
          <w:sz w:val="22"/>
          <w:szCs w:val="22"/>
          <w:vertAlign w:val="superscript"/>
        </w:rPr>
        <w:t>2</w:t>
      </w:r>
      <w:r w:rsidRPr="00541C54">
        <w:rPr>
          <w:rFonts w:ascii="Arial" w:hAnsi="Arial" w:cs="Arial"/>
          <w:b/>
          <w:bCs/>
          <w:sz w:val="22"/>
          <w:szCs w:val="22"/>
        </w:rPr>
        <w:t>.</w:t>
      </w:r>
    </w:p>
    <w:p w14:paraId="6B1EE253"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 xml:space="preserve">Na terenie zespołu pomieszczeń zespołu cyklotronowego będzie obowiązywać ewidencja wejść </w:t>
      </w:r>
      <w:r w:rsidR="00B30EC2">
        <w:rPr>
          <w:rFonts w:ascii="Arial" w:hAnsi="Arial" w:cs="Arial"/>
          <w:sz w:val="22"/>
          <w:szCs w:val="22"/>
        </w:rPr>
        <w:t xml:space="preserve">              </w:t>
      </w:r>
      <w:r w:rsidRPr="00541C54">
        <w:rPr>
          <w:rFonts w:ascii="Arial" w:hAnsi="Arial" w:cs="Arial"/>
          <w:sz w:val="22"/>
          <w:szCs w:val="22"/>
        </w:rPr>
        <w:t xml:space="preserve">i wyjść oraz kontrola dostępu do pomieszczeń objętych nadzorem ochrony radiologicznej </w:t>
      </w:r>
      <w:r w:rsidR="00B30EC2">
        <w:rPr>
          <w:rFonts w:ascii="Arial" w:hAnsi="Arial" w:cs="Arial"/>
          <w:sz w:val="22"/>
          <w:szCs w:val="22"/>
        </w:rPr>
        <w:t xml:space="preserve">                    </w:t>
      </w:r>
      <w:r w:rsidRPr="00541C54">
        <w:rPr>
          <w:rFonts w:ascii="Arial" w:hAnsi="Arial" w:cs="Arial"/>
          <w:sz w:val="22"/>
          <w:szCs w:val="22"/>
        </w:rPr>
        <w:t xml:space="preserve">i zapewniających bezpieczeństwo produktu leczniczego. Ewidencja wejść i wyjść będzie odbywała </w:t>
      </w:r>
      <w:r w:rsidRPr="00541C54">
        <w:rPr>
          <w:rFonts w:ascii="Arial" w:hAnsi="Arial" w:cs="Arial"/>
          <w:sz w:val="22"/>
          <w:szCs w:val="22"/>
        </w:rPr>
        <w:lastRenderedPageBreak/>
        <w:t>się wg wewnętrznych procedur Szpitala. Po wejściu do budynku personel obsługujący pomieszczenia wspomagające proces produkcji w obrębie strefy szarej będzie przebierał się w strój ochronny w kompleksie szatni uwzględniających obowiązujące przepisy BHP znajdujących się w budynku. Dotyczy to pracowników strefy cyklotronu.</w:t>
      </w:r>
    </w:p>
    <w:p w14:paraId="1ADD80D7"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 xml:space="preserve">Po przebraniu personel wchodzi do pomieszczeń do obsługi systemu cyklotronowego. Sterownia będzie dostępna bezpośrednio z holu windowego. Dostęp do pomieszczeń zostanie zabezpieczony w sposób określony przez Projekt Ochrony Radiologicznej. Czas pracy </w:t>
      </w:r>
      <w:r w:rsidR="00B30EC2">
        <w:rPr>
          <w:rFonts w:ascii="Arial" w:hAnsi="Arial" w:cs="Arial"/>
          <w:sz w:val="22"/>
          <w:szCs w:val="22"/>
        </w:rPr>
        <w:t xml:space="preserve">                     </w:t>
      </w:r>
      <w:r w:rsidRPr="00541C54">
        <w:rPr>
          <w:rFonts w:ascii="Arial" w:hAnsi="Arial" w:cs="Arial"/>
          <w:sz w:val="22"/>
          <w:szCs w:val="22"/>
        </w:rPr>
        <w:t>i przebywania w pomieszczeniach w ciągu doby personelu został określony w Projekcie Ochrony Radiologicznej.</w:t>
      </w:r>
    </w:p>
    <w:p w14:paraId="3EA48728"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 xml:space="preserve">W wejściu do Bunkra cyklotronu zainstalowane będą dedykowane drzwi osłonne zabezpieczającej przed promieniowaniem jonizującym. Osłonowość drzwi ustalona zostanie na podstawie Projektu Ochrony Radiologicznej. System zabezpieczeń drzwi przewiduje wyprowadzenie sygnałów </w:t>
      </w:r>
      <w:r w:rsidR="00B30EC2">
        <w:rPr>
          <w:rFonts w:ascii="Arial" w:hAnsi="Arial" w:cs="Arial"/>
          <w:sz w:val="22"/>
          <w:szCs w:val="22"/>
        </w:rPr>
        <w:t xml:space="preserve">             </w:t>
      </w:r>
      <w:r w:rsidRPr="00541C54">
        <w:rPr>
          <w:rFonts w:ascii="Arial" w:hAnsi="Arial" w:cs="Arial"/>
          <w:sz w:val="22"/>
          <w:szCs w:val="22"/>
        </w:rPr>
        <w:t xml:space="preserve">o otwarciu drzwi do systemu </w:t>
      </w:r>
      <w:proofErr w:type="spellStart"/>
      <w:r w:rsidRPr="00541C54">
        <w:rPr>
          <w:rFonts w:ascii="Arial" w:hAnsi="Arial" w:cs="Arial"/>
          <w:sz w:val="22"/>
          <w:szCs w:val="22"/>
        </w:rPr>
        <w:t>Interlocków</w:t>
      </w:r>
      <w:proofErr w:type="spellEnd"/>
      <w:r w:rsidRPr="00541C54">
        <w:rPr>
          <w:rFonts w:ascii="Arial" w:hAnsi="Arial" w:cs="Arial"/>
          <w:sz w:val="22"/>
          <w:szCs w:val="22"/>
        </w:rPr>
        <w:t xml:space="preserve"> powiązanych z systemami autonomicznymi Linii Produkcyjnej oraz z systemem BMS.</w:t>
      </w:r>
    </w:p>
    <w:p w14:paraId="48E1D535"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 xml:space="preserve">W zespole pomieszczeń instalacji cyklotronu oraz laboratoriów zastosowany będzie system dozymetryczny monitorujący poziom mocy dawki promieniowania jonizującego zgodnie </w:t>
      </w:r>
      <w:r w:rsidR="00B30EC2">
        <w:rPr>
          <w:rFonts w:ascii="Arial" w:hAnsi="Arial" w:cs="Arial"/>
          <w:sz w:val="22"/>
          <w:szCs w:val="22"/>
        </w:rPr>
        <w:t xml:space="preserve">                     </w:t>
      </w:r>
      <w:r w:rsidRPr="00541C54">
        <w:rPr>
          <w:rFonts w:ascii="Arial" w:hAnsi="Arial" w:cs="Arial"/>
          <w:sz w:val="22"/>
          <w:szCs w:val="22"/>
        </w:rPr>
        <w:t xml:space="preserve">z wytycznymi projektu osłon radiologicznych. Systemu musi być kompatybilny z posiadanym systemem zarządzenia produkcją </w:t>
      </w:r>
      <w:proofErr w:type="spellStart"/>
      <w:r w:rsidRPr="00541C54">
        <w:rPr>
          <w:rFonts w:ascii="Arial" w:hAnsi="Arial" w:cs="Arial"/>
          <w:sz w:val="22"/>
          <w:szCs w:val="22"/>
        </w:rPr>
        <w:t>radiofarmaceutyków</w:t>
      </w:r>
      <w:proofErr w:type="spellEnd"/>
      <w:r w:rsidRPr="00541C54">
        <w:rPr>
          <w:rFonts w:ascii="Arial" w:hAnsi="Arial" w:cs="Arial"/>
          <w:sz w:val="22"/>
          <w:szCs w:val="22"/>
        </w:rPr>
        <w:t xml:space="preserve"> IBC </w:t>
      </w:r>
      <w:proofErr w:type="spellStart"/>
      <w:r w:rsidRPr="00541C54">
        <w:rPr>
          <w:rFonts w:ascii="Arial" w:hAnsi="Arial" w:cs="Arial"/>
          <w:sz w:val="22"/>
          <w:szCs w:val="22"/>
        </w:rPr>
        <w:t>Comecer</w:t>
      </w:r>
      <w:proofErr w:type="spellEnd"/>
      <w:r w:rsidRPr="00541C54">
        <w:rPr>
          <w:rFonts w:ascii="Arial" w:hAnsi="Arial" w:cs="Arial"/>
          <w:sz w:val="22"/>
          <w:szCs w:val="22"/>
        </w:rPr>
        <w:t>.</w:t>
      </w:r>
    </w:p>
    <w:p w14:paraId="1ABD3DA1"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Instalacja cyklotronu wymaga specyficznych instalacji chłodzenia, wentylacji, klimatyzacji (HVAC), eklektycznej, gazów technicznych/specjalnych, kapilar transferowych według wytycznych producenta, które zostaną uwzględnione w projektach branżowych. Instalacja HVAC cyklotronu zapewnia utrzymanie warunków środowiskowych pomieszczenia w trakcie pracy systemu cyklotronowego, kiedy wydzielają się zwiększone ilości ciepła. Nadzór nad parametrami środowiskowymi pomieszczeń prowadzony jest przez system BMS zgodnie z załącznikiem numer 1. Limity kontrolowanych parametrów środowiskowych zgodnie z załącznikiem numer 1.</w:t>
      </w:r>
    </w:p>
    <w:p w14:paraId="68F20820"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 xml:space="preserve">Instalacja cyklotronu wymaga gazów technicznych i specjalnych m.in.: azotu, wodoru, helu, metanu i argonu.  Ze względu na stosowanie gazów wybuchowych należy przewidzieć odpowiednie zabezpieczenie instalacji wentylacyjnej oraz przewidzieć instalacje kontroli i alarmów wycieków z instalacji gazów (miejsce instalacji wskazano w załączniku numer 3). </w:t>
      </w:r>
    </w:p>
    <w:p w14:paraId="282EAE22"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 xml:space="preserve">Z zasady cyklotron nie generuje specyficznych odpadów. Odpadami mogą być materiały zużyte podczas prac serwisowych, czyszczenia elementów serwisowych lub niektóre części zamienne.  Materiały tarczy, jeśli to możliwe, są odzyskiwane. Odpady promieniotwórcze są magazynowane zgodnie z wymaganiami prawnymi i Projektem Ochrony Radiologicznej np. w Magazynie odpadów promieniotwórczych zlokalizowanym poza zakresem przedmiotowego Laboratorium </w:t>
      </w:r>
    </w:p>
    <w:p w14:paraId="21DB2785"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System cyklotronu przewiduje systemy zabezpieczeń na wypadek awarii, np. zabezpieczenie źródeł tarcz gazowych na wypadek rozszczelnienia. Szczegółowe wytyczne w tym zakresie określone są przez producenta.</w:t>
      </w:r>
    </w:p>
    <w:p w14:paraId="6F87D2A2" w14:textId="77777777" w:rsidR="00541C54" w:rsidRPr="00541C54" w:rsidRDefault="00541C54" w:rsidP="00541C54">
      <w:pPr>
        <w:pStyle w:val="Standard"/>
        <w:spacing w:line="276" w:lineRule="auto"/>
        <w:jc w:val="both"/>
        <w:rPr>
          <w:rFonts w:ascii="Arial" w:hAnsi="Arial" w:cs="Arial"/>
          <w:sz w:val="22"/>
          <w:szCs w:val="22"/>
        </w:rPr>
      </w:pPr>
    </w:p>
    <w:p w14:paraId="48A88F55" w14:textId="77777777" w:rsidR="00541C54" w:rsidRPr="00541C54" w:rsidRDefault="00541C54" w:rsidP="00541C54">
      <w:pPr>
        <w:pStyle w:val="Default"/>
        <w:spacing w:before="100" w:after="120" w:line="276" w:lineRule="auto"/>
        <w:jc w:val="both"/>
        <w:rPr>
          <w:rFonts w:ascii="Arial" w:hAnsi="Arial" w:cs="Arial"/>
          <w:b/>
          <w:bCs/>
          <w:sz w:val="22"/>
          <w:szCs w:val="22"/>
        </w:rPr>
      </w:pPr>
      <w:r w:rsidRPr="00541C54">
        <w:rPr>
          <w:rFonts w:ascii="Arial" w:hAnsi="Arial" w:cs="Arial"/>
          <w:b/>
          <w:bCs/>
          <w:sz w:val="22"/>
          <w:szCs w:val="22"/>
        </w:rPr>
        <w:t>Przedmiot zamówienia obejmuje:</w:t>
      </w:r>
    </w:p>
    <w:p w14:paraId="058F7ABC" w14:textId="77777777" w:rsidR="00541C54" w:rsidRPr="00541C54" w:rsidRDefault="00541C54" w:rsidP="0072499A">
      <w:pPr>
        <w:pStyle w:val="Akapitzlist"/>
        <w:numPr>
          <w:ilvl w:val="0"/>
          <w:numId w:val="72"/>
        </w:numPr>
        <w:autoSpaceDE w:val="0"/>
        <w:autoSpaceDN w:val="0"/>
        <w:spacing w:after="96" w:line="276" w:lineRule="auto"/>
        <w:jc w:val="both"/>
        <w:rPr>
          <w:rFonts w:ascii="Arial" w:hAnsi="Arial" w:cs="Arial"/>
          <w:color w:val="000000"/>
          <w:sz w:val="22"/>
          <w:szCs w:val="22"/>
        </w:rPr>
      </w:pPr>
      <w:r w:rsidRPr="00541C54">
        <w:rPr>
          <w:rFonts w:ascii="Arial" w:hAnsi="Arial" w:cs="Arial"/>
          <w:color w:val="000000"/>
          <w:sz w:val="22"/>
          <w:szCs w:val="22"/>
        </w:rPr>
        <w:t>Opracowanie wielobranżowego projektu budowlano – wykonawczego z niezbędnymi opiniami i uzgodnieniami rzeczoznawców, zaakceptowanego przez zamawiającego,</w:t>
      </w:r>
    </w:p>
    <w:p w14:paraId="6C644361" w14:textId="77777777" w:rsidR="00541C54" w:rsidRPr="00541C54" w:rsidRDefault="00541C54" w:rsidP="0072499A">
      <w:pPr>
        <w:pStyle w:val="Akapitzlist"/>
        <w:numPr>
          <w:ilvl w:val="0"/>
          <w:numId w:val="72"/>
        </w:numPr>
        <w:autoSpaceDE w:val="0"/>
        <w:autoSpaceDN w:val="0"/>
        <w:spacing w:after="96" w:line="276" w:lineRule="auto"/>
        <w:jc w:val="both"/>
        <w:rPr>
          <w:rFonts w:ascii="Arial" w:hAnsi="Arial" w:cs="Arial"/>
          <w:color w:val="000000"/>
          <w:sz w:val="22"/>
          <w:szCs w:val="22"/>
        </w:rPr>
      </w:pPr>
      <w:r w:rsidRPr="00541C54">
        <w:rPr>
          <w:rFonts w:ascii="Arial" w:hAnsi="Arial" w:cs="Arial"/>
          <w:color w:val="000000"/>
          <w:sz w:val="22"/>
          <w:szCs w:val="22"/>
        </w:rPr>
        <w:t>Uzyskanie prawomocnego dokumentu zezwalającego na realizację zamówienia (jeżeli jest wymagane przepisami),</w:t>
      </w:r>
    </w:p>
    <w:p w14:paraId="5D79CC35" w14:textId="77777777" w:rsidR="00541C54" w:rsidRPr="00541C54" w:rsidRDefault="00541C54" w:rsidP="0072499A">
      <w:pPr>
        <w:pStyle w:val="Akapitzlist"/>
        <w:numPr>
          <w:ilvl w:val="0"/>
          <w:numId w:val="72"/>
        </w:numPr>
        <w:autoSpaceDE w:val="0"/>
        <w:autoSpaceDN w:val="0"/>
        <w:spacing w:after="96" w:line="276" w:lineRule="auto"/>
        <w:jc w:val="both"/>
        <w:rPr>
          <w:rFonts w:ascii="Arial" w:hAnsi="Arial" w:cs="Arial"/>
          <w:color w:val="000000"/>
          <w:sz w:val="22"/>
          <w:szCs w:val="22"/>
        </w:rPr>
      </w:pPr>
      <w:r w:rsidRPr="00541C54">
        <w:rPr>
          <w:rFonts w:ascii="Arial" w:hAnsi="Arial" w:cs="Arial"/>
          <w:color w:val="000000"/>
          <w:sz w:val="22"/>
          <w:szCs w:val="22"/>
        </w:rPr>
        <w:t>O ile okaże się to konieczne uzyskanie niezbędnych odstępstw od obowiązujących przepisów,</w:t>
      </w:r>
    </w:p>
    <w:p w14:paraId="249C03B8" w14:textId="77777777" w:rsidR="00541C54" w:rsidRPr="00541C54" w:rsidRDefault="00541C54" w:rsidP="0072499A">
      <w:pPr>
        <w:pStyle w:val="Akapitzlist"/>
        <w:numPr>
          <w:ilvl w:val="0"/>
          <w:numId w:val="72"/>
        </w:numPr>
        <w:autoSpaceDE w:val="0"/>
        <w:autoSpaceDN w:val="0"/>
        <w:spacing w:after="96" w:line="276" w:lineRule="auto"/>
        <w:jc w:val="both"/>
        <w:rPr>
          <w:rFonts w:ascii="Arial" w:hAnsi="Arial" w:cs="Arial"/>
          <w:color w:val="000000"/>
          <w:sz w:val="22"/>
          <w:szCs w:val="22"/>
        </w:rPr>
      </w:pPr>
      <w:r w:rsidRPr="00541C54">
        <w:rPr>
          <w:rFonts w:ascii="Arial" w:hAnsi="Arial" w:cs="Arial"/>
          <w:color w:val="000000"/>
          <w:sz w:val="22"/>
          <w:szCs w:val="22"/>
        </w:rPr>
        <w:lastRenderedPageBreak/>
        <w:t>Sporządzenie przedmiaru robót, kosztorysu inwestorskiego oraz specyfikacji technicznych wykonania i odbioru robót,</w:t>
      </w:r>
    </w:p>
    <w:p w14:paraId="104763FE" w14:textId="77777777" w:rsidR="00541C54" w:rsidRPr="00541C54" w:rsidRDefault="00541C54" w:rsidP="0072499A">
      <w:pPr>
        <w:pStyle w:val="Akapitzlist"/>
        <w:numPr>
          <w:ilvl w:val="0"/>
          <w:numId w:val="72"/>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Sporządzenie harmonogramu rzeczowo-finansowego robót budowlanych w kwotach brutto z podziałem na miesiące,</w:t>
      </w:r>
    </w:p>
    <w:p w14:paraId="1DD3B8F4" w14:textId="77777777" w:rsidR="00541C54" w:rsidRPr="00541C54" w:rsidRDefault="00541C54" w:rsidP="0072499A">
      <w:pPr>
        <w:pStyle w:val="Akapitzlist"/>
        <w:numPr>
          <w:ilvl w:val="0"/>
          <w:numId w:val="72"/>
        </w:numPr>
        <w:autoSpaceDE w:val="0"/>
        <w:autoSpaceDN w:val="0"/>
        <w:spacing w:line="276" w:lineRule="auto"/>
        <w:jc w:val="both"/>
        <w:rPr>
          <w:rFonts w:ascii="Arial" w:hAnsi="Arial" w:cs="Arial"/>
          <w:sz w:val="22"/>
          <w:szCs w:val="22"/>
        </w:rPr>
      </w:pPr>
      <w:r w:rsidRPr="00541C54">
        <w:rPr>
          <w:rFonts w:ascii="Arial" w:hAnsi="Arial" w:cs="Arial"/>
          <w:sz w:val="22"/>
          <w:szCs w:val="22"/>
        </w:rPr>
        <w:t xml:space="preserve">Realizację robót budowlanych, na podstawie w/w </w:t>
      </w:r>
      <w:r w:rsidRPr="00541C54">
        <w:rPr>
          <w:rFonts w:ascii="Arial" w:hAnsi="Arial" w:cs="Arial"/>
          <w:color w:val="121212"/>
          <w:sz w:val="22"/>
          <w:szCs w:val="22"/>
        </w:rPr>
        <w:t>projektu i specyfikacji technicznych wykonania i odbioru robót budowlanych,</w:t>
      </w:r>
    </w:p>
    <w:p w14:paraId="5E6B2C86" w14:textId="77777777" w:rsidR="00541C54" w:rsidRPr="00541C54" w:rsidRDefault="00541C54" w:rsidP="0072499A">
      <w:pPr>
        <w:pStyle w:val="Standard"/>
        <w:widowControl/>
        <w:numPr>
          <w:ilvl w:val="0"/>
          <w:numId w:val="72"/>
        </w:numPr>
        <w:suppressAutoHyphens w:val="0"/>
        <w:autoSpaceDE w:val="0"/>
        <w:spacing w:line="276" w:lineRule="auto"/>
        <w:jc w:val="both"/>
        <w:textAlignment w:val="auto"/>
        <w:rPr>
          <w:rFonts w:ascii="Arial" w:hAnsi="Arial" w:cs="Arial"/>
          <w:sz w:val="22"/>
          <w:szCs w:val="22"/>
        </w:rPr>
      </w:pPr>
      <w:r w:rsidRPr="00541C54">
        <w:rPr>
          <w:rFonts w:ascii="Arial" w:hAnsi="Arial" w:cs="Arial"/>
          <w:color w:val="000009"/>
          <w:kern w:val="0"/>
          <w:sz w:val="22"/>
          <w:szCs w:val="22"/>
        </w:rPr>
        <w:t>Zapewnienie nadzoru autorskiego w zakresie objętym przedmiotem zamówienia podczas realizacji całego przedsięwzięcia</w:t>
      </w:r>
      <w:r w:rsidRPr="00541C54">
        <w:rPr>
          <w:rFonts w:ascii="Arial" w:hAnsi="Arial" w:cs="Arial"/>
          <w:color w:val="121212"/>
          <w:kern w:val="0"/>
          <w:sz w:val="22"/>
          <w:szCs w:val="22"/>
        </w:rPr>
        <w:t>,</w:t>
      </w:r>
    </w:p>
    <w:p w14:paraId="5098003F" w14:textId="77777777" w:rsidR="00541C54" w:rsidRPr="00541C54" w:rsidRDefault="00541C54" w:rsidP="0072499A">
      <w:pPr>
        <w:pStyle w:val="Akapitzlist"/>
        <w:numPr>
          <w:ilvl w:val="0"/>
          <w:numId w:val="72"/>
        </w:numPr>
        <w:autoSpaceDE w:val="0"/>
        <w:autoSpaceDN w:val="0"/>
        <w:spacing w:line="276" w:lineRule="auto"/>
        <w:jc w:val="both"/>
        <w:rPr>
          <w:rFonts w:ascii="Arial" w:hAnsi="Arial" w:cs="Arial"/>
          <w:sz w:val="22"/>
          <w:szCs w:val="22"/>
        </w:rPr>
      </w:pPr>
      <w:r w:rsidRPr="00541C54">
        <w:rPr>
          <w:rFonts w:ascii="Arial" w:hAnsi="Arial" w:cs="Arial"/>
          <w:sz w:val="22"/>
          <w:szCs w:val="22"/>
        </w:rPr>
        <w:t>Sporządzenie dokumentacji powykonawczej wraz z załącznikami i opinią uprawnionego projektanta o zgodności wykonanej dokumentacji z obowiązującymi przepisami i normami.</w:t>
      </w:r>
    </w:p>
    <w:p w14:paraId="724E5C7B" w14:textId="77777777" w:rsidR="00541C54" w:rsidRPr="00541C54" w:rsidRDefault="00541C54" w:rsidP="0072499A">
      <w:pPr>
        <w:pStyle w:val="Akapitzlist"/>
        <w:numPr>
          <w:ilvl w:val="0"/>
          <w:numId w:val="72"/>
        </w:numPr>
        <w:autoSpaceDE w:val="0"/>
        <w:autoSpaceDN w:val="0"/>
        <w:spacing w:after="96" w:line="276" w:lineRule="auto"/>
        <w:jc w:val="both"/>
        <w:rPr>
          <w:rFonts w:ascii="Arial" w:hAnsi="Arial" w:cs="Arial"/>
          <w:color w:val="000000"/>
          <w:sz w:val="22"/>
          <w:szCs w:val="22"/>
        </w:rPr>
      </w:pPr>
      <w:r w:rsidRPr="00541C54">
        <w:rPr>
          <w:rFonts w:ascii="Arial" w:hAnsi="Arial" w:cs="Arial"/>
          <w:color w:val="000000"/>
          <w:sz w:val="22"/>
          <w:szCs w:val="22"/>
        </w:rPr>
        <w:t>Uzyskanie w imieniu Zamawiającego pozwolenia na użytkowanie obiektu, jeżeli takie będzie wymagane.</w:t>
      </w:r>
    </w:p>
    <w:p w14:paraId="433ED498" w14:textId="77777777" w:rsidR="00541C54" w:rsidRPr="00541C54" w:rsidRDefault="00541C54" w:rsidP="00541C54">
      <w:pPr>
        <w:pStyle w:val="Default"/>
        <w:spacing w:before="100" w:after="120" w:line="276" w:lineRule="auto"/>
        <w:jc w:val="both"/>
        <w:rPr>
          <w:rFonts w:ascii="Arial" w:hAnsi="Arial" w:cs="Arial"/>
          <w:b/>
          <w:bCs/>
          <w:sz w:val="22"/>
          <w:szCs w:val="22"/>
        </w:rPr>
      </w:pPr>
      <w:r w:rsidRPr="00541C54">
        <w:rPr>
          <w:rFonts w:ascii="Arial" w:hAnsi="Arial" w:cs="Arial"/>
          <w:b/>
          <w:bCs/>
          <w:sz w:val="22"/>
          <w:szCs w:val="22"/>
        </w:rPr>
        <w:t>Zakres dokumentacji projektowej:</w:t>
      </w:r>
    </w:p>
    <w:p w14:paraId="5C6E9313" w14:textId="77777777" w:rsidR="00541C54" w:rsidRPr="00541C54" w:rsidRDefault="00541C54" w:rsidP="0072499A">
      <w:pPr>
        <w:pStyle w:val="Akapitzlist"/>
        <w:numPr>
          <w:ilvl w:val="0"/>
          <w:numId w:val="73"/>
        </w:numPr>
        <w:autoSpaceDE w:val="0"/>
        <w:autoSpaceDN w:val="0"/>
        <w:spacing w:line="276" w:lineRule="auto"/>
        <w:ind w:left="567" w:firstLine="0"/>
        <w:jc w:val="both"/>
        <w:rPr>
          <w:rFonts w:ascii="Arial" w:hAnsi="Arial" w:cs="Arial"/>
          <w:color w:val="121212"/>
          <w:sz w:val="22"/>
          <w:szCs w:val="22"/>
        </w:rPr>
      </w:pPr>
      <w:r w:rsidRPr="00541C54">
        <w:rPr>
          <w:rFonts w:ascii="Arial" w:hAnsi="Arial" w:cs="Arial"/>
          <w:color w:val="121212"/>
          <w:sz w:val="22"/>
          <w:szCs w:val="22"/>
        </w:rPr>
        <w:t>Dokumentacja projektowa winna zawierać optymalne rozwiązania technologiczne, materiałowe i kosztowe oraz wszystkie niezbędne zestawienia, wraz z dokładnym opisem</w:t>
      </w:r>
      <w:r w:rsidR="00B30EC2">
        <w:rPr>
          <w:rFonts w:ascii="Arial" w:hAnsi="Arial" w:cs="Arial"/>
          <w:color w:val="121212"/>
          <w:sz w:val="22"/>
          <w:szCs w:val="22"/>
        </w:rPr>
        <w:t xml:space="preserve">               </w:t>
      </w:r>
      <w:r w:rsidRPr="00541C54">
        <w:rPr>
          <w:rFonts w:ascii="Arial" w:hAnsi="Arial" w:cs="Arial"/>
          <w:color w:val="121212"/>
          <w:sz w:val="22"/>
          <w:szCs w:val="22"/>
        </w:rPr>
        <w:t xml:space="preserve"> i podaniem wszystkich niezbędnych parametrów pozwalających na identyfikacje materiałów, oraz realizację zadania i obejmuje w szczególności:</w:t>
      </w:r>
    </w:p>
    <w:p w14:paraId="190D2129" w14:textId="77777777" w:rsidR="00541C54" w:rsidRPr="00541C54" w:rsidRDefault="00541C54" w:rsidP="0072499A">
      <w:pPr>
        <w:pStyle w:val="Akapitzlist"/>
        <w:numPr>
          <w:ilvl w:val="0"/>
          <w:numId w:val="74"/>
        </w:numPr>
        <w:autoSpaceDE w:val="0"/>
        <w:autoSpaceDN w:val="0"/>
        <w:spacing w:line="276" w:lineRule="auto"/>
        <w:ind w:left="851" w:firstLine="0"/>
        <w:jc w:val="both"/>
        <w:rPr>
          <w:rFonts w:ascii="Arial" w:hAnsi="Arial" w:cs="Arial"/>
          <w:color w:val="121212"/>
          <w:sz w:val="22"/>
          <w:szCs w:val="22"/>
        </w:rPr>
      </w:pPr>
      <w:r w:rsidRPr="00541C54">
        <w:rPr>
          <w:rFonts w:ascii="Arial" w:hAnsi="Arial" w:cs="Arial"/>
          <w:color w:val="121212"/>
          <w:sz w:val="22"/>
          <w:szCs w:val="22"/>
        </w:rPr>
        <w:t>Projekty budowlano-wykonawcze wszystkich, niezbędnych do realizacji zadania, branż z uzasadnieniem funkcjonalnym i ekonomicznym przyjętych rozwiązań technicznych, które należy przedłożyć do akceptacji Zamawiającemu;</w:t>
      </w:r>
      <w:r w:rsidRPr="00541C54">
        <w:rPr>
          <w:rFonts w:ascii="Arial" w:hAnsi="Arial" w:cs="Arial"/>
          <w:color w:val="121212"/>
          <w:sz w:val="22"/>
          <w:szCs w:val="22"/>
        </w:rPr>
        <w:br/>
        <w:t>Dokumentacja projektowa powinna zawierać:</w:t>
      </w:r>
    </w:p>
    <w:p w14:paraId="27BDF2E5" w14:textId="77777777" w:rsidR="00541C54" w:rsidRPr="00541C54" w:rsidRDefault="00541C54" w:rsidP="0072499A">
      <w:pPr>
        <w:pStyle w:val="Standard"/>
        <w:widowControl/>
        <w:numPr>
          <w:ilvl w:val="0"/>
          <w:numId w:val="75"/>
        </w:numPr>
        <w:spacing w:line="276" w:lineRule="auto"/>
        <w:ind w:left="1134" w:hanging="357"/>
        <w:jc w:val="both"/>
        <w:rPr>
          <w:rFonts w:ascii="Arial" w:hAnsi="Arial" w:cs="Arial"/>
          <w:bCs/>
          <w:sz w:val="22"/>
          <w:szCs w:val="22"/>
        </w:rPr>
      </w:pPr>
      <w:r w:rsidRPr="00541C54">
        <w:rPr>
          <w:rFonts w:ascii="Arial" w:hAnsi="Arial" w:cs="Arial"/>
          <w:bCs/>
          <w:sz w:val="22"/>
          <w:szCs w:val="22"/>
        </w:rPr>
        <w:t>Projekt  architektoniczny,</w:t>
      </w:r>
    </w:p>
    <w:p w14:paraId="3D1BFC3B" w14:textId="77777777" w:rsidR="00541C54" w:rsidRPr="00541C54" w:rsidRDefault="00541C54" w:rsidP="0072499A">
      <w:pPr>
        <w:pStyle w:val="Standard"/>
        <w:widowControl/>
        <w:numPr>
          <w:ilvl w:val="0"/>
          <w:numId w:val="75"/>
        </w:numPr>
        <w:spacing w:line="276" w:lineRule="auto"/>
        <w:ind w:left="1134" w:hanging="357"/>
        <w:jc w:val="both"/>
        <w:rPr>
          <w:rFonts w:ascii="Arial" w:hAnsi="Arial" w:cs="Arial"/>
          <w:bCs/>
          <w:sz w:val="22"/>
          <w:szCs w:val="22"/>
        </w:rPr>
      </w:pPr>
      <w:r w:rsidRPr="00541C54">
        <w:rPr>
          <w:rFonts w:ascii="Arial" w:hAnsi="Arial" w:cs="Arial"/>
          <w:bCs/>
          <w:sz w:val="22"/>
          <w:szCs w:val="22"/>
        </w:rPr>
        <w:t>Projekt konstrukcji bunkra osłonnego wykonany w oparciu o ekspertyzę techniczną (sprawdzenie nośności fundamentów i podłoży pod obudowę osłonną bunkra cyklotronu),</w:t>
      </w:r>
    </w:p>
    <w:p w14:paraId="75A83062" w14:textId="77777777" w:rsidR="00541C54" w:rsidRPr="00541C54" w:rsidRDefault="00541C54" w:rsidP="0072499A">
      <w:pPr>
        <w:pStyle w:val="Standard"/>
        <w:widowControl/>
        <w:numPr>
          <w:ilvl w:val="0"/>
          <w:numId w:val="75"/>
        </w:numPr>
        <w:spacing w:line="276" w:lineRule="auto"/>
        <w:ind w:left="1134" w:hanging="357"/>
        <w:jc w:val="both"/>
        <w:rPr>
          <w:rFonts w:ascii="Arial" w:hAnsi="Arial" w:cs="Arial"/>
          <w:bCs/>
          <w:sz w:val="22"/>
          <w:szCs w:val="22"/>
        </w:rPr>
      </w:pPr>
      <w:r w:rsidRPr="00541C54">
        <w:rPr>
          <w:rFonts w:ascii="Arial" w:hAnsi="Arial" w:cs="Arial"/>
          <w:bCs/>
          <w:sz w:val="22"/>
          <w:szCs w:val="22"/>
        </w:rPr>
        <w:t>Projekt instalacji elektrycznych,</w:t>
      </w:r>
    </w:p>
    <w:p w14:paraId="50550E58" w14:textId="77777777" w:rsidR="00541C54" w:rsidRPr="00541C54" w:rsidRDefault="00541C54" w:rsidP="0072499A">
      <w:pPr>
        <w:pStyle w:val="Standard"/>
        <w:widowControl/>
        <w:numPr>
          <w:ilvl w:val="0"/>
          <w:numId w:val="75"/>
        </w:numPr>
        <w:spacing w:line="276" w:lineRule="auto"/>
        <w:ind w:left="1134" w:hanging="357"/>
        <w:jc w:val="both"/>
        <w:rPr>
          <w:rFonts w:ascii="Arial" w:hAnsi="Arial" w:cs="Arial"/>
          <w:bCs/>
          <w:sz w:val="22"/>
          <w:szCs w:val="22"/>
        </w:rPr>
      </w:pPr>
      <w:r w:rsidRPr="00541C54">
        <w:rPr>
          <w:rFonts w:ascii="Arial" w:hAnsi="Arial" w:cs="Arial"/>
          <w:bCs/>
          <w:sz w:val="22"/>
          <w:szCs w:val="22"/>
        </w:rPr>
        <w:t>Projekt instalacji teletechnicznych, w tym:</w:t>
      </w:r>
    </w:p>
    <w:p w14:paraId="6A1431CA"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Projekt sieci komputerowej,</w:t>
      </w:r>
    </w:p>
    <w:p w14:paraId="23C6FAD6"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Sieć wewnątrzszpitalną,</w:t>
      </w:r>
    </w:p>
    <w:p w14:paraId="23919F2A"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systemy kontroli środowiska w pomieszczeniach w tym: temperatura, wilgotność względna, poziom promieniowania, utrzymanie różnicy ciśnień powietrza między pomieszczeniami (wymuszony ruch powietrza w kierunku źródła promieniowania), jakości powietrza wyrzucanego do środowiska itp.</w:t>
      </w:r>
    </w:p>
    <w:p w14:paraId="2493C34F"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System ochrony przeciwpożarowej,</w:t>
      </w:r>
    </w:p>
    <w:p w14:paraId="53B87841"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Inne, zgodnie z wymaganiami zamawiającego z załącznika numer 1.</w:t>
      </w:r>
    </w:p>
    <w:p w14:paraId="66EA252F" w14:textId="77777777" w:rsidR="00541C54" w:rsidRPr="00541C54" w:rsidRDefault="00541C54" w:rsidP="0072499A">
      <w:pPr>
        <w:pStyle w:val="Standard"/>
        <w:widowControl/>
        <w:numPr>
          <w:ilvl w:val="0"/>
          <w:numId w:val="77"/>
        </w:numPr>
        <w:spacing w:line="276" w:lineRule="auto"/>
        <w:ind w:left="1134" w:hanging="357"/>
        <w:jc w:val="both"/>
        <w:rPr>
          <w:rFonts w:ascii="Arial" w:hAnsi="Arial" w:cs="Arial"/>
          <w:bCs/>
          <w:sz w:val="22"/>
          <w:szCs w:val="22"/>
        </w:rPr>
      </w:pPr>
      <w:r w:rsidRPr="00541C54">
        <w:rPr>
          <w:rFonts w:ascii="Arial" w:hAnsi="Arial" w:cs="Arial"/>
          <w:bCs/>
          <w:sz w:val="22"/>
          <w:szCs w:val="22"/>
        </w:rPr>
        <w:t>Projekt instalacji sanitarnych w tym:</w:t>
      </w:r>
    </w:p>
    <w:p w14:paraId="3FA17888"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Wentylacji mechanicznej,</w:t>
      </w:r>
    </w:p>
    <w:p w14:paraId="3099C7EF"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Klimatyzacji,</w:t>
      </w:r>
    </w:p>
    <w:p w14:paraId="1697DD17"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Wodnej i kanalizacyjnej,</w:t>
      </w:r>
    </w:p>
    <w:p w14:paraId="5B0976D9"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 xml:space="preserve">Kanalizacji </w:t>
      </w:r>
      <w:proofErr w:type="spellStart"/>
      <w:r w:rsidRPr="00541C54">
        <w:rPr>
          <w:rFonts w:ascii="Arial" w:hAnsi="Arial" w:cs="Arial"/>
          <w:bCs/>
          <w:sz w:val="22"/>
          <w:szCs w:val="22"/>
        </w:rPr>
        <w:t>podposadzkowej</w:t>
      </w:r>
      <w:proofErr w:type="spellEnd"/>
      <w:r w:rsidRPr="00541C54">
        <w:rPr>
          <w:rFonts w:ascii="Arial" w:hAnsi="Arial" w:cs="Arial"/>
          <w:bCs/>
          <w:sz w:val="22"/>
          <w:szCs w:val="22"/>
        </w:rPr>
        <w:t xml:space="preserve"> (odprowadzenie wody z pomieszczeń zagrożonych zalaniem),</w:t>
      </w:r>
    </w:p>
    <w:p w14:paraId="15214537" w14:textId="77777777" w:rsidR="00541C54" w:rsidRPr="00541C54" w:rsidRDefault="00541C54" w:rsidP="0072499A">
      <w:pPr>
        <w:pStyle w:val="Standard"/>
        <w:widowControl/>
        <w:numPr>
          <w:ilvl w:val="0"/>
          <w:numId w:val="76"/>
        </w:numPr>
        <w:spacing w:line="276" w:lineRule="auto"/>
        <w:ind w:left="1134" w:firstLine="0"/>
        <w:jc w:val="both"/>
        <w:rPr>
          <w:rFonts w:ascii="Arial" w:hAnsi="Arial" w:cs="Arial"/>
          <w:bCs/>
          <w:sz w:val="22"/>
          <w:szCs w:val="22"/>
        </w:rPr>
      </w:pPr>
      <w:r w:rsidRPr="00541C54">
        <w:rPr>
          <w:rFonts w:ascii="Arial" w:hAnsi="Arial" w:cs="Arial"/>
          <w:bCs/>
          <w:sz w:val="22"/>
          <w:szCs w:val="22"/>
        </w:rPr>
        <w:t>Gazów technicznych.</w:t>
      </w:r>
    </w:p>
    <w:p w14:paraId="3869156A" w14:textId="77777777" w:rsidR="00541C54" w:rsidRPr="00541C54" w:rsidRDefault="00541C54" w:rsidP="0072499A">
      <w:pPr>
        <w:pStyle w:val="Akapitzlist"/>
        <w:numPr>
          <w:ilvl w:val="0"/>
          <w:numId w:val="74"/>
        </w:numPr>
        <w:autoSpaceDE w:val="0"/>
        <w:autoSpaceDN w:val="0"/>
        <w:spacing w:line="276" w:lineRule="auto"/>
        <w:ind w:left="851" w:firstLine="0"/>
        <w:jc w:val="both"/>
        <w:rPr>
          <w:rFonts w:ascii="Arial" w:hAnsi="Arial" w:cs="Arial"/>
          <w:color w:val="121212"/>
          <w:sz w:val="22"/>
          <w:szCs w:val="22"/>
        </w:rPr>
      </w:pPr>
      <w:r w:rsidRPr="00541C54">
        <w:rPr>
          <w:rFonts w:ascii="Arial" w:hAnsi="Arial" w:cs="Arial"/>
          <w:color w:val="121212"/>
          <w:sz w:val="22"/>
          <w:szCs w:val="22"/>
        </w:rPr>
        <w:t>Szczegółowy opis techniczny przyjętych rozwiązań wraz z uzasadnieniem i opisem przyjętej technologii robót;</w:t>
      </w:r>
    </w:p>
    <w:p w14:paraId="32675375" w14:textId="77777777" w:rsidR="00541C54" w:rsidRPr="00541C54" w:rsidRDefault="00541C54" w:rsidP="0072499A">
      <w:pPr>
        <w:pStyle w:val="Akapitzlist"/>
        <w:numPr>
          <w:ilvl w:val="0"/>
          <w:numId w:val="74"/>
        </w:numPr>
        <w:autoSpaceDE w:val="0"/>
        <w:autoSpaceDN w:val="0"/>
        <w:spacing w:line="276" w:lineRule="auto"/>
        <w:ind w:left="851" w:firstLine="0"/>
        <w:jc w:val="both"/>
        <w:rPr>
          <w:rFonts w:ascii="Arial" w:hAnsi="Arial" w:cs="Arial"/>
          <w:color w:val="121212"/>
          <w:sz w:val="22"/>
          <w:szCs w:val="22"/>
        </w:rPr>
      </w:pPr>
      <w:r w:rsidRPr="00541C54">
        <w:rPr>
          <w:rFonts w:ascii="Arial" w:hAnsi="Arial" w:cs="Arial"/>
          <w:color w:val="121212"/>
          <w:sz w:val="22"/>
          <w:szCs w:val="22"/>
        </w:rPr>
        <w:t>Załączniki formalno-prawne;</w:t>
      </w:r>
    </w:p>
    <w:p w14:paraId="40F98213" w14:textId="77777777" w:rsidR="00541C54" w:rsidRPr="00541C54" w:rsidRDefault="00541C54" w:rsidP="00541C54">
      <w:pPr>
        <w:autoSpaceDE w:val="0"/>
        <w:spacing w:line="276" w:lineRule="auto"/>
        <w:jc w:val="both"/>
        <w:rPr>
          <w:rFonts w:ascii="Arial" w:hAnsi="Arial" w:cs="Arial"/>
          <w:color w:val="121212"/>
          <w:sz w:val="22"/>
          <w:szCs w:val="22"/>
        </w:rPr>
      </w:pPr>
    </w:p>
    <w:p w14:paraId="3EFFF330" w14:textId="77777777" w:rsidR="00541C54" w:rsidRPr="00541C54" w:rsidRDefault="00541C54" w:rsidP="0072499A">
      <w:pPr>
        <w:pStyle w:val="Akapitzlist"/>
        <w:numPr>
          <w:ilvl w:val="0"/>
          <w:numId w:val="78"/>
        </w:numPr>
        <w:autoSpaceDE w:val="0"/>
        <w:autoSpaceDN w:val="0"/>
        <w:spacing w:line="276" w:lineRule="auto"/>
        <w:ind w:left="567" w:firstLine="0"/>
        <w:jc w:val="both"/>
        <w:rPr>
          <w:rFonts w:ascii="Arial" w:hAnsi="Arial" w:cs="Arial"/>
          <w:color w:val="121212"/>
          <w:sz w:val="22"/>
          <w:szCs w:val="22"/>
        </w:rPr>
      </w:pPr>
      <w:r w:rsidRPr="00541C54">
        <w:rPr>
          <w:rFonts w:ascii="Arial" w:hAnsi="Arial" w:cs="Arial"/>
          <w:color w:val="121212"/>
          <w:sz w:val="22"/>
          <w:szCs w:val="22"/>
        </w:rPr>
        <w:lastRenderedPageBreak/>
        <w:t>Dokumentację projektową należy opracować w wersji papierowej – w 3 egzemplarzach oraz w wersji elektronicznej na nośniku CD.</w:t>
      </w:r>
    </w:p>
    <w:p w14:paraId="7C213B92" w14:textId="77777777" w:rsidR="00541C54" w:rsidRPr="00541C54" w:rsidRDefault="00541C54" w:rsidP="0072499A">
      <w:pPr>
        <w:pStyle w:val="Akapitzlist"/>
        <w:numPr>
          <w:ilvl w:val="0"/>
          <w:numId w:val="73"/>
        </w:numPr>
        <w:autoSpaceDE w:val="0"/>
        <w:autoSpaceDN w:val="0"/>
        <w:spacing w:line="276" w:lineRule="auto"/>
        <w:ind w:left="567" w:firstLine="0"/>
        <w:jc w:val="both"/>
        <w:rPr>
          <w:rFonts w:ascii="Arial" w:hAnsi="Arial" w:cs="Arial"/>
          <w:color w:val="121212"/>
          <w:sz w:val="22"/>
          <w:szCs w:val="22"/>
        </w:rPr>
      </w:pPr>
      <w:r w:rsidRPr="00541C54">
        <w:rPr>
          <w:rFonts w:ascii="Arial" w:hAnsi="Arial" w:cs="Arial"/>
          <w:color w:val="121212"/>
          <w:sz w:val="22"/>
          <w:szCs w:val="22"/>
        </w:rPr>
        <w:t>Dokumentację należy uzgodnić z rzeczoznawcą do spraw ochrony przeciwpożarowej oraz do spraw sanitarnych.</w:t>
      </w:r>
    </w:p>
    <w:p w14:paraId="21F746A7" w14:textId="77777777" w:rsidR="00541C54" w:rsidRPr="00541C54" w:rsidRDefault="00541C54" w:rsidP="00541C54">
      <w:pPr>
        <w:pStyle w:val="Default"/>
        <w:spacing w:before="100" w:after="120" w:line="276" w:lineRule="auto"/>
        <w:jc w:val="both"/>
        <w:rPr>
          <w:rFonts w:ascii="Arial" w:hAnsi="Arial" w:cs="Arial"/>
          <w:sz w:val="22"/>
          <w:szCs w:val="22"/>
        </w:rPr>
      </w:pPr>
      <w:r w:rsidRPr="00541C54">
        <w:rPr>
          <w:rFonts w:ascii="Arial" w:hAnsi="Arial" w:cs="Arial"/>
          <w:b/>
          <w:bCs/>
          <w:sz w:val="22"/>
          <w:szCs w:val="22"/>
        </w:rPr>
        <w:t>Zakres robót budowlanych</w:t>
      </w:r>
    </w:p>
    <w:p w14:paraId="265E3CD3"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Zakres robót obejmuje wykonanie, na podstawie sporządzonych projektów i specyfikacji technicznych wykonania i odbioru robót, kompleksowego remontu pomieszczeń, które spełniały funkcję szatni pracowniczych w budynku PET w Poznaniu przy ul. </w:t>
      </w:r>
      <w:proofErr w:type="spellStart"/>
      <w:r w:rsidRPr="00541C54">
        <w:rPr>
          <w:rFonts w:ascii="Arial" w:hAnsi="Arial" w:cs="Arial"/>
          <w:color w:val="121212"/>
          <w:sz w:val="22"/>
          <w:szCs w:val="22"/>
        </w:rPr>
        <w:t>Garbary</w:t>
      </w:r>
      <w:proofErr w:type="spellEnd"/>
      <w:r w:rsidRPr="00541C54">
        <w:rPr>
          <w:rFonts w:ascii="Arial" w:hAnsi="Arial" w:cs="Arial"/>
          <w:color w:val="121212"/>
          <w:sz w:val="22"/>
          <w:szCs w:val="22"/>
        </w:rPr>
        <w:t xml:space="preserve"> 15.</w:t>
      </w:r>
    </w:p>
    <w:p w14:paraId="0850416C" w14:textId="77777777" w:rsidR="00541C54" w:rsidRPr="00541C54" w:rsidRDefault="00541C54" w:rsidP="00541C54">
      <w:pPr>
        <w:autoSpaceDE w:val="0"/>
        <w:spacing w:before="100" w:after="100" w:line="276" w:lineRule="auto"/>
        <w:jc w:val="both"/>
        <w:rPr>
          <w:rFonts w:ascii="Arial" w:hAnsi="Arial" w:cs="Arial"/>
          <w:color w:val="121212"/>
          <w:sz w:val="22"/>
          <w:szCs w:val="22"/>
        </w:rPr>
      </w:pPr>
      <w:r w:rsidRPr="00541C54">
        <w:rPr>
          <w:rFonts w:ascii="Arial" w:hAnsi="Arial" w:cs="Arial"/>
          <w:color w:val="121212"/>
          <w:sz w:val="22"/>
          <w:szCs w:val="22"/>
        </w:rPr>
        <w:t>Przewiduje się w szczególności:</w:t>
      </w:r>
    </w:p>
    <w:p w14:paraId="09EA8CC0"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ROBOTY ROZBIÓRKOWE</w:t>
      </w:r>
    </w:p>
    <w:p w14:paraId="0626644A"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sz w:val="22"/>
          <w:szCs w:val="22"/>
        </w:rPr>
      </w:pPr>
      <w:r w:rsidRPr="00541C54">
        <w:rPr>
          <w:rFonts w:ascii="Arial" w:hAnsi="Arial" w:cs="Arial"/>
          <w:color w:val="121212"/>
          <w:sz w:val="22"/>
          <w:szCs w:val="22"/>
        </w:rPr>
        <w:t>Demontaż armatury sanitarnej,</w:t>
      </w:r>
    </w:p>
    <w:p w14:paraId="09E229C0"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sz w:val="22"/>
          <w:szCs w:val="22"/>
        </w:rPr>
      </w:pPr>
      <w:r w:rsidRPr="00541C54">
        <w:rPr>
          <w:rFonts w:ascii="Arial" w:hAnsi="Arial" w:cs="Arial"/>
          <w:color w:val="121212"/>
          <w:sz w:val="22"/>
          <w:szCs w:val="22"/>
        </w:rPr>
        <w:t>Wykucie z muru drzwi z ościeżnicami,</w:t>
      </w:r>
    </w:p>
    <w:p w14:paraId="44686D70"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sz w:val="22"/>
          <w:szCs w:val="22"/>
        </w:rPr>
      </w:pPr>
      <w:r w:rsidRPr="00541C54">
        <w:rPr>
          <w:rFonts w:ascii="Arial" w:hAnsi="Arial" w:cs="Arial"/>
          <w:color w:val="121212"/>
          <w:sz w:val="22"/>
          <w:szCs w:val="22"/>
        </w:rPr>
        <w:t>Demontaż sufitów podwieszonych,</w:t>
      </w:r>
    </w:p>
    <w:p w14:paraId="753B2E7C"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sz w:val="22"/>
          <w:szCs w:val="22"/>
        </w:rPr>
      </w:pPr>
      <w:r w:rsidRPr="00541C54">
        <w:rPr>
          <w:rFonts w:ascii="Arial" w:hAnsi="Arial" w:cs="Arial"/>
          <w:color w:val="121212"/>
          <w:sz w:val="22"/>
          <w:szCs w:val="22"/>
        </w:rPr>
        <w:t xml:space="preserve">Rozebranie istniejących posadzek z </w:t>
      </w:r>
      <w:r w:rsidRPr="00541C54">
        <w:rPr>
          <w:rFonts w:ascii="Arial" w:hAnsi="Arial" w:cs="Arial"/>
          <w:sz w:val="22"/>
          <w:szCs w:val="22"/>
        </w:rPr>
        <w:t>płytek ceramicznych,</w:t>
      </w:r>
    </w:p>
    <w:p w14:paraId="7A735237"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Rozbiórka płytek ściennych, ceramicznych,</w:t>
      </w:r>
    </w:p>
    <w:p w14:paraId="3525FBE5"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Rozbiórka ścian działowych i sanitarnych,</w:t>
      </w:r>
    </w:p>
    <w:p w14:paraId="0D3D5A09"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Wykucie przepustów i przejść instalacyjnych w posadzkach i ścianach żelbetowych,</w:t>
      </w:r>
    </w:p>
    <w:p w14:paraId="05B3B695"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 xml:space="preserve">Rozbiórka warstw posadzkowych w miejscu posadowienia ścian osłonnych bunkra </w:t>
      </w:r>
      <w:r w:rsidR="00B30EC2">
        <w:rPr>
          <w:rFonts w:ascii="Arial" w:hAnsi="Arial" w:cs="Arial"/>
          <w:color w:val="121212"/>
          <w:sz w:val="22"/>
          <w:szCs w:val="22"/>
        </w:rPr>
        <w:t xml:space="preserve">                    </w:t>
      </w:r>
      <w:r w:rsidRPr="00541C54">
        <w:rPr>
          <w:rFonts w:ascii="Arial" w:hAnsi="Arial" w:cs="Arial"/>
          <w:color w:val="121212"/>
          <w:sz w:val="22"/>
          <w:szCs w:val="22"/>
        </w:rPr>
        <w:t>i przebiegu koryt instalacyjnych,</w:t>
      </w:r>
    </w:p>
    <w:p w14:paraId="5A702527"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ROBOTY BUDOWLANE REMONTOWE WEWNĘTRZNE</w:t>
      </w:r>
    </w:p>
    <w:p w14:paraId="1B4E3DC2"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Wykonanie ścian wydzielających projektowane pomieszczenia cyklotronu,</w:t>
      </w:r>
    </w:p>
    <w:p w14:paraId="23A4073B"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Wykonanie podwalin pod konstrukcję ścian osłonnych oraz ciężkich drzwi przesuwnych bunkra.</w:t>
      </w:r>
    </w:p>
    <w:p w14:paraId="66B62E69"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 xml:space="preserve">Wykonanie kanałów i przewodów </w:t>
      </w:r>
      <w:proofErr w:type="spellStart"/>
      <w:r w:rsidRPr="00541C54">
        <w:rPr>
          <w:rFonts w:ascii="Arial" w:hAnsi="Arial" w:cs="Arial"/>
          <w:color w:val="121212"/>
          <w:sz w:val="22"/>
          <w:szCs w:val="22"/>
        </w:rPr>
        <w:t>podposadzkowych</w:t>
      </w:r>
      <w:proofErr w:type="spellEnd"/>
      <w:r w:rsidRPr="00541C54">
        <w:rPr>
          <w:rFonts w:ascii="Arial" w:hAnsi="Arial" w:cs="Arial"/>
          <w:color w:val="121212"/>
          <w:sz w:val="22"/>
          <w:szCs w:val="22"/>
        </w:rPr>
        <w:t>,</w:t>
      </w:r>
    </w:p>
    <w:p w14:paraId="761F5306"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Wykonanie nowych posadzek o odpowiedniej nośności oraz napraw i uzupełnienia istniejących warstw posadzkowych,</w:t>
      </w:r>
    </w:p>
    <w:p w14:paraId="2AC10810"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Rozprowadzenie instalacji elektrycznych, teletechnicznych, technologicznych, sanitarnych, wentylacji mechanicznej oraz odciągów powietrza skażonego,</w:t>
      </w:r>
    </w:p>
    <w:p w14:paraId="4A5F2375"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Wykonanie napraw i uzupełnień tynków ściennych i gładzi gipsowych,</w:t>
      </w:r>
    </w:p>
    <w:p w14:paraId="3EE00A95"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Gruntowanie powierzchni ścian,</w:t>
      </w:r>
    </w:p>
    <w:p w14:paraId="3402D01E"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Malowanie ścian wewnętrznych farbami akrylowymi,</w:t>
      </w:r>
    </w:p>
    <w:p w14:paraId="6AF6EE81"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Montaż ościeżnic i skrzydeł drzwiowych</w:t>
      </w:r>
    </w:p>
    <w:p w14:paraId="1E28C260"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Montaż osprzętu elektrycznego, teletechnicznego i sanitarnego, technologicznego,</w:t>
      </w:r>
    </w:p>
    <w:p w14:paraId="1CB5ABED"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Montaż sufitów podwieszonych,</w:t>
      </w:r>
    </w:p>
    <w:p w14:paraId="00916EC8"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Wykonanie posadzek z wykładzin PCV, homogenicznych, układanych z rolki z cokołami wywiniętymi na ściany pomieszczeń na wys. 10cm o odpowiednich parametrach przewodności elektrycznej,</w:t>
      </w:r>
    </w:p>
    <w:p w14:paraId="66538D4D"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Budowa magazynu gazów technicznych przy zachodniej elewacji budynku pet,</w:t>
      </w:r>
    </w:p>
    <w:p w14:paraId="2E60A7FB"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ROBOTY INSTALACYJNE</w:t>
      </w:r>
    </w:p>
    <w:p w14:paraId="4D19016E"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 xml:space="preserve">Przebudowa instalacji </w:t>
      </w:r>
      <w:proofErr w:type="spellStart"/>
      <w:r w:rsidRPr="00541C54">
        <w:rPr>
          <w:rFonts w:ascii="Arial" w:hAnsi="Arial" w:cs="Arial"/>
          <w:color w:val="121212"/>
          <w:sz w:val="22"/>
          <w:szCs w:val="22"/>
        </w:rPr>
        <w:t>wod-kan</w:t>
      </w:r>
      <w:proofErr w:type="spellEnd"/>
    </w:p>
    <w:p w14:paraId="5358AA1C"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Wykonanie instalacji wentylacji</w:t>
      </w:r>
    </w:p>
    <w:p w14:paraId="0B82C326" w14:textId="77777777" w:rsidR="00541C54" w:rsidRPr="00541C54" w:rsidRDefault="00541C54" w:rsidP="0072499A">
      <w:pPr>
        <w:pStyle w:val="Akapitzlist"/>
        <w:numPr>
          <w:ilvl w:val="0"/>
          <w:numId w:val="79"/>
        </w:numPr>
        <w:autoSpaceDE w:val="0"/>
        <w:autoSpaceDN w:val="0"/>
        <w:spacing w:line="276" w:lineRule="auto"/>
        <w:rPr>
          <w:rFonts w:ascii="Arial" w:hAnsi="Arial" w:cs="Arial"/>
          <w:color w:val="121212"/>
          <w:sz w:val="22"/>
          <w:szCs w:val="22"/>
        </w:rPr>
      </w:pPr>
      <w:r w:rsidRPr="00541C54">
        <w:rPr>
          <w:rFonts w:ascii="Arial" w:hAnsi="Arial" w:cs="Arial"/>
          <w:color w:val="121212"/>
          <w:sz w:val="22"/>
          <w:szCs w:val="22"/>
        </w:rPr>
        <w:t>Wykonanie instalacji chodzenia</w:t>
      </w:r>
    </w:p>
    <w:p w14:paraId="32854D84" w14:textId="77777777" w:rsidR="00541C54" w:rsidRPr="00541C54" w:rsidRDefault="00541C54" w:rsidP="0072499A">
      <w:pPr>
        <w:pStyle w:val="Akapitzlist"/>
        <w:numPr>
          <w:ilvl w:val="0"/>
          <w:numId w:val="79"/>
        </w:numPr>
        <w:autoSpaceDE w:val="0"/>
        <w:autoSpaceDN w:val="0"/>
        <w:spacing w:line="276" w:lineRule="auto"/>
        <w:rPr>
          <w:rFonts w:ascii="Arial" w:hAnsi="Arial" w:cs="Arial"/>
          <w:color w:val="121212"/>
          <w:sz w:val="22"/>
          <w:szCs w:val="22"/>
        </w:rPr>
      </w:pPr>
      <w:r w:rsidRPr="00541C54">
        <w:rPr>
          <w:rFonts w:ascii="Arial" w:hAnsi="Arial" w:cs="Arial"/>
          <w:color w:val="121212"/>
          <w:sz w:val="22"/>
          <w:szCs w:val="22"/>
        </w:rPr>
        <w:t>Wykonanie instalacji elektrycznych i teletechnicznych</w:t>
      </w:r>
    </w:p>
    <w:p w14:paraId="3EFB8A15"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DOSTAWĘ I MONTAŻ OSŁON RADIOLOGICZNYCH</w:t>
      </w:r>
    </w:p>
    <w:p w14:paraId="52ED2C42"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Wykonanie ścian osłonowych</w:t>
      </w:r>
    </w:p>
    <w:p w14:paraId="6FC7B7A4"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lastRenderedPageBreak/>
        <w:t>Wykonanie osłon stropowych</w:t>
      </w:r>
    </w:p>
    <w:p w14:paraId="5BDCFC59" w14:textId="77777777" w:rsidR="00541C54" w:rsidRPr="00541C54" w:rsidRDefault="00541C54" w:rsidP="0072499A">
      <w:pPr>
        <w:pStyle w:val="Akapitzlist"/>
        <w:numPr>
          <w:ilvl w:val="0"/>
          <w:numId w:val="79"/>
        </w:numPr>
        <w:autoSpaceDE w:val="0"/>
        <w:autoSpaceDN w:val="0"/>
        <w:spacing w:line="276" w:lineRule="auto"/>
        <w:jc w:val="both"/>
        <w:rPr>
          <w:rFonts w:ascii="Arial" w:hAnsi="Arial" w:cs="Arial"/>
          <w:color w:val="121212"/>
          <w:sz w:val="22"/>
          <w:szCs w:val="22"/>
        </w:rPr>
      </w:pPr>
      <w:r w:rsidRPr="00541C54">
        <w:rPr>
          <w:rFonts w:ascii="Arial" w:hAnsi="Arial" w:cs="Arial"/>
          <w:color w:val="121212"/>
          <w:sz w:val="22"/>
          <w:szCs w:val="22"/>
        </w:rPr>
        <w:t>Instalacja automatycznej przesuwnej osłony radiologicznej (tzw. Drzwi osłonowych)</w:t>
      </w:r>
    </w:p>
    <w:p w14:paraId="47C9C038" w14:textId="77777777" w:rsidR="00541C54" w:rsidRPr="00541C54" w:rsidRDefault="00541C54" w:rsidP="00541C54">
      <w:pPr>
        <w:autoSpaceDE w:val="0"/>
        <w:spacing w:line="276" w:lineRule="auto"/>
        <w:ind w:left="360"/>
        <w:jc w:val="both"/>
        <w:rPr>
          <w:rFonts w:ascii="Arial" w:hAnsi="Arial" w:cs="Arial"/>
          <w:color w:val="121212"/>
          <w:sz w:val="22"/>
          <w:szCs w:val="22"/>
        </w:rPr>
      </w:pPr>
      <w:r w:rsidRPr="00541C54">
        <w:rPr>
          <w:rFonts w:ascii="Arial" w:hAnsi="Arial" w:cs="Arial"/>
          <w:color w:val="121212"/>
          <w:sz w:val="22"/>
          <w:szCs w:val="22"/>
        </w:rPr>
        <w:t>instalacja dodatkowych osłon wymaganych w projekcie OR np. osłon przepustów instalacyjnych.</w:t>
      </w:r>
    </w:p>
    <w:p w14:paraId="21DFEEAD"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AKTUALNE UWARUNKOWANIA WYKONANIA PRZEDMIOTU ZAMÓWIENIA</w:t>
      </w:r>
    </w:p>
    <w:p w14:paraId="26D41D85" w14:textId="77777777" w:rsidR="00541C54" w:rsidRPr="00541C54" w:rsidRDefault="00541C54" w:rsidP="00541C54">
      <w:pPr>
        <w:pStyle w:val="Standard"/>
        <w:suppressAutoHyphens w:val="0"/>
        <w:autoSpaceDE w:val="0"/>
        <w:spacing w:line="276" w:lineRule="auto"/>
        <w:ind w:firstLine="426"/>
        <w:jc w:val="both"/>
        <w:textAlignment w:val="auto"/>
        <w:rPr>
          <w:rFonts w:ascii="Arial" w:eastAsia="TimesNewRoman" w:hAnsi="Arial" w:cs="Arial"/>
          <w:sz w:val="22"/>
          <w:szCs w:val="22"/>
        </w:rPr>
      </w:pPr>
      <w:r w:rsidRPr="00541C54">
        <w:rPr>
          <w:rFonts w:ascii="Arial" w:eastAsia="TimesNewRoman" w:hAnsi="Arial" w:cs="Arial"/>
          <w:sz w:val="22"/>
          <w:szCs w:val="22"/>
        </w:rPr>
        <w:t>Ściany i stropy piwnic budynku PET stanowią konstrukcję żelbetową, monolityczną, posadowioną na płycie fundamentowej żelbetowej o gr. 50cm, wykonanej z betonu B30 (wodoszczelnego W8), na zagęszczonym podłożu gruntowym.</w:t>
      </w:r>
    </w:p>
    <w:p w14:paraId="327D3369" w14:textId="77777777" w:rsidR="00541C54" w:rsidRPr="00541C54" w:rsidRDefault="00541C54" w:rsidP="00541C54">
      <w:pPr>
        <w:pStyle w:val="Standard"/>
        <w:suppressAutoHyphens w:val="0"/>
        <w:autoSpaceDE w:val="0"/>
        <w:spacing w:line="276" w:lineRule="auto"/>
        <w:ind w:firstLine="426"/>
        <w:jc w:val="both"/>
        <w:textAlignment w:val="auto"/>
        <w:rPr>
          <w:rFonts w:ascii="Arial" w:eastAsia="TimesNewRoman" w:hAnsi="Arial" w:cs="Arial"/>
          <w:sz w:val="22"/>
          <w:szCs w:val="22"/>
        </w:rPr>
      </w:pPr>
      <w:r w:rsidRPr="00541C54">
        <w:rPr>
          <w:rFonts w:ascii="Arial" w:eastAsia="TimesNewRoman" w:hAnsi="Arial" w:cs="Arial"/>
          <w:sz w:val="22"/>
          <w:szCs w:val="22"/>
        </w:rPr>
        <w:t xml:space="preserve">Wysokość pomieszczeń piwnic w świetle wynosi 3,30m. </w:t>
      </w:r>
      <w:r w:rsidRPr="00541C54">
        <w:rPr>
          <w:rFonts w:ascii="Arial" w:eastAsia="TimesNewRoman" w:hAnsi="Arial" w:cs="Arial"/>
          <w:sz w:val="22"/>
          <w:szCs w:val="22"/>
        </w:rPr>
        <w:br/>
        <w:t>Grubość warstw posadzkowych na płycie fundamentowej wynosi ok. 0,6m.</w:t>
      </w:r>
    </w:p>
    <w:p w14:paraId="082A108D" w14:textId="77777777" w:rsidR="00541C54" w:rsidRPr="00541C54" w:rsidRDefault="00541C54" w:rsidP="00541C54">
      <w:pPr>
        <w:pStyle w:val="Standard"/>
        <w:suppressAutoHyphens w:val="0"/>
        <w:autoSpaceDE w:val="0"/>
        <w:spacing w:line="276" w:lineRule="auto"/>
        <w:ind w:firstLine="426"/>
        <w:jc w:val="both"/>
        <w:textAlignment w:val="auto"/>
        <w:rPr>
          <w:rFonts w:ascii="Arial" w:eastAsia="TimesNewRoman" w:hAnsi="Arial" w:cs="Arial"/>
          <w:sz w:val="22"/>
          <w:szCs w:val="22"/>
        </w:rPr>
      </w:pPr>
      <w:r w:rsidRPr="00541C54">
        <w:rPr>
          <w:rFonts w:ascii="Arial" w:eastAsia="TimesNewRoman" w:hAnsi="Arial" w:cs="Arial"/>
          <w:sz w:val="22"/>
          <w:szCs w:val="22"/>
        </w:rPr>
        <w:t xml:space="preserve"> Adaptowane pomieszczenia w kondygnacji piwnic, w których dotychczas znajdowały się szatnie pracowników mają dostęp do dwóch klatek schodowych z wyjściem na teren zewnętrzny, będący we władaniu Inwestora.</w:t>
      </w:r>
    </w:p>
    <w:p w14:paraId="50C996B0" w14:textId="77777777" w:rsidR="00541C54" w:rsidRPr="00541C54" w:rsidRDefault="00541C54" w:rsidP="00541C54">
      <w:pPr>
        <w:pStyle w:val="Standard"/>
        <w:suppressAutoHyphens w:val="0"/>
        <w:autoSpaceDE w:val="0"/>
        <w:spacing w:line="276" w:lineRule="auto"/>
        <w:ind w:firstLine="426"/>
        <w:jc w:val="both"/>
        <w:textAlignment w:val="auto"/>
        <w:rPr>
          <w:rFonts w:ascii="Arial" w:eastAsia="TimesNewRoman" w:hAnsi="Arial" w:cs="Arial"/>
          <w:sz w:val="22"/>
          <w:szCs w:val="22"/>
        </w:rPr>
      </w:pPr>
      <w:r w:rsidRPr="00541C54">
        <w:rPr>
          <w:rFonts w:ascii="Arial" w:eastAsia="TimesNewRoman" w:hAnsi="Arial" w:cs="Arial"/>
          <w:sz w:val="22"/>
          <w:szCs w:val="22"/>
        </w:rPr>
        <w:t>Przy głównej klatce schodowej znajduje się dźwig szpitalny obsługujący również kondygnację piwnic.</w:t>
      </w:r>
    </w:p>
    <w:p w14:paraId="60A6B0E2" w14:textId="77777777" w:rsidR="00541C54" w:rsidRPr="00541C54" w:rsidRDefault="00541C54" w:rsidP="00541C54">
      <w:pPr>
        <w:pStyle w:val="Standard"/>
        <w:spacing w:line="276" w:lineRule="auto"/>
        <w:ind w:firstLine="426"/>
        <w:jc w:val="both"/>
        <w:rPr>
          <w:rFonts w:ascii="Arial" w:hAnsi="Arial" w:cs="Arial"/>
          <w:sz w:val="22"/>
          <w:szCs w:val="22"/>
        </w:rPr>
      </w:pPr>
      <w:r w:rsidRPr="00541C54">
        <w:rPr>
          <w:rFonts w:ascii="Arial" w:hAnsi="Arial" w:cs="Arial"/>
          <w:sz w:val="22"/>
          <w:szCs w:val="22"/>
        </w:rPr>
        <w:t>Do wentylacji mechanicznej pomieszczeń cyklotronu należy wykorzystać piony wentylacyjne obsługujące dotychczas szatnie pracownicze. Centralę wentylacji należy lokalizować w miejscu obecnej centrali obsługującej w/w pomieszczenia na kondygnacji technicznej (+3) budynku PET.</w:t>
      </w:r>
    </w:p>
    <w:p w14:paraId="75DCAADC" w14:textId="77777777" w:rsidR="00541C54" w:rsidRPr="00541C54" w:rsidRDefault="00541C54" w:rsidP="00541C54">
      <w:pPr>
        <w:pStyle w:val="Standard"/>
        <w:spacing w:line="276" w:lineRule="auto"/>
        <w:ind w:firstLine="426"/>
        <w:jc w:val="both"/>
        <w:rPr>
          <w:rFonts w:ascii="Arial" w:hAnsi="Arial" w:cs="Arial"/>
          <w:sz w:val="22"/>
          <w:szCs w:val="22"/>
        </w:rPr>
      </w:pPr>
      <w:r w:rsidRPr="00541C54">
        <w:rPr>
          <w:rFonts w:ascii="Arial" w:hAnsi="Arial" w:cs="Arial"/>
          <w:sz w:val="22"/>
          <w:szCs w:val="22"/>
        </w:rPr>
        <w:t>Wyrzut powietrza z wentylowanego bunkra cyklotronu włączyć w istniejący system wyrzutu, obsługujący pracownię izotopową, 1 m ponad krawędź dachu budynku.</w:t>
      </w:r>
    </w:p>
    <w:p w14:paraId="2D93B52E" w14:textId="77777777" w:rsidR="00541C54" w:rsidRPr="00541C54" w:rsidRDefault="00541C54" w:rsidP="00541C54">
      <w:pPr>
        <w:pStyle w:val="Standard"/>
        <w:spacing w:line="276" w:lineRule="auto"/>
        <w:ind w:firstLine="426"/>
        <w:jc w:val="both"/>
        <w:rPr>
          <w:rFonts w:ascii="Arial" w:hAnsi="Arial" w:cs="Arial"/>
          <w:sz w:val="22"/>
          <w:szCs w:val="22"/>
        </w:rPr>
      </w:pPr>
      <w:r w:rsidRPr="00541C54">
        <w:rPr>
          <w:rFonts w:ascii="Arial" w:hAnsi="Arial" w:cs="Arial"/>
          <w:sz w:val="22"/>
          <w:szCs w:val="22"/>
        </w:rPr>
        <w:t>Wydzielone pomieszczenie na gazy techniczne zaprojektować i wykonać na tyłach budynku PET (zgodnie z załącznikiem graficznym) w przyziemiu elewacji zachodniej z dostępem od zewnątrz dla dostaw i obsługi technicznej. Ściana magazynu gazów technicznych, równoległa do elewacji zachodniej nie powinna przekraczać linii lica ściany konstrukcyjnej schodów zewnętrznych.</w:t>
      </w:r>
    </w:p>
    <w:p w14:paraId="169A77E9" w14:textId="77777777" w:rsidR="00541C54" w:rsidRPr="00541C54" w:rsidRDefault="00541C54" w:rsidP="00541C54">
      <w:pPr>
        <w:pStyle w:val="Standard"/>
        <w:spacing w:line="276" w:lineRule="auto"/>
        <w:ind w:firstLine="426"/>
        <w:jc w:val="both"/>
        <w:rPr>
          <w:rFonts w:ascii="Arial" w:hAnsi="Arial" w:cs="Arial"/>
          <w:sz w:val="22"/>
          <w:szCs w:val="22"/>
        </w:rPr>
      </w:pPr>
      <w:r w:rsidRPr="00541C54">
        <w:rPr>
          <w:rFonts w:ascii="Arial" w:hAnsi="Arial" w:cs="Arial"/>
          <w:sz w:val="22"/>
          <w:szCs w:val="22"/>
        </w:rPr>
        <w:t>Zgodnie z koncepcją należy wydzielić przegrodami pomieszczenia przeznaczone do adaptacji i wykonywać wewnątrz roboty przewidziane harmonogramem.</w:t>
      </w:r>
    </w:p>
    <w:p w14:paraId="3EF6E316" w14:textId="77777777" w:rsidR="00541C54" w:rsidRPr="00541C54" w:rsidRDefault="00541C54" w:rsidP="00541C54">
      <w:pPr>
        <w:pStyle w:val="Standard"/>
        <w:spacing w:line="276" w:lineRule="auto"/>
        <w:ind w:firstLine="426"/>
        <w:jc w:val="both"/>
        <w:rPr>
          <w:rFonts w:ascii="Arial" w:hAnsi="Arial" w:cs="Arial"/>
          <w:sz w:val="22"/>
          <w:szCs w:val="22"/>
        </w:rPr>
      </w:pPr>
      <w:r w:rsidRPr="00541C54">
        <w:rPr>
          <w:rFonts w:ascii="Arial" w:hAnsi="Arial" w:cs="Arial"/>
          <w:sz w:val="22"/>
          <w:szCs w:val="22"/>
        </w:rPr>
        <w:t xml:space="preserve">Wykonać instalacje zasilania energetycznego z rozdzielni głównej budynku zlokalizowanej </w:t>
      </w:r>
      <w:r w:rsidR="00B30EC2">
        <w:rPr>
          <w:rFonts w:ascii="Arial" w:hAnsi="Arial" w:cs="Arial"/>
          <w:sz w:val="22"/>
          <w:szCs w:val="22"/>
        </w:rPr>
        <w:t xml:space="preserve">           </w:t>
      </w:r>
      <w:r w:rsidRPr="00541C54">
        <w:rPr>
          <w:rFonts w:ascii="Arial" w:hAnsi="Arial" w:cs="Arial"/>
          <w:sz w:val="22"/>
          <w:szCs w:val="22"/>
        </w:rPr>
        <w:t>w piwnicach obok adaptowanych pomieszczeń.</w:t>
      </w:r>
    </w:p>
    <w:p w14:paraId="20729ABC" w14:textId="77777777" w:rsidR="00541C54" w:rsidRPr="00541C54" w:rsidRDefault="00541C54" w:rsidP="00541C54">
      <w:pPr>
        <w:pStyle w:val="Standard"/>
        <w:spacing w:line="276" w:lineRule="auto"/>
        <w:ind w:firstLine="426"/>
        <w:jc w:val="both"/>
        <w:rPr>
          <w:rFonts w:ascii="Arial" w:hAnsi="Arial" w:cs="Arial"/>
          <w:sz w:val="22"/>
          <w:szCs w:val="22"/>
        </w:rPr>
      </w:pPr>
      <w:r w:rsidRPr="00541C54">
        <w:rPr>
          <w:rFonts w:ascii="Arial" w:hAnsi="Arial" w:cs="Arial"/>
          <w:sz w:val="22"/>
          <w:szCs w:val="22"/>
        </w:rPr>
        <w:t>Wszystkie instalacje teletechniczne należy wykonać zgodnie z załącznikiem numer 1.</w:t>
      </w:r>
    </w:p>
    <w:p w14:paraId="67A6ECAB" w14:textId="77777777" w:rsidR="00541C54" w:rsidRPr="00541C54" w:rsidRDefault="00541C54" w:rsidP="00541C54">
      <w:pPr>
        <w:pStyle w:val="Standard"/>
        <w:spacing w:line="276" w:lineRule="auto"/>
        <w:ind w:firstLine="426"/>
        <w:jc w:val="both"/>
        <w:rPr>
          <w:rFonts w:ascii="Arial" w:hAnsi="Arial" w:cs="Arial"/>
          <w:sz w:val="22"/>
          <w:szCs w:val="22"/>
        </w:rPr>
      </w:pPr>
      <w:r w:rsidRPr="00541C54">
        <w:rPr>
          <w:rFonts w:ascii="Arial" w:hAnsi="Arial" w:cs="Arial"/>
          <w:sz w:val="22"/>
          <w:szCs w:val="22"/>
        </w:rPr>
        <w:t>Wykonać przewody zaopatrzenia w wodę do celów technologicznych oraz awaryjne przewody kanalizacji odprowadzające wodę z posadzek na wypadek zalania podczas ulewnych deszczów.</w:t>
      </w:r>
    </w:p>
    <w:p w14:paraId="09D25C2D" w14:textId="77777777" w:rsidR="00541C54" w:rsidRPr="00541C54" w:rsidRDefault="00541C54" w:rsidP="00541C54">
      <w:pPr>
        <w:pStyle w:val="Standard"/>
        <w:spacing w:before="240" w:line="276" w:lineRule="auto"/>
        <w:ind w:firstLine="567"/>
        <w:jc w:val="both"/>
        <w:rPr>
          <w:rFonts w:ascii="Arial" w:hAnsi="Arial" w:cs="Arial"/>
          <w:sz w:val="22"/>
          <w:szCs w:val="22"/>
        </w:rPr>
      </w:pPr>
      <w:r w:rsidRPr="00541C54">
        <w:rPr>
          <w:rFonts w:ascii="Arial" w:hAnsi="Arial" w:cs="Arial"/>
          <w:bCs/>
          <w:sz w:val="22"/>
          <w:szCs w:val="22"/>
          <w:u w:val="single"/>
        </w:rPr>
        <w:t>STEROWNIA</w:t>
      </w:r>
      <w:r w:rsidRPr="00541C54">
        <w:rPr>
          <w:rFonts w:ascii="Arial" w:hAnsi="Arial" w:cs="Arial"/>
          <w:bCs/>
          <w:sz w:val="22"/>
          <w:szCs w:val="22"/>
        </w:rPr>
        <w:t xml:space="preserve">  jest pomieszczeniem przeznaczonym do pracy obsługi cyklotronu podczas czynności konserwacyjnych i serwisowych wynikających z procesów technologicznych. Na wyposażenie sterowni składa się pulpit sterowniczy cyklotronu, biurko – blat roboczy, fotele pracownicze oraz regał narzędziowy.</w:t>
      </w:r>
    </w:p>
    <w:p w14:paraId="6626EE15" w14:textId="77777777" w:rsidR="00541C54" w:rsidRPr="00541C54" w:rsidRDefault="00541C54" w:rsidP="00541C54">
      <w:pPr>
        <w:autoSpaceDE w:val="0"/>
        <w:spacing w:line="276" w:lineRule="auto"/>
        <w:ind w:firstLine="567"/>
        <w:jc w:val="both"/>
        <w:rPr>
          <w:rFonts w:ascii="Arial" w:hAnsi="Arial" w:cs="Arial"/>
          <w:sz w:val="22"/>
          <w:szCs w:val="22"/>
        </w:rPr>
      </w:pPr>
      <w:r w:rsidRPr="00541C54">
        <w:rPr>
          <w:rFonts w:ascii="Arial" w:hAnsi="Arial" w:cs="Arial"/>
          <w:bCs/>
          <w:sz w:val="22"/>
          <w:szCs w:val="22"/>
          <w:u w:val="single"/>
        </w:rPr>
        <w:t>POMIESZCZENIE TECHNICZNE</w:t>
      </w:r>
      <w:r w:rsidRPr="00541C54">
        <w:rPr>
          <w:rFonts w:ascii="Arial" w:hAnsi="Arial" w:cs="Arial"/>
          <w:bCs/>
          <w:sz w:val="22"/>
          <w:szCs w:val="22"/>
        </w:rPr>
        <w:t xml:space="preserve"> przeznaczone jest do instalacji kompletu sprężarek helowych, szafy sterowniczej, pompy spiralnej, systemu zarządzania tarczami oraz głównego </w:t>
      </w:r>
      <w:r w:rsidRPr="00541C54">
        <w:rPr>
          <w:rFonts w:ascii="Arial" w:hAnsi="Arial" w:cs="Arial"/>
          <w:color w:val="121212"/>
          <w:sz w:val="22"/>
          <w:szCs w:val="22"/>
        </w:rPr>
        <w:t>kolektora dystrybucji wody chłodzącej.</w:t>
      </w:r>
    </w:p>
    <w:p w14:paraId="7E887D42"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 pomieszczeniu tym należy także zapewnić szafę osłonną do przechowywania tarcz (zgodnie z zaleceniami Projektu Ochrony Radiologicznej) lub inny rodzaj zabezpieczonego przechowywania tarcz, w którym aktywowane tarcze będą składowane w czasie spadku ich aktywności do bezpiecznego poziomu obsługi.</w:t>
      </w:r>
    </w:p>
    <w:p w14:paraId="553A40D1" w14:textId="77777777" w:rsidR="00541C54" w:rsidRPr="00541C54" w:rsidRDefault="00541C54" w:rsidP="00541C54">
      <w:pPr>
        <w:autoSpaceDE w:val="0"/>
        <w:spacing w:before="240" w:line="276" w:lineRule="auto"/>
        <w:ind w:firstLine="567"/>
        <w:jc w:val="both"/>
        <w:rPr>
          <w:rFonts w:ascii="Arial" w:hAnsi="Arial" w:cs="Arial"/>
          <w:sz w:val="22"/>
          <w:szCs w:val="22"/>
        </w:rPr>
      </w:pPr>
      <w:r w:rsidRPr="00541C54">
        <w:rPr>
          <w:rFonts w:ascii="Arial" w:hAnsi="Arial" w:cs="Arial"/>
          <w:bCs/>
          <w:sz w:val="22"/>
          <w:szCs w:val="22"/>
          <w:u w:val="single"/>
        </w:rPr>
        <w:t xml:space="preserve">POMIESZCZENIE / BUNKIER CYKLOTRONU </w:t>
      </w:r>
      <w:r w:rsidRPr="00541C54">
        <w:rPr>
          <w:rFonts w:ascii="Arial" w:hAnsi="Arial" w:cs="Arial"/>
          <w:sz w:val="22"/>
          <w:szCs w:val="22"/>
        </w:rPr>
        <w:t xml:space="preserve"> o osłonności radiologicznej zgodnej </w:t>
      </w:r>
      <w:r w:rsidRPr="00541C54">
        <w:rPr>
          <w:rFonts w:ascii="Arial" w:hAnsi="Arial" w:cs="Arial"/>
          <w:sz w:val="22"/>
          <w:szCs w:val="22"/>
        </w:rPr>
        <w:br/>
        <w:t xml:space="preserve">z zaleceniami Projektu Ochrony Radiologicznej z wejściem o minimalnych wymiarach </w:t>
      </w:r>
      <w:r w:rsidRPr="00541C54">
        <w:rPr>
          <w:rFonts w:ascii="Arial" w:hAnsi="Arial" w:cs="Arial"/>
          <w:sz w:val="22"/>
          <w:szCs w:val="22"/>
        </w:rPr>
        <w:br/>
      </w:r>
      <w:r w:rsidRPr="00541C54">
        <w:rPr>
          <w:rFonts w:ascii="Arial" w:hAnsi="Arial" w:cs="Arial"/>
          <w:sz w:val="22"/>
          <w:szCs w:val="22"/>
        </w:rPr>
        <w:lastRenderedPageBreak/>
        <w:t xml:space="preserve">138 x 216 cm, zgodnych z wymaganiami producenta cyklotronu, tj. umożliwiającym transport </w:t>
      </w:r>
      <w:r w:rsidR="004317E3">
        <w:rPr>
          <w:rFonts w:ascii="Arial" w:hAnsi="Arial" w:cs="Arial"/>
          <w:sz w:val="22"/>
          <w:szCs w:val="22"/>
        </w:rPr>
        <w:t xml:space="preserve">           </w:t>
      </w:r>
      <w:r w:rsidRPr="00541C54">
        <w:rPr>
          <w:rFonts w:ascii="Arial" w:hAnsi="Arial" w:cs="Arial"/>
          <w:sz w:val="22"/>
          <w:szCs w:val="22"/>
        </w:rPr>
        <w:t xml:space="preserve">w </w:t>
      </w:r>
      <w:r w:rsidRPr="00541C54">
        <w:rPr>
          <w:rFonts w:ascii="Arial" w:hAnsi="Arial" w:cs="Arial"/>
          <w:color w:val="121212"/>
          <w:sz w:val="22"/>
          <w:szCs w:val="22"/>
        </w:rPr>
        <w:t>pełni zmontowanego cyklotronu do środka i na zewnątrz bunkra.</w:t>
      </w:r>
    </w:p>
    <w:p w14:paraId="36D564DF"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Pomieszczenie cyklotronu należy utrzymywać w stanie podciśnienia w stosunku do otaczających pomieszczeń. Różnica ciśnień między pomieszczeniami powinna być stale monitorowana, a jej spadki i przekroczenia stanów dopuszczalnych sygnalizowane dźwiękowo.</w:t>
      </w:r>
    </w:p>
    <w:p w14:paraId="338B9BC6"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Należy zapewnić przepusty i kanały umożliwiające instalację przewodów i kabli między bunkrem i pomieszczeniem technicznym oraz między bunkrem i laboratorium produkcji radioizotopów.</w:t>
      </w:r>
    </w:p>
    <w:p w14:paraId="0DE3CFD4"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Przepusty i kanały należy zaprojektować w sposób zapobiegający wyciekom radioaktywnym. Linie dostarczania produktów (radioizotopów) są często wymieniane. Należy upewnić się, że kanał dla linii dostarczania produktu jest poprowadzony w sposób umożliwiający częste zmiany linii, np. promienie skrętu przewodu są tak duże, jak to tylko możliwe.</w:t>
      </w:r>
    </w:p>
    <w:p w14:paraId="77A8A3C5"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System cyklotronu ION-12SC tworzy silne pole magnetyczne, które może zakłócać działanie urządzeń elektronicznych, w tym tych, używanych ze względów zdrowotnych.</w:t>
      </w:r>
    </w:p>
    <w:p w14:paraId="1B9FBFC5" w14:textId="77777777" w:rsidR="00541C54" w:rsidRPr="00541C54" w:rsidRDefault="00541C54" w:rsidP="0072499A">
      <w:pPr>
        <w:pStyle w:val="Standard"/>
        <w:widowControl/>
        <w:numPr>
          <w:ilvl w:val="0"/>
          <w:numId w:val="80"/>
        </w:numPr>
        <w:spacing w:line="276" w:lineRule="auto"/>
        <w:jc w:val="both"/>
        <w:rPr>
          <w:rFonts w:ascii="Arial" w:hAnsi="Arial" w:cs="Arial"/>
          <w:sz w:val="22"/>
          <w:szCs w:val="22"/>
        </w:rPr>
      </w:pPr>
      <w:r w:rsidRPr="00541C54">
        <w:rPr>
          <w:rFonts w:ascii="Arial" w:hAnsi="Arial" w:cs="Arial"/>
          <w:sz w:val="22"/>
          <w:szCs w:val="22"/>
        </w:rPr>
        <w:t xml:space="preserve">zgodnie z obowiązującymi przepisami </w:t>
      </w:r>
      <w:r w:rsidRPr="00541C54">
        <w:rPr>
          <w:rFonts w:ascii="Arial" w:hAnsi="Arial" w:cs="Arial"/>
          <w:bCs/>
          <w:kern w:val="0"/>
          <w:sz w:val="22"/>
          <w:szCs w:val="22"/>
        </w:rPr>
        <w:t>w sprawie dopuszczalnych poziomów pól elektromagnetycznych w środowisku</w:t>
      </w:r>
      <w:r w:rsidRPr="00541C54">
        <w:rPr>
          <w:rFonts w:ascii="Arial" w:hAnsi="Arial" w:cs="Arial"/>
          <w:sz w:val="22"/>
          <w:szCs w:val="22"/>
        </w:rPr>
        <w:t xml:space="preserve"> należy odpowiednio zabezpieczyć i oznakować obszar wokół systemu cyklotronu pod kątem pola magnetycznego i wyznaczyć obszary wysokiego pola,</w:t>
      </w:r>
    </w:p>
    <w:p w14:paraId="5A8C9E24" w14:textId="77777777" w:rsidR="00541C54" w:rsidRPr="00541C54" w:rsidRDefault="00541C54" w:rsidP="0072499A">
      <w:pPr>
        <w:pStyle w:val="Standard"/>
        <w:widowControl/>
        <w:numPr>
          <w:ilvl w:val="0"/>
          <w:numId w:val="80"/>
        </w:numPr>
        <w:spacing w:line="276" w:lineRule="auto"/>
        <w:jc w:val="both"/>
        <w:rPr>
          <w:rFonts w:ascii="Arial" w:hAnsi="Arial" w:cs="Arial"/>
          <w:sz w:val="22"/>
          <w:szCs w:val="22"/>
        </w:rPr>
      </w:pPr>
      <w:r w:rsidRPr="00541C54">
        <w:rPr>
          <w:rFonts w:ascii="Arial" w:hAnsi="Arial" w:cs="Arial"/>
          <w:sz w:val="22"/>
          <w:szCs w:val="22"/>
        </w:rPr>
        <w:t>należy ograniczyć dostęp personelu i ludności do obszarów wysokiego pola,</w:t>
      </w:r>
    </w:p>
    <w:p w14:paraId="5F9BA00C"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Magnes nadprzewodnikowy cyklotronu wytwarza silne pole magnetyczne. Należy unikać stosowania materiałów ferromagnetycznych w bezpośredniej bliskości magnesu. Jeśli konieczne jest użycie materiałów ferromagnetycznych, należy je odpowiednio zabezpieczyć, aby uniknąć przemieszczania się w silnym polu magnetycznym.</w:t>
      </w:r>
    </w:p>
    <w:p w14:paraId="7057C572" w14:textId="77777777" w:rsidR="00541C54" w:rsidRPr="00541C54" w:rsidRDefault="00541C54" w:rsidP="00541C54">
      <w:pPr>
        <w:autoSpaceDE w:val="0"/>
        <w:spacing w:before="240" w:line="276" w:lineRule="auto"/>
        <w:ind w:firstLine="567"/>
        <w:jc w:val="both"/>
        <w:rPr>
          <w:rFonts w:ascii="Arial" w:hAnsi="Arial" w:cs="Arial"/>
          <w:bCs/>
          <w:sz w:val="22"/>
          <w:szCs w:val="22"/>
        </w:rPr>
      </w:pPr>
      <w:r w:rsidRPr="00541C54">
        <w:rPr>
          <w:rFonts w:ascii="Arial" w:hAnsi="Arial" w:cs="Arial"/>
          <w:bCs/>
          <w:sz w:val="22"/>
          <w:szCs w:val="22"/>
          <w:u w:val="single"/>
        </w:rPr>
        <w:t>MAGAZYN GAZÓW TECHNICZNYCH</w:t>
      </w:r>
    </w:p>
    <w:p w14:paraId="723EA57D" w14:textId="77777777" w:rsidR="00541C54" w:rsidRPr="00541C54" w:rsidRDefault="00541C54" w:rsidP="00541C54">
      <w:pPr>
        <w:autoSpaceDE w:val="0"/>
        <w:spacing w:before="240" w:line="276" w:lineRule="auto"/>
        <w:ind w:firstLine="567"/>
        <w:jc w:val="both"/>
        <w:rPr>
          <w:rFonts w:ascii="Arial" w:hAnsi="Arial" w:cs="Arial"/>
          <w:sz w:val="22"/>
          <w:szCs w:val="22"/>
        </w:rPr>
      </w:pPr>
      <w:r w:rsidRPr="00541C54">
        <w:rPr>
          <w:rFonts w:ascii="Arial" w:hAnsi="Arial" w:cs="Arial"/>
          <w:bCs/>
          <w:sz w:val="22"/>
          <w:szCs w:val="22"/>
        </w:rPr>
        <w:t>Ze względu na wodór i metan używane przez system cyklotronu ION-12SC, gazów, które stwarzają ryzyko wybuchu planowana jest lokalizacja tego pomieszczenia na zewnątrz budynku. Gazy te należy przechowywać w bezpieczny sposób, w dobrze wentylowanym miejscu, z dala od otwartego ognia lub innych źródeł zapłonu. Wyciek może spowodować powstanie łatwopalnych stężeń gazu, które mogą ulec zapłonowi, powodując wybuch skutkujący poważnymi obrażeniami lub zgonem.</w:t>
      </w:r>
    </w:p>
    <w:p w14:paraId="685FAF02" w14:textId="77777777" w:rsidR="00541C54" w:rsidRPr="00541C54" w:rsidRDefault="00541C54" w:rsidP="00541C54">
      <w:pPr>
        <w:pStyle w:val="Standard"/>
        <w:spacing w:line="276" w:lineRule="auto"/>
        <w:ind w:firstLine="567"/>
        <w:jc w:val="both"/>
        <w:rPr>
          <w:rFonts w:ascii="Arial" w:hAnsi="Arial" w:cs="Arial"/>
          <w:bCs/>
          <w:sz w:val="22"/>
          <w:szCs w:val="22"/>
        </w:rPr>
      </w:pPr>
      <w:r w:rsidRPr="00541C54">
        <w:rPr>
          <w:rFonts w:ascii="Arial" w:hAnsi="Arial" w:cs="Arial"/>
          <w:bCs/>
          <w:sz w:val="22"/>
          <w:szCs w:val="22"/>
        </w:rPr>
        <w:t xml:space="preserve">Pomieszczenie oraz instalacje dostarczające gazy techniczne wykonać należy zgodnie </w:t>
      </w:r>
      <w:r w:rsidR="00B30EC2">
        <w:rPr>
          <w:rFonts w:ascii="Arial" w:hAnsi="Arial" w:cs="Arial"/>
          <w:bCs/>
          <w:sz w:val="22"/>
          <w:szCs w:val="22"/>
        </w:rPr>
        <w:t xml:space="preserve">         </w:t>
      </w:r>
      <w:r w:rsidRPr="00541C54">
        <w:rPr>
          <w:rFonts w:ascii="Arial" w:hAnsi="Arial" w:cs="Arial"/>
          <w:bCs/>
          <w:sz w:val="22"/>
          <w:szCs w:val="22"/>
        </w:rPr>
        <w:t>z obowiązującymi przepisami i normami w miejscu zgodnie z załącznikiem numer 3.</w:t>
      </w:r>
    </w:p>
    <w:p w14:paraId="39C9D0A5"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OGÓLNE WŁAŚCIWOŚCI FUNKCJONALNO-UŻYTKOWE</w:t>
      </w:r>
    </w:p>
    <w:p w14:paraId="0E561985" w14:textId="77777777" w:rsidR="00541C54" w:rsidRPr="00541C54" w:rsidRDefault="00541C54" w:rsidP="00541C54">
      <w:pPr>
        <w:autoSpaceDE w:val="0"/>
        <w:spacing w:before="240" w:line="276" w:lineRule="auto"/>
        <w:ind w:firstLine="567"/>
        <w:jc w:val="both"/>
        <w:rPr>
          <w:rFonts w:ascii="Arial" w:hAnsi="Arial" w:cs="Arial"/>
          <w:sz w:val="22"/>
          <w:szCs w:val="22"/>
        </w:rPr>
      </w:pPr>
      <w:r w:rsidRPr="00541C54">
        <w:rPr>
          <w:rFonts w:ascii="Arial" w:hAnsi="Arial" w:cs="Arial"/>
          <w:sz w:val="22"/>
          <w:szCs w:val="22"/>
        </w:rPr>
        <w:t>Budynek PET, w którym zlokalizowana będzie pracownia cyklotronu nie zmieni swojej dotychczasowej funkcji, kubatury i charakterystycznych parametrów użytkowych. Zmianie nie ulegnie też zagospodarowanie terenu wokół budynku.</w:t>
      </w:r>
    </w:p>
    <w:p w14:paraId="181DB30C" w14:textId="77777777" w:rsidR="00541C54" w:rsidRPr="00541C54" w:rsidRDefault="00541C54" w:rsidP="0072499A">
      <w:pPr>
        <w:pStyle w:val="Default"/>
        <w:numPr>
          <w:ilvl w:val="1"/>
          <w:numId w:val="70"/>
        </w:numPr>
        <w:adjustRightInd/>
        <w:spacing w:before="100" w:after="100" w:line="276" w:lineRule="auto"/>
        <w:ind w:left="567" w:hanging="567"/>
        <w:jc w:val="both"/>
        <w:rPr>
          <w:rFonts w:ascii="Arial" w:hAnsi="Arial" w:cs="Arial"/>
          <w:b/>
          <w:bCs/>
          <w:sz w:val="22"/>
          <w:szCs w:val="22"/>
        </w:rPr>
      </w:pPr>
      <w:r w:rsidRPr="00541C54">
        <w:rPr>
          <w:rFonts w:ascii="Arial" w:hAnsi="Arial" w:cs="Arial"/>
          <w:b/>
          <w:bCs/>
          <w:sz w:val="22"/>
          <w:szCs w:val="22"/>
        </w:rPr>
        <w:t>SZCZEGÓŁOWE WŁAŚCIWOŚCI FUNKCJONALNO-UŻYTKOWE</w:t>
      </w:r>
    </w:p>
    <w:p w14:paraId="466AA1E2" w14:textId="77777777" w:rsidR="00541C54" w:rsidRPr="00541C54" w:rsidRDefault="00541C54" w:rsidP="00541C54">
      <w:pPr>
        <w:autoSpaceDE w:val="0"/>
        <w:spacing w:before="240" w:line="276" w:lineRule="auto"/>
        <w:ind w:firstLine="567"/>
        <w:jc w:val="both"/>
        <w:rPr>
          <w:rFonts w:ascii="Arial" w:hAnsi="Arial" w:cs="Arial"/>
          <w:sz w:val="22"/>
          <w:szCs w:val="22"/>
        </w:rPr>
      </w:pPr>
      <w:r w:rsidRPr="00541C54">
        <w:rPr>
          <w:rFonts w:ascii="Arial" w:hAnsi="Arial" w:cs="Arial"/>
          <w:sz w:val="22"/>
          <w:szCs w:val="22"/>
        </w:rPr>
        <w:t>Szczegółowe właściwości funkcjonalno-użytkowe wraz z zakresem adaptacji przedstawiono w części graficznej opracowania. Rysunki stanowią wyłącznie poglądowe przedstawienie stanu istniejącego budynku. Wszelkie wartości niezbędne do opracowania dokumentacji projektowej lub innych działań związanych z realizacją zamówienia należy potwierdzić poprzez wykonanie inwentaryzacji budynku.</w:t>
      </w:r>
    </w:p>
    <w:p w14:paraId="03D142BB" w14:textId="77777777" w:rsidR="00541C54" w:rsidRPr="00541C54" w:rsidRDefault="00541C54" w:rsidP="0072499A">
      <w:pPr>
        <w:pStyle w:val="Default"/>
        <w:numPr>
          <w:ilvl w:val="0"/>
          <w:numId w:val="70"/>
        </w:numPr>
        <w:adjustRightInd/>
        <w:spacing w:before="100" w:after="100" w:line="276" w:lineRule="auto"/>
        <w:ind w:left="567" w:hanging="567"/>
        <w:jc w:val="both"/>
        <w:rPr>
          <w:rFonts w:ascii="Arial" w:hAnsi="Arial" w:cs="Arial"/>
          <w:b/>
          <w:bCs/>
          <w:sz w:val="22"/>
          <w:szCs w:val="22"/>
        </w:rPr>
      </w:pPr>
      <w:r w:rsidRPr="00541C54">
        <w:rPr>
          <w:rFonts w:ascii="Arial" w:hAnsi="Arial" w:cs="Arial"/>
          <w:b/>
          <w:bCs/>
          <w:sz w:val="22"/>
          <w:szCs w:val="22"/>
        </w:rPr>
        <w:lastRenderedPageBreak/>
        <w:t xml:space="preserve">OPIS WYMAGAŃ ZAMAWIAJĄCEGO W STOSUNKU DO PRZEDMIOTU </w:t>
      </w:r>
      <w:r w:rsidRPr="00541C54">
        <w:rPr>
          <w:rFonts w:ascii="Arial" w:hAnsi="Arial" w:cs="Arial"/>
          <w:b/>
          <w:bCs/>
          <w:sz w:val="22"/>
          <w:szCs w:val="22"/>
        </w:rPr>
        <w:br/>
        <w:t>ZAMÓWIENIA</w:t>
      </w:r>
    </w:p>
    <w:p w14:paraId="0DF9BB6E" w14:textId="77777777" w:rsidR="00541C54" w:rsidRPr="00541C54" w:rsidRDefault="00541C54" w:rsidP="00541C54">
      <w:pPr>
        <w:autoSpaceDE w:val="0"/>
        <w:spacing w:before="240" w:line="276" w:lineRule="auto"/>
        <w:ind w:firstLine="567"/>
        <w:jc w:val="both"/>
        <w:rPr>
          <w:rFonts w:ascii="Arial" w:hAnsi="Arial" w:cs="Arial"/>
          <w:sz w:val="22"/>
          <w:szCs w:val="22"/>
        </w:rPr>
      </w:pPr>
      <w:r w:rsidRPr="00541C54">
        <w:rPr>
          <w:rFonts w:ascii="Arial" w:hAnsi="Arial" w:cs="Arial"/>
          <w:sz w:val="22"/>
          <w:szCs w:val="22"/>
        </w:rPr>
        <w:t>Adaptowane pomieszczenia pracowni cyklotronu stanowią produkcyjną część wytwórni radioizotopów i są pomieszczeniami przeznaczonymi na czasowy pobyt ludzi, tj. do 4h/dobę. Pracownicy wykonują tu prace serwisowe i konserwacyjne.</w:t>
      </w:r>
    </w:p>
    <w:p w14:paraId="409826FB" w14:textId="77777777" w:rsidR="00541C54" w:rsidRPr="00541C54" w:rsidRDefault="00541C54" w:rsidP="00541C54">
      <w:pPr>
        <w:autoSpaceDE w:val="0"/>
        <w:spacing w:before="240" w:line="276" w:lineRule="auto"/>
        <w:ind w:firstLine="567"/>
        <w:jc w:val="both"/>
        <w:rPr>
          <w:rFonts w:ascii="Arial" w:hAnsi="Arial" w:cs="Arial"/>
          <w:sz w:val="22"/>
          <w:szCs w:val="22"/>
        </w:rPr>
      </w:pPr>
      <w:r w:rsidRPr="00541C54">
        <w:rPr>
          <w:rFonts w:ascii="Arial" w:hAnsi="Arial" w:cs="Arial"/>
          <w:sz w:val="22"/>
          <w:szCs w:val="22"/>
        </w:rPr>
        <w:t>W ramach przyjętych rozwiązań projektowych należy zadbać o dążenie do uzyskania możliwie niskich wskaźników zużycia energii, zminimalizowania zainstalowanej mocy oraz wpływu na środowisko, aby zapewnić realizację zadania inwestycyjnego. Należy zapewnić optymalizację kosztów wykonania robót i eksploatacji obiektu.</w:t>
      </w:r>
    </w:p>
    <w:p w14:paraId="281C319E"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WYMAGANIA DOTYCZĄCE PRZYGOTOWANIA TERENU BUDOWY</w:t>
      </w:r>
    </w:p>
    <w:p w14:paraId="5CA84A58"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Plac budowy będzie się znajdować na terenie budynku. Wykonawca wydzieli, po uzgodnieniu z Użytkownikiem i Inspektorem Nadzoru, teren niezbędny do realizacji robót objętych umową. Dojazd do placu budowy z istniejących wewnętrznych dróg na terenie WCO.</w:t>
      </w:r>
    </w:p>
    <w:p w14:paraId="3F390AE7"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Wykonawca będzie prowadzić roboty na terenie przez niego zabezpieczonym, oświetlonym </w:t>
      </w:r>
      <w:r w:rsidR="00B30EC2">
        <w:rPr>
          <w:rFonts w:ascii="Arial" w:hAnsi="Arial" w:cs="Arial"/>
          <w:color w:val="121212"/>
          <w:sz w:val="22"/>
          <w:szCs w:val="22"/>
        </w:rPr>
        <w:t xml:space="preserve">           </w:t>
      </w:r>
      <w:r w:rsidRPr="00541C54">
        <w:rPr>
          <w:rFonts w:ascii="Arial" w:hAnsi="Arial" w:cs="Arial"/>
          <w:color w:val="121212"/>
          <w:sz w:val="22"/>
          <w:szCs w:val="22"/>
        </w:rPr>
        <w:t>i oznaczonym zgodnie z obowiązującymi przepisami.</w:t>
      </w:r>
    </w:p>
    <w:p w14:paraId="0A642034"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Wykonawca wykona i zapewni zasilanie w wodę i energię elektryczną na potrzeby robót. Opłaty z tego tytułu ponosi Wykonawca.</w:t>
      </w:r>
    </w:p>
    <w:p w14:paraId="3E342E07"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Wykonawca odpowiada za zapewnienie niezbędnego dostępu do placu budowy. Wykonawca zadba o to, aby nie spowodować zniszczeń ani zanieczyszczeń dróg, a ewentualne uszkodzenia będą naprawiane na koszt Wykonawcy. Wszelkie drogi wjazdowe będą utrzymane </w:t>
      </w:r>
      <w:r w:rsidR="00B30EC2">
        <w:rPr>
          <w:rFonts w:ascii="Arial" w:hAnsi="Arial" w:cs="Arial"/>
          <w:color w:val="121212"/>
          <w:sz w:val="22"/>
          <w:szCs w:val="22"/>
        </w:rPr>
        <w:t xml:space="preserve">            </w:t>
      </w:r>
      <w:r w:rsidRPr="00541C54">
        <w:rPr>
          <w:rFonts w:ascii="Arial" w:hAnsi="Arial" w:cs="Arial"/>
          <w:color w:val="121212"/>
          <w:sz w:val="22"/>
          <w:szCs w:val="22"/>
        </w:rPr>
        <w:t>w czystości i wolne od przeszkód.</w:t>
      </w:r>
    </w:p>
    <w:p w14:paraId="72D692CA"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Nie przewiduje się składowania materiałów na terenie budowy. Należy uwzględnić sukcesywny dowóz materiałów w miarę realizacji robót.</w:t>
      </w:r>
    </w:p>
    <w:p w14:paraId="2CCA3DD4"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Roboty wykonywane będą w obiekcie czynnym. Do robót będzie można przystąpić po uzgodnieniu z użytkownikiem terminów wejść na poszczególne rodzaje robót.</w:t>
      </w:r>
    </w:p>
    <w:p w14:paraId="65B2BDF6"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Dokumenty powinny być trzymane na placu budowy i powinny być odpowiednio zabezpieczone i strzeżone. Wszelkie dokumenty dotyczące placu budowy powinny być zawsze dostępne dla Zamawiającego oraz jednostek nadzoru budowlanego i autorskiego.</w:t>
      </w:r>
    </w:p>
    <w:p w14:paraId="152E7F4E" w14:textId="77777777" w:rsidR="00541C54" w:rsidRPr="00541C54" w:rsidRDefault="00541C54" w:rsidP="00541C54">
      <w:pPr>
        <w:autoSpaceDE w:val="0"/>
        <w:spacing w:line="276" w:lineRule="auto"/>
        <w:ind w:firstLine="567"/>
        <w:jc w:val="both"/>
        <w:rPr>
          <w:rFonts w:ascii="Arial" w:hAnsi="Arial" w:cs="Arial"/>
          <w:color w:val="121212"/>
          <w:sz w:val="22"/>
          <w:szCs w:val="22"/>
        </w:rPr>
      </w:pPr>
    </w:p>
    <w:p w14:paraId="33D68D42"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WYMAGANIA DOTYCZĄCE BHP</w:t>
      </w:r>
    </w:p>
    <w:p w14:paraId="48F5E01D"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Wykonawca będzie w pełni stosować odpowiednie przepisy BHP w okresie wykonywania umowy. Wykonawca będzie odpowiedzialny za bezpieczne wykonywanie robót,  zapewni, że wszystkie czynności wykonywane będą bezpiecznie oraz osoby odpowiedzialne za BHP wykonują pracę prawidłowo.</w:t>
      </w:r>
    </w:p>
    <w:p w14:paraId="1BA388C9"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Wykonawca zapewni wszelkie niezbędne środki medyczne, higieny osobistej na poziomie, co najmniej w zakresie określonym przez odpowiednie przepisy. Wysoki standard higieny </w:t>
      </w:r>
      <w:r w:rsidR="00B30EC2">
        <w:rPr>
          <w:rFonts w:ascii="Arial" w:hAnsi="Arial" w:cs="Arial"/>
          <w:color w:val="121212"/>
          <w:sz w:val="22"/>
          <w:szCs w:val="22"/>
        </w:rPr>
        <w:t xml:space="preserve">              </w:t>
      </w:r>
      <w:r w:rsidRPr="00541C54">
        <w:rPr>
          <w:rFonts w:ascii="Arial" w:hAnsi="Arial" w:cs="Arial"/>
          <w:color w:val="121212"/>
          <w:sz w:val="22"/>
          <w:szCs w:val="22"/>
        </w:rPr>
        <w:t>i czystości musi być zapewniony przez cały czas trwania robót. Wykonawca winien przedsięwziąć wszelkie środki, aby zabezpieczyć roboty przed pożarem przy użyciu odpowiedniego sprzętu p.poż oraz poprzez wyznaczenie dróg ewakuacyjnych dla osób przebywających na Placu Budowy.</w:t>
      </w:r>
    </w:p>
    <w:p w14:paraId="6BC34F19"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WYMAGANIA OGÓLNE DOTYCZĄCE ROBÓT</w:t>
      </w:r>
    </w:p>
    <w:p w14:paraId="3EBE683F"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Wykonawca jest odpowiedzialny za prowadzenie robót zgodnie z umową, za jakość stosowanych materiałów i wykonywanych robót, za ich zgodność z dokumentacją projektową, PFU, harmonogramem prac budowlanych oraz poleceniami przedstawiciela Zamawiającego.</w:t>
      </w:r>
    </w:p>
    <w:p w14:paraId="29B1FD99"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lastRenderedPageBreak/>
        <w:t>Następstwa jakiegokolwiek błędu w robotach spowodowanego przez Wykonawcę zostaną przez niego poprawione na własny koszt.</w:t>
      </w:r>
    </w:p>
    <w:p w14:paraId="2C5A9FB7"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Polecenia przedstawiciela Zamawiającego i Inspektora Nadzoru wykonywane będą nie</w:t>
      </w:r>
    </w:p>
    <w:p w14:paraId="2BADEDBF"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później niż w czasie przez niego wyznaczonym, po ich otrzymaniu przez Wykonawcę,</w:t>
      </w:r>
    </w:p>
    <w:p w14:paraId="4A86900D"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pod groźbą zatrzymania robót.</w:t>
      </w:r>
    </w:p>
    <w:p w14:paraId="2751307F"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Wykonawca zobowiązany jest zapewnić stałą obecność Inżyniera Budowy podczas trwania robót budowlanych. Zadaniem Inżyniera Budowy będzie nadzór nad jakością</w:t>
      </w:r>
    </w:p>
    <w:p w14:paraId="70BE2F95"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robót i ich zgodnością z dokumentacją projektową, a także organizacja pracy na terenie</w:t>
      </w:r>
    </w:p>
    <w:p w14:paraId="4B3450DA"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budowy.</w:t>
      </w:r>
    </w:p>
    <w:p w14:paraId="310EA06D"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 xml:space="preserve">WYMAGANIA DOTYCZĄCE WŁAŚCIWOŚCI MATERIAŁÓW I WYROBÓW </w:t>
      </w:r>
      <w:r w:rsidRPr="00541C54">
        <w:rPr>
          <w:rFonts w:ascii="Arial" w:hAnsi="Arial" w:cs="Arial"/>
          <w:b/>
          <w:bCs/>
          <w:sz w:val="22"/>
          <w:szCs w:val="22"/>
        </w:rPr>
        <w:br/>
        <w:t>BUDOWLANYCH</w:t>
      </w:r>
    </w:p>
    <w:p w14:paraId="192D3849"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Zamawiający wymaga, aby przy wykonywaniu robót budowlanych stosować wyroby,</w:t>
      </w:r>
    </w:p>
    <w:p w14:paraId="76D51551"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które zostały dopuszczone do obrotu oraz powszechnego lub jednostkowego stosowania</w:t>
      </w:r>
    </w:p>
    <w:p w14:paraId="679FCB98"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w budownictwie. Wszystkie niezbędne elementy powinny być wykonane w standardzie</w:t>
      </w:r>
    </w:p>
    <w:p w14:paraId="78527A21"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i zgodnie z obowiązującymi normami.</w:t>
      </w:r>
    </w:p>
    <w:p w14:paraId="0F24441E"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Materiały nie odpowiadające wymaganiom jakościowym zostaną przez Wykonawcę usunięte z terenu budowy. Wykonawca zapewni właściwe składowanie i zabezpieczenie</w:t>
      </w:r>
    </w:p>
    <w:p w14:paraId="7D55FDC0"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materiałów na terenie budowy.</w:t>
      </w:r>
    </w:p>
    <w:p w14:paraId="66F49A32"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Dopuszcza się inne rozwiązania techniczne, o takim samym lub wyższym standardzie od określonych w dokumentacji projektowej. Wprowadzenie zmian należy uzgodnić</w:t>
      </w:r>
    </w:p>
    <w:p w14:paraId="50CC5C49"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z Zamawiającym.</w:t>
      </w:r>
    </w:p>
    <w:p w14:paraId="4AFD3A7B"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Wprowadza się Kartę Materiałową na każdy planowany do wbudowania materiał. Kartę</w:t>
      </w:r>
    </w:p>
    <w:p w14:paraId="6FB951FA"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Materiałową Wykonawca przedkłada inspektorowi nadzoru w celu zaakceptowania materiału do wbudowania.</w:t>
      </w:r>
    </w:p>
    <w:p w14:paraId="338AE719"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WYMAGANIA DOTYCZĄCE SPRZĘTU</w:t>
      </w:r>
    </w:p>
    <w:p w14:paraId="72D0668C"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Wykonawca jest zobowiązany do używania jedynie takiego sprzętu, który nie spowoduje niekorzystnego wpływu, na jakość wykonywanych robót. Liczba i wydajność sprzętu będzie gwarantować przeprowadzenie robót, zgodnie z zasadami określonymi w dokumentacji projektowej w terminie przewidzianym umową. Sprzęt będący własnością Wykonawcy lub wynajęty do wykonania robót ma być utrzymywany w dobrym stanie i gotowości do pracy.</w:t>
      </w:r>
    </w:p>
    <w:p w14:paraId="3FFAF91A"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Będzie on zgodny z normami ochrony środowiska i przepisami dotyczącymi jego użytkowania. Jeżeli dokumentacja projektowa lub ST przewidują możliwość wariantowego użycia sprzętu przy wykonywanych robotach, Wykonawca musi powiadomić Zamawiającego o swoim zamiarze wyboru i uzyska jego akceptację przed użyciem sprzętu. Wybrany sprzęt, po akceptacji Zamawiającego, nie może być później zmieniany bez jego zgody. Sprzęt, maszyny, urządzenia </w:t>
      </w:r>
      <w:r w:rsidR="00B30EC2">
        <w:rPr>
          <w:rFonts w:ascii="Arial" w:hAnsi="Arial" w:cs="Arial"/>
          <w:color w:val="121212"/>
          <w:sz w:val="22"/>
          <w:szCs w:val="22"/>
        </w:rPr>
        <w:t xml:space="preserve">         </w:t>
      </w:r>
      <w:r w:rsidRPr="00541C54">
        <w:rPr>
          <w:rFonts w:ascii="Arial" w:hAnsi="Arial" w:cs="Arial"/>
          <w:color w:val="121212"/>
          <w:sz w:val="22"/>
          <w:szCs w:val="22"/>
        </w:rPr>
        <w:t>i narzędzia nie gwarantujące zachowania warunków umowy, zostanie niedopuszczony do robót.</w:t>
      </w:r>
    </w:p>
    <w:p w14:paraId="1A33382F" w14:textId="77777777" w:rsidR="00541C54" w:rsidRPr="00541C54" w:rsidRDefault="00541C54" w:rsidP="00541C54">
      <w:pPr>
        <w:autoSpaceDE w:val="0"/>
        <w:spacing w:line="276" w:lineRule="auto"/>
        <w:ind w:firstLine="567"/>
        <w:jc w:val="both"/>
        <w:rPr>
          <w:rFonts w:ascii="Arial" w:hAnsi="Arial" w:cs="Arial"/>
          <w:color w:val="121212"/>
          <w:sz w:val="22"/>
          <w:szCs w:val="22"/>
        </w:rPr>
      </w:pPr>
    </w:p>
    <w:p w14:paraId="39FF1F78"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WYMAGANIA DOTYCZĄCE TRANSPORTU</w:t>
      </w:r>
    </w:p>
    <w:p w14:paraId="0B670182"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Wykonawca jest zobowiązany do stosowania jedynie takich środków transportu, które nie wpłyną niekorzystnie, na jakość wykonywanych robót i właściwości przewożonych materiałów.</w:t>
      </w:r>
    </w:p>
    <w:p w14:paraId="09B19393"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Liczba środków transportu będzie zapewniać prowadzenie robót zgodnie z zasadami, określonymi w dokumentacji projektowej i ST, w terminie przewidzianym umową. W czasie transportu i przechowywania materiałów i urządzeń należy zachować wymagania wynikające z ich specjalnych właściwości zastrzeżonych przez producenta. W czasie transportu, załadunku </w:t>
      </w:r>
      <w:r w:rsidR="00B30EC2">
        <w:rPr>
          <w:rFonts w:ascii="Arial" w:hAnsi="Arial" w:cs="Arial"/>
          <w:color w:val="121212"/>
          <w:sz w:val="22"/>
          <w:szCs w:val="22"/>
        </w:rPr>
        <w:t xml:space="preserve">             </w:t>
      </w:r>
      <w:r w:rsidRPr="00541C54">
        <w:rPr>
          <w:rFonts w:ascii="Arial" w:hAnsi="Arial" w:cs="Arial"/>
          <w:color w:val="121212"/>
          <w:sz w:val="22"/>
          <w:szCs w:val="22"/>
        </w:rPr>
        <w:lastRenderedPageBreak/>
        <w:t xml:space="preserve">i wyładunku oraz składowania aparatury i urządzeń, należy przestrzegać zaleceń wytwórcy, </w:t>
      </w:r>
      <w:r w:rsidR="00B30EC2">
        <w:rPr>
          <w:rFonts w:ascii="Arial" w:hAnsi="Arial" w:cs="Arial"/>
          <w:color w:val="121212"/>
          <w:sz w:val="22"/>
          <w:szCs w:val="22"/>
        </w:rPr>
        <w:t xml:space="preserve">           </w:t>
      </w:r>
      <w:r w:rsidRPr="00541C54">
        <w:rPr>
          <w:rFonts w:ascii="Arial" w:hAnsi="Arial" w:cs="Arial"/>
          <w:color w:val="121212"/>
          <w:sz w:val="22"/>
          <w:szCs w:val="22"/>
        </w:rPr>
        <w:t xml:space="preserve">a w szczególności urządzenia zabezpieczyć przed nadmiernymi drganiami i wstrząsami oraz przesuwaniem się lub przewróceniem. Przy załadunki i rozładunku materiałów i urządzeń zabezpieczyć przed uderzeniem nie dopuszczając do ubytków i zadrapań. Przy ruchu na drogach publicznych pojazdy będą, spełniać wymagania dotyczące przepisów ruchu drogowego </w:t>
      </w:r>
      <w:r w:rsidR="00B30EC2">
        <w:rPr>
          <w:rFonts w:ascii="Arial" w:hAnsi="Arial" w:cs="Arial"/>
          <w:color w:val="121212"/>
          <w:sz w:val="22"/>
          <w:szCs w:val="22"/>
        </w:rPr>
        <w:t xml:space="preserve">                     </w:t>
      </w:r>
      <w:r w:rsidRPr="00541C54">
        <w:rPr>
          <w:rFonts w:ascii="Arial" w:hAnsi="Arial" w:cs="Arial"/>
          <w:color w:val="121212"/>
          <w:sz w:val="22"/>
          <w:szCs w:val="22"/>
        </w:rPr>
        <w:t>w odniesieniu do dopuszczalnych obciążeń na osie i innych parametrów technicznych. Wykonawca będzie usuwać na bieżąco, na własny koszt, wszelkie zanieczyszczenia spowodowane jego pojazdami na drogach publicznych oraz dojazdach do terenu wykonywania prac. Wykonawca jest zobowiązany do stosowania jedynie takich środków transportu, które nie wpłyną niekorzystnie, na jakość robót i właściwości przewożonych towarów. Przy ruchu po drogach publicznych pojazdy muszą spełniać wymagania przepisów ruchu drogowego tak pod względem formalnym jak i rzeczowym.</w:t>
      </w:r>
    </w:p>
    <w:p w14:paraId="7C771C7B" w14:textId="77777777" w:rsidR="00541C54" w:rsidRPr="00541C54" w:rsidRDefault="00541C54" w:rsidP="00541C54">
      <w:pPr>
        <w:autoSpaceDE w:val="0"/>
        <w:spacing w:line="276" w:lineRule="auto"/>
        <w:ind w:firstLine="567"/>
        <w:jc w:val="both"/>
        <w:rPr>
          <w:rFonts w:ascii="Arial" w:hAnsi="Arial" w:cs="Arial"/>
          <w:color w:val="121212"/>
          <w:sz w:val="22"/>
          <w:szCs w:val="22"/>
        </w:rPr>
      </w:pPr>
    </w:p>
    <w:p w14:paraId="008C8FBA"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color w:val="121212"/>
          <w:sz w:val="22"/>
          <w:szCs w:val="22"/>
        </w:rPr>
      </w:pPr>
      <w:r w:rsidRPr="00541C54">
        <w:rPr>
          <w:rFonts w:ascii="Arial" w:hAnsi="Arial" w:cs="Arial"/>
          <w:b/>
          <w:bCs/>
          <w:color w:val="121212"/>
          <w:sz w:val="22"/>
          <w:szCs w:val="22"/>
        </w:rPr>
        <w:t>WYMAGANIA DOTYCZĄCE OSŁON RADIOLOGICZNYCH</w:t>
      </w:r>
    </w:p>
    <w:p w14:paraId="2B727B8F"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 ramach zadania należy dostarczyć oraz zamontować systemowe osłony radiologiczne pomieszczenia cyklotronu. Osłony te należy wykonać zgodnie z opracowaną dla zadania dokumentacją techniczną z zakresu ochrony radiologicznej.</w:t>
      </w:r>
    </w:p>
    <w:p w14:paraId="61FADE23"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W celu przyspieszenia realizacji inwestycji oraz konieczności wykonania osłon wewnątrz budynku projektuje się wykonanie systemowych, modułowych osłon radiologicznych. System musi zapewniać odpowiednią jakości wykonywanych elementów oraz umożliwiać dokonanie potencjalnej przyszłej modyfikacji geometrii pracowni lub przeniesienie osłon w inne miejsce. Układ osłon projektowanego pomieszczenia stanowić będzie niezależną konstrukcją opartą na fundamencie wykonanym zgodnie z projektem konstrukcji opracowanym dla przedmiotowej inwestycji. </w:t>
      </w:r>
    </w:p>
    <w:p w14:paraId="7028CB1A"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Osłony modułowe należy wykonać w postaci elementów murowych – bloczków o dużej gęstości (powyżej 3,5 g/cm3), zapewniających możliwość wykonania ścian i stropów pomieszczenia terapeutycznego w dowolnej konfiguracji w celu optymalizacji kształtu pomieszczenia, uwzględniając wymagania instalowanej aparatury medycznej. Osłony modułowe powinny zapewnić jednorodne właściwość pochłania promieniowania jonizującego i neutronowego. Ciężar oraz wielkość pojedynczego modułu musi umożliwiać ich ręczne układanie oraz demontaż. </w:t>
      </w:r>
    </w:p>
    <w:p w14:paraId="680499A2"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 xml:space="preserve">Kompletne osłony radiologiczne pracowni składa się z ścian i stropu, dodatkowych osłon przepustów instalacyjnych oraz z systemu drzwi osłonowych prowadzących do pomieszczenia. </w:t>
      </w:r>
    </w:p>
    <w:p w14:paraId="1386B8FE" w14:textId="77777777" w:rsidR="00541C54" w:rsidRPr="00541C54" w:rsidRDefault="00541C54" w:rsidP="00541C54">
      <w:pPr>
        <w:autoSpaceDE w:val="0"/>
        <w:spacing w:line="276" w:lineRule="auto"/>
        <w:ind w:firstLine="708"/>
        <w:jc w:val="both"/>
        <w:rPr>
          <w:rFonts w:ascii="Arial" w:hAnsi="Arial" w:cs="Arial"/>
          <w:color w:val="121212"/>
          <w:sz w:val="22"/>
          <w:szCs w:val="22"/>
        </w:rPr>
      </w:pPr>
      <w:r w:rsidRPr="00541C54">
        <w:rPr>
          <w:rFonts w:ascii="Arial" w:hAnsi="Arial" w:cs="Arial"/>
          <w:color w:val="121212"/>
          <w:sz w:val="22"/>
          <w:szCs w:val="22"/>
        </w:rPr>
        <w:t>Przewiduje się wykonanie automatycznych, jednoskrzydłowych drzwi osłonowych prowadzących do pracowni akceleratora. Drzwi te musza posiadać odpowiednią osłonowość założoną w projekcie ochrony radiologicznej.</w:t>
      </w:r>
    </w:p>
    <w:p w14:paraId="32739349" w14:textId="77777777" w:rsidR="00541C54" w:rsidRPr="00541C54" w:rsidRDefault="00541C54" w:rsidP="00541C54">
      <w:pPr>
        <w:autoSpaceDE w:val="0"/>
        <w:spacing w:line="276" w:lineRule="auto"/>
        <w:ind w:firstLine="708"/>
        <w:jc w:val="both"/>
        <w:rPr>
          <w:rFonts w:ascii="Arial" w:hAnsi="Arial" w:cs="Arial"/>
          <w:color w:val="121212"/>
          <w:sz w:val="22"/>
          <w:szCs w:val="22"/>
        </w:rPr>
      </w:pPr>
    </w:p>
    <w:p w14:paraId="16E6150A" w14:textId="77777777" w:rsidR="00541C54" w:rsidRPr="00541C54" w:rsidRDefault="00541C54" w:rsidP="00541C54">
      <w:pPr>
        <w:autoSpaceDE w:val="0"/>
        <w:spacing w:line="276" w:lineRule="auto"/>
        <w:jc w:val="both"/>
        <w:rPr>
          <w:rFonts w:ascii="Arial" w:hAnsi="Arial" w:cs="Arial"/>
          <w:b/>
          <w:bCs/>
          <w:color w:val="121212"/>
          <w:sz w:val="22"/>
          <w:szCs w:val="22"/>
        </w:rPr>
      </w:pPr>
    </w:p>
    <w:p w14:paraId="13C1D8FB" w14:textId="77777777" w:rsidR="00541C54" w:rsidRPr="00541C54" w:rsidRDefault="00541C54" w:rsidP="00541C54">
      <w:pPr>
        <w:autoSpaceDE w:val="0"/>
        <w:spacing w:line="276" w:lineRule="auto"/>
        <w:jc w:val="both"/>
        <w:rPr>
          <w:rFonts w:ascii="Arial" w:hAnsi="Arial" w:cs="Arial"/>
          <w:b/>
          <w:bCs/>
          <w:color w:val="121212"/>
          <w:sz w:val="22"/>
          <w:szCs w:val="22"/>
        </w:rPr>
      </w:pPr>
    </w:p>
    <w:p w14:paraId="0EADDF71" w14:textId="77777777" w:rsidR="00541C54" w:rsidRPr="00541C54" w:rsidRDefault="00541C54" w:rsidP="00541C54">
      <w:pPr>
        <w:autoSpaceDE w:val="0"/>
        <w:spacing w:line="276" w:lineRule="auto"/>
        <w:jc w:val="both"/>
        <w:rPr>
          <w:rFonts w:ascii="Arial" w:hAnsi="Arial" w:cs="Arial"/>
          <w:b/>
          <w:bCs/>
          <w:color w:val="121212"/>
          <w:sz w:val="22"/>
          <w:szCs w:val="22"/>
        </w:rPr>
      </w:pPr>
      <w:r w:rsidRPr="00541C54">
        <w:rPr>
          <w:rFonts w:ascii="Arial" w:hAnsi="Arial" w:cs="Arial"/>
          <w:b/>
          <w:bCs/>
          <w:color w:val="121212"/>
          <w:sz w:val="22"/>
          <w:szCs w:val="22"/>
        </w:rPr>
        <w:t>Cechy zastosowanych osłon modułowych:</w:t>
      </w:r>
    </w:p>
    <w:p w14:paraId="3F61A5C0"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b/>
          <w:bCs/>
          <w:color w:val="121212"/>
          <w:sz w:val="22"/>
          <w:szCs w:val="22"/>
        </w:rPr>
        <w:t>Prefabrykacja</w:t>
      </w:r>
      <w:r w:rsidRPr="00541C54">
        <w:rPr>
          <w:rFonts w:ascii="Arial" w:hAnsi="Arial" w:cs="Arial"/>
          <w:color w:val="121212"/>
          <w:sz w:val="22"/>
          <w:szCs w:val="22"/>
        </w:rPr>
        <w:t xml:space="preserve"> – zaawansowane wykonanie wszystkich elementów i komponentów pomieszczenia w celu zapewnienia maksymalnej wydajności i kompatybilności z ogólnymi parametrami całej inwestycji.</w:t>
      </w:r>
    </w:p>
    <w:p w14:paraId="20209D54"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b/>
          <w:bCs/>
          <w:color w:val="121212"/>
          <w:sz w:val="22"/>
          <w:szCs w:val="22"/>
        </w:rPr>
        <w:t>Moduły/pakiety</w:t>
      </w:r>
      <w:r w:rsidRPr="00541C54">
        <w:rPr>
          <w:rFonts w:ascii="Arial" w:hAnsi="Arial" w:cs="Arial"/>
          <w:color w:val="121212"/>
          <w:sz w:val="22"/>
          <w:szCs w:val="22"/>
        </w:rPr>
        <w:t xml:space="preserve"> – komponenty osłony przed promieniowaniem muszą składać się z pojedynczych elementów lub modułów połączonych w dowolnej liczbie i konfiguracji, tworząc zwartą konstrukcję zapewniającą wymagane środowisko tłumiące promieniowanie. Należy zapewnić możliwość zdemontowania i ponownego wykorzystania min. 90% elementów modułowych. Waga pojedynczego modułu nie powinna przekraczać 25kg umożliwiając ich ręczne przestawianie.</w:t>
      </w:r>
    </w:p>
    <w:p w14:paraId="1E406C8B"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b/>
          <w:bCs/>
          <w:color w:val="121212"/>
          <w:sz w:val="22"/>
          <w:szCs w:val="22"/>
        </w:rPr>
        <w:lastRenderedPageBreak/>
        <w:t>Odpowiednie łączenie poszczególnych modułów</w:t>
      </w:r>
      <w:r w:rsidRPr="00541C54">
        <w:rPr>
          <w:rFonts w:ascii="Arial" w:hAnsi="Arial" w:cs="Arial"/>
          <w:color w:val="121212"/>
          <w:sz w:val="22"/>
          <w:szCs w:val="22"/>
        </w:rPr>
        <w:t xml:space="preserve"> – wszystkie osłony modułowe przed promieniowaniem fotonowym, neutronowym i elektronowym muszą posiadać konstrukcję gwarantującą pełne połączenie krawędzi np. o profilu sinusoidy. Niedopuszczalne jest stosowanie zachodzących na siebie lub układanych na przemian punktów połączeniowych powodujących powstawanie wolnych ścieżek w linii prostej dla wiązek promieniowania. Moduły i pakiety osłonowe muszą łączyć się ze sobą, tworząc zwartą i stabilną konstrukcję.</w:t>
      </w:r>
    </w:p>
    <w:p w14:paraId="2890DFD9"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 xml:space="preserve">Właściwe tłumienie – osłona przed wszelkim promieniowaniem fotonowym, neutronowym </w:t>
      </w:r>
      <w:r w:rsidR="00B30EC2">
        <w:rPr>
          <w:rFonts w:ascii="Arial" w:hAnsi="Arial" w:cs="Arial"/>
          <w:color w:val="121212"/>
          <w:sz w:val="22"/>
          <w:szCs w:val="22"/>
        </w:rPr>
        <w:t xml:space="preserve">                 </w:t>
      </w:r>
      <w:r w:rsidRPr="00541C54">
        <w:rPr>
          <w:rFonts w:ascii="Arial" w:hAnsi="Arial" w:cs="Arial"/>
          <w:color w:val="121212"/>
          <w:sz w:val="22"/>
          <w:szCs w:val="22"/>
        </w:rPr>
        <w:t>i elektronowym, spełniająca poziomy określone przez projekt ochrony radiologicznej opracowany na potrzeby inwestycji.</w:t>
      </w:r>
    </w:p>
    <w:p w14:paraId="58E84905"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b/>
          <w:bCs/>
          <w:color w:val="121212"/>
          <w:sz w:val="22"/>
          <w:szCs w:val="22"/>
        </w:rPr>
        <w:t>Kompletna pracownia wykonana z osłon radiologicznych</w:t>
      </w:r>
      <w:r w:rsidRPr="00541C54">
        <w:rPr>
          <w:rFonts w:ascii="Arial" w:hAnsi="Arial" w:cs="Arial"/>
          <w:color w:val="121212"/>
          <w:sz w:val="22"/>
          <w:szCs w:val="22"/>
        </w:rPr>
        <w:t xml:space="preserve"> – cała konstrukcja zapewniająca osłonę przed promieniowaniem – wraz z wszystkimi powiązanymi komponentami, takimi jak drzwi osłonowe – tworząca kompletne pomieszczenie.</w:t>
      </w:r>
    </w:p>
    <w:p w14:paraId="62461FB4" w14:textId="77777777" w:rsidR="00541C54" w:rsidRPr="00541C54" w:rsidRDefault="00541C54" w:rsidP="00541C54">
      <w:pPr>
        <w:autoSpaceDE w:val="0"/>
        <w:spacing w:line="276" w:lineRule="auto"/>
        <w:jc w:val="both"/>
        <w:rPr>
          <w:rFonts w:ascii="Arial" w:hAnsi="Arial" w:cs="Arial"/>
          <w:color w:val="121212"/>
          <w:sz w:val="22"/>
          <w:szCs w:val="22"/>
        </w:rPr>
      </w:pPr>
    </w:p>
    <w:p w14:paraId="373B22E5" w14:textId="77777777" w:rsidR="00541C54" w:rsidRPr="00541C54" w:rsidRDefault="00541C54" w:rsidP="00541C54">
      <w:pPr>
        <w:autoSpaceDE w:val="0"/>
        <w:spacing w:line="276" w:lineRule="auto"/>
        <w:jc w:val="both"/>
        <w:rPr>
          <w:rFonts w:ascii="Arial" w:hAnsi="Arial" w:cs="Arial"/>
          <w:b/>
          <w:bCs/>
          <w:color w:val="121212"/>
          <w:sz w:val="22"/>
          <w:szCs w:val="22"/>
        </w:rPr>
      </w:pPr>
      <w:r w:rsidRPr="00541C54">
        <w:rPr>
          <w:rFonts w:ascii="Arial" w:hAnsi="Arial" w:cs="Arial"/>
          <w:b/>
          <w:bCs/>
          <w:color w:val="121212"/>
          <w:sz w:val="22"/>
          <w:szCs w:val="22"/>
        </w:rPr>
        <w:t>Cechy zastosowanego systemu drzwi osłonowych:</w:t>
      </w:r>
    </w:p>
    <w:p w14:paraId="72B6713F"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Pracownie cyklotronu należy wyposażyć w system drzwi chroniących przed promieniowaniem. Drzwi muszą składać się z pojedynczego skrzydła przegubowo zamocowanego do odpowiednio zaprojektowanej belki nośnej. Belka nośna powinna być osadzona na dedykowanych słupach kotwionych do posadzki lub dedykowanych mocowaniach kotwionych bezpośrednio do ściany. Belka nośna musi charakteryzować się małym ugięciem przy pełnym obciążeniu.  Drzwi muszą być osadzone na precyzyjnych łożyskach liniowych gwarantujących niski współczynnik tarcia tocznego. Konstrukcja belki i mocowań musi zapewniać pełny prześwit 1380 x 2160 mm przy pełnym otwarciu.</w:t>
      </w:r>
    </w:p>
    <w:p w14:paraId="5C2377B8"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Układ silnika i napędu drzwi należy zaprojektować specjalnie dla wymiaru i masy danych drzwi. Mechanizm napędowy musi zostać wyposażony w silnik elektryczny, precyzyjną przekładnię redukcyjną, przyciski sterowania, wyłączniki krańcowe, panel dotykowy (HMI) i inne wymagane akcesoria. Jednocześnie rozmiar i konstrukcja mechanizmu napędowego musi być odpowiednia w stosunku do obciążeń generowanych przez drzwi. System drzwiowy musi zostać zaprojektowany</w:t>
      </w:r>
      <w:r w:rsidR="00B30EC2">
        <w:rPr>
          <w:rFonts w:ascii="Arial" w:hAnsi="Arial" w:cs="Arial"/>
          <w:color w:val="121212"/>
          <w:sz w:val="22"/>
          <w:szCs w:val="22"/>
        </w:rPr>
        <w:t xml:space="preserve">  </w:t>
      </w:r>
      <w:r w:rsidRPr="00541C54">
        <w:rPr>
          <w:rFonts w:ascii="Arial" w:hAnsi="Arial" w:cs="Arial"/>
          <w:color w:val="121212"/>
          <w:sz w:val="22"/>
          <w:szCs w:val="22"/>
        </w:rPr>
        <w:t xml:space="preserve"> i zrównoważony w taki sposób, aby umożliwić bezpośrednią (ręczną) obsługę w razie awarii zasilania. Obsługa ręczna musi być możliwa bez zmiany któregokolwiek elementu. Silnik musi posiadać wysoki moment rozruchowy i musi być wyposażony w sprzężenie zwrotne, </w:t>
      </w:r>
      <w:r w:rsidR="00B30EC2">
        <w:rPr>
          <w:rFonts w:ascii="Arial" w:hAnsi="Arial" w:cs="Arial"/>
          <w:color w:val="121212"/>
          <w:sz w:val="22"/>
          <w:szCs w:val="22"/>
        </w:rPr>
        <w:t xml:space="preserve">                        </w:t>
      </w:r>
      <w:r w:rsidRPr="00541C54">
        <w:rPr>
          <w:rFonts w:ascii="Arial" w:hAnsi="Arial" w:cs="Arial"/>
          <w:color w:val="121212"/>
          <w:sz w:val="22"/>
          <w:szCs w:val="22"/>
        </w:rPr>
        <w:t>o odpowiedniej mocy i odpowiednio wysokim wyjściowym momencie obrotowym, tak aby przesuwać drzwi w obydwu kierunkach z dowolnego położenia, z prędkością około 0.2m/sekundę, bez przekraczania mocy znamionowej. Drzwi muszą otwierać się na pełną szerokość wciągu poniżej 15 sekund.</w:t>
      </w:r>
    </w:p>
    <w:p w14:paraId="57B4B52B"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color w:val="121212"/>
          <w:sz w:val="22"/>
          <w:szCs w:val="22"/>
        </w:rPr>
      </w:pPr>
      <w:r w:rsidRPr="00541C54">
        <w:rPr>
          <w:rFonts w:ascii="Arial" w:hAnsi="Arial" w:cs="Arial"/>
          <w:b/>
          <w:bCs/>
          <w:color w:val="121212"/>
          <w:sz w:val="22"/>
          <w:szCs w:val="22"/>
        </w:rPr>
        <w:t>WYMAGANIA DOTYCZĄCE ARCHITEKTURY</w:t>
      </w:r>
    </w:p>
    <w:p w14:paraId="4A971EF8" w14:textId="77777777" w:rsidR="00541C54" w:rsidRPr="00541C54" w:rsidRDefault="00541C54" w:rsidP="00541C54">
      <w:pPr>
        <w:pStyle w:val="Standard"/>
        <w:suppressAutoHyphens w:val="0"/>
        <w:autoSpaceDE w:val="0"/>
        <w:spacing w:line="276" w:lineRule="auto"/>
        <w:ind w:firstLine="567"/>
        <w:jc w:val="both"/>
        <w:textAlignment w:val="auto"/>
        <w:rPr>
          <w:rFonts w:ascii="Arial" w:hAnsi="Arial" w:cs="Arial"/>
          <w:color w:val="121212"/>
          <w:kern w:val="0"/>
          <w:sz w:val="22"/>
          <w:szCs w:val="22"/>
        </w:rPr>
      </w:pPr>
      <w:r w:rsidRPr="00541C54">
        <w:rPr>
          <w:rFonts w:ascii="Arial" w:hAnsi="Arial" w:cs="Arial"/>
          <w:color w:val="121212"/>
          <w:kern w:val="0"/>
          <w:sz w:val="22"/>
          <w:szCs w:val="22"/>
        </w:rPr>
        <w:t>Pomieszczenia pracowni cyklotronu stanowią wyodrębnioną całość funkcjonującą jako szara strefa produkcji radioizotopów. Praca techników odbywa się tutaj w systemie do 4h/dobę.</w:t>
      </w:r>
    </w:p>
    <w:p w14:paraId="228BDC99" w14:textId="77777777" w:rsidR="00541C54" w:rsidRPr="00541C54" w:rsidRDefault="00541C54" w:rsidP="00541C54">
      <w:pPr>
        <w:pStyle w:val="Standard"/>
        <w:suppressAutoHyphens w:val="0"/>
        <w:autoSpaceDE w:val="0"/>
        <w:spacing w:line="276" w:lineRule="auto"/>
        <w:ind w:firstLine="567"/>
        <w:jc w:val="both"/>
        <w:textAlignment w:val="auto"/>
        <w:rPr>
          <w:rFonts w:ascii="Arial" w:hAnsi="Arial" w:cs="Arial"/>
          <w:color w:val="121212"/>
          <w:kern w:val="0"/>
          <w:sz w:val="22"/>
          <w:szCs w:val="22"/>
        </w:rPr>
      </w:pPr>
      <w:r w:rsidRPr="00541C54">
        <w:rPr>
          <w:rFonts w:ascii="Arial" w:hAnsi="Arial" w:cs="Arial"/>
          <w:color w:val="121212"/>
          <w:kern w:val="0"/>
          <w:sz w:val="22"/>
          <w:szCs w:val="22"/>
        </w:rPr>
        <w:t>Ze względów technologicznych przewiduje się wyłącznie oświetleni sztuczne.</w:t>
      </w:r>
    </w:p>
    <w:p w14:paraId="6A9A9E84" w14:textId="77777777" w:rsidR="00541C54" w:rsidRPr="00541C54" w:rsidRDefault="00541C54" w:rsidP="00541C54">
      <w:pPr>
        <w:pStyle w:val="Standard"/>
        <w:suppressAutoHyphens w:val="0"/>
        <w:autoSpaceDE w:val="0"/>
        <w:spacing w:line="276" w:lineRule="auto"/>
        <w:ind w:firstLine="567"/>
        <w:jc w:val="both"/>
        <w:textAlignment w:val="auto"/>
        <w:rPr>
          <w:rFonts w:ascii="Arial" w:hAnsi="Arial" w:cs="Arial"/>
          <w:color w:val="121212"/>
          <w:kern w:val="0"/>
          <w:sz w:val="22"/>
          <w:szCs w:val="22"/>
        </w:rPr>
      </w:pPr>
      <w:r w:rsidRPr="00541C54">
        <w:rPr>
          <w:rFonts w:ascii="Arial" w:hAnsi="Arial" w:cs="Arial"/>
          <w:color w:val="121212"/>
          <w:kern w:val="0"/>
          <w:sz w:val="22"/>
          <w:szCs w:val="22"/>
        </w:rPr>
        <w:t>Wysokość pomieszczenia sterowni – 3,0m,</w:t>
      </w:r>
    </w:p>
    <w:p w14:paraId="48C00BFD" w14:textId="77777777" w:rsidR="00541C54" w:rsidRPr="00541C54" w:rsidRDefault="00541C54" w:rsidP="00541C54">
      <w:pPr>
        <w:pStyle w:val="Standard"/>
        <w:suppressAutoHyphens w:val="0"/>
        <w:autoSpaceDE w:val="0"/>
        <w:spacing w:line="276" w:lineRule="auto"/>
        <w:ind w:firstLine="567"/>
        <w:jc w:val="both"/>
        <w:textAlignment w:val="auto"/>
        <w:rPr>
          <w:rFonts w:ascii="Arial" w:hAnsi="Arial" w:cs="Arial"/>
          <w:color w:val="121212"/>
          <w:kern w:val="0"/>
          <w:sz w:val="22"/>
          <w:szCs w:val="22"/>
        </w:rPr>
      </w:pPr>
      <w:r w:rsidRPr="00541C54">
        <w:rPr>
          <w:rFonts w:ascii="Arial" w:hAnsi="Arial" w:cs="Arial"/>
          <w:color w:val="121212"/>
          <w:kern w:val="0"/>
          <w:sz w:val="22"/>
          <w:szCs w:val="22"/>
        </w:rPr>
        <w:t>Wysokość pomieszczenia bunkra – min.2,3m,</w:t>
      </w:r>
    </w:p>
    <w:p w14:paraId="0A98C12E" w14:textId="77777777" w:rsidR="00541C54" w:rsidRPr="00541C54" w:rsidRDefault="00541C54" w:rsidP="00541C54">
      <w:pPr>
        <w:pStyle w:val="Standard"/>
        <w:suppressAutoHyphens w:val="0"/>
        <w:autoSpaceDE w:val="0"/>
        <w:spacing w:line="276" w:lineRule="auto"/>
        <w:ind w:firstLine="567"/>
        <w:jc w:val="both"/>
        <w:textAlignment w:val="auto"/>
        <w:rPr>
          <w:rFonts w:ascii="Arial" w:hAnsi="Arial" w:cs="Arial"/>
          <w:color w:val="121212"/>
          <w:kern w:val="0"/>
          <w:sz w:val="22"/>
          <w:szCs w:val="22"/>
        </w:rPr>
      </w:pPr>
      <w:r w:rsidRPr="00541C54">
        <w:rPr>
          <w:rFonts w:ascii="Arial" w:hAnsi="Arial" w:cs="Arial"/>
          <w:color w:val="121212"/>
          <w:kern w:val="0"/>
          <w:sz w:val="22"/>
          <w:szCs w:val="22"/>
        </w:rPr>
        <w:t>Wyposażenie meblowe pomieszczeń  –  ergonomiczne i funkcjonalne.</w:t>
      </w:r>
    </w:p>
    <w:p w14:paraId="2137B424" w14:textId="77777777" w:rsidR="00541C54" w:rsidRPr="00541C54" w:rsidRDefault="00541C54" w:rsidP="00541C54">
      <w:pPr>
        <w:pStyle w:val="Standard"/>
        <w:suppressAutoHyphens w:val="0"/>
        <w:autoSpaceDE w:val="0"/>
        <w:spacing w:line="276" w:lineRule="auto"/>
        <w:ind w:firstLine="567"/>
        <w:jc w:val="both"/>
        <w:textAlignment w:val="auto"/>
        <w:rPr>
          <w:rFonts w:ascii="Arial" w:hAnsi="Arial" w:cs="Arial"/>
          <w:color w:val="121212"/>
          <w:kern w:val="0"/>
          <w:sz w:val="22"/>
          <w:szCs w:val="22"/>
        </w:rPr>
      </w:pPr>
      <w:r w:rsidRPr="00541C54">
        <w:rPr>
          <w:rFonts w:ascii="Arial" w:hAnsi="Arial" w:cs="Arial"/>
          <w:color w:val="121212"/>
          <w:kern w:val="0"/>
          <w:sz w:val="22"/>
          <w:szCs w:val="22"/>
        </w:rPr>
        <w:t xml:space="preserve"> </w:t>
      </w:r>
    </w:p>
    <w:p w14:paraId="710685EB" w14:textId="77777777" w:rsidR="00541C54" w:rsidRPr="00541C54" w:rsidRDefault="00133348"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Pr>
          <w:rFonts w:ascii="Arial" w:hAnsi="Arial" w:cs="Arial"/>
          <w:b/>
          <w:bCs/>
          <w:sz w:val="22"/>
          <w:szCs w:val="22"/>
        </w:rPr>
        <w:t>W</w:t>
      </w:r>
      <w:r w:rsidR="00541C54" w:rsidRPr="00541C54">
        <w:rPr>
          <w:rFonts w:ascii="Arial" w:hAnsi="Arial" w:cs="Arial"/>
          <w:b/>
          <w:bCs/>
          <w:sz w:val="22"/>
          <w:szCs w:val="22"/>
        </w:rPr>
        <w:t>YMAGANIA DOTYCZĄCE WYKOŃCZENIA</w:t>
      </w:r>
    </w:p>
    <w:p w14:paraId="224C7518" w14:textId="77777777" w:rsidR="00541C54" w:rsidRPr="00541C54" w:rsidRDefault="00541C54" w:rsidP="0072499A">
      <w:pPr>
        <w:pStyle w:val="Standard"/>
        <w:widowControl/>
        <w:numPr>
          <w:ilvl w:val="0"/>
          <w:numId w:val="81"/>
        </w:numPr>
        <w:spacing w:after="160" w:line="276" w:lineRule="auto"/>
        <w:jc w:val="both"/>
        <w:rPr>
          <w:rFonts w:ascii="Arial" w:hAnsi="Arial" w:cs="Arial"/>
          <w:bCs/>
          <w:sz w:val="22"/>
          <w:szCs w:val="22"/>
        </w:rPr>
      </w:pPr>
      <w:r w:rsidRPr="00541C54">
        <w:rPr>
          <w:rFonts w:ascii="Arial" w:hAnsi="Arial" w:cs="Arial"/>
          <w:bCs/>
          <w:sz w:val="22"/>
          <w:szCs w:val="22"/>
        </w:rPr>
        <w:t>Założenia ogólne</w:t>
      </w:r>
    </w:p>
    <w:p w14:paraId="6A34E2C6"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Wykonawca powinien w maksymalnym stopniu dążyć do harmonijnego nawiązania do</w:t>
      </w:r>
    </w:p>
    <w:p w14:paraId="09ECA398"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lastRenderedPageBreak/>
        <w:t>materiałów stosowanych już w budynku PET.</w:t>
      </w:r>
    </w:p>
    <w:p w14:paraId="564CB3A4"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Wszystkie materiały w zakresie wykończenia wnętrz (posadzki, ściany, sufity) powinny zostać uzgodnione i zaakceptowane przez przyszłego użytkownika.</w:t>
      </w:r>
    </w:p>
    <w:p w14:paraId="579487F9"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Zastosowane materiały i elementy wyposażenia wnętrz w pomieszczeniach powinny odznaczać się trwałością i odpornością na zużycie oraz posiadać niezbędne atesty i certyfikaty do stosowania w pomieszczeniach budynków użyteczności publicznej.</w:t>
      </w:r>
    </w:p>
    <w:p w14:paraId="78313CC9" w14:textId="77777777" w:rsidR="00541C54" w:rsidRPr="00541C54" w:rsidRDefault="00541C54" w:rsidP="00541C54">
      <w:pPr>
        <w:pStyle w:val="Standard"/>
        <w:spacing w:line="276" w:lineRule="auto"/>
        <w:jc w:val="both"/>
        <w:rPr>
          <w:rFonts w:ascii="Arial" w:hAnsi="Arial" w:cs="Arial"/>
          <w:sz w:val="22"/>
          <w:szCs w:val="22"/>
        </w:rPr>
      </w:pPr>
    </w:p>
    <w:p w14:paraId="13F5E95A" w14:textId="77777777" w:rsidR="00541C54" w:rsidRPr="00541C54" w:rsidRDefault="00541C54" w:rsidP="0072499A">
      <w:pPr>
        <w:pStyle w:val="Standard"/>
        <w:widowControl/>
        <w:numPr>
          <w:ilvl w:val="0"/>
          <w:numId w:val="81"/>
        </w:numPr>
        <w:spacing w:after="160" w:line="276" w:lineRule="auto"/>
        <w:jc w:val="both"/>
        <w:rPr>
          <w:rFonts w:ascii="Arial" w:hAnsi="Arial" w:cs="Arial"/>
          <w:bCs/>
          <w:sz w:val="22"/>
          <w:szCs w:val="22"/>
        </w:rPr>
      </w:pPr>
      <w:r w:rsidRPr="00541C54">
        <w:rPr>
          <w:rFonts w:ascii="Arial" w:hAnsi="Arial" w:cs="Arial"/>
          <w:bCs/>
          <w:sz w:val="22"/>
          <w:szCs w:val="22"/>
        </w:rPr>
        <w:t>Standard wykończenia,</w:t>
      </w:r>
    </w:p>
    <w:p w14:paraId="5C05DEC3" w14:textId="77777777" w:rsidR="00541C54" w:rsidRPr="00541C54" w:rsidRDefault="00541C54" w:rsidP="00541C54">
      <w:pPr>
        <w:pStyle w:val="Standard"/>
        <w:spacing w:line="276" w:lineRule="auto"/>
        <w:jc w:val="both"/>
        <w:rPr>
          <w:rFonts w:ascii="Arial" w:hAnsi="Arial" w:cs="Arial"/>
          <w:bCs/>
          <w:sz w:val="22"/>
          <w:szCs w:val="22"/>
          <w:u w:val="single"/>
        </w:rPr>
      </w:pPr>
      <w:r w:rsidRPr="00541C54">
        <w:rPr>
          <w:rFonts w:ascii="Arial" w:hAnsi="Arial" w:cs="Arial"/>
          <w:bCs/>
          <w:sz w:val="22"/>
          <w:szCs w:val="22"/>
          <w:u w:val="single"/>
        </w:rPr>
        <w:t>ŚCIANY DZIAŁOWE</w:t>
      </w:r>
    </w:p>
    <w:p w14:paraId="683FBA1A" w14:textId="77777777" w:rsidR="00541C54" w:rsidRPr="00541C54" w:rsidRDefault="00541C54" w:rsidP="00541C54">
      <w:pPr>
        <w:pStyle w:val="Standard"/>
        <w:spacing w:line="276" w:lineRule="auto"/>
        <w:jc w:val="both"/>
        <w:rPr>
          <w:rFonts w:ascii="Arial" w:hAnsi="Arial" w:cs="Arial"/>
          <w:bCs/>
          <w:sz w:val="22"/>
          <w:szCs w:val="22"/>
        </w:rPr>
      </w:pPr>
      <w:r w:rsidRPr="00541C54">
        <w:rPr>
          <w:rFonts w:ascii="Arial" w:hAnsi="Arial" w:cs="Arial"/>
          <w:bCs/>
          <w:sz w:val="22"/>
          <w:szCs w:val="22"/>
        </w:rPr>
        <w:t>Standardowa grubość ściany: od 10 do 15 cm lub grubsza,</w:t>
      </w:r>
    </w:p>
    <w:p w14:paraId="6FD35A6C" w14:textId="77777777" w:rsidR="00541C54" w:rsidRPr="00541C54" w:rsidRDefault="00541C54" w:rsidP="00541C54">
      <w:pPr>
        <w:pStyle w:val="Standard"/>
        <w:spacing w:line="276" w:lineRule="auto"/>
        <w:jc w:val="both"/>
        <w:rPr>
          <w:rFonts w:ascii="Arial" w:hAnsi="Arial" w:cs="Arial"/>
          <w:bCs/>
          <w:sz w:val="22"/>
          <w:szCs w:val="22"/>
        </w:rPr>
      </w:pPr>
      <w:r w:rsidRPr="00541C54">
        <w:rPr>
          <w:rFonts w:ascii="Arial" w:hAnsi="Arial" w:cs="Arial"/>
          <w:bCs/>
          <w:sz w:val="22"/>
          <w:szCs w:val="22"/>
        </w:rPr>
        <w:t>Stelaż stalowy grubości: od 5 do 10 cm</w:t>
      </w:r>
    </w:p>
    <w:p w14:paraId="1A40DF6B" w14:textId="77777777" w:rsidR="00541C54" w:rsidRPr="00541C54" w:rsidRDefault="00541C54" w:rsidP="00541C54">
      <w:pPr>
        <w:pStyle w:val="Standard"/>
        <w:spacing w:line="276" w:lineRule="auto"/>
        <w:jc w:val="both"/>
        <w:rPr>
          <w:rFonts w:ascii="Arial" w:hAnsi="Arial" w:cs="Arial"/>
          <w:bCs/>
          <w:sz w:val="22"/>
          <w:szCs w:val="22"/>
        </w:rPr>
      </w:pPr>
      <w:r w:rsidRPr="00541C54">
        <w:rPr>
          <w:rFonts w:ascii="Arial" w:hAnsi="Arial" w:cs="Arial"/>
          <w:bCs/>
          <w:sz w:val="22"/>
          <w:szCs w:val="22"/>
        </w:rPr>
        <w:t xml:space="preserve">Dwie warstwy z płyt GKB lub GKF z każdej strony z warstwą wełny mineralnej (gr. 5-10 cm) </w:t>
      </w:r>
      <w:r w:rsidR="00B30EC2">
        <w:rPr>
          <w:rFonts w:ascii="Arial" w:hAnsi="Arial" w:cs="Arial"/>
          <w:bCs/>
          <w:sz w:val="22"/>
          <w:szCs w:val="22"/>
        </w:rPr>
        <w:t xml:space="preserve">                  </w:t>
      </w:r>
      <w:r w:rsidRPr="00541C54">
        <w:rPr>
          <w:rFonts w:ascii="Arial" w:hAnsi="Arial" w:cs="Arial"/>
          <w:bCs/>
          <w:sz w:val="22"/>
          <w:szCs w:val="22"/>
        </w:rPr>
        <w:t>w grubości stelaża. W przypadku zwiększonej izolacyjności akustycznej, grubość ściany powinna być zgodna z wytycznymi projektu akustycznego.</w:t>
      </w:r>
    </w:p>
    <w:p w14:paraId="45C7BADA" w14:textId="77777777" w:rsidR="00541C54" w:rsidRPr="00541C54" w:rsidRDefault="00541C54" w:rsidP="00541C54">
      <w:pPr>
        <w:autoSpaceDE w:val="0"/>
        <w:spacing w:line="276" w:lineRule="auto"/>
        <w:jc w:val="both"/>
        <w:rPr>
          <w:rFonts w:ascii="Arial" w:hAnsi="Arial" w:cs="Arial"/>
          <w:sz w:val="22"/>
          <w:szCs w:val="22"/>
        </w:rPr>
      </w:pPr>
      <w:r w:rsidRPr="00541C54">
        <w:rPr>
          <w:rFonts w:ascii="Arial" w:hAnsi="Arial" w:cs="Arial"/>
          <w:sz w:val="22"/>
          <w:szCs w:val="22"/>
        </w:rPr>
        <w:t>Należy zwrócić szczególną uwagę na miejsca połączeń ścian nowych i istniejących. Połączenia ścian – nie powinny być widoczne.</w:t>
      </w:r>
    </w:p>
    <w:p w14:paraId="1A5812C4" w14:textId="77777777" w:rsidR="00541C54" w:rsidRPr="00541C54" w:rsidRDefault="00541C54" w:rsidP="00541C54">
      <w:pPr>
        <w:autoSpaceDE w:val="0"/>
        <w:spacing w:line="276" w:lineRule="auto"/>
        <w:jc w:val="both"/>
        <w:rPr>
          <w:rFonts w:ascii="Arial" w:hAnsi="Arial" w:cs="Arial"/>
          <w:sz w:val="22"/>
          <w:szCs w:val="22"/>
        </w:rPr>
      </w:pPr>
    </w:p>
    <w:p w14:paraId="3FD4AD50" w14:textId="77777777" w:rsidR="00541C54" w:rsidRPr="00541C54" w:rsidRDefault="00541C54" w:rsidP="00541C54">
      <w:pPr>
        <w:pStyle w:val="Standard"/>
        <w:spacing w:line="276" w:lineRule="auto"/>
        <w:jc w:val="both"/>
        <w:rPr>
          <w:rFonts w:ascii="Arial" w:hAnsi="Arial" w:cs="Arial"/>
          <w:bCs/>
          <w:sz w:val="22"/>
          <w:szCs w:val="22"/>
          <w:u w:val="single"/>
        </w:rPr>
      </w:pPr>
      <w:r w:rsidRPr="00541C54">
        <w:rPr>
          <w:rFonts w:ascii="Arial" w:hAnsi="Arial" w:cs="Arial"/>
          <w:bCs/>
          <w:sz w:val="22"/>
          <w:szCs w:val="22"/>
          <w:u w:val="single"/>
        </w:rPr>
        <w:t>POWŁOKI MALARSKIE</w:t>
      </w:r>
    </w:p>
    <w:p w14:paraId="5D09B42C" w14:textId="77777777" w:rsidR="00541C54" w:rsidRPr="00541C54" w:rsidRDefault="00541C54" w:rsidP="00541C54">
      <w:pPr>
        <w:autoSpaceDE w:val="0"/>
        <w:spacing w:line="276" w:lineRule="auto"/>
        <w:jc w:val="both"/>
        <w:rPr>
          <w:rFonts w:ascii="Arial" w:hAnsi="Arial" w:cs="Arial"/>
          <w:sz w:val="22"/>
          <w:szCs w:val="22"/>
        </w:rPr>
      </w:pPr>
      <w:r w:rsidRPr="00541C54">
        <w:rPr>
          <w:rFonts w:ascii="Arial" w:hAnsi="Arial" w:cs="Arial"/>
          <w:sz w:val="22"/>
          <w:szCs w:val="22"/>
        </w:rPr>
        <w:t>Podłoże przygotować i zagruntować.</w:t>
      </w:r>
    </w:p>
    <w:p w14:paraId="5851DB38" w14:textId="77777777" w:rsidR="00541C54" w:rsidRPr="00541C54" w:rsidRDefault="00541C54" w:rsidP="00541C54">
      <w:pPr>
        <w:autoSpaceDE w:val="0"/>
        <w:spacing w:line="276" w:lineRule="auto"/>
        <w:jc w:val="both"/>
        <w:rPr>
          <w:rFonts w:ascii="Arial" w:hAnsi="Arial" w:cs="Arial"/>
          <w:sz w:val="22"/>
          <w:szCs w:val="22"/>
        </w:rPr>
      </w:pPr>
      <w:r w:rsidRPr="00541C54">
        <w:rPr>
          <w:rFonts w:ascii="Arial" w:hAnsi="Arial" w:cs="Arial"/>
          <w:sz w:val="22"/>
          <w:szCs w:val="22"/>
        </w:rPr>
        <w:t>Sugerowana farba silikonowa, kolory jasne uzgodnione z Zamawiającym.</w:t>
      </w:r>
    </w:p>
    <w:p w14:paraId="5753C803" w14:textId="77777777" w:rsidR="00541C54" w:rsidRPr="00541C54" w:rsidRDefault="00541C54" w:rsidP="00541C54">
      <w:pPr>
        <w:autoSpaceDE w:val="0"/>
        <w:spacing w:line="276" w:lineRule="auto"/>
        <w:jc w:val="both"/>
        <w:rPr>
          <w:rFonts w:ascii="Arial" w:hAnsi="Arial" w:cs="Arial"/>
          <w:sz w:val="22"/>
          <w:szCs w:val="22"/>
        </w:rPr>
      </w:pPr>
      <w:r w:rsidRPr="00541C54">
        <w:rPr>
          <w:rFonts w:ascii="Arial" w:hAnsi="Arial" w:cs="Arial"/>
          <w:sz w:val="22"/>
          <w:szCs w:val="22"/>
        </w:rPr>
        <w:t>Malować dwukrotne zgodnie z kartą charakterystyki produktu.</w:t>
      </w:r>
    </w:p>
    <w:p w14:paraId="442CFEAB" w14:textId="77777777" w:rsidR="00541C54" w:rsidRPr="00541C54" w:rsidRDefault="00541C54" w:rsidP="00541C54">
      <w:pPr>
        <w:autoSpaceDE w:val="0"/>
        <w:spacing w:line="276" w:lineRule="auto"/>
        <w:jc w:val="both"/>
        <w:rPr>
          <w:rFonts w:ascii="Arial" w:hAnsi="Arial" w:cs="Arial"/>
          <w:sz w:val="22"/>
          <w:szCs w:val="22"/>
        </w:rPr>
      </w:pPr>
      <w:r w:rsidRPr="00541C54">
        <w:rPr>
          <w:rFonts w:ascii="Arial" w:hAnsi="Arial" w:cs="Arial"/>
          <w:sz w:val="22"/>
          <w:szCs w:val="22"/>
        </w:rPr>
        <w:t>Nie odpuszczalne są pęcherze, łuszczenia.</w:t>
      </w:r>
    </w:p>
    <w:p w14:paraId="0D32CF53" w14:textId="77777777" w:rsidR="00541C54" w:rsidRPr="00541C54" w:rsidRDefault="00541C54" w:rsidP="00541C54">
      <w:pPr>
        <w:autoSpaceDE w:val="0"/>
        <w:spacing w:line="276" w:lineRule="auto"/>
        <w:jc w:val="both"/>
        <w:rPr>
          <w:rFonts w:ascii="Arial" w:hAnsi="Arial" w:cs="Arial"/>
          <w:sz w:val="22"/>
          <w:szCs w:val="22"/>
        </w:rPr>
      </w:pPr>
      <w:r w:rsidRPr="00541C54">
        <w:rPr>
          <w:rFonts w:ascii="Arial" w:hAnsi="Arial" w:cs="Arial"/>
          <w:sz w:val="22"/>
          <w:szCs w:val="22"/>
        </w:rPr>
        <w:t>Barwa winna być jednolita na całej powierzchni.</w:t>
      </w:r>
    </w:p>
    <w:p w14:paraId="71485786" w14:textId="77777777" w:rsidR="00541C54" w:rsidRPr="00541C54" w:rsidRDefault="00541C54" w:rsidP="00541C54">
      <w:pPr>
        <w:autoSpaceDE w:val="0"/>
        <w:jc w:val="both"/>
        <w:rPr>
          <w:rFonts w:ascii="Arial" w:hAnsi="Arial" w:cs="Arial"/>
          <w:bCs/>
          <w:sz w:val="22"/>
          <w:szCs w:val="22"/>
        </w:rPr>
      </w:pPr>
    </w:p>
    <w:p w14:paraId="7F52AE9B" w14:textId="77777777" w:rsidR="00541C54" w:rsidRPr="00541C54" w:rsidRDefault="00541C54" w:rsidP="00541C54">
      <w:pPr>
        <w:pStyle w:val="Standard"/>
        <w:spacing w:line="276" w:lineRule="auto"/>
        <w:jc w:val="both"/>
        <w:rPr>
          <w:rFonts w:ascii="Arial" w:hAnsi="Arial" w:cs="Arial"/>
          <w:bCs/>
          <w:sz w:val="22"/>
          <w:szCs w:val="22"/>
          <w:u w:val="single"/>
        </w:rPr>
      </w:pPr>
      <w:r w:rsidRPr="00541C54">
        <w:rPr>
          <w:rFonts w:ascii="Arial" w:hAnsi="Arial" w:cs="Arial"/>
          <w:bCs/>
          <w:sz w:val="22"/>
          <w:szCs w:val="22"/>
          <w:u w:val="single"/>
        </w:rPr>
        <w:t>POSADZKI</w:t>
      </w:r>
      <w:r w:rsidRPr="00541C54">
        <w:rPr>
          <w:rFonts w:ascii="Arial" w:hAnsi="Arial" w:cs="Arial"/>
          <w:bCs/>
          <w:sz w:val="22"/>
          <w:szCs w:val="22"/>
        </w:rPr>
        <w:tab/>
      </w:r>
    </w:p>
    <w:p w14:paraId="22016520"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 xml:space="preserve">W pomieszczeniach wykonać posadzki z wykładzin PCV homogenicznych, układanych z rolki </w:t>
      </w:r>
      <w:r w:rsidR="00B30EC2">
        <w:rPr>
          <w:rFonts w:ascii="Arial" w:hAnsi="Arial" w:cs="Arial"/>
          <w:sz w:val="22"/>
          <w:szCs w:val="22"/>
        </w:rPr>
        <w:t xml:space="preserve">             </w:t>
      </w:r>
      <w:r w:rsidRPr="00541C54">
        <w:rPr>
          <w:rFonts w:ascii="Arial" w:hAnsi="Arial" w:cs="Arial"/>
          <w:sz w:val="22"/>
          <w:szCs w:val="22"/>
        </w:rPr>
        <w:t xml:space="preserve">z wywinięciem cokołu na ściany na wys. 10cm. Stosować wykładziny przewodzące, zgodnie </w:t>
      </w:r>
      <w:r w:rsidR="00B30EC2">
        <w:rPr>
          <w:rFonts w:ascii="Arial" w:hAnsi="Arial" w:cs="Arial"/>
          <w:sz w:val="22"/>
          <w:szCs w:val="22"/>
        </w:rPr>
        <w:t xml:space="preserve">            </w:t>
      </w:r>
      <w:r w:rsidRPr="00541C54">
        <w:rPr>
          <w:rFonts w:ascii="Arial" w:hAnsi="Arial" w:cs="Arial"/>
          <w:sz w:val="22"/>
          <w:szCs w:val="22"/>
        </w:rPr>
        <w:t>z wymaganiami dostawcy systemu cyklotronu.</w:t>
      </w:r>
    </w:p>
    <w:p w14:paraId="2A9136FF" w14:textId="77777777" w:rsidR="00541C54" w:rsidRPr="00541C54" w:rsidRDefault="00541C54" w:rsidP="00541C54">
      <w:pPr>
        <w:pStyle w:val="Standard"/>
        <w:spacing w:line="276" w:lineRule="auto"/>
        <w:jc w:val="both"/>
        <w:rPr>
          <w:rFonts w:ascii="Arial" w:hAnsi="Arial" w:cs="Arial"/>
          <w:sz w:val="22"/>
          <w:szCs w:val="22"/>
          <w:u w:val="single"/>
        </w:rPr>
      </w:pPr>
      <w:r w:rsidRPr="00541C54">
        <w:rPr>
          <w:rFonts w:ascii="Arial" w:hAnsi="Arial" w:cs="Arial"/>
          <w:sz w:val="22"/>
          <w:szCs w:val="22"/>
          <w:u w:val="single"/>
        </w:rPr>
        <w:t>SUFITY</w:t>
      </w:r>
    </w:p>
    <w:p w14:paraId="1FF79B39"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 xml:space="preserve">Systemowe sufity podwieszone, na konstrukcji aluminiowej widocznej, panel z wełny mineralnej </w:t>
      </w:r>
      <w:r w:rsidR="00B30EC2">
        <w:rPr>
          <w:rFonts w:ascii="Arial" w:hAnsi="Arial" w:cs="Arial"/>
          <w:sz w:val="22"/>
          <w:szCs w:val="22"/>
        </w:rPr>
        <w:t xml:space="preserve">               </w:t>
      </w:r>
      <w:r w:rsidRPr="00541C54">
        <w:rPr>
          <w:rFonts w:ascii="Arial" w:hAnsi="Arial" w:cs="Arial"/>
          <w:sz w:val="22"/>
          <w:szCs w:val="22"/>
        </w:rPr>
        <w:t>o wym. 60X60cm. W pomieszczeniach o podwyższonym poziomie emisji dźwięków zastosować panel o wyższych parametrach tłumienia hałasu.</w:t>
      </w:r>
    </w:p>
    <w:p w14:paraId="790A913A" w14:textId="77777777" w:rsidR="00541C54" w:rsidRPr="00541C54" w:rsidRDefault="00541C54" w:rsidP="00541C54">
      <w:pPr>
        <w:pStyle w:val="Standard"/>
        <w:spacing w:line="276" w:lineRule="auto"/>
        <w:jc w:val="both"/>
        <w:rPr>
          <w:rFonts w:ascii="Arial" w:hAnsi="Arial" w:cs="Arial"/>
          <w:sz w:val="22"/>
          <w:szCs w:val="22"/>
          <w:u w:val="single"/>
        </w:rPr>
      </w:pPr>
      <w:r w:rsidRPr="00541C54">
        <w:rPr>
          <w:rFonts w:ascii="Arial" w:hAnsi="Arial" w:cs="Arial"/>
          <w:sz w:val="22"/>
          <w:szCs w:val="22"/>
          <w:u w:val="single"/>
        </w:rPr>
        <w:t>STOLARKA I ŚLUSARKA DRZWIOWA</w:t>
      </w:r>
    </w:p>
    <w:p w14:paraId="25724EC4"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Drzwi pomieszczenia technicznego płytowe laminowane, w ościeżnicach stalowych malowanych proszkowo, skrzydło o podwyższonej izolacyjności akustycznej.</w:t>
      </w:r>
    </w:p>
    <w:p w14:paraId="2D446FE0"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Na drodze transportu cyklotronu drzwi dwuskrzydłowe o min. wymiarach w świetle ościeżnicy 140 cm x 220 cm. Skrzydło pierwszej kolejności otwierania – 90cm (nie dotyczy automatycznych drzwi osłonowych do pom. Cyklotronu).</w:t>
      </w:r>
    </w:p>
    <w:p w14:paraId="3584A078" w14:textId="77777777" w:rsidR="00541C54" w:rsidRPr="00541C54" w:rsidRDefault="00541C54" w:rsidP="00541C54">
      <w:pPr>
        <w:pStyle w:val="Standard"/>
        <w:spacing w:line="276" w:lineRule="auto"/>
        <w:jc w:val="both"/>
        <w:rPr>
          <w:rFonts w:ascii="Arial" w:hAnsi="Arial" w:cs="Arial"/>
          <w:sz w:val="22"/>
          <w:szCs w:val="22"/>
        </w:rPr>
      </w:pPr>
    </w:p>
    <w:p w14:paraId="3C0CE8FF"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u w:val="single"/>
        </w:rPr>
        <w:t>WYPOSAŻENIE MEBLOWE</w:t>
      </w:r>
      <w:r w:rsidRPr="00541C54">
        <w:rPr>
          <w:rFonts w:ascii="Arial" w:hAnsi="Arial" w:cs="Arial"/>
          <w:sz w:val="22"/>
          <w:szCs w:val="22"/>
        </w:rPr>
        <w:tab/>
      </w:r>
    </w:p>
    <w:p w14:paraId="56534A77"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 xml:space="preserve">Blat roboczy do wykonywania czynności serwisowych, 2 </w:t>
      </w:r>
      <w:proofErr w:type="spellStart"/>
      <w:r w:rsidRPr="00541C54">
        <w:rPr>
          <w:rFonts w:ascii="Arial" w:hAnsi="Arial" w:cs="Arial"/>
          <w:sz w:val="22"/>
          <w:szCs w:val="22"/>
        </w:rPr>
        <w:t>kontenerki</w:t>
      </w:r>
      <w:proofErr w:type="spellEnd"/>
      <w:r w:rsidRPr="00541C54">
        <w:rPr>
          <w:rFonts w:ascii="Arial" w:hAnsi="Arial" w:cs="Arial"/>
          <w:sz w:val="22"/>
          <w:szCs w:val="22"/>
        </w:rPr>
        <w:t xml:space="preserve"> mobilne z szufladami, 2 fotele pracownicze mobilne, 3 regały stalowe z półkami z płyt meblowych, szafa osłonna do zużytych tarcz.</w:t>
      </w:r>
    </w:p>
    <w:p w14:paraId="545C8A2D"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WYMAGANIA DOTYCZACE KONSTRUKCJI</w:t>
      </w:r>
    </w:p>
    <w:p w14:paraId="7D2DBD1B" w14:textId="77777777" w:rsidR="00541C54" w:rsidRPr="00541C54" w:rsidRDefault="00541C54" w:rsidP="00541C54">
      <w:pPr>
        <w:pStyle w:val="Standard"/>
        <w:suppressAutoHyphens w:val="0"/>
        <w:autoSpaceDE w:val="0"/>
        <w:spacing w:line="276" w:lineRule="auto"/>
        <w:ind w:firstLine="567"/>
        <w:jc w:val="both"/>
        <w:textAlignment w:val="auto"/>
        <w:rPr>
          <w:rFonts w:ascii="Arial" w:hAnsi="Arial" w:cs="Arial"/>
          <w:bCs/>
          <w:color w:val="121212"/>
          <w:kern w:val="0"/>
          <w:sz w:val="22"/>
          <w:szCs w:val="22"/>
          <w:u w:val="single"/>
        </w:rPr>
      </w:pPr>
      <w:r w:rsidRPr="00541C54">
        <w:rPr>
          <w:rFonts w:ascii="Arial" w:hAnsi="Arial" w:cs="Arial"/>
          <w:bCs/>
          <w:color w:val="121212"/>
          <w:kern w:val="0"/>
          <w:sz w:val="22"/>
          <w:szCs w:val="22"/>
          <w:u w:val="single"/>
        </w:rPr>
        <w:t>BUNKIER CYKLOTRONU</w:t>
      </w:r>
    </w:p>
    <w:p w14:paraId="5EBCB010"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lastRenderedPageBreak/>
        <w:t>Rozwiązanie techniczne posadowienia, obudowy osłonnej cyklotronu oraz drzwi osłonnych, przesuwnych z napędem, nie mogą wpływać na istniejącą konstrukcję budynku, powodując przemieszczenia lub zarysowania.</w:t>
      </w:r>
    </w:p>
    <w:p w14:paraId="07BB4E60"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Konstrukcja posadzek na drogach transportu elementów systemu cyklotronu musi zapewniać ich wytrzymałość i stabilność.</w:t>
      </w:r>
    </w:p>
    <w:p w14:paraId="37BA7651" w14:textId="77777777" w:rsidR="00541C54" w:rsidRPr="00541C54" w:rsidRDefault="00541C54" w:rsidP="00541C54">
      <w:pPr>
        <w:autoSpaceDE w:val="0"/>
        <w:spacing w:line="276" w:lineRule="auto"/>
        <w:ind w:firstLine="567"/>
        <w:jc w:val="both"/>
        <w:rPr>
          <w:rFonts w:ascii="Arial" w:hAnsi="Arial" w:cs="Arial"/>
          <w:color w:val="121212"/>
          <w:sz w:val="22"/>
          <w:szCs w:val="22"/>
        </w:rPr>
      </w:pPr>
    </w:p>
    <w:p w14:paraId="0759D92C"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 </w:t>
      </w:r>
      <w:r w:rsidRPr="00541C54">
        <w:rPr>
          <w:rFonts w:ascii="Arial" w:hAnsi="Arial" w:cs="Arial"/>
          <w:bCs/>
          <w:color w:val="121212"/>
          <w:sz w:val="22"/>
          <w:szCs w:val="22"/>
          <w:u w:val="single"/>
        </w:rPr>
        <w:t>MAGAZYN GAZÓW TECHNICZNYCH</w:t>
      </w:r>
    </w:p>
    <w:p w14:paraId="1CED1500" w14:textId="77777777" w:rsidR="00541C54" w:rsidRPr="00541C54" w:rsidRDefault="00541C54" w:rsidP="00541C54">
      <w:pPr>
        <w:pStyle w:val="Standard"/>
        <w:suppressAutoHyphens w:val="0"/>
        <w:autoSpaceDE w:val="0"/>
        <w:spacing w:line="276" w:lineRule="auto"/>
        <w:ind w:firstLine="567"/>
        <w:jc w:val="both"/>
        <w:textAlignment w:val="auto"/>
        <w:rPr>
          <w:rFonts w:ascii="Arial" w:hAnsi="Arial" w:cs="Arial"/>
          <w:bCs/>
          <w:color w:val="121212"/>
          <w:kern w:val="0"/>
          <w:sz w:val="22"/>
          <w:szCs w:val="22"/>
        </w:rPr>
      </w:pPr>
      <w:r w:rsidRPr="00541C54">
        <w:rPr>
          <w:rFonts w:ascii="Arial" w:hAnsi="Arial" w:cs="Arial"/>
          <w:bCs/>
          <w:color w:val="121212"/>
          <w:kern w:val="0"/>
          <w:sz w:val="22"/>
          <w:szCs w:val="22"/>
        </w:rPr>
        <w:t xml:space="preserve">Pomieszczenie obudować w sposób umożliwiający odciążenie konstrukcji na wypadek wybuchu.  Ściany oddzielające pomieszczenie zagrożone wybuchem od innych pomieszczeń powinny być odporne na parcie o wartości 15 </w:t>
      </w:r>
      <w:proofErr w:type="spellStart"/>
      <w:r w:rsidRPr="00541C54">
        <w:rPr>
          <w:rFonts w:ascii="Arial" w:hAnsi="Arial" w:cs="Arial"/>
          <w:bCs/>
          <w:color w:val="121212"/>
          <w:kern w:val="0"/>
          <w:sz w:val="22"/>
          <w:szCs w:val="22"/>
        </w:rPr>
        <w:t>kN</w:t>
      </w:r>
      <w:proofErr w:type="spellEnd"/>
      <w:r w:rsidRPr="00541C54">
        <w:rPr>
          <w:rFonts w:ascii="Arial" w:hAnsi="Arial" w:cs="Arial"/>
          <w:bCs/>
          <w:color w:val="121212"/>
          <w:kern w:val="0"/>
          <w:sz w:val="22"/>
          <w:szCs w:val="22"/>
        </w:rPr>
        <w:t>/m</w:t>
      </w:r>
      <w:r w:rsidRPr="00541C54">
        <w:rPr>
          <w:rFonts w:ascii="Arial" w:hAnsi="Arial" w:cs="Arial"/>
          <w:bCs/>
          <w:color w:val="121212"/>
          <w:kern w:val="0"/>
          <w:position w:val="7"/>
          <w:sz w:val="22"/>
          <w:szCs w:val="22"/>
        </w:rPr>
        <w:t>2</w:t>
      </w:r>
      <w:r w:rsidRPr="00541C54">
        <w:rPr>
          <w:rFonts w:ascii="Arial" w:hAnsi="Arial" w:cs="Arial"/>
          <w:bCs/>
          <w:color w:val="121212"/>
          <w:kern w:val="0"/>
          <w:sz w:val="22"/>
          <w:szCs w:val="22"/>
        </w:rPr>
        <w:t xml:space="preserve"> (15 </w:t>
      </w:r>
      <w:proofErr w:type="spellStart"/>
      <w:r w:rsidRPr="00541C54">
        <w:rPr>
          <w:rFonts w:ascii="Arial" w:hAnsi="Arial" w:cs="Arial"/>
          <w:bCs/>
          <w:color w:val="121212"/>
          <w:kern w:val="0"/>
          <w:sz w:val="22"/>
          <w:szCs w:val="22"/>
        </w:rPr>
        <w:t>kPa</w:t>
      </w:r>
      <w:proofErr w:type="spellEnd"/>
      <w:r w:rsidRPr="00541C54">
        <w:rPr>
          <w:rFonts w:ascii="Arial" w:hAnsi="Arial" w:cs="Arial"/>
          <w:bCs/>
          <w:color w:val="121212"/>
          <w:kern w:val="0"/>
          <w:sz w:val="22"/>
          <w:szCs w:val="22"/>
        </w:rPr>
        <w:t>).</w:t>
      </w:r>
    </w:p>
    <w:p w14:paraId="4E4B5453"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bookmarkStart w:id="8" w:name="_Hlk169686593"/>
      <w:r w:rsidRPr="00541C54">
        <w:rPr>
          <w:rFonts w:ascii="Arial" w:hAnsi="Arial" w:cs="Arial"/>
          <w:b/>
          <w:bCs/>
          <w:sz w:val="22"/>
          <w:szCs w:val="22"/>
        </w:rPr>
        <w:t>WYMAGANIA DOTYCZACE INSTALACJI SANITARNYCH</w:t>
      </w:r>
    </w:p>
    <w:p w14:paraId="3AEEDE40"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Dla pomieszczeń Pracowni Izotopowej rekomenduje się instalację wentylacji mechanicznej </w:t>
      </w:r>
      <w:proofErr w:type="spellStart"/>
      <w:r w:rsidRPr="00541C54">
        <w:rPr>
          <w:rFonts w:ascii="Arial" w:hAnsi="Arial" w:cs="Arial"/>
          <w:color w:val="121212"/>
          <w:sz w:val="22"/>
          <w:szCs w:val="22"/>
        </w:rPr>
        <w:t>nawiewno</w:t>
      </w:r>
      <w:proofErr w:type="spellEnd"/>
      <w:r w:rsidRPr="00541C54">
        <w:rPr>
          <w:rFonts w:ascii="Arial" w:hAnsi="Arial" w:cs="Arial"/>
          <w:color w:val="121212"/>
          <w:sz w:val="22"/>
          <w:szCs w:val="22"/>
        </w:rPr>
        <w:t>-wywiewnej z wykorzystaniem centrali wentylacyjnej z glikolowym odzyskiem ciepła zapewniającej całkowity rozdział powietrza nawiewanego i wywiewanego zabezpieczaj</w:t>
      </w:r>
      <w:bookmarkEnd w:id="8"/>
      <w:r w:rsidRPr="00541C54">
        <w:rPr>
          <w:rFonts w:ascii="Arial" w:hAnsi="Arial" w:cs="Arial"/>
          <w:color w:val="121212"/>
          <w:sz w:val="22"/>
          <w:szCs w:val="22"/>
        </w:rPr>
        <w:t>ący przed skażeniem. Centrala powinna być urządzeniem o możliwości pełnej klimatyzacji, tj. umożliwiać ogrzewanie, chłodzenie, osuszanie i nawilżanie powietrza nawiewanego dla uzyskania komfortowych parametrów wymaganych w pomieszczeniach.</w:t>
      </w:r>
    </w:p>
    <w:p w14:paraId="78D11EE1"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Zalecane założenia cieplno-wilgotnościowe dla obliczeń projektowych:</w:t>
      </w:r>
    </w:p>
    <w:p w14:paraId="099A9195" w14:textId="77777777" w:rsidR="00541C54" w:rsidRPr="00541C54" w:rsidRDefault="00541C54" w:rsidP="00541C54">
      <w:pPr>
        <w:pStyle w:val="APNormalny"/>
        <w:rPr>
          <w:rFonts w:ascii="Arial" w:hAnsi="Arial" w:cs="Arial"/>
          <w:b/>
          <w:bCs/>
          <w:sz w:val="22"/>
          <w:szCs w:val="22"/>
          <w:lang w:eastAsia="pl-PL"/>
        </w:rPr>
      </w:pPr>
      <w:r w:rsidRPr="00541C54">
        <w:rPr>
          <w:rFonts w:ascii="Arial" w:hAnsi="Arial" w:cs="Arial"/>
          <w:b/>
          <w:bCs/>
          <w:sz w:val="22"/>
          <w:szCs w:val="22"/>
          <w:lang w:eastAsia="pl-PL"/>
        </w:rPr>
        <w:t>Parametry powietrza zewnętrznego:</w:t>
      </w:r>
    </w:p>
    <w:p w14:paraId="09CFADB7" w14:textId="77777777" w:rsidR="00541C54" w:rsidRPr="00541C54" w:rsidRDefault="00541C54" w:rsidP="00541C54">
      <w:pPr>
        <w:pStyle w:val="APNormalny"/>
        <w:rPr>
          <w:rFonts w:ascii="Arial" w:hAnsi="Arial" w:cs="Arial"/>
          <w:iCs/>
          <w:sz w:val="22"/>
          <w:szCs w:val="22"/>
          <w:u w:val="single"/>
          <w:lang w:eastAsia="pl-PL"/>
        </w:rPr>
      </w:pPr>
      <w:r w:rsidRPr="00541C54">
        <w:rPr>
          <w:rFonts w:ascii="Arial" w:hAnsi="Arial" w:cs="Arial"/>
          <w:iCs/>
          <w:sz w:val="22"/>
          <w:szCs w:val="22"/>
          <w:u w:val="single"/>
          <w:lang w:eastAsia="pl-PL"/>
        </w:rPr>
        <w:t>ZIMA</w:t>
      </w:r>
      <w:r w:rsidRPr="00541C54">
        <w:rPr>
          <w:rFonts w:ascii="Arial" w:hAnsi="Arial" w:cs="Arial"/>
          <w:iCs/>
          <w:sz w:val="22"/>
          <w:szCs w:val="22"/>
          <w:u w:val="single"/>
          <w:lang w:eastAsia="pl-PL"/>
        </w:rPr>
        <w:tab/>
      </w:r>
      <w:r w:rsidRPr="00541C54">
        <w:rPr>
          <w:rFonts w:ascii="Arial" w:hAnsi="Arial" w:cs="Arial"/>
          <w:iCs/>
          <w:sz w:val="22"/>
          <w:szCs w:val="22"/>
          <w:u w:val="single"/>
          <w:lang w:eastAsia="pl-PL"/>
        </w:rPr>
        <w:tab/>
        <w:t>wg Załącznika Krajowego NB1 do PN-EN-12831</w:t>
      </w:r>
    </w:p>
    <w:p w14:paraId="7F47FBE0" w14:textId="77777777" w:rsidR="00541C54" w:rsidRPr="00541C54" w:rsidRDefault="00541C54" w:rsidP="00541C54">
      <w:pPr>
        <w:pStyle w:val="APNormalny"/>
        <w:rPr>
          <w:rFonts w:ascii="Arial" w:hAnsi="Arial" w:cs="Arial"/>
          <w:sz w:val="22"/>
          <w:szCs w:val="22"/>
        </w:rPr>
      </w:pPr>
      <w:r w:rsidRPr="00541C54">
        <w:rPr>
          <w:rFonts w:ascii="Arial" w:hAnsi="Arial" w:cs="Arial"/>
          <w:sz w:val="22"/>
          <w:szCs w:val="22"/>
          <w:lang w:eastAsia="pl-PL"/>
        </w:rPr>
        <w:t>- temperatura zewnętrzna</w:t>
      </w:r>
      <w:r w:rsidRPr="00541C54">
        <w:rPr>
          <w:rFonts w:ascii="Arial" w:hAnsi="Arial" w:cs="Arial"/>
          <w:sz w:val="22"/>
          <w:szCs w:val="22"/>
          <w:lang w:eastAsia="pl-PL"/>
        </w:rPr>
        <w:tab/>
      </w:r>
      <w:r w:rsidRPr="00541C54">
        <w:rPr>
          <w:rFonts w:ascii="Arial" w:hAnsi="Arial" w:cs="Arial"/>
          <w:sz w:val="22"/>
          <w:szCs w:val="22"/>
          <w:lang w:eastAsia="pl-PL"/>
        </w:rPr>
        <w:tab/>
      </w:r>
      <w:proofErr w:type="spellStart"/>
      <w:r w:rsidRPr="00541C54">
        <w:rPr>
          <w:rFonts w:ascii="Arial" w:hAnsi="Arial" w:cs="Arial"/>
          <w:sz w:val="22"/>
          <w:szCs w:val="22"/>
          <w:lang w:eastAsia="pl-PL"/>
        </w:rPr>
        <w:t>tz</w:t>
      </w:r>
      <w:proofErr w:type="spellEnd"/>
      <w:r w:rsidRPr="00541C54">
        <w:rPr>
          <w:rFonts w:ascii="Arial" w:hAnsi="Arial" w:cs="Arial"/>
          <w:sz w:val="22"/>
          <w:szCs w:val="22"/>
          <w:lang w:eastAsia="pl-PL"/>
        </w:rPr>
        <w:t xml:space="preserve"> = -18</w:t>
      </w:r>
      <w:r w:rsidRPr="00541C54">
        <w:rPr>
          <w:rFonts w:ascii="Arial" w:hAnsi="Arial" w:cs="Arial"/>
          <w:sz w:val="22"/>
          <w:szCs w:val="22"/>
          <w:lang w:val="it-IT" w:eastAsia="pl-PL"/>
        </w:rPr>
        <w:t>°</w:t>
      </w:r>
      <w:r w:rsidRPr="00541C54">
        <w:rPr>
          <w:rFonts w:ascii="Arial" w:hAnsi="Arial" w:cs="Arial"/>
          <w:sz w:val="22"/>
          <w:szCs w:val="22"/>
          <w:lang w:eastAsia="pl-PL"/>
        </w:rPr>
        <w:t>C</w:t>
      </w:r>
    </w:p>
    <w:p w14:paraId="0796BBA3" w14:textId="77777777" w:rsidR="00541C54" w:rsidRPr="00541C54" w:rsidRDefault="00541C54" w:rsidP="00541C54">
      <w:pPr>
        <w:pStyle w:val="APNormalny"/>
        <w:rPr>
          <w:rFonts w:ascii="Arial" w:hAnsi="Arial" w:cs="Arial"/>
          <w:sz w:val="22"/>
          <w:szCs w:val="22"/>
          <w:lang w:eastAsia="pl-PL"/>
        </w:rPr>
      </w:pPr>
      <w:r w:rsidRPr="00541C54">
        <w:rPr>
          <w:rFonts w:ascii="Arial" w:hAnsi="Arial" w:cs="Arial"/>
          <w:sz w:val="22"/>
          <w:szCs w:val="22"/>
          <w:lang w:eastAsia="pl-PL"/>
        </w:rPr>
        <w:t>- wilgotność względna</w:t>
      </w:r>
      <w:r w:rsidRPr="00541C54">
        <w:rPr>
          <w:rFonts w:ascii="Arial" w:hAnsi="Arial" w:cs="Arial"/>
          <w:sz w:val="22"/>
          <w:szCs w:val="22"/>
          <w:lang w:eastAsia="pl-PL"/>
        </w:rPr>
        <w:tab/>
      </w:r>
      <w:r w:rsidRPr="00541C54">
        <w:rPr>
          <w:rFonts w:ascii="Arial" w:hAnsi="Arial" w:cs="Arial"/>
          <w:sz w:val="22"/>
          <w:szCs w:val="22"/>
          <w:lang w:eastAsia="pl-PL"/>
        </w:rPr>
        <w:tab/>
        <w:t>φ = 100 %</w:t>
      </w:r>
    </w:p>
    <w:p w14:paraId="3CA9080C" w14:textId="77777777" w:rsidR="00541C54" w:rsidRPr="00541C54" w:rsidRDefault="00541C54" w:rsidP="00541C54">
      <w:pPr>
        <w:pStyle w:val="APNormalny"/>
        <w:rPr>
          <w:rFonts w:ascii="Arial" w:hAnsi="Arial" w:cs="Arial"/>
          <w:sz w:val="22"/>
          <w:szCs w:val="22"/>
          <w:lang w:eastAsia="pl-PL"/>
        </w:rPr>
      </w:pPr>
      <w:r w:rsidRPr="00541C54">
        <w:rPr>
          <w:rFonts w:ascii="Arial" w:hAnsi="Arial" w:cs="Arial"/>
          <w:sz w:val="22"/>
          <w:szCs w:val="22"/>
          <w:lang w:eastAsia="pl-PL"/>
        </w:rPr>
        <w:t>- wilgotność bezwzględna</w:t>
      </w:r>
      <w:r w:rsidRPr="00541C54">
        <w:rPr>
          <w:rFonts w:ascii="Arial" w:hAnsi="Arial" w:cs="Arial"/>
          <w:sz w:val="22"/>
          <w:szCs w:val="22"/>
          <w:lang w:eastAsia="pl-PL"/>
        </w:rPr>
        <w:tab/>
      </w:r>
      <w:r w:rsidRPr="00541C54">
        <w:rPr>
          <w:rFonts w:ascii="Arial" w:hAnsi="Arial" w:cs="Arial"/>
          <w:sz w:val="22"/>
          <w:szCs w:val="22"/>
          <w:lang w:eastAsia="pl-PL"/>
        </w:rPr>
        <w:tab/>
        <w:t>X = 0,6 g/kg</w:t>
      </w:r>
    </w:p>
    <w:p w14:paraId="3BA6982A" w14:textId="77777777" w:rsidR="00541C54" w:rsidRPr="00541C54" w:rsidRDefault="00541C54" w:rsidP="00541C54">
      <w:pPr>
        <w:pStyle w:val="APNormalny"/>
        <w:rPr>
          <w:rFonts w:ascii="Arial" w:hAnsi="Arial" w:cs="Arial"/>
          <w:sz w:val="22"/>
          <w:szCs w:val="22"/>
        </w:rPr>
      </w:pPr>
      <w:r w:rsidRPr="00541C54">
        <w:rPr>
          <w:rFonts w:ascii="Arial" w:hAnsi="Arial" w:cs="Arial"/>
          <w:iCs/>
          <w:sz w:val="22"/>
          <w:szCs w:val="22"/>
          <w:u w:val="single"/>
          <w:lang w:val="da-DK" w:eastAsia="pl-PL"/>
        </w:rPr>
        <w:t>LATO</w:t>
      </w:r>
    </w:p>
    <w:p w14:paraId="01285B01" w14:textId="77777777" w:rsidR="00541C54" w:rsidRPr="00541C54" w:rsidRDefault="00541C54" w:rsidP="00541C54">
      <w:pPr>
        <w:pStyle w:val="APNormalny"/>
        <w:rPr>
          <w:rFonts w:ascii="Arial" w:hAnsi="Arial" w:cs="Arial"/>
          <w:sz w:val="22"/>
          <w:szCs w:val="22"/>
        </w:rPr>
      </w:pPr>
      <w:r w:rsidRPr="00541C54">
        <w:rPr>
          <w:rFonts w:ascii="Arial" w:hAnsi="Arial" w:cs="Arial"/>
          <w:sz w:val="22"/>
          <w:szCs w:val="22"/>
          <w:lang w:eastAsia="pl-PL"/>
        </w:rPr>
        <w:t>- temperatura zewnętrzna</w:t>
      </w:r>
      <w:r w:rsidRPr="00541C54">
        <w:rPr>
          <w:rFonts w:ascii="Arial" w:hAnsi="Arial" w:cs="Arial"/>
          <w:sz w:val="22"/>
          <w:szCs w:val="22"/>
          <w:lang w:eastAsia="pl-PL"/>
        </w:rPr>
        <w:tab/>
      </w:r>
      <w:r w:rsidRPr="00541C54">
        <w:rPr>
          <w:rFonts w:ascii="Arial" w:hAnsi="Arial" w:cs="Arial"/>
          <w:sz w:val="22"/>
          <w:szCs w:val="22"/>
          <w:lang w:eastAsia="pl-PL"/>
        </w:rPr>
        <w:tab/>
      </w:r>
      <w:proofErr w:type="spellStart"/>
      <w:r w:rsidRPr="00541C54">
        <w:rPr>
          <w:rFonts w:ascii="Arial" w:hAnsi="Arial" w:cs="Arial"/>
          <w:sz w:val="22"/>
          <w:szCs w:val="22"/>
          <w:lang w:eastAsia="pl-PL"/>
        </w:rPr>
        <w:t>tz</w:t>
      </w:r>
      <w:proofErr w:type="spellEnd"/>
      <w:r w:rsidRPr="00541C54">
        <w:rPr>
          <w:rFonts w:ascii="Arial" w:hAnsi="Arial" w:cs="Arial"/>
          <w:sz w:val="22"/>
          <w:szCs w:val="22"/>
          <w:lang w:eastAsia="pl-PL"/>
        </w:rPr>
        <w:t xml:space="preserve"> = +35</w:t>
      </w:r>
      <w:r w:rsidRPr="00541C54">
        <w:rPr>
          <w:rFonts w:ascii="Arial" w:hAnsi="Arial" w:cs="Arial"/>
          <w:sz w:val="22"/>
          <w:szCs w:val="22"/>
          <w:lang w:val="it-IT" w:eastAsia="pl-PL"/>
        </w:rPr>
        <w:t>°</w:t>
      </w:r>
      <w:r w:rsidRPr="00541C54">
        <w:rPr>
          <w:rFonts w:ascii="Arial" w:hAnsi="Arial" w:cs="Arial"/>
          <w:sz w:val="22"/>
          <w:szCs w:val="22"/>
          <w:lang w:eastAsia="pl-PL"/>
        </w:rPr>
        <w:t>C</w:t>
      </w:r>
    </w:p>
    <w:p w14:paraId="0437DD61" w14:textId="77777777" w:rsidR="00541C54" w:rsidRPr="00541C54" w:rsidRDefault="00541C54" w:rsidP="00541C54">
      <w:pPr>
        <w:pStyle w:val="APNormalny"/>
        <w:rPr>
          <w:rFonts w:ascii="Arial" w:hAnsi="Arial" w:cs="Arial"/>
          <w:sz w:val="22"/>
          <w:szCs w:val="22"/>
          <w:lang w:eastAsia="pl-PL"/>
        </w:rPr>
      </w:pPr>
      <w:r w:rsidRPr="00541C54">
        <w:rPr>
          <w:rFonts w:ascii="Arial" w:hAnsi="Arial" w:cs="Arial"/>
          <w:sz w:val="22"/>
          <w:szCs w:val="22"/>
          <w:lang w:eastAsia="pl-PL"/>
        </w:rPr>
        <w:t>- wilgotność względna</w:t>
      </w:r>
      <w:r w:rsidRPr="00541C54">
        <w:rPr>
          <w:rFonts w:ascii="Arial" w:hAnsi="Arial" w:cs="Arial"/>
          <w:sz w:val="22"/>
          <w:szCs w:val="22"/>
          <w:lang w:eastAsia="pl-PL"/>
        </w:rPr>
        <w:tab/>
      </w:r>
      <w:r w:rsidRPr="00541C54">
        <w:rPr>
          <w:rFonts w:ascii="Arial" w:hAnsi="Arial" w:cs="Arial"/>
          <w:sz w:val="22"/>
          <w:szCs w:val="22"/>
          <w:lang w:eastAsia="pl-PL"/>
        </w:rPr>
        <w:tab/>
        <w:t>φ = 45 %</w:t>
      </w:r>
    </w:p>
    <w:p w14:paraId="6E348590" w14:textId="77777777" w:rsidR="00541C54" w:rsidRPr="00541C54" w:rsidRDefault="00541C54" w:rsidP="00541C54">
      <w:pPr>
        <w:pStyle w:val="APNormalny"/>
        <w:rPr>
          <w:rFonts w:ascii="Arial" w:hAnsi="Arial" w:cs="Arial"/>
          <w:sz w:val="22"/>
          <w:szCs w:val="22"/>
          <w:lang w:eastAsia="pl-PL"/>
        </w:rPr>
      </w:pPr>
      <w:r w:rsidRPr="00541C54">
        <w:rPr>
          <w:rFonts w:ascii="Arial" w:hAnsi="Arial" w:cs="Arial"/>
          <w:sz w:val="22"/>
          <w:szCs w:val="22"/>
          <w:lang w:eastAsia="pl-PL"/>
        </w:rPr>
        <w:t>- wilgotność bezwzględna</w:t>
      </w:r>
      <w:r w:rsidRPr="00541C54">
        <w:rPr>
          <w:rFonts w:ascii="Arial" w:hAnsi="Arial" w:cs="Arial"/>
          <w:sz w:val="22"/>
          <w:szCs w:val="22"/>
          <w:lang w:eastAsia="pl-PL"/>
        </w:rPr>
        <w:tab/>
      </w:r>
      <w:r w:rsidRPr="00541C54">
        <w:rPr>
          <w:rFonts w:ascii="Arial" w:hAnsi="Arial" w:cs="Arial"/>
          <w:sz w:val="22"/>
          <w:szCs w:val="22"/>
          <w:lang w:eastAsia="pl-PL"/>
        </w:rPr>
        <w:tab/>
        <w:t>X = 16,0 g/kg</w:t>
      </w:r>
    </w:p>
    <w:p w14:paraId="6FF4DAE8" w14:textId="77777777" w:rsidR="00541C54" w:rsidRPr="00541C54" w:rsidRDefault="00541C54" w:rsidP="00541C54">
      <w:pPr>
        <w:pStyle w:val="APNormalny"/>
        <w:rPr>
          <w:rFonts w:ascii="Arial" w:hAnsi="Arial" w:cs="Arial"/>
          <w:b/>
          <w:bCs/>
          <w:sz w:val="22"/>
          <w:szCs w:val="22"/>
          <w:lang w:eastAsia="pl-PL"/>
        </w:rPr>
      </w:pPr>
      <w:r w:rsidRPr="00541C54">
        <w:rPr>
          <w:rFonts w:ascii="Arial" w:hAnsi="Arial" w:cs="Arial"/>
          <w:b/>
          <w:bCs/>
          <w:sz w:val="22"/>
          <w:szCs w:val="22"/>
          <w:lang w:eastAsia="pl-PL"/>
        </w:rPr>
        <w:t>Parametry powietrza wewnętrznego:</w:t>
      </w:r>
    </w:p>
    <w:p w14:paraId="1F7EDEF5" w14:textId="77777777" w:rsidR="00541C54" w:rsidRPr="00541C54" w:rsidRDefault="00541C54" w:rsidP="00541C54">
      <w:pPr>
        <w:pStyle w:val="APNormalny"/>
        <w:rPr>
          <w:rFonts w:ascii="Arial" w:hAnsi="Arial" w:cs="Arial"/>
          <w:iCs/>
          <w:sz w:val="22"/>
          <w:szCs w:val="22"/>
          <w:u w:val="single"/>
          <w:lang w:eastAsia="pl-PL"/>
        </w:rPr>
      </w:pPr>
      <w:r w:rsidRPr="00541C54">
        <w:rPr>
          <w:rFonts w:ascii="Arial" w:hAnsi="Arial" w:cs="Arial"/>
          <w:iCs/>
          <w:sz w:val="22"/>
          <w:szCs w:val="22"/>
          <w:u w:val="single"/>
          <w:lang w:eastAsia="pl-PL"/>
        </w:rPr>
        <w:t>POMIESZCZENIE CYKLOTRONU</w:t>
      </w:r>
    </w:p>
    <w:p w14:paraId="613C2D66"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Powietrze w pomieszczeniu należy kontrolować pod kątem następujących parametrów:</w:t>
      </w:r>
    </w:p>
    <w:p w14:paraId="5CA69E6F" w14:textId="77777777" w:rsidR="00541C54" w:rsidRPr="00541C54" w:rsidRDefault="00541C54" w:rsidP="00541C54">
      <w:pPr>
        <w:pStyle w:val="APNormalny"/>
        <w:rPr>
          <w:rFonts w:ascii="Arial" w:hAnsi="Arial" w:cs="Arial"/>
          <w:sz w:val="22"/>
          <w:szCs w:val="22"/>
        </w:rPr>
      </w:pPr>
      <w:r w:rsidRPr="00541C54">
        <w:rPr>
          <w:rFonts w:ascii="Arial" w:hAnsi="Arial" w:cs="Arial"/>
          <w:sz w:val="22"/>
          <w:szCs w:val="22"/>
          <w:lang w:eastAsia="pl-PL"/>
        </w:rPr>
        <w:t xml:space="preserve">- temperatura wewnętrzna </w:t>
      </w:r>
      <w:proofErr w:type="spellStart"/>
      <w:r w:rsidRPr="00541C54">
        <w:rPr>
          <w:rFonts w:ascii="Arial" w:hAnsi="Arial" w:cs="Arial"/>
          <w:sz w:val="22"/>
          <w:szCs w:val="22"/>
          <w:lang w:eastAsia="pl-PL"/>
        </w:rPr>
        <w:t>t</w:t>
      </w:r>
      <w:r w:rsidRPr="00541C54">
        <w:rPr>
          <w:rFonts w:ascii="Arial" w:hAnsi="Arial" w:cs="Arial"/>
          <w:sz w:val="22"/>
          <w:szCs w:val="22"/>
          <w:vertAlign w:val="subscript"/>
          <w:lang w:eastAsia="pl-PL"/>
        </w:rPr>
        <w:t>w</w:t>
      </w:r>
      <w:proofErr w:type="spellEnd"/>
      <w:r w:rsidRPr="00541C54">
        <w:rPr>
          <w:rFonts w:ascii="Arial" w:hAnsi="Arial" w:cs="Arial"/>
          <w:sz w:val="22"/>
          <w:szCs w:val="22"/>
          <w:lang w:eastAsia="pl-PL"/>
        </w:rPr>
        <w:t xml:space="preserve"> = 18</w:t>
      </w:r>
      <w:r w:rsidRPr="00541C54">
        <w:rPr>
          <w:rFonts w:ascii="Arial" w:hAnsi="Arial" w:cs="Arial"/>
          <w:sz w:val="22"/>
          <w:szCs w:val="22"/>
          <w:lang w:val="it-IT" w:eastAsia="pl-PL"/>
        </w:rPr>
        <w:t>°</w:t>
      </w:r>
      <w:r w:rsidRPr="00541C54">
        <w:rPr>
          <w:rFonts w:ascii="Arial" w:hAnsi="Arial" w:cs="Arial"/>
          <w:sz w:val="22"/>
          <w:szCs w:val="22"/>
          <w:lang w:eastAsia="pl-PL"/>
        </w:rPr>
        <w:t>C÷24</w:t>
      </w:r>
      <w:r w:rsidRPr="00541C54">
        <w:rPr>
          <w:rFonts w:ascii="Arial" w:hAnsi="Arial" w:cs="Arial"/>
          <w:sz w:val="22"/>
          <w:szCs w:val="22"/>
          <w:lang w:val="it-IT" w:eastAsia="pl-PL"/>
        </w:rPr>
        <w:t>°</w:t>
      </w:r>
      <w:r w:rsidRPr="00541C54">
        <w:rPr>
          <w:rFonts w:ascii="Arial" w:hAnsi="Arial" w:cs="Arial"/>
          <w:sz w:val="22"/>
          <w:szCs w:val="22"/>
          <w:lang w:eastAsia="pl-PL"/>
        </w:rPr>
        <w:t>C</w:t>
      </w:r>
    </w:p>
    <w:p w14:paraId="7F18F63E" w14:textId="77777777" w:rsidR="00541C54" w:rsidRPr="00541C54" w:rsidRDefault="00541C54" w:rsidP="00541C54">
      <w:pPr>
        <w:pStyle w:val="APNormalny"/>
        <w:rPr>
          <w:rFonts w:ascii="Arial" w:hAnsi="Arial" w:cs="Arial"/>
          <w:sz w:val="22"/>
          <w:szCs w:val="22"/>
        </w:rPr>
      </w:pPr>
      <w:r w:rsidRPr="00541C54">
        <w:rPr>
          <w:rFonts w:ascii="Arial" w:hAnsi="Arial" w:cs="Arial"/>
          <w:sz w:val="22"/>
          <w:szCs w:val="22"/>
          <w:lang w:eastAsia="pl-PL"/>
        </w:rPr>
        <w:t xml:space="preserve">- wilgotność względna </w:t>
      </w:r>
      <m:oMath>
        <m:sSub>
          <m:sSubPr>
            <m:ctrlPr>
              <w:rPr>
                <w:rFonts w:ascii="Cambria Math" w:hAnsi="Cambria Math" w:cs="Arial"/>
                <w:sz w:val="22"/>
                <w:szCs w:val="22"/>
              </w:rPr>
            </m:ctrlPr>
          </m:sSubPr>
          <m:e>
            <m:r>
              <w:rPr>
                <w:rFonts w:ascii="Cambria Math" w:hAnsi="Cambria Math" w:cs="Arial"/>
                <w:sz w:val="22"/>
                <w:szCs w:val="22"/>
              </w:rPr>
              <m:t>φ</m:t>
            </m:r>
          </m:e>
          <m:sub>
            <m:r>
              <w:rPr>
                <w:rFonts w:ascii="Cambria Math" w:hAnsi="Cambria Math" w:cs="Arial"/>
                <w:sz w:val="22"/>
                <w:szCs w:val="22"/>
              </w:rPr>
              <m:t>w</m:t>
            </m:r>
          </m:sub>
        </m:sSub>
      </m:oMath>
      <w:r w:rsidRPr="00541C54">
        <w:rPr>
          <w:rFonts w:ascii="Arial" w:eastAsia="Times New Roman" w:hAnsi="Arial" w:cs="Arial"/>
          <w:sz w:val="22"/>
          <w:szCs w:val="22"/>
          <w:lang w:eastAsia="pl-PL"/>
        </w:rPr>
        <w:t>= 30÷70% (dotyczy pomieszczeń klimatyzowanych)</w:t>
      </w:r>
    </w:p>
    <w:p w14:paraId="7BAB9444"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Magnes </w:t>
      </w:r>
      <w:proofErr w:type="spellStart"/>
      <w:r w:rsidRPr="00541C54">
        <w:rPr>
          <w:rFonts w:ascii="Arial" w:hAnsi="Arial" w:cs="Arial"/>
          <w:color w:val="121212"/>
          <w:sz w:val="22"/>
          <w:szCs w:val="22"/>
        </w:rPr>
        <w:t>cyclotronu</w:t>
      </w:r>
      <w:proofErr w:type="spellEnd"/>
      <w:r w:rsidRPr="00541C54">
        <w:rPr>
          <w:rFonts w:ascii="Arial" w:hAnsi="Arial" w:cs="Arial"/>
          <w:color w:val="121212"/>
          <w:sz w:val="22"/>
          <w:szCs w:val="22"/>
        </w:rPr>
        <w:t xml:space="preserve"> ION-12SC, gdy działa z maksymalną wydajnością, rozprasza niewielką ilość ciepła odlotowego do otaczającego powietrza, co nie powinno mieć wpływu na system wentylacji.</w:t>
      </w:r>
    </w:p>
    <w:p w14:paraId="0063FCB4" w14:textId="77777777" w:rsidR="00541C54" w:rsidRPr="00541C54" w:rsidRDefault="00541C54" w:rsidP="00541C54">
      <w:pPr>
        <w:pStyle w:val="APNormalny"/>
        <w:rPr>
          <w:rFonts w:ascii="Arial" w:hAnsi="Arial" w:cs="Arial"/>
          <w:iCs/>
          <w:sz w:val="22"/>
          <w:szCs w:val="22"/>
          <w:u w:val="single"/>
          <w:lang w:eastAsia="pl-PL"/>
        </w:rPr>
      </w:pPr>
      <w:r w:rsidRPr="00541C54">
        <w:rPr>
          <w:rFonts w:ascii="Arial" w:hAnsi="Arial" w:cs="Arial"/>
          <w:iCs/>
          <w:sz w:val="22"/>
          <w:szCs w:val="22"/>
          <w:u w:val="single"/>
          <w:lang w:eastAsia="pl-PL"/>
        </w:rPr>
        <w:t>POMIESZCZENIE TECHNICZNE</w:t>
      </w:r>
    </w:p>
    <w:p w14:paraId="16E22C95"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Powietrze w pomieszczeniu należy kontrolować pod kątem następujących parametrów:</w:t>
      </w:r>
    </w:p>
    <w:p w14:paraId="7DD50387" w14:textId="77777777" w:rsidR="00541C54" w:rsidRPr="00541C54" w:rsidRDefault="00541C54" w:rsidP="00541C54">
      <w:pPr>
        <w:autoSpaceDE w:val="0"/>
        <w:spacing w:line="276" w:lineRule="auto"/>
        <w:ind w:firstLine="567"/>
        <w:jc w:val="both"/>
        <w:rPr>
          <w:rFonts w:ascii="Arial" w:hAnsi="Arial" w:cs="Arial"/>
          <w:sz w:val="22"/>
          <w:szCs w:val="22"/>
        </w:rPr>
      </w:pPr>
      <w:r w:rsidRPr="00541C54">
        <w:rPr>
          <w:rFonts w:ascii="Arial" w:hAnsi="Arial" w:cs="Arial"/>
          <w:sz w:val="22"/>
          <w:szCs w:val="22"/>
        </w:rPr>
        <w:t xml:space="preserve">- </w:t>
      </w:r>
      <w:r w:rsidRPr="00541C54">
        <w:rPr>
          <w:rFonts w:ascii="Arial" w:hAnsi="Arial" w:cs="Arial"/>
          <w:color w:val="121212"/>
          <w:sz w:val="22"/>
          <w:szCs w:val="22"/>
        </w:rPr>
        <w:t>temperatura: 15,6°C do 26,7°C (60°F do 80°F)</w:t>
      </w:r>
    </w:p>
    <w:p w14:paraId="6FF5517A" w14:textId="77777777" w:rsidR="00541C54" w:rsidRPr="00541C54" w:rsidRDefault="00541C54" w:rsidP="00541C54">
      <w:pPr>
        <w:autoSpaceDE w:val="0"/>
        <w:spacing w:line="276" w:lineRule="auto"/>
        <w:ind w:firstLine="567"/>
        <w:jc w:val="both"/>
        <w:rPr>
          <w:rFonts w:ascii="Arial" w:hAnsi="Arial" w:cs="Arial"/>
          <w:sz w:val="22"/>
          <w:szCs w:val="22"/>
        </w:rPr>
      </w:pPr>
      <w:r w:rsidRPr="00541C54">
        <w:rPr>
          <w:rFonts w:ascii="Arial" w:hAnsi="Arial" w:cs="Arial"/>
          <w:sz w:val="22"/>
          <w:szCs w:val="22"/>
        </w:rPr>
        <w:t>- w</w:t>
      </w:r>
      <w:r w:rsidRPr="00541C54">
        <w:rPr>
          <w:rFonts w:ascii="Arial" w:hAnsi="Arial" w:cs="Arial"/>
          <w:color w:val="121212"/>
          <w:sz w:val="22"/>
          <w:szCs w:val="22"/>
        </w:rPr>
        <w:t>ilgotność względna: 30% do 70%, bez kondensacji</w:t>
      </w:r>
    </w:p>
    <w:p w14:paraId="314395E7"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Szafa sterownicza, sprężarka helowa, pompa spiralna i system zarządzania tarczami,</w:t>
      </w:r>
    </w:p>
    <w:p w14:paraId="08DA9E01" w14:textId="77777777" w:rsidR="00541C54" w:rsidRPr="00541C54" w:rsidRDefault="00541C54" w:rsidP="00541C54">
      <w:pPr>
        <w:autoSpaceDE w:val="0"/>
        <w:spacing w:line="276" w:lineRule="auto"/>
        <w:jc w:val="both"/>
        <w:rPr>
          <w:rFonts w:ascii="Arial" w:hAnsi="Arial" w:cs="Arial"/>
          <w:sz w:val="22"/>
          <w:szCs w:val="22"/>
        </w:rPr>
      </w:pPr>
      <w:r w:rsidRPr="00541C54">
        <w:rPr>
          <w:rFonts w:ascii="Arial" w:hAnsi="Arial" w:cs="Arial"/>
          <w:color w:val="121212"/>
          <w:sz w:val="22"/>
          <w:szCs w:val="22"/>
        </w:rPr>
        <w:t>gdy działają z maksymalną wydajnością, łącznie rozpraszają 6500 BTU na godzinę (2kW) ciepła odlotowego do otaczającego powietrza.</w:t>
      </w:r>
    </w:p>
    <w:p w14:paraId="45EC5318" w14:textId="77777777" w:rsidR="00541C54" w:rsidRPr="00541C54" w:rsidRDefault="00541C54" w:rsidP="00541C54">
      <w:pPr>
        <w:autoSpaceDE w:val="0"/>
        <w:spacing w:line="276" w:lineRule="auto"/>
        <w:jc w:val="both"/>
        <w:rPr>
          <w:rFonts w:ascii="Arial" w:hAnsi="Arial" w:cs="Arial"/>
          <w:sz w:val="22"/>
          <w:szCs w:val="22"/>
        </w:rPr>
      </w:pPr>
    </w:p>
    <w:p w14:paraId="163CAB8B" w14:textId="77777777" w:rsidR="00541C54" w:rsidRPr="00541C54" w:rsidRDefault="00541C54" w:rsidP="00541C54">
      <w:pPr>
        <w:autoSpaceDE w:val="0"/>
        <w:jc w:val="both"/>
        <w:rPr>
          <w:rFonts w:ascii="Arial" w:eastAsia="ArialMT" w:hAnsi="Arial" w:cs="Arial"/>
          <w:b/>
          <w:bCs/>
          <w:sz w:val="22"/>
          <w:szCs w:val="22"/>
        </w:rPr>
      </w:pPr>
      <w:r w:rsidRPr="00541C54">
        <w:rPr>
          <w:rFonts w:ascii="Arial" w:hAnsi="Arial" w:cs="Arial"/>
          <w:color w:val="121212"/>
          <w:sz w:val="22"/>
          <w:szCs w:val="22"/>
        </w:rPr>
        <w:t>UWAGA!</w:t>
      </w:r>
    </w:p>
    <w:p w14:paraId="308DB596" w14:textId="77777777" w:rsidR="00541C54" w:rsidRPr="00541C54" w:rsidRDefault="00541C54" w:rsidP="00541C54">
      <w:pPr>
        <w:autoSpaceDE w:val="0"/>
        <w:spacing w:line="276" w:lineRule="auto"/>
        <w:ind w:firstLine="567"/>
        <w:jc w:val="both"/>
        <w:rPr>
          <w:rFonts w:ascii="Arial" w:hAnsi="Arial" w:cs="Arial"/>
          <w:sz w:val="22"/>
          <w:szCs w:val="22"/>
        </w:rPr>
      </w:pPr>
      <w:r w:rsidRPr="00541C54">
        <w:rPr>
          <w:rFonts w:ascii="Arial" w:hAnsi="Arial" w:cs="Arial"/>
          <w:color w:val="121212"/>
          <w:sz w:val="22"/>
          <w:szCs w:val="22"/>
        </w:rPr>
        <w:t xml:space="preserve">System wentylacji i klimatyzacji obiektu musi automatycznie rekompensować zmieniające się warunki obciążenia, które występują podczas pracy cyklotronu (maksymalne ciepło rozpraszane do powietrza) i gdy cyklotron jest w stanie spoczynku (minimalne ciepło rozpraszane do powietrza). W żadnym wypadku nie należy zakładać dostępności obciążenia cieplnego z szaf </w:t>
      </w:r>
      <w:r w:rsidR="00B30EC2">
        <w:rPr>
          <w:rFonts w:ascii="Arial" w:hAnsi="Arial" w:cs="Arial"/>
          <w:color w:val="121212"/>
          <w:sz w:val="22"/>
          <w:szCs w:val="22"/>
        </w:rPr>
        <w:t xml:space="preserve">           </w:t>
      </w:r>
      <w:r w:rsidRPr="00541C54">
        <w:rPr>
          <w:rFonts w:ascii="Arial" w:hAnsi="Arial" w:cs="Arial"/>
          <w:color w:val="121212"/>
          <w:sz w:val="22"/>
          <w:szCs w:val="22"/>
        </w:rPr>
        <w:t>i cyklotronu dla dodatkowej kontroli temperatury lub wilgotności. Takie założenie spowoduje zmniejszenie wydajności chłodzenia tego pomieszczenia podczas pracy cyklotronu.</w:t>
      </w:r>
    </w:p>
    <w:p w14:paraId="477BF6E9" w14:textId="77777777" w:rsidR="00541C54" w:rsidRPr="00541C54" w:rsidRDefault="00541C54" w:rsidP="00541C54">
      <w:pPr>
        <w:autoSpaceDE w:val="0"/>
        <w:spacing w:line="276" w:lineRule="auto"/>
        <w:ind w:firstLine="567"/>
        <w:jc w:val="both"/>
        <w:rPr>
          <w:rFonts w:ascii="Arial" w:hAnsi="Arial" w:cs="Arial"/>
          <w:sz w:val="22"/>
          <w:szCs w:val="22"/>
        </w:rPr>
      </w:pPr>
      <w:r w:rsidRPr="00541C54">
        <w:rPr>
          <w:rFonts w:ascii="Arial" w:hAnsi="Arial" w:cs="Arial"/>
          <w:color w:val="121212"/>
          <w:sz w:val="22"/>
          <w:szCs w:val="22"/>
        </w:rPr>
        <w:t>Wysoka wilgotność w sterowni może spowodować skraplanie się pary wodnej na chłodzonych podzespołach w szafie sterowniczej. Może to doprowadzić do uszkodzenia podzespołów. Aby temu zapobiec, temperatura i wilgotność w sterowni muszą być utrzymywane przez cały czas. W przypadku instalacji, w miejscu, gdzie występują częste nieplanowane</w:t>
      </w:r>
    </w:p>
    <w:p w14:paraId="79BC240E" w14:textId="77777777" w:rsidR="00541C54" w:rsidRPr="00541C54" w:rsidRDefault="00541C54" w:rsidP="00541C54">
      <w:pPr>
        <w:autoSpaceDE w:val="0"/>
        <w:jc w:val="both"/>
        <w:rPr>
          <w:rFonts w:ascii="Arial" w:eastAsia="ArialMT" w:hAnsi="Arial" w:cs="Arial"/>
          <w:sz w:val="22"/>
          <w:szCs w:val="22"/>
        </w:rPr>
      </w:pPr>
      <w:r w:rsidRPr="00541C54">
        <w:rPr>
          <w:rFonts w:ascii="Arial" w:eastAsia="ArialMT" w:hAnsi="Arial" w:cs="Arial"/>
          <w:sz w:val="22"/>
          <w:szCs w:val="22"/>
        </w:rPr>
        <w:t>przerwy w zasilaniu lub ogólna wysoka wilgotność, może być wymagane dodatkowe</w:t>
      </w:r>
    </w:p>
    <w:p w14:paraId="41C01E01" w14:textId="77777777" w:rsidR="00541C54" w:rsidRPr="00541C54" w:rsidRDefault="00541C54" w:rsidP="00541C54">
      <w:pPr>
        <w:autoSpaceDE w:val="0"/>
        <w:jc w:val="both"/>
        <w:rPr>
          <w:rFonts w:ascii="Arial" w:eastAsia="ArialMT" w:hAnsi="Arial" w:cs="Arial"/>
          <w:sz w:val="22"/>
          <w:szCs w:val="22"/>
        </w:rPr>
      </w:pPr>
      <w:r w:rsidRPr="00541C54">
        <w:rPr>
          <w:rFonts w:ascii="Arial" w:eastAsia="ArialMT" w:hAnsi="Arial" w:cs="Arial"/>
          <w:sz w:val="22"/>
          <w:szCs w:val="22"/>
        </w:rPr>
        <w:t>monitorowanie wilgotności.</w:t>
      </w:r>
    </w:p>
    <w:p w14:paraId="024BDC04"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Zaleca się wykonanie instalacji w oparciu o wykorzystanie jednej linii wentylacji mechanicznej nawiewnej N1 oraz wywiewnej W1 obejmującej wszystkie pomieszczenia zawarte </w:t>
      </w:r>
      <w:r w:rsidR="00B30EC2">
        <w:rPr>
          <w:rFonts w:ascii="Arial" w:hAnsi="Arial" w:cs="Arial"/>
          <w:color w:val="121212"/>
          <w:sz w:val="22"/>
          <w:szCs w:val="22"/>
        </w:rPr>
        <w:t xml:space="preserve">           </w:t>
      </w:r>
      <w:r w:rsidRPr="00541C54">
        <w:rPr>
          <w:rFonts w:ascii="Arial" w:hAnsi="Arial" w:cs="Arial"/>
          <w:color w:val="121212"/>
          <w:sz w:val="22"/>
          <w:szCs w:val="22"/>
        </w:rPr>
        <w:t>w opracowaniu.</w:t>
      </w:r>
    </w:p>
    <w:p w14:paraId="33443C27"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Aby spełnić powyższe wymagania centrala powinna zapewniać możliwość podgrzewu, chłodzenia, osuszania i nawilżania powietrza wentylacyjnego (pełna klimatyzacja).</w:t>
      </w:r>
      <w:r w:rsidRPr="00541C54">
        <w:rPr>
          <w:rFonts w:ascii="Arial" w:hAnsi="Arial" w:cs="Arial"/>
          <w:color w:val="121212"/>
          <w:sz w:val="22"/>
          <w:szCs w:val="22"/>
        </w:rPr>
        <w:br/>
        <w:t>Centrala powinna być wyposażona w:</w:t>
      </w:r>
    </w:p>
    <w:p w14:paraId="5BC46E93" w14:textId="77777777" w:rsidR="00541C54" w:rsidRPr="00541C54" w:rsidRDefault="00541C54" w:rsidP="0072499A">
      <w:pPr>
        <w:pStyle w:val="Akapitzlist"/>
        <w:numPr>
          <w:ilvl w:val="0"/>
          <w:numId w:val="82"/>
        </w:numPr>
        <w:autoSpaceDN w:val="0"/>
        <w:spacing w:line="276" w:lineRule="auto"/>
        <w:jc w:val="both"/>
        <w:rPr>
          <w:rFonts w:ascii="Arial" w:hAnsi="Arial" w:cs="Arial"/>
          <w:sz w:val="22"/>
          <w:szCs w:val="22"/>
        </w:rPr>
      </w:pPr>
      <w:r w:rsidRPr="00541C54">
        <w:rPr>
          <w:rFonts w:ascii="Arial" w:hAnsi="Arial" w:cs="Arial"/>
          <w:sz w:val="22"/>
          <w:szCs w:val="22"/>
        </w:rPr>
        <w:t>Filtry</w:t>
      </w:r>
    </w:p>
    <w:p w14:paraId="19D2D60C" w14:textId="77777777" w:rsidR="00541C54" w:rsidRPr="00541C54" w:rsidRDefault="00541C54" w:rsidP="0072499A">
      <w:pPr>
        <w:pStyle w:val="Akapitzlist"/>
        <w:numPr>
          <w:ilvl w:val="1"/>
          <w:numId w:val="82"/>
        </w:numPr>
        <w:autoSpaceDN w:val="0"/>
        <w:spacing w:after="45" w:line="276" w:lineRule="auto"/>
        <w:jc w:val="both"/>
        <w:rPr>
          <w:rFonts w:ascii="Arial" w:hAnsi="Arial" w:cs="Arial"/>
          <w:sz w:val="22"/>
          <w:szCs w:val="22"/>
        </w:rPr>
      </w:pPr>
      <w:r w:rsidRPr="00541C54">
        <w:rPr>
          <w:rFonts w:ascii="Arial" w:hAnsi="Arial" w:cs="Arial"/>
          <w:sz w:val="22"/>
          <w:szCs w:val="22"/>
        </w:rPr>
        <w:t>Nawiew – EU5, EU9</w:t>
      </w:r>
    </w:p>
    <w:p w14:paraId="486A3944" w14:textId="77777777" w:rsidR="00541C54" w:rsidRPr="00541C54" w:rsidRDefault="00541C54" w:rsidP="0072499A">
      <w:pPr>
        <w:pStyle w:val="Akapitzlist"/>
        <w:numPr>
          <w:ilvl w:val="1"/>
          <w:numId w:val="82"/>
        </w:numPr>
        <w:autoSpaceDN w:val="0"/>
        <w:spacing w:after="45" w:line="276" w:lineRule="auto"/>
        <w:jc w:val="both"/>
        <w:rPr>
          <w:rFonts w:ascii="Arial" w:hAnsi="Arial" w:cs="Arial"/>
          <w:sz w:val="22"/>
          <w:szCs w:val="22"/>
        </w:rPr>
      </w:pPr>
      <w:r w:rsidRPr="00541C54">
        <w:rPr>
          <w:rFonts w:ascii="Arial" w:hAnsi="Arial" w:cs="Arial"/>
          <w:sz w:val="22"/>
          <w:szCs w:val="22"/>
        </w:rPr>
        <w:t>Wywiew – EU5, filtr węglowy aktywny</w:t>
      </w:r>
    </w:p>
    <w:p w14:paraId="2E23B44E" w14:textId="77777777" w:rsidR="00541C54" w:rsidRPr="00541C54" w:rsidRDefault="00541C54" w:rsidP="0072499A">
      <w:pPr>
        <w:pStyle w:val="Akapitzlist"/>
        <w:numPr>
          <w:ilvl w:val="0"/>
          <w:numId w:val="82"/>
        </w:numPr>
        <w:autoSpaceDN w:val="0"/>
        <w:spacing w:line="276" w:lineRule="auto"/>
        <w:jc w:val="both"/>
        <w:rPr>
          <w:rFonts w:ascii="Arial" w:hAnsi="Arial" w:cs="Arial"/>
          <w:sz w:val="22"/>
          <w:szCs w:val="22"/>
        </w:rPr>
      </w:pPr>
      <w:r w:rsidRPr="00541C54">
        <w:rPr>
          <w:rFonts w:ascii="Arial" w:hAnsi="Arial" w:cs="Arial"/>
          <w:sz w:val="22"/>
          <w:szCs w:val="22"/>
        </w:rPr>
        <w:t>Glikolowy odzysk ciepła o sprawności co najmniej 65%</w:t>
      </w:r>
    </w:p>
    <w:p w14:paraId="2AC8DC92" w14:textId="77777777" w:rsidR="00541C54" w:rsidRPr="00541C54" w:rsidRDefault="00541C54" w:rsidP="0072499A">
      <w:pPr>
        <w:pStyle w:val="Akapitzlist"/>
        <w:numPr>
          <w:ilvl w:val="0"/>
          <w:numId w:val="82"/>
        </w:numPr>
        <w:autoSpaceDN w:val="0"/>
        <w:spacing w:line="276" w:lineRule="auto"/>
        <w:jc w:val="both"/>
        <w:rPr>
          <w:rFonts w:ascii="Arial" w:hAnsi="Arial" w:cs="Arial"/>
          <w:sz w:val="22"/>
          <w:szCs w:val="22"/>
        </w:rPr>
      </w:pPr>
      <w:r w:rsidRPr="00541C54">
        <w:rPr>
          <w:rFonts w:ascii="Arial" w:hAnsi="Arial" w:cs="Arial"/>
          <w:sz w:val="22"/>
          <w:szCs w:val="22"/>
        </w:rPr>
        <w:t>nagrzewnicę pierwotną – glikolową,</w:t>
      </w:r>
    </w:p>
    <w:p w14:paraId="76C28468" w14:textId="77777777" w:rsidR="00541C54" w:rsidRPr="00541C54" w:rsidRDefault="00541C54" w:rsidP="0072499A">
      <w:pPr>
        <w:pStyle w:val="Akapitzlist"/>
        <w:numPr>
          <w:ilvl w:val="0"/>
          <w:numId w:val="82"/>
        </w:numPr>
        <w:autoSpaceDN w:val="0"/>
        <w:spacing w:line="276" w:lineRule="auto"/>
        <w:jc w:val="both"/>
        <w:rPr>
          <w:rFonts w:ascii="Arial" w:hAnsi="Arial" w:cs="Arial"/>
          <w:sz w:val="22"/>
          <w:szCs w:val="22"/>
        </w:rPr>
      </w:pPr>
      <w:r w:rsidRPr="00541C54">
        <w:rPr>
          <w:rFonts w:ascii="Arial" w:hAnsi="Arial" w:cs="Arial"/>
          <w:sz w:val="22"/>
          <w:szCs w:val="22"/>
        </w:rPr>
        <w:t>nagrzewnicę wtórną – glikolową lub elektryczną,</w:t>
      </w:r>
    </w:p>
    <w:p w14:paraId="1F5E92E7" w14:textId="77777777" w:rsidR="00541C54" w:rsidRPr="00541C54" w:rsidRDefault="00541C54" w:rsidP="0072499A">
      <w:pPr>
        <w:pStyle w:val="Akapitzlist"/>
        <w:numPr>
          <w:ilvl w:val="0"/>
          <w:numId w:val="82"/>
        </w:numPr>
        <w:autoSpaceDN w:val="0"/>
        <w:spacing w:line="276" w:lineRule="auto"/>
        <w:jc w:val="both"/>
        <w:rPr>
          <w:rFonts w:ascii="Arial" w:hAnsi="Arial" w:cs="Arial"/>
          <w:sz w:val="22"/>
          <w:szCs w:val="22"/>
        </w:rPr>
      </w:pPr>
      <w:r w:rsidRPr="00541C54">
        <w:rPr>
          <w:rFonts w:ascii="Arial" w:hAnsi="Arial" w:cs="Arial"/>
          <w:sz w:val="22"/>
          <w:szCs w:val="22"/>
        </w:rPr>
        <w:t>chłodnicę – glikolową lub o bezpośrednim odparowaniu,</w:t>
      </w:r>
    </w:p>
    <w:p w14:paraId="0A366AFB"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Dla zapewnienia możliwości chłodzenia powietrza należy przewidzieć agregat chłodniczy (wytwornicę wody lodowej) dla centrali wentylacyjnej.</w:t>
      </w:r>
    </w:p>
    <w:p w14:paraId="64B2E876"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Odzysk ciepła realizowany jest na wymienniku glikolowym, którym zapewnia 100% zabezpieczenie przed przeciekiem powietrza wywiewanego poprzez fizyczny rozdział strumieni wentylacyjnych.</w:t>
      </w:r>
    </w:p>
    <w:p w14:paraId="3E8CE96F"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Ze względu na występujące w niektórych pomieszczeniach aerozole mogące zawierać izotopy promieniotwórcze, kanały wywiewne z tych pomieszczeń powinny być wyposażone w filtr wstępny co najmniej EU-5 oraz filtr ze złożem z wysoko porowatego węgla aktywnego.</w:t>
      </w:r>
    </w:p>
    <w:p w14:paraId="3EE416C0" w14:textId="77777777" w:rsidR="00541C54" w:rsidRPr="00541C54" w:rsidRDefault="00541C54" w:rsidP="00541C54">
      <w:pPr>
        <w:pStyle w:val="APNormalny"/>
        <w:rPr>
          <w:rFonts w:ascii="Arial" w:hAnsi="Arial" w:cs="Arial"/>
          <w:b/>
          <w:bCs/>
          <w:sz w:val="22"/>
          <w:szCs w:val="22"/>
          <w:lang w:eastAsia="pl-PL"/>
        </w:rPr>
      </w:pPr>
      <w:r w:rsidRPr="00541C54">
        <w:rPr>
          <w:rFonts w:ascii="Arial" w:hAnsi="Arial" w:cs="Arial"/>
          <w:b/>
          <w:bCs/>
          <w:sz w:val="22"/>
          <w:szCs w:val="22"/>
          <w:lang w:eastAsia="pl-PL"/>
        </w:rPr>
        <w:t>Założenia do bilansu powietrza</w:t>
      </w:r>
    </w:p>
    <w:p w14:paraId="4F498BE8"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Dla pomieszczeń wykonano bilans powietrza uwzględniający kryteria krotności wymian. </w:t>
      </w:r>
      <w:r w:rsidR="00B30EC2">
        <w:rPr>
          <w:rFonts w:ascii="Arial" w:hAnsi="Arial" w:cs="Arial"/>
          <w:color w:val="121212"/>
          <w:sz w:val="22"/>
          <w:szCs w:val="22"/>
        </w:rPr>
        <w:t xml:space="preserve">           </w:t>
      </w:r>
      <w:r w:rsidRPr="00541C54">
        <w:rPr>
          <w:rFonts w:ascii="Arial" w:hAnsi="Arial" w:cs="Arial"/>
          <w:color w:val="121212"/>
          <w:sz w:val="22"/>
          <w:szCs w:val="22"/>
        </w:rPr>
        <w:t>W pomieszczeniu bunkra projektuje się krotność wymian min. 6 h-1. Dodatkowo – projektowy strumień powietrza powinien umożliwiać zachowanie projektowej kaskady ciśnień.</w:t>
      </w:r>
    </w:p>
    <w:p w14:paraId="53891A0C" w14:textId="77777777" w:rsidR="00541C54" w:rsidRPr="00541C54" w:rsidRDefault="00541C54" w:rsidP="00541C54">
      <w:pPr>
        <w:pageBreakBefore/>
        <w:autoSpaceDE w:val="0"/>
        <w:spacing w:line="276" w:lineRule="auto"/>
        <w:ind w:firstLine="567"/>
        <w:jc w:val="both"/>
        <w:rPr>
          <w:rFonts w:ascii="Arial" w:hAnsi="Arial" w:cs="Arial"/>
          <w:color w:val="121212"/>
          <w:sz w:val="22"/>
          <w:szCs w:val="22"/>
        </w:rPr>
      </w:pPr>
    </w:p>
    <w:tbl>
      <w:tblPr>
        <w:tblW w:w="5000" w:type="pct"/>
        <w:tblLayout w:type="fixed"/>
        <w:tblCellMar>
          <w:left w:w="10" w:type="dxa"/>
          <w:right w:w="10" w:type="dxa"/>
        </w:tblCellMar>
        <w:tblLook w:val="0000" w:firstRow="0" w:lastRow="0" w:firstColumn="0" w:lastColumn="0" w:noHBand="0" w:noVBand="0"/>
      </w:tblPr>
      <w:tblGrid>
        <w:gridCol w:w="475"/>
        <w:gridCol w:w="1978"/>
        <w:gridCol w:w="756"/>
        <w:gridCol w:w="712"/>
        <w:gridCol w:w="667"/>
        <w:gridCol w:w="684"/>
        <w:gridCol w:w="749"/>
        <w:gridCol w:w="862"/>
        <w:gridCol w:w="612"/>
        <w:gridCol w:w="548"/>
        <w:gridCol w:w="798"/>
        <w:gridCol w:w="939"/>
      </w:tblGrid>
      <w:tr w:rsidR="00541C54" w:rsidRPr="00541C54" w14:paraId="21BD3553" w14:textId="77777777" w:rsidTr="00541C54">
        <w:trPr>
          <w:trHeight w:val="285"/>
        </w:trPr>
        <w:tc>
          <w:tcPr>
            <w:tcW w:w="441" w:type="dxa"/>
            <w:vMerge w:val="restart"/>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DB9253C"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Lp.</w:t>
            </w:r>
          </w:p>
        </w:tc>
        <w:tc>
          <w:tcPr>
            <w:tcW w:w="1835" w:type="dxa"/>
            <w:vMerge w:val="restart"/>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2D657B2"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Nazwa pomieszczenia</w:t>
            </w:r>
          </w:p>
        </w:tc>
        <w:tc>
          <w:tcPr>
            <w:tcW w:w="701" w:type="dxa"/>
            <w:vMerge w:val="restart"/>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3EF2CE5"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A</w:t>
            </w:r>
          </w:p>
        </w:tc>
        <w:tc>
          <w:tcPr>
            <w:tcW w:w="661" w:type="dxa"/>
            <w:vMerge w:val="restart"/>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99A0FE2"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H</w:t>
            </w:r>
          </w:p>
        </w:tc>
        <w:tc>
          <w:tcPr>
            <w:tcW w:w="619" w:type="dxa"/>
            <w:vMerge w:val="restart"/>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65FF789"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V</w:t>
            </w:r>
          </w:p>
        </w:tc>
        <w:tc>
          <w:tcPr>
            <w:tcW w:w="2130" w:type="dxa"/>
            <w:gridSpan w:val="3"/>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AA849F0" w14:textId="77777777" w:rsidR="00541C54" w:rsidRPr="00541C54" w:rsidRDefault="00541C54" w:rsidP="00541C54">
            <w:pPr>
              <w:jc w:val="both"/>
              <w:rPr>
                <w:rFonts w:ascii="Arial" w:hAnsi="Arial" w:cs="Arial"/>
                <w:sz w:val="22"/>
                <w:szCs w:val="22"/>
              </w:rPr>
            </w:pPr>
            <w:proofErr w:type="spellStart"/>
            <w:r w:rsidRPr="00541C54">
              <w:rPr>
                <w:rFonts w:ascii="Arial" w:hAnsi="Arial" w:cs="Arial"/>
                <w:sz w:val="22"/>
                <w:szCs w:val="22"/>
              </w:rPr>
              <w:t>Vwent</w:t>
            </w:r>
            <w:proofErr w:type="spellEnd"/>
          </w:p>
        </w:tc>
        <w:tc>
          <w:tcPr>
            <w:tcW w:w="568" w:type="dxa"/>
            <w:vMerge w:val="restart"/>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529701B"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w:t>
            </w:r>
          </w:p>
        </w:tc>
        <w:tc>
          <w:tcPr>
            <w:tcW w:w="2119" w:type="dxa"/>
            <w:gridSpan w:val="3"/>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1BE6F36"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Linia</w:t>
            </w:r>
          </w:p>
        </w:tc>
      </w:tr>
      <w:tr w:rsidR="00541C54" w:rsidRPr="00541C54" w14:paraId="57EC6190" w14:textId="77777777" w:rsidTr="00541C54">
        <w:trPr>
          <w:trHeight w:val="285"/>
        </w:trPr>
        <w:tc>
          <w:tcPr>
            <w:tcW w:w="441" w:type="dxa"/>
            <w:vMerge/>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2B3684C" w14:textId="77777777" w:rsidR="00541C54" w:rsidRPr="00541C54" w:rsidRDefault="00541C54" w:rsidP="00541C54">
            <w:pPr>
              <w:jc w:val="both"/>
              <w:rPr>
                <w:rFonts w:ascii="Arial" w:hAnsi="Arial" w:cs="Arial"/>
                <w:sz w:val="22"/>
                <w:szCs w:val="22"/>
              </w:rPr>
            </w:pPr>
          </w:p>
        </w:tc>
        <w:tc>
          <w:tcPr>
            <w:tcW w:w="1835" w:type="dxa"/>
            <w:vMerge/>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7B51FD2" w14:textId="77777777" w:rsidR="00541C54" w:rsidRPr="00541C54" w:rsidRDefault="00541C54" w:rsidP="00541C54">
            <w:pPr>
              <w:jc w:val="both"/>
              <w:rPr>
                <w:rFonts w:ascii="Arial" w:hAnsi="Arial" w:cs="Arial"/>
                <w:sz w:val="22"/>
                <w:szCs w:val="22"/>
              </w:rPr>
            </w:pPr>
          </w:p>
        </w:tc>
        <w:tc>
          <w:tcPr>
            <w:tcW w:w="701" w:type="dxa"/>
            <w:vMerge/>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A92B101" w14:textId="77777777" w:rsidR="00541C54" w:rsidRPr="00541C54" w:rsidRDefault="00541C54" w:rsidP="00541C54">
            <w:pPr>
              <w:jc w:val="both"/>
              <w:rPr>
                <w:rFonts w:ascii="Arial" w:hAnsi="Arial" w:cs="Arial"/>
                <w:sz w:val="22"/>
                <w:szCs w:val="22"/>
              </w:rPr>
            </w:pPr>
          </w:p>
        </w:tc>
        <w:tc>
          <w:tcPr>
            <w:tcW w:w="661" w:type="dxa"/>
            <w:vMerge/>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89D348D" w14:textId="77777777" w:rsidR="00541C54" w:rsidRPr="00541C54" w:rsidRDefault="00541C54" w:rsidP="00541C54">
            <w:pPr>
              <w:jc w:val="both"/>
              <w:rPr>
                <w:rFonts w:ascii="Arial" w:hAnsi="Arial" w:cs="Arial"/>
                <w:sz w:val="22"/>
                <w:szCs w:val="22"/>
              </w:rPr>
            </w:pPr>
          </w:p>
        </w:tc>
        <w:tc>
          <w:tcPr>
            <w:tcW w:w="619" w:type="dxa"/>
            <w:vMerge/>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1F5E01D" w14:textId="77777777" w:rsidR="00541C54" w:rsidRPr="00541C54" w:rsidRDefault="00541C54" w:rsidP="00541C54">
            <w:pPr>
              <w:jc w:val="both"/>
              <w:rPr>
                <w:rFonts w:ascii="Arial" w:hAnsi="Arial" w:cs="Arial"/>
                <w:sz w:val="22"/>
                <w:szCs w:val="22"/>
              </w:rPr>
            </w:pPr>
          </w:p>
        </w:tc>
        <w:tc>
          <w:tcPr>
            <w:tcW w:w="63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0A378AC"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w:t>
            </w:r>
          </w:p>
        </w:tc>
        <w:tc>
          <w:tcPr>
            <w:tcW w:w="69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A594AE8"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W</w:t>
            </w:r>
          </w:p>
        </w:tc>
        <w:tc>
          <w:tcPr>
            <w:tcW w:w="8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E9B79D3"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O</w:t>
            </w:r>
          </w:p>
        </w:tc>
        <w:tc>
          <w:tcPr>
            <w:tcW w:w="568" w:type="dxa"/>
            <w:vMerge/>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D9D81CD" w14:textId="77777777" w:rsidR="00541C54" w:rsidRPr="00541C54" w:rsidRDefault="00541C54" w:rsidP="00541C54">
            <w:pPr>
              <w:jc w:val="both"/>
              <w:rPr>
                <w:rFonts w:ascii="Arial" w:hAnsi="Arial" w:cs="Arial"/>
                <w:sz w:val="22"/>
                <w:szCs w:val="22"/>
              </w:rPr>
            </w:pPr>
          </w:p>
        </w:tc>
        <w:tc>
          <w:tcPr>
            <w:tcW w:w="50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E894965"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w:t>
            </w:r>
          </w:p>
        </w:tc>
        <w:tc>
          <w:tcPr>
            <w:tcW w:w="74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3D1A32D"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W</w:t>
            </w:r>
          </w:p>
        </w:tc>
        <w:tc>
          <w:tcPr>
            <w:tcW w:w="87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C6DB603"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O</w:t>
            </w:r>
          </w:p>
        </w:tc>
      </w:tr>
      <w:tr w:rsidR="00541C54" w:rsidRPr="00541C54" w14:paraId="722C23BE" w14:textId="77777777" w:rsidTr="00541C54">
        <w:trPr>
          <w:trHeight w:val="315"/>
        </w:trPr>
        <w:tc>
          <w:tcPr>
            <w:tcW w:w="44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267AE4D" w14:textId="77777777" w:rsidR="00541C54" w:rsidRPr="00541C54" w:rsidRDefault="00541C54" w:rsidP="00541C54">
            <w:pPr>
              <w:jc w:val="both"/>
              <w:rPr>
                <w:rFonts w:ascii="Arial" w:hAnsi="Arial" w:cs="Arial"/>
                <w:i/>
                <w:iCs/>
                <w:sz w:val="22"/>
                <w:szCs w:val="22"/>
              </w:rPr>
            </w:pPr>
            <w:r w:rsidRPr="00541C54">
              <w:rPr>
                <w:rFonts w:ascii="Arial" w:hAnsi="Arial" w:cs="Arial"/>
                <w:i/>
                <w:iCs/>
                <w:sz w:val="22"/>
                <w:szCs w:val="22"/>
              </w:rPr>
              <w:t>[-]</w:t>
            </w:r>
          </w:p>
        </w:tc>
        <w:tc>
          <w:tcPr>
            <w:tcW w:w="183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E968368" w14:textId="77777777" w:rsidR="00541C54" w:rsidRPr="00541C54" w:rsidRDefault="00541C54" w:rsidP="00541C54">
            <w:pPr>
              <w:jc w:val="both"/>
              <w:rPr>
                <w:rFonts w:ascii="Arial" w:hAnsi="Arial" w:cs="Arial"/>
                <w:i/>
                <w:iCs/>
                <w:sz w:val="22"/>
                <w:szCs w:val="22"/>
              </w:rPr>
            </w:pPr>
            <w:r w:rsidRPr="00541C54">
              <w:rPr>
                <w:rFonts w:ascii="Arial" w:hAnsi="Arial" w:cs="Arial"/>
                <w:i/>
                <w:iCs/>
                <w:sz w:val="22"/>
                <w:szCs w:val="22"/>
              </w:rPr>
              <w:t>[-]</w:t>
            </w:r>
          </w:p>
        </w:tc>
        <w:tc>
          <w:tcPr>
            <w:tcW w:w="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F3C18E6" w14:textId="77777777" w:rsidR="00541C54" w:rsidRPr="00541C54" w:rsidRDefault="00541C54" w:rsidP="00541C54">
            <w:pPr>
              <w:jc w:val="both"/>
              <w:rPr>
                <w:rFonts w:ascii="Arial" w:hAnsi="Arial" w:cs="Arial"/>
                <w:sz w:val="22"/>
                <w:szCs w:val="22"/>
              </w:rPr>
            </w:pPr>
            <w:r w:rsidRPr="00541C54">
              <w:rPr>
                <w:rFonts w:ascii="Arial" w:hAnsi="Arial" w:cs="Arial"/>
                <w:i/>
                <w:iCs/>
                <w:sz w:val="22"/>
                <w:szCs w:val="22"/>
              </w:rPr>
              <w:t>[m</w:t>
            </w:r>
            <w:r w:rsidRPr="00541C54">
              <w:rPr>
                <w:rFonts w:ascii="Arial" w:hAnsi="Arial" w:cs="Arial"/>
                <w:i/>
                <w:iCs/>
                <w:sz w:val="22"/>
                <w:szCs w:val="22"/>
                <w:vertAlign w:val="superscript"/>
              </w:rPr>
              <w:t>2</w:t>
            </w:r>
            <w:r w:rsidRPr="00541C54">
              <w:rPr>
                <w:rFonts w:ascii="Arial" w:hAnsi="Arial" w:cs="Arial"/>
                <w:i/>
                <w:iCs/>
                <w:sz w:val="22"/>
                <w:szCs w:val="22"/>
              </w:rPr>
              <w:t>]</w:t>
            </w:r>
          </w:p>
        </w:tc>
        <w:tc>
          <w:tcPr>
            <w:tcW w:w="66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F9433F3" w14:textId="77777777" w:rsidR="00541C54" w:rsidRPr="00541C54" w:rsidRDefault="00541C54" w:rsidP="00541C54">
            <w:pPr>
              <w:jc w:val="both"/>
              <w:rPr>
                <w:rFonts w:ascii="Arial" w:hAnsi="Arial" w:cs="Arial"/>
                <w:i/>
                <w:iCs/>
                <w:sz w:val="22"/>
                <w:szCs w:val="22"/>
              </w:rPr>
            </w:pPr>
            <w:r w:rsidRPr="00541C54">
              <w:rPr>
                <w:rFonts w:ascii="Arial" w:hAnsi="Arial" w:cs="Arial"/>
                <w:i/>
                <w:iCs/>
                <w:sz w:val="22"/>
                <w:szCs w:val="22"/>
              </w:rPr>
              <w:t>[m]</w:t>
            </w:r>
          </w:p>
        </w:tc>
        <w:tc>
          <w:tcPr>
            <w:tcW w:w="61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399EFFC" w14:textId="77777777" w:rsidR="00541C54" w:rsidRPr="00541C54" w:rsidRDefault="00541C54" w:rsidP="00541C54">
            <w:pPr>
              <w:jc w:val="both"/>
              <w:rPr>
                <w:rFonts w:ascii="Arial" w:hAnsi="Arial" w:cs="Arial"/>
                <w:sz w:val="22"/>
                <w:szCs w:val="22"/>
              </w:rPr>
            </w:pPr>
            <w:r w:rsidRPr="00541C54">
              <w:rPr>
                <w:rFonts w:ascii="Arial" w:hAnsi="Arial" w:cs="Arial"/>
                <w:i/>
                <w:iCs/>
                <w:sz w:val="22"/>
                <w:szCs w:val="22"/>
              </w:rPr>
              <w:t>[m</w:t>
            </w:r>
            <w:r w:rsidRPr="00541C54">
              <w:rPr>
                <w:rFonts w:ascii="Arial" w:hAnsi="Arial" w:cs="Arial"/>
                <w:i/>
                <w:iCs/>
                <w:sz w:val="22"/>
                <w:szCs w:val="22"/>
                <w:vertAlign w:val="superscript"/>
              </w:rPr>
              <w:t>3</w:t>
            </w:r>
            <w:r w:rsidRPr="00541C54">
              <w:rPr>
                <w:rFonts w:ascii="Arial" w:hAnsi="Arial" w:cs="Arial"/>
                <w:i/>
                <w:iCs/>
                <w:sz w:val="22"/>
                <w:szCs w:val="22"/>
              </w:rPr>
              <w:t>]</w:t>
            </w:r>
          </w:p>
        </w:tc>
        <w:tc>
          <w:tcPr>
            <w:tcW w:w="63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3985004" w14:textId="77777777" w:rsidR="00541C54" w:rsidRPr="00541C54" w:rsidRDefault="00541C54" w:rsidP="00541C54">
            <w:pPr>
              <w:jc w:val="both"/>
              <w:rPr>
                <w:rFonts w:ascii="Arial" w:hAnsi="Arial" w:cs="Arial"/>
                <w:sz w:val="22"/>
                <w:szCs w:val="22"/>
              </w:rPr>
            </w:pPr>
            <w:r w:rsidRPr="00541C54">
              <w:rPr>
                <w:rFonts w:ascii="Arial" w:hAnsi="Arial" w:cs="Arial"/>
                <w:i/>
                <w:iCs/>
                <w:sz w:val="22"/>
                <w:szCs w:val="22"/>
              </w:rPr>
              <w:t>[m</w:t>
            </w:r>
            <w:r w:rsidRPr="00541C54">
              <w:rPr>
                <w:rFonts w:ascii="Arial" w:hAnsi="Arial" w:cs="Arial"/>
                <w:i/>
                <w:iCs/>
                <w:sz w:val="22"/>
                <w:szCs w:val="22"/>
                <w:vertAlign w:val="superscript"/>
              </w:rPr>
              <w:t>3</w:t>
            </w:r>
            <w:r w:rsidRPr="00541C54">
              <w:rPr>
                <w:rFonts w:ascii="Arial" w:hAnsi="Arial" w:cs="Arial"/>
                <w:i/>
                <w:iCs/>
                <w:sz w:val="22"/>
                <w:szCs w:val="22"/>
              </w:rPr>
              <w:t>/h]</w:t>
            </w:r>
          </w:p>
        </w:tc>
        <w:tc>
          <w:tcPr>
            <w:tcW w:w="69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5428F81" w14:textId="77777777" w:rsidR="00541C54" w:rsidRPr="00541C54" w:rsidRDefault="00541C54" w:rsidP="00541C54">
            <w:pPr>
              <w:jc w:val="both"/>
              <w:rPr>
                <w:rFonts w:ascii="Arial" w:hAnsi="Arial" w:cs="Arial"/>
                <w:sz w:val="22"/>
                <w:szCs w:val="22"/>
              </w:rPr>
            </w:pPr>
            <w:r w:rsidRPr="00541C54">
              <w:rPr>
                <w:rFonts w:ascii="Arial" w:hAnsi="Arial" w:cs="Arial"/>
                <w:i/>
                <w:iCs/>
                <w:sz w:val="22"/>
                <w:szCs w:val="22"/>
              </w:rPr>
              <w:t>[m</w:t>
            </w:r>
            <w:r w:rsidRPr="00541C54">
              <w:rPr>
                <w:rFonts w:ascii="Arial" w:hAnsi="Arial" w:cs="Arial"/>
                <w:i/>
                <w:iCs/>
                <w:sz w:val="22"/>
                <w:szCs w:val="22"/>
                <w:vertAlign w:val="superscript"/>
              </w:rPr>
              <w:t>3</w:t>
            </w:r>
            <w:r w:rsidRPr="00541C54">
              <w:rPr>
                <w:rFonts w:ascii="Arial" w:hAnsi="Arial" w:cs="Arial"/>
                <w:i/>
                <w:iCs/>
                <w:sz w:val="22"/>
                <w:szCs w:val="22"/>
              </w:rPr>
              <w:t>/h]</w:t>
            </w:r>
          </w:p>
        </w:tc>
        <w:tc>
          <w:tcPr>
            <w:tcW w:w="8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58830D6" w14:textId="77777777" w:rsidR="00541C54" w:rsidRPr="00541C54" w:rsidRDefault="00541C54" w:rsidP="00541C54">
            <w:pPr>
              <w:jc w:val="both"/>
              <w:rPr>
                <w:rFonts w:ascii="Arial" w:hAnsi="Arial" w:cs="Arial"/>
                <w:sz w:val="22"/>
                <w:szCs w:val="22"/>
              </w:rPr>
            </w:pPr>
            <w:r w:rsidRPr="00541C54">
              <w:rPr>
                <w:rFonts w:ascii="Arial" w:hAnsi="Arial" w:cs="Arial"/>
                <w:i/>
                <w:iCs/>
                <w:sz w:val="22"/>
                <w:szCs w:val="22"/>
              </w:rPr>
              <w:t>[m</w:t>
            </w:r>
            <w:r w:rsidRPr="00541C54">
              <w:rPr>
                <w:rFonts w:ascii="Arial" w:hAnsi="Arial" w:cs="Arial"/>
                <w:i/>
                <w:iCs/>
                <w:sz w:val="22"/>
                <w:szCs w:val="22"/>
                <w:vertAlign w:val="superscript"/>
              </w:rPr>
              <w:t>3</w:t>
            </w:r>
            <w:r w:rsidRPr="00541C54">
              <w:rPr>
                <w:rFonts w:ascii="Arial" w:hAnsi="Arial" w:cs="Arial"/>
                <w:i/>
                <w:iCs/>
                <w:sz w:val="22"/>
                <w:szCs w:val="22"/>
              </w:rPr>
              <w:t>/h]</w:t>
            </w:r>
          </w:p>
        </w:tc>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4C66DF1" w14:textId="77777777" w:rsidR="00541C54" w:rsidRPr="00541C54" w:rsidRDefault="00541C54" w:rsidP="00541C54">
            <w:pPr>
              <w:jc w:val="both"/>
              <w:rPr>
                <w:rFonts w:ascii="Arial" w:hAnsi="Arial" w:cs="Arial"/>
                <w:sz w:val="22"/>
                <w:szCs w:val="22"/>
              </w:rPr>
            </w:pPr>
            <w:r w:rsidRPr="00541C54">
              <w:rPr>
                <w:rFonts w:ascii="Arial" w:hAnsi="Arial" w:cs="Arial"/>
                <w:i/>
                <w:iCs/>
                <w:sz w:val="22"/>
                <w:szCs w:val="22"/>
              </w:rPr>
              <w:t>[h</w:t>
            </w:r>
            <w:r w:rsidRPr="00541C54">
              <w:rPr>
                <w:rFonts w:ascii="Arial" w:hAnsi="Arial" w:cs="Arial"/>
                <w:i/>
                <w:iCs/>
                <w:sz w:val="22"/>
                <w:szCs w:val="22"/>
                <w:vertAlign w:val="superscript"/>
              </w:rPr>
              <w:t>-1</w:t>
            </w:r>
            <w:r w:rsidRPr="00541C54">
              <w:rPr>
                <w:rFonts w:ascii="Arial" w:hAnsi="Arial" w:cs="Arial"/>
                <w:i/>
                <w:iCs/>
                <w:sz w:val="22"/>
                <w:szCs w:val="22"/>
              </w:rPr>
              <w:t>]</w:t>
            </w:r>
          </w:p>
        </w:tc>
        <w:tc>
          <w:tcPr>
            <w:tcW w:w="50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B74751E" w14:textId="77777777" w:rsidR="00541C54" w:rsidRPr="00541C54" w:rsidRDefault="00541C54" w:rsidP="00541C54">
            <w:pPr>
              <w:jc w:val="both"/>
              <w:rPr>
                <w:rFonts w:ascii="Arial" w:hAnsi="Arial" w:cs="Arial"/>
                <w:i/>
                <w:iCs/>
                <w:sz w:val="22"/>
                <w:szCs w:val="22"/>
              </w:rPr>
            </w:pPr>
            <w:r w:rsidRPr="00541C54">
              <w:rPr>
                <w:rFonts w:ascii="Arial" w:hAnsi="Arial" w:cs="Arial"/>
                <w:i/>
                <w:iCs/>
                <w:sz w:val="22"/>
                <w:szCs w:val="22"/>
              </w:rPr>
              <w:t>[-]</w:t>
            </w:r>
          </w:p>
        </w:tc>
        <w:tc>
          <w:tcPr>
            <w:tcW w:w="74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DBDCD13" w14:textId="77777777" w:rsidR="00541C54" w:rsidRPr="00541C54" w:rsidRDefault="00541C54" w:rsidP="00541C54">
            <w:pPr>
              <w:jc w:val="both"/>
              <w:rPr>
                <w:rFonts w:ascii="Arial" w:hAnsi="Arial" w:cs="Arial"/>
                <w:i/>
                <w:iCs/>
                <w:sz w:val="22"/>
                <w:szCs w:val="22"/>
              </w:rPr>
            </w:pPr>
          </w:p>
        </w:tc>
        <w:tc>
          <w:tcPr>
            <w:tcW w:w="87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5712F30" w14:textId="77777777" w:rsidR="00541C54" w:rsidRPr="00541C54" w:rsidRDefault="00541C54" w:rsidP="00541C54">
            <w:pPr>
              <w:jc w:val="both"/>
              <w:rPr>
                <w:rFonts w:ascii="Arial" w:hAnsi="Arial" w:cs="Arial"/>
                <w:i/>
                <w:iCs/>
                <w:sz w:val="22"/>
                <w:szCs w:val="22"/>
              </w:rPr>
            </w:pPr>
          </w:p>
        </w:tc>
      </w:tr>
      <w:tr w:rsidR="00541C54" w:rsidRPr="00541C54" w14:paraId="5418B1F1" w14:textId="77777777" w:rsidTr="00541C54">
        <w:trPr>
          <w:trHeight w:val="330"/>
        </w:trPr>
        <w:tc>
          <w:tcPr>
            <w:tcW w:w="44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2643207"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1</w:t>
            </w:r>
          </w:p>
        </w:tc>
        <w:tc>
          <w:tcPr>
            <w:tcW w:w="183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8DFEFB6"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Sterownia Cyklotronu</w:t>
            </w:r>
          </w:p>
        </w:tc>
        <w:tc>
          <w:tcPr>
            <w:tcW w:w="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1FC09A9"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9.8</w:t>
            </w:r>
          </w:p>
        </w:tc>
        <w:tc>
          <w:tcPr>
            <w:tcW w:w="66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D0B6BA3"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3.0</w:t>
            </w:r>
          </w:p>
        </w:tc>
        <w:tc>
          <w:tcPr>
            <w:tcW w:w="61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A2D44DA"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29.4</w:t>
            </w:r>
          </w:p>
        </w:tc>
        <w:tc>
          <w:tcPr>
            <w:tcW w:w="63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5B723C0"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180</w:t>
            </w:r>
          </w:p>
        </w:tc>
        <w:tc>
          <w:tcPr>
            <w:tcW w:w="69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DE384AC" w14:textId="77777777" w:rsidR="00541C54" w:rsidRPr="00541C54" w:rsidRDefault="00541C54" w:rsidP="00541C54">
            <w:pPr>
              <w:jc w:val="both"/>
              <w:rPr>
                <w:rFonts w:ascii="Arial" w:hAnsi="Arial" w:cs="Arial"/>
                <w:sz w:val="22"/>
                <w:szCs w:val="22"/>
              </w:rPr>
            </w:pPr>
            <w:r w:rsidRPr="00541C54">
              <w:rPr>
                <w:rFonts w:ascii="Arial" w:hAnsi="Arial" w:cs="Arial"/>
                <w:b/>
                <w:sz w:val="22"/>
                <w:szCs w:val="22"/>
              </w:rPr>
              <w:t>180</w:t>
            </w:r>
          </w:p>
        </w:tc>
        <w:tc>
          <w:tcPr>
            <w:tcW w:w="8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C658124" w14:textId="77777777" w:rsidR="00541C54" w:rsidRPr="00541C54" w:rsidRDefault="00541C54" w:rsidP="00541C54">
            <w:pPr>
              <w:jc w:val="both"/>
              <w:rPr>
                <w:rFonts w:ascii="Arial" w:hAnsi="Arial" w:cs="Arial"/>
                <w:sz w:val="22"/>
                <w:szCs w:val="22"/>
              </w:rPr>
            </w:pPr>
          </w:p>
        </w:tc>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D1826EF"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6.1</w:t>
            </w:r>
          </w:p>
        </w:tc>
        <w:tc>
          <w:tcPr>
            <w:tcW w:w="50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29A652E"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N1W1</w:t>
            </w:r>
          </w:p>
        </w:tc>
        <w:tc>
          <w:tcPr>
            <w:tcW w:w="74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828850E"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N1W1</w:t>
            </w:r>
          </w:p>
        </w:tc>
        <w:tc>
          <w:tcPr>
            <w:tcW w:w="87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58540EE" w14:textId="77777777" w:rsidR="00541C54" w:rsidRPr="00541C54" w:rsidRDefault="00541C54" w:rsidP="00541C54">
            <w:pPr>
              <w:jc w:val="both"/>
              <w:rPr>
                <w:rFonts w:ascii="Arial" w:hAnsi="Arial" w:cs="Arial"/>
                <w:sz w:val="22"/>
                <w:szCs w:val="22"/>
              </w:rPr>
            </w:pPr>
          </w:p>
        </w:tc>
      </w:tr>
      <w:tr w:rsidR="00541C54" w:rsidRPr="00541C54" w14:paraId="4E56B947" w14:textId="77777777" w:rsidTr="00541C54">
        <w:trPr>
          <w:trHeight w:val="330"/>
        </w:trPr>
        <w:tc>
          <w:tcPr>
            <w:tcW w:w="44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26F4F54"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2</w:t>
            </w:r>
          </w:p>
        </w:tc>
        <w:tc>
          <w:tcPr>
            <w:tcW w:w="183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3432F1F"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Pom. Techniczne</w:t>
            </w:r>
          </w:p>
        </w:tc>
        <w:tc>
          <w:tcPr>
            <w:tcW w:w="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373776E"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20.3</w:t>
            </w:r>
          </w:p>
        </w:tc>
        <w:tc>
          <w:tcPr>
            <w:tcW w:w="66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FB96F28"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3.0</w:t>
            </w:r>
          </w:p>
        </w:tc>
        <w:tc>
          <w:tcPr>
            <w:tcW w:w="61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17EA3437"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60.1</w:t>
            </w:r>
          </w:p>
        </w:tc>
        <w:tc>
          <w:tcPr>
            <w:tcW w:w="63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EE1DDED"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360</w:t>
            </w:r>
          </w:p>
        </w:tc>
        <w:tc>
          <w:tcPr>
            <w:tcW w:w="69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A0B8C91" w14:textId="77777777" w:rsidR="00541C54" w:rsidRPr="00541C54" w:rsidRDefault="00541C54" w:rsidP="00541C54">
            <w:pPr>
              <w:jc w:val="both"/>
              <w:rPr>
                <w:rFonts w:ascii="Arial" w:hAnsi="Arial" w:cs="Arial"/>
                <w:sz w:val="22"/>
                <w:szCs w:val="22"/>
              </w:rPr>
            </w:pPr>
            <w:r w:rsidRPr="00541C54">
              <w:rPr>
                <w:rFonts w:ascii="Arial" w:hAnsi="Arial" w:cs="Arial"/>
                <w:b/>
                <w:sz w:val="22"/>
                <w:szCs w:val="22"/>
              </w:rPr>
              <w:t>360</w:t>
            </w:r>
          </w:p>
        </w:tc>
        <w:tc>
          <w:tcPr>
            <w:tcW w:w="8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81C4461" w14:textId="77777777" w:rsidR="00541C54" w:rsidRPr="00541C54" w:rsidRDefault="00541C54" w:rsidP="00541C54">
            <w:pPr>
              <w:jc w:val="both"/>
              <w:rPr>
                <w:rFonts w:ascii="Arial" w:hAnsi="Arial" w:cs="Arial"/>
                <w:sz w:val="22"/>
                <w:szCs w:val="22"/>
              </w:rPr>
            </w:pPr>
          </w:p>
        </w:tc>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6F7835CC"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6.0</w:t>
            </w:r>
          </w:p>
        </w:tc>
        <w:tc>
          <w:tcPr>
            <w:tcW w:w="50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1B4B6FC"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N1W1</w:t>
            </w:r>
          </w:p>
        </w:tc>
        <w:tc>
          <w:tcPr>
            <w:tcW w:w="74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3CDCE6B2"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N1W1</w:t>
            </w:r>
          </w:p>
        </w:tc>
        <w:tc>
          <w:tcPr>
            <w:tcW w:w="87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18B0BF7" w14:textId="77777777" w:rsidR="00541C54" w:rsidRPr="00541C54" w:rsidRDefault="00541C54" w:rsidP="00541C54">
            <w:pPr>
              <w:jc w:val="both"/>
              <w:rPr>
                <w:rFonts w:ascii="Arial" w:hAnsi="Arial" w:cs="Arial"/>
                <w:sz w:val="22"/>
                <w:szCs w:val="22"/>
              </w:rPr>
            </w:pPr>
          </w:p>
        </w:tc>
      </w:tr>
      <w:tr w:rsidR="00541C54" w:rsidRPr="00541C54" w14:paraId="6DCF8933" w14:textId="77777777" w:rsidTr="00541C54">
        <w:trPr>
          <w:trHeight w:val="330"/>
        </w:trPr>
        <w:tc>
          <w:tcPr>
            <w:tcW w:w="44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700EBB9F"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3</w:t>
            </w:r>
          </w:p>
        </w:tc>
        <w:tc>
          <w:tcPr>
            <w:tcW w:w="183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040BE79"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Bunkier Cyklotronu</w:t>
            </w:r>
          </w:p>
        </w:tc>
        <w:tc>
          <w:tcPr>
            <w:tcW w:w="70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ED7D73C"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13.5</w:t>
            </w:r>
          </w:p>
        </w:tc>
        <w:tc>
          <w:tcPr>
            <w:tcW w:w="66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9690A3D"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3.0</w:t>
            </w:r>
          </w:p>
        </w:tc>
        <w:tc>
          <w:tcPr>
            <w:tcW w:w="619"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DBAAE89"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40.5</w:t>
            </w:r>
          </w:p>
        </w:tc>
        <w:tc>
          <w:tcPr>
            <w:tcW w:w="63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DC69895" w14:textId="77777777" w:rsidR="00541C54" w:rsidRPr="00541C54" w:rsidRDefault="00541C54" w:rsidP="00541C54">
            <w:pPr>
              <w:jc w:val="both"/>
              <w:rPr>
                <w:rFonts w:ascii="Arial" w:hAnsi="Arial" w:cs="Arial"/>
                <w:b/>
                <w:sz w:val="22"/>
                <w:szCs w:val="22"/>
              </w:rPr>
            </w:pPr>
            <w:r w:rsidRPr="00541C54">
              <w:rPr>
                <w:rFonts w:ascii="Arial" w:hAnsi="Arial" w:cs="Arial"/>
                <w:b/>
                <w:sz w:val="22"/>
                <w:szCs w:val="22"/>
              </w:rPr>
              <w:t>250</w:t>
            </w:r>
          </w:p>
        </w:tc>
        <w:tc>
          <w:tcPr>
            <w:tcW w:w="695"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26D86BAA" w14:textId="77777777" w:rsidR="00541C54" w:rsidRPr="00541C54" w:rsidRDefault="00541C54" w:rsidP="00541C54">
            <w:pPr>
              <w:jc w:val="both"/>
              <w:rPr>
                <w:rFonts w:ascii="Arial" w:hAnsi="Arial" w:cs="Arial"/>
                <w:sz w:val="22"/>
                <w:szCs w:val="22"/>
              </w:rPr>
            </w:pPr>
            <w:r w:rsidRPr="00541C54">
              <w:rPr>
                <w:rFonts w:ascii="Arial" w:hAnsi="Arial" w:cs="Arial"/>
                <w:b/>
                <w:sz w:val="22"/>
                <w:szCs w:val="22"/>
              </w:rPr>
              <w:t>250</w:t>
            </w:r>
          </w:p>
        </w:tc>
        <w:tc>
          <w:tcPr>
            <w:tcW w:w="80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7A722F0" w14:textId="77777777" w:rsidR="00541C54" w:rsidRPr="00541C54" w:rsidRDefault="00541C54" w:rsidP="00541C54">
            <w:pPr>
              <w:jc w:val="both"/>
              <w:rPr>
                <w:rFonts w:ascii="Arial" w:hAnsi="Arial" w:cs="Arial"/>
                <w:sz w:val="22"/>
                <w:szCs w:val="22"/>
              </w:rPr>
            </w:pPr>
          </w:p>
        </w:tc>
        <w:tc>
          <w:tcPr>
            <w:tcW w:w="56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1F42448"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6,2</w:t>
            </w:r>
          </w:p>
        </w:tc>
        <w:tc>
          <w:tcPr>
            <w:tcW w:w="508"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4E20C8DB"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N1W1</w:t>
            </w:r>
          </w:p>
        </w:tc>
        <w:tc>
          <w:tcPr>
            <w:tcW w:w="74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5AC64635"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N1W1</w:t>
            </w:r>
          </w:p>
        </w:tc>
        <w:tc>
          <w:tcPr>
            <w:tcW w:w="871"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center"/>
          </w:tcPr>
          <w:p w14:paraId="0380587E" w14:textId="77777777" w:rsidR="00541C54" w:rsidRPr="00541C54" w:rsidRDefault="00541C54" w:rsidP="00541C54">
            <w:pPr>
              <w:jc w:val="both"/>
              <w:rPr>
                <w:rFonts w:ascii="Arial" w:hAnsi="Arial" w:cs="Arial"/>
                <w:sz w:val="22"/>
                <w:szCs w:val="22"/>
              </w:rPr>
            </w:pPr>
          </w:p>
        </w:tc>
      </w:tr>
    </w:tbl>
    <w:p w14:paraId="4DCF68E8" w14:textId="77777777" w:rsidR="00541C54" w:rsidRPr="00541C54" w:rsidRDefault="00541C54" w:rsidP="00541C54">
      <w:pPr>
        <w:jc w:val="both"/>
        <w:rPr>
          <w:rFonts w:ascii="Arial" w:hAnsi="Arial" w:cs="Arial"/>
          <w:sz w:val="22"/>
          <w:szCs w:val="22"/>
        </w:rPr>
      </w:pPr>
      <w:r w:rsidRPr="00541C54">
        <w:rPr>
          <w:rFonts w:ascii="Arial" w:hAnsi="Arial" w:cs="Arial"/>
          <w:sz w:val="22"/>
          <w:szCs w:val="22"/>
        </w:rPr>
        <w:t>Gdzie:</w:t>
      </w:r>
    </w:p>
    <w:p w14:paraId="28F85E08" w14:textId="77777777" w:rsidR="00541C54" w:rsidRPr="00541C54" w:rsidRDefault="00541C54" w:rsidP="0072499A">
      <w:pPr>
        <w:pStyle w:val="Akapitzlist"/>
        <w:numPr>
          <w:ilvl w:val="0"/>
          <w:numId w:val="83"/>
        </w:numPr>
        <w:autoSpaceDN w:val="0"/>
        <w:spacing w:line="256" w:lineRule="auto"/>
        <w:ind w:left="555" w:hanging="357"/>
        <w:jc w:val="both"/>
        <w:rPr>
          <w:rFonts w:ascii="Arial" w:hAnsi="Arial" w:cs="Arial"/>
          <w:sz w:val="22"/>
          <w:szCs w:val="22"/>
        </w:rPr>
      </w:pPr>
      <w:r w:rsidRPr="00541C54">
        <w:rPr>
          <w:rFonts w:ascii="Arial" w:hAnsi="Arial" w:cs="Arial"/>
          <w:sz w:val="22"/>
          <w:szCs w:val="22"/>
        </w:rPr>
        <w:t>A – powierzchnia pomieszczenia</w:t>
      </w:r>
    </w:p>
    <w:p w14:paraId="5B3C12E6" w14:textId="77777777" w:rsidR="00541C54" w:rsidRPr="00541C54" w:rsidRDefault="00541C54" w:rsidP="0072499A">
      <w:pPr>
        <w:pStyle w:val="Akapitzlist"/>
        <w:numPr>
          <w:ilvl w:val="0"/>
          <w:numId w:val="83"/>
        </w:numPr>
        <w:autoSpaceDN w:val="0"/>
        <w:spacing w:line="256" w:lineRule="auto"/>
        <w:ind w:left="555" w:hanging="357"/>
        <w:jc w:val="both"/>
        <w:rPr>
          <w:rFonts w:ascii="Arial" w:hAnsi="Arial" w:cs="Arial"/>
          <w:sz w:val="22"/>
          <w:szCs w:val="22"/>
        </w:rPr>
      </w:pPr>
      <w:r w:rsidRPr="00541C54">
        <w:rPr>
          <w:rFonts w:ascii="Arial" w:hAnsi="Arial" w:cs="Arial"/>
          <w:sz w:val="22"/>
          <w:szCs w:val="22"/>
        </w:rPr>
        <w:t>H – wysokość pomieszczenia</w:t>
      </w:r>
    </w:p>
    <w:p w14:paraId="2AADF206" w14:textId="77777777" w:rsidR="00541C54" w:rsidRPr="00541C54" w:rsidRDefault="00541C54" w:rsidP="0072499A">
      <w:pPr>
        <w:pStyle w:val="Akapitzlist"/>
        <w:numPr>
          <w:ilvl w:val="0"/>
          <w:numId w:val="83"/>
        </w:numPr>
        <w:autoSpaceDN w:val="0"/>
        <w:spacing w:line="256" w:lineRule="auto"/>
        <w:ind w:left="555" w:hanging="357"/>
        <w:jc w:val="both"/>
        <w:rPr>
          <w:rFonts w:ascii="Arial" w:hAnsi="Arial" w:cs="Arial"/>
          <w:sz w:val="22"/>
          <w:szCs w:val="22"/>
        </w:rPr>
      </w:pPr>
      <w:r w:rsidRPr="00541C54">
        <w:rPr>
          <w:rFonts w:ascii="Arial" w:hAnsi="Arial" w:cs="Arial"/>
          <w:sz w:val="22"/>
          <w:szCs w:val="22"/>
        </w:rPr>
        <w:t>V – objętość pomieszczenia</w:t>
      </w:r>
    </w:p>
    <w:p w14:paraId="6E2A9C4E" w14:textId="77777777" w:rsidR="00541C54" w:rsidRPr="00541C54" w:rsidRDefault="00541C54" w:rsidP="0072499A">
      <w:pPr>
        <w:pStyle w:val="Akapitzlist"/>
        <w:numPr>
          <w:ilvl w:val="0"/>
          <w:numId w:val="83"/>
        </w:numPr>
        <w:autoSpaceDN w:val="0"/>
        <w:spacing w:line="256" w:lineRule="auto"/>
        <w:ind w:left="555" w:hanging="357"/>
        <w:jc w:val="both"/>
        <w:rPr>
          <w:rFonts w:ascii="Arial" w:hAnsi="Arial" w:cs="Arial"/>
          <w:sz w:val="22"/>
          <w:szCs w:val="22"/>
        </w:rPr>
      </w:pPr>
      <w:proofErr w:type="spellStart"/>
      <w:r w:rsidRPr="00541C54">
        <w:rPr>
          <w:rFonts w:ascii="Arial" w:hAnsi="Arial" w:cs="Arial"/>
          <w:sz w:val="22"/>
          <w:szCs w:val="22"/>
        </w:rPr>
        <w:t>V</w:t>
      </w:r>
      <w:r w:rsidRPr="00541C54">
        <w:rPr>
          <w:rFonts w:ascii="Arial" w:hAnsi="Arial" w:cs="Arial"/>
          <w:sz w:val="22"/>
          <w:szCs w:val="22"/>
          <w:vertAlign w:val="subscript"/>
        </w:rPr>
        <w:t>went</w:t>
      </w:r>
      <w:proofErr w:type="spellEnd"/>
      <w:r w:rsidRPr="00541C54">
        <w:rPr>
          <w:rFonts w:ascii="Arial" w:hAnsi="Arial" w:cs="Arial"/>
          <w:sz w:val="22"/>
          <w:szCs w:val="22"/>
        </w:rPr>
        <w:t xml:space="preserve"> – strumień powietrza wentylacyjnego</w:t>
      </w:r>
    </w:p>
    <w:p w14:paraId="73BB4B27" w14:textId="77777777" w:rsidR="00541C54" w:rsidRPr="00541C54" w:rsidRDefault="00541C54" w:rsidP="0072499A">
      <w:pPr>
        <w:pStyle w:val="Akapitzlist"/>
        <w:numPr>
          <w:ilvl w:val="1"/>
          <w:numId w:val="83"/>
        </w:numPr>
        <w:autoSpaceDN w:val="0"/>
        <w:spacing w:line="256" w:lineRule="auto"/>
        <w:ind w:left="555" w:hanging="357"/>
        <w:jc w:val="both"/>
        <w:rPr>
          <w:rFonts w:ascii="Arial" w:hAnsi="Arial" w:cs="Arial"/>
          <w:sz w:val="22"/>
          <w:szCs w:val="22"/>
        </w:rPr>
      </w:pPr>
      <w:r w:rsidRPr="00541C54">
        <w:rPr>
          <w:rFonts w:ascii="Arial" w:hAnsi="Arial" w:cs="Arial"/>
          <w:sz w:val="22"/>
          <w:szCs w:val="22"/>
        </w:rPr>
        <w:t>N – nawiewanego</w:t>
      </w:r>
    </w:p>
    <w:p w14:paraId="733F09E1" w14:textId="77777777" w:rsidR="00541C54" w:rsidRPr="00541C54" w:rsidRDefault="00541C54" w:rsidP="0072499A">
      <w:pPr>
        <w:pStyle w:val="Akapitzlist"/>
        <w:numPr>
          <w:ilvl w:val="1"/>
          <w:numId w:val="83"/>
        </w:numPr>
        <w:autoSpaceDN w:val="0"/>
        <w:spacing w:line="256" w:lineRule="auto"/>
        <w:ind w:left="555" w:hanging="357"/>
        <w:jc w:val="both"/>
        <w:rPr>
          <w:rFonts w:ascii="Arial" w:hAnsi="Arial" w:cs="Arial"/>
          <w:sz w:val="22"/>
          <w:szCs w:val="22"/>
        </w:rPr>
      </w:pPr>
      <w:r w:rsidRPr="00541C54">
        <w:rPr>
          <w:rFonts w:ascii="Arial" w:hAnsi="Arial" w:cs="Arial"/>
          <w:sz w:val="22"/>
          <w:szCs w:val="22"/>
        </w:rPr>
        <w:t>W – wywiewanego</w:t>
      </w:r>
    </w:p>
    <w:p w14:paraId="546B0089" w14:textId="77777777" w:rsidR="00541C54" w:rsidRPr="00541C54" w:rsidRDefault="00541C54" w:rsidP="0072499A">
      <w:pPr>
        <w:pStyle w:val="Akapitzlist"/>
        <w:numPr>
          <w:ilvl w:val="1"/>
          <w:numId w:val="83"/>
        </w:numPr>
        <w:autoSpaceDN w:val="0"/>
        <w:spacing w:line="256" w:lineRule="auto"/>
        <w:ind w:left="555" w:hanging="357"/>
        <w:jc w:val="both"/>
        <w:rPr>
          <w:rFonts w:ascii="Arial" w:hAnsi="Arial" w:cs="Arial"/>
          <w:sz w:val="22"/>
          <w:szCs w:val="22"/>
        </w:rPr>
      </w:pPr>
      <w:r w:rsidRPr="00541C54">
        <w:rPr>
          <w:rFonts w:ascii="Arial" w:hAnsi="Arial" w:cs="Arial"/>
          <w:sz w:val="22"/>
          <w:szCs w:val="22"/>
        </w:rPr>
        <w:t>O – instalacja odciągów</w:t>
      </w:r>
    </w:p>
    <w:p w14:paraId="28007517" w14:textId="77777777" w:rsidR="00541C54" w:rsidRPr="00541C54" w:rsidRDefault="00541C54" w:rsidP="0072499A">
      <w:pPr>
        <w:pStyle w:val="Akapitzlist"/>
        <w:numPr>
          <w:ilvl w:val="0"/>
          <w:numId w:val="83"/>
        </w:numPr>
        <w:autoSpaceDN w:val="0"/>
        <w:spacing w:line="256" w:lineRule="auto"/>
        <w:ind w:left="555" w:hanging="357"/>
        <w:jc w:val="both"/>
        <w:rPr>
          <w:rFonts w:ascii="Arial" w:hAnsi="Arial" w:cs="Arial"/>
          <w:sz w:val="22"/>
          <w:szCs w:val="22"/>
        </w:rPr>
      </w:pPr>
      <w:r w:rsidRPr="00541C54">
        <w:rPr>
          <w:rFonts w:ascii="Arial" w:hAnsi="Arial" w:cs="Arial"/>
          <w:sz w:val="22"/>
          <w:szCs w:val="22"/>
        </w:rPr>
        <w:t>n</w:t>
      </w:r>
      <w:r w:rsidRPr="00541C54">
        <w:rPr>
          <w:rFonts w:ascii="Arial" w:hAnsi="Arial" w:cs="Arial"/>
          <w:sz w:val="22"/>
          <w:szCs w:val="22"/>
        </w:rPr>
        <w:tab/>
        <w:t>liczba wymian powietrza w ciągu godziny</w:t>
      </w:r>
    </w:p>
    <w:p w14:paraId="3498CDB8" w14:textId="77777777" w:rsidR="00541C54" w:rsidRPr="00541C54" w:rsidRDefault="00541C54" w:rsidP="00541C54">
      <w:pPr>
        <w:jc w:val="both"/>
        <w:rPr>
          <w:rFonts w:ascii="Arial" w:hAnsi="Arial" w:cs="Arial"/>
          <w:sz w:val="22"/>
          <w:szCs w:val="22"/>
        </w:rPr>
      </w:pPr>
    </w:p>
    <w:p w14:paraId="6518E7EE"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Strumień powietrza dla centrali N1W1 wynikający z bilansu powietrza wynosi 790 m3/h. Zalecany spręż: 700 Pa (nawiew), 500 Pa (wywiew).</w:t>
      </w:r>
    </w:p>
    <w:p w14:paraId="0786785F" w14:textId="77777777" w:rsidR="00541C54" w:rsidRPr="00541C54" w:rsidRDefault="00541C54" w:rsidP="00541C54">
      <w:pPr>
        <w:pStyle w:val="APNormalny"/>
        <w:rPr>
          <w:rFonts w:ascii="Arial" w:hAnsi="Arial" w:cs="Arial"/>
          <w:b/>
          <w:bCs/>
          <w:sz w:val="22"/>
          <w:szCs w:val="22"/>
          <w:lang w:eastAsia="pl-PL"/>
        </w:rPr>
      </w:pPr>
      <w:r w:rsidRPr="00541C54">
        <w:rPr>
          <w:rFonts w:ascii="Arial" w:hAnsi="Arial" w:cs="Arial"/>
          <w:b/>
          <w:bCs/>
          <w:sz w:val="22"/>
          <w:szCs w:val="22"/>
          <w:lang w:eastAsia="pl-PL"/>
        </w:rPr>
        <w:t>Opis sposobu pracy układu wentylacyjnego</w:t>
      </w:r>
    </w:p>
    <w:p w14:paraId="4CC47EFF"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Ze względu na zagrożenie radiologiczne płynące z wykorzystywania izotopów promieniotwórczych lub utrzymanie wymaganej klasy czystości pomieszczeń należy w obrębie modernizowanych pomieszczeń utrzymywać kaskadę ciśnień wymuszającą kierunek przepływów powietrza od pomieszczeń o zerowym lub niskim kontaktem ze źródłami promieniowania </w:t>
      </w:r>
      <w:r w:rsidR="00B30EC2">
        <w:rPr>
          <w:rFonts w:ascii="Arial" w:hAnsi="Arial" w:cs="Arial"/>
          <w:color w:val="121212"/>
          <w:sz w:val="22"/>
          <w:szCs w:val="22"/>
        </w:rPr>
        <w:t xml:space="preserve">                 </w:t>
      </w:r>
      <w:r w:rsidRPr="00541C54">
        <w:rPr>
          <w:rFonts w:ascii="Arial" w:hAnsi="Arial" w:cs="Arial"/>
          <w:color w:val="121212"/>
          <w:sz w:val="22"/>
          <w:szCs w:val="22"/>
        </w:rPr>
        <w:t>w kierunku pomieszczeń o wysokim kontakcie ze źródłami promieniowania.</w:t>
      </w:r>
    </w:p>
    <w:p w14:paraId="2948D61A"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Jako pomieszczenie odniesienia przyjmuje się sterownię cyklotronu. Dopuszcza się wahania ciśnienia ±10 Pa. Za sprawne działanie kaskady ciśnień będą odpowiadały regulatory zmiennego przepływu lub regulatory różnicy ciśnień zainstalowane na kanałach nawiewnych i wywiewnych instalacji wentylacji. Regulatory powinny być wyposażone w siłowniki szybkiego działania (czas pełnego przesterowania przesłony równy maksymalnie 3 sekundy).</w:t>
      </w:r>
    </w:p>
    <w:p w14:paraId="6A4A78A3" w14:textId="77777777" w:rsidR="00541C54" w:rsidRPr="00541C54" w:rsidRDefault="00541C54" w:rsidP="00541C54">
      <w:pPr>
        <w:pStyle w:val="APNormalny"/>
        <w:rPr>
          <w:rFonts w:ascii="Arial" w:hAnsi="Arial" w:cs="Arial"/>
          <w:b/>
          <w:bCs/>
          <w:sz w:val="22"/>
          <w:szCs w:val="22"/>
          <w:lang w:eastAsia="pl-PL"/>
        </w:rPr>
      </w:pPr>
      <w:r w:rsidRPr="00541C54">
        <w:rPr>
          <w:rFonts w:ascii="Arial" w:hAnsi="Arial" w:cs="Arial"/>
          <w:b/>
          <w:bCs/>
          <w:sz w:val="22"/>
          <w:szCs w:val="22"/>
          <w:lang w:eastAsia="pl-PL"/>
        </w:rPr>
        <w:t>Tłumiki akustyczne</w:t>
      </w:r>
    </w:p>
    <w:p w14:paraId="4602F336"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Instalacja wentylacji mechanicznej nie powinna generować szumów uniemożliwiających uzyskanie odpowiedniego poziomu dźwięku, wymaganego dla pomieszczeń laboratoryjnych wg normy PN-87/B-02151/02. Należy przewidzieć tłumiki na każdej linii wentylacyjnej nawiewnej </w:t>
      </w:r>
      <w:r w:rsidR="00B30EC2">
        <w:rPr>
          <w:rFonts w:ascii="Arial" w:hAnsi="Arial" w:cs="Arial"/>
          <w:color w:val="121212"/>
          <w:sz w:val="22"/>
          <w:szCs w:val="22"/>
        </w:rPr>
        <w:t xml:space="preserve">             </w:t>
      </w:r>
      <w:r w:rsidRPr="00541C54">
        <w:rPr>
          <w:rFonts w:ascii="Arial" w:hAnsi="Arial" w:cs="Arial"/>
          <w:color w:val="121212"/>
          <w:sz w:val="22"/>
          <w:szCs w:val="22"/>
        </w:rPr>
        <w:t xml:space="preserve">i wywiewnej zlokalizowane pomiędzy urządzeniem końcowym (nawiewnik / </w:t>
      </w:r>
      <w:proofErr w:type="spellStart"/>
      <w:r w:rsidRPr="00541C54">
        <w:rPr>
          <w:rFonts w:ascii="Arial" w:hAnsi="Arial" w:cs="Arial"/>
          <w:color w:val="121212"/>
          <w:sz w:val="22"/>
          <w:szCs w:val="22"/>
        </w:rPr>
        <w:t>wywiewnik</w:t>
      </w:r>
      <w:proofErr w:type="spellEnd"/>
      <w:r w:rsidRPr="00541C54">
        <w:rPr>
          <w:rFonts w:ascii="Arial" w:hAnsi="Arial" w:cs="Arial"/>
          <w:color w:val="121212"/>
          <w:sz w:val="22"/>
          <w:szCs w:val="22"/>
        </w:rPr>
        <w:t xml:space="preserve">) </w:t>
      </w:r>
      <w:r w:rsidR="00B30EC2">
        <w:rPr>
          <w:rFonts w:ascii="Arial" w:hAnsi="Arial" w:cs="Arial"/>
          <w:color w:val="121212"/>
          <w:sz w:val="22"/>
          <w:szCs w:val="22"/>
        </w:rPr>
        <w:t xml:space="preserve">                       </w:t>
      </w:r>
      <w:r w:rsidRPr="00541C54">
        <w:rPr>
          <w:rFonts w:ascii="Arial" w:hAnsi="Arial" w:cs="Arial"/>
          <w:color w:val="121212"/>
          <w:sz w:val="22"/>
          <w:szCs w:val="22"/>
        </w:rPr>
        <w:t>a najbliższym urządzeniu końcowemu źródłem hałasu takim jak: wentylator, regulator.</w:t>
      </w:r>
    </w:p>
    <w:p w14:paraId="7A392AF7"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Należy stosować tłumiki prostokątne kulisowe lub okrągłe o grubości wypełnienia 100 mm </w:t>
      </w:r>
      <w:r w:rsidR="00B30EC2">
        <w:rPr>
          <w:rFonts w:ascii="Arial" w:hAnsi="Arial" w:cs="Arial"/>
          <w:color w:val="121212"/>
          <w:sz w:val="22"/>
          <w:szCs w:val="22"/>
        </w:rPr>
        <w:t xml:space="preserve">              </w:t>
      </w:r>
      <w:r w:rsidRPr="00541C54">
        <w:rPr>
          <w:rFonts w:ascii="Arial" w:hAnsi="Arial" w:cs="Arial"/>
          <w:color w:val="121212"/>
          <w:sz w:val="22"/>
          <w:szCs w:val="22"/>
        </w:rPr>
        <w:t>i swobodnym przepływie powietrza (bez rdzenia).</w:t>
      </w:r>
    </w:p>
    <w:p w14:paraId="7E324973"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Tłumiki powinny posiadać odporność chemiczną adekwatną do części instalacji, w której zostały zamontowane.</w:t>
      </w:r>
    </w:p>
    <w:p w14:paraId="6A38CD91"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 xml:space="preserve">Tłumiki okrągłe powinny tak dobrane, aby prędkość przepływu przez tłumik mieściła się </w:t>
      </w:r>
      <w:r w:rsidR="00B30EC2">
        <w:rPr>
          <w:rFonts w:ascii="Arial" w:hAnsi="Arial" w:cs="Arial"/>
          <w:color w:val="121212"/>
          <w:sz w:val="22"/>
          <w:szCs w:val="22"/>
        </w:rPr>
        <w:t xml:space="preserve">          </w:t>
      </w:r>
      <w:r w:rsidRPr="00541C54">
        <w:rPr>
          <w:rFonts w:ascii="Arial" w:hAnsi="Arial" w:cs="Arial"/>
          <w:color w:val="121212"/>
          <w:sz w:val="22"/>
          <w:szCs w:val="22"/>
        </w:rPr>
        <w:t xml:space="preserve">w zakresie 5÷10 m/s. W przypadku tłumików prostokątnych należy upewnić się, że szumy własne tłumika nie generują więcej 35 </w:t>
      </w:r>
      <w:proofErr w:type="spellStart"/>
      <w:r w:rsidRPr="00541C54">
        <w:rPr>
          <w:rFonts w:ascii="Arial" w:hAnsi="Arial" w:cs="Arial"/>
          <w:color w:val="121212"/>
          <w:sz w:val="22"/>
          <w:szCs w:val="22"/>
        </w:rPr>
        <w:t>dB</w:t>
      </w:r>
      <w:proofErr w:type="spellEnd"/>
      <w:r w:rsidRPr="00541C54">
        <w:rPr>
          <w:rFonts w:ascii="Arial" w:hAnsi="Arial" w:cs="Arial"/>
          <w:color w:val="121212"/>
          <w:sz w:val="22"/>
          <w:szCs w:val="22"/>
        </w:rPr>
        <w:t>(A).</w:t>
      </w:r>
    </w:p>
    <w:p w14:paraId="20331935" w14:textId="77777777" w:rsidR="00541C54" w:rsidRPr="00541C54" w:rsidRDefault="00133348" w:rsidP="00541C54">
      <w:pPr>
        <w:pStyle w:val="APNormalny"/>
        <w:ind w:firstLine="0"/>
        <w:rPr>
          <w:rFonts w:ascii="Arial" w:hAnsi="Arial" w:cs="Arial"/>
          <w:b/>
          <w:bCs/>
          <w:sz w:val="22"/>
          <w:szCs w:val="22"/>
          <w:lang w:eastAsia="pl-PL"/>
        </w:rPr>
      </w:pPr>
      <w:r>
        <w:rPr>
          <w:rFonts w:ascii="Arial" w:hAnsi="Arial" w:cs="Arial"/>
          <w:b/>
          <w:bCs/>
          <w:sz w:val="22"/>
          <w:szCs w:val="22"/>
          <w:lang w:eastAsia="pl-PL"/>
        </w:rPr>
        <w:t>Z</w:t>
      </w:r>
      <w:r w:rsidR="00541C54" w:rsidRPr="00541C54">
        <w:rPr>
          <w:rFonts w:ascii="Arial" w:hAnsi="Arial" w:cs="Arial"/>
          <w:b/>
          <w:bCs/>
          <w:sz w:val="22"/>
          <w:szCs w:val="22"/>
          <w:lang w:eastAsia="pl-PL"/>
        </w:rPr>
        <w:t xml:space="preserve">abezpieczenia </w:t>
      </w:r>
      <w:proofErr w:type="spellStart"/>
      <w:r w:rsidR="00541C54" w:rsidRPr="00541C54">
        <w:rPr>
          <w:rFonts w:ascii="Arial" w:hAnsi="Arial" w:cs="Arial"/>
          <w:b/>
          <w:bCs/>
          <w:sz w:val="22"/>
          <w:szCs w:val="22"/>
          <w:lang w:eastAsia="pl-PL"/>
        </w:rPr>
        <w:t>ppoż</w:t>
      </w:r>
      <w:proofErr w:type="spellEnd"/>
    </w:p>
    <w:p w14:paraId="635ABE73"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lastRenderedPageBreak/>
        <w:t xml:space="preserve">Na przejściach kanałów wentylacyjnych przez ściany </w:t>
      </w:r>
      <w:proofErr w:type="spellStart"/>
      <w:r w:rsidRPr="00541C54">
        <w:rPr>
          <w:rFonts w:ascii="Arial" w:hAnsi="Arial" w:cs="Arial"/>
          <w:color w:val="121212"/>
          <w:sz w:val="22"/>
          <w:szCs w:val="22"/>
        </w:rPr>
        <w:t>oddzieleń</w:t>
      </w:r>
      <w:proofErr w:type="spellEnd"/>
      <w:r w:rsidRPr="00541C54">
        <w:rPr>
          <w:rFonts w:ascii="Arial" w:hAnsi="Arial" w:cs="Arial"/>
          <w:color w:val="121212"/>
          <w:sz w:val="22"/>
          <w:szCs w:val="22"/>
        </w:rPr>
        <w:t xml:space="preserve"> pożarowych należy zastosować klapy p.poż. o odporności równej odporności ogniowej ściany. Klapy wyposażone w wyzwalacz topikowy oraz siłownik 24V zintegrowany z lokalnym SSP (jeśli występuje). Klapy powinny posiadać aktualną aprobatę techniczną.</w:t>
      </w:r>
    </w:p>
    <w:p w14:paraId="2B492476" w14:textId="77777777" w:rsidR="00541C54" w:rsidRPr="00541C54" w:rsidRDefault="00541C54" w:rsidP="00541C54">
      <w:pPr>
        <w:autoSpaceDE w:val="0"/>
        <w:spacing w:line="276" w:lineRule="auto"/>
        <w:jc w:val="both"/>
        <w:rPr>
          <w:rFonts w:ascii="Arial" w:hAnsi="Arial" w:cs="Arial"/>
          <w:color w:val="121212"/>
          <w:sz w:val="22"/>
          <w:szCs w:val="22"/>
        </w:rPr>
      </w:pPr>
    </w:p>
    <w:p w14:paraId="30087ED0"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b/>
          <w:bCs/>
          <w:sz w:val="22"/>
          <w:szCs w:val="22"/>
        </w:rPr>
        <w:t>System zabezpieczający przed zalaniem pomieszczeń</w:t>
      </w:r>
    </w:p>
    <w:p w14:paraId="50F5B107" w14:textId="77777777" w:rsidR="00541C54" w:rsidRPr="00541C54" w:rsidRDefault="00541C54" w:rsidP="00541C54">
      <w:pPr>
        <w:autoSpaceDE w:val="0"/>
        <w:spacing w:line="276" w:lineRule="auto"/>
        <w:jc w:val="both"/>
        <w:rPr>
          <w:rFonts w:ascii="Arial" w:hAnsi="Arial" w:cs="Arial"/>
          <w:color w:val="121212"/>
          <w:sz w:val="22"/>
          <w:szCs w:val="22"/>
        </w:rPr>
      </w:pPr>
      <w:r w:rsidRPr="00541C54">
        <w:rPr>
          <w:rFonts w:ascii="Arial" w:hAnsi="Arial" w:cs="Arial"/>
          <w:color w:val="121212"/>
          <w:sz w:val="22"/>
          <w:szCs w:val="22"/>
        </w:rPr>
        <w:t>Należy zainstalować system zabezpieczający przed zalaniem pomieszczeń pracowni akceleratorowej oraz pomieszczenia technicznego akceleratora. Zbiornik należy umieścić pod posadzką. System musi składać się z systemu umożliwiającego odpompowanie wody z wydajnością pomp 5 litrów na sekundę. System należy podłączyć do systemy BMS oraz dodatkowo wyposażyć w system awaryjnego informowania telefonicznego. System powinien być wyposażony w dwie pompy (główną oraz zapasową). Dodatkowo system opisany w załączniku numer 1.</w:t>
      </w:r>
    </w:p>
    <w:p w14:paraId="7C952D9C"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WYMAGANIA DOTYCZACE INSTALACJI ELEKTRYCZNYCH</w:t>
      </w:r>
    </w:p>
    <w:p w14:paraId="0203B23C" w14:textId="77777777" w:rsidR="00541C54" w:rsidRPr="00541C54" w:rsidRDefault="00541C54" w:rsidP="00541C54">
      <w:pPr>
        <w:rPr>
          <w:rFonts w:ascii="Arial" w:hAnsi="Arial" w:cs="Arial"/>
          <w:color w:val="121212"/>
          <w:sz w:val="22"/>
          <w:szCs w:val="22"/>
        </w:rPr>
      </w:pPr>
      <w:r w:rsidRPr="00541C54">
        <w:rPr>
          <w:rFonts w:ascii="Arial" w:hAnsi="Arial" w:cs="Arial"/>
          <w:color w:val="121212"/>
          <w:sz w:val="22"/>
          <w:szCs w:val="22"/>
        </w:rPr>
        <w:t>W ramach prac adaptacyjnych należy wykonać:</w:t>
      </w:r>
    </w:p>
    <w:p w14:paraId="62D96550" w14:textId="77777777" w:rsidR="00541C54" w:rsidRPr="00541C54" w:rsidRDefault="00541C54" w:rsidP="0072499A">
      <w:pPr>
        <w:pStyle w:val="Akapitzlist"/>
        <w:numPr>
          <w:ilvl w:val="0"/>
          <w:numId w:val="87"/>
        </w:numPr>
        <w:suppressAutoHyphens/>
        <w:autoSpaceDN w:val="0"/>
        <w:spacing w:after="160" w:line="249" w:lineRule="auto"/>
        <w:textAlignment w:val="baseline"/>
        <w:rPr>
          <w:rFonts w:ascii="Arial" w:hAnsi="Arial" w:cs="Arial"/>
          <w:sz w:val="22"/>
          <w:szCs w:val="22"/>
        </w:rPr>
      </w:pPr>
      <w:r w:rsidRPr="00541C54">
        <w:rPr>
          <w:rFonts w:ascii="Arial" w:hAnsi="Arial" w:cs="Arial"/>
          <w:sz w:val="22"/>
          <w:szCs w:val="22"/>
        </w:rPr>
        <w:t>Zasilanie dla systemu cyklotronu</w:t>
      </w:r>
    </w:p>
    <w:p w14:paraId="49108CC6" w14:textId="77777777" w:rsidR="00541C54" w:rsidRPr="00541C54" w:rsidRDefault="00541C54" w:rsidP="0072499A">
      <w:pPr>
        <w:pStyle w:val="Akapitzlist"/>
        <w:numPr>
          <w:ilvl w:val="0"/>
          <w:numId w:val="87"/>
        </w:numPr>
        <w:suppressAutoHyphens/>
        <w:autoSpaceDN w:val="0"/>
        <w:spacing w:after="160" w:line="249" w:lineRule="auto"/>
        <w:textAlignment w:val="baseline"/>
        <w:rPr>
          <w:rFonts w:ascii="Arial" w:hAnsi="Arial" w:cs="Arial"/>
          <w:sz w:val="22"/>
          <w:szCs w:val="22"/>
        </w:rPr>
      </w:pPr>
      <w:r w:rsidRPr="00541C54">
        <w:rPr>
          <w:rFonts w:ascii="Arial" w:hAnsi="Arial" w:cs="Arial"/>
          <w:sz w:val="22"/>
          <w:szCs w:val="22"/>
        </w:rPr>
        <w:t xml:space="preserve">Zasilanie wszystkich dostarczanych urządzeń i instalacji w tym m.in. centrali wentylacyjnej oraz </w:t>
      </w:r>
      <w:proofErr w:type="spellStart"/>
      <w:r w:rsidRPr="00541C54">
        <w:rPr>
          <w:rFonts w:ascii="Arial" w:hAnsi="Arial" w:cs="Arial"/>
          <w:sz w:val="22"/>
          <w:szCs w:val="22"/>
        </w:rPr>
        <w:t>agragatu</w:t>
      </w:r>
      <w:proofErr w:type="spellEnd"/>
      <w:r w:rsidRPr="00541C54">
        <w:rPr>
          <w:rFonts w:ascii="Arial" w:hAnsi="Arial" w:cs="Arial"/>
          <w:sz w:val="22"/>
          <w:szCs w:val="22"/>
        </w:rPr>
        <w:t xml:space="preserve"> wody lodowej</w:t>
      </w:r>
    </w:p>
    <w:p w14:paraId="1AF56930" w14:textId="77777777" w:rsidR="00541C54" w:rsidRPr="00541C54" w:rsidRDefault="00541C54" w:rsidP="0072499A">
      <w:pPr>
        <w:pStyle w:val="Akapitzlist"/>
        <w:numPr>
          <w:ilvl w:val="0"/>
          <w:numId w:val="87"/>
        </w:numPr>
        <w:suppressAutoHyphens/>
        <w:autoSpaceDN w:val="0"/>
        <w:spacing w:after="160" w:line="249" w:lineRule="auto"/>
        <w:textAlignment w:val="baseline"/>
        <w:rPr>
          <w:rFonts w:ascii="Arial" w:hAnsi="Arial" w:cs="Arial"/>
          <w:sz w:val="22"/>
          <w:szCs w:val="22"/>
        </w:rPr>
      </w:pPr>
      <w:r w:rsidRPr="00541C54">
        <w:rPr>
          <w:rFonts w:ascii="Arial" w:hAnsi="Arial" w:cs="Arial"/>
          <w:sz w:val="22"/>
          <w:szCs w:val="22"/>
        </w:rPr>
        <w:t>Wykonanie nowej instalacji oświetleniowej. Zastosować nowoczesne oprawy LED.</w:t>
      </w:r>
    </w:p>
    <w:p w14:paraId="53D1276F" w14:textId="77777777" w:rsidR="00541C54" w:rsidRPr="00541C54" w:rsidRDefault="00541C54" w:rsidP="0072499A">
      <w:pPr>
        <w:pStyle w:val="Akapitzlist"/>
        <w:numPr>
          <w:ilvl w:val="0"/>
          <w:numId w:val="87"/>
        </w:numPr>
        <w:suppressAutoHyphens/>
        <w:autoSpaceDN w:val="0"/>
        <w:spacing w:after="160" w:line="249" w:lineRule="auto"/>
        <w:textAlignment w:val="baseline"/>
        <w:rPr>
          <w:rFonts w:ascii="Arial" w:hAnsi="Arial" w:cs="Arial"/>
          <w:sz w:val="22"/>
          <w:szCs w:val="22"/>
        </w:rPr>
      </w:pPr>
      <w:r w:rsidRPr="00541C54">
        <w:rPr>
          <w:rFonts w:ascii="Arial" w:hAnsi="Arial" w:cs="Arial"/>
          <w:sz w:val="22"/>
          <w:szCs w:val="22"/>
        </w:rPr>
        <w:t>Wykonanie instalacji gniazd w ilości niezbędnej do instalacji systemu cyklotronu oraz prawidłowej eksploatacji pomieszczeń</w:t>
      </w:r>
    </w:p>
    <w:p w14:paraId="19E2B4BA" w14:textId="77777777" w:rsidR="00541C54" w:rsidRPr="00541C54" w:rsidRDefault="00541C54" w:rsidP="00541C54">
      <w:pPr>
        <w:pStyle w:val="Legenda"/>
        <w:jc w:val="both"/>
        <w:rPr>
          <w:rFonts w:ascii="Arial" w:hAnsi="Arial" w:cs="Arial"/>
          <w:sz w:val="22"/>
          <w:szCs w:val="22"/>
        </w:rPr>
      </w:pPr>
      <w:r w:rsidRPr="00541C54">
        <w:rPr>
          <w:rFonts w:ascii="Arial" w:hAnsi="Arial" w:cs="Arial"/>
          <w:sz w:val="22"/>
          <w:szCs w:val="22"/>
        </w:rPr>
        <w:t xml:space="preserve">Wymagania dla </w:t>
      </w:r>
      <w:proofErr w:type="spellStart"/>
      <w:r w:rsidRPr="00541C54">
        <w:rPr>
          <w:rFonts w:ascii="Arial" w:hAnsi="Arial" w:cs="Arial"/>
          <w:sz w:val="22"/>
          <w:szCs w:val="22"/>
        </w:rPr>
        <w:t>zasialania</w:t>
      </w:r>
      <w:proofErr w:type="spellEnd"/>
      <w:r w:rsidRPr="00541C54">
        <w:rPr>
          <w:rFonts w:ascii="Arial" w:hAnsi="Arial" w:cs="Arial"/>
          <w:sz w:val="22"/>
          <w:szCs w:val="22"/>
        </w:rPr>
        <w:t xml:space="preserve"> komponentów instalacji cyklotronu należy wykonać zgodnie z wytycznymi producenta. Należy przewidzieć konieczność wykonania ewentualnych transformatorów lub konwerterów częstotliwości, jeżeli producent aparatu ich wymaga.</w:t>
      </w:r>
    </w:p>
    <w:tbl>
      <w:tblPr>
        <w:tblStyle w:val="Tabela-Siatka"/>
        <w:tblW w:w="9634" w:type="dxa"/>
        <w:tblLayout w:type="fixed"/>
        <w:tblCellMar>
          <w:top w:w="72" w:type="dxa"/>
          <w:left w:w="72" w:type="dxa"/>
          <w:bottom w:w="72" w:type="dxa"/>
          <w:right w:w="72" w:type="dxa"/>
        </w:tblCellMar>
        <w:tblLook w:val="04A0" w:firstRow="1" w:lastRow="0" w:firstColumn="1" w:lastColumn="0" w:noHBand="0" w:noVBand="1"/>
      </w:tblPr>
      <w:tblGrid>
        <w:gridCol w:w="1615"/>
        <w:gridCol w:w="1215"/>
        <w:gridCol w:w="1215"/>
        <w:gridCol w:w="990"/>
        <w:gridCol w:w="2048"/>
        <w:gridCol w:w="850"/>
        <w:gridCol w:w="1701"/>
      </w:tblGrid>
      <w:tr w:rsidR="00541C54" w:rsidRPr="00541C54" w14:paraId="565622B7" w14:textId="77777777" w:rsidTr="00541C54">
        <w:tc>
          <w:tcPr>
            <w:tcW w:w="1615" w:type="dxa"/>
            <w:shd w:val="clear" w:color="auto" w:fill="F2F2F2" w:themeFill="background1" w:themeFillShade="F2"/>
          </w:tcPr>
          <w:p w14:paraId="293C1086"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ELEMENT INSTALACJI</w:t>
            </w:r>
          </w:p>
        </w:tc>
        <w:tc>
          <w:tcPr>
            <w:tcW w:w="1215" w:type="dxa"/>
            <w:shd w:val="clear" w:color="auto" w:fill="F2F2F2" w:themeFill="background1" w:themeFillShade="F2"/>
          </w:tcPr>
          <w:p w14:paraId="0052AD11"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NAPIĘCIE</w:t>
            </w:r>
          </w:p>
          <w:p w14:paraId="7EC6041E"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(V AC)</w:t>
            </w:r>
          </w:p>
        </w:tc>
        <w:tc>
          <w:tcPr>
            <w:tcW w:w="1215" w:type="dxa"/>
            <w:shd w:val="clear" w:color="auto" w:fill="F2F2F2" w:themeFill="background1" w:themeFillShade="F2"/>
          </w:tcPr>
          <w:p w14:paraId="0D98F3C8"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CZĘSTOTLIWOŚĆ</w:t>
            </w:r>
          </w:p>
          <w:p w14:paraId="3FCCEB57"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(Hz)</w:t>
            </w:r>
          </w:p>
        </w:tc>
        <w:tc>
          <w:tcPr>
            <w:tcW w:w="990" w:type="dxa"/>
            <w:shd w:val="clear" w:color="auto" w:fill="F2F2F2" w:themeFill="background1" w:themeFillShade="F2"/>
          </w:tcPr>
          <w:p w14:paraId="336D3E79"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ILOŚĆ FAZ</w:t>
            </w:r>
          </w:p>
        </w:tc>
        <w:tc>
          <w:tcPr>
            <w:tcW w:w="2048" w:type="dxa"/>
            <w:shd w:val="clear" w:color="auto" w:fill="F2F2F2" w:themeFill="background1" w:themeFillShade="F2"/>
          </w:tcPr>
          <w:p w14:paraId="010287F2"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Prąd pełnego obciążenia</w:t>
            </w:r>
          </w:p>
          <w:p w14:paraId="5925F62D"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(Ampery)</w:t>
            </w:r>
          </w:p>
        </w:tc>
        <w:tc>
          <w:tcPr>
            <w:tcW w:w="850" w:type="dxa"/>
            <w:shd w:val="clear" w:color="auto" w:fill="F2F2F2" w:themeFill="background1" w:themeFillShade="F2"/>
          </w:tcPr>
          <w:p w14:paraId="2061FD15"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kVA</w:t>
            </w:r>
          </w:p>
        </w:tc>
        <w:tc>
          <w:tcPr>
            <w:tcW w:w="1701" w:type="dxa"/>
            <w:shd w:val="clear" w:color="auto" w:fill="F2F2F2" w:themeFill="background1" w:themeFillShade="F2"/>
          </w:tcPr>
          <w:p w14:paraId="6A36E0AC" w14:textId="77777777" w:rsidR="00541C54" w:rsidRPr="00541C54" w:rsidRDefault="00541C54" w:rsidP="00541C54">
            <w:pPr>
              <w:rPr>
                <w:rFonts w:ascii="Arial" w:hAnsi="Arial" w:cs="Arial"/>
                <w:b/>
                <w:bCs/>
                <w:sz w:val="22"/>
                <w:szCs w:val="22"/>
              </w:rPr>
            </w:pPr>
            <w:r w:rsidRPr="00541C54">
              <w:rPr>
                <w:rFonts w:ascii="Arial" w:hAnsi="Arial" w:cs="Arial"/>
                <w:b/>
                <w:bCs/>
                <w:sz w:val="22"/>
                <w:szCs w:val="22"/>
              </w:rPr>
              <w:t>Typ połączenia</w:t>
            </w:r>
          </w:p>
        </w:tc>
      </w:tr>
      <w:tr w:rsidR="00541C54" w:rsidRPr="00541C54" w14:paraId="6E394349" w14:textId="77777777" w:rsidTr="00541C54">
        <w:tc>
          <w:tcPr>
            <w:tcW w:w="1615" w:type="dxa"/>
          </w:tcPr>
          <w:p w14:paraId="417EA677" w14:textId="77777777" w:rsidR="00541C54" w:rsidRPr="00541C54" w:rsidRDefault="00541C54" w:rsidP="00541C54">
            <w:pPr>
              <w:rPr>
                <w:rFonts w:ascii="Arial" w:hAnsi="Arial" w:cs="Arial"/>
                <w:sz w:val="22"/>
                <w:szCs w:val="22"/>
              </w:rPr>
            </w:pPr>
            <w:r w:rsidRPr="00541C54">
              <w:rPr>
                <w:rFonts w:ascii="Arial" w:hAnsi="Arial" w:cs="Arial"/>
                <w:sz w:val="22"/>
                <w:szCs w:val="22"/>
              </w:rPr>
              <w:t>Control Equipment Rack (Main Cyclotron Power)</w:t>
            </w:r>
          </w:p>
        </w:tc>
        <w:tc>
          <w:tcPr>
            <w:tcW w:w="1215" w:type="dxa"/>
          </w:tcPr>
          <w:p w14:paraId="32C4F0DB" w14:textId="77777777" w:rsidR="00541C54" w:rsidRPr="00541C54" w:rsidRDefault="00541C54" w:rsidP="00541C54">
            <w:pPr>
              <w:rPr>
                <w:rFonts w:ascii="Arial" w:hAnsi="Arial" w:cs="Arial"/>
                <w:sz w:val="22"/>
                <w:szCs w:val="22"/>
              </w:rPr>
            </w:pPr>
            <w:r w:rsidRPr="00541C54">
              <w:rPr>
                <w:rFonts w:ascii="Arial" w:hAnsi="Arial" w:cs="Arial"/>
                <w:sz w:val="22"/>
                <w:szCs w:val="22"/>
              </w:rPr>
              <w:t>208 ± 10%</w:t>
            </w:r>
          </w:p>
        </w:tc>
        <w:tc>
          <w:tcPr>
            <w:tcW w:w="1215" w:type="dxa"/>
          </w:tcPr>
          <w:p w14:paraId="4858E24A" w14:textId="77777777" w:rsidR="00541C54" w:rsidRPr="00541C54" w:rsidRDefault="00541C54" w:rsidP="00541C54">
            <w:pPr>
              <w:rPr>
                <w:rFonts w:ascii="Arial" w:hAnsi="Arial" w:cs="Arial"/>
                <w:sz w:val="22"/>
                <w:szCs w:val="22"/>
              </w:rPr>
            </w:pPr>
            <w:r w:rsidRPr="00541C54">
              <w:rPr>
                <w:rFonts w:ascii="Arial" w:hAnsi="Arial" w:cs="Arial"/>
                <w:sz w:val="22"/>
                <w:szCs w:val="22"/>
              </w:rPr>
              <w:t>50/60</w:t>
            </w:r>
          </w:p>
        </w:tc>
        <w:tc>
          <w:tcPr>
            <w:tcW w:w="990" w:type="dxa"/>
          </w:tcPr>
          <w:p w14:paraId="14EE1DD5" w14:textId="77777777" w:rsidR="00541C54" w:rsidRPr="00541C54" w:rsidRDefault="00541C54" w:rsidP="00541C54">
            <w:pPr>
              <w:rPr>
                <w:rFonts w:ascii="Arial" w:hAnsi="Arial" w:cs="Arial"/>
                <w:sz w:val="22"/>
                <w:szCs w:val="22"/>
              </w:rPr>
            </w:pPr>
            <w:r w:rsidRPr="00541C54">
              <w:rPr>
                <w:rFonts w:ascii="Arial" w:hAnsi="Arial" w:cs="Arial"/>
                <w:sz w:val="22"/>
                <w:szCs w:val="22"/>
              </w:rPr>
              <w:t>3 phase</w:t>
            </w:r>
          </w:p>
          <w:p w14:paraId="0DFB2BE7" w14:textId="77777777" w:rsidR="00541C54" w:rsidRPr="00541C54" w:rsidRDefault="00541C54" w:rsidP="00541C54">
            <w:pPr>
              <w:rPr>
                <w:rFonts w:ascii="Arial" w:hAnsi="Arial" w:cs="Arial"/>
                <w:sz w:val="22"/>
                <w:szCs w:val="22"/>
              </w:rPr>
            </w:pPr>
            <w:r w:rsidRPr="00541C54">
              <w:rPr>
                <w:rFonts w:ascii="Arial" w:hAnsi="Arial" w:cs="Arial"/>
                <w:sz w:val="22"/>
                <w:szCs w:val="22"/>
              </w:rPr>
              <w:t>5 wire</w:t>
            </w:r>
          </w:p>
        </w:tc>
        <w:tc>
          <w:tcPr>
            <w:tcW w:w="2048" w:type="dxa"/>
          </w:tcPr>
          <w:p w14:paraId="77D0073E" w14:textId="77777777" w:rsidR="00541C54" w:rsidRPr="00541C54" w:rsidRDefault="00541C54" w:rsidP="00541C54">
            <w:pPr>
              <w:rPr>
                <w:rFonts w:ascii="Arial" w:hAnsi="Arial" w:cs="Arial"/>
                <w:sz w:val="22"/>
                <w:szCs w:val="22"/>
              </w:rPr>
            </w:pPr>
            <w:r w:rsidRPr="00541C54">
              <w:rPr>
                <w:rFonts w:ascii="Arial" w:hAnsi="Arial" w:cs="Arial"/>
                <w:sz w:val="22"/>
                <w:szCs w:val="22"/>
              </w:rPr>
              <w:t>50</w:t>
            </w:r>
          </w:p>
        </w:tc>
        <w:tc>
          <w:tcPr>
            <w:tcW w:w="850" w:type="dxa"/>
          </w:tcPr>
          <w:p w14:paraId="02B2DCEC" w14:textId="77777777" w:rsidR="00541C54" w:rsidRPr="00541C54" w:rsidRDefault="00541C54" w:rsidP="00541C54">
            <w:pPr>
              <w:rPr>
                <w:rFonts w:ascii="Arial" w:hAnsi="Arial" w:cs="Arial"/>
                <w:sz w:val="22"/>
                <w:szCs w:val="22"/>
              </w:rPr>
            </w:pPr>
            <w:r w:rsidRPr="00541C54">
              <w:rPr>
                <w:rFonts w:ascii="Arial" w:hAnsi="Arial" w:cs="Arial"/>
                <w:sz w:val="22"/>
                <w:szCs w:val="22"/>
              </w:rPr>
              <w:t>10.8</w:t>
            </w:r>
          </w:p>
        </w:tc>
        <w:tc>
          <w:tcPr>
            <w:tcW w:w="1701" w:type="dxa"/>
          </w:tcPr>
          <w:p w14:paraId="22D205E7" w14:textId="77777777" w:rsidR="00541C54" w:rsidRPr="00541C54" w:rsidRDefault="00541C54" w:rsidP="00541C54">
            <w:pPr>
              <w:rPr>
                <w:rFonts w:ascii="Arial" w:hAnsi="Arial" w:cs="Arial"/>
                <w:sz w:val="22"/>
                <w:szCs w:val="22"/>
              </w:rPr>
            </w:pPr>
            <w:r w:rsidRPr="00541C54">
              <w:rPr>
                <w:rFonts w:ascii="Arial" w:hAnsi="Arial" w:cs="Arial"/>
                <w:sz w:val="22"/>
                <w:szCs w:val="22"/>
              </w:rPr>
              <w:t>Hubbell 560P9W</w:t>
            </w:r>
          </w:p>
        </w:tc>
      </w:tr>
      <w:tr w:rsidR="00541C54" w:rsidRPr="00541C54" w14:paraId="5320BA85" w14:textId="77777777" w:rsidTr="00541C54">
        <w:tc>
          <w:tcPr>
            <w:tcW w:w="1615" w:type="dxa"/>
          </w:tcPr>
          <w:p w14:paraId="25D74C98" w14:textId="77777777" w:rsidR="00541C54" w:rsidRPr="00541C54" w:rsidRDefault="00541C54" w:rsidP="00541C54">
            <w:pPr>
              <w:rPr>
                <w:rFonts w:ascii="Arial" w:hAnsi="Arial" w:cs="Arial"/>
                <w:sz w:val="22"/>
                <w:szCs w:val="22"/>
              </w:rPr>
            </w:pPr>
            <w:r w:rsidRPr="00541C54">
              <w:rPr>
                <w:rFonts w:ascii="Arial" w:hAnsi="Arial" w:cs="Arial"/>
                <w:sz w:val="22"/>
                <w:szCs w:val="22"/>
              </w:rPr>
              <w:t>Helium Compressor Package*</w:t>
            </w:r>
          </w:p>
        </w:tc>
        <w:tc>
          <w:tcPr>
            <w:tcW w:w="1215" w:type="dxa"/>
          </w:tcPr>
          <w:p w14:paraId="4FA22D79" w14:textId="77777777" w:rsidR="00541C54" w:rsidRPr="00541C54" w:rsidRDefault="00541C54" w:rsidP="00541C54">
            <w:pPr>
              <w:rPr>
                <w:rFonts w:ascii="Arial" w:hAnsi="Arial" w:cs="Arial"/>
                <w:sz w:val="22"/>
                <w:szCs w:val="22"/>
              </w:rPr>
            </w:pPr>
            <w:r w:rsidRPr="00541C54">
              <w:rPr>
                <w:rFonts w:ascii="Arial" w:hAnsi="Arial" w:cs="Arial"/>
                <w:sz w:val="22"/>
                <w:szCs w:val="22"/>
              </w:rPr>
              <w:t>208 ± 10%</w:t>
            </w:r>
          </w:p>
        </w:tc>
        <w:tc>
          <w:tcPr>
            <w:tcW w:w="1215" w:type="dxa"/>
          </w:tcPr>
          <w:p w14:paraId="1BB75506" w14:textId="77777777" w:rsidR="00541C54" w:rsidRPr="00541C54" w:rsidRDefault="00541C54" w:rsidP="00541C54">
            <w:pPr>
              <w:rPr>
                <w:rFonts w:ascii="Arial" w:hAnsi="Arial" w:cs="Arial"/>
                <w:sz w:val="22"/>
                <w:szCs w:val="22"/>
              </w:rPr>
            </w:pPr>
            <w:r w:rsidRPr="00541C54">
              <w:rPr>
                <w:rFonts w:ascii="Arial" w:hAnsi="Arial" w:cs="Arial"/>
                <w:sz w:val="22"/>
                <w:szCs w:val="22"/>
              </w:rPr>
              <w:t>50/60</w:t>
            </w:r>
          </w:p>
        </w:tc>
        <w:tc>
          <w:tcPr>
            <w:tcW w:w="990" w:type="dxa"/>
          </w:tcPr>
          <w:p w14:paraId="63458764" w14:textId="77777777" w:rsidR="00541C54" w:rsidRPr="00541C54" w:rsidRDefault="00541C54" w:rsidP="00541C54">
            <w:pPr>
              <w:rPr>
                <w:rFonts w:ascii="Arial" w:hAnsi="Arial" w:cs="Arial"/>
                <w:sz w:val="22"/>
                <w:szCs w:val="22"/>
              </w:rPr>
            </w:pPr>
            <w:r w:rsidRPr="00541C54">
              <w:rPr>
                <w:rFonts w:ascii="Arial" w:hAnsi="Arial" w:cs="Arial"/>
                <w:sz w:val="22"/>
                <w:szCs w:val="22"/>
              </w:rPr>
              <w:t>3 phase</w:t>
            </w:r>
          </w:p>
          <w:p w14:paraId="7D67FAB7" w14:textId="77777777" w:rsidR="00541C54" w:rsidRPr="00541C54" w:rsidRDefault="00541C54" w:rsidP="00541C54">
            <w:pPr>
              <w:rPr>
                <w:rFonts w:ascii="Arial" w:hAnsi="Arial" w:cs="Arial"/>
                <w:sz w:val="22"/>
                <w:szCs w:val="22"/>
              </w:rPr>
            </w:pPr>
            <w:r w:rsidRPr="00541C54">
              <w:rPr>
                <w:rFonts w:ascii="Arial" w:hAnsi="Arial" w:cs="Arial"/>
                <w:sz w:val="22"/>
                <w:szCs w:val="22"/>
              </w:rPr>
              <w:t>4 wire</w:t>
            </w:r>
          </w:p>
        </w:tc>
        <w:tc>
          <w:tcPr>
            <w:tcW w:w="2048" w:type="dxa"/>
          </w:tcPr>
          <w:p w14:paraId="190A3432" w14:textId="77777777" w:rsidR="00541C54" w:rsidRPr="00541C54" w:rsidRDefault="00541C54" w:rsidP="00541C54">
            <w:pPr>
              <w:rPr>
                <w:rFonts w:ascii="Arial" w:hAnsi="Arial" w:cs="Arial"/>
                <w:sz w:val="22"/>
                <w:szCs w:val="22"/>
              </w:rPr>
            </w:pPr>
            <w:r w:rsidRPr="00541C54">
              <w:rPr>
                <w:rFonts w:ascii="Arial" w:hAnsi="Arial" w:cs="Arial"/>
                <w:sz w:val="22"/>
                <w:szCs w:val="22"/>
              </w:rPr>
              <w:t>42</w:t>
            </w:r>
          </w:p>
        </w:tc>
        <w:tc>
          <w:tcPr>
            <w:tcW w:w="850" w:type="dxa"/>
          </w:tcPr>
          <w:p w14:paraId="3781236D" w14:textId="77777777" w:rsidR="00541C54" w:rsidRPr="00541C54" w:rsidRDefault="00541C54" w:rsidP="00541C54">
            <w:pPr>
              <w:rPr>
                <w:rFonts w:ascii="Arial" w:hAnsi="Arial" w:cs="Arial"/>
                <w:sz w:val="22"/>
                <w:szCs w:val="22"/>
              </w:rPr>
            </w:pPr>
            <w:r w:rsidRPr="00541C54">
              <w:rPr>
                <w:rFonts w:ascii="Arial" w:hAnsi="Arial" w:cs="Arial"/>
                <w:sz w:val="22"/>
                <w:szCs w:val="22"/>
              </w:rPr>
              <w:t>15.13</w:t>
            </w:r>
          </w:p>
        </w:tc>
        <w:tc>
          <w:tcPr>
            <w:tcW w:w="1701" w:type="dxa"/>
          </w:tcPr>
          <w:p w14:paraId="7038EE74" w14:textId="77777777" w:rsidR="00541C54" w:rsidRPr="00541C54" w:rsidRDefault="00541C54" w:rsidP="00541C54">
            <w:pPr>
              <w:rPr>
                <w:rFonts w:ascii="Arial" w:hAnsi="Arial" w:cs="Arial"/>
                <w:sz w:val="22"/>
                <w:szCs w:val="22"/>
              </w:rPr>
            </w:pPr>
            <w:r w:rsidRPr="00541C54">
              <w:rPr>
                <w:rFonts w:ascii="Arial" w:hAnsi="Arial" w:cs="Arial"/>
                <w:sz w:val="22"/>
                <w:szCs w:val="22"/>
              </w:rPr>
              <w:t>NEMA 15-60</w:t>
            </w:r>
          </w:p>
        </w:tc>
      </w:tr>
      <w:tr w:rsidR="00541C54" w:rsidRPr="00541C54" w14:paraId="440C181A" w14:textId="77777777" w:rsidTr="00541C54">
        <w:tc>
          <w:tcPr>
            <w:tcW w:w="1615" w:type="dxa"/>
          </w:tcPr>
          <w:p w14:paraId="29A06D30" w14:textId="77777777" w:rsidR="00541C54" w:rsidRPr="00541C54" w:rsidRDefault="00541C54" w:rsidP="00541C54">
            <w:pPr>
              <w:rPr>
                <w:rFonts w:ascii="Arial" w:hAnsi="Arial" w:cs="Arial"/>
                <w:sz w:val="22"/>
                <w:szCs w:val="22"/>
              </w:rPr>
            </w:pPr>
            <w:r w:rsidRPr="00541C54">
              <w:rPr>
                <w:rFonts w:ascii="Arial" w:hAnsi="Arial" w:cs="Arial"/>
                <w:sz w:val="22"/>
                <w:szCs w:val="22"/>
              </w:rPr>
              <w:t>Heat Exchanger*</w:t>
            </w:r>
          </w:p>
        </w:tc>
        <w:tc>
          <w:tcPr>
            <w:tcW w:w="1215" w:type="dxa"/>
          </w:tcPr>
          <w:p w14:paraId="0A89A15C" w14:textId="77777777" w:rsidR="00541C54" w:rsidRPr="00541C54" w:rsidRDefault="00541C54" w:rsidP="00541C54">
            <w:pPr>
              <w:rPr>
                <w:rFonts w:ascii="Arial" w:hAnsi="Arial" w:cs="Arial"/>
                <w:sz w:val="22"/>
                <w:szCs w:val="22"/>
              </w:rPr>
            </w:pPr>
            <w:r w:rsidRPr="00541C54">
              <w:rPr>
                <w:rFonts w:ascii="Arial" w:hAnsi="Arial" w:cs="Arial"/>
                <w:sz w:val="22"/>
                <w:szCs w:val="22"/>
              </w:rPr>
              <w:t>208 ± 10%</w:t>
            </w:r>
          </w:p>
        </w:tc>
        <w:tc>
          <w:tcPr>
            <w:tcW w:w="1215" w:type="dxa"/>
          </w:tcPr>
          <w:p w14:paraId="5CFFEE82" w14:textId="77777777" w:rsidR="00541C54" w:rsidRPr="00541C54" w:rsidRDefault="00541C54" w:rsidP="00541C54">
            <w:pPr>
              <w:rPr>
                <w:rFonts w:ascii="Arial" w:hAnsi="Arial" w:cs="Arial"/>
                <w:sz w:val="22"/>
                <w:szCs w:val="22"/>
              </w:rPr>
            </w:pPr>
            <w:r w:rsidRPr="00541C54">
              <w:rPr>
                <w:rFonts w:ascii="Arial" w:hAnsi="Arial" w:cs="Arial"/>
                <w:sz w:val="22"/>
                <w:szCs w:val="22"/>
              </w:rPr>
              <w:t>60</w:t>
            </w:r>
          </w:p>
        </w:tc>
        <w:tc>
          <w:tcPr>
            <w:tcW w:w="990" w:type="dxa"/>
          </w:tcPr>
          <w:p w14:paraId="616DD1E2" w14:textId="77777777" w:rsidR="00541C54" w:rsidRPr="00541C54" w:rsidRDefault="00541C54" w:rsidP="00541C54">
            <w:pPr>
              <w:rPr>
                <w:rFonts w:ascii="Arial" w:hAnsi="Arial" w:cs="Arial"/>
                <w:sz w:val="22"/>
                <w:szCs w:val="22"/>
              </w:rPr>
            </w:pPr>
            <w:r w:rsidRPr="00541C54">
              <w:rPr>
                <w:rFonts w:ascii="Arial" w:hAnsi="Arial" w:cs="Arial"/>
                <w:sz w:val="22"/>
                <w:szCs w:val="22"/>
              </w:rPr>
              <w:t>3 phase</w:t>
            </w:r>
          </w:p>
          <w:p w14:paraId="4D19B114" w14:textId="77777777" w:rsidR="00541C54" w:rsidRPr="00541C54" w:rsidRDefault="00541C54" w:rsidP="00541C54">
            <w:pPr>
              <w:rPr>
                <w:rFonts w:ascii="Arial" w:hAnsi="Arial" w:cs="Arial"/>
                <w:sz w:val="22"/>
                <w:szCs w:val="22"/>
              </w:rPr>
            </w:pPr>
            <w:r w:rsidRPr="00541C54">
              <w:rPr>
                <w:rFonts w:ascii="Arial" w:hAnsi="Arial" w:cs="Arial"/>
                <w:sz w:val="22"/>
                <w:szCs w:val="22"/>
              </w:rPr>
              <w:t>5 wire</w:t>
            </w:r>
          </w:p>
        </w:tc>
        <w:tc>
          <w:tcPr>
            <w:tcW w:w="2048" w:type="dxa"/>
          </w:tcPr>
          <w:p w14:paraId="6DAB2E45" w14:textId="77777777" w:rsidR="00541C54" w:rsidRPr="00541C54" w:rsidRDefault="00541C54" w:rsidP="00541C54">
            <w:pPr>
              <w:rPr>
                <w:rFonts w:ascii="Arial" w:hAnsi="Arial" w:cs="Arial"/>
                <w:sz w:val="22"/>
                <w:szCs w:val="22"/>
              </w:rPr>
            </w:pPr>
            <w:r w:rsidRPr="00541C54">
              <w:rPr>
                <w:rFonts w:ascii="Arial" w:hAnsi="Arial" w:cs="Arial"/>
                <w:sz w:val="22"/>
                <w:szCs w:val="22"/>
              </w:rPr>
              <w:t>22</w:t>
            </w:r>
          </w:p>
        </w:tc>
        <w:tc>
          <w:tcPr>
            <w:tcW w:w="850" w:type="dxa"/>
          </w:tcPr>
          <w:p w14:paraId="5B1AFD62" w14:textId="77777777" w:rsidR="00541C54" w:rsidRPr="00541C54" w:rsidRDefault="00541C54" w:rsidP="00541C54">
            <w:pPr>
              <w:rPr>
                <w:rFonts w:ascii="Arial" w:hAnsi="Arial" w:cs="Arial"/>
                <w:sz w:val="22"/>
                <w:szCs w:val="22"/>
                <w:highlight w:val="yellow"/>
              </w:rPr>
            </w:pPr>
            <w:r w:rsidRPr="00541C54">
              <w:rPr>
                <w:rFonts w:ascii="Arial" w:hAnsi="Arial" w:cs="Arial"/>
                <w:sz w:val="22"/>
                <w:szCs w:val="22"/>
              </w:rPr>
              <w:t>7.92</w:t>
            </w:r>
          </w:p>
        </w:tc>
        <w:tc>
          <w:tcPr>
            <w:tcW w:w="1701" w:type="dxa"/>
          </w:tcPr>
          <w:p w14:paraId="35777D3B" w14:textId="77777777" w:rsidR="00541C54" w:rsidRPr="00541C54" w:rsidRDefault="00541C54" w:rsidP="00541C54">
            <w:pPr>
              <w:rPr>
                <w:rFonts w:ascii="Arial" w:hAnsi="Arial" w:cs="Arial"/>
                <w:sz w:val="22"/>
                <w:szCs w:val="22"/>
                <w:highlight w:val="yellow"/>
              </w:rPr>
            </w:pPr>
            <w:r w:rsidRPr="00541C54">
              <w:rPr>
                <w:rFonts w:ascii="Arial" w:hAnsi="Arial" w:cs="Arial"/>
                <w:sz w:val="22"/>
                <w:szCs w:val="22"/>
              </w:rPr>
              <w:t>Hard wired</w:t>
            </w:r>
          </w:p>
        </w:tc>
      </w:tr>
      <w:tr w:rsidR="00541C54" w:rsidRPr="00541C54" w14:paraId="733C8F11" w14:textId="77777777" w:rsidTr="00541C54">
        <w:tc>
          <w:tcPr>
            <w:tcW w:w="1615" w:type="dxa"/>
          </w:tcPr>
          <w:p w14:paraId="1F0564DB" w14:textId="77777777" w:rsidR="00541C54" w:rsidRPr="00541C54" w:rsidRDefault="00541C54" w:rsidP="00541C54">
            <w:pPr>
              <w:rPr>
                <w:rFonts w:ascii="Arial" w:hAnsi="Arial" w:cs="Arial"/>
                <w:sz w:val="22"/>
                <w:szCs w:val="22"/>
              </w:rPr>
            </w:pPr>
            <w:r w:rsidRPr="00541C54">
              <w:rPr>
                <w:rFonts w:ascii="Arial" w:hAnsi="Arial" w:cs="Arial"/>
                <w:sz w:val="22"/>
                <w:szCs w:val="22"/>
              </w:rPr>
              <w:t>Scroll Pump</w:t>
            </w:r>
          </w:p>
        </w:tc>
        <w:tc>
          <w:tcPr>
            <w:tcW w:w="1215" w:type="dxa"/>
          </w:tcPr>
          <w:p w14:paraId="2CFADD02" w14:textId="77777777" w:rsidR="00541C54" w:rsidRPr="00541C54" w:rsidRDefault="00541C54" w:rsidP="00541C54">
            <w:pPr>
              <w:rPr>
                <w:rFonts w:ascii="Arial" w:hAnsi="Arial" w:cs="Arial"/>
                <w:sz w:val="22"/>
                <w:szCs w:val="22"/>
                <w:highlight w:val="yellow"/>
              </w:rPr>
            </w:pPr>
            <w:r w:rsidRPr="00541C54">
              <w:rPr>
                <w:rFonts w:ascii="Arial" w:hAnsi="Arial" w:cs="Arial"/>
                <w:sz w:val="22"/>
                <w:szCs w:val="22"/>
              </w:rPr>
              <w:t>100-120 / 200-240</w:t>
            </w:r>
          </w:p>
        </w:tc>
        <w:tc>
          <w:tcPr>
            <w:tcW w:w="1215" w:type="dxa"/>
          </w:tcPr>
          <w:p w14:paraId="2EFD5917" w14:textId="77777777" w:rsidR="00541C54" w:rsidRPr="00541C54" w:rsidRDefault="00541C54" w:rsidP="00541C54">
            <w:pPr>
              <w:rPr>
                <w:rFonts w:ascii="Arial" w:hAnsi="Arial" w:cs="Arial"/>
                <w:sz w:val="22"/>
                <w:szCs w:val="22"/>
              </w:rPr>
            </w:pPr>
            <w:r w:rsidRPr="00541C54">
              <w:rPr>
                <w:rFonts w:ascii="Arial" w:hAnsi="Arial" w:cs="Arial"/>
                <w:sz w:val="22"/>
                <w:szCs w:val="22"/>
              </w:rPr>
              <w:t>50/60</w:t>
            </w:r>
          </w:p>
        </w:tc>
        <w:tc>
          <w:tcPr>
            <w:tcW w:w="990" w:type="dxa"/>
          </w:tcPr>
          <w:p w14:paraId="484F8625" w14:textId="77777777" w:rsidR="00541C54" w:rsidRPr="00541C54" w:rsidRDefault="00541C54" w:rsidP="00541C54">
            <w:pPr>
              <w:rPr>
                <w:rFonts w:ascii="Arial" w:hAnsi="Arial" w:cs="Arial"/>
                <w:sz w:val="22"/>
                <w:szCs w:val="22"/>
              </w:rPr>
            </w:pPr>
            <w:r w:rsidRPr="00541C54">
              <w:rPr>
                <w:rFonts w:ascii="Arial" w:hAnsi="Arial" w:cs="Arial"/>
                <w:sz w:val="22"/>
                <w:szCs w:val="22"/>
              </w:rPr>
              <w:t>1 phase</w:t>
            </w:r>
          </w:p>
          <w:p w14:paraId="2DDA1B86" w14:textId="77777777" w:rsidR="00541C54" w:rsidRPr="00541C54" w:rsidRDefault="00541C54" w:rsidP="00541C54">
            <w:pPr>
              <w:rPr>
                <w:rFonts w:ascii="Arial" w:hAnsi="Arial" w:cs="Arial"/>
                <w:sz w:val="22"/>
                <w:szCs w:val="22"/>
              </w:rPr>
            </w:pPr>
            <w:r w:rsidRPr="00541C54">
              <w:rPr>
                <w:rFonts w:ascii="Arial" w:hAnsi="Arial" w:cs="Arial"/>
                <w:sz w:val="22"/>
                <w:szCs w:val="22"/>
              </w:rPr>
              <w:t>3 wire</w:t>
            </w:r>
          </w:p>
        </w:tc>
        <w:tc>
          <w:tcPr>
            <w:tcW w:w="2048" w:type="dxa"/>
          </w:tcPr>
          <w:p w14:paraId="235EB49B" w14:textId="77777777" w:rsidR="00541C54" w:rsidRPr="00541C54" w:rsidRDefault="00541C54" w:rsidP="00541C54">
            <w:pPr>
              <w:rPr>
                <w:rFonts w:ascii="Arial" w:hAnsi="Arial" w:cs="Arial"/>
                <w:sz w:val="22"/>
                <w:szCs w:val="22"/>
              </w:rPr>
            </w:pPr>
            <w:r w:rsidRPr="00541C54">
              <w:rPr>
                <w:rFonts w:ascii="Arial" w:hAnsi="Arial" w:cs="Arial"/>
                <w:sz w:val="22"/>
                <w:szCs w:val="22"/>
              </w:rPr>
              <w:t>15</w:t>
            </w:r>
          </w:p>
        </w:tc>
        <w:tc>
          <w:tcPr>
            <w:tcW w:w="850" w:type="dxa"/>
          </w:tcPr>
          <w:p w14:paraId="03435862" w14:textId="77777777" w:rsidR="00541C54" w:rsidRPr="00541C54" w:rsidRDefault="00541C54" w:rsidP="00541C54">
            <w:pPr>
              <w:rPr>
                <w:rFonts w:ascii="Arial" w:hAnsi="Arial" w:cs="Arial"/>
                <w:sz w:val="22"/>
                <w:szCs w:val="22"/>
              </w:rPr>
            </w:pPr>
            <w:r w:rsidRPr="00541C54">
              <w:rPr>
                <w:rFonts w:ascii="Arial" w:hAnsi="Arial" w:cs="Arial"/>
                <w:sz w:val="22"/>
                <w:szCs w:val="22"/>
              </w:rPr>
              <w:t>1.8</w:t>
            </w:r>
          </w:p>
        </w:tc>
        <w:tc>
          <w:tcPr>
            <w:tcW w:w="1701" w:type="dxa"/>
          </w:tcPr>
          <w:p w14:paraId="49A2524F" w14:textId="77777777" w:rsidR="00541C54" w:rsidRPr="00541C54" w:rsidRDefault="00541C54" w:rsidP="00541C54">
            <w:pPr>
              <w:rPr>
                <w:rFonts w:ascii="Arial" w:hAnsi="Arial" w:cs="Arial"/>
                <w:sz w:val="22"/>
                <w:szCs w:val="22"/>
              </w:rPr>
            </w:pPr>
            <w:r w:rsidRPr="00541C54">
              <w:rPr>
                <w:rFonts w:ascii="Arial" w:hAnsi="Arial" w:cs="Arial"/>
                <w:sz w:val="22"/>
                <w:szCs w:val="22"/>
              </w:rPr>
              <w:t>NEMA 5-15</w:t>
            </w:r>
          </w:p>
        </w:tc>
      </w:tr>
      <w:tr w:rsidR="00541C54" w:rsidRPr="00541C54" w14:paraId="1FA2F556" w14:textId="77777777" w:rsidTr="00541C54">
        <w:tc>
          <w:tcPr>
            <w:tcW w:w="1615" w:type="dxa"/>
          </w:tcPr>
          <w:p w14:paraId="7549855F" w14:textId="77777777" w:rsidR="00541C54" w:rsidRPr="00541C54" w:rsidRDefault="00541C54" w:rsidP="00541C54">
            <w:pPr>
              <w:rPr>
                <w:rFonts w:ascii="Arial" w:hAnsi="Arial" w:cs="Arial"/>
                <w:sz w:val="22"/>
                <w:szCs w:val="22"/>
              </w:rPr>
            </w:pPr>
            <w:r w:rsidRPr="00541C54">
              <w:rPr>
                <w:rFonts w:ascii="Arial" w:hAnsi="Arial" w:cs="Arial"/>
                <w:sz w:val="22"/>
                <w:szCs w:val="22"/>
              </w:rPr>
              <w:t>Target Management System</w:t>
            </w:r>
          </w:p>
        </w:tc>
        <w:tc>
          <w:tcPr>
            <w:tcW w:w="1215" w:type="dxa"/>
          </w:tcPr>
          <w:p w14:paraId="208E73A4" w14:textId="77777777" w:rsidR="00541C54" w:rsidRPr="00541C54" w:rsidRDefault="00541C54" w:rsidP="00541C54">
            <w:pPr>
              <w:rPr>
                <w:rFonts w:ascii="Arial" w:hAnsi="Arial" w:cs="Arial"/>
                <w:sz w:val="22"/>
                <w:szCs w:val="22"/>
              </w:rPr>
            </w:pPr>
            <w:r w:rsidRPr="00541C54">
              <w:rPr>
                <w:rFonts w:ascii="Arial" w:hAnsi="Arial" w:cs="Arial"/>
                <w:sz w:val="22"/>
                <w:szCs w:val="22"/>
              </w:rPr>
              <w:t>85-132 / 176-264</w:t>
            </w:r>
          </w:p>
        </w:tc>
        <w:tc>
          <w:tcPr>
            <w:tcW w:w="1215" w:type="dxa"/>
          </w:tcPr>
          <w:p w14:paraId="13F7243C" w14:textId="77777777" w:rsidR="00541C54" w:rsidRPr="00541C54" w:rsidRDefault="00541C54" w:rsidP="00541C54">
            <w:pPr>
              <w:rPr>
                <w:rFonts w:ascii="Arial" w:hAnsi="Arial" w:cs="Arial"/>
                <w:sz w:val="22"/>
                <w:szCs w:val="22"/>
              </w:rPr>
            </w:pPr>
            <w:r w:rsidRPr="00541C54">
              <w:rPr>
                <w:rFonts w:ascii="Arial" w:hAnsi="Arial" w:cs="Arial"/>
                <w:sz w:val="22"/>
                <w:szCs w:val="22"/>
              </w:rPr>
              <w:t>47-63</w:t>
            </w:r>
          </w:p>
        </w:tc>
        <w:tc>
          <w:tcPr>
            <w:tcW w:w="990" w:type="dxa"/>
          </w:tcPr>
          <w:p w14:paraId="0B35DA7B" w14:textId="77777777" w:rsidR="00541C54" w:rsidRPr="00541C54" w:rsidRDefault="00541C54" w:rsidP="00541C54">
            <w:pPr>
              <w:rPr>
                <w:rFonts w:ascii="Arial" w:hAnsi="Arial" w:cs="Arial"/>
                <w:sz w:val="22"/>
                <w:szCs w:val="22"/>
              </w:rPr>
            </w:pPr>
            <w:r w:rsidRPr="00541C54">
              <w:rPr>
                <w:rFonts w:ascii="Arial" w:hAnsi="Arial" w:cs="Arial"/>
                <w:sz w:val="22"/>
                <w:szCs w:val="22"/>
              </w:rPr>
              <w:t>1 phase</w:t>
            </w:r>
          </w:p>
          <w:p w14:paraId="2C0B5B81" w14:textId="77777777" w:rsidR="00541C54" w:rsidRPr="00541C54" w:rsidRDefault="00541C54" w:rsidP="00541C54">
            <w:pPr>
              <w:rPr>
                <w:rFonts w:ascii="Arial" w:hAnsi="Arial" w:cs="Arial"/>
                <w:sz w:val="22"/>
                <w:szCs w:val="22"/>
              </w:rPr>
            </w:pPr>
            <w:r w:rsidRPr="00541C54">
              <w:rPr>
                <w:rFonts w:ascii="Arial" w:hAnsi="Arial" w:cs="Arial"/>
                <w:sz w:val="22"/>
                <w:szCs w:val="22"/>
              </w:rPr>
              <w:t>3 wire</w:t>
            </w:r>
          </w:p>
        </w:tc>
        <w:tc>
          <w:tcPr>
            <w:tcW w:w="2048" w:type="dxa"/>
          </w:tcPr>
          <w:p w14:paraId="4AC22DE4" w14:textId="77777777" w:rsidR="00541C54" w:rsidRPr="00541C54" w:rsidRDefault="00541C54" w:rsidP="00541C54">
            <w:pPr>
              <w:rPr>
                <w:rFonts w:ascii="Arial" w:hAnsi="Arial" w:cs="Arial"/>
                <w:sz w:val="22"/>
                <w:szCs w:val="22"/>
              </w:rPr>
            </w:pPr>
            <w:r w:rsidRPr="00541C54">
              <w:rPr>
                <w:rFonts w:ascii="Arial" w:hAnsi="Arial" w:cs="Arial"/>
                <w:sz w:val="22"/>
                <w:szCs w:val="22"/>
              </w:rPr>
              <w:t>15</w:t>
            </w:r>
          </w:p>
        </w:tc>
        <w:tc>
          <w:tcPr>
            <w:tcW w:w="850" w:type="dxa"/>
          </w:tcPr>
          <w:p w14:paraId="16676F5A" w14:textId="77777777" w:rsidR="00541C54" w:rsidRPr="00541C54" w:rsidRDefault="00541C54" w:rsidP="00541C54">
            <w:pPr>
              <w:rPr>
                <w:rFonts w:ascii="Arial" w:hAnsi="Arial" w:cs="Arial"/>
                <w:sz w:val="22"/>
                <w:szCs w:val="22"/>
              </w:rPr>
            </w:pPr>
            <w:r w:rsidRPr="00541C54">
              <w:rPr>
                <w:rFonts w:ascii="Arial" w:hAnsi="Arial" w:cs="Arial"/>
                <w:sz w:val="22"/>
                <w:szCs w:val="22"/>
              </w:rPr>
              <w:t>1.8</w:t>
            </w:r>
          </w:p>
        </w:tc>
        <w:tc>
          <w:tcPr>
            <w:tcW w:w="1701" w:type="dxa"/>
          </w:tcPr>
          <w:p w14:paraId="19279C46" w14:textId="77777777" w:rsidR="00541C54" w:rsidRPr="00541C54" w:rsidRDefault="00541C54" w:rsidP="00541C54">
            <w:pPr>
              <w:rPr>
                <w:rFonts w:ascii="Arial" w:hAnsi="Arial" w:cs="Arial"/>
                <w:sz w:val="22"/>
                <w:szCs w:val="22"/>
              </w:rPr>
            </w:pPr>
            <w:r w:rsidRPr="00541C54">
              <w:rPr>
                <w:rFonts w:ascii="Arial" w:hAnsi="Arial" w:cs="Arial"/>
                <w:sz w:val="22"/>
                <w:szCs w:val="22"/>
              </w:rPr>
              <w:t>NEMA 5-15</w:t>
            </w:r>
          </w:p>
        </w:tc>
      </w:tr>
      <w:tr w:rsidR="00541C54" w:rsidRPr="00541C54" w14:paraId="53670106" w14:textId="77777777" w:rsidTr="00541C54">
        <w:tc>
          <w:tcPr>
            <w:tcW w:w="1615" w:type="dxa"/>
          </w:tcPr>
          <w:p w14:paraId="49AA97CB" w14:textId="77777777" w:rsidR="00541C54" w:rsidRPr="00541C54" w:rsidRDefault="00541C54" w:rsidP="00541C54">
            <w:pPr>
              <w:rPr>
                <w:rFonts w:ascii="Arial" w:hAnsi="Arial" w:cs="Arial"/>
                <w:sz w:val="22"/>
                <w:szCs w:val="22"/>
              </w:rPr>
            </w:pPr>
            <w:r w:rsidRPr="00541C54">
              <w:rPr>
                <w:rFonts w:ascii="Arial" w:hAnsi="Arial" w:cs="Arial"/>
                <w:sz w:val="22"/>
                <w:szCs w:val="22"/>
              </w:rPr>
              <w:t>HMI</w:t>
            </w:r>
          </w:p>
        </w:tc>
        <w:tc>
          <w:tcPr>
            <w:tcW w:w="1215" w:type="dxa"/>
          </w:tcPr>
          <w:p w14:paraId="308E1F63" w14:textId="77777777" w:rsidR="00541C54" w:rsidRPr="00541C54" w:rsidRDefault="00541C54" w:rsidP="00541C54">
            <w:pPr>
              <w:rPr>
                <w:rFonts w:ascii="Arial" w:hAnsi="Arial" w:cs="Arial"/>
                <w:sz w:val="22"/>
                <w:szCs w:val="22"/>
              </w:rPr>
            </w:pPr>
            <w:r w:rsidRPr="00541C54">
              <w:rPr>
                <w:rFonts w:ascii="Arial" w:hAnsi="Arial" w:cs="Arial"/>
                <w:sz w:val="22"/>
                <w:szCs w:val="22"/>
              </w:rPr>
              <w:t>100-240</w:t>
            </w:r>
          </w:p>
        </w:tc>
        <w:tc>
          <w:tcPr>
            <w:tcW w:w="1215" w:type="dxa"/>
          </w:tcPr>
          <w:p w14:paraId="5756EE3B" w14:textId="77777777" w:rsidR="00541C54" w:rsidRPr="00541C54" w:rsidRDefault="00541C54" w:rsidP="00541C54">
            <w:pPr>
              <w:rPr>
                <w:rFonts w:ascii="Arial" w:hAnsi="Arial" w:cs="Arial"/>
                <w:sz w:val="22"/>
                <w:szCs w:val="22"/>
              </w:rPr>
            </w:pPr>
            <w:r w:rsidRPr="00541C54">
              <w:rPr>
                <w:rFonts w:ascii="Arial" w:hAnsi="Arial" w:cs="Arial"/>
                <w:sz w:val="22"/>
                <w:szCs w:val="22"/>
              </w:rPr>
              <w:t>50/60</w:t>
            </w:r>
          </w:p>
        </w:tc>
        <w:tc>
          <w:tcPr>
            <w:tcW w:w="990" w:type="dxa"/>
          </w:tcPr>
          <w:p w14:paraId="3CFE4266" w14:textId="77777777" w:rsidR="00541C54" w:rsidRPr="00541C54" w:rsidRDefault="00541C54" w:rsidP="00541C54">
            <w:pPr>
              <w:rPr>
                <w:rFonts w:ascii="Arial" w:hAnsi="Arial" w:cs="Arial"/>
                <w:sz w:val="22"/>
                <w:szCs w:val="22"/>
              </w:rPr>
            </w:pPr>
            <w:r w:rsidRPr="00541C54">
              <w:rPr>
                <w:rFonts w:ascii="Arial" w:hAnsi="Arial" w:cs="Arial"/>
                <w:sz w:val="22"/>
                <w:szCs w:val="22"/>
              </w:rPr>
              <w:t>1 phase</w:t>
            </w:r>
          </w:p>
          <w:p w14:paraId="01460B4A" w14:textId="77777777" w:rsidR="00541C54" w:rsidRPr="00541C54" w:rsidRDefault="00541C54" w:rsidP="00541C54">
            <w:pPr>
              <w:rPr>
                <w:rFonts w:ascii="Arial" w:hAnsi="Arial" w:cs="Arial"/>
                <w:sz w:val="22"/>
                <w:szCs w:val="22"/>
              </w:rPr>
            </w:pPr>
            <w:r w:rsidRPr="00541C54">
              <w:rPr>
                <w:rFonts w:ascii="Arial" w:hAnsi="Arial" w:cs="Arial"/>
                <w:sz w:val="22"/>
                <w:szCs w:val="22"/>
              </w:rPr>
              <w:t>3 wire</w:t>
            </w:r>
          </w:p>
        </w:tc>
        <w:tc>
          <w:tcPr>
            <w:tcW w:w="2048" w:type="dxa"/>
          </w:tcPr>
          <w:p w14:paraId="772BCD40" w14:textId="77777777" w:rsidR="00541C54" w:rsidRPr="00541C54" w:rsidRDefault="00541C54" w:rsidP="00541C54">
            <w:pPr>
              <w:rPr>
                <w:rFonts w:ascii="Arial" w:hAnsi="Arial" w:cs="Arial"/>
                <w:sz w:val="22"/>
                <w:szCs w:val="22"/>
              </w:rPr>
            </w:pPr>
            <w:r w:rsidRPr="00541C54">
              <w:rPr>
                <w:rFonts w:ascii="Arial" w:hAnsi="Arial" w:cs="Arial"/>
                <w:sz w:val="22"/>
                <w:szCs w:val="22"/>
              </w:rPr>
              <w:t>15</w:t>
            </w:r>
          </w:p>
        </w:tc>
        <w:tc>
          <w:tcPr>
            <w:tcW w:w="850" w:type="dxa"/>
          </w:tcPr>
          <w:p w14:paraId="666E195E" w14:textId="77777777" w:rsidR="00541C54" w:rsidRPr="00541C54" w:rsidRDefault="00541C54" w:rsidP="00541C54">
            <w:pPr>
              <w:rPr>
                <w:rFonts w:ascii="Arial" w:hAnsi="Arial" w:cs="Arial"/>
                <w:sz w:val="22"/>
                <w:szCs w:val="22"/>
              </w:rPr>
            </w:pPr>
            <w:r w:rsidRPr="00541C54">
              <w:rPr>
                <w:rFonts w:ascii="Arial" w:hAnsi="Arial" w:cs="Arial"/>
                <w:sz w:val="22"/>
                <w:szCs w:val="22"/>
              </w:rPr>
              <w:t>1.8</w:t>
            </w:r>
          </w:p>
        </w:tc>
        <w:tc>
          <w:tcPr>
            <w:tcW w:w="1701" w:type="dxa"/>
          </w:tcPr>
          <w:p w14:paraId="28D01FF7" w14:textId="77777777" w:rsidR="00541C54" w:rsidRPr="00541C54" w:rsidRDefault="00541C54" w:rsidP="00541C54">
            <w:pPr>
              <w:rPr>
                <w:rFonts w:ascii="Arial" w:hAnsi="Arial" w:cs="Arial"/>
                <w:sz w:val="22"/>
                <w:szCs w:val="22"/>
              </w:rPr>
            </w:pPr>
            <w:r w:rsidRPr="00541C54">
              <w:rPr>
                <w:rFonts w:ascii="Arial" w:hAnsi="Arial" w:cs="Arial"/>
                <w:sz w:val="22"/>
                <w:szCs w:val="22"/>
              </w:rPr>
              <w:t>NEMA 5-15</w:t>
            </w:r>
          </w:p>
        </w:tc>
      </w:tr>
    </w:tbl>
    <w:p w14:paraId="319F2929"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lastRenderedPageBreak/>
        <w:t>WYMAGANIA DOTYCZACE INSTALACJI TELETECHNICZNYCH</w:t>
      </w:r>
    </w:p>
    <w:p w14:paraId="41FAC58A" w14:textId="77777777" w:rsidR="00541C54" w:rsidRPr="00541C54" w:rsidRDefault="00541C54" w:rsidP="00541C54">
      <w:pPr>
        <w:rPr>
          <w:rFonts w:ascii="Arial" w:hAnsi="Arial" w:cs="Arial"/>
          <w:color w:val="121212"/>
          <w:sz w:val="22"/>
          <w:szCs w:val="22"/>
        </w:rPr>
      </w:pPr>
      <w:r w:rsidRPr="00541C54">
        <w:rPr>
          <w:rFonts w:ascii="Arial" w:hAnsi="Arial" w:cs="Arial"/>
          <w:color w:val="121212"/>
          <w:sz w:val="22"/>
          <w:szCs w:val="22"/>
        </w:rPr>
        <w:t>Wszystkie wykonane w ramach adaptacji instalacje teletechniczne muszą spełniać wymagania i standardy stosowane w WCO. Szczegółowe wymagania określone zostały w załączniku 1 do PFU.</w:t>
      </w:r>
    </w:p>
    <w:p w14:paraId="4C790916" w14:textId="77777777" w:rsidR="00541C54" w:rsidRPr="00541C54" w:rsidRDefault="00541C54" w:rsidP="0072499A">
      <w:pPr>
        <w:pStyle w:val="Default"/>
        <w:numPr>
          <w:ilvl w:val="1"/>
          <w:numId w:val="70"/>
        </w:numPr>
        <w:adjustRightInd/>
        <w:spacing w:before="240" w:after="100" w:line="276" w:lineRule="auto"/>
        <w:ind w:left="567" w:hanging="567"/>
        <w:jc w:val="both"/>
        <w:rPr>
          <w:rFonts w:ascii="Arial" w:hAnsi="Arial" w:cs="Arial"/>
          <w:b/>
          <w:bCs/>
          <w:sz w:val="22"/>
          <w:szCs w:val="22"/>
        </w:rPr>
      </w:pPr>
      <w:r w:rsidRPr="00541C54">
        <w:rPr>
          <w:rFonts w:ascii="Arial" w:hAnsi="Arial" w:cs="Arial"/>
          <w:b/>
          <w:bCs/>
          <w:sz w:val="22"/>
          <w:szCs w:val="22"/>
        </w:rPr>
        <w:t>WYMAGANIA DOTYCZACE INSTALACJI GAZÓW TECHNICZNYCH</w:t>
      </w:r>
    </w:p>
    <w:p w14:paraId="5A5E758B"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Gazy stosowane w pracowni akceleratorowej zgodne z poniższą tabelą:</w:t>
      </w:r>
    </w:p>
    <w:p w14:paraId="74D04C8E" w14:textId="77777777" w:rsidR="00541C54" w:rsidRPr="00541C54" w:rsidRDefault="00541C54" w:rsidP="00541C54">
      <w:pPr>
        <w:jc w:val="center"/>
        <w:rPr>
          <w:rFonts w:ascii="Arial" w:hAnsi="Arial" w:cs="Arial"/>
          <w:b/>
          <w:bCs/>
          <w:sz w:val="22"/>
          <w:szCs w:val="22"/>
        </w:rPr>
      </w:pPr>
      <w:r w:rsidRPr="00541C54">
        <w:rPr>
          <w:rFonts w:ascii="Arial" w:hAnsi="Arial" w:cs="Arial"/>
          <w:b/>
          <w:bCs/>
          <w:sz w:val="22"/>
          <w:szCs w:val="22"/>
        </w:rPr>
        <w:t xml:space="preserve">Tab.1 Gazy techniczne potrzebne do produkcji radioizotopów z wykorzystaniem cyklotronu </w:t>
      </w:r>
      <w:proofErr w:type="spellStart"/>
      <w:r w:rsidRPr="00541C54">
        <w:rPr>
          <w:rFonts w:ascii="Arial" w:hAnsi="Arial" w:cs="Arial"/>
          <w:b/>
          <w:bCs/>
          <w:sz w:val="22"/>
          <w:szCs w:val="22"/>
        </w:rPr>
        <w:t>Ionetix</w:t>
      </w:r>
      <w:proofErr w:type="spellEnd"/>
      <w:r w:rsidRPr="00541C54">
        <w:rPr>
          <w:rFonts w:ascii="Arial" w:hAnsi="Arial" w:cs="Arial"/>
          <w:b/>
          <w:bCs/>
          <w:sz w:val="22"/>
          <w:szCs w:val="22"/>
        </w:rPr>
        <w:t>:</w:t>
      </w:r>
    </w:p>
    <w:tbl>
      <w:tblPr>
        <w:tblW w:w="8212" w:type="dxa"/>
        <w:jc w:val="center"/>
        <w:tblCellMar>
          <w:left w:w="70" w:type="dxa"/>
          <w:right w:w="70" w:type="dxa"/>
        </w:tblCellMar>
        <w:tblLook w:val="04A0" w:firstRow="1" w:lastRow="0" w:firstColumn="1" w:lastColumn="0" w:noHBand="0" w:noVBand="1"/>
      </w:tblPr>
      <w:tblGrid>
        <w:gridCol w:w="2583"/>
        <w:gridCol w:w="5629"/>
      </w:tblGrid>
      <w:tr w:rsidR="00541C54" w:rsidRPr="00541C54" w14:paraId="555D876F" w14:textId="77777777" w:rsidTr="00541C54">
        <w:trPr>
          <w:trHeight w:val="511"/>
          <w:jc w:val="center"/>
        </w:trPr>
        <w:tc>
          <w:tcPr>
            <w:tcW w:w="2583" w:type="dxa"/>
            <w:tcBorders>
              <w:top w:val="single" w:sz="6" w:space="0" w:color="auto"/>
              <w:left w:val="single" w:sz="8" w:space="0" w:color="auto"/>
              <w:bottom w:val="single" w:sz="8" w:space="0" w:color="auto"/>
              <w:right w:val="single" w:sz="8" w:space="0" w:color="auto"/>
            </w:tcBorders>
            <w:shd w:val="clear" w:color="auto" w:fill="auto"/>
            <w:vAlign w:val="center"/>
            <w:hideMark/>
          </w:tcPr>
          <w:p w14:paraId="7615D579" w14:textId="77777777" w:rsidR="00541C54" w:rsidRPr="00541C54" w:rsidRDefault="00541C54" w:rsidP="00541C54">
            <w:pPr>
              <w:jc w:val="center"/>
              <w:rPr>
                <w:rFonts w:ascii="Arial" w:hAnsi="Arial" w:cs="Arial"/>
                <w:b/>
                <w:bCs/>
                <w:sz w:val="22"/>
                <w:szCs w:val="22"/>
              </w:rPr>
            </w:pPr>
            <w:r w:rsidRPr="00541C54">
              <w:rPr>
                <w:rFonts w:ascii="Arial" w:hAnsi="Arial" w:cs="Arial"/>
                <w:b/>
                <w:bCs/>
                <w:sz w:val="22"/>
                <w:szCs w:val="22"/>
              </w:rPr>
              <w:t>Gaz</w:t>
            </w:r>
          </w:p>
        </w:tc>
        <w:tc>
          <w:tcPr>
            <w:tcW w:w="5629" w:type="dxa"/>
            <w:tcBorders>
              <w:top w:val="single" w:sz="6" w:space="0" w:color="auto"/>
              <w:left w:val="nil"/>
              <w:bottom w:val="single" w:sz="8" w:space="0" w:color="auto"/>
              <w:right w:val="single" w:sz="8" w:space="0" w:color="auto"/>
            </w:tcBorders>
            <w:shd w:val="clear" w:color="auto" w:fill="auto"/>
            <w:vAlign w:val="center"/>
            <w:hideMark/>
          </w:tcPr>
          <w:p w14:paraId="3EAB86C2" w14:textId="77777777" w:rsidR="00541C54" w:rsidRPr="00541C54" w:rsidRDefault="00541C54" w:rsidP="00541C54">
            <w:pPr>
              <w:jc w:val="center"/>
              <w:rPr>
                <w:rFonts w:ascii="Arial" w:hAnsi="Arial" w:cs="Arial"/>
                <w:b/>
                <w:bCs/>
                <w:sz w:val="22"/>
                <w:szCs w:val="22"/>
              </w:rPr>
            </w:pPr>
            <w:r w:rsidRPr="00541C54">
              <w:rPr>
                <w:rFonts w:ascii="Arial" w:hAnsi="Arial" w:cs="Arial"/>
                <w:b/>
                <w:bCs/>
                <w:sz w:val="22"/>
                <w:szCs w:val="22"/>
              </w:rPr>
              <w:t>Specyfikacja</w:t>
            </w:r>
          </w:p>
        </w:tc>
      </w:tr>
      <w:tr w:rsidR="00541C54" w:rsidRPr="00541C54" w14:paraId="7F21EF39" w14:textId="77777777" w:rsidTr="00541C54">
        <w:trPr>
          <w:trHeight w:val="517"/>
          <w:jc w:val="center"/>
        </w:trPr>
        <w:tc>
          <w:tcPr>
            <w:tcW w:w="2583" w:type="dxa"/>
            <w:vMerge w:val="restart"/>
            <w:tcBorders>
              <w:top w:val="nil"/>
              <w:left w:val="single" w:sz="8" w:space="0" w:color="auto"/>
              <w:bottom w:val="single" w:sz="8" w:space="0" w:color="000000"/>
              <w:right w:val="nil"/>
            </w:tcBorders>
            <w:shd w:val="clear" w:color="auto" w:fill="auto"/>
            <w:vAlign w:val="center"/>
            <w:hideMark/>
          </w:tcPr>
          <w:p w14:paraId="002187B1" w14:textId="77777777" w:rsidR="00541C54" w:rsidRPr="00541C54" w:rsidRDefault="00541C54" w:rsidP="00541C54">
            <w:pPr>
              <w:rPr>
                <w:rFonts w:ascii="Arial" w:hAnsi="Arial" w:cs="Arial"/>
                <w:sz w:val="22"/>
                <w:szCs w:val="22"/>
              </w:rPr>
            </w:pPr>
            <w:r w:rsidRPr="00541C54">
              <w:rPr>
                <w:rFonts w:ascii="Arial" w:hAnsi="Arial" w:cs="Arial"/>
                <w:sz w:val="22"/>
                <w:szCs w:val="22"/>
              </w:rPr>
              <w:t>Azot</w:t>
            </w:r>
          </w:p>
          <w:p w14:paraId="215F4707" w14:textId="77777777" w:rsidR="00541C54" w:rsidRPr="00541C54" w:rsidRDefault="00541C54" w:rsidP="00541C54">
            <w:pPr>
              <w:rPr>
                <w:rFonts w:ascii="Arial" w:hAnsi="Arial" w:cs="Arial"/>
                <w:sz w:val="22"/>
                <w:szCs w:val="22"/>
              </w:rPr>
            </w:pPr>
            <w:proofErr w:type="spellStart"/>
            <w:r w:rsidRPr="00541C54">
              <w:rPr>
                <w:rFonts w:ascii="Arial" w:hAnsi="Arial" w:cs="Arial"/>
                <w:sz w:val="22"/>
                <w:szCs w:val="22"/>
              </w:rPr>
              <w:t>Nitrogen</w:t>
            </w:r>
            <w:proofErr w:type="spellEnd"/>
            <w:r w:rsidRPr="00541C54">
              <w:rPr>
                <w:rFonts w:ascii="Arial" w:hAnsi="Arial" w:cs="Arial"/>
                <w:sz w:val="22"/>
                <w:szCs w:val="22"/>
              </w:rPr>
              <w:t xml:space="preserve"> </w:t>
            </w:r>
            <w:proofErr w:type="spellStart"/>
            <w:r w:rsidRPr="00541C54">
              <w:rPr>
                <w:rFonts w:ascii="Arial" w:hAnsi="Arial" w:cs="Arial"/>
                <w:sz w:val="22"/>
                <w:szCs w:val="22"/>
              </w:rPr>
              <w:t>Gas</w:t>
            </w:r>
            <w:proofErr w:type="spellEnd"/>
            <w:r w:rsidRPr="00541C54">
              <w:rPr>
                <w:rFonts w:ascii="Arial" w:hAnsi="Arial" w:cs="Arial"/>
                <w:sz w:val="22"/>
                <w:szCs w:val="22"/>
              </w:rPr>
              <w:t xml:space="preserve"> </w:t>
            </w:r>
          </w:p>
        </w:tc>
        <w:tc>
          <w:tcPr>
            <w:tcW w:w="5629" w:type="dxa"/>
            <w:vMerge w:val="restart"/>
            <w:tcBorders>
              <w:top w:val="nil"/>
              <w:left w:val="single" w:sz="8" w:space="0" w:color="auto"/>
              <w:bottom w:val="single" w:sz="8" w:space="0" w:color="000000"/>
              <w:right w:val="single" w:sz="8" w:space="0" w:color="auto"/>
            </w:tcBorders>
            <w:shd w:val="clear" w:color="auto" w:fill="auto"/>
            <w:vAlign w:val="center"/>
            <w:hideMark/>
          </w:tcPr>
          <w:p w14:paraId="5F349416" w14:textId="77777777" w:rsidR="00541C54" w:rsidRPr="00541C54" w:rsidRDefault="00541C54" w:rsidP="00541C54">
            <w:pPr>
              <w:rPr>
                <w:rFonts w:ascii="Arial" w:hAnsi="Arial" w:cs="Arial"/>
                <w:sz w:val="22"/>
                <w:szCs w:val="22"/>
                <w:lang w:val="en-US"/>
              </w:rPr>
            </w:pPr>
            <w:proofErr w:type="spellStart"/>
            <w:r w:rsidRPr="00541C54">
              <w:rPr>
                <w:rFonts w:ascii="Arial" w:hAnsi="Arial" w:cs="Arial"/>
                <w:sz w:val="22"/>
                <w:szCs w:val="22"/>
                <w:lang w:val="en-US"/>
              </w:rPr>
              <w:t>Ultra High</w:t>
            </w:r>
            <w:proofErr w:type="spellEnd"/>
            <w:r w:rsidRPr="00541C54">
              <w:rPr>
                <w:rFonts w:ascii="Arial" w:hAnsi="Arial" w:cs="Arial"/>
                <w:sz w:val="22"/>
                <w:szCs w:val="22"/>
                <w:lang w:val="en-US"/>
              </w:rPr>
              <w:t xml:space="preserve"> Purity Grade (99.999%) Size 300 High Pressure Steel Cylinder CGA 580 regulator connection* </w:t>
            </w:r>
          </w:p>
        </w:tc>
      </w:tr>
      <w:tr w:rsidR="00541C54" w:rsidRPr="00541C54" w14:paraId="74908319" w14:textId="77777777" w:rsidTr="00541C54">
        <w:trPr>
          <w:trHeight w:val="517"/>
          <w:jc w:val="center"/>
        </w:trPr>
        <w:tc>
          <w:tcPr>
            <w:tcW w:w="2583" w:type="dxa"/>
            <w:vMerge/>
            <w:tcBorders>
              <w:top w:val="nil"/>
              <w:left w:val="single" w:sz="8" w:space="0" w:color="auto"/>
              <w:bottom w:val="single" w:sz="8" w:space="0" w:color="000000"/>
              <w:right w:val="nil"/>
            </w:tcBorders>
            <w:shd w:val="clear" w:color="auto" w:fill="auto"/>
            <w:vAlign w:val="center"/>
            <w:hideMark/>
          </w:tcPr>
          <w:p w14:paraId="53E358BD" w14:textId="77777777" w:rsidR="00541C54" w:rsidRPr="00541C54" w:rsidRDefault="00541C54" w:rsidP="00541C54">
            <w:pPr>
              <w:rPr>
                <w:rFonts w:ascii="Arial" w:hAnsi="Arial" w:cs="Arial"/>
                <w:sz w:val="22"/>
                <w:szCs w:val="22"/>
                <w:lang w:val="en-US"/>
              </w:rPr>
            </w:pPr>
          </w:p>
        </w:tc>
        <w:tc>
          <w:tcPr>
            <w:tcW w:w="5629" w:type="dxa"/>
            <w:vMerge/>
            <w:tcBorders>
              <w:top w:val="nil"/>
              <w:left w:val="single" w:sz="8" w:space="0" w:color="auto"/>
              <w:bottom w:val="single" w:sz="8" w:space="0" w:color="000000"/>
              <w:right w:val="single" w:sz="8" w:space="0" w:color="auto"/>
            </w:tcBorders>
            <w:shd w:val="clear" w:color="auto" w:fill="auto"/>
            <w:vAlign w:val="center"/>
            <w:hideMark/>
          </w:tcPr>
          <w:p w14:paraId="53D02E64" w14:textId="77777777" w:rsidR="00541C54" w:rsidRPr="00541C54" w:rsidRDefault="00541C54" w:rsidP="00541C54">
            <w:pPr>
              <w:rPr>
                <w:rFonts w:ascii="Arial" w:hAnsi="Arial" w:cs="Arial"/>
                <w:sz w:val="22"/>
                <w:szCs w:val="22"/>
                <w:lang w:val="en-US"/>
              </w:rPr>
            </w:pPr>
          </w:p>
        </w:tc>
      </w:tr>
      <w:tr w:rsidR="00541C54" w:rsidRPr="00541C54" w14:paraId="61DCA90B" w14:textId="77777777" w:rsidTr="00541C54">
        <w:trPr>
          <w:trHeight w:val="753"/>
          <w:jc w:val="center"/>
        </w:trPr>
        <w:tc>
          <w:tcPr>
            <w:tcW w:w="2583" w:type="dxa"/>
            <w:tcBorders>
              <w:top w:val="nil"/>
              <w:left w:val="single" w:sz="8" w:space="0" w:color="auto"/>
              <w:bottom w:val="single" w:sz="8" w:space="0" w:color="000000"/>
              <w:right w:val="nil"/>
            </w:tcBorders>
            <w:shd w:val="clear" w:color="auto" w:fill="auto"/>
            <w:vAlign w:val="center"/>
            <w:hideMark/>
          </w:tcPr>
          <w:p w14:paraId="67024EF0" w14:textId="77777777" w:rsidR="00541C54" w:rsidRPr="00541C54" w:rsidRDefault="00541C54" w:rsidP="00541C54">
            <w:pPr>
              <w:rPr>
                <w:rFonts w:ascii="Arial" w:hAnsi="Arial" w:cs="Arial"/>
                <w:sz w:val="22"/>
                <w:szCs w:val="22"/>
              </w:rPr>
            </w:pPr>
            <w:r w:rsidRPr="00541C54">
              <w:rPr>
                <w:rFonts w:ascii="Arial" w:hAnsi="Arial" w:cs="Arial"/>
                <w:sz w:val="22"/>
                <w:szCs w:val="22"/>
              </w:rPr>
              <w:t>Wodór</w:t>
            </w:r>
          </w:p>
          <w:p w14:paraId="5E9B4CF0" w14:textId="77777777" w:rsidR="00541C54" w:rsidRPr="00541C54" w:rsidRDefault="00541C54" w:rsidP="00541C54">
            <w:pPr>
              <w:rPr>
                <w:rFonts w:ascii="Arial" w:hAnsi="Arial" w:cs="Arial"/>
                <w:sz w:val="22"/>
                <w:szCs w:val="22"/>
              </w:rPr>
            </w:pPr>
            <w:proofErr w:type="spellStart"/>
            <w:r w:rsidRPr="00541C54">
              <w:rPr>
                <w:rFonts w:ascii="Arial" w:hAnsi="Arial" w:cs="Arial"/>
                <w:sz w:val="22"/>
                <w:szCs w:val="22"/>
              </w:rPr>
              <w:t>Hydrogen</w:t>
            </w:r>
            <w:proofErr w:type="spellEnd"/>
            <w:r w:rsidRPr="00541C54">
              <w:rPr>
                <w:rFonts w:ascii="Arial" w:hAnsi="Arial" w:cs="Arial"/>
                <w:sz w:val="22"/>
                <w:szCs w:val="22"/>
              </w:rPr>
              <w:t xml:space="preserve"> </w:t>
            </w:r>
            <w:proofErr w:type="spellStart"/>
            <w:r w:rsidRPr="00541C54">
              <w:rPr>
                <w:rFonts w:ascii="Arial" w:hAnsi="Arial" w:cs="Arial"/>
                <w:sz w:val="22"/>
                <w:szCs w:val="22"/>
              </w:rPr>
              <w:t>Gas</w:t>
            </w:r>
            <w:proofErr w:type="spellEnd"/>
            <w:r w:rsidRPr="00541C54">
              <w:rPr>
                <w:rFonts w:ascii="Arial" w:hAnsi="Arial" w:cs="Arial"/>
                <w:sz w:val="22"/>
                <w:szCs w:val="22"/>
              </w:rPr>
              <w:t xml:space="preserve"> </w:t>
            </w:r>
          </w:p>
        </w:tc>
        <w:tc>
          <w:tcPr>
            <w:tcW w:w="5629" w:type="dxa"/>
            <w:tcBorders>
              <w:top w:val="nil"/>
              <w:left w:val="single" w:sz="8" w:space="0" w:color="auto"/>
              <w:bottom w:val="single" w:sz="8" w:space="0" w:color="000000"/>
              <w:right w:val="single" w:sz="8" w:space="0" w:color="auto"/>
            </w:tcBorders>
            <w:shd w:val="clear" w:color="auto" w:fill="auto"/>
            <w:vAlign w:val="center"/>
            <w:hideMark/>
          </w:tcPr>
          <w:p w14:paraId="06E387C8" w14:textId="77777777" w:rsidR="00541C54" w:rsidRPr="00541C54" w:rsidRDefault="00541C54" w:rsidP="00541C54">
            <w:pPr>
              <w:rPr>
                <w:rFonts w:ascii="Arial" w:hAnsi="Arial" w:cs="Arial"/>
                <w:sz w:val="22"/>
                <w:szCs w:val="22"/>
                <w:lang w:val="en-US"/>
              </w:rPr>
            </w:pPr>
            <w:r w:rsidRPr="00541C54">
              <w:rPr>
                <w:rFonts w:ascii="Arial" w:hAnsi="Arial" w:cs="Arial"/>
                <w:sz w:val="22"/>
                <w:szCs w:val="22"/>
                <w:lang w:val="en-US"/>
              </w:rPr>
              <w:t xml:space="preserve">UHP (Ultra High Purity) Grade (99.999%) Size 300 High Pressure Steel Cylinder CGA 350 regulator connection* </w:t>
            </w:r>
          </w:p>
        </w:tc>
      </w:tr>
      <w:tr w:rsidR="00541C54" w:rsidRPr="00541C54" w14:paraId="1A565616" w14:textId="77777777" w:rsidTr="00541C54">
        <w:trPr>
          <w:trHeight w:val="753"/>
          <w:jc w:val="center"/>
        </w:trPr>
        <w:tc>
          <w:tcPr>
            <w:tcW w:w="2583" w:type="dxa"/>
            <w:tcBorders>
              <w:top w:val="nil"/>
              <w:left w:val="single" w:sz="8" w:space="0" w:color="auto"/>
              <w:bottom w:val="single" w:sz="8" w:space="0" w:color="000000"/>
              <w:right w:val="nil"/>
            </w:tcBorders>
            <w:shd w:val="clear" w:color="auto" w:fill="auto"/>
            <w:vAlign w:val="center"/>
            <w:hideMark/>
          </w:tcPr>
          <w:p w14:paraId="694DFD56" w14:textId="77777777" w:rsidR="00541C54" w:rsidRPr="00541C54" w:rsidRDefault="00541C54" w:rsidP="00541C54">
            <w:pPr>
              <w:rPr>
                <w:rFonts w:ascii="Arial" w:hAnsi="Arial" w:cs="Arial"/>
                <w:sz w:val="22"/>
                <w:szCs w:val="22"/>
              </w:rPr>
            </w:pPr>
            <w:r w:rsidRPr="00541C54">
              <w:rPr>
                <w:rFonts w:ascii="Arial" w:hAnsi="Arial" w:cs="Arial"/>
                <w:sz w:val="22"/>
                <w:szCs w:val="22"/>
              </w:rPr>
              <w:t>Hel</w:t>
            </w:r>
          </w:p>
          <w:p w14:paraId="6FFCAD1F" w14:textId="77777777" w:rsidR="00541C54" w:rsidRPr="00541C54" w:rsidRDefault="00541C54" w:rsidP="00541C54">
            <w:pPr>
              <w:rPr>
                <w:rFonts w:ascii="Arial" w:hAnsi="Arial" w:cs="Arial"/>
                <w:sz w:val="22"/>
                <w:szCs w:val="22"/>
              </w:rPr>
            </w:pPr>
            <w:r w:rsidRPr="00541C54">
              <w:rPr>
                <w:rFonts w:ascii="Arial" w:hAnsi="Arial" w:cs="Arial"/>
                <w:sz w:val="22"/>
                <w:szCs w:val="22"/>
              </w:rPr>
              <w:t xml:space="preserve">Helium </w:t>
            </w:r>
            <w:proofErr w:type="spellStart"/>
            <w:r w:rsidRPr="00541C54">
              <w:rPr>
                <w:rFonts w:ascii="Arial" w:hAnsi="Arial" w:cs="Arial"/>
                <w:sz w:val="22"/>
                <w:szCs w:val="22"/>
              </w:rPr>
              <w:t>Gas</w:t>
            </w:r>
            <w:proofErr w:type="spellEnd"/>
            <w:r w:rsidRPr="00541C54">
              <w:rPr>
                <w:rFonts w:ascii="Arial" w:hAnsi="Arial" w:cs="Arial"/>
                <w:sz w:val="22"/>
                <w:szCs w:val="22"/>
              </w:rPr>
              <w:t xml:space="preserve"> </w:t>
            </w:r>
          </w:p>
        </w:tc>
        <w:tc>
          <w:tcPr>
            <w:tcW w:w="5629" w:type="dxa"/>
            <w:tcBorders>
              <w:top w:val="nil"/>
              <w:left w:val="single" w:sz="8" w:space="0" w:color="auto"/>
              <w:bottom w:val="single" w:sz="8" w:space="0" w:color="000000"/>
              <w:right w:val="single" w:sz="8" w:space="0" w:color="auto"/>
            </w:tcBorders>
            <w:shd w:val="clear" w:color="auto" w:fill="auto"/>
            <w:vAlign w:val="center"/>
            <w:hideMark/>
          </w:tcPr>
          <w:p w14:paraId="4B8A7925" w14:textId="77777777" w:rsidR="00541C54" w:rsidRPr="00541C54" w:rsidRDefault="00541C54" w:rsidP="00541C54">
            <w:pPr>
              <w:rPr>
                <w:rFonts w:ascii="Arial" w:hAnsi="Arial" w:cs="Arial"/>
                <w:sz w:val="22"/>
                <w:szCs w:val="22"/>
                <w:lang w:val="en-US"/>
              </w:rPr>
            </w:pPr>
            <w:r w:rsidRPr="00541C54">
              <w:rPr>
                <w:rFonts w:ascii="Arial" w:hAnsi="Arial" w:cs="Arial"/>
                <w:sz w:val="22"/>
                <w:szCs w:val="22"/>
                <w:lang w:val="en-US"/>
              </w:rPr>
              <w:t xml:space="preserve">UHP (Ultra High Purity) Grade (99.999%) CGA 580 regulator connection* </w:t>
            </w:r>
          </w:p>
        </w:tc>
      </w:tr>
      <w:tr w:rsidR="00541C54" w:rsidRPr="00541C54" w14:paraId="18FABEB0" w14:textId="77777777" w:rsidTr="00541C54">
        <w:trPr>
          <w:trHeight w:val="775"/>
          <w:jc w:val="center"/>
        </w:trPr>
        <w:tc>
          <w:tcPr>
            <w:tcW w:w="2583" w:type="dxa"/>
            <w:tcBorders>
              <w:top w:val="nil"/>
              <w:left w:val="single" w:sz="8" w:space="0" w:color="auto"/>
              <w:bottom w:val="single" w:sz="6" w:space="0" w:color="auto"/>
              <w:right w:val="nil"/>
            </w:tcBorders>
            <w:shd w:val="clear" w:color="auto" w:fill="auto"/>
            <w:vAlign w:val="center"/>
            <w:hideMark/>
          </w:tcPr>
          <w:p w14:paraId="7D315511" w14:textId="77777777" w:rsidR="00541C54" w:rsidRPr="00541C54" w:rsidRDefault="00541C54" w:rsidP="00541C54">
            <w:pPr>
              <w:rPr>
                <w:rFonts w:ascii="Arial" w:hAnsi="Arial" w:cs="Arial"/>
                <w:sz w:val="22"/>
                <w:szCs w:val="22"/>
              </w:rPr>
            </w:pPr>
            <w:r w:rsidRPr="00541C54">
              <w:rPr>
                <w:rFonts w:ascii="Arial" w:hAnsi="Arial" w:cs="Arial"/>
                <w:sz w:val="22"/>
                <w:szCs w:val="22"/>
              </w:rPr>
              <w:t>Metan</w:t>
            </w:r>
          </w:p>
          <w:p w14:paraId="68996D87" w14:textId="77777777" w:rsidR="00541C54" w:rsidRPr="00541C54" w:rsidRDefault="00541C54" w:rsidP="00541C54">
            <w:pPr>
              <w:rPr>
                <w:rFonts w:ascii="Arial" w:hAnsi="Arial" w:cs="Arial"/>
                <w:sz w:val="22"/>
                <w:szCs w:val="22"/>
              </w:rPr>
            </w:pPr>
            <w:proofErr w:type="spellStart"/>
            <w:r w:rsidRPr="00541C54">
              <w:rPr>
                <w:rFonts w:ascii="Arial" w:hAnsi="Arial" w:cs="Arial"/>
                <w:sz w:val="22"/>
                <w:szCs w:val="22"/>
              </w:rPr>
              <w:t>Methane</w:t>
            </w:r>
            <w:proofErr w:type="spellEnd"/>
            <w:r w:rsidRPr="00541C54">
              <w:rPr>
                <w:rFonts w:ascii="Arial" w:hAnsi="Arial" w:cs="Arial"/>
                <w:sz w:val="22"/>
                <w:szCs w:val="22"/>
              </w:rPr>
              <w:t xml:space="preserve"> </w:t>
            </w:r>
            <w:proofErr w:type="spellStart"/>
            <w:r w:rsidRPr="00541C54">
              <w:rPr>
                <w:rFonts w:ascii="Arial" w:hAnsi="Arial" w:cs="Arial"/>
                <w:sz w:val="22"/>
                <w:szCs w:val="22"/>
              </w:rPr>
              <w:t>Gas</w:t>
            </w:r>
            <w:proofErr w:type="spellEnd"/>
            <w:r w:rsidRPr="00541C54">
              <w:rPr>
                <w:rFonts w:ascii="Arial" w:hAnsi="Arial" w:cs="Arial"/>
                <w:sz w:val="22"/>
                <w:szCs w:val="22"/>
              </w:rPr>
              <w:t xml:space="preserve"> </w:t>
            </w:r>
          </w:p>
        </w:tc>
        <w:tc>
          <w:tcPr>
            <w:tcW w:w="5629" w:type="dxa"/>
            <w:tcBorders>
              <w:top w:val="nil"/>
              <w:left w:val="single" w:sz="8" w:space="0" w:color="auto"/>
              <w:bottom w:val="single" w:sz="6" w:space="0" w:color="auto"/>
              <w:right w:val="single" w:sz="8" w:space="0" w:color="auto"/>
            </w:tcBorders>
            <w:shd w:val="clear" w:color="auto" w:fill="auto"/>
            <w:vAlign w:val="center"/>
            <w:hideMark/>
          </w:tcPr>
          <w:p w14:paraId="610BB3BA" w14:textId="77777777" w:rsidR="00541C54" w:rsidRPr="00541C54" w:rsidRDefault="00541C54" w:rsidP="00541C54">
            <w:pPr>
              <w:rPr>
                <w:rFonts w:ascii="Arial" w:hAnsi="Arial" w:cs="Arial"/>
                <w:sz w:val="22"/>
                <w:szCs w:val="22"/>
                <w:lang w:val="en-US"/>
              </w:rPr>
            </w:pPr>
            <w:proofErr w:type="spellStart"/>
            <w:r w:rsidRPr="00541C54">
              <w:rPr>
                <w:rFonts w:ascii="Arial" w:hAnsi="Arial" w:cs="Arial"/>
                <w:sz w:val="22"/>
                <w:szCs w:val="22"/>
                <w:lang w:val="en-US"/>
              </w:rPr>
              <w:t>Ultra High</w:t>
            </w:r>
            <w:proofErr w:type="spellEnd"/>
            <w:r w:rsidRPr="00541C54">
              <w:rPr>
                <w:rFonts w:ascii="Arial" w:hAnsi="Arial" w:cs="Arial"/>
                <w:sz w:val="22"/>
                <w:szCs w:val="22"/>
                <w:lang w:val="en-US"/>
              </w:rPr>
              <w:t xml:space="preserve"> Purity Grade (99.99%) Size 300 High Pressure Steel Cylinder CGA 350 regulator connection*</w:t>
            </w:r>
          </w:p>
        </w:tc>
      </w:tr>
      <w:tr w:rsidR="00541C54" w:rsidRPr="00541C54" w14:paraId="69A249EE" w14:textId="77777777" w:rsidTr="00541C54">
        <w:trPr>
          <w:trHeight w:val="834"/>
          <w:jc w:val="center"/>
        </w:trPr>
        <w:tc>
          <w:tcPr>
            <w:tcW w:w="2583" w:type="dxa"/>
            <w:tcBorders>
              <w:top w:val="single" w:sz="6" w:space="0" w:color="auto"/>
              <w:left w:val="single" w:sz="8" w:space="0" w:color="auto"/>
              <w:bottom w:val="single" w:sz="8" w:space="0" w:color="000000"/>
              <w:right w:val="nil"/>
            </w:tcBorders>
            <w:shd w:val="clear" w:color="auto" w:fill="auto"/>
            <w:vAlign w:val="center"/>
            <w:hideMark/>
          </w:tcPr>
          <w:p w14:paraId="667230CA" w14:textId="77777777" w:rsidR="00541C54" w:rsidRPr="00541C54" w:rsidRDefault="00541C54" w:rsidP="00541C54">
            <w:pPr>
              <w:rPr>
                <w:rFonts w:ascii="Arial" w:hAnsi="Arial" w:cs="Arial"/>
                <w:sz w:val="22"/>
                <w:szCs w:val="22"/>
              </w:rPr>
            </w:pPr>
            <w:r w:rsidRPr="00541C54">
              <w:rPr>
                <w:rFonts w:ascii="Arial" w:hAnsi="Arial" w:cs="Arial"/>
                <w:sz w:val="22"/>
                <w:szCs w:val="22"/>
              </w:rPr>
              <w:t>Argon</w:t>
            </w:r>
          </w:p>
          <w:p w14:paraId="45C6A0D4" w14:textId="77777777" w:rsidR="00541C54" w:rsidRPr="00541C54" w:rsidRDefault="00541C54" w:rsidP="00541C54">
            <w:pPr>
              <w:rPr>
                <w:rFonts w:ascii="Arial" w:hAnsi="Arial" w:cs="Arial"/>
                <w:sz w:val="22"/>
                <w:szCs w:val="22"/>
              </w:rPr>
            </w:pPr>
            <w:r w:rsidRPr="00541C54">
              <w:rPr>
                <w:rFonts w:ascii="Arial" w:hAnsi="Arial" w:cs="Arial"/>
                <w:sz w:val="22"/>
                <w:szCs w:val="22"/>
              </w:rPr>
              <w:t xml:space="preserve">Argon </w:t>
            </w:r>
            <w:proofErr w:type="spellStart"/>
            <w:r w:rsidRPr="00541C54">
              <w:rPr>
                <w:rFonts w:ascii="Arial" w:hAnsi="Arial" w:cs="Arial"/>
                <w:sz w:val="22"/>
                <w:szCs w:val="22"/>
              </w:rPr>
              <w:t>Gas</w:t>
            </w:r>
            <w:proofErr w:type="spellEnd"/>
            <w:r w:rsidRPr="00541C54">
              <w:rPr>
                <w:rFonts w:ascii="Arial" w:hAnsi="Arial" w:cs="Arial"/>
                <w:sz w:val="22"/>
                <w:szCs w:val="22"/>
              </w:rPr>
              <w:t xml:space="preserve"> </w:t>
            </w:r>
          </w:p>
        </w:tc>
        <w:tc>
          <w:tcPr>
            <w:tcW w:w="5629" w:type="dxa"/>
            <w:tcBorders>
              <w:top w:val="single" w:sz="6" w:space="0" w:color="auto"/>
              <w:left w:val="single" w:sz="8" w:space="0" w:color="auto"/>
              <w:bottom w:val="single" w:sz="8" w:space="0" w:color="000000"/>
              <w:right w:val="single" w:sz="8" w:space="0" w:color="auto"/>
            </w:tcBorders>
            <w:shd w:val="clear" w:color="auto" w:fill="auto"/>
            <w:vAlign w:val="center"/>
            <w:hideMark/>
          </w:tcPr>
          <w:p w14:paraId="7014D0FC" w14:textId="77777777" w:rsidR="00541C54" w:rsidRPr="00541C54" w:rsidRDefault="00541C54" w:rsidP="00541C54">
            <w:pPr>
              <w:rPr>
                <w:rFonts w:ascii="Arial" w:hAnsi="Arial" w:cs="Arial"/>
                <w:sz w:val="22"/>
                <w:szCs w:val="22"/>
                <w:lang w:val="en-US"/>
              </w:rPr>
            </w:pPr>
            <w:proofErr w:type="spellStart"/>
            <w:r w:rsidRPr="00541C54">
              <w:rPr>
                <w:rFonts w:ascii="Arial" w:hAnsi="Arial" w:cs="Arial"/>
                <w:sz w:val="22"/>
                <w:szCs w:val="22"/>
                <w:lang w:val="en-US"/>
              </w:rPr>
              <w:t>Ultra High</w:t>
            </w:r>
            <w:proofErr w:type="spellEnd"/>
            <w:r w:rsidRPr="00541C54">
              <w:rPr>
                <w:rFonts w:ascii="Arial" w:hAnsi="Arial" w:cs="Arial"/>
                <w:sz w:val="22"/>
                <w:szCs w:val="22"/>
                <w:lang w:val="en-US"/>
              </w:rPr>
              <w:t xml:space="preserve"> Purity Grade (99.999%) Size 300 High Pressure Steel Cylinder CGA 580 regulator connection* </w:t>
            </w:r>
          </w:p>
        </w:tc>
      </w:tr>
    </w:tbl>
    <w:p w14:paraId="11FB2F5E" w14:textId="77777777" w:rsidR="00541C54" w:rsidRPr="00541C54" w:rsidRDefault="00541C54" w:rsidP="00541C54">
      <w:pPr>
        <w:autoSpaceDE w:val="0"/>
        <w:spacing w:line="276" w:lineRule="auto"/>
        <w:jc w:val="both"/>
        <w:rPr>
          <w:rFonts w:ascii="Arial" w:hAnsi="Arial" w:cs="Arial"/>
          <w:color w:val="121212"/>
          <w:sz w:val="22"/>
          <w:szCs w:val="22"/>
          <w:lang w:val="en-US"/>
        </w:rPr>
      </w:pPr>
    </w:p>
    <w:p w14:paraId="6C54DEF2" w14:textId="77777777" w:rsidR="00541C54" w:rsidRPr="00541C54" w:rsidRDefault="00541C54" w:rsidP="00541C54">
      <w:pPr>
        <w:pStyle w:val="Standard"/>
        <w:spacing w:line="276" w:lineRule="auto"/>
        <w:jc w:val="both"/>
        <w:rPr>
          <w:rFonts w:ascii="Arial" w:hAnsi="Arial" w:cs="Arial"/>
          <w:sz w:val="22"/>
          <w:szCs w:val="22"/>
        </w:rPr>
      </w:pPr>
      <w:r w:rsidRPr="00541C54">
        <w:rPr>
          <w:rFonts w:ascii="Arial" w:hAnsi="Arial" w:cs="Arial"/>
          <w:sz w:val="22"/>
          <w:szCs w:val="22"/>
        </w:rPr>
        <w:t>Ze względu na stosowanie gazów wybuchowych należy przewidzieć odpowiednie zabezpieczenie instalacji wentylacyjnej oraz przewidzieć instalacje kontroli i alarmów wycieków z instalacji gazów. Należy zaproponować rozwiązania wraz z lokalizacją gazów wybuchowych, a także uzyskać akceptację Zamawiającego na proponowane rozwiązania techniczne. Zamawiający zastrzega, że w określonych przypadkach może żądać oceny ryzyka wybuchu przez rzeczoznawcę do spraw zabezpieczeń przeciwpożarowych oraz uzgodnienia rozwiązań z Komendantem Wojewódzkim Państwowej Straży Pożarnej.</w:t>
      </w:r>
    </w:p>
    <w:p w14:paraId="0EF9D3CB" w14:textId="77777777" w:rsidR="00541C54" w:rsidRPr="00541C54" w:rsidRDefault="00541C54" w:rsidP="0072499A">
      <w:pPr>
        <w:pStyle w:val="Default"/>
        <w:numPr>
          <w:ilvl w:val="0"/>
          <w:numId w:val="84"/>
        </w:numPr>
        <w:adjustRightInd/>
        <w:spacing w:before="100" w:after="100" w:line="276" w:lineRule="auto"/>
        <w:ind w:left="567" w:hanging="567"/>
        <w:jc w:val="both"/>
        <w:rPr>
          <w:rFonts w:ascii="Arial" w:hAnsi="Arial" w:cs="Arial"/>
          <w:b/>
          <w:bCs/>
          <w:sz w:val="22"/>
          <w:szCs w:val="22"/>
        </w:rPr>
      </w:pPr>
      <w:r w:rsidRPr="00541C54">
        <w:rPr>
          <w:rFonts w:ascii="Arial" w:hAnsi="Arial" w:cs="Arial"/>
          <w:b/>
          <w:bCs/>
          <w:sz w:val="22"/>
          <w:szCs w:val="22"/>
        </w:rPr>
        <w:t>CZĘŚĆ INFORMACYJNA</w:t>
      </w:r>
    </w:p>
    <w:p w14:paraId="213EB930"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Zamawiający wraz z PFU przekaże Wykonawcy:</w:t>
      </w:r>
    </w:p>
    <w:p w14:paraId="7E5320E1" w14:textId="77777777" w:rsidR="00541C54" w:rsidRPr="00541C54" w:rsidRDefault="00541C54" w:rsidP="0072499A">
      <w:pPr>
        <w:pStyle w:val="Standard"/>
        <w:widowControl/>
        <w:numPr>
          <w:ilvl w:val="0"/>
          <w:numId w:val="85"/>
        </w:numPr>
        <w:spacing w:after="160" w:line="276" w:lineRule="auto"/>
        <w:rPr>
          <w:rFonts w:ascii="Arial" w:hAnsi="Arial" w:cs="Arial"/>
          <w:bCs/>
          <w:sz w:val="22"/>
          <w:szCs w:val="22"/>
        </w:rPr>
      </w:pPr>
      <w:r w:rsidRPr="00541C54">
        <w:rPr>
          <w:rFonts w:ascii="Arial" w:hAnsi="Arial" w:cs="Arial"/>
          <w:bCs/>
          <w:sz w:val="22"/>
          <w:szCs w:val="22"/>
        </w:rPr>
        <w:t xml:space="preserve"> Projekt Ochrony Radiologicznej, który zawiera wytyczne dotyczące wykonania osłon stałych cyklotronu i kanałów przesyłowych produktu radioaktywnego oraz wymaganej ilości wymian</w:t>
      </w:r>
      <w:r>
        <w:rPr>
          <w:rFonts w:ascii="Arial" w:hAnsi="Arial" w:cs="Arial"/>
          <w:bCs/>
          <w:sz w:val="22"/>
          <w:szCs w:val="22"/>
        </w:rPr>
        <w:t xml:space="preserve"> </w:t>
      </w:r>
      <w:r w:rsidRPr="00541C54">
        <w:rPr>
          <w:rFonts w:ascii="Arial" w:hAnsi="Arial" w:cs="Arial"/>
          <w:bCs/>
          <w:sz w:val="22"/>
          <w:szCs w:val="22"/>
        </w:rPr>
        <w:t>powietrza</w:t>
      </w:r>
      <w:r>
        <w:rPr>
          <w:rFonts w:ascii="Arial" w:hAnsi="Arial" w:cs="Arial"/>
          <w:bCs/>
          <w:sz w:val="22"/>
          <w:szCs w:val="22"/>
        </w:rPr>
        <w:t xml:space="preserve"> </w:t>
      </w:r>
      <w:r w:rsidRPr="00541C54">
        <w:rPr>
          <w:rFonts w:ascii="Arial" w:hAnsi="Arial" w:cs="Arial"/>
          <w:bCs/>
          <w:sz w:val="22"/>
          <w:szCs w:val="22"/>
        </w:rPr>
        <w:t>w pomieszczeniach cyklotronu,</w:t>
      </w:r>
    </w:p>
    <w:p w14:paraId="56214BA7" w14:textId="77777777" w:rsidR="00541C54" w:rsidRPr="00541C54" w:rsidRDefault="00541C54" w:rsidP="0072499A">
      <w:pPr>
        <w:pStyle w:val="Standard"/>
        <w:widowControl/>
        <w:numPr>
          <w:ilvl w:val="0"/>
          <w:numId w:val="85"/>
        </w:numPr>
        <w:spacing w:after="160" w:line="276" w:lineRule="auto"/>
        <w:jc w:val="both"/>
        <w:rPr>
          <w:rFonts w:ascii="Arial" w:hAnsi="Arial" w:cs="Arial"/>
          <w:bCs/>
          <w:sz w:val="22"/>
          <w:szCs w:val="22"/>
        </w:rPr>
      </w:pPr>
      <w:r w:rsidRPr="00541C54">
        <w:rPr>
          <w:rFonts w:ascii="Arial" w:hAnsi="Arial" w:cs="Arial"/>
          <w:bCs/>
          <w:sz w:val="22"/>
          <w:szCs w:val="22"/>
        </w:rPr>
        <w:t xml:space="preserve">Dane techniczno-ruchowe cyklotronu ION-12SC, opracowane przez </w:t>
      </w:r>
      <w:proofErr w:type="spellStart"/>
      <w:r w:rsidRPr="00541C54">
        <w:rPr>
          <w:rFonts w:ascii="Arial" w:hAnsi="Arial" w:cs="Arial"/>
          <w:bCs/>
          <w:sz w:val="22"/>
          <w:szCs w:val="22"/>
        </w:rPr>
        <w:t>Ionetix</w:t>
      </w:r>
      <w:proofErr w:type="spellEnd"/>
      <w:r w:rsidRPr="00541C54">
        <w:rPr>
          <w:rFonts w:ascii="Arial" w:hAnsi="Arial" w:cs="Arial"/>
          <w:bCs/>
          <w:sz w:val="22"/>
          <w:szCs w:val="22"/>
        </w:rPr>
        <w:t xml:space="preserve"> Corporation,</w:t>
      </w:r>
    </w:p>
    <w:p w14:paraId="56601F82" w14:textId="77777777" w:rsidR="00541C54" w:rsidRPr="00541C54" w:rsidRDefault="00541C54" w:rsidP="00541C54">
      <w:pPr>
        <w:autoSpaceDE w:val="0"/>
        <w:spacing w:line="276" w:lineRule="auto"/>
        <w:ind w:firstLine="567"/>
        <w:jc w:val="both"/>
        <w:rPr>
          <w:rFonts w:ascii="Arial" w:hAnsi="Arial" w:cs="Arial"/>
          <w:color w:val="121212"/>
          <w:sz w:val="22"/>
          <w:szCs w:val="22"/>
        </w:rPr>
      </w:pPr>
      <w:r w:rsidRPr="00541C54">
        <w:rPr>
          <w:rFonts w:ascii="Arial" w:hAnsi="Arial" w:cs="Arial"/>
          <w:color w:val="121212"/>
          <w:sz w:val="22"/>
          <w:szCs w:val="22"/>
        </w:rPr>
        <w:t>Dokumentację należy opracować zgodnie z aktualnymi przepisami:</w:t>
      </w:r>
    </w:p>
    <w:p w14:paraId="40A58FE6" w14:textId="77777777" w:rsidR="00541C54" w:rsidRPr="00541C54" w:rsidRDefault="00541C54" w:rsidP="0072499A">
      <w:pPr>
        <w:pStyle w:val="Akapitzlist"/>
        <w:numPr>
          <w:ilvl w:val="0"/>
          <w:numId w:val="86"/>
        </w:numPr>
        <w:autoSpaceDE w:val="0"/>
        <w:autoSpaceDN w:val="0"/>
        <w:spacing w:line="276" w:lineRule="auto"/>
        <w:ind w:left="990" w:hanging="405"/>
        <w:jc w:val="both"/>
        <w:rPr>
          <w:rFonts w:ascii="Arial" w:hAnsi="Arial" w:cs="Arial"/>
          <w:sz w:val="22"/>
          <w:szCs w:val="22"/>
        </w:rPr>
      </w:pPr>
      <w:r w:rsidRPr="00541C54">
        <w:rPr>
          <w:rFonts w:ascii="Arial" w:hAnsi="Arial" w:cs="Arial"/>
          <w:sz w:val="22"/>
          <w:szCs w:val="22"/>
        </w:rPr>
        <w:t>Ustawa  z 7 lipca 1994 r. – Prawo budowlane (Dz.U. z 2024 r. poz. 725),</w:t>
      </w:r>
    </w:p>
    <w:p w14:paraId="2A8E43F2" w14:textId="77777777" w:rsidR="00541C54" w:rsidRPr="00541C54" w:rsidRDefault="00541C54" w:rsidP="0072499A">
      <w:pPr>
        <w:pStyle w:val="Akapitzlist"/>
        <w:numPr>
          <w:ilvl w:val="0"/>
          <w:numId w:val="86"/>
        </w:numPr>
        <w:autoSpaceDE w:val="0"/>
        <w:autoSpaceDN w:val="0"/>
        <w:spacing w:line="276" w:lineRule="auto"/>
        <w:ind w:left="990" w:hanging="405"/>
        <w:jc w:val="both"/>
        <w:rPr>
          <w:rFonts w:ascii="Arial" w:hAnsi="Arial" w:cs="Arial"/>
          <w:sz w:val="22"/>
          <w:szCs w:val="22"/>
        </w:rPr>
      </w:pPr>
      <w:r w:rsidRPr="00541C54">
        <w:rPr>
          <w:rFonts w:ascii="Arial" w:hAnsi="Arial" w:cs="Arial"/>
          <w:sz w:val="22"/>
          <w:szCs w:val="22"/>
        </w:rPr>
        <w:t xml:space="preserve">Rozporządzenie Ministra Infrastruktury w sprawie </w:t>
      </w:r>
      <w:bookmarkStart w:id="9" w:name="highlightHit_3"/>
      <w:bookmarkEnd w:id="9"/>
      <w:r w:rsidRPr="00541C54">
        <w:rPr>
          <w:rFonts w:ascii="Arial" w:hAnsi="Arial" w:cs="Arial"/>
          <w:sz w:val="22"/>
          <w:szCs w:val="22"/>
        </w:rPr>
        <w:t xml:space="preserve">warunków </w:t>
      </w:r>
      <w:bookmarkStart w:id="10" w:name="highlightHit_4"/>
      <w:bookmarkEnd w:id="10"/>
      <w:r w:rsidRPr="00541C54">
        <w:rPr>
          <w:rFonts w:ascii="Arial" w:hAnsi="Arial" w:cs="Arial"/>
          <w:sz w:val="22"/>
          <w:szCs w:val="22"/>
        </w:rPr>
        <w:t xml:space="preserve">technicznych, </w:t>
      </w:r>
      <w:bookmarkStart w:id="11" w:name="highlightHit_5"/>
      <w:bookmarkEnd w:id="11"/>
      <w:r w:rsidRPr="00541C54">
        <w:rPr>
          <w:rFonts w:ascii="Arial" w:hAnsi="Arial" w:cs="Arial"/>
          <w:sz w:val="22"/>
          <w:szCs w:val="22"/>
        </w:rPr>
        <w:t xml:space="preserve">jakim powinny odpowiadać budynki i ich usytuowanie z dnia 12 kwietnia 2002 r tj. z dnia 15 kwietnia 2022 r. </w:t>
      </w:r>
      <w:hyperlink r:id="rId37" w:history="1">
        <w:r w:rsidRPr="00541C54">
          <w:rPr>
            <w:rStyle w:val="Hipercze"/>
            <w:rFonts w:ascii="Arial" w:hAnsi="Arial" w:cs="Arial"/>
            <w:sz w:val="22"/>
            <w:szCs w:val="22"/>
          </w:rPr>
          <w:t>(Dz.U. z 2022 r. poz. 1225)</w:t>
        </w:r>
      </w:hyperlink>
      <w:r w:rsidRPr="00541C54">
        <w:rPr>
          <w:rFonts w:ascii="Arial" w:hAnsi="Arial" w:cs="Arial"/>
          <w:sz w:val="22"/>
          <w:szCs w:val="22"/>
        </w:rPr>
        <w:t>,</w:t>
      </w:r>
    </w:p>
    <w:p w14:paraId="2ED16924" w14:textId="77777777" w:rsidR="00541C54" w:rsidRPr="00541C54" w:rsidRDefault="00541C54" w:rsidP="0072499A">
      <w:pPr>
        <w:pStyle w:val="Akapitzlist"/>
        <w:numPr>
          <w:ilvl w:val="0"/>
          <w:numId w:val="86"/>
        </w:numPr>
        <w:autoSpaceDE w:val="0"/>
        <w:autoSpaceDN w:val="0"/>
        <w:spacing w:line="276" w:lineRule="auto"/>
        <w:ind w:left="990" w:hanging="405"/>
        <w:jc w:val="both"/>
        <w:rPr>
          <w:rFonts w:ascii="Arial" w:hAnsi="Arial" w:cs="Arial"/>
          <w:sz w:val="22"/>
          <w:szCs w:val="22"/>
        </w:rPr>
      </w:pPr>
      <w:r w:rsidRPr="00541C54">
        <w:rPr>
          <w:rFonts w:ascii="Arial" w:hAnsi="Arial" w:cs="Arial"/>
          <w:sz w:val="22"/>
          <w:szCs w:val="22"/>
        </w:rPr>
        <w:t>Rozporządzenie Ministra Rozwoju z dnia 25 kwietnia 2012 r. w sprawie szczegółowego zakresu i formy projektu budowlanego (Dz.U. z 2022 r. poz. 1679)</w:t>
      </w:r>
    </w:p>
    <w:p w14:paraId="32BB55D5" w14:textId="77777777" w:rsidR="00541C54" w:rsidRPr="00541C54" w:rsidRDefault="00541C54" w:rsidP="0072499A">
      <w:pPr>
        <w:pStyle w:val="Akapitzlist"/>
        <w:numPr>
          <w:ilvl w:val="0"/>
          <w:numId w:val="86"/>
        </w:numPr>
        <w:autoSpaceDE w:val="0"/>
        <w:autoSpaceDN w:val="0"/>
        <w:spacing w:line="276" w:lineRule="auto"/>
        <w:ind w:left="990" w:hanging="405"/>
        <w:jc w:val="both"/>
        <w:rPr>
          <w:rFonts w:ascii="Arial" w:hAnsi="Arial" w:cs="Arial"/>
          <w:sz w:val="22"/>
          <w:szCs w:val="22"/>
        </w:rPr>
      </w:pPr>
      <w:r w:rsidRPr="00541C54">
        <w:rPr>
          <w:rFonts w:ascii="Arial" w:hAnsi="Arial" w:cs="Arial"/>
          <w:sz w:val="22"/>
          <w:szCs w:val="22"/>
        </w:rPr>
        <w:lastRenderedPageBreak/>
        <w:t>Rozporządzenie Ministra Rozwoju i Technologii z dnia 20 grudnia 2021r. w sprawie szczegółowego zakresu i formy dokumentacji projektowej, specyfikacji technicznych wykonania i odbioru robót budowlanych oraz programu funkcjonalno-użytkowego (Dz.U. z 2021 r. poz. 2454).</w:t>
      </w:r>
    </w:p>
    <w:p w14:paraId="57D8985B" w14:textId="77777777" w:rsidR="00541C54" w:rsidRPr="00541C54" w:rsidRDefault="00541C54" w:rsidP="0072499A">
      <w:pPr>
        <w:pStyle w:val="Akapitzlist"/>
        <w:numPr>
          <w:ilvl w:val="0"/>
          <w:numId w:val="86"/>
        </w:numPr>
        <w:autoSpaceDE w:val="0"/>
        <w:autoSpaceDN w:val="0"/>
        <w:spacing w:line="276" w:lineRule="auto"/>
        <w:ind w:left="990" w:hanging="405"/>
        <w:jc w:val="both"/>
        <w:rPr>
          <w:rFonts w:ascii="Arial" w:hAnsi="Arial" w:cs="Arial"/>
          <w:sz w:val="22"/>
          <w:szCs w:val="22"/>
        </w:rPr>
      </w:pPr>
      <w:r w:rsidRPr="00541C54">
        <w:rPr>
          <w:rFonts w:ascii="Arial" w:hAnsi="Arial" w:cs="Arial"/>
          <w:sz w:val="22"/>
          <w:szCs w:val="22"/>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(Dz.U. z 2021 poz. 2458.</w:t>
      </w:r>
    </w:p>
    <w:p w14:paraId="2B59BBF1" w14:textId="77777777" w:rsidR="00541C54" w:rsidRPr="00541C54" w:rsidRDefault="00541C54" w:rsidP="0072499A">
      <w:pPr>
        <w:pStyle w:val="Akapitzlist"/>
        <w:numPr>
          <w:ilvl w:val="0"/>
          <w:numId w:val="86"/>
        </w:numPr>
        <w:autoSpaceDE w:val="0"/>
        <w:autoSpaceDN w:val="0"/>
        <w:spacing w:line="276" w:lineRule="auto"/>
        <w:ind w:left="990" w:hanging="405"/>
        <w:jc w:val="both"/>
        <w:rPr>
          <w:rFonts w:ascii="Arial" w:hAnsi="Arial" w:cs="Arial"/>
          <w:sz w:val="22"/>
          <w:szCs w:val="22"/>
        </w:rPr>
      </w:pPr>
      <w:r w:rsidRPr="00541C54">
        <w:rPr>
          <w:rFonts w:ascii="Arial" w:hAnsi="Arial" w:cs="Arial"/>
          <w:sz w:val="22"/>
          <w:szCs w:val="22"/>
        </w:rPr>
        <w:t xml:space="preserve">Ustawa z dnia 29 listopada 2000 r Prawo atomowe (Dz.U. z 2004 r. </w:t>
      </w:r>
      <w:hyperlink r:id="rId38" w:history="1">
        <w:r w:rsidRPr="00541C54">
          <w:rPr>
            <w:rStyle w:val="Hipercze"/>
            <w:rFonts w:ascii="Arial" w:hAnsi="Arial" w:cs="Arial"/>
            <w:sz w:val="22"/>
            <w:szCs w:val="22"/>
          </w:rPr>
          <w:t>Nr 161, poz. 1689</w:t>
        </w:r>
      </w:hyperlink>
      <w:r w:rsidRPr="00541C54">
        <w:rPr>
          <w:rFonts w:ascii="Arial" w:hAnsi="Arial" w:cs="Arial"/>
          <w:sz w:val="22"/>
          <w:szCs w:val="22"/>
        </w:rPr>
        <w:t xml:space="preserve">, </w:t>
      </w:r>
      <w:r w:rsidR="00B30EC2">
        <w:rPr>
          <w:rFonts w:ascii="Arial" w:hAnsi="Arial" w:cs="Arial"/>
          <w:sz w:val="22"/>
          <w:szCs w:val="22"/>
        </w:rPr>
        <w:t xml:space="preserve">     </w:t>
      </w:r>
      <w:r w:rsidRPr="00541C54">
        <w:rPr>
          <w:rFonts w:ascii="Arial" w:hAnsi="Arial" w:cs="Arial"/>
          <w:sz w:val="22"/>
          <w:szCs w:val="22"/>
        </w:rPr>
        <w:t xml:space="preserve">z </w:t>
      </w:r>
      <w:proofErr w:type="spellStart"/>
      <w:r w:rsidRPr="00541C54">
        <w:rPr>
          <w:rFonts w:ascii="Arial" w:hAnsi="Arial" w:cs="Arial"/>
          <w:sz w:val="22"/>
          <w:szCs w:val="22"/>
        </w:rPr>
        <w:t>późn</w:t>
      </w:r>
      <w:proofErr w:type="spellEnd"/>
      <w:r w:rsidRPr="00541C54">
        <w:rPr>
          <w:rFonts w:ascii="Arial" w:hAnsi="Arial" w:cs="Arial"/>
          <w:sz w:val="22"/>
          <w:szCs w:val="22"/>
        </w:rPr>
        <w:t xml:space="preserve">. </w:t>
      </w:r>
      <w:proofErr w:type="spellStart"/>
      <w:r w:rsidRPr="00541C54">
        <w:rPr>
          <w:rFonts w:ascii="Arial" w:hAnsi="Arial" w:cs="Arial"/>
          <w:sz w:val="22"/>
          <w:szCs w:val="22"/>
        </w:rPr>
        <w:t>Zm</w:t>
      </w:r>
      <w:proofErr w:type="spellEnd"/>
      <w:r w:rsidRPr="00541C54">
        <w:rPr>
          <w:rFonts w:ascii="Arial" w:hAnsi="Arial" w:cs="Arial"/>
          <w:sz w:val="22"/>
          <w:szCs w:val="22"/>
        </w:rPr>
        <w:t>),</w:t>
      </w:r>
    </w:p>
    <w:p w14:paraId="2C8BE112" w14:textId="77777777" w:rsidR="00541C54" w:rsidRPr="00541C54" w:rsidRDefault="00541C54" w:rsidP="0072499A">
      <w:pPr>
        <w:pStyle w:val="Akapitzlist"/>
        <w:numPr>
          <w:ilvl w:val="0"/>
          <w:numId w:val="86"/>
        </w:numPr>
        <w:autoSpaceDE w:val="0"/>
        <w:autoSpaceDN w:val="0"/>
        <w:spacing w:line="276" w:lineRule="auto"/>
        <w:ind w:left="990" w:hanging="405"/>
        <w:jc w:val="both"/>
        <w:rPr>
          <w:rFonts w:ascii="Arial" w:hAnsi="Arial" w:cs="Arial"/>
          <w:sz w:val="22"/>
          <w:szCs w:val="22"/>
        </w:rPr>
      </w:pPr>
      <w:r w:rsidRPr="00541C54">
        <w:rPr>
          <w:rFonts w:ascii="Arial" w:hAnsi="Arial" w:cs="Arial"/>
          <w:sz w:val="22"/>
          <w:szCs w:val="22"/>
        </w:rPr>
        <w:t xml:space="preserve">Rozporządzenie Ministra Zdrowia z dn. 21 sierpnia 2006 r. w </w:t>
      </w:r>
      <w:bookmarkStart w:id="12" w:name="highlightHit_6"/>
      <w:bookmarkEnd w:id="12"/>
      <w:r w:rsidRPr="00541C54">
        <w:rPr>
          <w:rFonts w:ascii="Arial" w:hAnsi="Arial" w:cs="Arial"/>
          <w:sz w:val="22"/>
          <w:szCs w:val="22"/>
        </w:rPr>
        <w:t xml:space="preserve">sprawie szczegółowych </w:t>
      </w:r>
      <w:bookmarkStart w:id="13" w:name="highlightHit_7"/>
      <w:bookmarkEnd w:id="13"/>
      <w:r w:rsidRPr="00541C54">
        <w:rPr>
          <w:rFonts w:ascii="Arial" w:hAnsi="Arial" w:cs="Arial"/>
          <w:sz w:val="22"/>
          <w:szCs w:val="22"/>
        </w:rPr>
        <w:t xml:space="preserve">warunków </w:t>
      </w:r>
      <w:bookmarkStart w:id="14" w:name="highlightHit_8"/>
      <w:bookmarkEnd w:id="14"/>
      <w:r w:rsidRPr="00541C54">
        <w:rPr>
          <w:rFonts w:ascii="Arial" w:hAnsi="Arial" w:cs="Arial"/>
          <w:sz w:val="22"/>
          <w:szCs w:val="22"/>
        </w:rPr>
        <w:t xml:space="preserve">bezpiecznej </w:t>
      </w:r>
      <w:bookmarkStart w:id="15" w:name="highlightHit_9"/>
      <w:bookmarkEnd w:id="15"/>
      <w:r w:rsidRPr="00541C54">
        <w:rPr>
          <w:rFonts w:ascii="Arial" w:hAnsi="Arial" w:cs="Arial"/>
          <w:sz w:val="22"/>
          <w:szCs w:val="22"/>
        </w:rPr>
        <w:t xml:space="preserve">pracy z urządzeniami radiologicznymi </w:t>
      </w:r>
      <w:hyperlink r:id="rId39" w:history="1">
        <w:r w:rsidRPr="00541C54">
          <w:rPr>
            <w:rStyle w:val="Hipercze"/>
            <w:rFonts w:ascii="Arial" w:hAnsi="Arial" w:cs="Arial"/>
            <w:sz w:val="22"/>
            <w:szCs w:val="22"/>
          </w:rPr>
          <w:t>(Dz.U. z 2006r nr 180, poz. 1325)</w:t>
        </w:r>
      </w:hyperlink>
      <w:r w:rsidRPr="00541C54">
        <w:rPr>
          <w:rFonts w:ascii="Arial" w:hAnsi="Arial" w:cs="Arial"/>
          <w:sz w:val="22"/>
          <w:szCs w:val="22"/>
        </w:rPr>
        <w:t>,</w:t>
      </w:r>
    </w:p>
    <w:p w14:paraId="0D46452F" w14:textId="77777777" w:rsidR="00541C54" w:rsidRPr="00541C54" w:rsidRDefault="00541C54" w:rsidP="0072499A">
      <w:pPr>
        <w:pStyle w:val="Akapitzlist"/>
        <w:numPr>
          <w:ilvl w:val="0"/>
          <w:numId w:val="86"/>
        </w:numPr>
        <w:autoSpaceDE w:val="0"/>
        <w:autoSpaceDN w:val="0"/>
        <w:spacing w:line="276" w:lineRule="auto"/>
        <w:ind w:left="990" w:hanging="405"/>
        <w:jc w:val="both"/>
        <w:rPr>
          <w:rFonts w:ascii="Arial" w:hAnsi="Arial" w:cs="Arial"/>
          <w:sz w:val="22"/>
          <w:szCs w:val="22"/>
        </w:rPr>
      </w:pPr>
      <w:r w:rsidRPr="00541C54">
        <w:rPr>
          <w:rFonts w:ascii="Arial" w:hAnsi="Arial" w:cs="Arial"/>
          <w:sz w:val="22"/>
          <w:szCs w:val="22"/>
        </w:rPr>
        <w:t>Rozporządzenie Ministra Zdrowia z dnia 17 grudnia 2019 r. w sprawie dopuszczalnych poziomów pól elektromagnetycznych w środowisku (Dz. U. z 2019 poz. 2448),</w:t>
      </w:r>
    </w:p>
    <w:p w14:paraId="5BD8E727" w14:textId="77777777" w:rsidR="00541C54" w:rsidRPr="00541C54" w:rsidRDefault="00541C54" w:rsidP="00541C54">
      <w:pPr>
        <w:autoSpaceDE w:val="0"/>
        <w:spacing w:line="276" w:lineRule="auto"/>
        <w:ind w:left="414"/>
        <w:jc w:val="both"/>
        <w:rPr>
          <w:rFonts w:ascii="Arial" w:hAnsi="Arial" w:cs="Arial"/>
          <w:sz w:val="22"/>
          <w:szCs w:val="22"/>
        </w:rPr>
      </w:pPr>
      <w:r w:rsidRPr="00541C54">
        <w:rPr>
          <w:rFonts w:ascii="Arial" w:hAnsi="Arial" w:cs="Arial"/>
          <w:sz w:val="22"/>
          <w:szCs w:val="22"/>
        </w:rPr>
        <w:t>oraz obowiązującymi normami.</w:t>
      </w:r>
    </w:p>
    <w:p w14:paraId="2B289D29" w14:textId="77777777" w:rsidR="00541C54" w:rsidRDefault="00541C54" w:rsidP="00541C54">
      <w:pPr>
        <w:rPr>
          <w:rFonts w:ascii="Arial" w:hAnsi="Arial" w:cs="Arial"/>
          <w:b/>
          <w:sz w:val="22"/>
          <w:szCs w:val="22"/>
        </w:rPr>
      </w:pPr>
    </w:p>
    <w:p w14:paraId="5021E724" w14:textId="77777777" w:rsidR="00541C54" w:rsidRDefault="00541C54" w:rsidP="00541C54">
      <w:pPr>
        <w:rPr>
          <w:rFonts w:ascii="Arial" w:hAnsi="Arial" w:cs="Arial"/>
          <w:b/>
          <w:sz w:val="22"/>
          <w:szCs w:val="22"/>
        </w:rPr>
      </w:pPr>
    </w:p>
    <w:p w14:paraId="3FAD213A" w14:textId="77777777" w:rsidR="00541C54" w:rsidRPr="004B0E37" w:rsidRDefault="004B0E37" w:rsidP="00541C54">
      <w:pPr>
        <w:rPr>
          <w:rFonts w:ascii="Arial" w:hAnsi="Arial" w:cs="Arial"/>
          <w:sz w:val="22"/>
          <w:szCs w:val="22"/>
        </w:rPr>
        <w:sectPr w:rsidR="00541C54" w:rsidRPr="004B0E37" w:rsidSect="00182685">
          <w:footerReference w:type="default" r:id="rId40"/>
          <w:pgSz w:w="11906" w:h="16838"/>
          <w:pgMar w:top="1417" w:right="849" w:bottom="1417" w:left="1417" w:header="708" w:footer="708" w:gutter="0"/>
          <w:cols w:space="708"/>
          <w:docGrid w:linePitch="360"/>
        </w:sectPr>
      </w:pPr>
      <w:r w:rsidRPr="004B0E37">
        <w:rPr>
          <w:rFonts w:ascii="Arial" w:hAnsi="Arial" w:cs="Arial"/>
          <w:sz w:val="22"/>
          <w:szCs w:val="22"/>
        </w:rPr>
        <w:t>Załączniki nr 1, 2 i 3 do PFU są załączone w osobnych plikach.</w:t>
      </w:r>
    </w:p>
    <w:p w14:paraId="6FE07D0B" w14:textId="77777777" w:rsidR="0039029B" w:rsidRPr="00151602" w:rsidRDefault="00F6129D">
      <w:pPr>
        <w:rPr>
          <w:rFonts w:ascii="Arial" w:hAnsi="Arial" w:cs="Arial"/>
          <w:b/>
          <w:sz w:val="22"/>
          <w:szCs w:val="22"/>
        </w:rPr>
      </w:pPr>
      <w:r w:rsidRPr="00151602">
        <w:rPr>
          <w:rFonts w:ascii="Arial" w:hAnsi="Arial" w:cs="Arial"/>
          <w:sz w:val="22"/>
          <w:szCs w:val="22"/>
        </w:rPr>
        <w:lastRenderedPageBreak/>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b/>
          <w:sz w:val="22"/>
          <w:szCs w:val="22"/>
        </w:rPr>
        <w:t xml:space="preserve">Załącznik nr </w:t>
      </w:r>
      <w:r w:rsidR="00E5229C">
        <w:rPr>
          <w:rFonts w:ascii="Arial" w:hAnsi="Arial" w:cs="Arial"/>
          <w:b/>
          <w:sz w:val="22"/>
          <w:szCs w:val="22"/>
        </w:rPr>
        <w:t>4</w:t>
      </w:r>
      <w:r w:rsidRPr="00151602">
        <w:rPr>
          <w:rFonts w:ascii="Arial" w:hAnsi="Arial" w:cs="Arial"/>
          <w:b/>
          <w:sz w:val="22"/>
          <w:szCs w:val="22"/>
        </w:rPr>
        <w:t xml:space="preserve"> do SWZ</w:t>
      </w:r>
    </w:p>
    <w:p w14:paraId="1229FA12" w14:textId="77777777" w:rsidR="00F747D3" w:rsidRPr="00151602" w:rsidRDefault="00F747D3" w:rsidP="004279F4">
      <w:pPr>
        <w:jc w:val="both"/>
        <w:rPr>
          <w:rFonts w:ascii="Arial" w:hAnsi="Arial" w:cs="Arial"/>
          <w:b/>
          <w:sz w:val="22"/>
          <w:szCs w:val="22"/>
        </w:rPr>
      </w:pPr>
    </w:p>
    <w:p w14:paraId="6F6B4DBE" w14:textId="77777777" w:rsidR="004279F4" w:rsidRPr="00151602" w:rsidRDefault="00F747D3" w:rsidP="004279F4">
      <w:pPr>
        <w:jc w:val="both"/>
        <w:rPr>
          <w:rFonts w:ascii="Arial" w:hAnsi="Arial" w:cs="Arial"/>
          <w:b/>
          <w:sz w:val="22"/>
          <w:szCs w:val="22"/>
        </w:rPr>
      </w:pPr>
      <w:r w:rsidRPr="00E5229C">
        <w:rPr>
          <w:rFonts w:ascii="Arial" w:hAnsi="Arial" w:cs="Arial"/>
          <w:b/>
          <w:sz w:val="22"/>
          <w:szCs w:val="22"/>
        </w:rPr>
        <w:t>FORMULARZ CENOWY</w:t>
      </w:r>
      <w:r w:rsidR="00323DAE" w:rsidRPr="00E5229C">
        <w:rPr>
          <w:rFonts w:ascii="Arial" w:hAnsi="Arial" w:cs="Arial"/>
          <w:b/>
          <w:sz w:val="22"/>
          <w:szCs w:val="22"/>
        </w:rPr>
        <w:t xml:space="preserve"> </w:t>
      </w:r>
    </w:p>
    <w:p w14:paraId="02925DA0" w14:textId="77777777" w:rsidR="00AB7C0E" w:rsidRPr="00151602" w:rsidRDefault="00AB7C0E" w:rsidP="00133BD0">
      <w:pPr>
        <w:tabs>
          <w:tab w:val="center" w:pos="7001"/>
        </w:tabs>
        <w:rPr>
          <w:rFonts w:ascii="Arial" w:hAnsi="Arial" w:cs="Arial"/>
          <w:sz w:val="22"/>
          <w:szCs w:val="22"/>
        </w:rPr>
      </w:pPr>
    </w:p>
    <w:tbl>
      <w:tblPr>
        <w:tblW w:w="12221" w:type="dxa"/>
        <w:tblLayout w:type="fixed"/>
        <w:tblCellMar>
          <w:left w:w="30" w:type="dxa"/>
          <w:right w:w="30" w:type="dxa"/>
        </w:tblCellMar>
        <w:tblLook w:val="04A0" w:firstRow="1" w:lastRow="0" w:firstColumn="1" w:lastColumn="0" w:noHBand="0" w:noVBand="1"/>
      </w:tblPr>
      <w:tblGrid>
        <w:gridCol w:w="596"/>
        <w:gridCol w:w="5626"/>
        <w:gridCol w:w="2172"/>
        <w:gridCol w:w="1417"/>
        <w:gridCol w:w="2410"/>
      </w:tblGrid>
      <w:tr w:rsidR="00E5229C" w:rsidRPr="00151602" w14:paraId="793EF697" w14:textId="77777777" w:rsidTr="00E5229C">
        <w:trPr>
          <w:trHeight w:val="247"/>
        </w:trPr>
        <w:tc>
          <w:tcPr>
            <w:tcW w:w="596" w:type="dxa"/>
            <w:tcBorders>
              <w:top w:val="single" w:sz="12" w:space="0" w:color="auto"/>
              <w:left w:val="single" w:sz="12" w:space="0" w:color="auto"/>
              <w:bottom w:val="nil"/>
              <w:right w:val="single" w:sz="12" w:space="0" w:color="auto"/>
            </w:tcBorders>
            <w:shd w:val="solid" w:color="C0C0C0" w:fill="auto"/>
            <w:vAlign w:val="center"/>
          </w:tcPr>
          <w:p w14:paraId="441E704F" w14:textId="77777777" w:rsidR="00E5229C" w:rsidRPr="00151602" w:rsidRDefault="00E5229C" w:rsidP="00F93D02">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L.p.</w:t>
            </w:r>
          </w:p>
        </w:tc>
        <w:tc>
          <w:tcPr>
            <w:tcW w:w="5626" w:type="dxa"/>
            <w:tcBorders>
              <w:top w:val="single" w:sz="12" w:space="0" w:color="auto"/>
              <w:left w:val="single" w:sz="12" w:space="0" w:color="auto"/>
              <w:bottom w:val="nil"/>
              <w:right w:val="single" w:sz="12" w:space="0" w:color="auto"/>
            </w:tcBorders>
            <w:shd w:val="solid" w:color="C0C0C0" w:fill="auto"/>
            <w:vAlign w:val="center"/>
            <w:hideMark/>
          </w:tcPr>
          <w:p w14:paraId="5EC74E7B" w14:textId="77777777" w:rsidR="00E5229C" w:rsidRPr="00151602" w:rsidRDefault="00E5229C" w:rsidP="00F93D02">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Przedmiot zamówienia/</w:t>
            </w:r>
          </w:p>
          <w:p w14:paraId="1F1AB5FA" w14:textId="77777777" w:rsidR="00E5229C" w:rsidRPr="00151602" w:rsidRDefault="00E5229C" w:rsidP="00F93D02">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Model/Typ/Rok produkcji/Producent</w:t>
            </w:r>
          </w:p>
        </w:tc>
        <w:tc>
          <w:tcPr>
            <w:tcW w:w="2172" w:type="dxa"/>
            <w:tcBorders>
              <w:top w:val="single" w:sz="12" w:space="0" w:color="auto"/>
              <w:left w:val="single" w:sz="12" w:space="0" w:color="auto"/>
              <w:bottom w:val="nil"/>
              <w:right w:val="single" w:sz="12" w:space="0" w:color="auto"/>
            </w:tcBorders>
            <w:shd w:val="solid" w:color="C0C0C0" w:fill="auto"/>
            <w:hideMark/>
          </w:tcPr>
          <w:p w14:paraId="5EC403DF" w14:textId="77777777" w:rsidR="00E5229C" w:rsidRPr="00151602" w:rsidRDefault="00E5229C" w:rsidP="00F93D02">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 xml:space="preserve">Wartość netto PLN </w:t>
            </w:r>
          </w:p>
        </w:tc>
        <w:tc>
          <w:tcPr>
            <w:tcW w:w="1417" w:type="dxa"/>
            <w:tcBorders>
              <w:top w:val="single" w:sz="12" w:space="0" w:color="auto"/>
              <w:left w:val="single" w:sz="12" w:space="0" w:color="auto"/>
              <w:bottom w:val="nil"/>
              <w:right w:val="single" w:sz="12" w:space="0" w:color="auto"/>
            </w:tcBorders>
            <w:shd w:val="solid" w:color="C0C0C0" w:fill="auto"/>
            <w:hideMark/>
          </w:tcPr>
          <w:p w14:paraId="20D569DD" w14:textId="77777777" w:rsidR="00E5229C" w:rsidRPr="00151602" w:rsidRDefault="00E5229C" w:rsidP="00F93D02">
            <w:pPr>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Stawka</w:t>
            </w:r>
            <w:r w:rsidRPr="00151602">
              <w:rPr>
                <w:rFonts w:ascii="Arial" w:hAnsi="Arial" w:cs="Arial"/>
                <w:bCs/>
                <w:color w:val="000000"/>
                <w:sz w:val="22"/>
                <w:szCs w:val="22"/>
              </w:rPr>
              <w:t xml:space="preserve"> VAT %</w:t>
            </w:r>
          </w:p>
        </w:tc>
        <w:tc>
          <w:tcPr>
            <w:tcW w:w="2410" w:type="dxa"/>
            <w:tcBorders>
              <w:top w:val="single" w:sz="12" w:space="0" w:color="auto"/>
              <w:left w:val="single" w:sz="12" w:space="0" w:color="auto"/>
              <w:bottom w:val="nil"/>
              <w:right w:val="single" w:sz="12" w:space="0" w:color="auto"/>
            </w:tcBorders>
            <w:shd w:val="solid" w:color="C0C0C0" w:fill="auto"/>
            <w:hideMark/>
          </w:tcPr>
          <w:p w14:paraId="364B13AF" w14:textId="77777777" w:rsidR="00E5229C" w:rsidRPr="00151602" w:rsidRDefault="00E5229C" w:rsidP="00F93D02">
            <w:pPr>
              <w:autoSpaceDE w:val="0"/>
              <w:autoSpaceDN w:val="0"/>
              <w:adjustRightInd w:val="0"/>
              <w:jc w:val="center"/>
              <w:rPr>
                <w:rFonts w:ascii="Arial" w:hAnsi="Arial" w:cs="Arial"/>
                <w:bCs/>
                <w:color w:val="000000"/>
                <w:sz w:val="22"/>
                <w:szCs w:val="22"/>
              </w:rPr>
            </w:pPr>
            <w:r w:rsidRPr="00151602">
              <w:rPr>
                <w:rFonts w:ascii="Arial" w:hAnsi="Arial" w:cs="Arial"/>
                <w:bCs/>
                <w:color w:val="000000"/>
                <w:sz w:val="22"/>
                <w:szCs w:val="22"/>
              </w:rPr>
              <w:t>Wartość brutto</w:t>
            </w:r>
          </w:p>
        </w:tc>
      </w:tr>
      <w:tr w:rsidR="00E5229C" w:rsidRPr="00151602" w14:paraId="3292E630" w14:textId="77777777" w:rsidTr="00E5229C">
        <w:trPr>
          <w:trHeight w:val="262"/>
        </w:trPr>
        <w:tc>
          <w:tcPr>
            <w:tcW w:w="596" w:type="dxa"/>
            <w:tcBorders>
              <w:top w:val="nil"/>
              <w:left w:val="single" w:sz="12" w:space="0" w:color="auto"/>
              <w:bottom w:val="single" w:sz="4" w:space="0" w:color="auto"/>
              <w:right w:val="single" w:sz="12" w:space="0" w:color="auto"/>
            </w:tcBorders>
            <w:shd w:val="solid" w:color="C0C0C0" w:fill="auto"/>
            <w:vAlign w:val="center"/>
            <w:hideMark/>
          </w:tcPr>
          <w:p w14:paraId="7F86ECC6" w14:textId="77777777" w:rsidR="00E5229C" w:rsidRPr="00151602" w:rsidRDefault="00E5229C" w:rsidP="00F93D02">
            <w:pPr>
              <w:autoSpaceDE w:val="0"/>
              <w:autoSpaceDN w:val="0"/>
              <w:adjustRightInd w:val="0"/>
              <w:rPr>
                <w:rFonts w:ascii="Arial" w:hAnsi="Arial" w:cs="Arial"/>
                <w:bCs/>
                <w:color w:val="000000"/>
                <w:sz w:val="22"/>
                <w:szCs w:val="22"/>
              </w:rPr>
            </w:pPr>
          </w:p>
        </w:tc>
        <w:tc>
          <w:tcPr>
            <w:tcW w:w="5626" w:type="dxa"/>
            <w:tcBorders>
              <w:top w:val="nil"/>
              <w:left w:val="single" w:sz="12" w:space="0" w:color="auto"/>
              <w:bottom w:val="single" w:sz="4" w:space="0" w:color="auto"/>
              <w:right w:val="single" w:sz="12" w:space="0" w:color="auto"/>
            </w:tcBorders>
            <w:shd w:val="solid" w:color="C0C0C0" w:fill="auto"/>
            <w:vAlign w:val="center"/>
            <w:hideMark/>
          </w:tcPr>
          <w:p w14:paraId="763653C0" w14:textId="77777777" w:rsidR="00E5229C" w:rsidRPr="00151602" w:rsidRDefault="00E5229C" w:rsidP="00F93D02">
            <w:pPr>
              <w:autoSpaceDE w:val="0"/>
              <w:autoSpaceDN w:val="0"/>
              <w:adjustRightInd w:val="0"/>
              <w:jc w:val="center"/>
              <w:rPr>
                <w:rFonts w:ascii="Arial" w:hAnsi="Arial" w:cs="Arial"/>
                <w:bCs/>
                <w:color w:val="000000"/>
                <w:sz w:val="22"/>
                <w:szCs w:val="22"/>
              </w:rPr>
            </w:pPr>
          </w:p>
        </w:tc>
        <w:tc>
          <w:tcPr>
            <w:tcW w:w="2172" w:type="dxa"/>
            <w:tcBorders>
              <w:top w:val="nil"/>
              <w:left w:val="single" w:sz="12" w:space="0" w:color="auto"/>
              <w:bottom w:val="single" w:sz="4" w:space="0" w:color="auto"/>
              <w:right w:val="single" w:sz="12" w:space="0" w:color="auto"/>
            </w:tcBorders>
            <w:shd w:val="solid" w:color="C0C0C0" w:fill="auto"/>
          </w:tcPr>
          <w:p w14:paraId="1D37D547" w14:textId="77777777" w:rsidR="00E5229C" w:rsidRPr="00151602" w:rsidRDefault="00E5229C" w:rsidP="00F93D02">
            <w:pPr>
              <w:autoSpaceDE w:val="0"/>
              <w:autoSpaceDN w:val="0"/>
              <w:adjustRightInd w:val="0"/>
              <w:jc w:val="center"/>
              <w:rPr>
                <w:rFonts w:ascii="Arial" w:hAnsi="Arial" w:cs="Arial"/>
                <w:bCs/>
                <w:color w:val="000000"/>
                <w:sz w:val="22"/>
                <w:szCs w:val="22"/>
              </w:rPr>
            </w:pPr>
          </w:p>
        </w:tc>
        <w:tc>
          <w:tcPr>
            <w:tcW w:w="1417" w:type="dxa"/>
            <w:tcBorders>
              <w:top w:val="nil"/>
              <w:left w:val="single" w:sz="12" w:space="0" w:color="auto"/>
              <w:bottom w:val="single" w:sz="4" w:space="0" w:color="auto"/>
              <w:right w:val="single" w:sz="12" w:space="0" w:color="auto"/>
            </w:tcBorders>
            <w:shd w:val="solid" w:color="C0C0C0" w:fill="auto"/>
          </w:tcPr>
          <w:p w14:paraId="01FDC742" w14:textId="77777777" w:rsidR="00E5229C" w:rsidRPr="00151602" w:rsidRDefault="00E5229C" w:rsidP="00F93D02">
            <w:pPr>
              <w:autoSpaceDE w:val="0"/>
              <w:autoSpaceDN w:val="0"/>
              <w:adjustRightInd w:val="0"/>
              <w:jc w:val="center"/>
              <w:rPr>
                <w:rFonts w:ascii="Arial" w:hAnsi="Arial" w:cs="Arial"/>
                <w:bCs/>
                <w:color w:val="000000"/>
                <w:sz w:val="22"/>
                <w:szCs w:val="22"/>
              </w:rPr>
            </w:pPr>
          </w:p>
        </w:tc>
        <w:tc>
          <w:tcPr>
            <w:tcW w:w="2410" w:type="dxa"/>
            <w:tcBorders>
              <w:top w:val="nil"/>
              <w:left w:val="single" w:sz="12" w:space="0" w:color="auto"/>
              <w:bottom w:val="single" w:sz="4" w:space="0" w:color="auto"/>
              <w:right w:val="single" w:sz="12" w:space="0" w:color="auto"/>
            </w:tcBorders>
            <w:shd w:val="solid" w:color="C0C0C0" w:fill="auto"/>
          </w:tcPr>
          <w:p w14:paraId="7FD1E6DF" w14:textId="77777777" w:rsidR="00E5229C" w:rsidRPr="00151602" w:rsidRDefault="00E5229C" w:rsidP="00F93D02">
            <w:pPr>
              <w:autoSpaceDE w:val="0"/>
              <w:autoSpaceDN w:val="0"/>
              <w:adjustRightInd w:val="0"/>
              <w:jc w:val="center"/>
              <w:rPr>
                <w:rFonts w:ascii="Arial" w:hAnsi="Arial" w:cs="Arial"/>
                <w:bCs/>
                <w:color w:val="000000"/>
                <w:sz w:val="22"/>
                <w:szCs w:val="22"/>
              </w:rPr>
            </w:pPr>
          </w:p>
        </w:tc>
      </w:tr>
      <w:tr w:rsidR="00E5229C" w:rsidRPr="00151602" w14:paraId="0848A3AA" w14:textId="77777777" w:rsidTr="00E5229C">
        <w:trPr>
          <w:trHeight w:val="262"/>
        </w:trPr>
        <w:tc>
          <w:tcPr>
            <w:tcW w:w="596" w:type="dxa"/>
            <w:tcBorders>
              <w:top w:val="nil"/>
              <w:left w:val="single" w:sz="12" w:space="0" w:color="auto"/>
              <w:bottom w:val="single" w:sz="4" w:space="0" w:color="auto"/>
              <w:right w:val="single" w:sz="12" w:space="0" w:color="auto"/>
            </w:tcBorders>
            <w:shd w:val="solid" w:color="C0C0C0" w:fill="auto"/>
            <w:vAlign w:val="center"/>
          </w:tcPr>
          <w:p w14:paraId="48957C81" w14:textId="77777777" w:rsidR="00E5229C" w:rsidRPr="00151602" w:rsidRDefault="00E5229C" w:rsidP="0072499A">
            <w:pPr>
              <w:numPr>
                <w:ilvl w:val="0"/>
                <w:numId w:val="32"/>
              </w:numPr>
              <w:autoSpaceDE w:val="0"/>
              <w:autoSpaceDN w:val="0"/>
              <w:adjustRightInd w:val="0"/>
              <w:jc w:val="center"/>
              <w:rPr>
                <w:rFonts w:ascii="Arial" w:hAnsi="Arial" w:cs="Arial"/>
                <w:bCs/>
                <w:i/>
                <w:color w:val="000000"/>
                <w:sz w:val="22"/>
                <w:szCs w:val="22"/>
                <w:vertAlign w:val="subscript"/>
              </w:rPr>
            </w:pPr>
          </w:p>
        </w:tc>
        <w:tc>
          <w:tcPr>
            <w:tcW w:w="5626" w:type="dxa"/>
            <w:tcBorders>
              <w:top w:val="nil"/>
              <w:left w:val="single" w:sz="12" w:space="0" w:color="auto"/>
              <w:bottom w:val="single" w:sz="4" w:space="0" w:color="auto"/>
              <w:right w:val="single" w:sz="12" w:space="0" w:color="auto"/>
            </w:tcBorders>
            <w:shd w:val="solid" w:color="C0C0C0" w:fill="auto"/>
            <w:vAlign w:val="center"/>
          </w:tcPr>
          <w:p w14:paraId="29D63C21" w14:textId="77777777" w:rsidR="00E5229C" w:rsidRPr="00151602" w:rsidRDefault="00E5229C" w:rsidP="0072499A">
            <w:pPr>
              <w:numPr>
                <w:ilvl w:val="0"/>
                <w:numId w:val="32"/>
              </w:numPr>
              <w:autoSpaceDE w:val="0"/>
              <w:autoSpaceDN w:val="0"/>
              <w:adjustRightInd w:val="0"/>
              <w:jc w:val="center"/>
              <w:rPr>
                <w:rFonts w:ascii="Arial" w:hAnsi="Arial" w:cs="Arial"/>
                <w:bCs/>
                <w:i/>
                <w:color w:val="000000"/>
                <w:sz w:val="22"/>
                <w:szCs w:val="22"/>
                <w:vertAlign w:val="subscript"/>
              </w:rPr>
            </w:pPr>
          </w:p>
        </w:tc>
        <w:tc>
          <w:tcPr>
            <w:tcW w:w="2172" w:type="dxa"/>
            <w:tcBorders>
              <w:top w:val="nil"/>
              <w:left w:val="single" w:sz="12" w:space="0" w:color="auto"/>
              <w:bottom w:val="single" w:sz="4" w:space="0" w:color="auto"/>
              <w:right w:val="single" w:sz="12" w:space="0" w:color="auto"/>
            </w:tcBorders>
            <w:shd w:val="solid" w:color="C0C0C0" w:fill="auto"/>
          </w:tcPr>
          <w:p w14:paraId="1ACD7A9C" w14:textId="77777777" w:rsidR="00E5229C" w:rsidRPr="00151602" w:rsidRDefault="00E5229C" w:rsidP="0072499A">
            <w:pPr>
              <w:numPr>
                <w:ilvl w:val="0"/>
                <w:numId w:val="32"/>
              </w:numPr>
              <w:autoSpaceDE w:val="0"/>
              <w:autoSpaceDN w:val="0"/>
              <w:adjustRightInd w:val="0"/>
              <w:jc w:val="center"/>
              <w:rPr>
                <w:rFonts w:ascii="Arial" w:hAnsi="Arial" w:cs="Arial"/>
                <w:bCs/>
                <w:i/>
                <w:color w:val="000000"/>
                <w:sz w:val="22"/>
                <w:szCs w:val="22"/>
                <w:vertAlign w:val="subscript"/>
              </w:rPr>
            </w:pPr>
          </w:p>
        </w:tc>
        <w:tc>
          <w:tcPr>
            <w:tcW w:w="1417" w:type="dxa"/>
            <w:tcBorders>
              <w:top w:val="nil"/>
              <w:left w:val="single" w:sz="12" w:space="0" w:color="auto"/>
              <w:bottom w:val="single" w:sz="4" w:space="0" w:color="auto"/>
              <w:right w:val="single" w:sz="12" w:space="0" w:color="auto"/>
            </w:tcBorders>
            <w:shd w:val="solid" w:color="C0C0C0" w:fill="auto"/>
          </w:tcPr>
          <w:p w14:paraId="57E56420" w14:textId="77777777" w:rsidR="00E5229C" w:rsidRPr="00151602" w:rsidRDefault="00E5229C" w:rsidP="0072499A">
            <w:pPr>
              <w:numPr>
                <w:ilvl w:val="0"/>
                <w:numId w:val="32"/>
              </w:numPr>
              <w:autoSpaceDE w:val="0"/>
              <w:autoSpaceDN w:val="0"/>
              <w:adjustRightInd w:val="0"/>
              <w:jc w:val="center"/>
              <w:rPr>
                <w:rFonts w:ascii="Arial" w:hAnsi="Arial" w:cs="Arial"/>
                <w:bCs/>
                <w:i/>
                <w:color w:val="000000"/>
                <w:sz w:val="22"/>
                <w:szCs w:val="22"/>
                <w:vertAlign w:val="subscript"/>
              </w:rPr>
            </w:pPr>
          </w:p>
        </w:tc>
        <w:tc>
          <w:tcPr>
            <w:tcW w:w="2410" w:type="dxa"/>
            <w:tcBorders>
              <w:top w:val="nil"/>
              <w:left w:val="single" w:sz="12" w:space="0" w:color="auto"/>
              <w:bottom w:val="single" w:sz="4" w:space="0" w:color="auto"/>
              <w:right w:val="single" w:sz="12" w:space="0" w:color="auto"/>
            </w:tcBorders>
            <w:shd w:val="solid" w:color="C0C0C0" w:fill="auto"/>
          </w:tcPr>
          <w:p w14:paraId="163EF4F9" w14:textId="77777777" w:rsidR="00E5229C" w:rsidRPr="00151602" w:rsidRDefault="00E5229C" w:rsidP="0072499A">
            <w:pPr>
              <w:numPr>
                <w:ilvl w:val="0"/>
                <w:numId w:val="32"/>
              </w:numPr>
              <w:autoSpaceDE w:val="0"/>
              <w:autoSpaceDN w:val="0"/>
              <w:adjustRightInd w:val="0"/>
              <w:jc w:val="center"/>
              <w:rPr>
                <w:rFonts w:ascii="Arial" w:hAnsi="Arial" w:cs="Arial"/>
                <w:bCs/>
                <w:i/>
                <w:color w:val="000000"/>
                <w:sz w:val="22"/>
                <w:szCs w:val="22"/>
                <w:vertAlign w:val="subscript"/>
              </w:rPr>
            </w:pPr>
          </w:p>
        </w:tc>
      </w:tr>
      <w:tr w:rsidR="00E5229C" w:rsidRPr="00151602" w14:paraId="4EE9D5C8" w14:textId="77777777" w:rsidTr="00E5229C">
        <w:trPr>
          <w:trHeight w:val="276"/>
        </w:trPr>
        <w:tc>
          <w:tcPr>
            <w:tcW w:w="596" w:type="dxa"/>
            <w:tcBorders>
              <w:top w:val="single" w:sz="4" w:space="0" w:color="auto"/>
              <w:left w:val="single" w:sz="4" w:space="0" w:color="auto"/>
              <w:bottom w:val="single" w:sz="4" w:space="0" w:color="auto"/>
              <w:right w:val="single" w:sz="4" w:space="0" w:color="auto"/>
            </w:tcBorders>
          </w:tcPr>
          <w:p w14:paraId="65BB74DE" w14:textId="77777777" w:rsidR="00E5229C" w:rsidRPr="00151602" w:rsidRDefault="00E5229C" w:rsidP="0072499A">
            <w:pPr>
              <w:numPr>
                <w:ilvl w:val="0"/>
                <w:numId w:val="33"/>
              </w:numPr>
              <w:autoSpaceDE w:val="0"/>
              <w:autoSpaceDN w:val="0"/>
              <w:adjustRightInd w:val="0"/>
              <w:spacing w:line="480" w:lineRule="auto"/>
              <w:contextualSpacing/>
              <w:jc w:val="both"/>
              <w:rPr>
                <w:rFonts w:ascii="Arial" w:hAnsi="Arial" w:cs="Arial"/>
                <w:bCs/>
                <w:color w:val="000000"/>
                <w:sz w:val="22"/>
                <w:szCs w:val="22"/>
                <w:lang w:val="en-US"/>
              </w:rPr>
            </w:pPr>
          </w:p>
        </w:tc>
        <w:tc>
          <w:tcPr>
            <w:tcW w:w="5626" w:type="dxa"/>
            <w:tcBorders>
              <w:top w:val="single" w:sz="6" w:space="0" w:color="auto"/>
              <w:left w:val="single" w:sz="4" w:space="0" w:color="auto"/>
              <w:bottom w:val="single" w:sz="6" w:space="0" w:color="auto"/>
              <w:right w:val="single" w:sz="6" w:space="0" w:color="auto"/>
            </w:tcBorders>
          </w:tcPr>
          <w:p w14:paraId="637F46C2" w14:textId="77777777" w:rsidR="00E5229C" w:rsidRPr="00151602" w:rsidRDefault="00E5229C" w:rsidP="00AA74FA">
            <w:pPr>
              <w:autoSpaceDE w:val="0"/>
              <w:autoSpaceDN w:val="0"/>
              <w:adjustRightInd w:val="0"/>
              <w:spacing w:line="480" w:lineRule="auto"/>
              <w:rPr>
                <w:rFonts w:ascii="Arial" w:hAnsi="Arial" w:cs="Arial"/>
                <w:color w:val="000000"/>
                <w:sz w:val="22"/>
                <w:szCs w:val="22"/>
                <w:lang w:val="en-US"/>
              </w:rPr>
            </w:pPr>
            <w:proofErr w:type="spellStart"/>
            <w:r>
              <w:rPr>
                <w:rFonts w:ascii="Arial" w:hAnsi="Arial" w:cs="Arial"/>
                <w:color w:val="000000"/>
                <w:sz w:val="22"/>
                <w:szCs w:val="22"/>
                <w:lang w:val="en-US"/>
              </w:rPr>
              <w:t>Dostawa</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osłon</w:t>
            </w:r>
            <w:proofErr w:type="spellEnd"/>
          </w:p>
        </w:tc>
        <w:tc>
          <w:tcPr>
            <w:tcW w:w="2172" w:type="dxa"/>
            <w:tcBorders>
              <w:top w:val="single" w:sz="6" w:space="0" w:color="auto"/>
              <w:left w:val="single" w:sz="6" w:space="0" w:color="auto"/>
              <w:bottom w:val="single" w:sz="6" w:space="0" w:color="auto"/>
              <w:right w:val="single" w:sz="6" w:space="0" w:color="auto"/>
            </w:tcBorders>
          </w:tcPr>
          <w:p w14:paraId="24CA5FB6" w14:textId="77777777" w:rsidR="00E5229C" w:rsidRPr="00151602" w:rsidRDefault="00E5229C" w:rsidP="00AA74FA">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02C69DCA" w14:textId="77777777" w:rsidR="00E5229C" w:rsidRPr="00151602" w:rsidRDefault="00E5229C" w:rsidP="00AA74FA">
            <w:pPr>
              <w:autoSpaceDE w:val="0"/>
              <w:autoSpaceDN w:val="0"/>
              <w:adjustRightInd w:val="0"/>
              <w:spacing w:line="480" w:lineRule="auto"/>
              <w:rPr>
                <w:rFonts w:ascii="Arial" w:hAnsi="Arial" w:cs="Arial"/>
                <w:color w:val="000000"/>
                <w:sz w:val="22"/>
                <w:szCs w:val="22"/>
                <w:lang w:val="en-US"/>
              </w:rPr>
            </w:pPr>
          </w:p>
        </w:tc>
        <w:tc>
          <w:tcPr>
            <w:tcW w:w="2410" w:type="dxa"/>
            <w:tcBorders>
              <w:top w:val="single" w:sz="6" w:space="0" w:color="auto"/>
              <w:left w:val="single" w:sz="6" w:space="0" w:color="auto"/>
              <w:bottom w:val="single" w:sz="6" w:space="0" w:color="auto"/>
              <w:right w:val="single" w:sz="6" w:space="0" w:color="auto"/>
            </w:tcBorders>
          </w:tcPr>
          <w:p w14:paraId="18A00B9A" w14:textId="77777777" w:rsidR="00E5229C" w:rsidRPr="00151602" w:rsidRDefault="00E5229C" w:rsidP="00AA74FA">
            <w:pPr>
              <w:autoSpaceDE w:val="0"/>
              <w:autoSpaceDN w:val="0"/>
              <w:adjustRightInd w:val="0"/>
              <w:spacing w:line="480" w:lineRule="auto"/>
              <w:rPr>
                <w:rFonts w:ascii="Arial" w:hAnsi="Arial" w:cs="Arial"/>
                <w:color w:val="000000"/>
                <w:sz w:val="22"/>
                <w:szCs w:val="22"/>
                <w:lang w:val="en-US"/>
              </w:rPr>
            </w:pPr>
          </w:p>
        </w:tc>
      </w:tr>
      <w:tr w:rsidR="00E5229C" w:rsidRPr="00151602" w14:paraId="5D87A06F" w14:textId="77777777" w:rsidTr="00E5229C">
        <w:trPr>
          <w:trHeight w:val="276"/>
        </w:trPr>
        <w:tc>
          <w:tcPr>
            <w:tcW w:w="596" w:type="dxa"/>
            <w:tcBorders>
              <w:top w:val="single" w:sz="4" w:space="0" w:color="auto"/>
              <w:left w:val="single" w:sz="4" w:space="0" w:color="auto"/>
              <w:bottom w:val="single" w:sz="4" w:space="0" w:color="auto"/>
              <w:right w:val="single" w:sz="4" w:space="0" w:color="auto"/>
            </w:tcBorders>
          </w:tcPr>
          <w:p w14:paraId="7BBB4B65" w14:textId="77777777" w:rsidR="00E5229C" w:rsidRPr="00151602" w:rsidRDefault="00E5229C" w:rsidP="0072499A">
            <w:pPr>
              <w:numPr>
                <w:ilvl w:val="0"/>
                <w:numId w:val="33"/>
              </w:numPr>
              <w:autoSpaceDE w:val="0"/>
              <w:autoSpaceDN w:val="0"/>
              <w:adjustRightInd w:val="0"/>
              <w:spacing w:line="480" w:lineRule="auto"/>
              <w:ind w:right="775"/>
              <w:contextualSpacing/>
              <w:jc w:val="center"/>
              <w:rPr>
                <w:rFonts w:ascii="Arial" w:hAnsi="Arial" w:cs="Arial"/>
                <w:bCs/>
                <w:color w:val="000000"/>
                <w:sz w:val="22"/>
                <w:szCs w:val="22"/>
                <w:lang w:val="en-US"/>
              </w:rPr>
            </w:pPr>
          </w:p>
        </w:tc>
        <w:tc>
          <w:tcPr>
            <w:tcW w:w="5626" w:type="dxa"/>
            <w:tcBorders>
              <w:top w:val="single" w:sz="6" w:space="0" w:color="auto"/>
              <w:left w:val="single" w:sz="4" w:space="0" w:color="auto"/>
              <w:bottom w:val="single" w:sz="6" w:space="0" w:color="auto"/>
              <w:right w:val="single" w:sz="4" w:space="0" w:color="auto"/>
            </w:tcBorders>
          </w:tcPr>
          <w:p w14:paraId="5B48578D" w14:textId="77777777" w:rsidR="00E5229C" w:rsidRPr="00151602" w:rsidRDefault="00E5229C" w:rsidP="00AA74FA">
            <w:pPr>
              <w:autoSpaceDE w:val="0"/>
              <w:autoSpaceDN w:val="0"/>
              <w:adjustRightInd w:val="0"/>
              <w:spacing w:line="480" w:lineRule="auto"/>
              <w:rPr>
                <w:rFonts w:ascii="Arial" w:hAnsi="Arial" w:cs="Arial"/>
                <w:color w:val="000000"/>
                <w:sz w:val="22"/>
                <w:szCs w:val="22"/>
                <w:lang w:val="en-US"/>
              </w:rPr>
            </w:pPr>
            <w:proofErr w:type="spellStart"/>
            <w:r>
              <w:rPr>
                <w:rFonts w:ascii="Arial" w:hAnsi="Arial" w:cs="Arial"/>
                <w:color w:val="000000"/>
                <w:sz w:val="22"/>
                <w:szCs w:val="22"/>
                <w:lang w:val="en-US"/>
              </w:rPr>
              <w:t>Adaptacja</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i</w:t>
            </w:r>
            <w:proofErr w:type="spellEnd"/>
            <w:r>
              <w:rPr>
                <w:rFonts w:ascii="Arial" w:hAnsi="Arial" w:cs="Arial"/>
                <w:color w:val="000000"/>
                <w:sz w:val="22"/>
                <w:szCs w:val="22"/>
                <w:lang w:val="en-US"/>
              </w:rPr>
              <w:t xml:space="preserve"> </w:t>
            </w:r>
            <w:proofErr w:type="spellStart"/>
            <w:r>
              <w:rPr>
                <w:rFonts w:ascii="Arial" w:hAnsi="Arial" w:cs="Arial"/>
                <w:color w:val="000000"/>
                <w:sz w:val="22"/>
                <w:szCs w:val="22"/>
                <w:lang w:val="en-US"/>
              </w:rPr>
              <w:t>instalacja</w:t>
            </w:r>
            <w:proofErr w:type="spellEnd"/>
            <w:r>
              <w:rPr>
                <w:rFonts w:ascii="Arial" w:hAnsi="Arial" w:cs="Arial"/>
                <w:color w:val="000000"/>
                <w:sz w:val="22"/>
                <w:szCs w:val="22"/>
                <w:lang w:val="en-US"/>
              </w:rPr>
              <w:t xml:space="preserve"> </w:t>
            </w:r>
            <w:r w:rsidRPr="00151602">
              <w:rPr>
                <w:rFonts w:ascii="Arial" w:hAnsi="Arial" w:cs="Arial"/>
                <w:color w:val="000000"/>
                <w:sz w:val="22"/>
                <w:szCs w:val="22"/>
                <w:lang w:val="en-US"/>
              </w:rPr>
              <w:t xml:space="preserve"> </w:t>
            </w:r>
          </w:p>
        </w:tc>
        <w:tc>
          <w:tcPr>
            <w:tcW w:w="2172" w:type="dxa"/>
            <w:tcBorders>
              <w:top w:val="single" w:sz="6" w:space="0" w:color="auto"/>
              <w:left w:val="single" w:sz="6" w:space="0" w:color="auto"/>
              <w:bottom w:val="single" w:sz="6" w:space="0" w:color="auto"/>
              <w:right w:val="single" w:sz="6" w:space="0" w:color="auto"/>
            </w:tcBorders>
          </w:tcPr>
          <w:p w14:paraId="0153B1CA" w14:textId="77777777" w:rsidR="00E5229C" w:rsidRPr="00151602" w:rsidRDefault="00E5229C" w:rsidP="00AA74FA">
            <w:pPr>
              <w:autoSpaceDE w:val="0"/>
              <w:autoSpaceDN w:val="0"/>
              <w:adjustRightInd w:val="0"/>
              <w:spacing w:line="480" w:lineRule="auto"/>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02D845A3" w14:textId="77777777" w:rsidR="00E5229C" w:rsidRPr="00151602" w:rsidRDefault="00E5229C" w:rsidP="00AA74FA">
            <w:pPr>
              <w:autoSpaceDE w:val="0"/>
              <w:autoSpaceDN w:val="0"/>
              <w:adjustRightInd w:val="0"/>
              <w:spacing w:line="480" w:lineRule="auto"/>
              <w:rPr>
                <w:rFonts w:ascii="Arial" w:hAnsi="Arial" w:cs="Arial"/>
                <w:color w:val="000000"/>
                <w:sz w:val="22"/>
                <w:szCs w:val="22"/>
                <w:lang w:val="en-US"/>
              </w:rPr>
            </w:pPr>
          </w:p>
        </w:tc>
        <w:tc>
          <w:tcPr>
            <w:tcW w:w="2410" w:type="dxa"/>
            <w:tcBorders>
              <w:top w:val="single" w:sz="6" w:space="0" w:color="auto"/>
              <w:left w:val="single" w:sz="6" w:space="0" w:color="auto"/>
              <w:bottom w:val="single" w:sz="6" w:space="0" w:color="auto"/>
              <w:right w:val="single" w:sz="6" w:space="0" w:color="auto"/>
            </w:tcBorders>
          </w:tcPr>
          <w:p w14:paraId="3DF43AFC" w14:textId="77777777" w:rsidR="00E5229C" w:rsidRPr="00151602" w:rsidRDefault="00E5229C" w:rsidP="00AA74FA">
            <w:pPr>
              <w:autoSpaceDE w:val="0"/>
              <w:autoSpaceDN w:val="0"/>
              <w:adjustRightInd w:val="0"/>
              <w:spacing w:line="480" w:lineRule="auto"/>
              <w:rPr>
                <w:rFonts w:ascii="Arial" w:hAnsi="Arial" w:cs="Arial"/>
                <w:color w:val="000000"/>
                <w:sz w:val="22"/>
                <w:szCs w:val="22"/>
                <w:lang w:val="en-US"/>
              </w:rPr>
            </w:pPr>
          </w:p>
        </w:tc>
      </w:tr>
      <w:tr w:rsidR="00E5229C" w:rsidRPr="00151602" w14:paraId="15CD093A" w14:textId="77777777" w:rsidTr="00E5229C">
        <w:trPr>
          <w:trHeight w:val="276"/>
        </w:trPr>
        <w:tc>
          <w:tcPr>
            <w:tcW w:w="6222" w:type="dxa"/>
            <w:gridSpan w:val="2"/>
            <w:tcBorders>
              <w:top w:val="single" w:sz="4" w:space="0" w:color="auto"/>
              <w:left w:val="single" w:sz="4" w:space="0" w:color="auto"/>
              <w:bottom w:val="single" w:sz="4" w:space="0" w:color="auto"/>
              <w:right w:val="single" w:sz="4" w:space="0" w:color="auto"/>
            </w:tcBorders>
          </w:tcPr>
          <w:p w14:paraId="3722AD79" w14:textId="77777777" w:rsidR="00E5229C" w:rsidRPr="00151602" w:rsidRDefault="00E5229C" w:rsidP="00F93D02">
            <w:pPr>
              <w:autoSpaceDE w:val="0"/>
              <w:autoSpaceDN w:val="0"/>
              <w:adjustRightInd w:val="0"/>
              <w:jc w:val="center"/>
              <w:rPr>
                <w:rFonts w:ascii="Arial" w:hAnsi="Arial" w:cs="Arial"/>
                <w:color w:val="000000"/>
                <w:sz w:val="22"/>
                <w:szCs w:val="22"/>
                <w:lang w:val="en-US"/>
              </w:rPr>
            </w:pPr>
            <w:r w:rsidRPr="00151602">
              <w:rPr>
                <w:rFonts w:ascii="Arial" w:hAnsi="Arial" w:cs="Arial"/>
                <w:color w:val="000000"/>
                <w:sz w:val="22"/>
                <w:szCs w:val="22"/>
                <w:lang w:val="en-US"/>
              </w:rPr>
              <w:t>RAZEM</w:t>
            </w:r>
          </w:p>
        </w:tc>
        <w:tc>
          <w:tcPr>
            <w:tcW w:w="2172" w:type="dxa"/>
            <w:tcBorders>
              <w:top w:val="single" w:sz="6" w:space="0" w:color="auto"/>
              <w:left w:val="single" w:sz="6" w:space="0" w:color="auto"/>
              <w:bottom w:val="single" w:sz="6" w:space="0" w:color="auto"/>
              <w:right w:val="single" w:sz="6" w:space="0" w:color="auto"/>
            </w:tcBorders>
          </w:tcPr>
          <w:p w14:paraId="4865CB0E" w14:textId="77777777" w:rsidR="00E5229C" w:rsidRPr="00151602" w:rsidRDefault="00E5229C" w:rsidP="00F93D02">
            <w:pPr>
              <w:autoSpaceDE w:val="0"/>
              <w:autoSpaceDN w:val="0"/>
              <w:adjustRightInd w:val="0"/>
              <w:rPr>
                <w:rFonts w:ascii="Arial" w:hAnsi="Arial" w:cs="Arial"/>
                <w:color w:val="000000"/>
                <w:sz w:val="22"/>
                <w:szCs w:val="22"/>
                <w:lang w:val="en-US"/>
              </w:rPr>
            </w:pPr>
          </w:p>
        </w:tc>
        <w:tc>
          <w:tcPr>
            <w:tcW w:w="1417" w:type="dxa"/>
            <w:tcBorders>
              <w:top w:val="single" w:sz="6" w:space="0" w:color="auto"/>
              <w:left w:val="single" w:sz="6" w:space="0" w:color="auto"/>
              <w:bottom w:val="single" w:sz="6" w:space="0" w:color="auto"/>
              <w:right w:val="single" w:sz="6" w:space="0" w:color="auto"/>
            </w:tcBorders>
          </w:tcPr>
          <w:p w14:paraId="042BB899" w14:textId="77777777" w:rsidR="00E5229C" w:rsidRPr="00151602" w:rsidRDefault="00E5229C" w:rsidP="00F93D02">
            <w:pPr>
              <w:autoSpaceDE w:val="0"/>
              <w:autoSpaceDN w:val="0"/>
              <w:adjustRightInd w:val="0"/>
              <w:rPr>
                <w:rFonts w:ascii="Arial" w:hAnsi="Arial" w:cs="Arial"/>
                <w:color w:val="000000"/>
                <w:sz w:val="22"/>
                <w:szCs w:val="22"/>
                <w:lang w:val="en-US"/>
              </w:rPr>
            </w:pPr>
          </w:p>
        </w:tc>
        <w:tc>
          <w:tcPr>
            <w:tcW w:w="2410" w:type="dxa"/>
            <w:tcBorders>
              <w:top w:val="single" w:sz="6" w:space="0" w:color="auto"/>
              <w:left w:val="single" w:sz="6" w:space="0" w:color="auto"/>
              <w:bottom w:val="single" w:sz="6" w:space="0" w:color="auto"/>
              <w:right w:val="single" w:sz="6" w:space="0" w:color="auto"/>
            </w:tcBorders>
          </w:tcPr>
          <w:p w14:paraId="1C557743" w14:textId="77777777" w:rsidR="00E5229C" w:rsidRPr="00151602" w:rsidRDefault="00E5229C" w:rsidP="00F93D02">
            <w:pPr>
              <w:autoSpaceDE w:val="0"/>
              <w:autoSpaceDN w:val="0"/>
              <w:adjustRightInd w:val="0"/>
              <w:rPr>
                <w:rFonts w:ascii="Arial" w:hAnsi="Arial" w:cs="Arial"/>
                <w:color w:val="000000"/>
                <w:sz w:val="22"/>
                <w:szCs w:val="22"/>
                <w:lang w:val="en-US"/>
              </w:rPr>
            </w:pPr>
          </w:p>
        </w:tc>
      </w:tr>
    </w:tbl>
    <w:p w14:paraId="75E7BF46" w14:textId="77777777" w:rsidR="00AB7C0E" w:rsidRPr="00151602" w:rsidRDefault="00AB7C0E" w:rsidP="00133BD0">
      <w:pPr>
        <w:tabs>
          <w:tab w:val="center" w:pos="7001"/>
        </w:tabs>
        <w:rPr>
          <w:rFonts w:ascii="Arial" w:hAnsi="Arial" w:cs="Arial"/>
          <w:sz w:val="22"/>
          <w:szCs w:val="22"/>
        </w:rPr>
      </w:pPr>
    </w:p>
    <w:p w14:paraId="56A1CC07" w14:textId="77777777" w:rsidR="003E0DFB" w:rsidRPr="00151602" w:rsidRDefault="003E0DFB" w:rsidP="003E0DFB">
      <w:pPr>
        <w:rPr>
          <w:rFonts w:ascii="Arial" w:hAnsi="Arial" w:cs="Arial"/>
          <w:sz w:val="22"/>
          <w:szCs w:val="22"/>
        </w:rPr>
      </w:pPr>
    </w:p>
    <w:p w14:paraId="181CFC17" w14:textId="77777777" w:rsidR="001E1500" w:rsidRPr="00151602" w:rsidRDefault="001E1500" w:rsidP="003E0DFB">
      <w:pPr>
        <w:rPr>
          <w:rFonts w:ascii="Arial" w:hAnsi="Arial" w:cs="Arial"/>
          <w:sz w:val="22"/>
          <w:szCs w:val="22"/>
        </w:rPr>
      </w:pPr>
    </w:p>
    <w:p w14:paraId="2AFFC623" w14:textId="77777777" w:rsidR="001E1500" w:rsidRPr="00151602" w:rsidRDefault="001E1500" w:rsidP="003E0DFB">
      <w:pPr>
        <w:rPr>
          <w:rFonts w:ascii="Arial" w:hAnsi="Arial" w:cs="Arial"/>
          <w:sz w:val="22"/>
          <w:szCs w:val="22"/>
        </w:rPr>
      </w:pPr>
    </w:p>
    <w:p w14:paraId="31610701" w14:textId="77777777" w:rsidR="001E1500" w:rsidRPr="00151602" w:rsidRDefault="001E1500" w:rsidP="003E0DFB">
      <w:pPr>
        <w:rPr>
          <w:rFonts w:ascii="Arial" w:hAnsi="Arial" w:cs="Arial"/>
          <w:sz w:val="22"/>
          <w:szCs w:val="22"/>
        </w:rPr>
      </w:pPr>
    </w:p>
    <w:p w14:paraId="7256867B" w14:textId="77777777" w:rsidR="001E1500" w:rsidRPr="00151602" w:rsidRDefault="001E1500" w:rsidP="003E0DFB">
      <w:pPr>
        <w:rPr>
          <w:rFonts w:ascii="Arial" w:hAnsi="Arial" w:cs="Arial"/>
          <w:sz w:val="22"/>
          <w:szCs w:val="22"/>
        </w:rPr>
      </w:pPr>
    </w:p>
    <w:p w14:paraId="7C7203B5" w14:textId="77777777" w:rsidR="001E1500" w:rsidRPr="00151602" w:rsidRDefault="001E1500" w:rsidP="003E0DFB">
      <w:pPr>
        <w:rPr>
          <w:rFonts w:ascii="Arial" w:hAnsi="Arial" w:cs="Arial"/>
          <w:sz w:val="22"/>
          <w:szCs w:val="22"/>
        </w:rPr>
      </w:pPr>
    </w:p>
    <w:p w14:paraId="3D052DAA" w14:textId="77777777" w:rsidR="001E1500" w:rsidRPr="00151602" w:rsidRDefault="001E1500" w:rsidP="003E0DFB">
      <w:pPr>
        <w:rPr>
          <w:rFonts w:ascii="Arial" w:hAnsi="Arial" w:cs="Arial"/>
          <w:sz w:val="22"/>
          <w:szCs w:val="22"/>
        </w:rPr>
      </w:pPr>
    </w:p>
    <w:p w14:paraId="0AB5B6CA" w14:textId="77777777" w:rsidR="00F93D02" w:rsidRPr="00151602" w:rsidRDefault="00F93D02" w:rsidP="003E0DFB">
      <w:pPr>
        <w:rPr>
          <w:rFonts w:ascii="Arial" w:hAnsi="Arial" w:cs="Arial"/>
          <w:sz w:val="22"/>
          <w:szCs w:val="22"/>
        </w:rPr>
      </w:pPr>
    </w:p>
    <w:p w14:paraId="783229AA" w14:textId="77777777" w:rsidR="00F93D02" w:rsidRPr="00151602" w:rsidRDefault="00F93D02" w:rsidP="003E0DFB">
      <w:pPr>
        <w:rPr>
          <w:rFonts w:ascii="Arial" w:hAnsi="Arial" w:cs="Arial"/>
          <w:sz w:val="22"/>
          <w:szCs w:val="22"/>
        </w:rPr>
      </w:pPr>
    </w:p>
    <w:p w14:paraId="37754722" w14:textId="77777777" w:rsidR="00F93D02" w:rsidRPr="00151602" w:rsidRDefault="00F93D02" w:rsidP="003E0DFB">
      <w:pPr>
        <w:rPr>
          <w:rFonts w:ascii="Arial" w:hAnsi="Arial" w:cs="Arial"/>
          <w:sz w:val="22"/>
          <w:szCs w:val="22"/>
        </w:rPr>
      </w:pPr>
    </w:p>
    <w:p w14:paraId="2936BE3E" w14:textId="77777777" w:rsidR="00F93D02" w:rsidRPr="00151602" w:rsidRDefault="00F93D02" w:rsidP="003E0DFB">
      <w:pPr>
        <w:rPr>
          <w:rFonts w:ascii="Arial" w:hAnsi="Arial" w:cs="Arial"/>
          <w:sz w:val="22"/>
          <w:szCs w:val="22"/>
        </w:rPr>
      </w:pPr>
    </w:p>
    <w:p w14:paraId="342D10AA" w14:textId="77777777" w:rsidR="00F93D02" w:rsidRPr="00151602" w:rsidRDefault="00F93D02" w:rsidP="003E0DFB">
      <w:pPr>
        <w:rPr>
          <w:rFonts w:ascii="Arial" w:hAnsi="Arial" w:cs="Arial"/>
          <w:sz w:val="22"/>
          <w:szCs w:val="22"/>
        </w:rPr>
      </w:pPr>
    </w:p>
    <w:p w14:paraId="3FE50FD1" w14:textId="77777777" w:rsidR="00F93D02" w:rsidRPr="00151602" w:rsidRDefault="00F93D02" w:rsidP="003E0DFB">
      <w:pPr>
        <w:rPr>
          <w:rFonts w:ascii="Arial" w:hAnsi="Arial" w:cs="Arial"/>
          <w:sz w:val="22"/>
          <w:szCs w:val="22"/>
        </w:rPr>
      </w:pPr>
    </w:p>
    <w:p w14:paraId="519C9865" w14:textId="77777777" w:rsidR="001E1500" w:rsidRPr="00151602" w:rsidRDefault="001E1500" w:rsidP="003E0DFB">
      <w:pPr>
        <w:rPr>
          <w:rFonts w:ascii="Arial" w:hAnsi="Arial" w:cs="Arial"/>
          <w:sz w:val="22"/>
          <w:szCs w:val="22"/>
        </w:rPr>
      </w:pPr>
    </w:p>
    <w:p w14:paraId="7F8F41DD" w14:textId="77777777" w:rsidR="001E1500" w:rsidRPr="00151602" w:rsidRDefault="001E1500" w:rsidP="003E0DFB">
      <w:pPr>
        <w:rPr>
          <w:rFonts w:ascii="Arial" w:hAnsi="Arial" w:cs="Arial"/>
          <w:sz w:val="22"/>
          <w:szCs w:val="22"/>
        </w:rPr>
      </w:pPr>
    </w:p>
    <w:p w14:paraId="35DEC00F" w14:textId="77777777" w:rsidR="001E1500" w:rsidRPr="00151602" w:rsidRDefault="001E1500" w:rsidP="003E0DFB">
      <w:pPr>
        <w:rPr>
          <w:rFonts w:ascii="Arial" w:hAnsi="Arial" w:cs="Arial"/>
          <w:sz w:val="22"/>
          <w:szCs w:val="22"/>
        </w:rPr>
      </w:pPr>
    </w:p>
    <w:p w14:paraId="3D7AD432" w14:textId="77777777" w:rsidR="001E1500" w:rsidRPr="00151602" w:rsidRDefault="001E1500" w:rsidP="003E0DFB">
      <w:pPr>
        <w:rPr>
          <w:rFonts w:ascii="Arial" w:hAnsi="Arial" w:cs="Arial"/>
          <w:sz w:val="22"/>
          <w:szCs w:val="22"/>
        </w:rPr>
      </w:pPr>
    </w:p>
    <w:p w14:paraId="2C2B465A" w14:textId="77777777" w:rsidR="001E1500" w:rsidRPr="00151602" w:rsidRDefault="001E1500" w:rsidP="001E1500">
      <w:pPr>
        <w:widowControl w:val="0"/>
        <w:shd w:val="clear" w:color="auto" w:fill="FFFFFF"/>
        <w:tabs>
          <w:tab w:val="left" w:pos="4170"/>
        </w:tabs>
        <w:rPr>
          <w:rFonts w:ascii="Arial" w:eastAsia="Times New Roman" w:hAnsi="Arial" w:cs="Arial"/>
          <w:sz w:val="22"/>
          <w:szCs w:val="22"/>
        </w:rPr>
      </w:pPr>
    </w:p>
    <w:p w14:paraId="1336A96A" w14:textId="77777777" w:rsidR="001E1500" w:rsidRPr="00151602" w:rsidRDefault="001E1500" w:rsidP="001E1500">
      <w:pPr>
        <w:jc w:val="right"/>
        <w:rPr>
          <w:rFonts w:ascii="Arial" w:eastAsia="Times New Roman" w:hAnsi="Arial" w:cs="Arial"/>
          <w:sz w:val="22"/>
          <w:szCs w:val="22"/>
        </w:rPr>
      </w:pPr>
    </w:p>
    <w:p w14:paraId="330DFC42" w14:textId="77777777" w:rsidR="001E1500" w:rsidRPr="00151602" w:rsidRDefault="001E1500" w:rsidP="003E0DFB">
      <w:pPr>
        <w:rPr>
          <w:rFonts w:ascii="Arial" w:hAnsi="Arial" w:cs="Arial"/>
          <w:sz w:val="22"/>
          <w:szCs w:val="22"/>
        </w:rPr>
      </w:pPr>
    </w:p>
    <w:p w14:paraId="3A934505" w14:textId="77777777" w:rsidR="001E1500" w:rsidRPr="00151602" w:rsidRDefault="001E1500" w:rsidP="003E0DFB">
      <w:pPr>
        <w:rPr>
          <w:rFonts w:ascii="Arial" w:hAnsi="Arial" w:cs="Arial"/>
          <w:sz w:val="22"/>
          <w:szCs w:val="22"/>
        </w:rPr>
      </w:pPr>
    </w:p>
    <w:p w14:paraId="3ECBB0E0" w14:textId="77777777" w:rsidR="001E1500" w:rsidRPr="00151602" w:rsidRDefault="001E1500" w:rsidP="003E0DFB">
      <w:pPr>
        <w:rPr>
          <w:rFonts w:ascii="Arial" w:hAnsi="Arial" w:cs="Arial"/>
          <w:sz w:val="22"/>
          <w:szCs w:val="22"/>
        </w:rPr>
      </w:pPr>
    </w:p>
    <w:p w14:paraId="274D55F9" w14:textId="77777777" w:rsidR="004C3E84" w:rsidRPr="00151602" w:rsidRDefault="004C3E84" w:rsidP="00133BD0">
      <w:pPr>
        <w:tabs>
          <w:tab w:val="center" w:pos="7001"/>
        </w:tabs>
        <w:rPr>
          <w:rFonts w:ascii="Arial" w:hAnsi="Arial" w:cs="Arial"/>
          <w:sz w:val="22"/>
          <w:szCs w:val="22"/>
        </w:rPr>
        <w:sectPr w:rsidR="004C3E84" w:rsidRPr="00151602" w:rsidSect="00274A41">
          <w:pgSz w:w="16838" w:h="11906" w:orient="landscape"/>
          <w:pgMar w:top="1134" w:right="1418" w:bottom="1418" w:left="1418" w:header="709" w:footer="709" w:gutter="0"/>
          <w:cols w:space="708"/>
          <w:docGrid w:linePitch="360"/>
        </w:sectPr>
      </w:pPr>
    </w:p>
    <w:p w14:paraId="5CE7E7B4" w14:textId="77777777" w:rsidR="007F6BDC" w:rsidRPr="00151602" w:rsidRDefault="007F6BDC" w:rsidP="007F6BDC">
      <w:pPr>
        <w:tabs>
          <w:tab w:val="left" w:pos="5812"/>
        </w:tabs>
        <w:jc w:val="right"/>
        <w:rPr>
          <w:rFonts w:ascii="Arial" w:hAnsi="Arial" w:cs="Arial"/>
          <w:b/>
          <w:sz w:val="22"/>
          <w:szCs w:val="22"/>
        </w:rPr>
      </w:pPr>
      <w:r w:rsidRPr="00151602">
        <w:rPr>
          <w:rFonts w:ascii="Arial" w:hAnsi="Arial" w:cs="Arial"/>
          <w:b/>
          <w:sz w:val="22"/>
          <w:szCs w:val="22"/>
        </w:rPr>
        <w:lastRenderedPageBreak/>
        <w:t xml:space="preserve">Załącznik nr </w:t>
      </w:r>
      <w:r w:rsidR="00687B7D">
        <w:rPr>
          <w:rFonts w:ascii="Arial" w:hAnsi="Arial" w:cs="Arial"/>
          <w:b/>
          <w:sz w:val="22"/>
          <w:szCs w:val="22"/>
        </w:rPr>
        <w:t>6</w:t>
      </w:r>
      <w:r w:rsidRPr="00151602">
        <w:rPr>
          <w:rFonts w:ascii="Arial" w:hAnsi="Arial" w:cs="Arial"/>
          <w:b/>
          <w:sz w:val="22"/>
          <w:szCs w:val="22"/>
        </w:rPr>
        <w:t xml:space="preserve"> do SWZ</w:t>
      </w:r>
    </w:p>
    <w:p w14:paraId="47B0D1B6" w14:textId="77777777" w:rsidR="007F6BDC" w:rsidRPr="00151602" w:rsidRDefault="007F6BDC" w:rsidP="007F6BDC">
      <w:pPr>
        <w:pStyle w:val="Tytu"/>
        <w:spacing w:line="240" w:lineRule="atLeast"/>
        <w:rPr>
          <w:rFonts w:cs="Arial"/>
          <w:szCs w:val="22"/>
        </w:rPr>
      </w:pPr>
    </w:p>
    <w:p w14:paraId="656A0D7B" w14:textId="77777777" w:rsidR="00C24CFD" w:rsidRPr="00671A66" w:rsidRDefault="00C24CFD" w:rsidP="00C24CFD">
      <w:pPr>
        <w:pStyle w:val="Tytu"/>
        <w:rPr>
          <w:rFonts w:cs="Arial"/>
          <w:szCs w:val="22"/>
        </w:rPr>
      </w:pPr>
      <w:r w:rsidRPr="00671A66">
        <w:rPr>
          <w:rFonts w:cs="Arial"/>
          <w:szCs w:val="22"/>
        </w:rPr>
        <w:t xml:space="preserve">UMOWA </w:t>
      </w:r>
      <w:r w:rsidR="0013019A">
        <w:rPr>
          <w:rFonts w:cs="Arial"/>
          <w:szCs w:val="22"/>
        </w:rPr>
        <w:t>62</w:t>
      </w:r>
      <w:r>
        <w:rPr>
          <w:rFonts w:cs="Arial"/>
          <w:szCs w:val="22"/>
        </w:rPr>
        <w:t xml:space="preserve">/2024 </w:t>
      </w:r>
    </w:p>
    <w:p w14:paraId="309403C6"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 xml:space="preserve">       zawarta w dniu ____________ w Poznaniu na podstawie przepisów Ustawy z dnia 11 września 2019 roku – Prawo zamówień publicznych (</w:t>
      </w:r>
      <w:r w:rsidRPr="00671A66">
        <w:rPr>
          <w:rFonts w:ascii="Arial" w:hAnsi="Arial" w:cs="Arial"/>
          <w:bCs/>
          <w:color w:val="000000"/>
          <w:sz w:val="22"/>
          <w:szCs w:val="22"/>
        </w:rPr>
        <w:t xml:space="preserve">tj. </w:t>
      </w:r>
      <w:r w:rsidRPr="00671A66">
        <w:rPr>
          <w:rFonts w:ascii="Arial" w:hAnsi="Arial" w:cs="Arial"/>
          <w:sz w:val="22"/>
          <w:szCs w:val="22"/>
        </w:rPr>
        <w:t>Dz. U. z 202</w:t>
      </w:r>
      <w:r>
        <w:rPr>
          <w:rFonts w:ascii="Arial" w:hAnsi="Arial" w:cs="Arial"/>
          <w:sz w:val="22"/>
          <w:szCs w:val="22"/>
        </w:rPr>
        <w:t>3</w:t>
      </w:r>
      <w:r w:rsidRPr="00671A66">
        <w:rPr>
          <w:rFonts w:ascii="Arial" w:hAnsi="Arial" w:cs="Arial"/>
          <w:sz w:val="22"/>
          <w:szCs w:val="22"/>
        </w:rPr>
        <w:t xml:space="preserve"> r. poz. </w:t>
      </w:r>
      <w:r>
        <w:rPr>
          <w:rFonts w:ascii="Arial" w:hAnsi="Arial" w:cs="Arial"/>
          <w:sz w:val="22"/>
          <w:szCs w:val="22"/>
        </w:rPr>
        <w:t>1605</w:t>
      </w:r>
      <w:r w:rsidRPr="00671A66">
        <w:rPr>
          <w:rFonts w:ascii="Arial" w:hAnsi="Arial" w:cs="Arial"/>
          <w:color w:val="000000"/>
          <w:sz w:val="22"/>
          <w:szCs w:val="22"/>
        </w:rPr>
        <w:t>) zwana dalej umową, pomiędzy:</w:t>
      </w:r>
    </w:p>
    <w:p w14:paraId="39617F79" w14:textId="77777777" w:rsidR="00C24CFD" w:rsidRPr="00671A66" w:rsidRDefault="00C24CFD" w:rsidP="00C24CFD">
      <w:pPr>
        <w:jc w:val="both"/>
        <w:rPr>
          <w:rFonts w:ascii="Arial" w:hAnsi="Arial" w:cs="Arial"/>
          <w:color w:val="000000"/>
          <w:sz w:val="22"/>
          <w:szCs w:val="22"/>
        </w:rPr>
      </w:pPr>
    </w:p>
    <w:p w14:paraId="6C6415CD" w14:textId="77777777" w:rsidR="00C24CFD" w:rsidRPr="00671A66" w:rsidRDefault="00C24CFD" w:rsidP="00C24CFD">
      <w:pPr>
        <w:jc w:val="both"/>
        <w:rPr>
          <w:rFonts w:ascii="Arial" w:hAnsi="Arial" w:cs="Arial"/>
          <w:color w:val="000000"/>
          <w:sz w:val="22"/>
          <w:szCs w:val="22"/>
        </w:rPr>
      </w:pPr>
      <w:r w:rsidRPr="00671A66">
        <w:rPr>
          <w:rFonts w:ascii="Arial" w:hAnsi="Arial" w:cs="Arial"/>
          <w:b/>
          <w:color w:val="000000"/>
          <w:sz w:val="22"/>
          <w:szCs w:val="22"/>
        </w:rPr>
        <w:t>Wielkopolskim Centrum Onkologii im. Marii Skłodowskiej-Curie z siedzibą w Poznaniu</w:t>
      </w:r>
      <w:r w:rsidRPr="00671A66">
        <w:rPr>
          <w:rFonts w:ascii="Arial" w:hAnsi="Arial" w:cs="Arial"/>
          <w:color w:val="000000"/>
          <w:sz w:val="22"/>
          <w:szCs w:val="22"/>
        </w:rPr>
        <w:t xml:space="preserve"> </w:t>
      </w:r>
      <w:r>
        <w:rPr>
          <w:rFonts w:ascii="Arial" w:hAnsi="Arial" w:cs="Arial"/>
          <w:color w:val="000000"/>
          <w:sz w:val="22"/>
          <w:szCs w:val="22"/>
        </w:rPr>
        <w:t xml:space="preserve">           </w:t>
      </w:r>
      <w:r w:rsidRPr="00671A66">
        <w:rPr>
          <w:rFonts w:ascii="Arial" w:hAnsi="Arial" w:cs="Arial"/>
          <w:color w:val="000000"/>
          <w:sz w:val="22"/>
          <w:szCs w:val="22"/>
        </w:rPr>
        <w:t xml:space="preserve">ul. </w:t>
      </w:r>
      <w:proofErr w:type="spellStart"/>
      <w:r w:rsidRPr="00671A66">
        <w:rPr>
          <w:rFonts w:ascii="Arial" w:hAnsi="Arial" w:cs="Arial"/>
          <w:color w:val="000000"/>
          <w:sz w:val="22"/>
          <w:szCs w:val="22"/>
        </w:rPr>
        <w:t>Garbary</w:t>
      </w:r>
      <w:proofErr w:type="spellEnd"/>
      <w:r w:rsidRPr="00671A66">
        <w:rPr>
          <w:rFonts w:ascii="Arial" w:hAnsi="Arial" w:cs="Arial"/>
          <w:color w:val="000000"/>
          <w:sz w:val="22"/>
          <w:szCs w:val="22"/>
        </w:rPr>
        <w:t xml:space="preserve"> 15, 61-866 Poznań, wpisanym do rejestru stowarzyszeń</w:t>
      </w:r>
      <w:r w:rsidRPr="00671A66">
        <w:rPr>
          <w:rFonts w:ascii="Arial" w:hAnsi="Arial" w:cs="Arial"/>
          <w:sz w:val="22"/>
          <w:szCs w:val="22"/>
        </w:rPr>
        <w:t>, innych organizacji społecznych</w:t>
      </w:r>
      <w:r>
        <w:rPr>
          <w:rFonts w:ascii="Arial" w:hAnsi="Arial" w:cs="Arial"/>
          <w:sz w:val="22"/>
          <w:szCs w:val="22"/>
        </w:rPr>
        <w:t xml:space="preserve"> </w:t>
      </w:r>
      <w:r w:rsidRPr="00671A66">
        <w:rPr>
          <w:rFonts w:ascii="Arial" w:hAnsi="Arial" w:cs="Arial"/>
          <w:sz w:val="22"/>
          <w:szCs w:val="22"/>
        </w:rPr>
        <w:t>i zawodowych, fundacji oraz publicznych zakładów opieki zdrowotnej</w:t>
      </w:r>
      <w:r w:rsidRPr="00671A66">
        <w:rPr>
          <w:rFonts w:ascii="Arial" w:hAnsi="Arial" w:cs="Arial"/>
          <w:color w:val="000000"/>
          <w:sz w:val="22"/>
          <w:szCs w:val="22"/>
        </w:rPr>
        <w:t xml:space="preserve"> Krajowego Rejestru Sądowego pod numerem KRS 8784, posiadającym numer NIP: 778-13-42-057 oraz numer REGON: 000291204;</w:t>
      </w:r>
    </w:p>
    <w:p w14:paraId="56A5594D"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reprezentowanym przez:</w:t>
      </w:r>
    </w:p>
    <w:p w14:paraId="205FB451" w14:textId="77777777" w:rsidR="00C24CFD" w:rsidRPr="00671A66" w:rsidRDefault="00C24CFD" w:rsidP="0072499A">
      <w:pPr>
        <w:pStyle w:val="Akapitzlist"/>
        <w:numPr>
          <w:ilvl w:val="0"/>
          <w:numId w:val="65"/>
        </w:numPr>
        <w:jc w:val="both"/>
        <w:rPr>
          <w:rFonts w:ascii="Arial" w:hAnsi="Arial" w:cs="Arial"/>
          <w:color w:val="000000"/>
          <w:sz w:val="22"/>
          <w:szCs w:val="22"/>
        </w:rPr>
      </w:pPr>
      <w:r w:rsidRPr="00671A66">
        <w:rPr>
          <w:rFonts w:ascii="Arial" w:hAnsi="Arial" w:cs="Arial"/>
          <w:color w:val="000000"/>
          <w:sz w:val="22"/>
          <w:szCs w:val="22"/>
        </w:rPr>
        <w:t xml:space="preserve">mgr inż. </w:t>
      </w:r>
      <w:r w:rsidR="000C242B">
        <w:rPr>
          <w:rFonts w:ascii="Arial" w:hAnsi="Arial" w:cs="Arial"/>
          <w:color w:val="000000"/>
          <w:sz w:val="22"/>
          <w:szCs w:val="22"/>
        </w:rPr>
        <w:t>Tadeusza Krzymańskiego</w:t>
      </w:r>
      <w:r w:rsidRPr="00671A66">
        <w:rPr>
          <w:rFonts w:ascii="Arial" w:hAnsi="Arial" w:cs="Arial"/>
          <w:color w:val="000000"/>
          <w:sz w:val="22"/>
          <w:szCs w:val="22"/>
        </w:rPr>
        <w:t xml:space="preserve"> - Z-</w:t>
      </w:r>
      <w:proofErr w:type="spellStart"/>
      <w:r w:rsidRPr="00671A66">
        <w:rPr>
          <w:rFonts w:ascii="Arial" w:hAnsi="Arial" w:cs="Arial"/>
          <w:color w:val="000000"/>
          <w:sz w:val="22"/>
          <w:szCs w:val="22"/>
        </w:rPr>
        <w:t>cę</w:t>
      </w:r>
      <w:proofErr w:type="spellEnd"/>
      <w:r w:rsidRPr="00671A66">
        <w:rPr>
          <w:rFonts w:ascii="Arial" w:hAnsi="Arial" w:cs="Arial"/>
          <w:color w:val="000000"/>
          <w:sz w:val="22"/>
          <w:szCs w:val="22"/>
        </w:rPr>
        <w:t xml:space="preserve"> Dyrektora ds. </w:t>
      </w:r>
      <w:r w:rsidR="000C242B">
        <w:rPr>
          <w:rFonts w:ascii="Arial" w:hAnsi="Arial" w:cs="Arial"/>
          <w:color w:val="000000"/>
          <w:sz w:val="22"/>
          <w:szCs w:val="22"/>
        </w:rPr>
        <w:t>Eksploatacyjnych</w:t>
      </w:r>
      <w:r w:rsidRPr="00671A66">
        <w:rPr>
          <w:rFonts w:ascii="Arial" w:hAnsi="Arial" w:cs="Arial"/>
          <w:color w:val="000000"/>
          <w:sz w:val="22"/>
          <w:szCs w:val="22"/>
        </w:rPr>
        <w:t>,</w:t>
      </w:r>
    </w:p>
    <w:p w14:paraId="12955CFF" w14:textId="77777777" w:rsidR="00C24CFD" w:rsidRPr="00671A66" w:rsidRDefault="00C24CFD" w:rsidP="0072499A">
      <w:pPr>
        <w:pStyle w:val="Akapitzlist"/>
        <w:numPr>
          <w:ilvl w:val="0"/>
          <w:numId w:val="65"/>
        </w:numPr>
        <w:jc w:val="both"/>
        <w:rPr>
          <w:rFonts w:ascii="Arial" w:hAnsi="Arial" w:cs="Arial"/>
          <w:color w:val="000000"/>
          <w:sz w:val="22"/>
          <w:szCs w:val="22"/>
        </w:rPr>
      </w:pPr>
      <w:r w:rsidRPr="00671A66">
        <w:rPr>
          <w:rFonts w:ascii="Arial" w:hAnsi="Arial" w:cs="Arial"/>
          <w:color w:val="000000"/>
          <w:sz w:val="22"/>
          <w:szCs w:val="22"/>
        </w:rPr>
        <w:t xml:space="preserve">dr Mirellę Śmigielską </w:t>
      </w:r>
      <w:r w:rsidR="000C242B">
        <w:rPr>
          <w:rFonts w:ascii="Arial" w:hAnsi="Arial" w:cs="Arial"/>
          <w:color w:val="000000"/>
          <w:sz w:val="22"/>
          <w:szCs w:val="22"/>
        </w:rPr>
        <w:t>–</w:t>
      </w:r>
      <w:r w:rsidRPr="00671A66">
        <w:rPr>
          <w:rFonts w:ascii="Arial" w:hAnsi="Arial" w:cs="Arial"/>
          <w:color w:val="000000"/>
          <w:sz w:val="22"/>
          <w:szCs w:val="22"/>
        </w:rPr>
        <w:t xml:space="preserve"> </w:t>
      </w:r>
      <w:r w:rsidR="000C242B">
        <w:rPr>
          <w:rFonts w:ascii="Arial" w:hAnsi="Arial" w:cs="Arial"/>
          <w:color w:val="000000"/>
          <w:sz w:val="22"/>
          <w:szCs w:val="22"/>
        </w:rPr>
        <w:t>Z-</w:t>
      </w:r>
      <w:proofErr w:type="spellStart"/>
      <w:r w:rsidR="000C242B">
        <w:rPr>
          <w:rFonts w:ascii="Arial" w:hAnsi="Arial" w:cs="Arial"/>
          <w:color w:val="000000"/>
          <w:sz w:val="22"/>
          <w:szCs w:val="22"/>
        </w:rPr>
        <w:t>cę</w:t>
      </w:r>
      <w:proofErr w:type="spellEnd"/>
      <w:r w:rsidR="000C242B">
        <w:rPr>
          <w:rFonts w:ascii="Arial" w:hAnsi="Arial" w:cs="Arial"/>
          <w:color w:val="000000"/>
          <w:sz w:val="22"/>
          <w:szCs w:val="22"/>
        </w:rPr>
        <w:t xml:space="preserve"> Dyrektora ds. Finansowych, </w:t>
      </w:r>
      <w:r w:rsidRPr="00671A66">
        <w:rPr>
          <w:rFonts w:ascii="Arial" w:hAnsi="Arial" w:cs="Arial"/>
          <w:color w:val="000000"/>
          <w:sz w:val="22"/>
          <w:szCs w:val="22"/>
        </w:rPr>
        <w:t>Głównego Księgowego,</w:t>
      </w:r>
    </w:p>
    <w:p w14:paraId="071D66C0"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 xml:space="preserve">zwanym dalej </w:t>
      </w:r>
      <w:r w:rsidRPr="00671A66">
        <w:rPr>
          <w:rFonts w:ascii="Arial" w:hAnsi="Arial" w:cs="Arial"/>
          <w:b/>
          <w:color w:val="000000"/>
          <w:sz w:val="22"/>
          <w:szCs w:val="22"/>
        </w:rPr>
        <w:t>Zamawiającym</w:t>
      </w:r>
      <w:r w:rsidRPr="00671A66">
        <w:rPr>
          <w:rFonts w:ascii="Arial" w:hAnsi="Arial" w:cs="Arial"/>
          <w:color w:val="000000"/>
          <w:sz w:val="22"/>
          <w:szCs w:val="22"/>
        </w:rPr>
        <w:t xml:space="preserve">, </w:t>
      </w:r>
    </w:p>
    <w:p w14:paraId="0DFB8B80" w14:textId="77777777" w:rsidR="00C24CFD" w:rsidRPr="00671A66" w:rsidRDefault="00C24CFD" w:rsidP="00C24CFD">
      <w:pPr>
        <w:jc w:val="both"/>
        <w:rPr>
          <w:rFonts w:ascii="Arial" w:hAnsi="Arial" w:cs="Arial"/>
          <w:color w:val="000000"/>
          <w:sz w:val="22"/>
          <w:szCs w:val="22"/>
        </w:rPr>
      </w:pPr>
    </w:p>
    <w:p w14:paraId="06236660"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a firmą:</w:t>
      </w:r>
    </w:p>
    <w:p w14:paraId="171B1F2F"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______________________</w:t>
      </w:r>
    </w:p>
    <w:p w14:paraId="06880B4B"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______________________</w:t>
      </w:r>
    </w:p>
    <w:p w14:paraId="2C25FF15" w14:textId="77777777" w:rsidR="00C24CFD" w:rsidRPr="00671A66" w:rsidRDefault="00C24CFD" w:rsidP="00C24CFD">
      <w:pPr>
        <w:rPr>
          <w:rFonts w:ascii="Arial" w:hAnsi="Arial" w:cs="Arial"/>
          <w:color w:val="000000"/>
          <w:sz w:val="22"/>
          <w:szCs w:val="22"/>
        </w:rPr>
      </w:pPr>
      <w:r w:rsidRPr="00671A66">
        <w:rPr>
          <w:rFonts w:ascii="Arial" w:hAnsi="Arial" w:cs="Arial"/>
          <w:color w:val="000000"/>
          <w:sz w:val="22"/>
          <w:szCs w:val="22"/>
        </w:rPr>
        <w:t xml:space="preserve">Wpisaną do rejestru przedsiębiorców Krajowego Rejestru Sądowego pod numerem KRS: …………………………. </w:t>
      </w:r>
      <w:r w:rsidRPr="00671A66">
        <w:rPr>
          <w:rFonts w:ascii="Arial" w:hAnsi="Arial" w:cs="Arial"/>
          <w:b/>
          <w:color w:val="000000"/>
          <w:sz w:val="22"/>
          <w:szCs w:val="22"/>
        </w:rPr>
        <w:t>lub</w:t>
      </w:r>
      <w:r w:rsidRPr="00671A66">
        <w:rPr>
          <w:rFonts w:ascii="Arial" w:hAnsi="Arial" w:cs="Arial"/>
          <w:color w:val="000000"/>
          <w:sz w:val="22"/>
          <w:szCs w:val="22"/>
        </w:rPr>
        <w:t xml:space="preserve"> prowadzącą działalność gospodarczą, jako:……………………………………….  Zarejestrowaną w Centralnej Ewidencji i Informacji </w:t>
      </w:r>
      <w:r>
        <w:rPr>
          <w:rFonts w:ascii="Arial" w:hAnsi="Arial" w:cs="Arial"/>
          <w:color w:val="000000"/>
          <w:sz w:val="22"/>
          <w:szCs w:val="22"/>
        </w:rPr>
        <w:t xml:space="preserve">               </w:t>
      </w:r>
      <w:r w:rsidRPr="00671A66">
        <w:rPr>
          <w:rFonts w:ascii="Arial" w:hAnsi="Arial" w:cs="Arial"/>
          <w:color w:val="000000"/>
          <w:sz w:val="22"/>
          <w:szCs w:val="22"/>
        </w:rPr>
        <w:t xml:space="preserve">o Działalności Gospodarczej, </w:t>
      </w:r>
    </w:p>
    <w:p w14:paraId="48B7A35E" w14:textId="77777777" w:rsidR="00C24CFD" w:rsidRPr="00671A66" w:rsidRDefault="00C24CFD" w:rsidP="00C24CFD">
      <w:pPr>
        <w:rPr>
          <w:rFonts w:ascii="Arial" w:hAnsi="Arial" w:cs="Arial"/>
          <w:color w:val="000000"/>
          <w:sz w:val="22"/>
          <w:szCs w:val="22"/>
        </w:rPr>
      </w:pPr>
      <w:r w:rsidRPr="00671A66">
        <w:rPr>
          <w:rFonts w:ascii="Arial" w:hAnsi="Arial" w:cs="Arial"/>
          <w:color w:val="000000"/>
          <w:sz w:val="22"/>
          <w:szCs w:val="22"/>
        </w:rPr>
        <w:t xml:space="preserve">posiadającą numer NIP: …………………..   oraz numer REGON: ………………………………, </w:t>
      </w:r>
    </w:p>
    <w:p w14:paraId="480325B7" w14:textId="77777777" w:rsidR="00C24CFD" w:rsidRPr="00671A66" w:rsidRDefault="00C24CFD" w:rsidP="00C24CFD">
      <w:pPr>
        <w:jc w:val="both"/>
        <w:rPr>
          <w:rFonts w:ascii="Arial" w:hAnsi="Arial" w:cs="Arial"/>
          <w:color w:val="000000"/>
          <w:sz w:val="22"/>
          <w:szCs w:val="22"/>
        </w:rPr>
      </w:pPr>
    </w:p>
    <w:p w14:paraId="3BCAABC8"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reprezentowaną przez:</w:t>
      </w:r>
    </w:p>
    <w:p w14:paraId="692CEA60"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______________________</w:t>
      </w:r>
    </w:p>
    <w:p w14:paraId="7B285317"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______________________</w:t>
      </w:r>
    </w:p>
    <w:p w14:paraId="5508A0FA"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 xml:space="preserve">zwaną dalej </w:t>
      </w:r>
      <w:r w:rsidRPr="00671A66">
        <w:rPr>
          <w:rFonts w:ascii="Arial" w:hAnsi="Arial" w:cs="Arial"/>
          <w:b/>
          <w:color w:val="000000"/>
          <w:sz w:val="22"/>
          <w:szCs w:val="22"/>
        </w:rPr>
        <w:t>Wykonawcą</w:t>
      </w:r>
      <w:r w:rsidRPr="00671A66">
        <w:rPr>
          <w:rFonts w:ascii="Arial" w:hAnsi="Arial" w:cs="Arial"/>
          <w:color w:val="000000"/>
          <w:sz w:val="22"/>
          <w:szCs w:val="22"/>
        </w:rPr>
        <w:t xml:space="preserve">, </w:t>
      </w:r>
    </w:p>
    <w:p w14:paraId="471467F8" w14:textId="77777777" w:rsidR="00C24CFD" w:rsidRPr="00671A66" w:rsidRDefault="00C24CFD" w:rsidP="00C24CFD">
      <w:pPr>
        <w:rPr>
          <w:rFonts w:ascii="Arial" w:hAnsi="Arial" w:cs="Arial"/>
          <w:b/>
          <w:color w:val="000000"/>
          <w:sz w:val="22"/>
          <w:szCs w:val="22"/>
        </w:rPr>
      </w:pPr>
    </w:p>
    <w:p w14:paraId="74E56411" w14:textId="77777777" w:rsidR="00C24CFD" w:rsidRPr="00D11566" w:rsidRDefault="00C24CFD" w:rsidP="00C24CFD">
      <w:pPr>
        <w:jc w:val="center"/>
        <w:rPr>
          <w:rFonts w:ascii="Arial" w:hAnsi="Arial" w:cs="Arial"/>
          <w:b/>
          <w:color w:val="000000"/>
          <w:sz w:val="22"/>
          <w:szCs w:val="22"/>
        </w:rPr>
      </w:pPr>
      <w:r w:rsidRPr="00671A66">
        <w:rPr>
          <w:rFonts w:ascii="Arial" w:hAnsi="Arial" w:cs="Arial"/>
          <w:color w:val="000000"/>
          <w:sz w:val="22"/>
          <w:szCs w:val="22"/>
        </w:rPr>
        <w:t xml:space="preserve">     </w:t>
      </w:r>
      <w:r w:rsidRPr="00D11566">
        <w:rPr>
          <w:rFonts w:ascii="Arial" w:hAnsi="Arial" w:cs="Arial"/>
          <w:b/>
          <w:color w:val="000000"/>
          <w:sz w:val="22"/>
          <w:szCs w:val="22"/>
        </w:rPr>
        <w:t>§ 1</w:t>
      </w:r>
    </w:p>
    <w:p w14:paraId="1F3CCB40" w14:textId="77777777" w:rsidR="00C24CFD" w:rsidRPr="00671A66" w:rsidRDefault="00C24CFD" w:rsidP="00C24CFD">
      <w:pPr>
        <w:jc w:val="both"/>
        <w:rPr>
          <w:rFonts w:ascii="Arial" w:hAnsi="Arial" w:cs="Arial"/>
          <w:color w:val="000000"/>
          <w:sz w:val="22"/>
          <w:szCs w:val="22"/>
        </w:rPr>
      </w:pPr>
      <w:r w:rsidRPr="00671A66">
        <w:rPr>
          <w:rFonts w:ascii="Arial" w:hAnsi="Arial" w:cs="Arial"/>
          <w:color w:val="000000"/>
          <w:sz w:val="22"/>
          <w:szCs w:val="22"/>
        </w:rPr>
        <w:t xml:space="preserve">   Zawarcie niniejszej umowy zostało poprzedzone postępowaniem o udzielenie zamówienia publicznego przeprowadzonym </w:t>
      </w:r>
      <w:r w:rsidRPr="00671A66">
        <w:rPr>
          <w:rFonts w:ascii="Arial" w:hAnsi="Arial" w:cs="Arial"/>
          <w:b/>
          <w:color w:val="000000"/>
          <w:sz w:val="22"/>
          <w:szCs w:val="22"/>
        </w:rPr>
        <w:t xml:space="preserve">w trybie </w:t>
      </w:r>
      <w:r>
        <w:rPr>
          <w:rFonts w:ascii="Arial" w:hAnsi="Arial" w:cs="Arial"/>
          <w:b/>
          <w:color w:val="000000"/>
          <w:sz w:val="22"/>
          <w:szCs w:val="22"/>
        </w:rPr>
        <w:t xml:space="preserve">przetargu nieograniczonego </w:t>
      </w:r>
      <w:r w:rsidR="0013019A">
        <w:rPr>
          <w:rFonts w:ascii="Arial" w:hAnsi="Arial" w:cs="Arial"/>
          <w:b/>
          <w:color w:val="000000"/>
          <w:sz w:val="22"/>
          <w:szCs w:val="22"/>
        </w:rPr>
        <w:t>62</w:t>
      </w:r>
      <w:r>
        <w:rPr>
          <w:rFonts w:ascii="Arial" w:hAnsi="Arial" w:cs="Arial"/>
          <w:b/>
          <w:color w:val="000000"/>
          <w:sz w:val="22"/>
          <w:szCs w:val="22"/>
        </w:rPr>
        <w:t>/2024</w:t>
      </w:r>
      <w:r w:rsidRPr="00671A66">
        <w:rPr>
          <w:rFonts w:ascii="Arial" w:hAnsi="Arial" w:cs="Arial"/>
          <w:b/>
          <w:color w:val="000000"/>
          <w:sz w:val="22"/>
          <w:szCs w:val="22"/>
        </w:rPr>
        <w:t xml:space="preserve"> </w:t>
      </w:r>
      <w:r w:rsidRPr="00671A66">
        <w:rPr>
          <w:rFonts w:ascii="Arial" w:hAnsi="Arial" w:cs="Arial"/>
          <w:color w:val="000000"/>
          <w:sz w:val="22"/>
          <w:szCs w:val="22"/>
        </w:rPr>
        <w:t xml:space="preserve">na podstawie art. </w:t>
      </w:r>
      <w:r>
        <w:rPr>
          <w:rFonts w:ascii="Arial" w:hAnsi="Arial" w:cs="Arial"/>
          <w:color w:val="000000"/>
          <w:sz w:val="22"/>
          <w:szCs w:val="22"/>
        </w:rPr>
        <w:t>132</w:t>
      </w:r>
      <w:r w:rsidRPr="00671A66">
        <w:rPr>
          <w:rFonts w:ascii="Arial" w:hAnsi="Arial" w:cs="Arial"/>
          <w:color w:val="000000"/>
          <w:sz w:val="22"/>
          <w:szCs w:val="22"/>
        </w:rPr>
        <w:t xml:space="preserve"> Ustawy z dnia 11 września 2019 roku – Prawo zamówień publicznych (</w:t>
      </w:r>
      <w:r w:rsidRPr="00671A66">
        <w:rPr>
          <w:rFonts w:ascii="Arial" w:hAnsi="Arial" w:cs="Arial"/>
          <w:sz w:val="22"/>
          <w:szCs w:val="22"/>
        </w:rPr>
        <w:t>Dz. U. z 202</w:t>
      </w:r>
      <w:r>
        <w:rPr>
          <w:rFonts w:ascii="Arial" w:hAnsi="Arial" w:cs="Arial"/>
          <w:sz w:val="22"/>
          <w:szCs w:val="22"/>
        </w:rPr>
        <w:t>3</w:t>
      </w:r>
      <w:r w:rsidRPr="00671A66">
        <w:rPr>
          <w:rFonts w:ascii="Arial" w:hAnsi="Arial" w:cs="Arial"/>
          <w:sz w:val="22"/>
          <w:szCs w:val="22"/>
        </w:rPr>
        <w:t xml:space="preserve"> r. poz. </w:t>
      </w:r>
      <w:r>
        <w:rPr>
          <w:rFonts w:ascii="Arial" w:hAnsi="Arial" w:cs="Arial"/>
          <w:sz w:val="22"/>
          <w:szCs w:val="22"/>
        </w:rPr>
        <w:t>1605</w:t>
      </w:r>
      <w:r w:rsidRPr="00671A66">
        <w:rPr>
          <w:rFonts w:ascii="Arial" w:hAnsi="Arial" w:cs="Arial"/>
          <w:color w:val="000000"/>
          <w:sz w:val="22"/>
          <w:szCs w:val="22"/>
        </w:rPr>
        <w:t>).</w:t>
      </w:r>
    </w:p>
    <w:p w14:paraId="7A4E1F74" w14:textId="77777777" w:rsidR="00C24CFD" w:rsidRPr="00671A66" w:rsidRDefault="00C24CFD" w:rsidP="00C24CFD">
      <w:pPr>
        <w:jc w:val="both"/>
        <w:rPr>
          <w:rFonts w:ascii="Arial" w:hAnsi="Arial" w:cs="Arial"/>
          <w:b/>
          <w:color w:val="000000"/>
          <w:sz w:val="22"/>
          <w:szCs w:val="22"/>
        </w:rPr>
      </w:pPr>
    </w:p>
    <w:p w14:paraId="221990BD" w14:textId="77777777" w:rsidR="00C24CFD" w:rsidRPr="00D11566" w:rsidRDefault="006207CD" w:rsidP="00C24CFD">
      <w:pPr>
        <w:autoSpaceDE w:val="0"/>
        <w:autoSpaceDN w:val="0"/>
        <w:adjustRightInd w:val="0"/>
        <w:ind w:left="284" w:hanging="284"/>
        <w:jc w:val="center"/>
        <w:outlineLvl w:val="0"/>
        <w:rPr>
          <w:rFonts w:ascii="Arial" w:hAnsi="Arial" w:cs="Arial"/>
          <w:b/>
          <w:sz w:val="22"/>
          <w:szCs w:val="22"/>
        </w:rPr>
      </w:pPr>
      <w:r>
        <w:rPr>
          <w:rFonts w:ascii="Arial" w:hAnsi="Arial" w:cs="Arial"/>
          <w:b/>
          <w:sz w:val="22"/>
          <w:szCs w:val="22"/>
        </w:rPr>
        <w:t xml:space="preserve">    </w:t>
      </w:r>
      <w:r w:rsidR="00C24CFD" w:rsidRPr="00D11566">
        <w:rPr>
          <w:rFonts w:ascii="Arial" w:hAnsi="Arial" w:cs="Arial"/>
          <w:b/>
          <w:sz w:val="22"/>
          <w:szCs w:val="22"/>
        </w:rPr>
        <w:t>§ 2</w:t>
      </w:r>
    </w:p>
    <w:p w14:paraId="49D27634" w14:textId="77777777" w:rsidR="00C24CFD" w:rsidRPr="00056E6B" w:rsidRDefault="00C24CFD" w:rsidP="0072499A">
      <w:pPr>
        <w:numPr>
          <w:ilvl w:val="0"/>
          <w:numId w:val="64"/>
        </w:numPr>
        <w:shd w:val="clear" w:color="auto" w:fill="FFFFFF"/>
        <w:spacing w:line="276" w:lineRule="auto"/>
        <w:ind w:left="284" w:hanging="284"/>
        <w:jc w:val="both"/>
        <w:rPr>
          <w:rFonts w:ascii="Arial" w:eastAsia="Calibri" w:hAnsi="Arial" w:cs="Arial"/>
          <w:b/>
          <w:sz w:val="22"/>
          <w:szCs w:val="22"/>
          <w:lang w:eastAsia="en-US"/>
        </w:rPr>
      </w:pPr>
      <w:r w:rsidRPr="00056E6B">
        <w:rPr>
          <w:rFonts w:ascii="Arial" w:hAnsi="Arial" w:cs="Arial"/>
          <w:sz w:val="22"/>
          <w:szCs w:val="22"/>
        </w:rPr>
        <w:t>Przedmiotem niniejszej umowy jest</w:t>
      </w:r>
      <w:r w:rsidRPr="00056E6B">
        <w:rPr>
          <w:rFonts w:ascii="Arial" w:hAnsi="Arial" w:cs="Arial"/>
          <w:b/>
          <w:sz w:val="22"/>
          <w:szCs w:val="22"/>
        </w:rPr>
        <w:t xml:space="preserve"> </w:t>
      </w:r>
      <w:r>
        <w:rPr>
          <w:rFonts w:ascii="Arial" w:hAnsi="Arial" w:cs="Arial"/>
          <w:b/>
          <w:sz w:val="22"/>
          <w:szCs w:val="22"/>
        </w:rPr>
        <w:t>D</w:t>
      </w:r>
      <w:r w:rsidRPr="00056E6B">
        <w:rPr>
          <w:rFonts w:ascii="Arial" w:hAnsi="Arial" w:cs="Arial"/>
          <w:b/>
          <w:sz w:val="22"/>
          <w:szCs w:val="22"/>
        </w:rPr>
        <w:t xml:space="preserve">ostawa </w:t>
      </w:r>
      <w:r w:rsidR="006207CD">
        <w:rPr>
          <w:rFonts w:ascii="Arial" w:hAnsi="Arial" w:cs="Arial"/>
          <w:b/>
          <w:sz w:val="22"/>
          <w:szCs w:val="22"/>
        </w:rPr>
        <w:t xml:space="preserve">osłon radiologicznych przed promieniowaniem jonizującym </w:t>
      </w:r>
      <w:r w:rsidR="0013019A">
        <w:rPr>
          <w:rFonts w:ascii="Arial" w:hAnsi="Arial" w:cs="Arial"/>
          <w:b/>
          <w:sz w:val="22"/>
          <w:szCs w:val="22"/>
        </w:rPr>
        <w:t>wraz z instalacją</w:t>
      </w:r>
      <w:r w:rsidR="006207CD">
        <w:rPr>
          <w:rFonts w:ascii="Arial" w:hAnsi="Arial" w:cs="Arial"/>
          <w:b/>
          <w:sz w:val="22"/>
          <w:szCs w:val="22"/>
        </w:rPr>
        <w:t xml:space="preserve"> oraz adaptacją pomieszczeń</w:t>
      </w:r>
      <w:r w:rsidRPr="00056E6B">
        <w:rPr>
          <w:rFonts w:ascii="Arial" w:hAnsi="Arial" w:cs="Arial"/>
          <w:b/>
          <w:sz w:val="22"/>
          <w:szCs w:val="22"/>
        </w:rPr>
        <w:t xml:space="preserve">, </w:t>
      </w:r>
      <w:r w:rsidRPr="00056E6B">
        <w:rPr>
          <w:rFonts w:ascii="Arial" w:hAnsi="Arial" w:cs="Arial"/>
          <w:sz w:val="22"/>
          <w:szCs w:val="22"/>
        </w:rPr>
        <w:t xml:space="preserve">zgodnie ze złożoną ofertą (dalej, jako </w:t>
      </w:r>
      <w:r w:rsidRPr="00056E6B">
        <w:rPr>
          <w:rFonts w:ascii="Arial" w:hAnsi="Arial" w:cs="Arial"/>
          <w:b/>
          <w:sz w:val="22"/>
          <w:szCs w:val="22"/>
        </w:rPr>
        <w:t>Przedmiot umowy)</w:t>
      </w:r>
      <w:r w:rsidRPr="00056E6B">
        <w:rPr>
          <w:rFonts w:ascii="Arial" w:hAnsi="Arial" w:cs="Arial"/>
          <w:sz w:val="22"/>
          <w:szCs w:val="22"/>
        </w:rPr>
        <w:t>.</w:t>
      </w:r>
    </w:p>
    <w:p w14:paraId="2A0D9709" w14:textId="77777777" w:rsidR="00C24CFD" w:rsidRPr="00056E6B" w:rsidRDefault="00C24CFD" w:rsidP="0072499A">
      <w:pPr>
        <w:numPr>
          <w:ilvl w:val="0"/>
          <w:numId w:val="64"/>
        </w:numPr>
        <w:shd w:val="clear" w:color="auto" w:fill="FFFFFF"/>
        <w:spacing w:line="240" w:lineRule="atLeast"/>
        <w:ind w:left="284" w:hanging="284"/>
        <w:contextualSpacing/>
        <w:jc w:val="both"/>
        <w:rPr>
          <w:rFonts w:ascii="Arial" w:eastAsia="Calibri" w:hAnsi="Arial" w:cs="Arial"/>
          <w:sz w:val="22"/>
          <w:szCs w:val="22"/>
          <w:lang w:eastAsia="en-US"/>
        </w:rPr>
      </w:pPr>
      <w:r w:rsidRPr="00056E6B">
        <w:rPr>
          <w:rFonts w:ascii="Arial" w:hAnsi="Arial" w:cs="Arial"/>
          <w:sz w:val="22"/>
          <w:szCs w:val="22"/>
        </w:rPr>
        <w:t>W</w:t>
      </w:r>
      <w:r w:rsidRPr="00056E6B">
        <w:rPr>
          <w:rFonts w:ascii="Arial" w:eastAsia="Calibri" w:hAnsi="Arial" w:cs="Arial"/>
          <w:sz w:val="22"/>
          <w:szCs w:val="22"/>
          <w:lang w:eastAsia="en-US"/>
        </w:rPr>
        <w:t xml:space="preserve">ykonawca zobowiązuje do </w:t>
      </w:r>
      <w:r w:rsidR="0013019A">
        <w:rPr>
          <w:rFonts w:ascii="Arial" w:eastAsia="Calibri" w:hAnsi="Arial" w:cs="Arial"/>
          <w:sz w:val="22"/>
          <w:szCs w:val="22"/>
          <w:lang w:eastAsia="en-US"/>
        </w:rPr>
        <w:t xml:space="preserve">realizacji umowy </w:t>
      </w:r>
      <w:r w:rsidR="0013019A" w:rsidRPr="0013019A">
        <w:rPr>
          <w:rFonts w:ascii="Arial" w:eastAsia="Calibri" w:hAnsi="Arial" w:cs="Arial"/>
          <w:b/>
          <w:sz w:val="22"/>
          <w:szCs w:val="22"/>
          <w:lang w:eastAsia="en-US"/>
        </w:rPr>
        <w:t>do dnia 10.12.2024 r.</w:t>
      </w:r>
      <w:r w:rsidR="0013019A">
        <w:rPr>
          <w:rFonts w:ascii="Arial" w:eastAsia="Calibri" w:hAnsi="Arial" w:cs="Arial"/>
          <w:sz w:val="22"/>
          <w:szCs w:val="22"/>
          <w:lang w:eastAsia="en-US"/>
        </w:rPr>
        <w:t xml:space="preserve"> (w tym do </w:t>
      </w:r>
      <w:r w:rsidRPr="00056E6B">
        <w:rPr>
          <w:rFonts w:ascii="Arial" w:eastAsia="Calibri" w:hAnsi="Arial" w:cs="Arial"/>
          <w:sz w:val="22"/>
          <w:szCs w:val="22"/>
          <w:lang w:eastAsia="en-US"/>
        </w:rPr>
        <w:t>dostawy</w:t>
      </w:r>
      <w:r w:rsidR="0013019A">
        <w:rPr>
          <w:rFonts w:ascii="Arial" w:eastAsia="Calibri" w:hAnsi="Arial" w:cs="Arial"/>
          <w:sz w:val="22"/>
          <w:szCs w:val="22"/>
          <w:lang w:eastAsia="en-US"/>
        </w:rPr>
        <w:t xml:space="preserve"> osłon </w:t>
      </w:r>
      <w:r w:rsidRPr="00056E6B">
        <w:rPr>
          <w:rFonts w:ascii="Arial" w:eastAsia="Calibri" w:hAnsi="Arial" w:cs="Arial"/>
          <w:b/>
          <w:sz w:val="22"/>
          <w:szCs w:val="22"/>
          <w:lang w:eastAsia="en-US"/>
        </w:rPr>
        <w:t xml:space="preserve">w terminie do </w:t>
      </w:r>
      <w:r w:rsidR="0013019A">
        <w:rPr>
          <w:rFonts w:ascii="Arial" w:eastAsia="Calibri" w:hAnsi="Arial" w:cs="Arial"/>
          <w:b/>
          <w:sz w:val="22"/>
          <w:szCs w:val="22"/>
          <w:lang w:eastAsia="en-US"/>
        </w:rPr>
        <w:t>30.10.2024 r.)</w:t>
      </w:r>
      <w:r w:rsidRPr="00056E6B">
        <w:rPr>
          <w:rFonts w:ascii="Arial" w:eastAsia="Calibri" w:hAnsi="Arial" w:cs="Arial"/>
          <w:b/>
          <w:sz w:val="22"/>
          <w:szCs w:val="22"/>
          <w:lang w:eastAsia="en-US"/>
        </w:rPr>
        <w:t xml:space="preserve">.  </w:t>
      </w:r>
    </w:p>
    <w:p w14:paraId="66680E8E" w14:textId="77777777" w:rsidR="00C24CFD" w:rsidRPr="00056E6B" w:rsidRDefault="00C24CFD" w:rsidP="0072499A">
      <w:pPr>
        <w:numPr>
          <w:ilvl w:val="0"/>
          <w:numId w:val="64"/>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Wykonawca zobowiązuje się do dostarczenia Przedmiotu umowy własnym transportem</w:t>
      </w:r>
      <w:r>
        <w:rPr>
          <w:rFonts w:ascii="Arial" w:eastAsia="Calibri" w:hAnsi="Arial" w:cs="Arial"/>
          <w:sz w:val="22"/>
          <w:szCs w:val="22"/>
          <w:lang w:eastAsia="en-US"/>
        </w:rPr>
        <w:t xml:space="preserve"> </w:t>
      </w:r>
      <w:r w:rsidR="0013019A">
        <w:rPr>
          <w:rFonts w:ascii="Arial" w:eastAsia="Calibri" w:hAnsi="Arial" w:cs="Arial"/>
          <w:sz w:val="22"/>
          <w:szCs w:val="22"/>
          <w:lang w:eastAsia="en-US"/>
        </w:rPr>
        <w:t xml:space="preserve">          </w:t>
      </w:r>
      <w:r w:rsidRPr="00056E6B">
        <w:rPr>
          <w:rFonts w:ascii="Arial" w:eastAsia="Calibri" w:hAnsi="Arial" w:cs="Arial"/>
          <w:sz w:val="22"/>
          <w:szCs w:val="22"/>
          <w:lang w:eastAsia="en-US"/>
        </w:rPr>
        <w:t>i na własny koszt i ryzyko w miejsce wskazane przez Zamawiającego.</w:t>
      </w:r>
    </w:p>
    <w:p w14:paraId="41035911" w14:textId="77777777" w:rsidR="00C24CFD" w:rsidRPr="00056E6B" w:rsidRDefault="00C24CFD" w:rsidP="0072499A">
      <w:pPr>
        <w:numPr>
          <w:ilvl w:val="0"/>
          <w:numId w:val="64"/>
        </w:numPr>
        <w:shd w:val="clear" w:color="auto" w:fill="FFFFFF"/>
        <w:spacing w:line="276" w:lineRule="auto"/>
        <w:ind w:left="284" w:hanging="284"/>
        <w:contextualSpacing/>
        <w:jc w:val="both"/>
        <w:rPr>
          <w:rFonts w:ascii="Arial" w:hAnsi="Arial" w:cs="Arial"/>
          <w:sz w:val="22"/>
          <w:szCs w:val="22"/>
        </w:rPr>
      </w:pPr>
      <w:r w:rsidRPr="00056E6B">
        <w:rPr>
          <w:rFonts w:ascii="Arial" w:eastAsia="Calibri" w:hAnsi="Arial" w:cs="Arial"/>
          <w:sz w:val="22"/>
          <w:szCs w:val="22"/>
          <w:lang w:eastAsia="en-US"/>
        </w:rPr>
        <w:t xml:space="preserve">Wykonawca zapewnia, że dostarczone Zamawiającemu Przedmiot umowy będzie fabrycznie nowe i wolne od wad fizycznych i prawnych; nigdy wcześniej nieużywany </w:t>
      </w:r>
      <w:r w:rsidR="0013019A">
        <w:rPr>
          <w:rFonts w:ascii="Arial" w:eastAsia="Calibri" w:hAnsi="Arial" w:cs="Arial"/>
          <w:sz w:val="22"/>
          <w:szCs w:val="22"/>
          <w:lang w:eastAsia="en-US"/>
        </w:rPr>
        <w:t xml:space="preserve">           </w:t>
      </w:r>
      <w:r w:rsidRPr="00056E6B">
        <w:rPr>
          <w:rFonts w:ascii="Arial" w:eastAsia="Calibri" w:hAnsi="Arial" w:cs="Arial"/>
          <w:sz w:val="22"/>
          <w:szCs w:val="22"/>
          <w:lang w:eastAsia="en-US"/>
        </w:rPr>
        <w:t>i pochodzi z autoryzowanego kanału dystrybucji producenta na terenie Polski, a także objęty jest gwarancją producenta.</w:t>
      </w:r>
    </w:p>
    <w:p w14:paraId="387CC834" w14:textId="77777777" w:rsidR="00C24CFD" w:rsidRPr="00224163" w:rsidRDefault="00C24CFD" w:rsidP="0072499A">
      <w:pPr>
        <w:numPr>
          <w:ilvl w:val="0"/>
          <w:numId w:val="64"/>
        </w:numPr>
        <w:shd w:val="clear" w:color="auto" w:fill="FFFFFF"/>
        <w:spacing w:line="276" w:lineRule="auto"/>
        <w:ind w:left="284" w:hanging="284"/>
        <w:jc w:val="both"/>
        <w:rPr>
          <w:rFonts w:ascii="Arial" w:hAnsi="Arial" w:cs="Arial"/>
          <w:sz w:val="22"/>
          <w:szCs w:val="22"/>
        </w:rPr>
      </w:pPr>
      <w:r w:rsidRPr="00270B4F">
        <w:rPr>
          <w:rFonts w:ascii="Arial" w:eastAsia="Calibri" w:hAnsi="Arial" w:cs="Arial"/>
          <w:sz w:val="22"/>
          <w:szCs w:val="22"/>
          <w:lang w:eastAsia="en-US"/>
        </w:rPr>
        <w:t>Koszt ubezpieczenia Przedmiotu umowy na czas transportu (o ile wykonawca uzna tego rodzaju ubezpieczenie za konieczne) oraz od momentu dostawy Przedmiotu umowy do siedziby Zamawiającego do chwili podpisania protokołu odbioru.</w:t>
      </w:r>
    </w:p>
    <w:p w14:paraId="2619435E" w14:textId="77777777" w:rsidR="00224163" w:rsidRDefault="00224163" w:rsidP="0072499A">
      <w:pPr>
        <w:numPr>
          <w:ilvl w:val="0"/>
          <w:numId w:val="64"/>
        </w:numPr>
        <w:shd w:val="clear" w:color="auto" w:fill="FFFFFF"/>
        <w:spacing w:line="276" w:lineRule="auto"/>
        <w:ind w:left="284" w:hanging="284"/>
        <w:jc w:val="both"/>
        <w:rPr>
          <w:rFonts w:ascii="Arial" w:hAnsi="Arial" w:cs="Arial"/>
          <w:sz w:val="22"/>
          <w:szCs w:val="22"/>
        </w:rPr>
      </w:pPr>
      <w:r w:rsidRPr="00EF449A">
        <w:rPr>
          <w:rFonts w:ascii="Arial" w:hAnsi="Arial" w:cs="Arial"/>
          <w:sz w:val="22"/>
          <w:szCs w:val="22"/>
        </w:rPr>
        <w:lastRenderedPageBreak/>
        <w:t xml:space="preserve">Zamawiający wymaga aby </w:t>
      </w:r>
      <w:r w:rsidR="00C152B2" w:rsidRPr="00EF449A">
        <w:rPr>
          <w:rFonts w:ascii="Arial" w:hAnsi="Arial" w:cs="Arial"/>
          <w:sz w:val="22"/>
          <w:szCs w:val="22"/>
        </w:rPr>
        <w:t xml:space="preserve">w trakcie realizacji zamówienia </w:t>
      </w:r>
      <w:r w:rsidRPr="00EF449A">
        <w:rPr>
          <w:rFonts w:ascii="Arial" w:hAnsi="Arial" w:cs="Arial"/>
          <w:sz w:val="22"/>
          <w:szCs w:val="22"/>
        </w:rPr>
        <w:t>Wykonawca dysponował</w:t>
      </w:r>
      <w:r>
        <w:rPr>
          <w:rFonts w:ascii="Arial" w:hAnsi="Arial" w:cs="Arial"/>
          <w:sz w:val="22"/>
          <w:szCs w:val="22"/>
        </w:rPr>
        <w:t xml:space="preserve"> inspektorem</w:t>
      </w:r>
      <w:r w:rsidR="00EF449A">
        <w:rPr>
          <w:rFonts w:ascii="Arial" w:hAnsi="Arial" w:cs="Arial"/>
          <w:sz w:val="22"/>
          <w:szCs w:val="22"/>
        </w:rPr>
        <w:t xml:space="preserve"> ochrony radiologicznej i kwalifikatorem procesu GMP sprawującym nadzór nad realizacją prac. Osoba ta musi:</w:t>
      </w:r>
    </w:p>
    <w:p w14:paraId="323A23C6" w14:textId="77777777" w:rsidR="00EF449A" w:rsidRDefault="00EF449A" w:rsidP="00EF449A">
      <w:pPr>
        <w:shd w:val="clear" w:color="auto" w:fill="FFFFFF"/>
        <w:spacing w:line="276" w:lineRule="auto"/>
        <w:ind w:left="284"/>
        <w:jc w:val="both"/>
        <w:rPr>
          <w:rFonts w:ascii="Arial" w:hAnsi="Arial" w:cs="Arial"/>
          <w:sz w:val="22"/>
          <w:szCs w:val="22"/>
        </w:rPr>
      </w:pPr>
      <w:r>
        <w:rPr>
          <w:rFonts w:ascii="Arial" w:hAnsi="Arial" w:cs="Arial"/>
          <w:sz w:val="22"/>
          <w:szCs w:val="22"/>
        </w:rPr>
        <w:t>a. posiadać doświadczenie, wykształcenie i kwalifikacje zawodowe (tj. uprawnienia inspektora ochrony radiologicznej IOR-3)</w:t>
      </w:r>
    </w:p>
    <w:p w14:paraId="7B7B265D" w14:textId="77777777" w:rsidR="00EF449A" w:rsidRDefault="00EF449A" w:rsidP="00EF449A">
      <w:pPr>
        <w:shd w:val="clear" w:color="auto" w:fill="FFFFFF"/>
        <w:spacing w:line="276" w:lineRule="auto"/>
        <w:ind w:left="284"/>
        <w:jc w:val="both"/>
        <w:rPr>
          <w:rFonts w:ascii="Arial" w:hAnsi="Arial" w:cs="Arial"/>
          <w:sz w:val="22"/>
          <w:szCs w:val="22"/>
        </w:rPr>
      </w:pPr>
      <w:r>
        <w:rPr>
          <w:rFonts w:ascii="Arial" w:hAnsi="Arial" w:cs="Arial"/>
          <w:sz w:val="22"/>
          <w:szCs w:val="22"/>
        </w:rPr>
        <w:t>b. co najmniej 5-letnie doświadczenie jako inspektor ochrony radiologicznej.</w:t>
      </w:r>
    </w:p>
    <w:p w14:paraId="3E7BA9E8" w14:textId="77777777" w:rsidR="00EF449A" w:rsidRPr="00270B4F" w:rsidRDefault="00EF449A" w:rsidP="00EF449A">
      <w:pPr>
        <w:shd w:val="clear" w:color="auto" w:fill="FFFFFF"/>
        <w:spacing w:line="276" w:lineRule="auto"/>
        <w:ind w:left="284" w:hanging="284"/>
        <w:jc w:val="both"/>
        <w:rPr>
          <w:rFonts w:ascii="Arial" w:hAnsi="Arial" w:cs="Arial"/>
          <w:sz w:val="22"/>
          <w:szCs w:val="22"/>
        </w:rPr>
      </w:pPr>
      <w:r>
        <w:rPr>
          <w:rFonts w:ascii="Arial" w:hAnsi="Arial" w:cs="Arial"/>
          <w:sz w:val="22"/>
          <w:szCs w:val="22"/>
        </w:rPr>
        <w:t xml:space="preserve">7. Zamawiający zastrzega sobie prawo do weryfikacji uprawnień wskazanych w ust. 6. przed rozpoczęciem </w:t>
      </w:r>
      <w:r w:rsidR="00C53320">
        <w:rPr>
          <w:rFonts w:ascii="Arial" w:hAnsi="Arial" w:cs="Arial"/>
          <w:sz w:val="22"/>
          <w:szCs w:val="22"/>
        </w:rPr>
        <w:t xml:space="preserve">prac </w:t>
      </w:r>
      <w:r>
        <w:rPr>
          <w:rFonts w:ascii="Arial" w:hAnsi="Arial" w:cs="Arial"/>
          <w:sz w:val="22"/>
          <w:szCs w:val="22"/>
        </w:rPr>
        <w:t>i w trakcie realizacji zamówienia.</w:t>
      </w:r>
    </w:p>
    <w:p w14:paraId="29320751" w14:textId="77777777" w:rsidR="00C24CFD" w:rsidRDefault="00C24CFD" w:rsidP="00C24CFD">
      <w:pPr>
        <w:ind w:left="426"/>
        <w:jc w:val="center"/>
        <w:rPr>
          <w:rFonts w:ascii="Arial" w:hAnsi="Arial" w:cs="Arial"/>
          <w:b/>
          <w:sz w:val="22"/>
          <w:szCs w:val="22"/>
        </w:rPr>
      </w:pPr>
    </w:p>
    <w:p w14:paraId="7F4F86B0" w14:textId="77777777" w:rsidR="00C24CFD" w:rsidRPr="00671A66" w:rsidRDefault="00C24CFD" w:rsidP="00C24CFD">
      <w:pPr>
        <w:ind w:left="426"/>
        <w:jc w:val="center"/>
        <w:rPr>
          <w:rFonts w:ascii="Arial" w:hAnsi="Arial" w:cs="Arial"/>
          <w:b/>
          <w:sz w:val="22"/>
          <w:szCs w:val="22"/>
        </w:rPr>
      </w:pPr>
      <w:r>
        <w:rPr>
          <w:rFonts w:ascii="Arial" w:hAnsi="Arial" w:cs="Arial"/>
          <w:b/>
          <w:sz w:val="22"/>
          <w:szCs w:val="22"/>
        </w:rPr>
        <w:t>§ 3</w:t>
      </w:r>
    </w:p>
    <w:p w14:paraId="28EF0D18" w14:textId="77777777" w:rsidR="00C24CFD" w:rsidRDefault="000C242B" w:rsidP="0072499A">
      <w:pPr>
        <w:numPr>
          <w:ilvl w:val="0"/>
          <w:numId w:val="62"/>
        </w:numPr>
        <w:tabs>
          <w:tab w:val="clear" w:pos="720"/>
          <w:tab w:val="num" w:pos="426"/>
        </w:tabs>
        <w:ind w:left="426" w:hanging="284"/>
        <w:jc w:val="both"/>
        <w:rPr>
          <w:rFonts w:ascii="Arial" w:hAnsi="Arial" w:cs="Arial"/>
          <w:sz w:val="22"/>
          <w:szCs w:val="22"/>
        </w:rPr>
      </w:pPr>
      <w:r>
        <w:rPr>
          <w:rFonts w:ascii="Arial" w:hAnsi="Arial" w:cs="Arial"/>
          <w:sz w:val="22"/>
          <w:szCs w:val="22"/>
        </w:rPr>
        <w:t>P</w:t>
      </w:r>
      <w:r w:rsidRPr="00671A66">
        <w:rPr>
          <w:rFonts w:ascii="Arial" w:hAnsi="Arial" w:cs="Arial"/>
          <w:sz w:val="22"/>
          <w:szCs w:val="22"/>
        </w:rPr>
        <w:t>rzyjęcie przez Zamawiającego na podstawie protokołu odbioru</w:t>
      </w:r>
      <w:r>
        <w:rPr>
          <w:rFonts w:ascii="Arial" w:hAnsi="Arial" w:cs="Arial"/>
          <w:sz w:val="22"/>
          <w:szCs w:val="22"/>
        </w:rPr>
        <w:t xml:space="preserve"> </w:t>
      </w:r>
      <w:r w:rsidR="00C24CFD" w:rsidRPr="00671A66">
        <w:rPr>
          <w:rFonts w:ascii="Arial" w:hAnsi="Arial" w:cs="Arial"/>
          <w:sz w:val="22"/>
          <w:szCs w:val="22"/>
        </w:rPr>
        <w:t>Przedmiot</w:t>
      </w:r>
      <w:r w:rsidR="00C53320">
        <w:rPr>
          <w:rFonts w:ascii="Arial" w:hAnsi="Arial" w:cs="Arial"/>
          <w:sz w:val="22"/>
          <w:szCs w:val="22"/>
        </w:rPr>
        <w:t>u</w:t>
      </w:r>
      <w:r w:rsidR="00C24CFD" w:rsidRPr="00671A66">
        <w:rPr>
          <w:rFonts w:ascii="Arial" w:hAnsi="Arial" w:cs="Arial"/>
          <w:sz w:val="22"/>
          <w:szCs w:val="22"/>
        </w:rPr>
        <w:t xml:space="preserve"> umowy, nast</w:t>
      </w:r>
      <w:r>
        <w:rPr>
          <w:rFonts w:ascii="Arial" w:hAnsi="Arial" w:cs="Arial"/>
          <w:sz w:val="22"/>
          <w:szCs w:val="22"/>
        </w:rPr>
        <w:t>ąpi w dwóch etapach: dostawa osłon – na podstawie</w:t>
      </w:r>
      <w:r w:rsidR="00C24CFD" w:rsidRPr="00671A66">
        <w:rPr>
          <w:rFonts w:ascii="Arial" w:hAnsi="Arial" w:cs="Arial"/>
          <w:sz w:val="22"/>
          <w:szCs w:val="22"/>
        </w:rPr>
        <w:t xml:space="preserve"> </w:t>
      </w:r>
      <w:r w:rsidR="00AF3ACE" w:rsidRPr="000C242B">
        <w:rPr>
          <w:rFonts w:ascii="Arial" w:hAnsi="Arial" w:cs="Arial"/>
          <w:sz w:val="22"/>
          <w:szCs w:val="22"/>
        </w:rPr>
        <w:t>Protok</w:t>
      </w:r>
      <w:r>
        <w:rPr>
          <w:rFonts w:ascii="Arial" w:hAnsi="Arial" w:cs="Arial"/>
          <w:sz w:val="22"/>
          <w:szCs w:val="22"/>
        </w:rPr>
        <w:t>ołu</w:t>
      </w:r>
      <w:r w:rsidR="00AF3ACE" w:rsidRPr="000C242B">
        <w:rPr>
          <w:rFonts w:ascii="Arial" w:hAnsi="Arial" w:cs="Arial"/>
          <w:sz w:val="22"/>
          <w:szCs w:val="22"/>
        </w:rPr>
        <w:t xml:space="preserve"> zdawczo-odbiorcz</w:t>
      </w:r>
      <w:r>
        <w:rPr>
          <w:rFonts w:ascii="Arial" w:hAnsi="Arial" w:cs="Arial"/>
          <w:sz w:val="22"/>
          <w:szCs w:val="22"/>
        </w:rPr>
        <w:t xml:space="preserve">ego, całość przedmiotu zamówienia – na podstawie </w:t>
      </w:r>
      <w:r w:rsidR="00AF3ACE" w:rsidRPr="000C242B">
        <w:rPr>
          <w:rFonts w:ascii="Arial" w:hAnsi="Arial" w:cs="Arial"/>
          <w:sz w:val="22"/>
          <w:szCs w:val="22"/>
        </w:rPr>
        <w:t>Protok</w:t>
      </w:r>
      <w:r>
        <w:rPr>
          <w:rFonts w:ascii="Arial" w:hAnsi="Arial" w:cs="Arial"/>
          <w:sz w:val="22"/>
          <w:szCs w:val="22"/>
        </w:rPr>
        <w:t>ołu</w:t>
      </w:r>
      <w:r w:rsidR="00AF3ACE">
        <w:rPr>
          <w:rFonts w:ascii="Arial" w:hAnsi="Arial" w:cs="Arial"/>
          <w:sz w:val="22"/>
          <w:szCs w:val="22"/>
        </w:rPr>
        <w:t xml:space="preserve"> końcow</w:t>
      </w:r>
      <w:r>
        <w:rPr>
          <w:rFonts w:ascii="Arial" w:hAnsi="Arial" w:cs="Arial"/>
          <w:sz w:val="22"/>
          <w:szCs w:val="22"/>
        </w:rPr>
        <w:t xml:space="preserve">ego. </w:t>
      </w:r>
      <w:r w:rsidR="00C24CFD" w:rsidRPr="00671A66">
        <w:rPr>
          <w:rFonts w:ascii="Arial" w:hAnsi="Arial" w:cs="Arial"/>
          <w:sz w:val="22"/>
          <w:szCs w:val="22"/>
        </w:rPr>
        <w:t>Przedstawiciel Wykonawcy upoważniony jest do obecności podczas tych czynności.</w:t>
      </w:r>
      <w:r>
        <w:rPr>
          <w:rFonts w:ascii="Arial" w:hAnsi="Arial" w:cs="Arial"/>
          <w:sz w:val="22"/>
          <w:szCs w:val="22"/>
        </w:rPr>
        <w:t xml:space="preserve"> Protokoły odbioru stanowią załączniki do umowy.</w:t>
      </w:r>
    </w:p>
    <w:p w14:paraId="75D60EA2" w14:textId="77777777" w:rsidR="00C24CFD" w:rsidRPr="00270B4F" w:rsidRDefault="00C24CFD" w:rsidP="0072499A">
      <w:pPr>
        <w:numPr>
          <w:ilvl w:val="0"/>
          <w:numId w:val="62"/>
        </w:numPr>
        <w:tabs>
          <w:tab w:val="clear" w:pos="720"/>
          <w:tab w:val="num" w:pos="426"/>
        </w:tabs>
        <w:ind w:left="426" w:hanging="284"/>
        <w:jc w:val="both"/>
        <w:rPr>
          <w:rFonts w:ascii="Arial" w:hAnsi="Arial" w:cs="Arial"/>
          <w:sz w:val="22"/>
          <w:szCs w:val="22"/>
        </w:rPr>
      </w:pPr>
      <w:r w:rsidRPr="00270B4F">
        <w:rPr>
          <w:rFonts w:ascii="Arial" w:eastAsia="Calibri" w:hAnsi="Arial" w:cs="Arial"/>
          <w:sz w:val="22"/>
          <w:szCs w:val="22"/>
        </w:rPr>
        <w:t xml:space="preserve">Wykonawca zobowiązuje się dostarczać Zamawiającemu wszelkie dokumenty dotyczące Sprzętu niezbędne do jego prawidłowej eksploatacji, sporządzone w języku polskim lub angielskim, w tym w szczególności instrukcję obsługi oraz dokumenty gwarancyjne </w:t>
      </w:r>
      <w:r w:rsidRPr="00270B4F">
        <w:rPr>
          <w:rFonts w:ascii="Arial" w:hAnsi="Arial" w:cs="Arial"/>
          <w:sz w:val="22"/>
          <w:szCs w:val="22"/>
        </w:rPr>
        <w:t>Przedmiotu umowy</w:t>
      </w:r>
      <w:r w:rsidRPr="00270B4F">
        <w:rPr>
          <w:rFonts w:ascii="Arial" w:eastAsia="Calibri" w:hAnsi="Arial" w:cs="Arial"/>
          <w:sz w:val="22"/>
          <w:szCs w:val="22"/>
        </w:rPr>
        <w:t xml:space="preserve"> niezbędne do zabezpieczenia Zamawiającego przed wszelkimi roszczeniami ze strony osób trzecich z tytułu naruszenia praw własności intelektualnej, w tym w szczególności praw autorskich, patentowych, praw ochronnych na znak towarowy, licencji nie później niż w dniu dostarczenia Zamawiającemu </w:t>
      </w:r>
      <w:r w:rsidRPr="00270B4F">
        <w:rPr>
          <w:rFonts w:ascii="Arial" w:hAnsi="Arial" w:cs="Arial"/>
          <w:sz w:val="22"/>
          <w:szCs w:val="22"/>
        </w:rPr>
        <w:t>Przedmiotu umowy</w:t>
      </w:r>
      <w:r w:rsidRPr="00270B4F">
        <w:rPr>
          <w:rFonts w:ascii="Arial" w:eastAsia="Calibri" w:hAnsi="Arial" w:cs="Arial"/>
          <w:sz w:val="22"/>
          <w:szCs w:val="22"/>
        </w:rPr>
        <w:t>.</w:t>
      </w:r>
    </w:p>
    <w:p w14:paraId="2FFC508B" w14:textId="77777777" w:rsidR="00C24CFD" w:rsidRPr="00270B4F" w:rsidRDefault="00C24CFD" w:rsidP="0072499A">
      <w:pPr>
        <w:numPr>
          <w:ilvl w:val="0"/>
          <w:numId w:val="62"/>
        </w:numPr>
        <w:tabs>
          <w:tab w:val="clear" w:pos="720"/>
          <w:tab w:val="num" w:pos="426"/>
        </w:tabs>
        <w:ind w:left="426" w:hanging="284"/>
        <w:jc w:val="both"/>
        <w:rPr>
          <w:rFonts w:ascii="Arial" w:hAnsi="Arial" w:cs="Arial"/>
          <w:sz w:val="22"/>
          <w:szCs w:val="22"/>
        </w:rPr>
      </w:pPr>
      <w:r w:rsidRPr="00270B4F">
        <w:rPr>
          <w:rFonts w:ascii="Arial" w:eastAsia="Calibri" w:hAnsi="Arial" w:cs="Arial"/>
          <w:sz w:val="22"/>
          <w:szCs w:val="22"/>
        </w:rPr>
        <w:t xml:space="preserve">W razie zgłoszenia przez Zamawiającego uwag lub zastrzeżeń odnośnie funkcjonowania </w:t>
      </w:r>
      <w:r w:rsidRPr="00270B4F">
        <w:rPr>
          <w:rFonts w:ascii="Arial" w:hAnsi="Arial" w:cs="Arial"/>
          <w:sz w:val="22"/>
          <w:szCs w:val="22"/>
        </w:rPr>
        <w:t>Przedmiotu umowy</w:t>
      </w:r>
      <w:r w:rsidRPr="00270B4F">
        <w:rPr>
          <w:rFonts w:ascii="Arial" w:eastAsia="Calibri" w:hAnsi="Arial" w:cs="Arial"/>
          <w:sz w:val="22"/>
          <w:szCs w:val="22"/>
        </w:rPr>
        <w:t xml:space="preserve">, Wykonawca zobowiązuje się, niezwłocznie, nie później jednakże niż </w:t>
      </w:r>
      <w:r>
        <w:rPr>
          <w:rFonts w:ascii="Arial" w:eastAsia="Calibri" w:hAnsi="Arial" w:cs="Arial"/>
          <w:sz w:val="22"/>
          <w:szCs w:val="22"/>
        </w:rPr>
        <w:t xml:space="preserve">                      </w:t>
      </w:r>
      <w:r w:rsidRPr="00270B4F">
        <w:rPr>
          <w:rFonts w:ascii="Arial" w:eastAsia="Calibri" w:hAnsi="Arial" w:cs="Arial"/>
          <w:sz w:val="22"/>
          <w:szCs w:val="22"/>
        </w:rPr>
        <w:t>w terminie 7 dni, do usunięcia wszelkich nieprawidłowości – w takim przypadku protokół odbioru Sprzętu zostanie podpisany po usunięciu wszelkich nieprawidłowości.</w:t>
      </w:r>
    </w:p>
    <w:p w14:paraId="7DAAA95A" w14:textId="77777777" w:rsidR="00C24CFD" w:rsidRPr="00671A66" w:rsidRDefault="00C24CFD" w:rsidP="0072499A">
      <w:pPr>
        <w:numPr>
          <w:ilvl w:val="0"/>
          <w:numId w:val="62"/>
        </w:numPr>
        <w:tabs>
          <w:tab w:val="clear" w:pos="720"/>
        </w:tabs>
        <w:ind w:left="142" w:firstLine="0"/>
        <w:jc w:val="both"/>
        <w:rPr>
          <w:rFonts w:ascii="Arial" w:hAnsi="Arial" w:cs="Arial"/>
          <w:sz w:val="22"/>
          <w:szCs w:val="22"/>
        </w:rPr>
      </w:pPr>
      <w:r>
        <w:rPr>
          <w:rFonts w:ascii="Arial" w:eastAsia="Calibri" w:hAnsi="Arial" w:cs="Arial"/>
          <w:sz w:val="22"/>
          <w:szCs w:val="22"/>
        </w:rPr>
        <w:t xml:space="preserve"> </w:t>
      </w:r>
      <w:r w:rsidRPr="00671A66">
        <w:rPr>
          <w:rFonts w:ascii="Arial" w:eastAsia="Calibri" w:hAnsi="Arial" w:cs="Arial"/>
          <w:sz w:val="22"/>
          <w:szCs w:val="22"/>
        </w:rPr>
        <w:t xml:space="preserve">Osobami uprawnionymi do podpisania protokołu </w:t>
      </w:r>
      <w:r>
        <w:rPr>
          <w:rFonts w:ascii="Arial" w:eastAsia="Calibri" w:hAnsi="Arial" w:cs="Arial"/>
          <w:sz w:val="22"/>
          <w:szCs w:val="22"/>
        </w:rPr>
        <w:t>końcowego</w:t>
      </w:r>
      <w:r w:rsidRPr="00671A66">
        <w:rPr>
          <w:rFonts w:ascii="Arial" w:eastAsia="Calibri" w:hAnsi="Arial" w:cs="Arial"/>
          <w:sz w:val="22"/>
          <w:szCs w:val="22"/>
        </w:rPr>
        <w:t xml:space="preserve"> są:</w:t>
      </w:r>
    </w:p>
    <w:p w14:paraId="172FDF21" w14:textId="77777777" w:rsidR="00C24CFD" w:rsidRPr="00671A66" w:rsidRDefault="00C24CFD" w:rsidP="00C24CFD">
      <w:pPr>
        <w:ind w:left="426"/>
        <w:jc w:val="both"/>
        <w:rPr>
          <w:rFonts w:ascii="Arial" w:eastAsia="Calibri" w:hAnsi="Arial" w:cs="Arial"/>
          <w:sz w:val="22"/>
          <w:szCs w:val="22"/>
        </w:rPr>
      </w:pPr>
      <w:r w:rsidRPr="00671A66">
        <w:rPr>
          <w:rFonts w:ascii="Arial" w:eastAsia="Calibri" w:hAnsi="Arial" w:cs="Arial"/>
          <w:sz w:val="22"/>
          <w:szCs w:val="22"/>
        </w:rPr>
        <w:t xml:space="preserve"> - ze strony Wykonawcy: ___________________________________</w:t>
      </w:r>
    </w:p>
    <w:p w14:paraId="228FAB2A" w14:textId="77777777" w:rsidR="00C24CFD" w:rsidRPr="00A801F9" w:rsidRDefault="00C24CFD" w:rsidP="00C24CFD">
      <w:pPr>
        <w:pStyle w:val="Zwykytekst"/>
        <w:ind w:left="426" w:hanging="426"/>
        <w:rPr>
          <w:rFonts w:ascii="Arial" w:hAnsi="Arial" w:cs="Arial"/>
          <w:szCs w:val="22"/>
          <w:lang w:val="x-none"/>
        </w:rPr>
      </w:pPr>
      <w:r>
        <w:rPr>
          <w:rFonts w:ascii="Arial" w:eastAsia="Calibri" w:hAnsi="Arial" w:cs="Arial"/>
          <w:sz w:val="22"/>
          <w:szCs w:val="22"/>
        </w:rPr>
        <w:t xml:space="preserve">      </w:t>
      </w:r>
      <w:r w:rsidRPr="00671A66">
        <w:rPr>
          <w:rFonts w:ascii="Arial" w:eastAsia="Calibri" w:hAnsi="Arial" w:cs="Arial"/>
          <w:sz w:val="22"/>
          <w:szCs w:val="22"/>
        </w:rPr>
        <w:t xml:space="preserve"> - </w:t>
      </w:r>
      <w:r w:rsidRPr="007D20E0">
        <w:rPr>
          <w:rFonts w:ascii="Arial" w:eastAsia="Calibri" w:hAnsi="Arial" w:cs="Arial"/>
          <w:sz w:val="22"/>
          <w:szCs w:val="22"/>
        </w:rPr>
        <w:t>ze</w:t>
      </w:r>
      <w:r w:rsidRPr="00A801F9">
        <w:rPr>
          <w:rFonts w:ascii="Arial" w:eastAsia="Calibri" w:hAnsi="Arial" w:cs="Arial"/>
          <w:szCs w:val="22"/>
        </w:rPr>
        <w:t xml:space="preserve"> </w:t>
      </w:r>
      <w:r w:rsidRPr="007D20E0">
        <w:rPr>
          <w:rFonts w:ascii="Arial" w:eastAsia="Calibri" w:hAnsi="Arial" w:cs="Arial"/>
          <w:sz w:val="22"/>
          <w:szCs w:val="22"/>
        </w:rPr>
        <w:t xml:space="preserve">strony Zamawiającego </w:t>
      </w:r>
      <w:r w:rsidR="0013019A">
        <w:rPr>
          <w:rFonts w:ascii="Arial" w:eastAsia="Calibri" w:hAnsi="Arial" w:cs="Arial"/>
          <w:sz w:val="22"/>
          <w:szCs w:val="22"/>
        </w:rPr>
        <w:t>-</w:t>
      </w:r>
      <w:r w:rsidRPr="007D20E0">
        <w:rPr>
          <w:rFonts w:ascii="Arial" w:eastAsia="Calibri" w:hAnsi="Arial" w:cs="Arial"/>
          <w:sz w:val="22"/>
          <w:szCs w:val="22"/>
        </w:rPr>
        <w:t xml:space="preserve"> </w:t>
      </w:r>
      <w:r w:rsidR="0013019A">
        <w:rPr>
          <w:rFonts w:ascii="Arial" w:eastAsia="Calibri" w:hAnsi="Arial" w:cs="Arial"/>
          <w:sz w:val="22"/>
          <w:szCs w:val="22"/>
        </w:rPr>
        <w:t>Kierownik Pracowni Dozymetrii Aparatury Medycznej</w:t>
      </w:r>
      <w:r w:rsidRPr="007D20E0">
        <w:rPr>
          <w:rFonts w:ascii="Arial" w:hAnsi="Arial" w:cs="Arial"/>
          <w:sz w:val="22"/>
          <w:szCs w:val="22"/>
          <w:lang w:val="x-none"/>
        </w:rPr>
        <w:t xml:space="preserve"> </w:t>
      </w:r>
      <w:r w:rsidR="0013019A">
        <w:rPr>
          <w:rFonts w:ascii="Arial" w:hAnsi="Arial" w:cs="Arial"/>
          <w:sz w:val="22"/>
          <w:szCs w:val="22"/>
        </w:rPr>
        <w:t xml:space="preserve">dr n. inż. - </w:t>
      </w:r>
      <w:proofErr w:type="spellStart"/>
      <w:r w:rsidR="0013019A">
        <w:rPr>
          <w:rFonts w:ascii="Arial" w:hAnsi="Arial" w:cs="Arial"/>
          <w:sz w:val="22"/>
          <w:szCs w:val="22"/>
        </w:rPr>
        <w:t>tech</w:t>
      </w:r>
      <w:proofErr w:type="spellEnd"/>
      <w:r w:rsidR="0013019A">
        <w:rPr>
          <w:rFonts w:ascii="Arial" w:hAnsi="Arial" w:cs="Arial"/>
          <w:sz w:val="22"/>
          <w:szCs w:val="22"/>
        </w:rPr>
        <w:t xml:space="preserve">. Bartosz </w:t>
      </w:r>
      <w:proofErr w:type="spellStart"/>
      <w:r w:rsidR="0013019A">
        <w:rPr>
          <w:rFonts w:ascii="Arial" w:hAnsi="Arial" w:cs="Arial"/>
          <w:sz w:val="22"/>
          <w:szCs w:val="22"/>
        </w:rPr>
        <w:t>Pawałowski</w:t>
      </w:r>
      <w:proofErr w:type="spellEnd"/>
      <w:r>
        <w:rPr>
          <w:rFonts w:ascii="Arial" w:hAnsi="Arial" w:cs="Arial"/>
          <w:sz w:val="22"/>
          <w:szCs w:val="22"/>
        </w:rPr>
        <w:t xml:space="preserve">, tel. </w:t>
      </w:r>
      <w:r w:rsidR="0013019A">
        <w:rPr>
          <w:rFonts w:ascii="Arial" w:hAnsi="Arial" w:cs="Arial"/>
          <w:sz w:val="22"/>
          <w:szCs w:val="22"/>
        </w:rPr>
        <w:t>061 8850</w:t>
      </w:r>
      <w:r>
        <w:rPr>
          <w:rFonts w:ascii="Arial" w:hAnsi="Arial" w:cs="Arial"/>
          <w:sz w:val="22"/>
          <w:szCs w:val="22"/>
        </w:rPr>
        <w:t xml:space="preserve"> 552, </w:t>
      </w:r>
      <w:r w:rsidR="0013019A">
        <w:rPr>
          <w:rFonts w:ascii="Arial" w:hAnsi="Arial" w:cs="Arial"/>
          <w:sz w:val="22"/>
          <w:szCs w:val="22"/>
        </w:rPr>
        <w:t xml:space="preserve">adres e-mail: </w:t>
      </w:r>
      <w:hyperlink r:id="rId41" w:history="1">
        <w:r w:rsidR="0013019A" w:rsidRPr="00512A61">
          <w:rPr>
            <w:rStyle w:val="Hipercze"/>
            <w:rFonts w:ascii="Arial" w:hAnsi="Arial" w:cs="Arial"/>
            <w:sz w:val="22"/>
            <w:szCs w:val="22"/>
          </w:rPr>
          <w:t>bartosz.pawalowski@wco.pl</w:t>
        </w:r>
      </w:hyperlink>
      <w:r w:rsidR="00C53320">
        <w:rPr>
          <w:rFonts w:ascii="Arial" w:hAnsi="Arial" w:cs="Arial"/>
          <w:sz w:val="22"/>
          <w:szCs w:val="22"/>
        </w:rPr>
        <w:t xml:space="preserve">, </w:t>
      </w:r>
      <w:r w:rsidR="000C242B">
        <w:rPr>
          <w:rFonts w:ascii="Arial" w:hAnsi="Arial" w:cs="Arial"/>
          <w:sz w:val="22"/>
          <w:szCs w:val="22"/>
        </w:rPr>
        <w:t xml:space="preserve">dr hab. n. med. </w:t>
      </w:r>
      <w:r w:rsidR="00C53320">
        <w:rPr>
          <w:rFonts w:ascii="Arial" w:hAnsi="Arial" w:cs="Arial"/>
          <w:sz w:val="22"/>
          <w:szCs w:val="22"/>
        </w:rPr>
        <w:t xml:space="preserve">Witold </w:t>
      </w:r>
      <w:r w:rsidR="00C53320" w:rsidRPr="00AD1437">
        <w:rPr>
          <w:rFonts w:ascii="Arial" w:hAnsi="Arial" w:cs="Arial"/>
          <w:sz w:val="22"/>
          <w:szCs w:val="22"/>
        </w:rPr>
        <w:t xml:space="preserve">Cholewiński </w:t>
      </w:r>
      <w:r w:rsidR="000C242B" w:rsidRPr="00AD1437">
        <w:rPr>
          <w:rFonts w:ascii="Arial" w:hAnsi="Arial" w:cs="Arial"/>
          <w:sz w:val="22"/>
          <w:szCs w:val="22"/>
        </w:rPr>
        <w:t xml:space="preserve"> - </w:t>
      </w:r>
      <w:r w:rsidR="00AD1437" w:rsidRPr="00AD1437">
        <w:rPr>
          <w:rFonts w:ascii="Arial" w:hAnsi="Arial" w:cs="Arial"/>
          <w:sz w:val="22"/>
          <w:szCs w:val="22"/>
        </w:rPr>
        <w:t>K</w:t>
      </w:r>
      <w:r w:rsidR="000C242B" w:rsidRPr="00AD1437">
        <w:rPr>
          <w:rFonts w:ascii="Arial" w:hAnsi="Arial" w:cs="Arial"/>
          <w:sz w:val="22"/>
          <w:szCs w:val="22"/>
        </w:rPr>
        <w:t>ierownik Zakładu Medycyny Nuklearnej</w:t>
      </w:r>
      <w:r w:rsidR="00AD1437" w:rsidRPr="00AD1437">
        <w:rPr>
          <w:rFonts w:ascii="Arial" w:hAnsi="Arial" w:cs="Arial"/>
          <w:sz w:val="22"/>
          <w:szCs w:val="22"/>
        </w:rPr>
        <w:t xml:space="preserve"> , tel. 061 8850 782</w:t>
      </w:r>
      <w:r w:rsidR="00AD1437">
        <w:rPr>
          <w:rFonts w:ascii="Arial" w:hAnsi="Arial" w:cs="Arial"/>
          <w:sz w:val="22"/>
          <w:szCs w:val="22"/>
        </w:rPr>
        <w:t xml:space="preserve">, adres e-mail: </w:t>
      </w:r>
      <w:hyperlink r:id="rId42" w:history="1">
        <w:r w:rsidR="00AD1437" w:rsidRPr="00816A53">
          <w:rPr>
            <w:rStyle w:val="Hipercze"/>
            <w:rFonts w:ascii="Arial" w:hAnsi="Arial" w:cs="Arial"/>
            <w:sz w:val="22"/>
            <w:szCs w:val="22"/>
          </w:rPr>
          <w:t>witold.cholewinski@wco.pl</w:t>
        </w:r>
      </w:hyperlink>
      <w:r w:rsidR="00AD1437">
        <w:rPr>
          <w:rFonts w:ascii="Arial" w:hAnsi="Arial" w:cs="Arial"/>
          <w:sz w:val="22"/>
          <w:szCs w:val="22"/>
        </w:rPr>
        <w:t xml:space="preserve"> </w:t>
      </w:r>
    </w:p>
    <w:p w14:paraId="7CA62A3E" w14:textId="77777777" w:rsidR="00C24CFD" w:rsidRPr="00671A66" w:rsidRDefault="00C24CFD" w:rsidP="0072499A">
      <w:pPr>
        <w:numPr>
          <w:ilvl w:val="0"/>
          <w:numId w:val="62"/>
        </w:numPr>
        <w:tabs>
          <w:tab w:val="clear" w:pos="720"/>
        </w:tabs>
        <w:ind w:left="426" w:hanging="284"/>
        <w:jc w:val="both"/>
        <w:rPr>
          <w:rFonts w:ascii="Arial" w:eastAsia="Calibri" w:hAnsi="Arial" w:cs="Arial"/>
          <w:sz w:val="22"/>
          <w:szCs w:val="22"/>
        </w:rPr>
      </w:pPr>
      <w:r w:rsidRPr="00671A66">
        <w:rPr>
          <w:rFonts w:ascii="Arial" w:eastAsia="Calibri" w:hAnsi="Arial" w:cs="Arial"/>
          <w:sz w:val="22"/>
          <w:szCs w:val="22"/>
        </w:rPr>
        <w:t xml:space="preserve">W razie zmiany danych osób uprawnionych do podpisania protokołu </w:t>
      </w:r>
      <w:r>
        <w:rPr>
          <w:rFonts w:ascii="Arial" w:eastAsia="Calibri" w:hAnsi="Arial" w:cs="Arial"/>
          <w:sz w:val="22"/>
          <w:szCs w:val="22"/>
        </w:rPr>
        <w:t>końcowego</w:t>
      </w:r>
      <w:r w:rsidRPr="00671A66">
        <w:rPr>
          <w:rFonts w:ascii="Arial" w:eastAsia="Calibri" w:hAnsi="Arial" w:cs="Arial"/>
          <w:sz w:val="22"/>
          <w:szCs w:val="22"/>
        </w:rPr>
        <w:t>, wymienionych</w:t>
      </w:r>
      <w:r w:rsidR="0013019A">
        <w:rPr>
          <w:rFonts w:ascii="Arial" w:eastAsia="Calibri" w:hAnsi="Arial" w:cs="Arial"/>
          <w:sz w:val="22"/>
          <w:szCs w:val="22"/>
        </w:rPr>
        <w:t xml:space="preserve"> </w:t>
      </w:r>
      <w:r w:rsidRPr="00671A66">
        <w:rPr>
          <w:rFonts w:ascii="Arial" w:eastAsia="Calibri" w:hAnsi="Arial" w:cs="Arial"/>
          <w:sz w:val="22"/>
          <w:szCs w:val="22"/>
        </w:rPr>
        <w:t>w ust. 4 niniejszego paragrafu każda ze stron zobowiązuje się powiadomić o tych zmianach drugą stronę na piśmie. Zmiana wywołuje skutek z chwilą poinformowania o niej drugiej strony.</w:t>
      </w:r>
    </w:p>
    <w:p w14:paraId="0DAF9160" w14:textId="77777777" w:rsidR="00C24CFD" w:rsidRDefault="00C24CFD" w:rsidP="0072499A">
      <w:pPr>
        <w:numPr>
          <w:ilvl w:val="0"/>
          <w:numId w:val="62"/>
        </w:numPr>
        <w:tabs>
          <w:tab w:val="clear" w:pos="720"/>
          <w:tab w:val="num" w:pos="426"/>
        </w:tabs>
        <w:autoSpaceDE w:val="0"/>
        <w:autoSpaceDN w:val="0"/>
        <w:adjustRightInd w:val="0"/>
        <w:ind w:left="426" w:hanging="284"/>
        <w:jc w:val="both"/>
        <w:rPr>
          <w:rFonts w:ascii="Arial" w:eastAsia="Calibri" w:hAnsi="Arial" w:cs="Arial"/>
          <w:sz w:val="22"/>
          <w:szCs w:val="22"/>
          <w:lang w:eastAsia="en-US"/>
        </w:rPr>
      </w:pPr>
      <w:r w:rsidRPr="00671A66">
        <w:rPr>
          <w:rFonts w:ascii="Arial" w:eastAsia="Calibri" w:hAnsi="Arial" w:cs="Arial"/>
          <w:sz w:val="22"/>
          <w:szCs w:val="22"/>
          <w:lang w:eastAsia="en-US"/>
        </w:rPr>
        <w:t>Zamawiającemu przysługuje prawo odmowy przyj</w:t>
      </w:r>
      <w:r w:rsidRPr="00671A66">
        <w:rPr>
          <w:rFonts w:ascii="Arial" w:eastAsia="TimesNewRoman" w:hAnsi="Arial" w:cs="Arial"/>
          <w:sz w:val="22"/>
          <w:szCs w:val="22"/>
          <w:lang w:eastAsia="en-US"/>
        </w:rPr>
        <w:t>ę</w:t>
      </w:r>
      <w:r w:rsidRPr="00671A66">
        <w:rPr>
          <w:rFonts w:ascii="Arial" w:eastAsia="Calibri" w:hAnsi="Arial" w:cs="Arial"/>
          <w:sz w:val="22"/>
          <w:szCs w:val="22"/>
          <w:lang w:eastAsia="en-US"/>
        </w:rPr>
        <w:t xml:space="preserve">cia dostarczonego </w:t>
      </w:r>
      <w:r w:rsidRPr="00671A66">
        <w:rPr>
          <w:rFonts w:ascii="Arial" w:hAnsi="Arial" w:cs="Arial"/>
          <w:sz w:val="22"/>
          <w:szCs w:val="22"/>
        </w:rPr>
        <w:t>Przedmiotu umowy</w:t>
      </w:r>
      <w:r w:rsidRPr="00671A66">
        <w:rPr>
          <w:rFonts w:ascii="Arial" w:eastAsia="Calibri" w:hAnsi="Arial" w:cs="Arial"/>
          <w:sz w:val="22"/>
          <w:szCs w:val="22"/>
          <w:lang w:eastAsia="en-US"/>
        </w:rPr>
        <w:t xml:space="preserve"> i </w:t>
      </w:r>
      <w:r w:rsidRPr="00671A66">
        <w:rPr>
          <w:rFonts w:ascii="Arial" w:eastAsia="TimesNewRoman" w:hAnsi="Arial" w:cs="Arial"/>
          <w:sz w:val="22"/>
          <w:szCs w:val="22"/>
          <w:lang w:eastAsia="en-US"/>
        </w:rPr>
        <w:t xml:space="preserve">żądania </w:t>
      </w:r>
      <w:r w:rsidRPr="00671A66">
        <w:rPr>
          <w:rFonts w:ascii="Arial" w:eastAsia="Calibri" w:hAnsi="Arial" w:cs="Arial"/>
          <w:sz w:val="22"/>
          <w:szCs w:val="22"/>
          <w:lang w:eastAsia="en-US"/>
        </w:rPr>
        <w:t>wymiany na Sprzęt i wolny od wad w przypadku:</w:t>
      </w:r>
    </w:p>
    <w:p w14:paraId="2368C54D" w14:textId="77777777" w:rsidR="00C24CFD" w:rsidRPr="00270B4F" w:rsidRDefault="00C24CFD" w:rsidP="0072499A">
      <w:pPr>
        <w:numPr>
          <w:ilvl w:val="0"/>
          <w:numId w:val="67"/>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sidRPr="00270B4F">
        <w:rPr>
          <w:rFonts w:ascii="Arial" w:eastAsia="Calibri" w:hAnsi="Arial" w:cs="Arial"/>
          <w:sz w:val="22"/>
          <w:szCs w:val="22"/>
          <w:lang w:eastAsia="en-US"/>
        </w:rPr>
        <w:t xml:space="preserve"> niewła</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ciwej jako</w:t>
      </w:r>
      <w:r w:rsidRPr="00270B4F">
        <w:rPr>
          <w:rFonts w:ascii="Arial" w:eastAsia="TimesNewRoman" w:hAnsi="Arial" w:cs="Arial"/>
          <w:sz w:val="22"/>
          <w:szCs w:val="22"/>
          <w:lang w:eastAsia="en-US"/>
        </w:rPr>
        <w:t>ś</w:t>
      </w:r>
      <w:r w:rsidRPr="00270B4F">
        <w:rPr>
          <w:rFonts w:ascii="Arial" w:eastAsia="Calibri" w:hAnsi="Arial" w:cs="Arial"/>
          <w:sz w:val="22"/>
          <w:szCs w:val="22"/>
          <w:lang w:eastAsia="en-US"/>
        </w:rPr>
        <w:t xml:space="preserve">ci </w:t>
      </w:r>
      <w:r w:rsidRPr="00270B4F">
        <w:rPr>
          <w:rFonts w:ascii="Arial" w:hAnsi="Arial" w:cs="Arial"/>
          <w:sz w:val="22"/>
          <w:szCs w:val="22"/>
        </w:rPr>
        <w:t xml:space="preserve">lub niezgodnego </w:t>
      </w:r>
      <w:r>
        <w:rPr>
          <w:rFonts w:ascii="Arial" w:hAnsi="Arial" w:cs="Arial"/>
          <w:sz w:val="22"/>
          <w:szCs w:val="22"/>
        </w:rPr>
        <w:t xml:space="preserve">                     </w:t>
      </w:r>
      <w:r w:rsidRPr="00270B4F">
        <w:rPr>
          <w:rFonts w:ascii="Arial" w:hAnsi="Arial" w:cs="Arial"/>
          <w:sz w:val="22"/>
          <w:szCs w:val="22"/>
        </w:rPr>
        <w:t>z właściwościami, które winien posiadać</w:t>
      </w:r>
      <w:r>
        <w:rPr>
          <w:rFonts w:ascii="Arial" w:hAnsi="Arial" w:cs="Arial"/>
          <w:sz w:val="22"/>
          <w:szCs w:val="22"/>
        </w:rPr>
        <w:t>,</w:t>
      </w:r>
    </w:p>
    <w:p w14:paraId="0565E202" w14:textId="77777777" w:rsidR="00C24CFD" w:rsidRDefault="00C24CFD" w:rsidP="0072499A">
      <w:pPr>
        <w:numPr>
          <w:ilvl w:val="0"/>
          <w:numId w:val="67"/>
        </w:numPr>
        <w:autoSpaceDE w:val="0"/>
        <w:autoSpaceDN w:val="0"/>
        <w:adjustRightInd w:val="0"/>
        <w:jc w:val="both"/>
        <w:rPr>
          <w:rFonts w:ascii="Arial" w:eastAsia="Calibri" w:hAnsi="Arial" w:cs="Arial"/>
          <w:sz w:val="22"/>
          <w:szCs w:val="22"/>
          <w:lang w:eastAsia="en-US"/>
        </w:rPr>
      </w:pPr>
      <w:r>
        <w:rPr>
          <w:rFonts w:ascii="Arial" w:eastAsia="Calibri" w:hAnsi="Arial" w:cs="Arial"/>
          <w:sz w:val="22"/>
          <w:szCs w:val="22"/>
          <w:lang w:eastAsia="en-US"/>
        </w:rPr>
        <w:t xml:space="preserve">  d</w:t>
      </w:r>
      <w:r w:rsidRPr="00270B4F">
        <w:rPr>
          <w:rFonts w:ascii="Arial" w:eastAsia="Calibri" w:hAnsi="Arial" w:cs="Arial"/>
          <w:sz w:val="22"/>
          <w:szCs w:val="22"/>
          <w:lang w:eastAsia="en-US"/>
        </w:rPr>
        <w:t xml:space="preserve">ostarczenia </w:t>
      </w:r>
      <w:r w:rsidRPr="00270B4F">
        <w:rPr>
          <w:rFonts w:ascii="Arial" w:hAnsi="Arial" w:cs="Arial"/>
          <w:sz w:val="22"/>
          <w:szCs w:val="22"/>
        </w:rPr>
        <w:t>Przedmiotu umowy</w:t>
      </w:r>
      <w:r>
        <w:rPr>
          <w:rFonts w:ascii="Arial" w:eastAsia="Calibri" w:hAnsi="Arial" w:cs="Arial"/>
          <w:sz w:val="22"/>
          <w:szCs w:val="22"/>
          <w:lang w:eastAsia="en-US"/>
        </w:rPr>
        <w:t xml:space="preserve"> niezgodnego z zamówieniem.</w:t>
      </w:r>
    </w:p>
    <w:p w14:paraId="309C21B2" w14:textId="77777777" w:rsidR="00C24CFD" w:rsidRPr="00573592" w:rsidRDefault="00C24CFD" w:rsidP="0072499A">
      <w:pPr>
        <w:numPr>
          <w:ilvl w:val="0"/>
          <w:numId w:val="62"/>
        </w:numPr>
        <w:tabs>
          <w:tab w:val="clear" w:pos="720"/>
          <w:tab w:val="num" w:pos="426"/>
        </w:tabs>
        <w:ind w:left="284" w:hanging="142"/>
        <w:jc w:val="both"/>
        <w:rPr>
          <w:rFonts w:ascii="Arial" w:eastAsia="Calibri" w:hAnsi="Arial" w:cs="Arial"/>
          <w:sz w:val="22"/>
          <w:szCs w:val="22"/>
        </w:rPr>
      </w:pPr>
      <w:r>
        <w:rPr>
          <w:rFonts w:ascii="Arial" w:hAnsi="Arial" w:cs="Arial"/>
          <w:sz w:val="22"/>
          <w:szCs w:val="22"/>
        </w:rPr>
        <w:t xml:space="preserve">Okres gwarancji wynosi………………………. liczony </w:t>
      </w:r>
      <w:r>
        <w:rPr>
          <w:rFonts w:ascii="Arial" w:eastAsia="Calibri" w:hAnsi="Arial" w:cs="Arial"/>
          <w:sz w:val="22"/>
          <w:szCs w:val="22"/>
          <w:lang w:eastAsia="en-US"/>
        </w:rPr>
        <w:t>od dnia realizacji tj. podpisania protokołu końcowego.</w:t>
      </w:r>
    </w:p>
    <w:p w14:paraId="70C581A1" w14:textId="77777777" w:rsidR="00C24CFD" w:rsidRDefault="00C24CFD" w:rsidP="00C24CFD">
      <w:pPr>
        <w:ind w:left="426"/>
        <w:jc w:val="center"/>
        <w:rPr>
          <w:rFonts w:ascii="Arial" w:hAnsi="Arial" w:cs="Arial"/>
          <w:b/>
          <w:sz w:val="22"/>
          <w:szCs w:val="22"/>
        </w:rPr>
      </w:pPr>
    </w:p>
    <w:p w14:paraId="640AE0C4" w14:textId="77777777" w:rsidR="00C24CFD" w:rsidRDefault="00C24CFD" w:rsidP="00C24CFD">
      <w:pPr>
        <w:ind w:left="426"/>
        <w:jc w:val="center"/>
        <w:rPr>
          <w:rFonts w:ascii="Arial" w:hAnsi="Arial" w:cs="Arial"/>
          <w:b/>
          <w:sz w:val="22"/>
          <w:szCs w:val="22"/>
        </w:rPr>
      </w:pPr>
      <w:r w:rsidRPr="00671A66">
        <w:rPr>
          <w:rFonts w:ascii="Arial" w:hAnsi="Arial" w:cs="Arial"/>
          <w:b/>
          <w:sz w:val="22"/>
          <w:szCs w:val="22"/>
        </w:rPr>
        <w:t xml:space="preserve">§ 4 </w:t>
      </w:r>
    </w:p>
    <w:p w14:paraId="105DB2F8" w14:textId="77777777" w:rsidR="00C24CFD" w:rsidRPr="007D20E0" w:rsidRDefault="00C24CFD" w:rsidP="0072499A">
      <w:pPr>
        <w:numPr>
          <w:ilvl w:val="0"/>
          <w:numId w:val="63"/>
        </w:numPr>
        <w:tabs>
          <w:tab w:val="clear" w:pos="720"/>
        </w:tabs>
        <w:ind w:left="426"/>
        <w:rPr>
          <w:rFonts w:ascii="Arial" w:hAnsi="Arial" w:cs="Arial"/>
          <w:sz w:val="22"/>
          <w:szCs w:val="22"/>
          <w:u w:val="single"/>
        </w:rPr>
      </w:pPr>
      <w:r w:rsidRPr="00180EFA">
        <w:rPr>
          <w:rFonts w:ascii="Arial" w:hAnsi="Arial" w:cs="Arial"/>
          <w:b/>
          <w:sz w:val="22"/>
          <w:szCs w:val="22"/>
        </w:rPr>
        <w:t>Całkowita wartość Przedmiotu umowy</w:t>
      </w:r>
      <w:r w:rsidRPr="00671A66">
        <w:rPr>
          <w:rFonts w:ascii="Arial" w:hAnsi="Arial" w:cs="Arial"/>
          <w:sz w:val="22"/>
          <w:szCs w:val="22"/>
        </w:rPr>
        <w:t>, których sprzedaż i dostawa jest przedmiotem</w:t>
      </w:r>
      <w:r>
        <w:rPr>
          <w:rFonts w:ascii="Arial" w:hAnsi="Arial" w:cs="Arial"/>
          <w:sz w:val="22"/>
          <w:szCs w:val="22"/>
        </w:rPr>
        <w:t xml:space="preserve"> niniejszej umowy wynosi:</w:t>
      </w:r>
    </w:p>
    <w:p w14:paraId="75A79FEB" w14:textId="77777777" w:rsidR="00180EFA" w:rsidRPr="00151602" w:rsidRDefault="00180EFA" w:rsidP="00180EFA">
      <w:pPr>
        <w:spacing w:line="276" w:lineRule="auto"/>
        <w:ind w:left="360"/>
        <w:rPr>
          <w:rFonts w:ascii="Arial" w:hAnsi="Arial" w:cs="Arial"/>
          <w:sz w:val="22"/>
          <w:szCs w:val="22"/>
        </w:rPr>
      </w:pPr>
      <w:r w:rsidRPr="00151602">
        <w:rPr>
          <w:rFonts w:ascii="Arial" w:hAnsi="Arial" w:cs="Arial"/>
          <w:sz w:val="22"/>
          <w:szCs w:val="22"/>
        </w:rPr>
        <w:t>............................. zł netto słownie:..............................................................................</w:t>
      </w:r>
    </w:p>
    <w:p w14:paraId="3AAEF3AE" w14:textId="77777777" w:rsidR="00180EFA" w:rsidRDefault="00180EFA" w:rsidP="00180EFA">
      <w:pPr>
        <w:spacing w:line="276" w:lineRule="auto"/>
        <w:ind w:left="360"/>
        <w:rPr>
          <w:rFonts w:ascii="Arial" w:hAnsi="Arial" w:cs="Arial"/>
          <w:sz w:val="22"/>
          <w:szCs w:val="22"/>
        </w:rPr>
      </w:pPr>
      <w:r w:rsidRPr="00151602">
        <w:rPr>
          <w:rFonts w:ascii="Arial" w:hAnsi="Arial" w:cs="Arial"/>
          <w:sz w:val="22"/>
          <w:szCs w:val="22"/>
        </w:rPr>
        <w:t>............................  zł brutto słownie:..............................................................................</w:t>
      </w:r>
    </w:p>
    <w:p w14:paraId="64C7370C" w14:textId="77777777" w:rsidR="00AD1437" w:rsidRDefault="00AD1437" w:rsidP="00180EFA">
      <w:pPr>
        <w:spacing w:line="276" w:lineRule="auto"/>
        <w:ind w:left="360"/>
        <w:rPr>
          <w:rFonts w:ascii="Arial" w:hAnsi="Arial" w:cs="Arial"/>
          <w:sz w:val="22"/>
          <w:szCs w:val="22"/>
        </w:rPr>
      </w:pPr>
    </w:p>
    <w:p w14:paraId="4997A339" w14:textId="77777777" w:rsidR="00AD1437" w:rsidRDefault="00AD1437" w:rsidP="00180EFA">
      <w:pPr>
        <w:spacing w:line="276" w:lineRule="auto"/>
        <w:ind w:left="360"/>
        <w:rPr>
          <w:rFonts w:ascii="Arial" w:hAnsi="Arial" w:cs="Arial"/>
          <w:sz w:val="22"/>
          <w:szCs w:val="22"/>
        </w:rPr>
      </w:pPr>
    </w:p>
    <w:p w14:paraId="595D8FB5" w14:textId="77777777" w:rsidR="00AD1437" w:rsidRDefault="00AD1437" w:rsidP="00180EFA">
      <w:pPr>
        <w:spacing w:line="276" w:lineRule="auto"/>
        <w:ind w:left="360"/>
        <w:rPr>
          <w:rFonts w:ascii="Arial" w:hAnsi="Arial" w:cs="Arial"/>
          <w:sz w:val="22"/>
          <w:szCs w:val="22"/>
        </w:rPr>
      </w:pPr>
    </w:p>
    <w:p w14:paraId="755EEFF6" w14:textId="77777777" w:rsidR="00180EFA" w:rsidRPr="00180EFA" w:rsidRDefault="00180EFA" w:rsidP="00180EFA">
      <w:pPr>
        <w:spacing w:line="276" w:lineRule="auto"/>
        <w:ind w:left="360"/>
        <w:rPr>
          <w:rFonts w:ascii="Arial" w:hAnsi="Arial" w:cs="Arial"/>
          <w:sz w:val="22"/>
          <w:szCs w:val="22"/>
        </w:rPr>
      </w:pPr>
      <w:r>
        <w:rPr>
          <w:rFonts w:ascii="Arial" w:hAnsi="Arial" w:cs="Arial"/>
          <w:sz w:val="22"/>
          <w:szCs w:val="22"/>
        </w:rPr>
        <w:lastRenderedPageBreak/>
        <w:t>w</w:t>
      </w:r>
      <w:r w:rsidRPr="00180EFA">
        <w:rPr>
          <w:rFonts w:ascii="Arial" w:hAnsi="Arial" w:cs="Arial"/>
          <w:sz w:val="22"/>
          <w:szCs w:val="22"/>
        </w:rPr>
        <w:t xml:space="preserve"> tym:</w:t>
      </w:r>
    </w:p>
    <w:p w14:paraId="5628AF12" w14:textId="77777777" w:rsidR="00180EFA" w:rsidRDefault="00180EFA" w:rsidP="00180EFA">
      <w:pPr>
        <w:spacing w:line="276" w:lineRule="auto"/>
        <w:ind w:left="360"/>
        <w:rPr>
          <w:rFonts w:ascii="Arial" w:hAnsi="Arial" w:cs="Arial"/>
          <w:b/>
          <w:sz w:val="22"/>
          <w:szCs w:val="22"/>
        </w:rPr>
      </w:pPr>
      <w:r>
        <w:rPr>
          <w:rFonts w:ascii="Arial" w:hAnsi="Arial" w:cs="Arial"/>
          <w:b/>
          <w:sz w:val="22"/>
          <w:szCs w:val="22"/>
        </w:rPr>
        <w:t xml:space="preserve">Cena </w:t>
      </w:r>
      <w:r w:rsidR="00E507E8">
        <w:rPr>
          <w:rFonts w:ascii="Arial" w:hAnsi="Arial" w:cs="Arial"/>
          <w:b/>
          <w:sz w:val="22"/>
          <w:szCs w:val="22"/>
        </w:rPr>
        <w:t xml:space="preserve">za dostawę </w:t>
      </w:r>
      <w:r>
        <w:rPr>
          <w:rFonts w:ascii="Arial" w:hAnsi="Arial" w:cs="Arial"/>
          <w:b/>
          <w:sz w:val="22"/>
          <w:szCs w:val="22"/>
        </w:rPr>
        <w:t>osłon:</w:t>
      </w:r>
    </w:p>
    <w:p w14:paraId="71D1255F" w14:textId="77777777" w:rsidR="00180EFA" w:rsidRPr="00151602" w:rsidRDefault="00180EFA" w:rsidP="00180EFA">
      <w:pPr>
        <w:spacing w:line="276" w:lineRule="auto"/>
        <w:ind w:left="360"/>
        <w:rPr>
          <w:rFonts w:ascii="Arial" w:hAnsi="Arial" w:cs="Arial"/>
          <w:sz w:val="22"/>
          <w:szCs w:val="22"/>
        </w:rPr>
      </w:pPr>
      <w:r w:rsidRPr="00151602">
        <w:rPr>
          <w:rFonts w:ascii="Arial" w:hAnsi="Arial" w:cs="Arial"/>
          <w:sz w:val="22"/>
          <w:szCs w:val="22"/>
        </w:rPr>
        <w:t>............................. zł netto słownie:..............................................................................</w:t>
      </w:r>
    </w:p>
    <w:p w14:paraId="7F93938F" w14:textId="77777777" w:rsidR="00180EFA" w:rsidRDefault="00180EFA" w:rsidP="00180EFA">
      <w:pPr>
        <w:spacing w:line="276" w:lineRule="auto"/>
        <w:ind w:left="360"/>
        <w:rPr>
          <w:rFonts w:ascii="Arial" w:hAnsi="Arial" w:cs="Arial"/>
          <w:sz w:val="22"/>
          <w:szCs w:val="22"/>
        </w:rPr>
      </w:pPr>
      <w:r w:rsidRPr="00151602">
        <w:rPr>
          <w:rFonts w:ascii="Arial" w:hAnsi="Arial" w:cs="Arial"/>
          <w:sz w:val="22"/>
          <w:szCs w:val="22"/>
        </w:rPr>
        <w:t>............................  zł brutto słownie:..............................................................................</w:t>
      </w:r>
    </w:p>
    <w:p w14:paraId="5B90E46F" w14:textId="77777777" w:rsidR="00180EFA" w:rsidRDefault="00180EFA" w:rsidP="00180EFA">
      <w:pPr>
        <w:ind w:left="426"/>
        <w:rPr>
          <w:rFonts w:ascii="Arial" w:hAnsi="Arial" w:cs="Arial"/>
          <w:sz w:val="22"/>
          <w:szCs w:val="22"/>
        </w:rPr>
      </w:pPr>
      <w:r w:rsidRPr="00671A66">
        <w:rPr>
          <w:rFonts w:ascii="Arial" w:hAnsi="Arial" w:cs="Arial"/>
          <w:sz w:val="22"/>
          <w:szCs w:val="22"/>
        </w:rPr>
        <w:t xml:space="preserve">w tym podatek od towarów i usług VAT wg stawki </w:t>
      </w:r>
      <w:r>
        <w:rPr>
          <w:rFonts w:ascii="Arial" w:hAnsi="Arial" w:cs="Arial"/>
          <w:sz w:val="22"/>
          <w:szCs w:val="22"/>
        </w:rPr>
        <w:t>….</w:t>
      </w:r>
      <w:r w:rsidRPr="00671A66">
        <w:rPr>
          <w:rFonts w:ascii="Arial" w:hAnsi="Arial" w:cs="Arial"/>
          <w:sz w:val="22"/>
          <w:szCs w:val="22"/>
        </w:rPr>
        <w:t xml:space="preserve">% </w:t>
      </w:r>
    </w:p>
    <w:p w14:paraId="60987088" w14:textId="77777777" w:rsidR="00AD1437" w:rsidRDefault="00AD1437" w:rsidP="00180EFA">
      <w:pPr>
        <w:spacing w:line="276" w:lineRule="auto"/>
        <w:ind w:left="360"/>
        <w:rPr>
          <w:rFonts w:ascii="Arial" w:hAnsi="Arial" w:cs="Arial"/>
          <w:b/>
          <w:sz w:val="22"/>
          <w:szCs w:val="22"/>
        </w:rPr>
      </w:pPr>
    </w:p>
    <w:p w14:paraId="5321F50F" w14:textId="77777777" w:rsidR="00180EFA" w:rsidRPr="00180EFA" w:rsidRDefault="00180EFA" w:rsidP="00180EFA">
      <w:pPr>
        <w:spacing w:line="276" w:lineRule="auto"/>
        <w:ind w:left="360"/>
        <w:rPr>
          <w:rFonts w:ascii="Arial" w:hAnsi="Arial" w:cs="Arial"/>
          <w:b/>
          <w:sz w:val="22"/>
          <w:szCs w:val="22"/>
        </w:rPr>
      </w:pPr>
      <w:r w:rsidRPr="00180EFA">
        <w:rPr>
          <w:rFonts w:ascii="Arial" w:hAnsi="Arial" w:cs="Arial"/>
          <w:b/>
          <w:sz w:val="22"/>
          <w:szCs w:val="22"/>
        </w:rPr>
        <w:t>Cena za adaptację i instalację:</w:t>
      </w:r>
    </w:p>
    <w:p w14:paraId="58C3309E" w14:textId="77777777" w:rsidR="00180EFA" w:rsidRPr="00151602" w:rsidRDefault="00180EFA" w:rsidP="00180EFA">
      <w:pPr>
        <w:spacing w:line="276" w:lineRule="auto"/>
        <w:ind w:left="360"/>
        <w:rPr>
          <w:rFonts w:ascii="Arial" w:hAnsi="Arial" w:cs="Arial"/>
          <w:sz w:val="22"/>
          <w:szCs w:val="22"/>
        </w:rPr>
      </w:pPr>
      <w:r w:rsidRPr="00151602">
        <w:rPr>
          <w:rFonts w:ascii="Arial" w:hAnsi="Arial" w:cs="Arial"/>
          <w:sz w:val="22"/>
          <w:szCs w:val="22"/>
        </w:rPr>
        <w:t>............................. zł netto słownie:..............................................................................</w:t>
      </w:r>
    </w:p>
    <w:p w14:paraId="532CF404" w14:textId="77777777" w:rsidR="00180EFA" w:rsidRDefault="00180EFA" w:rsidP="00180EFA">
      <w:pPr>
        <w:spacing w:line="276" w:lineRule="auto"/>
        <w:ind w:left="360"/>
        <w:rPr>
          <w:rFonts w:ascii="Arial" w:hAnsi="Arial" w:cs="Arial"/>
          <w:sz w:val="22"/>
          <w:szCs w:val="22"/>
        </w:rPr>
      </w:pPr>
      <w:r w:rsidRPr="00151602">
        <w:rPr>
          <w:rFonts w:ascii="Arial" w:hAnsi="Arial" w:cs="Arial"/>
          <w:sz w:val="22"/>
          <w:szCs w:val="22"/>
        </w:rPr>
        <w:t>............................  zł brutto słownie:..............................................................................</w:t>
      </w:r>
    </w:p>
    <w:p w14:paraId="7E9A1664" w14:textId="77777777" w:rsidR="00C24CFD" w:rsidRDefault="00C24CFD" w:rsidP="00C24CFD">
      <w:pPr>
        <w:ind w:left="426"/>
        <w:rPr>
          <w:rFonts w:ascii="Arial" w:hAnsi="Arial" w:cs="Arial"/>
          <w:sz w:val="22"/>
          <w:szCs w:val="22"/>
        </w:rPr>
      </w:pPr>
      <w:r w:rsidRPr="00671A66">
        <w:rPr>
          <w:rFonts w:ascii="Arial" w:hAnsi="Arial" w:cs="Arial"/>
          <w:sz w:val="22"/>
          <w:szCs w:val="22"/>
        </w:rPr>
        <w:t xml:space="preserve">w tym podatek od towarów i usług VAT wg stawki </w:t>
      </w:r>
      <w:r>
        <w:rPr>
          <w:rFonts w:ascii="Arial" w:hAnsi="Arial" w:cs="Arial"/>
          <w:sz w:val="22"/>
          <w:szCs w:val="22"/>
        </w:rPr>
        <w:t>….</w:t>
      </w:r>
      <w:r w:rsidRPr="00671A66">
        <w:rPr>
          <w:rFonts w:ascii="Arial" w:hAnsi="Arial" w:cs="Arial"/>
          <w:sz w:val="22"/>
          <w:szCs w:val="22"/>
        </w:rPr>
        <w:t xml:space="preserve">% </w:t>
      </w:r>
    </w:p>
    <w:p w14:paraId="7859EB77" w14:textId="77777777" w:rsidR="00C24CFD" w:rsidRPr="00E507E8" w:rsidRDefault="00C24CFD" w:rsidP="0072499A">
      <w:pPr>
        <w:numPr>
          <w:ilvl w:val="0"/>
          <w:numId w:val="63"/>
        </w:numPr>
        <w:tabs>
          <w:tab w:val="clear" w:pos="720"/>
          <w:tab w:val="num" w:pos="426"/>
        </w:tabs>
        <w:spacing w:line="240" w:lineRule="atLeast"/>
        <w:ind w:left="426" w:hanging="284"/>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w:t>
      </w:r>
      <w:r w:rsidR="0013019A">
        <w:rPr>
          <w:rFonts w:ascii="Arial" w:hAnsi="Arial" w:cs="Arial"/>
          <w:sz w:val="22"/>
          <w:szCs w:val="22"/>
        </w:rPr>
        <w:t xml:space="preserve">                    </w:t>
      </w:r>
      <w:r>
        <w:rPr>
          <w:rFonts w:ascii="Arial" w:hAnsi="Arial" w:cs="Arial"/>
          <w:sz w:val="22"/>
          <w:szCs w:val="22"/>
        </w:rPr>
        <w:t xml:space="preserve">na adres: </w:t>
      </w:r>
      <w:hyperlink r:id="rId43" w:history="1">
        <w:r w:rsidRPr="003F18B8">
          <w:rPr>
            <w:rStyle w:val="Hipercze"/>
            <w:rFonts w:ascii="Arial" w:hAnsi="Arial" w:cs="Arial"/>
            <w:sz w:val="22"/>
            <w:szCs w:val="22"/>
          </w:rPr>
          <w:t>faktury@wco.pl</w:t>
        </w:r>
      </w:hyperlink>
      <w:r w:rsidRPr="003F18B8">
        <w:rPr>
          <w:rFonts w:ascii="Arial" w:hAnsi="Arial" w:cs="Arial"/>
          <w:sz w:val="22"/>
          <w:szCs w:val="22"/>
        </w:rPr>
        <w:t xml:space="preserve"> lub</w:t>
      </w:r>
      <w:r w:rsidR="0013019A">
        <w:rPr>
          <w:rFonts w:ascii="Arial" w:hAnsi="Arial" w:cs="Arial"/>
          <w:sz w:val="22"/>
          <w:szCs w:val="22"/>
        </w:rPr>
        <w:t xml:space="preserve"> </w:t>
      </w:r>
      <w:r w:rsidRPr="003F18B8">
        <w:rPr>
          <w:rFonts w:ascii="Arial" w:hAnsi="Arial" w:cs="Arial"/>
          <w:sz w:val="22"/>
          <w:szCs w:val="22"/>
        </w:rPr>
        <w:t xml:space="preserve">w formie elektronicznej na adres </w:t>
      </w:r>
      <w:hyperlink r:id="rId44"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2CAB3F39" w14:textId="77777777" w:rsidR="00E507E8" w:rsidRPr="00277F26" w:rsidRDefault="00E507E8" w:rsidP="0072499A">
      <w:pPr>
        <w:numPr>
          <w:ilvl w:val="0"/>
          <w:numId w:val="63"/>
        </w:numPr>
        <w:tabs>
          <w:tab w:val="clear" w:pos="720"/>
          <w:tab w:val="num" w:pos="426"/>
        </w:tabs>
        <w:spacing w:line="240" w:lineRule="atLeast"/>
        <w:ind w:left="426" w:hanging="284"/>
        <w:jc w:val="both"/>
        <w:rPr>
          <w:rFonts w:ascii="Arial" w:hAnsi="Arial" w:cs="Arial"/>
          <w:color w:val="000000"/>
          <w:sz w:val="22"/>
          <w:szCs w:val="22"/>
          <w:lang w:eastAsia="en-US"/>
        </w:rPr>
      </w:pPr>
      <w:r>
        <w:rPr>
          <w:rFonts w:ascii="Arial" w:hAnsi="Arial" w:cs="Arial"/>
          <w:color w:val="000000"/>
          <w:sz w:val="22"/>
          <w:szCs w:val="22"/>
          <w:lang w:eastAsia="en-US"/>
        </w:rPr>
        <w:t>Płatność za wykonanie przedmiotu umowy podzielona zostanie na dwie faktury: pierwsza – za dostawę osłon, druga – za adaptację i instalację, zgodnie z kwotami określonymi w ust.1 niniejszego paragrafu.</w:t>
      </w:r>
    </w:p>
    <w:p w14:paraId="40A54573" w14:textId="77777777" w:rsidR="00C24CFD" w:rsidRPr="00270B4F" w:rsidRDefault="00C24CFD" w:rsidP="0072499A">
      <w:pPr>
        <w:numPr>
          <w:ilvl w:val="0"/>
          <w:numId w:val="63"/>
        </w:numPr>
        <w:tabs>
          <w:tab w:val="clear" w:pos="720"/>
          <w:tab w:val="num" w:pos="426"/>
        </w:tabs>
        <w:ind w:left="426"/>
        <w:jc w:val="both"/>
        <w:rPr>
          <w:rFonts w:ascii="Arial" w:hAnsi="Arial" w:cs="Arial"/>
          <w:sz w:val="22"/>
          <w:szCs w:val="22"/>
        </w:rPr>
      </w:pPr>
      <w:r w:rsidRPr="00270B4F">
        <w:rPr>
          <w:rFonts w:ascii="Arial" w:eastAsia="Calibri" w:hAnsi="Arial" w:cs="Arial"/>
          <w:sz w:val="22"/>
          <w:szCs w:val="22"/>
          <w:lang w:eastAsia="en-US"/>
        </w:rPr>
        <w:t xml:space="preserve">W przypadku faktur, w których kwota należności ogółem stanowi kwotę, o której mowa </w:t>
      </w:r>
      <w:r w:rsidR="004317E3">
        <w:rPr>
          <w:rFonts w:ascii="Arial" w:eastAsia="Calibri" w:hAnsi="Arial" w:cs="Arial"/>
          <w:sz w:val="22"/>
          <w:szCs w:val="22"/>
          <w:lang w:eastAsia="en-US"/>
        </w:rPr>
        <w:t xml:space="preserve">   </w:t>
      </w:r>
      <w:r w:rsidRPr="00270B4F">
        <w:rPr>
          <w:rFonts w:ascii="Arial" w:eastAsia="Calibri" w:hAnsi="Arial" w:cs="Arial"/>
          <w:sz w:val="22"/>
          <w:szCs w:val="22"/>
          <w:lang w:eastAsia="en-US"/>
        </w:rPr>
        <w:t xml:space="preserve">w art. 19 pkt 2 ustawy z dnia 6 marca 2018 r. - Prawo przedsiębiorców, obejmujących dokonaną na rzecz podatnika dostawę towarów lub świadczenie usług, o których mowa w załączniku nr 15 do ustawy z dnia 9 sierpnia 2019 r. o zmianie ustawy o podatku od towarów i usług oraz niektórych innych </w:t>
      </w:r>
      <w:r>
        <w:rPr>
          <w:rFonts w:ascii="Arial" w:eastAsia="Calibri" w:hAnsi="Arial" w:cs="Arial"/>
          <w:sz w:val="22"/>
          <w:szCs w:val="22"/>
          <w:lang w:eastAsia="en-US"/>
        </w:rPr>
        <w:t>ustaw</w:t>
      </w:r>
      <w:r w:rsidRPr="00270B4F">
        <w:rPr>
          <w:rFonts w:ascii="Arial" w:eastAsia="Calibri" w:hAnsi="Arial" w:cs="Arial"/>
          <w:sz w:val="22"/>
          <w:szCs w:val="22"/>
          <w:lang w:eastAsia="en-US"/>
        </w:rPr>
        <w:t xml:space="preserve"> - faktura powinna zawierać wyrazy "mechanizm podzielonej płatności".</w:t>
      </w:r>
    </w:p>
    <w:p w14:paraId="1F661B28" w14:textId="77777777" w:rsidR="00C24CFD" w:rsidRPr="00AF3ACE" w:rsidRDefault="00C24CFD" w:rsidP="0072499A">
      <w:pPr>
        <w:numPr>
          <w:ilvl w:val="0"/>
          <w:numId w:val="63"/>
        </w:numPr>
        <w:tabs>
          <w:tab w:val="clear" w:pos="720"/>
          <w:tab w:val="num" w:pos="426"/>
        </w:tabs>
        <w:ind w:left="426"/>
        <w:jc w:val="both"/>
        <w:rPr>
          <w:rFonts w:ascii="Arial" w:hAnsi="Arial" w:cs="Arial"/>
          <w:sz w:val="22"/>
          <w:szCs w:val="22"/>
        </w:rPr>
      </w:pPr>
      <w:r w:rsidRPr="00270B4F">
        <w:rPr>
          <w:rFonts w:ascii="Arial" w:eastAsia="Calibri" w:hAnsi="Arial" w:cs="Arial"/>
          <w:sz w:val="22"/>
          <w:szCs w:val="22"/>
          <w:lang w:eastAsia="en-US"/>
        </w:rPr>
        <w:t xml:space="preserve">Wykonawca nie może bez uprzedniego uzyskania pisemnej zgody Zamawiającego przenieść wierzytelności przysługujących mu wobec Zamawiającego, a wynikających </w:t>
      </w:r>
      <w:r w:rsidR="004317E3">
        <w:rPr>
          <w:rFonts w:ascii="Arial" w:eastAsia="Calibri" w:hAnsi="Arial" w:cs="Arial"/>
          <w:sz w:val="22"/>
          <w:szCs w:val="22"/>
          <w:lang w:eastAsia="en-US"/>
        </w:rPr>
        <w:t xml:space="preserve">            </w:t>
      </w:r>
      <w:r w:rsidRPr="00270B4F">
        <w:rPr>
          <w:rFonts w:ascii="Arial" w:eastAsia="Calibri" w:hAnsi="Arial" w:cs="Arial"/>
          <w:sz w:val="22"/>
          <w:szCs w:val="22"/>
          <w:lang w:eastAsia="en-US"/>
        </w:rPr>
        <w:t>z niniejszej umowy na rzecz jakiegokolwiek podmiotu trzeciego.</w:t>
      </w:r>
    </w:p>
    <w:p w14:paraId="2B2C80DC" w14:textId="77777777" w:rsidR="00C24CFD" w:rsidRPr="00671A66" w:rsidRDefault="00C24CFD" w:rsidP="00C24CFD">
      <w:pPr>
        <w:spacing w:line="240" w:lineRule="atLeast"/>
        <w:ind w:left="426"/>
        <w:contextualSpacing/>
        <w:rPr>
          <w:rFonts w:ascii="Arial" w:eastAsia="Calibri" w:hAnsi="Arial" w:cs="Arial"/>
          <w:sz w:val="22"/>
          <w:szCs w:val="22"/>
          <w:highlight w:val="yellow"/>
          <w:lang w:eastAsia="en-US"/>
        </w:rPr>
      </w:pPr>
    </w:p>
    <w:p w14:paraId="65583BA8" w14:textId="77777777" w:rsidR="00C24CFD" w:rsidRPr="00671A66" w:rsidRDefault="00C24CFD" w:rsidP="00C24CFD">
      <w:pPr>
        <w:ind w:left="426"/>
        <w:jc w:val="center"/>
        <w:rPr>
          <w:rFonts w:ascii="Arial" w:hAnsi="Arial" w:cs="Arial"/>
          <w:b/>
          <w:sz w:val="22"/>
          <w:szCs w:val="22"/>
        </w:rPr>
      </w:pPr>
      <w:r>
        <w:rPr>
          <w:rFonts w:ascii="Arial" w:hAnsi="Arial" w:cs="Arial"/>
          <w:b/>
          <w:sz w:val="22"/>
          <w:szCs w:val="22"/>
        </w:rPr>
        <w:t>§ 5</w:t>
      </w:r>
    </w:p>
    <w:p w14:paraId="04F57DAB" w14:textId="77777777" w:rsidR="00C24CFD" w:rsidRPr="00671A66" w:rsidRDefault="00C24CFD" w:rsidP="0072499A">
      <w:pPr>
        <w:numPr>
          <w:ilvl w:val="0"/>
          <w:numId w:val="66"/>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W razie niewykonania lub nienależytego wykonania Umowy Wykonawca zobowiązuje się zapłacić Zamawiającemu kary umowne:</w:t>
      </w:r>
    </w:p>
    <w:p w14:paraId="58E2B03C" w14:textId="77777777" w:rsidR="00C24CFD" w:rsidRPr="00671A66" w:rsidRDefault="00C24CFD" w:rsidP="0072499A">
      <w:pPr>
        <w:numPr>
          <w:ilvl w:val="1"/>
          <w:numId w:val="66"/>
        </w:numPr>
        <w:tabs>
          <w:tab w:val="num" w:pos="1212"/>
        </w:tabs>
        <w:contextualSpacing/>
        <w:jc w:val="both"/>
        <w:rPr>
          <w:rFonts w:ascii="Arial" w:hAnsi="Arial" w:cs="Arial"/>
          <w:sz w:val="22"/>
          <w:szCs w:val="22"/>
          <w:lang w:eastAsia="x-none"/>
        </w:rPr>
      </w:pPr>
      <w:r w:rsidRPr="00671A66">
        <w:rPr>
          <w:rFonts w:ascii="Arial" w:hAnsi="Arial" w:cs="Arial"/>
          <w:bCs/>
          <w:sz w:val="22"/>
          <w:szCs w:val="22"/>
          <w:lang w:eastAsia="x-none"/>
        </w:rPr>
        <w:t>za zwłokę w wykonaniu umowy w wysoko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0,</w:t>
      </w:r>
      <w:r>
        <w:rPr>
          <w:rFonts w:ascii="Arial" w:hAnsi="Arial" w:cs="Arial"/>
          <w:bCs/>
          <w:sz w:val="22"/>
          <w:szCs w:val="22"/>
          <w:lang w:eastAsia="x-none"/>
        </w:rPr>
        <w:t>1</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 brutto za każdy dzie</w:t>
      </w:r>
      <w:r w:rsidRPr="00671A66">
        <w:rPr>
          <w:rFonts w:ascii="Arial" w:eastAsia="TimesNewRoman" w:hAnsi="Arial" w:cs="Arial"/>
          <w:bCs/>
          <w:sz w:val="22"/>
          <w:szCs w:val="22"/>
          <w:lang w:eastAsia="x-none"/>
        </w:rPr>
        <w:t xml:space="preserve">ń kalendarzowy </w:t>
      </w:r>
      <w:r w:rsidRPr="00671A66">
        <w:rPr>
          <w:rFonts w:ascii="Arial" w:hAnsi="Arial" w:cs="Arial"/>
          <w:bCs/>
          <w:sz w:val="22"/>
          <w:szCs w:val="22"/>
          <w:lang w:eastAsia="x-none"/>
        </w:rPr>
        <w:t>zwłoki,</w:t>
      </w:r>
    </w:p>
    <w:p w14:paraId="0B8FC099" w14:textId="77777777" w:rsidR="00C24CFD" w:rsidRPr="00671A66" w:rsidRDefault="00C24CFD" w:rsidP="0072499A">
      <w:pPr>
        <w:numPr>
          <w:ilvl w:val="1"/>
          <w:numId w:val="66"/>
        </w:numPr>
        <w:tabs>
          <w:tab w:val="num" w:pos="1212"/>
        </w:tabs>
        <w:contextualSpacing/>
        <w:jc w:val="both"/>
        <w:rPr>
          <w:rFonts w:ascii="Arial" w:hAnsi="Arial" w:cs="Arial"/>
          <w:sz w:val="22"/>
          <w:szCs w:val="22"/>
          <w:lang w:eastAsia="x-none"/>
        </w:rPr>
      </w:pPr>
      <w:r w:rsidRPr="00671A66">
        <w:rPr>
          <w:rFonts w:ascii="Arial" w:hAnsi="Arial" w:cs="Arial"/>
          <w:bCs/>
          <w:sz w:val="22"/>
          <w:szCs w:val="22"/>
          <w:lang w:eastAsia="x-none"/>
        </w:rPr>
        <w:t>z tytułu odst</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pienia od umowy lub rozwi</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zania umowy przez któr</w:t>
      </w:r>
      <w:r w:rsidRPr="00671A66">
        <w:rPr>
          <w:rFonts w:ascii="Arial" w:eastAsia="TimesNewRoman" w:hAnsi="Arial" w:cs="Arial"/>
          <w:bCs/>
          <w:sz w:val="22"/>
          <w:szCs w:val="22"/>
          <w:lang w:eastAsia="x-none"/>
        </w:rPr>
        <w:t>ą</w:t>
      </w:r>
      <w:r w:rsidRPr="00671A66">
        <w:rPr>
          <w:rFonts w:ascii="Arial" w:hAnsi="Arial" w:cs="Arial"/>
          <w:bCs/>
          <w:sz w:val="22"/>
          <w:szCs w:val="22"/>
          <w:lang w:eastAsia="x-none"/>
        </w:rPr>
        <w:t>kolwiek ze stron z przyczyn zależnych od Wykonawcy w wysoko</w:t>
      </w:r>
      <w:r w:rsidRPr="00671A66">
        <w:rPr>
          <w:rFonts w:ascii="Arial" w:eastAsia="TimesNewRoman" w:hAnsi="Arial" w:cs="Arial"/>
          <w:bCs/>
          <w:sz w:val="22"/>
          <w:szCs w:val="22"/>
          <w:lang w:eastAsia="x-none"/>
        </w:rPr>
        <w:t>ś</w:t>
      </w:r>
      <w:r>
        <w:rPr>
          <w:rFonts w:ascii="Arial" w:hAnsi="Arial" w:cs="Arial"/>
          <w:bCs/>
          <w:sz w:val="22"/>
          <w:szCs w:val="22"/>
          <w:lang w:eastAsia="x-none"/>
        </w:rPr>
        <w:t>ci 5</w:t>
      </w:r>
      <w:r w:rsidRPr="00671A66">
        <w:rPr>
          <w:rFonts w:ascii="Arial" w:hAnsi="Arial" w:cs="Arial"/>
          <w:bCs/>
          <w:sz w:val="22"/>
          <w:szCs w:val="22"/>
          <w:lang w:eastAsia="x-none"/>
        </w:rPr>
        <w:t xml:space="preserve"> % warto</w:t>
      </w:r>
      <w:r w:rsidRPr="00671A66">
        <w:rPr>
          <w:rFonts w:ascii="Arial" w:eastAsia="TimesNewRoman" w:hAnsi="Arial" w:cs="Arial"/>
          <w:bCs/>
          <w:sz w:val="22"/>
          <w:szCs w:val="22"/>
          <w:lang w:eastAsia="x-none"/>
        </w:rPr>
        <w:t>ś</w:t>
      </w:r>
      <w:r w:rsidRPr="00671A66">
        <w:rPr>
          <w:rFonts w:ascii="Arial" w:hAnsi="Arial" w:cs="Arial"/>
          <w:bCs/>
          <w:sz w:val="22"/>
          <w:szCs w:val="22"/>
          <w:lang w:eastAsia="x-none"/>
        </w:rPr>
        <w:t>ci umowy.</w:t>
      </w:r>
      <w:r>
        <w:rPr>
          <w:rFonts w:ascii="Arial" w:hAnsi="Arial" w:cs="Arial"/>
          <w:bCs/>
          <w:sz w:val="22"/>
          <w:szCs w:val="22"/>
          <w:lang w:eastAsia="x-none"/>
        </w:rPr>
        <w:t xml:space="preserve">  </w:t>
      </w:r>
      <w:r w:rsidRPr="00671A66">
        <w:rPr>
          <w:rFonts w:ascii="Arial" w:hAnsi="Arial" w:cs="Arial"/>
          <w:bCs/>
          <w:sz w:val="22"/>
          <w:szCs w:val="22"/>
          <w:lang w:eastAsia="x-none"/>
        </w:rPr>
        <w:t xml:space="preserve"> </w:t>
      </w:r>
    </w:p>
    <w:p w14:paraId="24DC560C" w14:textId="77777777" w:rsidR="00C24CFD" w:rsidRPr="00671A66" w:rsidRDefault="00C24CFD" w:rsidP="0072499A">
      <w:pPr>
        <w:numPr>
          <w:ilvl w:val="0"/>
          <w:numId w:val="66"/>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Zamawiający, niezależnie od zapłaty kar umownych, ma prawo dochodzić odszkodowania uzupełniającego na zasadach Kodeksu Cywilnego, jeżeli szkoda przewyższy wysokość zastrzeżonych kar umownych.</w:t>
      </w:r>
    </w:p>
    <w:p w14:paraId="33DDC122" w14:textId="77777777" w:rsidR="00C24CFD" w:rsidRPr="00671A66" w:rsidRDefault="00C24CFD" w:rsidP="0072499A">
      <w:pPr>
        <w:numPr>
          <w:ilvl w:val="0"/>
          <w:numId w:val="66"/>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Łączna maksymalna wysokość naliczonych kar umownych nie może przekroczyć 20% wynagrodzenia brutto należnego Wykonawcy.</w:t>
      </w:r>
    </w:p>
    <w:p w14:paraId="5D4706B9" w14:textId="77777777" w:rsidR="00C24CFD" w:rsidRPr="00671A66" w:rsidRDefault="00C24CFD" w:rsidP="0072499A">
      <w:pPr>
        <w:numPr>
          <w:ilvl w:val="0"/>
          <w:numId w:val="66"/>
        </w:numPr>
        <w:tabs>
          <w:tab w:val="num" w:pos="426"/>
        </w:tabs>
        <w:contextualSpacing/>
        <w:jc w:val="both"/>
        <w:rPr>
          <w:rFonts w:ascii="Arial" w:hAnsi="Arial" w:cs="Arial"/>
          <w:sz w:val="22"/>
          <w:szCs w:val="22"/>
          <w:lang w:eastAsia="x-none"/>
        </w:rPr>
      </w:pPr>
      <w:r w:rsidRPr="00671A66">
        <w:rPr>
          <w:rFonts w:ascii="Arial" w:hAnsi="Arial" w:cs="Arial"/>
          <w:sz w:val="22"/>
          <w:szCs w:val="22"/>
          <w:lang w:eastAsia="x-none"/>
        </w:rPr>
        <w:t xml:space="preserve">Zamawiający zobowiązuje się do zapłaty na rzecz Wykonawcy kary umownej </w:t>
      </w:r>
      <w:r w:rsidR="004317E3">
        <w:rPr>
          <w:rFonts w:ascii="Arial" w:hAnsi="Arial" w:cs="Arial"/>
          <w:sz w:val="22"/>
          <w:szCs w:val="22"/>
          <w:lang w:eastAsia="x-none"/>
        </w:rPr>
        <w:t xml:space="preserve">               </w:t>
      </w:r>
      <w:r w:rsidRPr="00671A66">
        <w:rPr>
          <w:rFonts w:ascii="Arial" w:hAnsi="Arial" w:cs="Arial"/>
          <w:sz w:val="22"/>
          <w:szCs w:val="22"/>
          <w:lang w:eastAsia="x-none"/>
        </w:rPr>
        <w:t>w przypadku nieuzasadnionego zerwania niniejszej umowy - w takiej sytuacji Zamawiający zapłaci na rzecz Wyk</w:t>
      </w:r>
      <w:r>
        <w:rPr>
          <w:rFonts w:ascii="Arial" w:hAnsi="Arial" w:cs="Arial"/>
          <w:sz w:val="22"/>
          <w:szCs w:val="22"/>
          <w:lang w:eastAsia="x-none"/>
        </w:rPr>
        <w:t>onawcy karę umowną w wysokości 5</w:t>
      </w:r>
      <w:r w:rsidRPr="00671A66">
        <w:rPr>
          <w:rFonts w:ascii="Arial" w:hAnsi="Arial" w:cs="Arial"/>
          <w:sz w:val="22"/>
          <w:szCs w:val="22"/>
          <w:lang w:eastAsia="x-none"/>
        </w:rPr>
        <w:t xml:space="preserve"> % łącznej wartości brutto umowy.</w:t>
      </w:r>
    </w:p>
    <w:p w14:paraId="08D9CB17" w14:textId="77777777" w:rsidR="00C24CFD" w:rsidRDefault="00C24CFD" w:rsidP="0072499A">
      <w:pPr>
        <w:numPr>
          <w:ilvl w:val="0"/>
          <w:numId w:val="66"/>
        </w:numPr>
        <w:tabs>
          <w:tab w:val="num" w:pos="426"/>
        </w:tabs>
        <w:jc w:val="both"/>
        <w:rPr>
          <w:rFonts w:ascii="Arial" w:hAnsi="Arial" w:cs="Arial"/>
          <w:sz w:val="22"/>
          <w:szCs w:val="22"/>
        </w:rPr>
      </w:pPr>
      <w:r w:rsidRPr="00655DDA">
        <w:rPr>
          <w:rFonts w:ascii="Arial" w:hAnsi="Arial" w:cs="Arial"/>
          <w:sz w:val="22"/>
          <w:szCs w:val="22"/>
        </w:rPr>
        <w:t>Kary umowne wynikające z postanowień niniejszej umowy płatne będą przelewem na rachunek bankowy Zamawiającego w terminie 30 dni od daty wezwania Wykonawcy do ich zapłaty.</w:t>
      </w:r>
    </w:p>
    <w:p w14:paraId="2650E9B4" w14:textId="77777777" w:rsidR="0013019A" w:rsidRPr="00655DDA" w:rsidRDefault="0013019A" w:rsidP="0013019A">
      <w:pPr>
        <w:tabs>
          <w:tab w:val="num" w:pos="426"/>
        </w:tabs>
        <w:ind w:left="720"/>
        <w:jc w:val="both"/>
        <w:rPr>
          <w:rFonts w:ascii="Arial" w:hAnsi="Arial" w:cs="Arial"/>
          <w:sz w:val="22"/>
          <w:szCs w:val="22"/>
        </w:rPr>
      </w:pPr>
    </w:p>
    <w:p w14:paraId="092268A6" w14:textId="77777777" w:rsidR="00C24CFD" w:rsidRPr="00671A66" w:rsidRDefault="00C24CFD" w:rsidP="00C24CFD">
      <w:pPr>
        <w:ind w:left="426"/>
        <w:jc w:val="center"/>
        <w:rPr>
          <w:rFonts w:ascii="Arial" w:hAnsi="Arial" w:cs="Arial"/>
          <w:b/>
          <w:sz w:val="22"/>
          <w:szCs w:val="22"/>
        </w:rPr>
      </w:pPr>
      <w:r>
        <w:rPr>
          <w:rFonts w:ascii="Arial" w:hAnsi="Arial" w:cs="Arial"/>
          <w:b/>
          <w:sz w:val="22"/>
          <w:szCs w:val="22"/>
        </w:rPr>
        <w:t>§ 6</w:t>
      </w:r>
    </w:p>
    <w:p w14:paraId="08155C02" w14:textId="77777777" w:rsidR="00C24CFD" w:rsidRPr="00671A66" w:rsidRDefault="00C24CFD" w:rsidP="0072499A">
      <w:pPr>
        <w:numPr>
          <w:ilvl w:val="0"/>
          <w:numId w:val="60"/>
        </w:numPr>
        <w:tabs>
          <w:tab w:val="clear" w:pos="720"/>
        </w:tabs>
        <w:spacing w:line="240" w:lineRule="atLeast"/>
        <w:ind w:left="142" w:firstLine="0"/>
        <w:rPr>
          <w:rFonts w:ascii="Arial" w:hAnsi="Arial" w:cs="Arial"/>
          <w:sz w:val="22"/>
          <w:szCs w:val="22"/>
        </w:rPr>
      </w:pPr>
      <w:r w:rsidRPr="00671A66">
        <w:rPr>
          <w:rFonts w:ascii="Arial" w:hAnsi="Arial" w:cs="Arial"/>
          <w:sz w:val="22"/>
          <w:szCs w:val="22"/>
        </w:rPr>
        <w:t>Osobami odpowiedzialnymi za realizację niniejszej umowy są:</w:t>
      </w:r>
    </w:p>
    <w:p w14:paraId="367778F1" w14:textId="77777777" w:rsidR="00C24CFD" w:rsidRPr="00671A66" w:rsidRDefault="00C24CFD" w:rsidP="00C24CFD">
      <w:pPr>
        <w:spacing w:line="240" w:lineRule="atLeast"/>
        <w:ind w:left="426"/>
        <w:rPr>
          <w:rFonts w:ascii="Arial" w:hAnsi="Arial" w:cs="Arial"/>
          <w:sz w:val="22"/>
          <w:szCs w:val="22"/>
        </w:rPr>
      </w:pPr>
      <w:r w:rsidRPr="00671A66">
        <w:rPr>
          <w:rFonts w:ascii="Arial" w:hAnsi="Arial" w:cs="Arial"/>
          <w:sz w:val="22"/>
          <w:szCs w:val="22"/>
        </w:rPr>
        <w:t>-</w:t>
      </w:r>
      <w:r>
        <w:rPr>
          <w:rFonts w:ascii="Arial" w:hAnsi="Arial" w:cs="Arial"/>
          <w:sz w:val="22"/>
          <w:szCs w:val="22"/>
        </w:rPr>
        <w:t xml:space="preserve"> </w:t>
      </w:r>
      <w:r w:rsidRPr="00671A66">
        <w:rPr>
          <w:rFonts w:ascii="Arial" w:hAnsi="Arial" w:cs="Arial"/>
          <w:sz w:val="22"/>
          <w:szCs w:val="22"/>
        </w:rPr>
        <w:t>ze strony Wykonawcy:  ..........................................</w:t>
      </w:r>
      <w:proofErr w:type="spellStart"/>
      <w:r w:rsidRPr="00671A66">
        <w:rPr>
          <w:rFonts w:ascii="Arial" w:hAnsi="Arial" w:cs="Arial"/>
          <w:sz w:val="22"/>
          <w:szCs w:val="22"/>
        </w:rPr>
        <w:t>tel</w:t>
      </w:r>
      <w:proofErr w:type="spellEnd"/>
      <w:r w:rsidRPr="00671A66">
        <w:rPr>
          <w:rFonts w:ascii="Arial" w:hAnsi="Arial" w:cs="Arial"/>
          <w:sz w:val="22"/>
          <w:szCs w:val="22"/>
        </w:rPr>
        <w:t>…………………………………….</w:t>
      </w:r>
    </w:p>
    <w:p w14:paraId="20678294" w14:textId="77777777" w:rsidR="0013019A" w:rsidRPr="00A801F9" w:rsidRDefault="0013019A" w:rsidP="0013019A">
      <w:pPr>
        <w:pStyle w:val="Zwykytekst"/>
        <w:ind w:left="426" w:hanging="426"/>
        <w:rPr>
          <w:rFonts w:ascii="Arial" w:hAnsi="Arial" w:cs="Arial"/>
          <w:szCs w:val="22"/>
          <w:lang w:val="x-none"/>
        </w:rPr>
      </w:pPr>
      <w:r>
        <w:rPr>
          <w:rFonts w:ascii="Arial" w:hAnsi="Arial" w:cs="Arial"/>
          <w:sz w:val="22"/>
          <w:szCs w:val="22"/>
        </w:rPr>
        <w:lastRenderedPageBreak/>
        <w:t xml:space="preserve">       </w:t>
      </w:r>
      <w:r w:rsidR="00C24CFD" w:rsidRPr="00671A66">
        <w:rPr>
          <w:rFonts w:ascii="Arial" w:hAnsi="Arial" w:cs="Arial"/>
          <w:sz w:val="22"/>
          <w:szCs w:val="22"/>
        </w:rPr>
        <w:t>-</w:t>
      </w:r>
      <w:r w:rsidR="00C24CFD">
        <w:rPr>
          <w:rFonts w:ascii="Arial" w:hAnsi="Arial" w:cs="Arial"/>
          <w:sz w:val="22"/>
          <w:szCs w:val="22"/>
        </w:rPr>
        <w:t xml:space="preserve"> </w:t>
      </w:r>
      <w:r w:rsidR="00C24CFD" w:rsidRPr="00671A66">
        <w:rPr>
          <w:rFonts w:ascii="Arial" w:hAnsi="Arial" w:cs="Arial"/>
          <w:sz w:val="22"/>
          <w:szCs w:val="22"/>
        </w:rPr>
        <w:t xml:space="preserve">ze strony Zamawiającego: </w:t>
      </w:r>
      <w:r>
        <w:rPr>
          <w:rFonts w:ascii="Arial" w:eastAsia="Calibri" w:hAnsi="Arial" w:cs="Arial"/>
          <w:sz w:val="22"/>
          <w:szCs w:val="22"/>
        </w:rPr>
        <w:t>Kierownik Pracowni Dozymetrii Aparatury Medycznej</w:t>
      </w:r>
      <w:r w:rsidRPr="007D20E0">
        <w:rPr>
          <w:rFonts w:ascii="Arial" w:hAnsi="Arial" w:cs="Arial"/>
          <w:sz w:val="22"/>
          <w:szCs w:val="22"/>
          <w:lang w:val="x-none"/>
        </w:rPr>
        <w:t xml:space="preserve"> </w:t>
      </w:r>
      <w:r>
        <w:rPr>
          <w:rFonts w:ascii="Arial" w:hAnsi="Arial" w:cs="Arial"/>
          <w:sz w:val="22"/>
          <w:szCs w:val="22"/>
        </w:rPr>
        <w:t xml:space="preserve">             dr n. inż. - </w:t>
      </w:r>
      <w:proofErr w:type="spellStart"/>
      <w:r>
        <w:rPr>
          <w:rFonts w:ascii="Arial" w:hAnsi="Arial" w:cs="Arial"/>
          <w:sz w:val="22"/>
          <w:szCs w:val="22"/>
        </w:rPr>
        <w:t>tech</w:t>
      </w:r>
      <w:proofErr w:type="spellEnd"/>
      <w:r>
        <w:rPr>
          <w:rFonts w:ascii="Arial" w:hAnsi="Arial" w:cs="Arial"/>
          <w:sz w:val="22"/>
          <w:szCs w:val="22"/>
        </w:rPr>
        <w:t xml:space="preserve">. Bartosz </w:t>
      </w:r>
      <w:proofErr w:type="spellStart"/>
      <w:r>
        <w:rPr>
          <w:rFonts w:ascii="Arial" w:hAnsi="Arial" w:cs="Arial"/>
          <w:sz w:val="22"/>
          <w:szCs w:val="22"/>
        </w:rPr>
        <w:t>Pawałowski</w:t>
      </w:r>
      <w:proofErr w:type="spellEnd"/>
      <w:r>
        <w:rPr>
          <w:rFonts w:ascii="Arial" w:hAnsi="Arial" w:cs="Arial"/>
          <w:sz w:val="22"/>
          <w:szCs w:val="22"/>
        </w:rPr>
        <w:t xml:space="preserve">, tel. 061 8850 552, adres e-mail: </w:t>
      </w:r>
      <w:hyperlink r:id="rId45" w:history="1">
        <w:r w:rsidRPr="00512A61">
          <w:rPr>
            <w:rStyle w:val="Hipercze"/>
            <w:rFonts w:ascii="Arial" w:hAnsi="Arial" w:cs="Arial"/>
            <w:sz w:val="22"/>
            <w:szCs w:val="22"/>
          </w:rPr>
          <w:t>bartosz.pawalowski@wco.pl</w:t>
        </w:r>
      </w:hyperlink>
      <w:r>
        <w:rPr>
          <w:rFonts w:ascii="Arial" w:hAnsi="Arial" w:cs="Arial"/>
          <w:sz w:val="22"/>
          <w:szCs w:val="22"/>
        </w:rPr>
        <w:t xml:space="preserve"> </w:t>
      </w:r>
      <w:r w:rsidR="00C53320">
        <w:rPr>
          <w:rFonts w:ascii="Arial" w:hAnsi="Arial" w:cs="Arial"/>
          <w:sz w:val="22"/>
          <w:szCs w:val="22"/>
        </w:rPr>
        <w:t xml:space="preserve">, </w:t>
      </w:r>
      <w:r w:rsidR="00AD1437">
        <w:rPr>
          <w:rFonts w:ascii="Arial" w:hAnsi="Arial" w:cs="Arial"/>
          <w:sz w:val="22"/>
          <w:szCs w:val="22"/>
        </w:rPr>
        <w:t xml:space="preserve">dr hab. n. med. Witold </w:t>
      </w:r>
      <w:r w:rsidR="00AD1437" w:rsidRPr="00AD1437">
        <w:rPr>
          <w:rFonts w:ascii="Arial" w:hAnsi="Arial" w:cs="Arial"/>
          <w:sz w:val="22"/>
          <w:szCs w:val="22"/>
        </w:rPr>
        <w:t>Cholewiński  - Kierownik Zakładu Medycyny Nuklearnej , tel. 061 8850 782</w:t>
      </w:r>
      <w:r w:rsidR="00AD1437">
        <w:rPr>
          <w:rFonts w:ascii="Arial" w:hAnsi="Arial" w:cs="Arial"/>
          <w:sz w:val="22"/>
          <w:szCs w:val="22"/>
        </w:rPr>
        <w:t xml:space="preserve">, adres e-mail: </w:t>
      </w:r>
      <w:hyperlink r:id="rId46" w:history="1">
        <w:r w:rsidR="00AD1437" w:rsidRPr="00816A53">
          <w:rPr>
            <w:rStyle w:val="Hipercze"/>
            <w:rFonts w:ascii="Arial" w:hAnsi="Arial" w:cs="Arial"/>
            <w:sz w:val="22"/>
            <w:szCs w:val="22"/>
          </w:rPr>
          <w:t>witold.cholewinski@wco.pl</w:t>
        </w:r>
      </w:hyperlink>
    </w:p>
    <w:p w14:paraId="3E09371D" w14:textId="77777777" w:rsidR="00C24CFD" w:rsidRPr="00EF0719" w:rsidRDefault="00C24CFD" w:rsidP="0013019A">
      <w:pPr>
        <w:spacing w:line="240" w:lineRule="atLeast"/>
        <w:ind w:left="426"/>
        <w:rPr>
          <w:rFonts w:ascii="Arial" w:hAnsi="Arial" w:cs="Arial"/>
          <w:b/>
          <w:sz w:val="22"/>
          <w:szCs w:val="22"/>
        </w:rPr>
      </w:pPr>
      <w:r w:rsidRPr="00EF0719">
        <w:rPr>
          <w:rFonts w:ascii="Arial" w:hAnsi="Arial" w:cs="Arial"/>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02943B17" w14:textId="77777777" w:rsidR="00C24CFD" w:rsidRDefault="00C24CFD" w:rsidP="00C24CFD">
      <w:pPr>
        <w:spacing w:line="240" w:lineRule="atLeast"/>
        <w:ind w:left="426"/>
        <w:jc w:val="center"/>
        <w:rPr>
          <w:rFonts w:ascii="Arial" w:hAnsi="Arial" w:cs="Arial"/>
          <w:b/>
          <w:sz w:val="22"/>
          <w:szCs w:val="22"/>
        </w:rPr>
      </w:pPr>
      <w:r w:rsidRPr="00EF0719">
        <w:rPr>
          <w:rFonts w:ascii="Arial" w:hAnsi="Arial" w:cs="Arial"/>
          <w:sz w:val="22"/>
          <w:szCs w:val="22"/>
        </w:rPr>
        <w:br/>
      </w:r>
      <w:r>
        <w:rPr>
          <w:rFonts w:ascii="Arial" w:hAnsi="Arial" w:cs="Arial"/>
          <w:b/>
          <w:sz w:val="22"/>
          <w:szCs w:val="22"/>
        </w:rPr>
        <w:t>§ 7</w:t>
      </w:r>
    </w:p>
    <w:p w14:paraId="0BAB95E2" w14:textId="77777777" w:rsidR="006C6076" w:rsidRPr="0025381E" w:rsidRDefault="006C6076" w:rsidP="0072499A">
      <w:pPr>
        <w:numPr>
          <w:ilvl w:val="0"/>
          <w:numId w:val="91"/>
        </w:numPr>
        <w:jc w:val="both"/>
        <w:rPr>
          <w:rFonts w:ascii="Arial" w:hAnsi="Arial" w:cs="Arial"/>
          <w:sz w:val="22"/>
          <w:szCs w:val="22"/>
        </w:rPr>
      </w:pPr>
      <w:r w:rsidRPr="0025381E">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50A1BF3E" w14:textId="77777777" w:rsidR="006C6076" w:rsidRPr="0025381E" w:rsidRDefault="006C6076" w:rsidP="0072499A">
      <w:pPr>
        <w:numPr>
          <w:ilvl w:val="0"/>
          <w:numId w:val="91"/>
        </w:numPr>
        <w:jc w:val="both"/>
        <w:rPr>
          <w:rFonts w:ascii="Arial" w:hAnsi="Arial" w:cs="Arial"/>
          <w:sz w:val="22"/>
          <w:szCs w:val="22"/>
        </w:rPr>
      </w:pPr>
      <w:r w:rsidRPr="0025381E">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68328A93" w14:textId="77777777" w:rsidR="006C6076" w:rsidRPr="0025381E" w:rsidRDefault="006C6076" w:rsidP="0072499A">
      <w:pPr>
        <w:numPr>
          <w:ilvl w:val="0"/>
          <w:numId w:val="91"/>
        </w:numPr>
        <w:jc w:val="both"/>
        <w:rPr>
          <w:rFonts w:ascii="Arial" w:hAnsi="Arial" w:cs="Arial"/>
          <w:sz w:val="22"/>
          <w:szCs w:val="22"/>
        </w:rPr>
      </w:pPr>
      <w:r w:rsidRPr="0025381E">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75FB0AE2" w14:textId="77777777" w:rsidR="006C6076" w:rsidRPr="0025381E" w:rsidRDefault="006C6076" w:rsidP="0072499A">
      <w:pPr>
        <w:numPr>
          <w:ilvl w:val="0"/>
          <w:numId w:val="91"/>
        </w:numPr>
        <w:jc w:val="both"/>
        <w:rPr>
          <w:rFonts w:ascii="Arial" w:hAnsi="Arial" w:cs="Arial"/>
          <w:sz w:val="22"/>
          <w:szCs w:val="22"/>
        </w:rPr>
      </w:pPr>
      <w:r w:rsidRPr="0025381E">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3ADD6601" w14:textId="77777777" w:rsidR="00C65F35" w:rsidRDefault="00C65F35" w:rsidP="00C24CFD">
      <w:pPr>
        <w:spacing w:line="240" w:lineRule="atLeast"/>
        <w:ind w:left="426"/>
        <w:jc w:val="center"/>
        <w:rPr>
          <w:rFonts w:ascii="Arial" w:hAnsi="Arial" w:cs="Arial"/>
          <w:b/>
          <w:sz w:val="22"/>
          <w:szCs w:val="22"/>
        </w:rPr>
      </w:pPr>
    </w:p>
    <w:p w14:paraId="5A9F0F66" w14:textId="77777777" w:rsidR="006C6076" w:rsidRDefault="00C65F35" w:rsidP="00C24CFD">
      <w:pPr>
        <w:spacing w:line="240" w:lineRule="atLeast"/>
        <w:ind w:left="426"/>
        <w:jc w:val="center"/>
        <w:rPr>
          <w:rFonts w:ascii="Arial" w:hAnsi="Arial" w:cs="Arial"/>
          <w:b/>
          <w:sz w:val="22"/>
          <w:szCs w:val="22"/>
        </w:rPr>
      </w:pPr>
      <w:r>
        <w:rPr>
          <w:rFonts w:ascii="Arial" w:hAnsi="Arial" w:cs="Arial"/>
          <w:b/>
          <w:sz w:val="22"/>
          <w:szCs w:val="22"/>
        </w:rPr>
        <w:t>§ 8</w:t>
      </w:r>
    </w:p>
    <w:p w14:paraId="231EB07F" w14:textId="77777777" w:rsidR="00C24CFD" w:rsidRDefault="00C24CFD" w:rsidP="0072499A">
      <w:pPr>
        <w:numPr>
          <w:ilvl w:val="0"/>
          <w:numId w:val="61"/>
        </w:numPr>
        <w:tabs>
          <w:tab w:val="clear" w:pos="720"/>
          <w:tab w:val="num" w:pos="360"/>
        </w:tabs>
        <w:spacing w:line="240" w:lineRule="atLeast"/>
        <w:ind w:left="426"/>
        <w:jc w:val="both"/>
        <w:rPr>
          <w:rFonts w:ascii="Arial" w:hAnsi="Arial" w:cs="Arial"/>
          <w:sz w:val="22"/>
          <w:szCs w:val="22"/>
        </w:rPr>
      </w:pPr>
      <w:r w:rsidRPr="00671A66">
        <w:rPr>
          <w:rFonts w:ascii="Arial" w:hAnsi="Arial" w:cs="Arial"/>
          <w:sz w:val="22"/>
          <w:szCs w:val="22"/>
        </w:rPr>
        <w:t>Zamawiający ma prawo do odstąpienia od umowy i rozwiązania jej ze skutkiem natychmiastowym w przypadku:</w:t>
      </w:r>
    </w:p>
    <w:p w14:paraId="6B65B5F3" w14:textId="77777777" w:rsidR="00C24CFD" w:rsidRPr="00270B4F" w:rsidRDefault="00C24CFD" w:rsidP="0072499A">
      <w:pPr>
        <w:numPr>
          <w:ilvl w:val="1"/>
          <w:numId w:val="66"/>
        </w:numPr>
        <w:spacing w:line="240" w:lineRule="atLeast"/>
        <w:jc w:val="both"/>
        <w:rPr>
          <w:rFonts w:ascii="Arial" w:hAnsi="Arial" w:cs="Arial"/>
          <w:sz w:val="22"/>
          <w:szCs w:val="22"/>
        </w:rPr>
      </w:pPr>
      <w:r w:rsidRPr="00270B4F">
        <w:rPr>
          <w:rFonts w:ascii="Arial" w:eastAsia="Calibri" w:hAnsi="Arial" w:cs="Arial"/>
          <w:sz w:val="22"/>
          <w:szCs w:val="22"/>
          <w:lang w:eastAsia="en-US"/>
        </w:rPr>
        <w:t>gdy Wykonawca nie wykonuje umowy lub wykonuje ją nienależycie, w sposób rażący naruszając istotne jej postanowienia,</w:t>
      </w:r>
    </w:p>
    <w:p w14:paraId="380225DC" w14:textId="77777777" w:rsidR="00C24CFD" w:rsidRPr="00270B4F" w:rsidRDefault="00C24CFD" w:rsidP="0072499A">
      <w:pPr>
        <w:numPr>
          <w:ilvl w:val="1"/>
          <w:numId w:val="66"/>
        </w:numPr>
        <w:spacing w:line="240" w:lineRule="atLeast"/>
        <w:jc w:val="both"/>
        <w:rPr>
          <w:rFonts w:ascii="Arial" w:hAnsi="Arial" w:cs="Arial"/>
          <w:sz w:val="22"/>
          <w:szCs w:val="22"/>
        </w:rPr>
      </w:pPr>
      <w:r w:rsidRPr="00270B4F">
        <w:rPr>
          <w:rFonts w:ascii="Arial" w:eastAsia="Calibri" w:hAnsi="Arial" w:cs="Arial"/>
          <w:sz w:val="22"/>
          <w:szCs w:val="22"/>
          <w:lang w:eastAsia="en-US"/>
        </w:rPr>
        <w:t xml:space="preserve">z uwagi na wadę fizyczną lub prawną dostarczonego Przedmiotu umowy lub niezgodność jego parametrów technicznych lub jakościowych z ofertą złożoną przez Wykonawcę, w drodze oświadczenia złożonego Wykonawcy na piśmie </w:t>
      </w:r>
      <w:r>
        <w:rPr>
          <w:rFonts w:ascii="Arial" w:eastAsia="Calibri" w:hAnsi="Arial" w:cs="Arial"/>
          <w:sz w:val="22"/>
          <w:szCs w:val="22"/>
          <w:lang w:eastAsia="en-US"/>
        </w:rPr>
        <w:t xml:space="preserve"> </w:t>
      </w:r>
      <w:r w:rsidRPr="00270B4F">
        <w:rPr>
          <w:rFonts w:ascii="Arial" w:eastAsia="Calibri" w:hAnsi="Arial" w:cs="Arial"/>
          <w:sz w:val="22"/>
          <w:szCs w:val="22"/>
          <w:lang w:eastAsia="en-US"/>
        </w:rPr>
        <w:t>w terminie 5 dni od dnia stwierdzenia wady lub niezgodności,</w:t>
      </w:r>
    </w:p>
    <w:p w14:paraId="4573490E" w14:textId="77777777" w:rsidR="00C24CFD" w:rsidRPr="00270B4F" w:rsidRDefault="00C24CFD" w:rsidP="0072499A">
      <w:pPr>
        <w:numPr>
          <w:ilvl w:val="1"/>
          <w:numId w:val="66"/>
        </w:numPr>
        <w:spacing w:line="240" w:lineRule="atLeast"/>
        <w:jc w:val="both"/>
        <w:rPr>
          <w:rFonts w:ascii="Arial" w:hAnsi="Arial" w:cs="Arial"/>
          <w:sz w:val="22"/>
          <w:szCs w:val="22"/>
        </w:rPr>
      </w:pPr>
      <w:r w:rsidRPr="00270B4F">
        <w:rPr>
          <w:rFonts w:ascii="Arial" w:eastAsia="Calibri" w:hAnsi="Arial" w:cs="Arial"/>
          <w:sz w:val="22"/>
          <w:szCs w:val="22"/>
          <w:lang w:eastAsia="en-US"/>
        </w:rPr>
        <w:t>zwłoki w dostawie powyżej 30 dni roboczych od dnia określonego na podstawie § 2 ust. 2,</w:t>
      </w:r>
    </w:p>
    <w:p w14:paraId="72C679A5" w14:textId="77777777" w:rsidR="00C24CFD" w:rsidRPr="00270B4F" w:rsidRDefault="00C24CFD" w:rsidP="0072499A">
      <w:pPr>
        <w:numPr>
          <w:ilvl w:val="1"/>
          <w:numId w:val="66"/>
        </w:numPr>
        <w:spacing w:line="240" w:lineRule="atLeast"/>
        <w:jc w:val="both"/>
        <w:rPr>
          <w:rFonts w:ascii="Arial" w:hAnsi="Arial" w:cs="Arial"/>
          <w:sz w:val="22"/>
          <w:szCs w:val="22"/>
        </w:rPr>
      </w:pPr>
      <w:r w:rsidRPr="00270B4F">
        <w:rPr>
          <w:rFonts w:ascii="Arial" w:eastAsia="Calibri" w:hAnsi="Arial" w:cs="Arial"/>
          <w:sz w:val="22"/>
          <w:szCs w:val="22"/>
          <w:lang w:eastAsia="en-US"/>
        </w:rPr>
        <w:t>3/krotnej uzasadnionej reklamacji.</w:t>
      </w:r>
    </w:p>
    <w:p w14:paraId="4335ADCC" w14:textId="77777777" w:rsidR="00C24CFD" w:rsidRPr="00671A66" w:rsidRDefault="00C24CFD" w:rsidP="0072499A">
      <w:pPr>
        <w:numPr>
          <w:ilvl w:val="0"/>
          <w:numId w:val="61"/>
        </w:numPr>
        <w:tabs>
          <w:tab w:val="clear" w:pos="720"/>
          <w:tab w:val="num" w:pos="360"/>
        </w:tabs>
        <w:ind w:left="426"/>
        <w:jc w:val="both"/>
        <w:rPr>
          <w:rFonts w:ascii="Arial" w:hAnsi="Arial" w:cs="Arial"/>
          <w:sz w:val="22"/>
          <w:szCs w:val="22"/>
        </w:rPr>
      </w:pPr>
      <w:r w:rsidRPr="00671A66">
        <w:rPr>
          <w:rFonts w:ascii="Arial" w:hAnsi="Arial" w:cs="Arial"/>
          <w:sz w:val="22"/>
          <w:szCs w:val="22"/>
        </w:rPr>
        <w:t xml:space="preserve">Zamawiający ma prawo do odstąpienia od umowy w przypadkach określonych </w:t>
      </w:r>
      <w:r>
        <w:rPr>
          <w:rFonts w:ascii="Arial" w:hAnsi="Arial" w:cs="Arial"/>
          <w:sz w:val="22"/>
          <w:szCs w:val="22"/>
        </w:rPr>
        <w:t xml:space="preserve"> </w:t>
      </w:r>
      <w:r w:rsidR="0013019A">
        <w:rPr>
          <w:rFonts w:ascii="Arial" w:hAnsi="Arial" w:cs="Arial"/>
          <w:sz w:val="22"/>
          <w:szCs w:val="22"/>
        </w:rPr>
        <w:t xml:space="preserve">                  </w:t>
      </w:r>
      <w:r w:rsidRPr="00671A66">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14:paraId="7D593283" w14:textId="77777777" w:rsidR="00C24CFD" w:rsidRDefault="00C24CFD" w:rsidP="00E345E2">
      <w:pPr>
        <w:tabs>
          <w:tab w:val="num" w:pos="360"/>
        </w:tabs>
        <w:ind w:left="426"/>
        <w:jc w:val="both"/>
        <w:rPr>
          <w:rFonts w:ascii="Arial" w:hAnsi="Arial" w:cs="Arial"/>
          <w:sz w:val="22"/>
          <w:szCs w:val="22"/>
        </w:rPr>
      </w:pPr>
      <w:r w:rsidRPr="00671A6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61F3CFC3" w14:textId="77777777" w:rsidR="00E345E2" w:rsidRPr="00E345E2" w:rsidRDefault="00E345E2" w:rsidP="0072499A">
      <w:pPr>
        <w:numPr>
          <w:ilvl w:val="0"/>
          <w:numId w:val="90"/>
        </w:numPr>
        <w:shd w:val="clear" w:color="auto" w:fill="FFFFFF"/>
        <w:tabs>
          <w:tab w:val="clear" w:pos="720"/>
          <w:tab w:val="num" w:pos="426"/>
        </w:tabs>
        <w:ind w:left="426" w:hanging="426"/>
        <w:jc w:val="both"/>
        <w:rPr>
          <w:rFonts w:ascii="Arial" w:eastAsia="Times New Roman" w:hAnsi="Arial" w:cs="Arial"/>
          <w:color w:val="000000"/>
        </w:rPr>
      </w:pPr>
      <w:r w:rsidRPr="00E345E2">
        <w:rPr>
          <w:rFonts w:ascii="Arial" w:eastAsia="Times New Roman" w:hAnsi="Arial" w:cs="Arial"/>
          <w:color w:val="000000"/>
          <w:sz w:val="22"/>
          <w:szCs w:val="22"/>
        </w:rPr>
        <w:t xml:space="preserve">Wszelkie zmiany i uzupełnienia treści niniejszej umowy wymagają formy pisemnej </w:t>
      </w:r>
      <w:r w:rsidR="004317E3">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 xml:space="preserve">w postaci aneksów do umowy pod rygorem nieważności i dopuszczalne są </w:t>
      </w:r>
      <w:r w:rsidR="004317E3">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przypadkach wskazanych w umowie  powyżej oraz w następujących okolicznościach:</w:t>
      </w:r>
    </w:p>
    <w:p w14:paraId="61765590" w14:textId="77777777" w:rsidR="00E345E2" w:rsidRPr="00E345E2" w:rsidRDefault="00E345E2" w:rsidP="00E345E2">
      <w:pPr>
        <w:shd w:val="clear" w:color="auto" w:fill="FFFFFF"/>
        <w:ind w:left="567" w:hanging="141"/>
        <w:jc w:val="both"/>
        <w:rPr>
          <w:rFonts w:ascii="Arial" w:eastAsia="Times New Roman" w:hAnsi="Arial" w:cs="Arial"/>
          <w:color w:val="000000"/>
        </w:rPr>
      </w:pPr>
      <w:r w:rsidRPr="00E345E2">
        <w:rPr>
          <w:rFonts w:ascii="Arial" w:eastAsia="Times New Roman" w:hAnsi="Arial" w:cs="Arial"/>
          <w:color w:val="000000"/>
          <w:sz w:val="22"/>
          <w:szCs w:val="22"/>
        </w:rPr>
        <w:t>1)</w:t>
      </w:r>
      <w:r w:rsidRPr="00E345E2">
        <w:rPr>
          <w:rFonts w:eastAsia="Times New Roman"/>
          <w:color w:val="000000"/>
          <w:sz w:val="14"/>
          <w:szCs w:val="14"/>
        </w:rPr>
        <w:t>    </w:t>
      </w:r>
      <w:r w:rsidRPr="00E345E2">
        <w:rPr>
          <w:rFonts w:ascii="Arial" w:eastAsia="Times New Roman" w:hAnsi="Arial" w:cs="Arial"/>
          <w:color w:val="000000"/>
          <w:sz w:val="22"/>
          <w:szCs w:val="22"/>
        </w:rPr>
        <w:t xml:space="preserve">wystąpi gwałtowna dekoniunktura lub inne nieprzewidziane okoliczności, niezależne od żadnej ze Stron (gospodarcze, polityczne, społeczne, atmosferyczne itp.), które </w:t>
      </w:r>
      <w:r w:rsidR="004317E3">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bezpośredni sposób wpłyną na okoliczności realizacji umowy;</w:t>
      </w:r>
    </w:p>
    <w:p w14:paraId="13BD5A78" w14:textId="77777777" w:rsidR="00E345E2" w:rsidRPr="00E345E2" w:rsidRDefault="00E345E2" w:rsidP="00E345E2">
      <w:pPr>
        <w:shd w:val="clear" w:color="auto" w:fill="FFFFFF"/>
        <w:ind w:left="567" w:hanging="141"/>
        <w:jc w:val="both"/>
        <w:rPr>
          <w:rFonts w:ascii="Arial" w:eastAsia="Times New Roman" w:hAnsi="Arial" w:cs="Arial"/>
          <w:color w:val="000000"/>
        </w:rPr>
      </w:pPr>
      <w:r w:rsidRPr="00E345E2">
        <w:rPr>
          <w:rFonts w:ascii="Arial" w:eastAsia="Times New Roman" w:hAnsi="Arial" w:cs="Arial"/>
          <w:color w:val="000000"/>
          <w:sz w:val="22"/>
          <w:szCs w:val="22"/>
        </w:rPr>
        <w:t>2)</w:t>
      </w:r>
      <w:r w:rsidRPr="00E345E2">
        <w:rPr>
          <w:rFonts w:eastAsia="Times New Roman"/>
          <w:color w:val="000000"/>
          <w:sz w:val="14"/>
          <w:szCs w:val="14"/>
        </w:rPr>
        <w:t>    </w:t>
      </w:r>
      <w:r w:rsidRPr="00E345E2">
        <w:rPr>
          <w:rFonts w:ascii="Arial" w:eastAsia="Times New Roman" w:hAnsi="Arial" w:cs="Arial"/>
          <w:color w:val="000000"/>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6244694F" w14:textId="77777777" w:rsidR="00E345E2" w:rsidRPr="00E345E2" w:rsidRDefault="00E345E2" w:rsidP="00E345E2">
      <w:pPr>
        <w:shd w:val="clear" w:color="auto" w:fill="FFFFFF"/>
        <w:ind w:left="567" w:hanging="141"/>
        <w:jc w:val="both"/>
        <w:rPr>
          <w:rFonts w:ascii="Arial" w:eastAsia="Times New Roman" w:hAnsi="Arial" w:cs="Arial"/>
          <w:color w:val="000000"/>
        </w:rPr>
      </w:pPr>
      <w:r w:rsidRPr="00E345E2">
        <w:rPr>
          <w:rFonts w:ascii="Arial" w:eastAsia="Times New Roman" w:hAnsi="Arial" w:cs="Arial"/>
          <w:color w:val="000000"/>
          <w:sz w:val="22"/>
          <w:szCs w:val="22"/>
        </w:rPr>
        <w:lastRenderedPageBreak/>
        <w:t>3)</w:t>
      </w:r>
      <w:r w:rsidRPr="00E345E2">
        <w:rPr>
          <w:rFonts w:eastAsia="Times New Roman"/>
          <w:color w:val="000000"/>
          <w:sz w:val="14"/>
          <w:szCs w:val="14"/>
        </w:rPr>
        <w:t>    </w:t>
      </w:r>
      <w:r w:rsidRPr="00E345E2">
        <w:rPr>
          <w:rFonts w:ascii="Arial" w:eastAsia="Times New Roman" w:hAnsi="Arial" w:cs="Arial"/>
          <w:color w:val="000000"/>
          <w:sz w:val="22"/>
          <w:szCs w:val="22"/>
        </w:rPr>
        <w:t>zmiany danych Stron (m.in. siedziby, adresu, nazwy, zmiana osób do reprezentacji);</w:t>
      </w:r>
    </w:p>
    <w:p w14:paraId="7588F2FB" w14:textId="77777777" w:rsidR="00E345E2" w:rsidRPr="00E345E2" w:rsidRDefault="00E345E2" w:rsidP="00E345E2">
      <w:pPr>
        <w:shd w:val="clear" w:color="auto" w:fill="FFFFFF"/>
        <w:ind w:left="567" w:hanging="141"/>
        <w:jc w:val="both"/>
        <w:rPr>
          <w:rFonts w:ascii="Arial" w:eastAsia="Times New Roman" w:hAnsi="Arial" w:cs="Arial"/>
          <w:color w:val="000000"/>
        </w:rPr>
      </w:pPr>
      <w:r w:rsidRPr="00E345E2">
        <w:rPr>
          <w:rFonts w:ascii="Arial" w:eastAsia="Times New Roman" w:hAnsi="Arial" w:cs="Arial"/>
          <w:color w:val="000000"/>
          <w:sz w:val="22"/>
          <w:szCs w:val="22"/>
        </w:rPr>
        <w:t>4)</w:t>
      </w:r>
      <w:r w:rsidRPr="00E345E2">
        <w:rPr>
          <w:rFonts w:eastAsia="Times New Roman"/>
          <w:color w:val="000000"/>
          <w:sz w:val="14"/>
          <w:szCs w:val="14"/>
        </w:rPr>
        <w:t>    </w:t>
      </w:r>
      <w:r w:rsidRPr="00E345E2">
        <w:rPr>
          <w:rFonts w:ascii="Arial" w:eastAsia="Times New Roman" w:hAnsi="Arial" w:cs="Arial"/>
          <w:color w:val="000000"/>
          <w:sz w:val="22"/>
          <w:szCs w:val="22"/>
        </w:rPr>
        <w:t>omyłek pisarskich lub błędów rachunkowych;</w:t>
      </w:r>
    </w:p>
    <w:p w14:paraId="21DE8DFB" w14:textId="77777777" w:rsidR="00E345E2" w:rsidRPr="00E345E2" w:rsidRDefault="00E345E2" w:rsidP="00E345E2">
      <w:pPr>
        <w:shd w:val="clear" w:color="auto" w:fill="FFFFFF"/>
        <w:ind w:left="567" w:hanging="141"/>
        <w:jc w:val="both"/>
        <w:rPr>
          <w:rFonts w:ascii="Arial" w:eastAsia="Times New Roman" w:hAnsi="Arial" w:cs="Arial"/>
          <w:color w:val="000000"/>
        </w:rPr>
      </w:pPr>
      <w:r w:rsidRPr="00E345E2">
        <w:rPr>
          <w:rFonts w:ascii="Arial" w:eastAsia="Times New Roman" w:hAnsi="Arial" w:cs="Arial"/>
          <w:color w:val="000000"/>
          <w:sz w:val="22"/>
          <w:szCs w:val="22"/>
        </w:rPr>
        <w:t>5)</w:t>
      </w:r>
      <w:r w:rsidRPr="00E345E2">
        <w:rPr>
          <w:rFonts w:eastAsia="Times New Roman"/>
          <w:color w:val="000000"/>
          <w:sz w:val="14"/>
          <w:szCs w:val="14"/>
        </w:rPr>
        <w:t>    </w:t>
      </w:r>
      <w:r w:rsidRPr="00E345E2">
        <w:rPr>
          <w:rFonts w:ascii="Arial" w:eastAsia="Times New Roman" w:hAnsi="Arial" w:cs="Arial"/>
          <w:color w:val="000000"/>
          <w:sz w:val="22"/>
          <w:szCs w:val="22"/>
        </w:rPr>
        <w:t xml:space="preserve">zmian korzystnych dla Zamawiającego, w tym polegających na zamianie elementów zamówienia na elementy o lepszych lub/i odpowiedniejszych parametrach technicznych, wydajnościowych czy jakościowych chociażby wiązało się to </w:t>
      </w:r>
      <w:r w:rsidR="004317E3">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71F9A754" w14:textId="77777777" w:rsidR="00E345E2" w:rsidRPr="00E345E2" w:rsidRDefault="00E345E2" w:rsidP="00E345E2">
      <w:pPr>
        <w:shd w:val="clear" w:color="auto" w:fill="FFFFFF"/>
        <w:ind w:left="567" w:hanging="141"/>
        <w:jc w:val="both"/>
        <w:rPr>
          <w:rFonts w:ascii="Arial" w:eastAsia="Times New Roman" w:hAnsi="Arial" w:cs="Arial"/>
          <w:color w:val="000000"/>
        </w:rPr>
      </w:pPr>
      <w:r w:rsidRPr="00E345E2">
        <w:rPr>
          <w:rFonts w:ascii="Arial" w:eastAsia="Times New Roman" w:hAnsi="Arial" w:cs="Arial"/>
          <w:color w:val="000000"/>
          <w:sz w:val="22"/>
          <w:szCs w:val="22"/>
        </w:rPr>
        <w:t>6)</w:t>
      </w:r>
      <w:r w:rsidRPr="00E345E2">
        <w:rPr>
          <w:rFonts w:eastAsia="Times New Roman"/>
          <w:color w:val="000000"/>
          <w:sz w:val="14"/>
          <w:szCs w:val="14"/>
        </w:rPr>
        <w:t>    </w:t>
      </w:r>
      <w:r w:rsidRPr="00E345E2">
        <w:rPr>
          <w:rFonts w:ascii="Arial" w:eastAsia="Times New Roman" w:hAnsi="Arial" w:cs="Arial"/>
          <w:color w:val="000000"/>
          <w:sz w:val="22"/>
          <w:szCs w:val="22"/>
        </w:rPr>
        <w:t>zmiany regulacji prawnych wprowadzonych w życie po dacie podpisania umowy, wywołujących potrzebę zmian umowy;</w:t>
      </w:r>
    </w:p>
    <w:p w14:paraId="119536DB" w14:textId="77777777" w:rsidR="00E345E2" w:rsidRPr="00E345E2" w:rsidRDefault="00E345E2" w:rsidP="00E345E2">
      <w:pPr>
        <w:shd w:val="clear" w:color="auto" w:fill="FFFFFF"/>
        <w:ind w:left="567" w:hanging="141"/>
        <w:jc w:val="both"/>
        <w:rPr>
          <w:rFonts w:ascii="Arial" w:eastAsia="Times New Roman" w:hAnsi="Arial" w:cs="Arial"/>
          <w:color w:val="000000"/>
        </w:rPr>
      </w:pPr>
      <w:r w:rsidRPr="00E345E2">
        <w:rPr>
          <w:rFonts w:ascii="Arial" w:eastAsia="Times New Roman" w:hAnsi="Arial" w:cs="Arial"/>
          <w:color w:val="000000"/>
          <w:sz w:val="22"/>
          <w:szCs w:val="22"/>
        </w:rPr>
        <w:t>7)</w:t>
      </w:r>
      <w:r w:rsidRPr="00E345E2">
        <w:rPr>
          <w:rFonts w:eastAsia="Times New Roman"/>
          <w:color w:val="000000"/>
          <w:sz w:val="14"/>
          <w:szCs w:val="14"/>
        </w:rPr>
        <w:t>    </w:t>
      </w:r>
      <w:r w:rsidRPr="00E345E2">
        <w:rPr>
          <w:rFonts w:ascii="Arial" w:eastAsia="Times New Roman" w:hAnsi="Arial" w:cs="Arial"/>
          <w:color w:val="000000"/>
          <w:sz w:val="22"/>
          <w:szCs w:val="22"/>
        </w:rPr>
        <w:t>gdy wystąpią opóźnienia w dokonaniu określonych czynności lub ich zaniechania przez właściwe organy administracji, które nie są następstwem okoliczności, za które Wykonawca ponosi odpowiedzialność;</w:t>
      </w:r>
    </w:p>
    <w:p w14:paraId="2466346B" w14:textId="77777777" w:rsidR="00E345E2" w:rsidRPr="00E345E2" w:rsidRDefault="00E345E2" w:rsidP="00E345E2">
      <w:pPr>
        <w:shd w:val="clear" w:color="auto" w:fill="FFFFFF"/>
        <w:ind w:left="567" w:hanging="141"/>
        <w:jc w:val="both"/>
        <w:rPr>
          <w:rFonts w:ascii="Arial" w:eastAsia="Times New Roman" w:hAnsi="Arial" w:cs="Arial"/>
          <w:color w:val="000000"/>
        </w:rPr>
      </w:pPr>
      <w:r w:rsidRPr="00E345E2">
        <w:rPr>
          <w:rFonts w:ascii="Arial" w:eastAsia="Times New Roman" w:hAnsi="Arial" w:cs="Arial"/>
          <w:color w:val="000000"/>
          <w:sz w:val="22"/>
          <w:szCs w:val="22"/>
        </w:rPr>
        <w:t>8)</w:t>
      </w:r>
      <w:r w:rsidRPr="00E345E2">
        <w:rPr>
          <w:rFonts w:eastAsia="Times New Roman"/>
          <w:color w:val="000000"/>
          <w:sz w:val="14"/>
          <w:szCs w:val="14"/>
        </w:rPr>
        <w:t>    </w:t>
      </w:r>
      <w:r w:rsidRPr="00E345E2">
        <w:rPr>
          <w:rFonts w:ascii="Arial" w:eastAsia="Times New Roman" w:hAnsi="Arial" w:cs="Arial"/>
          <w:color w:val="000000"/>
          <w:sz w:val="22"/>
          <w:szCs w:val="22"/>
        </w:rPr>
        <w:t>jeżeli wystąpi brak możliwości wykonywania umowy z powodu nakazu ich wstrzymania przez uprawniony organ, z przyczyn niezależnych od Wykonawcy;</w:t>
      </w:r>
    </w:p>
    <w:p w14:paraId="7FF5C3EF" w14:textId="77777777" w:rsidR="00E345E2" w:rsidRPr="00E345E2" w:rsidRDefault="00E345E2" w:rsidP="00E345E2">
      <w:pPr>
        <w:shd w:val="clear" w:color="auto" w:fill="FFFFFF"/>
        <w:ind w:left="567" w:hanging="141"/>
        <w:jc w:val="both"/>
        <w:rPr>
          <w:rFonts w:ascii="Arial" w:eastAsia="Times New Roman" w:hAnsi="Arial" w:cs="Arial"/>
          <w:color w:val="000000"/>
        </w:rPr>
      </w:pPr>
      <w:r w:rsidRPr="00E345E2">
        <w:rPr>
          <w:rFonts w:ascii="Arial" w:eastAsia="Times New Roman" w:hAnsi="Arial" w:cs="Arial"/>
          <w:color w:val="000000"/>
          <w:sz w:val="22"/>
          <w:szCs w:val="22"/>
        </w:rPr>
        <w:t>9)</w:t>
      </w:r>
      <w:r w:rsidRPr="00E345E2">
        <w:rPr>
          <w:rFonts w:eastAsia="Times New Roman"/>
          <w:color w:val="000000"/>
          <w:sz w:val="14"/>
          <w:szCs w:val="14"/>
        </w:rPr>
        <w:t>  </w:t>
      </w:r>
      <w:r w:rsidRPr="00E345E2">
        <w:rPr>
          <w:rFonts w:ascii="Arial" w:eastAsia="Times New Roman" w:hAnsi="Arial" w:cs="Arial"/>
          <w:color w:val="000000"/>
          <w:sz w:val="22"/>
          <w:szCs w:val="22"/>
        </w:rPr>
        <w:t xml:space="preserve">w zakresie terminu wykonania zamówienia w związku ze wstrzymaniem przez Zamawiającego realizacji umowy. Zmiana taka może nastąpić wyłącznie w przypadku wstrzymania realizacji umowy z przyczyn nie leżących po stronie Wykonawcy, ani nie wynikających z nieprawidłowego wykonywania umowy. W takim przypadku dopuszczalne jest wydłużenie terminu zrealizowania Umowy nie dłużej jednak niż </w:t>
      </w:r>
      <w:r w:rsidR="004317E3">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o okres, na który Zamawiający wstrzymał jej realizację ;</w:t>
      </w:r>
    </w:p>
    <w:p w14:paraId="126AAA94" w14:textId="77777777" w:rsidR="00C24CFD" w:rsidRPr="00671A66" w:rsidRDefault="00E345E2" w:rsidP="00E345E2">
      <w:pPr>
        <w:ind w:left="360" w:hanging="218"/>
        <w:jc w:val="both"/>
        <w:rPr>
          <w:rFonts w:ascii="Arial" w:hAnsi="Arial" w:cs="Arial"/>
          <w:sz w:val="22"/>
          <w:szCs w:val="22"/>
        </w:rPr>
      </w:pPr>
      <w:r>
        <w:rPr>
          <w:rFonts w:ascii="Arial" w:hAnsi="Arial" w:cs="Arial"/>
          <w:sz w:val="22"/>
          <w:szCs w:val="22"/>
        </w:rPr>
        <w:t xml:space="preserve">4. </w:t>
      </w:r>
      <w:r w:rsidR="00C24CFD" w:rsidRPr="00671A66">
        <w:rPr>
          <w:rFonts w:ascii="Arial" w:hAnsi="Arial" w:cs="Arial"/>
          <w:sz w:val="22"/>
          <w:szCs w:val="22"/>
        </w:rPr>
        <w:t>Wszelkie zmiany i uzupełnienia niniejszej umowy wymagają zachowania formy pisemnej pod rygorem nieważności.</w:t>
      </w:r>
    </w:p>
    <w:p w14:paraId="211EA1E5" w14:textId="77777777" w:rsidR="00C24CFD" w:rsidRPr="00671A66" w:rsidRDefault="00E345E2" w:rsidP="00E345E2">
      <w:pPr>
        <w:ind w:left="360" w:hanging="218"/>
        <w:jc w:val="both"/>
        <w:rPr>
          <w:rFonts w:ascii="Arial" w:hAnsi="Arial" w:cs="Arial"/>
          <w:sz w:val="22"/>
          <w:szCs w:val="22"/>
        </w:rPr>
      </w:pPr>
      <w:r>
        <w:rPr>
          <w:rFonts w:ascii="Arial" w:hAnsi="Arial" w:cs="Arial"/>
          <w:sz w:val="22"/>
          <w:szCs w:val="22"/>
        </w:rPr>
        <w:t xml:space="preserve">5. </w:t>
      </w:r>
      <w:r w:rsidR="00C24CFD" w:rsidRPr="00671A6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2F359586" w14:textId="77777777" w:rsidR="00C24CFD" w:rsidRPr="00671A66" w:rsidRDefault="00E345E2" w:rsidP="00E345E2">
      <w:pPr>
        <w:autoSpaceDE w:val="0"/>
        <w:autoSpaceDN w:val="0"/>
        <w:adjustRightInd w:val="0"/>
        <w:ind w:left="360" w:hanging="218"/>
        <w:rPr>
          <w:rFonts w:ascii="Arial" w:hAnsi="Arial" w:cs="Arial"/>
          <w:sz w:val="22"/>
          <w:szCs w:val="22"/>
        </w:rPr>
      </w:pPr>
      <w:r>
        <w:rPr>
          <w:rFonts w:ascii="Arial" w:hAnsi="Arial" w:cs="Arial"/>
          <w:sz w:val="22"/>
          <w:szCs w:val="22"/>
        </w:rPr>
        <w:t xml:space="preserve">6. </w:t>
      </w:r>
      <w:r w:rsidR="00C24CFD" w:rsidRPr="00671A66">
        <w:rPr>
          <w:rFonts w:ascii="Arial" w:hAnsi="Arial" w:cs="Arial"/>
          <w:sz w:val="22"/>
          <w:szCs w:val="22"/>
        </w:rPr>
        <w:t>Umowa niniejsza została sporządzona w dwóch jednobrzmiących egzemplarzach – po jednym egzemplarzu dla każdej ze Stron.</w:t>
      </w:r>
    </w:p>
    <w:p w14:paraId="35B60C86" w14:textId="77777777" w:rsidR="00C24CFD" w:rsidRPr="00671A66" w:rsidRDefault="00C24CFD" w:rsidP="00C24CFD">
      <w:pPr>
        <w:autoSpaceDE w:val="0"/>
        <w:autoSpaceDN w:val="0"/>
        <w:adjustRightInd w:val="0"/>
        <w:spacing w:line="240" w:lineRule="atLeast"/>
        <w:ind w:left="426"/>
        <w:rPr>
          <w:rFonts w:ascii="Arial" w:hAnsi="Arial" w:cs="Arial"/>
          <w:color w:val="000000"/>
          <w:sz w:val="22"/>
          <w:szCs w:val="22"/>
        </w:rPr>
      </w:pPr>
    </w:p>
    <w:p w14:paraId="240B382A" w14:textId="77777777" w:rsidR="00C24CFD" w:rsidRPr="00671A66" w:rsidRDefault="00C24CFD" w:rsidP="00C24CFD">
      <w:pPr>
        <w:ind w:left="426" w:hanging="709"/>
        <w:rPr>
          <w:rFonts w:ascii="Arial" w:hAnsi="Arial" w:cs="Arial"/>
          <w:b/>
          <w:color w:val="000000"/>
          <w:sz w:val="22"/>
          <w:szCs w:val="22"/>
        </w:rPr>
      </w:pPr>
    </w:p>
    <w:p w14:paraId="5D7661AC" w14:textId="77777777" w:rsidR="00C24CFD" w:rsidRPr="00671A66" w:rsidRDefault="00C24CFD" w:rsidP="00C24CFD">
      <w:pPr>
        <w:ind w:left="426" w:hanging="709"/>
        <w:rPr>
          <w:rFonts w:ascii="Arial" w:hAnsi="Arial" w:cs="Arial"/>
          <w:b/>
          <w:sz w:val="22"/>
          <w:szCs w:val="22"/>
        </w:rPr>
      </w:pPr>
      <w:r>
        <w:rPr>
          <w:rFonts w:ascii="Arial" w:hAnsi="Arial" w:cs="Arial"/>
          <w:b/>
          <w:color w:val="000000"/>
          <w:sz w:val="22"/>
          <w:szCs w:val="22"/>
        </w:rPr>
        <w:t xml:space="preserve">  </w:t>
      </w:r>
      <w:r w:rsidRPr="00671A66">
        <w:rPr>
          <w:rFonts w:ascii="Arial" w:hAnsi="Arial" w:cs="Arial"/>
          <w:b/>
          <w:color w:val="000000"/>
          <w:sz w:val="22"/>
          <w:szCs w:val="22"/>
        </w:rPr>
        <w:t xml:space="preserve">         Zamawiający: </w:t>
      </w:r>
      <w:r w:rsidRPr="00671A66">
        <w:rPr>
          <w:rFonts w:ascii="Arial" w:hAnsi="Arial" w:cs="Arial"/>
          <w:b/>
          <w:color w:val="000000"/>
          <w:sz w:val="22"/>
          <w:szCs w:val="22"/>
        </w:rPr>
        <w:tab/>
      </w:r>
      <w:r w:rsidRPr="00671A66">
        <w:rPr>
          <w:rFonts w:ascii="Arial" w:hAnsi="Arial" w:cs="Arial"/>
          <w:b/>
          <w:color w:val="000000"/>
          <w:sz w:val="22"/>
          <w:szCs w:val="22"/>
        </w:rPr>
        <w:tab/>
      </w:r>
      <w:r>
        <w:rPr>
          <w:rFonts w:ascii="Arial" w:hAnsi="Arial" w:cs="Arial"/>
          <w:b/>
          <w:color w:val="000000"/>
          <w:sz w:val="22"/>
          <w:szCs w:val="22"/>
        </w:rPr>
        <w:t xml:space="preserve">                                                                     </w:t>
      </w:r>
      <w:r w:rsidRPr="00671A66">
        <w:rPr>
          <w:rFonts w:ascii="Arial" w:hAnsi="Arial" w:cs="Arial"/>
          <w:b/>
          <w:color w:val="000000"/>
          <w:sz w:val="22"/>
          <w:szCs w:val="22"/>
        </w:rPr>
        <w:t>Wykonawca:</w:t>
      </w:r>
      <w:r w:rsidRPr="00671A66">
        <w:rPr>
          <w:rFonts w:ascii="Arial" w:hAnsi="Arial" w:cs="Arial"/>
          <w:b/>
          <w:color w:val="000000"/>
          <w:sz w:val="22"/>
          <w:szCs w:val="22"/>
        </w:rPr>
        <w:br/>
      </w:r>
    </w:p>
    <w:p w14:paraId="218DE917" w14:textId="77777777" w:rsidR="00C24CFD" w:rsidRDefault="00C24CFD" w:rsidP="00C24CFD">
      <w:pPr>
        <w:ind w:left="426" w:hanging="709"/>
        <w:rPr>
          <w:rFonts w:ascii="Arial" w:hAnsi="Arial" w:cs="Arial"/>
          <w:b/>
          <w:sz w:val="22"/>
          <w:szCs w:val="22"/>
        </w:rPr>
      </w:pPr>
    </w:p>
    <w:p w14:paraId="5C33D685" w14:textId="77777777" w:rsidR="00C24CFD" w:rsidRDefault="00C24CFD" w:rsidP="00C24CFD">
      <w:pPr>
        <w:ind w:left="426" w:hanging="709"/>
        <w:rPr>
          <w:rFonts w:ascii="Arial" w:hAnsi="Arial" w:cs="Arial"/>
          <w:b/>
          <w:sz w:val="22"/>
          <w:szCs w:val="22"/>
        </w:rPr>
      </w:pPr>
    </w:p>
    <w:p w14:paraId="4BB98AE0" w14:textId="77777777" w:rsidR="00C24CFD" w:rsidRDefault="00C24CFD" w:rsidP="00C24CFD">
      <w:pPr>
        <w:ind w:left="426" w:hanging="709"/>
        <w:rPr>
          <w:rFonts w:ascii="Arial" w:hAnsi="Arial" w:cs="Arial"/>
          <w:b/>
          <w:sz w:val="22"/>
          <w:szCs w:val="22"/>
        </w:rPr>
      </w:pPr>
    </w:p>
    <w:p w14:paraId="2811960F" w14:textId="77777777" w:rsidR="00C24CFD" w:rsidRDefault="00C24CFD" w:rsidP="00C24CFD">
      <w:pPr>
        <w:ind w:left="426" w:hanging="709"/>
        <w:rPr>
          <w:rFonts w:ascii="Arial" w:hAnsi="Arial" w:cs="Arial"/>
          <w:b/>
          <w:sz w:val="22"/>
          <w:szCs w:val="22"/>
        </w:rPr>
      </w:pPr>
    </w:p>
    <w:p w14:paraId="45B67964" w14:textId="77777777" w:rsidR="00C24CFD" w:rsidRDefault="00C24CFD" w:rsidP="00C24CFD">
      <w:pPr>
        <w:ind w:left="426" w:hanging="709"/>
        <w:rPr>
          <w:rFonts w:ascii="Arial" w:hAnsi="Arial" w:cs="Arial"/>
          <w:b/>
          <w:sz w:val="22"/>
          <w:szCs w:val="22"/>
        </w:rPr>
      </w:pPr>
    </w:p>
    <w:p w14:paraId="045BD729" w14:textId="77777777" w:rsidR="00C24CFD" w:rsidRDefault="00C24CFD" w:rsidP="00C24CFD">
      <w:pPr>
        <w:ind w:left="426" w:hanging="709"/>
        <w:rPr>
          <w:rFonts w:ascii="Arial" w:hAnsi="Arial" w:cs="Arial"/>
          <w:b/>
          <w:sz w:val="22"/>
          <w:szCs w:val="22"/>
        </w:rPr>
      </w:pPr>
    </w:p>
    <w:p w14:paraId="5259ED9A" w14:textId="77777777" w:rsidR="00C24CFD" w:rsidRDefault="00C24CFD" w:rsidP="00C24CFD">
      <w:pPr>
        <w:ind w:left="426" w:hanging="709"/>
        <w:rPr>
          <w:rFonts w:ascii="Arial" w:hAnsi="Arial" w:cs="Arial"/>
          <w:b/>
          <w:sz w:val="22"/>
          <w:szCs w:val="22"/>
        </w:rPr>
      </w:pPr>
    </w:p>
    <w:p w14:paraId="5EFCFF24" w14:textId="77777777" w:rsidR="00C24CFD" w:rsidRDefault="00C24CFD" w:rsidP="00C24CFD">
      <w:pPr>
        <w:ind w:left="426" w:hanging="709"/>
        <w:rPr>
          <w:rFonts w:ascii="Arial" w:hAnsi="Arial" w:cs="Arial"/>
          <w:b/>
          <w:sz w:val="22"/>
          <w:szCs w:val="22"/>
        </w:rPr>
      </w:pPr>
    </w:p>
    <w:p w14:paraId="2AD4EBE2" w14:textId="77777777" w:rsidR="00C24CFD" w:rsidRDefault="00C24CFD" w:rsidP="00C24CFD">
      <w:pPr>
        <w:ind w:left="426" w:hanging="709"/>
        <w:rPr>
          <w:rFonts w:ascii="Arial" w:hAnsi="Arial" w:cs="Arial"/>
          <w:b/>
          <w:sz w:val="22"/>
          <w:szCs w:val="22"/>
        </w:rPr>
      </w:pPr>
    </w:p>
    <w:p w14:paraId="456A14D8" w14:textId="77777777" w:rsidR="00C24CFD" w:rsidRDefault="00C24CFD" w:rsidP="00C24CFD">
      <w:pPr>
        <w:ind w:left="426" w:hanging="709"/>
        <w:rPr>
          <w:rFonts w:ascii="Arial" w:hAnsi="Arial" w:cs="Arial"/>
          <w:b/>
          <w:sz w:val="22"/>
          <w:szCs w:val="22"/>
        </w:rPr>
      </w:pPr>
    </w:p>
    <w:p w14:paraId="11AE70D9" w14:textId="77777777" w:rsidR="00C65F35" w:rsidRDefault="00C65F35" w:rsidP="00C24CFD">
      <w:pPr>
        <w:ind w:left="426" w:hanging="709"/>
        <w:rPr>
          <w:rFonts w:ascii="Arial" w:hAnsi="Arial" w:cs="Arial"/>
          <w:b/>
          <w:sz w:val="22"/>
          <w:szCs w:val="22"/>
        </w:rPr>
      </w:pPr>
    </w:p>
    <w:p w14:paraId="6C2BE828" w14:textId="77777777" w:rsidR="00C65F35" w:rsidRDefault="00C65F35" w:rsidP="00C24CFD">
      <w:pPr>
        <w:ind w:left="426" w:hanging="709"/>
        <w:rPr>
          <w:rFonts w:ascii="Arial" w:hAnsi="Arial" w:cs="Arial"/>
          <w:b/>
          <w:sz w:val="22"/>
          <w:szCs w:val="22"/>
        </w:rPr>
      </w:pPr>
    </w:p>
    <w:p w14:paraId="6B7630A1" w14:textId="77777777" w:rsidR="00C65F35" w:rsidRDefault="00C65F35" w:rsidP="00C24CFD">
      <w:pPr>
        <w:ind w:left="426" w:hanging="709"/>
        <w:rPr>
          <w:rFonts w:ascii="Arial" w:hAnsi="Arial" w:cs="Arial"/>
          <w:b/>
          <w:sz w:val="22"/>
          <w:szCs w:val="22"/>
        </w:rPr>
      </w:pPr>
    </w:p>
    <w:p w14:paraId="3034721F" w14:textId="77777777" w:rsidR="00C65F35" w:rsidRDefault="00C65F35" w:rsidP="00C24CFD">
      <w:pPr>
        <w:ind w:left="426" w:hanging="709"/>
        <w:rPr>
          <w:rFonts w:ascii="Arial" w:hAnsi="Arial" w:cs="Arial"/>
          <w:b/>
          <w:sz w:val="22"/>
          <w:szCs w:val="22"/>
        </w:rPr>
      </w:pPr>
    </w:p>
    <w:p w14:paraId="670ADCCF" w14:textId="77777777" w:rsidR="00C65F35" w:rsidRDefault="00C65F35" w:rsidP="00C24CFD">
      <w:pPr>
        <w:ind w:left="426" w:hanging="709"/>
        <w:rPr>
          <w:rFonts w:ascii="Arial" w:hAnsi="Arial" w:cs="Arial"/>
          <w:b/>
          <w:sz w:val="22"/>
          <w:szCs w:val="22"/>
        </w:rPr>
      </w:pPr>
    </w:p>
    <w:p w14:paraId="26C5F154" w14:textId="77777777" w:rsidR="00C65F35" w:rsidRDefault="00C65F35" w:rsidP="00C24CFD">
      <w:pPr>
        <w:ind w:left="426" w:hanging="709"/>
        <w:rPr>
          <w:rFonts w:ascii="Arial" w:hAnsi="Arial" w:cs="Arial"/>
          <w:b/>
          <w:sz w:val="22"/>
          <w:szCs w:val="22"/>
        </w:rPr>
      </w:pPr>
    </w:p>
    <w:p w14:paraId="12C7EE39" w14:textId="77777777" w:rsidR="00C65F35" w:rsidRDefault="00C65F35" w:rsidP="00C24CFD">
      <w:pPr>
        <w:ind w:left="426" w:hanging="709"/>
        <w:rPr>
          <w:rFonts w:ascii="Arial" w:hAnsi="Arial" w:cs="Arial"/>
          <w:b/>
          <w:sz w:val="22"/>
          <w:szCs w:val="22"/>
        </w:rPr>
      </w:pPr>
    </w:p>
    <w:p w14:paraId="1B0AB7DB" w14:textId="77777777" w:rsidR="00C65F35" w:rsidRDefault="00C65F35" w:rsidP="00C24CFD">
      <w:pPr>
        <w:ind w:left="426" w:hanging="709"/>
        <w:rPr>
          <w:rFonts w:ascii="Arial" w:hAnsi="Arial" w:cs="Arial"/>
          <w:b/>
          <w:sz w:val="22"/>
          <w:szCs w:val="22"/>
        </w:rPr>
      </w:pPr>
    </w:p>
    <w:p w14:paraId="053C1A6A" w14:textId="77777777" w:rsidR="00C24CFD" w:rsidRDefault="00C24CFD" w:rsidP="00C24CFD">
      <w:pPr>
        <w:ind w:left="426" w:hanging="709"/>
        <w:rPr>
          <w:rFonts w:ascii="Arial" w:hAnsi="Arial" w:cs="Arial"/>
          <w:b/>
          <w:sz w:val="22"/>
          <w:szCs w:val="22"/>
        </w:rPr>
      </w:pPr>
    </w:p>
    <w:p w14:paraId="6DCDFD6B" w14:textId="77777777" w:rsidR="00C24CFD" w:rsidRDefault="00C24CFD" w:rsidP="00C24CFD">
      <w:pPr>
        <w:ind w:left="426" w:hanging="709"/>
        <w:rPr>
          <w:rFonts w:ascii="Arial" w:hAnsi="Arial" w:cs="Arial"/>
          <w:b/>
          <w:sz w:val="22"/>
          <w:szCs w:val="22"/>
        </w:rPr>
      </w:pPr>
    </w:p>
    <w:p w14:paraId="127FD275" w14:textId="77777777" w:rsidR="00C3739C" w:rsidRPr="00671A66" w:rsidRDefault="00C3739C" w:rsidP="00C3739C">
      <w:pPr>
        <w:tabs>
          <w:tab w:val="left" w:pos="5812"/>
        </w:tabs>
        <w:jc w:val="right"/>
        <w:rPr>
          <w:rFonts w:ascii="Arial" w:hAnsi="Arial" w:cs="Arial"/>
          <w:b/>
          <w:sz w:val="22"/>
          <w:szCs w:val="22"/>
        </w:rPr>
      </w:pPr>
      <w:r w:rsidRPr="00671A66">
        <w:rPr>
          <w:rFonts w:ascii="Arial" w:hAnsi="Arial" w:cs="Arial"/>
          <w:b/>
          <w:sz w:val="22"/>
          <w:szCs w:val="22"/>
        </w:rPr>
        <w:lastRenderedPageBreak/>
        <w:t>Załącznik nr 1</w:t>
      </w:r>
      <w:r>
        <w:rPr>
          <w:rFonts w:ascii="Arial" w:hAnsi="Arial" w:cs="Arial"/>
          <w:b/>
          <w:sz w:val="22"/>
          <w:szCs w:val="22"/>
        </w:rPr>
        <w:t>a</w:t>
      </w:r>
      <w:r w:rsidRPr="00671A66">
        <w:rPr>
          <w:rFonts w:ascii="Arial" w:hAnsi="Arial" w:cs="Arial"/>
          <w:b/>
          <w:sz w:val="22"/>
          <w:szCs w:val="22"/>
        </w:rPr>
        <w:t xml:space="preserve"> do umowy</w:t>
      </w:r>
    </w:p>
    <w:p w14:paraId="4CB98B39" w14:textId="77777777" w:rsidR="0013019A" w:rsidRDefault="0013019A" w:rsidP="00C24CFD">
      <w:pPr>
        <w:ind w:left="426" w:hanging="709"/>
        <w:rPr>
          <w:rFonts w:ascii="Arial" w:hAnsi="Arial" w:cs="Arial"/>
          <w:b/>
          <w:sz w:val="22"/>
          <w:szCs w:val="22"/>
        </w:rPr>
      </w:pPr>
    </w:p>
    <w:p w14:paraId="051EF6CE" w14:textId="77777777" w:rsidR="008C01CD" w:rsidRPr="00151602" w:rsidRDefault="008C01CD" w:rsidP="008C01CD">
      <w:pPr>
        <w:tabs>
          <w:tab w:val="left" w:pos="567"/>
          <w:tab w:val="left" w:pos="1418"/>
        </w:tabs>
        <w:suppressAutoHyphens/>
        <w:jc w:val="right"/>
        <w:rPr>
          <w:rFonts w:ascii="Arial" w:eastAsia="Times New Roman" w:hAnsi="Arial" w:cs="Arial"/>
          <w:b/>
          <w:sz w:val="22"/>
          <w:szCs w:val="22"/>
          <w:lang w:eastAsia="ar-SA"/>
        </w:rPr>
      </w:pPr>
    </w:p>
    <w:p w14:paraId="0FEF024C" w14:textId="77777777" w:rsidR="008C01CD" w:rsidRPr="00151602" w:rsidRDefault="008C01CD" w:rsidP="008C01CD">
      <w:pPr>
        <w:suppressAutoHyphens/>
        <w:rPr>
          <w:rFonts w:ascii="Arial" w:eastAsia="Times New Roman" w:hAnsi="Arial" w:cs="Arial"/>
          <w:color w:val="2F5496"/>
          <w:sz w:val="22"/>
          <w:szCs w:val="22"/>
          <w:lang w:eastAsia="ar-SA"/>
        </w:rPr>
      </w:pPr>
      <w:r w:rsidRPr="00151602">
        <w:rPr>
          <w:rFonts w:ascii="Arial" w:eastAsia="Times New Roman" w:hAnsi="Arial" w:cs="Arial"/>
          <w:i/>
          <w:sz w:val="22"/>
          <w:szCs w:val="22"/>
          <w:lang w:eastAsia="ar-SA"/>
        </w:rPr>
        <w:t>………………………, dnia ……………</w:t>
      </w:r>
    </w:p>
    <w:p w14:paraId="5F37DFB2" w14:textId="77777777" w:rsidR="008C01CD" w:rsidRPr="00151602" w:rsidRDefault="008C01CD" w:rsidP="008C01CD">
      <w:pPr>
        <w:suppressAutoHyphens/>
        <w:jc w:val="right"/>
        <w:rPr>
          <w:rFonts w:ascii="Arial" w:eastAsia="Times New Roman" w:hAnsi="Arial" w:cs="Arial"/>
          <w:color w:val="2F5496"/>
          <w:sz w:val="22"/>
          <w:szCs w:val="22"/>
          <w:lang w:eastAsia="ar-SA"/>
        </w:rPr>
      </w:pPr>
    </w:p>
    <w:p w14:paraId="7D8D9171" w14:textId="77777777" w:rsidR="008C01CD" w:rsidRPr="00151602" w:rsidRDefault="008C01CD" w:rsidP="008C01CD">
      <w:pPr>
        <w:suppressAutoHyphens/>
        <w:jc w:val="center"/>
        <w:rPr>
          <w:rFonts w:ascii="Arial" w:eastAsia="Times New Roman" w:hAnsi="Arial" w:cs="Arial"/>
          <w:b/>
          <w:sz w:val="22"/>
          <w:szCs w:val="22"/>
          <w:u w:val="double"/>
          <w:lang w:eastAsia="ar-SA"/>
        </w:rPr>
      </w:pPr>
      <w:r w:rsidRPr="00151602">
        <w:rPr>
          <w:rFonts w:ascii="Arial" w:eastAsia="Times New Roman" w:hAnsi="Arial" w:cs="Arial"/>
          <w:b/>
          <w:sz w:val="22"/>
          <w:szCs w:val="22"/>
          <w:u w:val="double"/>
          <w:lang w:eastAsia="ar-SA"/>
        </w:rPr>
        <w:t>Protokół Zdawczo-Odbiorczy (Wzór)</w:t>
      </w:r>
      <w:r>
        <w:rPr>
          <w:rFonts w:ascii="Arial" w:eastAsia="Times New Roman" w:hAnsi="Arial" w:cs="Arial"/>
          <w:b/>
          <w:sz w:val="22"/>
          <w:szCs w:val="22"/>
          <w:u w:val="double"/>
          <w:lang w:eastAsia="ar-SA"/>
        </w:rPr>
        <w:t xml:space="preserve"> – 62/2024</w:t>
      </w:r>
    </w:p>
    <w:p w14:paraId="3B119DD4" w14:textId="77777777" w:rsidR="008C01CD" w:rsidRPr="00151602" w:rsidRDefault="008C01CD" w:rsidP="008C01CD">
      <w:pPr>
        <w:suppressAutoHyphens/>
        <w:jc w:val="center"/>
        <w:rPr>
          <w:rFonts w:ascii="Arial" w:eastAsia="Times New Roman" w:hAnsi="Arial" w:cs="Arial"/>
          <w:b/>
          <w:sz w:val="22"/>
          <w:szCs w:val="22"/>
          <w:u w:val="double"/>
          <w:lang w:eastAsia="ar-SA"/>
        </w:rPr>
      </w:pPr>
    </w:p>
    <w:p w14:paraId="2DE09892" w14:textId="77777777" w:rsidR="008C01CD" w:rsidRPr="00151602" w:rsidRDefault="008C01CD" w:rsidP="008C01CD">
      <w:pPr>
        <w:suppressAutoHyphens/>
        <w:jc w:val="both"/>
        <w:rPr>
          <w:rFonts w:ascii="Arial" w:eastAsia="Times New Roman" w:hAnsi="Arial" w:cs="Arial"/>
          <w:sz w:val="22"/>
          <w:szCs w:val="22"/>
          <w:lang w:eastAsia="ar-SA"/>
        </w:rPr>
      </w:pPr>
      <w:r w:rsidRPr="00151602">
        <w:rPr>
          <w:rFonts w:ascii="Arial" w:eastAsia="Times New Roman" w:hAnsi="Arial" w:cs="Arial"/>
          <w:b/>
          <w:sz w:val="22"/>
          <w:szCs w:val="22"/>
          <w:lang w:eastAsia="ar-SA"/>
        </w:rPr>
        <w:t xml:space="preserve">Zamawiający </w:t>
      </w:r>
      <w:r w:rsidRPr="00151602">
        <w:rPr>
          <w:rFonts w:ascii="Arial" w:eastAsia="Times New Roman" w:hAnsi="Arial" w:cs="Arial"/>
          <w:sz w:val="22"/>
          <w:szCs w:val="22"/>
          <w:lang w:eastAsia="ar-SA"/>
        </w:rPr>
        <w:t xml:space="preserve"> Wielkopolskie Centrum Onkologii im. Marii Skłodowskiej-Curie </w:t>
      </w:r>
    </w:p>
    <w:p w14:paraId="1C49E89E" w14:textId="77777777" w:rsidR="008C01CD" w:rsidRPr="00151602" w:rsidRDefault="008C01CD" w:rsidP="008C01CD">
      <w:pPr>
        <w:suppressAutoHyphens/>
        <w:jc w:val="both"/>
        <w:rPr>
          <w:rFonts w:ascii="Arial" w:eastAsia="Times New Roman" w:hAnsi="Arial" w:cs="Arial"/>
          <w:sz w:val="22"/>
          <w:szCs w:val="22"/>
          <w:lang w:eastAsia="ar-SA"/>
        </w:rPr>
      </w:pPr>
      <w:r w:rsidRPr="00151602">
        <w:rPr>
          <w:rFonts w:ascii="Arial" w:eastAsia="Times New Roman" w:hAnsi="Arial" w:cs="Arial"/>
          <w:sz w:val="22"/>
          <w:szCs w:val="22"/>
          <w:lang w:eastAsia="ar-SA"/>
        </w:rPr>
        <w:t xml:space="preserve">z siedzibą w Poznaniu ul. </w:t>
      </w:r>
      <w:proofErr w:type="spellStart"/>
      <w:r w:rsidRPr="00151602">
        <w:rPr>
          <w:rFonts w:ascii="Arial" w:eastAsia="Times New Roman" w:hAnsi="Arial" w:cs="Arial"/>
          <w:sz w:val="22"/>
          <w:szCs w:val="22"/>
          <w:lang w:eastAsia="ar-SA"/>
        </w:rPr>
        <w:t>Garbary</w:t>
      </w:r>
      <w:proofErr w:type="spellEnd"/>
      <w:r w:rsidRPr="00151602">
        <w:rPr>
          <w:rFonts w:ascii="Arial" w:eastAsia="Times New Roman" w:hAnsi="Arial" w:cs="Arial"/>
          <w:sz w:val="22"/>
          <w:szCs w:val="22"/>
          <w:lang w:eastAsia="ar-SA"/>
        </w:rPr>
        <w:t xml:space="preserve"> 15, 61-866 Poznań, </w:t>
      </w:r>
    </w:p>
    <w:p w14:paraId="5A6DA520" w14:textId="77777777" w:rsidR="008C01CD" w:rsidRPr="00151602" w:rsidRDefault="008C01CD" w:rsidP="008C01CD">
      <w:pPr>
        <w:suppressAutoHyphens/>
        <w:jc w:val="both"/>
        <w:rPr>
          <w:rFonts w:ascii="Arial" w:eastAsia="Times New Roman" w:hAnsi="Arial" w:cs="Arial"/>
          <w:sz w:val="22"/>
          <w:szCs w:val="22"/>
          <w:lang w:eastAsia="ar-SA"/>
        </w:rPr>
      </w:pPr>
      <w:r w:rsidRPr="00151602">
        <w:rPr>
          <w:rFonts w:ascii="Arial" w:eastAsia="Times New Roman" w:hAnsi="Arial" w:cs="Arial"/>
          <w:sz w:val="22"/>
          <w:szCs w:val="22"/>
          <w:lang w:eastAsia="ar-SA"/>
        </w:rPr>
        <w:t>reprezentowane przez:</w:t>
      </w:r>
    </w:p>
    <w:p w14:paraId="3B64B184" w14:textId="77777777" w:rsidR="008C01CD" w:rsidRPr="00151602" w:rsidRDefault="008C01CD" w:rsidP="008C01CD">
      <w:pPr>
        <w:suppressAutoHyphens/>
        <w:rPr>
          <w:rFonts w:ascii="Arial" w:eastAsia="Times New Roman" w:hAnsi="Arial" w:cs="Arial"/>
          <w:i/>
          <w:sz w:val="22"/>
          <w:szCs w:val="22"/>
          <w:vertAlign w:val="superscript"/>
          <w:lang w:eastAsia="ar-SA"/>
        </w:rPr>
      </w:pPr>
      <w:r w:rsidRPr="00151602">
        <w:rPr>
          <w:rFonts w:ascii="Arial" w:eastAsia="Times New Roman" w:hAnsi="Arial" w:cs="Arial"/>
          <w:sz w:val="22"/>
          <w:szCs w:val="22"/>
          <w:lang w:eastAsia="ar-SA"/>
        </w:rPr>
        <w:t xml:space="preserve">……………………………………………………………………………………………………………………………………………………………………………………………………………………………………………………………………………………………………………………………………………………………………………………………………………………………   </w:t>
      </w:r>
      <w:r w:rsidRPr="00151602">
        <w:rPr>
          <w:rFonts w:ascii="Arial" w:eastAsia="Times New Roman" w:hAnsi="Arial" w:cs="Arial"/>
          <w:sz w:val="22"/>
          <w:szCs w:val="22"/>
          <w:lang w:eastAsia="ar-SA"/>
        </w:rPr>
        <w:tab/>
      </w:r>
    </w:p>
    <w:p w14:paraId="20FAD638" w14:textId="77777777" w:rsidR="008C01CD" w:rsidRPr="00151602" w:rsidRDefault="008C01CD" w:rsidP="008C01CD">
      <w:pPr>
        <w:tabs>
          <w:tab w:val="left" w:pos="426"/>
        </w:tabs>
        <w:suppressAutoHyphens/>
        <w:rPr>
          <w:rFonts w:ascii="Arial" w:eastAsia="Times New Roman" w:hAnsi="Arial" w:cs="Arial"/>
          <w:sz w:val="22"/>
          <w:szCs w:val="22"/>
          <w:lang w:eastAsia="ar-SA"/>
        </w:rPr>
      </w:pPr>
    </w:p>
    <w:p w14:paraId="51F8DDD6" w14:textId="77777777" w:rsidR="008C01CD" w:rsidRPr="00151602" w:rsidRDefault="008C01CD" w:rsidP="008C01CD">
      <w:pPr>
        <w:suppressAutoHyphens/>
        <w:spacing w:after="120" w:line="360" w:lineRule="auto"/>
        <w:rPr>
          <w:rFonts w:ascii="Arial" w:eastAsia="Times New Roman" w:hAnsi="Arial" w:cs="Arial"/>
          <w:b/>
          <w:sz w:val="22"/>
          <w:szCs w:val="22"/>
          <w:lang w:eastAsia="ar-SA"/>
        </w:rPr>
      </w:pPr>
      <w:r w:rsidRPr="00151602">
        <w:rPr>
          <w:rFonts w:ascii="Arial" w:eastAsia="Times New Roman" w:hAnsi="Arial" w:cs="Arial"/>
          <w:sz w:val="22"/>
          <w:szCs w:val="22"/>
          <w:lang w:eastAsia="ar-SA"/>
        </w:rPr>
        <w:t xml:space="preserve">potwierdza, że w dniu …………………. otrzymał od firmy: </w:t>
      </w:r>
      <w:r w:rsidRPr="00151602">
        <w:rPr>
          <w:rFonts w:ascii="Arial" w:eastAsia="Times New Roman" w:hAnsi="Arial" w:cs="Arial"/>
          <w:sz w:val="22"/>
          <w:szCs w:val="22"/>
          <w:lang w:eastAsia="ar-SA"/>
        </w:rPr>
        <w:br/>
      </w:r>
      <w:r w:rsidRPr="00151602">
        <w:rPr>
          <w:rFonts w:ascii="Arial" w:eastAsia="Times New Roman" w:hAnsi="Arial" w:cs="Arial"/>
          <w:b/>
          <w:i/>
          <w:sz w:val="22"/>
          <w:szCs w:val="22"/>
          <w:lang w:eastAsia="ar-SA"/>
        </w:rPr>
        <w:t>…………………………………………………………</w:t>
      </w:r>
    </w:p>
    <w:p w14:paraId="53633D1F" w14:textId="77777777" w:rsidR="008C01CD" w:rsidRPr="00151602" w:rsidRDefault="008C01CD" w:rsidP="008C01CD">
      <w:pPr>
        <w:tabs>
          <w:tab w:val="center" w:pos="4536"/>
          <w:tab w:val="right" w:pos="9072"/>
        </w:tabs>
        <w:suppressAutoHyphens/>
        <w:rPr>
          <w:rFonts w:ascii="Arial" w:eastAsia="Times New Roman" w:hAnsi="Arial" w:cs="Arial"/>
          <w:sz w:val="22"/>
          <w:szCs w:val="22"/>
          <w:lang w:eastAsia="ar-SA"/>
        </w:rPr>
      </w:pPr>
      <w:r w:rsidRPr="00151602">
        <w:rPr>
          <w:rFonts w:ascii="Arial" w:eastAsia="Times New Roman" w:hAnsi="Arial" w:cs="Arial"/>
          <w:b/>
          <w:sz w:val="22"/>
          <w:szCs w:val="22"/>
          <w:lang w:eastAsia="ar-SA"/>
        </w:rPr>
        <w:t xml:space="preserve">przedmiot zamówienia zgodny z Umową </w:t>
      </w:r>
      <w:r w:rsidRPr="00151602">
        <w:rPr>
          <w:rFonts w:ascii="Arial" w:eastAsia="Times New Roman" w:hAnsi="Arial" w:cs="Arial"/>
          <w:b/>
          <w:color w:val="000000"/>
          <w:sz w:val="22"/>
          <w:szCs w:val="22"/>
          <w:lang w:eastAsia="ar-SA"/>
        </w:rPr>
        <w:t>nr ………………………    tj.</w:t>
      </w:r>
    </w:p>
    <w:p w14:paraId="212CBB0F" w14:textId="77777777" w:rsidR="008C01CD" w:rsidRPr="00151602" w:rsidRDefault="008C01CD" w:rsidP="008C01CD">
      <w:pPr>
        <w:tabs>
          <w:tab w:val="center" w:pos="4536"/>
          <w:tab w:val="right" w:pos="9072"/>
        </w:tabs>
        <w:suppressAutoHyphens/>
        <w:ind w:firstLine="720"/>
        <w:rPr>
          <w:rFonts w:ascii="Arial" w:eastAsia="Times New Roman" w:hAnsi="Arial" w:cs="Arial"/>
          <w:sz w:val="22"/>
          <w:szCs w:val="22"/>
          <w:lang w:eastAsia="ar-SA"/>
        </w:rPr>
      </w:pPr>
    </w:p>
    <w:p w14:paraId="4C10FE66" w14:textId="77777777" w:rsidR="008C01CD" w:rsidRPr="00151602" w:rsidRDefault="008C01CD" w:rsidP="008C01CD">
      <w:pPr>
        <w:suppressAutoHyphens/>
        <w:rPr>
          <w:rFonts w:ascii="Arial" w:eastAsia="Times New Roman" w:hAnsi="Arial" w:cs="Arial"/>
          <w:b/>
          <w:i/>
          <w:sz w:val="22"/>
          <w:szCs w:val="22"/>
          <w:lang w:eastAsia="ar-SA"/>
        </w:rPr>
      </w:pPr>
      <w:r w:rsidRPr="00151602">
        <w:rPr>
          <w:rFonts w:ascii="Arial" w:eastAsia="Times New Roman" w:hAnsi="Arial" w:cs="Arial"/>
          <w:b/>
          <w:i/>
          <w:sz w:val="22"/>
          <w:szCs w:val="22"/>
          <w:lang w:eastAsia="ar-SA"/>
        </w:rPr>
        <w:t xml:space="preserve">………………………………………………………………………………   </w:t>
      </w:r>
    </w:p>
    <w:p w14:paraId="42FC61A0" w14:textId="77777777" w:rsidR="008C01CD" w:rsidRPr="00151602" w:rsidRDefault="008C01CD" w:rsidP="008C01CD">
      <w:pPr>
        <w:suppressAutoHyphens/>
        <w:ind w:firstLine="708"/>
        <w:rPr>
          <w:rFonts w:ascii="Arial" w:eastAsia="Times New Roman" w:hAnsi="Arial" w:cs="Arial"/>
          <w:sz w:val="22"/>
          <w:szCs w:val="22"/>
          <w:lang w:eastAsia="ar-SA"/>
        </w:rPr>
      </w:pPr>
    </w:p>
    <w:p w14:paraId="673A1768" w14:textId="77777777" w:rsidR="008C01CD" w:rsidRPr="00151602" w:rsidRDefault="008C01CD" w:rsidP="008C01CD">
      <w:pPr>
        <w:suppressAutoHyphens/>
        <w:rPr>
          <w:rFonts w:ascii="Arial" w:eastAsia="Times New Roman" w:hAnsi="Arial" w:cs="Arial"/>
          <w:sz w:val="22"/>
          <w:szCs w:val="22"/>
          <w:lang w:eastAsia="ar-SA"/>
        </w:rPr>
      </w:pPr>
    </w:p>
    <w:p w14:paraId="3AA0DA48" w14:textId="77777777" w:rsidR="008C01CD" w:rsidRPr="00151602" w:rsidRDefault="008C01CD" w:rsidP="008C01CD">
      <w:pPr>
        <w:suppressAutoHyphens/>
        <w:spacing w:line="360" w:lineRule="auto"/>
        <w:rPr>
          <w:rFonts w:ascii="Arial" w:eastAsia="Times New Roman" w:hAnsi="Arial" w:cs="Arial"/>
          <w:sz w:val="22"/>
          <w:szCs w:val="22"/>
          <w:lang w:eastAsia="ar-SA"/>
        </w:rPr>
      </w:pPr>
      <w:r w:rsidRPr="00151602">
        <w:rPr>
          <w:rFonts w:ascii="Arial" w:eastAsia="Times New Roman" w:hAnsi="Arial" w:cs="Arial"/>
          <w:sz w:val="22"/>
          <w:szCs w:val="22"/>
          <w:lang w:eastAsia="ar-SA"/>
        </w:rPr>
        <w:t xml:space="preserve">Ilość opakowań zgodna z listem przewozowym nr:   ……………………   </w:t>
      </w:r>
    </w:p>
    <w:p w14:paraId="47E2CC67" w14:textId="77777777" w:rsidR="008C01CD" w:rsidRPr="00151602" w:rsidRDefault="008C01CD" w:rsidP="008C01CD">
      <w:pPr>
        <w:suppressAutoHyphens/>
        <w:spacing w:line="360" w:lineRule="auto"/>
        <w:jc w:val="both"/>
        <w:rPr>
          <w:rFonts w:ascii="Arial" w:eastAsia="Times New Roman" w:hAnsi="Arial" w:cs="Arial"/>
          <w:sz w:val="22"/>
          <w:szCs w:val="22"/>
          <w:lang w:eastAsia="ar-SA"/>
        </w:rPr>
      </w:pPr>
    </w:p>
    <w:p w14:paraId="62C879DC" w14:textId="77777777" w:rsidR="008C01CD" w:rsidRPr="00151602" w:rsidRDefault="008C01CD" w:rsidP="008C01CD">
      <w:pPr>
        <w:suppressAutoHyphens/>
        <w:spacing w:line="360" w:lineRule="auto"/>
        <w:jc w:val="both"/>
        <w:rPr>
          <w:rFonts w:ascii="Arial" w:eastAsia="Times New Roman" w:hAnsi="Arial" w:cs="Arial"/>
          <w:sz w:val="22"/>
          <w:szCs w:val="22"/>
          <w:lang w:eastAsia="ar-SA"/>
        </w:rPr>
      </w:pPr>
      <w:r w:rsidRPr="00151602">
        <w:rPr>
          <w:rFonts w:ascii="Arial" w:eastAsia="Times New Roman" w:hAnsi="Arial" w:cs="Arial"/>
          <w:sz w:val="22"/>
          <w:szCs w:val="22"/>
          <w:lang w:eastAsia="ar-SA"/>
        </w:rPr>
        <w:t>Opakowania zostały rozładowane i złożone przez spedytora w stanie nienaruszonym.</w:t>
      </w:r>
    </w:p>
    <w:p w14:paraId="3FF7E316" w14:textId="77777777" w:rsidR="008C01CD" w:rsidRPr="00151602" w:rsidRDefault="008C01CD" w:rsidP="008C01CD">
      <w:pPr>
        <w:suppressAutoHyphens/>
        <w:spacing w:line="360" w:lineRule="auto"/>
        <w:rPr>
          <w:rFonts w:ascii="Arial" w:eastAsia="Times New Roman" w:hAnsi="Arial" w:cs="Arial"/>
          <w:sz w:val="22"/>
          <w:szCs w:val="22"/>
          <w:lang w:eastAsia="ar-SA"/>
        </w:rPr>
      </w:pPr>
      <w:r w:rsidRPr="00151602">
        <w:rPr>
          <w:rFonts w:ascii="Arial" w:eastAsia="Times New Roman" w:hAnsi="Arial" w:cs="Arial"/>
          <w:sz w:val="22"/>
          <w:szCs w:val="22"/>
          <w:lang w:eastAsia="ar-SA"/>
        </w:rPr>
        <w:t>Uwagi: ………………………………………………….</w:t>
      </w:r>
    </w:p>
    <w:p w14:paraId="23CF87A1" w14:textId="77777777" w:rsidR="008C01CD" w:rsidRPr="00151602" w:rsidRDefault="008C01CD" w:rsidP="008C01CD">
      <w:pPr>
        <w:suppressAutoHyphens/>
        <w:spacing w:line="360" w:lineRule="auto"/>
        <w:rPr>
          <w:rFonts w:ascii="Arial" w:eastAsia="Times New Roman" w:hAnsi="Arial" w:cs="Arial"/>
          <w:sz w:val="22"/>
          <w:szCs w:val="22"/>
          <w:lang w:eastAsia="ar-SA"/>
        </w:rPr>
      </w:pPr>
    </w:p>
    <w:p w14:paraId="6B92EDA6" w14:textId="77777777" w:rsidR="008C01CD" w:rsidRPr="00151602" w:rsidRDefault="008C01CD" w:rsidP="008C01CD">
      <w:pPr>
        <w:suppressAutoHyphens/>
        <w:spacing w:line="360" w:lineRule="auto"/>
        <w:jc w:val="both"/>
        <w:rPr>
          <w:rFonts w:ascii="Arial" w:eastAsia="Times New Roman" w:hAnsi="Arial" w:cs="Arial"/>
          <w:i/>
          <w:sz w:val="22"/>
          <w:szCs w:val="22"/>
          <w:lang w:eastAsia="ar-SA"/>
        </w:rPr>
      </w:pPr>
      <w:r w:rsidRPr="00151602">
        <w:rPr>
          <w:rFonts w:ascii="Arial" w:eastAsia="Times New Roman" w:hAnsi="Arial" w:cs="Arial"/>
          <w:i/>
          <w:sz w:val="22"/>
          <w:szCs w:val="22"/>
          <w:lang w:eastAsia="ar-SA"/>
        </w:rPr>
        <w:t xml:space="preserve">(w przypadku stwierdzenia uszkodzenia opakowań należy powyższy fakt zaznaczyć </w:t>
      </w:r>
      <w:r>
        <w:rPr>
          <w:rFonts w:ascii="Arial" w:eastAsia="Times New Roman" w:hAnsi="Arial" w:cs="Arial"/>
          <w:i/>
          <w:sz w:val="22"/>
          <w:szCs w:val="22"/>
          <w:lang w:eastAsia="ar-SA"/>
        </w:rPr>
        <w:t xml:space="preserve">                 </w:t>
      </w:r>
      <w:r w:rsidRPr="00151602">
        <w:rPr>
          <w:rFonts w:ascii="Arial" w:eastAsia="Times New Roman" w:hAnsi="Arial" w:cs="Arial"/>
          <w:i/>
          <w:sz w:val="22"/>
          <w:szCs w:val="22"/>
          <w:lang w:eastAsia="ar-SA"/>
        </w:rPr>
        <w:t>w niniejszym protokole oraz na liście przewozowym)</w:t>
      </w:r>
    </w:p>
    <w:p w14:paraId="7EB3E20D" w14:textId="77777777" w:rsidR="008C01CD" w:rsidRPr="00151602" w:rsidRDefault="008C01CD" w:rsidP="008C01CD">
      <w:pPr>
        <w:suppressAutoHyphens/>
        <w:spacing w:line="360" w:lineRule="auto"/>
        <w:rPr>
          <w:rFonts w:ascii="Arial" w:eastAsia="Times New Roman" w:hAnsi="Arial" w:cs="Arial"/>
          <w:i/>
          <w:sz w:val="22"/>
          <w:szCs w:val="22"/>
          <w:lang w:eastAsia="ar-SA"/>
        </w:rPr>
      </w:pPr>
    </w:p>
    <w:p w14:paraId="55F40A87" w14:textId="77777777" w:rsidR="008C01CD" w:rsidRPr="00151602" w:rsidRDefault="008C01CD" w:rsidP="008C01CD">
      <w:pPr>
        <w:suppressAutoHyphens/>
        <w:spacing w:line="360" w:lineRule="auto"/>
        <w:rPr>
          <w:rFonts w:ascii="Arial" w:eastAsia="Times New Roman" w:hAnsi="Arial" w:cs="Arial"/>
          <w:i/>
          <w:sz w:val="22"/>
          <w:szCs w:val="22"/>
          <w:lang w:eastAsia="ar-SA"/>
        </w:rPr>
      </w:pPr>
    </w:p>
    <w:p w14:paraId="0E44B5FC" w14:textId="77777777" w:rsidR="008C01CD" w:rsidRPr="00151602" w:rsidRDefault="008C01CD" w:rsidP="008C01CD">
      <w:pPr>
        <w:suppressAutoHyphens/>
        <w:spacing w:line="360" w:lineRule="auto"/>
        <w:rPr>
          <w:rFonts w:ascii="Arial" w:eastAsia="Times New Roman" w:hAnsi="Arial" w:cs="Arial"/>
          <w:sz w:val="22"/>
          <w:szCs w:val="22"/>
          <w:lang w:eastAsia="ar-SA"/>
        </w:rPr>
      </w:pPr>
      <w:r w:rsidRPr="00151602">
        <w:rPr>
          <w:rFonts w:ascii="Arial" w:eastAsia="Times New Roman" w:hAnsi="Arial" w:cs="Arial"/>
          <w:b/>
          <w:sz w:val="22"/>
          <w:szCs w:val="22"/>
          <w:lang w:eastAsia="ar-SA"/>
        </w:rPr>
        <w:t xml:space="preserve">   Zamawiający </w:t>
      </w:r>
      <w:r w:rsidRPr="00151602">
        <w:rPr>
          <w:rFonts w:ascii="Arial" w:eastAsia="Times New Roman" w:hAnsi="Arial" w:cs="Arial"/>
          <w:b/>
          <w:sz w:val="22"/>
          <w:szCs w:val="22"/>
          <w:lang w:eastAsia="ar-SA"/>
        </w:rPr>
        <w:tab/>
      </w:r>
      <w:r w:rsidRPr="00151602">
        <w:rPr>
          <w:rFonts w:ascii="Arial" w:eastAsia="Times New Roman" w:hAnsi="Arial" w:cs="Arial"/>
          <w:b/>
          <w:sz w:val="22"/>
          <w:szCs w:val="22"/>
          <w:lang w:eastAsia="ar-SA"/>
        </w:rPr>
        <w:tab/>
      </w:r>
      <w:r w:rsidRPr="00151602">
        <w:rPr>
          <w:rFonts w:ascii="Arial" w:eastAsia="Times New Roman" w:hAnsi="Arial" w:cs="Arial"/>
          <w:b/>
          <w:sz w:val="22"/>
          <w:szCs w:val="22"/>
          <w:lang w:eastAsia="ar-SA"/>
        </w:rPr>
        <w:tab/>
      </w:r>
      <w:r w:rsidRPr="00151602">
        <w:rPr>
          <w:rFonts w:ascii="Arial" w:eastAsia="Times New Roman" w:hAnsi="Arial" w:cs="Arial"/>
          <w:b/>
          <w:sz w:val="22"/>
          <w:szCs w:val="22"/>
          <w:lang w:eastAsia="ar-SA"/>
        </w:rPr>
        <w:tab/>
      </w:r>
      <w:r w:rsidRPr="00151602">
        <w:rPr>
          <w:rFonts w:ascii="Arial" w:eastAsia="Times New Roman" w:hAnsi="Arial" w:cs="Arial"/>
          <w:b/>
          <w:sz w:val="22"/>
          <w:szCs w:val="22"/>
          <w:lang w:eastAsia="ar-SA"/>
        </w:rPr>
        <w:tab/>
        <w:t xml:space="preserve">Wykonawca </w:t>
      </w:r>
    </w:p>
    <w:p w14:paraId="7D064F52" w14:textId="77777777" w:rsidR="008C01CD" w:rsidRPr="00151602" w:rsidRDefault="008C01CD" w:rsidP="008C01CD">
      <w:pPr>
        <w:suppressAutoHyphens/>
        <w:jc w:val="right"/>
        <w:rPr>
          <w:rFonts w:ascii="Arial" w:eastAsia="Times New Roman" w:hAnsi="Arial" w:cs="Arial"/>
          <w:sz w:val="22"/>
          <w:szCs w:val="22"/>
          <w:lang w:eastAsia="ar-SA"/>
        </w:rPr>
      </w:pPr>
    </w:p>
    <w:p w14:paraId="761E07A1" w14:textId="77777777" w:rsidR="008C01CD" w:rsidRPr="00151602" w:rsidRDefault="008C01CD" w:rsidP="008C01CD">
      <w:pPr>
        <w:suppressAutoHyphens/>
        <w:ind w:left="4956" w:firstLine="708"/>
        <w:rPr>
          <w:rFonts w:ascii="Arial" w:eastAsia="Times New Roman" w:hAnsi="Arial" w:cs="Arial"/>
          <w:i/>
          <w:sz w:val="22"/>
          <w:szCs w:val="22"/>
          <w:lang w:eastAsia="ar-SA"/>
        </w:rPr>
      </w:pPr>
    </w:p>
    <w:p w14:paraId="79179BA7" w14:textId="77777777" w:rsidR="008C01CD" w:rsidRPr="00151602" w:rsidRDefault="008C01CD" w:rsidP="008C01CD">
      <w:pPr>
        <w:suppressAutoHyphens/>
        <w:ind w:left="4956" w:firstLine="708"/>
        <w:rPr>
          <w:rFonts w:ascii="Arial" w:eastAsia="Times New Roman" w:hAnsi="Arial" w:cs="Arial"/>
          <w:i/>
          <w:sz w:val="22"/>
          <w:szCs w:val="22"/>
          <w:lang w:eastAsia="ar-SA"/>
        </w:rPr>
      </w:pPr>
    </w:p>
    <w:p w14:paraId="19BB52BA" w14:textId="77777777" w:rsidR="00D236E8" w:rsidRPr="00E87BFB" w:rsidRDefault="008C01CD" w:rsidP="00D236E8">
      <w:pPr>
        <w:suppressAutoHyphens/>
        <w:ind w:left="4956"/>
        <w:rPr>
          <w:rFonts w:ascii="Arial" w:eastAsia="Times New Roman" w:hAnsi="Arial" w:cs="Arial"/>
          <w:i/>
          <w:sz w:val="22"/>
          <w:szCs w:val="22"/>
          <w:lang w:eastAsia="ar-SA"/>
        </w:rPr>
      </w:pPr>
      <w:r w:rsidRPr="00151602">
        <w:rPr>
          <w:rFonts w:ascii="Arial" w:eastAsia="Times New Roman" w:hAnsi="Arial" w:cs="Arial"/>
          <w:i/>
          <w:sz w:val="22"/>
          <w:szCs w:val="22"/>
          <w:lang w:eastAsia="ar-SA"/>
        </w:rPr>
        <w:br w:type="page"/>
      </w:r>
      <w:r w:rsidRPr="00151602">
        <w:rPr>
          <w:rFonts w:ascii="Arial" w:eastAsia="Times New Roman" w:hAnsi="Arial" w:cs="Arial"/>
          <w:b/>
          <w:sz w:val="22"/>
          <w:szCs w:val="22"/>
          <w:lang w:eastAsia="ar-SA"/>
        </w:rPr>
        <w:lastRenderedPageBreak/>
        <w:t xml:space="preserve">      </w:t>
      </w:r>
      <w:r w:rsidR="00D236E8" w:rsidRPr="00E87BFB">
        <w:rPr>
          <w:rFonts w:ascii="Arial" w:eastAsia="Times New Roman" w:hAnsi="Arial" w:cs="Arial"/>
          <w:b/>
          <w:sz w:val="22"/>
          <w:szCs w:val="22"/>
          <w:lang w:eastAsia="ar-SA"/>
        </w:rPr>
        <w:t xml:space="preserve">Załącznik nr 1b do Umowy </w:t>
      </w:r>
    </w:p>
    <w:p w14:paraId="42616331" w14:textId="77777777" w:rsidR="00D236E8" w:rsidRPr="00E87BFB" w:rsidRDefault="00D236E8" w:rsidP="00D236E8">
      <w:pPr>
        <w:suppressAutoHyphens/>
        <w:ind w:left="4956" w:firstLine="708"/>
        <w:rPr>
          <w:rFonts w:ascii="Arial" w:eastAsia="Times New Roman" w:hAnsi="Arial" w:cs="Arial"/>
          <w:i/>
          <w:sz w:val="22"/>
          <w:szCs w:val="22"/>
          <w:lang w:eastAsia="ar-SA"/>
        </w:rPr>
      </w:pPr>
    </w:p>
    <w:p w14:paraId="2D271C6E" w14:textId="77777777" w:rsidR="00D236E8" w:rsidRPr="00E87BFB" w:rsidRDefault="00D236E8" w:rsidP="00D236E8">
      <w:pPr>
        <w:suppressAutoHyphens/>
        <w:rPr>
          <w:rFonts w:ascii="Arial" w:eastAsia="Times New Roman" w:hAnsi="Arial" w:cs="Arial"/>
          <w:sz w:val="22"/>
          <w:szCs w:val="22"/>
          <w:vertAlign w:val="superscript"/>
          <w:lang w:eastAsia="ar-SA"/>
        </w:rPr>
      </w:pPr>
      <w:r w:rsidRPr="00E87BFB">
        <w:rPr>
          <w:rFonts w:ascii="Arial" w:eastAsia="Times New Roman" w:hAnsi="Arial" w:cs="Arial"/>
          <w:i/>
          <w:sz w:val="22"/>
          <w:szCs w:val="22"/>
          <w:lang w:eastAsia="ar-SA"/>
        </w:rPr>
        <w:t>………………, dnia ………….</w:t>
      </w:r>
    </w:p>
    <w:p w14:paraId="507A6254" w14:textId="77777777" w:rsidR="00D236E8" w:rsidRPr="00E87BFB" w:rsidRDefault="00D236E8" w:rsidP="00D236E8">
      <w:pPr>
        <w:suppressAutoHyphens/>
        <w:rPr>
          <w:rFonts w:ascii="Arial" w:eastAsia="Times New Roman" w:hAnsi="Arial" w:cs="Arial"/>
          <w:b/>
          <w:sz w:val="22"/>
          <w:szCs w:val="22"/>
          <w:u w:val="double"/>
          <w:lang w:eastAsia="ar-SA"/>
        </w:rPr>
      </w:pPr>
      <w:r w:rsidRPr="00E87BFB">
        <w:rPr>
          <w:rFonts w:ascii="Arial" w:eastAsia="Times New Roman" w:hAnsi="Arial" w:cs="Arial"/>
          <w:i/>
          <w:sz w:val="22"/>
          <w:szCs w:val="22"/>
          <w:vertAlign w:val="superscript"/>
          <w:lang w:eastAsia="ar-SA"/>
        </w:rPr>
        <w:t xml:space="preserve"> miejscowość              data  </w:t>
      </w:r>
    </w:p>
    <w:p w14:paraId="021B1D77" w14:textId="77777777" w:rsidR="00D236E8" w:rsidRPr="00E87BFB" w:rsidRDefault="00D236E8" w:rsidP="00D236E8">
      <w:pPr>
        <w:suppressAutoHyphens/>
        <w:spacing w:line="360" w:lineRule="auto"/>
        <w:jc w:val="center"/>
        <w:rPr>
          <w:rFonts w:ascii="Arial" w:eastAsia="Times New Roman" w:hAnsi="Arial" w:cs="Arial"/>
          <w:sz w:val="22"/>
          <w:szCs w:val="22"/>
          <w:lang w:eastAsia="ar-SA"/>
        </w:rPr>
      </w:pPr>
      <w:r w:rsidRPr="00E87BFB">
        <w:rPr>
          <w:rFonts w:ascii="Arial" w:eastAsia="Times New Roman" w:hAnsi="Arial" w:cs="Arial"/>
          <w:b/>
          <w:sz w:val="22"/>
          <w:szCs w:val="22"/>
          <w:u w:val="double"/>
          <w:lang w:eastAsia="ar-SA"/>
        </w:rPr>
        <w:t>PROTOKÓŁ Końcowy (WZÓR) – 62/2024</w:t>
      </w:r>
    </w:p>
    <w:p w14:paraId="654615C0" w14:textId="77777777" w:rsidR="00D236E8" w:rsidRPr="00E87BFB" w:rsidRDefault="00D236E8" w:rsidP="00D236E8">
      <w:pPr>
        <w:suppressAutoHyphens/>
        <w:rPr>
          <w:rFonts w:ascii="Arial" w:eastAsia="Times New Roman" w:hAnsi="Arial" w:cs="Arial"/>
          <w:sz w:val="22"/>
          <w:szCs w:val="22"/>
          <w:lang w:eastAsia="ar-SA"/>
        </w:rPr>
      </w:pPr>
      <w:r w:rsidRPr="00E87BFB">
        <w:rPr>
          <w:rFonts w:ascii="Arial" w:eastAsia="Times New Roman" w:hAnsi="Arial" w:cs="Arial"/>
          <w:sz w:val="22"/>
          <w:szCs w:val="22"/>
          <w:lang w:eastAsia="ar-SA"/>
        </w:rPr>
        <w:t>1.</w:t>
      </w:r>
      <w:r w:rsidRPr="00E87BFB">
        <w:rPr>
          <w:rFonts w:ascii="Arial" w:eastAsia="Times New Roman" w:hAnsi="Arial" w:cs="Arial"/>
          <w:sz w:val="22"/>
          <w:szCs w:val="22"/>
          <w:lang w:eastAsia="ar-SA"/>
        </w:rPr>
        <w:tab/>
      </w:r>
      <w:r w:rsidRPr="00E87BFB">
        <w:rPr>
          <w:rFonts w:ascii="Arial" w:eastAsia="Times New Roman" w:hAnsi="Arial" w:cs="Arial"/>
          <w:b/>
          <w:sz w:val="22"/>
          <w:szCs w:val="22"/>
          <w:lang w:eastAsia="ar-SA"/>
        </w:rPr>
        <w:t xml:space="preserve">Zamawiający </w:t>
      </w:r>
      <w:r w:rsidRPr="00E87BFB">
        <w:rPr>
          <w:rFonts w:ascii="Arial" w:eastAsia="Times New Roman" w:hAnsi="Arial" w:cs="Arial"/>
          <w:sz w:val="22"/>
          <w:szCs w:val="22"/>
          <w:lang w:eastAsia="ar-SA"/>
        </w:rPr>
        <w:t xml:space="preserve">: </w:t>
      </w:r>
    </w:p>
    <w:p w14:paraId="4CBD5772" w14:textId="77777777" w:rsidR="00D236E8" w:rsidRPr="00E87BFB" w:rsidRDefault="00D236E8" w:rsidP="00D236E8">
      <w:pPr>
        <w:suppressAutoHyphens/>
        <w:rPr>
          <w:rFonts w:ascii="Arial" w:eastAsia="Times New Roman" w:hAnsi="Arial" w:cs="Arial"/>
          <w:sz w:val="22"/>
          <w:szCs w:val="22"/>
          <w:lang w:eastAsia="ar-SA"/>
        </w:rPr>
      </w:pPr>
    </w:p>
    <w:p w14:paraId="16D08217" w14:textId="77777777" w:rsidR="00D236E8" w:rsidRPr="00E87BFB" w:rsidRDefault="00D236E8" w:rsidP="00D236E8">
      <w:pPr>
        <w:suppressAutoHyphens/>
        <w:rPr>
          <w:rFonts w:ascii="Arial" w:eastAsia="Times New Roman" w:hAnsi="Arial" w:cs="Arial"/>
          <w:sz w:val="22"/>
          <w:szCs w:val="22"/>
          <w:lang w:eastAsia="ar-SA"/>
        </w:rPr>
      </w:pPr>
      <w:r w:rsidRPr="00E87BFB">
        <w:rPr>
          <w:rFonts w:ascii="Arial" w:eastAsia="Times New Roman" w:hAnsi="Arial" w:cs="Arial"/>
          <w:sz w:val="22"/>
          <w:szCs w:val="22"/>
          <w:lang w:eastAsia="ar-SA"/>
        </w:rPr>
        <w:t xml:space="preserve">Wielkopolskie Centrum Onkologii im. Marii Skłodowskiej-Curie </w:t>
      </w:r>
    </w:p>
    <w:p w14:paraId="581B5F61" w14:textId="77777777" w:rsidR="00D236E8" w:rsidRPr="00E87BFB" w:rsidRDefault="00D236E8" w:rsidP="00D236E8">
      <w:pPr>
        <w:suppressAutoHyphens/>
        <w:rPr>
          <w:rFonts w:ascii="Arial" w:eastAsia="Times New Roman" w:hAnsi="Arial" w:cs="Arial"/>
          <w:sz w:val="22"/>
          <w:szCs w:val="22"/>
          <w:vertAlign w:val="superscript"/>
          <w:lang w:eastAsia="ar-SA"/>
        </w:rPr>
      </w:pPr>
      <w:r w:rsidRPr="00E87BFB">
        <w:rPr>
          <w:rFonts w:ascii="Arial" w:eastAsia="Times New Roman" w:hAnsi="Arial" w:cs="Arial"/>
          <w:sz w:val="22"/>
          <w:szCs w:val="22"/>
          <w:lang w:eastAsia="ar-SA"/>
        </w:rPr>
        <w:t xml:space="preserve">z siedzibą w Poznaniu ul. </w:t>
      </w:r>
      <w:proofErr w:type="spellStart"/>
      <w:r w:rsidRPr="00E87BFB">
        <w:rPr>
          <w:rFonts w:ascii="Arial" w:eastAsia="Times New Roman" w:hAnsi="Arial" w:cs="Arial"/>
          <w:sz w:val="22"/>
          <w:szCs w:val="22"/>
          <w:lang w:eastAsia="ar-SA"/>
        </w:rPr>
        <w:t>Garbary</w:t>
      </w:r>
      <w:proofErr w:type="spellEnd"/>
      <w:r w:rsidRPr="00E87BFB">
        <w:rPr>
          <w:rFonts w:ascii="Arial" w:eastAsia="Times New Roman" w:hAnsi="Arial" w:cs="Arial"/>
          <w:sz w:val="22"/>
          <w:szCs w:val="22"/>
          <w:lang w:eastAsia="ar-SA"/>
        </w:rPr>
        <w:t xml:space="preserve"> 15, 61-866 Poznań, </w:t>
      </w:r>
      <w:r w:rsidRPr="00E87BFB">
        <w:rPr>
          <w:rFonts w:ascii="Arial" w:eastAsia="Times New Roman" w:hAnsi="Arial" w:cs="Arial"/>
          <w:i/>
          <w:sz w:val="22"/>
          <w:szCs w:val="22"/>
          <w:vertAlign w:val="superscript"/>
          <w:lang w:eastAsia="ar-SA"/>
        </w:rPr>
        <w:t>telefon61/8850500</w:t>
      </w:r>
    </w:p>
    <w:p w14:paraId="2D2700D4" w14:textId="77777777" w:rsidR="00D236E8" w:rsidRPr="00E87BFB" w:rsidRDefault="00D236E8" w:rsidP="00D236E8">
      <w:pPr>
        <w:tabs>
          <w:tab w:val="left" w:pos="426"/>
        </w:tabs>
        <w:suppressAutoHyphens/>
        <w:rPr>
          <w:rFonts w:ascii="Arial" w:eastAsia="Times New Roman" w:hAnsi="Arial" w:cs="Arial"/>
          <w:sz w:val="22"/>
          <w:szCs w:val="22"/>
          <w:vertAlign w:val="superscript"/>
          <w:lang w:eastAsia="ar-SA"/>
        </w:rPr>
      </w:pPr>
    </w:p>
    <w:p w14:paraId="4C5790C5" w14:textId="77777777" w:rsidR="00D236E8" w:rsidRPr="00E87BFB" w:rsidRDefault="00D236E8" w:rsidP="00D236E8">
      <w:pPr>
        <w:tabs>
          <w:tab w:val="left" w:pos="426"/>
        </w:tabs>
        <w:suppressAutoHyphens/>
        <w:rPr>
          <w:rFonts w:ascii="Arial" w:eastAsia="Times New Roman" w:hAnsi="Arial" w:cs="Arial"/>
          <w:sz w:val="22"/>
          <w:szCs w:val="22"/>
          <w:lang w:eastAsia="ar-SA"/>
        </w:rPr>
      </w:pPr>
      <w:r w:rsidRPr="00E87BFB">
        <w:rPr>
          <w:rFonts w:ascii="Arial" w:eastAsia="Times New Roman" w:hAnsi="Arial" w:cs="Arial"/>
          <w:sz w:val="22"/>
          <w:szCs w:val="22"/>
          <w:lang w:eastAsia="ar-SA"/>
        </w:rPr>
        <w:t>w imieniu, którego odbioru dokonują:</w:t>
      </w:r>
    </w:p>
    <w:p w14:paraId="5659A18B" w14:textId="77777777" w:rsidR="00D236E8" w:rsidRPr="00E87BFB" w:rsidRDefault="00D236E8" w:rsidP="00D236E8">
      <w:pPr>
        <w:tabs>
          <w:tab w:val="left" w:pos="426"/>
        </w:tabs>
        <w:suppressAutoHyphens/>
        <w:rPr>
          <w:rFonts w:ascii="Arial" w:eastAsia="Times New Roman" w:hAnsi="Arial" w:cs="Arial"/>
          <w:sz w:val="22"/>
          <w:szCs w:val="22"/>
          <w:lang w:eastAsia="ar-SA"/>
        </w:rPr>
      </w:pPr>
    </w:p>
    <w:p w14:paraId="47973261" w14:textId="77777777" w:rsidR="00D236E8" w:rsidRPr="00E87BFB" w:rsidRDefault="00D236E8" w:rsidP="00D236E8">
      <w:pPr>
        <w:tabs>
          <w:tab w:val="left" w:pos="426"/>
        </w:tabs>
        <w:suppressAutoHyphens/>
        <w:rPr>
          <w:rFonts w:ascii="Arial" w:eastAsia="Times New Roman" w:hAnsi="Arial" w:cs="Arial"/>
          <w:sz w:val="22"/>
          <w:szCs w:val="22"/>
          <w:lang w:eastAsia="ar-SA"/>
        </w:rPr>
      </w:pPr>
      <w:r w:rsidRPr="00E87BFB">
        <w:rPr>
          <w:rFonts w:ascii="Arial" w:eastAsia="Times New Roman" w:hAnsi="Arial" w:cs="Arial"/>
          <w:b/>
          <w:spacing w:val="-3"/>
          <w:sz w:val="22"/>
          <w:szCs w:val="22"/>
          <w:lang w:eastAsia="ar-SA"/>
        </w:rPr>
        <w:t>….…………………………………………………………………………………………………………</w:t>
      </w:r>
    </w:p>
    <w:p w14:paraId="0E7487C3" w14:textId="77777777" w:rsidR="00D236E8" w:rsidRPr="00E87BFB" w:rsidRDefault="00D236E8" w:rsidP="00D236E8">
      <w:pPr>
        <w:tabs>
          <w:tab w:val="left" w:pos="426"/>
        </w:tabs>
        <w:suppressAutoHyphens/>
        <w:rPr>
          <w:rFonts w:ascii="Arial" w:eastAsia="Times New Roman" w:hAnsi="Arial" w:cs="Arial"/>
          <w:b/>
          <w:spacing w:val="-3"/>
          <w:sz w:val="22"/>
          <w:szCs w:val="22"/>
          <w:lang w:eastAsia="ar-SA"/>
        </w:rPr>
      </w:pPr>
      <w:r w:rsidRPr="00E87BFB">
        <w:rPr>
          <w:rFonts w:ascii="Arial" w:eastAsia="Times New Roman" w:hAnsi="Arial" w:cs="Arial"/>
          <w:sz w:val="22"/>
          <w:szCs w:val="22"/>
          <w:lang w:eastAsia="ar-SA"/>
        </w:rPr>
        <w:tab/>
        <w:t xml:space="preserve">     </w:t>
      </w:r>
      <w:r w:rsidRPr="00E87BFB">
        <w:rPr>
          <w:rFonts w:ascii="Arial" w:eastAsia="Times New Roman" w:hAnsi="Arial" w:cs="Arial"/>
          <w:i/>
          <w:sz w:val="22"/>
          <w:szCs w:val="22"/>
          <w:vertAlign w:val="superscript"/>
          <w:lang w:eastAsia="ar-SA"/>
        </w:rPr>
        <w:t>Imię,          Nazwisko                         stanowisko</w:t>
      </w:r>
    </w:p>
    <w:p w14:paraId="2788F31F" w14:textId="77777777" w:rsidR="00D236E8" w:rsidRPr="00E87BFB" w:rsidRDefault="00D236E8" w:rsidP="00D236E8">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p>
    <w:p w14:paraId="4BE3B757" w14:textId="77777777" w:rsidR="00D236E8" w:rsidRPr="00E87BFB" w:rsidRDefault="00D236E8" w:rsidP="00D236E8">
      <w:pPr>
        <w:tabs>
          <w:tab w:val="left" w:pos="426"/>
        </w:tabs>
        <w:suppressAutoHyphens/>
        <w:spacing w:line="360" w:lineRule="auto"/>
        <w:rPr>
          <w:rFonts w:ascii="Arial" w:eastAsia="Times New Roman" w:hAnsi="Arial" w:cs="Arial"/>
          <w:sz w:val="22"/>
          <w:szCs w:val="22"/>
          <w:lang w:eastAsia="ar-SA"/>
        </w:rPr>
      </w:pPr>
      <w:r w:rsidRPr="00E87BFB">
        <w:rPr>
          <w:rFonts w:ascii="Arial" w:eastAsia="Times New Roman" w:hAnsi="Arial" w:cs="Arial"/>
          <w:sz w:val="22"/>
          <w:szCs w:val="22"/>
          <w:lang w:eastAsia="ar-SA"/>
        </w:rPr>
        <w:tab/>
        <w:t xml:space="preserve">niniejszym potwierdza, że  </w:t>
      </w:r>
      <w:r w:rsidRPr="00E87BFB">
        <w:rPr>
          <w:rFonts w:ascii="Arial" w:eastAsia="Times New Roman" w:hAnsi="Arial" w:cs="Arial"/>
          <w:b/>
          <w:sz w:val="22"/>
          <w:szCs w:val="22"/>
          <w:lang w:eastAsia="ar-SA"/>
        </w:rPr>
        <w:t xml:space="preserve">Wykonawca </w:t>
      </w:r>
      <w:r w:rsidRPr="00E87BFB">
        <w:rPr>
          <w:rFonts w:ascii="Arial" w:eastAsia="Times New Roman" w:hAnsi="Arial" w:cs="Arial"/>
          <w:sz w:val="22"/>
          <w:szCs w:val="22"/>
          <w:lang w:eastAsia="ar-SA"/>
        </w:rPr>
        <w:t>:</w:t>
      </w:r>
      <w:r w:rsidRPr="00E87BFB">
        <w:rPr>
          <w:rFonts w:ascii="Arial" w:eastAsia="Times New Roman" w:hAnsi="Arial" w:cs="Arial"/>
          <w:sz w:val="22"/>
          <w:szCs w:val="22"/>
          <w:lang w:eastAsia="ar-SA"/>
        </w:rPr>
        <w:tab/>
      </w:r>
    </w:p>
    <w:p w14:paraId="79FD5E97" w14:textId="77777777" w:rsidR="00D236E8" w:rsidRPr="00E87BFB" w:rsidRDefault="00D236E8" w:rsidP="00D236E8">
      <w:pPr>
        <w:tabs>
          <w:tab w:val="left" w:pos="426"/>
        </w:tabs>
        <w:suppressAutoHyphens/>
        <w:spacing w:line="360" w:lineRule="auto"/>
        <w:rPr>
          <w:rFonts w:ascii="Arial" w:eastAsia="Times New Roman" w:hAnsi="Arial" w:cs="Arial"/>
          <w:sz w:val="22"/>
          <w:szCs w:val="22"/>
          <w:lang w:eastAsia="ar-SA"/>
        </w:rPr>
      </w:pPr>
      <w:r w:rsidRPr="00E87BFB">
        <w:rPr>
          <w:rFonts w:ascii="Arial" w:eastAsia="Times New Roman" w:hAnsi="Arial" w:cs="Arial"/>
          <w:sz w:val="22"/>
          <w:szCs w:val="22"/>
          <w:lang w:eastAsia="ar-SA"/>
        </w:rPr>
        <w:tab/>
      </w:r>
      <w:r w:rsidRPr="00E87BFB">
        <w:rPr>
          <w:rFonts w:ascii="Arial" w:eastAsia="Times New Roman" w:hAnsi="Arial" w:cs="Arial"/>
          <w:b/>
          <w:i/>
          <w:sz w:val="22"/>
          <w:szCs w:val="22"/>
          <w:lang w:eastAsia="ar-SA"/>
        </w:rPr>
        <w:t xml:space="preserve">……………………………………………………………………   ……………   </w:t>
      </w:r>
    </w:p>
    <w:p w14:paraId="0822CCD5" w14:textId="77777777" w:rsidR="00D236E8" w:rsidRPr="00E87BFB" w:rsidRDefault="00D236E8" w:rsidP="00D236E8">
      <w:pPr>
        <w:tabs>
          <w:tab w:val="left" w:pos="426"/>
        </w:tabs>
        <w:suppressAutoHyphens/>
        <w:spacing w:line="360" w:lineRule="auto"/>
        <w:rPr>
          <w:rFonts w:ascii="Arial" w:eastAsia="Times New Roman" w:hAnsi="Arial" w:cs="Arial"/>
          <w:b/>
          <w:bCs/>
          <w:spacing w:val="-3"/>
          <w:sz w:val="22"/>
          <w:szCs w:val="22"/>
          <w:lang w:eastAsia="ar-SA"/>
        </w:rPr>
      </w:pPr>
      <w:r w:rsidRPr="00E87BFB">
        <w:rPr>
          <w:rFonts w:ascii="Arial" w:eastAsia="Times New Roman" w:hAnsi="Arial" w:cs="Arial"/>
          <w:sz w:val="22"/>
          <w:szCs w:val="22"/>
          <w:lang w:eastAsia="ar-SA"/>
        </w:rPr>
        <w:tab/>
        <w:t>reprezentowany :</w:t>
      </w:r>
      <w:r w:rsidRPr="00E87BFB">
        <w:rPr>
          <w:rFonts w:ascii="Arial" w:eastAsia="Times New Roman" w:hAnsi="Arial" w:cs="Arial"/>
          <w:sz w:val="22"/>
          <w:szCs w:val="22"/>
          <w:lang w:eastAsia="ar-SA"/>
        </w:rPr>
        <w:tab/>
      </w:r>
    </w:p>
    <w:p w14:paraId="3A18B22A" w14:textId="77777777" w:rsidR="00D236E8" w:rsidRPr="00E87BFB" w:rsidRDefault="00D236E8" w:rsidP="00D236E8">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E87BFB">
        <w:rPr>
          <w:rFonts w:ascii="Arial" w:eastAsia="Times New Roman" w:hAnsi="Arial" w:cs="Arial"/>
          <w:b/>
          <w:bCs/>
          <w:spacing w:val="-3"/>
          <w:sz w:val="22"/>
          <w:szCs w:val="22"/>
          <w:lang w:eastAsia="ar-SA"/>
        </w:rPr>
        <w:tab/>
        <w:t>……</w:t>
      </w:r>
      <w:r w:rsidRPr="00E87BFB">
        <w:rPr>
          <w:rFonts w:ascii="Arial" w:eastAsia="Times New Roman" w:hAnsi="Arial" w:cs="Arial"/>
          <w:b/>
          <w:bCs/>
          <w:i/>
          <w:spacing w:val="-3"/>
          <w:sz w:val="22"/>
          <w:szCs w:val="22"/>
          <w:lang w:eastAsia="ar-SA"/>
        </w:rPr>
        <w:t>……………………………………………………………………   ……………</w:t>
      </w:r>
    </w:p>
    <w:p w14:paraId="6077C43B" w14:textId="77777777" w:rsidR="00D236E8" w:rsidRPr="00E87BFB" w:rsidRDefault="00D236E8" w:rsidP="00D236E8">
      <w:pPr>
        <w:tabs>
          <w:tab w:val="left" w:pos="426"/>
        </w:tabs>
        <w:suppressAutoHyphens/>
        <w:spacing w:line="360" w:lineRule="auto"/>
        <w:rPr>
          <w:rFonts w:ascii="Arial" w:eastAsia="Times New Roman" w:hAnsi="Arial" w:cs="Arial"/>
          <w:sz w:val="22"/>
          <w:szCs w:val="22"/>
          <w:lang w:eastAsia="ar-SA"/>
        </w:rPr>
      </w:pPr>
      <w:r w:rsidRPr="00E87BFB">
        <w:rPr>
          <w:rFonts w:ascii="Arial" w:eastAsia="Times New Roman" w:hAnsi="Arial" w:cs="Arial"/>
          <w:sz w:val="22"/>
          <w:szCs w:val="22"/>
          <w:lang w:eastAsia="ar-SA"/>
        </w:rPr>
        <w:tab/>
        <w:t xml:space="preserve">        </w:t>
      </w:r>
      <w:r w:rsidRPr="00E87BFB">
        <w:rPr>
          <w:rFonts w:ascii="Arial" w:eastAsia="Times New Roman" w:hAnsi="Arial" w:cs="Arial"/>
          <w:i/>
          <w:sz w:val="22"/>
          <w:szCs w:val="22"/>
          <w:vertAlign w:val="superscript"/>
          <w:lang w:eastAsia="ar-SA"/>
        </w:rPr>
        <w:t>Imię                Nazwisko                             stanowisko</w:t>
      </w:r>
    </w:p>
    <w:p w14:paraId="6DAFF681" w14:textId="77777777" w:rsidR="00D236E8" w:rsidRPr="00E87BFB" w:rsidRDefault="00D236E8" w:rsidP="00D236E8">
      <w:pPr>
        <w:tabs>
          <w:tab w:val="left" w:pos="426"/>
        </w:tabs>
        <w:suppressAutoHyphens/>
        <w:spacing w:after="120" w:line="360" w:lineRule="auto"/>
        <w:rPr>
          <w:rFonts w:ascii="Arial" w:eastAsia="Times New Roman" w:hAnsi="Arial" w:cs="Arial"/>
          <w:b/>
          <w:sz w:val="22"/>
          <w:szCs w:val="22"/>
          <w:lang w:eastAsia="ar-SA"/>
        </w:rPr>
      </w:pPr>
      <w:r w:rsidRPr="00E87BFB">
        <w:rPr>
          <w:rFonts w:ascii="Arial" w:eastAsia="Times New Roman" w:hAnsi="Arial" w:cs="Arial"/>
          <w:sz w:val="22"/>
          <w:szCs w:val="22"/>
          <w:lang w:eastAsia="ar-SA"/>
        </w:rPr>
        <w:tab/>
        <w:t>Dokonał adaptacji pomieszczeń i instalacji :</w:t>
      </w:r>
    </w:p>
    <w:tbl>
      <w:tblPr>
        <w:tblW w:w="9544" w:type="dxa"/>
        <w:tblInd w:w="70" w:type="dxa"/>
        <w:tblLayout w:type="fixed"/>
        <w:tblCellMar>
          <w:left w:w="70" w:type="dxa"/>
          <w:right w:w="70" w:type="dxa"/>
        </w:tblCellMar>
        <w:tblLook w:val="0000" w:firstRow="0" w:lastRow="0" w:firstColumn="0" w:lastColumn="0" w:noHBand="0" w:noVBand="0"/>
      </w:tblPr>
      <w:tblGrid>
        <w:gridCol w:w="779"/>
        <w:gridCol w:w="3544"/>
        <w:gridCol w:w="1701"/>
        <w:gridCol w:w="2551"/>
        <w:gridCol w:w="969"/>
      </w:tblGrid>
      <w:tr w:rsidR="00D236E8" w:rsidRPr="00E87BFB" w14:paraId="464BEF9B" w14:textId="77777777" w:rsidTr="003742B7">
        <w:trPr>
          <w:cantSplit/>
        </w:trPr>
        <w:tc>
          <w:tcPr>
            <w:tcW w:w="779" w:type="dxa"/>
            <w:tcBorders>
              <w:top w:val="double" w:sz="1" w:space="0" w:color="000000"/>
              <w:left w:val="double" w:sz="1" w:space="0" w:color="000000"/>
              <w:bottom w:val="single" w:sz="1" w:space="0" w:color="000000"/>
            </w:tcBorders>
            <w:shd w:val="clear" w:color="auto" w:fill="auto"/>
          </w:tcPr>
          <w:p w14:paraId="1290A25C" w14:textId="77777777" w:rsidR="00D236E8" w:rsidRPr="00E87BFB" w:rsidRDefault="00D236E8" w:rsidP="003742B7">
            <w:pPr>
              <w:tabs>
                <w:tab w:val="left" w:pos="426"/>
              </w:tabs>
              <w:suppressAutoHyphens/>
              <w:snapToGrid w:val="0"/>
              <w:spacing w:line="360" w:lineRule="auto"/>
              <w:jc w:val="center"/>
              <w:rPr>
                <w:rFonts w:ascii="Arial" w:eastAsia="Times New Roman" w:hAnsi="Arial" w:cs="Arial"/>
                <w:b/>
                <w:sz w:val="22"/>
                <w:szCs w:val="22"/>
                <w:lang w:eastAsia="ar-SA"/>
              </w:rPr>
            </w:pPr>
            <w:r w:rsidRPr="00E87BFB">
              <w:rPr>
                <w:rFonts w:ascii="Arial" w:eastAsia="Times New Roman" w:hAnsi="Arial" w:cs="Arial"/>
                <w:b/>
                <w:sz w:val="22"/>
                <w:szCs w:val="22"/>
                <w:lang w:eastAsia="ar-SA"/>
              </w:rPr>
              <w:t>L.p.</w:t>
            </w:r>
          </w:p>
        </w:tc>
        <w:tc>
          <w:tcPr>
            <w:tcW w:w="3544" w:type="dxa"/>
            <w:tcBorders>
              <w:top w:val="double" w:sz="1" w:space="0" w:color="000000"/>
              <w:left w:val="single" w:sz="1" w:space="0" w:color="000000"/>
              <w:bottom w:val="single" w:sz="1" w:space="0" w:color="000000"/>
            </w:tcBorders>
            <w:shd w:val="clear" w:color="auto" w:fill="auto"/>
          </w:tcPr>
          <w:p w14:paraId="51B161B0" w14:textId="77777777" w:rsidR="00D236E8" w:rsidRPr="00E87BFB" w:rsidRDefault="00D236E8" w:rsidP="003742B7">
            <w:pPr>
              <w:tabs>
                <w:tab w:val="left" w:pos="426"/>
              </w:tabs>
              <w:suppressAutoHyphens/>
              <w:snapToGrid w:val="0"/>
              <w:spacing w:line="360" w:lineRule="auto"/>
              <w:jc w:val="center"/>
              <w:rPr>
                <w:rFonts w:ascii="Arial" w:eastAsia="Times New Roman" w:hAnsi="Arial" w:cs="Arial"/>
                <w:b/>
                <w:sz w:val="22"/>
                <w:szCs w:val="22"/>
                <w:lang w:eastAsia="ar-SA"/>
              </w:rPr>
            </w:pPr>
            <w:r w:rsidRPr="00E87BFB">
              <w:rPr>
                <w:rFonts w:ascii="Arial" w:eastAsia="Times New Roman" w:hAnsi="Arial" w:cs="Arial"/>
                <w:b/>
                <w:sz w:val="22"/>
                <w:szCs w:val="22"/>
                <w:lang w:eastAsia="ar-SA"/>
              </w:rPr>
              <w:t>Nazwa</w:t>
            </w:r>
          </w:p>
        </w:tc>
        <w:tc>
          <w:tcPr>
            <w:tcW w:w="1701" w:type="dxa"/>
            <w:tcBorders>
              <w:top w:val="double" w:sz="1" w:space="0" w:color="000000"/>
              <w:left w:val="single" w:sz="1" w:space="0" w:color="000000"/>
              <w:bottom w:val="single" w:sz="1" w:space="0" w:color="000000"/>
            </w:tcBorders>
            <w:shd w:val="clear" w:color="auto" w:fill="auto"/>
          </w:tcPr>
          <w:p w14:paraId="1CFD749B" w14:textId="77777777" w:rsidR="00D236E8" w:rsidRPr="00E87BFB" w:rsidRDefault="00D236E8" w:rsidP="003742B7">
            <w:pPr>
              <w:tabs>
                <w:tab w:val="left" w:pos="426"/>
              </w:tabs>
              <w:suppressAutoHyphens/>
              <w:snapToGrid w:val="0"/>
              <w:spacing w:line="360" w:lineRule="auto"/>
              <w:jc w:val="center"/>
              <w:rPr>
                <w:rFonts w:ascii="Arial" w:eastAsia="Times New Roman" w:hAnsi="Arial" w:cs="Arial"/>
                <w:b/>
                <w:sz w:val="22"/>
                <w:szCs w:val="22"/>
                <w:lang w:eastAsia="ar-SA"/>
              </w:rPr>
            </w:pPr>
            <w:r w:rsidRPr="00E87BFB">
              <w:rPr>
                <w:rFonts w:ascii="Arial" w:eastAsia="Times New Roman" w:hAnsi="Arial" w:cs="Arial"/>
                <w:b/>
                <w:sz w:val="22"/>
                <w:szCs w:val="22"/>
                <w:lang w:eastAsia="ar-SA"/>
              </w:rPr>
              <w:t>Typ</w:t>
            </w:r>
          </w:p>
        </w:tc>
        <w:tc>
          <w:tcPr>
            <w:tcW w:w="2551" w:type="dxa"/>
            <w:tcBorders>
              <w:top w:val="double" w:sz="1" w:space="0" w:color="000000"/>
              <w:left w:val="single" w:sz="1" w:space="0" w:color="000000"/>
              <w:bottom w:val="single" w:sz="1" w:space="0" w:color="000000"/>
            </w:tcBorders>
            <w:shd w:val="clear" w:color="auto" w:fill="auto"/>
          </w:tcPr>
          <w:p w14:paraId="426F25B7" w14:textId="77777777" w:rsidR="00D236E8" w:rsidRPr="00E87BFB" w:rsidRDefault="00D236E8" w:rsidP="003742B7">
            <w:pPr>
              <w:tabs>
                <w:tab w:val="left" w:pos="426"/>
              </w:tabs>
              <w:suppressAutoHyphens/>
              <w:snapToGrid w:val="0"/>
              <w:spacing w:line="360" w:lineRule="auto"/>
              <w:jc w:val="center"/>
              <w:rPr>
                <w:rFonts w:ascii="Arial" w:eastAsia="Times New Roman" w:hAnsi="Arial" w:cs="Arial"/>
                <w:b/>
                <w:sz w:val="22"/>
                <w:szCs w:val="22"/>
                <w:lang w:eastAsia="ar-SA"/>
              </w:rPr>
            </w:pPr>
            <w:r w:rsidRPr="00E87BFB">
              <w:rPr>
                <w:rFonts w:ascii="Arial" w:eastAsia="Times New Roman" w:hAnsi="Arial" w:cs="Arial"/>
                <w:b/>
                <w:sz w:val="22"/>
                <w:szCs w:val="22"/>
                <w:lang w:eastAsia="ar-SA"/>
              </w:rPr>
              <w:t>Nr fabryczny</w:t>
            </w:r>
          </w:p>
        </w:tc>
        <w:tc>
          <w:tcPr>
            <w:tcW w:w="969" w:type="dxa"/>
            <w:tcBorders>
              <w:top w:val="double" w:sz="1" w:space="0" w:color="000000"/>
              <w:left w:val="single" w:sz="1" w:space="0" w:color="000000"/>
              <w:bottom w:val="single" w:sz="1" w:space="0" w:color="000000"/>
              <w:right w:val="double" w:sz="1" w:space="0" w:color="000000"/>
            </w:tcBorders>
            <w:shd w:val="clear" w:color="auto" w:fill="auto"/>
          </w:tcPr>
          <w:p w14:paraId="3D06BB4B" w14:textId="77777777" w:rsidR="00D236E8" w:rsidRPr="00E87BFB" w:rsidRDefault="00D236E8" w:rsidP="003742B7">
            <w:pPr>
              <w:tabs>
                <w:tab w:val="left" w:pos="426"/>
              </w:tabs>
              <w:suppressAutoHyphens/>
              <w:snapToGrid w:val="0"/>
              <w:spacing w:line="360" w:lineRule="auto"/>
              <w:jc w:val="center"/>
              <w:rPr>
                <w:rFonts w:ascii="Arial" w:eastAsia="Times New Roman" w:hAnsi="Arial" w:cs="Arial"/>
                <w:sz w:val="22"/>
                <w:szCs w:val="22"/>
                <w:lang w:eastAsia="ar-SA"/>
              </w:rPr>
            </w:pPr>
            <w:r w:rsidRPr="00E87BFB">
              <w:rPr>
                <w:rFonts w:ascii="Arial" w:eastAsia="Times New Roman" w:hAnsi="Arial" w:cs="Arial"/>
                <w:b/>
                <w:sz w:val="22"/>
                <w:szCs w:val="22"/>
                <w:lang w:eastAsia="ar-SA"/>
              </w:rPr>
              <w:t>Ilość</w:t>
            </w:r>
          </w:p>
        </w:tc>
      </w:tr>
      <w:tr w:rsidR="00D236E8" w:rsidRPr="00E87BFB" w14:paraId="434E520F" w14:textId="77777777" w:rsidTr="003742B7">
        <w:trPr>
          <w:cantSplit/>
          <w:trHeight w:val="397"/>
        </w:trPr>
        <w:tc>
          <w:tcPr>
            <w:tcW w:w="779" w:type="dxa"/>
            <w:tcBorders>
              <w:top w:val="single" w:sz="1" w:space="0" w:color="000000"/>
              <w:left w:val="double" w:sz="1" w:space="0" w:color="000000"/>
              <w:bottom w:val="single" w:sz="1" w:space="0" w:color="000000"/>
            </w:tcBorders>
            <w:shd w:val="clear" w:color="auto" w:fill="auto"/>
          </w:tcPr>
          <w:p w14:paraId="6A33F276" w14:textId="77777777" w:rsidR="00D236E8" w:rsidRPr="00E87BFB" w:rsidRDefault="00D236E8" w:rsidP="00D236E8">
            <w:pPr>
              <w:numPr>
                <w:ilvl w:val="0"/>
                <w:numId w:val="88"/>
              </w:numPr>
              <w:tabs>
                <w:tab w:val="left" w:pos="540"/>
              </w:tabs>
              <w:suppressAutoHyphens/>
              <w:snapToGrid w:val="0"/>
              <w:spacing w:line="360" w:lineRule="auto"/>
              <w:rPr>
                <w:rFonts w:ascii="Arial" w:eastAsia="Times New Roman" w:hAnsi="Arial" w:cs="Arial"/>
                <w:sz w:val="22"/>
                <w:szCs w:val="22"/>
                <w:lang w:eastAsia="ar-SA"/>
              </w:rPr>
            </w:pPr>
          </w:p>
        </w:tc>
        <w:tc>
          <w:tcPr>
            <w:tcW w:w="3544" w:type="dxa"/>
            <w:tcBorders>
              <w:top w:val="single" w:sz="1" w:space="0" w:color="000000"/>
              <w:left w:val="single" w:sz="1" w:space="0" w:color="000000"/>
              <w:bottom w:val="single" w:sz="1" w:space="0" w:color="000000"/>
            </w:tcBorders>
            <w:shd w:val="clear" w:color="auto" w:fill="auto"/>
          </w:tcPr>
          <w:p w14:paraId="65E97AF2" w14:textId="77777777" w:rsidR="00D236E8" w:rsidRPr="00E87BFB" w:rsidRDefault="00D236E8" w:rsidP="003742B7">
            <w:pPr>
              <w:tabs>
                <w:tab w:val="left" w:pos="426"/>
              </w:tabs>
              <w:suppressAutoHyphens/>
              <w:snapToGrid w:val="0"/>
              <w:spacing w:line="360" w:lineRule="auto"/>
              <w:rPr>
                <w:rFonts w:ascii="Arial" w:eastAsia="Times New Roman" w:hAnsi="Arial" w:cs="Arial"/>
                <w:sz w:val="22"/>
                <w:szCs w:val="22"/>
                <w:lang w:eastAsia="ar-SA"/>
              </w:rPr>
            </w:pPr>
          </w:p>
        </w:tc>
        <w:tc>
          <w:tcPr>
            <w:tcW w:w="1701" w:type="dxa"/>
            <w:tcBorders>
              <w:top w:val="single" w:sz="1" w:space="0" w:color="000000"/>
              <w:left w:val="single" w:sz="1" w:space="0" w:color="000000"/>
              <w:bottom w:val="single" w:sz="1" w:space="0" w:color="000000"/>
            </w:tcBorders>
            <w:shd w:val="clear" w:color="auto" w:fill="auto"/>
          </w:tcPr>
          <w:p w14:paraId="491E8D33" w14:textId="77777777" w:rsidR="00D236E8" w:rsidRPr="00E87BFB" w:rsidRDefault="00D236E8" w:rsidP="003742B7">
            <w:pPr>
              <w:tabs>
                <w:tab w:val="left" w:pos="426"/>
              </w:tabs>
              <w:suppressAutoHyphens/>
              <w:snapToGrid w:val="0"/>
              <w:spacing w:line="360" w:lineRule="auto"/>
              <w:rPr>
                <w:rFonts w:ascii="Arial" w:eastAsia="Times New Roman" w:hAnsi="Arial" w:cs="Arial"/>
                <w:sz w:val="22"/>
                <w:szCs w:val="22"/>
                <w:lang w:eastAsia="ar-SA"/>
              </w:rPr>
            </w:pPr>
          </w:p>
        </w:tc>
        <w:tc>
          <w:tcPr>
            <w:tcW w:w="2551" w:type="dxa"/>
            <w:tcBorders>
              <w:top w:val="single" w:sz="1" w:space="0" w:color="000000"/>
              <w:left w:val="single" w:sz="1" w:space="0" w:color="000000"/>
              <w:bottom w:val="single" w:sz="1" w:space="0" w:color="000000"/>
            </w:tcBorders>
            <w:shd w:val="clear" w:color="auto" w:fill="auto"/>
          </w:tcPr>
          <w:p w14:paraId="341BBDF6" w14:textId="77777777" w:rsidR="00D236E8" w:rsidRPr="00E87BFB" w:rsidRDefault="00D236E8" w:rsidP="003742B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14:paraId="27535771" w14:textId="77777777" w:rsidR="00D236E8" w:rsidRPr="00E87BFB" w:rsidRDefault="00D236E8" w:rsidP="003742B7">
            <w:pPr>
              <w:tabs>
                <w:tab w:val="left" w:pos="426"/>
              </w:tabs>
              <w:suppressAutoHyphens/>
              <w:snapToGrid w:val="0"/>
              <w:spacing w:line="360" w:lineRule="auto"/>
              <w:rPr>
                <w:rFonts w:ascii="Arial" w:eastAsia="Times New Roman" w:hAnsi="Arial" w:cs="Arial"/>
                <w:sz w:val="22"/>
                <w:szCs w:val="22"/>
                <w:lang w:eastAsia="ar-SA"/>
              </w:rPr>
            </w:pPr>
          </w:p>
        </w:tc>
      </w:tr>
      <w:tr w:rsidR="00D236E8" w:rsidRPr="00E87BFB" w14:paraId="17CD64C1" w14:textId="77777777" w:rsidTr="003742B7">
        <w:trPr>
          <w:cantSplit/>
          <w:trHeight w:val="397"/>
        </w:trPr>
        <w:tc>
          <w:tcPr>
            <w:tcW w:w="779" w:type="dxa"/>
            <w:tcBorders>
              <w:top w:val="single" w:sz="1" w:space="0" w:color="000000"/>
              <w:left w:val="double" w:sz="1" w:space="0" w:color="000000"/>
              <w:bottom w:val="single" w:sz="1" w:space="0" w:color="000000"/>
            </w:tcBorders>
            <w:shd w:val="clear" w:color="auto" w:fill="auto"/>
          </w:tcPr>
          <w:p w14:paraId="2EAED248" w14:textId="77777777" w:rsidR="00D236E8" w:rsidRPr="00E87BFB" w:rsidRDefault="00D236E8" w:rsidP="00D236E8">
            <w:pPr>
              <w:numPr>
                <w:ilvl w:val="0"/>
                <w:numId w:val="88"/>
              </w:numPr>
              <w:tabs>
                <w:tab w:val="left" w:pos="540"/>
              </w:tabs>
              <w:suppressAutoHyphens/>
              <w:snapToGrid w:val="0"/>
              <w:spacing w:line="360" w:lineRule="auto"/>
              <w:rPr>
                <w:rFonts w:ascii="Arial" w:eastAsia="Times New Roman" w:hAnsi="Arial" w:cs="Arial"/>
                <w:sz w:val="22"/>
                <w:szCs w:val="22"/>
                <w:lang w:eastAsia="ar-SA"/>
              </w:rPr>
            </w:pPr>
          </w:p>
        </w:tc>
        <w:tc>
          <w:tcPr>
            <w:tcW w:w="3544" w:type="dxa"/>
            <w:tcBorders>
              <w:top w:val="single" w:sz="1" w:space="0" w:color="000000"/>
              <w:left w:val="single" w:sz="1" w:space="0" w:color="000000"/>
              <w:bottom w:val="single" w:sz="1" w:space="0" w:color="000000"/>
            </w:tcBorders>
            <w:shd w:val="clear" w:color="auto" w:fill="auto"/>
          </w:tcPr>
          <w:p w14:paraId="03C5DCEA" w14:textId="77777777" w:rsidR="00D236E8" w:rsidRPr="00E87BFB" w:rsidRDefault="00D236E8" w:rsidP="003742B7">
            <w:pPr>
              <w:tabs>
                <w:tab w:val="left" w:pos="426"/>
              </w:tabs>
              <w:suppressAutoHyphens/>
              <w:snapToGrid w:val="0"/>
              <w:spacing w:line="360" w:lineRule="auto"/>
              <w:rPr>
                <w:rFonts w:ascii="Arial" w:eastAsia="Times New Roman" w:hAnsi="Arial" w:cs="Arial"/>
                <w:sz w:val="22"/>
                <w:szCs w:val="22"/>
                <w:lang w:eastAsia="ar-SA"/>
              </w:rPr>
            </w:pPr>
          </w:p>
        </w:tc>
        <w:tc>
          <w:tcPr>
            <w:tcW w:w="1701" w:type="dxa"/>
            <w:tcBorders>
              <w:top w:val="single" w:sz="1" w:space="0" w:color="000000"/>
              <w:left w:val="single" w:sz="1" w:space="0" w:color="000000"/>
              <w:bottom w:val="single" w:sz="1" w:space="0" w:color="000000"/>
            </w:tcBorders>
            <w:shd w:val="clear" w:color="auto" w:fill="auto"/>
          </w:tcPr>
          <w:p w14:paraId="58B8BECB" w14:textId="77777777" w:rsidR="00D236E8" w:rsidRPr="00E87BFB" w:rsidRDefault="00D236E8" w:rsidP="003742B7">
            <w:pPr>
              <w:tabs>
                <w:tab w:val="left" w:pos="426"/>
              </w:tabs>
              <w:suppressAutoHyphens/>
              <w:snapToGrid w:val="0"/>
              <w:spacing w:line="360" w:lineRule="auto"/>
              <w:rPr>
                <w:rFonts w:ascii="Arial" w:eastAsia="Times New Roman" w:hAnsi="Arial" w:cs="Arial"/>
                <w:sz w:val="22"/>
                <w:szCs w:val="22"/>
                <w:lang w:eastAsia="ar-SA"/>
              </w:rPr>
            </w:pPr>
          </w:p>
        </w:tc>
        <w:tc>
          <w:tcPr>
            <w:tcW w:w="2551" w:type="dxa"/>
            <w:tcBorders>
              <w:top w:val="single" w:sz="1" w:space="0" w:color="000000"/>
              <w:left w:val="single" w:sz="1" w:space="0" w:color="000000"/>
              <w:bottom w:val="single" w:sz="1" w:space="0" w:color="000000"/>
            </w:tcBorders>
            <w:shd w:val="clear" w:color="auto" w:fill="auto"/>
          </w:tcPr>
          <w:p w14:paraId="427C5E05" w14:textId="77777777" w:rsidR="00D236E8" w:rsidRPr="00E87BFB" w:rsidRDefault="00D236E8" w:rsidP="003742B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1" w:space="0" w:color="000000"/>
              <w:left w:val="single" w:sz="1" w:space="0" w:color="000000"/>
              <w:bottom w:val="single" w:sz="1" w:space="0" w:color="000000"/>
              <w:right w:val="double" w:sz="1" w:space="0" w:color="000000"/>
            </w:tcBorders>
            <w:shd w:val="clear" w:color="auto" w:fill="auto"/>
          </w:tcPr>
          <w:p w14:paraId="382FAB5A" w14:textId="77777777" w:rsidR="00D236E8" w:rsidRPr="00E87BFB" w:rsidRDefault="00D236E8" w:rsidP="003742B7">
            <w:pPr>
              <w:tabs>
                <w:tab w:val="left" w:pos="426"/>
              </w:tabs>
              <w:suppressAutoHyphens/>
              <w:snapToGrid w:val="0"/>
              <w:spacing w:line="360" w:lineRule="auto"/>
              <w:rPr>
                <w:rFonts w:ascii="Arial" w:eastAsia="Times New Roman" w:hAnsi="Arial" w:cs="Arial"/>
                <w:sz w:val="22"/>
                <w:szCs w:val="22"/>
                <w:lang w:eastAsia="ar-SA"/>
              </w:rPr>
            </w:pPr>
          </w:p>
        </w:tc>
      </w:tr>
    </w:tbl>
    <w:p w14:paraId="3D9EF769" w14:textId="77777777" w:rsidR="00D236E8" w:rsidRPr="00E87BFB" w:rsidRDefault="00D236E8" w:rsidP="00D236E8">
      <w:pPr>
        <w:tabs>
          <w:tab w:val="left" w:pos="426"/>
        </w:tabs>
        <w:suppressAutoHyphens/>
        <w:rPr>
          <w:rFonts w:ascii="Arial" w:eastAsia="Times New Roman" w:hAnsi="Arial" w:cs="Arial"/>
          <w:sz w:val="22"/>
          <w:szCs w:val="22"/>
          <w:lang w:eastAsia="ar-SA"/>
        </w:rPr>
      </w:pPr>
    </w:p>
    <w:p w14:paraId="168652EF" w14:textId="77777777" w:rsidR="00D236E8" w:rsidRPr="00E87BFB" w:rsidRDefault="00D236E8" w:rsidP="00D236E8">
      <w:pPr>
        <w:tabs>
          <w:tab w:val="left" w:pos="426"/>
        </w:tabs>
        <w:suppressAutoHyphens/>
        <w:rPr>
          <w:rFonts w:ascii="Arial" w:eastAsia="Times New Roman" w:hAnsi="Arial" w:cs="Arial"/>
          <w:sz w:val="22"/>
          <w:szCs w:val="22"/>
          <w:lang w:eastAsia="ar-SA"/>
        </w:rPr>
      </w:pPr>
      <w:r w:rsidRPr="00E87BFB">
        <w:rPr>
          <w:rFonts w:ascii="Arial" w:eastAsia="Times New Roman" w:hAnsi="Arial" w:cs="Arial"/>
          <w:sz w:val="22"/>
          <w:szCs w:val="22"/>
          <w:lang w:eastAsia="ar-SA"/>
        </w:rPr>
        <w:t xml:space="preserve">2. </w:t>
      </w:r>
      <w:r w:rsidRPr="00E87BFB">
        <w:rPr>
          <w:rFonts w:ascii="Arial" w:eastAsia="Times New Roman" w:hAnsi="Arial" w:cs="Arial"/>
          <w:b/>
          <w:sz w:val="22"/>
          <w:szCs w:val="22"/>
          <w:lang w:eastAsia="ar-SA"/>
        </w:rPr>
        <w:t xml:space="preserve">Zamawiający </w:t>
      </w:r>
      <w:r w:rsidRPr="00E87BFB">
        <w:rPr>
          <w:rFonts w:ascii="Arial" w:eastAsia="Times New Roman" w:hAnsi="Arial" w:cs="Arial"/>
          <w:sz w:val="22"/>
          <w:szCs w:val="22"/>
          <w:lang w:eastAsia="ar-SA"/>
        </w:rPr>
        <w:t>potwierdza, zainstalowanie wymienionych powyżej osłon i odbiera adaptację pomieszczeń.</w:t>
      </w:r>
    </w:p>
    <w:p w14:paraId="3A2861DB" w14:textId="77777777" w:rsidR="00D236E8" w:rsidRPr="00E87BFB" w:rsidRDefault="00D236E8" w:rsidP="00D236E8">
      <w:pPr>
        <w:tabs>
          <w:tab w:val="left" w:pos="426"/>
        </w:tabs>
        <w:suppressAutoHyphens/>
        <w:rPr>
          <w:rFonts w:ascii="Arial" w:eastAsia="Times New Roman" w:hAnsi="Arial" w:cs="Arial"/>
          <w:sz w:val="22"/>
          <w:szCs w:val="22"/>
          <w:lang w:eastAsia="ar-SA"/>
        </w:rPr>
      </w:pPr>
    </w:p>
    <w:p w14:paraId="3A3EEFE4" w14:textId="77777777" w:rsidR="00D236E8" w:rsidRPr="00E87BFB" w:rsidRDefault="00D236E8" w:rsidP="00D236E8">
      <w:pPr>
        <w:tabs>
          <w:tab w:val="left" w:pos="426"/>
        </w:tabs>
        <w:suppressAutoHyphens/>
        <w:rPr>
          <w:rFonts w:ascii="Arial" w:eastAsia="Times New Roman" w:hAnsi="Arial" w:cs="Arial"/>
          <w:sz w:val="22"/>
          <w:szCs w:val="22"/>
          <w:lang w:eastAsia="ar-SA"/>
        </w:rPr>
      </w:pPr>
    </w:p>
    <w:p w14:paraId="1B85D5CC" w14:textId="77777777" w:rsidR="00D236E8" w:rsidRPr="00E87BFB" w:rsidRDefault="00D236E8" w:rsidP="00D236E8">
      <w:pPr>
        <w:suppressAutoHyphens/>
        <w:rPr>
          <w:rFonts w:ascii="Arial" w:eastAsia="Times New Roman" w:hAnsi="Arial" w:cs="Arial"/>
          <w:sz w:val="22"/>
          <w:szCs w:val="22"/>
          <w:lang w:eastAsia="ar-SA"/>
        </w:rPr>
      </w:pPr>
      <w:r w:rsidRPr="00E87BFB">
        <w:rPr>
          <w:rFonts w:ascii="Arial" w:eastAsia="Times New Roman" w:hAnsi="Arial" w:cs="Arial"/>
          <w:sz w:val="22"/>
          <w:szCs w:val="22"/>
          <w:lang w:eastAsia="ar-SA"/>
        </w:rPr>
        <w:t>3. Uwagi i zastrzeżenia, a także stwierdzone wady i usterki w zakresie wykonania zadania wraz z terminem usunięcia.</w:t>
      </w:r>
      <w:r w:rsidRPr="00E87BFB">
        <w:rPr>
          <w:rFonts w:ascii="Arial" w:eastAsia="Times New Roman" w:hAnsi="Arial" w:cs="Arial"/>
          <w:sz w:val="22"/>
          <w:szCs w:val="22"/>
          <w:lang w:eastAsia="ar-SA"/>
        </w:rPr>
        <w:tab/>
      </w:r>
      <w:r w:rsidRPr="00E87BFB">
        <w:rPr>
          <w:rFonts w:ascii="Arial" w:eastAsia="Times New Roman" w:hAnsi="Arial" w:cs="Arial"/>
          <w:sz w:val="22"/>
          <w:szCs w:val="22"/>
          <w:lang w:eastAsia="ar-SA"/>
        </w:rPr>
        <w:tab/>
      </w:r>
      <w:r w:rsidRPr="00E87BFB">
        <w:rPr>
          <w:rFonts w:ascii="Arial" w:eastAsia="Times New Roman" w:hAnsi="Arial" w:cs="Arial"/>
          <w:sz w:val="22"/>
          <w:szCs w:val="22"/>
          <w:lang w:eastAsia="ar-SA"/>
        </w:rPr>
        <w:tab/>
      </w:r>
    </w:p>
    <w:p w14:paraId="7867B006" w14:textId="77777777" w:rsidR="00D236E8" w:rsidRPr="00E87BFB" w:rsidRDefault="00D236E8" w:rsidP="00D236E8">
      <w:pPr>
        <w:suppressAutoHyphens/>
        <w:spacing w:line="360" w:lineRule="auto"/>
        <w:rPr>
          <w:rFonts w:ascii="Arial" w:eastAsia="Times New Roman" w:hAnsi="Arial" w:cs="Arial"/>
          <w:sz w:val="22"/>
          <w:szCs w:val="22"/>
          <w:lang w:eastAsia="ar-SA"/>
        </w:rPr>
      </w:pPr>
      <w:r w:rsidRPr="00E87BFB">
        <w:rPr>
          <w:rFonts w:ascii="Arial" w:eastAsia="Times New Roman" w:hAnsi="Arial" w:cs="Arial"/>
          <w:sz w:val="22"/>
          <w:szCs w:val="22"/>
          <w:lang w:eastAsia="ar-SA"/>
        </w:rPr>
        <w:t>………………………………………………………………………………………………………………………………………………………………………………………………………………………………………………………………………………………………………………………………………</w:t>
      </w:r>
    </w:p>
    <w:p w14:paraId="3CD8C9DF" w14:textId="77777777" w:rsidR="00D236E8" w:rsidRPr="00E87BFB" w:rsidRDefault="00D236E8" w:rsidP="00D236E8">
      <w:pPr>
        <w:tabs>
          <w:tab w:val="left" w:pos="568"/>
          <w:tab w:val="center" w:pos="4821"/>
        </w:tabs>
        <w:suppressAutoHyphens/>
        <w:ind w:left="284" w:hanging="284"/>
        <w:jc w:val="center"/>
        <w:rPr>
          <w:rFonts w:ascii="Arial" w:eastAsia="Times New Roman" w:hAnsi="Arial" w:cs="Arial"/>
          <w:b/>
          <w:sz w:val="22"/>
          <w:szCs w:val="22"/>
          <w:lang w:eastAsia="ar-SA"/>
        </w:rPr>
      </w:pPr>
    </w:p>
    <w:p w14:paraId="63C534DE" w14:textId="77777777" w:rsidR="00D236E8" w:rsidRPr="00E87BFB" w:rsidRDefault="00D236E8" w:rsidP="00D236E8">
      <w:pPr>
        <w:tabs>
          <w:tab w:val="left" w:pos="568"/>
          <w:tab w:val="center" w:pos="4821"/>
        </w:tabs>
        <w:suppressAutoHyphens/>
        <w:ind w:left="284" w:hanging="284"/>
        <w:rPr>
          <w:rFonts w:ascii="Arial" w:eastAsia="Times New Roman" w:hAnsi="Arial" w:cs="Arial"/>
          <w:b/>
          <w:sz w:val="22"/>
          <w:szCs w:val="22"/>
          <w:lang w:eastAsia="ar-SA"/>
        </w:rPr>
      </w:pPr>
      <w:r w:rsidRPr="00E87BFB">
        <w:rPr>
          <w:rFonts w:ascii="Arial" w:eastAsia="Times New Roman" w:hAnsi="Arial" w:cs="Arial"/>
          <w:b/>
          <w:sz w:val="22"/>
          <w:szCs w:val="22"/>
          <w:lang w:eastAsia="ar-SA"/>
        </w:rPr>
        <w:t>Zamawiający                                                                     Wykonawca</w:t>
      </w:r>
    </w:p>
    <w:p w14:paraId="1F8A2615" w14:textId="77777777" w:rsidR="00D236E8" w:rsidRPr="00E87BFB" w:rsidRDefault="00D236E8" w:rsidP="00D236E8">
      <w:pPr>
        <w:tabs>
          <w:tab w:val="left" w:pos="568"/>
          <w:tab w:val="center" w:pos="4821"/>
        </w:tabs>
        <w:suppressAutoHyphens/>
        <w:ind w:left="284" w:hanging="284"/>
        <w:jc w:val="center"/>
        <w:rPr>
          <w:rFonts w:ascii="Arial" w:eastAsia="Times New Roman" w:hAnsi="Arial" w:cs="Arial"/>
          <w:b/>
          <w:sz w:val="22"/>
          <w:szCs w:val="22"/>
          <w:lang w:eastAsia="ar-SA"/>
        </w:rPr>
      </w:pPr>
    </w:p>
    <w:p w14:paraId="11E3A9A8" w14:textId="77777777" w:rsidR="008C01CD" w:rsidRPr="00151602" w:rsidRDefault="008C01CD" w:rsidP="00D236E8">
      <w:pPr>
        <w:suppressAutoHyphens/>
        <w:ind w:left="4956"/>
        <w:rPr>
          <w:rFonts w:ascii="Arial" w:eastAsia="Times New Roman" w:hAnsi="Arial" w:cs="Arial"/>
          <w:b/>
          <w:color w:val="333399"/>
          <w:sz w:val="22"/>
          <w:szCs w:val="22"/>
          <w:lang w:eastAsia="ar-SA"/>
        </w:rPr>
      </w:pPr>
    </w:p>
    <w:p w14:paraId="65F04415" w14:textId="77777777" w:rsidR="008C01CD" w:rsidRPr="00151602" w:rsidRDefault="008C01CD" w:rsidP="008C01CD">
      <w:pPr>
        <w:suppressAutoHyphens/>
        <w:ind w:left="3540" w:firstLine="708"/>
        <w:rPr>
          <w:rFonts w:ascii="Arial" w:eastAsia="Times New Roman" w:hAnsi="Arial" w:cs="Arial"/>
          <w:b/>
          <w:color w:val="333399"/>
          <w:sz w:val="22"/>
          <w:szCs w:val="22"/>
          <w:lang w:eastAsia="ar-SA"/>
        </w:rPr>
      </w:pPr>
    </w:p>
    <w:p w14:paraId="4D70C05B" w14:textId="77777777" w:rsidR="008C01CD" w:rsidRPr="00151602" w:rsidRDefault="008C01CD" w:rsidP="008C01CD">
      <w:pPr>
        <w:suppressAutoHyphens/>
        <w:ind w:left="3540" w:firstLine="708"/>
        <w:rPr>
          <w:rFonts w:ascii="Arial" w:eastAsia="Times New Roman" w:hAnsi="Arial" w:cs="Arial"/>
          <w:b/>
          <w:color w:val="333399"/>
          <w:sz w:val="22"/>
          <w:szCs w:val="22"/>
          <w:lang w:eastAsia="ar-SA"/>
        </w:rPr>
      </w:pPr>
    </w:p>
    <w:p w14:paraId="79903E05" w14:textId="77777777" w:rsidR="00C3739C" w:rsidRDefault="00C3739C" w:rsidP="00C24CFD">
      <w:pPr>
        <w:ind w:left="426" w:hanging="709"/>
        <w:rPr>
          <w:rFonts w:ascii="Arial" w:hAnsi="Arial" w:cs="Arial"/>
          <w:b/>
          <w:sz w:val="22"/>
          <w:szCs w:val="22"/>
        </w:rPr>
      </w:pPr>
    </w:p>
    <w:p w14:paraId="2DA8334A" w14:textId="77777777" w:rsidR="00C3739C" w:rsidRDefault="00C3739C" w:rsidP="00C24CFD">
      <w:pPr>
        <w:ind w:left="426" w:hanging="709"/>
        <w:rPr>
          <w:rFonts w:ascii="Arial" w:hAnsi="Arial" w:cs="Arial"/>
          <w:b/>
          <w:sz w:val="22"/>
          <w:szCs w:val="22"/>
        </w:rPr>
      </w:pPr>
    </w:p>
    <w:p w14:paraId="28C45FE5" w14:textId="77777777" w:rsidR="00C3739C" w:rsidRDefault="00C3739C" w:rsidP="00C24CFD">
      <w:pPr>
        <w:ind w:left="426" w:hanging="709"/>
        <w:rPr>
          <w:rFonts w:ascii="Arial" w:hAnsi="Arial" w:cs="Arial"/>
          <w:b/>
          <w:sz w:val="22"/>
          <w:szCs w:val="22"/>
        </w:rPr>
      </w:pPr>
    </w:p>
    <w:p w14:paraId="109FAF02" w14:textId="77777777" w:rsidR="00C3739C" w:rsidRDefault="00C3739C" w:rsidP="00C24CFD">
      <w:pPr>
        <w:ind w:left="426" w:hanging="709"/>
        <w:rPr>
          <w:rFonts w:ascii="Arial" w:hAnsi="Arial" w:cs="Arial"/>
          <w:b/>
          <w:sz w:val="22"/>
          <w:szCs w:val="22"/>
        </w:rPr>
      </w:pPr>
    </w:p>
    <w:p w14:paraId="590998E5" w14:textId="77777777" w:rsidR="00C3739C" w:rsidRDefault="00C3739C" w:rsidP="00C24CFD">
      <w:pPr>
        <w:ind w:left="426" w:hanging="709"/>
        <w:rPr>
          <w:rFonts w:ascii="Arial" w:hAnsi="Arial" w:cs="Arial"/>
          <w:b/>
          <w:sz w:val="22"/>
          <w:szCs w:val="22"/>
        </w:rPr>
      </w:pPr>
    </w:p>
    <w:p w14:paraId="603B79BB" w14:textId="77777777" w:rsidR="00C24CFD" w:rsidRDefault="00C24CFD" w:rsidP="008C01CD">
      <w:pPr>
        <w:tabs>
          <w:tab w:val="left" w:pos="426"/>
        </w:tabs>
        <w:suppressAutoHyphens/>
        <w:spacing w:line="360" w:lineRule="auto"/>
        <w:rPr>
          <w:rFonts w:ascii="Arial" w:eastAsia="Times New Roman" w:hAnsi="Arial" w:cs="Arial"/>
          <w:b/>
          <w:sz w:val="22"/>
          <w:szCs w:val="22"/>
          <w:lang w:eastAsia="ar-SA"/>
        </w:rPr>
      </w:pPr>
      <w:r w:rsidRPr="00671A66">
        <w:rPr>
          <w:rFonts w:ascii="Arial" w:hAnsi="Arial" w:cs="Arial"/>
          <w:sz w:val="22"/>
          <w:szCs w:val="22"/>
          <w:lang w:eastAsia="ar-SA"/>
        </w:rPr>
        <w:tab/>
      </w:r>
      <w:r w:rsidR="00465F34" w:rsidRPr="00151602">
        <w:rPr>
          <w:rFonts w:ascii="Arial" w:eastAsia="Times New Roman" w:hAnsi="Arial" w:cs="Arial"/>
          <w:b/>
          <w:sz w:val="22"/>
          <w:szCs w:val="22"/>
          <w:lang w:eastAsia="ar-SA"/>
        </w:rPr>
        <w:t xml:space="preserve"> </w:t>
      </w:r>
    </w:p>
    <w:p w14:paraId="64B9F464" w14:textId="77777777" w:rsidR="00C24CFD" w:rsidRDefault="00C24CFD" w:rsidP="00465F34">
      <w:pPr>
        <w:suppressAutoHyphens/>
        <w:ind w:left="4956"/>
        <w:rPr>
          <w:rFonts w:ascii="Arial" w:eastAsia="Times New Roman" w:hAnsi="Arial" w:cs="Arial"/>
          <w:b/>
          <w:sz w:val="22"/>
          <w:szCs w:val="22"/>
          <w:lang w:eastAsia="ar-SA"/>
        </w:rPr>
      </w:pPr>
    </w:p>
    <w:p w14:paraId="4CE18B07" w14:textId="77777777" w:rsidR="008C01CD" w:rsidRPr="00151602" w:rsidRDefault="008C01CD" w:rsidP="008C01CD">
      <w:pPr>
        <w:spacing w:before="120" w:line="276" w:lineRule="auto"/>
        <w:jc w:val="right"/>
        <w:rPr>
          <w:rFonts w:ascii="Arial" w:eastAsia="Times New Roman" w:hAnsi="Arial" w:cs="Arial"/>
          <w:b/>
          <w:bCs/>
          <w:sz w:val="22"/>
          <w:szCs w:val="22"/>
        </w:rPr>
      </w:pPr>
      <w:r w:rsidRPr="00151602">
        <w:rPr>
          <w:rFonts w:ascii="Arial" w:eastAsia="Times New Roman" w:hAnsi="Arial" w:cs="Arial"/>
          <w:b/>
          <w:bCs/>
          <w:sz w:val="22"/>
          <w:szCs w:val="22"/>
        </w:rPr>
        <w:lastRenderedPageBreak/>
        <w:t xml:space="preserve">Załącznik nr </w:t>
      </w:r>
      <w:r w:rsidR="00687B7D">
        <w:rPr>
          <w:rFonts w:ascii="Arial" w:eastAsia="Times New Roman" w:hAnsi="Arial" w:cs="Arial"/>
          <w:b/>
          <w:bCs/>
          <w:sz w:val="22"/>
          <w:szCs w:val="22"/>
        </w:rPr>
        <w:t>7</w:t>
      </w:r>
      <w:r w:rsidRPr="00151602">
        <w:rPr>
          <w:rFonts w:ascii="Arial" w:eastAsia="Times New Roman" w:hAnsi="Arial" w:cs="Arial"/>
          <w:b/>
          <w:bCs/>
          <w:sz w:val="22"/>
          <w:szCs w:val="22"/>
        </w:rPr>
        <w:t xml:space="preserve"> do SWZ </w:t>
      </w:r>
    </w:p>
    <w:p w14:paraId="039F5833" w14:textId="77777777" w:rsidR="008C01CD" w:rsidRPr="00151602" w:rsidRDefault="008C01CD" w:rsidP="004C0E1E">
      <w:pPr>
        <w:spacing w:before="120" w:line="276" w:lineRule="auto"/>
        <w:jc w:val="right"/>
        <w:rPr>
          <w:rFonts w:ascii="Arial" w:eastAsia="Times New Roman" w:hAnsi="Arial" w:cs="Arial"/>
          <w:b/>
          <w:bCs/>
          <w:sz w:val="22"/>
          <w:szCs w:val="22"/>
        </w:rPr>
      </w:pPr>
    </w:p>
    <w:p w14:paraId="1307490A" w14:textId="77777777" w:rsidR="004C0E1E" w:rsidRPr="00151602" w:rsidRDefault="004C0E1E" w:rsidP="004C0E1E">
      <w:pPr>
        <w:spacing w:before="120" w:line="276" w:lineRule="auto"/>
        <w:jc w:val="center"/>
        <w:rPr>
          <w:rFonts w:ascii="Arial" w:eastAsia="Times New Roman" w:hAnsi="Arial" w:cs="Arial"/>
          <w:b/>
          <w:bCs/>
          <w:sz w:val="22"/>
          <w:szCs w:val="22"/>
        </w:rPr>
      </w:pPr>
      <w:r w:rsidRPr="00151602">
        <w:rPr>
          <w:rFonts w:ascii="Arial" w:eastAsia="Times New Roman" w:hAnsi="Arial" w:cs="Arial"/>
          <w:b/>
          <w:bCs/>
          <w:sz w:val="22"/>
          <w:szCs w:val="22"/>
        </w:rPr>
        <w:t xml:space="preserve">OŚWIADCZENIE </w:t>
      </w:r>
      <w:r w:rsidRPr="00151602">
        <w:rPr>
          <w:rFonts w:ascii="Arial" w:eastAsia="Times New Roman" w:hAnsi="Arial" w:cs="Arial"/>
          <w:b/>
          <w:bCs/>
          <w:sz w:val="22"/>
          <w:szCs w:val="22"/>
        </w:rPr>
        <w:br/>
        <w:t xml:space="preserve">O PRZYNALEŻNOŚCI LUB BRAKU PRZYNALEŻNOŚCI DO TEJ SAMEJ GRUPY KAPITAŁOWEJ </w:t>
      </w:r>
    </w:p>
    <w:p w14:paraId="1989B411" w14:textId="77777777" w:rsidR="004C0E1E" w:rsidRPr="00151602" w:rsidRDefault="004C0E1E" w:rsidP="004C0E1E">
      <w:pPr>
        <w:spacing w:before="120" w:line="276" w:lineRule="auto"/>
        <w:jc w:val="center"/>
        <w:rPr>
          <w:rFonts w:ascii="Arial" w:eastAsia="Times New Roman" w:hAnsi="Arial" w:cs="Arial"/>
          <w:b/>
          <w:bCs/>
          <w:sz w:val="22"/>
          <w:szCs w:val="22"/>
        </w:rPr>
      </w:pPr>
    </w:p>
    <w:p w14:paraId="52CDA2D4" w14:textId="77777777" w:rsidR="004C0E1E" w:rsidRPr="00151602" w:rsidRDefault="004C0E1E" w:rsidP="004C0E1E">
      <w:pPr>
        <w:spacing w:line="276" w:lineRule="auto"/>
        <w:jc w:val="both"/>
        <w:rPr>
          <w:rFonts w:ascii="Arial" w:eastAsia="Times New Roman" w:hAnsi="Arial" w:cs="Arial"/>
          <w:bCs/>
          <w:sz w:val="22"/>
          <w:szCs w:val="22"/>
        </w:rPr>
      </w:pPr>
      <w:r w:rsidRPr="0015160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35EC70C3" w14:textId="77777777" w:rsidR="004C0E1E" w:rsidRPr="00151602" w:rsidRDefault="006207CD" w:rsidP="006207CD">
      <w:pPr>
        <w:rPr>
          <w:rFonts w:ascii="Arial" w:eastAsia="Times New Roman" w:hAnsi="Arial" w:cs="Arial"/>
          <w:bCs/>
          <w:sz w:val="22"/>
          <w:szCs w:val="22"/>
        </w:rPr>
      </w:pPr>
      <w:r>
        <w:rPr>
          <w:rFonts w:ascii="Arial" w:hAnsi="Arial" w:cs="Arial"/>
          <w:b/>
          <w:sz w:val="22"/>
          <w:szCs w:val="22"/>
        </w:rPr>
        <w:t>D</w:t>
      </w:r>
      <w:r w:rsidRPr="00151602">
        <w:rPr>
          <w:rFonts w:ascii="Arial" w:hAnsi="Arial" w:cs="Arial"/>
          <w:b/>
          <w:sz w:val="22"/>
          <w:szCs w:val="22"/>
        </w:rPr>
        <w:t>ostawa</w:t>
      </w:r>
      <w:r>
        <w:rPr>
          <w:rFonts w:ascii="Arial" w:hAnsi="Arial" w:cs="Arial"/>
          <w:b/>
          <w:sz w:val="22"/>
          <w:szCs w:val="22"/>
        </w:rPr>
        <w:t xml:space="preserve"> </w:t>
      </w:r>
      <w:r w:rsidRPr="00151602">
        <w:rPr>
          <w:rFonts w:ascii="Arial" w:hAnsi="Arial" w:cs="Arial"/>
          <w:b/>
          <w:sz w:val="22"/>
          <w:szCs w:val="22"/>
        </w:rPr>
        <w:t>o</w:t>
      </w:r>
      <w:r>
        <w:rPr>
          <w:rFonts w:ascii="Arial" w:hAnsi="Arial" w:cs="Arial"/>
          <w:b/>
          <w:sz w:val="22"/>
          <w:szCs w:val="22"/>
        </w:rPr>
        <w:t>słon radiologicznych przed promieniowaniem jonizującym wraz z</w:t>
      </w:r>
      <w:r w:rsidRPr="00151602">
        <w:rPr>
          <w:rFonts w:ascii="Arial" w:hAnsi="Arial" w:cs="Arial"/>
          <w:b/>
          <w:sz w:val="22"/>
          <w:szCs w:val="22"/>
        </w:rPr>
        <w:t xml:space="preserve"> instalacj</w:t>
      </w:r>
      <w:r>
        <w:rPr>
          <w:rFonts w:ascii="Arial" w:hAnsi="Arial" w:cs="Arial"/>
          <w:b/>
          <w:sz w:val="22"/>
          <w:szCs w:val="22"/>
        </w:rPr>
        <w:t>ą</w:t>
      </w:r>
      <w:r w:rsidRPr="00151602">
        <w:rPr>
          <w:rFonts w:ascii="Arial" w:hAnsi="Arial" w:cs="Arial"/>
          <w:b/>
          <w:sz w:val="22"/>
          <w:szCs w:val="22"/>
        </w:rPr>
        <w:t xml:space="preserve"> </w:t>
      </w:r>
      <w:r>
        <w:rPr>
          <w:rFonts w:ascii="Arial" w:hAnsi="Arial" w:cs="Arial"/>
          <w:b/>
          <w:sz w:val="22"/>
          <w:szCs w:val="22"/>
        </w:rPr>
        <w:t xml:space="preserve">oraz adaptacją pomieszczeń </w:t>
      </w:r>
      <w:r w:rsidR="00AD2BB3" w:rsidRPr="00151602">
        <w:rPr>
          <w:rFonts w:ascii="Arial" w:eastAsia="Times New Roman" w:hAnsi="Arial" w:cs="Arial"/>
          <w:b/>
          <w:sz w:val="22"/>
          <w:szCs w:val="22"/>
        </w:rPr>
        <w:t>–</w:t>
      </w:r>
      <w:r w:rsidR="004A69AF" w:rsidRPr="00151602">
        <w:rPr>
          <w:rFonts w:ascii="Arial" w:eastAsia="Times New Roman" w:hAnsi="Arial" w:cs="Arial"/>
          <w:b/>
          <w:sz w:val="22"/>
          <w:szCs w:val="22"/>
        </w:rPr>
        <w:t xml:space="preserve"> </w:t>
      </w:r>
      <w:r w:rsidR="006163B9">
        <w:rPr>
          <w:rFonts w:ascii="Arial" w:eastAsia="Times New Roman" w:hAnsi="Arial" w:cs="Arial"/>
          <w:b/>
          <w:sz w:val="22"/>
          <w:szCs w:val="22"/>
        </w:rPr>
        <w:t>62</w:t>
      </w:r>
      <w:r w:rsidR="00AD2BB3" w:rsidRPr="00151602">
        <w:rPr>
          <w:rFonts w:ascii="Arial" w:eastAsia="Times New Roman" w:hAnsi="Arial" w:cs="Arial"/>
          <w:b/>
          <w:sz w:val="22"/>
          <w:szCs w:val="22"/>
        </w:rPr>
        <w:t>/202</w:t>
      </w:r>
      <w:r w:rsidR="006163B9">
        <w:rPr>
          <w:rFonts w:ascii="Arial" w:eastAsia="Times New Roman" w:hAnsi="Arial" w:cs="Arial"/>
          <w:b/>
          <w:sz w:val="22"/>
          <w:szCs w:val="22"/>
        </w:rPr>
        <w:t>4</w:t>
      </w:r>
      <w:r w:rsidR="0035309A" w:rsidRPr="00151602">
        <w:rPr>
          <w:rFonts w:ascii="Arial" w:eastAsia="Times New Roman" w:hAnsi="Arial" w:cs="Arial"/>
          <w:b/>
          <w:sz w:val="22"/>
          <w:szCs w:val="22"/>
        </w:rPr>
        <w:t xml:space="preserve"> </w:t>
      </w:r>
    </w:p>
    <w:p w14:paraId="4AAEC933" w14:textId="77777777" w:rsidR="004C0E1E" w:rsidRPr="00151602" w:rsidRDefault="004C0E1E" w:rsidP="004C0E1E">
      <w:pPr>
        <w:spacing w:before="120" w:line="276" w:lineRule="auto"/>
        <w:jc w:val="both"/>
        <w:rPr>
          <w:rFonts w:ascii="Arial" w:eastAsia="Times New Roman" w:hAnsi="Arial" w:cs="Arial"/>
          <w:bCs/>
          <w:sz w:val="22"/>
          <w:szCs w:val="22"/>
        </w:rPr>
      </w:pPr>
      <w:r w:rsidRPr="00151602">
        <w:rPr>
          <w:rFonts w:ascii="Arial" w:eastAsia="Times New Roman" w:hAnsi="Arial" w:cs="Arial"/>
          <w:bCs/>
          <w:sz w:val="22"/>
          <w:szCs w:val="22"/>
        </w:rPr>
        <w:t xml:space="preserve">Ja niżej podpisany </w:t>
      </w:r>
    </w:p>
    <w:p w14:paraId="2E6973A2" w14:textId="77777777" w:rsidR="004C0E1E" w:rsidRPr="00151602" w:rsidRDefault="004C0E1E" w:rsidP="004C0E1E">
      <w:pPr>
        <w:spacing w:before="120" w:line="276" w:lineRule="auto"/>
        <w:jc w:val="both"/>
        <w:rPr>
          <w:rFonts w:ascii="Arial" w:eastAsia="Times New Roman" w:hAnsi="Arial" w:cs="Arial"/>
          <w:bCs/>
          <w:sz w:val="22"/>
          <w:szCs w:val="22"/>
        </w:rPr>
      </w:pPr>
      <w:r w:rsidRPr="00151602">
        <w:rPr>
          <w:rFonts w:ascii="Arial" w:eastAsia="Times New Roman" w:hAnsi="Arial" w:cs="Arial"/>
          <w:bCs/>
          <w:sz w:val="22"/>
          <w:szCs w:val="22"/>
        </w:rPr>
        <w:t>_____________________________________________________________________________________________________________________</w:t>
      </w:r>
      <w:r w:rsidR="005E1007" w:rsidRPr="00151602">
        <w:rPr>
          <w:rFonts w:ascii="Arial" w:eastAsia="Times New Roman" w:hAnsi="Arial" w:cs="Arial"/>
          <w:bCs/>
          <w:sz w:val="22"/>
          <w:szCs w:val="22"/>
        </w:rPr>
        <w:t>_________________________</w:t>
      </w:r>
    </w:p>
    <w:p w14:paraId="1E85D9FB" w14:textId="77777777" w:rsidR="004C0E1E" w:rsidRPr="00151602" w:rsidRDefault="004C0E1E" w:rsidP="004C0E1E">
      <w:pPr>
        <w:spacing w:before="120" w:line="276" w:lineRule="auto"/>
        <w:jc w:val="both"/>
        <w:rPr>
          <w:rFonts w:ascii="Arial" w:eastAsia="Times New Roman" w:hAnsi="Arial" w:cs="Arial"/>
          <w:bCs/>
          <w:sz w:val="22"/>
          <w:szCs w:val="22"/>
        </w:rPr>
      </w:pPr>
      <w:r w:rsidRPr="00151602">
        <w:rPr>
          <w:rFonts w:ascii="Arial" w:eastAsia="Times New Roman" w:hAnsi="Arial" w:cs="Arial"/>
          <w:bCs/>
          <w:sz w:val="22"/>
          <w:szCs w:val="22"/>
        </w:rPr>
        <w:t>działając w imieniu i na rzecz</w:t>
      </w:r>
    </w:p>
    <w:p w14:paraId="10083AA4" w14:textId="77777777" w:rsidR="004C0E1E" w:rsidRPr="00151602" w:rsidRDefault="004C0E1E" w:rsidP="004C0E1E">
      <w:pPr>
        <w:spacing w:before="120" w:line="276" w:lineRule="auto"/>
        <w:jc w:val="both"/>
        <w:rPr>
          <w:rFonts w:ascii="Arial" w:eastAsia="Times New Roman" w:hAnsi="Arial" w:cs="Arial"/>
          <w:bCs/>
          <w:sz w:val="22"/>
          <w:szCs w:val="22"/>
        </w:rPr>
      </w:pPr>
      <w:r w:rsidRPr="00151602">
        <w:rPr>
          <w:rFonts w:ascii="Arial" w:eastAsia="Times New Roman" w:hAnsi="Arial" w:cs="Arial"/>
          <w:bCs/>
          <w:sz w:val="22"/>
          <w:szCs w:val="22"/>
        </w:rPr>
        <w:t>___________________________________________</w:t>
      </w:r>
      <w:r w:rsidR="005E1007" w:rsidRPr="00151602">
        <w:rPr>
          <w:rFonts w:ascii="Arial" w:eastAsia="Times New Roman" w:hAnsi="Arial" w:cs="Arial"/>
          <w:bCs/>
          <w:sz w:val="22"/>
          <w:szCs w:val="22"/>
        </w:rPr>
        <w:t>____________________________</w:t>
      </w:r>
    </w:p>
    <w:p w14:paraId="26BE71DB" w14:textId="77777777" w:rsidR="004C0E1E" w:rsidRPr="00151602" w:rsidRDefault="004C0E1E" w:rsidP="004C0E1E">
      <w:pPr>
        <w:spacing w:before="120"/>
        <w:jc w:val="both"/>
        <w:rPr>
          <w:rFonts w:ascii="Arial" w:eastAsia="Times New Roman" w:hAnsi="Arial" w:cs="Arial"/>
          <w:sz w:val="22"/>
          <w:szCs w:val="22"/>
        </w:rPr>
      </w:pPr>
      <w:r w:rsidRPr="00151602">
        <w:rPr>
          <w:rFonts w:ascii="Arial" w:eastAsia="Times New Roman" w:hAnsi="Arial" w:cs="Arial"/>
          <w:sz w:val="22"/>
          <w:szCs w:val="22"/>
        </w:rPr>
        <w:t xml:space="preserve">oświadczam, że w zakresie art.108 ust.1 pkt 5 ustawy </w:t>
      </w:r>
      <w:proofErr w:type="spellStart"/>
      <w:r w:rsidRPr="00151602">
        <w:rPr>
          <w:rFonts w:ascii="Arial" w:eastAsia="Times New Roman" w:hAnsi="Arial" w:cs="Arial"/>
          <w:sz w:val="22"/>
          <w:szCs w:val="22"/>
        </w:rPr>
        <w:t>Pzp</w:t>
      </w:r>
      <w:proofErr w:type="spellEnd"/>
      <w:r w:rsidRPr="00151602">
        <w:rPr>
          <w:rFonts w:ascii="Arial" w:eastAsia="Times New Roman" w:hAnsi="Arial" w:cs="Arial"/>
          <w:sz w:val="22"/>
          <w:szCs w:val="22"/>
        </w:rPr>
        <w:t>:</w:t>
      </w:r>
    </w:p>
    <w:p w14:paraId="7322B4F3" w14:textId="77777777" w:rsidR="004C0E1E" w:rsidRPr="00151602" w:rsidRDefault="002C5C5E" w:rsidP="004C0E1E">
      <w:pPr>
        <w:spacing w:before="120"/>
        <w:jc w:val="both"/>
        <w:rPr>
          <w:rFonts w:ascii="Arial" w:eastAsia="Times New Roman" w:hAnsi="Arial" w:cs="Arial"/>
          <w:sz w:val="22"/>
          <w:szCs w:val="22"/>
        </w:rPr>
      </w:pPr>
      <w:r w:rsidRPr="00151602">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151602">
        <w:rPr>
          <w:rFonts w:ascii="Arial" w:eastAsia="Times New Roman" w:hAnsi="Arial" w:cs="Arial"/>
          <w:sz w:val="22"/>
          <w:szCs w:val="22"/>
        </w:rPr>
        <w:instrText xml:space="preserve"> FORMCHECKBOX </w:instrText>
      </w:r>
      <w:r w:rsidR="003742B7">
        <w:rPr>
          <w:rFonts w:ascii="Arial" w:eastAsia="Times New Roman" w:hAnsi="Arial" w:cs="Arial"/>
          <w:sz w:val="22"/>
          <w:szCs w:val="22"/>
        </w:rPr>
      </w:r>
      <w:r w:rsidR="003742B7">
        <w:rPr>
          <w:rFonts w:ascii="Arial" w:eastAsia="Times New Roman" w:hAnsi="Arial" w:cs="Arial"/>
          <w:sz w:val="22"/>
          <w:szCs w:val="22"/>
        </w:rPr>
        <w:fldChar w:fldCharType="separate"/>
      </w:r>
      <w:r w:rsidRPr="00151602">
        <w:rPr>
          <w:rFonts w:ascii="Arial" w:eastAsia="Times New Roman" w:hAnsi="Arial" w:cs="Arial"/>
          <w:sz w:val="22"/>
          <w:szCs w:val="22"/>
        </w:rPr>
        <w:fldChar w:fldCharType="end"/>
      </w:r>
      <w:r w:rsidR="004C0E1E" w:rsidRPr="00151602">
        <w:rPr>
          <w:rFonts w:ascii="Arial" w:eastAsia="Times New Roman" w:hAnsi="Arial" w:cs="Arial"/>
          <w:sz w:val="22"/>
          <w:szCs w:val="22"/>
        </w:rPr>
        <w:t xml:space="preserve">  Wykonawca, którego reprezentuję </w:t>
      </w:r>
      <w:r w:rsidR="004C0E1E" w:rsidRPr="00151602">
        <w:rPr>
          <w:rFonts w:ascii="Arial" w:eastAsia="Times New Roman" w:hAnsi="Arial" w:cs="Arial"/>
          <w:b/>
          <w:sz w:val="22"/>
          <w:szCs w:val="22"/>
        </w:rPr>
        <w:t>nie przynależy</w:t>
      </w:r>
      <w:r w:rsidR="004C0E1E" w:rsidRPr="0015160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1584B8AE" w14:textId="77777777" w:rsidR="004C0E1E" w:rsidRPr="00151602" w:rsidRDefault="002C5C5E" w:rsidP="004C0E1E">
      <w:pPr>
        <w:spacing w:before="120"/>
        <w:jc w:val="both"/>
        <w:rPr>
          <w:rFonts w:ascii="Arial" w:eastAsia="Times New Roman" w:hAnsi="Arial" w:cs="Arial"/>
          <w:sz w:val="22"/>
          <w:szCs w:val="22"/>
        </w:rPr>
      </w:pPr>
      <w:r w:rsidRPr="00151602">
        <w:rPr>
          <w:rFonts w:ascii="Arial" w:eastAsia="Times New Roman" w:hAnsi="Arial" w:cs="Arial"/>
          <w:sz w:val="22"/>
          <w:szCs w:val="22"/>
        </w:rPr>
        <w:fldChar w:fldCharType="begin">
          <w:ffData>
            <w:name w:val="Wybór1"/>
            <w:enabled/>
            <w:calcOnExit w:val="0"/>
            <w:checkBox>
              <w:sizeAuto/>
              <w:default w:val="0"/>
              <w:checked w:val="0"/>
            </w:checkBox>
          </w:ffData>
        </w:fldChar>
      </w:r>
      <w:r w:rsidR="004C0E1E" w:rsidRPr="00151602">
        <w:rPr>
          <w:rFonts w:ascii="Arial" w:eastAsia="Times New Roman" w:hAnsi="Arial" w:cs="Arial"/>
          <w:sz w:val="22"/>
          <w:szCs w:val="22"/>
        </w:rPr>
        <w:instrText xml:space="preserve"> FORMCHECKBOX </w:instrText>
      </w:r>
      <w:r w:rsidR="003742B7">
        <w:rPr>
          <w:rFonts w:ascii="Arial" w:eastAsia="Times New Roman" w:hAnsi="Arial" w:cs="Arial"/>
          <w:sz w:val="22"/>
          <w:szCs w:val="22"/>
        </w:rPr>
      </w:r>
      <w:r w:rsidR="003742B7">
        <w:rPr>
          <w:rFonts w:ascii="Arial" w:eastAsia="Times New Roman" w:hAnsi="Arial" w:cs="Arial"/>
          <w:sz w:val="22"/>
          <w:szCs w:val="22"/>
        </w:rPr>
        <w:fldChar w:fldCharType="separate"/>
      </w:r>
      <w:r w:rsidRPr="00151602">
        <w:rPr>
          <w:rFonts w:ascii="Arial" w:eastAsia="Times New Roman" w:hAnsi="Arial" w:cs="Arial"/>
          <w:sz w:val="22"/>
          <w:szCs w:val="22"/>
        </w:rPr>
        <w:fldChar w:fldCharType="end"/>
      </w:r>
      <w:r w:rsidR="004C0E1E" w:rsidRPr="00151602">
        <w:rPr>
          <w:rFonts w:ascii="Arial" w:eastAsia="Times New Roman" w:hAnsi="Arial" w:cs="Arial"/>
          <w:sz w:val="22"/>
          <w:szCs w:val="22"/>
        </w:rPr>
        <w:t xml:space="preserve"> Wykonawca, którego reprezentuję </w:t>
      </w:r>
      <w:r w:rsidR="004C0E1E" w:rsidRPr="00151602">
        <w:rPr>
          <w:rFonts w:ascii="Arial" w:eastAsia="Times New Roman" w:hAnsi="Arial" w:cs="Arial"/>
          <w:b/>
          <w:sz w:val="22"/>
          <w:szCs w:val="22"/>
        </w:rPr>
        <w:t>przynależy</w:t>
      </w:r>
      <w:r w:rsidR="004C0E1E" w:rsidRPr="00151602">
        <w:rPr>
          <w:rFonts w:ascii="Arial" w:eastAsia="Times New Roman" w:hAnsi="Arial" w:cs="Arial"/>
          <w:sz w:val="22"/>
          <w:szCs w:val="22"/>
        </w:rPr>
        <w:t xml:space="preserve"> do grupy kapitałowej w rozumieniu </w:t>
      </w:r>
      <w:r w:rsidR="001D1CE8" w:rsidRPr="00151602">
        <w:rPr>
          <w:rFonts w:ascii="Arial" w:eastAsia="Times New Roman" w:hAnsi="Arial" w:cs="Arial"/>
          <w:sz w:val="22"/>
          <w:szCs w:val="22"/>
        </w:rPr>
        <w:t>ustawy z</w:t>
      </w:r>
      <w:r w:rsidR="004C0E1E" w:rsidRPr="0015160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1FAD9BFE" w14:textId="77777777" w:rsidR="004C0E1E" w:rsidRPr="00151602" w:rsidRDefault="004C0E1E" w:rsidP="004C0E1E">
      <w:pPr>
        <w:spacing w:before="120"/>
        <w:jc w:val="both"/>
        <w:rPr>
          <w:rFonts w:ascii="Arial" w:eastAsia="Times New Roman" w:hAnsi="Arial" w:cs="Arial"/>
          <w:sz w:val="22"/>
          <w:szCs w:val="22"/>
        </w:rPr>
      </w:pPr>
      <w:r w:rsidRPr="00151602">
        <w:rPr>
          <w:rFonts w:ascii="Arial" w:eastAsia="Times New Roman" w:hAnsi="Arial" w:cs="Arial"/>
          <w:sz w:val="22"/>
          <w:szCs w:val="22"/>
        </w:rPr>
        <w:t>___________________________________________</w:t>
      </w:r>
      <w:r w:rsidR="005E1007" w:rsidRPr="00151602">
        <w:rPr>
          <w:rFonts w:ascii="Arial" w:eastAsia="Times New Roman" w:hAnsi="Arial" w:cs="Arial"/>
          <w:sz w:val="22"/>
          <w:szCs w:val="22"/>
        </w:rPr>
        <w:t>_______________________________</w:t>
      </w:r>
      <w:r w:rsidRPr="0015160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62461C43" w14:textId="77777777" w:rsidR="004C0E1E" w:rsidRPr="00151602" w:rsidRDefault="004C0E1E" w:rsidP="004C0E1E">
      <w:pPr>
        <w:spacing w:before="120"/>
        <w:rPr>
          <w:rFonts w:ascii="Arial" w:eastAsia="Times New Roman" w:hAnsi="Arial" w:cs="Arial"/>
          <w:sz w:val="22"/>
          <w:szCs w:val="22"/>
        </w:rPr>
      </w:pPr>
      <w:r w:rsidRPr="00151602">
        <w:rPr>
          <w:rFonts w:ascii="Arial" w:eastAsia="Times New Roman" w:hAnsi="Arial" w:cs="Arial"/>
          <w:sz w:val="22"/>
          <w:szCs w:val="22"/>
        </w:rPr>
        <w:t>__________________________________________________________________________________________________________________________________________________**</w:t>
      </w:r>
    </w:p>
    <w:p w14:paraId="36B73100" w14:textId="77777777" w:rsidR="004C0E1E" w:rsidRPr="00151602" w:rsidRDefault="004C0E1E" w:rsidP="004C0E1E">
      <w:pPr>
        <w:autoSpaceDE w:val="0"/>
        <w:autoSpaceDN w:val="0"/>
        <w:adjustRightInd w:val="0"/>
        <w:spacing w:before="120"/>
        <w:jc w:val="both"/>
        <w:rPr>
          <w:rFonts w:ascii="Arial" w:eastAsia="Calibri" w:hAnsi="Arial" w:cs="Arial"/>
          <w:bCs/>
          <w:i/>
          <w:sz w:val="22"/>
          <w:szCs w:val="22"/>
          <w:lang w:eastAsia="en-US"/>
        </w:rPr>
      </w:pPr>
      <w:r w:rsidRPr="00151602">
        <w:rPr>
          <w:rFonts w:ascii="Arial" w:eastAsia="Calibri" w:hAnsi="Arial" w:cs="Arial"/>
          <w:bCs/>
          <w:i/>
          <w:sz w:val="22"/>
          <w:szCs w:val="22"/>
          <w:lang w:eastAsia="en-US"/>
        </w:rPr>
        <w:t xml:space="preserve">* należy skreślić odpowiedni kwadrat, </w:t>
      </w:r>
    </w:p>
    <w:p w14:paraId="2CDF8DBD" w14:textId="77777777" w:rsidR="009277B9" w:rsidRPr="00151602" w:rsidRDefault="004C0E1E" w:rsidP="005E1007">
      <w:pPr>
        <w:spacing w:before="120"/>
        <w:jc w:val="both"/>
        <w:rPr>
          <w:rFonts w:ascii="Arial" w:hAnsi="Arial" w:cs="Arial"/>
          <w:b/>
          <w:bCs/>
          <w:sz w:val="22"/>
          <w:szCs w:val="22"/>
        </w:rPr>
      </w:pPr>
      <w:r w:rsidRPr="0015160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74D631B" w14:textId="77777777" w:rsidR="00C92192" w:rsidRPr="00151602" w:rsidRDefault="00C92192" w:rsidP="004C0E1E">
      <w:pPr>
        <w:jc w:val="right"/>
        <w:rPr>
          <w:rFonts w:ascii="Arial" w:hAnsi="Arial" w:cs="Arial"/>
          <w:b/>
          <w:bCs/>
          <w:sz w:val="22"/>
          <w:szCs w:val="22"/>
        </w:rPr>
      </w:pPr>
    </w:p>
    <w:p w14:paraId="0EDFB550" w14:textId="77777777" w:rsidR="00C92192" w:rsidRPr="00151602" w:rsidRDefault="00C92192" w:rsidP="004C0E1E">
      <w:pPr>
        <w:jc w:val="right"/>
        <w:rPr>
          <w:rFonts w:ascii="Arial" w:hAnsi="Arial" w:cs="Arial"/>
          <w:b/>
          <w:bCs/>
          <w:sz w:val="22"/>
          <w:szCs w:val="22"/>
        </w:rPr>
      </w:pPr>
    </w:p>
    <w:p w14:paraId="373B81E0" w14:textId="77777777" w:rsidR="007F6BDC" w:rsidRPr="00151602" w:rsidRDefault="007F6BDC" w:rsidP="004C0E1E">
      <w:pPr>
        <w:jc w:val="right"/>
        <w:rPr>
          <w:rFonts w:ascii="Arial" w:hAnsi="Arial" w:cs="Arial"/>
          <w:b/>
          <w:bCs/>
          <w:sz w:val="22"/>
          <w:szCs w:val="22"/>
        </w:rPr>
      </w:pPr>
    </w:p>
    <w:p w14:paraId="00F2309E" w14:textId="77777777" w:rsidR="00A06261" w:rsidRPr="00151602" w:rsidRDefault="00A06261" w:rsidP="004C0E1E">
      <w:pPr>
        <w:jc w:val="right"/>
        <w:rPr>
          <w:rFonts w:ascii="Arial" w:hAnsi="Arial" w:cs="Arial"/>
          <w:b/>
          <w:bCs/>
          <w:sz w:val="22"/>
          <w:szCs w:val="22"/>
        </w:rPr>
      </w:pPr>
    </w:p>
    <w:p w14:paraId="663FC063" w14:textId="77777777" w:rsidR="0062319E" w:rsidRPr="00151602" w:rsidRDefault="0062319E" w:rsidP="004C0E1E">
      <w:pPr>
        <w:jc w:val="right"/>
        <w:rPr>
          <w:rFonts w:ascii="Arial" w:hAnsi="Arial" w:cs="Arial"/>
          <w:b/>
          <w:bCs/>
          <w:sz w:val="22"/>
          <w:szCs w:val="22"/>
        </w:rPr>
      </w:pPr>
    </w:p>
    <w:p w14:paraId="36C48F80" w14:textId="77777777" w:rsidR="0062319E" w:rsidRPr="00151602" w:rsidRDefault="0062319E" w:rsidP="004C0E1E">
      <w:pPr>
        <w:jc w:val="right"/>
        <w:rPr>
          <w:rFonts w:ascii="Arial" w:hAnsi="Arial" w:cs="Arial"/>
          <w:b/>
          <w:bCs/>
          <w:sz w:val="22"/>
          <w:szCs w:val="22"/>
        </w:rPr>
      </w:pPr>
    </w:p>
    <w:p w14:paraId="2DC1F845" w14:textId="77777777" w:rsidR="0062319E" w:rsidRDefault="0062319E" w:rsidP="004C0E1E">
      <w:pPr>
        <w:jc w:val="right"/>
        <w:rPr>
          <w:rFonts w:ascii="Arial" w:hAnsi="Arial" w:cs="Arial"/>
          <w:b/>
          <w:bCs/>
          <w:sz w:val="22"/>
          <w:szCs w:val="22"/>
        </w:rPr>
      </w:pPr>
    </w:p>
    <w:p w14:paraId="055E2F95" w14:textId="77777777" w:rsidR="00AA74FA" w:rsidRPr="00151602" w:rsidRDefault="00AA74FA" w:rsidP="004C0E1E">
      <w:pPr>
        <w:jc w:val="right"/>
        <w:rPr>
          <w:rFonts w:ascii="Arial" w:hAnsi="Arial" w:cs="Arial"/>
          <w:b/>
          <w:bCs/>
          <w:sz w:val="22"/>
          <w:szCs w:val="22"/>
        </w:rPr>
      </w:pPr>
    </w:p>
    <w:p w14:paraId="095429AB" w14:textId="77777777" w:rsidR="0062319E" w:rsidRPr="00151602" w:rsidRDefault="0062319E" w:rsidP="004C0E1E">
      <w:pPr>
        <w:jc w:val="right"/>
        <w:rPr>
          <w:rFonts w:ascii="Arial" w:hAnsi="Arial" w:cs="Arial"/>
          <w:b/>
          <w:bCs/>
          <w:sz w:val="22"/>
          <w:szCs w:val="22"/>
        </w:rPr>
      </w:pPr>
    </w:p>
    <w:p w14:paraId="7CCF43FC" w14:textId="77777777" w:rsidR="0062319E" w:rsidRPr="00151602" w:rsidRDefault="0062319E" w:rsidP="004C0E1E">
      <w:pPr>
        <w:jc w:val="right"/>
        <w:rPr>
          <w:rFonts w:ascii="Arial" w:hAnsi="Arial" w:cs="Arial"/>
          <w:b/>
          <w:bCs/>
          <w:sz w:val="22"/>
          <w:szCs w:val="22"/>
        </w:rPr>
      </w:pPr>
    </w:p>
    <w:p w14:paraId="36700399" w14:textId="77777777" w:rsidR="0062319E" w:rsidRPr="00151602" w:rsidRDefault="0062319E" w:rsidP="004C0E1E">
      <w:pPr>
        <w:jc w:val="right"/>
        <w:rPr>
          <w:rFonts w:ascii="Arial" w:hAnsi="Arial" w:cs="Arial"/>
          <w:b/>
          <w:bCs/>
          <w:sz w:val="22"/>
          <w:szCs w:val="22"/>
        </w:rPr>
      </w:pPr>
    </w:p>
    <w:p w14:paraId="0246D18A" w14:textId="77777777" w:rsidR="0062319E" w:rsidRPr="00151602" w:rsidRDefault="0062319E" w:rsidP="004C0E1E">
      <w:pPr>
        <w:jc w:val="right"/>
        <w:rPr>
          <w:rFonts w:ascii="Arial" w:hAnsi="Arial" w:cs="Arial"/>
          <w:b/>
          <w:bCs/>
          <w:sz w:val="22"/>
          <w:szCs w:val="22"/>
        </w:rPr>
      </w:pPr>
    </w:p>
    <w:p w14:paraId="71E13D26" w14:textId="77777777" w:rsidR="0062319E" w:rsidRPr="00151602" w:rsidRDefault="0062319E" w:rsidP="004C0E1E">
      <w:pPr>
        <w:jc w:val="right"/>
        <w:rPr>
          <w:rFonts w:ascii="Arial" w:hAnsi="Arial" w:cs="Arial"/>
          <w:b/>
          <w:bCs/>
          <w:sz w:val="22"/>
          <w:szCs w:val="22"/>
        </w:rPr>
      </w:pPr>
    </w:p>
    <w:p w14:paraId="68F3C67A" w14:textId="77777777" w:rsidR="0062319E" w:rsidRPr="00151602" w:rsidRDefault="0062319E" w:rsidP="00FA32BF">
      <w:pPr>
        <w:rPr>
          <w:rFonts w:ascii="Arial" w:hAnsi="Arial" w:cs="Arial"/>
          <w:b/>
          <w:bCs/>
          <w:sz w:val="22"/>
          <w:szCs w:val="22"/>
        </w:rPr>
      </w:pPr>
    </w:p>
    <w:p w14:paraId="6B1227D6" w14:textId="77777777" w:rsidR="004C0E1E" w:rsidRPr="00151602" w:rsidRDefault="004C0E1E" w:rsidP="004C0E1E">
      <w:pPr>
        <w:jc w:val="right"/>
        <w:rPr>
          <w:rFonts w:ascii="Arial" w:hAnsi="Arial" w:cs="Arial"/>
          <w:b/>
          <w:bCs/>
          <w:sz w:val="22"/>
          <w:szCs w:val="22"/>
        </w:rPr>
      </w:pPr>
      <w:r w:rsidRPr="00151602">
        <w:rPr>
          <w:rFonts w:ascii="Arial" w:hAnsi="Arial" w:cs="Arial"/>
          <w:b/>
          <w:bCs/>
          <w:sz w:val="22"/>
          <w:szCs w:val="22"/>
        </w:rPr>
        <w:t xml:space="preserve">Załącznik nr </w:t>
      </w:r>
      <w:r w:rsidR="00687B7D">
        <w:rPr>
          <w:rFonts w:ascii="Arial" w:hAnsi="Arial" w:cs="Arial"/>
          <w:b/>
          <w:bCs/>
          <w:sz w:val="22"/>
          <w:szCs w:val="22"/>
        </w:rPr>
        <w:t>8</w:t>
      </w:r>
      <w:r w:rsidRPr="00151602">
        <w:rPr>
          <w:rFonts w:ascii="Arial" w:hAnsi="Arial" w:cs="Arial"/>
          <w:b/>
          <w:bCs/>
          <w:sz w:val="22"/>
          <w:szCs w:val="22"/>
        </w:rPr>
        <w:t xml:space="preserve"> do SWZ </w:t>
      </w:r>
    </w:p>
    <w:p w14:paraId="328F1DB3" w14:textId="77777777" w:rsidR="004C0E1E" w:rsidRPr="00151602" w:rsidRDefault="004C0E1E" w:rsidP="004C0E1E">
      <w:pPr>
        <w:rPr>
          <w:rFonts w:ascii="Arial" w:hAnsi="Arial" w:cs="Arial"/>
          <w:bCs/>
          <w:sz w:val="22"/>
          <w:szCs w:val="22"/>
        </w:rPr>
      </w:pPr>
    </w:p>
    <w:p w14:paraId="377337AA" w14:textId="77777777" w:rsidR="004C0E1E" w:rsidRPr="00151602" w:rsidRDefault="004C0E1E" w:rsidP="004C0E1E">
      <w:pPr>
        <w:rPr>
          <w:rFonts w:ascii="Arial" w:hAnsi="Arial" w:cs="Arial"/>
          <w:b/>
          <w:bCs/>
          <w:sz w:val="22"/>
          <w:szCs w:val="22"/>
        </w:rPr>
      </w:pPr>
      <w:r w:rsidRPr="00151602">
        <w:rPr>
          <w:rFonts w:ascii="Arial" w:hAnsi="Arial" w:cs="Arial"/>
          <w:b/>
          <w:bCs/>
          <w:sz w:val="22"/>
          <w:szCs w:val="22"/>
        </w:rPr>
        <w:t>OŚWIADCZENIE</w:t>
      </w:r>
    </w:p>
    <w:p w14:paraId="5A2B5437" w14:textId="77777777" w:rsidR="004C0E1E" w:rsidRPr="00151602" w:rsidRDefault="004C0E1E" w:rsidP="004C0E1E">
      <w:pPr>
        <w:rPr>
          <w:rFonts w:ascii="Arial" w:hAnsi="Arial" w:cs="Arial"/>
          <w:b/>
          <w:bCs/>
          <w:sz w:val="22"/>
          <w:szCs w:val="22"/>
        </w:rPr>
      </w:pPr>
      <w:r w:rsidRPr="00151602">
        <w:rPr>
          <w:rFonts w:ascii="Arial" w:hAnsi="Arial" w:cs="Arial"/>
          <w:b/>
          <w:sz w:val="22"/>
          <w:szCs w:val="22"/>
        </w:rPr>
        <w:t xml:space="preserve">WYKONAWCY O AKTUALNOŚCI INFORMACJI ZAWARTYCH W OŚWIADCZENIU, </w:t>
      </w:r>
      <w:r w:rsidR="0030745C" w:rsidRPr="00151602">
        <w:rPr>
          <w:rFonts w:ascii="Arial" w:hAnsi="Arial" w:cs="Arial"/>
          <w:b/>
          <w:sz w:val="22"/>
          <w:szCs w:val="22"/>
        </w:rPr>
        <w:t xml:space="preserve">             </w:t>
      </w:r>
      <w:r w:rsidRPr="00151602">
        <w:rPr>
          <w:rFonts w:ascii="Arial" w:hAnsi="Arial" w:cs="Arial"/>
          <w:b/>
          <w:sz w:val="22"/>
          <w:szCs w:val="22"/>
        </w:rPr>
        <w:t>O KTÓRYM MOWA W ART. 125 UST. 1 (JEDZ)</w:t>
      </w:r>
    </w:p>
    <w:p w14:paraId="4B4AAB8E" w14:textId="77777777" w:rsidR="004C0E1E" w:rsidRPr="00151602" w:rsidRDefault="004C0E1E" w:rsidP="004C0E1E">
      <w:pPr>
        <w:rPr>
          <w:rFonts w:ascii="Arial" w:hAnsi="Arial" w:cs="Arial"/>
          <w:bCs/>
          <w:sz w:val="22"/>
          <w:szCs w:val="22"/>
        </w:rPr>
      </w:pPr>
    </w:p>
    <w:p w14:paraId="0AA43DCE" w14:textId="77777777" w:rsidR="004C0E1E" w:rsidRPr="00151602" w:rsidRDefault="004C0E1E" w:rsidP="004C0E1E">
      <w:pPr>
        <w:rPr>
          <w:rFonts w:ascii="Arial" w:hAnsi="Arial" w:cs="Arial"/>
          <w:bCs/>
          <w:sz w:val="22"/>
          <w:szCs w:val="22"/>
        </w:rPr>
      </w:pPr>
      <w:r w:rsidRPr="00151602">
        <w:rPr>
          <w:rFonts w:ascii="Arial" w:hAnsi="Arial" w:cs="Arial"/>
          <w:bCs/>
          <w:sz w:val="22"/>
          <w:szCs w:val="22"/>
        </w:rPr>
        <w:t xml:space="preserve">W postępowaniu prowadzonym przez Wielkopolskie Centrum Onkologii w Poznaniu </w:t>
      </w:r>
      <w:r w:rsidR="0039684D" w:rsidRPr="00151602">
        <w:rPr>
          <w:rFonts w:ascii="Arial" w:hAnsi="Arial" w:cs="Arial"/>
          <w:bCs/>
          <w:sz w:val="22"/>
          <w:szCs w:val="22"/>
        </w:rPr>
        <w:t xml:space="preserve">              </w:t>
      </w:r>
      <w:r w:rsidRPr="00151602">
        <w:rPr>
          <w:rFonts w:ascii="Arial" w:hAnsi="Arial" w:cs="Arial"/>
          <w:bCs/>
          <w:sz w:val="22"/>
          <w:szCs w:val="22"/>
        </w:rPr>
        <w:t>w trybie przetargu nieograniczonego pn.</w:t>
      </w:r>
    </w:p>
    <w:p w14:paraId="59E3CBCB" w14:textId="77777777" w:rsidR="004C0E1E" w:rsidRPr="00151602" w:rsidRDefault="004C0E1E" w:rsidP="004C0E1E">
      <w:pPr>
        <w:rPr>
          <w:rFonts w:ascii="Arial" w:hAnsi="Arial" w:cs="Arial"/>
          <w:bCs/>
          <w:sz w:val="22"/>
          <w:szCs w:val="22"/>
        </w:rPr>
      </w:pPr>
    </w:p>
    <w:p w14:paraId="130E2149" w14:textId="77777777" w:rsidR="006163B9" w:rsidRPr="00151602" w:rsidRDefault="006207CD" w:rsidP="006207CD">
      <w:pPr>
        <w:rPr>
          <w:rFonts w:ascii="Arial" w:eastAsia="Times New Roman" w:hAnsi="Arial" w:cs="Arial"/>
          <w:bCs/>
          <w:sz w:val="22"/>
          <w:szCs w:val="22"/>
        </w:rPr>
      </w:pPr>
      <w:r>
        <w:rPr>
          <w:rFonts w:ascii="Arial" w:hAnsi="Arial" w:cs="Arial"/>
          <w:b/>
          <w:sz w:val="22"/>
          <w:szCs w:val="22"/>
        </w:rPr>
        <w:t>D</w:t>
      </w:r>
      <w:r w:rsidRPr="00151602">
        <w:rPr>
          <w:rFonts w:ascii="Arial" w:hAnsi="Arial" w:cs="Arial"/>
          <w:b/>
          <w:sz w:val="22"/>
          <w:szCs w:val="22"/>
        </w:rPr>
        <w:t>ostawa</w:t>
      </w:r>
      <w:r>
        <w:rPr>
          <w:rFonts w:ascii="Arial" w:hAnsi="Arial" w:cs="Arial"/>
          <w:b/>
          <w:sz w:val="22"/>
          <w:szCs w:val="22"/>
        </w:rPr>
        <w:t xml:space="preserve"> </w:t>
      </w:r>
      <w:r w:rsidRPr="00151602">
        <w:rPr>
          <w:rFonts w:ascii="Arial" w:hAnsi="Arial" w:cs="Arial"/>
          <w:b/>
          <w:sz w:val="22"/>
          <w:szCs w:val="22"/>
        </w:rPr>
        <w:t>o</w:t>
      </w:r>
      <w:r>
        <w:rPr>
          <w:rFonts w:ascii="Arial" w:hAnsi="Arial" w:cs="Arial"/>
          <w:b/>
          <w:sz w:val="22"/>
          <w:szCs w:val="22"/>
        </w:rPr>
        <w:t>słon radiologicznych przed promieniowaniem jonizującym wraz z</w:t>
      </w:r>
      <w:r w:rsidRPr="00151602">
        <w:rPr>
          <w:rFonts w:ascii="Arial" w:hAnsi="Arial" w:cs="Arial"/>
          <w:b/>
          <w:sz w:val="22"/>
          <w:szCs w:val="22"/>
        </w:rPr>
        <w:t xml:space="preserve"> instalacj</w:t>
      </w:r>
      <w:r>
        <w:rPr>
          <w:rFonts w:ascii="Arial" w:hAnsi="Arial" w:cs="Arial"/>
          <w:b/>
          <w:sz w:val="22"/>
          <w:szCs w:val="22"/>
        </w:rPr>
        <w:t>ą</w:t>
      </w:r>
      <w:r w:rsidRPr="00151602">
        <w:rPr>
          <w:rFonts w:ascii="Arial" w:hAnsi="Arial" w:cs="Arial"/>
          <w:b/>
          <w:sz w:val="22"/>
          <w:szCs w:val="22"/>
        </w:rPr>
        <w:t xml:space="preserve"> </w:t>
      </w:r>
      <w:r>
        <w:rPr>
          <w:rFonts w:ascii="Arial" w:hAnsi="Arial" w:cs="Arial"/>
          <w:b/>
          <w:sz w:val="22"/>
          <w:szCs w:val="22"/>
        </w:rPr>
        <w:t xml:space="preserve">oraz adaptacją pomieszczeń </w:t>
      </w:r>
      <w:r w:rsidR="006163B9" w:rsidRPr="00151602">
        <w:rPr>
          <w:rFonts w:ascii="Arial" w:eastAsia="Times New Roman" w:hAnsi="Arial" w:cs="Arial"/>
          <w:b/>
          <w:sz w:val="22"/>
          <w:szCs w:val="22"/>
        </w:rPr>
        <w:t xml:space="preserve">– </w:t>
      </w:r>
      <w:r w:rsidR="006163B9">
        <w:rPr>
          <w:rFonts w:ascii="Arial" w:eastAsia="Times New Roman" w:hAnsi="Arial" w:cs="Arial"/>
          <w:b/>
          <w:sz w:val="22"/>
          <w:szCs w:val="22"/>
        </w:rPr>
        <w:t>62</w:t>
      </w:r>
      <w:r w:rsidR="006163B9" w:rsidRPr="00151602">
        <w:rPr>
          <w:rFonts w:ascii="Arial" w:eastAsia="Times New Roman" w:hAnsi="Arial" w:cs="Arial"/>
          <w:b/>
          <w:sz w:val="22"/>
          <w:szCs w:val="22"/>
        </w:rPr>
        <w:t>/202</w:t>
      </w:r>
      <w:r w:rsidR="006163B9">
        <w:rPr>
          <w:rFonts w:ascii="Arial" w:eastAsia="Times New Roman" w:hAnsi="Arial" w:cs="Arial"/>
          <w:b/>
          <w:sz w:val="22"/>
          <w:szCs w:val="22"/>
        </w:rPr>
        <w:t>4</w:t>
      </w:r>
      <w:r w:rsidR="006163B9" w:rsidRPr="00151602">
        <w:rPr>
          <w:rFonts w:ascii="Arial" w:eastAsia="Times New Roman" w:hAnsi="Arial" w:cs="Arial"/>
          <w:b/>
          <w:sz w:val="22"/>
          <w:szCs w:val="22"/>
        </w:rPr>
        <w:t xml:space="preserve"> </w:t>
      </w:r>
    </w:p>
    <w:p w14:paraId="201FAEA2" w14:textId="77777777" w:rsidR="00C92192" w:rsidRPr="00151602" w:rsidRDefault="00C92192" w:rsidP="004C0E1E">
      <w:pPr>
        <w:rPr>
          <w:rFonts w:ascii="Arial" w:hAnsi="Arial" w:cs="Arial"/>
          <w:bCs/>
          <w:sz w:val="22"/>
          <w:szCs w:val="22"/>
        </w:rPr>
      </w:pPr>
    </w:p>
    <w:p w14:paraId="7A7B50C5" w14:textId="77777777" w:rsidR="004C0E1E" w:rsidRPr="00151602" w:rsidRDefault="004C0E1E" w:rsidP="004C0E1E">
      <w:pPr>
        <w:rPr>
          <w:rFonts w:ascii="Arial" w:hAnsi="Arial" w:cs="Arial"/>
          <w:bCs/>
          <w:sz w:val="22"/>
          <w:szCs w:val="22"/>
        </w:rPr>
      </w:pPr>
      <w:r w:rsidRPr="00151602">
        <w:rPr>
          <w:rFonts w:ascii="Arial" w:hAnsi="Arial" w:cs="Arial"/>
          <w:bCs/>
          <w:sz w:val="22"/>
          <w:szCs w:val="22"/>
        </w:rPr>
        <w:t>ja niżej podpisany  ___________________________________________</w:t>
      </w:r>
      <w:r w:rsidR="005E1007" w:rsidRPr="00151602">
        <w:rPr>
          <w:rFonts w:ascii="Arial" w:hAnsi="Arial" w:cs="Arial"/>
          <w:bCs/>
          <w:sz w:val="22"/>
          <w:szCs w:val="22"/>
        </w:rPr>
        <w:t>____________________________</w:t>
      </w:r>
    </w:p>
    <w:p w14:paraId="67D68030" w14:textId="77777777" w:rsidR="004C0E1E" w:rsidRPr="00151602" w:rsidRDefault="004C0E1E" w:rsidP="004C0E1E">
      <w:pPr>
        <w:rPr>
          <w:rFonts w:ascii="Arial" w:hAnsi="Arial" w:cs="Arial"/>
          <w:bCs/>
          <w:sz w:val="22"/>
          <w:szCs w:val="22"/>
        </w:rPr>
      </w:pPr>
      <w:r w:rsidRPr="00151602">
        <w:rPr>
          <w:rFonts w:ascii="Arial" w:hAnsi="Arial" w:cs="Arial"/>
          <w:bCs/>
          <w:sz w:val="22"/>
          <w:szCs w:val="22"/>
        </w:rPr>
        <w:t>___________________________________________</w:t>
      </w:r>
      <w:r w:rsidR="005E1007" w:rsidRPr="00151602">
        <w:rPr>
          <w:rFonts w:ascii="Arial" w:hAnsi="Arial" w:cs="Arial"/>
          <w:bCs/>
          <w:sz w:val="22"/>
          <w:szCs w:val="22"/>
        </w:rPr>
        <w:t>____________________________</w:t>
      </w:r>
    </w:p>
    <w:p w14:paraId="2B009D90" w14:textId="77777777" w:rsidR="004C0E1E" w:rsidRPr="00151602" w:rsidRDefault="004C0E1E" w:rsidP="004C0E1E">
      <w:pPr>
        <w:rPr>
          <w:rFonts w:ascii="Arial" w:hAnsi="Arial" w:cs="Arial"/>
          <w:bCs/>
          <w:sz w:val="22"/>
          <w:szCs w:val="22"/>
        </w:rPr>
      </w:pPr>
      <w:r w:rsidRPr="00151602">
        <w:rPr>
          <w:rFonts w:ascii="Arial" w:hAnsi="Arial" w:cs="Arial"/>
          <w:bCs/>
          <w:sz w:val="22"/>
          <w:szCs w:val="22"/>
        </w:rPr>
        <w:t>działając w imieniu i na rzecz</w:t>
      </w:r>
      <w:r w:rsidRPr="00151602">
        <w:rPr>
          <w:rFonts w:ascii="Arial" w:hAnsi="Arial" w:cs="Arial"/>
          <w:bCs/>
          <w:sz w:val="22"/>
          <w:szCs w:val="22"/>
        </w:rPr>
        <w:tab/>
      </w:r>
    </w:p>
    <w:p w14:paraId="51A954E9" w14:textId="77777777" w:rsidR="004C0E1E" w:rsidRPr="00151602" w:rsidRDefault="004C0E1E" w:rsidP="004C0E1E">
      <w:pPr>
        <w:rPr>
          <w:rFonts w:ascii="Arial" w:hAnsi="Arial" w:cs="Arial"/>
          <w:bCs/>
          <w:sz w:val="22"/>
          <w:szCs w:val="22"/>
        </w:rPr>
      </w:pPr>
      <w:r w:rsidRPr="00151602">
        <w:rPr>
          <w:rFonts w:ascii="Arial" w:hAnsi="Arial" w:cs="Arial"/>
          <w:bCs/>
          <w:sz w:val="22"/>
          <w:szCs w:val="22"/>
        </w:rPr>
        <w:t>___________________________________________</w:t>
      </w:r>
      <w:r w:rsidR="005E1007" w:rsidRPr="00151602">
        <w:rPr>
          <w:rFonts w:ascii="Arial" w:hAnsi="Arial" w:cs="Arial"/>
          <w:bCs/>
          <w:sz w:val="22"/>
          <w:szCs w:val="22"/>
        </w:rPr>
        <w:t>____________________________</w:t>
      </w:r>
    </w:p>
    <w:p w14:paraId="682B3FF1" w14:textId="77777777" w:rsidR="004C0E1E" w:rsidRPr="00151602" w:rsidRDefault="005E1007" w:rsidP="004C0E1E">
      <w:pPr>
        <w:rPr>
          <w:rFonts w:ascii="Arial" w:hAnsi="Arial" w:cs="Arial"/>
          <w:bCs/>
          <w:sz w:val="22"/>
          <w:szCs w:val="22"/>
        </w:rPr>
      </w:pPr>
      <w:r w:rsidRPr="00151602">
        <w:rPr>
          <w:rFonts w:ascii="Arial" w:hAnsi="Arial" w:cs="Arial"/>
          <w:bCs/>
          <w:sz w:val="22"/>
          <w:szCs w:val="22"/>
        </w:rPr>
        <w:t>_</w:t>
      </w:r>
      <w:r w:rsidR="004C0E1E" w:rsidRPr="00151602">
        <w:rPr>
          <w:rFonts w:ascii="Arial" w:hAnsi="Arial" w:cs="Arial"/>
          <w:bCs/>
          <w:sz w:val="22"/>
          <w:szCs w:val="22"/>
        </w:rPr>
        <w:t>______________________________________________________________________</w:t>
      </w:r>
    </w:p>
    <w:p w14:paraId="5E40DD76" w14:textId="77777777" w:rsidR="004C0E1E" w:rsidRPr="00151602" w:rsidRDefault="004C0E1E" w:rsidP="004C0E1E">
      <w:pPr>
        <w:rPr>
          <w:rFonts w:ascii="Arial" w:hAnsi="Arial" w:cs="Arial"/>
          <w:bCs/>
          <w:sz w:val="22"/>
          <w:szCs w:val="22"/>
        </w:rPr>
      </w:pPr>
    </w:p>
    <w:p w14:paraId="797CDAB2" w14:textId="77777777" w:rsidR="004C0E1E" w:rsidRPr="00151602" w:rsidRDefault="004C0E1E" w:rsidP="004C0E1E">
      <w:pPr>
        <w:rPr>
          <w:rFonts w:ascii="Arial" w:hAnsi="Arial" w:cs="Arial"/>
          <w:sz w:val="22"/>
          <w:szCs w:val="22"/>
        </w:rPr>
      </w:pPr>
      <w:r w:rsidRPr="00151602">
        <w:rPr>
          <w:rFonts w:ascii="Arial" w:hAnsi="Arial" w:cs="Arial"/>
          <w:bCs/>
          <w:sz w:val="22"/>
          <w:szCs w:val="22"/>
        </w:rPr>
        <w:t xml:space="preserve">oświadczam, że podane przeze mnie informacje </w:t>
      </w:r>
      <w:r w:rsidRPr="0015160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45DECEE8" w14:textId="77777777" w:rsidR="004C0E1E" w:rsidRPr="00151602" w:rsidRDefault="004C0E1E" w:rsidP="00B32AB2">
      <w:pPr>
        <w:numPr>
          <w:ilvl w:val="0"/>
          <w:numId w:val="26"/>
        </w:numPr>
        <w:rPr>
          <w:rFonts w:ascii="Arial" w:hAnsi="Arial" w:cs="Arial"/>
          <w:sz w:val="22"/>
          <w:szCs w:val="22"/>
        </w:rPr>
      </w:pPr>
      <w:r w:rsidRPr="00151602">
        <w:rPr>
          <w:rFonts w:ascii="Arial" w:hAnsi="Arial" w:cs="Arial"/>
          <w:sz w:val="22"/>
          <w:szCs w:val="22"/>
        </w:rPr>
        <w:t>art. 108 ust. 1 pkt 3 ustawy Prawo zamówień publicznych,</w:t>
      </w:r>
    </w:p>
    <w:p w14:paraId="0FB47805" w14:textId="77777777" w:rsidR="004C0E1E" w:rsidRPr="00151602" w:rsidRDefault="004C0E1E" w:rsidP="00B32AB2">
      <w:pPr>
        <w:numPr>
          <w:ilvl w:val="0"/>
          <w:numId w:val="26"/>
        </w:numPr>
        <w:rPr>
          <w:rFonts w:ascii="Arial" w:hAnsi="Arial" w:cs="Arial"/>
          <w:sz w:val="22"/>
          <w:szCs w:val="22"/>
        </w:rPr>
      </w:pPr>
      <w:r w:rsidRPr="00151602">
        <w:rPr>
          <w:rFonts w:ascii="Arial" w:hAnsi="Arial" w:cs="Arial"/>
          <w:sz w:val="22"/>
          <w:szCs w:val="22"/>
        </w:rPr>
        <w:t>art. 108 ust. 1 pkt 4 ustawy, dotyczących orzeczenia zakazu ubiegania się o zamówienie publiczne tytułem środka zapobiegawczego,</w:t>
      </w:r>
    </w:p>
    <w:p w14:paraId="196D1436" w14:textId="77777777" w:rsidR="004C0E1E" w:rsidRPr="00151602" w:rsidRDefault="004C0E1E" w:rsidP="00B32AB2">
      <w:pPr>
        <w:numPr>
          <w:ilvl w:val="0"/>
          <w:numId w:val="26"/>
        </w:numPr>
        <w:rPr>
          <w:rFonts w:ascii="Arial" w:hAnsi="Arial" w:cs="Arial"/>
          <w:sz w:val="22"/>
          <w:szCs w:val="22"/>
        </w:rPr>
      </w:pPr>
      <w:r w:rsidRPr="00151602">
        <w:rPr>
          <w:rFonts w:ascii="Arial" w:hAnsi="Arial" w:cs="Arial"/>
          <w:sz w:val="22"/>
          <w:szCs w:val="22"/>
        </w:rPr>
        <w:t>art. 108 ust. 1 pkt 5 ustawy, dotyczących zawarcia z innymi wykonawcami porozumienia mającego na celu zakłócenie konkurencji,</w:t>
      </w:r>
    </w:p>
    <w:p w14:paraId="08AD1E88" w14:textId="77777777" w:rsidR="004C0E1E" w:rsidRPr="00151602" w:rsidRDefault="004C0E1E" w:rsidP="00B32AB2">
      <w:pPr>
        <w:numPr>
          <w:ilvl w:val="0"/>
          <w:numId w:val="26"/>
        </w:numPr>
        <w:rPr>
          <w:rFonts w:ascii="Arial" w:hAnsi="Arial" w:cs="Arial"/>
          <w:sz w:val="22"/>
          <w:szCs w:val="22"/>
        </w:rPr>
      </w:pPr>
      <w:r w:rsidRPr="00151602">
        <w:rPr>
          <w:rFonts w:ascii="Arial" w:hAnsi="Arial" w:cs="Arial"/>
          <w:sz w:val="22"/>
          <w:szCs w:val="22"/>
        </w:rPr>
        <w:t>art. 108 ust. 1 pkt 6 ustawy,</w:t>
      </w:r>
    </w:p>
    <w:p w14:paraId="747902BF" w14:textId="77777777" w:rsidR="004C0E1E" w:rsidRPr="00151602" w:rsidRDefault="004C0E1E" w:rsidP="004C0E1E">
      <w:pPr>
        <w:rPr>
          <w:rFonts w:ascii="Arial" w:hAnsi="Arial" w:cs="Arial"/>
          <w:bCs/>
          <w:sz w:val="22"/>
          <w:szCs w:val="22"/>
        </w:rPr>
      </w:pPr>
      <w:r w:rsidRPr="00151602">
        <w:rPr>
          <w:rFonts w:ascii="Arial" w:hAnsi="Arial" w:cs="Arial"/>
          <w:bCs/>
          <w:sz w:val="22"/>
          <w:szCs w:val="22"/>
        </w:rPr>
        <w:t xml:space="preserve">są nadal aktualne i prawdziwe. </w:t>
      </w:r>
    </w:p>
    <w:p w14:paraId="616B5431" w14:textId="77777777" w:rsidR="004C0E1E" w:rsidRPr="00151602" w:rsidRDefault="004C0E1E" w:rsidP="004C0E1E">
      <w:pPr>
        <w:rPr>
          <w:rFonts w:ascii="Arial" w:hAnsi="Arial" w:cs="Arial"/>
          <w:bCs/>
          <w:sz w:val="22"/>
          <w:szCs w:val="22"/>
        </w:rPr>
      </w:pPr>
    </w:p>
    <w:p w14:paraId="6D89D0E9" w14:textId="77777777" w:rsidR="004C0E1E" w:rsidRPr="00151602" w:rsidRDefault="004C0E1E" w:rsidP="004C0E1E">
      <w:pPr>
        <w:rPr>
          <w:rFonts w:ascii="Arial" w:hAnsi="Arial" w:cs="Arial"/>
          <w:bCs/>
          <w:sz w:val="22"/>
          <w:szCs w:val="22"/>
        </w:rPr>
      </w:pPr>
    </w:p>
    <w:p w14:paraId="5B20772D" w14:textId="77777777" w:rsidR="004C0E1E" w:rsidRPr="00151602" w:rsidRDefault="004C0E1E" w:rsidP="004C0E1E">
      <w:pPr>
        <w:rPr>
          <w:rFonts w:ascii="Arial" w:hAnsi="Arial" w:cs="Arial"/>
          <w:bCs/>
          <w:sz w:val="22"/>
          <w:szCs w:val="22"/>
        </w:rPr>
      </w:pPr>
    </w:p>
    <w:p w14:paraId="0788CEFF" w14:textId="77777777" w:rsidR="005E1007" w:rsidRPr="00151602" w:rsidRDefault="005E1007" w:rsidP="004C0E1E">
      <w:pPr>
        <w:rPr>
          <w:rFonts w:ascii="Arial" w:hAnsi="Arial" w:cs="Arial"/>
          <w:bCs/>
          <w:sz w:val="22"/>
          <w:szCs w:val="22"/>
        </w:rPr>
      </w:pPr>
    </w:p>
    <w:p w14:paraId="2679B15A" w14:textId="77777777" w:rsidR="005E1007" w:rsidRPr="00151602" w:rsidRDefault="005E1007" w:rsidP="004C0E1E">
      <w:pPr>
        <w:rPr>
          <w:rFonts w:ascii="Arial" w:hAnsi="Arial" w:cs="Arial"/>
          <w:bCs/>
          <w:sz w:val="22"/>
          <w:szCs w:val="22"/>
        </w:rPr>
      </w:pPr>
    </w:p>
    <w:p w14:paraId="2595A3B0" w14:textId="77777777" w:rsidR="005E1007" w:rsidRPr="00151602" w:rsidRDefault="005E1007" w:rsidP="004C0E1E">
      <w:pPr>
        <w:rPr>
          <w:rFonts w:ascii="Arial" w:hAnsi="Arial" w:cs="Arial"/>
          <w:bCs/>
          <w:sz w:val="22"/>
          <w:szCs w:val="22"/>
        </w:rPr>
      </w:pPr>
    </w:p>
    <w:p w14:paraId="78B5502E" w14:textId="77777777" w:rsidR="007F6BDC" w:rsidRPr="00151602" w:rsidRDefault="007F6BDC" w:rsidP="004C0E1E">
      <w:pPr>
        <w:rPr>
          <w:rFonts w:ascii="Arial" w:hAnsi="Arial" w:cs="Arial"/>
          <w:bCs/>
          <w:sz w:val="22"/>
          <w:szCs w:val="22"/>
        </w:rPr>
      </w:pPr>
    </w:p>
    <w:p w14:paraId="5ED1EC38" w14:textId="77777777" w:rsidR="007F6BDC" w:rsidRPr="00151602" w:rsidRDefault="007F6BDC" w:rsidP="004C0E1E">
      <w:pPr>
        <w:rPr>
          <w:rFonts w:ascii="Arial" w:hAnsi="Arial" w:cs="Arial"/>
          <w:bCs/>
          <w:sz w:val="22"/>
          <w:szCs w:val="22"/>
        </w:rPr>
      </w:pPr>
    </w:p>
    <w:p w14:paraId="366015C2" w14:textId="77777777" w:rsidR="005E1007" w:rsidRPr="00151602" w:rsidRDefault="005E1007" w:rsidP="004C0E1E">
      <w:pPr>
        <w:rPr>
          <w:rFonts w:ascii="Arial" w:hAnsi="Arial" w:cs="Arial"/>
          <w:bCs/>
          <w:sz w:val="22"/>
          <w:szCs w:val="22"/>
        </w:rPr>
      </w:pPr>
    </w:p>
    <w:p w14:paraId="1F2F7F28" w14:textId="77777777" w:rsidR="00F61256" w:rsidRPr="00151602" w:rsidRDefault="00F61256" w:rsidP="004C0E1E">
      <w:pPr>
        <w:rPr>
          <w:rFonts w:ascii="Arial" w:hAnsi="Arial" w:cs="Arial"/>
          <w:bCs/>
          <w:sz w:val="22"/>
          <w:szCs w:val="22"/>
        </w:rPr>
      </w:pPr>
    </w:p>
    <w:p w14:paraId="7C2DE689" w14:textId="77777777" w:rsidR="00F61256" w:rsidRPr="00151602" w:rsidRDefault="00F61256" w:rsidP="004C0E1E">
      <w:pPr>
        <w:rPr>
          <w:rFonts w:ascii="Arial" w:hAnsi="Arial" w:cs="Arial"/>
          <w:bCs/>
          <w:sz w:val="22"/>
          <w:szCs w:val="22"/>
        </w:rPr>
      </w:pPr>
    </w:p>
    <w:p w14:paraId="07F22124" w14:textId="77777777" w:rsidR="00F61256" w:rsidRPr="00151602" w:rsidRDefault="00F61256" w:rsidP="004C0E1E">
      <w:pPr>
        <w:rPr>
          <w:rFonts w:ascii="Arial" w:hAnsi="Arial" w:cs="Arial"/>
          <w:bCs/>
          <w:sz w:val="22"/>
          <w:szCs w:val="22"/>
        </w:rPr>
      </w:pPr>
    </w:p>
    <w:p w14:paraId="6EEE0FDB" w14:textId="77777777" w:rsidR="00F61256" w:rsidRPr="00151602" w:rsidRDefault="00F61256" w:rsidP="004C0E1E">
      <w:pPr>
        <w:rPr>
          <w:rFonts w:ascii="Arial" w:hAnsi="Arial" w:cs="Arial"/>
          <w:bCs/>
          <w:sz w:val="22"/>
          <w:szCs w:val="22"/>
        </w:rPr>
      </w:pPr>
    </w:p>
    <w:p w14:paraId="3DE34416" w14:textId="77777777" w:rsidR="00F61256" w:rsidRPr="00151602" w:rsidRDefault="00F61256" w:rsidP="004C0E1E">
      <w:pPr>
        <w:rPr>
          <w:rFonts w:ascii="Arial" w:hAnsi="Arial" w:cs="Arial"/>
          <w:bCs/>
          <w:sz w:val="22"/>
          <w:szCs w:val="22"/>
        </w:rPr>
      </w:pPr>
    </w:p>
    <w:p w14:paraId="52B7DFD3" w14:textId="77777777" w:rsidR="00F61256" w:rsidRPr="00151602" w:rsidRDefault="00F61256" w:rsidP="004C0E1E">
      <w:pPr>
        <w:rPr>
          <w:rFonts w:ascii="Arial" w:hAnsi="Arial" w:cs="Arial"/>
          <w:bCs/>
          <w:sz w:val="22"/>
          <w:szCs w:val="22"/>
        </w:rPr>
      </w:pPr>
    </w:p>
    <w:p w14:paraId="731287B4" w14:textId="77777777" w:rsidR="00F61256" w:rsidRPr="00151602" w:rsidRDefault="00F61256" w:rsidP="004C0E1E">
      <w:pPr>
        <w:rPr>
          <w:rFonts w:ascii="Arial" w:hAnsi="Arial" w:cs="Arial"/>
          <w:bCs/>
          <w:sz w:val="22"/>
          <w:szCs w:val="22"/>
        </w:rPr>
      </w:pPr>
    </w:p>
    <w:p w14:paraId="28ECED5E" w14:textId="77777777" w:rsidR="00F61256" w:rsidRPr="00151602" w:rsidRDefault="00F61256" w:rsidP="004C0E1E">
      <w:pPr>
        <w:rPr>
          <w:rFonts w:ascii="Arial" w:hAnsi="Arial" w:cs="Arial"/>
          <w:bCs/>
          <w:sz w:val="22"/>
          <w:szCs w:val="22"/>
        </w:rPr>
      </w:pPr>
    </w:p>
    <w:p w14:paraId="245AF50F" w14:textId="77777777" w:rsidR="00F61256" w:rsidRPr="00151602" w:rsidRDefault="00F61256" w:rsidP="004C0E1E">
      <w:pPr>
        <w:rPr>
          <w:rFonts w:ascii="Arial" w:hAnsi="Arial" w:cs="Arial"/>
          <w:bCs/>
          <w:sz w:val="22"/>
          <w:szCs w:val="22"/>
        </w:rPr>
      </w:pPr>
    </w:p>
    <w:p w14:paraId="507805FB" w14:textId="77777777" w:rsidR="00E002FA" w:rsidRPr="00151602" w:rsidRDefault="00E002FA" w:rsidP="004C0E1E">
      <w:pPr>
        <w:rPr>
          <w:rFonts w:ascii="Arial" w:hAnsi="Arial" w:cs="Arial"/>
          <w:bCs/>
          <w:sz w:val="22"/>
          <w:szCs w:val="22"/>
        </w:rPr>
      </w:pPr>
    </w:p>
    <w:p w14:paraId="278A5D9B" w14:textId="77777777" w:rsidR="00E002FA" w:rsidRDefault="00E002FA" w:rsidP="004C0E1E">
      <w:pPr>
        <w:rPr>
          <w:rFonts w:ascii="Arial" w:hAnsi="Arial" w:cs="Arial"/>
          <w:bCs/>
          <w:sz w:val="22"/>
          <w:szCs w:val="22"/>
        </w:rPr>
      </w:pPr>
    </w:p>
    <w:p w14:paraId="0235BA9C" w14:textId="77777777" w:rsidR="00AA74FA" w:rsidRPr="00151602" w:rsidRDefault="00AA74FA" w:rsidP="004C0E1E">
      <w:pPr>
        <w:rPr>
          <w:rFonts w:ascii="Arial" w:hAnsi="Arial" w:cs="Arial"/>
          <w:bCs/>
          <w:sz w:val="22"/>
          <w:szCs w:val="22"/>
        </w:rPr>
      </w:pPr>
    </w:p>
    <w:p w14:paraId="6244A818" w14:textId="77777777" w:rsidR="00E002FA" w:rsidRPr="00151602" w:rsidRDefault="00E002FA" w:rsidP="004C0E1E">
      <w:pPr>
        <w:rPr>
          <w:rFonts w:ascii="Arial" w:hAnsi="Arial" w:cs="Arial"/>
          <w:bCs/>
          <w:sz w:val="22"/>
          <w:szCs w:val="22"/>
        </w:rPr>
      </w:pPr>
    </w:p>
    <w:p w14:paraId="7EF18E1D" w14:textId="77777777" w:rsidR="00E002FA" w:rsidRPr="00151602" w:rsidRDefault="00E002FA" w:rsidP="004C0E1E">
      <w:pPr>
        <w:rPr>
          <w:rFonts w:ascii="Arial" w:hAnsi="Arial" w:cs="Arial"/>
          <w:bCs/>
          <w:sz w:val="22"/>
          <w:szCs w:val="22"/>
        </w:rPr>
      </w:pPr>
    </w:p>
    <w:p w14:paraId="13E5E6DF" w14:textId="77777777" w:rsidR="00F2657C" w:rsidRDefault="00F2657C" w:rsidP="004C0E1E">
      <w:pPr>
        <w:rPr>
          <w:rFonts w:ascii="Arial" w:hAnsi="Arial" w:cs="Arial"/>
          <w:bCs/>
          <w:sz w:val="22"/>
          <w:szCs w:val="22"/>
        </w:rPr>
        <w:sectPr w:rsidR="00F2657C" w:rsidSect="00F31CD5">
          <w:footerReference w:type="even" r:id="rId47"/>
          <w:footerReference w:type="default" r:id="rId48"/>
          <w:footerReference w:type="first" r:id="rId49"/>
          <w:pgSz w:w="11906" w:h="16838" w:code="9"/>
          <w:pgMar w:top="1276" w:right="1416" w:bottom="1418" w:left="1418" w:header="346" w:footer="680" w:gutter="0"/>
          <w:cols w:space="708"/>
          <w:titlePg/>
          <w:docGrid w:linePitch="360"/>
        </w:sectPr>
      </w:pPr>
    </w:p>
    <w:p w14:paraId="75D6C80F" w14:textId="77777777" w:rsidR="00F61256" w:rsidRDefault="00F2657C" w:rsidP="00F2657C">
      <w:pPr>
        <w:ind w:left="10620" w:firstLine="708"/>
        <w:rPr>
          <w:rFonts w:ascii="Arial" w:hAnsi="Arial" w:cs="Arial"/>
          <w:b/>
          <w:bCs/>
          <w:sz w:val="22"/>
          <w:szCs w:val="22"/>
        </w:rPr>
      </w:pPr>
      <w:r w:rsidRPr="00F2657C">
        <w:rPr>
          <w:rFonts w:ascii="Arial" w:hAnsi="Arial" w:cs="Arial"/>
          <w:b/>
          <w:bCs/>
          <w:sz w:val="22"/>
          <w:szCs w:val="22"/>
        </w:rPr>
        <w:lastRenderedPageBreak/>
        <w:t>Załącznik nr 9</w:t>
      </w:r>
    </w:p>
    <w:p w14:paraId="4BC5D97D" w14:textId="77777777" w:rsidR="00F2657C" w:rsidRDefault="00F2657C" w:rsidP="00F2657C">
      <w:pPr>
        <w:rPr>
          <w:rFonts w:ascii="Arial" w:hAnsi="Arial" w:cs="Arial"/>
          <w:b/>
          <w:bCs/>
          <w:sz w:val="22"/>
          <w:szCs w:val="22"/>
        </w:rPr>
      </w:pPr>
    </w:p>
    <w:p w14:paraId="00357BF0" w14:textId="77777777" w:rsidR="00F2657C" w:rsidRDefault="00F2657C" w:rsidP="004C0E1E">
      <w:pPr>
        <w:rPr>
          <w:rFonts w:ascii="Arial" w:hAnsi="Arial" w:cs="Arial"/>
          <w:bCs/>
          <w:sz w:val="22"/>
          <w:szCs w:val="22"/>
        </w:rPr>
      </w:pPr>
    </w:p>
    <w:p w14:paraId="1EE04C67" w14:textId="77777777" w:rsidR="00FF2260" w:rsidRDefault="00FF2260" w:rsidP="00FF2260">
      <w:pPr>
        <w:jc w:val="center"/>
        <w:rPr>
          <w:rFonts w:ascii="Arial" w:eastAsia="Times New Roman" w:hAnsi="Arial" w:cs="Arial"/>
          <w:b/>
          <w:sz w:val="28"/>
          <w:szCs w:val="28"/>
        </w:rPr>
      </w:pPr>
      <w:r>
        <w:rPr>
          <w:rFonts w:ascii="Arial" w:hAnsi="Arial" w:cs="Arial"/>
          <w:b/>
          <w:sz w:val="28"/>
          <w:szCs w:val="28"/>
        </w:rPr>
        <w:t>WYKAZ WYKONANYCH DOSTAW (wzór)</w:t>
      </w:r>
    </w:p>
    <w:p w14:paraId="1DDFD753" w14:textId="77777777" w:rsidR="00FF2260" w:rsidRDefault="00FF2260" w:rsidP="00FF2260">
      <w:pPr>
        <w:rPr>
          <w:rFonts w:ascii="Arial" w:hAnsi="Arial" w:cs="Arial"/>
          <w:sz w:val="20"/>
          <w:szCs w:val="20"/>
        </w:rPr>
      </w:pPr>
    </w:p>
    <w:p w14:paraId="2F544D17" w14:textId="77777777" w:rsidR="00FF2260" w:rsidRDefault="00FF2260" w:rsidP="00FF2260">
      <w:pPr>
        <w:jc w:val="both"/>
      </w:pPr>
    </w:p>
    <w:p w14:paraId="501E3F33" w14:textId="77777777" w:rsidR="00FF2260" w:rsidRDefault="00FF2260" w:rsidP="0072499A">
      <w:pPr>
        <w:numPr>
          <w:ilvl w:val="0"/>
          <w:numId w:val="92"/>
        </w:numPr>
        <w:tabs>
          <w:tab w:val="num" w:pos="360"/>
        </w:tabs>
        <w:spacing w:line="360" w:lineRule="auto"/>
        <w:ind w:hanging="720"/>
        <w:jc w:val="both"/>
        <w:rPr>
          <w:rFonts w:ascii="Arial" w:hAnsi="Arial" w:cs="Arial"/>
          <w:sz w:val="22"/>
          <w:szCs w:val="22"/>
        </w:rPr>
      </w:pPr>
      <w:r>
        <w:rPr>
          <w:rFonts w:ascii="Arial" w:hAnsi="Arial" w:cs="Arial"/>
          <w:sz w:val="22"/>
          <w:szCs w:val="22"/>
        </w:rPr>
        <w:t>Nazwa Wykonawcy : …………………………………………………………………….</w:t>
      </w:r>
    </w:p>
    <w:p w14:paraId="336B6B2F" w14:textId="77777777" w:rsidR="00FF2260" w:rsidRDefault="00FF2260" w:rsidP="00FF2260">
      <w:pPr>
        <w:spacing w:line="360" w:lineRule="auto"/>
        <w:jc w:val="both"/>
        <w:rPr>
          <w:rFonts w:ascii="Arial" w:hAnsi="Arial" w:cs="Arial"/>
          <w:sz w:val="22"/>
          <w:szCs w:val="22"/>
        </w:rPr>
      </w:pPr>
      <w:r>
        <w:rPr>
          <w:rFonts w:ascii="Arial" w:hAnsi="Arial" w:cs="Arial"/>
          <w:sz w:val="22"/>
          <w:szCs w:val="22"/>
        </w:rPr>
        <w:t xml:space="preserve">      Adres Wykonawcy:  ………………………………………………………………………</w:t>
      </w:r>
    </w:p>
    <w:p w14:paraId="3AFBB3E1" w14:textId="77777777" w:rsidR="00FF2260" w:rsidRDefault="00FF2260" w:rsidP="00FF2260">
      <w:pPr>
        <w:jc w:val="both"/>
      </w:pPr>
    </w:p>
    <w:p w14:paraId="6530955A" w14:textId="77777777" w:rsidR="00FF2260" w:rsidRDefault="00FF2260" w:rsidP="00FF2260">
      <w:pPr>
        <w:rPr>
          <w:rFonts w:ascii="Arial" w:hAnsi="Arial" w:cs="Arial"/>
          <w:sz w:val="22"/>
          <w:szCs w:val="22"/>
        </w:rPr>
      </w:pPr>
      <w:r>
        <w:rPr>
          <w:rFonts w:ascii="Arial" w:hAnsi="Arial" w:cs="Arial"/>
          <w:sz w:val="22"/>
          <w:szCs w:val="22"/>
        </w:rPr>
        <w:t xml:space="preserve">Przystępując do udziału w postępowaniu o udzielenie zamówienia, </w:t>
      </w:r>
      <w:r>
        <w:rPr>
          <w:rFonts w:ascii="Arial" w:hAnsi="Arial" w:cs="Arial"/>
          <w:sz w:val="22"/>
          <w:szCs w:val="22"/>
        </w:rPr>
        <w:br/>
        <w:t>pn.:</w:t>
      </w:r>
      <w:r>
        <w:rPr>
          <w:rFonts w:ascii="Arial" w:hAnsi="Arial" w:cs="Arial"/>
          <w:b/>
          <w:snapToGrid w:val="0"/>
          <w:sz w:val="22"/>
          <w:szCs w:val="22"/>
        </w:rPr>
        <w:t xml:space="preserve"> </w:t>
      </w:r>
      <w:r>
        <w:rPr>
          <w:rFonts w:ascii="Arial" w:hAnsi="Arial" w:cs="Arial"/>
          <w:b/>
          <w:sz w:val="22"/>
          <w:szCs w:val="22"/>
        </w:rPr>
        <w:t>D</w:t>
      </w:r>
      <w:r w:rsidRPr="00151602">
        <w:rPr>
          <w:rFonts w:ascii="Arial" w:hAnsi="Arial" w:cs="Arial"/>
          <w:b/>
          <w:sz w:val="22"/>
          <w:szCs w:val="22"/>
        </w:rPr>
        <w:t>ostawa</w:t>
      </w:r>
      <w:r>
        <w:rPr>
          <w:rFonts w:ascii="Arial" w:hAnsi="Arial" w:cs="Arial"/>
          <w:b/>
          <w:sz w:val="22"/>
          <w:szCs w:val="22"/>
        </w:rPr>
        <w:t xml:space="preserve"> </w:t>
      </w:r>
      <w:r w:rsidRPr="00151602">
        <w:rPr>
          <w:rFonts w:ascii="Arial" w:hAnsi="Arial" w:cs="Arial"/>
          <w:b/>
          <w:sz w:val="22"/>
          <w:szCs w:val="22"/>
        </w:rPr>
        <w:t>o</w:t>
      </w:r>
      <w:r>
        <w:rPr>
          <w:rFonts w:ascii="Arial" w:hAnsi="Arial" w:cs="Arial"/>
          <w:b/>
          <w:sz w:val="22"/>
          <w:szCs w:val="22"/>
        </w:rPr>
        <w:t>słon radiologicznych przed promieniowaniem jonizującym wraz z</w:t>
      </w:r>
      <w:r w:rsidRPr="00151602">
        <w:rPr>
          <w:rFonts w:ascii="Arial" w:hAnsi="Arial" w:cs="Arial"/>
          <w:b/>
          <w:sz w:val="22"/>
          <w:szCs w:val="22"/>
        </w:rPr>
        <w:t xml:space="preserve"> instalacj</w:t>
      </w:r>
      <w:r>
        <w:rPr>
          <w:rFonts w:ascii="Arial" w:hAnsi="Arial" w:cs="Arial"/>
          <w:b/>
          <w:sz w:val="22"/>
          <w:szCs w:val="22"/>
        </w:rPr>
        <w:t>ą</w:t>
      </w:r>
      <w:r w:rsidRPr="00151602">
        <w:rPr>
          <w:rFonts w:ascii="Arial" w:hAnsi="Arial" w:cs="Arial"/>
          <w:b/>
          <w:sz w:val="22"/>
          <w:szCs w:val="22"/>
        </w:rPr>
        <w:t xml:space="preserve"> </w:t>
      </w:r>
      <w:r>
        <w:rPr>
          <w:rFonts w:ascii="Arial" w:hAnsi="Arial" w:cs="Arial"/>
          <w:b/>
          <w:sz w:val="22"/>
          <w:szCs w:val="22"/>
        </w:rPr>
        <w:t xml:space="preserve">oraz adaptacją pomieszczeń </w:t>
      </w:r>
      <w:r w:rsidRPr="00151602">
        <w:rPr>
          <w:rFonts w:ascii="Arial" w:eastAsia="Times New Roman" w:hAnsi="Arial" w:cs="Arial"/>
          <w:b/>
          <w:sz w:val="22"/>
          <w:szCs w:val="22"/>
        </w:rPr>
        <w:t xml:space="preserve">– </w:t>
      </w:r>
      <w:r>
        <w:rPr>
          <w:rFonts w:ascii="Arial" w:eastAsia="Times New Roman" w:hAnsi="Arial" w:cs="Arial"/>
          <w:b/>
          <w:sz w:val="22"/>
          <w:szCs w:val="22"/>
        </w:rPr>
        <w:t>62</w:t>
      </w:r>
      <w:r w:rsidRPr="00151602">
        <w:rPr>
          <w:rFonts w:ascii="Arial" w:eastAsia="Times New Roman" w:hAnsi="Arial" w:cs="Arial"/>
          <w:b/>
          <w:sz w:val="22"/>
          <w:szCs w:val="22"/>
        </w:rPr>
        <w:t>/202</w:t>
      </w:r>
      <w:r>
        <w:rPr>
          <w:rFonts w:ascii="Arial" w:eastAsia="Times New Roman" w:hAnsi="Arial" w:cs="Arial"/>
          <w:b/>
          <w:sz w:val="22"/>
          <w:szCs w:val="22"/>
        </w:rPr>
        <w:t>4</w:t>
      </w:r>
      <w:r>
        <w:rPr>
          <w:rFonts w:ascii="Arial" w:hAnsi="Arial" w:cs="Arial"/>
          <w:noProof/>
          <w:sz w:val="22"/>
          <w:szCs w:val="22"/>
        </w:rPr>
        <w:t>,</w:t>
      </w:r>
      <w:r>
        <w:rPr>
          <w:rFonts w:ascii="Arial" w:hAnsi="Arial" w:cs="Arial"/>
          <w:b/>
          <w:noProof/>
          <w:sz w:val="22"/>
          <w:szCs w:val="22"/>
        </w:rPr>
        <w:t xml:space="preserve">                      </w:t>
      </w:r>
      <w:r>
        <w:rPr>
          <w:rFonts w:ascii="Arial" w:hAnsi="Arial" w:cs="Arial"/>
          <w:sz w:val="22"/>
          <w:szCs w:val="22"/>
        </w:rPr>
        <w:t>w imieniu firmy którą reprezentuję</w:t>
      </w:r>
    </w:p>
    <w:p w14:paraId="13DE9D00" w14:textId="77777777" w:rsidR="00FF2260" w:rsidRDefault="00FF2260" w:rsidP="00FF2260">
      <w:pPr>
        <w:jc w:val="both"/>
        <w:rPr>
          <w:rFonts w:ascii="Arial" w:hAnsi="Arial" w:cs="Arial"/>
          <w:b/>
          <w:sz w:val="22"/>
          <w:szCs w:val="22"/>
        </w:rPr>
      </w:pPr>
    </w:p>
    <w:p w14:paraId="5E39D3C7" w14:textId="77777777" w:rsidR="00FF2260" w:rsidRDefault="00FF2260" w:rsidP="00FF2260">
      <w:pPr>
        <w:spacing w:after="120"/>
        <w:jc w:val="center"/>
        <w:rPr>
          <w:rFonts w:ascii="Arial" w:hAnsi="Arial" w:cs="Arial"/>
          <w:sz w:val="22"/>
          <w:szCs w:val="22"/>
        </w:rPr>
      </w:pPr>
      <w:r>
        <w:rPr>
          <w:rFonts w:ascii="Arial" w:hAnsi="Arial" w:cs="Arial"/>
          <w:b/>
          <w:sz w:val="22"/>
          <w:szCs w:val="22"/>
        </w:rPr>
        <w:t>OŚWIADCZAM(Y), ŻE:</w:t>
      </w:r>
      <w:r>
        <w:rPr>
          <w:rFonts w:ascii="Arial" w:hAnsi="Arial" w:cs="Arial"/>
          <w:sz w:val="22"/>
          <w:szCs w:val="22"/>
        </w:rPr>
        <w:t xml:space="preserve"> </w:t>
      </w:r>
    </w:p>
    <w:p w14:paraId="6B7E5DC5" w14:textId="77777777" w:rsidR="00FF2260" w:rsidRDefault="00FF2260" w:rsidP="00FF2260">
      <w:pPr>
        <w:jc w:val="both"/>
        <w:rPr>
          <w:rFonts w:ascii="Arial" w:hAnsi="Arial" w:cs="Arial"/>
          <w:sz w:val="22"/>
          <w:szCs w:val="22"/>
        </w:rPr>
      </w:pPr>
      <w:r>
        <w:rPr>
          <w:rFonts w:ascii="Arial" w:hAnsi="Arial" w:cs="Arial"/>
          <w:sz w:val="22"/>
          <w:szCs w:val="22"/>
        </w:rPr>
        <w:t xml:space="preserve">w okresie ostatnich 3 lat przed dniem wszczęcia postępowania o udzielenie zamówienia, </w:t>
      </w:r>
      <w:r>
        <w:rPr>
          <w:rFonts w:ascii="Arial" w:hAnsi="Arial" w:cs="Arial"/>
          <w:sz w:val="22"/>
          <w:szCs w:val="22"/>
        </w:rPr>
        <w:br/>
        <w:t>a jeżeli okres prowadzenia działalności jest krótszy – w tym okresie wykonałem (wykonaliśmy) następujące dostawy:</w:t>
      </w:r>
    </w:p>
    <w:p w14:paraId="69E03EA8" w14:textId="77777777" w:rsidR="00FF2260" w:rsidRDefault="00FF2260" w:rsidP="00FF2260">
      <w:pPr>
        <w:jc w:val="both"/>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4"/>
        <w:gridCol w:w="2835"/>
        <w:gridCol w:w="2976"/>
        <w:gridCol w:w="2268"/>
        <w:gridCol w:w="2835"/>
      </w:tblGrid>
      <w:tr w:rsidR="00FF2260" w14:paraId="485458DB" w14:textId="77777777" w:rsidTr="00FF2260">
        <w:tc>
          <w:tcPr>
            <w:tcW w:w="2764" w:type="dxa"/>
            <w:tcBorders>
              <w:top w:val="single" w:sz="4" w:space="0" w:color="auto"/>
              <w:left w:val="single" w:sz="4" w:space="0" w:color="auto"/>
              <w:bottom w:val="single" w:sz="4" w:space="0" w:color="auto"/>
              <w:right w:val="single" w:sz="4" w:space="0" w:color="auto"/>
            </w:tcBorders>
            <w:vAlign w:val="center"/>
            <w:hideMark/>
          </w:tcPr>
          <w:p w14:paraId="5AD0A90B" w14:textId="77777777" w:rsidR="00FF2260" w:rsidRDefault="00FF2260">
            <w:pPr>
              <w:jc w:val="center"/>
              <w:rPr>
                <w:rFonts w:ascii="Arial" w:hAnsi="Arial" w:cs="Arial"/>
                <w:b/>
                <w:sz w:val="20"/>
              </w:rPr>
            </w:pPr>
            <w:r>
              <w:rPr>
                <w:rFonts w:ascii="Arial" w:hAnsi="Arial" w:cs="Arial"/>
                <w:b/>
              </w:rPr>
              <w:t>Nazwa zamówienia, miejsce realizacji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F1E80F" w14:textId="77777777" w:rsidR="00FF2260" w:rsidRDefault="00FF2260">
            <w:pPr>
              <w:jc w:val="center"/>
              <w:rPr>
                <w:rFonts w:ascii="Arial" w:hAnsi="Arial" w:cs="Arial"/>
                <w:b/>
              </w:rPr>
            </w:pPr>
            <w:r>
              <w:rPr>
                <w:rFonts w:ascii="Arial" w:hAnsi="Arial" w:cs="Arial"/>
                <w:b/>
              </w:rPr>
              <w:t>Nazwa zamawiającego, adres, telefon</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86051DB" w14:textId="77777777" w:rsidR="00FF2260" w:rsidRDefault="00FF2260">
            <w:pPr>
              <w:jc w:val="center"/>
              <w:rPr>
                <w:rFonts w:ascii="Arial" w:hAnsi="Arial" w:cs="Arial"/>
                <w:b/>
              </w:rPr>
            </w:pPr>
            <w:r>
              <w:rPr>
                <w:rFonts w:ascii="Arial" w:hAnsi="Arial" w:cs="Arial"/>
                <w:b/>
              </w:rPr>
              <w:t xml:space="preserve">Charakterystyka zamówienia </w:t>
            </w:r>
          </w:p>
          <w:p w14:paraId="72310031" w14:textId="77777777" w:rsidR="00FF2260" w:rsidRDefault="00FF2260">
            <w:pPr>
              <w:jc w:val="center"/>
              <w:rPr>
                <w:rFonts w:ascii="Arial" w:hAnsi="Arial" w:cs="Arial"/>
              </w:rPr>
            </w:pPr>
            <w:r>
              <w:rPr>
                <w:rFonts w:ascii="Arial" w:hAnsi="Arial" w:cs="Arial"/>
              </w:rPr>
              <w:t xml:space="preserve">(zakres rzeczowy)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E15C7F" w14:textId="77777777" w:rsidR="00FF2260" w:rsidRDefault="00FF2260">
            <w:pPr>
              <w:jc w:val="center"/>
              <w:rPr>
                <w:rFonts w:ascii="Arial" w:hAnsi="Arial" w:cs="Arial"/>
                <w:b/>
              </w:rPr>
            </w:pPr>
            <w:r>
              <w:rPr>
                <w:rFonts w:ascii="Arial" w:hAnsi="Arial" w:cs="Arial"/>
                <w:b/>
              </w:rPr>
              <w:t>Okres realizacji</w:t>
            </w:r>
          </w:p>
          <w:p w14:paraId="4CA6685A" w14:textId="77777777" w:rsidR="00FF2260" w:rsidRDefault="00FF2260">
            <w:pPr>
              <w:jc w:val="center"/>
              <w:rPr>
                <w:rFonts w:ascii="Arial" w:hAnsi="Arial" w:cs="Arial"/>
              </w:rPr>
            </w:pPr>
            <w:r>
              <w:rPr>
                <w:rFonts w:ascii="Arial" w:hAnsi="Arial" w:cs="Arial"/>
              </w:rPr>
              <w:t>(dzień/miesiąc/rok)</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6FE13F9" w14:textId="77777777" w:rsidR="00FF2260" w:rsidRDefault="00FF2260">
            <w:pPr>
              <w:jc w:val="center"/>
              <w:rPr>
                <w:rFonts w:ascii="Arial" w:hAnsi="Arial" w:cs="Arial"/>
                <w:b/>
              </w:rPr>
            </w:pPr>
            <w:r>
              <w:rPr>
                <w:rFonts w:ascii="Arial" w:hAnsi="Arial" w:cs="Arial"/>
                <w:b/>
              </w:rPr>
              <w:t>Wartość kontraktu wykonawcy</w:t>
            </w:r>
          </w:p>
          <w:p w14:paraId="7C50F1AC" w14:textId="77777777" w:rsidR="00FF2260" w:rsidRDefault="00FF2260">
            <w:pPr>
              <w:jc w:val="center"/>
              <w:rPr>
                <w:rFonts w:ascii="Arial" w:hAnsi="Arial" w:cs="Arial"/>
              </w:rPr>
            </w:pPr>
            <w:r>
              <w:rPr>
                <w:rFonts w:ascii="Arial" w:hAnsi="Arial" w:cs="Arial"/>
              </w:rPr>
              <w:t>(kwota brutto w zł)</w:t>
            </w:r>
          </w:p>
        </w:tc>
      </w:tr>
      <w:tr w:rsidR="00FF2260" w14:paraId="155C68FC" w14:textId="77777777" w:rsidTr="00FF2260">
        <w:trPr>
          <w:trHeight w:val="781"/>
        </w:trPr>
        <w:tc>
          <w:tcPr>
            <w:tcW w:w="2764" w:type="dxa"/>
            <w:tcBorders>
              <w:top w:val="single" w:sz="4" w:space="0" w:color="auto"/>
              <w:left w:val="single" w:sz="4" w:space="0" w:color="auto"/>
              <w:bottom w:val="single" w:sz="4" w:space="0" w:color="auto"/>
              <w:right w:val="single" w:sz="4" w:space="0" w:color="auto"/>
            </w:tcBorders>
          </w:tcPr>
          <w:p w14:paraId="66E1AFAF" w14:textId="77777777" w:rsidR="00FF2260" w:rsidRDefault="00FF2260">
            <w:pPr>
              <w:jc w:val="both"/>
              <w:rPr>
                <w:b/>
              </w:rPr>
            </w:pPr>
          </w:p>
        </w:tc>
        <w:tc>
          <w:tcPr>
            <w:tcW w:w="2835" w:type="dxa"/>
            <w:tcBorders>
              <w:top w:val="single" w:sz="4" w:space="0" w:color="auto"/>
              <w:left w:val="single" w:sz="4" w:space="0" w:color="auto"/>
              <w:bottom w:val="single" w:sz="4" w:space="0" w:color="auto"/>
              <w:right w:val="single" w:sz="4" w:space="0" w:color="auto"/>
            </w:tcBorders>
          </w:tcPr>
          <w:p w14:paraId="7B1DBC84" w14:textId="77777777" w:rsidR="00FF2260" w:rsidRDefault="00FF2260">
            <w:pPr>
              <w:jc w:val="both"/>
              <w:rPr>
                <w:b/>
              </w:rPr>
            </w:pPr>
          </w:p>
        </w:tc>
        <w:tc>
          <w:tcPr>
            <w:tcW w:w="2976" w:type="dxa"/>
            <w:tcBorders>
              <w:top w:val="single" w:sz="4" w:space="0" w:color="auto"/>
              <w:left w:val="single" w:sz="4" w:space="0" w:color="auto"/>
              <w:bottom w:val="single" w:sz="4" w:space="0" w:color="auto"/>
              <w:right w:val="single" w:sz="4" w:space="0" w:color="auto"/>
            </w:tcBorders>
          </w:tcPr>
          <w:p w14:paraId="3ED5FC07" w14:textId="77777777" w:rsidR="00FF2260" w:rsidRDefault="00FF2260">
            <w:pPr>
              <w:jc w:val="both"/>
              <w:rPr>
                <w:b/>
              </w:rPr>
            </w:pPr>
          </w:p>
        </w:tc>
        <w:tc>
          <w:tcPr>
            <w:tcW w:w="2268" w:type="dxa"/>
            <w:tcBorders>
              <w:top w:val="single" w:sz="4" w:space="0" w:color="auto"/>
              <w:left w:val="single" w:sz="4" w:space="0" w:color="auto"/>
              <w:bottom w:val="single" w:sz="4" w:space="0" w:color="auto"/>
              <w:right w:val="single" w:sz="4" w:space="0" w:color="auto"/>
            </w:tcBorders>
          </w:tcPr>
          <w:p w14:paraId="32327DEC" w14:textId="77777777" w:rsidR="00FF2260" w:rsidRDefault="00FF2260">
            <w:pPr>
              <w:jc w:val="both"/>
              <w:rPr>
                <w:b/>
              </w:rPr>
            </w:pPr>
          </w:p>
        </w:tc>
        <w:tc>
          <w:tcPr>
            <w:tcW w:w="2835" w:type="dxa"/>
            <w:tcBorders>
              <w:top w:val="single" w:sz="4" w:space="0" w:color="auto"/>
              <w:left w:val="single" w:sz="4" w:space="0" w:color="auto"/>
              <w:bottom w:val="single" w:sz="4" w:space="0" w:color="auto"/>
              <w:right w:val="single" w:sz="4" w:space="0" w:color="auto"/>
            </w:tcBorders>
          </w:tcPr>
          <w:p w14:paraId="5615975B" w14:textId="77777777" w:rsidR="00FF2260" w:rsidRDefault="00FF2260">
            <w:pPr>
              <w:jc w:val="both"/>
              <w:rPr>
                <w:b/>
              </w:rPr>
            </w:pPr>
          </w:p>
        </w:tc>
      </w:tr>
      <w:tr w:rsidR="00FF2260" w14:paraId="5A3BA0EC" w14:textId="77777777" w:rsidTr="00FF2260">
        <w:trPr>
          <w:trHeight w:val="781"/>
        </w:trPr>
        <w:tc>
          <w:tcPr>
            <w:tcW w:w="2764" w:type="dxa"/>
            <w:tcBorders>
              <w:top w:val="single" w:sz="4" w:space="0" w:color="auto"/>
              <w:left w:val="single" w:sz="4" w:space="0" w:color="auto"/>
              <w:bottom w:val="single" w:sz="4" w:space="0" w:color="auto"/>
              <w:right w:val="single" w:sz="4" w:space="0" w:color="auto"/>
            </w:tcBorders>
          </w:tcPr>
          <w:p w14:paraId="153446BE" w14:textId="77777777" w:rsidR="00FF2260" w:rsidRDefault="00FF2260">
            <w:pPr>
              <w:jc w:val="both"/>
              <w:rPr>
                <w:b/>
              </w:rPr>
            </w:pPr>
          </w:p>
        </w:tc>
        <w:tc>
          <w:tcPr>
            <w:tcW w:w="2835" w:type="dxa"/>
            <w:tcBorders>
              <w:top w:val="single" w:sz="4" w:space="0" w:color="auto"/>
              <w:left w:val="single" w:sz="4" w:space="0" w:color="auto"/>
              <w:bottom w:val="single" w:sz="4" w:space="0" w:color="auto"/>
              <w:right w:val="single" w:sz="4" w:space="0" w:color="auto"/>
            </w:tcBorders>
          </w:tcPr>
          <w:p w14:paraId="118AAD89" w14:textId="77777777" w:rsidR="00FF2260" w:rsidRDefault="00FF2260">
            <w:pPr>
              <w:jc w:val="both"/>
              <w:rPr>
                <w:b/>
              </w:rPr>
            </w:pPr>
          </w:p>
        </w:tc>
        <w:tc>
          <w:tcPr>
            <w:tcW w:w="2976" w:type="dxa"/>
            <w:tcBorders>
              <w:top w:val="single" w:sz="4" w:space="0" w:color="auto"/>
              <w:left w:val="single" w:sz="4" w:space="0" w:color="auto"/>
              <w:bottom w:val="single" w:sz="4" w:space="0" w:color="auto"/>
              <w:right w:val="single" w:sz="4" w:space="0" w:color="auto"/>
            </w:tcBorders>
          </w:tcPr>
          <w:p w14:paraId="10301154" w14:textId="77777777" w:rsidR="00FF2260" w:rsidRDefault="00FF2260">
            <w:pPr>
              <w:jc w:val="both"/>
              <w:rPr>
                <w:b/>
              </w:rPr>
            </w:pPr>
          </w:p>
        </w:tc>
        <w:tc>
          <w:tcPr>
            <w:tcW w:w="2268" w:type="dxa"/>
            <w:tcBorders>
              <w:top w:val="single" w:sz="4" w:space="0" w:color="auto"/>
              <w:left w:val="single" w:sz="4" w:space="0" w:color="auto"/>
              <w:bottom w:val="single" w:sz="4" w:space="0" w:color="auto"/>
              <w:right w:val="single" w:sz="4" w:space="0" w:color="auto"/>
            </w:tcBorders>
          </w:tcPr>
          <w:p w14:paraId="1F156B9B" w14:textId="77777777" w:rsidR="00FF2260" w:rsidRDefault="00FF2260">
            <w:pPr>
              <w:jc w:val="both"/>
              <w:rPr>
                <w:b/>
              </w:rPr>
            </w:pPr>
          </w:p>
        </w:tc>
        <w:tc>
          <w:tcPr>
            <w:tcW w:w="2835" w:type="dxa"/>
            <w:tcBorders>
              <w:top w:val="single" w:sz="4" w:space="0" w:color="auto"/>
              <w:left w:val="single" w:sz="4" w:space="0" w:color="auto"/>
              <w:bottom w:val="single" w:sz="4" w:space="0" w:color="auto"/>
              <w:right w:val="single" w:sz="4" w:space="0" w:color="auto"/>
            </w:tcBorders>
          </w:tcPr>
          <w:p w14:paraId="13CDD39B" w14:textId="77777777" w:rsidR="00FF2260" w:rsidRDefault="00FF2260">
            <w:pPr>
              <w:jc w:val="both"/>
              <w:rPr>
                <w:b/>
              </w:rPr>
            </w:pPr>
          </w:p>
        </w:tc>
      </w:tr>
      <w:tr w:rsidR="00FF2260" w14:paraId="401678E6" w14:textId="77777777" w:rsidTr="00FF2260">
        <w:trPr>
          <w:trHeight w:val="781"/>
        </w:trPr>
        <w:tc>
          <w:tcPr>
            <w:tcW w:w="2764" w:type="dxa"/>
            <w:tcBorders>
              <w:top w:val="single" w:sz="4" w:space="0" w:color="auto"/>
              <w:left w:val="single" w:sz="4" w:space="0" w:color="auto"/>
              <w:bottom w:val="single" w:sz="4" w:space="0" w:color="auto"/>
              <w:right w:val="single" w:sz="4" w:space="0" w:color="auto"/>
            </w:tcBorders>
          </w:tcPr>
          <w:p w14:paraId="3C995FBE" w14:textId="77777777" w:rsidR="00FF2260" w:rsidRDefault="00FF2260">
            <w:pPr>
              <w:jc w:val="both"/>
              <w:rPr>
                <w:b/>
              </w:rPr>
            </w:pPr>
          </w:p>
        </w:tc>
        <w:tc>
          <w:tcPr>
            <w:tcW w:w="2835" w:type="dxa"/>
            <w:tcBorders>
              <w:top w:val="single" w:sz="4" w:space="0" w:color="auto"/>
              <w:left w:val="single" w:sz="4" w:space="0" w:color="auto"/>
              <w:bottom w:val="single" w:sz="4" w:space="0" w:color="auto"/>
              <w:right w:val="single" w:sz="4" w:space="0" w:color="auto"/>
            </w:tcBorders>
          </w:tcPr>
          <w:p w14:paraId="62FAC5FA" w14:textId="77777777" w:rsidR="00FF2260" w:rsidRDefault="00FF2260">
            <w:pPr>
              <w:jc w:val="both"/>
              <w:rPr>
                <w:b/>
              </w:rPr>
            </w:pPr>
          </w:p>
        </w:tc>
        <w:tc>
          <w:tcPr>
            <w:tcW w:w="2976" w:type="dxa"/>
            <w:tcBorders>
              <w:top w:val="single" w:sz="4" w:space="0" w:color="auto"/>
              <w:left w:val="single" w:sz="4" w:space="0" w:color="auto"/>
              <w:bottom w:val="single" w:sz="4" w:space="0" w:color="auto"/>
              <w:right w:val="single" w:sz="4" w:space="0" w:color="auto"/>
            </w:tcBorders>
          </w:tcPr>
          <w:p w14:paraId="4989EC60" w14:textId="77777777" w:rsidR="00FF2260" w:rsidRDefault="00FF2260">
            <w:pPr>
              <w:jc w:val="both"/>
              <w:rPr>
                <w:b/>
              </w:rPr>
            </w:pPr>
          </w:p>
        </w:tc>
        <w:tc>
          <w:tcPr>
            <w:tcW w:w="2268" w:type="dxa"/>
            <w:tcBorders>
              <w:top w:val="single" w:sz="4" w:space="0" w:color="auto"/>
              <w:left w:val="single" w:sz="4" w:space="0" w:color="auto"/>
              <w:bottom w:val="single" w:sz="4" w:space="0" w:color="auto"/>
              <w:right w:val="single" w:sz="4" w:space="0" w:color="auto"/>
            </w:tcBorders>
          </w:tcPr>
          <w:p w14:paraId="4B3DEF93" w14:textId="77777777" w:rsidR="00FF2260" w:rsidRDefault="00FF2260">
            <w:pPr>
              <w:jc w:val="both"/>
              <w:rPr>
                <w:b/>
              </w:rPr>
            </w:pPr>
          </w:p>
        </w:tc>
        <w:tc>
          <w:tcPr>
            <w:tcW w:w="2835" w:type="dxa"/>
            <w:tcBorders>
              <w:top w:val="single" w:sz="4" w:space="0" w:color="auto"/>
              <w:left w:val="single" w:sz="4" w:space="0" w:color="auto"/>
              <w:bottom w:val="single" w:sz="4" w:space="0" w:color="auto"/>
              <w:right w:val="single" w:sz="4" w:space="0" w:color="auto"/>
            </w:tcBorders>
          </w:tcPr>
          <w:p w14:paraId="221CA5EF" w14:textId="77777777" w:rsidR="00FF2260" w:rsidRDefault="00FF2260">
            <w:pPr>
              <w:jc w:val="both"/>
              <w:rPr>
                <w:b/>
              </w:rPr>
            </w:pPr>
          </w:p>
        </w:tc>
      </w:tr>
    </w:tbl>
    <w:p w14:paraId="3928D670" w14:textId="77777777" w:rsidR="00FF2260" w:rsidRDefault="00FF2260" w:rsidP="00FF2260">
      <w:pPr>
        <w:jc w:val="both"/>
        <w:rPr>
          <w:b/>
          <w:szCs w:val="20"/>
        </w:rPr>
      </w:pPr>
    </w:p>
    <w:p w14:paraId="6EB75A15" w14:textId="77777777" w:rsidR="00FF2260" w:rsidRDefault="00FF2260" w:rsidP="00FF2260">
      <w:pPr>
        <w:jc w:val="both"/>
        <w:rPr>
          <w:rFonts w:ascii="Arial" w:hAnsi="Arial" w:cs="Arial"/>
          <w:b/>
          <w:sz w:val="20"/>
        </w:rPr>
      </w:pPr>
      <w:r>
        <w:rPr>
          <w:rFonts w:ascii="Arial" w:hAnsi="Arial" w:cs="Arial"/>
          <w:b/>
        </w:rPr>
        <w:t xml:space="preserve">W załączeniu przedkładam(-my) dokumenty potwierdzające należyte wykonanie dostawy  wskazanej w tabeli powyżej. </w:t>
      </w:r>
    </w:p>
    <w:p w14:paraId="0B07B7D7" w14:textId="77777777" w:rsidR="00FF2260" w:rsidRDefault="00FF2260" w:rsidP="00FF2260">
      <w:pPr>
        <w:jc w:val="both"/>
        <w:rPr>
          <w:rFonts w:ascii="Arial" w:hAnsi="Arial" w:cs="Arial"/>
          <w:b/>
        </w:rPr>
      </w:pPr>
    </w:p>
    <w:p w14:paraId="42246F46" w14:textId="77777777" w:rsidR="00F2657C" w:rsidRDefault="00F2657C" w:rsidP="004C0E1E">
      <w:pPr>
        <w:rPr>
          <w:rFonts w:ascii="Arial" w:hAnsi="Arial" w:cs="Arial"/>
          <w:bCs/>
          <w:sz w:val="22"/>
          <w:szCs w:val="22"/>
        </w:rPr>
        <w:sectPr w:rsidR="00F2657C" w:rsidSect="00F2657C">
          <w:pgSz w:w="16838" w:h="11906" w:orient="landscape" w:code="9"/>
          <w:pgMar w:top="1418" w:right="1276" w:bottom="1418" w:left="1418" w:header="346" w:footer="680" w:gutter="0"/>
          <w:cols w:space="708"/>
          <w:titlePg/>
          <w:docGrid w:linePitch="360"/>
        </w:sectPr>
      </w:pPr>
    </w:p>
    <w:p w14:paraId="0ACDA4CD" w14:textId="77777777" w:rsidR="000E67B6" w:rsidRPr="00151602" w:rsidRDefault="000E67B6" w:rsidP="000E67B6">
      <w:pPr>
        <w:tabs>
          <w:tab w:val="left" w:pos="5812"/>
        </w:tabs>
        <w:jc w:val="right"/>
        <w:rPr>
          <w:rFonts w:ascii="Arial" w:hAnsi="Arial" w:cs="Arial"/>
          <w:b/>
          <w:sz w:val="22"/>
          <w:szCs w:val="22"/>
        </w:rPr>
      </w:pPr>
      <w:r w:rsidRPr="00151602">
        <w:rPr>
          <w:rFonts w:ascii="Arial" w:hAnsi="Arial" w:cs="Arial"/>
          <w:b/>
          <w:sz w:val="22"/>
          <w:szCs w:val="22"/>
        </w:rPr>
        <w:lastRenderedPageBreak/>
        <w:t xml:space="preserve">Załącznik nr </w:t>
      </w:r>
      <w:r w:rsidR="00687B7D">
        <w:rPr>
          <w:rFonts w:ascii="Arial" w:hAnsi="Arial" w:cs="Arial"/>
          <w:b/>
          <w:sz w:val="22"/>
          <w:szCs w:val="22"/>
        </w:rPr>
        <w:t>10</w:t>
      </w:r>
      <w:r w:rsidRPr="00151602">
        <w:rPr>
          <w:rFonts w:ascii="Arial" w:hAnsi="Arial" w:cs="Arial"/>
          <w:b/>
          <w:sz w:val="22"/>
          <w:szCs w:val="22"/>
        </w:rPr>
        <w:t xml:space="preserve"> do SWZ</w:t>
      </w:r>
    </w:p>
    <w:p w14:paraId="0E38142F" w14:textId="77777777" w:rsidR="00225AE3" w:rsidRDefault="00225AE3" w:rsidP="00225AE3">
      <w:pPr>
        <w:tabs>
          <w:tab w:val="left" w:pos="5812"/>
        </w:tabs>
        <w:jc w:val="right"/>
        <w:rPr>
          <w:rFonts w:ascii="Arial" w:hAnsi="Arial" w:cs="Arial"/>
          <w:b/>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225AE3" w:rsidRPr="0097756C" w14:paraId="7C6220AD" w14:textId="77777777" w:rsidTr="00396259">
        <w:trPr>
          <w:cantSplit/>
          <w:trHeight w:val="1266"/>
        </w:trPr>
        <w:tc>
          <w:tcPr>
            <w:tcW w:w="1985" w:type="dxa"/>
            <w:vMerge w:val="restart"/>
            <w:shd w:val="clear" w:color="auto" w:fill="FFFFFF"/>
            <w:vAlign w:val="center"/>
          </w:tcPr>
          <w:p w14:paraId="186AFC09" w14:textId="77777777" w:rsidR="00225AE3" w:rsidRPr="0097756C" w:rsidRDefault="00225AE3" w:rsidP="00396259">
            <w:pPr>
              <w:ind w:firstLine="76"/>
              <w:jc w:val="center"/>
              <w:rPr>
                <w:rFonts w:ascii="Arial" w:hAnsi="Arial" w:cs="Arial"/>
                <w:sz w:val="22"/>
                <w:szCs w:val="22"/>
              </w:rPr>
            </w:pPr>
            <w:r w:rsidRPr="006055A7">
              <w:rPr>
                <w:rFonts w:ascii="Arial" w:hAnsi="Arial" w:cs="Arial"/>
                <w:noProof/>
                <w:sz w:val="22"/>
                <w:szCs w:val="22"/>
              </w:rPr>
              <w:drawing>
                <wp:inline distT="0" distB="0" distL="0" distR="0" wp14:anchorId="6CD8AB2F" wp14:editId="4F2C2A6D">
                  <wp:extent cx="1081405" cy="389890"/>
                  <wp:effectExtent l="0" t="0" r="4445" b="0"/>
                  <wp:docPr id="8" name="Obraz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1" locked="0" layoutInCell="0" allowOverlap="1" wp14:anchorId="6C647747" wp14:editId="6540DD45">
                      <wp:simplePos x="0" y="0"/>
                      <wp:positionH relativeFrom="margin">
                        <wp:align>center</wp:align>
                      </wp:positionH>
                      <wp:positionV relativeFrom="margin">
                        <wp:align>center</wp:align>
                      </wp:positionV>
                      <wp:extent cx="7908290" cy="106045"/>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4E0C13D5" w14:textId="77777777" w:rsidR="003742B7" w:rsidRDefault="003742B7" w:rsidP="00225AE3">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647747" id="_x0000_t202" coordsize="21600,21600" o:spt="202" path="m,l,21600r21600,l21600,xe">
                      <v:stroke joinstyle="miter"/>
                      <v:path gradientshapeok="t" o:connecttype="rect"/>
                    </v:shapetype>
                    <v:shape id="Pole tekstowe 1" o:spid="_x0000_s1026" type="#_x0000_t202" style="position:absolute;left:0;text-align:left;margin-left:0;margin-top:0;width:622.7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suabt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4E0C13D5" w14:textId="77777777" w:rsidR="003742B7" w:rsidRDefault="003742B7" w:rsidP="00225AE3">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5B539825" w14:textId="77777777" w:rsidR="00225AE3" w:rsidRPr="0097756C" w:rsidRDefault="00225AE3" w:rsidP="00396259">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842" w:type="dxa"/>
            <w:vMerge w:val="restart"/>
            <w:shd w:val="clear" w:color="auto" w:fill="FFFFFF"/>
            <w:vAlign w:val="center"/>
          </w:tcPr>
          <w:p w14:paraId="3100AA18" w14:textId="77777777" w:rsidR="00225AE3" w:rsidRPr="0028238C" w:rsidRDefault="00225AE3" w:rsidP="00396259">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018A2EB8" w14:textId="3BDB9B3C" w:rsidR="00225AE3" w:rsidRPr="0028238C" w:rsidRDefault="00225AE3" w:rsidP="00396259">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673E92">
              <w:rPr>
                <w:rFonts w:ascii="Humnst777LtPL" w:hAnsi="Humnst777LtPL"/>
                <w:noProof/>
                <w:sz w:val="18"/>
                <w:szCs w:val="18"/>
              </w:rPr>
              <w:t>56</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673E92">
              <w:rPr>
                <w:rFonts w:ascii="Humnst777LtPL" w:hAnsi="Humnst777LtPL"/>
                <w:noProof/>
                <w:sz w:val="18"/>
                <w:szCs w:val="18"/>
              </w:rPr>
              <w:t>76</w:t>
            </w:r>
            <w:r w:rsidRPr="0028238C">
              <w:rPr>
                <w:rFonts w:ascii="Humnst777LtPL" w:hAnsi="Humnst777LtPL"/>
                <w:sz w:val="18"/>
                <w:szCs w:val="18"/>
              </w:rPr>
              <w:fldChar w:fldCharType="end"/>
            </w:r>
          </w:p>
          <w:p w14:paraId="2D2EEDB6" w14:textId="77777777" w:rsidR="00225AE3" w:rsidRPr="0097756C" w:rsidRDefault="00225AE3" w:rsidP="00396259">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225AE3" w:rsidRPr="0097756C" w14:paraId="50641A3B" w14:textId="77777777" w:rsidTr="00396259">
        <w:trPr>
          <w:cantSplit/>
          <w:trHeight w:hRule="exact" w:val="296"/>
        </w:trPr>
        <w:tc>
          <w:tcPr>
            <w:tcW w:w="1985" w:type="dxa"/>
            <w:vMerge/>
            <w:shd w:val="clear" w:color="auto" w:fill="FFFFFF"/>
            <w:vAlign w:val="center"/>
          </w:tcPr>
          <w:p w14:paraId="5B8C9614" w14:textId="77777777" w:rsidR="00225AE3" w:rsidRPr="0097756C" w:rsidRDefault="00225AE3" w:rsidP="00396259">
            <w:pPr>
              <w:jc w:val="center"/>
              <w:rPr>
                <w:rFonts w:ascii="Arial" w:hAnsi="Arial" w:cs="Arial"/>
                <w:noProof/>
                <w:sz w:val="22"/>
                <w:szCs w:val="22"/>
              </w:rPr>
            </w:pPr>
          </w:p>
        </w:tc>
        <w:tc>
          <w:tcPr>
            <w:tcW w:w="6663" w:type="dxa"/>
            <w:shd w:val="clear" w:color="auto" w:fill="auto"/>
            <w:vAlign w:val="center"/>
          </w:tcPr>
          <w:p w14:paraId="3B665DD9" w14:textId="77777777" w:rsidR="00225AE3" w:rsidRPr="0097756C" w:rsidRDefault="00225AE3" w:rsidP="00396259">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842" w:type="dxa"/>
            <w:vMerge/>
            <w:shd w:val="clear" w:color="auto" w:fill="FFFFFF"/>
            <w:vAlign w:val="center"/>
          </w:tcPr>
          <w:p w14:paraId="612B2CD7" w14:textId="77777777" w:rsidR="00225AE3" w:rsidRPr="0097756C" w:rsidRDefault="00225AE3" w:rsidP="00396259">
            <w:pPr>
              <w:rPr>
                <w:rFonts w:ascii="Arial" w:hAnsi="Arial" w:cs="Arial"/>
                <w:sz w:val="22"/>
                <w:szCs w:val="22"/>
              </w:rPr>
            </w:pPr>
          </w:p>
        </w:tc>
      </w:tr>
    </w:tbl>
    <w:p w14:paraId="2B4F3961" w14:textId="77777777" w:rsidR="00225AE3" w:rsidRPr="00F87FEB" w:rsidRDefault="00225AE3" w:rsidP="00225AE3">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1958FFF4" w14:textId="77777777" w:rsidR="00225AE3" w:rsidRPr="00F87FEB" w:rsidRDefault="00225AE3" w:rsidP="00225AE3">
      <w:pPr>
        <w:jc w:val="both"/>
        <w:rPr>
          <w:rFonts w:ascii="Arial" w:hAnsi="Arial" w:cs="Arial"/>
          <w:sz w:val="22"/>
          <w:szCs w:val="22"/>
          <w:u w:val="single"/>
        </w:rPr>
      </w:pPr>
      <w:r w:rsidRPr="00F87FEB">
        <w:rPr>
          <w:rFonts w:ascii="Arial" w:hAnsi="Arial" w:cs="Arial"/>
          <w:sz w:val="22"/>
          <w:szCs w:val="22"/>
          <w:u w:val="single"/>
        </w:rPr>
        <w:t>UWAGA:</w:t>
      </w:r>
    </w:p>
    <w:p w14:paraId="065FF296" w14:textId="77777777" w:rsidR="00225AE3" w:rsidRPr="00F87FEB" w:rsidRDefault="00225AE3" w:rsidP="00225AE3">
      <w:pPr>
        <w:jc w:val="both"/>
        <w:rPr>
          <w:rFonts w:ascii="Arial" w:hAnsi="Arial" w:cs="Arial"/>
          <w:sz w:val="22"/>
          <w:szCs w:val="22"/>
        </w:rPr>
      </w:pPr>
      <w:r w:rsidRPr="00F87FEB">
        <w:rPr>
          <w:rFonts w:ascii="Arial" w:hAnsi="Arial" w:cs="Arial"/>
          <w:sz w:val="22"/>
          <w:szCs w:val="22"/>
        </w:rPr>
        <w:t xml:space="preserve">Niniejszy dokument stanowi własność Wielkopolskiego Centrum Onkologii im. Marii Skłodowskiej-Curie w Poznaniu. </w:t>
      </w:r>
      <w:r w:rsidRPr="00F87FEB">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29EA07C9" w14:textId="77777777" w:rsidR="00225AE3" w:rsidRPr="00F87FEB" w:rsidRDefault="00225AE3" w:rsidP="00225AE3">
      <w:pPr>
        <w:jc w:val="both"/>
        <w:rPr>
          <w:rFonts w:ascii="Arial" w:hAnsi="Arial" w:cs="Arial"/>
          <w:sz w:val="22"/>
          <w:szCs w:val="22"/>
        </w:rPr>
      </w:pPr>
    </w:p>
    <w:p w14:paraId="123972B4" w14:textId="77777777" w:rsidR="00225AE3" w:rsidRPr="00F87FEB" w:rsidRDefault="00225AE3" w:rsidP="00225AE3">
      <w:pPr>
        <w:ind w:right="142"/>
        <w:jc w:val="both"/>
        <w:rPr>
          <w:rFonts w:ascii="Arial" w:hAnsi="Arial" w:cs="Arial"/>
          <w:sz w:val="22"/>
          <w:szCs w:val="22"/>
        </w:rPr>
      </w:pPr>
      <w:bookmarkStart w:id="16"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40F21E36"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Administratorem danych osobowych przetwarzanych w związku z prowadzeniem postępowania</w:t>
      </w:r>
      <w:r>
        <w:rPr>
          <w:rFonts w:ascii="Arial" w:hAnsi="Arial" w:cs="Arial"/>
          <w:sz w:val="22"/>
          <w:szCs w:val="22"/>
          <w:lang w:eastAsia="zh-CN"/>
        </w:rPr>
        <w:t xml:space="preserve"> </w:t>
      </w:r>
      <w:r w:rsidRPr="00F87FEB">
        <w:rPr>
          <w:rFonts w:ascii="Arial" w:hAnsi="Arial" w:cs="Arial"/>
          <w:sz w:val="22"/>
          <w:szCs w:val="22"/>
          <w:lang w:eastAsia="zh-CN"/>
        </w:rPr>
        <w:t xml:space="preserve">o udzielenie zamówienia publicznego </w:t>
      </w:r>
      <w:r w:rsidRPr="00F87FEB">
        <w:rPr>
          <w:rFonts w:ascii="Arial" w:hAnsi="Arial" w:cs="Arial"/>
          <w:sz w:val="22"/>
          <w:szCs w:val="22"/>
        </w:rPr>
        <w:t xml:space="preserve">Wielkopolskie Centrum Onkologii im. Marii Skłodowskiej-Curie z siedzibą w Poznaniu (61-866) przy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237DC7A6"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51"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 xml:space="preserve">lub listowanie na adres: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Poznań (61-866) </w:t>
      </w:r>
      <w:r>
        <w:rPr>
          <w:rFonts w:ascii="Arial" w:hAnsi="Arial" w:cs="Arial"/>
          <w:sz w:val="22"/>
          <w:szCs w:val="22"/>
        </w:rPr>
        <w:t xml:space="preserve">                     </w:t>
      </w:r>
      <w:r w:rsidRPr="00F87FEB">
        <w:rPr>
          <w:rFonts w:ascii="Arial" w:hAnsi="Arial" w:cs="Arial"/>
          <w:sz w:val="22"/>
          <w:szCs w:val="22"/>
        </w:rPr>
        <w:t>z dopiskiem Inspektor Ochrony Danych.</w:t>
      </w:r>
    </w:p>
    <w:p w14:paraId="2B60F077"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40F5D1CF"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Dane osobowe będą przetwarzane na postawie art. 6 ust. 1 lit. c) (obowiązek prawny wynikający m.in. z przepisów zamówień publicznych) RODO w celu związanym </w:t>
      </w:r>
      <w:r>
        <w:rPr>
          <w:rFonts w:ascii="Arial" w:hAnsi="Arial" w:cs="Arial"/>
          <w:sz w:val="22"/>
          <w:szCs w:val="22"/>
          <w:lang w:eastAsia="zh-CN"/>
        </w:rPr>
        <w:t xml:space="preserve">                        </w:t>
      </w:r>
      <w:r w:rsidRPr="00F87FEB">
        <w:rPr>
          <w:rFonts w:ascii="Arial" w:hAnsi="Arial" w:cs="Arial"/>
          <w:sz w:val="22"/>
          <w:szCs w:val="22"/>
          <w:lang w:eastAsia="zh-CN"/>
        </w:rPr>
        <w:t>z postępowaniem o udzielenie niniejszego zamówienia publicznego oraz przepisów ustawy Prawo zamówień publicznych i aktów wykonawczych wydanych na jej podstawie.</w:t>
      </w:r>
    </w:p>
    <w:p w14:paraId="317EBE1A"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w:t>
      </w:r>
      <w:r>
        <w:rPr>
          <w:rFonts w:ascii="Arial" w:hAnsi="Arial" w:cs="Arial"/>
          <w:sz w:val="22"/>
          <w:szCs w:val="22"/>
          <w:lang w:eastAsia="zh-CN"/>
        </w:rPr>
        <w:t xml:space="preserve"> </w:t>
      </w:r>
      <w:r w:rsidRPr="00F87FEB">
        <w:rPr>
          <w:rFonts w:ascii="Arial" w:hAnsi="Arial" w:cs="Arial"/>
          <w:sz w:val="22"/>
          <w:szCs w:val="22"/>
          <w:lang w:eastAsia="zh-CN"/>
        </w:rPr>
        <w:t xml:space="preserve"> przepisów wykonawczych. Konsekwencje niepodania określonych danych wynikają z ustawy Prawo zamówień publicznych może skutkować odstąpieniem od udziału w zamówieniu publicznym.</w:t>
      </w:r>
    </w:p>
    <w:p w14:paraId="664FC55B"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52"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1D533311"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1BDAC215"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32546E3B" w14:textId="77777777" w:rsidR="00225AE3" w:rsidRPr="00F87FEB" w:rsidRDefault="00225AE3" w:rsidP="0072499A">
      <w:pPr>
        <w:pStyle w:val="Akapitzlist"/>
        <w:numPr>
          <w:ilvl w:val="0"/>
          <w:numId w:val="89"/>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t>
      </w:r>
      <w:r>
        <w:rPr>
          <w:rFonts w:ascii="Arial" w:hAnsi="Arial" w:cs="Arial"/>
          <w:sz w:val="22"/>
          <w:szCs w:val="22"/>
          <w:lang w:eastAsia="zh-CN"/>
        </w:rPr>
        <w:t xml:space="preserve">              </w:t>
      </w:r>
      <w:r w:rsidRPr="00F87FEB">
        <w:rPr>
          <w:rFonts w:ascii="Arial" w:hAnsi="Arial" w:cs="Arial"/>
          <w:sz w:val="22"/>
          <w:szCs w:val="22"/>
          <w:lang w:eastAsia="zh-CN"/>
        </w:rPr>
        <w:t xml:space="preserve">w oparciu o ustawę Prawo zamówień publicznych i aktów wykonawczych, </w:t>
      </w:r>
    </w:p>
    <w:p w14:paraId="6C1595A9" w14:textId="77777777" w:rsidR="00225AE3" w:rsidRPr="00F87FEB" w:rsidRDefault="00225AE3" w:rsidP="0072499A">
      <w:pPr>
        <w:pStyle w:val="Akapitzlist"/>
        <w:numPr>
          <w:ilvl w:val="0"/>
          <w:numId w:val="89"/>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131B787F" w14:textId="77777777" w:rsidR="00225AE3" w:rsidRPr="00F87FEB" w:rsidRDefault="00225AE3" w:rsidP="0072499A">
      <w:pPr>
        <w:pStyle w:val="Akapitzlist"/>
        <w:numPr>
          <w:ilvl w:val="0"/>
          <w:numId w:val="89"/>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1FEA5C9B" w14:textId="77777777" w:rsidR="00225AE3" w:rsidRPr="00F87FEB" w:rsidRDefault="00225AE3" w:rsidP="0072499A">
      <w:pPr>
        <w:pStyle w:val="Akapitzlist"/>
        <w:numPr>
          <w:ilvl w:val="0"/>
          <w:numId w:val="89"/>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7CEF702F"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08AFBF07"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59401E12"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0BCE9107" w14:textId="77777777" w:rsidR="00225AE3" w:rsidRPr="00F87FEB" w:rsidRDefault="00225AE3" w:rsidP="00225AE3">
      <w:pPr>
        <w:pStyle w:val="Akapitzlist"/>
        <w:numPr>
          <w:ilvl w:val="0"/>
          <w:numId w:val="27"/>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16"/>
    </w:p>
    <w:p w14:paraId="0E9E7005" w14:textId="77777777" w:rsidR="00225AE3" w:rsidRPr="00F87FEB" w:rsidRDefault="00225AE3" w:rsidP="00225AE3">
      <w:pPr>
        <w:ind w:left="708"/>
        <w:rPr>
          <w:rFonts w:ascii="Arial" w:hAnsi="Arial" w:cs="Arial"/>
          <w:b/>
          <w:color w:val="000000"/>
          <w:sz w:val="22"/>
          <w:szCs w:val="22"/>
        </w:rPr>
      </w:pPr>
    </w:p>
    <w:p w14:paraId="6F3C2550" w14:textId="77777777" w:rsidR="00225AE3" w:rsidRDefault="00225AE3" w:rsidP="00225AE3">
      <w:pPr>
        <w:ind w:left="708"/>
        <w:rPr>
          <w:rFonts w:ascii="Arial" w:hAnsi="Arial" w:cs="Arial"/>
          <w:b/>
          <w:color w:val="000000"/>
          <w:sz w:val="22"/>
          <w:szCs w:val="22"/>
        </w:rPr>
      </w:pPr>
    </w:p>
    <w:p w14:paraId="7170626C" w14:textId="77777777" w:rsidR="0030745C" w:rsidRDefault="0030745C" w:rsidP="0030745C">
      <w:pPr>
        <w:ind w:left="708"/>
        <w:rPr>
          <w:rFonts w:ascii="Arial" w:hAnsi="Arial" w:cs="Arial"/>
          <w:b/>
          <w:color w:val="000000"/>
          <w:sz w:val="22"/>
          <w:szCs w:val="22"/>
        </w:rPr>
      </w:pPr>
    </w:p>
    <w:p w14:paraId="7F7CCCE1" w14:textId="77777777" w:rsidR="00225AE3" w:rsidRDefault="00225AE3" w:rsidP="0030745C">
      <w:pPr>
        <w:ind w:left="708"/>
        <w:rPr>
          <w:rFonts w:ascii="Arial" w:hAnsi="Arial" w:cs="Arial"/>
          <w:b/>
          <w:color w:val="000000"/>
          <w:sz w:val="22"/>
          <w:szCs w:val="22"/>
        </w:rPr>
      </w:pPr>
    </w:p>
    <w:p w14:paraId="71CCD97C" w14:textId="77777777" w:rsidR="00225AE3" w:rsidRDefault="00225AE3" w:rsidP="0030745C">
      <w:pPr>
        <w:ind w:left="708"/>
        <w:rPr>
          <w:rFonts w:ascii="Arial" w:hAnsi="Arial" w:cs="Arial"/>
          <w:b/>
          <w:color w:val="000000"/>
          <w:sz w:val="22"/>
          <w:szCs w:val="22"/>
        </w:rPr>
      </w:pPr>
    </w:p>
    <w:p w14:paraId="5AC04CBA" w14:textId="77777777" w:rsidR="00225AE3" w:rsidRDefault="00225AE3" w:rsidP="0030745C">
      <w:pPr>
        <w:ind w:left="708"/>
        <w:rPr>
          <w:rFonts w:ascii="Arial" w:hAnsi="Arial" w:cs="Arial"/>
          <w:b/>
          <w:color w:val="000000"/>
          <w:sz w:val="22"/>
          <w:szCs w:val="22"/>
        </w:rPr>
      </w:pPr>
    </w:p>
    <w:p w14:paraId="1E4C5DF4" w14:textId="77777777" w:rsidR="00225AE3" w:rsidRDefault="00225AE3" w:rsidP="0030745C">
      <w:pPr>
        <w:ind w:left="708"/>
        <w:rPr>
          <w:rFonts w:ascii="Arial" w:hAnsi="Arial" w:cs="Arial"/>
          <w:b/>
          <w:color w:val="000000"/>
          <w:sz w:val="22"/>
          <w:szCs w:val="22"/>
        </w:rPr>
      </w:pPr>
    </w:p>
    <w:p w14:paraId="72BD2012" w14:textId="77777777" w:rsidR="00225AE3" w:rsidRDefault="00225AE3" w:rsidP="0030745C">
      <w:pPr>
        <w:ind w:left="708"/>
        <w:rPr>
          <w:rFonts w:ascii="Arial" w:hAnsi="Arial" w:cs="Arial"/>
          <w:b/>
          <w:color w:val="000000"/>
          <w:sz w:val="22"/>
          <w:szCs w:val="22"/>
        </w:rPr>
      </w:pPr>
    </w:p>
    <w:p w14:paraId="5C8448D9" w14:textId="77777777" w:rsidR="00225AE3" w:rsidRDefault="00225AE3" w:rsidP="0030745C">
      <w:pPr>
        <w:ind w:left="708"/>
        <w:rPr>
          <w:rFonts w:ascii="Arial" w:hAnsi="Arial" w:cs="Arial"/>
          <w:b/>
          <w:color w:val="000000"/>
          <w:sz w:val="22"/>
          <w:szCs w:val="22"/>
        </w:rPr>
      </w:pPr>
    </w:p>
    <w:p w14:paraId="59EBA5D7" w14:textId="77777777" w:rsidR="00225AE3" w:rsidRDefault="00225AE3" w:rsidP="0030745C">
      <w:pPr>
        <w:ind w:left="708"/>
        <w:rPr>
          <w:rFonts w:ascii="Arial" w:hAnsi="Arial" w:cs="Arial"/>
          <w:b/>
          <w:color w:val="000000"/>
          <w:sz w:val="22"/>
          <w:szCs w:val="22"/>
        </w:rPr>
      </w:pPr>
    </w:p>
    <w:p w14:paraId="4046105B" w14:textId="77777777" w:rsidR="00225AE3" w:rsidRDefault="00225AE3" w:rsidP="0030745C">
      <w:pPr>
        <w:ind w:left="708"/>
        <w:rPr>
          <w:rFonts w:ascii="Arial" w:hAnsi="Arial" w:cs="Arial"/>
          <w:b/>
          <w:color w:val="000000"/>
          <w:sz w:val="22"/>
          <w:szCs w:val="22"/>
        </w:rPr>
      </w:pPr>
    </w:p>
    <w:p w14:paraId="5AEE586F" w14:textId="77777777" w:rsidR="00225AE3" w:rsidRDefault="00225AE3" w:rsidP="0030745C">
      <w:pPr>
        <w:ind w:left="708"/>
        <w:rPr>
          <w:rFonts w:ascii="Arial" w:hAnsi="Arial" w:cs="Arial"/>
          <w:b/>
          <w:color w:val="000000"/>
          <w:sz w:val="22"/>
          <w:szCs w:val="22"/>
        </w:rPr>
      </w:pPr>
    </w:p>
    <w:p w14:paraId="04C39150" w14:textId="77777777" w:rsidR="00225AE3" w:rsidRDefault="00225AE3" w:rsidP="0030745C">
      <w:pPr>
        <w:ind w:left="708"/>
        <w:rPr>
          <w:rFonts w:ascii="Arial" w:hAnsi="Arial" w:cs="Arial"/>
          <w:b/>
          <w:color w:val="000000"/>
          <w:sz w:val="22"/>
          <w:szCs w:val="22"/>
        </w:rPr>
      </w:pPr>
    </w:p>
    <w:p w14:paraId="5DAA6E9F" w14:textId="77777777" w:rsidR="00225AE3" w:rsidRDefault="00225AE3" w:rsidP="0030745C">
      <w:pPr>
        <w:ind w:left="708"/>
        <w:rPr>
          <w:rFonts w:ascii="Arial" w:hAnsi="Arial" w:cs="Arial"/>
          <w:b/>
          <w:color w:val="000000"/>
          <w:sz w:val="22"/>
          <w:szCs w:val="22"/>
        </w:rPr>
      </w:pPr>
    </w:p>
    <w:p w14:paraId="6E62AB51" w14:textId="77777777" w:rsidR="00225AE3" w:rsidRDefault="00225AE3" w:rsidP="0030745C">
      <w:pPr>
        <w:ind w:left="708"/>
        <w:rPr>
          <w:rFonts w:ascii="Arial" w:hAnsi="Arial" w:cs="Arial"/>
          <w:b/>
          <w:color w:val="000000"/>
          <w:sz w:val="22"/>
          <w:szCs w:val="22"/>
        </w:rPr>
      </w:pPr>
    </w:p>
    <w:p w14:paraId="5A532F4C" w14:textId="77777777" w:rsidR="00225AE3" w:rsidRPr="00151602" w:rsidRDefault="00225AE3" w:rsidP="0030745C">
      <w:pPr>
        <w:ind w:left="708"/>
        <w:rPr>
          <w:rFonts w:ascii="Arial" w:hAnsi="Arial" w:cs="Arial"/>
          <w:b/>
          <w:color w:val="000000"/>
          <w:sz w:val="22"/>
          <w:szCs w:val="22"/>
        </w:rPr>
      </w:pPr>
    </w:p>
    <w:p w14:paraId="444A4D9A" w14:textId="77777777" w:rsidR="0030745C" w:rsidRPr="00151602" w:rsidRDefault="0030745C" w:rsidP="0030745C">
      <w:pPr>
        <w:ind w:left="708"/>
        <w:rPr>
          <w:rFonts w:ascii="Arial" w:hAnsi="Arial" w:cs="Arial"/>
          <w:b/>
          <w:color w:val="000000"/>
          <w:sz w:val="22"/>
          <w:szCs w:val="22"/>
        </w:rPr>
      </w:pPr>
    </w:p>
    <w:p w14:paraId="718FE25C" w14:textId="77777777" w:rsidR="006418FA" w:rsidRPr="00151602" w:rsidRDefault="006418FA" w:rsidP="0030745C">
      <w:pPr>
        <w:ind w:left="708"/>
        <w:rPr>
          <w:rFonts w:ascii="Arial" w:hAnsi="Arial" w:cs="Arial"/>
          <w:b/>
          <w:color w:val="000000"/>
          <w:sz w:val="22"/>
          <w:szCs w:val="22"/>
        </w:rPr>
      </w:pPr>
    </w:p>
    <w:p w14:paraId="37EBE653" w14:textId="77777777" w:rsidR="003824AA" w:rsidRPr="00151602" w:rsidRDefault="003824AA" w:rsidP="0030745C">
      <w:pPr>
        <w:ind w:left="708"/>
        <w:rPr>
          <w:rFonts w:ascii="Arial" w:hAnsi="Arial" w:cs="Arial"/>
          <w:b/>
          <w:color w:val="000000"/>
          <w:sz w:val="22"/>
          <w:szCs w:val="22"/>
        </w:rPr>
      </w:pPr>
    </w:p>
    <w:p w14:paraId="6FEFBE37" w14:textId="77777777" w:rsidR="003824AA" w:rsidRPr="00151602" w:rsidRDefault="003824AA" w:rsidP="0030745C">
      <w:pPr>
        <w:ind w:left="708"/>
        <w:rPr>
          <w:rFonts w:ascii="Arial" w:hAnsi="Arial" w:cs="Arial"/>
          <w:b/>
          <w:color w:val="000000"/>
          <w:sz w:val="22"/>
          <w:szCs w:val="22"/>
        </w:rPr>
      </w:pPr>
    </w:p>
    <w:p w14:paraId="5B61296F" w14:textId="77777777" w:rsidR="003824AA" w:rsidRPr="00151602" w:rsidRDefault="003824AA" w:rsidP="0030745C">
      <w:pPr>
        <w:ind w:left="708"/>
        <w:rPr>
          <w:rFonts w:ascii="Arial" w:hAnsi="Arial" w:cs="Arial"/>
          <w:b/>
          <w:color w:val="000000"/>
          <w:sz w:val="22"/>
          <w:szCs w:val="22"/>
        </w:rPr>
      </w:pPr>
    </w:p>
    <w:p w14:paraId="397F5F11" w14:textId="77777777" w:rsidR="003824AA" w:rsidRPr="00151602" w:rsidRDefault="003824AA" w:rsidP="0030745C">
      <w:pPr>
        <w:ind w:left="708"/>
        <w:rPr>
          <w:rFonts w:ascii="Arial" w:hAnsi="Arial" w:cs="Arial"/>
          <w:b/>
          <w:color w:val="000000"/>
          <w:sz w:val="22"/>
          <w:szCs w:val="22"/>
        </w:rPr>
      </w:pPr>
    </w:p>
    <w:p w14:paraId="666EDD8C" w14:textId="77777777" w:rsidR="003824AA" w:rsidRPr="00151602" w:rsidRDefault="003824AA" w:rsidP="0030745C">
      <w:pPr>
        <w:ind w:left="708"/>
        <w:rPr>
          <w:rFonts w:ascii="Arial" w:hAnsi="Arial" w:cs="Arial"/>
          <w:b/>
          <w:color w:val="000000"/>
          <w:sz w:val="22"/>
          <w:szCs w:val="22"/>
        </w:rPr>
      </w:pPr>
    </w:p>
    <w:p w14:paraId="463643E9" w14:textId="77777777" w:rsidR="003824AA" w:rsidRPr="00151602" w:rsidRDefault="003824AA" w:rsidP="0030745C">
      <w:pPr>
        <w:ind w:left="708"/>
        <w:rPr>
          <w:rFonts w:ascii="Arial" w:hAnsi="Arial" w:cs="Arial"/>
          <w:b/>
          <w:color w:val="000000"/>
          <w:sz w:val="22"/>
          <w:szCs w:val="22"/>
        </w:rPr>
      </w:pPr>
    </w:p>
    <w:p w14:paraId="2AD82BBF" w14:textId="77777777" w:rsidR="003824AA" w:rsidRDefault="003824AA" w:rsidP="0030745C">
      <w:pPr>
        <w:ind w:left="708"/>
        <w:rPr>
          <w:rFonts w:ascii="Arial" w:hAnsi="Arial" w:cs="Arial"/>
          <w:b/>
          <w:color w:val="000000"/>
          <w:sz w:val="22"/>
          <w:szCs w:val="22"/>
        </w:rPr>
      </w:pPr>
    </w:p>
    <w:p w14:paraId="4212F9A8" w14:textId="77777777" w:rsidR="00F2657C" w:rsidRDefault="00F2657C" w:rsidP="0030745C">
      <w:pPr>
        <w:ind w:left="708"/>
        <w:rPr>
          <w:rFonts w:ascii="Arial" w:hAnsi="Arial" w:cs="Arial"/>
          <w:b/>
          <w:color w:val="000000"/>
          <w:sz w:val="22"/>
          <w:szCs w:val="22"/>
        </w:rPr>
      </w:pPr>
    </w:p>
    <w:p w14:paraId="6D006F81" w14:textId="77777777" w:rsidR="00F2657C" w:rsidRPr="00151602" w:rsidRDefault="00F2657C" w:rsidP="0030745C">
      <w:pPr>
        <w:ind w:left="708"/>
        <w:rPr>
          <w:rFonts w:ascii="Arial" w:hAnsi="Arial" w:cs="Arial"/>
          <w:b/>
          <w:color w:val="000000"/>
          <w:sz w:val="22"/>
          <w:szCs w:val="22"/>
        </w:rPr>
      </w:pPr>
    </w:p>
    <w:p w14:paraId="44C2A106" w14:textId="77777777" w:rsidR="003824AA" w:rsidRPr="00151602" w:rsidRDefault="003824AA" w:rsidP="0030745C">
      <w:pPr>
        <w:ind w:left="708"/>
        <w:rPr>
          <w:rFonts w:ascii="Arial" w:hAnsi="Arial" w:cs="Arial"/>
          <w:b/>
          <w:color w:val="000000"/>
          <w:sz w:val="22"/>
          <w:szCs w:val="22"/>
        </w:rPr>
      </w:pPr>
    </w:p>
    <w:p w14:paraId="79A83213" w14:textId="77777777" w:rsidR="00813289" w:rsidRPr="00151602" w:rsidRDefault="00813289" w:rsidP="0030745C">
      <w:pPr>
        <w:tabs>
          <w:tab w:val="left" w:pos="5812"/>
        </w:tabs>
        <w:jc w:val="right"/>
        <w:rPr>
          <w:rFonts w:ascii="Arial" w:hAnsi="Arial" w:cs="Arial"/>
          <w:b/>
          <w:sz w:val="22"/>
          <w:szCs w:val="22"/>
        </w:rPr>
      </w:pPr>
    </w:p>
    <w:p w14:paraId="44960D5F" w14:textId="77777777" w:rsidR="00813289" w:rsidRPr="00151602" w:rsidRDefault="00813289" w:rsidP="0030745C">
      <w:pPr>
        <w:tabs>
          <w:tab w:val="left" w:pos="5812"/>
        </w:tabs>
        <w:jc w:val="right"/>
        <w:rPr>
          <w:rFonts w:ascii="Arial" w:hAnsi="Arial" w:cs="Arial"/>
          <w:b/>
          <w:sz w:val="22"/>
          <w:szCs w:val="22"/>
        </w:rPr>
      </w:pPr>
    </w:p>
    <w:p w14:paraId="4B8BC2C3" w14:textId="77777777" w:rsidR="0030745C" w:rsidRPr="00151602" w:rsidRDefault="00413C9A" w:rsidP="0030745C">
      <w:pPr>
        <w:tabs>
          <w:tab w:val="left" w:pos="5812"/>
        </w:tabs>
        <w:jc w:val="right"/>
        <w:rPr>
          <w:rFonts w:ascii="Arial" w:hAnsi="Arial" w:cs="Arial"/>
          <w:b/>
          <w:sz w:val="22"/>
          <w:szCs w:val="22"/>
        </w:rPr>
      </w:pPr>
      <w:r w:rsidRPr="00151602">
        <w:rPr>
          <w:rFonts w:ascii="Arial" w:hAnsi="Arial" w:cs="Arial"/>
          <w:b/>
          <w:sz w:val="22"/>
          <w:szCs w:val="22"/>
        </w:rPr>
        <w:lastRenderedPageBreak/>
        <w:t>Z</w:t>
      </w:r>
      <w:r w:rsidR="0030745C" w:rsidRPr="00151602">
        <w:rPr>
          <w:rFonts w:ascii="Arial" w:hAnsi="Arial" w:cs="Arial"/>
          <w:b/>
          <w:sz w:val="22"/>
          <w:szCs w:val="22"/>
        </w:rPr>
        <w:t xml:space="preserve">ałącznik nr </w:t>
      </w:r>
      <w:r w:rsidR="00687B7D">
        <w:rPr>
          <w:rFonts w:ascii="Arial" w:hAnsi="Arial" w:cs="Arial"/>
          <w:b/>
          <w:sz w:val="22"/>
          <w:szCs w:val="22"/>
        </w:rPr>
        <w:t>11</w:t>
      </w:r>
      <w:r w:rsidR="0030745C" w:rsidRPr="00151602">
        <w:rPr>
          <w:rFonts w:ascii="Arial" w:hAnsi="Arial" w:cs="Arial"/>
          <w:b/>
          <w:sz w:val="22"/>
          <w:szCs w:val="22"/>
        </w:rPr>
        <w:t xml:space="preserve"> do SWZ</w:t>
      </w:r>
    </w:p>
    <w:p w14:paraId="4BBB9718" w14:textId="77777777" w:rsidR="0030745C" w:rsidRPr="0015160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151602" w14:paraId="6A8B9E31" w14:textId="77777777" w:rsidTr="004D555E">
        <w:trPr>
          <w:cantSplit/>
          <w:trHeight w:val="1266"/>
        </w:trPr>
        <w:tc>
          <w:tcPr>
            <w:tcW w:w="1870" w:type="dxa"/>
            <w:vMerge w:val="restart"/>
            <w:shd w:val="clear" w:color="auto" w:fill="FFFFFF"/>
            <w:vAlign w:val="center"/>
          </w:tcPr>
          <w:p w14:paraId="76A04EE7" w14:textId="77777777" w:rsidR="004D555E" w:rsidRPr="00151602" w:rsidRDefault="004D555E" w:rsidP="004D555E">
            <w:pPr>
              <w:jc w:val="center"/>
              <w:rPr>
                <w:rFonts w:ascii="Arial" w:hAnsi="Arial" w:cs="Arial"/>
                <w:sz w:val="22"/>
                <w:szCs w:val="22"/>
              </w:rPr>
            </w:pPr>
            <w:r w:rsidRPr="00151602">
              <w:rPr>
                <w:rFonts w:ascii="Arial" w:hAnsi="Arial" w:cs="Arial"/>
                <w:noProof/>
                <w:sz w:val="22"/>
                <w:szCs w:val="22"/>
              </w:rPr>
              <w:drawing>
                <wp:inline distT="0" distB="0" distL="0" distR="0" wp14:anchorId="04759149" wp14:editId="2D53629B">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005620EF" w:rsidRPr="00151602">
              <w:rPr>
                <w:rFonts w:ascii="Arial" w:hAnsi="Arial" w:cs="Arial"/>
                <w:noProof/>
                <w:sz w:val="22"/>
                <w:szCs w:val="22"/>
              </w:rPr>
              <mc:AlternateContent>
                <mc:Choice Requires="wps">
                  <w:drawing>
                    <wp:anchor distT="0" distB="0" distL="114300" distR="114300" simplePos="0" relativeHeight="251657216" behindDoc="1" locked="0" layoutInCell="0" allowOverlap="1" wp14:anchorId="72FA99EA" wp14:editId="12EF9C66">
                      <wp:simplePos x="0" y="0"/>
                      <wp:positionH relativeFrom="margin">
                        <wp:align>center</wp:align>
                      </wp:positionH>
                      <wp:positionV relativeFrom="margin">
                        <wp:align>center</wp:align>
                      </wp:positionV>
                      <wp:extent cx="7908290" cy="71882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014BED29" w14:textId="77777777" w:rsidR="003742B7" w:rsidRDefault="003742B7"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FA99EA" id="Pole tekstowe 5" o:spid="_x0000_s1027" type="#_x0000_t202" style="position:absolute;left:0;text-align:left;margin-left:0;margin-top:0;width:622.7pt;height:56.6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014BED29" w14:textId="77777777" w:rsidR="003742B7" w:rsidRDefault="003742B7" w:rsidP="004D555E">
                            <w:pPr>
                              <w:pStyle w:val="NormalnyWeb"/>
                              <w:spacing w:before="0" w:beforeAutospacing="0" w:after="0" w:afterAutospacing="0"/>
                              <w:jc w:val="center"/>
                              <w:rPr>
                                <w:sz w:val="24"/>
                                <w:szCs w:val="24"/>
                              </w:rPr>
                            </w:pPr>
                            <w:r>
                              <w:rPr>
                                <w:rFonts w:ascii="Arial" w:hAnsi="Arial" w:cs="Arial"/>
                                <w:color w:val="E7F7E2"/>
                                <w:sz w:val="2"/>
                                <w:szCs w:val="2"/>
                              </w:rPr>
                              <w:t>WERSJA ZATWIERDZONA</w:t>
                            </w:r>
                          </w:p>
                        </w:txbxContent>
                      </v:textbox>
                      <w10:wrap anchorx="margin" anchory="margin"/>
                    </v:shape>
                  </w:pict>
                </mc:Fallback>
              </mc:AlternateContent>
            </w:r>
          </w:p>
        </w:tc>
        <w:tc>
          <w:tcPr>
            <w:tcW w:w="6086" w:type="dxa"/>
            <w:shd w:val="clear" w:color="auto" w:fill="B0DD7F"/>
            <w:vAlign w:val="center"/>
          </w:tcPr>
          <w:p w14:paraId="7EFFF64A" w14:textId="77777777" w:rsidR="004D555E" w:rsidRPr="00151602" w:rsidRDefault="004D555E" w:rsidP="004D555E">
            <w:pPr>
              <w:jc w:val="center"/>
              <w:rPr>
                <w:rFonts w:ascii="Arial" w:hAnsi="Arial" w:cs="Arial"/>
                <w:b/>
                <w:sz w:val="22"/>
                <w:szCs w:val="22"/>
              </w:rPr>
            </w:pPr>
            <w:r w:rsidRPr="00151602">
              <w:rPr>
                <w:rFonts w:ascii="Arial" w:hAnsi="Arial" w:cs="Arial"/>
                <w:b/>
                <w:smallCaps/>
                <w:sz w:val="22"/>
                <w:szCs w:val="22"/>
              </w:rPr>
              <w:t>Wielkopolskie Centrum Onkologii</w:t>
            </w:r>
            <w:r w:rsidRPr="00151602">
              <w:rPr>
                <w:rFonts w:ascii="Arial" w:hAnsi="Arial" w:cs="Arial"/>
                <w:b/>
                <w:smallCaps/>
                <w:sz w:val="22"/>
                <w:szCs w:val="22"/>
              </w:rPr>
              <w:br/>
            </w:r>
            <w:r w:rsidRPr="00151602">
              <w:rPr>
                <w:rFonts w:ascii="Arial" w:hAnsi="Arial" w:cs="Arial"/>
                <w:bCs/>
                <w:smallCaps/>
                <w:sz w:val="22"/>
                <w:szCs w:val="22"/>
              </w:rPr>
              <w:t>Klauzula Obowiązku informacyjnego – Osoba fizyczna, której dane są przetwarzane w związku z zawarciem i realizacją umowy</w:t>
            </w:r>
          </w:p>
          <w:p w14:paraId="3C98772F" w14:textId="77777777" w:rsidR="004D555E" w:rsidRPr="00151602" w:rsidRDefault="004D555E" w:rsidP="004D555E">
            <w:pPr>
              <w:jc w:val="center"/>
              <w:rPr>
                <w:rFonts w:ascii="Arial" w:hAnsi="Arial" w:cs="Arial"/>
                <w:smallCaps/>
                <w:sz w:val="22"/>
                <w:szCs w:val="22"/>
              </w:rPr>
            </w:pPr>
            <w:r w:rsidRPr="00151602">
              <w:rPr>
                <w:rFonts w:ascii="Arial" w:hAnsi="Arial" w:cs="Arial"/>
                <w:bCs/>
                <w:smallCaps/>
                <w:sz w:val="22"/>
                <w:szCs w:val="22"/>
              </w:rPr>
              <w:t>Identyfikator: WCO.PBI.PBDO.E011z</w:t>
            </w:r>
          </w:p>
        </w:tc>
        <w:tc>
          <w:tcPr>
            <w:tcW w:w="1900" w:type="dxa"/>
            <w:vMerge w:val="restart"/>
            <w:shd w:val="clear" w:color="auto" w:fill="FFFFFF"/>
            <w:vAlign w:val="center"/>
          </w:tcPr>
          <w:p w14:paraId="40211B1E" w14:textId="77777777" w:rsidR="004D555E" w:rsidRPr="00151602" w:rsidRDefault="004D555E" w:rsidP="004D555E">
            <w:pPr>
              <w:rPr>
                <w:rFonts w:ascii="Arial" w:hAnsi="Arial" w:cs="Arial"/>
                <w:sz w:val="22"/>
                <w:szCs w:val="22"/>
              </w:rPr>
            </w:pPr>
            <w:r w:rsidRPr="00151602">
              <w:rPr>
                <w:rFonts w:ascii="Arial" w:hAnsi="Arial" w:cs="Arial"/>
                <w:sz w:val="22"/>
                <w:szCs w:val="22"/>
              </w:rPr>
              <w:t>Wersja: 02.00</w:t>
            </w:r>
            <w:r w:rsidRPr="00151602">
              <w:rPr>
                <w:rFonts w:ascii="Arial" w:hAnsi="Arial" w:cs="Arial"/>
                <w:sz w:val="22"/>
                <w:szCs w:val="22"/>
              </w:rPr>
              <w:br/>
              <w:t>Data: 2022-01-10</w:t>
            </w:r>
          </w:p>
          <w:p w14:paraId="511A2DF5" w14:textId="20BC6952" w:rsidR="004D555E" w:rsidRPr="00151602" w:rsidRDefault="004D555E" w:rsidP="004D555E">
            <w:pPr>
              <w:rPr>
                <w:rFonts w:ascii="Arial" w:hAnsi="Arial" w:cs="Arial"/>
                <w:sz w:val="22"/>
                <w:szCs w:val="22"/>
              </w:rPr>
            </w:pPr>
            <w:r w:rsidRPr="00151602">
              <w:rPr>
                <w:rFonts w:ascii="Arial" w:hAnsi="Arial" w:cs="Arial"/>
                <w:sz w:val="22"/>
                <w:szCs w:val="22"/>
              </w:rPr>
              <w:t xml:space="preserve">Strona: </w:t>
            </w:r>
            <w:r w:rsidR="002C5C5E" w:rsidRPr="00151602">
              <w:rPr>
                <w:rFonts w:ascii="Arial" w:hAnsi="Arial" w:cs="Arial"/>
                <w:sz w:val="22"/>
                <w:szCs w:val="22"/>
              </w:rPr>
              <w:fldChar w:fldCharType="begin"/>
            </w:r>
            <w:r w:rsidRPr="00151602">
              <w:rPr>
                <w:rFonts w:ascii="Arial" w:hAnsi="Arial" w:cs="Arial"/>
                <w:sz w:val="22"/>
                <w:szCs w:val="22"/>
              </w:rPr>
              <w:instrText xml:space="preserve"> PAGE </w:instrText>
            </w:r>
            <w:r w:rsidR="002C5C5E" w:rsidRPr="00151602">
              <w:rPr>
                <w:rFonts w:ascii="Arial" w:hAnsi="Arial" w:cs="Arial"/>
                <w:sz w:val="22"/>
                <w:szCs w:val="22"/>
              </w:rPr>
              <w:fldChar w:fldCharType="separate"/>
            </w:r>
            <w:r w:rsidR="00673E92">
              <w:rPr>
                <w:rFonts w:ascii="Arial" w:hAnsi="Arial" w:cs="Arial"/>
                <w:noProof/>
                <w:sz w:val="22"/>
                <w:szCs w:val="22"/>
              </w:rPr>
              <w:t>58</w:t>
            </w:r>
            <w:r w:rsidR="002C5C5E" w:rsidRPr="00151602">
              <w:rPr>
                <w:rFonts w:ascii="Arial" w:hAnsi="Arial" w:cs="Arial"/>
                <w:sz w:val="22"/>
                <w:szCs w:val="22"/>
              </w:rPr>
              <w:fldChar w:fldCharType="end"/>
            </w:r>
            <w:r w:rsidRPr="00151602">
              <w:rPr>
                <w:rFonts w:ascii="Arial" w:hAnsi="Arial" w:cs="Arial"/>
                <w:sz w:val="22"/>
                <w:szCs w:val="22"/>
              </w:rPr>
              <w:t>/</w:t>
            </w:r>
            <w:r w:rsidR="002C5C5E" w:rsidRPr="00151602">
              <w:rPr>
                <w:rFonts w:ascii="Arial" w:hAnsi="Arial" w:cs="Arial"/>
                <w:sz w:val="22"/>
                <w:szCs w:val="22"/>
              </w:rPr>
              <w:fldChar w:fldCharType="begin"/>
            </w:r>
            <w:r w:rsidRPr="00151602">
              <w:rPr>
                <w:rFonts w:ascii="Arial" w:hAnsi="Arial" w:cs="Arial"/>
                <w:sz w:val="22"/>
                <w:szCs w:val="22"/>
              </w:rPr>
              <w:instrText xml:space="preserve"> NUMPAGES  </w:instrText>
            </w:r>
            <w:r w:rsidR="002C5C5E" w:rsidRPr="00151602">
              <w:rPr>
                <w:rFonts w:ascii="Arial" w:hAnsi="Arial" w:cs="Arial"/>
                <w:sz w:val="22"/>
                <w:szCs w:val="22"/>
              </w:rPr>
              <w:fldChar w:fldCharType="separate"/>
            </w:r>
            <w:r w:rsidR="00673E92">
              <w:rPr>
                <w:rFonts w:ascii="Arial" w:hAnsi="Arial" w:cs="Arial"/>
                <w:noProof/>
                <w:sz w:val="22"/>
                <w:szCs w:val="22"/>
              </w:rPr>
              <w:t>76</w:t>
            </w:r>
            <w:r w:rsidR="002C5C5E" w:rsidRPr="00151602">
              <w:rPr>
                <w:rFonts w:ascii="Arial" w:hAnsi="Arial" w:cs="Arial"/>
                <w:sz w:val="22"/>
                <w:szCs w:val="22"/>
              </w:rPr>
              <w:fldChar w:fldCharType="end"/>
            </w:r>
          </w:p>
          <w:p w14:paraId="7461E498" w14:textId="77777777" w:rsidR="004D555E" w:rsidRPr="00151602" w:rsidRDefault="004D555E" w:rsidP="004D555E">
            <w:pPr>
              <w:rPr>
                <w:rFonts w:ascii="Arial" w:hAnsi="Arial" w:cs="Arial"/>
                <w:sz w:val="22"/>
                <w:szCs w:val="22"/>
              </w:rPr>
            </w:pPr>
            <w:r w:rsidRPr="00151602">
              <w:rPr>
                <w:rFonts w:ascii="Arial" w:hAnsi="Arial" w:cs="Arial"/>
                <w:sz w:val="22"/>
                <w:szCs w:val="22"/>
              </w:rPr>
              <w:t>Załącznik nr E011z do PBDO</w:t>
            </w:r>
          </w:p>
        </w:tc>
      </w:tr>
      <w:tr w:rsidR="004D555E" w:rsidRPr="00151602" w14:paraId="0095C687" w14:textId="77777777" w:rsidTr="004D555E">
        <w:trPr>
          <w:cantSplit/>
          <w:trHeight w:hRule="exact" w:val="296"/>
        </w:trPr>
        <w:tc>
          <w:tcPr>
            <w:tcW w:w="1870" w:type="dxa"/>
            <w:vMerge/>
            <w:shd w:val="clear" w:color="auto" w:fill="FFFFFF"/>
            <w:vAlign w:val="center"/>
          </w:tcPr>
          <w:p w14:paraId="0940AB20" w14:textId="77777777" w:rsidR="004D555E" w:rsidRPr="00151602" w:rsidRDefault="004D555E" w:rsidP="004D555E">
            <w:pPr>
              <w:jc w:val="center"/>
              <w:rPr>
                <w:rFonts w:ascii="Arial" w:hAnsi="Arial" w:cs="Arial"/>
                <w:noProof/>
                <w:sz w:val="22"/>
                <w:szCs w:val="22"/>
              </w:rPr>
            </w:pPr>
          </w:p>
        </w:tc>
        <w:tc>
          <w:tcPr>
            <w:tcW w:w="6086" w:type="dxa"/>
            <w:shd w:val="clear" w:color="auto" w:fill="auto"/>
            <w:vAlign w:val="center"/>
          </w:tcPr>
          <w:p w14:paraId="10F19EA1" w14:textId="77777777" w:rsidR="004D555E" w:rsidRPr="00151602" w:rsidRDefault="004D555E" w:rsidP="004D555E">
            <w:pPr>
              <w:jc w:val="center"/>
              <w:rPr>
                <w:rFonts w:ascii="Arial" w:hAnsi="Arial" w:cs="Arial"/>
                <w:b/>
                <w:smallCaps/>
                <w:sz w:val="22"/>
                <w:szCs w:val="22"/>
              </w:rPr>
            </w:pPr>
            <w:r w:rsidRPr="00151602">
              <w:rPr>
                <w:rFonts w:ascii="Arial" w:hAnsi="Arial" w:cs="Arial"/>
                <w:bCs/>
                <w:smallCaps/>
                <w:sz w:val="22"/>
                <w:szCs w:val="22"/>
              </w:rPr>
              <w:t>Inspektor Ochrony Danych (IOD)</w:t>
            </w:r>
          </w:p>
        </w:tc>
        <w:tc>
          <w:tcPr>
            <w:tcW w:w="1900" w:type="dxa"/>
            <w:vMerge/>
            <w:shd w:val="clear" w:color="auto" w:fill="FFFFFF"/>
            <w:vAlign w:val="center"/>
          </w:tcPr>
          <w:p w14:paraId="205F3C37" w14:textId="77777777" w:rsidR="004D555E" w:rsidRPr="00151602" w:rsidRDefault="004D555E" w:rsidP="004D555E">
            <w:pPr>
              <w:rPr>
                <w:rFonts w:ascii="Arial" w:hAnsi="Arial" w:cs="Arial"/>
                <w:sz w:val="22"/>
                <w:szCs w:val="22"/>
              </w:rPr>
            </w:pPr>
          </w:p>
        </w:tc>
      </w:tr>
    </w:tbl>
    <w:p w14:paraId="0CEDD388" w14:textId="77777777" w:rsidR="0030745C" w:rsidRPr="00151602" w:rsidRDefault="0030745C" w:rsidP="0030745C">
      <w:pPr>
        <w:spacing w:line="276" w:lineRule="auto"/>
        <w:jc w:val="center"/>
        <w:rPr>
          <w:rFonts w:ascii="Arial" w:hAnsi="Arial" w:cs="Arial"/>
          <w:b/>
          <w:smallCaps/>
          <w:sz w:val="22"/>
          <w:szCs w:val="22"/>
        </w:rPr>
      </w:pPr>
    </w:p>
    <w:p w14:paraId="1AD8BB83" w14:textId="77777777" w:rsidR="004D555E" w:rsidRPr="00151602" w:rsidRDefault="004D555E" w:rsidP="004D555E">
      <w:pPr>
        <w:jc w:val="center"/>
        <w:rPr>
          <w:rFonts w:ascii="Arial" w:eastAsia="Times New Roman" w:hAnsi="Arial" w:cs="Arial"/>
          <w:b/>
          <w:smallCaps/>
          <w:sz w:val="22"/>
          <w:szCs w:val="22"/>
        </w:rPr>
      </w:pPr>
      <w:r w:rsidRPr="00151602">
        <w:rPr>
          <w:rFonts w:ascii="Arial" w:eastAsia="Times New Roman" w:hAnsi="Arial" w:cs="Arial"/>
          <w:b/>
          <w:smallCaps/>
          <w:sz w:val="22"/>
          <w:szCs w:val="22"/>
        </w:rPr>
        <w:t>Klauzula Obowiązku Informacyjnego – Osoba fizyczna, której dane są przetwarzane w związku z zawarciem i realizacją umowy.</w:t>
      </w:r>
    </w:p>
    <w:p w14:paraId="079E4AED" w14:textId="77777777" w:rsidR="004D555E" w:rsidRPr="00151602" w:rsidRDefault="004D555E" w:rsidP="004D555E">
      <w:pPr>
        <w:jc w:val="both"/>
        <w:rPr>
          <w:rFonts w:ascii="Arial" w:eastAsia="Times New Roman" w:hAnsi="Arial" w:cs="Arial"/>
          <w:sz w:val="22"/>
          <w:szCs w:val="22"/>
          <w:u w:val="single"/>
        </w:rPr>
      </w:pPr>
    </w:p>
    <w:p w14:paraId="5EAD1603" w14:textId="77777777" w:rsidR="004D555E" w:rsidRPr="00151602" w:rsidRDefault="004D555E" w:rsidP="004D555E">
      <w:pPr>
        <w:ind w:left="-426"/>
        <w:jc w:val="both"/>
        <w:rPr>
          <w:rFonts w:ascii="Arial" w:eastAsia="Times New Roman" w:hAnsi="Arial" w:cs="Arial"/>
          <w:sz w:val="22"/>
          <w:szCs w:val="22"/>
          <w:u w:val="single"/>
        </w:rPr>
      </w:pPr>
      <w:r w:rsidRPr="00151602">
        <w:rPr>
          <w:rFonts w:ascii="Arial" w:eastAsia="Times New Roman" w:hAnsi="Arial" w:cs="Arial"/>
          <w:sz w:val="22"/>
          <w:szCs w:val="22"/>
          <w:u w:val="single"/>
        </w:rPr>
        <w:t>UWAGA:</w:t>
      </w:r>
    </w:p>
    <w:p w14:paraId="31326438" w14:textId="77777777" w:rsidR="004D555E" w:rsidRPr="00151602" w:rsidRDefault="004D555E" w:rsidP="004D555E">
      <w:pPr>
        <w:ind w:left="-426"/>
        <w:rPr>
          <w:rFonts w:ascii="Arial" w:eastAsia="Times New Roman" w:hAnsi="Arial" w:cs="Arial"/>
          <w:sz w:val="22"/>
          <w:szCs w:val="22"/>
        </w:rPr>
      </w:pPr>
      <w:r w:rsidRPr="00151602">
        <w:rPr>
          <w:rFonts w:ascii="Arial" w:eastAsia="Times New Roman" w:hAnsi="Arial" w:cs="Arial"/>
          <w:sz w:val="22"/>
          <w:szCs w:val="22"/>
        </w:rPr>
        <w:t xml:space="preserve">Niniejszy dokument stanowi własność Wielkopolskiego Centrum Onkologii im. Marii Skłodowskiej-Curie w Poznaniu. </w:t>
      </w:r>
      <w:r w:rsidRPr="0015160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753B8285" w14:textId="77777777" w:rsidR="004D555E" w:rsidRPr="00151602" w:rsidRDefault="004D555E" w:rsidP="004D555E">
      <w:pPr>
        <w:ind w:left="-426"/>
        <w:jc w:val="both"/>
        <w:rPr>
          <w:rFonts w:ascii="Arial" w:eastAsia="Times New Roman" w:hAnsi="Arial" w:cs="Arial"/>
          <w:sz w:val="22"/>
          <w:szCs w:val="22"/>
        </w:rPr>
      </w:pPr>
    </w:p>
    <w:p w14:paraId="070B21C7" w14:textId="77777777" w:rsidR="004D555E" w:rsidRPr="00151602" w:rsidRDefault="004D555E" w:rsidP="004D555E">
      <w:pPr>
        <w:spacing w:after="120"/>
        <w:ind w:left="-426"/>
        <w:jc w:val="both"/>
        <w:rPr>
          <w:rFonts w:ascii="Arial" w:hAnsi="Arial" w:cs="Arial"/>
          <w:b/>
          <w:smallCaps/>
          <w:sz w:val="22"/>
          <w:szCs w:val="22"/>
        </w:rPr>
      </w:pPr>
      <w:r w:rsidRPr="00151602">
        <w:rPr>
          <w:rFonts w:ascii="Arial" w:hAnsi="Arial" w:cs="Arial"/>
          <w:b/>
          <w:smallCaps/>
          <w:sz w:val="22"/>
          <w:szCs w:val="22"/>
        </w:rPr>
        <w:t>Szanowna Pani / Szanowny Panie,</w:t>
      </w:r>
    </w:p>
    <w:p w14:paraId="511B93B4" w14:textId="77777777" w:rsidR="004D555E" w:rsidRPr="00151602" w:rsidRDefault="004D555E" w:rsidP="004D555E">
      <w:pPr>
        <w:spacing w:after="120"/>
        <w:ind w:left="-426" w:right="142"/>
        <w:jc w:val="both"/>
        <w:rPr>
          <w:rFonts w:ascii="Arial" w:hAnsi="Arial" w:cs="Arial"/>
          <w:sz w:val="22"/>
          <w:szCs w:val="22"/>
        </w:rPr>
      </w:pPr>
      <w:r w:rsidRPr="0015160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29FE3403"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151602">
        <w:rPr>
          <w:rFonts w:ascii="Arial" w:hAnsi="Arial" w:cs="Arial"/>
          <w:sz w:val="22"/>
          <w:szCs w:val="22"/>
        </w:rPr>
        <w:t>Garbary</w:t>
      </w:r>
      <w:proofErr w:type="spellEnd"/>
      <w:r w:rsidRPr="00151602">
        <w:rPr>
          <w:rFonts w:ascii="Arial" w:hAnsi="Arial" w:cs="Arial"/>
          <w:sz w:val="22"/>
          <w:szCs w:val="22"/>
        </w:rPr>
        <w:t xml:space="preserve"> 15 będące samodzielnym publicznym zakładem opieki zdrowotnej (zwane dalej „Wielkopolskim Centrum Onkologii”).</w:t>
      </w:r>
    </w:p>
    <w:p w14:paraId="181E25D8"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53" w:history="1">
        <w:r w:rsidRPr="00151602">
          <w:rPr>
            <w:rFonts w:ascii="Arial" w:hAnsi="Arial" w:cs="Arial"/>
            <w:sz w:val="22"/>
            <w:szCs w:val="22"/>
          </w:rPr>
          <w:t>daneosobowe@wco.pl</w:t>
        </w:r>
      </w:hyperlink>
      <w:r w:rsidRPr="00151602">
        <w:rPr>
          <w:rFonts w:ascii="Arial" w:hAnsi="Arial" w:cs="Arial"/>
          <w:sz w:val="22"/>
          <w:szCs w:val="22"/>
        </w:rPr>
        <w:t xml:space="preserve"> lub listowanie na adres: ul. </w:t>
      </w:r>
      <w:proofErr w:type="spellStart"/>
      <w:r w:rsidRPr="00151602">
        <w:rPr>
          <w:rFonts w:ascii="Arial" w:hAnsi="Arial" w:cs="Arial"/>
          <w:sz w:val="22"/>
          <w:szCs w:val="22"/>
        </w:rPr>
        <w:t>Garbary</w:t>
      </w:r>
      <w:proofErr w:type="spellEnd"/>
      <w:r w:rsidRPr="00151602">
        <w:rPr>
          <w:rFonts w:ascii="Arial" w:hAnsi="Arial" w:cs="Arial"/>
          <w:sz w:val="22"/>
          <w:szCs w:val="22"/>
        </w:rPr>
        <w:t xml:space="preserve"> 15 Poznań (61-866) z dopiskiem Inspektor Ochrony Danych.</w:t>
      </w:r>
    </w:p>
    <w:p w14:paraId="579E7F46"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768575EB" w14:textId="77777777" w:rsidR="004D555E" w:rsidRPr="00151602" w:rsidRDefault="004D555E" w:rsidP="0072499A">
      <w:pPr>
        <w:pStyle w:val="Default"/>
        <w:numPr>
          <w:ilvl w:val="1"/>
          <w:numId w:val="28"/>
        </w:numPr>
        <w:spacing w:line="276" w:lineRule="auto"/>
        <w:ind w:left="-426" w:firstLine="0"/>
        <w:jc w:val="both"/>
        <w:rPr>
          <w:rFonts w:ascii="Arial" w:hAnsi="Arial" w:cs="Arial"/>
          <w:sz w:val="22"/>
          <w:szCs w:val="22"/>
        </w:rPr>
      </w:pPr>
      <w:r w:rsidRPr="00151602">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151602">
        <w:rPr>
          <w:rFonts w:ascii="Arial" w:hAnsi="Arial" w:cs="Arial"/>
          <w:sz w:val="22"/>
          <w:szCs w:val="22"/>
        </w:rPr>
        <w:t xml:space="preserve">                </w:t>
      </w:r>
      <w:r w:rsidRPr="00151602">
        <w:rPr>
          <w:rFonts w:ascii="Arial" w:hAnsi="Arial" w:cs="Arial"/>
          <w:sz w:val="22"/>
          <w:szCs w:val="22"/>
        </w:rPr>
        <w:t xml:space="preserve">u Pani/Pana Pracodawcy, podstawy do reprezentowania Pani/Pana Pracodawcy oraz informacji </w:t>
      </w:r>
      <w:r w:rsidR="00981265" w:rsidRPr="00151602">
        <w:rPr>
          <w:rFonts w:ascii="Arial" w:hAnsi="Arial" w:cs="Arial"/>
          <w:sz w:val="22"/>
          <w:szCs w:val="22"/>
        </w:rPr>
        <w:t xml:space="preserve">           </w:t>
      </w:r>
      <w:r w:rsidRPr="00151602">
        <w:rPr>
          <w:rFonts w:ascii="Arial" w:hAnsi="Arial" w:cs="Arial"/>
          <w:sz w:val="22"/>
          <w:szCs w:val="22"/>
        </w:rPr>
        <w:t>o Pani/Pana Pracodawcy lub,</w:t>
      </w:r>
    </w:p>
    <w:p w14:paraId="7909C23C" w14:textId="77777777" w:rsidR="004D555E" w:rsidRPr="00151602" w:rsidRDefault="004D555E" w:rsidP="0072499A">
      <w:pPr>
        <w:pStyle w:val="Default"/>
        <w:numPr>
          <w:ilvl w:val="1"/>
          <w:numId w:val="28"/>
        </w:numPr>
        <w:spacing w:line="276" w:lineRule="auto"/>
        <w:ind w:left="-426" w:firstLine="0"/>
        <w:jc w:val="both"/>
        <w:rPr>
          <w:rFonts w:ascii="Arial" w:hAnsi="Arial" w:cs="Arial"/>
          <w:sz w:val="22"/>
          <w:szCs w:val="22"/>
        </w:rPr>
      </w:pPr>
      <w:r w:rsidRPr="00151602">
        <w:rPr>
          <w:rFonts w:ascii="Arial" w:hAnsi="Arial" w:cs="Arial"/>
          <w:sz w:val="22"/>
          <w:szCs w:val="22"/>
        </w:rPr>
        <w:t>realizacji umowy/porozumienia/zlecenia między Wielkopolskim Centrum Onkologii</w:t>
      </w:r>
      <w:r w:rsidR="00F31CD5" w:rsidRPr="00151602">
        <w:rPr>
          <w:rFonts w:ascii="Arial" w:hAnsi="Arial" w:cs="Arial"/>
          <w:sz w:val="22"/>
          <w:szCs w:val="22"/>
        </w:rPr>
        <w:t xml:space="preserve"> </w:t>
      </w:r>
      <w:r w:rsidR="00F2657C">
        <w:rPr>
          <w:rFonts w:ascii="Arial" w:hAnsi="Arial" w:cs="Arial"/>
          <w:sz w:val="22"/>
          <w:szCs w:val="22"/>
        </w:rPr>
        <w:t xml:space="preserve">               </w:t>
      </w:r>
      <w:r w:rsidR="00F31CD5" w:rsidRPr="00151602">
        <w:rPr>
          <w:rFonts w:ascii="Arial" w:hAnsi="Arial" w:cs="Arial"/>
          <w:sz w:val="22"/>
          <w:szCs w:val="22"/>
        </w:rPr>
        <w:t xml:space="preserve"> </w:t>
      </w:r>
      <w:r w:rsidR="00981265" w:rsidRPr="00151602">
        <w:rPr>
          <w:rFonts w:ascii="Arial" w:hAnsi="Arial" w:cs="Arial"/>
          <w:sz w:val="22"/>
          <w:szCs w:val="22"/>
        </w:rPr>
        <w:t xml:space="preserve">   </w:t>
      </w:r>
      <w:r w:rsidRPr="00151602">
        <w:rPr>
          <w:rFonts w:ascii="Arial" w:hAnsi="Arial" w:cs="Arial"/>
          <w:sz w:val="22"/>
          <w:szCs w:val="22"/>
        </w:rPr>
        <w:t xml:space="preserve">a Pani/Pana Pracodawcą, który wyznaczył Panią/Pana jako osobę do kontaktu – w tym przypadku Wielkopolskie Centrum Onkologii przetwarza Pani/Pana dane osobowe w zakresie: imienia, nazwiska, tytułu zawodowego/naukowego, stanowiska, nazwy komórki organizacyjnej </w:t>
      </w:r>
      <w:r w:rsidR="00F2657C">
        <w:rPr>
          <w:rFonts w:ascii="Arial" w:hAnsi="Arial" w:cs="Arial"/>
          <w:sz w:val="22"/>
          <w:szCs w:val="22"/>
        </w:rPr>
        <w:t xml:space="preserve">            </w:t>
      </w:r>
      <w:r w:rsidRPr="00151602">
        <w:rPr>
          <w:rFonts w:ascii="Arial" w:hAnsi="Arial" w:cs="Arial"/>
          <w:sz w:val="22"/>
          <w:szCs w:val="22"/>
        </w:rPr>
        <w:t>u Pani/Pana Pracodawcy, informacji o Pani/Pana Pracodawcy i danych kontaktowych</w:t>
      </w:r>
      <w:r w:rsidR="00370564" w:rsidRPr="00151602">
        <w:rPr>
          <w:rFonts w:ascii="Arial" w:hAnsi="Arial" w:cs="Arial"/>
          <w:sz w:val="22"/>
          <w:szCs w:val="22"/>
        </w:rPr>
        <w:t xml:space="preserve"> </w:t>
      </w:r>
      <w:r w:rsidRPr="00151602">
        <w:rPr>
          <w:rFonts w:ascii="Arial" w:hAnsi="Arial" w:cs="Arial"/>
          <w:sz w:val="22"/>
          <w:szCs w:val="22"/>
        </w:rPr>
        <w:t>tj. Pani/Pana numer telefonu i/lub adres e-mail.</w:t>
      </w:r>
    </w:p>
    <w:p w14:paraId="066D8065"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 xml:space="preserve">Pani/Pana dane osobowe są przetwarzane na podstawie art. 6 ust. 1 lit. c (obowiązek prawny wynikający m.in. z przepisów prawa podatkowego), art. 6 ust. 1 lit. f (prawnie </w:t>
      </w:r>
      <w:r w:rsidRPr="00151602">
        <w:rPr>
          <w:rFonts w:ascii="Arial" w:hAnsi="Arial" w:cs="Arial"/>
          <w:sz w:val="22"/>
          <w:szCs w:val="22"/>
        </w:rPr>
        <w:lastRenderedPageBreak/>
        <w:t>uzasadniony interes Wielkopolskiego Centrum Onkologii szczegółowo opisany w pkt. 3 niniejszej klauzuli) RODO.</w:t>
      </w:r>
    </w:p>
    <w:p w14:paraId="31E35B43"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7A30F87F"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43BA1433"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4" w:history="1">
        <w:r w:rsidRPr="00151602">
          <w:rPr>
            <w:rStyle w:val="Hipercze"/>
            <w:rFonts w:ascii="Arial" w:hAnsi="Arial" w:cs="Arial"/>
            <w:sz w:val="22"/>
            <w:szCs w:val="22"/>
          </w:rPr>
          <w:t>daneosobowe@wco.pl</w:t>
        </w:r>
      </w:hyperlink>
      <w:r w:rsidRPr="0015160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54A5D04D"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783509C3"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 xml:space="preserve">Wielkopolskie Centrum Onkologii jako Administrator Pani/Pana danych osobowych dba </w:t>
      </w:r>
      <w:r w:rsidR="00981265" w:rsidRPr="00151602">
        <w:rPr>
          <w:rFonts w:ascii="Arial" w:hAnsi="Arial" w:cs="Arial"/>
          <w:sz w:val="22"/>
          <w:szCs w:val="22"/>
        </w:rPr>
        <w:t xml:space="preserve">             </w:t>
      </w:r>
      <w:r w:rsidRPr="00151602">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151602">
        <w:rPr>
          <w:rFonts w:ascii="Arial" w:hAnsi="Arial" w:cs="Arial"/>
          <w:sz w:val="22"/>
          <w:szCs w:val="22"/>
        </w:rPr>
        <w:t xml:space="preserve"> </w:t>
      </w:r>
      <w:r w:rsidR="00F2657C">
        <w:rPr>
          <w:rFonts w:ascii="Arial" w:hAnsi="Arial" w:cs="Arial"/>
          <w:sz w:val="22"/>
          <w:szCs w:val="22"/>
        </w:rPr>
        <w:t xml:space="preserve">                </w:t>
      </w:r>
      <w:r w:rsidRPr="00151602">
        <w:rPr>
          <w:rFonts w:ascii="Arial" w:hAnsi="Arial" w:cs="Arial"/>
          <w:sz w:val="22"/>
          <w:szCs w:val="22"/>
        </w:rPr>
        <w:t>i</w:t>
      </w:r>
      <w:r w:rsidR="00981265" w:rsidRPr="00151602">
        <w:rPr>
          <w:rFonts w:ascii="Arial" w:hAnsi="Arial" w:cs="Arial"/>
          <w:sz w:val="22"/>
          <w:szCs w:val="22"/>
        </w:rPr>
        <w:t xml:space="preserve"> </w:t>
      </w:r>
      <w:r w:rsidRPr="00151602">
        <w:rPr>
          <w:rFonts w:ascii="Arial" w:hAnsi="Arial" w:cs="Arial"/>
          <w:sz w:val="22"/>
          <w:szCs w:val="22"/>
        </w:rPr>
        <w:t xml:space="preserve"> informatyczne oraz organizacyjne, podmiotom kontrolującym lub innym podmiotom upoważnionym na podstawie przepisów prawa.</w:t>
      </w:r>
    </w:p>
    <w:p w14:paraId="25C47E58"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Pani/Pana dane nie podlegają zautomatyzowanemu podejmowaniu decyzji, w tym profilowaniu.</w:t>
      </w:r>
    </w:p>
    <w:p w14:paraId="7E2FBD39"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151602">
        <w:rPr>
          <w:rFonts w:ascii="Arial" w:hAnsi="Arial" w:cs="Arial"/>
          <w:sz w:val="22"/>
          <w:szCs w:val="22"/>
        </w:rPr>
        <w:t xml:space="preserve"> </w:t>
      </w:r>
      <w:r w:rsidR="00F2657C">
        <w:rPr>
          <w:rFonts w:ascii="Arial" w:hAnsi="Arial" w:cs="Arial"/>
          <w:sz w:val="22"/>
          <w:szCs w:val="22"/>
        </w:rPr>
        <w:t xml:space="preserve">            </w:t>
      </w:r>
      <w:r w:rsidRPr="00151602">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87B29F3" w14:textId="77777777" w:rsidR="004D555E" w:rsidRPr="00151602" w:rsidRDefault="004D555E" w:rsidP="0072499A">
      <w:pPr>
        <w:pStyle w:val="Akapitzlist"/>
        <w:numPr>
          <w:ilvl w:val="0"/>
          <w:numId w:val="28"/>
        </w:numPr>
        <w:spacing w:line="276" w:lineRule="auto"/>
        <w:ind w:left="-426" w:right="142" w:firstLine="0"/>
        <w:contextualSpacing/>
        <w:jc w:val="both"/>
        <w:rPr>
          <w:rFonts w:ascii="Arial" w:hAnsi="Arial" w:cs="Arial"/>
          <w:sz w:val="22"/>
          <w:szCs w:val="22"/>
        </w:rPr>
      </w:pPr>
      <w:r w:rsidRPr="0015160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7804F4AA" w14:textId="77777777" w:rsidR="000E67B6" w:rsidRPr="00151602" w:rsidRDefault="004D555E" w:rsidP="00370564">
      <w:pPr>
        <w:pStyle w:val="western"/>
        <w:ind w:left="-426"/>
        <w:jc w:val="both"/>
        <w:rPr>
          <w:rFonts w:ascii="Arial" w:hAnsi="Arial" w:cs="Arial"/>
          <w:sz w:val="22"/>
          <w:szCs w:val="22"/>
        </w:rPr>
      </w:pPr>
      <w:r w:rsidRPr="0015160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712B1019" w14:textId="77777777" w:rsidR="00E002FA" w:rsidRPr="00151602" w:rsidRDefault="00E002FA" w:rsidP="00370564">
      <w:pPr>
        <w:pStyle w:val="western"/>
        <w:ind w:left="-426"/>
        <w:jc w:val="both"/>
        <w:rPr>
          <w:rFonts w:ascii="Arial" w:hAnsi="Arial" w:cs="Arial"/>
          <w:sz w:val="22"/>
          <w:szCs w:val="22"/>
        </w:rPr>
      </w:pPr>
    </w:p>
    <w:p w14:paraId="1C15701E" w14:textId="77777777" w:rsidR="00AD2BB3" w:rsidRPr="00151602" w:rsidRDefault="00E22708" w:rsidP="00AD2BB3">
      <w:pPr>
        <w:spacing w:after="200" w:line="276" w:lineRule="auto"/>
        <w:jc w:val="right"/>
        <w:rPr>
          <w:rFonts w:ascii="Arial" w:hAnsi="Arial" w:cs="Arial"/>
          <w:b/>
          <w:sz w:val="22"/>
          <w:szCs w:val="22"/>
        </w:rPr>
      </w:pPr>
      <w:r w:rsidRPr="00151602">
        <w:rPr>
          <w:rFonts w:ascii="Arial" w:eastAsia="Arial Unicode MS" w:hAnsi="Arial" w:cs="Arial"/>
          <w:b/>
          <w:sz w:val="22"/>
          <w:szCs w:val="22"/>
        </w:rPr>
        <w:lastRenderedPageBreak/>
        <w:tab/>
      </w:r>
      <w:r w:rsidR="00AD2BB3" w:rsidRPr="00151602">
        <w:rPr>
          <w:rFonts w:ascii="Arial" w:hAnsi="Arial" w:cs="Arial"/>
          <w:b/>
          <w:sz w:val="22"/>
          <w:szCs w:val="22"/>
        </w:rPr>
        <w:t xml:space="preserve">Załącznik nr </w:t>
      </w:r>
      <w:r w:rsidR="00687B7D">
        <w:rPr>
          <w:rFonts w:ascii="Arial" w:hAnsi="Arial" w:cs="Arial"/>
          <w:b/>
          <w:sz w:val="22"/>
          <w:szCs w:val="22"/>
        </w:rPr>
        <w:t>12</w:t>
      </w:r>
      <w:r w:rsidR="00AD2BB3" w:rsidRPr="00151602">
        <w:rPr>
          <w:rFonts w:ascii="Arial" w:hAnsi="Arial" w:cs="Arial"/>
          <w:b/>
          <w:sz w:val="22"/>
          <w:szCs w:val="22"/>
        </w:rPr>
        <w:t xml:space="preserve"> do specyfikacji</w:t>
      </w:r>
    </w:p>
    <w:p w14:paraId="7D7AEB10" w14:textId="77777777" w:rsidR="00AD2BB3" w:rsidRPr="00151602" w:rsidRDefault="00AD2BB3" w:rsidP="00AD2BB3">
      <w:pPr>
        <w:jc w:val="center"/>
        <w:rPr>
          <w:rFonts w:ascii="Arial" w:hAnsi="Arial" w:cs="Arial"/>
          <w:b/>
          <w:sz w:val="22"/>
          <w:szCs w:val="22"/>
        </w:rPr>
      </w:pPr>
      <w:bookmarkStart w:id="17" w:name="_Toc271037278"/>
      <w:bookmarkStart w:id="18" w:name="_Toc446402497"/>
      <w:r w:rsidRPr="00151602">
        <w:rPr>
          <w:rFonts w:ascii="Arial" w:hAnsi="Arial" w:cs="Arial"/>
          <w:b/>
          <w:sz w:val="22"/>
          <w:szCs w:val="22"/>
        </w:rPr>
        <w:t>Umowa przetwarzania danych osobowych w imieniu administratora</w:t>
      </w:r>
    </w:p>
    <w:p w14:paraId="6F98BF8B"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(Powierzenia przetwarzania danych osobowych)</w:t>
      </w:r>
    </w:p>
    <w:p w14:paraId="51F925B7" w14:textId="77777777" w:rsidR="00AD2BB3" w:rsidRPr="00151602" w:rsidRDefault="00AD2BB3" w:rsidP="00AD2BB3">
      <w:pPr>
        <w:tabs>
          <w:tab w:val="left" w:leader="dot" w:pos="3686"/>
        </w:tabs>
        <w:jc w:val="both"/>
        <w:rPr>
          <w:rFonts w:ascii="Arial" w:hAnsi="Arial" w:cs="Arial"/>
          <w:sz w:val="22"/>
          <w:szCs w:val="22"/>
        </w:rPr>
      </w:pPr>
      <w:r w:rsidRPr="00151602">
        <w:rPr>
          <w:rFonts w:ascii="Arial" w:hAnsi="Arial" w:cs="Arial"/>
          <w:sz w:val="22"/>
          <w:szCs w:val="22"/>
        </w:rPr>
        <w:t xml:space="preserve">zawarta dnia </w:t>
      </w:r>
      <w:r w:rsidRPr="00151602">
        <w:rPr>
          <w:rFonts w:ascii="Arial" w:hAnsi="Arial" w:cs="Arial"/>
          <w:sz w:val="22"/>
          <w:szCs w:val="22"/>
        </w:rPr>
        <w:tab/>
        <w:t xml:space="preserve"> (zwana dalej Umową) pomiędzy</w:t>
      </w:r>
    </w:p>
    <w:p w14:paraId="5E28BED0" w14:textId="77777777" w:rsidR="00AD2BB3" w:rsidRPr="00151602" w:rsidRDefault="00AD2BB3" w:rsidP="00AD2BB3">
      <w:pPr>
        <w:tabs>
          <w:tab w:val="left" w:leader="dot" w:pos="9070"/>
        </w:tabs>
        <w:jc w:val="both"/>
        <w:rPr>
          <w:rFonts w:ascii="Arial" w:hAnsi="Arial" w:cs="Arial"/>
          <w:sz w:val="22"/>
          <w:szCs w:val="22"/>
        </w:rPr>
      </w:pPr>
      <w:r w:rsidRPr="00151602">
        <w:rPr>
          <w:rFonts w:ascii="Arial" w:hAnsi="Arial" w:cs="Arial"/>
          <w:sz w:val="22"/>
          <w:szCs w:val="22"/>
        </w:rPr>
        <w:t>…………………………………………………………………………………………………………………………………………………………………………………………………………………………………………</w:t>
      </w:r>
    </w:p>
    <w:p w14:paraId="5C2D0987" w14:textId="77777777" w:rsidR="00AD2BB3" w:rsidRPr="00151602" w:rsidRDefault="00AD2BB3" w:rsidP="00AD2BB3">
      <w:pPr>
        <w:tabs>
          <w:tab w:val="left" w:leader="dot" w:pos="9070"/>
        </w:tabs>
        <w:jc w:val="both"/>
        <w:rPr>
          <w:rFonts w:ascii="Arial" w:hAnsi="Arial" w:cs="Arial"/>
          <w:i/>
          <w:sz w:val="22"/>
          <w:szCs w:val="22"/>
          <w:vertAlign w:val="superscript"/>
        </w:rPr>
      </w:pPr>
      <w:r w:rsidRPr="00151602">
        <w:rPr>
          <w:rFonts w:ascii="Arial" w:hAnsi="Arial" w:cs="Arial"/>
          <w:i/>
          <w:sz w:val="22"/>
          <w:szCs w:val="22"/>
          <w:vertAlign w:val="superscript"/>
        </w:rPr>
        <w:t>(dane podmiotu, który Umowę zawiera)</w:t>
      </w:r>
    </w:p>
    <w:p w14:paraId="46D36353" w14:textId="77777777" w:rsidR="00AD2BB3" w:rsidRPr="00151602" w:rsidRDefault="00AD2BB3" w:rsidP="00AD2BB3">
      <w:pPr>
        <w:tabs>
          <w:tab w:val="left" w:leader="dot" w:pos="8505"/>
        </w:tabs>
        <w:jc w:val="both"/>
        <w:rPr>
          <w:rFonts w:ascii="Arial" w:hAnsi="Arial" w:cs="Arial"/>
          <w:sz w:val="22"/>
          <w:szCs w:val="22"/>
        </w:rPr>
      </w:pPr>
      <w:r w:rsidRPr="00151602">
        <w:rPr>
          <w:rFonts w:ascii="Arial" w:hAnsi="Arial" w:cs="Arial"/>
          <w:sz w:val="22"/>
          <w:szCs w:val="22"/>
        </w:rPr>
        <w:t>zwany w dalszej części Umowy Podmiotem przetwarzającym, reprezentowana przez:</w:t>
      </w:r>
    </w:p>
    <w:p w14:paraId="3696347B" w14:textId="77777777" w:rsidR="00AD2BB3" w:rsidRPr="00151602" w:rsidRDefault="00AD2BB3" w:rsidP="00AD2BB3">
      <w:pPr>
        <w:tabs>
          <w:tab w:val="left" w:leader="dot" w:pos="8505"/>
        </w:tabs>
        <w:jc w:val="both"/>
        <w:rPr>
          <w:rFonts w:ascii="Arial" w:hAnsi="Arial" w:cs="Arial"/>
          <w:sz w:val="22"/>
          <w:szCs w:val="22"/>
        </w:rPr>
      </w:pPr>
    </w:p>
    <w:p w14:paraId="3B68178B" w14:textId="77777777" w:rsidR="00AD2BB3" w:rsidRPr="00151602" w:rsidRDefault="00AD2BB3" w:rsidP="00AD2BB3">
      <w:pPr>
        <w:tabs>
          <w:tab w:val="left" w:leader="dot" w:pos="8505"/>
        </w:tabs>
        <w:jc w:val="both"/>
        <w:rPr>
          <w:rFonts w:ascii="Arial" w:hAnsi="Arial" w:cs="Arial"/>
          <w:sz w:val="22"/>
          <w:szCs w:val="22"/>
        </w:rPr>
      </w:pPr>
      <w:r w:rsidRPr="00151602">
        <w:rPr>
          <w:rFonts w:ascii="Arial" w:hAnsi="Arial" w:cs="Arial"/>
          <w:sz w:val="22"/>
          <w:szCs w:val="22"/>
        </w:rPr>
        <w:t>…………………………………………………</w:t>
      </w:r>
    </w:p>
    <w:p w14:paraId="235C0691" w14:textId="77777777" w:rsidR="00AD2BB3" w:rsidRPr="00151602" w:rsidRDefault="00AD2BB3" w:rsidP="00AD2BB3">
      <w:pPr>
        <w:tabs>
          <w:tab w:val="left" w:leader="dot" w:pos="8505"/>
        </w:tabs>
        <w:jc w:val="both"/>
        <w:rPr>
          <w:rFonts w:ascii="Arial" w:hAnsi="Arial" w:cs="Arial"/>
          <w:i/>
          <w:sz w:val="22"/>
          <w:szCs w:val="22"/>
          <w:vertAlign w:val="superscript"/>
        </w:rPr>
      </w:pPr>
      <w:r w:rsidRPr="00151602">
        <w:rPr>
          <w:rFonts w:ascii="Arial" w:hAnsi="Arial" w:cs="Arial"/>
          <w:sz w:val="22"/>
          <w:szCs w:val="22"/>
        </w:rPr>
        <w:t>…………………………………………………</w:t>
      </w:r>
      <w:r w:rsidRPr="00151602">
        <w:rPr>
          <w:rFonts w:ascii="Arial" w:hAnsi="Arial" w:cs="Arial"/>
          <w:sz w:val="22"/>
          <w:szCs w:val="22"/>
        </w:rPr>
        <w:br/>
      </w:r>
      <w:r w:rsidRPr="00151602">
        <w:rPr>
          <w:rFonts w:ascii="Arial" w:hAnsi="Arial" w:cs="Arial"/>
          <w:i/>
          <w:sz w:val="22"/>
          <w:szCs w:val="22"/>
          <w:vertAlign w:val="superscript"/>
        </w:rPr>
        <w:t>(dane osoby reprezentanta Podmiotu przetwarzającego)</w:t>
      </w:r>
    </w:p>
    <w:p w14:paraId="1C749EB4" w14:textId="77777777" w:rsidR="00AD2BB3" w:rsidRPr="00151602" w:rsidRDefault="00AD2BB3" w:rsidP="00AD2BB3">
      <w:pPr>
        <w:tabs>
          <w:tab w:val="left" w:leader="dot" w:pos="8505"/>
        </w:tabs>
        <w:jc w:val="both"/>
        <w:rPr>
          <w:rFonts w:ascii="Arial" w:hAnsi="Arial" w:cs="Arial"/>
          <w:sz w:val="22"/>
          <w:szCs w:val="22"/>
        </w:rPr>
      </w:pPr>
    </w:p>
    <w:p w14:paraId="40F91171" w14:textId="77777777" w:rsidR="00AD2BB3" w:rsidRPr="00151602" w:rsidRDefault="00AD2BB3" w:rsidP="00AD2BB3">
      <w:pPr>
        <w:tabs>
          <w:tab w:val="left" w:leader="dot" w:pos="8505"/>
        </w:tabs>
        <w:jc w:val="both"/>
        <w:rPr>
          <w:rFonts w:ascii="Arial" w:hAnsi="Arial" w:cs="Arial"/>
          <w:sz w:val="22"/>
          <w:szCs w:val="22"/>
        </w:rPr>
      </w:pPr>
      <w:r w:rsidRPr="00151602">
        <w:rPr>
          <w:rFonts w:ascii="Arial" w:hAnsi="Arial" w:cs="Arial"/>
          <w:sz w:val="22"/>
          <w:szCs w:val="22"/>
        </w:rPr>
        <w:t>a</w:t>
      </w:r>
    </w:p>
    <w:p w14:paraId="2E1F02C7" w14:textId="77777777" w:rsidR="00AD2BB3" w:rsidRPr="00151602" w:rsidRDefault="00AD2BB3" w:rsidP="00AD2BB3">
      <w:pPr>
        <w:tabs>
          <w:tab w:val="left" w:leader="dot" w:pos="8505"/>
        </w:tabs>
        <w:jc w:val="both"/>
        <w:rPr>
          <w:rFonts w:ascii="Arial" w:hAnsi="Arial" w:cs="Arial"/>
          <w:sz w:val="22"/>
          <w:szCs w:val="22"/>
        </w:rPr>
      </w:pPr>
    </w:p>
    <w:p w14:paraId="76BA6741" w14:textId="77777777" w:rsidR="00AD2BB3" w:rsidRPr="00151602" w:rsidRDefault="00AD2BB3" w:rsidP="00AD2BB3">
      <w:pPr>
        <w:tabs>
          <w:tab w:val="left" w:leader="dot" w:pos="9638"/>
        </w:tabs>
        <w:jc w:val="both"/>
        <w:rPr>
          <w:rFonts w:ascii="Arial" w:hAnsi="Arial" w:cs="Arial"/>
          <w:sz w:val="22"/>
          <w:szCs w:val="22"/>
        </w:rPr>
      </w:pPr>
      <w:r w:rsidRPr="00151602">
        <w:rPr>
          <w:rFonts w:ascii="Arial" w:hAnsi="Arial" w:cs="Arial"/>
          <w:b/>
          <w:sz w:val="22"/>
          <w:szCs w:val="22"/>
        </w:rPr>
        <w:t xml:space="preserve">Wielkopolskim Centrum Onkologii im. Marii Skłodowskiej-Curie z siedzibą w Poznaniu ul. </w:t>
      </w:r>
      <w:proofErr w:type="spellStart"/>
      <w:r w:rsidRPr="00151602">
        <w:rPr>
          <w:rFonts w:ascii="Arial" w:hAnsi="Arial" w:cs="Arial"/>
          <w:b/>
          <w:sz w:val="22"/>
          <w:szCs w:val="22"/>
        </w:rPr>
        <w:t>Garbary</w:t>
      </w:r>
      <w:proofErr w:type="spellEnd"/>
      <w:r w:rsidRPr="00151602">
        <w:rPr>
          <w:rFonts w:ascii="Arial" w:hAnsi="Arial" w:cs="Arial"/>
          <w:b/>
          <w:sz w:val="22"/>
          <w:szCs w:val="22"/>
        </w:rPr>
        <w:t xml:space="preserve"> 15, 61-866 Poznań, </w:t>
      </w:r>
      <w:r w:rsidRPr="00151602">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68181615" w14:textId="77777777" w:rsidR="00AD2BB3" w:rsidRPr="00151602" w:rsidRDefault="00AD2BB3" w:rsidP="00AD2BB3">
      <w:pPr>
        <w:tabs>
          <w:tab w:val="right" w:leader="dot" w:pos="6237"/>
        </w:tabs>
        <w:jc w:val="both"/>
        <w:rPr>
          <w:rFonts w:ascii="Arial" w:hAnsi="Arial" w:cs="Arial"/>
          <w:sz w:val="22"/>
          <w:szCs w:val="22"/>
        </w:rPr>
      </w:pPr>
      <w:r w:rsidRPr="00151602">
        <w:rPr>
          <w:rFonts w:ascii="Arial" w:hAnsi="Arial" w:cs="Arial"/>
          <w:sz w:val="22"/>
          <w:szCs w:val="22"/>
        </w:rPr>
        <w:t>zwany w dalszej części Umowy Administratorem, reprezentowana przez:</w:t>
      </w:r>
    </w:p>
    <w:p w14:paraId="7F140C00" w14:textId="77777777" w:rsidR="00AD2BB3" w:rsidRPr="00151602" w:rsidRDefault="00AD2BB3" w:rsidP="00AD2BB3">
      <w:pPr>
        <w:pStyle w:val="Akapitzlist"/>
        <w:tabs>
          <w:tab w:val="right" w:leader="dot" w:pos="6237"/>
        </w:tabs>
        <w:ind w:left="720"/>
        <w:jc w:val="both"/>
        <w:rPr>
          <w:rFonts w:ascii="Arial" w:hAnsi="Arial" w:cs="Arial"/>
          <w:sz w:val="22"/>
          <w:szCs w:val="22"/>
        </w:rPr>
      </w:pPr>
      <w:r w:rsidRPr="00151602">
        <w:rPr>
          <w:rFonts w:ascii="Arial" w:hAnsi="Arial" w:cs="Arial"/>
          <w:sz w:val="22"/>
          <w:szCs w:val="22"/>
        </w:rPr>
        <w:t>mgr inż. Magdalenę Kraszewską - Z-</w:t>
      </w:r>
      <w:proofErr w:type="spellStart"/>
      <w:r w:rsidRPr="00151602">
        <w:rPr>
          <w:rFonts w:ascii="Arial" w:hAnsi="Arial" w:cs="Arial"/>
          <w:sz w:val="22"/>
          <w:szCs w:val="22"/>
        </w:rPr>
        <w:t>cę</w:t>
      </w:r>
      <w:proofErr w:type="spellEnd"/>
      <w:r w:rsidRPr="00151602">
        <w:rPr>
          <w:rFonts w:ascii="Arial" w:hAnsi="Arial" w:cs="Arial"/>
          <w:sz w:val="22"/>
          <w:szCs w:val="22"/>
        </w:rPr>
        <w:t xml:space="preserve"> Dyrektora ds. ekonomicznych,</w:t>
      </w:r>
    </w:p>
    <w:p w14:paraId="3F1D5D2D" w14:textId="77777777" w:rsidR="00AD2BB3" w:rsidRPr="00151602" w:rsidRDefault="00AD2BB3" w:rsidP="00AD2BB3">
      <w:pPr>
        <w:pStyle w:val="Akapitzlist"/>
        <w:tabs>
          <w:tab w:val="right" w:leader="dot" w:pos="6237"/>
        </w:tabs>
        <w:ind w:left="720"/>
        <w:jc w:val="both"/>
        <w:rPr>
          <w:rFonts w:ascii="Arial" w:hAnsi="Arial" w:cs="Arial"/>
          <w:i/>
          <w:sz w:val="22"/>
          <w:szCs w:val="22"/>
        </w:rPr>
      </w:pPr>
      <w:r w:rsidRPr="00151602">
        <w:rPr>
          <w:rFonts w:ascii="Arial" w:hAnsi="Arial" w:cs="Arial"/>
          <w:sz w:val="22"/>
          <w:szCs w:val="22"/>
        </w:rPr>
        <w:t>dr Mirellę Śmigielską - Głównego Księgowego,</w:t>
      </w:r>
      <w:r w:rsidRPr="00151602">
        <w:rPr>
          <w:rFonts w:ascii="Arial" w:hAnsi="Arial" w:cs="Arial"/>
          <w:i/>
          <w:sz w:val="22"/>
          <w:szCs w:val="22"/>
        </w:rPr>
        <w:t xml:space="preserve"> </w:t>
      </w:r>
    </w:p>
    <w:p w14:paraId="648C66E1" w14:textId="77777777" w:rsidR="00AD2BB3" w:rsidRPr="00151602" w:rsidRDefault="00AD2BB3" w:rsidP="00AD2BB3">
      <w:pPr>
        <w:pStyle w:val="tekstwstpny"/>
        <w:spacing w:before="0" w:after="0"/>
        <w:jc w:val="center"/>
        <w:rPr>
          <w:b/>
        </w:rPr>
      </w:pPr>
    </w:p>
    <w:p w14:paraId="7953B647" w14:textId="77777777" w:rsidR="00AD2BB3" w:rsidRPr="00151602" w:rsidRDefault="00AD2BB3" w:rsidP="00AD2BB3">
      <w:pPr>
        <w:pStyle w:val="tekstwstpny"/>
        <w:spacing w:before="0" w:after="0"/>
        <w:jc w:val="center"/>
        <w:rPr>
          <w:b/>
        </w:rPr>
      </w:pPr>
      <w:r w:rsidRPr="00151602">
        <w:rPr>
          <w:b/>
        </w:rPr>
        <w:t xml:space="preserve">§ 1 </w:t>
      </w:r>
    </w:p>
    <w:p w14:paraId="1B84BB41" w14:textId="77777777" w:rsidR="00AD2BB3" w:rsidRPr="00151602" w:rsidRDefault="00AD2BB3" w:rsidP="00AD2BB3">
      <w:pPr>
        <w:pStyle w:val="tekstwstpny"/>
        <w:spacing w:before="0" w:after="0"/>
        <w:jc w:val="center"/>
        <w:rPr>
          <w:b/>
        </w:rPr>
      </w:pPr>
      <w:r w:rsidRPr="00151602">
        <w:rPr>
          <w:b/>
        </w:rPr>
        <w:t>Powierzenie przetwarzania danych osobowych</w:t>
      </w:r>
    </w:p>
    <w:p w14:paraId="4E107106" w14:textId="77777777" w:rsidR="00AD2BB3" w:rsidRPr="00151602" w:rsidRDefault="00AD2BB3" w:rsidP="0072499A">
      <w:pPr>
        <w:numPr>
          <w:ilvl w:val="0"/>
          <w:numId w:val="44"/>
        </w:numPr>
        <w:ind w:left="357" w:hanging="357"/>
        <w:jc w:val="both"/>
        <w:rPr>
          <w:rFonts w:ascii="Arial" w:hAnsi="Arial" w:cs="Arial"/>
          <w:sz w:val="22"/>
          <w:szCs w:val="22"/>
        </w:rPr>
      </w:pPr>
      <w:r w:rsidRPr="00151602">
        <w:rPr>
          <w:rFonts w:ascii="Arial" w:hAnsi="Arial" w:cs="Arial"/>
          <w:sz w:val="22"/>
          <w:szCs w:val="22"/>
        </w:rPr>
        <w:t xml:space="preserve">W związku z zawarciem i realizacją </w:t>
      </w:r>
      <w:r w:rsidRPr="00151602">
        <w:rPr>
          <w:rFonts w:ascii="Arial" w:hAnsi="Arial" w:cs="Arial"/>
          <w:b/>
          <w:sz w:val="22"/>
          <w:szCs w:val="22"/>
        </w:rPr>
        <w:t xml:space="preserve">Umowy nr </w:t>
      </w:r>
      <w:r w:rsidR="008D022A">
        <w:rPr>
          <w:rFonts w:ascii="Arial" w:hAnsi="Arial" w:cs="Arial"/>
          <w:b/>
          <w:sz w:val="22"/>
          <w:szCs w:val="22"/>
        </w:rPr>
        <w:t>62</w:t>
      </w:r>
      <w:r w:rsidRPr="00151602">
        <w:rPr>
          <w:rFonts w:ascii="Arial" w:hAnsi="Arial" w:cs="Arial"/>
          <w:b/>
          <w:sz w:val="22"/>
          <w:szCs w:val="22"/>
        </w:rPr>
        <w:t>/202</w:t>
      </w:r>
      <w:r w:rsidR="008D022A">
        <w:rPr>
          <w:rFonts w:ascii="Arial" w:hAnsi="Arial" w:cs="Arial"/>
          <w:b/>
          <w:sz w:val="22"/>
          <w:szCs w:val="22"/>
        </w:rPr>
        <w:t>4</w:t>
      </w:r>
      <w:r w:rsidRPr="00151602">
        <w:rPr>
          <w:rFonts w:ascii="Arial" w:hAnsi="Arial" w:cs="Arial"/>
          <w:b/>
          <w:sz w:val="22"/>
          <w:szCs w:val="22"/>
        </w:rPr>
        <w:t xml:space="preserve"> </w:t>
      </w:r>
      <w:r w:rsidRPr="00151602">
        <w:rPr>
          <w:rFonts w:ascii="Arial" w:hAnsi="Arial" w:cs="Arial"/>
          <w:sz w:val="22"/>
          <w:szCs w:val="22"/>
        </w:rPr>
        <w:t xml:space="preserve">z dnia …………… dotyczącej ………………………………………………………………………………………………………………… </w:t>
      </w:r>
      <w:r w:rsidRPr="00151602">
        <w:rPr>
          <w:rFonts w:ascii="Arial" w:hAnsi="Arial" w:cs="Arial"/>
          <w:b/>
          <w:sz w:val="22"/>
          <w:szCs w:val="22"/>
        </w:rPr>
        <w:t>&lt;należy podać nr, datę, przedmiot umowy głównej&gt;</w:t>
      </w:r>
      <w:r w:rsidRPr="00151602">
        <w:rPr>
          <w:rFonts w:ascii="Arial" w:hAnsi="Arial" w:cs="Arial"/>
          <w:sz w:val="22"/>
          <w:szCs w:val="22"/>
        </w:rPr>
        <w:t xml:space="preserve"> zawartej przez Strony, Wielkopolskie Centrum Onkologii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151602">
        <w:rPr>
          <w:rFonts w:ascii="Arial" w:hAnsi="Arial" w:cs="Arial"/>
          <w:sz w:val="22"/>
          <w:szCs w:val="22"/>
        </w:rPr>
        <w:t>Dz.Urz.UE</w:t>
      </w:r>
      <w:proofErr w:type="spellEnd"/>
      <w:r w:rsidRPr="00151602">
        <w:rPr>
          <w:rFonts w:ascii="Arial" w:hAnsi="Arial" w:cs="Arial"/>
          <w:sz w:val="22"/>
          <w:szCs w:val="22"/>
        </w:rPr>
        <w:t xml:space="preserve"> z 4 maja 2016 r. seria L 119) - zwanego dalej RODO przekazuje ………………………………………….. </w:t>
      </w:r>
      <w:r w:rsidRPr="00151602">
        <w:rPr>
          <w:rFonts w:ascii="Arial" w:hAnsi="Arial" w:cs="Arial"/>
          <w:b/>
          <w:sz w:val="22"/>
          <w:szCs w:val="22"/>
        </w:rPr>
        <w:t>&lt;nazwa Podmiotu przetwarzającego&gt;</w:t>
      </w:r>
      <w:r w:rsidRPr="00151602">
        <w:rPr>
          <w:rFonts w:ascii="Arial" w:hAnsi="Arial" w:cs="Arial"/>
          <w:color w:val="00B0F0"/>
          <w:sz w:val="22"/>
          <w:szCs w:val="22"/>
        </w:rPr>
        <w:t xml:space="preserve"> </w:t>
      </w:r>
      <w:r w:rsidRPr="00151602">
        <w:rPr>
          <w:rFonts w:ascii="Arial" w:hAnsi="Arial" w:cs="Arial"/>
          <w:sz w:val="22"/>
          <w:szCs w:val="22"/>
        </w:rPr>
        <w:t>jako Podmiotowi przetwarzającemu w trybie art. 28 RODO z uwzględnieniem właściwych przepisów ustawy z dnia 6 listopada 2008 r. o prawach pacjenta i Rzeczniku Praw Pacjenta (</w:t>
      </w:r>
      <w:proofErr w:type="spellStart"/>
      <w:r w:rsidRPr="00151602">
        <w:rPr>
          <w:rFonts w:ascii="Arial" w:hAnsi="Arial" w:cs="Arial"/>
          <w:sz w:val="22"/>
          <w:szCs w:val="22"/>
        </w:rPr>
        <w:t>t.j</w:t>
      </w:r>
      <w:proofErr w:type="spellEnd"/>
      <w:r w:rsidRPr="00151602">
        <w:rPr>
          <w:rFonts w:ascii="Arial" w:hAnsi="Arial" w:cs="Arial"/>
          <w:sz w:val="22"/>
          <w:szCs w:val="22"/>
        </w:rPr>
        <w:t xml:space="preserve">. Dz.U. z 2020 r. poz. 849 z </w:t>
      </w:r>
      <w:proofErr w:type="spellStart"/>
      <w:r w:rsidRPr="00151602">
        <w:rPr>
          <w:rFonts w:ascii="Arial" w:hAnsi="Arial" w:cs="Arial"/>
          <w:sz w:val="22"/>
          <w:szCs w:val="22"/>
        </w:rPr>
        <w:t>późń</w:t>
      </w:r>
      <w:proofErr w:type="spellEnd"/>
      <w:r w:rsidRPr="00151602">
        <w:rPr>
          <w:rFonts w:ascii="Arial" w:hAnsi="Arial" w:cs="Arial"/>
          <w:sz w:val="22"/>
          <w:szCs w:val="22"/>
        </w:rPr>
        <w:t>. zm.) na zasadach i w celu określonym w niniejszej Umowie.</w:t>
      </w:r>
      <w:r w:rsidRPr="00151602">
        <w:rPr>
          <w:rFonts w:ascii="Arial" w:hAnsi="Arial" w:cs="Arial"/>
          <w:iCs/>
          <w:sz w:val="22"/>
          <w:szCs w:val="22"/>
        </w:rPr>
        <w:t xml:space="preserve"> </w:t>
      </w:r>
    </w:p>
    <w:p w14:paraId="67CCC6CC" w14:textId="77777777" w:rsidR="00AD2BB3" w:rsidRPr="00151602" w:rsidRDefault="00AD2BB3" w:rsidP="0072499A">
      <w:pPr>
        <w:numPr>
          <w:ilvl w:val="0"/>
          <w:numId w:val="44"/>
        </w:numPr>
        <w:ind w:left="357" w:hanging="357"/>
        <w:jc w:val="both"/>
        <w:rPr>
          <w:rFonts w:ascii="Arial" w:hAnsi="Arial" w:cs="Arial"/>
          <w:sz w:val="22"/>
          <w:szCs w:val="22"/>
        </w:rPr>
      </w:pPr>
      <w:r w:rsidRPr="00151602">
        <w:rPr>
          <w:rFonts w:ascii="Arial" w:hAnsi="Arial" w:cs="Arial"/>
          <w:iCs/>
          <w:sz w:val="22"/>
          <w:szCs w:val="22"/>
        </w:rPr>
        <w:t>Rozpoczęcie przetwarzania danych osobowych nastąpi z dniem …………………..</w:t>
      </w:r>
      <w:r w:rsidRPr="00151602">
        <w:rPr>
          <w:rFonts w:ascii="Arial" w:hAnsi="Arial" w:cs="Arial"/>
          <w:b/>
          <w:sz w:val="22"/>
          <w:szCs w:val="22"/>
        </w:rPr>
        <w:t>&lt;należy podać datę&gt;</w:t>
      </w:r>
      <w:r w:rsidRPr="00151602">
        <w:rPr>
          <w:rFonts w:ascii="Arial" w:hAnsi="Arial" w:cs="Arial"/>
          <w:sz w:val="22"/>
          <w:szCs w:val="22"/>
        </w:rPr>
        <w:t xml:space="preserve"> </w:t>
      </w:r>
      <w:r w:rsidRPr="00151602">
        <w:rPr>
          <w:rFonts w:ascii="Arial" w:hAnsi="Arial" w:cs="Arial"/>
          <w:iCs/>
          <w:sz w:val="22"/>
          <w:szCs w:val="22"/>
        </w:rPr>
        <w:t xml:space="preserve"> i będzie realizowane przez okres obowiązywania Umowy, chyba że Administrator zażąda uzupełnienia środków technicznych lub organizacyjnych stosowanych przez Podmiot przetwarzający zgodnie z postanowieniami niniejszego paragrafu</w:t>
      </w:r>
      <w:r w:rsidRPr="00151602">
        <w:rPr>
          <w:rFonts w:ascii="Arial" w:hAnsi="Arial" w:cs="Arial"/>
          <w:sz w:val="22"/>
          <w:szCs w:val="22"/>
        </w:rPr>
        <w:t>.</w:t>
      </w:r>
    </w:p>
    <w:p w14:paraId="35F37539" w14:textId="77777777" w:rsidR="00AD2BB3" w:rsidRPr="00151602" w:rsidRDefault="00AD2BB3" w:rsidP="0072499A">
      <w:pPr>
        <w:pStyle w:val="Akapitzlist"/>
        <w:numPr>
          <w:ilvl w:val="0"/>
          <w:numId w:val="44"/>
        </w:numPr>
        <w:autoSpaceDE w:val="0"/>
        <w:autoSpaceDN w:val="0"/>
        <w:adjustRightInd w:val="0"/>
        <w:ind w:left="357" w:hanging="357"/>
        <w:contextualSpacing/>
        <w:jc w:val="both"/>
        <w:rPr>
          <w:rFonts w:ascii="Arial" w:hAnsi="Arial" w:cs="Arial"/>
          <w:sz w:val="22"/>
          <w:szCs w:val="22"/>
        </w:rPr>
      </w:pPr>
      <w:r w:rsidRPr="00151602">
        <w:rPr>
          <w:rFonts w:ascii="Arial" w:hAnsi="Arial" w:cs="Arial"/>
          <w:sz w:val="22"/>
          <w:szCs w:val="22"/>
        </w:rPr>
        <w:t>Podmiot przetwarzający zobowiązuje się do przetwarzania powierzonych danych osobowych zgodnie z niniejszą Umową, RODO oraz innym przepisami prawa powszechnie obowiązującego, które chronią prawa osób, których dane dotyczą.</w:t>
      </w:r>
    </w:p>
    <w:p w14:paraId="57E4E1E0" w14:textId="77777777" w:rsidR="00AD2BB3" w:rsidRPr="00151602" w:rsidRDefault="00AD2BB3" w:rsidP="0072499A">
      <w:pPr>
        <w:pStyle w:val="Akapitzlist"/>
        <w:numPr>
          <w:ilvl w:val="0"/>
          <w:numId w:val="44"/>
        </w:numPr>
        <w:autoSpaceDE w:val="0"/>
        <w:autoSpaceDN w:val="0"/>
        <w:adjustRightInd w:val="0"/>
        <w:ind w:left="357" w:hanging="357"/>
        <w:contextualSpacing/>
        <w:jc w:val="both"/>
        <w:rPr>
          <w:rFonts w:ascii="Arial" w:hAnsi="Arial" w:cs="Arial"/>
          <w:sz w:val="22"/>
          <w:szCs w:val="22"/>
        </w:rPr>
      </w:pPr>
      <w:r w:rsidRPr="00151602">
        <w:rPr>
          <w:rFonts w:ascii="Arial" w:hAnsi="Arial" w:cs="Arial"/>
          <w:sz w:val="22"/>
          <w:szCs w:val="22"/>
        </w:rPr>
        <w:t>Podmiot przetwarzający oświadcza, że stosuje środki bezpieczeństwa spełniające wymogi RODO.</w:t>
      </w:r>
    </w:p>
    <w:p w14:paraId="02BA23DF" w14:textId="77777777" w:rsidR="00687B7D" w:rsidRDefault="00687B7D" w:rsidP="00AD2BB3">
      <w:pPr>
        <w:jc w:val="center"/>
        <w:rPr>
          <w:rFonts w:ascii="Arial" w:hAnsi="Arial" w:cs="Arial"/>
          <w:b/>
          <w:sz w:val="22"/>
          <w:szCs w:val="22"/>
        </w:rPr>
      </w:pPr>
    </w:p>
    <w:p w14:paraId="39FEDF27" w14:textId="77777777" w:rsidR="00687B7D" w:rsidRDefault="00687B7D" w:rsidP="00AD2BB3">
      <w:pPr>
        <w:jc w:val="center"/>
        <w:rPr>
          <w:rFonts w:ascii="Arial" w:hAnsi="Arial" w:cs="Arial"/>
          <w:b/>
          <w:sz w:val="22"/>
          <w:szCs w:val="22"/>
        </w:rPr>
      </w:pPr>
    </w:p>
    <w:p w14:paraId="01C3BD68" w14:textId="77777777" w:rsidR="008D022A" w:rsidRDefault="008D022A" w:rsidP="00AD2BB3">
      <w:pPr>
        <w:jc w:val="center"/>
        <w:rPr>
          <w:rFonts w:ascii="Arial" w:hAnsi="Arial" w:cs="Arial"/>
          <w:b/>
          <w:sz w:val="22"/>
          <w:szCs w:val="22"/>
        </w:rPr>
      </w:pPr>
    </w:p>
    <w:p w14:paraId="4D45E7EB" w14:textId="77777777" w:rsidR="008D022A" w:rsidRDefault="008D022A" w:rsidP="00AD2BB3">
      <w:pPr>
        <w:jc w:val="center"/>
        <w:rPr>
          <w:rFonts w:ascii="Arial" w:hAnsi="Arial" w:cs="Arial"/>
          <w:b/>
          <w:sz w:val="22"/>
          <w:szCs w:val="22"/>
        </w:rPr>
      </w:pPr>
    </w:p>
    <w:p w14:paraId="0DDEF180"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lastRenderedPageBreak/>
        <w:t>§ 2</w:t>
      </w:r>
    </w:p>
    <w:p w14:paraId="3CE37EC9" w14:textId="77777777" w:rsidR="00AD2BB3" w:rsidRPr="00151602" w:rsidRDefault="00AD2BB3" w:rsidP="00AD2BB3">
      <w:pPr>
        <w:pStyle w:val="Akapitzlist"/>
        <w:autoSpaceDE w:val="0"/>
        <w:autoSpaceDN w:val="0"/>
        <w:adjustRightInd w:val="0"/>
        <w:ind w:left="0"/>
        <w:jc w:val="center"/>
        <w:rPr>
          <w:rFonts w:ascii="Arial" w:hAnsi="Arial" w:cs="Arial"/>
          <w:b/>
          <w:sz w:val="22"/>
          <w:szCs w:val="22"/>
        </w:rPr>
      </w:pPr>
      <w:r w:rsidRPr="00151602">
        <w:rPr>
          <w:rFonts w:ascii="Arial" w:hAnsi="Arial" w:cs="Arial"/>
          <w:b/>
          <w:sz w:val="22"/>
          <w:szCs w:val="22"/>
        </w:rPr>
        <w:t>Zakres i cel przetwarzania danych</w:t>
      </w:r>
    </w:p>
    <w:p w14:paraId="7E83C333" w14:textId="77777777" w:rsidR="00AD2BB3" w:rsidRPr="00151602" w:rsidRDefault="00AD2BB3" w:rsidP="00AD2BB3">
      <w:pPr>
        <w:pStyle w:val="Akapitzlist"/>
        <w:autoSpaceDE w:val="0"/>
        <w:autoSpaceDN w:val="0"/>
        <w:adjustRightInd w:val="0"/>
        <w:ind w:left="0"/>
        <w:rPr>
          <w:rFonts w:ascii="Arial" w:hAnsi="Arial" w:cs="Arial"/>
          <w:smallCaps/>
          <w:sz w:val="22"/>
          <w:szCs w:val="22"/>
        </w:rPr>
      </w:pPr>
    </w:p>
    <w:p w14:paraId="1FE48818" w14:textId="77777777" w:rsidR="00AD2BB3" w:rsidRPr="00151602" w:rsidRDefault="00AD2BB3" w:rsidP="0072499A">
      <w:pPr>
        <w:pStyle w:val="Akapitzlist"/>
        <w:numPr>
          <w:ilvl w:val="0"/>
          <w:numId w:val="35"/>
        </w:numPr>
        <w:autoSpaceDE w:val="0"/>
        <w:autoSpaceDN w:val="0"/>
        <w:adjustRightInd w:val="0"/>
        <w:contextualSpacing/>
        <w:rPr>
          <w:rFonts w:ascii="Arial" w:hAnsi="Arial" w:cs="Arial"/>
          <w:smallCaps/>
          <w:sz w:val="22"/>
          <w:szCs w:val="22"/>
        </w:rPr>
      </w:pPr>
      <w:r w:rsidRPr="00151602">
        <w:rPr>
          <w:rFonts w:ascii="Arial" w:hAnsi="Arial" w:cs="Arial"/>
          <w:sz w:val="22"/>
          <w:szCs w:val="22"/>
        </w:rPr>
        <w:t>Podmiot przetwarzający będzie przetwarzał powierzone na podstawie Umowy dane w celu ………………………………………………………………</w:t>
      </w:r>
      <w:r w:rsidRPr="00151602">
        <w:rPr>
          <w:rFonts w:ascii="Arial" w:hAnsi="Arial" w:cs="Arial"/>
          <w:b/>
          <w:sz w:val="22"/>
          <w:szCs w:val="22"/>
        </w:rPr>
        <w:t>&lt;określić cel przetwarzania danych osobowych&gt;</w:t>
      </w:r>
      <w:r w:rsidRPr="00151602">
        <w:rPr>
          <w:rFonts w:ascii="Arial" w:hAnsi="Arial" w:cs="Arial"/>
          <w:sz w:val="22"/>
          <w:szCs w:val="22"/>
        </w:rPr>
        <w:t>.</w:t>
      </w:r>
    </w:p>
    <w:p w14:paraId="1D45D145" w14:textId="77777777" w:rsidR="00AD2BB3" w:rsidRPr="00151602" w:rsidRDefault="00AD2BB3" w:rsidP="0072499A">
      <w:pPr>
        <w:numPr>
          <w:ilvl w:val="0"/>
          <w:numId w:val="35"/>
        </w:numPr>
        <w:tabs>
          <w:tab w:val="left" w:pos="425"/>
        </w:tabs>
        <w:ind w:hanging="425"/>
        <w:jc w:val="both"/>
        <w:rPr>
          <w:rFonts w:ascii="Arial" w:hAnsi="Arial" w:cs="Arial"/>
          <w:sz w:val="22"/>
          <w:szCs w:val="22"/>
        </w:rPr>
      </w:pPr>
      <w:r w:rsidRPr="00151602">
        <w:rPr>
          <w:rFonts w:ascii="Arial" w:hAnsi="Arial" w:cs="Arial"/>
          <w:sz w:val="22"/>
          <w:szCs w:val="22"/>
        </w:rPr>
        <w:t>Powierzone przez Administratora dane osobowe przetwarzane będą przez Podmiot przetwarzający wyłącznie na polecenie Administratora oraz wyłącznie w celu zawartej i realizowanej Umowy.</w:t>
      </w:r>
    </w:p>
    <w:p w14:paraId="1A7A01A9" w14:textId="77777777" w:rsidR="00AD2BB3" w:rsidRPr="00151602" w:rsidRDefault="00AD2BB3" w:rsidP="0072499A">
      <w:pPr>
        <w:pStyle w:val="Akapitzlist"/>
        <w:numPr>
          <w:ilvl w:val="0"/>
          <w:numId w:val="35"/>
        </w:numPr>
        <w:tabs>
          <w:tab w:val="left" w:pos="425"/>
        </w:tabs>
        <w:autoSpaceDE w:val="0"/>
        <w:autoSpaceDN w:val="0"/>
        <w:adjustRightInd w:val="0"/>
        <w:ind w:hanging="425"/>
        <w:contextualSpacing/>
        <w:jc w:val="both"/>
        <w:rPr>
          <w:rFonts w:ascii="Arial" w:hAnsi="Arial" w:cs="Arial"/>
          <w:smallCaps/>
          <w:sz w:val="22"/>
          <w:szCs w:val="22"/>
        </w:rPr>
      </w:pPr>
      <w:r w:rsidRPr="00151602">
        <w:rPr>
          <w:rFonts w:ascii="Arial" w:hAnsi="Arial" w:cs="Arial"/>
          <w:sz w:val="22"/>
          <w:szCs w:val="22"/>
        </w:rPr>
        <w:t>Podmiot przetwarzający będzie przetwarzał powierzone na podstawie niniejszej Umowy:</w:t>
      </w:r>
    </w:p>
    <w:p w14:paraId="559E6FB5" w14:textId="77777777" w:rsidR="00AD2BB3" w:rsidRPr="00151602" w:rsidRDefault="00AD2BB3" w:rsidP="00AD2BB3">
      <w:pPr>
        <w:rPr>
          <w:rFonts w:ascii="Arial" w:hAnsi="Arial" w:cs="Arial"/>
          <w:b/>
          <w:sz w:val="22"/>
          <w:szCs w:val="22"/>
        </w:rPr>
      </w:pPr>
      <w:r w:rsidRPr="00151602">
        <w:rPr>
          <w:rFonts w:ascii="Arial" w:hAnsi="Arial" w:cs="Arial"/>
          <w:sz w:val="22"/>
          <w:szCs w:val="22"/>
        </w:rPr>
        <w:tab/>
      </w:r>
      <w:r w:rsidRPr="00151602">
        <w:rPr>
          <w:rFonts w:ascii="Arial" w:hAnsi="Arial" w:cs="Arial"/>
          <w:b/>
          <w:sz w:val="22"/>
          <w:szCs w:val="22"/>
        </w:rPr>
        <w:t xml:space="preserve">x dane osobowe </w:t>
      </w:r>
      <w:r w:rsidRPr="00151602">
        <w:rPr>
          <w:rFonts w:ascii="Arial" w:hAnsi="Arial" w:cs="Arial"/>
          <w:b/>
          <w:sz w:val="22"/>
          <w:szCs w:val="22"/>
          <w:u w:val="single"/>
        </w:rPr>
        <w:t>pacjentów</w:t>
      </w:r>
      <w:r w:rsidRPr="00151602">
        <w:rPr>
          <w:rFonts w:ascii="Arial" w:hAnsi="Arial" w:cs="Arial"/>
          <w:b/>
          <w:sz w:val="22"/>
          <w:szCs w:val="22"/>
        </w:rPr>
        <w:t xml:space="preserve"> w zakresie takich danych jak:</w:t>
      </w:r>
    </w:p>
    <w:p w14:paraId="3A305F40" w14:textId="77777777" w:rsidR="00AD2BB3" w:rsidRPr="00151602" w:rsidRDefault="00AD2BB3" w:rsidP="00AD2BB3">
      <w:pPr>
        <w:ind w:left="709"/>
        <w:jc w:val="both"/>
        <w:rPr>
          <w:rFonts w:ascii="Arial" w:hAnsi="Arial" w:cs="Arial"/>
          <w:b/>
          <w:sz w:val="22"/>
          <w:szCs w:val="22"/>
        </w:rPr>
      </w:pPr>
      <w:r w:rsidRPr="00151602">
        <w:rPr>
          <w:rFonts w:ascii="Arial" w:hAnsi="Arial" w:cs="Arial"/>
          <w:b/>
          <w:sz w:val="22"/>
          <w:szCs w:val="22"/>
        </w:rPr>
        <w:t>x dane osobowe zwykłe -</w:t>
      </w:r>
      <w:r w:rsidRPr="00151602">
        <w:rPr>
          <w:rFonts w:ascii="Arial" w:hAnsi="Arial" w:cs="Arial"/>
          <w:sz w:val="22"/>
          <w:szCs w:val="22"/>
        </w:rPr>
        <w:t xml:space="preserve"> należy wymienić wszystkie dane osobowe, które zostaną powierzone Podmiotowi przetwarzającemu</w:t>
      </w:r>
      <w:r w:rsidRPr="00151602">
        <w:rPr>
          <w:rFonts w:ascii="Arial" w:hAnsi="Arial" w:cs="Arial"/>
          <w:b/>
          <w:sz w:val="22"/>
          <w:szCs w:val="22"/>
        </w:rPr>
        <w:t>:</w:t>
      </w:r>
    </w:p>
    <w:p w14:paraId="6CC2F4B0" w14:textId="77777777" w:rsidR="00AD2BB3" w:rsidRPr="00151602" w:rsidRDefault="00AD2BB3" w:rsidP="0072499A">
      <w:pPr>
        <w:numPr>
          <w:ilvl w:val="0"/>
          <w:numId w:val="37"/>
        </w:numPr>
        <w:ind w:left="1800"/>
        <w:jc w:val="both"/>
        <w:rPr>
          <w:rFonts w:ascii="Arial" w:hAnsi="Arial" w:cs="Arial"/>
          <w:sz w:val="22"/>
          <w:szCs w:val="22"/>
          <w:u w:val="single"/>
        </w:rPr>
      </w:pPr>
      <w:r w:rsidRPr="00151602">
        <w:rPr>
          <w:rFonts w:ascii="Arial" w:hAnsi="Arial" w:cs="Arial"/>
          <w:sz w:val="22"/>
          <w:szCs w:val="22"/>
          <w:u w:val="single"/>
        </w:rPr>
        <w:t>nazwisko i imię (imiona),</w:t>
      </w:r>
    </w:p>
    <w:p w14:paraId="0E31E6FF"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imiona rodziców,</w:t>
      </w:r>
    </w:p>
    <w:p w14:paraId="2B777D36" w14:textId="77777777" w:rsidR="00AD2BB3" w:rsidRPr="00151602" w:rsidRDefault="00AD2BB3" w:rsidP="0072499A">
      <w:pPr>
        <w:numPr>
          <w:ilvl w:val="0"/>
          <w:numId w:val="37"/>
        </w:numPr>
        <w:ind w:left="1800"/>
        <w:jc w:val="both"/>
        <w:rPr>
          <w:rFonts w:ascii="Arial" w:hAnsi="Arial" w:cs="Arial"/>
          <w:sz w:val="22"/>
          <w:szCs w:val="22"/>
          <w:u w:val="single"/>
        </w:rPr>
      </w:pPr>
      <w:r w:rsidRPr="00151602">
        <w:rPr>
          <w:rFonts w:ascii="Arial" w:hAnsi="Arial" w:cs="Arial"/>
          <w:sz w:val="22"/>
          <w:szCs w:val="22"/>
          <w:u w:val="single"/>
        </w:rPr>
        <w:t>numer PESEL,</w:t>
      </w:r>
    </w:p>
    <w:p w14:paraId="220B396A"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 xml:space="preserve">data urodzenia, </w:t>
      </w:r>
    </w:p>
    <w:p w14:paraId="23A66536"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adres zamieszkania</w:t>
      </w:r>
    </w:p>
    <w:p w14:paraId="418589F4"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numer telefonu,</w:t>
      </w:r>
    </w:p>
    <w:p w14:paraId="3B0A3E77"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w:t>
      </w:r>
    </w:p>
    <w:p w14:paraId="130B397E" w14:textId="77777777" w:rsidR="00AD2BB3" w:rsidRPr="00151602" w:rsidRDefault="00AD2BB3" w:rsidP="00AD2BB3">
      <w:pPr>
        <w:ind w:left="709"/>
        <w:jc w:val="both"/>
        <w:rPr>
          <w:rFonts w:ascii="Arial" w:hAnsi="Arial" w:cs="Arial"/>
          <w:b/>
          <w:sz w:val="22"/>
          <w:szCs w:val="22"/>
        </w:rPr>
      </w:pPr>
      <w:r w:rsidRPr="00151602">
        <w:rPr>
          <w:rFonts w:ascii="Arial" w:hAnsi="Arial" w:cs="Arial"/>
          <w:b/>
          <w:sz w:val="22"/>
          <w:szCs w:val="22"/>
        </w:rPr>
        <w:sym w:font="Wingdings" w:char="F06F"/>
      </w:r>
      <w:r w:rsidRPr="00151602">
        <w:rPr>
          <w:rFonts w:ascii="Arial" w:hAnsi="Arial" w:cs="Arial"/>
          <w:b/>
          <w:sz w:val="22"/>
          <w:szCs w:val="22"/>
        </w:rPr>
        <w:t xml:space="preserve"> dane osobowe szczególnie chronione wskazane w art. 9 RODO -</w:t>
      </w:r>
      <w:r w:rsidRPr="00151602">
        <w:rPr>
          <w:rFonts w:ascii="Arial" w:hAnsi="Arial" w:cs="Arial"/>
          <w:sz w:val="22"/>
          <w:szCs w:val="22"/>
        </w:rPr>
        <w:t xml:space="preserve"> należy wymienić wszystkie dane osobowe, które zostaną powierzone Podmiotowi przetwarzającemu</w:t>
      </w:r>
      <w:r w:rsidRPr="00151602">
        <w:rPr>
          <w:rFonts w:ascii="Arial" w:hAnsi="Arial" w:cs="Arial"/>
          <w:b/>
          <w:sz w:val="22"/>
          <w:szCs w:val="22"/>
        </w:rPr>
        <w:t>:</w:t>
      </w:r>
    </w:p>
    <w:p w14:paraId="30A95D95"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dane o stanie zdrowia,</w:t>
      </w:r>
    </w:p>
    <w:p w14:paraId="6C77E98E"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dane genetyczne,</w:t>
      </w:r>
    </w:p>
    <w:p w14:paraId="4F47D0EA"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w:t>
      </w:r>
    </w:p>
    <w:p w14:paraId="1126833E"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w:t>
      </w:r>
    </w:p>
    <w:p w14:paraId="0D859A06" w14:textId="77777777" w:rsidR="00AD2BB3" w:rsidRPr="00151602" w:rsidRDefault="00AD2BB3" w:rsidP="00AD2BB3">
      <w:pPr>
        <w:ind w:left="360"/>
        <w:jc w:val="both"/>
        <w:rPr>
          <w:rFonts w:ascii="Arial" w:hAnsi="Arial" w:cs="Arial"/>
          <w:color w:val="70AD47"/>
          <w:sz w:val="22"/>
          <w:szCs w:val="22"/>
        </w:rPr>
      </w:pPr>
      <w:r w:rsidRPr="00151602">
        <w:rPr>
          <w:rFonts w:ascii="Arial" w:hAnsi="Arial" w:cs="Arial"/>
          <w:b/>
          <w:sz w:val="22"/>
          <w:szCs w:val="22"/>
        </w:rPr>
        <w:t>celem wykonania na danych operacji niezbędnych do wykonana celu Umowy</w:t>
      </w:r>
      <w:r w:rsidRPr="00151602">
        <w:rPr>
          <w:rFonts w:ascii="Arial" w:hAnsi="Arial" w:cs="Arial"/>
          <w:sz w:val="22"/>
          <w:szCs w:val="22"/>
        </w:rPr>
        <w:t>:</w:t>
      </w:r>
    </w:p>
    <w:p w14:paraId="59728A01" w14:textId="77777777" w:rsidR="00AD2BB3" w:rsidRPr="00151602" w:rsidRDefault="00AD2BB3" w:rsidP="00AD2BB3">
      <w:pPr>
        <w:ind w:left="360"/>
        <w:jc w:val="both"/>
        <w:rPr>
          <w:rFonts w:ascii="Arial" w:hAnsi="Arial" w:cs="Arial"/>
          <w:sz w:val="22"/>
          <w:szCs w:val="22"/>
        </w:rPr>
      </w:pPr>
      <w:r w:rsidRPr="00151602">
        <w:rPr>
          <w:rFonts w:ascii="Arial" w:hAnsi="Arial" w:cs="Arial"/>
          <w:sz w:val="22"/>
          <w:szCs w:val="22"/>
        </w:rPr>
        <w:t xml:space="preserve">………………………………………..……………………………………………………………… </w:t>
      </w:r>
    </w:p>
    <w:p w14:paraId="1A25408D" w14:textId="77777777" w:rsidR="00AD2BB3" w:rsidRPr="00151602" w:rsidRDefault="00AD2BB3" w:rsidP="00AD2BB3">
      <w:pPr>
        <w:ind w:left="360"/>
        <w:jc w:val="both"/>
        <w:rPr>
          <w:rFonts w:ascii="Arial" w:hAnsi="Arial" w:cs="Arial"/>
          <w:sz w:val="22"/>
          <w:szCs w:val="22"/>
        </w:rPr>
      </w:pPr>
      <w:r w:rsidRPr="00151602">
        <w:rPr>
          <w:rFonts w:ascii="Arial" w:hAnsi="Arial" w:cs="Arial"/>
          <w:sz w:val="22"/>
          <w:szCs w:val="22"/>
        </w:rPr>
        <w:t xml:space="preserve">……………………………….……………………………………………………………………… </w:t>
      </w:r>
    </w:p>
    <w:p w14:paraId="222A2230" w14:textId="77777777" w:rsidR="00AD2BB3" w:rsidRPr="00151602" w:rsidRDefault="00AD2BB3" w:rsidP="00AD2BB3">
      <w:pPr>
        <w:ind w:left="360"/>
        <w:jc w:val="both"/>
        <w:rPr>
          <w:rFonts w:ascii="Arial" w:hAnsi="Arial" w:cs="Arial"/>
          <w:sz w:val="22"/>
          <w:szCs w:val="22"/>
        </w:rPr>
      </w:pPr>
    </w:p>
    <w:p w14:paraId="456E516C" w14:textId="77777777" w:rsidR="00AD2BB3" w:rsidRPr="00151602" w:rsidRDefault="00AD2BB3" w:rsidP="00AD2BB3">
      <w:pPr>
        <w:ind w:left="360"/>
        <w:jc w:val="both"/>
        <w:rPr>
          <w:rFonts w:ascii="Arial" w:hAnsi="Arial" w:cs="Arial"/>
          <w:b/>
          <w:sz w:val="22"/>
          <w:szCs w:val="22"/>
        </w:rPr>
      </w:pPr>
      <w:r w:rsidRPr="00151602">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343668BD" w14:textId="77777777" w:rsidR="00AD2BB3" w:rsidRPr="00151602" w:rsidRDefault="00AD2BB3" w:rsidP="00AD2BB3">
      <w:pPr>
        <w:ind w:left="360"/>
        <w:jc w:val="both"/>
        <w:rPr>
          <w:rFonts w:ascii="Arial" w:hAnsi="Arial" w:cs="Arial"/>
          <w:b/>
          <w:sz w:val="22"/>
          <w:szCs w:val="22"/>
        </w:rPr>
      </w:pPr>
      <w:r w:rsidRPr="00151602">
        <w:rPr>
          <w:rFonts w:ascii="Arial" w:hAnsi="Arial" w:cs="Arial"/>
          <w:b/>
          <w:sz w:val="22"/>
          <w:szCs w:val="22"/>
        </w:rPr>
        <w:sym w:font="Wingdings" w:char="F06F"/>
      </w:r>
      <w:r w:rsidRPr="00151602">
        <w:rPr>
          <w:rFonts w:ascii="Arial" w:hAnsi="Arial" w:cs="Arial"/>
          <w:b/>
          <w:sz w:val="22"/>
          <w:szCs w:val="22"/>
        </w:rPr>
        <w:t xml:space="preserve"> dane osobowe </w:t>
      </w:r>
      <w:r w:rsidRPr="00151602">
        <w:rPr>
          <w:rFonts w:ascii="Arial" w:hAnsi="Arial" w:cs="Arial"/>
          <w:b/>
          <w:sz w:val="22"/>
          <w:szCs w:val="22"/>
          <w:u w:val="single"/>
        </w:rPr>
        <w:t>pracowników/personelu</w:t>
      </w:r>
      <w:r w:rsidRPr="00151602">
        <w:rPr>
          <w:rFonts w:ascii="Arial" w:hAnsi="Arial" w:cs="Arial"/>
          <w:b/>
          <w:sz w:val="22"/>
          <w:szCs w:val="22"/>
        </w:rPr>
        <w:t>/stażystów/studentów/kontrahentów/…….. w zakresie takich danych jak:</w:t>
      </w:r>
    </w:p>
    <w:p w14:paraId="265CDF99" w14:textId="77777777" w:rsidR="00AD2BB3" w:rsidRPr="00151602" w:rsidRDefault="00AD2BB3" w:rsidP="00AD2BB3">
      <w:pPr>
        <w:ind w:left="709"/>
        <w:jc w:val="both"/>
        <w:rPr>
          <w:rFonts w:ascii="Arial" w:hAnsi="Arial" w:cs="Arial"/>
          <w:b/>
          <w:sz w:val="22"/>
          <w:szCs w:val="22"/>
        </w:rPr>
      </w:pPr>
      <w:r w:rsidRPr="00151602">
        <w:rPr>
          <w:rFonts w:ascii="Arial" w:hAnsi="Arial" w:cs="Arial"/>
          <w:b/>
          <w:sz w:val="22"/>
          <w:szCs w:val="22"/>
        </w:rPr>
        <w:sym w:font="Wingdings" w:char="F06F"/>
      </w:r>
      <w:r w:rsidRPr="00151602">
        <w:rPr>
          <w:rFonts w:ascii="Arial" w:hAnsi="Arial" w:cs="Arial"/>
          <w:b/>
          <w:sz w:val="22"/>
          <w:szCs w:val="22"/>
        </w:rPr>
        <w:t xml:space="preserve"> dane osobowe zwykłe - </w:t>
      </w:r>
      <w:r w:rsidRPr="00151602">
        <w:rPr>
          <w:rFonts w:ascii="Arial" w:hAnsi="Arial" w:cs="Arial"/>
          <w:sz w:val="22"/>
          <w:szCs w:val="22"/>
        </w:rPr>
        <w:t xml:space="preserve">należy wymienić wszystkie dane osobowe, które zostaną powierzone Podmiotowi przetwarzającemu: </w:t>
      </w:r>
    </w:p>
    <w:p w14:paraId="53FAA841"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nazwisko i imię (imiona),</w:t>
      </w:r>
    </w:p>
    <w:p w14:paraId="52159DE1"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imiona rodziców,</w:t>
      </w:r>
    </w:p>
    <w:p w14:paraId="22569988"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 xml:space="preserve">PESEL, </w:t>
      </w:r>
    </w:p>
    <w:p w14:paraId="6F4CB33F"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data urodzenia,</w:t>
      </w:r>
    </w:p>
    <w:p w14:paraId="6C85649B"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 xml:space="preserve">adres zamieszkania, </w:t>
      </w:r>
    </w:p>
    <w:p w14:paraId="54717DBA"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nr prawa wykonywania zawodu,</w:t>
      </w:r>
    </w:p>
    <w:p w14:paraId="20F1264F"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w:t>
      </w:r>
    </w:p>
    <w:p w14:paraId="5E576117" w14:textId="77777777" w:rsidR="00AD2BB3" w:rsidRPr="00151602" w:rsidRDefault="00AD2BB3" w:rsidP="00AD2BB3">
      <w:pPr>
        <w:ind w:left="567"/>
        <w:jc w:val="both"/>
        <w:rPr>
          <w:rFonts w:ascii="Arial" w:hAnsi="Arial" w:cs="Arial"/>
          <w:sz w:val="22"/>
          <w:szCs w:val="22"/>
        </w:rPr>
      </w:pPr>
      <w:r w:rsidRPr="00151602">
        <w:rPr>
          <w:rFonts w:ascii="Arial" w:hAnsi="Arial" w:cs="Arial"/>
          <w:sz w:val="22"/>
          <w:szCs w:val="22"/>
        </w:rPr>
        <w:sym w:font="Wingdings" w:char="F06F"/>
      </w:r>
      <w:r w:rsidRPr="00151602">
        <w:rPr>
          <w:rFonts w:ascii="Arial" w:hAnsi="Arial" w:cs="Arial"/>
          <w:sz w:val="22"/>
          <w:szCs w:val="22"/>
        </w:rPr>
        <w:t xml:space="preserve"> </w:t>
      </w:r>
      <w:r w:rsidRPr="00151602">
        <w:rPr>
          <w:rFonts w:ascii="Arial" w:hAnsi="Arial" w:cs="Arial"/>
          <w:b/>
          <w:sz w:val="22"/>
          <w:szCs w:val="22"/>
        </w:rPr>
        <w:t>dane osobowe szczególnie chronione wskazane w art. 9 RODO</w:t>
      </w:r>
      <w:r w:rsidRPr="00151602">
        <w:rPr>
          <w:rFonts w:ascii="Arial" w:hAnsi="Arial" w:cs="Arial"/>
          <w:sz w:val="22"/>
          <w:szCs w:val="22"/>
        </w:rPr>
        <w:t>: należy wymienić wszystkie dane osobowe, które zostaną powierzone Podmiotowi przetwarzającemu</w:t>
      </w:r>
    </w:p>
    <w:p w14:paraId="593498A1"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dane o stanie zdrowia,</w:t>
      </w:r>
    </w:p>
    <w:p w14:paraId="51D03A32"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dane genetyczne,</w:t>
      </w:r>
    </w:p>
    <w:p w14:paraId="3C55649C"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t>dane biometryczne,</w:t>
      </w:r>
    </w:p>
    <w:p w14:paraId="33018359" w14:textId="77777777" w:rsidR="00AD2BB3" w:rsidRPr="00151602" w:rsidRDefault="00AD2BB3" w:rsidP="0072499A">
      <w:pPr>
        <w:numPr>
          <w:ilvl w:val="0"/>
          <w:numId w:val="37"/>
        </w:numPr>
        <w:ind w:left="1800"/>
        <w:jc w:val="both"/>
        <w:rPr>
          <w:rFonts w:ascii="Arial" w:hAnsi="Arial" w:cs="Arial"/>
          <w:sz w:val="22"/>
          <w:szCs w:val="22"/>
        </w:rPr>
      </w:pPr>
      <w:r w:rsidRPr="00151602">
        <w:rPr>
          <w:rFonts w:ascii="Arial" w:hAnsi="Arial" w:cs="Arial"/>
          <w:sz w:val="22"/>
          <w:szCs w:val="22"/>
        </w:rPr>
        <w:lastRenderedPageBreak/>
        <w:t>…</w:t>
      </w:r>
    </w:p>
    <w:p w14:paraId="5C18BC88" w14:textId="77777777" w:rsidR="00AD2BB3" w:rsidRPr="00151602" w:rsidRDefault="00AD2BB3" w:rsidP="00AD2BB3">
      <w:pPr>
        <w:ind w:left="360"/>
        <w:jc w:val="both"/>
        <w:rPr>
          <w:rFonts w:ascii="Arial" w:hAnsi="Arial" w:cs="Arial"/>
          <w:sz w:val="22"/>
          <w:szCs w:val="22"/>
        </w:rPr>
      </w:pPr>
      <w:r w:rsidRPr="00151602">
        <w:rPr>
          <w:rFonts w:ascii="Arial" w:hAnsi="Arial" w:cs="Arial"/>
          <w:b/>
          <w:sz w:val="22"/>
          <w:szCs w:val="22"/>
        </w:rPr>
        <w:t>celem wykonania na danych operacji niezbędnych do wykonana celu Umowy:</w:t>
      </w:r>
    </w:p>
    <w:p w14:paraId="3C058705" w14:textId="77777777" w:rsidR="00AD2BB3" w:rsidRPr="00151602" w:rsidRDefault="00AD2BB3" w:rsidP="00AD2BB3">
      <w:pPr>
        <w:ind w:left="360"/>
        <w:jc w:val="both"/>
        <w:rPr>
          <w:rFonts w:ascii="Arial" w:hAnsi="Arial" w:cs="Arial"/>
          <w:sz w:val="22"/>
          <w:szCs w:val="22"/>
        </w:rPr>
      </w:pPr>
      <w:r w:rsidRPr="00151602">
        <w:rPr>
          <w:rFonts w:ascii="Arial" w:hAnsi="Arial" w:cs="Arial"/>
          <w:sz w:val="22"/>
          <w:szCs w:val="22"/>
        </w:rPr>
        <w:t xml:space="preserve">……………………………….……………………………………………………………………… </w:t>
      </w:r>
    </w:p>
    <w:p w14:paraId="3B19ADF2" w14:textId="77777777" w:rsidR="00AD2BB3" w:rsidRPr="00151602" w:rsidRDefault="00AD2BB3" w:rsidP="00AD2BB3">
      <w:pPr>
        <w:ind w:left="360"/>
        <w:jc w:val="both"/>
        <w:rPr>
          <w:rFonts w:ascii="Arial" w:hAnsi="Arial" w:cs="Arial"/>
          <w:sz w:val="22"/>
          <w:szCs w:val="22"/>
        </w:rPr>
      </w:pPr>
      <w:r w:rsidRPr="00151602">
        <w:rPr>
          <w:rFonts w:ascii="Arial" w:hAnsi="Arial" w:cs="Arial"/>
          <w:sz w:val="22"/>
          <w:szCs w:val="22"/>
        </w:rPr>
        <w:t xml:space="preserve">……………………………….……………………………………………………………………… </w:t>
      </w:r>
    </w:p>
    <w:p w14:paraId="633302AA" w14:textId="77777777" w:rsidR="00AD2BB3" w:rsidRPr="00151602" w:rsidRDefault="00AD2BB3" w:rsidP="00AD2BB3">
      <w:pPr>
        <w:ind w:left="360"/>
        <w:jc w:val="both"/>
        <w:rPr>
          <w:rFonts w:ascii="Arial" w:hAnsi="Arial" w:cs="Arial"/>
          <w:sz w:val="22"/>
          <w:szCs w:val="22"/>
        </w:rPr>
      </w:pPr>
      <w:r w:rsidRPr="00151602">
        <w:rPr>
          <w:rFonts w:ascii="Arial" w:hAnsi="Arial" w:cs="Arial"/>
          <w:sz w:val="22"/>
          <w:szCs w:val="22"/>
        </w:rPr>
        <w:t>&lt;należy wymienić wszystkie operacje: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niszczenie&gt;.</w:t>
      </w:r>
    </w:p>
    <w:p w14:paraId="36FA2739" w14:textId="77777777" w:rsidR="00AD2BB3" w:rsidRPr="00151602" w:rsidRDefault="00AD2BB3" w:rsidP="00AD2BB3">
      <w:pPr>
        <w:ind w:left="360"/>
        <w:jc w:val="both"/>
        <w:rPr>
          <w:rFonts w:ascii="Arial" w:hAnsi="Arial" w:cs="Arial"/>
          <w:sz w:val="22"/>
          <w:szCs w:val="22"/>
        </w:rPr>
      </w:pPr>
    </w:p>
    <w:p w14:paraId="35BF8C06" w14:textId="77777777" w:rsidR="00AD2BB3" w:rsidRPr="00151602" w:rsidRDefault="00AD2BB3" w:rsidP="0072499A">
      <w:pPr>
        <w:numPr>
          <w:ilvl w:val="0"/>
          <w:numId w:val="35"/>
        </w:numPr>
        <w:jc w:val="both"/>
        <w:rPr>
          <w:rFonts w:ascii="Arial" w:hAnsi="Arial" w:cs="Arial"/>
          <w:sz w:val="22"/>
          <w:szCs w:val="22"/>
        </w:rPr>
      </w:pPr>
      <w:r w:rsidRPr="00151602">
        <w:rPr>
          <w:rFonts w:ascii="Arial" w:hAnsi="Arial" w:cs="Arial"/>
          <w:sz w:val="22"/>
          <w:szCs w:val="22"/>
        </w:rPr>
        <w:t>Powierzone Podmiotowi przetwarzającemu do przetwarzania dane osobowe:</w:t>
      </w:r>
    </w:p>
    <w:p w14:paraId="106BA59D" w14:textId="77777777" w:rsidR="00AD2BB3" w:rsidRPr="00151602" w:rsidRDefault="00AD2BB3" w:rsidP="00AD2BB3">
      <w:pPr>
        <w:pStyle w:val="Akapitzlist"/>
        <w:jc w:val="both"/>
        <w:rPr>
          <w:rFonts w:ascii="Arial" w:hAnsi="Arial" w:cs="Arial"/>
          <w:sz w:val="22"/>
          <w:szCs w:val="22"/>
        </w:rPr>
      </w:pPr>
      <w:r w:rsidRPr="00151602">
        <w:rPr>
          <w:rFonts w:ascii="Arial" w:hAnsi="Arial" w:cs="Arial"/>
          <w:sz w:val="22"/>
          <w:szCs w:val="22"/>
        </w:rPr>
        <w:sym w:font="Wingdings" w:char="F06F"/>
      </w:r>
      <w:r w:rsidRPr="00151602">
        <w:rPr>
          <w:rFonts w:ascii="Arial" w:hAnsi="Arial" w:cs="Arial"/>
          <w:sz w:val="22"/>
          <w:szCs w:val="22"/>
        </w:rPr>
        <w:t xml:space="preserve"> obejmują dane osobowe dzieci,</w:t>
      </w:r>
    </w:p>
    <w:p w14:paraId="0CBD2CF0" w14:textId="77777777" w:rsidR="00AD2BB3" w:rsidRPr="00151602" w:rsidRDefault="00AD2BB3" w:rsidP="00AD2BB3">
      <w:pPr>
        <w:pStyle w:val="Akapitzlist"/>
        <w:jc w:val="both"/>
        <w:rPr>
          <w:rFonts w:ascii="Arial" w:hAnsi="Arial" w:cs="Arial"/>
          <w:sz w:val="22"/>
          <w:szCs w:val="22"/>
        </w:rPr>
      </w:pPr>
      <w:r w:rsidRPr="00151602">
        <w:rPr>
          <w:rFonts w:ascii="Arial" w:hAnsi="Arial" w:cs="Arial"/>
          <w:sz w:val="22"/>
          <w:szCs w:val="22"/>
        </w:rPr>
        <w:sym w:font="Wingdings" w:char="F06F"/>
      </w:r>
      <w:r w:rsidRPr="00151602">
        <w:rPr>
          <w:rFonts w:ascii="Arial" w:hAnsi="Arial" w:cs="Arial"/>
          <w:sz w:val="22"/>
          <w:szCs w:val="22"/>
        </w:rPr>
        <w:t xml:space="preserve"> nie obejmują danych osobowych dzieci.</w:t>
      </w:r>
    </w:p>
    <w:p w14:paraId="5071AFCE" w14:textId="77777777" w:rsidR="00AD2BB3" w:rsidRPr="00151602" w:rsidRDefault="00AD2BB3" w:rsidP="0072499A">
      <w:pPr>
        <w:numPr>
          <w:ilvl w:val="0"/>
          <w:numId w:val="35"/>
        </w:numPr>
        <w:jc w:val="both"/>
        <w:rPr>
          <w:rFonts w:ascii="Arial" w:hAnsi="Arial" w:cs="Arial"/>
          <w:sz w:val="22"/>
          <w:szCs w:val="22"/>
        </w:rPr>
      </w:pPr>
      <w:r w:rsidRPr="00151602">
        <w:rPr>
          <w:rFonts w:ascii="Arial" w:hAnsi="Arial" w:cs="Arial"/>
          <w:sz w:val="22"/>
          <w:szCs w:val="22"/>
        </w:rPr>
        <w:t>Zakres danych osobowych wymienionych w § 2 ust. 3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14:paraId="347249A7"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 3</w:t>
      </w:r>
    </w:p>
    <w:p w14:paraId="1F806103"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Obowiązki podmiotu przetwarzającego</w:t>
      </w:r>
    </w:p>
    <w:p w14:paraId="1B1685A9"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Podmiot przetwarzający zobowiązuje się dołożyć należytej staranności przy przetwarzaniu powierzonych mu danych osobowych.</w:t>
      </w:r>
    </w:p>
    <w:p w14:paraId="4A126881"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 xml:space="preserve">Podmiot przetwarzający zobowiązuje się, przy przetwarzaniu powierzonych danych osobowych, zabezpieczyć je poprzez wdrożenie odpowiednich środków technicznych </w:t>
      </w:r>
      <w:r w:rsidR="008D022A">
        <w:rPr>
          <w:rFonts w:ascii="Arial" w:hAnsi="Arial" w:cs="Arial"/>
          <w:sz w:val="22"/>
          <w:szCs w:val="22"/>
        </w:rPr>
        <w:t xml:space="preserve">               </w:t>
      </w:r>
      <w:r w:rsidRPr="00151602">
        <w:rPr>
          <w:rFonts w:ascii="Arial" w:hAnsi="Arial" w:cs="Arial"/>
          <w:sz w:val="22"/>
          <w:szCs w:val="22"/>
        </w:rPr>
        <w:t>i organizacyjnych, zapewniających adekwatny stopień bezpieczeństwa danych odpowiadający ryzyku związanemu z przetwarzaniem danych osobowych, o których mowa w art. 32 RODO.</w:t>
      </w:r>
    </w:p>
    <w:p w14:paraId="3F3FFAF9"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 xml:space="preserve">Warunkiem rozpoczęcia realizacji usług przez Podmiot przetwarzający w tym rozpoczęcia przetwarzania powierzonych Podmiotowi przetwarzającemu danych osobowych jest przekazanie Administratorowi jednoznacznego oświadczenia </w:t>
      </w:r>
      <w:r w:rsidR="008D022A">
        <w:rPr>
          <w:rFonts w:ascii="Arial" w:hAnsi="Arial" w:cs="Arial"/>
          <w:sz w:val="22"/>
          <w:szCs w:val="22"/>
        </w:rPr>
        <w:t xml:space="preserve">                      </w:t>
      </w:r>
      <w:r w:rsidRPr="00151602">
        <w:rPr>
          <w:rFonts w:ascii="Arial" w:hAnsi="Arial" w:cs="Arial"/>
          <w:sz w:val="22"/>
          <w:szCs w:val="22"/>
        </w:rPr>
        <w:t>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p>
    <w:p w14:paraId="148C01B2" w14:textId="77777777" w:rsidR="00AD2BB3" w:rsidRPr="00151602" w:rsidRDefault="00AD2BB3" w:rsidP="0072499A">
      <w:pPr>
        <w:pStyle w:val="Akapitzlist"/>
        <w:numPr>
          <w:ilvl w:val="0"/>
          <w:numId w:val="43"/>
        </w:numPr>
        <w:ind w:left="709" w:hanging="284"/>
        <w:contextualSpacing/>
        <w:jc w:val="both"/>
        <w:rPr>
          <w:rFonts w:ascii="Arial" w:hAnsi="Arial" w:cs="Arial"/>
          <w:sz w:val="22"/>
          <w:szCs w:val="22"/>
        </w:rPr>
      </w:pPr>
      <w:proofErr w:type="spellStart"/>
      <w:r w:rsidRPr="00151602">
        <w:rPr>
          <w:rFonts w:ascii="Arial" w:hAnsi="Arial" w:cs="Arial"/>
          <w:sz w:val="22"/>
          <w:szCs w:val="22"/>
        </w:rPr>
        <w:t>pseudonimizacji</w:t>
      </w:r>
      <w:proofErr w:type="spellEnd"/>
      <w:r w:rsidRPr="00151602">
        <w:rPr>
          <w:rFonts w:ascii="Arial" w:hAnsi="Arial" w:cs="Arial"/>
          <w:sz w:val="22"/>
          <w:szCs w:val="22"/>
        </w:rPr>
        <w:t xml:space="preserve"> i szyfrowania danych osobowych;</w:t>
      </w:r>
    </w:p>
    <w:p w14:paraId="5A29B7F8" w14:textId="77777777" w:rsidR="00AD2BB3" w:rsidRPr="00151602" w:rsidRDefault="00AD2BB3" w:rsidP="0072499A">
      <w:pPr>
        <w:pStyle w:val="Akapitzlist"/>
        <w:numPr>
          <w:ilvl w:val="0"/>
          <w:numId w:val="43"/>
        </w:numPr>
        <w:ind w:left="709" w:hanging="284"/>
        <w:contextualSpacing/>
        <w:jc w:val="both"/>
        <w:rPr>
          <w:rFonts w:ascii="Arial" w:hAnsi="Arial" w:cs="Arial"/>
          <w:sz w:val="22"/>
          <w:szCs w:val="22"/>
        </w:rPr>
      </w:pPr>
      <w:r w:rsidRPr="00151602">
        <w:rPr>
          <w:rFonts w:ascii="Arial" w:hAnsi="Arial" w:cs="Arial"/>
          <w:sz w:val="22"/>
          <w:szCs w:val="22"/>
        </w:rPr>
        <w:t>zdolności do ciągłego zapewnienia poufności, integralności, dostępności i odporności systemów i usług przetwarzania;</w:t>
      </w:r>
    </w:p>
    <w:p w14:paraId="0D8388AD" w14:textId="77777777" w:rsidR="00AD2BB3" w:rsidRPr="00151602" w:rsidRDefault="00AD2BB3" w:rsidP="0072499A">
      <w:pPr>
        <w:pStyle w:val="Akapitzlist"/>
        <w:numPr>
          <w:ilvl w:val="0"/>
          <w:numId w:val="43"/>
        </w:numPr>
        <w:ind w:left="709" w:hanging="284"/>
        <w:contextualSpacing/>
        <w:jc w:val="both"/>
        <w:rPr>
          <w:rFonts w:ascii="Arial" w:hAnsi="Arial" w:cs="Arial"/>
          <w:sz w:val="22"/>
          <w:szCs w:val="22"/>
        </w:rPr>
      </w:pPr>
      <w:r w:rsidRPr="00151602">
        <w:rPr>
          <w:rFonts w:ascii="Arial" w:hAnsi="Arial" w:cs="Arial"/>
          <w:sz w:val="22"/>
          <w:szCs w:val="22"/>
        </w:rPr>
        <w:t>zdolności do szybkiego przywrócenia dostępności danych osobowych i dostępu do nich w razie incydentu fizycznego lub technicznego;</w:t>
      </w:r>
    </w:p>
    <w:p w14:paraId="0A1F17B0" w14:textId="77777777" w:rsidR="00AD2BB3" w:rsidRPr="00151602" w:rsidRDefault="00AD2BB3" w:rsidP="0072499A">
      <w:pPr>
        <w:pStyle w:val="Akapitzlist"/>
        <w:numPr>
          <w:ilvl w:val="0"/>
          <w:numId w:val="43"/>
        </w:numPr>
        <w:ind w:left="709" w:hanging="284"/>
        <w:contextualSpacing/>
        <w:jc w:val="both"/>
        <w:rPr>
          <w:rFonts w:ascii="Arial" w:hAnsi="Arial" w:cs="Arial"/>
          <w:sz w:val="22"/>
          <w:szCs w:val="22"/>
        </w:rPr>
      </w:pPr>
      <w:r w:rsidRPr="00151602">
        <w:rPr>
          <w:rFonts w:ascii="Arial" w:hAnsi="Arial" w:cs="Arial"/>
          <w:sz w:val="22"/>
          <w:szCs w:val="22"/>
        </w:rPr>
        <w:t>prowadzeniu regularnego testowania, mierzenia i oceniania skuteczności środków technicznych i organizacyjnych mających zapewnić bezpieczeństwo przetwarzania.</w:t>
      </w:r>
    </w:p>
    <w:p w14:paraId="65DC6F4F"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Wymogi i oświadczenie wynikające z punktu poprzedzającego mogą być uznane za zrealizowane przez Podmiot przetwarzający, jeżeli Administrator zaakceptuje przedłożony przez Administratora Danych:</w:t>
      </w:r>
    </w:p>
    <w:p w14:paraId="54A728A0" w14:textId="77777777" w:rsidR="00AD2BB3" w:rsidRPr="00151602" w:rsidRDefault="00AD2BB3" w:rsidP="0072499A">
      <w:pPr>
        <w:pStyle w:val="Akapitzlist"/>
        <w:numPr>
          <w:ilvl w:val="0"/>
          <w:numId w:val="49"/>
        </w:numPr>
        <w:ind w:left="709" w:hanging="284"/>
        <w:contextualSpacing/>
        <w:jc w:val="both"/>
        <w:rPr>
          <w:rFonts w:ascii="Arial" w:hAnsi="Arial" w:cs="Arial"/>
          <w:sz w:val="22"/>
          <w:szCs w:val="22"/>
        </w:rPr>
      </w:pPr>
      <w:r w:rsidRPr="00151602">
        <w:rPr>
          <w:rFonts w:ascii="Arial" w:hAnsi="Arial" w:cs="Arial"/>
          <w:sz w:val="22"/>
          <w:szCs w:val="22"/>
        </w:rPr>
        <w:t>zatwierdzony kodeks dobrych praktyk w rozumieniu art. 40 RODO oraz oświadczenie o spełnianiu wymogów wynikających z tego kodeksu,</w:t>
      </w:r>
    </w:p>
    <w:p w14:paraId="2BCE76CA" w14:textId="77777777" w:rsidR="00AD2BB3" w:rsidRPr="00151602" w:rsidRDefault="00AD2BB3" w:rsidP="0072499A">
      <w:pPr>
        <w:pStyle w:val="Akapitzlist"/>
        <w:numPr>
          <w:ilvl w:val="0"/>
          <w:numId w:val="49"/>
        </w:numPr>
        <w:ind w:left="709" w:hanging="284"/>
        <w:contextualSpacing/>
        <w:jc w:val="both"/>
        <w:rPr>
          <w:rFonts w:ascii="Arial" w:hAnsi="Arial" w:cs="Arial"/>
          <w:sz w:val="22"/>
          <w:szCs w:val="22"/>
        </w:rPr>
      </w:pPr>
      <w:r w:rsidRPr="00151602">
        <w:rPr>
          <w:rFonts w:ascii="Arial" w:hAnsi="Arial" w:cs="Arial"/>
          <w:sz w:val="22"/>
          <w:szCs w:val="22"/>
        </w:rPr>
        <w:t>certyfikat w rozumieniu art. 42 RODO wydany przez podmiot certyfikujący, kryteria certyfikacji oraz oświadczenie Podmiotu przetwarzającego o dalszej realizacji kryteriów certyfikacji,</w:t>
      </w:r>
    </w:p>
    <w:p w14:paraId="2AAFF61B" w14:textId="77777777" w:rsidR="00AD2BB3" w:rsidRPr="00151602" w:rsidRDefault="00AD2BB3" w:rsidP="0072499A">
      <w:pPr>
        <w:pStyle w:val="Akapitzlist"/>
        <w:numPr>
          <w:ilvl w:val="0"/>
          <w:numId w:val="49"/>
        </w:numPr>
        <w:ind w:left="709" w:hanging="284"/>
        <w:contextualSpacing/>
        <w:jc w:val="both"/>
        <w:rPr>
          <w:rFonts w:ascii="Arial" w:hAnsi="Arial" w:cs="Arial"/>
          <w:sz w:val="22"/>
          <w:szCs w:val="22"/>
        </w:rPr>
      </w:pPr>
      <w:r w:rsidRPr="00151602">
        <w:rPr>
          <w:rFonts w:ascii="Arial" w:hAnsi="Arial" w:cs="Arial"/>
          <w:sz w:val="22"/>
          <w:szCs w:val="22"/>
        </w:rPr>
        <w:t>dokument dobrych praktyk wydany przez organ nadzorczy, Europejską Radę Ochrony Danych Osobowych lub inny organ nadzorczy w rozumieniu art. 51 RODO oraz oświadczenie o spełnieniu wymogów wynikających z dobrych praktyk.</w:t>
      </w:r>
    </w:p>
    <w:p w14:paraId="3B8131AA" w14:textId="77777777" w:rsidR="00AD2BB3" w:rsidRPr="00151602" w:rsidRDefault="00AD2BB3" w:rsidP="00AD2BB3">
      <w:pPr>
        <w:pStyle w:val="Akapitzlist"/>
        <w:ind w:left="357"/>
        <w:jc w:val="both"/>
        <w:rPr>
          <w:rFonts w:ascii="Arial" w:hAnsi="Arial" w:cs="Arial"/>
          <w:sz w:val="22"/>
          <w:szCs w:val="22"/>
        </w:rPr>
      </w:pPr>
      <w:r w:rsidRPr="00151602">
        <w:rPr>
          <w:rFonts w:ascii="Arial" w:hAnsi="Arial" w:cs="Arial"/>
          <w:sz w:val="22"/>
          <w:szCs w:val="22"/>
        </w:rPr>
        <w:t xml:space="preserve">W przypadku posiadania przez Podmiot przetwarzający wyżej wymienionych dokumentów w innym języku niż język polski, Podmiot przetwarzający zobowiązany jest </w:t>
      </w:r>
      <w:r w:rsidRPr="00151602">
        <w:rPr>
          <w:rFonts w:ascii="Arial" w:hAnsi="Arial" w:cs="Arial"/>
          <w:sz w:val="22"/>
          <w:szCs w:val="22"/>
        </w:rPr>
        <w:lastRenderedPageBreak/>
        <w:t>do przedłożenia Administratorowi Danych ich przysięgłego tłumaczenia na język polski lub co najmniej ich wersji angielskiej z tłumaczeniem na język polski.</w:t>
      </w:r>
    </w:p>
    <w:p w14:paraId="665B2803"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 xml:space="preserve">Pomimo spełnienia przez Podmiot przetwarzający wymogów, o których mowa w dwóch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t>
      </w:r>
      <w:r w:rsidR="008D022A">
        <w:rPr>
          <w:rFonts w:ascii="Arial" w:hAnsi="Arial" w:cs="Arial"/>
          <w:sz w:val="22"/>
          <w:szCs w:val="22"/>
        </w:rPr>
        <w:t xml:space="preserve">               </w:t>
      </w:r>
      <w:r w:rsidRPr="00151602">
        <w:rPr>
          <w:rFonts w:ascii="Arial" w:hAnsi="Arial" w:cs="Arial"/>
          <w:sz w:val="22"/>
          <w:szCs w:val="22"/>
        </w:rPr>
        <w:t>W przypadku złożenia takiego żądania przez Administratora, Podmiot przetwarzający nie jest uprawniony do rozpoczęcia przetwarzania danych    i w konsekwencji rozpoczęcia realizacji usług, o których mowa w Umowie do momentu realizacji zgłoszonego żądania.</w:t>
      </w:r>
    </w:p>
    <w:p w14:paraId="521AF273"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 xml:space="preserve">Realizacja niniejszej Umowy przez Podmiot przetwarzający, w tym jeżeli dotyczy przetwarzanie powierzonych Podmiotowi przetwarzającemu danych osobowych pacjenta winno pozostawać w zgodzie z Ustawą z dnia 6 listopada 2008 r. o prawach pacjenta </w:t>
      </w:r>
      <w:r w:rsidR="008D022A">
        <w:rPr>
          <w:rFonts w:ascii="Arial" w:hAnsi="Arial" w:cs="Arial"/>
          <w:sz w:val="22"/>
          <w:szCs w:val="22"/>
        </w:rPr>
        <w:t xml:space="preserve">               </w:t>
      </w:r>
      <w:r w:rsidRPr="00151602">
        <w:rPr>
          <w:rFonts w:ascii="Arial" w:hAnsi="Arial" w:cs="Arial"/>
          <w:sz w:val="22"/>
          <w:szCs w:val="22"/>
        </w:rPr>
        <w:t>i Rzeczniku Praw Pacjenta, w tym:</w:t>
      </w:r>
    </w:p>
    <w:p w14:paraId="6ED40D2D" w14:textId="77777777" w:rsidR="00AD2BB3" w:rsidRPr="00151602" w:rsidRDefault="00AD2BB3" w:rsidP="0072499A">
      <w:pPr>
        <w:pStyle w:val="Akapitzlist"/>
        <w:numPr>
          <w:ilvl w:val="0"/>
          <w:numId w:val="50"/>
        </w:numPr>
        <w:ind w:left="709" w:hanging="284"/>
        <w:contextualSpacing/>
        <w:jc w:val="both"/>
        <w:rPr>
          <w:rFonts w:ascii="Arial" w:hAnsi="Arial" w:cs="Arial"/>
          <w:sz w:val="22"/>
          <w:szCs w:val="22"/>
        </w:rPr>
      </w:pPr>
      <w:r w:rsidRPr="00151602">
        <w:rPr>
          <w:rFonts w:ascii="Arial" w:hAnsi="Arial" w:cs="Arial"/>
          <w:sz w:val="22"/>
          <w:szCs w:val="22"/>
        </w:rPr>
        <w:t>nie może powodować zakłócenia udzielania świadczeń zdrowotnych przez Administratora, w szczególności w zakresie zapewnienia, bez zbędnej zwłoki, dostępu do danych zawartych w dokumentacji medycznej pacjentów Administratora,</w:t>
      </w:r>
    </w:p>
    <w:p w14:paraId="580A6AA9" w14:textId="77777777" w:rsidR="00AD2BB3" w:rsidRPr="00151602" w:rsidRDefault="00AD2BB3" w:rsidP="0072499A">
      <w:pPr>
        <w:pStyle w:val="Akapitzlist"/>
        <w:numPr>
          <w:ilvl w:val="0"/>
          <w:numId w:val="50"/>
        </w:numPr>
        <w:ind w:left="709" w:hanging="284"/>
        <w:contextualSpacing/>
        <w:jc w:val="both"/>
        <w:rPr>
          <w:rFonts w:ascii="Arial" w:hAnsi="Arial" w:cs="Arial"/>
          <w:sz w:val="22"/>
          <w:szCs w:val="22"/>
        </w:rPr>
      </w:pPr>
      <w:r w:rsidRPr="00151602">
        <w:rPr>
          <w:rFonts w:ascii="Arial" w:hAnsi="Arial" w:cs="Arial"/>
          <w:sz w:val="22"/>
          <w:szCs w:val="22"/>
        </w:rPr>
        <w:t>Podmiot przetwarzający zobowiązany jest do zachowania w tajemnicy informacji związanych z pacjentami WCO uzyskanych w związku z realizacją Umowy. Zobowiązanie to trwa nadal także po śmierci pacjenta.</w:t>
      </w:r>
    </w:p>
    <w:p w14:paraId="22AAC437"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iCs/>
          <w:sz w:val="22"/>
          <w:szCs w:val="22"/>
        </w:rPr>
        <w:t>Przed dopuszczeniem do przetwarzania powierzonych danych osobowych, nie później jednak niż w terminie 7 dni od podpisania Umowy, Podmiot przetwarzający jest uprawniony i jednocześnie zobowiązany do</w:t>
      </w:r>
      <w:r w:rsidRPr="00151602">
        <w:rPr>
          <w:rFonts w:ascii="Arial" w:hAnsi="Arial" w:cs="Arial"/>
          <w:sz w:val="22"/>
          <w:szCs w:val="22"/>
        </w:rPr>
        <w:t>:</w:t>
      </w:r>
    </w:p>
    <w:p w14:paraId="0C363E43" w14:textId="77777777" w:rsidR="00AD2BB3" w:rsidRPr="00151602" w:rsidRDefault="00AD2BB3" w:rsidP="0072499A">
      <w:pPr>
        <w:pStyle w:val="Akapitzlist"/>
        <w:numPr>
          <w:ilvl w:val="4"/>
          <w:numId w:val="45"/>
        </w:numPr>
        <w:tabs>
          <w:tab w:val="clear" w:pos="1068"/>
          <w:tab w:val="left" w:pos="425"/>
        </w:tabs>
        <w:autoSpaceDE w:val="0"/>
        <w:autoSpaceDN w:val="0"/>
        <w:adjustRightInd w:val="0"/>
        <w:ind w:left="709" w:hanging="284"/>
        <w:contextualSpacing/>
        <w:jc w:val="both"/>
        <w:rPr>
          <w:rFonts w:ascii="Arial" w:hAnsi="Arial" w:cs="Arial"/>
          <w:sz w:val="22"/>
          <w:szCs w:val="22"/>
        </w:rPr>
      </w:pPr>
      <w:r w:rsidRPr="00151602">
        <w:rPr>
          <w:rFonts w:ascii="Arial" w:hAnsi="Arial" w:cs="Arial"/>
          <w:iCs/>
          <w:sz w:val="22"/>
          <w:szCs w:val="22"/>
        </w:rPr>
        <w:t>weryfikacji i/lub udzielenia pisemnych upoważnień i poleceń do przetwarzania danych osobowych wszystkim osobom, które zostaną przez niego dopuszczone do ich przetwarzania z uwzględnieniem rozwiązań zawartych w niniejszej Umowie</w:t>
      </w:r>
      <w:r w:rsidRPr="00151602">
        <w:rPr>
          <w:rFonts w:ascii="Arial" w:hAnsi="Arial" w:cs="Arial"/>
          <w:sz w:val="22"/>
          <w:szCs w:val="22"/>
        </w:rPr>
        <w:t>,</w:t>
      </w:r>
    </w:p>
    <w:p w14:paraId="17FF405F" w14:textId="77777777" w:rsidR="00AD2BB3" w:rsidRPr="00151602" w:rsidRDefault="00AD2BB3" w:rsidP="0072499A">
      <w:pPr>
        <w:pStyle w:val="Akapitzlist"/>
        <w:numPr>
          <w:ilvl w:val="4"/>
          <w:numId w:val="45"/>
        </w:numPr>
        <w:tabs>
          <w:tab w:val="clear" w:pos="1068"/>
          <w:tab w:val="left" w:pos="425"/>
        </w:tabs>
        <w:autoSpaceDE w:val="0"/>
        <w:autoSpaceDN w:val="0"/>
        <w:adjustRightInd w:val="0"/>
        <w:ind w:left="709" w:hanging="284"/>
        <w:contextualSpacing/>
        <w:jc w:val="both"/>
        <w:rPr>
          <w:rFonts w:ascii="Arial" w:hAnsi="Arial" w:cs="Arial"/>
          <w:sz w:val="22"/>
          <w:szCs w:val="22"/>
        </w:rPr>
      </w:pPr>
      <w:r w:rsidRPr="00151602">
        <w:rPr>
          <w:rFonts w:ascii="Arial" w:hAnsi="Arial" w:cs="Arial"/>
          <w:iCs/>
          <w:sz w:val="22"/>
          <w:szCs w:val="22"/>
        </w:rPr>
        <w:t>przeszkolenia osób uczestniczących w operacjach przetwarzania powierzonych danych osobowych w zakresie przestrzegania RODO, innych przepisów Unii lub państw członkowskich o ochronie danych oraz polityk podmiotu przetwarzającego w dziedzinie ochrony danych osobowych, w tym z uprawnieniem do przetwarzania danych osobowych wyłącznie zgodnie z postanowieniami niniejszej Umowy,</w:t>
      </w:r>
    </w:p>
    <w:p w14:paraId="3655408C" w14:textId="77777777" w:rsidR="00AD2BB3" w:rsidRPr="00151602" w:rsidRDefault="00AD2BB3" w:rsidP="0072499A">
      <w:pPr>
        <w:pStyle w:val="Akapitzlist"/>
        <w:numPr>
          <w:ilvl w:val="4"/>
          <w:numId w:val="45"/>
        </w:numPr>
        <w:tabs>
          <w:tab w:val="clear" w:pos="1068"/>
          <w:tab w:val="left" w:pos="425"/>
        </w:tabs>
        <w:autoSpaceDE w:val="0"/>
        <w:autoSpaceDN w:val="0"/>
        <w:adjustRightInd w:val="0"/>
        <w:ind w:left="709" w:hanging="284"/>
        <w:contextualSpacing/>
        <w:jc w:val="both"/>
        <w:rPr>
          <w:rFonts w:ascii="Arial" w:hAnsi="Arial" w:cs="Arial"/>
          <w:sz w:val="22"/>
          <w:szCs w:val="22"/>
        </w:rPr>
      </w:pPr>
      <w:r w:rsidRPr="00151602">
        <w:rPr>
          <w:rFonts w:ascii="Arial" w:hAnsi="Arial" w:cs="Arial"/>
          <w:iCs/>
          <w:sz w:val="22"/>
          <w:szCs w:val="22"/>
        </w:rPr>
        <w:t>zobowiązania na piśmie do zachowania w tajemnicy, o której mowa w art. 28 ust. 3 lit. b RODO, przetwarzanych danych osobowych i sposobów ich zabezpieczenia, przez osoby, które upoważni do przetwarzania danych osobowych w celu realizacji niniejszej Umowy, zarówno</w:t>
      </w:r>
      <w:r w:rsidR="008D022A">
        <w:rPr>
          <w:rFonts w:ascii="Arial" w:hAnsi="Arial" w:cs="Arial"/>
          <w:iCs/>
          <w:sz w:val="22"/>
          <w:szCs w:val="22"/>
        </w:rPr>
        <w:t xml:space="preserve"> </w:t>
      </w:r>
      <w:r w:rsidRPr="00151602">
        <w:rPr>
          <w:rFonts w:ascii="Arial" w:hAnsi="Arial" w:cs="Arial"/>
          <w:iCs/>
          <w:sz w:val="22"/>
          <w:szCs w:val="22"/>
        </w:rPr>
        <w:t>w trakcie zatrudnienia ich w Podmiocie przetwarzającym, jak i po jego ustaniu. Zobowiązanie do zachowania w tajemnicy powierzonych danych dotyczących pacjenta obowiązuje osobę upoważnioną również po śmierci pacjenta.</w:t>
      </w:r>
    </w:p>
    <w:p w14:paraId="7F9A11FF"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Fakt wydania upoważnienia przetwarzania danych osobowych Podmiot przetwarzający odnotowuje w prowadzonej przez siebie ewidencji osób upoważnionych do przetwarzania danych osobowych, do której w zakresie Umowy dostęp na żądanie posiada Administrator.</w:t>
      </w:r>
    </w:p>
    <w:p w14:paraId="54B16D5B"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W przypadku zmiany osób dedykowanych ze strony Podmiotu przetwarzającego do realizacji Umowy, Podmiot przetwarzający zobowiązany jest do uprzedniego przedsięwzięcia w stosunku do tych osób czynności, o których mowa w niniejszej Umowie przed dopuszczeniem ich do przetwarzania powierzonych danych osobowych.</w:t>
      </w:r>
    </w:p>
    <w:p w14:paraId="35BD1081"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Podmiot przetwarzający zobowiązuje się do pomocy Administratorowi w niezbędnym zakresie wywiązywać się z obowiązku odpowiadania na żądania osoby, której dane dotyczą, w zakresie wykonywania jej praw określonych w rozdziale III RODO.</w:t>
      </w:r>
    </w:p>
    <w:p w14:paraId="312EF38A"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Podmiot przetwarzający uwzględniając charakter przetwarzania oraz dostępne mu informacje pomaga Administratorowi Danych wywiązywać się z obowiązków określonych w art. 32-36 RODO.</w:t>
      </w:r>
    </w:p>
    <w:p w14:paraId="7141C454"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 xml:space="preserve">Podmiot przetwarzający, w myśl art. 33 ust. 2 RODO, zobowiązany jest bez zbędnej zwłoki, nie później jednak niż w terminie 24 godzin od stwierdzenia naruszenia, zawiadomić Administratora o naruszeniu ochrony danych osobowych, które nastąpiło </w:t>
      </w:r>
      <w:r w:rsidR="008D022A">
        <w:rPr>
          <w:rFonts w:ascii="Arial" w:hAnsi="Arial" w:cs="Arial"/>
          <w:sz w:val="22"/>
          <w:szCs w:val="22"/>
        </w:rPr>
        <w:t xml:space="preserve">         </w:t>
      </w:r>
      <w:r w:rsidRPr="00151602">
        <w:rPr>
          <w:rFonts w:ascii="Arial" w:hAnsi="Arial" w:cs="Arial"/>
          <w:sz w:val="22"/>
          <w:szCs w:val="22"/>
        </w:rPr>
        <w:lastRenderedPageBreak/>
        <w:t>w Podmiocie przetwarzającym – niezależnie od tego czy naruszenie to skutkowało ryzykiem naruszenia praw lub wolności osób fizycznych. Zgłoszenie winno zawierać przynajmniej elementy, o których mowa w art. 33 ust. 3 RODO.</w:t>
      </w:r>
    </w:p>
    <w:p w14:paraId="0315CA7F"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Podmiot przetwarzający zobowiązuje się prowadzić rejestr kategorii czynności przetwarzania dokonywanych w imieniu Administratora dla powierzonych danych, który udostępnia Administratorowi na każde jego żądanie.</w:t>
      </w:r>
    </w:p>
    <w:p w14:paraId="760626E7"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Podmiot przetwarzający</w:t>
      </w:r>
      <w:r w:rsidRPr="00151602">
        <w:rPr>
          <w:rFonts w:ascii="Arial" w:hAnsi="Arial" w:cs="Arial"/>
          <w:i/>
          <w:sz w:val="22"/>
          <w:szCs w:val="22"/>
        </w:rPr>
        <w:t xml:space="preserve"> </w:t>
      </w:r>
      <w:r w:rsidRPr="00151602">
        <w:rPr>
          <w:rFonts w:ascii="Arial" w:hAnsi="Arial" w:cs="Arial"/>
          <w:sz w:val="22"/>
          <w:szCs w:val="22"/>
        </w:rPr>
        <w:t xml:space="preserve">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w:t>
      </w:r>
      <w:r w:rsidR="008D022A">
        <w:rPr>
          <w:rFonts w:ascii="Arial" w:hAnsi="Arial" w:cs="Arial"/>
          <w:sz w:val="22"/>
          <w:szCs w:val="22"/>
        </w:rPr>
        <w:t xml:space="preserve">                      </w:t>
      </w:r>
      <w:r w:rsidRPr="00151602">
        <w:rPr>
          <w:rFonts w:ascii="Arial" w:hAnsi="Arial" w:cs="Arial"/>
          <w:sz w:val="22"/>
          <w:szCs w:val="22"/>
        </w:rPr>
        <w:t>z obowiązującymi przepisami prawa.</w:t>
      </w:r>
    </w:p>
    <w:p w14:paraId="650F51AC"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Podmiot przetwarzający zobowiązuje się do zwrócenia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14:paraId="17BD17AB"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 xml:space="preserve">Podmiot przetwarzający zobowiązuje się do niezwłocznego poinformowania </w:t>
      </w:r>
      <w:proofErr w:type="spellStart"/>
      <w:r w:rsidRPr="00151602">
        <w:rPr>
          <w:rFonts w:ascii="Arial" w:hAnsi="Arial" w:cs="Arial"/>
          <w:sz w:val="22"/>
          <w:szCs w:val="22"/>
        </w:rPr>
        <w:t>Administratorao</w:t>
      </w:r>
      <w:proofErr w:type="spellEnd"/>
      <w:r w:rsidRPr="00151602">
        <w:rPr>
          <w:rFonts w:ascii="Arial" w:hAnsi="Arial" w:cs="Arial"/>
          <w:sz w:val="22"/>
          <w:szCs w:val="22"/>
        </w:rPr>
        <w:t xml:space="preserve">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4C41A8FA" w14:textId="77777777" w:rsidR="00AD2BB3" w:rsidRPr="00151602" w:rsidRDefault="00AD2BB3" w:rsidP="0072499A">
      <w:pPr>
        <w:numPr>
          <w:ilvl w:val="0"/>
          <w:numId w:val="48"/>
        </w:numPr>
        <w:jc w:val="both"/>
        <w:rPr>
          <w:rFonts w:ascii="Arial" w:hAnsi="Arial" w:cs="Arial"/>
          <w:sz w:val="22"/>
          <w:szCs w:val="22"/>
        </w:rPr>
      </w:pPr>
      <w:r w:rsidRPr="00151602">
        <w:rPr>
          <w:rFonts w:ascii="Arial" w:hAnsi="Arial" w:cs="Arial"/>
          <w:sz w:val="22"/>
          <w:szCs w:val="22"/>
        </w:rPr>
        <w:t>Podmiot przetwarzający, bez zbędnej zwłoki, zobowiązuje się do poinformowania Administratora o wszelkich planowanych, o ile są wiadome, lub realizowanych kontrolach i inspekcjach dotyczących przetwarzania w Podmiocie przetwarzającym danych osobowych, w szczególności prowadzonych przez organ nadzorczy, w zakresie, w jakim kontrola ta będzie dotyczyć danych osobowych powierzonych przez Administratora.</w:t>
      </w:r>
    </w:p>
    <w:p w14:paraId="0DFC5EF5" w14:textId="77777777" w:rsidR="00AD2BB3" w:rsidRPr="00151602" w:rsidRDefault="00AD2BB3" w:rsidP="00AD2BB3">
      <w:pPr>
        <w:jc w:val="both"/>
        <w:rPr>
          <w:rFonts w:ascii="Arial" w:hAnsi="Arial" w:cs="Arial"/>
          <w:sz w:val="22"/>
          <w:szCs w:val="22"/>
        </w:rPr>
      </w:pPr>
    </w:p>
    <w:p w14:paraId="25D39234"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 4</w:t>
      </w:r>
    </w:p>
    <w:p w14:paraId="409CAD62"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Inspektor Ochrony Danych</w:t>
      </w:r>
    </w:p>
    <w:p w14:paraId="55B44FEF" w14:textId="77777777" w:rsidR="00AD2BB3" w:rsidRPr="00151602" w:rsidRDefault="00AD2BB3" w:rsidP="00AD2BB3">
      <w:pPr>
        <w:jc w:val="both"/>
        <w:rPr>
          <w:rFonts w:ascii="Arial" w:hAnsi="Arial" w:cs="Arial"/>
          <w:sz w:val="22"/>
          <w:szCs w:val="22"/>
        </w:rPr>
      </w:pPr>
      <w:r w:rsidRPr="00151602">
        <w:rPr>
          <w:rFonts w:ascii="Arial" w:hAnsi="Arial" w:cs="Arial"/>
          <w:sz w:val="22"/>
          <w:szCs w:val="22"/>
        </w:rPr>
        <w:t xml:space="preserve">Podmiot przetwarzający oświadcza, iż ma / nie ma* powołanego Inspektora Ochrony Danych: </w:t>
      </w:r>
    </w:p>
    <w:p w14:paraId="016B5AAC" w14:textId="77777777" w:rsidR="00AD2BB3" w:rsidRPr="00151602" w:rsidRDefault="00AD2BB3" w:rsidP="00AD2BB3">
      <w:pPr>
        <w:jc w:val="both"/>
        <w:rPr>
          <w:rFonts w:ascii="Arial" w:hAnsi="Arial" w:cs="Arial"/>
          <w:sz w:val="22"/>
          <w:szCs w:val="22"/>
        </w:rPr>
      </w:pPr>
      <w:r w:rsidRPr="00151602">
        <w:rPr>
          <w:rFonts w:ascii="Arial" w:hAnsi="Arial" w:cs="Arial"/>
          <w:sz w:val="22"/>
          <w:szCs w:val="22"/>
        </w:rPr>
        <w:t>.…………………………………………………………………………………………………………</w:t>
      </w:r>
    </w:p>
    <w:p w14:paraId="0E82199B" w14:textId="77777777" w:rsidR="00AD2BB3" w:rsidRPr="00151602" w:rsidRDefault="00AD2BB3" w:rsidP="00AD2BB3">
      <w:pPr>
        <w:rPr>
          <w:rFonts w:ascii="Arial" w:hAnsi="Arial" w:cs="Arial"/>
          <w:b/>
          <w:smallCaps/>
          <w:sz w:val="22"/>
          <w:szCs w:val="22"/>
        </w:rPr>
      </w:pPr>
      <w:r w:rsidRPr="00151602">
        <w:rPr>
          <w:rFonts w:ascii="Arial" w:hAnsi="Arial" w:cs="Arial"/>
          <w:b/>
          <w:sz w:val="22"/>
          <w:szCs w:val="22"/>
        </w:rPr>
        <w:t>&lt;wpisać imię, nazwisko, adres poczty elektronicznej lub numer telefonu kontaktowego&gt;</w:t>
      </w:r>
    </w:p>
    <w:p w14:paraId="301D0DBA" w14:textId="77777777" w:rsidR="00AD2BB3" w:rsidRPr="00151602" w:rsidRDefault="00AD2BB3" w:rsidP="00AD2BB3">
      <w:pPr>
        <w:jc w:val="center"/>
        <w:rPr>
          <w:rFonts w:ascii="Arial" w:hAnsi="Arial" w:cs="Arial"/>
          <w:b/>
          <w:sz w:val="22"/>
          <w:szCs w:val="22"/>
        </w:rPr>
      </w:pPr>
    </w:p>
    <w:p w14:paraId="65A4634F"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 5</w:t>
      </w:r>
    </w:p>
    <w:p w14:paraId="6E82C1DF" w14:textId="77777777" w:rsidR="00AD2BB3" w:rsidRPr="00151602" w:rsidRDefault="00AD2BB3" w:rsidP="00AD2BB3">
      <w:pPr>
        <w:jc w:val="center"/>
        <w:rPr>
          <w:rFonts w:ascii="Arial" w:hAnsi="Arial" w:cs="Arial"/>
          <w:sz w:val="22"/>
          <w:szCs w:val="22"/>
        </w:rPr>
      </w:pPr>
      <w:r w:rsidRPr="00151602">
        <w:rPr>
          <w:rFonts w:ascii="Arial" w:hAnsi="Arial" w:cs="Arial"/>
          <w:b/>
          <w:sz w:val="22"/>
          <w:szCs w:val="22"/>
        </w:rPr>
        <w:t>Prawo do kontroli</w:t>
      </w:r>
    </w:p>
    <w:p w14:paraId="29548D63" w14:textId="77777777" w:rsidR="00AD2BB3" w:rsidRPr="00151602" w:rsidRDefault="00AD2BB3" w:rsidP="0072499A">
      <w:pPr>
        <w:pStyle w:val="Akapitzlist"/>
        <w:numPr>
          <w:ilvl w:val="6"/>
          <w:numId w:val="38"/>
        </w:numPr>
        <w:tabs>
          <w:tab w:val="clear" w:pos="4680"/>
          <w:tab w:val="num" w:pos="426"/>
        </w:tabs>
        <w:ind w:left="425" w:hanging="425"/>
        <w:contextualSpacing/>
        <w:jc w:val="both"/>
        <w:rPr>
          <w:rFonts w:ascii="Arial" w:hAnsi="Arial" w:cs="Arial"/>
          <w:sz w:val="22"/>
          <w:szCs w:val="22"/>
        </w:rPr>
      </w:pPr>
      <w:r w:rsidRPr="00151602">
        <w:rPr>
          <w:rFonts w:ascii="Arial" w:hAnsi="Arial" w:cs="Arial"/>
          <w:sz w:val="22"/>
          <w:szCs w:val="22"/>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14:paraId="2BC0CEBB" w14:textId="77777777" w:rsidR="00AD2BB3" w:rsidRPr="00151602" w:rsidRDefault="00AD2BB3" w:rsidP="0072499A">
      <w:pPr>
        <w:pStyle w:val="Akapitzlist"/>
        <w:numPr>
          <w:ilvl w:val="0"/>
          <w:numId w:val="36"/>
        </w:numPr>
        <w:ind w:left="851" w:hanging="425"/>
        <w:contextualSpacing/>
        <w:jc w:val="both"/>
        <w:rPr>
          <w:rFonts w:ascii="Arial" w:hAnsi="Arial" w:cs="Arial"/>
          <w:sz w:val="22"/>
          <w:szCs w:val="22"/>
        </w:rPr>
      </w:pPr>
      <w:r w:rsidRPr="00151602">
        <w:rPr>
          <w:rFonts w:ascii="Arial" w:hAnsi="Arial" w:cs="Arial"/>
          <w:sz w:val="22"/>
          <w:szCs w:val="22"/>
        </w:rPr>
        <w:t xml:space="preserve">żądanie złożenia pisemnych (również w ramach korespondencji e-mail) i ustnych wyjaśnień: </w:t>
      </w:r>
    </w:p>
    <w:p w14:paraId="1EC7A584" w14:textId="77777777" w:rsidR="00AD2BB3" w:rsidRPr="00151602" w:rsidRDefault="00AD2BB3" w:rsidP="0072499A">
      <w:pPr>
        <w:pStyle w:val="Akapitzlist"/>
        <w:numPr>
          <w:ilvl w:val="0"/>
          <w:numId w:val="34"/>
        </w:numPr>
        <w:contextualSpacing/>
        <w:jc w:val="both"/>
        <w:rPr>
          <w:rFonts w:ascii="Arial" w:hAnsi="Arial" w:cs="Arial"/>
          <w:sz w:val="22"/>
          <w:szCs w:val="22"/>
        </w:rPr>
      </w:pPr>
      <w:r w:rsidRPr="00151602">
        <w:rPr>
          <w:rFonts w:ascii="Arial" w:hAnsi="Arial" w:cs="Arial"/>
          <w:sz w:val="22"/>
          <w:szCs w:val="22"/>
        </w:rPr>
        <w:t>w przypadku żądania pisemnych wyjaśnień Podmiot przetwarzający zobowiązany jest udzielić odpowiedzi Administratorowi nie później niż w terminie 48 godzin od dostarczenia złożenia żądań (dopuszczalna jest korespondencja e-mail),</w:t>
      </w:r>
    </w:p>
    <w:p w14:paraId="6C257AAA" w14:textId="77777777" w:rsidR="00AD2BB3" w:rsidRPr="00151602" w:rsidRDefault="00AD2BB3" w:rsidP="0072499A">
      <w:pPr>
        <w:pStyle w:val="Akapitzlist"/>
        <w:numPr>
          <w:ilvl w:val="0"/>
          <w:numId w:val="34"/>
        </w:numPr>
        <w:contextualSpacing/>
        <w:jc w:val="both"/>
        <w:rPr>
          <w:rFonts w:ascii="Arial" w:hAnsi="Arial" w:cs="Arial"/>
          <w:sz w:val="22"/>
          <w:szCs w:val="22"/>
        </w:rPr>
      </w:pPr>
      <w:r w:rsidRPr="00151602">
        <w:rPr>
          <w:rFonts w:ascii="Arial" w:hAnsi="Arial" w:cs="Arial"/>
          <w:sz w:val="22"/>
          <w:szCs w:val="22"/>
        </w:rPr>
        <w:t xml:space="preserve">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t>
      </w:r>
      <w:r w:rsidRPr="00151602">
        <w:rPr>
          <w:rFonts w:ascii="Arial" w:hAnsi="Arial" w:cs="Arial"/>
          <w:sz w:val="22"/>
          <w:szCs w:val="22"/>
        </w:rPr>
        <w:lastRenderedPageBreak/>
        <w:t>wymóg sprawdzenia pewnych okoliczności odpowiedź winna nastąpić pisemnie (dopuszczalna jest korespondencja e-mail) nie później niż w terminie 48 godzin od dostarczenia złożenia żądań,</w:t>
      </w:r>
    </w:p>
    <w:p w14:paraId="74DFB10F" w14:textId="77777777" w:rsidR="00AD2BB3" w:rsidRPr="00151602" w:rsidRDefault="00AD2BB3" w:rsidP="0072499A">
      <w:pPr>
        <w:pStyle w:val="Akapitzlist"/>
        <w:numPr>
          <w:ilvl w:val="0"/>
          <w:numId w:val="36"/>
        </w:numPr>
        <w:ind w:left="709" w:hanging="284"/>
        <w:contextualSpacing/>
        <w:jc w:val="both"/>
        <w:rPr>
          <w:rFonts w:ascii="Arial" w:hAnsi="Arial" w:cs="Arial"/>
          <w:sz w:val="22"/>
          <w:szCs w:val="22"/>
        </w:rPr>
      </w:pPr>
      <w:r w:rsidRPr="00151602">
        <w:rPr>
          <w:rFonts w:ascii="Arial" w:hAnsi="Arial" w:cs="Arial"/>
          <w:sz w:val="22"/>
          <w:szCs w:val="22"/>
        </w:rPr>
        <w:t>żądania dostarczenia poświadczonej kopii lub skanu dokumentacji dotyczącej przetwarzania danych osobowych przez Podmiot przetwarzający, w szczególności upoważnień do przetwarzania danych osobowych zobowiązania do zachowania w tajemnicy danych osobowych i sposobów zabezpieczeń lub obowiązujących u Podmiotu przetwarzającego polityk ochrony danych w zakresie dotyczącym zabezpieczenia danych przetwarzanych w imieniu Administratora – realizacja niniejszego obowiązku winna nastąpić nie później niż w terminie 48 godzin od dostarczenia złożenia żądań,</w:t>
      </w:r>
    </w:p>
    <w:p w14:paraId="44987C78" w14:textId="77777777" w:rsidR="00AD2BB3" w:rsidRPr="00151602" w:rsidRDefault="00AD2BB3" w:rsidP="0072499A">
      <w:pPr>
        <w:pStyle w:val="Akapitzlist"/>
        <w:numPr>
          <w:ilvl w:val="0"/>
          <w:numId w:val="36"/>
        </w:numPr>
        <w:ind w:left="709" w:hanging="284"/>
        <w:contextualSpacing/>
        <w:jc w:val="both"/>
        <w:rPr>
          <w:rFonts w:ascii="Arial" w:hAnsi="Arial" w:cs="Arial"/>
          <w:sz w:val="22"/>
          <w:szCs w:val="22"/>
        </w:rPr>
      </w:pPr>
      <w:r w:rsidRPr="00151602">
        <w:rPr>
          <w:rFonts w:ascii="Arial" w:hAnsi="Arial" w:cs="Arial"/>
          <w:sz w:val="22"/>
          <w:szCs w:val="22"/>
        </w:rPr>
        <w:t>realizację kontroli poprzez inspekcję lokalizacji (przeprowadzanie oględzin urządzeń, nośników oraz systemów informatycznych służących do przetwarzania danych), w których przetwarzane są powierzone dane osobowe na następujących zasadach:</w:t>
      </w:r>
    </w:p>
    <w:p w14:paraId="28EBD05A" w14:textId="77777777" w:rsidR="00AD2BB3" w:rsidRPr="00151602" w:rsidRDefault="00AD2BB3" w:rsidP="0072499A">
      <w:pPr>
        <w:pStyle w:val="Akapitzlist"/>
        <w:numPr>
          <w:ilvl w:val="0"/>
          <w:numId w:val="39"/>
        </w:numPr>
        <w:contextualSpacing/>
        <w:jc w:val="both"/>
        <w:rPr>
          <w:rFonts w:ascii="Arial" w:hAnsi="Arial" w:cs="Arial"/>
          <w:sz w:val="22"/>
          <w:szCs w:val="22"/>
        </w:rPr>
      </w:pPr>
      <w:r w:rsidRPr="00151602">
        <w:rPr>
          <w:rFonts w:ascii="Arial" w:hAnsi="Arial" w:cs="Arial"/>
          <w:sz w:val="22"/>
          <w:szCs w:val="22"/>
        </w:rPr>
        <w:t>inspekcja może nastąpić za uprzednim co najmniej 7 dniowym pisemnym powiadomieniem (dopuszczalna jest korespondencja e-mail) Podmiotu przetwarzającego o planowanym przeprowadzeniu inspekcji,</w:t>
      </w:r>
    </w:p>
    <w:p w14:paraId="79A4CE7B" w14:textId="77777777" w:rsidR="00AD2BB3" w:rsidRPr="00151602" w:rsidRDefault="00AD2BB3" w:rsidP="0072499A">
      <w:pPr>
        <w:pStyle w:val="Akapitzlist"/>
        <w:numPr>
          <w:ilvl w:val="0"/>
          <w:numId w:val="39"/>
        </w:numPr>
        <w:contextualSpacing/>
        <w:jc w:val="both"/>
        <w:rPr>
          <w:rFonts w:ascii="Arial" w:hAnsi="Arial" w:cs="Arial"/>
          <w:sz w:val="22"/>
          <w:szCs w:val="22"/>
        </w:rPr>
      </w:pPr>
      <w:r w:rsidRPr="00151602">
        <w:rPr>
          <w:rFonts w:ascii="Arial" w:hAnsi="Arial" w:cs="Arial"/>
          <w:sz w:val="22"/>
          <w:szCs w:val="22"/>
        </w:rPr>
        <w:t>powiadomienie winno wskazywać osobę lub osoby ze strony Administratora uprawnione do przeprowadzenia inspekcji, dzień roboczy przeprowadzenia inspekcji oraz godzinę rozpoczęcia inspekcji,</w:t>
      </w:r>
    </w:p>
    <w:p w14:paraId="429230F5" w14:textId="77777777" w:rsidR="00AD2BB3" w:rsidRPr="00151602" w:rsidRDefault="00AD2BB3" w:rsidP="0072499A">
      <w:pPr>
        <w:pStyle w:val="Akapitzlist"/>
        <w:numPr>
          <w:ilvl w:val="0"/>
          <w:numId w:val="39"/>
        </w:numPr>
        <w:contextualSpacing/>
        <w:jc w:val="both"/>
        <w:rPr>
          <w:rFonts w:ascii="Arial" w:hAnsi="Arial" w:cs="Arial"/>
          <w:sz w:val="22"/>
          <w:szCs w:val="22"/>
        </w:rPr>
      </w:pPr>
      <w:r w:rsidRPr="00151602">
        <w:rPr>
          <w:rFonts w:ascii="Arial" w:hAnsi="Arial" w:cs="Arial"/>
          <w:sz w:val="22"/>
          <w:szCs w:val="22"/>
        </w:rPr>
        <w:t>Podmiot przetwarzający obowiązany jest umożliwić Administratorowi przeprowadzenie inspekcji we wskazanym przez Administratora terminie,</w:t>
      </w:r>
    </w:p>
    <w:p w14:paraId="7D6CEC9C" w14:textId="77777777" w:rsidR="00AD2BB3" w:rsidRPr="00151602" w:rsidRDefault="00AD2BB3" w:rsidP="0072499A">
      <w:pPr>
        <w:pStyle w:val="Akapitzlist"/>
        <w:numPr>
          <w:ilvl w:val="0"/>
          <w:numId w:val="39"/>
        </w:numPr>
        <w:contextualSpacing/>
        <w:jc w:val="both"/>
        <w:rPr>
          <w:rFonts w:ascii="Arial" w:hAnsi="Arial" w:cs="Arial"/>
          <w:sz w:val="22"/>
          <w:szCs w:val="22"/>
        </w:rPr>
      </w:pPr>
      <w:r w:rsidRPr="00151602">
        <w:rPr>
          <w:rFonts w:ascii="Arial" w:hAnsi="Arial" w:cs="Arial"/>
          <w:sz w:val="22"/>
          <w:szCs w:val="22"/>
        </w:rPr>
        <w:t>Strony dopuszczają przeprowadzenie nie więcej niż jednej inspekcji w okresie 6 miesięcy, chyba że ostatnia inspekcja wykazała naruszenie postanowień zawartej Umowy lub postanowień obowiązujących przepisów prawa.</w:t>
      </w:r>
    </w:p>
    <w:p w14:paraId="56BE130F" w14:textId="77777777" w:rsidR="00AD2BB3" w:rsidRPr="00151602" w:rsidRDefault="00AD2BB3" w:rsidP="0072499A">
      <w:pPr>
        <w:numPr>
          <w:ilvl w:val="0"/>
          <w:numId w:val="38"/>
        </w:numPr>
        <w:jc w:val="both"/>
        <w:rPr>
          <w:rFonts w:ascii="Arial" w:hAnsi="Arial" w:cs="Arial"/>
          <w:sz w:val="22"/>
          <w:szCs w:val="22"/>
        </w:rPr>
      </w:pPr>
      <w:r w:rsidRPr="00151602">
        <w:rPr>
          <w:rFonts w:ascii="Arial" w:hAnsi="Arial" w:cs="Arial"/>
          <w:sz w:val="22"/>
          <w:szCs w:val="22"/>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14:paraId="54EDFFFD" w14:textId="77777777" w:rsidR="00AD2BB3" w:rsidRPr="00151602" w:rsidRDefault="00AD2BB3" w:rsidP="00AD2BB3">
      <w:pPr>
        <w:ind w:left="360"/>
        <w:jc w:val="center"/>
        <w:rPr>
          <w:rFonts w:ascii="Arial" w:hAnsi="Arial" w:cs="Arial"/>
          <w:b/>
          <w:sz w:val="22"/>
          <w:szCs w:val="22"/>
        </w:rPr>
      </w:pPr>
      <w:r w:rsidRPr="00151602">
        <w:rPr>
          <w:rFonts w:ascii="Arial" w:hAnsi="Arial" w:cs="Arial"/>
          <w:b/>
          <w:sz w:val="22"/>
          <w:szCs w:val="22"/>
        </w:rPr>
        <w:t>§ 6</w:t>
      </w:r>
    </w:p>
    <w:p w14:paraId="49826912" w14:textId="77777777" w:rsidR="00AD2BB3" w:rsidRPr="00151602" w:rsidRDefault="00AD2BB3" w:rsidP="00AD2BB3">
      <w:pPr>
        <w:ind w:left="360"/>
        <w:jc w:val="center"/>
        <w:rPr>
          <w:rFonts w:ascii="Arial" w:hAnsi="Arial" w:cs="Arial"/>
          <w:b/>
          <w:sz w:val="22"/>
          <w:szCs w:val="22"/>
        </w:rPr>
      </w:pPr>
      <w:r w:rsidRPr="00151602">
        <w:rPr>
          <w:rFonts w:ascii="Arial" w:hAnsi="Arial" w:cs="Arial"/>
          <w:b/>
          <w:sz w:val="22"/>
          <w:szCs w:val="22"/>
        </w:rPr>
        <w:t>Współdziałanie przy kontroli organu nadzorczego</w:t>
      </w:r>
    </w:p>
    <w:p w14:paraId="2B05C16A" w14:textId="77777777" w:rsidR="00AD2BB3" w:rsidRPr="00151602" w:rsidRDefault="00AD2BB3" w:rsidP="00AD2BB3">
      <w:pPr>
        <w:ind w:left="360"/>
        <w:jc w:val="both"/>
        <w:rPr>
          <w:rFonts w:ascii="Arial" w:hAnsi="Arial" w:cs="Arial"/>
          <w:sz w:val="22"/>
          <w:szCs w:val="22"/>
        </w:rPr>
      </w:pPr>
    </w:p>
    <w:p w14:paraId="16D9CC3D" w14:textId="77777777" w:rsidR="00AD2BB3" w:rsidRPr="00151602" w:rsidRDefault="00AD2BB3" w:rsidP="0072499A">
      <w:pPr>
        <w:numPr>
          <w:ilvl w:val="3"/>
          <w:numId w:val="38"/>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Podmiot przetwarzający zobowiązuje się współdziałać z Administratorem w przypadku wszczęcia przez organ nadzorczy postępowania kontrolnego u Administratora, o ile w zakresie kontroli będą również powierzone dane.</w:t>
      </w:r>
    </w:p>
    <w:p w14:paraId="3C7CF3A3" w14:textId="77777777" w:rsidR="00AD2BB3" w:rsidRPr="00151602" w:rsidRDefault="00AD2BB3" w:rsidP="0072499A">
      <w:pPr>
        <w:numPr>
          <w:ilvl w:val="3"/>
          <w:numId w:val="38"/>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Na żądanie Administratora Podmiot przetwarzający stawi się w wyznaczonym na przeprowadzenie kontroli miejscu i czasie.</w:t>
      </w:r>
    </w:p>
    <w:p w14:paraId="209B85E4" w14:textId="77777777" w:rsidR="00AD2BB3" w:rsidRPr="00151602" w:rsidRDefault="00AD2BB3" w:rsidP="0072499A">
      <w:pPr>
        <w:numPr>
          <w:ilvl w:val="3"/>
          <w:numId w:val="38"/>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Podmiot przetwarzający deleguje do realizacji § 6 ust. 2 upoważnionego pracownika Podmiotu przetwarzającego mającego uprawnienia do współdziałania z Administratorem przy kontroli organu nadzorczego.</w:t>
      </w:r>
    </w:p>
    <w:p w14:paraId="096C2EDC" w14:textId="77777777" w:rsidR="00AD2BB3" w:rsidRPr="00151602" w:rsidRDefault="00AD2BB3" w:rsidP="00AD2BB3">
      <w:pPr>
        <w:ind w:left="360"/>
        <w:jc w:val="both"/>
        <w:rPr>
          <w:rFonts w:ascii="Arial" w:hAnsi="Arial" w:cs="Arial"/>
          <w:sz w:val="22"/>
          <w:szCs w:val="22"/>
        </w:rPr>
      </w:pPr>
    </w:p>
    <w:p w14:paraId="164E55C9" w14:textId="77777777" w:rsidR="00AD2BB3" w:rsidRPr="00151602" w:rsidRDefault="00AD2BB3" w:rsidP="00AD2BB3">
      <w:pPr>
        <w:ind w:left="360"/>
        <w:jc w:val="center"/>
        <w:rPr>
          <w:rFonts w:ascii="Arial" w:hAnsi="Arial" w:cs="Arial"/>
          <w:b/>
          <w:smallCaps/>
          <w:sz w:val="22"/>
          <w:szCs w:val="22"/>
        </w:rPr>
      </w:pPr>
      <w:r w:rsidRPr="00151602">
        <w:rPr>
          <w:rFonts w:ascii="Arial" w:hAnsi="Arial" w:cs="Arial"/>
          <w:b/>
          <w:sz w:val="22"/>
          <w:szCs w:val="22"/>
        </w:rPr>
        <w:t>§ 7</w:t>
      </w:r>
      <w:r w:rsidRPr="00151602">
        <w:rPr>
          <w:rFonts w:ascii="Arial" w:hAnsi="Arial" w:cs="Arial"/>
          <w:b/>
          <w:sz w:val="22"/>
          <w:szCs w:val="22"/>
        </w:rPr>
        <w:br/>
        <w:t>Dalsze powierzenie przetwarzania danych osobowych i przekazanie danych do państwa trzeciego</w:t>
      </w:r>
    </w:p>
    <w:p w14:paraId="563DCBC5" w14:textId="77777777" w:rsidR="00AD2BB3" w:rsidRPr="00151602" w:rsidRDefault="00AD2BB3" w:rsidP="0072499A">
      <w:pPr>
        <w:numPr>
          <w:ilvl w:val="0"/>
          <w:numId w:val="40"/>
        </w:numPr>
        <w:jc w:val="both"/>
        <w:rPr>
          <w:rFonts w:ascii="Arial" w:hAnsi="Arial" w:cs="Arial"/>
          <w:sz w:val="22"/>
          <w:szCs w:val="22"/>
        </w:rPr>
      </w:pPr>
      <w:r w:rsidRPr="00151602">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14:paraId="1BBF36E9" w14:textId="77777777" w:rsidR="00AD2BB3" w:rsidRPr="00151602" w:rsidRDefault="00AD2BB3" w:rsidP="0072499A">
      <w:pPr>
        <w:numPr>
          <w:ilvl w:val="0"/>
          <w:numId w:val="40"/>
        </w:numPr>
        <w:tabs>
          <w:tab w:val="clear" w:pos="360"/>
        </w:tabs>
        <w:ind w:left="357" w:hanging="357"/>
        <w:jc w:val="both"/>
        <w:rPr>
          <w:rFonts w:ascii="Arial" w:hAnsi="Arial" w:cs="Arial"/>
          <w:sz w:val="22"/>
          <w:szCs w:val="22"/>
        </w:rPr>
      </w:pPr>
      <w:r w:rsidRPr="00151602">
        <w:rPr>
          <w:rFonts w:ascii="Arial" w:hAnsi="Arial" w:cs="Arial"/>
          <w:sz w:val="22"/>
          <w:szCs w:val="22"/>
        </w:rPr>
        <w:t xml:space="preserve">Podmiot przetwarzający zobowiązany jest przekazać informacje o dodaniu lub zastąpieniu podmiotów przetwarzających i jednocześnie przedstawić projekt Umowy </w:t>
      </w:r>
      <w:proofErr w:type="spellStart"/>
      <w:r w:rsidRPr="00151602">
        <w:rPr>
          <w:rFonts w:ascii="Arial" w:hAnsi="Arial" w:cs="Arial"/>
          <w:sz w:val="22"/>
          <w:szCs w:val="22"/>
        </w:rPr>
        <w:t>podpowierzenia</w:t>
      </w:r>
      <w:proofErr w:type="spellEnd"/>
      <w:r w:rsidRPr="00151602">
        <w:rPr>
          <w:rFonts w:ascii="Arial" w:hAnsi="Arial" w:cs="Arial"/>
          <w:sz w:val="22"/>
          <w:szCs w:val="22"/>
        </w:rPr>
        <w:t xml:space="preserve"> przetwarzania danych osobowych Administratorowi przed uzyskaniem </w:t>
      </w:r>
      <w:r w:rsidRPr="00151602">
        <w:rPr>
          <w:rFonts w:ascii="Arial" w:hAnsi="Arial" w:cs="Arial"/>
          <w:sz w:val="22"/>
          <w:szCs w:val="22"/>
        </w:rPr>
        <w:lastRenderedPageBreak/>
        <w:t xml:space="preserve">jego zgody oraz zapewnić, że treść Umowy </w:t>
      </w:r>
      <w:proofErr w:type="spellStart"/>
      <w:r w:rsidRPr="00151602">
        <w:rPr>
          <w:rFonts w:ascii="Arial" w:hAnsi="Arial" w:cs="Arial"/>
          <w:sz w:val="22"/>
          <w:szCs w:val="22"/>
        </w:rPr>
        <w:t>podpowierzenia</w:t>
      </w:r>
      <w:proofErr w:type="spellEnd"/>
      <w:r w:rsidRPr="00151602">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151602">
        <w:rPr>
          <w:rFonts w:ascii="Arial" w:hAnsi="Arial" w:cs="Arial"/>
          <w:sz w:val="22"/>
          <w:szCs w:val="22"/>
        </w:rPr>
        <w:t>podpowierzenia</w:t>
      </w:r>
      <w:proofErr w:type="spellEnd"/>
      <w:r w:rsidRPr="00151602">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14:paraId="11AA432B" w14:textId="77777777" w:rsidR="00AD2BB3" w:rsidRPr="00151602" w:rsidRDefault="00AD2BB3" w:rsidP="0072499A">
      <w:pPr>
        <w:numPr>
          <w:ilvl w:val="0"/>
          <w:numId w:val="40"/>
        </w:numPr>
        <w:tabs>
          <w:tab w:val="clear" w:pos="360"/>
        </w:tabs>
        <w:ind w:left="357" w:hanging="357"/>
        <w:jc w:val="both"/>
        <w:rPr>
          <w:rFonts w:ascii="Arial" w:hAnsi="Arial" w:cs="Arial"/>
          <w:sz w:val="22"/>
          <w:szCs w:val="22"/>
        </w:rPr>
      </w:pPr>
      <w:r w:rsidRPr="00151602">
        <w:rPr>
          <w:rFonts w:ascii="Arial" w:hAnsi="Arial" w:cs="Arial"/>
          <w:sz w:val="22"/>
          <w:szCs w:val="22"/>
        </w:rPr>
        <w:t>Jeżeli Podmiot przetwarzający korzysta z usług podwykonawcy w dniu zawarcia niniejszej umowy jest zobowiązany przedstawić Administratorowi przed zawarciem umowy wykaz podwykonawców, którzy w jego imieniu będą przetwarzać powierzone dane osobowe.</w:t>
      </w:r>
    </w:p>
    <w:p w14:paraId="4BDF76C7" w14:textId="77777777" w:rsidR="00AD2BB3" w:rsidRPr="00151602" w:rsidRDefault="00AD2BB3" w:rsidP="0072499A">
      <w:pPr>
        <w:numPr>
          <w:ilvl w:val="0"/>
          <w:numId w:val="40"/>
        </w:numPr>
        <w:jc w:val="both"/>
        <w:rPr>
          <w:rFonts w:ascii="Arial" w:hAnsi="Arial" w:cs="Arial"/>
          <w:sz w:val="22"/>
          <w:szCs w:val="22"/>
        </w:rPr>
      </w:pPr>
      <w:r w:rsidRPr="00151602">
        <w:rPr>
          <w:rFonts w:ascii="Arial" w:hAnsi="Arial" w:cs="Arial"/>
          <w:sz w:val="22"/>
          <w:szCs w:val="22"/>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56DC85EF" w14:textId="77777777" w:rsidR="00AD2BB3" w:rsidRPr="00151602" w:rsidRDefault="00AD2BB3" w:rsidP="00AD2BB3">
      <w:pPr>
        <w:jc w:val="both"/>
        <w:rPr>
          <w:rFonts w:ascii="Arial" w:hAnsi="Arial" w:cs="Arial"/>
          <w:sz w:val="22"/>
          <w:szCs w:val="22"/>
        </w:rPr>
      </w:pPr>
    </w:p>
    <w:p w14:paraId="650B1344"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 8</w:t>
      </w:r>
    </w:p>
    <w:p w14:paraId="74EEF1B0"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Odpowiedzialność</w:t>
      </w:r>
    </w:p>
    <w:p w14:paraId="0DBAF2EA" w14:textId="77777777" w:rsidR="00AD2BB3" w:rsidRPr="00151602" w:rsidRDefault="00AD2BB3" w:rsidP="0072499A">
      <w:pPr>
        <w:numPr>
          <w:ilvl w:val="3"/>
          <w:numId w:val="40"/>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14:paraId="5805A5CA" w14:textId="77777777" w:rsidR="00AD2BB3" w:rsidRPr="00151602" w:rsidRDefault="00AD2BB3" w:rsidP="0072499A">
      <w:pPr>
        <w:numPr>
          <w:ilvl w:val="3"/>
          <w:numId w:val="40"/>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14:paraId="6BB62BB8" w14:textId="77777777" w:rsidR="00AD2BB3" w:rsidRPr="00151602" w:rsidRDefault="00AD2BB3" w:rsidP="0072499A">
      <w:pPr>
        <w:numPr>
          <w:ilvl w:val="3"/>
          <w:numId w:val="40"/>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Administrator i Podmiot przetwarzający odpowiadają w stosunku do osób zainteresowanych oraz w stosunku do siebie nawzajem w sposób opisany w art. 82 RODO.</w:t>
      </w:r>
    </w:p>
    <w:p w14:paraId="46B81CEB" w14:textId="77777777" w:rsidR="00AD2BB3" w:rsidRPr="00151602" w:rsidRDefault="00AD2BB3" w:rsidP="0072499A">
      <w:pPr>
        <w:numPr>
          <w:ilvl w:val="3"/>
          <w:numId w:val="40"/>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14:paraId="203A2C94" w14:textId="77777777" w:rsidR="00AD2BB3" w:rsidRPr="00151602" w:rsidRDefault="00AD2BB3" w:rsidP="0072499A">
      <w:pPr>
        <w:numPr>
          <w:ilvl w:val="3"/>
          <w:numId w:val="40"/>
        </w:numPr>
        <w:tabs>
          <w:tab w:val="clear" w:pos="2520"/>
          <w:tab w:val="left" w:pos="357"/>
        </w:tabs>
        <w:ind w:left="357" w:hanging="357"/>
        <w:jc w:val="both"/>
        <w:rPr>
          <w:rFonts w:ascii="Arial" w:hAnsi="Arial" w:cs="Arial"/>
          <w:sz w:val="22"/>
          <w:szCs w:val="22"/>
        </w:rPr>
      </w:pPr>
      <w:r w:rsidRPr="00151602">
        <w:rPr>
          <w:rFonts w:ascii="Arial" w:hAnsi="Arial" w:cs="Arial"/>
          <w:sz w:val="22"/>
          <w:szCs w:val="22"/>
        </w:rPr>
        <w:t>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 z  wyjątkiem sytuacji, w której sąd lub organ nadzorczy postanowią inaczej.</w:t>
      </w:r>
    </w:p>
    <w:p w14:paraId="72CCEEFF" w14:textId="77777777" w:rsidR="00AD2BB3" w:rsidRDefault="00AD2BB3" w:rsidP="00AD2BB3">
      <w:pPr>
        <w:ind w:left="360"/>
        <w:jc w:val="center"/>
        <w:rPr>
          <w:rFonts w:ascii="Arial" w:hAnsi="Arial" w:cs="Arial"/>
          <w:sz w:val="22"/>
          <w:szCs w:val="22"/>
        </w:rPr>
      </w:pPr>
    </w:p>
    <w:p w14:paraId="3AF9A68C" w14:textId="77777777" w:rsidR="008D022A" w:rsidRDefault="008D022A" w:rsidP="00AD2BB3">
      <w:pPr>
        <w:ind w:left="360"/>
        <w:jc w:val="center"/>
        <w:rPr>
          <w:rFonts w:ascii="Arial" w:hAnsi="Arial" w:cs="Arial"/>
          <w:sz w:val="22"/>
          <w:szCs w:val="22"/>
        </w:rPr>
      </w:pPr>
    </w:p>
    <w:p w14:paraId="167710B8" w14:textId="77777777" w:rsidR="008D022A" w:rsidRDefault="008D022A" w:rsidP="00AD2BB3">
      <w:pPr>
        <w:ind w:left="360"/>
        <w:jc w:val="center"/>
        <w:rPr>
          <w:rFonts w:ascii="Arial" w:hAnsi="Arial" w:cs="Arial"/>
          <w:sz w:val="22"/>
          <w:szCs w:val="22"/>
        </w:rPr>
      </w:pPr>
    </w:p>
    <w:p w14:paraId="70C91DBC" w14:textId="77777777" w:rsidR="008D022A" w:rsidRPr="00151602" w:rsidRDefault="008D022A" w:rsidP="00AD2BB3">
      <w:pPr>
        <w:ind w:left="360"/>
        <w:jc w:val="center"/>
        <w:rPr>
          <w:rFonts w:ascii="Arial" w:hAnsi="Arial" w:cs="Arial"/>
          <w:sz w:val="22"/>
          <w:szCs w:val="22"/>
        </w:rPr>
      </w:pPr>
    </w:p>
    <w:p w14:paraId="6E86ACA8" w14:textId="77777777" w:rsidR="00AD2BB3" w:rsidRPr="00151602" w:rsidRDefault="00AD2BB3" w:rsidP="00AD2BB3">
      <w:pPr>
        <w:ind w:left="360"/>
        <w:jc w:val="center"/>
        <w:rPr>
          <w:rFonts w:ascii="Arial" w:hAnsi="Arial" w:cs="Arial"/>
          <w:b/>
          <w:sz w:val="22"/>
          <w:szCs w:val="22"/>
        </w:rPr>
      </w:pPr>
      <w:r w:rsidRPr="00151602">
        <w:rPr>
          <w:rFonts w:ascii="Arial" w:hAnsi="Arial" w:cs="Arial"/>
          <w:b/>
          <w:sz w:val="22"/>
          <w:szCs w:val="22"/>
        </w:rPr>
        <w:lastRenderedPageBreak/>
        <w:t>§ 9</w:t>
      </w:r>
    </w:p>
    <w:p w14:paraId="3F9A9082" w14:textId="77777777" w:rsidR="00AD2BB3" w:rsidRPr="00151602" w:rsidRDefault="00AD2BB3" w:rsidP="00AD2BB3">
      <w:pPr>
        <w:ind w:left="360"/>
        <w:jc w:val="center"/>
        <w:rPr>
          <w:rFonts w:ascii="Arial" w:hAnsi="Arial" w:cs="Arial"/>
          <w:b/>
          <w:sz w:val="22"/>
          <w:szCs w:val="22"/>
        </w:rPr>
      </w:pPr>
      <w:r w:rsidRPr="00151602">
        <w:rPr>
          <w:rFonts w:ascii="Arial" w:hAnsi="Arial" w:cs="Arial"/>
          <w:b/>
          <w:sz w:val="22"/>
          <w:szCs w:val="22"/>
        </w:rPr>
        <w:t>Zasady zachowania poufności</w:t>
      </w:r>
    </w:p>
    <w:p w14:paraId="27A69F39" w14:textId="77777777" w:rsidR="00AD2BB3" w:rsidRPr="00151602" w:rsidRDefault="00AD2BB3" w:rsidP="0072499A">
      <w:pPr>
        <w:pStyle w:val="Akapitzlist"/>
        <w:numPr>
          <w:ilvl w:val="0"/>
          <w:numId w:val="41"/>
        </w:numPr>
        <w:contextualSpacing/>
        <w:jc w:val="both"/>
        <w:rPr>
          <w:rFonts w:ascii="Arial" w:hAnsi="Arial" w:cs="Arial"/>
          <w:sz w:val="22"/>
          <w:szCs w:val="22"/>
        </w:rPr>
      </w:pPr>
      <w:r w:rsidRPr="00151602">
        <w:rPr>
          <w:rFonts w:ascii="Arial" w:hAnsi="Arial" w:cs="Arial"/>
          <w:sz w:val="22"/>
          <w:szCs w:val="22"/>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14:paraId="3E3718EF" w14:textId="77777777" w:rsidR="00AD2BB3" w:rsidRPr="00151602" w:rsidRDefault="00AD2BB3" w:rsidP="0072499A">
      <w:pPr>
        <w:pStyle w:val="Akapitzlist"/>
        <w:numPr>
          <w:ilvl w:val="0"/>
          <w:numId w:val="41"/>
        </w:numPr>
        <w:contextualSpacing/>
        <w:jc w:val="both"/>
        <w:rPr>
          <w:rFonts w:ascii="Arial" w:hAnsi="Arial" w:cs="Arial"/>
          <w:sz w:val="22"/>
          <w:szCs w:val="22"/>
        </w:rPr>
      </w:pPr>
      <w:r w:rsidRPr="00151602">
        <w:rPr>
          <w:rFonts w:ascii="Arial" w:hAnsi="Arial" w:cs="Arial"/>
          <w:sz w:val="22"/>
          <w:szCs w:val="22"/>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14:paraId="62C470BF" w14:textId="77777777" w:rsidR="00AD2BB3" w:rsidRPr="00151602" w:rsidRDefault="00AD2BB3" w:rsidP="0072499A">
      <w:pPr>
        <w:pStyle w:val="Akapitzlist"/>
        <w:numPr>
          <w:ilvl w:val="0"/>
          <w:numId w:val="41"/>
        </w:numPr>
        <w:contextualSpacing/>
        <w:jc w:val="both"/>
        <w:rPr>
          <w:rFonts w:ascii="Arial" w:hAnsi="Arial" w:cs="Arial"/>
          <w:sz w:val="22"/>
          <w:szCs w:val="22"/>
        </w:rPr>
      </w:pPr>
      <w:r w:rsidRPr="00151602">
        <w:rPr>
          <w:rFonts w:ascii="Arial" w:hAnsi="Arial" w:cs="Arial"/>
          <w:sz w:val="22"/>
          <w:szCs w:val="22"/>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25264D1E" w14:textId="77777777" w:rsidR="00AD2BB3" w:rsidRPr="00151602" w:rsidRDefault="00AD2BB3" w:rsidP="00AD2BB3">
      <w:pPr>
        <w:jc w:val="center"/>
        <w:rPr>
          <w:rFonts w:ascii="Arial" w:hAnsi="Arial" w:cs="Arial"/>
          <w:b/>
          <w:sz w:val="22"/>
          <w:szCs w:val="22"/>
        </w:rPr>
      </w:pPr>
    </w:p>
    <w:p w14:paraId="496949CB"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 10</w:t>
      </w:r>
    </w:p>
    <w:p w14:paraId="6740DF0A"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Rozwiązania umowy</w:t>
      </w:r>
    </w:p>
    <w:p w14:paraId="3EB96ADC" w14:textId="77777777" w:rsidR="00AD2BB3" w:rsidRPr="00151602" w:rsidRDefault="00AD2BB3" w:rsidP="0072499A">
      <w:pPr>
        <w:numPr>
          <w:ilvl w:val="0"/>
          <w:numId w:val="46"/>
        </w:numPr>
        <w:rPr>
          <w:rFonts w:ascii="Arial" w:hAnsi="Arial" w:cs="Arial"/>
          <w:sz w:val="22"/>
          <w:szCs w:val="22"/>
        </w:rPr>
      </w:pPr>
      <w:r w:rsidRPr="00151602">
        <w:rPr>
          <w:rFonts w:ascii="Arial" w:hAnsi="Arial" w:cs="Arial"/>
          <w:sz w:val="22"/>
          <w:szCs w:val="22"/>
        </w:rPr>
        <w:t>Administrator może rozwiązać niniejszą Umowę ze skutkiem natychmiastowym, gdy Podmiot przetwarzający:</w:t>
      </w:r>
    </w:p>
    <w:p w14:paraId="6A4546CC" w14:textId="77777777" w:rsidR="00AD2BB3" w:rsidRPr="00151602" w:rsidRDefault="00AD2BB3" w:rsidP="0072499A">
      <w:pPr>
        <w:numPr>
          <w:ilvl w:val="0"/>
          <w:numId w:val="47"/>
        </w:numPr>
        <w:rPr>
          <w:rFonts w:ascii="Arial" w:hAnsi="Arial" w:cs="Arial"/>
          <w:sz w:val="22"/>
          <w:szCs w:val="22"/>
        </w:rPr>
      </w:pPr>
      <w:r w:rsidRPr="00151602">
        <w:rPr>
          <w:rFonts w:ascii="Arial" w:hAnsi="Arial" w:cs="Arial"/>
          <w:sz w:val="22"/>
          <w:szCs w:val="22"/>
        </w:rPr>
        <w:t>pomimo zobowiązania go do usunięcia uchybień stwierdzonych podczas kontroli nie usunie ich w wyznaczonym terminie,</w:t>
      </w:r>
    </w:p>
    <w:p w14:paraId="7EB9E7E2" w14:textId="77777777" w:rsidR="00AD2BB3" w:rsidRPr="00151602" w:rsidRDefault="00AD2BB3" w:rsidP="0072499A">
      <w:pPr>
        <w:numPr>
          <w:ilvl w:val="0"/>
          <w:numId w:val="47"/>
        </w:numPr>
        <w:rPr>
          <w:rFonts w:ascii="Arial" w:hAnsi="Arial" w:cs="Arial"/>
          <w:sz w:val="22"/>
          <w:szCs w:val="22"/>
        </w:rPr>
      </w:pPr>
      <w:r w:rsidRPr="00151602">
        <w:rPr>
          <w:rFonts w:ascii="Arial" w:hAnsi="Arial" w:cs="Arial"/>
          <w:sz w:val="22"/>
          <w:szCs w:val="22"/>
        </w:rPr>
        <w:t>przetwarza powierzone dane osobowe niezgodnie z niniejszą Umową,</w:t>
      </w:r>
    </w:p>
    <w:p w14:paraId="3D01B8E5" w14:textId="77777777" w:rsidR="00AD2BB3" w:rsidRPr="00151602" w:rsidRDefault="00AD2BB3" w:rsidP="0072499A">
      <w:pPr>
        <w:numPr>
          <w:ilvl w:val="0"/>
          <w:numId w:val="47"/>
        </w:numPr>
        <w:rPr>
          <w:rFonts w:ascii="Arial" w:hAnsi="Arial" w:cs="Arial"/>
          <w:sz w:val="22"/>
          <w:szCs w:val="22"/>
        </w:rPr>
      </w:pPr>
      <w:r w:rsidRPr="00151602">
        <w:rPr>
          <w:rFonts w:ascii="Arial" w:hAnsi="Arial" w:cs="Arial"/>
          <w:sz w:val="22"/>
          <w:szCs w:val="22"/>
        </w:rPr>
        <w:t>powierzył przetwarzanie danych osobowych innemu podmiotowi mimo sprzeciwu Administratora.</w:t>
      </w:r>
    </w:p>
    <w:p w14:paraId="061F0356" w14:textId="77777777" w:rsidR="00AD2BB3" w:rsidRPr="00151602" w:rsidRDefault="00AD2BB3" w:rsidP="00AD2BB3">
      <w:pPr>
        <w:rPr>
          <w:rFonts w:ascii="Arial" w:hAnsi="Arial" w:cs="Arial"/>
          <w:b/>
          <w:sz w:val="22"/>
          <w:szCs w:val="22"/>
        </w:rPr>
      </w:pPr>
    </w:p>
    <w:p w14:paraId="6ECF9B0F"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 11</w:t>
      </w:r>
    </w:p>
    <w:p w14:paraId="2D7C7DB8"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Postanowienia końcowe</w:t>
      </w:r>
    </w:p>
    <w:p w14:paraId="1BEFCBA5" w14:textId="77777777" w:rsidR="00AD2BB3" w:rsidRPr="00151602" w:rsidRDefault="00AD2BB3" w:rsidP="0072499A">
      <w:pPr>
        <w:pStyle w:val="Akapitzlist"/>
        <w:numPr>
          <w:ilvl w:val="0"/>
          <w:numId w:val="42"/>
        </w:numPr>
        <w:contextualSpacing/>
        <w:jc w:val="both"/>
        <w:rPr>
          <w:rFonts w:ascii="Arial" w:hAnsi="Arial" w:cs="Arial"/>
          <w:sz w:val="22"/>
          <w:szCs w:val="22"/>
        </w:rPr>
      </w:pPr>
      <w:r w:rsidRPr="00151602">
        <w:rPr>
          <w:rFonts w:ascii="Arial" w:hAnsi="Arial" w:cs="Arial"/>
          <w:sz w:val="22"/>
          <w:szCs w:val="22"/>
        </w:rPr>
        <w:t>Dni robocze na potrzeby niniejszej Umowy oznaczają dni tygodnia od poniedziałku do piątku z wyłączeniem dni ustawowo wolnych od pracy.</w:t>
      </w:r>
    </w:p>
    <w:p w14:paraId="59643D93" w14:textId="77777777" w:rsidR="00AD2BB3" w:rsidRPr="00151602" w:rsidRDefault="00AD2BB3" w:rsidP="0072499A">
      <w:pPr>
        <w:pStyle w:val="Akapitzlist"/>
        <w:numPr>
          <w:ilvl w:val="0"/>
          <w:numId w:val="42"/>
        </w:numPr>
        <w:contextualSpacing/>
        <w:jc w:val="both"/>
        <w:rPr>
          <w:rFonts w:ascii="Arial" w:hAnsi="Arial" w:cs="Arial"/>
          <w:sz w:val="22"/>
          <w:szCs w:val="22"/>
        </w:rPr>
      </w:pPr>
      <w:r w:rsidRPr="00151602">
        <w:rPr>
          <w:rFonts w:ascii="Arial" w:hAnsi="Arial" w:cs="Arial"/>
          <w:sz w:val="22"/>
          <w:szCs w:val="22"/>
        </w:rPr>
        <w:t>Wszelkie zmiany niniejszej Umowy wymagają zachowania formy pisemnej pod rygorem nieważności.</w:t>
      </w:r>
    </w:p>
    <w:p w14:paraId="759B18ED" w14:textId="77777777" w:rsidR="00AD2BB3" w:rsidRPr="00151602" w:rsidRDefault="00AD2BB3" w:rsidP="0072499A">
      <w:pPr>
        <w:pStyle w:val="Akapitzlist"/>
        <w:numPr>
          <w:ilvl w:val="0"/>
          <w:numId w:val="42"/>
        </w:numPr>
        <w:contextualSpacing/>
        <w:jc w:val="both"/>
        <w:rPr>
          <w:rFonts w:ascii="Arial" w:hAnsi="Arial" w:cs="Arial"/>
          <w:sz w:val="22"/>
          <w:szCs w:val="22"/>
        </w:rPr>
      </w:pPr>
      <w:r w:rsidRPr="00151602">
        <w:rPr>
          <w:rFonts w:ascii="Arial" w:hAnsi="Arial" w:cs="Arial"/>
          <w:sz w:val="22"/>
          <w:szCs w:val="22"/>
        </w:rPr>
        <w:t>W sprawach nieuregulowanych zastosowanie będą miały przepisy Kodeksu Cywilnego oraz RODO oraz właściwe przepisy prawa powszechnie obowiązującego, które chronią prawa osób, których dane dotyczą.</w:t>
      </w:r>
    </w:p>
    <w:p w14:paraId="5A1824D9" w14:textId="77777777" w:rsidR="00AD2BB3" w:rsidRPr="00151602" w:rsidRDefault="00AD2BB3" w:rsidP="0072499A">
      <w:pPr>
        <w:pStyle w:val="Akapitzlist"/>
        <w:numPr>
          <w:ilvl w:val="0"/>
          <w:numId w:val="42"/>
        </w:numPr>
        <w:contextualSpacing/>
        <w:jc w:val="both"/>
        <w:rPr>
          <w:rFonts w:ascii="Arial" w:hAnsi="Arial" w:cs="Arial"/>
          <w:sz w:val="22"/>
          <w:szCs w:val="22"/>
        </w:rPr>
      </w:pPr>
      <w:r w:rsidRPr="00151602">
        <w:rPr>
          <w:rFonts w:ascii="Arial" w:hAnsi="Arial" w:cs="Arial"/>
          <w:sz w:val="22"/>
          <w:szCs w:val="22"/>
        </w:rPr>
        <w:t>Sądem właściwym dla rozpatrzenia sporów wynikłych z niniejszej Umowy będzie sąd właściwy dla siedziby powoda.</w:t>
      </w:r>
    </w:p>
    <w:p w14:paraId="6B4A7045" w14:textId="77777777" w:rsidR="00AD2BB3" w:rsidRPr="00151602" w:rsidRDefault="00AD2BB3" w:rsidP="0072499A">
      <w:pPr>
        <w:pStyle w:val="Akapitzlist"/>
        <w:numPr>
          <w:ilvl w:val="0"/>
          <w:numId w:val="42"/>
        </w:numPr>
        <w:contextualSpacing/>
        <w:jc w:val="both"/>
        <w:rPr>
          <w:rFonts w:ascii="Arial" w:hAnsi="Arial" w:cs="Arial"/>
          <w:sz w:val="22"/>
          <w:szCs w:val="22"/>
        </w:rPr>
      </w:pPr>
      <w:r w:rsidRPr="00151602">
        <w:rPr>
          <w:rFonts w:ascii="Arial" w:hAnsi="Arial" w:cs="Arial"/>
          <w:sz w:val="22"/>
          <w:szCs w:val="22"/>
        </w:rPr>
        <w:t>Umowa została sporządzona w dwóch jednobrzmiących egzemplarzach dla każdej ze stron.</w:t>
      </w:r>
    </w:p>
    <w:p w14:paraId="21C2064C" w14:textId="77777777" w:rsidR="00AD2BB3" w:rsidRPr="00151602" w:rsidRDefault="00AD2BB3" w:rsidP="00AD2BB3">
      <w:pPr>
        <w:tabs>
          <w:tab w:val="left" w:leader="underscore" w:pos="2835"/>
          <w:tab w:val="left" w:pos="6237"/>
          <w:tab w:val="left" w:leader="underscore" w:pos="9072"/>
        </w:tabs>
        <w:rPr>
          <w:rFonts w:ascii="Arial" w:hAnsi="Arial" w:cs="Arial"/>
          <w:sz w:val="22"/>
          <w:szCs w:val="22"/>
        </w:rPr>
      </w:pPr>
    </w:p>
    <w:p w14:paraId="2B785592" w14:textId="77777777" w:rsidR="00AD2BB3" w:rsidRPr="00151602" w:rsidRDefault="00AD2BB3" w:rsidP="00AD2BB3">
      <w:pPr>
        <w:tabs>
          <w:tab w:val="left" w:leader="underscore" w:pos="2835"/>
          <w:tab w:val="left" w:pos="6237"/>
          <w:tab w:val="left" w:leader="underscore" w:pos="9072"/>
        </w:tabs>
        <w:rPr>
          <w:rFonts w:ascii="Arial" w:hAnsi="Arial" w:cs="Arial"/>
          <w:sz w:val="22"/>
          <w:szCs w:val="22"/>
        </w:rPr>
      </w:pPr>
      <w:r w:rsidRPr="00151602">
        <w:rPr>
          <w:rFonts w:ascii="Arial" w:hAnsi="Arial" w:cs="Arial"/>
          <w:sz w:val="22"/>
          <w:szCs w:val="22"/>
        </w:rPr>
        <w:tab/>
        <w:t xml:space="preserve">                                                         _____________________</w:t>
      </w:r>
    </w:p>
    <w:p w14:paraId="42779236" w14:textId="77777777" w:rsidR="00AD2BB3" w:rsidRPr="00151602" w:rsidRDefault="00AD2BB3" w:rsidP="00AD2BB3">
      <w:pPr>
        <w:pStyle w:val="Akapitzlist"/>
        <w:ind w:left="0"/>
        <w:rPr>
          <w:rFonts w:ascii="Arial" w:hAnsi="Arial" w:cs="Arial"/>
          <w:sz w:val="22"/>
          <w:szCs w:val="22"/>
        </w:rPr>
      </w:pPr>
      <w:r w:rsidRPr="00151602">
        <w:rPr>
          <w:rFonts w:ascii="Arial" w:hAnsi="Arial" w:cs="Arial"/>
          <w:sz w:val="22"/>
          <w:szCs w:val="22"/>
        </w:rPr>
        <w:t>Administrator</w:t>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t>Podmiot przetwarzający</w:t>
      </w:r>
    </w:p>
    <w:p w14:paraId="00310919" w14:textId="77777777" w:rsidR="00AD2BB3" w:rsidRPr="00151602" w:rsidRDefault="00AD2BB3" w:rsidP="00AD2BB3">
      <w:pPr>
        <w:pStyle w:val="Akapitzlist"/>
        <w:ind w:left="0"/>
        <w:rPr>
          <w:rFonts w:ascii="Arial" w:hAnsi="Arial" w:cs="Arial"/>
          <w:sz w:val="22"/>
          <w:szCs w:val="22"/>
        </w:rPr>
      </w:pPr>
      <w:r w:rsidRPr="00151602">
        <w:rPr>
          <w:rFonts w:ascii="Arial" w:hAnsi="Arial" w:cs="Arial"/>
          <w:sz w:val="22"/>
          <w:szCs w:val="22"/>
        </w:rPr>
        <w:t>(podpis i pieczęć)</w:t>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t>(podpis i pieczęć)</w:t>
      </w:r>
    </w:p>
    <w:p w14:paraId="7436B1A3" w14:textId="77777777" w:rsidR="00AD2BB3" w:rsidRPr="00151602" w:rsidRDefault="00AD2BB3" w:rsidP="00AD2BB3">
      <w:pPr>
        <w:rPr>
          <w:rFonts w:ascii="Arial" w:hAnsi="Arial" w:cs="Arial"/>
          <w:sz w:val="22"/>
          <w:szCs w:val="22"/>
        </w:rPr>
      </w:pPr>
    </w:p>
    <w:p w14:paraId="7149A4D6" w14:textId="77777777" w:rsidR="00AD2BB3" w:rsidRPr="00151602" w:rsidRDefault="00AD2BB3" w:rsidP="00AD2BB3">
      <w:pPr>
        <w:rPr>
          <w:rFonts w:ascii="Arial" w:hAnsi="Arial" w:cs="Arial"/>
          <w:sz w:val="22"/>
          <w:szCs w:val="22"/>
        </w:rPr>
      </w:pPr>
      <w:r w:rsidRPr="00151602">
        <w:rPr>
          <w:rFonts w:ascii="Arial" w:hAnsi="Arial" w:cs="Arial"/>
          <w:sz w:val="22"/>
          <w:szCs w:val="22"/>
        </w:rPr>
        <w:t>* niepotrzebne skreślić</w:t>
      </w:r>
      <w:bookmarkEnd w:id="17"/>
      <w:bookmarkEnd w:id="18"/>
      <w:r w:rsidRPr="00151602">
        <w:rPr>
          <w:rFonts w:ascii="Arial" w:hAnsi="Arial" w:cs="Arial"/>
          <w:sz w:val="22"/>
          <w:szCs w:val="22"/>
        </w:rPr>
        <w:t xml:space="preserve"> </w:t>
      </w:r>
    </w:p>
    <w:p w14:paraId="3145A040" w14:textId="77777777" w:rsidR="00AD2BB3" w:rsidRPr="00151602" w:rsidRDefault="00AD2BB3" w:rsidP="00AD2BB3">
      <w:pPr>
        <w:rPr>
          <w:rFonts w:ascii="Arial" w:hAnsi="Arial" w:cs="Arial"/>
          <w:sz w:val="22"/>
          <w:szCs w:val="22"/>
        </w:rPr>
      </w:pPr>
    </w:p>
    <w:p w14:paraId="5721907D" w14:textId="77777777" w:rsidR="00AD2BB3" w:rsidRPr="00151602" w:rsidRDefault="00AD2BB3" w:rsidP="00AD2BB3">
      <w:pPr>
        <w:spacing w:after="200" w:line="276" w:lineRule="auto"/>
        <w:jc w:val="center"/>
        <w:rPr>
          <w:rFonts w:ascii="Arial" w:hAnsi="Arial" w:cs="Arial"/>
          <w:sz w:val="22"/>
          <w:szCs w:val="22"/>
        </w:rPr>
      </w:pPr>
    </w:p>
    <w:p w14:paraId="3DB0F210" w14:textId="77777777" w:rsidR="00FA32BF" w:rsidRDefault="00FA32BF" w:rsidP="00AD2BB3">
      <w:pPr>
        <w:spacing w:after="200" w:line="276" w:lineRule="auto"/>
        <w:jc w:val="center"/>
        <w:rPr>
          <w:rFonts w:ascii="Arial" w:hAnsi="Arial" w:cs="Arial"/>
          <w:sz w:val="22"/>
          <w:szCs w:val="22"/>
        </w:rPr>
      </w:pPr>
    </w:p>
    <w:p w14:paraId="484323CF" w14:textId="77777777" w:rsidR="008D022A" w:rsidRPr="00151602" w:rsidRDefault="008D022A" w:rsidP="00AD2BB3">
      <w:pPr>
        <w:spacing w:after="200" w:line="276" w:lineRule="auto"/>
        <w:jc w:val="center"/>
        <w:rPr>
          <w:rFonts w:ascii="Arial" w:hAnsi="Arial" w:cs="Arial"/>
          <w:sz w:val="22"/>
          <w:szCs w:val="22"/>
        </w:rPr>
      </w:pPr>
    </w:p>
    <w:p w14:paraId="52C1876D" w14:textId="77777777" w:rsidR="00FA32BF" w:rsidRPr="00151602" w:rsidRDefault="00FA32BF" w:rsidP="00AD2BB3">
      <w:pPr>
        <w:spacing w:after="200" w:line="276" w:lineRule="auto"/>
        <w:jc w:val="center"/>
        <w:rPr>
          <w:rFonts w:ascii="Arial" w:hAnsi="Arial" w:cs="Arial"/>
          <w:sz w:val="22"/>
          <w:szCs w:val="22"/>
        </w:rPr>
      </w:pPr>
    </w:p>
    <w:p w14:paraId="65754885" w14:textId="77777777" w:rsidR="00AD2BB3" w:rsidRPr="00151602" w:rsidRDefault="00AD2BB3" w:rsidP="00AD2BB3">
      <w:pPr>
        <w:spacing w:after="200" w:line="276" w:lineRule="auto"/>
        <w:jc w:val="right"/>
        <w:rPr>
          <w:rFonts w:ascii="Arial" w:hAnsi="Arial" w:cs="Arial"/>
          <w:b/>
          <w:sz w:val="22"/>
          <w:szCs w:val="22"/>
        </w:rPr>
      </w:pPr>
      <w:r w:rsidRPr="00151602">
        <w:rPr>
          <w:rFonts w:ascii="Arial" w:hAnsi="Arial" w:cs="Arial"/>
          <w:b/>
          <w:sz w:val="22"/>
          <w:szCs w:val="22"/>
        </w:rPr>
        <w:lastRenderedPageBreak/>
        <w:t>Załącznik nr 1</w:t>
      </w:r>
      <w:r w:rsidR="00687B7D">
        <w:rPr>
          <w:rFonts w:ascii="Arial" w:hAnsi="Arial" w:cs="Arial"/>
          <w:b/>
          <w:sz w:val="22"/>
          <w:szCs w:val="22"/>
        </w:rPr>
        <w:t>3</w:t>
      </w:r>
      <w:r w:rsidRPr="00151602">
        <w:rPr>
          <w:rFonts w:ascii="Arial" w:hAnsi="Arial" w:cs="Arial"/>
          <w:b/>
          <w:sz w:val="22"/>
          <w:szCs w:val="22"/>
        </w:rPr>
        <w:t xml:space="preserve"> do specyfikacji</w:t>
      </w:r>
    </w:p>
    <w:p w14:paraId="5F6C140B"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Odrębna umowa o zdalny dostęp (bez danych osobowych)</w:t>
      </w:r>
    </w:p>
    <w:p w14:paraId="5049E241" w14:textId="77777777" w:rsidR="00AD2BB3" w:rsidRPr="00151602" w:rsidRDefault="00AD2BB3" w:rsidP="00AD2BB3">
      <w:pPr>
        <w:jc w:val="center"/>
        <w:rPr>
          <w:rFonts w:ascii="Arial" w:hAnsi="Arial" w:cs="Arial"/>
          <w:b/>
          <w:sz w:val="22"/>
          <w:szCs w:val="22"/>
        </w:rPr>
      </w:pPr>
      <w:r w:rsidRPr="00151602">
        <w:rPr>
          <w:rFonts w:ascii="Arial" w:hAnsi="Arial" w:cs="Arial"/>
          <w:b/>
          <w:sz w:val="22"/>
          <w:szCs w:val="22"/>
        </w:rPr>
        <w:t>Umowa zdalnego dostępu do środowiska informatycznego Wielkopolskiego Centrum Onkologii</w:t>
      </w:r>
    </w:p>
    <w:p w14:paraId="3D79C5E9" w14:textId="77777777" w:rsidR="00AD2BB3" w:rsidRPr="00151602" w:rsidRDefault="00AD2BB3" w:rsidP="00AD2BB3">
      <w:pPr>
        <w:tabs>
          <w:tab w:val="left" w:leader="dot" w:pos="3686"/>
        </w:tabs>
        <w:jc w:val="both"/>
        <w:rPr>
          <w:rFonts w:ascii="Arial" w:hAnsi="Arial" w:cs="Arial"/>
          <w:sz w:val="22"/>
          <w:szCs w:val="22"/>
        </w:rPr>
      </w:pPr>
      <w:r w:rsidRPr="00151602">
        <w:rPr>
          <w:rFonts w:ascii="Arial" w:hAnsi="Arial" w:cs="Arial"/>
          <w:sz w:val="22"/>
          <w:szCs w:val="22"/>
        </w:rPr>
        <w:t xml:space="preserve">zawarta dnia </w:t>
      </w:r>
      <w:r w:rsidRPr="00151602">
        <w:rPr>
          <w:rFonts w:ascii="Arial" w:hAnsi="Arial" w:cs="Arial"/>
          <w:sz w:val="22"/>
          <w:szCs w:val="22"/>
        </w:rPr>
        <w:tab/>
        <w:t xml:space="preserve"> (zwana dalej Umową) pomiędzy</w:t>
      </w:r>
    </w:p>
    <w:p w14:paraId="03AA3D83" w14:textId="77777777" w:rsidR="00AD2BB3" w:rsidRPr="00151602" w:rsidRDefault="00AD2BB3" w:rsidP="00AD2BB3">
      <w:pPr>
        <w:tabs>
          <w:tab w:val="left" w:leader="dot" w:pos="3686"/>
        </w:tabs>
        <w:jc w:val="both"/>
        <w:rPr>
          <w:rFonts w:ascii="Arial" w:hAnsi="Arial" w:cs="Arial"/>
          <w:sz w:val="22"/>
          <w:szCs w:val="22"/>
        </w:rPr>
      </w:pPr>
    </w:p>
    <w:p w14:paraId="3506711B" w14:textId="77777777" w:rsidR="00AD2BB3" w:rsidRPr="00151602" w:rsidRDefault="00AD2BB3" w:rsidP="00AD2BB3">
      <w:pPr>
        <w:tabs>
          <w:tab w:val="left" w:leader="dot" w:pos="9638"/>
        </w:tabs>
        <w:jc w:val="both"/>
        <w:rPr>
          <w:rFonts w:ascii="Arial" w:hAnsi="Arial" w:cs="Arial"/>
          <w:sz w:val="22"/>
          <w:szCs w:val="22"/>
        </w:rPr>
      </w:pPr>
      <w:r w:rsidRPr="00151602">
        <w:rPr>
          <w:rFonts w:ascii="Arial" w:hAnsi="Arial" w:cs="Arial"/>
          <w:sz w:val="22"/>
          <w:szCs w:val="22"/>
        </w:rPr>
        <w:tab/>
      </w:r>
    </w:p>
    <w:p w14:paraId="532DDA38" w14:textId="77777777" w:rsidR="00AD2BB3" w:rsidRPr="00151602" w:rsidRDefault="00AD2BB3" w:rsidP="00AD2BB3">
      <w:pPr>
        <w:tabs>
          <w:tab w:val="left" w:leader="dot" w:pos="9070"/>
        </w:tabs>
        <w:jc w:val="both"/>
        <w:rPr>
          <w:rFonts w:ascii="Arial" w:hAnsi="Arial" w:cs="Arial"/>
          <w:sz w:val="22"/>
          <w:szCs w:val="22"/>
        </w:rPr>
      </w:pPr>
      <w:r w:rsidRPr="00151602">
        <w:rPr>
          <w:rFonts w:ascii="Arial" w:hAnsi="Arial" w:cs="Arial"/>
          <w:sz w:val="22"/>
          <w:szCs w:val="22"/>
        </w:rPr>
        <w:t>(dane podmiotu, który Umowę zawiera)</w:t>
      </w:r>
    </w:p>
    <w:p w14:paraId="21198624" w14:textId="77777777" w:rsidR="00AD2BB3" w:rsidRPr="00151602" w:rsidRDefault="00AD2BB3" w:rsidP="00AD2BB3">
      <w:pPr>
        <w:tabs>
          <w:tab w:val="left" w:leader="dot" w:pos="8505"/>
        </w:tabs>
        <w:jc w:val="both"/>
        <w:rPr>
          <w:rFonts w:ascii="Arial" w:hAnsi="Arial" w:cs="Arial"/>
          <w:sz w:val="22"/>
          <w:szCs w:val="22"/>
        </w:rPr>
      </w:pPr>
    </w:p>
    <w:p w14:paraId="6B3BC6DA" w14:textId="77777777" w:rsidR="00AD2BB3" w:rsidRPr="00151602" w:rsidRDefault="00AD2BB3" w:rsidP="00AD2BB3">
      <w:pPr>
        <w:tabs>
          <w:tab w:val="left" w:leader="dot" w:pos="8505"/>
        </w:tabs>
        <w:jc w:val="both"/>
        <w:rPr>
          <w:rFonts w:ascii="Arial" w:hAnsi="Arial" w:cs="Arial"/>
          <w:sz w:val="22"/>
          <w:szCs w:val="22"/>
        </w:rPr>
      </w:pPr>
      <w:r w:rsidRPr="00151602">
        <w:rPr>
          <w:rFonts w:ascii="Arial" w:hAnsi="Arial" w:cs="Arial"/>
          <w:sz w:val="22"/>
          <w:szCs w:val="22"/>
        </w:rPr>
        <w:t>zwany w dalszej części Umowy Zleceniobiorcą/Wykonawcą, reprezentowana przez</w:t>
      </w:r>
    </w:p>
    <w:p w14:paraId="6F4886BD" w14:textId="77777777" w:rsidR="00AD2BB3" w:rsidRPr="00151602" w:rsidRDefault="00AD2BB3" w:rsidP="00AD2BB3">
      <w:pPr>
        <w:tabs>
          <w:tab w:val="left" w:leader="dot" w:pos="8505"/>
        </w:tabs>
        <w:jc w:val="both"/>
        <w:rPr>
          <w:rFonts w:ascii="Arial" w:hAnsi="Arial" w:cs="Arial"/>
          <w:sz w:val="22"/>
          <w:szCs w:val="22"/>
        </w:rPr>
      </w:pPr>
    </w:p>
    <w:p w14:paraId="4C65F014" w14:textId="77777777" w:rsidR="00AD2BB3" w:rsidRPr="00151602" w:rsidRDefault="00AD2BB3" w:rsidP="00AD2BB3">
      <w:pPr>
        <w:tabs>
          <w:tab w:val="left" w:leader="dot" w:pos="9638"/>
        </w:tabs>
        <w:jc w:val="both"/>
        <w:rPr>
          <w:rFonts w:ascii="Arial" w:hAnsi="Arial" w:cs="Arial"/>
          <w:sz w:val="22"/>
          <w:szCs w:val="22"/>
        </w:rPr>
      </w:pPr>
      <w:r w:rsidRPr="00151602">
        <w:rPr>
          <w:rFonts w:ascii="Arial" w:hAnsi="Arial" w:cs="Arial"/>
          <w:sz w:val="22"/>
          <w:szCs w:val="22"/>
        </w:rPr>
        <w:tab/>
      </w:r>
    </w:p>
    <w:p w14:paraId="7DB80CFF" w14:textId="77777777" w:rsidR="00AD2BB3" w:rsidRPr="00151602" w:rsidRDefault="00AD2BB3" w:rsidP="00AD2BB3">
      <w:pPr>
        <w:tabs>
          <w:tab w:val="left" w:leader="dot" w:pos="8505"/>
        </w:tabs>
        <w:jc w:val="both"/>
        <w:rPr>
          <w:rFonts w:ascii="Arial" w:hAnsi="Arial" w:cs="Arial"/>
          <w:sz w:val="22"/>
          <w:szCs w:val="22"/>
        </w:rPr>
      </w:pPr>
      <w:r w:rsidRPr="00151602">
        <w:rPr>
          <w:rFonts w:ascii="Arial" w:hAnsi="Arial" w:cs="Arial"/>
          <w:sz w:val="22"/>
          <w:szCs w:val="22"/>
        </w:rPr>
        <w:t>a</w:t>
      </w:r>
    </w:p>
    <w:p w14:paraId="18D79BC2" w14:textId="77777777" w:rsidR="00AD2BB3" w:rsidRPr="00151602" w:rsidRDefault="00AD2BB3" w:rsidP="00AD2BB3">
      <w:pPr>
        <w:tabs>
          <w:tab w:val="left" w:leader="dot" w:pos="8505"/>
        </w:tabs>
        <w:jc w:val="both"/>
        <w:rPr>
          <w:rFonts w:ascii="Arial" w:hAnsi="Arial" w:cs="Arial"/>
          <w:sz w:val="22"/>
          <w:szCs w:val="22"/>
        </w:rPr>
      </w:pPr>
      <w:r w:rsidRPr="00151602">
        <w:rPr>
          <w:rFonts w:ascii="Arial" w:hAnsi="Arial" w:cs="Arial"/>
          <w:b/>
          <w:sz w:val="22"/>
          <w:szCs w:val="22"/>
        </w:rPr>
        <w:t xml:space="preserve">Wielkopolskim Centrum Onkologii im. Marii Skłodowskiej-Curie z siedzibą w Poznaniu ul. </w:t>
      </w:r>
      <w:proofErr w:type="spellStart"/>
      <w:r w:rsidRPr="00151602">
        <w:rPr>
          <w:rFonts w:ascii="Arial" w:hAnsi="Arial" w:cs="Arial"/>
          <w:b/>
          <w:sz w:val="22"/>
          <w:szCs w:val="22"/>
        </w:rPr>
        <w:t>Garbary</w:t>
      </w:r>
      <w:proofErr w:type="spellEnd"/>
      <w:r w:rsidRPr="00151602">
        <w:rPr>
          <w:rFonts w:ascii="Arial" w:hAnsi="Arial" w:cs="Arial"/>
          <w:b/>
          <w:sz w:val="22"/>
          <w:szCs w:val="22"/>
        </w:rPr>
        <w:t xml:space="preserve"> 15, 61-866 Poznań, </w:t>
      </w:r>
      <w:r w:rsidRPr="00151602">
        <w:rPr>
          <w:rFonts w:ascii="Arial" w:hAnsi="Arial" w:cs="Arial"/>
          <w:sz w:val="22"/>
          <w:szCs w:val="22"/>
        </w:rPr>
        <w:t>wpisanym do rejestru stowarzyszeń, innych organizacji społecznych i zawodowych, fundacji oraz publicznych zakładów opieki zdrowotnej Krajowego Rejestru Sądowego pod numerem KRS 8784, posiadającym numer NIP: 778-13-42-057 oraz numer REGON: 000291204;</w:t>
      </w:r>
    </w:p>
    <w:p w14:paraId="227F248A" w14:textId="77777777" w:rsidR="00AD2BB3" w:rsidRPr="00151602" w:rsidRDefault="00AD2BB3" w:rsidP="00AD2BB3">
      <w:pPr>
        <w:tabs>
          <w:tab w:val="right" w:leader="dot" w:pos="6237"/>
        </w:tabs>
        <w:jc w:val="both"/>
        <w:rPr>
          <w:rFonts w:ascii="Arial" w:hAnsi="Arial" w:cs="Arial"/>
          <w:sz w:val="22"/>
          <w:szCs w:val="22"/>
        </w:rPr>
      </w:pPr>
      <w:r w:rsidRPr="00151602">
        <w:rPr>
          <w:rFonts w:ascii="Arial" w:hAnsi="Arial" w:cs="Arial"/>
          <w:sz w:val="22"/>
          <w:szCs w:val="22"/>
        </w:rPr>
        <w:t>zwany w dalszej części Umowy Zleceniodawcą, reprezentowana przez</w:t>
      </w:r>
    </w:p>
    <w:p w14:paraId="02A98B6B" w14:textId="77777777" w:rsidR="00AD2BB3" w:rsidRPr="00151602" w:rsidRDefault="00AD2BB3" w:rsidP="0072499A">
      <w:pPr>
        <w:pStyle w:val="Akapitzlist"/>
        <w:numPr>
          <w:ilvl w:val="0"/>
          <w:numId w:val="55"/>
        </w:numPr>
        <w:tabs>
          <w:tab w:val="right" w:leader="dot" w:pos="6237"/>
        </w:tabs>
        <w:jc w:val="both"/>
        <w:rPr>
          <w:rFonts w:ascii="Arial" w:hAnsi="Arial" w:cs="Arial"/>
          <w:sz w:val="22"/>
          <w:szCs w:val="22"/>
        </w:rPr>
      </w:pPr>
      <w:r w:rsidRPr="00151602">
        <w:rPr>
          <w:rFonts w:ascii="Arial" w:hAnsi="Arial" w:cs="Arial"/>
          <w:sz w:val="22"/>
          <w:szCs w:val="22"/>
        </w:rPr>
        <w:t>mgr inż. Magdalenę Kraszewską - Z-</w:t>
      </w:r>
      <w:proofErr w:type="spellStart"/>
      <w:r w:rsidRPr="00151602">
        <w:rPr>
          <w:rFonts w:ascii="Arial" w:hAnsi="Arial" w:cs="Arial"/>
          <w:sz w:val="22"/>
          <w:szCs w:val="22"/>
        </w:rPr>
        <w:t>cę</w:t>
      </w:r>
      <w:proofErr w:type="spellEnd"/>
      <w:r w:rsidRPr="00151602">
        <w:rPr>
          <w:rFonts w:ascii="Arial" w:hAnsi="Arial" w:cs="Arial"/>
          <w:sz w:val="22"/>
          <w:szCs w:val="22"/>
        </w:rPr>
        <w:t xml:space="preserve"> Dyrektora ds. ekonomicznych,</w:t>
      </w:r>
    </w:p>
    <w:p w14:paraId="3D562DB6" w14:textId="77777777" w:rsidR="00AD2BB3" w:rsidRPr="00151602" w:rsidRDefault="00AD2BB3" w:rsidP="0072499A">
      <w:pPr>
        <w:pStyle w:val="Akapitzlist"/>
        <w:numPr>
          <w:ilvl w:val="0"/>
          <w:numId w:val="55"/>
        </w:numPr>
        <w:tabs>
          <w:tab w:val="right" w:leader="dot" w:pos="6237"/>
        </w:tabs>
        <w:jc w:val="both"/>
        <w:rPr>
          <w:rFonts w:ascii="Arial" w:hAnsi="Arial" w:cs="Arial"/>
          <w:i/>
          <w:sz w:val="22"/>
          <w:szCs w:val="22"/>
        </w:rPr>
      </w:pPr>
      <w:r w:rsidRPr="00151602">
        <w:rPr>
          <w:rFonts w:ascii="Arial" w:hAnsi="Arial" w:cs="Arial"/>
          <w:sz w:val="22"/>
          <w:szCs w:val="22"/>
        </w:rPr>
        <w:t>dr Mirellę Śmigielską - Głównego Księgowego,</w:t>
      </w:r>
      <w:r w:rsidRPr="00151602">
        <w:rPr>
          <w:rFonts w:ascii="Arial" w:hAnsi="Arial" w:cs="Arial"/>
          <w:i/>
          <w:sz w:val="22"/>
          <w:szCs w:val="22"/>
        </w:rPr>
        <w:t xml:space="preserve"> </w:t>
      </w:r>
    </w:p>
    <w:p w14:paraId="2E246E8C" w14:textId="77777777" w:rsidR="00AD2BB3" w:rsidRPr="00151602" w:rsidRDefault="00AD2BB3" w:rsidP="00AD2BB3">
      <w:pPr>
        <w:pStyle w:val="tekstwstpny"/>
        <w:spacing w:before="0" w:after="0"/>
        <w:jc w:val="center"/>
        <w:rPr>
          <w:b/>
        </w:rPr>
      </w:pPr>
    </w:p>
    <w:p w14:paraId="46B1A9A8" w14:textId="77777777" w:rsidR="00AD2BB3" w:rsidRPr="00151602" w:rsidRDefault="00AD2BB3" w:rsidP="00AD2BB3">
      <w:pPr>
        <w:pStyle w:val="tekstwstpny"/>
        <w:spacing w:before="0" w:after="0"/>
        <w:jc w:val="center"/>
        <w:rPr>
          <w:b/>
          <w:smallCaps/>
        </w:rPr>
      </w:pPr>
      <w:r w:rsidRPr="00151602">
        <w:rPr>
          <w:b/>
        </w:rPr>
        <w:t xml:space="preserve">§ 1 </w:t>
      </w:r>
    </w:p>
    <w:p w14:paraId="28C65FBC" w14:textId="77777777" w:rsidR="00AD2BB3" w:rsidRPr="00151602" w:rsidRDefault="00AD2BB3" w:rsidP="0072499A">
      <w:pPr>
        <w:numPr>
          <w:ilvl w:val="3"/>
          <w:numId w:val="42"/>
        </w:numPr>
        <w:tabs>
          <w:tab w:val="clear" w:pos="2520"/>
          <w:tab w:val="left" w:pos="357"/>
          <w:tab w:val="num" w:pos="426"/>
          <w:tab w:val="right" w:leader="dot" w:pos="9638"/>
        </w:tabs>
        <w:spacing w:before="120" w:line="257" w:lineRule="auto"/>
        <w:ind w:left="357" w:hanging="357"/>
        <w:rPr>
          <w:rFonts w:ascii="Arial" w:hAnsi="Arial" w:cs="Arial"/>
          <w:i/>
          <w:sz w:val="22"/>
          <w:szCs w:val="22"/>
        </w:rPr>
      </w:pPr>
      <w:r w:rsidRPr="00151602">
        <w:rPr>
          <w:rFonts w:ascii="Arial" w:hAnsi="Arial" w:cs="Arial"/>
          <w:sz w:val="22"/>
          <w:szCs w:val="22"/>
        </w:rPr>
        <w:t xml:space="preserve">W związku z zawarciem i realizacją Umowy nr </w:t>
      </w:r>
      <w:r w:rsidR="008D022A" w:rsidRPr="008D022A">
        <w:rPr>
          <w:rFonts w:ascii="Arial" w:hAnsi="Arial" w:cs="Arial"/>
          <w:b/>
          <w:sz w:val="22"/>
          <w:szCs w:val="22"/>
        </w:rPr>
        <w:t>62/2024</w:t>
      </w:r>
      <w:r w:rsidRPr="00151602">
        <w:rPr>
          <w:rFonts w:ascii="Arial" w:hAnsi="Arial" w:cs="Arial"/>
          <w:sz w:val="22"/>
          <w:szCs w:val="22"/>
        </w:rPr>
        <w:t xml:space="preserve"> z dnia …………………. dotyczącej ……………………………………………………………………………………………&lt;</w:t>
      </w:r>
      <w:r w:rsidRPr="00151602">
        <w:rPr>
          <w:rFonts w:ascii="Arial" w:hAnsi="Arial" w:cs="Arial"/>
          <w:b/>
          <w:i/>
          <w:sz w:val="22"/>
          <w:szCs w:val="22"/>
        </w:rPr>
        <w:t>należy podać nr, datę, przedmiot umowy głównej&gt;</w:t>
      </w:r>
      <w:r w:rsidRPr="00151602">
        <w:rPr>
          <w:rFonts w:ascii="Arial" w:hAnsi="Arial" w:cs="Arial"/>
          <w:i/>
          <w:color w:val="70AD47"/>
          <w:sz w:val="22"/>
          <w:szCs w:val="22"/>
        </w:rPr>
        <w:t xml:space="preserve"> </w:t>
      </w:r>
      <w:r w:rsidRPr="00151602">
        <w:rPr>
          <w:rFonts w:ascii="Arial" w:hAnsi="Arial" w:cs="Arial"/>
          <w:sz w:val="22"/>
          <w:szCs w:val="22"/>
        </w:rPr>
        <w:t xml:space="preserve">zawartej przez Strony, Wielkopolskie Centrum Onkologii udziela ………………………………………. </w:t>
      </w:r>
      <w:r w:rsidRPr="00151602">
        <w:rPr>
          <w:rFonts w:ascii="Arial" w:hAnsi="Arial" w:cs="Arial"/>
          <w:b/>
          <w:i/>
          <w:sz w:val="22"/>
          <w:szCs w:val="22"/>
        </w:rPr>
        <w:t>&lt;Zleceniobiorcy/Wykonawcy&gt;</w:t>
      </w:r>
      <w:r w:rsidRPr="00151602">
        <w:rPr>
          <w:rFonts w:ascii="Arial" w:hAnsi="Arial" w:cs="Arial"/>
          <w:color w:val="0070C0"/>
          <w:sz w:val="22"/>
          <w:szCs w:val="22"/>
        </w:rPr>
        <w:t xml:space="preserve"> </w:t>
      </w:r>
      <w:r w:rsidRPr="00151602">
        <w:rPr>
          <w:rFonts w:ascii="Arial" w:hAnsi="Arial" w:cs="Arial"/>
          <w:sz w:val="22"/>
          <w:szCs w:val="22"/>
        </w:rPr>
        <w:t>- dostępu zdalnego do środowiska informatycznego Zleceniodawcy na zasadach i w celu określonym w niniejszej Umowie.</w:t>
      </w:r>
    </w:p>
    <w:p w14:paraId="5D5370A2" w14:textId="77777777" w:rsidR="00AD2BB3" w:rsidRPr="00151602" w:rsidRDefault="00AD2BB3" w:rsidP="0072499A">
      <w:pPr>
        <w:numPr>
          <w:ilvl w:val="3"/>
          <w:numId w:val="42"/>
        </w:numPr>
        <w:tabs>
          <w:tab w:val="left" w:pos="357"/>
        </w:tabs>
        <w:spacing w:before="120" w:line="257" w:lineRule="auto"/>
        <w:ind w:left="357" w:hanging="357"/>
        <w:jc w:val="both"/>
        <w:rPr>
          <w:rFonts w:ascii="Arial" w:hAnsi="Arial" w:cs="Arial"/>
          <w:sz w:val="22"/>
          <w:szCs w:val="22"/>
        </w:rPr>
      </w:pPr>
      <w:r w:rsidRPr="00151602">
        <w:rPr>
          <w:rFonts w:ascii="Arial" w:hAnsi="Arial" w:cs="Arial"/>
          <w:sz w:val="22"/>
          <w:szCs w:val="22"/>
        </w:rPr>
        <w:t xml:space="preserve">Rozpoczęcie realizacji usług zdalnego dostępu nastąpi z dniem zawarcia Umowy i będzie realizowany przez okres obowiązywania Umowy, chyba że Zleceniodawca zażąda uzupełnienia środków technicznych lub organizacyjnych stosowanych przez Zleceniobiorcę/Wykonawcę zgodnie z postanowieniami niniejszego paragrafu. </w:t>
      </w:r>
    </w:p>
    <w:p w14:paraId="6514DFAD" w14:textId="77777777" w:rsidR="00AD2BB3" w:rsidRPr="00151602" w:rsidRDefault="00AD2BB3" w:rsidP="0072499A">
      <w:pPr>
        <w:numPr>
          <w:ilvl w:val="3"/>
          <w:numId w:val="42"/>
        </w:numPr>
        <w:tabs>
          <w:tab w:val="clear" w:pos="2520"/>
          <w:tab w:val="left" w:pos="357"/>
          <w:tab w:val="num" w:pos="426"/>
          <w:tab w:val="right" w:leader="dot" w:pos="9638"/>
        </w:tabs>
        <w:spacing w:before="120" w:line="257" w:lineRule="auto"/>
        <w:ind w:left="357" w:hanging="357"/>
        <w:jc w:val="both"/>
        <w:rPr>
          <w:rFonts w:ascii="Arial" w:hAnsi="Arial" w:cs="Arial"/>
          <w:sz w:val="22"/>
          <w:szCs w:val="22"/>
        </w:rPr>
      </w:pPr>
      <w:r w:rsidRPr="00151602">
        <w:rPr>
          <w:rFonts w:ascii="Arial" w:hAnsi="Arial" w:cs="Arial"/>
          <w:sz w:val="22"/>
          <w:szCs w:val="22"/>
        </w:rPr>
        <w:t>Zleceniobiorca oświadcza iż w ramach realizacji przedmiotu umowy osoby ze strony Zleceniobiorcy realizujące umowę nie będą miały dostępu do danych osobowych przetwarzanych na urządzeniach i w systemach, do których dostęp ten będzie realizowany.</w:t>
      </w:r>
    </w:p>
    <w:p w14:paraId="6CD5CE1B" w14:textId="77777777" w:rsidR="00AD2BB3" w:rsidRPr="00151602" w:rsidRDefault="00AD2BB3" w:rsidP="0072499A">
      <w:pPr>
        <w:numPr>
          <w:ilvl w:val="3"/>
          <w:numId w:val="42"/>
        </w:numPr>
        <w:tabs>
          <w:tab w:val="clear" w:pos="2520"/>
          <w:tab w:val="left" w:pos="357"/>
          <w:tab w:val="num" w:pos="426"/>
          <w:tab w:val="right" w:leader="dot" w:pos="9638"/>
        </w:tabs>
        <w:spacing w:before="120" w:line="257" w:lineRule="auto"/>
        <w:ind w:left="357" w:hanging="357"/>
        <w:jc w:val="both"/>
        <w:rPr>
          <w:rFonts w:ascii="Arial" w:hAnsi="Arial" w:cs="Arial"/>
          <w:sz w:val="22"/>
          <w:szCs w:val="22"/>
        </w:rPr>
      </w:pPr>
      <w:r w:rsidRPr="00151602">
        <w:rPr>
          <w:rFonts w:ascii="Arial" w:hAnsi="Arial" w:cs="Arial"/>
          <w:sz w:val="22"/>
          <w:szCs w:val="22"/>
        </w:rPr>
        <w:t>Zleceniodawca zezwala na zdalny dostęp Zleceniobiorcy/Wykonawcy do systemu informatycznego o nazwie:</w:t>
      </w:r>
    </w:p>
    <w:p w14:paraId="6150CEFA" w14:textId="77777777" w:rsidR="00AD2BB3" w:rsidRPr="00151602" w:rsidRDefault="00AD2BB3" w:rsidP="00AD2BB3">
      <w:pPr>
        <w:tabs>
          <w:tab w:val="right" w:leader="dot" w:pos="9638"/>
        </w:tabs>
        <w:spacing w:before="120" w:line="257" w:lineRule="auto"/>
        <w:ind w:left="357"/>
        <w:jc w:val="both"/>
        <w:rPr>
          <w:rFonts w:ascii="Arial" w:hAnsi="Arial" w:cs="Arial"/>
          <w:sz w:val="22"/>
          <w:szCs w:val="22"/>
        </w:rPr>
      </w:pPr>
      <w:r w:rsidRPr="00151602">
        <w:rPr>
          <w:rFonts w:ascii="Arial" w:hAnsi="Arial" w:cs="Arial"/>
          <w:sz w:val="22"/>
          <w:szCs w:val="22"/>
        </w:rPr>
        <w:t>………………………………………………………………………………………………………………………………………………………………………………………………………………</w:t>
      </w:r>
    </w:p>
    <w:p w14:paraId="74213FAF" w14:textId="77777777" w:rsidR="00AD2BB3" w:rsidRPr="00151602" w:rsidRDefault="00AD2BB3" w:rsidP="00AD2BB3">
      <w:pPr>
        <w:pStyle w:val="Akapitzlist"/>
        <w:tabs>
          <w:tab w:val="left" w:pos="357"/>
          <w:tab w:val="left" w:leader="dot" w:pos="9072"/>
        </w:tabs>
        <w:spacing w:before="120" w:line="257" w:lineRule="auto"/>
        <w:ind w:left="357"/>
        <w:rPr>
          <w:rFonts w:ascii="Arial" w:hAnsi="Arial" w:cs="Arial"/>
          <w:sz w:val="22"/>
          <w:szCs w:val="22"/>
        </w:rPr>
      </w:pPr>
      <w:r w:rsidRPr="00151602">
        <w:rPr>
          <w:rFonts w:ascii="Arial" w:hAnsi="Arial" w:cs="Arial"/>
          <w:sz w:val="22"/>
          <w:szCs w:val="22"/>
        </w:rPr>
        <w:t>zgodnie z niniejszymi zasadami:</w:t>
      </w:r>
    </w:p>
    <w:p w14:paraId="3A9507DF" w14:textId="77777777" w:rsidR="00AD2BB3" w:rsidRPr="00151602" w:rsidRDefault="00AD2BB3" w:rsidP="0072499A">
      <w:pPr>
        <w:pStyle w:val="Akapitzlist"/>
        <w:numPr>
          <w:ilvl w:val="0"/>
          <w:numId w:val="51"/>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dostęp jest realizowany tylko dla osób upoważnionych, których imienną listę Zleceniobiorca/Wykonawca przedstawia Kierownikowi Działu Informatyki Zleceniodawcy w terminie 7 dni od daty zawarcia Umowy,</w:t>
      </w:r>
    </w:p>
    <w:p w14:paraId="025BD40D" w14:textId="77777777" w:rsidR="00AD2BB3" w:rsidRPr="00151602" w:rsidRDefault="00AD2BB3" w:rsidP="0072499A">
      <w:pPr>
        <w:numPr>
          <w:ilvl w:val="0"/>
          <w:numId w:val="51"/>
        </w:numPr>
        <w:tabs>
          <w:tab w:val="left" w:pos="357"/>
        </w:tabs>
        <w:spacing w:before="120" w:line="257" w:lineRule="auto"/>
        <w:ind w:left="714" w:hanging="357"/>
        <w:jc w:val="both"/>
        <w:rPr>
          <w:rFonts w:ascii="Arial" w:hAnsi="Arial" w:cs="Arial"/>
          <w:sz w:val="22"/>
          <w:szCs w:val="22"/>
        </w:rPr>
      </w:pPr>
      <w:r w:rsidRPr="00151602">
        <w:rPr>
          <w:rFonts w:ascii="Arial" w:hAnsi="Arial" w:cs="Arial"/>
          <w:sz w:val="22"/>
          <w:szCs w:val="22"/>
        </w:rPr>
        <w:t>każdorazowo przy zmianie personelu Zleceniobiorcy/Wykonawcy dedykowanego do realizacji Umowy, Zleceniobiorca/Wykonawca będzie zobligowany do dostarczenia ewentualnej aktualizacji listy imiennej osób upoważnionych do zdalnego dostępu,</w:t>
      </w:r>
    </w:p>
    <w:p w14:paraId="17E2A8A1" w14:textId="77777777" w:rsidR="00AD2BB3" w:rsidRPr="00151602" w:rsidRDefault="00AD2BB3" w:rsidP="0072499A">
      <w:pPr>
        <w:pStyle w:val="Akapitzlist"/>
        <w:numPr>
          <w:ilvl w:val="0"/>
          <w:numId w:val="51"/>
        </w:numPr>
        <w:tabs>
          <w:tab w:val="left" w:pos="357"/>
        </w:tabs>
        <w:spacing w:before="120" w:line="257" w:lineRule="auto"/>
        <w:ind w:left="714" w:hanging="357"/>
        <w:contextualSpacing/>
        <w:rPr>
          <w:rFonts w:ascii="Arial" w:hAnsi="Arial" w:cs="Arial"/>
          <w:sz w:val="22"/>
          <w:szCs w:val="22"/>
        </w:rPr>
      </w:pPr>
      <w:r w:rsidRPr="00151602">
        <w:rPr>
          <w:rFonts w:ascii="Arial" w:hAnsi="Arial" w:cs="Arial"/>
          <w:sz w:val="22"/>
          <w:szCs w:val="22"/>
        </w:rPr>
        <w:lastRenderedPageBreak/>
        <w:t>dostęp z użyciem szyfrowanego protokołu …………………………………………………………….</w:t>
      </w:r>
    </w:p>
    <w:p w14:paraId="6D6BDAEA" w14:textId="77777777" w:rsidR="00AD2BB3" w:rsidRPr="00151602" w:rsidRDefault="00AD2BB3" w:rsidP="00AD2BB3">
      <w:pPr>
        <w:pStyle w:val="Akapitzlist"/>
        <w:tabs>
          <w:tab w:val="left" w:pos="357"/>
        </w:tabs>
        <w:spacing w:before="120" w:line="257" w:lineRule="auto"/>
        <w:ind w:left="714"/>
        <w:jc w:val="both"/>
        <w:rPr>
          <w:rFonts w:ascii="Arial" w:hAnsi="Arial" w:cs="Arial"/>
          <w:sz w:val="22"/>
          <w:szCs w:val="22"/>
        </w:rPr>
      </w:pPr>
      <w:r w:rsidRPr="00151602">
        <w:rPr>
          <w:rFonts w:ascii="Arial" w:hAnsi="Arial" w:cs="Arial"/>
          <w:sz w:val="22"/>
          <w:szCs w:val="22"/>
        </w:rPr>
        <w:t>wyłącznie ze stałego(</w:t>
      </w:r>
      <w:proofErr w:type="spellStart"/>
      <w:r w:rsidRPr="00151602">
        <w:rPr>
          <w:rFonts w:ascii="Arial" w:hAnsi="Arial" w:cs="Arial"/>
          <w:sz w:val="22"/>
          <w:szCs w:val="22"/>
        </w:rPr>
        <w:t>ych</w:t>
      </w:r>
      <w:proofErr w:type="spellEnd"/>
      <w:r w:rsidRPr="00151602">
        <w:rPr>
          <w:rFonts w:ascii="Arial" w:hAnsi="Arial" w:cs="Arial"/>
          <w:sz w:val="22"/>
          <w:szCs w:val="22"/>
        </w:rPr>
        <w:t>) adresu(ów) IP Zleceniobiorcy/Wykonawcy:</w:t>
      </w:r>
    </w:p>
    <w:p w14:paraId="5DBA3D37" w14:textId="77777777" w:rsidR="00AD2BB3" w:rsidRPr="00151602" w:rsidRDefault="00AD2BB3" w:rsidP="00AD2BB3">
      <w:pPr>
        <w:pStyle w:val="Akapitzlist"/>
        <w:tabs>
          <w:tab w:val="left" w:pos="357"/>
        </w:tabs>
        <w:spacing w:before="120" w:line="257" w:lineRule="auto"/>
        <w:ind w:left="714"/>
        <w:jc w:val="both"/>
        <w:rPr>
          <w:rFonts w:ascii="Arial" w:hAnsi="Arial" w:cs="Arial"/>
          <w:sz w:val="22"/>
          <w:szCs w:val="22"/>
        </w:rPr>
      </w:pPr>
      <w:r w:rsidRPr="00151602">
        <w:rPr>
          <w:rFonts w:ascii="Arial" w:hAnsi="Arial" w:cs="Arial"/>
          <w:sz w:val="22"/>
          <w:szCs w:val="22"/>
        </w:rPr>
        <w:t>………………………………………………………………………………………………………...…………………………………………………….……………………</w:t>
      </w:r>
    </w:p>
    <w:p w14:paraId="4CCB4AB6" w14:textId="77777777" w:rsidR="00AD2BB3" w:rsidRPr="00151602" w:rsidRDefault="00AD2BB3" w:rsidP="0072499A">
      <w:pPr>
        <w:pStyle w:val="Akapitzlist"/>
        <w:numPr>
          <w:ilvl w:val="0"/>
          <w:numId w:val="51"/>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zestawienie połączenia będzie następowało po uzyskaniu zgody Działu Informatyki Zleceniodawcy, w celu uzyskania której Zleceniobiorca/Wykonawca każdorazowo będzie się zwracał w postaci elektronicznej na adres informatycy@wco.pl lub telefonicznie na numer 61/88 50 636, 61/88 50 869,</w:t>
      </w:r>
    </w:p>
    <w:p w14:paraId="2DFDF8E4" w14:textId="77777777" w:rsidR="00AD2BB3" w:rsidRPr="00151602" w:rsidRDefault="00AD2BB3" w:rsidP="0072499A">
      <w:pPr>
        <w:pStyle w:val="Akapitzlist"/>
        <w:numPr>
          <w:ilvl w:val="0"/>
          <w:numId w:val="51"/>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zestawienie połączeń będzie następowało w godzinach pracy Działu Informatyki Zleceniodawcy tj. w dni robocze, od godz. 07:00 do 16:00, a po godzinach pracy automatycznie zamykane          z zastrzeżeniem punktu d. niniejszego ustępu,</w:t>
      </w:r>
    </w:p>
    <w:p w14:paraId="03421554" w14:textId="77777777" w:rsidR="00AD2BB3" w:rsidRPr="00151602" w:rsidRDefault="00AD2BB3" w:rsidP="0072499A">
      <w:pPr>
        <w:pStyle w:val="Akapitzlist"/>
        <w:numPr>
          <w:ilvl w:val="0"/>
          <w:numId w:val="51"/>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w szczególnych przypadkach, jeżeli będą za tym przemawiały przesłanki merytoryczne, zestawienie połączenia będzie mogło nastąpić po godzinach pracy Działu Informatyki Zleceniodawcy lub w trybie ciągłym, przy czym każdorazowo w takich okolicznościach Strony uzgodnią szczegóły otwarcia i zamknięcia połączenia,</w:t>
      </w:r>
    </w:p>
    <w:p w14:paraId="1938EA78" w14:textId="77777777" w:rsidR="00AD2BB3" w:rsidRPr="00151602" w:rsidRDefault="00AD2BB3" w:rsidP="0072499A">
      <w:pPr>
        <w:pStyle w:val="Akapitzlist"/>
        <w:numPr>
          <w:ilvl w:val="0"/>
          <w:numId w:val="51"/>
        </w:numPr>
        <w:tabs>
          <w:tab w:val="left" w:pos="357"/>
        </w:tabs>
        <w:spacing w:before="120" w:line="257" w:lineRule="auto"/>
        <w:ind w:left="714" w:hanging="357"/>
        <w:contextualSpacing/>
        <w:jc w:val="both"/>
        <w:rPr>
          <w:rFonts w:ascii="Arial" w:hAnsi="Arial" w:cs="Arial"/>
          <w:sz w:val="22"/>
          <w:szCs w:val="22"/>
        </w:rPr>
      </w:pPr>
      <w:r w:rsidRPr="00151602">
        <w:rPr>
          <w:rFonts w:ascii="Arial" w:hAnsi="Arial" w:cs="Arial"/>
          <w:sz w:val="22"/>
          <w:szCs w:val="22"/>
        </w:rPr>
        <w:t>wykonanie połączenia zostanie każdorazowo odnotowane w dzienniku połączeń – Ewidencja zdalnych połączeń prowadzonym przez Dział Informatyki Zleceniodawcy (za wyjątkiem połączeń w trybie ciągłym).</w:t>
      </w:r>
    </w:p>
    <w:p w14:paraId="3787C4DB" w14:textId="77777777" w:rsidR="00AD2BB3" w:rsidRPr="00151602" w:rsidRDefault="00AD2BB3" w:rsidP="0072499A">
      <w:pPr>
        <w:pStyle w:val="Akapitzlist"/>
        <w:numPr>
          <w:ilvl w:val="3"/>
          <w:numId w:val="42"/>
        </w:numPr>
        <w:tabs>
          <w:tab w:val="left" w:pos="357"/>
        </w:tabs>
        <w:spacing w:before="120" w:line="257" w:lineRule="auto"/>
        <w:ind w:left="357" w:hanging="357"/>
        <w:contextualSpacing/>
        <w:jc w:val="both"/>
        <w:rPr>
          <w:rFonts w:ascii="Arial" w:hAnsi="Arial" w:cs="Arial"/>
          <w:sz w:val="22"/>
          <w:szCs w:val="22"/>
        </w:rPr>
      </w:pPr>
      <w:r w:rsidRPr="00151602">
        <w:rPr>
          <w:rFonts w:ascii="Arial" w:hAnsi="Arial" w:cs="Arial"/>
          <w:sz w:val="22"/>
          <w:szCs w:val="22"/>
        </w:rPr>
        <w:t>Zleceniobiorca/Wykonawca w ramach pracy w sieci WCO zobowiązuje się do:</w:t>
      </w:r>
    </w:p>
    <w:p w14:paraId="6E97C612" w14:textId="77777777" w:rsidR="00AD2BB3" w:rsidRPr="00151602" w:rsidRDefault="00AD2BB3" w:rsidP="0072499A">
      <w:pPr>
        <w:pStyle w:val="Akapitzlist"/>
        <w:numPr>
          <w:ilvl w:val="0"/>
          <w:numId w:val="52"/>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niepodejmowania działań mających na celu uzyskanie nieupoważnionego dostępu do zasobów sieci lub komputerów np. podszywanie się pod innych użytkowników, monitorowanie łączy, skanowanie portów mających na celu podsłuchiwanie lub przechwytywanie informacji przepływającej w sieci czy uruchamianie aplikacji deszyfrujących hasła,</w:t>
      </w:r>
    </w:p>
    <w:p w14:paraId="4F968970" w14:textId="77777777" w:rsidR="00AD2BB3" w:rsidRPr="00151602" w:rsidRDefault="00AD2BB3" w:rsidP="0072499A">
      <w:pPr>
        <w:pStyle w:val="Akapitzlist"/>
        <w:numPr>
          <w:ilvl w:val="0"/>
          <w:numId w:val="52"/>
        </w:numPr>
        <w:spacing w:before="120" w:after="200" w:line="257" w:lineRule="auto"/>
        <w:contextualSpacing/>
        <w:jc w:val="both"/>
        <w:rPr>
          <w:rFonts w:ascii="Arial" w:hAnsi="Arial" w:cs="Arial"/>
          <w:sz w:val="22"/>
          <w:szCs w:val="22"/>
        </w:rPr>
      </w:pPr>
      <w:r w:rsidRPr="00151602">
        <w:rPr>
          <w:rFonts w:ascii="Arial" w:hAnsi="Arial" w:cs="Arial"/>
          <w:sz w:val="22"/>
          <w:szCs w:val="22"/>
        </w:rPr>
        <w:t>niedokonywania samodzielnie instalacji oprogramowania bez wiedzy i zgody Zleceniodawcy, każdorazowo instalację dodatkowego oprogramowania należy uprzednio skonsultować z Zleceniodawcą.</w:t>
      </w:r>
    </w:p>
    <w:p w14:paraId="5D2372EA" w14:textId="77777777" w:rsidR="00AD2BB3" w:rsidRPr="00151602" w:rsidRDefault="00AD2BB3" w:rsidP="0072499A">
      <w:pPr>
        <w:pStyle w:val="Akapitzlist"/>
        <w:numPr>
          <w:ilvl w:val="0"/>
          <w:numId w:val="52"/>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nieuruchamiania aplikacji, które mogą zakłócać lub destabilizować pracę systemu lub sieci komputerowej, bądź naruszyć prywatność zasobów systemowych,</w:t>
      </w:r>
    </w:p>
    <w:p w14:paraId="33FC640F" w14:textId="77777777" w:rsidR="00AD2BB3" w:rsidRPr="00151602" w:rsidRDefault="00AD2BB3" w:rsidP="0072499A">
      <w:pPr>
        <w:pStyle w:val="Akapitzlist"/>
        <w:numPr>
          <w:ilvl w:val="0"/>
          <w:numId w:val="52"/>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nieprzekazywania danych dostępowych innym osobom,</w:t>
      </w:r>
    </w:p>
    <w:p w14:paraId="7497603F" w14:textId="77777777" w:rsidR="00AD2BB3" w:rsidRPr="00151602" w:rsidRDefault="00AD2BB3" w:rsidP="0072499A">
      <w:pPr>
        <w:pStyle w:val="Akapitzlist"/>
        <w:numPr>
          <w:ilvl w:val="0"/>
          <w:numId w:val="52"/>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nieprzesyłania i nie udostępniania treści mogących naruszyć czyjeś dobra osobiste lub narażałyby te osoby na straty moralne lub materialne,</w:t>
      </w:r>
    </w:p>
    <w:p w14:paraId="6E54580E" w14:textId="77777777" w:rsidR="00AD2BB3" w:rsidRPr="00151602" w:rsidRDefault="00AD2BB3" w:rsidP="0072499A">
      <w:pPr>
        <w:pStyle w:val="Akapitzlist"/>
        <w:numPr>
          <w:ilvl w:val="0"/>
          <w:numId w:val="52"/>
        </w:numPr>
        <w:autoSpaceDE w:val="0"/>
        <w:autoSpaceDN w:val="0"/>
        <w:adjustRightInd w:val="0"/>
        <w:spacing w:before="120" w:after="141" w:line="257" w:lineRule="auto"/>
        <w:contextualSpacing/>
        <w:jc w:val="both"/>
        <w:rPr>
          <w:rFonts w:ascii="Arial" w:hAnsi="Arial" w:cs="Arial"/>
          <w:sz w:val="22"/>
          <w:szCs w:val="22"/>
        </w:rPr>
      </w:pPr>
      <w:r w:rsidRPr="00151602">
        <w:rPr>
          <w:rFonts w:ascii="Arial" w:hAnsi="Arial" w:cs="Arial"/>
          <w:sz w:val="22"/>
          <w:szCs w:val="22"/>
        </w:rPr>
        <w:t>przestrzegania przyjętych zasad współżycia społecznego, dobrych obyczajów oraz norm etycznych i przestrzegania ogólnie przyjętych zasad etykiety sieciowej,</w:t>
      </w:r>
    </w:p>
    <w:p w14:paraId="34C30500" w14:textId="77777777" w:rsidR="00AD2BB3" w:rsidRPr="00151602" w:rsidRDefault="00AD2BB3" w:rsidP="0072499A">
      <w:pPr>
        <w:pStyle w:val="Akapitzlist"/>
        <w:numPr>
          <w:ilvl w:val="0"/>
          <w:numId w:val="52"/>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nierozpowszechniania wirusów komputerowych mogących uszkodzić komputery innych użytkowników sieci WCO i Internetu,</w:t>
      </w:r>
    </w:p>
    <w:p w14:paraId="38A3AAD7" w14:textId="77777777" w:rsidR="00AD2BB3" w:rsidRPr="00151602" w:rsidRDefault="00AD2BB3" w:rsidP="0072499A">
      <w:pPr>
        <w:pStyle w:val="Akapitzlist"/>
        <w:numPr>
          <w:ilvl w:val="0"/>
          <w:numId w:val="52"/>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 xml:space="preserve">niewysyłania masowej poczty kierowanej do losowych </w:t>
      </w:r>
      <w:proofErr w:type="spellStart"/>
      <w:r w:rsidR="002057F5" w:rsidRPr="00151602">
        <w:rPr>
          <w:rFonts w:ascii="Arial" w:hAnsi="Arial" w:cs="Arial"/>
          <w:sz w:val="22"/>
          <w:szCs w:val="22"/>
        </w:rPr>
        <w:t>paw</w:t>
      </w:r>
      <w:r w:rsidRPr="00151602">
        <w:rPr>
          <w:rFonts w:ascii="Arial" w:hAnsi="Arial" w:cs="Arial"/>
          <w:sz w:val="22"/>
          <w:szCs w:val="22"/>
        </w:rPr>
        <w:t>rców</w:t>
      </w:r>
      <w:proofErr w:type="spellEnd"/>
      <w:r w:rsidRPr="00151602">
        <w:rPr>
          <w:rFonts w:ascii="Arial" w:hAnsi="Arial" w:cs="Arial"/>
          <w:sz w:val="22"/>
          <w:szCs w:val="22"/>
        </w:rPr>
        <w:t xml:space="preserve"> (SPAM),</w:t>
      </w:r>
    </w:p>
    <w:p w14:paraId="79DDCBC6" w14:textId="77777777" w:rsidR="00AD2BB3" w:rsidRPr="00151602" w:rsidRDefault="00AD2BB3" w:rsidP="0072499A">
      <w:pPr>
        <w:pStyle w:val="Akapitzlist"/>
        <w:numPr>
          <w:ilvl w:val="0"/>
          <w:numId w:val="52"/>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nierozpowszechniania informacji o charakterze komercyjnym, reklamowym lub politycznym, ani świadczyć usług drogą elektroniczną w rozumieniu Ustawy o świadczeniu usług drogą elektroniczną,</w:t>
      </w:r>
    </w:p>
    <w:p w14:paraId="4CDF6AAF" w14:textId="77777777" w:rsidR="00AD2BB3" w:rsidRPr="00151602" w:rsidRDefault="00AD2BB3" w:rsidP="0072499A">
      <w:pPr>
        <w:pStyle w:val="Akapitzlist"/>
        <w:numPr>
          <w:ilvl w:val="0"/>
          <w:numId w:val="52"/>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zabezpieczenia komputera poprzez m.in. ochronę antywirusową, uaktualnianie oprogramowania systemowego i użytkowego i zabezpieczenie komputera przed dostępem osób nieuprawnionych,</w:t>
      </w:r>
    </w:p>
    <w:p w14:paraId="320C89E0" w14:textId="77777777" w:rsidR="00AD2BB3" w:rsidRPr="00151602" w:rsidRDefault="00AD2BB3" w:rsidP="0072499A">
      <w:pPr>
        <w:pStyle w:val="Akapitzlist"/>
        <w:numPr>
          <w:ilvl w:val="0"/>
          <w:numId w:val="52"/>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niepodejmowania prób korzystania z zasobów chronionych, jeżeli nie posiada stosownego zezwolenia,</w:t>
      </w:r>
    </w:p>
    <w:p w14:paraId="26122919" w14:textId="77777777" w:rsidR="00AD2BB3" w:rsidRPr="00151602" w:rsidRDefault="00AD2BB3" w:rsidP="0072499A">
      <w:pPr>
        <w:pStyle w:val="Akapitzlist"/>
        <w:numPr>
          <w:ilvl w:val="0"/>
          <w:numId w:val="52"/>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stosowania się do zaleceń WCO w sprawach dotyczących bezpieczeństwa i funkcjonowania komputerów w sieci, a także efektywności ich eksploatacji w sieci.</w:t>
      </w:r>
    </w:p>
    <w:p w14:paraId="21BF6BF1" w14:textId="77777777" w:rsidR="00AD2BB3" w:rsidRPr="00151602" w:rsidRDefault="00AD2BB3" w:rsidP="0072499A">
      <w:pPr>
        <w:numPr>
          <w:ilvl w:val="0"/>
          <w:numId w:val="35"/>
        </w:numPr>
        <w:spacing w:before="120" w:line="257" w:lineRule="auto"/>
        <w:ind w:left="357" w:hanging="357"/>
        <w:jc w:val="both"/>
        <w:rPr>
          <w:rFonts w:ascii="Arial" w:hAnsi="Arial" w:cs="Arial"/>
          <w:sz w:val="22"/>
          <w:szCs w:val="22"/>
        </w:rPr>
      </w:pPr>
      <w:r w:rsidRPr="00151602">
        <w:rPr>
          <w:rFonts w:ascii="Arial" w:hAnsi="Arial" w:cs="Arial"/>
          <w:sz w:val="22"/>
          <w:szCs w:val="22"/>
        </w:rPr>
        <w:t>Zleceniobiorca/Wykonawca ponosi odpowiedzialność:</w:t>
      </w:r>
    </w:p>
    <w:p w14:paraId="479CB772" w14:textId="77777777" w:rsidR="00AD2BB3" w:rsidRPr="00151602" w:rsidRDefault="00AD2BB3" w:rsidP="0072499A">
      <w:pPr>
        <w:pStyle w:val="Akapitzlist"/>
        <w:numPr>
          <w:ilvl w:val="0"/>
          <w:numId w:val="53"/>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lastRenderedPageBreak/>
        <w:t>za podejmowane przez siebie działania, ze szczególnym uwzględnieniem działań mogących stanowić naruszenie przepisów prawa, w szczególności naruszenia własności intelektualnej nie należącej do użytkownika, poprzez instalację i rozpowszechnianie nie licencjonowanego (nielegalnego) oprogramowania, nagrań audio i wideo jak również wszelkich innych treści chronionych prawem autorskim,</w:t>
      </w:r>
    </w:p>
    <w:p w14:paraId="62366169" w14:textId="77777777" w:rsidR="00AD2BB3" w:rsidRPr="00151602" w:rsidRDefault="00AD2BB3" w:rsidP="0072499A">
      <w:pPr>
        <w:pStyle w:val="Akapitzlist"/>
        <w:numPr>
          <w:ilvl w:val="0"/>
          <w:numId w:val="53"/>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prawną i finansową za szkody spowodowane jego działalnością oraz za działania spowodowane poprzez osoby postronne, korzystające z zasobów sieci przy pomocy jego komputera, za jego zgodą i wiedzą, jak i bez jego zgody i wiedzy,</w:t>
      </w:r>
    </w:p>
    <w:p w14:paraId="5B43E08B" w14:textId="77777777" w:rsidR="00AD2BB3" w:rsidRPr="00151602" w:rsidRDefault="00AD2BB3" w:rsidP="0072499A">
      <w:pPr>
        <w:pStyle w:val="Akapitzlist"/>
        <w:numPr>
          <w:ilvl w:val="0"/>
          <w:numId w:val="53"/>
        </w:numPr>
        <w:tabs>
          <w:tab w:val="left" w:pos="357"/>
        </w:tabs>
        <w:autoSpaceDE w:val="0"/>
        <w:autoSpaceDN w:val="0"/>
        <w:adjustRightInd w:val="0"/>
        <w:spacing w:before="120" w:line="257" w:lineRule="auto"/>
        <w:ind w:left="714" w:hanging="357"/>
        <w:contextualSpacing/>
        <w:jc w:val="both"/>
        <w:rPr>
          <w:rFonts w:ascii="Arial" w:hAnsi="Arial" w:cs="Arial"/>
          <w:sz w:val="22"/>
          <w:szCs w:val="22"/>
        </w:rPr>
      </w:pPr>
      <w:r w:rsidRPr="00151602">
        <w:rPr>
          <w:rFonts w:ascii="Arial" w:hAnsi="Arial" w:cs="Arial"/>
          <w:sz w:val="22"/>
          <w:szCs w:val="22"/>
        </w:rPr>
        <w:t>działania mogące narazić na uszczerbek dobre imię WCO.</w:t>
      </w:r>
    </w:p>
    <w:p w14:paraId="560A27CF" w14:textId="77777777" w:rsidR="00AD2BB3" w:rsidRPr="00151602" w:rsidRDefault="00AD2BB3" w:rsidP="0072499A">
      <w:pPr>
        <w:numPr>
          <w:ilvl w:val="0"/>
          <w:numId w:val="35"/>
        </w:numPr>
        <w:spacing w:before="120" w:line="257" w:lineRule="auto"/>
        <w:ind w:left="357" w:hanging="357"/>
        <w:jc w:val="both"/>
        <w:rPr>
          <w:rFonts w:ascii="Arial" w:hAnsi="Arial" w:cs="Arial"/>
          <w:b/>
          <w:sz w:val="22"/>
          <w:szCs w:val="22"/>
        </w:rPr>
      </w:pPr>
      <w:r w:rsidRPr="00151602">
        <w:rPr>
          <w:rFonts w:ascii="Arial" w:hAnsi="Arial" w:cs="Arial"/>
          <w:sz w:val="22"/>
          <w:szCs w:val="22"/>
        </w:rPr>
        <w:t>Zleceniobiorca/Wykonawca w ramach systemu do którego uzyskuje dostęp zdalny korzysta z konta o ograniczonych prawach (bez prawa administratora umożliwiającego instalację oprogramowania). W szczególnych przypadkach po uzgodnieniu z Zleceniodawcą możliwe jest nadanie uprawnień administratora w celu realizacji przedmiotu Umowy.</w:t>
      </w:r>
    </w:p>
    <w:p w14:paraId="5EA61EF1" w14:textId="77777777" w:rsidR="00AD2BB3" w:rsidRPr="00151602" w:rsidRDefault="00AD2BB3" w:rsidP="00AD2BB3">
      <w:pPr>
        <w:rPr>
          <w:rFonts w:ascii="Arial" w:hAnsi="Arial" w:cs="Arial"/>
          <w:b/>
          <w:sz w:val="22"/>
          <w:szCs w:val="22"/>
        </w:rPr>
      </w:pPr>
    </w:p>
    <w:p w14:paraId="25FDEF3A" w14:textId="77777777" w:rsidR="00AD2BB3" w:rsidRPr="00151602" w:rsidRDefault="00AD2BB3" w:rsidP="00AD2BB3">
      <w:pPr>
        <w:spacing w:before="60" w:line="257" w:lineRule="auto"/>
        <w:jc w:val="center"/>
        <w:rPr>
          <w:rFonts w:ascii="Arial" w:hAnsi="Arial" w:cs="Arial"/>
          <w:b/>
          <w:sz w:val="22"/>
          <w:szCs w:val="22"/>
        </w:rPr>
      </w:pPr>
      <w:r w:rsidRPr="00151602">
        <w:rPr>
          <w:rFonts w:ascii="Arial" w:hAnsi="Arial" w:cs="Arial"/>
          <w:b/>
          <w:sz w:val="22"/>
          <w:szCs w:val="22"/>
        </w:rPr>
        <w:t>§ 2</w:t>
      </w:r>
    </w:p>
    <w:p w14:paraId="19CF3839" w14:textId="77777777" w:rsidR="00AD2BB3" w:rsidRPr="00151602" w:rsidRDefault="00AD2BB3" w:rsidP="00AD2BB3">
      <w:pPr>
        <w:spacing w:before="60" w:line="257" w:lineRule="auto"/>
        <w:jc w:val="center"/>
        <w:rPr>
          <w:rFonts w:ascii="Arial" w:hAnsi="Arial" w:cs="Arial"/>
          <w:b/>
          <w:sz w:val="22"/>
          <w:szCs w:val="22"/>
        </w:rPr>
      </w:pPr>
      <w:r w:rsidRPr="00151602">
        <w:rPr>
          <w:rFonts w:ascii="Arial" w:hAnsi="Arial" w:cs="Arial"/>
          <w:b/>
          <w:sz w:val="22"/>
          <w:szCs w:val="22"/>
        </w:rPr>
        <w:t>Postanowienia końcowe</w:t>
      </w:r>
    </w:p>
    <w:p w14:paraId="3DACA65E" w14:textId="77777777" w:rsidR="00AD2BB3" w:rsidRPr="00151602" w:rsidRDefault="00AD2BB3" w:rsidP="0072499A">
      <w:pPr>
        <w:numPr>
          <w:ilvl w:val="0"/>
          <w:numId w:val="54"/>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 xml:space="preserve">Osoba uprawnioną do reprezentowania Zleceniodawcy w kwestiach dotyczących postanowień Umowy jest Mirosława </w:t>
      </w:r>
      <w:proofErr w:type="spellStart"/>
      <w:r w:rsidRPr="00151602">
        <w:rPr>
          <w:rFonts w:ascii="Arial" w:hAnsi="Arial" w:cs="Arial"/>
          <w:sz w:val="22"/>
          <w:szCs w:val="22"/>
        </w:rPr>
        <w:t>Mocydlarz-Adamcewicz</w:t>
      </w:r>
      <w:proofErr w:type="spellEnd"/>
      <w:r w:rsidRPr="00151602">
        <w:rPr>
          <w:rFonts w:ascii="Arial" w:hAnsi="Arial" w:cs="Arial"/>
          <w:sz w:val="22"/>
          <w:szCs w:val="22"/>
        </w:rPr>
        <w:t xml:space="preserve"> tel. 61/88 50 678 oraz Dariusz Kowalczyk tel. 61/88 50 833.</w:t>
      </w:r>
    </w:p>
    <w:p w14:paraId="23773ED0" w14:textId="77777777" w:rsidR="00AD2BB3" w:rsidRPr="00151602" w:rsidRDefault="00AD2BB3" w:rsidP="0072499A">
      <w:pPr>
        <w:numPr>
          <w:ilvl w:val="0"/>
          <w:numId w:val="54"/>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Osobami uprawnionymi do realizacji umowy ze strony Zleceniodawcy są pracownicy Działu Informatyki.</w:t>
      </w:r>
    </w:p>
    <w:p w14:paraId="30B18329" w14:textId="77777777" w:rsidR="00AD2BB3" w:rsidRPr="00151602" w:rsidRDefault="00AD2BB3" w:rsidP="0072499A">
      <w:pPr>
        <w:numPr>
          <w:ilvl w:val="0"/>
          <w:numId w:val="54"/>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Zleceniobiorca/Wykonawca ma obowiązek zastosować się do wskazań Zleceniodawcy mających na celu usunięcie uchybień stwierdzonych lub poprawę stanu bezpieczeństwa dostępu zdalnego.</w:t>
      </w:r>
    </w:p>
    <w:p w14:paraId="25018E51" w14:textId="77777777" w:rsidR="00AD2BB3" w:rsidRPr="00151602" w:rsidRDefault="00AD2BB3" w:rsidP="0072499A">
      <w:pPr>
        <w:numPr>
          <w:ilvl w:val="0"/>
          <w:numId w:val="54"/>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Wszelkie zmiany niniejszej Umowy wymagają zachowania formy pisemnej pod rygorem nieważności.</w:t>
      </w:r>
    </w:p>
    <w:p w14:paraId="47BD8BC6" w14:textId="77777777" w:rsidR="00AD2BB3" w:rsidRPr="00151602" w:rsidRDefault="00AD2BB3" w:rsidP="0072499A">
      <w:pPr>
        <w:numPr>
          <w:ilvl w:val="0"/>
          <w:numId w:val="54"/>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Niniejsza Umowa obowiązuje na czas trwania Umowy, o której mowa w § 1 pkt. 1.</w:t>
      </w:r>
    </w:p>
    <w:p w14:paraId="4DA7F64F" w14:textId="77777777" w:rsidR="00AD2BB3" w:rsidRPr="00151602" w:rsidRDefault="00AD2BB3" w:rsidP="0072499A">
      <w:pPr>
        <w:numPr>
          <w:ilvl w:val="0"/>
          <w:numId w:val="54"/>
        </w:numPr>
        <w:tabs>
          <w:tab w:val="left" w:pos="357"/>
        </w:tabs>
        <w:spacing w:before="60" w:line="257" w:lineRule="auto"/>
        <w:ind w:left="0" w:firstLine="0"/>
        <w:jc w:val="both"/>
        <w:rPr>
          <w:rFonts w:ascii="Arial" w:hAnsi="Arial" w:cs="Arial"/>
          <w:sz w:val="22"/>
          <w:szCs w:val="22"/>
        </w:rPr>
      </w:pPr>
      <w:r w:rsidRPr="00151602">
        <w:rPr>
          <w:rFonts w:ascii="Arial" w:hAnsi="Arial" w:cs="Arial"/>
          <w:sz w:val="22"/>
          <w:szCs w:val="22"/>
        </w:rPr>
        <w:t>Umowa została sporządzona w dwóch jednobrzmiących egzemplarzach dla każdej ze stron.</w:t>
      </w:r>
    </w:p>
    <w:p w14:paraId="3FA10433" w14:textId="77777777" w:rsidR="00AD2BB3" w:rsidRPr="00151602" w:rsidRDefault="00AD2BB3" w:rsidP="00AD2BB3">
      <w:pPr>
        <w:tabs>
          <w:tab w:val="left" w:pos="357"/>
        </w:tabs>
        <w:spacing w:before="60"/>
        <w:jc w:val="both"/>
        <w:rPr>
          <w:rFonts w:ascii="Arial" w:hAnsi="Arial" w:cs="Arial"/>
          <w:b/>
          <w:smallCaps/>
          <w:sz w:val="22"/>
          <w:szCs w:val="22"/>
        </w:rPr>
      </w:pPr>
    </w:p>
    <w:p w14:paraId="1F2AE7A7" w14:textId="77777777" w:rsidR="00AD2BB3" w:rsidRPr="00151602" w:rsidRDefault="00AD2BB3" w:rsidP="00AD2BB3">
      <w:pPr>
        <w:rPr>
          <w:rFonts w:ascii="Arial" w:hAnsi="Arial" w:cs="Arial"/>
          <w:b/>
          <w:sz w:val="22"/>
          <w:szCs w:val="22"/>
        </w:rPr>
      </w:pPr>
      <w:r w:rsidRPr="00151602">
        <w:rPr>
          <w:rFonts w:ascii="Arial" w:hAnsi="Arial" w:cs="Arial"/>
          <w:b/>
          <w:sz w:val="22"/>
          <w:szCs w:val="22"/>
        </w:rPr>
        <w:t>Zleceniodawca</w:t>
      </w:r>
      <w:r w:rsidRPr="00151602">
        <w:rPr>
          <w:rFonts w:ascii="Arial" w:hAnsi="Arial" w:cs="Arial"/>
          <w:b/>
          <w:sz w:val="22"/>
          <w:szCs w:val="22"/>
        </w:rPr>
        <w:tab/>
      </w:r>
      <w:r w:rsidRPr="00151602">
        <w:rPr>
          <w:rFonts w:ascii="Arial" w:hAnsi="Arial" w:cs="Arial"/>
          <w:b/>
          <w:sz w:val="22"/>
          <w:szCs w:val="22"/>
        </w:rPr>
        <w:tab/>
      </w:r>
      <w:r w:rsidRPr="00151602">
        <w:rPr>
          <w:rFonts w:ascii="Arial" w:hAnsi="Arial" w:cs="Arial"/>
          <w:b/>
          <w:sz w:val="22"/>
          <w:szCs w:val="22"/>
        </w:rPr>
        <w:tab/>
      </w:r>
      <w:r w:rsidRPr="00151602">
        <w:rPr>
          <w:rFonts w:ascii="Arial" w:hAnsi="Arial" w:cs="Arial"/>
          <w:b/>
          <w:sz w:val="22"/>
          <w:szCs w:val="22"/>
        </w:rPr>
        <w:tab/>
      </w:r>
      <w:r w:rsidRPr="00151602">
        <w:rPr>
          <w:rFonts w:ascii="Arial" w:hAnsi="Arial" w:cs="Arial"/>
          <w:b/>
          <w:sz w:val="22"/>
          <w:szCs w:val="22"/>
        </w:rPr>
        <w:tab/>
        <w:t>Zleceniobiorca / Wykonawca</w:t>
      </w:r>
    </w:p>
    <w:p w14:paraId="4C05C450" w14:textId="77777777" w:rsidR="00AD2BB3" w:rsidRPr="00151602" w:rsidRDefault="00AD2BB3" w:rsidP="00AD2BB3">
      <w:pPr>
        <w:rPr>
          <w:rFonts w:ascii="Arial" w:hAnsi="Arial" w:cs="Arial"/>
          <w:sz w:val="22"/>
          <w:szCs w:val="22"/>
        </w:rPr>
      </w:pPr>
      <w:r w:rsidRPr="00151602">
        <w:rPr>
          <w:rFonts w:ascii="Arial" w:hAnsi="Arial" w:cs="Arial"/>
          <w:sz w:val="22"/>
          <w:szCs w:val="22"/>
        </w:rPr>
        <w:t>(podpis i pieczęć)</w:t>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r>
      <w:r w:rsidRPr="00151602">
        <w:rPr>
          <w:rFonts w:ascii="Arial" w:hAnsi="Arial" w:cs="Arial"/>
          <w:sz w:val="22"/>
          <w:szCs w:val="22"/>
        </w:rPr>
        <w:tab/>
        <w:t>(podpis i pieczęć)</w:t>
      </w:r>
    </w:p>
    <w:p w14:paraId="14491851" w14:textId="77777777" w:rsidR="00AD2BB3" w:rsidRPr="00151602" w:rsidRDefault="00AD2BB3" w:rsidP="00AD2BB3">
      <w:pPr>
        <w:spacing w:after="200" w:line="276" w:lineRule="auto"/>
        <w:jc w:val="center"/>
        <w:rPr>
          <w:rFonts w:ascii="Arial" w:hAnsi="Arial" w:cs="Arial"/>
          <w:sz w:val="22"/>
          <w:szCs w:val="22"/>
        </w:rPr>
      </w:pPr>
    </w:p>
    <w:p w14:paraId="53369A71" w14:textId="77777777" w:rsidR="00AD2BB3" w:rsidRPr="00151602" w:rsidRDefault="00AD2BB3" w:rsidP="00AD2BB3">
      <w:pPr>
        <w:spacing w:after="200" w:line="276" w:lineRule="auto"/>
        <w:jc w:val="right"/>
        <w:rPr>
          <w:rFonts w:ascii="Arial" w:hAnsi="Arial" w:cs="Arial"/>
          <w:b/>
          <w:sz w:val="22"/>
          <w:szCs w:val="22"/>
        </w:rPr>
      </w:pPr>
    </w:p>
    <w:p w14:paraId="70CFB1AC" w14:textId="77777777" w:rsidR="00AD2BB3" w:rsidRPr="00151602" w:rsidRDefault="00AD2BB3" w:rsidP="00AD2BB3">
      <w:pPr>
        <w:spacing w:after="200" w:line="276" w:lineRule="auto"/>
        <w:jc w:val="right"/>
        <w:rPr>
          <w:rFonts w:ascii="Arial" w:hAnsi="Arial" w:cs="Arial"/>
          <w:b/>
          <w:sz w:val="22"/>
          <w:szCs w:val="22"/>
        </w:rPr>
      </w:pPr>
    </w:p>
    <w:p w14:paraId="6ADFFE68" w14:textId="77777777" w:rsidR="00AD2BB3" w:rsidRPr="00151602" w:rsidRDefault="00AD2BB3" w:rsidP="00AD2BB3">
      <w:pPr>
        <w:spacing w:after="200" w:line="276" w:lineRule="auto"/>
        <w:jc w:val="right"/>
        <w:rPr>
          <w:rFonts w:ascii="Arial" w:hAnsi="Arial" w:cs="Arial"/>
          <w:b/>
          <w:sz w:val="22"/>
          <w:szCs w:val="22"/>
        </w:rPr>
      </w:pPr>
    </w:p>
    <w:p w14:paraId="2E2FBD6A" w14:textId="77777777" w:rsidR="00AD2BB3" w:rsidRPr="00151602" w:rsidRDefault="00AD2BB3" w:rsidP="00AD2BB3">
      <w:pPr>
        <w:spacing w:after="200" w:line="276" w:lineRule="auto"/>
        <w:jc w:val="right"/>
        <w:rPr>
          <w:rFonts w:ascii="Arial" w:hAnsi="Arial" w:cs="Arial"/>
          <w:b/>
          <w:sz w:val="22"/>
          <w:szCs w:val="22"/>
        </w:rPr>
      </w:pPr>
    </w:p>
    <w:p w14:paraId="7882590E" w14:textId="77777777" w:rsidR="00AD2BB3" w:rsidRPr="00151602" w:rsidRDefault="00AD2BB3" w:rsidP="00AD2BB3">
      <w:pPr>
        <w:spacing w:after="200" w:line="276" w:lineRule="auto"/>
        <w:jc w:val="right"/>
        <w:rPr>
          <w:rFonts w:ascii="Arial" w:hAnsi="Arial" w:cs="Arial"/>
          <w:b/>
          <w:sz w:val="22"/>
          <w:szCs w:val="22"/>
        </w:rPr>
      </w:pPr>
    </w:p>
    <w:p w14:paraId="3B9F6E37" w14:textId="77777777" w:rsidR="00AD2BB3" w:rsidRPr="00151602" w:rsidRDefault="00AD2BB3" w:rsidP="00AD2BB3">
      <w:pPr>
        <w:spacing w:after="200" w:line="276" w:lineRule="auto"/>
        <w:jc w:val="right"/>
        <w:rPr>
          <w:rFonts w:ascii="Arial" w:hAnsi="Arial" w:cs="Arial"/>
          <w:b/>
          <w:sz w:val="22"/>
          <w:szCs w:val="22"/>
        </w:rPr>
      </w:pPr>
    </w:p>
    <w:p w14:paraId="6E53FED5" w14:textId="77777777" w:rsidR="00AD2BB3" w:rsidRPr="00151602" w:rsidRDefault="00AD2BB3" w:rsidP="00AD2BB3">
      <w:pPr>
        <w:spacing w:after="200" w:line="276" w:lineRule="auto"/>
        <w:jc w:val="right"/>
        <w:rPr>
          <w:rFonts w:ascii="Arial" w:hAnsi="Arial" w:cs="Arial"/>
          <w:b/>
          <w:sz w:val="22"/>
          <w:szCs w:val="22"/>
        </w:rPr>
      </w:pPr>
    </w:p>
    <w:p w14:paraId="27641CD4" w14:textId="77777777" w:rsidR="00AD2BB3" w:rsidRPr="00151602" w:rsidRDefault="00AD2BB3" w:rsidP="00AA74FA">
      <w:pPr>
        <w:spacing w:after="200" w:line="276" w:lineRule="auto"/>
        <w:rPr>
          <w:rFonts w:ascii="Arial" w:hAnsi="Arial" w:cs="Arial"/>
          <w:b/>
          <w:sz w:val="22"/>
          <w:szCs w:val="22"/>
        </w:rPr>
      </w:pPr>
    </w:p>
    <w:p w14:paraId="46B2B6C6" w14:textId="77777777" w:rsidR="00AD2BB3" w:rsidRPr="00151602" w:rsidRDefault="00AD2BB3" w:rsidP="00AD2BB3">
      <w:pPr>
        <w:spacing w:after="200" w:line="276" w:lineRule="auto"/>
        <w:jc w:val="right"/>
        <w:rPr>
          <w:rFonts w:ascii="Arial" w:hAnsi="Arial" w:cs="Arial"/>
          <w:b/>
          <w:sz w:val="22"/>
          <w:szCs w:val="22"/>
        </w:rPr>
      </w:pPr>
      <w:r w:rsidRPr="00151602">
        <w:rPr>
          <w:rFonts w:ascii="Arial" w:hAnsi="Arial" w:cs="Arial"/>
          <w:b/>
          <w:sz w:val="22"/>
          <w:szCs w:val="22"/>
        </w:rPr>
        <w:lastRenderedPageBreak/>
        <w:t>Załącznik nr 1</w:t>
      </w:r>
      <w:r w:rsidR="00687B7D">
        <w:rPr>
          <w:rFonts w:ascii="Arial" w:hAnsi="Arial" w:cs="Arial"/>
          <w:b/>
          <w:sz w:val="22"/>
          <w:szCs w:val="22"/>
        </w:rPr>
        <w:t>4</w:t>
      </w:r>
      <w:r w:rsidRPr="00151602">
        <w:rPr>
          <w:rFonts w:ascii="Arial" w:hAnsi="Arial" w:cs="Arial"/>
          <w:b/>
          <w:sz w:val="22"/>
          <w:szCs w:val="22"/>
        </w:rPr>
        <w:t xml:space="preserve"> do specyfikacji</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AC137C" w:rsidRPr="00D104BA" w14:paraId="3F4B5EFB" w14:textId="77777777" w:rsidTr="00396259">
        <w:trPr>
          <w:cantSplit/>
          <w:trHeight w:val="1266"/>
        </w:trPr>
        <w:tc>
          <w:tcPr>
            <w:tcW w:w="1937" w:type="dxa"/>
            <w:vMerge w:val="restart"/>
            <w:shd w:val="clear" w:color="auto" w:fill="FFFFFF"/>
            <w:vAlign w:val="center"/>
          </w:tcPr>
          <w:p w14:paraId="511AA7E4" w14:textId="77777777" w:rsidR="00AC137C" w:rsidRPr="00D104BA" w:rsidRDefault="00AC137C" w:rsidP="00396259">
            <w:pPr>
              <w:jc w:val="center"/>
              <w:rPr>
                <w:rFonts w:ascii="Arial" w:eastAsia="Times New Roman" w:hAnsi="Arial" w:cs="Arial"/>
              </w:rPr>
            </w:pPr>
            <w:r w:rsidRPr="00D104BA">
              <w:rPr>
                <w:rFonts w:ascii="Arial" w:eastAsia="Times New Roman" w:hAnsi="Arial" w:cs="Arial"/>
                <w:noProof/>
              </w:rPr>
              <w:drawing>
                <wp:inline distT="0" distB="0" distL="0" distR="0" wp14:anchorId="0D4FA83C" wp14:editId="43F5BB98">
                  <wp:extent cx="1075055" cy="387985"/>
                  <wp:effectExtent l="0" t="0" r="0" b="0"/>
                  <wp:docPr id="16" name="Obraz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75055" cy="387985"/>
                          </a:xfrm>
                          <a:prstGeom prst="rect">
                            <a:avLst/>
                          </a:prstGeom>
                          <a:noFill/>
                          <a:ln>
                            <a:noFill/>
                          </a:ln>
                        </pic:spPr>
                      </pic:pic>
                    </a:graphicData>
                  </a:graphic>
                </wp:inline>
              </w:drawing>
            </w:r>
            <w:r w:rsidRPr="00D104BA">
              <w:rPr>
                <w:rFonts w:ascii="Arial" w:eastAsia="Times New Roman" w:hAnsi="Arial" w:cs="Arial"/>
                <w:noProof/>
              </w:rPr>
              <mc:AlternateContent>
                <mc:Choice Requires="wps">
                  <w:drawing>
                    <wp:anchor distT="0" distB="0" distL="114300" distR="114300" simplePos="0" relativeHeight="251661312" behindDoc="1" locked="0" layoutInCell="0" allowOverlap="1" wp14:anchorId="452AA018" wp14:editId="0F4C8573">
                      <wp:simplePos x="0" y="0"/>
                      <wp:positionH relativeFrom="margin">
                        <wp:align>center</wp:align>
                      </wp:positionH>
                      <wp:positionV relativeFrom="margin">
                        <wp:align>center</wp:align>
                      </wp:positionV>
                      <wp:extent cx="7908290" cy="718820"/>
                      <wp:effectExtent l="0" t="2524125" r="0" b="250063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24BEA27C" w14:textId="77777777" w:rsidR="003742B7" w:rsidRDefault="003742B7" w:rsidP="00AC137C">
                                  <w:pPr>
                                    <w:pStyle w:val="NormalnyWeb"/>
                                    <w:spacing w:after="0"/>
                                    <w:jc w:val="cente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2AA018" id="Pole tekstowe 9" o:spid="_x0000_s1028" type="#_x0000_t202" style="position:absolute;left:0;text-align:left;margin-left:0;margin-top:0;width:622.7pt;height:56.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&#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B8xNUq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24BEA27C" w14:textId="77777777" w:rsidR="003742B7" w:rsidRDefault="003742B7" w:rsidP="00AC137C">
                            <w:pPr>
                              <w:pStyle w:val="NormalnyWeb"/>
                              <w:spacing w:after="0"/>
                              <w:jc w:val="cente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06A7A721" w14:textId="77777777" w:rsidR="00AC137C" w:rsidRPr="00D104BA" w:rsidRDefault="00AC137C" w:rsidP="00396259">
            <w:pPr>
              <w:jc w:val="center"/>
              <w:rPr>
                <w:rFonts w:ascii="Arial" w:eastAsia="Times New Roman" w:hAnsi="Arial" w:cs="Arial"/>
                <w:b/>
              </w:rPr>
            </w:pPr>
            <w:r w:rsidRPr="00D104BA">
              <w:rPr>
                <w:rFonts w:ascii="Arial" w:eastAsia="Times New Roman" w:hAnsi="Arial" w:cs="Arial"/>
                <w:b/>
                <w:smallCaps/>
              </w:rPr>
              <w:t>Wielkopolskie Centrum Onkologii</w:t>
            </w:r>
            <w:r w:rsidRPr="00D104BA">
              <w:rPr>
                <w:rFonts w:ascii="Arial" w:eastAsia="Times New Roman" w:hAnsi="Arial" w:cs="Arial"/>
                <w:b/>
                <w:smallCaps/>
              </w:rPr>
              <w:br/>
            </w:r>
            <w:r w:rsidRPr="00D104BA">
              <w:rPr>
                <w:rFonts w:ascii="Arial" w:eastAsia="Times New Roman" w:hAnsi="Arial" w:cs="Arial"/>
                <w:bCs/>
                <w:smallCaps/>
              </w:rPr>
              <w:t>Ankieta dla podmiotu przetwarzającego przy zawarciu umowy z Wielkopolskim Centrum Onkologii.</w:t>
            </w:r>
          </w:p>
          <w:p w14:paraId="68C35389" w14:textId="77777777" w:rsidR="00AC137C" w:rsidRPr="00D104BA" w:rsidRDefault="00AC137C" w:rsidP="00396259">
            <w:pPr>
              <w:jc w:val="center"/>
              <w:rPr>
                <w:rFonts w:ascii="Arial" w:eastAsia="Times New Roman" w:hAnsi="Arial" w:cs="Arial"/>
                <w:smallCaps/>
              </w:rPr>
            </w:pPr>
            <w:r w:rsidRPr="00D104BA">
              <w:rPr>
                <w:rFonts w:ascii="Arial" w:eastAsia="Times New Roman" w:hAnsi="Arial" w:cs="Arial"/>
                <w:bCs/>
                <w:smallCaps/>
              </w:rPr>
              <w:t>Identyfikator: WCO.PBI.PBDO.E035</w:t>
            </w:r>
          </w:p>
        </w:tc>
        <w:tc>
          <w:tcPr>
            <w:tcW w:w="1900" w:type="dxa"/>
            <w:vMerge w:val="restart"/>
            <w:shd w:val="clear" w:color="auto" w:fill="FFFFFF"/>
            <w:vAlign w:val="center"/>
          </w:tcPr>
          <w:p w14:paraId="2868919A" w14:textId="77777777" w:rsidR="00AC137C" w:rsidRPr="00D104BA" w:rsidRDefault="00AC137C" w:rsidP="00396259">
            <w:pPr>
              <w:rPr>
                <w:rFonts w:ascii="Arial" w:eastAsia="Times New Roman" w:hAnsi="Arial" w:cs="Arial"/>
              </w:rPr>
            </w:pPr>
            <w:r w:rsidRPr="00D104BA">
              <w:rPr>
                <w:rFonts w:ascii="Arial" w:eastAsia="Times New Roman" w:hAnsi="Arial" w:cs="Arial"/>
              </w:rPr>
              <w:t>Wersja: 01.02</w:t>
            </w:r>
            <w:r w:rsidRPr="00D104BA">
              <w:rPr>
                <w:rFonts w:ascii="Arial" w:eastAsia="Times New Roman" w:hAnsi="Arial" w:cs="Arial"/>
              </w:rPr>
              <w:br/>
              <w:t>Data: 2021-07-05</w:t>
            </w:r>
          </w:p>
          <w:p w14:paraId="4EA68AD3" w14:textId="75C3B573" w:rsidR="00AC137C" w:rsidRPr="00D104BA" w:rsidRDefault="00AC137C" w:rsidP="00396259">
            <w:pPr>
              <w:rPr>
                <w:rFonts w:ascii="Arial" w:eastAsia="Times New Roman" w:hAnsi="Arial" w:cs="Arial"/>
              </w:rPr>
            </w:pPr>
            <w:r w:rsidRPr="00D104BA">
              <w:rPr>
                <w:rFonts w:ascii="Arial" w:eastAsia="Times New Roman" w:hAnsi="Arial" w:cs="Arial"/>
              </w:rPr>
              <w:t xml:space="preserve">Strona: </w:t>
            </w:r>
            <w:r w:rsidRPr="00D104BA">
              <w:rPr>
                <w:rFonts w:ascii="Arial" w:eastAsia="Times New Roman" w:hAnsi="Arial" w:cs="Arial"/>
              </w:rPr>
              <w:fldChar w:fldCharType="begin"/>
            </w:r>
            <w:r w:rsidRPr="00D104BA">
              <w:rPr>
                <w:rFonts w:ascii="Arial" w:eastAsia="Times New Roman" w:hAnsi="Arial" w:cs="Arial"/>
              </w:rPr>
              <w:instrText xml:space="preserve"> PAGE </w:instrText>
            </w:r>
            <w:r w:rsidRPr="00D104BA">
              <w:rPr>
                <w:rFonts w:ascii="Arial" w:eastAsia="Times New Roman" w:hAnsi="Arial" w:cs="Arial"/>
              </w:rPr>
              <w:fldChar w:fldCharType="separate"/>
            </w:r>
            <w:r w:rsidR="00673E92">
              <w:rPr>
                <w:rFonts w:ascii="Arial" w:eastAsia="Times New Roman" w:hAnsi="Arial" w:cs="Arial"/>
                <w:noProof/>
              </w:rPr>
              <w:t>71</w:t>
            </w:r>
            <w:r w:rsidRPr="00D104BA">
              <w:rPr>
                <w:rFonts w:ascii="Arial" w:eastAsia="Times New Roman" w:hAnsi="Arial" w:cs="Arial"/>
              </w:rPr>
              <w:fldChar w:fldCharType="end"/>
            </w:r>
            <w:r w:rsidRPr="00D104BA">
              <w:rPr>
                <w:rFonts w:ascii="Arial" w:eastAsia="Times New Roman" w:hAnsi="Arial" w:cs="Arial"/>
              </w:rPr>
              <w:t>/</w:t>
            </w:r>
            <w:r w:rsidRPr="00D104BA">
              <w:rPr>
                <w:rFonts w:ascii="Arial" w:eastAsia="Times New Roman" w:hAnsi="Arial" w:cs="Arial"/>
              </w:rPr>
              <w:fldChar w:fldCharType="begin"/>
            </w:r>
            <w:r w:rsidRPr="00D104BA">
              <w:rPr>
                <w:rFonts w:ascii="Arial" w:eastAsia="Times New Roman" w:hAnsi="Arial" w:cs="Arial"/>
              </w:rPr>
              <w:instrText xml:space="preserve"> NUMPAGES  </w:instrText>
            </w:r>
            <w:r w:rsidRPr="00D104BA">
              <w:rPr>
                <w:rFonts w:ascii="Arial" w:eastAsia="Times New Roman" w:hAnsi="Arial" w:cs="Arial"/>
              </w:rPr>
              <w:fldChar w:fldCharType="separate"/>
            </w:r>
            <w:r w:rsidR="00673E92">
              <w:rPr>
                <w:rFonts w:ascii="Arial" w:eastAsia="Times New Roman" w:hAnsi="Arial" w:cs="Arial"/>
                <w:noProof/>
              </w:rPr>
              <w:t>76</w:t>
            </w:r>
            <w:r w:rsidRPr="00D104BA">
              <w:rPr>
                <w:rFonts w:ascii="Arial" w:eastAsia="Times New Roman" w:hAnsi="Arial" w:cs="Arial"/>
              </w:rPr>
              <w:fldChar w:fldCharType="end"/>
            </w:r>
          </w:p>
          <w:p w14:paraId="66289E3C" w14:textId="77777777" w:rsidR="00AC137C" w:rsidRPr="00D104BA" w:rsidRDefault="00AC137C" w:rsidP="00396259">
            <w:pPr>
              <w:rPr>
                <w:rFonts w:ascii="Arial" w:eastAsia="Times New Roman" w:hAnsi="Arial" w:cs="Arial"/>
              </w:rPr>
            </w:pPr>
            <w:r w:rsidRPr="00D104BA">
              <w:rPr>
                <w:rFonts w:ascii="Arial" w:eastAsia="Times New Roman" w:hAnsi="Arial" w:cs="Arial"/>
              </w:rPr>
              <w:t>Załącznik nr E035 do PBDO</w:t>
            </w:r>
          </w:p>
        </w:tc>
      </w:tr>
      <w:tr w:rsidR="00AC137C" w:rsidRPr="00D104BA" w14:paraId="6604950C" w14:textId="77777777" w:rsidTr="00396259">
        <w:trPr>
          <w:cantSplit/>
          <w:trHeight w:hRule="exact" w:val="435"/>
        </w:trPr>
        <w:tc>
          <w:tcPr>
            <w:tcW w:w="1937" w:type="dxa"/>
            <w:vMerge/>
            <w:shd w:val="clear" w:color="auto" w:fill="FFFFFF"/>
            <w:vAlign w:val="center"/>
          </w:tcPr>
          <w:p w14:paraId="49878E56" w14:textId="77777777" w:rsidR="00AC137C" w:rsidRPr="00D104BA" w:rsidRDefault="00AC137C" w:rsidP="00396259">
            <w:pPr>
              <w:jc w:val="center"/>
              <w:rPr>
                <w:rFonts w:ascii="Arial" w:eastAsia="Times New Roman" w:hAnsi="Arial" w:cs="Arial"/>
                <w:noProof/>
              </w:rPr>
            </w:pPr>
          </w:p>
        </w:tc>
        <w:tc>
          <w:tcPr>
            <w:tcW w:w="6086" w:type="dxa"/>
            <w:shd w:val="clear" w:color="auto" w:fill="auto"/>
            <w:vAlign w:val="center"/>
          </w:tcPr>
          <w:p w14:paraId="706C5A32" w14:textId="77777777" w:rsidR="00AC137C" w:rsidRPr="00D104BA" w:rsidRDefault="00AC137C" w:rsidP="00396259">
            <w:pPr>
              <w:jc w:val="center"/>
              <w:rPr>
                <w:rFonts w:ascii="Arial" w:eastAsia="Times New Roman" w:hAnsi="Arial" w:cs="Arial"/>
                <w:b/>
                <w:smallCaps/>
              </w:rPr>
            </w:pPr>
            <w:r w:rsidRPr="00D104BA">
              <w:rPr>
                <w:rFonts w:ascii="Arial" w:eastAsia="Times New Roman" w:hAnsi="Arial" w:cs="Arial"/>
                <w:bCs/>
                <w:smallCaps/>
              </w:rPr>
              <w:t>Inspektor Ochrony Danych (IOD)</w:t>
            </w:r>
          </w:p>
        </w:tc>
        <w:tc>
          <w:tcPr>
            <w:tcW w:w="1900" w:type="dxa"/>
            <w:vMerge/>
            <w:shd w:val="clear" w:color="auto" w:fill="FFFFFF"/>
            <w:vAlign w:val="center"/>
          </w:tcPr>
          <w:p w14:paraId="07CD3205" w14:textId="77777777" w:rsidR="00AC137C" w:rsidRPr="00D104BA" w:rsidRDefault="00AC137C" w:rsidP="00396259">
            <w:pPr>
              <w:rPr>
                <w:rFonts w:ascii="Arial" w:eastAsia="Times New Roman" w:hAnsi="Arial" w:cs="Arial"/>
              </w:rPr>
            </w:pPr>
          </w:p>
        </w:tc>
      </w:tr>
    </w:tbl>
    <w:p w14:paraId="58D6E625" w14:textId="77777777" w:rsidR="00AC137C" w:rsidRPr="00D104BA" w:rsidRDefault="00AC137C" w:rsidP="00AC137C">
      <w:pPr>
        <w:jc w:val="center"/>
        <w:rPr>
          <w:rFonts w:ascii="Arial" w:eastAsia="Times New Roman" w:hAnsi="Arial" w:cs="Arial"/>
          <w:b/>
          <w:smallCaps/>
        </w:rPr>
      </w:pPr>
      <w:r w:rsidRPr="00D104BA">
        <w:rPr>
          <w:rFonts w:ascii="Arial" w:eastAsia="Times New Roman" w:hAnsi="Arial" w:cs="Arial"/>
          <w:b/>
          <w:smallCaps/>
        </w:rPr>
        <w:t>Ankieta dla podmiotu przetwarzającego przy zawarciu umowy z Wielkopolskim Centrum Onkologii.</w:t>
      </w:r>
    </w:p>
    <w:p w14:paraId="4747EBCA" w14:textId="77777777" w:rsidR="00AC137C" w:rsidRDefault="00AC137C" w:rsidP="00AC137C">
      <w:pPr>
        <w:rPr>
          <w:rFonts w:ascii="Arial" w:eastAsia="Times New Roman" w:hAnsi="Arial" w:cs="Arial"/>
          <w:b/>
          <w:smallCaps/>
        </w:rPr>
      </w:pPr>
    </w:p>
    <w:p w14:paraId="2D2D6FC3" w14:textId="77777777" w:rsidR="00AC137C" w:rsidRPr="00D104BA" w:rsidRDefault="00AC137C" w:rsidP="00AC137C">
      <w:pPr>
        <w:rPr>
          <w:rFonts w:ascii="Arial" w:eastAsia="Times New Roman" w:hAnsi="Arial" w:cs="Arial"/>
          <w:b/>
          <w:smallCaps/>
        </w:rPr>
      </w:pPr>
    </w:p>
    <w:p w14:paraId="43255B57" w14:textId="77777777" w:rsidR="00AC137C" w:rsidRPr="00D104BA" w:rsidRDefault="00AC137C" w:rsidP="00AC137C">
      <w:pPr>
        <w:jc w:val="both"/>
        <w:rPr>
          <w:rFonts w:ascii="Arial" w:eastAsia="Times New Roman" w:hAnsi="Arial" w:cs="Arial"/>
          <w:b/>
        </w:rPr>
      </w:pPr>
      <w:r w:rsidRPr="00D104BA">
        <w:rPr>
          <w:rFonts w:ascii="Arial" w:eastAsia="Times New Roman" w:hAnsi="Arial" w:cs="Arial"/>
          <w:b/>
        </w:rPr>
        <w:t>Dane podmiotu przetwarzającego</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36"/>
      </w:tblGrid>
      <w:tr w:rsidR="00AC137C" w:rsidRPr="00D104BA" w14:paraId="0C9EEC05" w14:textId="77777777" w:rsidTr="00396259">
        <w:trPr>
          <w:trHeight w:val="577"/>
        </w:trPr>
        <w:tc>
          <w:tcPr>
            <w:tcW w:w="4077" w:type="dxa"/>
            <w:shd w:val="clear" w:color="auto" w:fill="auto"/>
            <w:vAlign w:val="center"/>
          </w:tcPr>
          <w:p w14:paraId="0B2DE7BC" w14:textId="77777777" w:rsidR="00AC137C" w:rsidRPr="00D104BA" w:rsidRDefault="00AC137C" w:rsidP="00396259">
            <w:pPr>
              <w:rPr>
                <w:rFonts w:ascii="Arial" w:eastAsia="Times New Roman" w:hAnsi="Arial" w:cs="Arial"/>
                <w:b/>
              </w:rPr>
            </w:pPr>
            <w:r w:rsidRPr="00D104BA">
              <w:rPr>
                <w:rFonts w:ascii="Arial" w:eastAsia="Times New Roman" w:hAnsi="Arial" w:cs="Arial"/>
                <w:b/>
              </w:rPr>
              <w:t>Nazwa firmy/organizacji/podmiotu</w:t>
            </w:r>
          </w:p>
        </w:tc>
        <w:tc>
          <w:tcPr>
            <w:tcW w:w="5936" w:type="dxa"/>
            <w:vAlign w:val="center"/>
          </w:tcPr>
          <w:p w14:paraId="7B1FC394" w14:textId="77777777" w:rsidR="00AC137C" w:rsidRPr="00D104BA" w:rsidRDefault="00AC137C" w:rsidP="00396259">
            <w:pPr>
              <w:jc w:val="both"/>
              <w:rPr>
                <w:rFonts w:ascii="Arial" w:eastAsia="Times New Roman" w:hAnsi="Arial" w:cs="Arial"/>
              </w:rPr>
            </w:pPr>
          </w:p>
        </w:tc>
      </w:tr>
      <w:tr w:rsidR="00AC137C" w:rsidRPr="00D104BA" w14:paraId="1BDA94B5" w14:textId="77777777" w:rsidTr="00396259">
        <w:trPr>
          <w:trHeight w:val="579"/>
        </w:trPr>
        <w:tc>
          <w:tcPr>
            <w:tcW w:w="4077" w:type="dxa"/>
            <w:shd w:val="clear" w:color="auto" w:fill="auto"/>
            <w:vAlign w:val="center"/>
          </w:tcPr>
          <w:p w14:paraId="47D13AFB" w14:textId="77777777" w:rsidR="00AC137C" w:rsidRPr="00D104BA" w:rsidRDefault="00AC137C" w:rsidP="00396259">
            <w:pPr>
              <w:rPr>
                <w:rFonts w:ascii="Arial" w:eastAsia="Times New Roman" w:hAnsi="Arial" w:cs="Arial"/>
                <w:b/>
              </w:rPr>
            </w:pPr>
            <w:r w:rsidRPr="00D104BA">
              <w:rPr>
                <w:rFonts w:ascii="Arial" w:eastAsia="Times New Roman" w:hAnsi="Arial" w:cs="Arial"/>
                <w:b/>
              </w:rPr>
              <w:t>Adres siedziby</w:t>
            </w:r>
          </w:p>
        </w:tc>
        <w:tc>
          <w:tcPr>
            <w:tcW w:w="5936" w:type="dxa"/>
            <w:vAlign w:val="center"/>
          </w:tcPr>
          <w:p w14:paraId="40D08DBE" w14:textId="77777777" w:rsidR="00AC137C" w:rsidRPr="00D104BA" w:rsidRDefault="00AC137C" w:rsidP="00396259">
            <w:pPr>
              <w:jc w:val="both"/>
              <w:rPr>
                <w:rFonts w:ascii="Arial" w:eastAsia="Times New Roman" w:hAnsi="Arial" w:cs="Arial"/>
              </w:rPr>
            </w:pPr>
          </w:p>
        </w:tc>
      </w:tr>
      <w:tr w:rsidR="00AC137C" w:rsidRPr="00D104BA" w14:paraId="470A96D8" w14:textId="77777777" w:rsidTr="00396259">
        <w:trPr>
          <w:trHeight w:val="1034"/>
        </w:trPr>
        <w:tc>
          <w:tcPr>
            <w:tcW w:w="4077" w:type="dxa"/>
            <w:shd w:val="clear" w:color="auto" w:fill="auto"/>
            <w:vAlign w:val="center"/>
          </w:tcPr>
          <w:p w14:paraId="2B879FB3" w14:textId="77777777" w:rsidR="00AC137C" w:rsidRPr="00D104BA" w:rsidRDefault="00AC137C" w:rsidP="00396259">
            <w:pPr>
              <w:rPr>
                <w:rFonts w:ascii="Arial" w:eastAsia="Times New Roman" w:hAnsi="Arial" w:cs="Arial"/>
                <w:b/>
              </w:rPr>
            </w:pPr>
            <w:r w:rsidRPr="00D104BA">
              <w:rPr>
                <w:rFonts w:ascii="Arial" w:eastAsia="Times New Roman" w:hAnsi="Arial" w:cs="Arial"/>
                <w:b/>
              </w:rPr>
              <w:t>Dane kontaktowe Inspektora Ochrony Danych</w:t>
            </w:r>
          </w:p>
        </w:tc>
        <w:tc>
          <w:tcPr>
            <w:tcW w:w="5936" w:type="dxa"/>
            <w:vAlign w:val="center"/>
          </w:tcPr>
          <w:p w14:paraId="0D06557F" w14:textId="77777777" w:rsidR="00AC137C" w:rsidRPr="00D104BA" w:rsidRDefault="00AC137C" w:rsidP="00396259">
            <w:pPr>
              <w:jc w:val="both"/>
              <w:rPr>
                <w:rFonts w:ascii="Arial" w:eastAsia="Times New Roman" w:hAnsi="Arial" w:cs="Arial"/>
              </w:rPr>
            </w:pPr>
          </w:p>
        </w:tc>
      </w:tr>
    </w:tbl>
    <w:p w14:paraId="7C49AEA9" w14:textId="77777777" w:rsidR="00AC137C" w:rsidRPr="00D104BA" w:rsidRDefault="00AC137C" w:rsidP="00AC137C">
      <w:pPr>
        <w:rPr>
          <w:rFonts w:ascii="Arial" w:eastAsia="Times New Roman" w:hAnsi="Arial" w:cs="Aria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977"/>
        <w:gridCol w:w="1701"/>
        <w:gridCol w:w="1701"/>
      </w:tblGrid>
      <w:tr w:rsidR="00AC137C" w:rsidRPr="00D104BA" w14:paraId="2F74D76E" w14:textId="77777777" w:rsidTr="00396259">
        <w:tc>
          <w:tcPr>
            <w:tcW w:w="3652" w:type="dxa"/>
            <w:shd w:val="clear" w:color="auto" w:fill="auto"/>
          </w:tcPr>
          <w:p w14:paraId="31BE9390" w14:textId="77777777" w:rsidR="00AC137C" w:rsidRPr="00D104BA" w:rsidRDefault="00AC137C" w:rsidP="00396259">
            <w:pPr>
              <w:jc w:val="center"/>
              <w:outlineLvl w:val="0"/>
              <w:rPr>
                <w:rFonts w:ascii="Arial" w:eastAsia="Times New Roman" w:hAnsi="Arial" w:cs="Arial"/>
                <w:b/>
              </w:rPr>
            </w:pPr>
            <w:bookmarkStart w:id="19" w:name="_Toc65073062"/>
            <w:r w:rsidRPr="00D104BA">
              <w:rPr>
                <w:rFonts w:ascii="Arial" w:eastAsia="Times New Roman" w:hAnsi="Arial" w:cs="Arial"/>
                <w:b/>
              </w:rPr>
              <w:t>Opis wymogu/kryterium</w:t>
            </w:r>
            <w:bookmarkEnd w:id="19"/>
          </w:p>
        </w:tc>
        <w:tc>
          <w:tcPr>
            <w:tcW w:w="2977" w:type="dxa"/>
            <w:shd w:val="clear" w:color="auto" w:fill="auto"/>
          </w:tcPr>
          <w:p w14:paraId="772FD30D" w14:textId="77777777" w:rsidR="00AC137C" w:rsidRPr="00D104BA" w:rsidRDefault="00AC137C" w:rsidP="00396259">
            <w:pPr>
              <w:jc w:val="center"/>
              <w:outlineLvl w:val="0"/>
              <w:rPr>
                <w:rFonts w:ascii="Arial" w:eastAsia="Times New Roman" w:hAnsi="Arial" w:cs="Arial"/>
                <w:b/>
              </w:rPr>
            </w:pPr>
            <w:bookmarkStart w:id="20" w:name="_Toc65073063"/>
            <w:r w:rsidRPr="00D104BA">
              <w:rPr>
                <w:rFonts w:ascii="Arial" w:eastAsia="Times New Roman" w:hAnsi="Arial" w:cs="Arial"/>
                <w:b/>
              </w:rPr>
              <w:t xml:space="preserve">Odpowiedź </w:t>
            </w:r>
            <w:r w:rsidRPr="00D104BA">
              <w:rPr>
                <w:rFonts w:ascii="Arial" w:eastAsia="Times New Roman" w:hAnsi="Arial" w:cs="Arial"/>
                <w:b/>
              </w:rPr>
              <w:br/>
              <w:t>(wypełnia Procesor/Podmiot przetwarzający)</w:t>
            </w:r>
            <w:bookmarkEnd w:id="20"/>
          </w:p>
        </w:tc>
        <w:tc>
          <w:tcPr>
            <w:tcW w:w="1701" w:type="dxa"/>
            <w:shd w:val="clear" w:color="auto" w:fill="auto"/>
          </w:tcPr>
          <w:p w14:paraId="00C08E77" w14:textId="77777777" w:rsidR="00AC137C" w:rsidRPr="00D104BA" w:rsidRDefault="00AC137C" w:rsidP="00396259">
            <w:pPr>
              <w:jc w:val="center"/>
              <w:outlineLvl w:val="0"/>
              <w:rPr>
                <w:rFonts w:ascii="Arial" w:eastAsia="Times New Roman" w:hAnsi="Arial" w:cs="Arial"/>
                <w:b/>
              </w:rPr>
            </w:pPr>
            <w:bookmarkStart w:id="21" w:name="_Toc65073064"/>
            <w:r w:rsidRPr="00D104BA">
              <w:rPr>
                <w:rFonts w:ascii="Arial" w:eastAsia="Times New Roman" w:hAnsi="Arial" w:cs="Arial"/>
                <w:b/>
              </w:rPr>
              <w:t>Stopień zgodności (wypełnia Administrator)</w:t>
            </w:r>
            <w:bookmarkEnd w:id="21"/>
          </w:p>
        </w:tc>
        <w:tc>
          <w:tcPr>
            <w:tcW w:w="1701" w:type="dxa"/>
            <w:shd w:val="clear" w:color="auto" w:fill="auto"/>
          </w:tcPr>
          <w:p w14:paraId="76261EB4" w14:textId="77777777" w:rsidR="00AC137C" w:rsidRPr="00D104BA" w:rsidRDefault="00AC137C" w:rsidP="00396259">
            <w:pPr>
              <w:jc w:val="center"/>
              <w:outlineLvl w:val="0"/>
              <w:rPr>
                <w:rFonts w:ascii="Arial" w:eastAsia="Times New Roman" w:hAnsi="Arial" w:cs="Arial"/>
                <w:b/>
              </w:rPr>
            </w:pPr>
            <w:bookmarkStart w:id="22" w:name="_Toc65073065"/>
            <w:r w:rsidRPr="00D104BA">
              <w:rPr>
                <w:rFonts w:ascii="Arial" w:eastAsia="Times New Roman" w:hAnsi="Arial" w:cs="Arial"/>
                <w:b/>
              </w:rPr>
              <w:t>Rekomendacje (wypełnia Administrator)</w:t>
            </w:r>
            <w:bookmarkEnd w:id="22"/>
          </w:p>
        </w:tc>
      </w:tr>
      <w:tr w:rsidR="00AC137C" w:rsidRPr="00D104BA" w14:paraId="5B49A6BF" w14:textId="77777777" w:rsidTr="00396259">
        <w:tc>
          <w:tcPr>
            <w:tcW w:w="3652" w:type="dxa"/>
            <w:shd w:val="clear" w:color="auto" w:fill="auto"/>
          </w:tcPr>
          <w:p w14:paraId="30795587" w14:textId="77777777" w:rsidR="00AC137C" w:rsidRPr="00D104BA" w:rsidRDefault="00AC137C" w:rsidP="00396259">
            <w:pPr>
              <w:rPr>
                <w:rFonts w:ascii="Arial" w:eastAsia="Times New Roman" w:hAnsi="Arial" w:cs="Arial"/>
              </w:rPr>
            </w:pPr>
            <w:r w:rsidRPr="00D104BA">
              <w:rPr>
                <w:rFonts w:ascii="Arial" w:eastAsia="Times New Roman" w:hAnsi="Arial" w:cs="Arial"/>
              </w:rPr>
              <w:t>Czy podmiot przetwarzający wdrożył odpowiednie środki techniczne i organizacyjne z uwzględnieniem ryzyka naruszenia praw i wolności osób fizycznych niezbędnych do zapewnienia bezpieczeństwa powierzonych danych osobowych zgodnie z art. 25 RODO?</w:t>
            </w:r>
          </w:p>
        </w:tc>
        <w:tc>
          <w:tcPr>
            <w:tcW w:w="2977" w:type="dxa"/>
            <w:shd w:val="clear" w:color="auto" w:fill="auto"/>
          </w:tcPr>
          <w:p w14:paraId="39D2E938" w14:textId="77777777" w:rsidR="00AC137C" w:rsidRPr="00D104BA" w:rsidRDefault="00AC137C" w:rsidP="00396259">
            <w:pPr>
              <w:rPr>
                <w:rFonts w:ascii="Arial" w:eastAsia="Times New Roman" w:hAnsi="Arial" w:cs="Arial"/>
              </w:rPr>
            </w:pPr>
          </w:p>
        </w:tc>
        <w:tc>
          <w:tcPr>
            <w:tcW w:w="1701" w:type="dxa"/>
            <w:shd w:val="clear" w:color="auto" w:fill="auto"/>
          </w:tcPr>
          <w:p w14:paraId="6B49E6A1" w14:textId="77777777" w:rsidR="00AC137C" w:rsidRPr="00D104BA" w:rsidRDefault="00AC137C" w:rsidP="00396259">
            <w:pPr>
              <w:rPr>
                <w:rFonts w:ascii="Arial" w:eastAsia="Times New Roman" w:hAnsi="Arial" w:cs="Arial"/>
              </w:rPr>
            </w:pPr>
          </w:p>
        </w:tc>
        <w:tc>
          <w:tcPr>
            <w:tcW w:w="1701" w:type="dxa"/>
            <w:shd w:val="clear" w:color="auto" w:fill="auto"/>
          </w:tcPr>
          <w:p w14:paraId="0D218DCD" w14:textId="77777777" w:rsidR="00AC137C" w:rsidRPr="00D104BA" w:rsidRDefault="00AC137C" w:rsidP="00396259">
            <w:pPr>
              <w:rPr>
                <w:rFonts w:ascii="Arial" w:eastAsia="Times New Roman" w:hAnsi="Arial" w:cs="Arial"/>
              </w:rPr>
            </w:pPr>
          </w:p>
        </w:tc>
      </w:tr>
      <w:tr w:rsidR="00AC137C" w:rsidRPr="00D104BA" w14:paraId="0F6C63BA" w14:textId="77777777" w:rsidTr="00396259">
        <w:tc>
          <w:tcPr>
            <w:tcW w:w="3652" w:type="dxa"/>
            <w:shd w:val="clear" w:color="auto" w:fill="auto"/>
          </w:tcPr>
          <w:p w14:paraId="338ECCD9" w14:textId="77777777" w:rsidR="00AC137C" w:rsidRPr="00D104BA" w:rsidRDefault="00AC137C" w:rsidP="00396259">
            <w:pPr>
              <w:rPr>
                <w:rFonts w:ascii="Arial" w:eastAsia="Times New Roman" w:hAnsi="Arial" w:cs="Arial"/>
              </w:rPr>
            </w:pPr>
            <w:r w:rsidRPr="00D104BA">
              <w:rPr>
                <w:rFonts w:ascii="Arial" w:eastAsia="Times New Roman" w:hAnsi="Arial" w:cs="Arial"/>
              </w:rPr>
              <w:t>Czy podmiot przetwarzający realizuje obowiązek nadawania upoważnień do przetwarzania danych osobowych zgodnie z art. 29 RODO?</w:t>
            </w:r>
          </w:p>
        </w:tc>
        <w:tc>
          <w:tcPr>
            <w:tcW w:w="2977" w:type="dxa"/>
            <w:shd w:val="clear" w:color="auto" w:fill="auto"/>
          </w:tcPr>
          <w:p w14:paraId="0855640C" w14:textId="77777777" w:rsidR="00AC137C" w:rsidRPr="00D104BA" w:rsidRDefault="00AC137C" w:rsidP="00396259">
            <w:pPr>
              <w:rPr>
                <w:rFonts w:ascii="Arial" w:eastAsia="Times New Roman" w:hAnsi="Arial" w:cs="Arial"/>
              </w:rPr>
            </w:pPr>
          </w:p>
        </w:tc>
        <w:tc>
          <w:tcPr>
            <w:tcW w:w="1701" w:type="dxa"/>
            <w:shd w:val="clear" w:color="auto" w:fill="auto"/>
          </w:tcPr>
          <w:p w14:paraId="4EEBD136" w14:textId="77777777" w:rsidR="00AC137C" w:rsidRPr="00D104BA" w:rsidRDefault="00AC137C" w:rsidP="00396259">
            <w:pPr>
              <w:rPr>
                <w:rFonts w:ascii="Arial" w:eastAsia="Times New Roman" w:hAnsi="Arial" w:cs="Arial"/>
              </w:rPr>
            </w:pPr>
          </w:p>
        </w:tc>
        <w:tc>
          <w:tcPr>
            <w:tcW w:w="1701" w:type="dxa"/>
            <w:shd w:val="clear" w:color="auto" w:fill="auto"/>
          </w:tcPr>
          <w:p w14:paraId="47C5EEF1" w14:textId="77777777" w:rsidR="00AC137C" w:rsidRPr="00D104BA" w:rsidRDefault="00AC137C" w:rsidP="00396259">
            <w:pPr>
              <w:rPr>
                <w:rFonts w:ascii="Arial" w:eastAsia="Times New Roman" w:hAnsi="Arial" w:cs="Arial"/>
              </w:rPr>
            </w:pPr>
          </w:p>
        </w:tc>
      </w:tr>
      <w:tr w:rsidR="00AC137C" w:rsidRPr="00D104BA" w14:paraId="0785D387" w14:textId="77777777" w:rsidTr="00396259">
        <w:tc>
          <w:tcPr>
            <w:tcW w:w="3652" w:type="dxa"/>
            <w:shd w:val="clear" w:color="auto" w:fill="auto"/>
          </w:tcPr>
          <w:p w14:paraId="4C3A97AF" w14:textId="77777777" w:rsidR="00AC137C" w:rsidRPr="00D104BA" w:rsidRDefault="00AC137C" w:rsidP="00396259">
            <w:pPr>
              <w:rPr>
                <w:rFonts w:ascii="Arial" w:eastAsia="Times New Roman" w:hAnsi="Arial" w:cs="Arial"/>
              </w:rPr>
            </w:pPr>
            <w:r w:rsidRPr="00D104BA">
              <w:rPr>
                <w:rFonts w:ascii="Arial" w:eastAsia="Times New Roman" w:hAnsi="Arial" w:cs="Arial"/>
              </w:rPr>
              <w:t>Czy podmiot przetwarzający zapewnia pracownikom, odpowiednie szkolenia w zakresie ochrony danych osobowych?</w:t>
            </w:r>
          </w:p>
        </w:tc>
        <w:tc>
          <w:tcPr>
            <w:tcW w:w="2977" w:type="dxa"/>
            <w:shd w:val="clear" w:color="auto" w:fill="auto"/>
          </w:tcPr>
          <w:p w14:paraId="7ED9E87E" w14:textId="77777777" w:rsidR="00AC137C" w:rsidRPr="00D104BA" w:rsidRDefault="00AC137C" w:rsidP="00396259">
            <w:pPr>
              <w:rPr>
                <w:rFonts w:ascii="Arial" w:eastAsia="Times New Roman" w:hAnsi="Arial" w:cs="Arial"/>
              </w:rPr>
            </w:pPr>
          </w:p>
        </w:tc>
        <w:tc>
          <w:tcPr>
            <w:tcW w:w="1701" w:type="dxa"/>
            <w:shd w:val="clear" w:color="auto" w:fill="auto"/>
          </w:tcPr>
          <w:p w14:paraId="08B91466" w14:textId="77777777" w:rsidR="00AC137C" w:rsidRPr="00D104BA" w:rsidRDefault="00AC137C" w:rsidP="00396259">
            <w:pPr>
              <w:rPr>
                <w:rFonts w:ascii="Arial" w:eastAsia="Times New Roman" w:hAnsi="Arial" w:cs="Arial"/>
              </w:rPr>
            </w:pPr>
          </w:p>
        </w:tc>
        <w:tc>
          <w:tcPr>
            <w:tcW w:w="1701" w:type="dxa"/>
            <w:shd w:val="clear" w:color="auto" w:fill="auto"/>
          </w:tcPr>
          <w:p w14:paraId="3F5052D0" w14:textId="77777777" w:rsidR="00AC137C" w:rsidRPr="00D104BA" w:rsidRDefault="00AC137C" w:rsidP="00396259">
            <w:pPr>
              <w:rPr>
                <w:rFonts w:ascii="Arial" w:eastAsia="Times New Roman" w:hAnsi="Arial" w:cs="Arial"/>
              </w:rPr>
            </w:pPr>
          </w:p>
        </w:tc>
      </w:tr>
      <w:tr w:rsidR="00AC137C" w:rsidRPr="00D104BA" w14:paraId="1ACD3D0B" w14:textId="77777777" w:rsidTr="00396259">
        <w:tc>
          <w:tcPr>
            <w:tcW w:w="3652" w:type="dxa"/>
            <w:shd w:val="clear" w:color="auto" w:fill="auto"/>
          </w:tcPr>
          <w:p w14:paraId="34108CFA" w14:textId="77777777" w:rsidR="00AC137C" w:rsidRPr="00D104BA" w:rsidRDefault="00AC137C" w:rsidP="00396259">
            <w:pPr>
              <w:rPr>
                <w:rFonts w:ascii="Arial" w:eastAsia="Times New Roman" w:hAnsi="Arial" w:cs="Arial"/>
              </w:rPr>
            </w:pPr>
            <w:r w:rsidRPr="00D104BA">
              <w:rPr>
                <w:rFonts w:ascii="Arial" w:eastAsia="Times New Roman" w:hAnsi="Arial" w:cs="Arial"/>
              </w:rPr>
              <w:t xml:space="preserve">Czy pracownicy podmiotu przetwarzającego, którzy uczestniczą w operacjach </w:t>
            </w:r>
            <w:r w:rsidRPr="00D104BA">
              <w:rPr>
                <w:rFonts w:ascii="Arial" w:eastAsia="Times New Roman" w:hAnsi="Arial" w:cs="Arial"/>
              </w:rPr>
              <w:lastRenderedPageBreak/>
              <w:t>przetwarzania danych osobowych zostali pisemnie (lub w inny weryfikowalny sposób) zobowiązani do zachowania tajemnicy?</w:t>
            </w:r>
          </w:p>
          <w:p w14:paraId="79FD2FBA" w14:textId="77777777" w:rsidR="00AC137C" w:rsidRPr="00D104BA" w:rsidRDefault="00AC137C" w:rsidP="00396259">
            <w:pPr>
              <w:rPr>
                <w:rFonts w:ascii="Arial" w:eastAsia="Times New Roman" w:hAnsi="Arial" w:cs="Arial"/>
              </w:rPr>
            </w:pPr>
          </w:p>
          <w:p w14:paraId="011CFBC5" w14:textId="77777777" w:rsidR="00AC137C" w:rsidRPr="00D104BA" w:rsidRDefault="00AC137C" w:rsidP="00396259">
            <w:pPr>
              <w:rPr>
                <w:rFonts w:ascii="Arial" w:eastAsia="Times New Roman" w:hAnsi="Arial" w:cs="Arial"/>
              </w:rPr>
            </w:pPr>
          </w:p>
        </w:tc>
        <w:tc>
          <w:tcPr>
            <w:tcW w:w="2977" w:type="dxa"/>
            <w:shd w:val="clear" w:color="auto" w:fill="auto"/>
          </w:tcPr>
          <w:p w14:paraId="4FF35828" w14:textId="77777777" w:rsidR="00AC137C" w:rsidRPr="00D104BA" w:rsidRDefault="00AC137C" w:rsidP="00396259">
            <w:pPr>
              <w:rPr>
                <w:rFonts w:ascii="Arial" w:eastAsia="Times New Roman" w:hAnsi="Arial" w:cs="Arial"/>
              </w:rPr>
            </w:pPr>
          </w:p>
        </w:tc>
        <w:tc>
          <w:tcPr>
            <w:tcW w:w="1701" w:type="dxa"/>
            <w:shd w:val="clear" w:color="auto" w:fill="auto"/>
          </w:tcPr>
          <w:p w14:paraId="4589DB16" w14:textId="77777777" w:rsidR="00AC137C" w:rsidRPr="00D104BA" w:rsidRDefault="00AC137C" w:rsidP="00396259">
            <w:pPr>
              <w:rPr>
                <w:rFonts w:ascii="Arial" w:eastAsia="Times New Roman" w:hAnsi="Arial" w:cs="Arial"/>
              </w:rPr>
            </w:pPr>
          </w:p>
        </w:tc>
        <w:tc>
          <w:tcPr>
            <w:tcW w:w="1701" w:type="dxa"/>
            <w:shd w:val="clear" w:color="auto" w:fill="auto"/>
          </w:tcPr>
          <w:p w14:paraId="54A6B727" w14:textId="77777777" w:rsidR="00AC137C" w:rsidRPr="00D104BA" w:rsidRDefault="00AC137C" w:rsidP="00396259">
            <w:pPr>
              <w:rPr>
                <w:rFonts w:ascii="Arial" w:eastAsia="Times New Roman" w:hAnsi="Arial" w:cs="Arial"/>
              </w:rPr>
            </w:pPr>
          </w:p>
        </w:tc>
      </w:tr>
      <w:tr w:rsidR="00AC137C" w:rsidRPr="00D104BA" w14:paraId="793405D5" w14:textId="77777777" w:rsidTr="00396259">
        <w:tc>
          <w:tcPr>
            <w:tcW w:w="3652" w:type="dxa"/>
            <w:shd w:val="clear" w:color="auto" w:fill="auto"/>
          </w:tcPr>
          <w:p w14:paraId="4EAB9BB9" w14:textId="77777777" w:rsidR="00AC137C" w:rsidRPr="00D104BA" w:rsidRDefault="00AC137C" w:rsidP="00396259">
            <w:pPr>
              <w:rPr>
                <w:rFonts w:ascii="Arial" w:eastAsia="Times New Roman" w:hAnsi="Arial" w:cs="Arial"/>
              </w:rPr>
            </w:pPr>
            <w:r w:rsidRPr="00D104BA">
              <w:rPr>
                <w:rFonts w:ascii="Arial" w:eastAsia="Times New Roman" w:hAnsi="Arial" w:cs="Arial"/>
              </w:rPr>
              <w:t>Czy podmiot przetwarzający realizuje prawa osób, których dane dotyczą zgodnie z przepisami od art. 15 do art. 22 RODO?</w:t>
            </w:r>
          </w:p>
        </w:tc>
        <w:tc>
          <w:tcPr>
            <w:tcW w:w="2977" w:type="dxa"/>
            <w:shd w:val="clear" w:color="auto" w:fill="auto"/>
          </w:tcPr>
          <w:p w14:paraId="2881E20C" w14:textId="77777777" w:rsidR="00AC137C" w:rsidRPr="00D104BA" w:rsidRDefault="00AC137C" w:rsidP="00396259">
            <w:pPr>
              <w:rPr>
                <w:rFonts w:ascii="Arial" w:eastAsia="Times New Roman" w:hAnsi="Arial" w:cs="Arial"/>
              </w:rPr>
            </w:pPr>
          </w:p>
        </w:tc>
        <w:tc>
          <w:tcPr>
            <w:tcW w:w="1701" w:type="dxa"/>
            <w:shd w:val="clear" w:color="auto" w:fill="auto"/>
          </w:tcPr>
          <w:p w14:paraId="19C9B809" w14:textId="77777777" w:rsidR="00AC137C" w:rsidRPr="00D104BA" w:rsidRDefault="00AC137C" w:rsidP="00396259">
            <w:pPr>
              <w:rPr>
                <w:rFonts w:ascii="Arial" w:eastAsia="Times New Roman" w:hAnsi="Arial" w:cs="Arial"/>
              </w:rPr>
            </w:pPr>
          </w:p>
        </w:tc>
        <w:tc>
          <w:tcPr>
            <w:tcW w:w="1701" w:type="dxa"/>
            <w:shd w:val="clear" w:color="auto" w:fill="auto"/>
          </w:tcPr>
          <w:p w14:paraId="6AA5E44B" w14:textId="77777777" w:rsidR="00AC137C" w:rsidRPr="00D104BA" w:rsidRDefault="00AC137C" w:rsidP="00396259">
            <w:pPr>
              <w:rPr>
                <w:rFonts w:ascii="Arial" w:eastAsia="Times New Roman" w:hAnsi="Arial" w:cs="Arial"/>
              </w:rPr>
            </w:pPr>
          </w:p>
        </w:tc>
      </w:tr>
      <w:tr w:rsidR="00AC137C" w:rsidRPr="00D104BA" w14:paraId="0BF21DEB" w14:textId="77777777" w:rsidTr="00396259">
        <w:tc>
          <w:tcPr>
            <w:tcW w:w="3652" w:type="dxa"/>
            <w:shd w:val="clear" w:color="auto" w:fill="auto"/>
          </w:tcPr>
          <w:p w14:paraId="5BD0AE7E" w14:textId="77777777" w:rsidR="00AC137C" w:rsidRPr="00D104BA" w:rsidRDefault="00AC137C" w:rsidP="00396259">
            <w:pPr>
              <w:rPr>
                <w:rFonts w:ascii="Arial" w:eastAsia="Times New Roman" w:hAnsi="Arial" w:cs="Arial"/>
              </w:rPr>
            </w:pPr>
            <w:r w:rsidRPr="00D104BA">
              <w:rPr>
                <w:rFonts w:ascii="Arial" w:eastAsia="Times New Roman" w:hAnsi="Arial" w:cs="Arial"/>
              </w:rPr>
              <w:t>Czy oprogramowania stosowane przez podmiot przetwarzający są na bieżąco aktualizowane a także czy według najlepszej wiedzy podmiotu przetwarzającego są pozyskane i używane zgodnie z prawem (w przypadku przetwarzania danych w systemach informatycznych)?</w:t>
            </w:r>
          </w:p>
        </w:tc>
        <w:tc>
          <w:tcPr>
            <w:tcW w:w="2977" w:type="dxa"/>
            <w:shd w:val="clear" w:color="auto" w:fill="auto"/>
          </w:tcPr>
          <w:p w14:paraId="6FC30A30" w14:textId="77777777" w:rsidR="00AC137C" w:rsidRPr="00D104BA" w:rsidRDefault="00AC137C" w:rsidP="00396259">
            <w:pPr>
              <w:rPr>
                <w:rFonts w:ascii="Arial" w:eastAsia="Times New Roman" w:hAnsi="Arial" w:cs="Arial"/>
              </w:rPr>
            </w:pPr>
          </w:p>
        </w:tc>
        <w:tc>
          <w:tcPr>
            <w:tcW w:w="1701" w:type="dxa"/>
            <w:shd w:val="clear" w:color="auto" w:fill="auto"/>
          </w:tcPr>
          <w:p w14:paraId="286ABB4A" w14:textId="77777777" w:rsidR="00AC137C" w:rsidRPr="00D104BA" w:rsidRDefault="00AC137C" w:rsidP="00396259">
            <w:pPr>
              <w:rPr>
                <w:rFonts w:ascii="Arial" w:eastAsia="Times New Roman" w:hAnsi="Arial" w:cs="Arial"/>
              </w:rPr>
            </w:pPr>
          </w:p>
        </w:tc>
        <w:tc>
          <w:tcPr>
            <w:tcW w:w="1701" w:type="dxa"/>
            <w:shd w:val="clear" w:color="auto" w:fill="auto"/>
          </w:tcPr>
          <w:p w14:paraId="219FD66F" w14:textId="77777777" w:rsidR="00AC137C" w:rsidRPr="00D104BA" w:rsidRDefault="00AC137C" w:rsidP="00396259">
            <w:pPr>
              <w:rPr>
                <w:rFonts w:ascii="Arial" w:eastAsia="Times New Roman" w:hAnsi="Arial" w:cs="Arial"/>
              </w:rPr>
            </w:pPr>
          </w:p>
        </w:tc>
      </w:tr>
      <w:tr w:rsidR="00AC137C" w:rsidRPr="00D104BA" w14:paraId="63461E28" w14:textId="77777777" w:rsidTr="00396259">
        <w:tc>
          <w:tcPr>
            <w:tcW w:w="3652" w:type="dxa"/>
            <w:shd w:val="clear" w:color="auto" w:fill="auto"/>
          </w:tcPr>
          <w:p w14:paraId="62727FAF" w14:textId="77777777" w:rsidR="00AC137C" w:rsidRPr="00D104BA" w:rsidRDefault="00AC137C" w:rsidP="00396259">
            <w:pPr>
              <w:rPr>
                <w:rFonts w:ascii="Arial" w:eastAsia="Times New Roman" w:hAnsi="Arial" w:cs="Arial"/>
              </w:rPr>
            </w:pPr>
            <w:r w:rsidRPr="00D104BA">
              <w:rPr>
                <w:rFonts w:ascii="Arial" w:eastAsia="Times New Roman" w:hAnsi="Arial" w:cs="Arial"/>
              </w:rPr>
              <w:t>Czy podmiot przetwarzający realizuje obowiązek prowadzenia rejestru kategorii czynności przetwarzania zgodnie z art. 30 RODO? W przypadku odpowiedzi przeczącej proszę o podanie przyczyny i jej uzasadnienie.</w:t>
            </w:r>
          </w:p>
        </w:tc>
        <w:tc>
          <w:tcPr>
            <w:tcW w:w="2977" w:type="dxa"/>
            <w:shd w:val="clear" w:color="auto" w:fill="auto"/>
          </w:tcPr>
          <w:p w14:paraId="5D994912" w14:textId="77777777" w:rsidR="00AC137C" w:rsidRPr="00D104BA" w:rsidRDefault="00AC137C" w:rsidP="00396259">
            <w:pPr>
              <w:rPr>
                <w:rFonts w:ascii="Arial" w:eastAsia="Times New Roman" w:hAnsi="Arial" w:cs="Arial"/>
              </w:rPr>
            </w:pPr>
          </w:p>
        </w:tc>
        <w:tc>
          <w:tcPr>
            <w:tcW w:w="1701" w:type="dxa"/>
            <w:shd w:val="clear" w:color="auto" w:fill="auto"/>
          </w:tcPr>
          <w:p w14:paraId="5C9511FA" w14:textId="77777777" w:rsidR="00AC137C" w:rsidRPr="00D104BA" w:rsidRDefault="00AC137C" w:rsidP="00396259">
            <w:pPr>
              <w:rPr>
                <w:rFonts w:ascii="Arial" w:eastAsia="Times New Roman" w:hAnsi="Arial" w:cs="Arial"/>
              </w:rPr>
            </w:pPr>
          </w:p>
        </w:tc>
        <w:tc>
          <w:tcPr>
            <w:tcW w:w="1701" w:type="dxa"/>
            <w:shd w:val="clear" w:color="auto" w:fill="auto"/>
          </w:tcPr>
          <w:p w14:paraId="5DDF86E0" w14:textId="77777777" w:rsidR="00AC137C" w:rsidRPr="00D104BA" w:rsidRDefault="00AC137C" w:rsidP="00396259">
            <w:pPr>
              <w:rPr>
                <w:rFonts w:ascii="Arial" w:eastAsia="Times New Roman" w:hAnsi="Arial" w:cs="Arial"/>
              </w:rPr>
            </w:pPr>
          </w:p>
        </w:tc>
      </w:tr>
      <w:tr w:rsidR="00AC137C" w:rsidRPr="00D104BA" w14:paraId="5AEE0177" w14:textId="77777777" w:rsidTr="00396259">
        <w:tc>
          <w:tcPr>
            <w:tcW w:w="3652" w:type="dxa"/>
            <w:shd w:val="clear" w:color="auto" w:fill="auto"/>
          </w:tcPr>
          <w:p w14:paraId="13FFDC1F" w14:textId="77777777" w:rsidR="00AC137C" w:rsidRPr="00D104BA" w:rsidRDefault="00AC137C" w:rsidP="00396259">
            <w:pPr>
              <w:rPr>
                <w:rFonts w:ascii="Arial" w:eastAsia="Times New Roman" w:hAnsi="Arial" w:cs="Arial"/>
              </w:rPr>
            </w:pPr>
            <w:r w:rsidRPr="00D104BA">
              <w:rPr>
                <w:rFonts w:ascii="Arial" w:eastAsia="Times New Roman" w:hAnsi="Arial" w:cs="Arial"/>
              </w:rPr>
              <w:t>Czy podmiot przetwarzający stosuje środki bezpieczeństwa przewidziane w art. 32 RODO dotyczące:</w:t>
            </w:r>
          </w:p>
          <w:p w14:paraId="59AC40D7" w14:textId="77777777" w:rsidR="00AC137C" w:rsidRPr="00D104BA" w:rsidRDefault="00AC137C" w:rsidP="0072499A">
            <w:pPr>
              <w:numPr>
                <w:ilvl w:val="0"/>
                <w:numId w:val="56"/>
              </w:numPr>
              <w:spacing w:line="276" w:lineRule="auto"/>
              <w:rPr>
                <w:rFonts w:ascii="Arial" w:eastAsia="Times New Roman" w:hAnsi="Arial" w:cs="Arial"/>
              </w:rPr>
            </w:pPr>
            <w:proofErr w:type="spellStart"/>
            <w:r w:rsidRPr="00D104BA">
              <w:rPr>
                <w:rFonts w:ascii="Arial" w:eastAsia="Times New Roman" w:hAnsi="Arial" w:cs="Arial"/>
              </w:rPr>
              <w:t>pseudonimizacji</w:t>
            </w:r>
            <w:proofErr w:type="spellEnd"/>
            <w:r w:rsidRPr="00D104BA">
              <w:rPr>
                <w:rFonts w:ascii="Arial" w:eastAsia="Times New Roman" w:hAnsi="Arial" w:cs="Arial"/>
              </w:rPr>
              <w:t xml:space="preserve"> i szyfrowania powierzonych danych,</w:t>
            </w:r>
          </w:p>
          <w:p w14:paraId="40405F0F" w14:textId="77777777" w:rsidR="00AC137C" w:rsidRPr="00D104BA" w:rsidRDefault="00AC137C" w:rsidP="0072499A">
            <w:pPr>
              <w:numPr>
                <w:ilvl w:val="0"/>
                <w:numId w:val="56"/>
              </w:numPr>
              <w:spacing w:line="276" w:lineRule="auto"/>
              <w:rPr>
                <w:rFonts w:ascii="Arial" w:eastAsia="Times New Roman" w:hAnsi="Arial" w:cs="Arial"/>
              </w:rPr>
            </w:pPr>
            <w:r w:rsidRPr="00D104BA">
              <w:rPr>
                <w:rFonts w:ascii="Arial" w:eastAsia="Times New Roman" w:hAnsi="Arial" w:cs="Arial"/>
              </w:rPr>
              <w:t>zdolności do ciągłego zapewnienia poufności, integralności, dostępności i odporności systemów i usług przetwarzania powierzonych danych,</w:t>
            </w:r>
          </w:p>
          <w:p w14:paraId="008B8BF5" w14:textId="77777777" w:rsidR="00AC137C" w:rsidRPr="00D104BA" w:rsidRDefault="00AC137C" w:rsidP="0072499A">
            <w:pPr>
              <w:numPr>
                <w:ilvl w:val="0"/>
                <w:numId w:val="56"/>
              </w:numPr>
              <w:spacing w:line="276" w:lineRule="auto"/>
              <w:rPr>
                <w:rFonts w:ascii="Arial" w:eastAsia="Times New Roman" w:hAnsi="Arial" w:cs="Arial"/>
              </w:rPr>
            </w:pPr>
            <w:r w:rsidRPr="00D104BA">
              <w:rPr>
                <w:rFonts w:ascii="Arial" w:eastAsia="Times New Roman" w:hAnsi="Arial" w:cs="Arial"/>
              </w:rPr>
              <w:t>zdolności do szybkiego przywrócenia dostępności danych,</w:t>
            </w:r>
          </w:p>
          <w:p w14:paraId="0484F0C0" w14:textId="77777777" w:rsidR="00AC137C" w:rsidRPr="00D104BA" w:rsidRDefault="00AC137C" w:rsidP="0072499A">
            <w:pPr>
              <w:numPr>
                <w:ilvl w:val="0"/>
                <w:numId w:val="56"/>
              </w:numPr>
              <w:spacing w:line="276" w:lineRule="auto"/>
              <w:rPr>
                <w:rFonts w:ascii="Arial" w:eastAsia="Times New Roman" w:hAnsi="Arial" w:cs="Arial"/>
              </w:rPr>
            </w:pPr>
            <w:r w:rsidRPr="00D104BA">
              <w:rPr>
                <w:rFonts w:ascii="Arial" w:eastAsia="Times New Roman" w:hAnsi="Arial" w:cs="Arial"/>
              </w:rPr>
              <w:t xml:space="preserve">prowadzenia regularnego testowania, mieszenia i </w:t>
            </w:r>
            <w:r w:rsidRPr="00D104BA">
              <w:rPr>
                <w:rFonts w:ascii="Arial" w:eastAsia="Times New Roman" w:hAnsi="Arial" w:cs="Arial"/>
              </w:rPr>
              <w:lastRenderedPageBreak/>
              <w:t xml:space="preserve">oceniania skuteczności zastosowanych zabezpieczeń? </w:t>
            </w:r>
          </w:p>
        </w:tc>
        <w:tc>
          <w:tcPr>
            <w:tcW w:w="2977" w:type="dxa"/>
            <w:shd w:val="clear" w:color="auto" w:fill="auto"/>
          </w:tcPr>
          <w:p w14:paraId="7B14B8CF" w14:textId="77777777" w:rsidR="00AC137C" w:rsidRPr="00D104BA" w:rsidRDefault="00AC137C" w:rsidP="00396259">
            <w:pPr>
              <w:rPr>
                <w:rFonts w:ascii="Arial" w:eastAsia="Times New Roman" w:hAnsi="Arial" w:cs="Arial"/>
              </w:rPr>
            </w:pPr>
          </w:p>
        </w:tc>
        <w:tc>
          <w:tcPr>
            <w:tcW w:w="1701" w:type="dxa"/>
            <w:shd w:val="clear" w:color="auto" w:fill="auto"/>
          </w:tcPr>
          <w:p w14:paraId="6502D856" w14:textId="77777777" w:rsidR="00AC137C" w:rsidRPr="00D104BA" w:rsidRDefault="00AC137C" w:rsidP="00396259">
            <w:pPr>
              <w:rPr>
                <w:rFonts w:ascii="Arial" w:eastAsia="Times New Roman" w:hAnsi="Arial" w:cs="Arial"/>
              </w:rPr>
            </w:pPr>
          </w:p>
        </w:tc>
        <w:tc>
          <w:tcPr>
            <w:tcW w:w="1701" w:type="dxa"/>
            <w:shd w:val="clear" w:color="auto" w:fill="auto"/>
          </w:tcPr>
          <w:p w14:paraId="393254DA" w14:textId="77777777" w:rsidR="00AC137C" w:rsidRPr="00D104BA" w:rsidRDefault="00AC137C" w:rsidP="00396259">
            <w:pPr>
              <w:rPr>
                <w:rFonts w:ascii="Arial" w:eastAsia="Times New Roman" w:hAnsi="Arial" w:cs="Arial"/>
              </w:rPr>
            </w:pPr>
          </w:p>
        </w:tc>
      </w:tr>
      <w:tr w:rsidR="00AC137C" w:rsidRPr="00D104BA" w14:paraId="372288C9" w14:textId="77777777" w:rsidTr="00396259">
        <w:tc>
          <w:tcPr>
            <w:tcW w:w="3652" w:type="dxa"/>
            <w:shd w:val="clear" w:color="auto" w:fill="auto"/>
          </w:tcPr>
          <w:p w14:paraId="77BB1D00" w14:textId="77777777" w:rsidR="00AC137C" w:rsidRPr="00D104BA" w:rsidRDefault="00AC137C" w:rsidP="00396259">
            <w:pPr>
              <w:rPr>
                <w:rFonts w:ascii="Arial" w:eastAsia="Times New Roman" w:hAnsi="Arial" w:cs="Arial"/>
              </w:rPr>
            </w:pPr>
            <w:r w:rsidRPr="00D104BA">
              <w:rPr>
                <w:rFonts w:ascii="Arial" w:eastAsia="Times New Roman" w:hAnsi="Arial" w:cs="Arial"/>
              </w:rPr>
              <w:t>Czy podmiot przetwarzający posiada procedurę/instrukcję/mechanizm przekazania informacji do Administratora w sprawie naruszenia ochrony danych osobowych?</w:t>
            </w:r>
          </w:p>
        </w:tc>
        <w:tc>
          <w:tcPr>
            <w:tcW w:w="2977" w:type="dxa"/>
            <w:shd w:val="clear" w:color="auto" w:fill="auto"/>
          </w:tcPr>
          <w:p w14:paraId="605482FB" w14:textId="77777777" w:rsidR="00AC137C" w:rsidRPr="00D104BA" w:rsidRDefault="00AC137C" w:rsidP="00396259">
            <w:pPr>
              <w:rPr>
                <w:rFonts w:ascii="Arial" w:eastAsia="Times New Roman" w:hAnsi="Arial" w:cs="Arial"/>
              </w:rPr>
            </w:pPr>
          </w:p>
        </w:tc>
        <w:tc>
          <w:tcPr>
            <w:tcW w:w="1701" w:type="dxa"/>
            <w:shd w:val="clear" w:color="auto" w:fill="auto"/>
          </w:tcPr>
          <w:p w14:paraId="2531CC4C" w14:textId="77777777" w:rsidR="00AC137C" w:rsidRPr="00D104BA" w:rsidRDefault="00AC137C" w:rsidP="00396259">
            <w:pPr>
              <w:rPr>
                <w:rFonts w:ascii="Arial" w:eastAsia="Times New Roman" w:hAnsi="Arial" w:cs="Arial"/>
              </w:rPr>
            </w:pPr>
          </w:p>
        </w:tc>
        <w:tc>
          <w:tcPr>
            <w:tcW w:w="1701" w:type="dxa"/>
            <w:shd w:val="clear" w:color="auto" w:fill="auto"/>
          </w:tcPr>
          <w:p w14:paraId="027755C8" w14:textId="77777777" w:rsidR="00AC137C" w:rsidRPr="00D104BA" w:rsidRDefault="00AC137C" w:rsidP="00396259">
            <w:pPr>
              <w:rPr>
                <w:rFonts w:ascii="Arial" w:eastAsia="Times New Roman" w:hAnsi="Arial" w:cs="Arial"/>
              </w:rPr>
            </w:pPr>
          </w:p>
        </w:tc>
      </w:tr>
      <w:tr w:rsidR="00AC137C" w:rsidRPr="00D104BA" w14:paraId="64729B28" w14:textId="77777777" w:rsidTr="00396259">
        <w:tc>
          <w:tcPr>
            <w:tcW w:w="3652" w:type="dxa"/>
            <w:shd w:val="clear" w:color="auto" w:fill="auto"/>
          </w:tcPr>
          <w:p w14:paraId="42E66A87" w14:textId="77777777" w:rsidR="00AC137C" w:rsidRPr="00D104BA" w:rsidRDefault="00AC137C" w:rsidP="00396259">
            <w:pPr>
              <w:rPr>
                <w:rFonts w:ascii="Arial" w:eastAsia="Times New Roman" w:hAnsi="Arial" w:cs="Arial"/>
              </w:rPr>
            </w:pPr>
            <w:r w:rsidRPr="00D104BA">
              <w:rPr>
                <w:rFonts w:ascii="Arial" w:eastAsia="Times New Roman" w:hAnsi="Arial" w:cs="Arial"/>
              </w:rPr>
              <w:t>Czy podmiot przetwarzający posiada procedurę/instrukcję/mechanizm zwrotu powierzonych danych Administratorowi zgodnie z art. 28 RODO?</w:t>
            </w:r>
          </w:p>
        </w:tc>
        <w:tc>
          <w:tcPr>
            <w:tcW w:w="2977" w:type="dxa"/>
            <w:shd w:val="clear" w:color="auto" w:fill="auto"/>
          </w:tcPr>
          <w:p w14:paraId="1C918FEB" w14:textId="77777777" w:rsidR="00AC137C" w:rsidRPr="00D104BA" w:rsidRDefault="00AC137C" w:rsidP="00396259">
            <w:pPr>
              <w:rPr>
                <w:rFonts w:ascii="Arial" w:eastAsia="Times New Roman" w:hAnsi="Arial" w:cs="Arial"/>
              </w:rPr>
            </w:pPr>
          </w:p>
        </w:tc>
        <w:tc>
          <w:tcPr>
            <w:tcW w:w="1701" w:type="dxa"/>
            <w:shd w:val="clear" w:color="auto" w:fill="auto"/>
          </w:tcPr>
          <w:p w14:paraId="174AD9CE" w14:textId="77777777" w:rsidR="00AC137C" w:rsidRPr="00D104BA" w:rsidRDefault="00AC137C" w:rsidP="00396259">
            <w:pPr>
              <w:rPr>
                <w:rFonts w:ascii="Arial" w:eastAsia="Times New Roman" w:hAnsi="Arial" w:cs="Arial"/>
              </w:rPr>
            </w:pPr>
          </w:p>
        </w:tc>
        <w:tc>
          <w:tcPr>
            <w:tcW w:w="1701" w:type="dxa"/>
            <w:shd w:val="clear" w:color="auto" w:fill="auto"/>
          </w:tcPr>
          <w:p w14:paraId="2D92667D" w14:textId="77777777" w:rsidR="00AC137C" w:rsidRPr="00D104BA" w:rsidRDefault="00AC137C" w:rsidP="00396259">
            <w:pPr>
              <w:rPr>
                <w:rFonts w:ascii="Arial" w:eastAsia="Times New Roman" w:hAnsi="Arial" w:cs="Arial"/>
              </w:rPr>
            </w:pPr>
          </w:p>
        </w:tc>
      </w:tr>
      <w:tr w:rsidR="00AC137C" w:rsidRPr="00D104BA" w14:paraId="35BBDD5C" w14:textId="77777777" w:rsidTr="00396259">
        <w:tc>
          <w:tcPr>
            <w:tcW w:w="3652" w:type="dxa"/>
            <w:shd w:val="clear" w:color="auto" w:fill="auto"/>
          </w:tcPr>
          <w:p w14:paraId="1BB72DE4" w14:textId="77777777" w:rsidR="00AC137C" w:rsidRPr="00D104BA" w:rsidRDefault="00AC137C" w:rsidP="00396259">
            <w:pPr>
              <w:rPr>
                <w:rFonts w:ascii="Arial" w:eastAsia="Times New Roman" w:hAnsi="Arial" w:cs="Arial"/>
              </w:rPr>
            </w:pPr>
            <w:r w:rsidRPr="00D104BA">
              <w:rPr>
                <w:rFonts w:ascii="Arial" w:eastAsia="Times New Roman" w:hAnsi="Arial" w:cs="Arial"/>
              </w:rPr>
              <w:t xml:space="preserve">Czy podmiot przetwarzający planuje </w:t>
            </w:r>
            <w:proofErr w:type="spellStart"/>
            <w:r w:rsidRPr="00D104BA">
              <w:rPr>
                <w:rFonts w:ascii="Arial" w:eastAsia="Times New Roman" w:hAnsi="Arial" w:cs="Arial"/>
              </w:rPr>
              <w:t>podpowierzyć</w:t>
            </w:r>
            <w:proofErr w:type="spellEnd"/>
            <w:r w:rsidRPr="00D104BA">
              <w:rPr>
                <w:rFonts w:ascii="Arial" w:eastAsia="Times New Roman" w:hAnsi="Arial" w:cs="Arial"/>
              </w:rPr>
              <w:t xml:space="preserve"> powierzone mu dane osobowe?</w:t>
            </w:r>
          </w:p>
        </w:tc>
        <w:tc>
          <w:tcPr>
            <w:tcW w:w="2977" w:type="dxa"/>
            <w:shd w:val="clear" w:color="auto" w:fill="auto"/>
          </w:tcPr>
          <w:p w14:paraId="5D684DEE" w14:textId="77777777" w:rsidR="00AC137C" w:rsidRPr="00D104BA" w:rsidRDefault="00AC137C" w:rsidP="00396259">
            <w:pPr>
              <w:rPr>
                <w:rFonts w:ascii="Arial" w:eastAsia="Times New Roman" w:hAnsi="Arial" w:cs="Arial"/>
              </w:rPr>
            </w:pPr>
          </w:p>
        </w:tc>
        <w:tc>
          <w:tcPr>
            <w:tcW w:w="1701" w:type="dxa"/>
            <w:shd w:val="clear" w:color="auto" w:fill="auto"/>
          </w:tcPr>
          <w:p w14:paraId="058295F5" w14:textId="77777777" w:rsidR="00AC137C" w:rsidRPr="00D104BA" w:rsidRDefault="00AC137C" w:rsidP="00396259">
            <w:pPr>
              <w:rPr>
                <w:rFonts w:ascii="Arial" w:eastAsia="Times New Roman" w:hAnsi="Arial" w:cs="Arial"/>
              </w:rPr>
            </w:pPr>
          </w:p>
        </w:tc>
        <w:tc>
          <w:tcPr>
            <w:tcW w:w="1701" w:type="dxa"/>
            <w:shd w:val="clear" w:color="auto" w:fill="auto"/>
          </w:tcPr>
          <w:p w14:paraId="7DBF7A18" w14:textId="77777777" w:rsidR="00AC137C" w:rsidRPr="00D104BA" w:rsidRDefault="00AC137C" w:rsidP="00396259">
            <w:pPr>
              <w:rPr>
                <w:rFonts w:ascii="Arial" w:eastAsia="Times New Roman" w:hAnsi="Arial" w:cs="Arial"/>
              </w:rPr>
            </w:pPr>
          </w:p>
        </w:tc>
      </w:tr>
      <w:tr w:rsidR="00AC137C" w:rsidRPr="00D104BA" w14:paraId="15A89A76" w14:textId="77777777" w:rsidTr="00396259">
        <w:tc>
          <w:tcPr>
            <w:tcW w:w="3652" w:type="dxa"/>
            <w:shd w:val="clear" w:color="auto" w:fill="auto"/>
          </w:tcPr>
          <w:p w14:paraId="0327E8F8" w14:textId="77777777" w:rsidR="00AC137C" w:rsidRPr="00D104BA" w:rsidRDefault="00AC137C" w:rsidP="00396259">
            <w:pPr>
              <w:rPr>
                <w:rFonts w:ascii="Arial" w:eastAsia="Times New Roman" w:hAnsi="Arial" w:cs="Arial"/>
              </w:rPr>
            </w:pPr>
            <w:r w:rsidRPr="00D104BA">
              <w:rPr>
                <w:rFonts w:ascii="Arial" w:eastAsia="Times New Roman" w:hAnsi="Arial" w:cs="Arial"/>
              </w:rPr>
              <w:t xml:space="preserve">Czy podmiot przetwarzający zweryfikował podmiot, któremu </w:t>
            </w:r>
            <w:proofErr w:type="spellStart"/>
            <w:r w:rsidRPr="00D104BA">
              <w:rPr>
                <w:rFonts w:ascii="Arial" w:eastAsia="Times New Roman" w:hAnsi="Arial" w:cs="Arial"/>
              </w:rPr>
              <w:t>podpowierza</w:t>
            </w:r>
            <w:proofErr w:type="spellEnd"/>
            <w:r w:rsidRPr="00D104BA">
              <w:rPr>
                <w:rFonts w:ascii="Arial" w:eastAsia="Times New Roman" w:hAnsi="Arial" w:cs="Arial"/>
              </w:rPr>
              <w:t xml:space="preserve"> dane osobowe pod kątem spełnienia wymagań RODO?</w:t>
            </w:r>
          </w:p>
        </w:tc>
        <w:tc>
          <w:tcPr>
            <w:tcW w:w="2977" w:type="dxa"/>
            <w:shd w:val="clear" w:color="auto" w:fill="auto"/>
          </w:tcPr>
          <w:p w14:paraId="2D211DB4" w14:textId="77777777" w:rsidR="00AC137C" w:rsidRPr="00D104BA" w:rsidRDefault="00AC137C" w:rsidP="00396259">
            <w:pPr>
              <w:rPr>
                <w:rFonts w:ascii="Arial" w:eastAsia="Times New Roman" w:hAnsi="Arial" w:cs="Arial"/>
              </w:rPr>
            </w:pPr>
          </w:p>
        </w:tc>
        <w:tc>
          <w:tcPr>
            <w:tcW w:w="1701" w:type="dxa"/>
            <w:shd w:val="clear" w:color="auto" w:fill="auto"/>
          </w:tcPr>
          <w:p w14:paraId="6A7D514A" w14:textId="77777777" w:rsidR="00AC137C" w:rsidRPr="00D104BA" w:rsidRDefault="00AC137C" w:rsidP="00396259">
            <w:pPr>
              <w:rPr>
                <w:rFonts w:ascii="Arial" w:eastAsia="Times New Roman" w:hAnsi="Arial" w:cs="Arial"/>
              </w:rPr>
            </w:pPr>
          </w:p>
        </w:tc>
        <w:tc>
          <w:tcPr>
            <w:tcW w:w="1701" w:type="dxa"/>
            <w:shd w:val="clear" w:color="auto" w:fill="auto"/>
          </w:tcPr>
          <w:p w14:paraId="64A47EFD" w14:textId="77777777" w:rsidR="00AC137C" w:rsidRPr="00D104BA" w:rsidRDefault="00AC137C" w:rsidP="00396259">
            <w:pPr>
              <w:rPr>
                <w:rFonts w:ascii="Arial" w:eastAsia="Times New Roman" w:hAnsi="Arial" w:cs="Arial"/>
              </w:rPr>
            </w:pPr>
          </w:p>
        </w:tc>
      </w:tr>
      <w:tr w:rsidR="00AC137C" w:rsidRPr="00D104BA" w14:paraId="2348AB10" w14:textId="77777777" w:rsidTr="00396259">
        <w:tc>
          <w:tcPr>
            <w:tcW w:w="3652" w:type="dxa"/>
            <w:shd w:val="clear" w:color="auto" w:fill="auto"/>
          </w:tcPr>
          <w:p w14:paraId="003A5F96" w14:textId="77777777" w:rsidR="00AC137C" w:rsidRPr="00D104BA" w:rsidRDefault="00AC137C" w:rsidP="00396259">
            <w:pPr>
              <w:rPr>
                <w:rFonts w:ascii="Arial" w:eastAsia="Times New Roman" w:hAnsi="Arial" w:cs="Arial"/>
              </w:rPr>
            </w:pPr>
            <w:r w:rsidRPr="00D104BA">
              <w:rPr>
                <w:rFonts w:ascii="Arial" w:eastAsia="Times New Roman" w:hAnsi="Arial" w:cs="Arial"/>
              </w:rPr>
              <w:t xml:space="preserve">Czy podmiot przetwarzający przekazuje powierzone mu dane osobowe poza Europejski Obszar Gospodarczy, a jeżeli tak, to na jakiej podstawie (dotyczy to również dalszych podmiotów, którym podmiot przetwarzający </w:t>
            </w:r>
            <w:proofErr w:type="spellStart"/>
            <w:r w:rsidRPr="00D104BA">
              <w:rPr>
                <w:rFonts w:ascii="Arial" w:eastAsia="Times New Roman" w:hAnsi="Arial" w:cs="Arial"/>
              </w:rPr>
              <w:t>podpowierza</w:t>
            </w:r>
            <w:proofErr w:type="spellEnd"/>
            <w:r w:rsidRPr="00D104BA">
              <w:rPr>
                <w:rFonts w:ascii="Arial" w:eastAsia="Times New Roman" w:hAnsi="Arial" w:cs="Arial"/>
              </w:rPr>
              <w:t xml:space="preserve"> dane osobowe).</w:t>
            </w:r>
          </w:p>
        </w:tc>
        <w:tc>
          <w:tcPr>
            <w:tcW w:w="2977" w:type="dxa"/>
            <w:shd w:val="clear" w:color="auto" w:fill="auto"/>
          </w:tcPr>
          <w:p w14:paraId="5A71B23E" w14:textId="77777777" w:rsidR="00AC137C" w:rsidRPr="00D104BA" w:rsidRDefault="00AC137C" w:rsidP="00396259">
            <w:pPr>
              <w:rPr>
                <w:rFonts w:ascii="Arial" w:eastAsia="Times New Roman" w:hAnsi="Arial" w:cs="Arial"/>
              </w:rPr>
            </w:pPr>
          </w:p>
        </w:tc>
        <w:tc>
          <w:tcPr>
            <w:tcW w:w="1701" w:type="dxa"/>
            <w:shd w:val="clear" w:color="auto" w:fill="auto"/>
          </w:tcPr>
          <w:p w14:paraId="56CFC991" w14:textId="77777777" w:rsidR="00AC137C" w:rsidRPr="00D104BA" w:rsidRDefault="00AC137C" w:rsidP="00396259">
            <w:pPr>
              <w:rPr>
                <w:rFonts w:ascii="Arial" w:eastAsia="Times New Roman" w:hAnsi="Arial" w:cs="Arial"/>
              </w:rPr>
            </w:pPr>
          </w:p>
        </w:tc>
        <w:tc>
          <w:tcPr>
            <w:tcW w:w="1701" w:type="dxa"/>
            <w:shd w:val="clear" w:color="auto" w:fill="auto"/>
          </w:tcPr>
          <w:p w14:paraId="7C74AE1E" w14:textId="77777777" w:rsidR="00AC137C" w:rsidRPr="00D104BA" w:rsidRDefault="00AC137C" w:rsidP="00396259">
            <w:pPr>
              <w:rPr>
                <w:rFonts w:ascii="Arial" w:eastAsia="Times New Roman" w:hAnsi="Arial" w:cs="Arial"/>
              </w:rPr>
            </w:pPr>
          </w:p>
        </w:tc>
      </w:tr>
      <w:tr w:rsidR="00AC137C" w:rsidRPr="00D104BA" w14:paraId="1F2C62D0" w14:textId="77777777" w:rsidTr="00396259">
        <w:tc>
          <w:tcPr>
            <w:tcW w:w="10031" w:type="dxa"/>
            <w:gridSpan w:val="4"/>
            <w:shd w:val="clear" w:color="auto" w:fill="auto"/>
          </w:tcPr>
          <w:p w14:paraId="35D74986" w14:textId="77777777" w:rsidR="00AC137C" w:rsidRPr="00D104BA" w:rsidRDefault="00AC137C" w:rsidP="00396259">
            <w:pPr>
              <w:jc w:val="center"/>
              <w:rPr>
                <w:rFonts w:ascii="Arial" w:eastAsia="Times New Roman" w:hAnsi="Arial" w:cs="Arial"/>
                <w:b/>
              </w:rPr>
            </w:pPr>
            <w:r w:rsidRPr="00D104BA">
              <w:rPr>
                <w:rFonts w:ascii="Arial" w:eastAsia="Times New Roman" w:hAnsi="Arial" w:cs="Arial"/>
                <w:b/>
              </w:rPr>
              <w:t>Poniższą część Ankiety należy wypełnić, jeżeli dojdzie do powierzenia przetwarzania danych osobowych stanowiących Dokumentację medyczną</w:t>
            </w:r>
          </w:p>
        </w:tc>
      </w:tr>
      <w:tr w:rsidR="00AC137C" w:rsidRPr="00D104BA" w14:paraId="16AA4B00" w14:textId="77777777" w:rsidTr="00396259">
        <w:tc>
          <w:tcPr>
            <w:tcW w:w="3652" w:type="dxa"/>
            <w:shd w:val="clear" w:color="auto" w:fill="auto"/>
          </w:tcPr>
          <w:p w14:paraId="04D783D5" w14:textId="77777777" w:rsidR="00AC137C" w:rsidRPr="00D104BA" w:rsidRDefault="00AC137C" w:rsidP="00396259">
            <w:pPr>
              <w:rPr>
                <w:rFonts w:ascii="Arial" w:eastAsia="Times New Roman" w:hAnsi="Arial" w:cs="Arial"/>
              </w:rPr>
            </w:pPr>
            <w:r w:rsidRPr="00D104BA">
              <w:rPr>
                <w:rFonts w:ascii="Arial" w:eastAsia="Times New Roman" w:hAnsi="Arial" w:cs="Arial"/>
              </w:rPr>
              <w:t>Czy podmiot przetwarzający systematycznie szacuje ryzyko zagrożeń oraz zarządza tym ryzykiem?</w:t>
            </w:r>
          </w:p>
        </w:tc>
        <w:tc>
          <w:tcPr>
            <w:tcW w:w="2977" w:type="dxa"/>
            <w:shd w:val="clear" w:color="auto" w:fill="auto"/>
          </w:tcPr>
          <w:p w14:paraId="5AE933AE" w14:textId="77777777" w:rsidR="00AC137C" w:rsidRPr="00D104BA" w:rsidRDefault="00AC137C" w:rsidP="00396259">
            <w:pPr>
              <w:rPr>
                <w:rFonts w:ascii="Arial" w:eastAsia="Times New Roman" w:hAnsi="Arial" w:cs="Arial"/>
              </w:rPr>
            </w:pPr>
          </w:p>
        </w:tc>
        <w:tc>
          <w:tcPr>
            <w:tcW w:w="1701" w:type="dxa"/>
            <w:shd w:val="clear" w:color="auto" w:fill="auto"/>
          </w:tcPr>
          <w:p w14:paraId="3F7087FB" w14:textId="77777777" w:rsidR="00AC137C" w:rsidRPr="00D104BA" w:rsidRDefault="00AC137C" w:rsidP="00396259">
            <w:pPr>
              <w:rPr>
                <w:rFonts w:ascii="Arial" w:eastAsia="Times New Roman" w:hAnsi="Arial" w:cs="Arial"/>
              </w:rPr>
            </w:pPr>
          </w:p>
        </w:tc>
        <w:tc>
          <w:tcPr>
            <w:tcW w:w="1701" w:type="dxa"/>
            <w:shd w:val="clear" w:color="auto" w:fill="auto"/>
          </w:tcPr>
          <w:p w14:paraId="5B1D85FE" w14:textId="77777777" w:rsidR="00AC137C" w:rsidRPr="00D104BA" w:rsidRDefault="00AC137C" w:rsidP="00396259">
            <w:pPr>
              <w:rPr>
                <w:rFonts w:ascii="Arial" w:eastAsia="Times New Roman" w:hAnsi="Arial" w:cs="Arial"/>
              </w:rPr>
            </w:pPr>
          </w:p>
        </w:tc>
      </w:tr>
      <w:tr w:rsidR="00AC137C" w:rsidRPr="00D104BA" w14:paraId="5BC36304" w14:textId="77777777" w:rsidTr="00396259">
        <w:tc>
          <w:tcPr>
            <w:tcW w:w="3652" w:type="dxa"/>
            <w:shd w:val="clear" w:color="auto" w:fill="auto"/>
          </w:tcPr>
          <w:p w14:paraId="1E0BFDCB" w14:textId="77777777" w:rsidR="00AC137C" w:rsidRPr="00D104BA" w:rsidRDefault="00AC137C" w:rsidP="00396259">
            <w:pPr>
              <w:rPr>
                <w:rFonts w:ascii="Arial" w:eastAsia="Times New Roman" w:hAnsi="Arial" w:cs="Arial"/>
              </w:rPr>
            </w:pPr>
            <w:r w:rsidRPr="00D104BA">
              <w:rPr>
                <w:rFonts w:ascii="Arial" w:eastAsia="Times New Roman" w:hAnsi="Arial" w:cs="Arial"/>
              </w:rPr>
              <w:t>Czy dokumentacja medyczna jest zabezpieczona poprzez zapewnienie jej dostępności wyłącznie osobom uprawnionym oraz czy zastosowano metody i środki ochrony dokumentacji, których skuteczność w czasie ich zastosowania jest powszechnie uznana (w przypadku gdy ma to zastosowanie)?</w:t>
            </w:r>
          </w:p>
        </w:tc>
        <w:tc>
          <w:tcPr>
            <w:tcW w:w="2977" w:type="dxa"/>
            <w:shd w:val="clear" w:color="auto" w:fill="auto"/>
          </w:tcPr>
          <w:p w14:paraId="4D141077" w14:textId="77777777" w:rsidR="00AC137C" w:rsidRPr="00D104BA" w:rsidRDefault="00AC137C" w:rsidP="00396259">
            <w:pPr>
              <w:rPr>
                <w:rFonts w:ascii="Arial" w:eastAsia="Times New Roman" w:hAnsi="Arial" w:cs="Arial"/>
              </w:rPr>
            </w:pPr>
          </w:p>
        </w:tc>
        <w:tc>
          <w:tcPr>
            <w:tcW w:w="1701" w:type="dxa"/>
            <w:shd w:val="clear" w:color="auto" w:fill="auto"/>
          </w:tcPr>
          <w:p w14:paraId="15C87628" w14:textId="77777777" w:rsidR="00AC137C" w:rsidRPr="00D104BA" w:rsidRDefault="00AC137C" w:rsidP="00396259">
            <w:pPr>
              <w:rPr>
                <w:rFonts w:ascii="Arial" w:eastAsia="Times New Roman" w:hAnsi="Arial" w:cs="Arial"/>
              </w:rPr>
            </w:pPr>
          </w:p>
        </w:tc>
        <w:tc>
          <w:tcPr>
            <w:tcW w:w="1701" w:type="dxa"/>
            <w:shd w:val="clear" w:color="auto" w:fill="auto"/>
          </w:tcPr>
          <w:p w14:paraId="4669969A" w14:textId="77777777" w:rsidR="00AC137C" w:rsidRPr="00D104BA" w:rsidRDefault="00AC137C" w:rsidP="00396259">
            <w:pPr>
              <w:rPr>
                <w:rFonts w:ascii="Arial" w:eastAsia="Times New Roman" w:hAnsi="Arial" w:cs="Arial"/>
              </w:rPr>
            </w:pPr>
          </w:p>
        </w:tc>
      </w:tr>
      <w:tr w:rsidR="00AC137C" w:rsidRPr="00D104BA" w14:paraId="094FC609" w14:textId="77777777" w:rsidTr="00396259">
        <w:tc>
          <w:tcPr>
            <w:tcW w:w="3652" w:type="dxa"/>
            <w:shd w:val="clear" w:color="auto" w:fill="auto"/>
          </w:tcPr>
          <w:p w14:paraId="71BA7ED2" w14:textId="77777777" w:rsidR="00AC137C" w:rsidRPr="00D104BA" w:rsidRDefault="00AC137C" w:rsidP="00396259">
            <w:pPr>
              <w:rPr>
                <w:rFonts w:ascii="Arial" w:eastAsia="Times New Roman" w:hAnsi="Arial" w:cs="Arial"/>
              </w:rPr>
            </w:pPr>
            <w:r w:rsidRPr="00D104BA">
              <w:rPr>
                <w:rFonts w:ascii="Arial" w:eastAsia="Times New Roman" w:hAnsi="Arial" w:cs="Arial"/>
              </w:rPr>
              <w:lastRenderedPageBreak/>
              <w:t>Czy podmiot przetwarzający zapewnia bezpieczeństwo dokumentacji medycznej zarówno w formie papierowej jak i w postaci elektronicznej zgodnie z §1 ust. 5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1AA02D7C" w14:textId="77777777" w:rsidR="00AC137C" w:rsidRPr="00D104BA" w:rsidRDefault="00AC137C" w:rsidP="00396259">
            <w:pPr>
              <w:rPr>
                <w:rFonts w:ascii="Arial" w:eastAsia="Times New Roman" w:hAnsi="Arial" w:cs="Arial"/>
              </w:rPr>
            </w:pPr>
          </w:p>
        </w:tc>
        <w:tc>
          <w:tcPr>
            <w:tcW w:w="1701" w:type="dxa"/>
            <w:shd w:val="clear" w:color="auto" w:fill="auto"/>
          </w:tcPr>
          <w:p w14:paraId="0DFDB6CE" w14:textId="77777777" w:rsidR="00AC137C" w:rsidRPr="00D104BA" w:rsidRDefault="00AC137C" w:rsidP="00396259">
            <w:pPr>
              <w:rPr>
                <w:rFonts w:ascii="Arial" w:eastAsia="Times New Roman" w:hAnsi="Arial" w:cs="Arial"/>
              </w:rPr>
            </w:pPr>
          </w:p>
        </w:tc>
        <w:tc>
          <w:tcPr>
            <w:tcW w:w="1701" w:type="dxa"/>
            <w:shd w:val="clear" w:color="auto" w:fill="auto"/>
          </w:tcPr>
          <w:p w14:paraId="595ABE9F" w14:textId="77777777" w:rsidR="00AC137C" w:rsidRPr="00D104BA" w:rsidRDefault="00AC137C" w:rsidP="00396259">
            <w:pPr>
              <w:rPr>
                <w:rFonts w:ascii="Arial" w:eastAsia="Times New Roman" w:hAnsi="Arial" w:cs="Arial"/>
              </w:rPr>
            </w:pPr>
          </w:p>
        </w:tc>
      </w:tr>
      <w:tr w:rsidR="00AC137C" w:rsidRPr="00D104BA" w14:paraId="43005D4D" w14:textId="77777777" w:rsidTr="00396259">
        <w:tc>
          <w:tcPr>
            <w:tcW w:w="3652" w:type="dxa"/>
            <w:shd w:val="clear" w:color="auto" w:fill="auto"/>
          </w:tcPr>
          <w:p w14:paraId="546D0CCD" w14:textId="77777777" w:rsidR="00AC137C" w:rsidRPr="00D104BA" w:rsidRDefault="00AC137C" w:rsidP="00396259">
            <w:pPr>
              <w:rPr>
                <w:rFonts w:ascii="Arial" w:eastAsia="Times New Roman" w:hAnsi="Arial" w:cs="Arial"/>
              </w:rPr>
            </w:pPr>
            <w:r w:rsidRPr="00D104BA">
              <w:rPr>
                <w:rFonts w:ascii="Arial" w:eastAsia="Times New Roman" w:hAnsi="Arial" w:cs="Arial"/>
              </w:rPr>
              <w:t>Czy system informatyczny, w którym będzie przetwarzana dokumentacja medyczna zapewnia spełnienie wymogów określonych w §1 ust. 6 Rozporządzenia Ministra Zdrowia z dnia 6 kwietnia 2020 r. w sprawie rodzajów, zakresu i wzorów dokumentacji medycznej oraz sposobu jej przetwarzania (w przypadku gdy ma to zastosowanie)?</w:t>
            </w:r>
          </w:p>
        </w:tc>
        <w:tc>
          <w:tcPr>
            <w:tcW w:w="2977" w:type="dxa"/>
            <w:shd w:val="clear" w:color="auto" w:fill="auto"/>
          </w:tcPr>
          <w:p w14:paraId="769103E3" w14:textId="77777777" w:rsidR="00AC137C" w:rsidRPr="00D104BA" w:rsidRDefault="00AC137C" w:rsidP="00396259">
            <w:pPr>
              <w:rPr>
                <w:rFonts w:ascii="Arial" w:eastAsia="Times New Roman" w:hAnsi="Arial" w:cs="Arial"/>
              </w:rPr>
            </w:pPr>
          </w:p>
        </w:tc>
        <w:tc>
          <w:tcPr>
            <w:tcW w:w="1701" w:type="dxa"/>
            <w:shd w:val="clear" w:color="auto" w:fill="auto"/>
          </w:tcPr>
          <w:p w14:paraId="344F1F7D" w14:textId="77777777" w:rsidR="00AC137C" w:rsidRPr="00D104BA" w:rsidRDefault="00AC137C" w:rsidP="00396259">
            <w:pPr>
              <w:rPr>
                <w:rFonts w:ascii="Arial" w:eastAsia="Times New Roman" w:hAnsi="Arial" w:cs="Arial"/>
              </w:rPr>
            </w:pPr>
          </w:p>
        </w:tc>
        <w:tc>
          <w:tcPr>
            <w:tcW w:w="1701" w:type="dxa"/>
            <w:shd w:val="clear" w:color="auto" w:fill="auto"/>
          </w:tcPr>
          <w:p w14:paraId="5A77DA59" w14:textId="77777777" w:rsidR="00AC137C" w:rsidRPr="00D104BA" w:rsidRDefault="00AC137C" w:rsidP="00396259">
            <w:pPr>
              <w:rPr>
                <w:rFonts w:ascii="Arial" w:eastAsia="Times New Roman" w:hAnsi="Arial" w:cs="Arial"/>
              </w:rPr>
            </w:pPr>
          </w:p>
        </w:tc>
      </w:tr>
    </w:tbl>
    <w:p w14:paraId="00082C11" w14:textId="77777777" w:rsidR="00AC137C" w:rsidRDefault="00AC137C" w:rsidP="00AC137C">
      <w:pPr>
        <w:jc w:val="right"/>
        <w:rPr>
          <w:rFonts w:ascii="Arial" w:eastAsia="Times New Roman" w:hAnsi="Arial" w:cs="Arial"/>
        </w:rPr>
      </w:pPr>
    </w:p>
    <w:p w14:paraId="548F3A87" w14:textId="77777777" w:rsidR="00AC137C" w:rsidRDefault="00AC137C" w:rsidP="00AC137C">
      <w:pPr>
        <w:jc w:val="right"/>
        <w:rPr>
          <w:rFonts w:ascii="Arial" w:eastAsia="Times New Roman" w:hAnsi="Arial" w:cs="Arial"/>
        </w:rPr>
      </w:pPr>
    </w:p>
    <w:p w14:paraId="15C52949" w14:textId="77777777" w:rsidR="00AC137C" w:rsidRPr="00D104BA" w:rsidRDefault="00AC137C" w:rsidP="00AC137C">
      <w:pPr>
        <w:jc w:val="right"/>
        <w:rPr>
          <w:rFonts w:ascii="Arial" w:eastAsia="Times New Roman" w:hAnsi="Arial" w:cs="Arial"/>
        </w:rPr>
      </w:pPr>
      <w:r>
        <w:rPr>
          <w:rFonts w:ascii="Arial" w:eastAsia="Times New Roman" w:hAnsi="Arial" w:cs="Arial"/>
        </w:rPr>
        <w:t>………...2024 r.</w:t>
      </w:r>
      <w:r w:rsidR="00E86871">
        <w:rPr>
          <w:rFonts w:ascii="Arial" w:eastAsia="Times New Roman" w:hAnsi="Arial" w:cs="Arial"/>
        </w:rPr>
        <w:t xml:space="preserve"> </w:t>
      </w:r>
      <w:r w:rsidRPr="00D104BA">
        <w:rPr>
          <w:rFonts w:ascii="Arial" w:eastAsia="Times New Roman" w:hAnsi="Arial" w:cs="Arial"/>
        </w:rPr>
        <w:t>……………………………………</w:t>
      </w:r>
      <w:r w:rsidRPr="00D104BA">
        <w:rPr>
          <w:rFonts w:ascii="Arial" w:eastAsia="Times New Roman" w:hAnsi="Arial" w:cs="Arial"/>
        </w:rPr>
        <w:br/>
        <w:t>(data i podpis ADO/IOD Podmiotu przetwarzającego)</w:t>
      </w:r>
    </w:p>
    <w:p w14:paraId="47CD8746" w14:textId="77777777" w:rsidR="00AC137C" w:rsidRDefault="00AC137C" w:rsidP="00AC137C">
      <w:pPr>
        <w:jc w:val="right"/>
        <w:rPr>
          <w:rFonts w:ascii="Arial" w:eastAsia="Times New Roman" w:hAnsi="Arial" w:cs="Arial"/>
        </w:rPr>
      </w:pPr>
    </w:p>
    <w:p w14:paraId="32CB5349" w14:textId="77777777" w:rsidR="00AC137C" w:rsidRPr="00D104BA" w:rsidRDefault="00AC137C" w:rsidP="00AC137C">
      <w:pPr>
        <w:jc w:val="right"/>
        <w:rPr>
          <w:rFonts w:ascii="Arial" w:eastAsia="Times New Roman" w:hAnsi="Arial" w:cs="Arial"/>
        </w:rPr>
      </w:pPr>
    </w:p>
    <w:p w14:paraId="3D46DC9B" w14:textId="77777777" w:rsidR="00AC137C" w:rsidRPr="00D104BA" w:rsidRDefault="00AC137C" w:rsidP="00AC137C">
      <w:pPr>
        <w:jc w:val="right"/>
        <w:rPr>
          <w:rFonts w:ascii="Arial" w:eastAsia="Times New Roman" w:hAnsi="Arial" w:cs="Arial"/>
        </w:rPr>
      </w:pPr>
      <w:r>
        <w:rPr>
          <w:rFonts w:ascii="Arial" w:eastAsia="Times New Roman" w:hAnsi="Arial" w:cs="Arial"/>
        </w:rPr>
        <w:t>………….2024 r.</w:t>
      </w:r>
      <w:r w:rsidR="00E86871">
        <w:rPr>
          <w:rFonts w:ascii="Arial" w:eastAsia="Times New Roman" w:hAnsi="Arial" w:cs="Arial"/>
        </w:rPr>
        <w:t xml:space="preserve"> </w:t>
      </w:r>
      <w:r w:rsidRPr="00D104BA">
        <w:rPr>
          <w:rFonts w:ascii="Arial" w:eastAsia="Times New Roman" w:hAnsi="Arial" w:cs="Arial"/>
        </w:rPr>
        <w:t>……………………………………</w:t>
      </w:r>
      <w:r w:rsidRPr="00D104BA">
        <w:rPr>
          <w:rFonts w:ascii="Arial" w:eastAsia="Times New Roman" w:hAnsi="Arial" w:cs="Arial"/>
        </w:rPr>
        <w:br/>
        <w:t xml:space="preserve">(data i podpis osoby IOD/ABI/ABSI WCO) </w:t>
      </w:r>
    </w:p>
    <w:p w14:paraId="6289EBEA" w14:textId="77777777" w:rsidR="00AC137C" w:rsidRDefault="00AC137C" w:rsidP="00AC137C">
      <w:pPr>
        <w:jc w:val="right"/>
        <w:rPr>
          <w:rFonts w:ascii="Arial" w:eastAsia="Times New Roman" w:hAnsi="Arial" w:cs="Arial"/>
          <w:b/>
        </w:rPr>
      </w:pPr>
    </w:p>
    <w:p w14:paraId="602C6665" w14:textId="77777777" w:rsidR="00AC137C" w:rsidRDefault="00AC137C" w:rsidP="00AC137C">
      <w:pPr>
        <w:jc w:val="right"/>
        <w:rPr>
          <w:rFonts w:ascii="Arial" w:eastAsia="Times New Roman" w:hAnsi="Arial" w:cs="Arial"/>
          <w:b/>
        </w:rPr>
      </w:pPr>
    </w:p>
    <w:p w14:paraId="22610A3C" w14:textId="77777777" w:rsidR="00AC137C" w:rsidRDefault="00AC137C" w:rsidP="00AC137C">
      <w:pPr>
        <w:tabs>
          <w:tab w:val="left" w:pos="5812"/>
        </w:tabs>
        <w:rPr>
          <w:rFonts w:ascii="Arial" w:eastAsia="Arial Unicode MS" w:hAnsi="Arial" w:cs="Arial"/>
          <w:b/>
          <w:sz w:val="22"/>
          <w:szCs w:val="22"/>
        </w:rPr>
      </w:pPr>
    </w:p>
    <w:p w14:paraId="7FD25598" w14:textId="77777777" w:rsidR="00AC137C" w:rsidRDefault="00AC137C" w:rsidP="00AC137C"/>
    <w:p w14:paraId="432A9218" w14:textId="77777777" w:rsidR="00182685" w:rsidRDefault="00182685" w:rsidP="005C7818">
      <w:pPr>
        <w:rPr>
          <w:rFonts w:ascii="Arial" w:eastAsia="Arial Unicode MS" w:hAnsi="Arial" w:cs="Arial"/>
          <w:b/>
          <w:sz w:val="22"/>
          <w:szCs w:val="22"/>
        </w:rPr>
      </w:pPr>
    </w:p>
    <w:p w14:paraId="53336F85" w14:textId="77777777" w:rsidR="004A4B29" w:rsidRDefault="004A4B29" w:rsidP="005C7818">
      <w:pPr>
        <w:rPr>
          <w:rFonts w:ascii="Arial" w:eastAsia="Arial Unicode MS" w:hAnsi="Arial" w:cs="Arial"/>
          <w:b/>
          <w:sz w:val="22"/>
          <w:szCs w:val="22"/>
        </w:rPr>
      </w:pPr>
    </w:p>
    <w:p w14:paraId="774A221F" w14:textId="77777777" w:rsidR="004A4B29" w:rsidRDefault="004A4B29" w:rsidP="005C7818">
      <w:pPr>
        <w:rPr>
          <w:rFonts w:ascii="Arial" w:eastAsia="Arial Unicode MS" w:hAnsi="Arial" w:cs="Arial"/>
          <w:b/>
          <w:sz w:val="22"/>
          <w:szCs w:val="22"/>
        </w:rPr>
      </w:pPr>
    </w:p>
    <w:p w14:paraId="720BF32C" w14:textId="77777777" w:rsidR="004A4B29" w:rsidRDefault="004A4B29" w:rsidP="005C7818">
      <w:pPr>
        <w:rPr>
          <w:rFonts w:ascii="Arial" w:eastAsia="Arial Unicode MS" w:hAnsi="Arial" w:cs="Arial"/>
          <w:b/>
          <w:sz w:val="22"/>
          <w:szCs w:val="22"/>
        </w:rPr>
      </w:pPr>
    </w:p>
    <w:p w14:paraId="4F7CDF30" w14:textId="77777777" w:rsidR="004A4B29" w:rsidRDefault="004A4B29" w:rsidP="005C7818">
      <w:pPr>
        <w:rPr>
          <w:rFonts w:ascii="Arial" w:eastAsia="Arial Unicode MS" w:hAnsi="Arial" w:cs="Arial"/>
          <w:b/>
          <w:sz w:val="22"/>
          <w:szCs w:val="22"/>
        </w:rPr>
      </w:pPr>
    </w:p>
    <w:p w14:paraId="048B0630" w14:textId="77777777" w:rsidR="004A4B29" w:rsidRDefault="004A4B29" w:rsidP="005C7818">
      <w:pPr>
        <w:rPr>
          <w:rFonts w:ascii="Arial" w:eastAsia="Arial Unicode MS" w:hAnsi="Arial" w:cs="Arial"/>
          <w:b/>
          <w:sz w:val="22"/>
          <w:szCs w:val="22"/>
        </w:rPr>
      </w:pPr>
    </w:p>
    <w:p w14:paraId="6479196E" w14:textId="77777777" w:rsidR="004A4B29" w:rsidRDefault="004A4B29" w:rsidP="005C7818">
      <w:pPr>
        <w:rPr>
          <w:rFonts w:ascii="Arial" w:eastAsia="Arial Unicode MS" w:hAnsi="Arial" w:cs="Arial"/>
          <w:b/>
          <w:sz w:val="22"/>
          <w:szCs w:val="22"/>
        </w:rPr>
      </w:pPr>
    </w:p>
    <w:p w14:paraId="14D1816E" w14:textId="77777777" w:rsidR="004A4B29" w:rsidRDefault="004A4B29" w:rsidP="005C7818">
      <w:pPr>
        <w:rPr>
          <w:rFonts w:ascii="Arial" w:eastAsia="Arial Unicode MS" w:hAnsi="Arial" w:cs="Arial"/>
          <w:b/>
          <w:sz w:val="22"/>
          <w:szCs w:val="22"/>
        </w:rPr>
      </w:pPr>
    </w:p>
    <w:p w14:paraId="445F2517" w14:textId="77777777" w:rsidR="004A4B29" w:rsidRDefault="004A4B29" w:rsidP="005C7818">
      <w:pPr>
        <w:rPr>
          <w:rFonts w:ascii="Arial" w:eastAsia="Arial Unicode MS" w:hAnsi="Arial" w:cs="Arial"/>
          <w:b/>
          <w:sz w:val="22"/>
          <w:szCs w:val="22"/>
        </w:rPr>
      </w:pPr>
    </w:p>
    <w:p w14:paraId="111EABD0" w14:textId="77777777" w:rsidR="004A4B29" w:rsidRDefault="004A4B29" w:rsidP="005C7818">
      <w:pPr>
        <w:rPr>
          <w:rFonts w:ascii="Arial" w:eastAsia="Arial Unicode MS" w:hAnsi="Arial" w:cs="Arial"/>
          <w:b/>
          <w:sz w:val="22"/>
          <w:szCs w:val="22"/>
        </w:rPr>
      </w:pPr>
    </w:p>
    <w:p w14:paraId="60B216D6" w14:textId="77777777" w:rsidR="004A4B29" w:rsidRDefault="004A4B29" w:rsidP="005C7818">
      <w:pPr>
        <w:rPr>
          <w:rFonts w:ascii="Arial" w:eastAsia="Arial Unicode MS" w:hAnsi="Arial" w:cs="Arial"/>
          <w:b/>
          <w:sz w:val="22"/>
          <w:szCs w:val="22"/>
        </w:rPr>
      </w:pPr>
    </w:p>
    <w:p w14:paraId="2B230C80" w14:textId="77777777" w:rsidR="004A4B29" w:rsidRDefault="004A4B29" w:rsidP="005C7818">
      <w:pPr>
        <w:rPr>
          <w:rFonts w:ascii="Arial" w:eastAsia="Arial Unicode MS" w:hAnsi="Arial" w:cs="Arial"/>
          <w:b/>
          <w:sz w:val="22"/>
          <w:szCs w:val="22"/>
        </w:rPr>
      </w:pPr>
    </w:p>
    <w:p w14:paraId="7AA34E88" w14:textId="77777777" w:rsidR="004A4B29" w:rsidRDefault="004A4B29" w:rsidP="005C7818">
      <w:pPr>
        <w:rPr>
          <w:rFonts w:ascii="Arial" w:eastAsia="Arial Unicode MS" w:hAnsi="Arial" w:cs="Arial"/>
          <w:b/>
          <w:sz w:val="22"/>
          <w:szCs w:val="22"/>
        </w:rPr>
      </w:pPr>
    </w:p>
    <w:p w14:paraId="6608B4E9" w14:textId="77777777" w:rsidR="004A4B29" w:rsidRDefault="004A4B29" w:rsidP="005C7818">
      <w:pPr>
        <w:rPr>
          <w:rFonts w:ascii="Arial" w:eastAsia="Arial Unicode MS" w:hAnsi="Arial" w:cs="Arial"/>
          <w:b/>
          <w:sz w:val="22"/>
          <w:szCs w:val="22"/>
        </w:rPr>
      </w:pPr>
    </w:p>
    <w:p w14:paraId="77113212" w14:textId="77777777" w:rsidR="004A4B29" w:rsidRDefault="004A4B29" w:rsidP="005C7818">
      <w:pPr>
        <w:rPr>
          <w:rFonts w:ascii="Arial" w:eastAsia="Arial Unicode MS" w:hAnsi="Arial" w:cs="Arial"/>
          <w:b/>
          <w:sz w:val="22"/>
          <w:szCs w:val="22"/>
        </w:rPr>
      </w:pPr>
    </w:p>
    <w:p w14:paraId="69BADE2A" w14:textId="77777777" w:rsidR="004A4B29" w:rsidRDefault="004A4B29" w:rsidP="004A4B29">
      <w:pPr>
        <w:ind w:left="5664" w:firstLine="708"/>
        <w:rPr>
          <w:rFonts w:ascii="Arial" w:eastAsia="Arial Unicode MS" w:hAnsi="Arial" w:cs="Arial"/>
          <w:b/>
          <w:sz w:val="22"/>
          <w:szCs w:val="22"/>
        </w:rPr>
      </w:pPr>
      <w:r>
        <w:rPr>
          <w:rFonts w:ascii="Arial" w:eastAsia="Arial Unicode MS" w:hAnsi="Arial" w:cs="Arial"/>
          <w:b/>
          <w:sz w:val="22"/>
          <w:szCs w:val="22"/>
        </w:rPr>
        <w:lastRenderedPageBreak/>
        <w:t>Załącznik nr 15</w:t>
      </w:r>
      <w:r w:rsidR="00BB1489">
        <w:rPr>
          <w:rFonts w:ascii="Arial" w:eastAsia="Arial Unicode MS" w:hAnsi="Arial" w:cs="Arial"/>
          <w:b/>
          <w:sz w:val="22"/>
          <w:szCs w:val="22"/>
        </w:rPr>
        <w:t xml:space="preserve"> do SWZ</w:t>
      </w:r>
    </w:p>
    <w:p w14:paraId="40E9D463" w14:textId="77777777" w:rsidR="00F428FE" w:rsidRDefault="00F428FE" w:rsidP="00B73885">
      <w:pPr>
        <w:autoSpaceDE w:val="0"/>
        <w:autoSpaceDN w:val="0"/>
        <w:adjustRightInd w:val="0"/>
        <w:rPr>
          <w:rFonts w:ascii="Arial" w:eastAsiaTheme="minorHAnsi" w:hAnsi="Arial" w:cs="Arial"/>
          <w:i/>
          <w:iCs/>
          <w:sz w:val="22"/>
          <w:szCs w:val="22"/>
          <w:lang w:eastAsia="en-US"/>
        </w:rPr>
      </w:pPr>
    </w:p>
    <w:p w14:paraId="6585BFB7" w14:textId="77777777" w:rsidR="00B73885" w:rsidRPr="00F428FE" w:rsidRDefault="00B73885" w:rsidP="00B73885">
      <w:pPr>
        <w:autoSpaceDE w:val="0"/>
        <w:autoSpaceDN w:val="0"/>
        <w:adjustRightInd w:val="0"/>
        <w:rPr>
          <w:rFonts w:ascii="Arial" w:eastAsiaTheme="minorHAnsi" w:hAnsi="Arial" w:cs="Arial"/>
          <w:i/>
          <w:iCs/>
          <w:sz w:val="22"/>
          <w:szCs w:val="22"/>
          <w:lang w:eastAsia="en-US"/>
        </w:rPr>
      </w:pPr>
      <w:r w:rsidRPr="00F428FE">
        <w:rPr>
          <w:rFonts w:ascii="Arial" w:eastAsiaTheme="minorHAnsi" w:hAnsi="Arial" w:cs="Arial"/>
          <w:i/>
          <w:iCs/>
          <w:sz w:val="22"/>
          <w:szCs w:val="22"/>
          <w:lang w:eastAsia="en-US"/>
        </w:rPr>
        <w:t xml:space="preserve">Uwaga: Niniejsze zobowiązanie wypełnia podmiot trzeci w przypadku, gdy wykonawca polega na jego zasobach w celu wykazania, że spełniają warunki udziału określone w </w:t>
      </w:r>
      <w:r w:rsidR="00F428FE" w:rsidRPr="00F428FE">
        <w:rPr>
          <w:rFonts w:ascii="Arial" w:eastAsiaTheme="minorHAnsi" w:hAnsi="Arial" w:cs="Arial"/>
          <w:i/>
          <w:iCs/>
          <w:sz w:val="22"/>
          <w:szCs w:val="22"/>
          <w:lang w:eastAsia="en-US"/>
        </w:rPr>
        <w:t>SWZ.</w:t>
      </w:r>
    </w:p>
    <w:p w14:paraId="5718C2F2" w14:textId="77777777" w:rsidR="00B73885" w:rsidRPr="00F428FE" w:rsidRDefault="00B73885" w:rsidP="00B73885">
      <w:pPr>
        <w:autoSpaceDE w:val="0"/>
        <w:autoSpaceDN w:val="0"/>
        <w:adjustRightInd w:val="0"/>
        <w:rPr>
          <w:rFonts w:ascii="Arial" w:eastAsiaTheme="minorHAnsi" w:hAnsi="Arial" w:cs="Arial"/>
          <w:b/>
          <w:bCs/>
          <w:sz w:val="20"/>
          <w:szCs w:val="20"/>
          <w:lang w:eastAsia="en-US"/>
        </w:rPr>
      </w:pPr>
    </w:p>
    <w:p w14:paraId="6BFB943B" w14:textId="77777777" w:rsidR="00B73885" w:rsidRPr="00F428FE" w:rsidRDefault="00B73885" w:rsidP="00B73885">
      <w:pPr>
        <w:autoSpaceDE w:val="0"/>
        <w:autoSpaceDN w:val="0"/>
        <w:adjustRightInd w:val="0"/>
        <w:rPr>
          <w:rFonts w:ascii="Arial" w:eastAsiaTheme="minorHAnsi" w:hAnsi="Arial" w:cs="Arial"/>
          <w:b/>
          <w:bCs/>
          <w:sz w:val="22"/>
          <w:szCs w:val="22"/>
          <w:lang w:eastAsia="en-US"/>
        </w:rPr>
      </w:pPr>
      <w:r w:rsidRPr="00F428FE">
        <w:rPr>
          <w:rFonts w:ascii="Arial" w:eastAsiaTheme="minorHAnsi" w:hAnsi="Arial" w:cs="Arial"/>
          <w:b/>
          <w:bCs/>
          <w:sz w:val="22"/>
          <w:szCs w:val="22"/>
          <w:lang w:eastAsia="en-US"/>
        </w:rPr>
        <w:t>Nr postępowania 62/2024</w:t>
      </w:r>
    </w:p>
    <w:p w14:paraId="2D727EDD" w14:textId="77777777" w:rsidR="00F428FE" w:rsidRDefault="00F428FE" w:rsidP="00B73885">
      <w:pPr>
        <w:autoSpaceDE w:val="0"/>
        <w:autoSpaceDN w:val="0"/>
        <w:adjustRightInd w:val="0"/>
        <w:rPr>
          <w:rFonts w:ascii="Arial" w:eastAsiaTheme="minorHAnsi" w:hAnsi="Arial" w:cs="Arial"/>
          <w:b/>
          <w:bCs/>
          <w:sz w:val="22"/>
          <w:szCs w:val="22"/>
          <w:lang w:eastAsia="en-US"/>
        </w:rPr>
      </w:pPr>
    </w:p>
    <w:p w14:paraId="1C79BFA0" w14:textId="77777777" w:rsidR="00F428FE" w:rsidRPr="00F428FE" w:rsidRDefault="00B73885" w:rsidP="00B73885">
      <w:pPr>
        <w:autoSpaceDE w:val="0"/>
        <w:autoSpaceDN w:val="0"/>
        <w:adjustRightInd w:val="0"/>
        <w:rPr>
          <w:rFonts w:ascii="Arial" w:hAnsi="Arial" w:cs="Arial"/>
          <w:b/>
          <w:sz w:val="22"/>
          <w:szCs w:val="22"/>
        </w:rPr>
      </w:pPr>
      <w:r w:rsidRPr="00F428FE">
        <w:rPr>
          <w:rFonts w:ascii="Arial" w:eastAsiaTheme="minorHAnsi" w:hAnsi="Arial" w:cs="Arial"/>
          <w:b/>
          <w:bCs/>
          <w:sz w:val="22"/>
          <w:szCs w:val="22"/>
          <w:lang w:eastAsia="en-US"/>
        </w:rPr>
        <w:t xml:space="preserve">Wzór zobowiązania podmiotu trzeciego do udostępnienia zasobów dla potrzeb realizacji zamówienia pn. </w:t>
      </w:r>
      <w:r w:rsidRPr="00F428FE">
        <w:rPr>
          <w:rFonts w:ascii="Arial" w:hAnsi="Arial" w:cs="Arial"/>
          <w:b/>
          <w:sz w:val="22"/>
          <w:szCs w:val="22"/>
        </w:rPr>
        <w:t>Dostawa osłon radiologicznych przed promieniowaniem jonizującym wraz z instalacją oraz adaptacją pomieszczeń</w:t>
      </w:r>
      <w:r w:rsidR="00F428FE">
        <w:rPr>
          <w:rFonts w:ascii="Arial" w:hAnsi="Arial" w:cs="Arial"/>
          <w:b/>
          <w:sz w:val="22"/>
          <w:szCs w:val="22"/>
        </w:rPr>
        <w:t>.</w:t>
      </w:r>
    </w:p>
    <w:p w14:paraId="05B920B7" w14:textId="77777777" w:rsidR="00F428FE" w:rsidRPr="00F428FE" w:rsidRDefault="00F428FE" w:rsidP="00B73885">
      <w:pPr>
        <w:autoSpaceDE w:val="0"/>
        <w:autoSpaceDN w:val="0"/>
        <w:adjustRightInd w:val="0"/>
        <w:rPr>
          <w:rFonts w:ascii="Arial" w:eastAsiaTheme="minorHAnsi" w:hAnsi="Arial" w:cs="Arial"/>
          <w:sz w:val="22"/>
          <w:szCs w:val="22"/>
          <w:lang w:eastAsia="en-US"/>
        </w:rPr>
      </w:pPr>
    </w:p>
    <w:p w14:paraId="2A28B9D0" w14:textId="77777777" w:rsidR="00F428FE" w:rsidRDefault="00F428FE" w:rsidP="00B73885">
      <w:pPr>
        <w:autoSpaceDE w:val="0"/>
        <w:autoSpaceDN w:val="0"/>
        <w:adjustRightInd w:val="0"/>
        <w:rPr>
          <w:rFonts w:ascii="Arial" w:eastAsiaTheme="minorHAnsi" w:hAnsi="Arial" w:cs="Arial"/>
          <w:sz w:val="20"/>
          <w:szCs w:val="20"/>
          <w:lang w:eastAsia="en-US"/>
        </w:rPr>
      </w:pPr>
    </w:p>
    <w:p w14:paraId="776D3647"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33C83A34"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sz w:val="20"/>
          <w:szCs w:val="20"/>
          <w:lang w:eastAsia="en-US"/>
        </w:rPr>
        <w:t>(</w:t>
      </w:r>
      <w:r w:rsidRPr="00F428FE">
        <w:rPr>
          <w:rFonts w:ascii="Arial" w:eastAsiaTheme="minorHAnsi" w:hAnsi="Arial" w:cs="Arial"/>
          <w:i/>
          <w:iCs/>
          <w:sz w:val="20"/>
          <w:szCs w:val="20"/>
          <w:lang w:eastAsia="en-US"/>
        </w:rPr>
        <w:t>miejscowość, dnia)</w:t>
      </w:r>
    </w:p>
    <w:p w14:paraId="236DB2D6" w14:textId="77777777" w:rsidR="00F428FE" w:rsidRDefault="00F428FE" w:rsidP="00B73885">
      <w:pPr>
        <w:autoSpaceDE w:val="0"/>
        <w:autoSpaceDN w:val="0"/>
        <w:adjustRightInd w:val="0"/>
        <w:rPr>
          <w:rFonts w:ascii="Arial" w:eastAsiaTheme="minorHAnsi" w:hAnsi="Arial" w:cs="Arial"/>
          <w:sz w:val="20"/>
          <w:szCs w:val="20"/>
          <w:lang w:eastAsia="en-US"/>
        </w:rPr>
      </w:pPr>
    </w:p>
    <w:p w14:paraId="42727C55" w14:textId="77777777" w:rsidR="00F428FE" w:rsidRDefault="00F428FE" w:rsidP="00B73885">
      <w:pPr>
        <w:autoSpaceDE w:val="0"/>
        <w:autoSpaceDN w:val="0"/>
        <w:adjustRightInd w:val="0"/>
        <w:rPr>
          <w:rFonts w:ascii="Arial" w:eastAsiaTheme="minorHAnsi" w:hAnsi="Arial" w:cs="Arial"/>
          <w:sz w:val="20"/>
          <w:szCs w:val="20"/>
          <w:lang w:eastAsia="en-US"/>
        </w:rPr>
      </w:pPr>
    </w:p>
    <w:p w14:paraId="3D189262"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Nazwa Wnioskodawcy:</w:t>
      </w:r>
    </w:p>
    <w:p w14:paraId="72B49AB5"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159FFB2E"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3573DD11"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Adres siedziby Wnioskodawcy:</w:t>
      </w:r>
    </w:p>
    <w:p w14:paraId="38F4A859"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1CEB29A3"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04A91AC0"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Ja (my) niżej podpisany (i)</w:t>
      </w:r>
    </w:p>
    <w:p w14:paraId="6673E4A1"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0716ED20"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(imię i nazwisko osoby upoważnionej do reprezentowania podmiotu trzeciego)</w:t>
      </w:r>
    </w:p>
    <w:p w14:paraId="1593A90A" w14:textId="77777777" w:rsidR="00F428FE" w:rsidRDefault="00F428FE" w:rsidP="00B73885">
      <w:pPr>
        <w:autoSpaceDE w:val="0"/>
        <w:autoSpaceDN w:val="0"/>
        <w:adjustRightInd w:val="0"/>
        <w:rPr>
          <w:rFonts w:ascii="Arial" w:eastAsiaTheme="minorHAnsi" w:hAnsi="Arial" w:cs="Arial"/>
          <w:sz w:val="20"/>
          <w:szCs w:val="20"/>
          <w:lang w:eastAsia="en-US"/>
        </w:rPr>
      </w:pPr>
    </w:p>
    <w:p w14:paraId="5CC891E3"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 xml:space="preserve">zobowiązuję się do oddania na potrzeby wykonania </w:t>
      </w:r>
      <w:r w:rsidR="00F428FE">
        <w:rPr>
          <w:rFonts w:ascii="Arial" w:eastAsiaTheme="minorHAnsi" w:hAnsi="Arial" w:cs="Arial"/>
          <w:sz w:val="20"/>
          <w:szCs w:val="20"/>
          <w:lang w:eastAsia="en-US"/>
        </w:rPr>
        <w:t xml:space="preserve">zamówienia </w:t>
      </w:r>
      <w:r w:rsidRPr="00F428FE">
        <w:rPr>
          <w:rFonts w:ascii="Arial" w:eastAsiaTheme="minorHAnsi" w:hAnsi="Arial" w:cs="Arial"/>
          <w:sz w:val="20"/>
          <w:szCs w:val="20"/>
          <w:lang w:eastAsia="en-US"/>
        </w:rPr>
        <w:t>pod nazwą:</w:t>
      </w:r>
    </w:p>
    <w:p w14:paraId="1591A695" w14:textId="77777777" w:rsidR="00F428FE" w:rsidRDefault="00F428FE" w:rsidP="00F428FE">
      <w:pPr>
        <w:autoSpaceDE w:val="0"/>
        <w:autoSpaceDN w:val="0"/>
        <w:adjustRightInd w:val="0"/>
        <w:rPr>
          <w:rFonts w:ascii="Arial" w:hAnsi="Arial" w:cs="Arial"/>
          <w:b/>
          <w:sz w:val="22"/>
          <w:szCs w:val="22"/>
        </w:rPr>
      </w:pPr>
    </w:p>
    <w:p w14:paraId="0FB051F0" w14:textId="77777777" w:rsidR="00F428FE" w:rsidRPr="00F428FE" w:rsidRDefault="00F428FE" w:rsidP="00F428FE">
      <w:pPr>
        <w:autoSpaceDE w:val="0"/>
        <w:autoSpaceDN w:val="0"/>
        <w:adjustRightInd w:val="0"/>
        <w:rPr>
          <w:rFonts w:ascii="Arial" w:hAnsi="Arial" w:cs="Arial"/>
          <w:b/>
          <w:sz w:val="22"/>
          <w:szCs w:val="22"/>
        </w:rPr>
      </w:pPr>
      <w:r w:rsidRPr="00F428FE">
        <w:rPr>
          <w:rFonts w:ascii="Arial" w:hAnsi="Arial" w:cs="Arial"/>
          <w:b/>
          <w:sz w:val="22"/>
          <w:szCs w:val="22"/>
        </w:rPr>
        <w:t>Dostawa osłon radiologicznych przed promieniowaniem jonizującym wraz z instalacją oraz adaptacją pomieszczeń</w:t>
      </w:r>
    </w:p>
    <w:p w14:paraId="7A441350"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następującemu Wnioskodawcy:</w:t>
      </w:r>
    </w:p>
    <w:p w14:paraId="20A5EDEF"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18A5A5B2"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 xml:space="preserve">(nazwa i adres </w:t>
      </w:r>
      <w:r w:rsidRPr="00F428FE">
        <w:rPr>
          <w:rFonts w:ascii="Arial" w:eastAsiaTheme="minorHAnsi" w:hAnsi="Arial" w:cs="Arial"/>
          <w:sz w:val="20"/>
          <w:szCs w:val="20"/>
          <w:lang w:eastAsia="en-US"/>
        </w:rPr>
        <w:t>Wnioskodawcy</w:t>
      </w:r>
      <w:r w:rsidRPr="00F428FE">
        <w:rPr>
          <w:rFonts w:ascii="Arial" w:eastAsiaTheme="minorHAnsi" w:hAnsi="Arial" w:cs="Arial"/>
          <w:i/>
          <w:iCs/>
          <w:sz w:val="20"/>
          <w:szCs w:val="20"/>
          <w:lang w:eastAsia="en-US"/>
        </w:rPr>
        <w:t>)</w:t>
      </w:r>
    </w:p>
    <w:p w14:paraId="25D25629" w14:textId="77777777" w:rsidR="00F428FE" w:rsidRDefault="00F428FE" w:rsidP="00B73885">
      <w:pPr>
        <w:autoSpaceDE w:val="0"/>
        <w:autoSpaceDN w:val="0"/>
        <w:adjustRightInd w:val="0"/>
        <w:rPr>
          <w:rFonts w:ascii="Arial" w:eastAsiaTheme="minorHAnsi" w:hAnsi="Arial" w:cs="Arial"/>
          <w:sz w:val="20"/>
          <w:szCs w:val="20"/>
          <w:lang w:eastAsia="en-US"/>
        </w:rPr>
      </w:pPr>
    </w:p>
    <w:p w14:paraId="11403B17"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następujących zasobów (np.: wiedza i doświadczenie, potencjał techniczny, potencjał kadrowy, potencjał</w:t>
      </w:r>
      <w:r w:rsidR="00F428FE">
        <w:rPr>
          <w:rFonts w:ascii="Arial" w:eastAsiaTheme="minorHAnsi" w:hAnsi="Arial" w:cs="Arial"/>
          <w:sz w:val="20"/>
          <w:szCs w:val="20"/>
          <w:lang w:eastAsia="en-US"/>
        </w:rPr>
        <w:t xml:space="preserve"> </w:t>
      </w:r>
      <w:r w:rsidRPr="00F428FE">
        <w:rPr>
          <w:rFonts w:ascii="Arial" w:eastAsiaTheme="minorHAnsi" w:hAnsi="Arial" w:cs="Arial"/>
          <w:sz w:val="20"/>
          <w:szCs w:val="20"/>
          <w:lang w:eastAsia="en-US"/>
        </w:rPr>
        <w:t>ekonomiczny lub finansowy):</w:t>
      </w:r>
    </w:p>
    <w:p w14:paraId="68278CD0"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5051EEE3" w14:textId="77777777" w:rsidR="00F428FE" w:rsidRDefault="00F428FE" w:rsidP="00B73885">
      <w:pPr>
        <w:autoSpaceDE w:val="0"/>
        <w:autoSpaceDN w:val="0"/>
        <w:adjustRightInd w:val="0"/>
        <w:rPr>
          <w:rFonts w:ascii="Arial" w:eastAsiaTheme="minorHAnsi" w:hAnsi="Arial" w:cs="Arial"/>
          <w:sz w:val="20"/>
          <w:szCs w:val="20"/>
          <w:lang w:eastAsia="en-US"/>
        </w:rPr>
      </w:pPr>
    </w:p>
    <w:p w14:paraId="724666CF"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Oświadczam, iż:</w:t>
      </w:r>
    </w:p>
    <w:p w14:paraId="11E30611"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a) udostępniam Wnioskodawcy ww. zasoby, w następującym zakresie:</w:t>
      </w:r>
    </w:p>
    <w:p w14:paraId="4D6C7F2F"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56581314"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(należy wpisać nazwę, przedmiot zrealizowanych zamówień, podczas którego zdobyto doświadczenie będące</w:t>
      </w:r>
      <w:r w:rsidR="00F428FE">
        <w:rPr>
          <w:rFonts w:ascii="Arial" w:eastAsiaTheme="minorHAnsi" w:hAnsi="Arial" w:cs="Arial"/>
          <w:i/>
          <w:iCs/>
          <w:sz w:val="20"/>
          <w:szCs w:val="20"/>
          <w:lang w:eastAsia="en-US"/>
        </w:rPr>
        <w:t xml:space="preserve"> </w:t>
      </w:r>
      <w:r w:rsidRPr="00F428FE">
        <w:rPr>
          <w:rFonts w:ascii="Arial" w:eastAsiaTheme="minorHAnsi" w:hAnsi="Arial" w:cs="Arial"/>
          <w:i/>
          <w:iCs/>
          <w:sz w:val="20"/>
          <w:szCs w:val="20"/>
          <w:lang w:eastAsia="en-US"/>
        </w:rPr>
        <w:t>przedmiotem niniejszego zobowiązania albo inny opis sposobu udostępnienia zasobu)</w:t>
      </w:r>
    </w:p>
    <w:p w14:paraId="0BE0BA6A" w14:textId="77777777" w:rsidR="00F428FE" w:rsidRDefault="00F428FE" w:rsidP="00B73885">
      <w:pPr>
        <w:autoSpaceDE w:val="0"/>
        <w:autoSpaceDN w:val="0"/>
        <w:adjustRightInd w:val="0"/>
        <w:rPr>
          <w:rFonts w:ascii="Arial" w:eastAsiaTheme="minorHAnsi" w:hAnsi="Arial" w:cs="Arial"/>
          <w:sz w:val="20"/>
          <w:szCs w:val="20"/>
          <w:lang w:eastAsia="en-US"/>
        </w:rPr>
      </w:pPr>
    </w:p>
    <w:p w14:paraId="475C274F"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b) sposób wykorzystania udostępnionych przeze mnie zasobów będzie następujący:</w:t>
      </w:r>
    </w:p>
    <w:p w14:paraId="355CE162"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473F44B8"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 xml:space="preserve">(należy wpisać w jaki sposób doświadczenie podmiotu będzie wykorzystywane podczas realizacji </w:t>
      </w:r>
      <w:r w:rsidR="00F428FE">
        <w:rPr>
          <w:rFonts w:ascii="Arial" w:eastAsiaTheme="minorHAnsi" w:hAnsi="Arial" w:cs="Arial"/>
          <w:i/>
          <w:iCs/>
          <w:sz w:val="20"/>
          <w:szCs w:val="20"/>
          <w:lang w:eastAsia="en-US"/>
        </w:rPr>
        <w:t xml:space="preserve">zamówienia </w:t>
      </w:r>
      <w:r w:rsidRPr="00F428FE">
        <w:rPr>
          <w:rFonts w:ascii="Arial" w:eastAsiaTheme="minorHAnsi" w:hAnsi="Arial" w:cs="Arial"/>
          <w:i/>
          <w:iCs/>
          <w:sz w:val="20"/>
          <w:szCs w:val="20"/>
          <w:lang w:eastAsia="en-US"/>
        </w:rPr>
        <w:t>– potencjał techniczny, kadrowy, ekonomiczny lub finansowy)</w:t>
      </w:r>
    </w:p>
    <w:p w14:paraId="613C11B2" w14:textId="77777777" w:rsidR="00F428FE" w:rsidRDefault="00F428FE" w:rsidP="00B73885">
      <w:pPr>
        <w:autoSpaceDE w:val="0"/>
        <w:autoSpaceDN w:val="0"/>
        <w:adjustRightInd w:val="0"/>
        <w:rPr>
          <w:rFonts w:ascii="Arial" w:eastAsiaTheme="minorHAnsi" w:hAnsi="Arial" w:cs="Arial"/>
          <w:sz w:val="20"/>
          <w:szCs w:val="20"/>
          <w:lang w:eastAsia="en-US"/>
        </w:rPr>
      </w:pPr>
    </w:p>
    <w:p w14:paraId="587FC51C"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c) charakter stosunku łączącego mnie z Wnioskodawcą będzie następujący:</w:t>
      </w:r>
    </w:p>
    <w:p w14:paraId="38B9AF25"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4680EE77"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 xml:space="preserve">(należy wpisać stosunek prawny który będzie łączył podmiot trzeci z </w:t>
      </w:r>
      <w:r w:rsidRPr="00F428FE">
        <w:rPr>
          <w:rFonts w:ascii="Arial" w:eastAsiaTheme="minorHAnsi" w:hAnsi="Arial" w:cs="Arial"/>
          <w:sz w:val="20"/>
          <w:szCs w:val="20"/>
          <w:lang w:eastAsia="en-US"/>
        </w:rPr>
        <w:t>Wnioskodawcą</w:t>
      </w:r>
      <w:r w:rsidRPr="00F428FE">
        <w:rPr>
          <w:rFonts w:ascii="Arial" w:eastAsiaTheme="minorHAnsi" w:hAnsi="Arial" w:cs="Arial"/>
          <w:i/>
          <w:iCs/>
          <w:sz w:val="20"/>
          <w:szCs w:val="20"/>
          <w:lang w:eastAsia="en-US"/>
        </w:rPr>
        <w:t>)</w:t>
      </w:r>
    </w:p>
    <w:p w14:paraId="5B4924C5" w14:textId="77777777" w:rsidR="00F428FE" w:rsidRDefault="00F428FE" w:rsidP="00B73885">
      <w:pPr>
        <w:autoSpaceDE w:val="0"/>
        <w:autoSpaceDN w:val="0"/>
        <w:adjustRightInd w:val="0"/>
        <w:rPr>
          <w:rFonts w:ascii="Arial" w:eastAsiaTheme="minorHAnsi" w:hAnsi="Arial" w:cs="Arial"/>
          <w:sz w:val="20"/>
          <w:szCs w:val="20"/>
          <w:lang w:eastAsia="en-US"/>
        </w:rPr>
      </w:pPr>
    </w:p>
    <w:p w14:paraId="201475BB"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 xml:space="preserve">d) zakres mojego udziału przy wykonywaniu </w:t>
      </w:r>
      <w:r w:rsidR="00F428FE">
        <w:rPr>
          <w:rFonts w:ascii="Arial" w:eastAsiaTheme="minorHAnsi" w:hAnsi="Arial" w:cs="Arial"/>
          <w:i/>
          <w:iCs/>
          <w:sz w:val="20"/>
          <w:szCs w:val="20"/>
          <w:lang w:eastAsia="en-US"/>
        </w:rPr>
        <w:t>zamówienia</w:t>
      </w:r>
      <w:r w:rsidRPr="00F428FE">
        <w:rPr>
          <w:rFonts w:ascii="Arial" w:eastAsiaTheme="minorHAnsi" w:hAnsi="Arial" w:cs="Arial"/>
          <w:i/>
          <w:iCs/>
          <w:sz w:val="20"/>
          <w:szCs w:val="20"/>
          <w:lang w:eastAsia="en-US"/>
        </w:rPr>
        <w:t xml:space="preserve"> </w:t>
      </w:r>
      <w:r w:rsidRPr="00F428FE">
        <w:rPr>
          <w:rFonts w:ascii="Arial" w:eastAsiaTheme="minorHAnsi" w:hAnsi="Arial" w:cs="Arial"/>
          <w:sz w:val="20"/>
          <w:szCs w:val="20"/>
          <w:lang w:eastAsia="en-US"/>
        </w:rPr>
        <w:t>będzie następujący:</w:t>
      </w:r>
    </w:p>
    <w:p w14:paraId="4BF54A72"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1C35C425"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 xml:space="preserve">(należy wpisać w jakim zakresie podmiot trzeci będzie brał udział w realizacji </w:t>
      </w:r>
      <w:r w:rsidR="00F428FE">
        <w:rPr>
          <w:rFonts w:ascii="Arial" w:eastAsiaTheme="minorHAnsi" w:hAnsi="Arial" w:cs="Arial"/>
          <w:i/>
          <w:iCs/>
          <w:sz w:val="20"/>
          <w:szCs w:val="20"/>
          <w:lang w:eastAsia="en-US"/>
        </w:rPr>
        <w:t>zamówienia</w:t>
      </w:r>
      <w:r w:rsidRPr="00F428FE">
        <w:rPr>
          <w:rFonts w:ascii="Arial" w:eastAsiaTheme="minorHAnsi" w:hAnsi="Arial" w:cs="Arial"/>
          <w:i/>
          <w:iCs/>
          <w:sz w:val="20"/>
          <w:szCs w:val="20"/>
          <w:lang w:eastAsia="en-US"/>
        </w:rPr>
        <w:t xml:space="preserve"> (jaki zakres będzie</w:t>
      </w:r>
      <w:r w:rsidR="00F428FE">
        <w:rPr>
          <w:rFonts w:ascii="Arial" w:eastAsiaTheme="minorHAnsi" w:hAnsi="Arial" w:cs="Arial"/>
          <w:i/>
          <w:iCs/>
          <w:sz w:val="20"/>
          <w:szCs w:val="20"/>
          <w:lang w:eastAsia="en-US"/>
        </w:rPr>
        <w:t xml:space="preserve"> </w:t>
      </w:r>
      <w:r w:rsidRPr="00F428FE">
        <w:rPr>
          <w:rFonts w:ascii="Arial" w:eastAsiaTheme="minorHAnsi" w:hAnsi="Arial" w:cs="Arial"/>
          <w:i/>
          <w:iCs/>
          <w:sz w:val="20"/>
          <w:szCs w:val="20"/>
          <w:lang w:eastAsia="en-US"/>
        </w:rPr>
        <w:t xml:space="preserve">wykonywał w przedmiotowym </w:t>
      </w:r>
      <w:r w:rsidR="00F428FE">
        <w:rPr>
          <w:rFonts w:ascii="Arial" w:eastAsiaTheme="minorHAnsi" w:hAnsi="Arial" w:cs="Arial"/>
          <w:i/>
          <w:iCs/>
          <w:sz w:val="20"/>
          <w:szCs w:val="20"/>
          <w:lang w:eastAsia="en-US"/>
        </w:rPr>
        <w:t>zamówieniu</w:t>
      </w:r>
      <w:r w:rsidRPr="00F428FE">
        <w:rPr>
          <w:rFonts w:ascii="Arial" w:eastAsiaTheme="minorHAnsi" w:hAnsi="Arial" w:cs="Arial"/>
          <w:i/>
          <w:iCs/>
          <w:sz w:val="20"/>
          <w:szCs w:val="20"/>
          <w:lang w:eastAsia="en-US"/>
        </w:rPr>
        <w:t>)</w:t>
      </w:r>
    </w:p>
    <w:p w14:paraId="55B272EB" w14:textId="77777777" w:rsidR="00F428FE" w:rsidRDefault="00F428FE" w:rsidP="00B73885">
      <w:pPr>
        <w:autoSpaceDE w:val="0"/>
        <w:autoSpaceDN w:val="0"/>
        <w:adjustRightInd w:val="0"/>
        <w:rPr>
          <w:rFonts w:ascii="Arial" w:eastAsiaTheme="minorHAnsi" w:hAnsi="Arial" w:cs="Arial"/>
          <w:sz w:val="20"/>
          <w:szCs w:val="20"/>
          <w:lang w:eastAsia="en-US"/>
        </w:rPr>
      </w:pPr>
    </w:p>
    <w:p w14:paraId="39EF730B" w14:textId="77777777" w:rsidR="00F428FE" w:rsidRDefault="00F428FE" w:rsidP="00B73885">
      <w:pPr>
        <w:autoSpaceDE w:val="0"/>
        <w:autoSpaceDN w:val="0"/>
        <w:adjustRightInd w:val="0"/>
        <w:rPr>
          <w:rFonts w:ascii="Arial" w:eastAsiaTheme="minorHAnsi" w:hAnsi="Arial" w:cs="Arial"/>
          <w:sz w:val="20"/>
          <w:szCs w:val="20"/>
          <w:lang w:eastAsia="en-US"/>
        </w:rPr>
      </w:pPr>
    </w:p>
    <w:p w14:paraId="321D4663" w14:textId="77777777" w:rsidR="00F428FE" w:rsidRDefault="00F428FE" w:rsidP="00B73885">
      <w:pPr>
        <w:autoSpaceDE w:val="0"/>
        <w:autoSpaceDN w:val="0"/>
        <w:adjustRightInd w:val="0"/>
        <w:rPr>
          <w:rFonts w:ascii="Arial" w:eastAsiaTheme="minorHAnsi" w:hAnsi="Arial" w:cs="Arial"/>
          <w:sz w:val="20"/>
          <w:szCs w:val="20"/>
          <w:lang w:eastAsia="en-US"/>
        </w:rPr>
      </w:pPr>
    </w:p>
    <w:p w14:paraId="28221231"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lastRenderedPageBreak/>
        <w:t xml:space="preserve">e) okres mojego udziału przy wykonywaniu </w:t>
      </w:r>
      <w:r w:rsidRPr="00F428FE">
        <w:rPr>
          <w:rFonts w:ascii="Arial" w:eastAsiaTheme="minorHAnsi" w:hAnsi="Arial" w:cs="Arial"/>
          <w:i/>
          <w:iCs/>
          <w:sz w:val="20"/>
          <w:szCs w:val="20"/>
          <w:lang w:eastAsia="en-US"/>
        </w:rPr>
        <w:t xml:space="preserve">Przedsięwzięcia </w:t>
      </w:r>
      <w:r w:rsidRPr="00F428FE">
        <w:rPr>
          <w:rFonts w:ascii="Arial" w:eastAsiaTheme="minorHAnsi" w:hAnsi="Arial" w:cs="Arial"/>
          <w:sz w:val="20"/>
          <w:szCs w:val="20"/>
          <w:lang w:eastAsia="en-US"/>
        </w:rPr>
        <w:t>będzie następujący:</w:t>
      </w:r>
    </w:p>
    <w:p w14:paraId="3E20AD8E"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06AEEC91"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(należy wpisać okres na który udostępnione zostaną zasoby przez podmiot trzeci w realizacji przedmiotowego</w:t>
      </w:r>
      <w:r w:rsidR="00F428FE">
        <w:rPr>
          <w:rFonts w:ascii="Arial" w:eastAsiaTheme="minorHAnsi" w:hAnsi="Arial" w:cs="Arial"/>
          <w:i/>
          <w:iCs/>
          <w:sz w:val="20"/>
          <w:szCs w:val="20"/>
          <w:lang w:eastAsia="en-US"/>
        </w:rPr>
        <w:t xml:space="preserve"> zamówienia)</w:t>
      </w:r>
    </w:p>
    <w:p w14:paraId="7FB63131" w14:textId="77777777" w:rsidR="00F428FE" w:rsidRDefault="00F428FE" w:rsidP="00B73885">
      <w:pPr>
        <w:autoSpaceDE w:val="0"/>
        <w:autoSpaceDN w:val="0"/>
        <w:adjustRightInd w:val="0"/>
        <w:rPr>
          <w:rFonts w:ascii="Arial" w:eastAsiaTheme="minorHAnsi" w:hAnsi="Arial" w:cs="Arial"/>
          <w:sz w:val="20"/>
          <w:szCs w:val="20"/>
          <w:lang w:eastAsia="en-US"/>
        </w:rPr>
      </w:pPr>
    </w:p>
    <w:p w14:paraId="0B8A1FB0" w14:textId="77777777" w:rsidR="00F428FE" w:rsidRDefault="00F428FE" w:rsidP="00B73885">
      <w:pPr>
        <w:autoSpaceDE w:val="0"/>
        <w:autoSpaceDN w:val="0"/>
        <w:adjustRightInd w:val="0"/>
        <w:rPr>
          <w:rFonts w:ascii="Arial" w:eastAsiaTheme="minorHAnsi" w:hAnsi="Arial" w:cs="Arial"/>
          <w:sz w:val="20"/>
          <w:szCs w:val="20"/>
          <w:lang w:eastAsia="en-US"/>
        </w:rPr>
      </w:pPr>
    </w:p>
    <w:p w14:paraId="4CEE5237" w14:textId="77777777" w:rsidR="00F428FE" w:rsidRDefault="00F428FE" w:rsidP="00B73885">
      <w:pPr>
        <w:autoSpaceDE w:val="0"/>
        <w:autoSpaceDN w:val="0"/>
        <w:adjustRightInd w:val="0"/>
        <w:rPr>
          <w:rFonts w:ascii="Arial" w:eastAsiaTheme="minorHAnsi" w:hAnsi="Arial" w:cs="Arial"/>
          <w:sz w:val="20"/>
          <w:szCs w:val="20"/>
          <w:lang w:eastAsia="en-US"/>
        </w:rPr>
      </w:pPr>
    </w:p>
    <w:p w14:paraId="6DD4F96B" w14:textId="77777777" w:rsidR="00F428FE" w:rsidRDefault="00F428FE" w:rsidP="00B73885">
      <w:pPr>
        <w:autoSpaceDE w:val="0"/>
        <w:autoSpaceDN w:val="0"/>
        <w:adjustRightInd w:val="0"/>
        <w:rPr>
          <w:rFonts w:ascii="Arial" w:eastAsiaTheme="minorHAnsi" w:hAnsi="Arial" w:cs="Arial"/>
          <w:sz w:val="20"/>
          <w:szCs w:val="20"/>
          <w:lang w:eastAsia="en-US"/>
        </w:rPr>
      </w:pPr>
    </w:p>
    <w:p w14:paraId="1E717E3A" w14:textId="77777777" w:rsidR="00F428FE" w:rsidRDefault="00F428FE" w:rsidP="00B73885">
      <w:pPr>
        <w:autoSpaceDE w:val="0"/>
        <w:autoSpaceDN w:val="0"/>
        <w:adjustRightInd w:val="0"/>
        <w:rPr>
          <w:rFonts w:ascii="Arial" w:eastAsiaTheme="minorHAnsi" w:hAnsi="Arial" w:cs="Arial"/>
          <w:sz w:val="20"/>
          <w:szCs w:val="20"/>
          <w:lang w:eastAsia="en-US"/>
        </w:rPr>
      </w:pPr>
    </w:p>
    <w:p w14:paraId="03043065" w14:textId="77777777" w:rsidR="00F428FE" w:rsidRDefault="00F428FE" w:rsidP="00B73885">
      <w:pPr>
        <w:autoSpaceDE w:val="0"/>
        <w:autoSpaceDN w:val="0"/>
        <w:adjustRightInd w:val="0"/>
        <w:rPr>
          <w:rFonts w:ascii="Arial" w:eastAsiaTheme="minorHAnsi" w:hAnsi="Arial" w:cs="Arial"/>
          <w:sz w:val="20"/>
          <w:szCs w:val="20"/>
          <w:lang w:eastAsia="en-US"/>
        </w:rPr>
      </w:pPr>
    </w:p>
    <w:p w14:paraId="52C14471" w14:textId="77777777" w:rsidR="00B73885" w:rsidRPr="00F428FE" w:rsidRDefault="00B73885" w:rsidP="00B73885">
      <w:pPr>
        <w:autoSpaceDE w:val="0"/>
        <w:autoSpaceDN w:val="0"/>
        <w:adjustRightInd w:val="0"/>
        <w:rPr>
          <w:rFonts w:ascii="Arial" w:eastAsiaTheme="minorHAnsi" w:hAnsi="Arial" w:cs="Arial"/>
          <w:sz w:val="20"/>
          <w:szCs w:val="20"/>
          <w:lang w:eastAsia="en-US"/>
        </w:rPr>
      </w:pPr>
      <w:r w:rsidRPr="00F428FE">
        <w:rPr>
          <w:rFonts w:ascii="Arial" w:eastAsiaTheme="minorHAnsi" w:hAnsi="Arial" w:cs="Arial"/>
          <w:sz w:val="20"/>
          <w:szCs w:val="20"/>
          <w:lang w:eastAsia="en-US"/>
        </w:rPr>
        <w:t>……………………………………………………………</w:t>
      </w:r>
    </w:p>
    <w:p w14:paraId="5B6B9445"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Podpis osoby upoważnionej</w:t>
      </w:r>
    </w:p>
    <w:p w14:paraId="4923F727"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do składania oświadczeń woli w imieniu podmiotu trzeciego</w:t>
      </w:r>
    </w:p>
    <w:p w14:paraId="03CD7614" w14:textId="77777777" w:rsidR="00F428FE" w:rsidRDefault="00F428FE" w:rsidP="00B73885">
      <w:pPr>
        <w:autoSpaceDE w:val="0"/>
        <w:autoSpaceDN w:val="0"/>
        <w:adjustRightInd w:val="0"/>
        <w:rPr>
          <w:rFonts w:ascii="Arial" w:eastAsiaTheme="minorHAnsi" w:hAnsi="Arial" w:cs="Arial"/>
          <w:i/>
          <w:iCs/>
          <w:sz w:val="20"/>
          <w:szCs w:val="20"/>
          <w:lang w:eastAsia="en-US"/>
        </w:rPr>
      </w:pPr>
    </w:p>
    <w:p w14:paraId="7C3787BF" w14:textId="77777777" w:rsidR="00F428FE" w:rsidRDefault="00F428FE" w:rsidP="00B73885">
      <w:pPr>
        <w:autoSpaceDE w:val="0"/>
        <w:autoSpaceDN w:val="0"/>
        <w:adjustRightInd w:val="0"/>
        <w:rPr>
          <w:rFonts w:ascii="Arial" w:eastAsiaTheme="minorHAnsi" w:hAnsi="Arial" w:cs="Arial"/>
          <w:i/>
          <w:iCs/>
          <w:sz w:val="20"/>
          <w:szCs w:val="20"/>
          <w:lang w:eastAsia="en-US"/>
        </w:rPr>
      </w:pPr>
    </w:p>
    <w:p w14:paraId="795FAA36" w14:textId="77777777" w:rsidR="00F428FE" w:rsidRDefault="00F428FE" w:rsidP="00B73885">
      <w:pPr>
        <w:autoSpaceDE w:val="0"/>
        <w:autoSpaceDN w:val="0"/>
        <w:adjustRightInd w:val="0"/>
        <w:rPr>
          <w:rFonts w:ascii="Arial" w:eastAsiaTheme="minorHAnsi" w:hAnsi="Arial" w:cs="Arial"/>
          <w:i/>
          <w:iCs/>
          <w:sz w:val="20"/>
          <w:szCs w:val="20"/>
          <w:lang w:eastAsia="en-US"/>
        </w:rPr>
      </w:pPr>
    </w:p>
    <w:p w14:paraId="6611D552" w14:textId="77777777" w:rsidR="00B73885" w:rsidRPr="00F428FE" w:rsidRDefault="00B73885" w:rsidP="00B73885">
      <w:pPr>
        <w:autoSpaceDE w:val="0"/>
        <w:autoSpaceDN w:val="0"/>
        <w:adjustRightInd w:val="0"/>
        <w:rPr>
          <w:rFonts w:ascii="Arial" w:eastAsiaTheme="minorHAnsi" w:hAnsi="Arial" w:cs="Arial"/>
          <w:i/>
          <w:iCs/>
          <w:sz w:val="20"/>
          <w:szCs w:val="20"/>
          <w:lang w:eastAsia="en-US"/>
        </w:rPr>
      </w:pPr>
      <w:r w:rsidRPr="00F428FE">
        <w:rPr>
          <w:rFonts w:ascii="Arial" w:eastAsiaTheme="minorHAnsi" w:hAnsi="Arial" w:cs="Arial"/>
          <w:i/>
          <w:iCs/>
          <w:sz w:val="20"/>
          <w:szCs w:val="20"/>
          <w:lang w:eastAsia="en-US"/>
        </w:rPr>
        <w:t>Uwaga!</w:t>
      </w:r>
    </w:p>
    <w:p w14:paraId="5531A6CB" w14:textId="77777777" w:rsidR="0024364C" w:rsidRPr="00F428FE" w:rsidRDefault="00B73885" w:rsidP="00F428FE">
      <w:pPr>
        <w:autoSpaceDE w:val="0"/>
        <w:autoSpaceDN w:val="0"/>
        <w:adjustRightInd w:val="0"/>
        <w:rPr>
          <w:rFonts w:ascii="Arial" w:hAnsi="Arial" w:cs="Arial"/>
        </w:rPr>
      </w:pPr>
      <w:r w:rsidRPr="00F428FE">
        <w:rPr>
          <w:rFonts w:ascii="Arial" w:eastAsiaTheme="minorHAnsi" w:hAnsi="Arial" w:cs="Arial"/>
          <w:i/>
          <w:iCs/>
          <w:sz w:val="20"/>
          <w:szCs w:val="20"/>
          <w:lang w:eastAsia="en-US"/>
        </w:rPr>
        <w:t>Zobowiązanie podmiotu trzeciego musi być podpisane przez osobę/y upoważnioną/e do reprezentowania</w:t>
      </w:r>
      <w:r w:rsidR="00F428FE">
        <w:rPr>
          <w:rFonts w:ascii="Arial" w:eastAsiaTheme="minorHAnsi" w:hAnsi="Arial" w:cs="Arial"/>
          <w:i/>
          <w:iCs/>
          <w:sz w:val="20"/>
          <w:szCs w:val="20"/>
          <w:lang w:eastAsia="en-US"/>
        </w:rPr>
        <w:t xml:space="preserve"> </w:t>
      </w:r>
      <w:r w:rsidRPr="00F428FE">
        <w:rPr>
          <w:rFonts w:ascii="Arial" w:eastAsiaTheme="minorHAnsi" w:hAnsi="Arial" w:cs="Arial"/>
          <w:i/>
          <w:iCs/>
          <w:sz w:val="20"/>
          <w:szCs w:val="20"/>
          <w:lang w:eastAsia="en-US"/>
        </w:rPr>
        <w:t>podmiotu trzeciego w zakresie praw majątkowych zgodnie z wpisem do KRS, wpisem do CEIDG lub umową spółki</w:t>
      </w:r>
      <w:r w:rsidR="00F428FE">
        <w:rPr>
          <w:rFonts w:ascii="Arial" w:eastAsiaTheme="minorHAnsi" w:hAnsi="Arial" w:cs="Arial"/>
          <w:i/>
          <w:iCs/>
          <w:sz w:val="20"/>
          <w:szCs w:val="20"/>
          <w:lang w:eastAsia="en-US"/>
        </w:rPr>
        <w:t xml:space="preserve"> </w:t>
      </w:r>
      <w:r w:rsidRPr="00F428FE">
        <w:rPr>
          <w:rFonts w:ascii="Arial" w:eastAsiaTheme="minorHAnsi" w:hAnsi="Arial" w:cs="Arial"/>
          <w:i/>
          <w:iCs/>
          <w:sz w:val="20"/>
          <w:szCs w:val="20"/>
          <w:lang w:eastAsia="en-US"/>
        </w:rPr>
        <w:t>albo przez osobę/y posiadającą/e pełnomocnictwa, które wykonawca zobowiązany jest dołączyć.</w:t>
      </w:r>
    </w:p>
    <w:sectPr w:rsidR="0024364C" w:rsidRPr="00F428FE" w:rsidSect="00F2657C">
      <w:pgSz w:w="11906" w:h="16838" w:code="9"/>
      <w:pgMar w:top="1276" w:right="1418" w:bottom="1418" w:left="1418"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EDFBE" w14:textId="77777777" w:rsidR="003742B7" w:rsidRDefault="003742B7" w:rsidP="004C0E1E">
      <w:r>
        <w:separator/>
      </w:r>
    </w:p>
  </w:endnote>
  <w:endnote w:type="continuationSeparator" w:id="0">
    <w:p w14:paraId="3D4F2935" w14:textId="77777777" w:rsidR="003742B7" w:rsidRDefault="003742B7"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LtPL">
    <w:altName w:val="Calibri"/>
    <w:charset w:val="EE"/>
    <w:family w:val="auto"/>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Times-Roman">
    <w:charset w:val="00"/>
    <w:family w:val="auto"/>
    <w:pitch w:val="default"/>
  </w:font>
  <w:font w:name="TimesNewRoman">
    <w:altName w:val="MS Gothic"/>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085880"/>
      <w:docPartObj>
        <w:docPartGallery w:val="Page Numbers (Bottom of Page)"/>
        <w:docPartUnique/>
      </w:docPartObj>
    </w:sdtPr>
    <w:sdtContent>
      <w:p w14:paraId="348DEA7C" w14:textId="77777777" w:rsidR="003742B7" w:rsidRDefault="003742B7">
        <w:pPr>
          <w:pStyle w:val="Stopka"/>
          <w:jc w:val="right"/>
        </w:pPr>
        <w:r>
          <w:fldChar w:fldCharType="begin"/>
        </w:r>
        <w:r>
          <w:instrText>PAGE   \* MERGEFORMAT</w:instrText>
        </w:r>
        <w:r>
          <w:fldChar w:fldCharType="separate"/>
        </w:r>
        <w:r>
          <w:rPr>
            <w:noProof/>
          </w:rPr>
          <w:t>1</w:t>
        </w:r>
        <w:r>
          <w:fldChar w:fldCharType="end"/>
        </w:r>
      </w:p>
    </w:sdtContent>
  </w:sdt>
  <w:p w14:paraId="43696845" w14:textId="77777777" w:rsidR="003742B7" w:rsidRDefault="003742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134AE" w14:textId="77777777" w:rsidR="003742B7" w:rsidRDefault="003742B7" w:rsidP="0066613D">
    <w:r>
      <w:fldChar w:fldCharType="begin"/>
    </w:r>
    <w:r>
      <w:instrText xml:space="preserve">PAGE  </w:instrText>
    </w:r>
    <w:r>
      <w:fldChar w:fldCharType="end"/>
    </w:r>
  </w:p>
  <w:p w14:paraId="3B3EC0B7" w14:textId="77777777" w:rsidR="003742B7" w:rsidRDefault="003742B7"/>
  <w:p w14:paraId="71740D96" w14:textId="77777777" w:rsidR="003742B7" w:rsidRDefault="003742B7"/>
  <w:p w14:paraId="0C3A1CEB" w14:textId="77777777" w:rsidR="003742B7" w:rsidRDefault="003742B7"/>
  <w:p w14:paraId="2C742CBA" w14:textId="77777777" w:rsidR="003742B7" w:rsidRDefault="003742B7"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7FE4AEBD" w14:textId="77777777" w:rsidR="003742B7" w:rsidRPr="00807343" w:rsidRDefault="003742B7"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85027"/>
      <w:docPartObj>
        <w:docPartGallery w:val="Page Numbers (Bottom of Page)"/>
        <w:docPartUnique/>
      </w:docPartObj>
    </w:sdtPr>
    <w:sdtContent>
      <w:p w14:paraId="2A31B11F" w14:textId="77777777" w:rsidR="003742B7" w:rsidRDefault="003742B7">
        <w:pPr>
          <w:pStyle w:val="Stopka"/>
          <w:jc w:val="right"/>
        </w:pPr>
        <w:r>
          <w:fldChar w:fldCharType="begin"/>
        </w:r>
        <w:r>
          <w:instrText>PAGE   \* MERGEFORMAT</w:instrText>
        </w:r>
        <w:r>
          <w:fldChar w:fldCharType="separate"/>
        </w:r>
        <w:r>
          <w:rPr>
            <w:noProof/>
          </w:rPr>
          <w:t>70</w:t>
        </w:r>
        <w:r>
          <w:fldChar w:fldCharType="end"/>
        </w:r>
      </w:p>
    </w:sdtContent>
  </w:sdt>
  <w:p w14:paraId="4F64CC7A" w14:textId="77777777" w:rsidR="003742B7" w:rsidRDefault="003742B7"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1410078"/>
      <w:docPartObj>
        <w:docPartGallery w:val="Page Numbers (Bottom of Page)"/>
        <w:docPartUnique/>
      </w:docPartObj>
    </w:sdtPr>
    <w:sdtContent>
      <w:p w14:paraId="0AE0890B" w14:textId="77777777" w:rsidR="003742B7" w:rsidRDefault="003742B7">
        <w:pPr>
          <w:pStyle w:val="Stopka"/>
          <w:jc w:val="right"/>
        </w:pPr>
        <w:r>
          <w:fldChar w:fldCharType="begin"/>
        </w:r>
        <w:r>
          <w:instrText>PAGE   \* MERGEFORMAT</w:instrText>
        </w:r>
        <w:r>
          <w:fldChar w:fldCharType="separate"/>
        </w:r>
        <w:r>
          <w:rPr>
            <w:noProof/>
          </w:rPr>
          <w:t>41</w:t>
        </w:r>
        <w:r>
          <w:fldChar w:fldCharType="end"/>
        </w:r>
      </w:p>
    </w:sdtContent>
  </w:sdt>
  <w:p w14:paraId="62F6158E" w14:textId="77777777" w:rsidR="003742B7" w:rsidRDefault="003742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181BD" w14:textId="77777777" w:rsidR="003742B7" w:rsidRDefault="003742B7" w:rsidP="004C0E1E">
      <w:r>
        <w:separator/>
      </w:r>
    </w:p>
  </w:footnote>
  <w:footnote w:type="continuationSeparator" w:id="0">
    <w:p w14:paraId="43F74C6A" w14:textId="77777777" w:rsidR="003742B7" w:rsidRDefault="003742B7"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multilevel"/>
    <w:tmpl w:val="5034477A"/>
    <w:name w:val="WW8Num5"/>
    <w:lvl w:ilvl="0">
      <w:start w:val="1"/>
      <w:numFmt w:val="decimal"/>
      <w:lvlText w:val="%1)"/>
      <w:lvlJc w:val="left"/>
      <w:pPr>
        <w:tabs>
          <w:tab w:val="num" w:pos="360"/>
        </w:tabs>
        <w:ind w:left="360" w:hanging="360"/>
      </w:pPr>
      <w:rPr>
        <w:b/>
        <w:i w:val="0"/>
      </w:rPr>
    </w:lvl>
    <w:lvl w:ilvl="1">
      <w:start w:val="1"/>
      <w:numFmt w:val="decimal"/>
      <w:lvlText w:val="%2)"/>
      <w:lvlJc w:val="left"/>
      <w:pPr>
        <w:tabs>
          <w:tab w:val="num" w:pos="708"/>
        </w:tabs>
        <w:ind w:left="720" w:hanging="360"/>
      </w:pPr>
      <w:rPr>
        <w:b w:val="0"/>
        <w:spacing w:val="-3"/>
        <w:sz w:val="26"/>
        <w:szCs w:val="26"/>
        <w:lang w:val="pl-P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6"/>
    <w:multiLevelType w:val="multilevel"/>
    <w:tmpl w:val="552AB4F0"/>
    <w:name w:val="WW8Num6"/>
    <w:lvl w:ilvl="0">
      <w:start w:val="1"/>
      <w:numFmt w:val="decimal"/>
      <w:lvlText w:val="%1."/>
      <w:lvlJc w:val="left"/>
      <w:pPr>
        <w:tabs>
          <w:tab w:val="num" w:pos="851"/>
        </w:tabs>
        <w:ind w:left="851" w:hanging="567"/>
      </w:pPr>
      <w:rPr>
        <w:b w:val="0"/>
        <w:i w:val="0"/>
        <w:spacing w:val="-3"/>
        <w:sz w:val="22"/>
        <w:szCs w:val="22"/>
        <w:lang w:val="pl-PL"/>
      </w:r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7"/>
    <w:multiLevelType w:val="multilevel"/>
    <w:tmpl w:val="1460084E"/>
    <w:name w:val="WW8Num7"/>
    <w:lvl w:ilvl="0">
      <w:start w:val="1"/>
      <w:numFmt w:val="decimal"/>
      <w:lvlText w:val="%1."/>
      <w:lvlJc w:val="left"/>
      <w:pPr>
        <w:tabs>
          <w:tab w:val="num" w:pos="587"/>
        </w:tabs>
        <w:ind w:left="567" w:hanging="340"/>
      </w:pPr>
      <w:rPr>
        <w:b w:val="0"/>
        <w:i w:val="0"/>
        <w:lang w:val="pl-PL"/>
      </w:rPr>
    </w:lvl>
    <w:lvl w:ilvl="1">
      <w:start w:val="1"/>
      <w:numFmt w:val="lowerLetter"/>
      <w:lvlText w:val="%2."/>
      <w:lvlJc w:val="left"/>
      <w:pPr>
        <w:tabs>
          <w:tab w:val="num" w:pos="1440"/>
        </w:tabs>
        <w:ind w:left="1420" w:hanging="340"/>
      </w:pPr>
      <w:rPr>
        <w:spacing w:val="-3"/>
        <w:sz w:val="26"/>
        <w:szCs w:val="26"/>
        <w:lang w:val="pl-P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8"/>
    <w:multiLevelType w:val="singleLevel"/>
    <w:tmpl w:val="00000008"/>
    <w:name w:val="WW8Num8"/>
    <w:lvl w:ilvl="0">
      <w:start w:val="1"/>
      <w:numFmt w:val="decimal"/>
      <w:lvlText w:val="%1."/>
      <w:lvlJc w:val="left"/>
      <w:pPr>
        <w:tabs>
          <w:tab w:val="num" w:pos="57"/>
        </w:tabs>
        <w:ind w:left="57" w:firstLine="0"/>
      </w:pPr>
      <w:rPr>
        <w:b/>
        <w:i w:val="0"/>
        <w:color w:val="1F3864"/>
        <w:spacing w:val="-3"/>
        <w:sz w:val="26"/>
        <w:szCs w:val="26"/>
        <w:lang w:val="pl-PL"/>
      </w:rPr>
    </w:lvl>
  </w:abstractNum>
  <w:abstractNum w:abstractNumId="14" w15:restartNumberingAfterBreak="0">
    <w:nsid w:val="00000009"/>
    <w:multiLevelType w:val="singleLevel"/>
    <w:tmpl w:val="0EFC29C0"/>
    <w:name w:val="WW8Num9"/>
    <w:lvl w:ilvl="0">
      <w:start w:val="1"/>
      <w:numFmt w:val="decimal"/>
      <w:lvlText w:val="%1)"/>
      <w:lvlJc w:val="left"/>
      <w:pPr>
        <w:tabs>
          <w:tab w:val="num" w:pos="0"/>
        </w:tabs>
        <w:ind w:left="1211" w:hanging="360"/>
      </w:pPr>
      <w:rPr>
        <w:b w:val="0"/>
        <w:spacing w:val="-3"/>
        <w:sz w:val="26"/>
        <w:szCs w:val="26"/>
        <w:lang w:val="pl-PL"/>
      </w:rPr>
    </w:lvl>
  </w:abstractNum>
  <w:abstractNum w:abstractNumId="15"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17" w15:restartNumberingAfterBreak="0">
    <w:nsid w:val="019F722A"/>
    <w:multiLevelType w:val="multilevel"/>
    <w:tmpl w:val="66D8DA88"/>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b w:val="0"/>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15:restartNumberingAfterBreak="0">
    <w:nsid w:val="03A2058F"/>
    <w:multiLevelType w:val="multilevel"/>
    <w:tmpl w:val="F7482E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24"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5D6A91"/>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47A3112"/>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5493942"/>
    <w:multiLevelType w:val="multilevel"/>
    <w:tmpl w:val="8A94E0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197847E6"/>
    <w:multiLevelType w:val="multilevel"/>
    <w:tmpl w:val="EEDC09D0"/>
    <w:lvl w:ilvl="0">
      <w:start w:val="1"/>
      <w:numFmt w:val="upperRoman"/>
      <w:lvlText w:val="%1."/>
      <w:lvlJc w:val="right"/>
      <w:pPr>
        <w:ind w:left="360" w:hanging="360"/>
      </w:pPr>
      <w:rPr>
        <w:rFonts w:ascii="Arial" w:hAnsi="Arial"/>
        <w:b/>
        <w:i w:val="0"/>
        <w:sz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3"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2344307D"/>
    <w:multiLevelType w:val="multilevel"/>
    <w:tmpl w:val="C5B40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1" w15:restartNumberingAfterBreak="0">
    <w:nsid w:val="2B3C5199"/>
    <w:multiLevelType w:val="multilevel"/>
    <w:tmpl w:val="35AA24E0"/>
    <w:lvl w:ilvl="0">
      <w:numFmt w:val="bullet"/>
      <w:lvlText w:val=""/>
      <w:lvlJc w:val="left"/>
      <w:pPr>
        <w:ind w:left="1495" w:hanging="360"/>
      </w:pPr>
      <w:rPr>
        <w:rFonts w:ascii="Symbol" w:hAnsi="Symbol"/>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2" w15:restartNumberingAfterBreak="0">
    <w:nsid w:val="2BA212CB"/>
    <w:multiLevelType w:val="hybridMultilevel"/>
    <w:tmpl w:val="15CA48B2"/>
    <w:lvl w:ilvl="0" w:tplc="2FB6AB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4" w15:restartNumberingAfterBreak="0">
    <w:nsid w:val="2C8E70F3"/>
    <w:multiLevelType w:val="multilevel"/>
    <w:tmpl w:val="DAB617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193563"/>
    <w:multiLevelType w:val="multilevel"/>
    <w:tmpl w:val="BD8AE5FC"/>
    <w:lvl w:ilvl="0">
      <w:start w:val="1"/>
      <w:numFmt w:val="decimal"/>
      <w:lvlText w:val="%1)"/>
      <w:lvlJc w:val="left"/>
      <w:pPr>
        <w:ind w:left="501" w:hanging="360"/>
      </w:pPr>
    </w:lvl>
    <w:lvl w:ilvl="1">
      <w:start w:val="1"/>
      <w:numFmt w:val="lowerLetter"/>
      <w:lvlText w:val="%2."/>
      <w:lvlJc w:val="left"/>
      <w:pPr>
        <w:ind w:left="1895" w:hanging="360"/>
      </w:pPr>
    </w:lvl>
    <w:lvl w:ilvl="2">
      <w:start w:val="1"/>
      <w:numFmt w:val="lowerRoman"/>
      <w:lvlText w:val="%3."/>
      <w:lvlJc w:val="right"/>
      <w:pPr>
        <w:ind w:left="2615" w:hanging="180"/>
      </w:pPr>
    </w:lvl>
    <w:lvl w:ilvl="3">
      <w:start w:val="1"/>
      <w:numFmt w:val="decimal"/>
      <w:lvlText w:val="%4."/>
      <w:lvlJc w:val="left"/>
      <w:pPr>
        <w:ind w:left="3335" w:hanging="360"/>
      </w:pPr>
    </w:lvl>
    <w:lvl w:ilvl="4">
      <w:start w:val="1"/>
      <w:numFmt w:val="lowerLetter"/>
      <w:lvlText w:val="%5."/>
      <w:lvlJc w:val="left"/>
      <w:pPr>
        <w:ind w:left="4055" w:hanging="360"/>
      </w:pPr>
    </w:lvl>
    <w:lvl w:ilvl="5">
      <w:start w:val="1"/>
      <w:numFmt w:val="lowerRoman"/>
      <w:lvlText w:val="%6."/>
      <w:lvlJc w:val="right"/>
      <w:pPr>
        <w:ind w:left="4775" w:hanging="180"/>
      </w:pPr>
    </w:lvl>
    <w:lvl w:ilvl="6">
      <w:start w:val="1"/>
      <w:numFmt w:val="decimal"/>
      <w:lvlText w:val="%7."/>
      <w:lvlJc w:val="left"/>
      <w:pPr>
        <w:ind w:left="5495" w:hanging="360"/>
      </w:pPr>
    </w:lvl>
    <w:lvl w:ilvl="7">
      <w:start w:val="1"/>
      <w:numFmt w:val="lowerLetter"/>
      <w:lvlText w:val="%8."/>
      <w:lvlJc w:val="left"/>
      <w:pPr>
        <w:ind w:left="6215" w:hanging="360"/>
      </w:pPr>
    </w:lvl>
    <w:lvl w:ilvl="8">
      <w:start w:val="1"/>
      <w:numFmt w:val="lowerRoman"/>
      <w:lvlText w:val="%9."/>
      <w:lvlJc w:val="right"/>
      <w:pPr>
        <w:ind w:left="6935" w:hanging="180"/>
      </w:pPr>
    </w:lvl>
  </w:abstractNum>
  <w:abstractNum w:abstractNumId="47" w15:restartNumberingAfterBreak="0">
    <w:nsid w:val="2EB46717"/>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B27985"/>
    <w:multiLevelType w:val="hybridMultilevel"/>
    <w:tmpl w:val="60DAE0D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FBE3D3A"/>
    <w:multiLevelType w:val="hybridMultilevel"/>
    <w:tmpl w:val="33DE5CDA"/>
    <w:lvl w:ilvl="0" w:tplc="C2CC7FD4">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51"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52"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3" w15:restartNumberingAfterBreak="0">
    <w:nsid w:val="357760DE"/>
    <w:multiLevelType w:val="hybridMultilevel"/>
    <w:tmpl w:val="7E68F448"/>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5" w15:restartNumberingAfterBreak="0">
    <w:nsid w:val="3A3B2496"/>
    <w:multiLevelType w:val="hybridMultilevel"/>
    <w:tmpl w:val="2C1EE556"/>
    <w:lvl w:ilvl="0" w:tplc="A8F2D1F4">
      <w:start w:val="1"/>
      <w:numFmt w:val="bullet"/>
      <w:pStyle w:val="poz4"/>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7"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165974"/>
    <w:multiLevelType w:val="multilevel"/>
    <w:tmpl w:val="0AF46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2" w15:restartNumberingAfterBreak="0">
    <w:nsid w:val="3F9E5817"/>
    <w:multiLevelType w:val="hybridMultilevel"/>
    <w:tmpl w:val="774AF150"/>
    <w:lvl w:ilvl="0" w:tplc="7D7EBB6A">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9010AC"/>
    <w:multiLevelType w:val="multilevel"/>
    <w:tmpl w:val="8AE4C8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5" w15:restartNumberingAfterBreak="0">
    <w:nsid w:val="449C565C"/>
    <w:multiLevelType w:val="multilevel"/>
    <w:tmpl w:val="896C8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0" w15:restartNumberingAfterBreak="0">
    <w:nsid w:val="4D770185"/>
    <w:multiLevelType w:val="hybridMultilevel"/>
    <w:tmpl w:val="932A1DA4"/>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15:restartNumberingAfterBreak="0">
    <w:nsid w:val="51D3634D"/>
    <w:multiLevelType w:val="hybridMultilevel"/>
    <w:tmpl w:val="4650C2B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F2687C"/>
    <w:multiLevelType w:val="multilevel"/>
    <w:tmpl w:val="661EF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BE0900"/>
    <w:multiLevelType w:val="multilevel"/>
    <w:tmpl w:val="E26E4860"/>
    <w:lvl w:ilvl="0">
      <w:numFmt w:val="bullet"/>
      <w:lvlText w:val=""/>
      <w:lvlJc w:val="left"/>
      <w:pPr>
        <w:ind w:left="1175" w:hanging="360"/>
      </w:pPr>
      <w:rPr>
        <w:rFonts w:ascii="Symbol" w:hAnsi="Symbol"/>
      </w:rPr>
    </w:lvl>
    <w:lvl w:ilvl="1">
      <w:start w:val="1"/>
      <w:numFmt w:val="lowerLetter"/>
      <w:lvlText w:val="%2."/>
      <w:lvlJc w:val="left"/>
      <w:pPr>
        <w:ind w:left="1895" w:hanging="360"/>
      </w:pPr>
    </w:lvl>
    <w:lvl w:ilvl="2">
      <w:start w:val="1"/>
      <w:numFmt w:val="lowerRoman"/>
      <w:lvlText w:val="%3."/>
      <w:lvlJc w:val="right"/>
      <w:pPr>
        <w:ind w:left="2615" w:hanging="180"/>
      </w:pPr>
    </w:lvl>
    <w:lvl w:ilvl="3">
      <w:start w:val="1"/>
      <w:numFmt w:val="decimal"/>
      <w:lvlText w:val="%4."/>
      <w:lvlJc w:val="left"/>
      <w:pPr>
        <w:ind w:left="3335" w:hanging="360"/>
      </w:pPr>
    </w:lvl>
    <w:lvl w:ilvl="4">
      <w:start w:val="1"/>
      <w:numFmt w:val="lowerLetter"/>
      <w:lvlText w:val="%5."/>
      <w:lvlJc w:val="left"/>
      <w:pPr>
        <w:ind w:left="4055" w:hanging="360"/>
      </w:pPr>
    </w:lvl>
    <w:lvl w:ilvl="5">
      <w:start w:val="1"/>
      <w:numFmt w:val="lowerRoman"/>
      <w:lvlText w:val="%6."/>
      <w:lvlJc w:val="right"/>
      <w:pPr>
        <w:ind w:left="4775" w:hanging="180"/>
      </w:pPr>
    </w:lvl>
    <w:lvl w:ilvl="6">
      <w:start w:val="1"/>
      <w:numFmt w:val="decimal"/>
      <w:lvlText w:val="%7."/>
      <w:lvlJc w:val="left"/>
      <w:pPr>
        <w:ind w:left="5495" w:hanging="360"/>
      </w:pPr>
    </w:lvl>
    <w:lvl w:ilvl="7">
      <w:start w:val="1"/>
      <w:numFmt w:val="lowerLetter"/>
      <w:lvlText w:val="%8."/>
      <w:lvlJc w:val="left"/>
      <w:pPr>
        <w:ind w:left="6215" w:hanging="360"/>
      </w:pPr>
    </w:lvl>
    <w:lvl w:ilvl="8">
      <w:start w:val="1"/>
      <w:numFmt w:val="lowerRoman"/>
      <w:lvlText w:val="%9."/>
      <w:lvlJc w:val="right"/>
      <w:pPr>
        <w:ind w:left="6935" w:hanging="180"/>
      </w:pPr>
    </w:lvl>
  </w:abstractNum>
  <w:abstractNum w:abstractNumId="74" w15:restartNumberingAfterBreak="0">
    <w:nsid w:val="592B0966"/>
    <w:multiLevelType w:val="multilevel"/>
    <w:tmpl w:val="92AEA31C"/>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5"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15:restartNumberingAfterBreak="0">
    <w:nsid w:val="5CDB187D"/>
    <w:multiLevelType w:val="hybridMultilevel"/>
    <w:tmpl w:val="49F243F4"/>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9"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0"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15:restartNumberingAfterBreak="0">
    <w:nsid w:val="64DE5D20"/>
    <w:multiLevelType w:val="hybridMultilevel"/>
    <w:tmpl w:val="DAFEBD80"/>
    <w:lvl w:ilvl="0" w:tplc="A5065534">
      <w:start w:val="51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67A1879"/>
    <w:multiLevelType w:val="hybridMultilevel"/>
    <w:tmpl w:val="5B1497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7"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6E1E37FA"/>
    <w:multiLevelType w:val="hybridMultilevel"/>
    <w:tmpl w:val="F354984A"/>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15:restartNumberingAfterBreak="0">
    <w:nsid w:val="70E84EDB"/>
    <w:multiLevelType w:val="hybridMultilevel"/>
    <w:tmpl w:val="0A4C87D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0"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5311E7F"/>
    <w:multiLevelType w:val="multilevel"/>
    <w:tmpl w:val="25628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6E215E7"/>
    <w:multiLevelType w:val="hybridMultilevel"/>
    <w:tmpl w:val="747411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76F864B8"/>
    <w:multiLevelType w:val="hybridMultilevel"/>
    <w:tmpl w:val="8B000B6C"/>
    <w:lvl w:ilvl="0" w:tplc="221CE388">
      <w:start w:val="1"/>
      <w:numFmt w:val="decimal"/>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6" w15:restartNumberingAfterBreak="0">
    <w:nsid w:val="79DC41CC"/>
    <w:multiLevelType w:val="multilevel"/>
    <w:tmpl w:val="C6BE0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C0764B"/>
    <w:multiLevelType w:val="hybridMultilevel"/>
    <w:tmpl w:val="CBCCD4B2"/>
    <w:lvl w:ilvl="0" w:tplc="4F70DF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1" w15:restartNumberingAfterBreak="0">
    <w:nsid w:val="7FB80B16"/>
    <w:multiLevelType w:val="multilevel"/>
    <w:tmpl w:val="E2D497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36"/>
  </w:num>
  <w:num w:numId="8">
    <w:abstractNumId w:val="51"/>
  </w:num>
  <w:num w:numId="9">
    <w:abstractNumId w:val="68"/>
  </w:num>
  <w:num w:numId="10">
    <w:abstractNumId w:val="28"/>
  </w:num>
  <w:num w:numId="11">
    <w:abstractNumId w:val="39"/>
  </w:num>
  <w:num w:numId="12">
    <w:abstractNumId w:val="40"/>
  </w:num>
  <w:num w:numId="13">
    <w:abstractNumId w:val="86"/>
  </w:num>
  <w:num w:numId="14">
    <w:abstractNumId w:val="82"/>
  </w:num>
  <w:num w:numId="15">
    <w:abstractNumId w:val="69"/>
  </w:num>
  <w:num w:numId="16">
    <w:abstractNumId w:val="33"/>
  </w:num>
  <w:num w:numId="17">
    <w:abstractNumId w:val="43"/>
  </w:num>
  <w:num w:numId="18">
    <w:abstractNumId w:val="76"/>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98"/>
  </w:num>
  <w:num w:numId="20">
    <w:abstractNumId w:val="98"/>
    <w:lvlOverride w:ilvl="0">
      <w:lvl w:ilvl="0">
        <w:numFmt w:val="decimal"/>
        <w:lvlText w:val=""/>
        <w:lvlJc w:val="left"/>
      </w:lvl>
    </w:lvlOverride>
    <w:lvlOverride w:ilvl="1">
      <w:lvl w:ilvl="1">
        <w:numFmt w:val="lowerLetter"/>
        <w:lvlText w:val="%2."/>
        <w:lvlJc w:val="left"/>
      </w:lvl>
    </w:lvlOverride>
  </w:num>
  <w:num w:numId="21">
    <w:abstractNumId w:val="67"/>
    <w:lvlOverride w:ilvl="0">
      <w:lvl w:ilvl="0">
        <w:numFmt w:val="decimal"/>
        <w:lvlText w:val=""/>
        <w:lvlJc w:val="left"/>
      </w:lvl>
    </w:lvlOverride>
    <w:lvlOverride w:ilvl="1">
      <w:lvl w:ilvl="1">
        <w:numFmt w:val="lowerLetter"/>
        <w:lvlText w:val="%2."/>
        <w:lvlJc w:val="left"/>
        <w:rPr>
          <w:b/>
        </w:rPr>
      </w:lvl>
    </w:lvlOverride>
  </w:num>
  <w:num w:numId="22">
    <w:abstractNumId w:val="35"/>
  </w:num>
  <w:num w:numId="23">
    <w:abstractNumId w:val="90"/>
  </w:num>
  <w:num w:numId="24">
    <w:abstractNumId w:val="18"/>
  </w:num>
  <w:num w:numId="25">
    <w:abstractNumId w:val="53"/>
  </w:num>
  <w:num w:numId="26">
    <w:abstractNumId w:val="50"/>
  </w:num>
  <w:num w:numId="27">
    <w:abstractNumId w:val="32"/>
  </w:num>
  <w:num w:numId="28">
    <w:abstractNumId w:val="57"/>
  </w:num>
  <w:num w:numId="29">
    <w:abstractNumId w:val="59"/>
  </w:num>
  <w:num w:numId="30">
    <w:abstractNumId w:val="17"/>
  </w:num>
  <w:num w:numId="31">
    <w:abstractNumId w:val="91"/>
  </w:num>
  <w:num w:numId="32">
    <w:abstractNumId w:val="99"/>
  </w:num>
  <w:num w:numId="33">
    <w:abstractNumId w:val="94"/>
  </w:num>
  <w:num w:numId="34">
    <w:abstractNumId w:val="20"/>
  </w:num>
  <w:num w:numId="35">
    <w:abstractNumId w:val="54"/>
  </w:num>
  <w:num w:numId="36">
    <w:abstractNumId w:val="45"/>
  </w:num>
  <w:num w:numId="37">
    <w:abstractNumId w:val="21"/>
  </w:num>
  <w:num w:numId="38">
    <w:abstractNumId w:val="30"/>
  </w:num>
  <w:num w:numId="39">
    <w:abstractNumId w:val="56"/>
  </w:num>
  <w:num w:numId="40">
    <w:abstractNumId w:val="52"/>
  </w:num>
  <w:num w:numId="41">
    <w:abstractNumId w:val="100"/>
  </w:num>
  <w:num w:numId="42">
    <w:abstractNumId w:val="78"/>
  </w:num>
  <w:num w:numId="43">
    <w:abstractNumId w:val="34"/>
  </w:num>
  <w:num w:numId="44">
    <w:abstractNumId w:val="92"/>
  </w:num>
  <w:num w:numId="45">
    <w:abstractNumId w:val="97"/>
  </w:num>
  <w:num w:numId="46">
    <w:abstractNumId w:val="61"/>
  </w:num>
  <w:num w:numId="47">
    <w:abstractNumId w:val="81"/>
  </w:num>
  <w:num w:numId="48">
    <w:abstractNumId w:val="24"/>
  </w:num>
  <w:num w:numId="49">
    <w:abstractNumId w:val="75"/>
  </w:num>
  <w:num w:numId="50">
    <w:abstractNumId w:val="25"/>
  </w:num>
  <w:num w:numId="51">
    <w:abstractNumId w:val="71"/>
  </w:num>
  <w:num w:numId="52">
    <w:abstractNumId w:val="47"/>
  </w:num>
  <w:num w:numId="53">
    <w:abstractNumId w:val="27"/>
  </w:num>
  <w:num w:numId="54">
    <w:abstractNumId w:val="85"/>
  </w:num>
  <w:num w:numId="55">
    <w:abstractNumId w:val="84"/>
  </w:num>
  <w:num w:numId="56">
    <w:abstractNumId w:val="58"/>
  </w:num>
  <w:num w:numId="57">
    <w:abstractNumId w:val="77"/>
  </w:num>
  <w:num w:numId="58">
    <w:abstractNumId w:val="49"/>
  </w:num>
  <w:num w:numId="59">
    <w:abstractNumId w:val="26"/>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3"/>
  </w:num>
  <w:num w:numId="66">
    <w:abstractNumId w:val="88"/>
  </w:num>
  <w:num w:numId="67">
    <w:abstractNumId w:val="62"/>
  </w:num>
  <w:num w:numId="68">
    <w:abstractNumId w:val="55"/>
  </w:num>
  <w:num w:numId="69">
    <w:abstractNumId w:val="31"/>
  </w:num>
  <w:num w:numId="70">
    <w:abstractNumId w:val="74"/>
  </w:num>
  <w:num w:numId="71">
    <w:abstractNumId w:val="101"/>
  </w:num>
  <w:num w:numId="72">
    <w:abstractNumId w:val="65"/>
  </w:num>
  <w:num w:numId="73">
    <w:abstractNumId w:val="46"/>
  </w:num>
  <w:num w:numId="74">
    <w:abstractNumId w:val="73"/>
  </w:num>
  <w:num w:numId="75">
    <w:abstractNumId w:val="63"/>
  </w:num>
  <w:num w:numId="76">
    <w:abstractNumId w:val="41"/>
  </w:num>
  <w:num w:numId="77">
    <w:abstractNumId w:val="63"/>
    <w:lvlOverride w:ilvl="0">
      <w:startOverride w:val="1"/>
    </w:lvlOverride>
  </w:num>
  <w:num w:numId="78">
    <w:abstractNumId w:val="46"/>
    <w:lvlOverride w:ilvl="0">
      <w:startOverride w:val="1"/>
    </w:lvlOverride>
  </w:num>
  <w:num w:numId="79">
    <w:abstractNumId w:val="19"/>
  </w:num>
  <w:num w:numId="80">
    <w:abstractNumId w:val="29"/>
  </w:num>
  <w:num w:numId="81">
    <w:abstractNumId w:val="38"/>
  </w:num>
  <w:num w:numId="82">
    <w:abstractNumId w:val="60"/>
  </w:num>
  <w:num w:numId="83">
    <w:abstractNumId w:val="44"/>
  </w:num>
  <w:num w:numId="84">
    <w:abstractNumId w:val="74"/>
    <w:lvlOverride w:ilvl="0">
      <w:startOverride w:val="1"/>
    </w:lvlOverride>
  </w:num>
  <w:num w:numId="85">
    <w:abstractNumId w:val="93"/>
  </w:num>
  <w:num w:numId="86">
    <w:abstractNumId w:val="96"/>
  </w:num>
  <w:num w:numId="87">
    <w:abstractNumId w:val="48"/>
  </w:num>
  <w:num w:numId="88">
    <w:abstractNumId w:val="13"/>
  </w:num>
  <w:num w:numId="89">
    <w:abstractNumId w:val="22"/>
  </w:num>
  <w:num w:numId="90">
    <w:abstractNumId w:val="72"/>
  </w:num>
  <w:num w:numId="91">
    <w:abstractNumId w:val="87"/>
  </w:num>
  <w:num w:numId="9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373"/>
    <w:rsid w:val="00001A68"/>
    <w:rsid w:val="00005B01"/>
    <w:rsid w:val="000102DB"/>
    <w:rsid w:val="00012C02"/>
    <w:rsid w:val="000137B1"/>
    <w:rsid w:val="00016986"/>
    <w:rsid w:val="00016F83"/>
    <w:rsid w:val="00020F0D"/>
    <w:rsid w:val="00021311"/>
    <w:rsid w:val="00024183"/>
    <w:rsid w:val="000250DE"/>
    <w:rsid w:val="00027562"/>
    <w:rsid w:val="00033085"/>
    <w:rsid w:val="00037BFC"/>
    <w:rsid w:val="0004502F"/>
    <w:rsid w:val="00047348"/>
    <w:rsid w:val="00047C91"/>
    <w:rsid w:val="000504A8"/>
    <w:rsid w:val="00051CE5"/>
    <w:rsid w:val="00052A68"/>
    <w:rsid w:val="00056148"/>
    <w:rsid w:val="000564B3"/>
    <w:rsid w:val="00056B8A"/>
    <w:rsid w:val="00060DAA"/>
    <w:rsid w:val="00063ABA"/>
    <w:rsid w:val="00080D0C"/>
    <w:rsid w:val="000A0205"/>
    <w:rsid w:val="000A21DE"/>
    <w:rsid w:val="000C1A1A"/>
    <w:rsid w:val="000C242B"/>
    <w:rsid w:val="000D2C41"/>
    <w:rsid w:val="000D4E99"/>
    <w:rsid w:val="000E35D0"/>
    <w:rsid w:val="000E4869"/>
    <w:rsid w:val="000E67B6"/>
    <w:rsid w:val="000E7125"/>
    <w:rsid w:val="000F130D"/>
    <w:rsid w:val="000F1724"/>
    <w:rsid w:val="000F2158"/>
    <w:rsid w:val="000F231D"/>
    <w:rsid w:val="000F5F42"/>
    <w:rsid w:val="000F6550"/>
    <w:rsid w:val="00103C57"/>
    <w:rsid w:val="001049FF"/>
    <w:rsid w:val="00113B55"/>
    <w:rsid w:val="00115D97"/>
    <w:rsid w:val="00120D1C"/>
    <w:rsid w:val="001245C8"/>
    <w:rsid w:val="0012462F"/>
    <w:rsid w:val="001265D2"/>
    <w:rsid w:val="0013019A"/>
    <w:rsid w:val="0013326E"/>
    <w:rsid w:val="00133348"/>
    <w:rsid w:val="00133960"/>
    <w:rsid w:val="00133BD0"/>
    <w:rsid w:val="00141F7B"/>
    <w:rsid w:val="001441F5"/>
    <w:rsid w:val="0014437C"/>
    <w:rsid w:val="0014565B"/>
    <w:rsid w:val="00151602"/>
    <w:rsid w:val="00161F76"/>
    <w:rsid w:val="001648F1"/>
    <w:rsid w:val="00164FB2"/>
    <w:rsid w:val="00166E83"/>
    <w:rsid w:val="001678E5"/>
    <w:rsid w:val="00180EFA"/>
    <w:rsid w:val="00182685"/>
    <w:rsid w:val="001837D1"/>
    <w:rsid w:val="00183DE4"/>
    <w:rsid w:val="001842BD"/>
    <w:rsid w:val="00187570"/>
    <w:rsid w:val="001905FC"/>
    <w:rsid w:val="00191F8E"/>
    <w:rsid w:val="001A1D47"/>
    <w:rsid w:val="001A28DE"/>
    <w:rsid w:val="001B7EBC"/>
    <w:rsid w:val="001C2BC8"/>
    <w:rsid w:val="001D046F"/>
    <w:rsid w:val="001D1CE8"/>
    <w:rsid w:val="001D400C"/>
    <w:rsid w:val="001D4B30"/>
    <w:rsid w:val="001E1500"/>
    <w:rsid w:val="001E5610"/>
    <w:rsid w:val="001F2B02"/>
    <w:rsid w:val="001F3A9B"/>
    <w:rsid w:val="002005AD"/>
    <w:rsid w:val="00201A2C"/>
    <w:rsid w:val="0020470A"/>
    <w:rsid w:val="002057F5"/>
    <w:rsid w:val="00214403"/>
    <w:rsid w:val="002176A2"/>
    <w:rsid w:val="00224163"/>
    <w:rsid w:val="00225AE3"/>
    <w:rsid w:val="00225F91"/>
    <w:rsid w:val="00233CAE"/>
    <w:rsid w:val="00235527"/>
    <w:rsid w:val="002355DF"/>
    <w:rsid w:val="00240046"/>
    <w:rsid w:val="0024364C"/>
    <w:rsid w:val="00244D22"/>
    <w:rsid w:val="002535DB"/>
    <w:rsid w:val="00255E14"/>
    <w:rsid w:val="002577F5"/>
    <w:rsid w:val="00260893"/>
    <w:rsid w:val="00274A41"/>
    <w:rsid w:val="00275CD7"/>
    <w:rsid w:val="00277C4C"/>
    <w:rsid w:val="00277F26"/>
    <w:rsid w:val="002825AA"/>
    <w:rsid w:val="00286B97"/>
    <w:rsid w:val="00297485"/>
    <w:rsid w:val="002A720B"/>
    <w:rsid w:val="002B176F"/>
    <w:rsid w:val="002B3E0F"/>
    <w:rsid w:val="002B41A9"/>
    <w:rsid w:val="002C5C5E"/>
    <w:rsid w:val="002D016E"/>
    <w:rsid w:val="002D341D"/>
    <w:rsid w:val="002E09AB"/>
    <w:rsid w:val="002E71AD"/>
    <w:rsid w:val="002F1DE6"/>
    <w:rsid w:val="002F3373"/>
    <w:rsid w:val="00306139"/>
    <w:rsid w:val="0030745C"/>
    <w:rsid w:val="00310DB0"/>
    <w:rsid w:val="0031466D"/>
    <w:rsid w:val="00314896"/>
    <w:rsid w:val="00315241"/>
    <w:rsid w:val="00315952"/>
    <w:rsid w:val="00323497"/>
    <w:rsid w:val="00323DAE"/>
    <w:rsid w:val="003252D4"/>
    <w:rsid w:val="00352823"/>
    <w:rsid w:val="0035309A"/>
    <w:rsid w:val="00354BC1"/>
    <w:rsid w:val="00363790"/>
    <w:rsid w:val="00363EBD"/>
    <w:rsid w:val="00364E1A"/>
    <w:rsid w:val="00370564"/>
    <w:rsid w:val="00370ECA"/>
    <w:rsid w:val="003742B7"/>
    <w:rsid w:val="003824AA"/>
    <w:rsid w:val="003827CD"/>
    <w:rsid w:val="00385344"/>
    <w:rsid w:val="00385C97"/>
    <w:rsid w:val="0039029B"/>
    <w:rsid w:val="0039129E"/>
    <w:rsid w:val="00396259"/>
    <w:rsid w:val="0039684D"/>
    <w:rsid w:val="00397C1E"/>
    <w:rsid w:val="003A006B"/>
    <w:rsid w:val="003B2724"/>
    <w:rsid w:val="003B6364"/>
    <w:rsid w:val="003C06B7"/>
    <w:rsid w:val="003D6383"/>
    <w:rsid w:val="003E0DFB"/>
    <w:rsid w:val="003E3DA7"/>
    <w:rsid w:val="00401E4B"/>
    <w:rsid w:val="00407013"/>
    <w:rsid w:val="004074B2"/>
    <w:rsid w:val="004127AE"/>
    <w:rsid w:val="00413C9A"/>
    <w:rsid w:val="004279F4"/>
    <w:rsid w:val="004303D9"/>
    <w:rsid w:val="004317E3"/>
    <w:rsid w:val="00431CAE"/>
    <w:rsid w:val="00436C2E"/>
    <w:rsid w:val="00440294"/>
    <w:rsid w:val="004478BD"/>
    <w:rsid w:val="004632B0"/>
    <w:rsid w:val="00465F34"/>
    <w:rsid w:val="00466670"/>
    <w:rsid w:val="004675D2"/>
    <w:rsid w:val="00476122"/>
    <w:rsid w:val="00476F14"/>
    <w:rsid w:val="00480530"/>
    <w:rsid w:val="004828A3"/>
    <w:rsid w:val="00485273"/>
    <w:rsid w:val="0049006F"/>
    <w:rsid w:val="00495F92"/>
    <w:rsid w:val="004A23FF"/>
    <w:rsid w:val="004A4B29"/>
    <w:rsid w:val="004A69AF"/>
    <w:rsid w:val="004B0E37"/>
    <w:rsid w:val="004C0289"/>
    <w:rsid w:val="004C0E1E"/>
    <w:rsid w:val="004C3E84"/>
    <w:rsid w:val="004D2BFB"/>
    <w:rsid w:val="004D555E"/>
    <w:rsid w:val="004D614C"/>
    <w:rsid w:val="004D705F"/>
    <w:rsid w:val="004E11B2"/>
    <w:rsid w:val="004E2FB9"/>
    <w:rsid w:val="004E34F8"/>
    <w:rsid w:val="004F6E2F"/>
    <w:rsid w:val="00505480"/>
    <w:rsid w:val="005244B7"/>
    <w:rsid w:val="005273F3"/>
    <w:rsid w:val="00541C54"/>
    <w:rsid w:val="005437C2"/>
    <w:rsid w:val="00545727"/>
    <w:rsid w:val="005463DA"/>
    <w:rsid w:val="00557BDE"/>
    <w:rsid w:val="005620EF"/>
    <w:rsid w:val="005636C5"/>
    <w:rsid w:val="005676E5"/>
    <w:rsid w:val="00576831"/>
    <w:rsid w:val="00581A22"/>
    <w:rsid w:val="00591A71"/>
    <w:rsid w:val="00596F4E"/>
    <w:rsid w:val="005B579D"/>
    <w:rsid w:val="005B6AE6"/>
    <w:rsid w:val="005C10BA"/>
    <w:rsid w:val="005C7818"/>
    <w:rsid w:val="005C78D7"/>
    <w:rsid w:val="005D0D59"/>
    <w:rsid w:val="005D20FB"/>
    <w:rsid w:val="005D613F"/>
    <w:rsid w:val="005D6D1C"/>
    <w:rsid w:val="005E1007"/>
    <w:rsid w:val="005E408D"/>
    <w:rsid w:val="005F3F3D"/>
    <w:rsid w:val="005F4159"/>
    <w:rsid w:val="005F5FE9"/>
    <w:rsid w:val="005F7FF2"/>
    <w:rsid w:val="00611349"/>
    <w:rsid w:val="00613993"/>
    <w:rsid w:val="006143E1"/>
    <w:rsid w:val="006157D9"/>
    <w:rsid w:val="006163B9"/>
    <w:rsid w:val="006207CD"/>
    <w:rsid w:val="00622823"/>
    <w:rsid w:val="00622C16"/>
    <w:rsid w:val="0062319E"/>
    <w:rsid w:val="00623618"/>
    <w:rsid w:val="00623E2F"/>
    <w:rsid w:val="0062639B"/>
    <w:rsid w:val="00632885"/>
    <w:rsid w:val="00635DAE"/>
    <w:rsid w:val="006414CF"/>
    <w:rsid w:val="006418FA"/>
    <w:rsid w:val="00643320"/>
    <w:rsid w:val="00643944"/>
    <w:rsid w:val="00650EF6"/>
    <w:rsid w:val="00655B9C"/>
    <w:rsid w:val="00655BA2"/>
    <w:rsid w:val="0066320D"/>
    <w:rsid w:val="006634AC"/>
    <w:rsid w:val="0066613D"/>
    <w:rsid w:val="00673E92"/>
    <w:rsid w:val="00685059"/>
    <w:rsid w:val="006864E2"/>
    <w:rsid w:val="00687B7D"/>
    <w:rsid w:val="006917DA"/>
    <w:rsid w:val="0069756E"/>
    <w:rsid w:val="006A2693"/>
    <w:rsid w:val="006A4D83"/>
    <w:rsid w:val="006A74AA"/>
    <w:rsid w:val="006C2760"/>
    <w:rsid w:val="006C3EC3"/>
    <w:rsid w:val="006C6076"/>
    <w:rsid w:val="006D1663"/>
    <w:rsid w:val="006E7DB9"/>
    <w:rsid w:val="006F351D"/>
    <w:rsid w:val="006F6DEC"/>
    <w:rsid w:val="00702122"/>
    <w:rsid w:val="007075CA"/>
    <w:rsid w:val="00707DC7"/>
    <w:rsid w:val="00715704"/>
    <w:rsid w:val="00715A51"/>
    <w:rsid w:val="0072166C"/>
    <w:rsid w:val="0072499A"/>
    <w:rsid w:val="00725E48"/>
    <w:rsid w:val="00731AB1"/>
    <w:rsid w:val="00735060"/>
    <w:rsid w:val="00736DF5"/>
    <w:rsid w:val="00755DA1"/>
    <w:rsid w:val="00757BEA"/>
    <w:rsid w:val="00760B55"/>
    <w:rsid w:val="007647D5"/>
    <w:rsid w:val="00771926"/>
    <w:rsid w:val="00773EC2"/>
    <w:rsid w:val="007843B1"/>
    <w:rsid w:val="0078505D"/>
    <w:rsid w:val="007869B4"/>
    <w:rsid w:val="00787211"/>
    <w:rsid w:val="007912AF"/>
    <w:rsid w:val="007A6C37"/>
    <w:rsid w:val="007A758C"/>
    <w:rsid w:val="007B5E36"/>
    <w:rsid w:val="007C2536"/>
    <w:rsid w:val="007C52D5"/>
    <w:rsid w:val="007C5F72"/>
    <w:rsid w:val="007C7FBC"/>
    <w:rsid w:val="007D0040"/>
    <w:rsid w:val="007D09FB"/>
    <w:rsid w:val="007D0FC1"/>
    <w:rsid w:val="007D3548"/>
    <w:rsid w:val="007D3BEA"/>
    <w:rsid w:val="007D62A3"/>
    <w:rsid w:val="007E4B86"/>
    <w:rsid w:val="007F6516"/>
    <w:rsid w:val="007F6752"/>
    <w:rsid w:val="007F6BDC"/>
    <w:rsid w:val="008023AE"/>
    <w:rsid w:val="00805E51"/>
    <w:rsid w:val="008063F3"/>
    <w:rsid w:val="00811E09"/>
    <w:rsid w:val="00813289"/>
    <w:rsid w:val="0082330A"/>
    <w:rsid w:val="0082587D"/>
    <w:rsid w:val="00826BFE"/>
    <w:rsid w:val="008342E5"/>
    <w:rsid w:val="0083784A"/>
    <w:rsid w:val="00841748"/>
    <w:rsid w:val="008427CC"/>
    <w:rsid w:val="008429FE"/>
    <w:rsid w:val="00843909"/>
    <w:rsid w:val="008443DF"/>
    <w:rsid w:val="00845C68"/>
    <w:rsid w:val="00850B22"/>
    <w:rsid w:val="00864CE9"/>
    <w:rsid w:val="00865A55"/>
    <w:rsid w:val="00865B7A"/>
    <w:rsid w:val="00870A6A"/>
    <w:rsid w:val="008748F2"/>
    <w:rsid w:val="008820FA"/>
    <w:rsid w:val="00887D49"/>
    <w:rsid w:val="00892603"/>
    <w:rsid w:val="00893A4D"/>
    <w:rsid w:val="008976E8"/>
    <w:rsid w:val="008B5348"/>
    <w:rsid w:val="008C01CD"/>
    <w:rsid w:val="008C1AC1"/>
    <w:rsid w:val="008C3D03"/>
    <w:rsid w:val="008D022A"/>
    <w:rsid w:val="008D0D9D"/>
    <w:rsid w:val="008E03AC"/>
    <w:rsid w:val="008E62F6"/>
    <w:rsid w:val="008F08BE"/>
    <w:rsid w:val="008F6532"/>
    <w:rsid w:val="00904E68"/>
    <w:rsid w:val="00906E64"/>
    <w:rsid w:val="00907672"/>
    <w:rsid w:val="00907D75"/>
    <w:rsid w:val="00912B65"/>
    <w:rsid w:val="00912F24"/>
    <w:rsid w:val="0091304F"/>
    <w:rsid w:val="00913D65"/>
    <w:rsid w:val="00914BA4"/>
    <w:rsid w:val="00921AF4"/>
    <w:rsid w:val="00921CAA"/>
    <w:rsid w:val="009277B9"/>
    <w:rsid w:val="0093260C"/>
    <w:rsid w:val="00941CB6"/>
    <w:rsid w:val="00946BD9"/>
    <w:rsid w:val="0095365C"/>
    <w:rsid w:val="0095387C"/>
    <w:rsid w:val="00960C28"/>
    <w:rsid w:val="00960E2B"/>
    <w:rsid w:val="00966E9A"/>
    <w:rsid w:val="00973662"/>
    <w:rsid w:val="009811D1"/>
    <w:rsid w:val="00981265"/>
    <w:rsid w:val="00990782"/>
    <w:rsid w:val="009A32F7"/>
    <w:rsid w:val="009A41E4"/>
    <w:rsid w:val="009A54FE"/>
    <w:rsid w:val="009A71E5"/>
    <w:rsid w:val="009C188D"/>
    <w:rsid w:val="009C23CE"/>
    <w:rsid w:val="009C48C3"/>
    <w:rsid w:val="009D2F0E"/>
    <w:rsid w:val="009D32E1"/>
    <w:rsid w:val="009E2E69"/>
    <w:rsid w:val="009F096D"/>
    <w:rsid w:val="009F3768"/>
    <w:rsid w:val="009F5722"/>
    <w:rsid w:val="00A06261"/>
    <w:rsid w:val="00A166C5"/>
    <w:rsid w:val="00A17673"/>
    <w:rsid w:val="00A21E7E"/>
    <w:rsid w:val="00A24173"/>
    <w:rsid w:val="00A2554C"/>
    <w:rsid w:val="00A3703A"/>
    <w:rsid w:val="00A376AF"/>
    <w:rsid w:val="00A41464"/>
    <w:rsid w:val="00A50209"/>
    <w:rsid w:val="00A554C4"/>
    <w:rsid w:val="00A6453A"/>
    <w:rsid w:val="00A71B59"/>
    <w:rsid w:val="00A72794"/>
    <w:rsid w:val="00A7577F"/>
    <w:rsid w:val="00A7660E"/>
    <w:rsid w:val="00A8645D"/>
    <w:rsid w:val="00A95E9D"/>
    <w:rsid w:val="00A96981"/>
    <w:rsid w:val="00AA0F1E"/>
    <w:rsid w:val="00AA5C39"/>
    <w:rsid w:val="00AA74FA"/>
    <w:rsid w:val="00AB683C"/>
    <w:rsid w:val="00AB7C0E"/>
    <w:rsid w:val="00AC137C"/>
    <w:rsid w:val="00AC1870"/>
    <w:rsid w:val="00AC20CF"/>
    <w:rsid w:val="00AC22B5"/>
    <w:rsid w:val="00AC5A4F"/>
    <w:rsid w:val="00AC65E3"/>
    <w:rsid w:val="00AD0D01"/>
    <w:rsid w:val="00AD1437"/>
    <w:rsid w:val="00AD2BB3"/>
    <w:rsid w:val="00AD33BC"/>
    <w:rsid w:val="00AE0CC3"/>
    <w:rsid w:val="00AE1C60"/>
    <w:rsid w:val="00AF3ACE"/>
    <w:rsid w:val="00AF4724"/>
    <w:rsid w:val="00AF5805"/>
    <w:rsid w:val="00B034A7"/>
    <w:rsid w:val="00B03AA7"/>
    <w:rsid w:val="00B045A7"/>
    <w:rsid w:val="00B116FC"/>
    <w:rsid w:val="00B152E7"/>
    <w:rsid w:val="00B2245F"/>
    <w:rsid w:val="00B23F4A"/>
    <w:rsid w:val="00B26002"/>
    <w:rsid w:val="00B30EC2"/>
    <w:rsid w:val="00B32AB2"/>
    <w:rsid w:val="00B375BA"/>
    <w:rsid w:val="00B4109B"/>
    <w:rsid w:val="00B456F5"/>
    <w:rsid w:val="00B47656"/>
    <w:rsid w:val="00B509FF"/>
    <w:rsid w:val="00B52020"/>
    <w:rsid w:val="00B61516"/>
    <w:rsid w:val="00B6630F"/>
    <w:rsid w:val="00B6668D"/>
    <w:rsid w:val="00B73885"/>
    <w:rsid w:val="00B74216"/>
    <w:rsid w:val="00B75A01"/>
    <w:rsid w:val="00B76989"/>
    <w:rsid w:val="00B837CB"/>
    <w:rsid w:val="00B8387B"/>
    <w:rsid w:val="00B92F0F"/>
    <w:rsid w:val="00B950A3"/>
    <w:rsid w:val="00BA2125"/>
    <w:rsid w:val="00BB1489"/>
    <w:rsid w:val="00BB3011"/>
    <w:rsid w:val="00BC51B9"/>
    <w:rsid w:val="00BE2E37"/>
    <w:rsid w:val="00BE4E8C"/>
    <w:rsid w:val="00BF5AD6"/>
    <w:rsid w:val="00C0108F"/>
    <w:rsid w:val="00C02604"/>
    <w:rsid w:val="00C07C31"/>
    <w:rsid w:val="00C10F21"/>
    <w:rsid w:val="00C12E70"/>
    <w:rsid w:val="00C152B2"/>
    <w:rsid w:val="00C23075"/>
    <w:rsid w:val="00C24CFD"/>
    <w:rsid w:val="00C31EFE"/>
    <w:rsid w:val="00C3739C"/>
    <w:rsid w:val="00C426FB"/>
    <w:rsid w:val="00C53320"/>
    <w:rsid w:val="00C56977"/>
    <w:rsid w:val="00C65F35"/>
    <w:rsid w:val="00C65F58"/>
    <w:rsid w:val="00C65FEC"/>
    <w:rsid w:val="00C66299"/>
    <w:rsid w:val="00C819FC"/>
    <w:rsid w:val="00C876B7"/>
    <w:rsid w:val="00C92192"/>
    <w:rsid w:val="00C9581D"/>
    <w:rsid w:val="00C95AAC"/>
    <w:rsid w:val="00CA34EB"/>
    <w:rsid w:val="00CA35BF"/>
    <w:rsid w:val="00CB5548"/>
    <w:rsid w:val="00CB5DA6"/>
    <w:rsid w:val="00CC1AEF"/>
    <w:rsid w:val="00CC3E34"/>
    <w:rsid w:val="00CC41AE"/>
    <w:rsid w:val="00CC5F7A"/>
    <w:rsid w:val="00CC756E"/>
    <w:rsid w:val="00CE1197"/>
    <w:rsid w:val="00CE74C8"/>
    <w:rsid w:val="00CF074F"/>
    <w:rsid w:val="00CF4879"/>
    <w:rsid w:val="00D0347B"/>
    <w:rsid w:val="00D13212"/>
    <w:rsid w:val="00D13981"/>
    <w:rsid w:val="00D159A5"/>
    <w:rsid w:val="00D236E8"/>
    <w:rsid w:val="00D2756D"/>
    <w:rsid w:val="00D33C9B"/>
    <w:rsid w:val="00D34315"/>
    <w:rsid w:val="00D442D8"/>
    <w:rsid w:val="00D454C0"/>
    <w:rsid w:val="00D4589C"/>
    <w:rsid w:val="00D504A7"/>
    <w:rsid w:val="00D51BA1"/>
    <w:rsid w:val="00D60521"/>
    <w:rsid w:val="00D7118E"/>
    <w:rsid w:val="00D74411"/>
    <w:rsid w:val="00D8206D"/>
    <w:rsid w:val="00D83EAC"/>
    <w:rsid w:val="00D84FB0"/>
    <w:rsid w:val="00D87929"/>
    <w:rsid w:val="00D93A72"/>
    <w:rsid w:val="00DA7903"/>
    <w:rsid w:val="00DB2F7A"/>
    <w:rsid w:val="00DB63FA"/>
    <w:rsid w:val="00DC2F6A"/>
    <w:rsid w:val="00DC660C"/>
    <w:rsid w:val="00DD5B83"/>
    <w:rsid w:val="00DD69F5"/>
    <w:rsid w:val="00DE55D5"/>
    <w:rsid w:val="00DE6BCA"/>
    <w:rsid w:val="00DF2F39"/>
    <w:rsid w:val="00DF3C51"/>
    <w:rsid w:val="00DF4FAB"/>
    <w:rsid w:val="00DF6B60"/>
    <w:rsid w:val="00E002FA"/>
    <w:rsid w:val="00E0035F"/>
    <w:rsid w:val="00E02635"/>
    <w:rsid w:val="00E027A5"/>
    <w:rsid w:val="00E0538B"/>
    <w:rsid w:val="00E10555"/>
    <w:rsid w:val="00E10CF2"/>
    <w:rsid w:val="00E13AF3"/>
    <w:rsid w:val="00E216C3"/>
    <w:rsid w:val="00E22708"/>
    <w:rsid w:val="00E27127"/>
    <w:rsid w:val="00E30A92"/>
    <w:rsid w:val="00E345E2"/>
    <w:rsid w:val="00E37795"/>
    <w:rsid w:val="00E507E8"/>
    <w:rsid w:val="00E5229C"/>
    <w:rsid w:val="00E5275D"/>
    <w:rsid w:val="00E6600D"/>
    <w:rsid w:val="00E66D18"/>
    <w:rsid w:val="00E70125"/>
    <w:rsid w:val="00E8041F"/>
    <w:rsid w:val="00E83EC3"/>
    <w:rsid w:val="00E86871"/>
    <w:rsid w:val="00E9269B"/>
    <w:rsid w:val="00E946CC"/>
    <w:rsid w:val="00E9493F"/>
    <w:rsid w:val="00EA13D0"/>
    <w:rsid w:val="00EA446A"/>
    <w:rsid w:val="00EB0952"/>
    <w:rsid w:val="00EB18A8"/>
    <w:rsid w:val="00EB1E70"/>
    <w:rsid w:val="00EB63BC"/>
    <w:rsid w:val="00EC0C52"/>
    <w:rsid w:val="00EC299C"/>
    <w:rsid w:val="00ED2531"/>
    <w:rsid w:val="00ED32B4"/>
    <w:rsid w:val="00EE0381"/>
    <w:rsid w:val="00EE19FE"/>
    <w:rsid w:val="00EE1FC6"/>
    <w:rsid w:val="00EE281A"/>
    <w:rsid w:val="00EE2BAD"/>
    <w:rsid w:val="00EE5724"/>
    <w:rsid w:val="00EF449A"/>
    <w:rsid w:val="00F00BAF"/>
    <w:rsid w:val="00F05033"/>
    <w:rsid w:val="00F06899"/>
    <w:rsid w:val="00F07A82"/>
    <w:rsid w:val="00F10FED"/>
    <w:rsid w:val="00F11FDF"/>
    <w:rsid w:val="00F12238"/>
    <w:rsid w:val="00F13644"/>
    <w:rsid w:val="00F15801"/>
    <w:rsid w:val="00F21C46"/>
    <w:rsid w:val="00F2657C"/>
    <w:rsid w:val="00F268A5"/>
    <w:rsid w:val="00F26A48"/>
    <w:rsid w:val="00F26A63"/>
    <w:rsid w:val="00F31CD5"/>
    <w:rsid w:val="00F32E06"/>
    <w:rsid w:val="00F4110C"/>
    <w:rsid w:val="00F428FE"/>
    <w:rsid w:val="00F45B80"/>
    <w:rsid w:val="00F61256"/>
    <w:rsid w:val="00F6129D"/>
    <w:rsid w:val="00F637F0"/>
    <w:rsid w:val="00F65373"/>
    <w:rsid w:val="00F66385"/>
    <w:rsid w:val="00F67271"/>
    <w:rsid w:val="00F72569"/>
    <w:rsid w:val="00F746AA"/>
    <w:rsid w:val="00F747D3"/>
    <w:rsid w:val="00F83B27"/>
    <w:rsid w:val="00F84D08"/>
    <w:rsid w:val="00F93D02"/>
    <w:rsid w:val="00F94AA1"/>
    <w:rsid w:val="00F97934"/>
    <w:rsid w:val="00FA0626"/>
    <w:rsid w:val="00FA15F5"/>
    <w:rsid w:val="00FA32BF"/>
    <w:rsid w:val="00FA5F1D"/>
    <w:rsid w:val="00FB4132"/>
    <w:rsid w:val="00FB57AD"/>
    <w:rsid w:val="00FB6E01"/>
    <w:rsid w:val="00FC4352"/>
    <w:rsid w:val="00FC46E1"/>
    <w:rsid w:val="00FE5462"/>
    <w:rsid w:val="00FF0E50"/>
    <w:rsid w:val="00FF2260"/>
    <w:rsid w:val="00FF39AC"/>
    <w:rsid w:val="00FF6FE5"/>
    <w:rsid w:val="00FF7C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081B"/>
  <w15:docId w15:val="{E2534C0B-D21A-4CD3-94B5-5019CC10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aliases w:val="Heading 2 Char"/>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aliases w:val="Heading 4 Char"/>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uiPriority w:val="9"/>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aliases w:val="Heading 2 Char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aliases w:val="Heading 4 Char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qFormat/>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qFormat/>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uiPriority w:val="20"/>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iPriority w:val="35"/>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rPr>
  </w:style>
  <w:style w:type="character" w:customStyle="1" w:styleId="NazwapunktuZnak">
    <w:name w:val="Nazwa punktu Znak"/>
    <w:link w:val="Nazwapunktu"/>
    <w:rsid w:val="004279F4"/>
    <w:rPr>
      <w:rFonts w:ascii="Calibri" w:eastAsia="Calibri" w:hAnsi="Calibri" w:cs="Times New Roman"/>
      <w:b/>
      <w:bCs/>
      <w:sz w:val="24"/>
      <w:szCs w:val="24"/>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numbering" w:customStyle="1" w:styleId="Bezlisty1">
    <w:name w:val="Bez listy1"/>
    <w:next w:val="Bezlisty"/>
    <w:uiPriority w:val="99"/>
    <w:semiHidden/>
    <w:unhideWhenUsed/>
    <w:rsid w:val="001E1500"/>
  </w:style>
  <w:style w:type="paragraph" w:customStyle="1" w:styleId="Style35">
    <w:name w:val="Style35"/>
    <w:basedOn w:val="Normalny"/>
    <w:rsid w:val="001E1500"/>
    <w:pPr>
      <w:widowControl w:val="0"/>
      <w:suppressAutoHyphens/>
      <w:autoSpaceDE w:val="0"/>
      <w:spacing w:line="254" w:lineRule="exact"/>
    </w:pPr>
    <w:rPr>
      <w:rFonts w:ascii="Arial Unicode MS" w:eastAsia="Times New Roman" w:hAnsi="Arial Unicode MS" w:cs="Arial Unicode MS"/>
      <w:kern w:val="2"/>
      <w:lang w:eastAsia="en-US"/>
    </w:rPr>
  </w:style>
  <w:style w:type="table" w:customStyle="1" w:styleId="Tabela-Siatka3">
    <w:name w:val="Tabela - Siatka3"/>
    <w:basedOn w:val="Standardowy"/>
    <w:next w:val="Tabela-Siatka"/>
    <w:uiPriority w:val="59"/>
    <w:rsid w:val="001E1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E1500"/>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character" w:styleId="Nierozpoznanawzmianka">
    <w:name w:val="Unresolved Mention"/>
    <w:basedOn w:val="Domylnaczcionkaakapitu"/>
    <w:uiPriority w:val="99"/>
    <w:semiHidden/>
    <w:unhideWhenUsed/>
    <w:rsid w:val="00850B22"/>
    <w:rPr>
      <w:color w:val="605E5C"/>
      <w:shd w:val="clear" w:color="auto" w:fill="E1DFDD"/>
    </w:rPr>
  </w:style>
  <w:style w:type="character" w:customStyle="1" w:styleId="poz4Znak">
    <w:name w:val="_poz4 Znak"/>
    <w:basedOn w:val="Domylnaczcionkaakapitu"/>
    <w:link w:val="poz4"/>
    <w:locked/>
    <w:rsid w:val="00541C54"/>
    <w:rPr>
      <w:rFonts w:ascii="Arial Narrow" w:eastAsiaTheme="minorEastAsia" w:hAnsi="Arial Narrow" w:cstheme="minorHAnsi"/>
      <w:bCs/>
      <w:color w:val="000000"/>
      <w:lang w:eastAsia="pl-PL"/>
    </w:rPr>
  </w:style>
  <w:style w:type="paragraph" w:customStyle="1" w:styleId="poz4">
    <w:name w:val="_poz4"/>
    <w:basedOn w:val="Akapitzlist"/>
    <w:link w:val="poz4Znak"/>
    <w:qFormat/>
    <w:rsid w:val="00541C54"/>
    <w:pPr>
      <w:numPr>
        <w:numId w:val="68"/>
      </w:numPr>
      <w:spacing w:before="40" w:after="40" w:line="276" w:lineRule="auto"/>
      <w:ind w:left="426"/>
      <w:jc w:val="both"/>
    </w:pPr>
    <w:rPr>
      <w:rFonts w:ascii="Arial Narrow" w:hAnsi="Arial Narrow" w:cstheme="minorHAnsi"/>
      <w:bCs/>
      <w:color w:val="000000"/>
      <w:sz w:val="22"/>
      <w:szCs w:val="22"/>
    </w:rPr>
  </w:style>
  <w:style w:type="paragraph" w:customStyle="1" w:styleId="podstA">
    <w:name w:val="_podst+A"/>
    <w:basedOn w:val="Normalny"/>
    <w:link w:val="podstAZnak"/>
    <w:qFormat/>
    <w:rsid w:val="00541C54"/>
    <w:pPr>
      <w:spacing w:before="120" w:line="276" w:lineRule="auto"/>
      <w:ind w:firstLine="578"/>
      <w:jc w:val="both"/>
    </w:pPr>
    <w:rPr>
      <w:rFonts w:ascii="Arial Narrow" w:eastAsia="Times New Roman" w:hAnsi="Arial Narrow" w:cs="Calibri"/>
      <w:color w:val="000000"/>
      <w:sz w:val="22"/>
      <w:szCs w:val="22"/>
      <w:lang w:eastAsia="en-US"/>
    </w:rPr>
  </w:style>
  <w:style w:type="character" w:customStyle="1" w:styleId="podstAZnak">
    <w:name w:val="_podst+A Znak"/>
    <w:basedOn w:val="Domylnaczcionkaakapitu"/>
    <w:link w:val="podstA"/>
    <w:rsid w:val="00541C54"/>
    <w:rPr>
      <w:rFonts w:ascii="Arial Narrow" w:eastAsia="Times New Roman" w:hAnsi="Arial Narrow" w:cs="Calibri"/>
      <w:color w:val="000000"/>
    </w:rPr>
  </w:style>
  <w:style w:type="paragraph" w:customStyle="1" w:styleId="APNormalny">
    <w:name w:val="AP Normalny"/>
    <w:basedOn w:val="Normalny"/>
    <w:rsid w:val="00541C54"/>
    <w:pPr>
      <w:autoSpaceDN w:val="0"/>
      <w:spacing w:before="120" w:line="256" w:lineRule="auto"/>
      <w:ind w:firstLine="284"/>
      <w:jc w:val="both"/>
    </w:pPr>
    <w:rPr>
      <w:rFonts w:ascii="Arial Narrow" w:eastAsia="Calibri" w:hAnsi="Arial Narro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624205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 w:id="21304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sip.legalis.pl/document-view.seam?documentId=mfrxilrxgazdgobuge2a"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platformazakupowa.pl" TargetMode="External"/><Relationship Id="rId42" Type="http://schemas.openxmlformats.org/officeDocument/2006/relationships/hyperlink" Target="mailto:witold.cholewinski@wco.pl" TargetMode="External"/><Relationship Id="rId47" Type="http://schemas.openxmlformats.org/officeDocument/2006/relationships/footer" Target="footer2.xml"/><Relationship Id="rId50" Type="http://schemas.openxmlformats.org/officeDocument/2006/relationships/image" Target="media/image2.jpeg"/><Relationship Id="rId55"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sip.legalis.pl/document-view.seam?documentId=mfrxilrvguytgnjtgeya" TargetMode="External"/><Relationship Id="rId46" Type="http://schemas.openxmlformats.org/officeDocument/2006/relationships/hyperlink" Target="mailto:witold.cholewinski@wco.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mailto:bartosz.pawalowski@wco.pl" TargetMode="External"/><Relationship Id="rId54" Type="http://schemas.openxmlformats.org/officeDocument/2006/relationships/hyperlink" Target="mailto:daneosobowe@wc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co%20do%20dnia%2004.09.2024%20r." TargetMode="External"/><Relationship Id="rId37" Type="http://schemas.openxmlformats.org/officeDocument/2006/relationships/hyperlink" Target="https://sip.legalis.pl/document-view.seam?documentId=mfrxilrtg4ytonzxgezto" TargetMode="External"/><Relationship Id="rId40" Type="http://schemas.openxmlformats.org/officeDocument/2006/relationships/footer" Target="footer1.xml"/><Relationship Id="rId45" Type="http://schemas.openxmlformats.org/officeDocument/2006/relationships/hyperlink" Target="mailto:bartosz.pawalowski@wco.pl" TargetMode="External"/><Relationship Id="rId53"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odatki.gov.pl" TargetMode="External"/><Relationship Id="rId49" Type="http://schemas.openxmlformats.org/officeDocument/2006/relationships/footer" Target="footer4.xml"/><Relationship Id="rId57" Type="http://schemas.openxmlformats.org/officeDocument/2006/relationships/theme" Target="theme/theme1.xm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https://brokerpefexpert.efaktura.gov.pl" TargetMode="External"/><Relationship Id="rId52"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latformazakupowa.pl" TargetMode="External"/><Relationship Id="rId43" Type="http://schemas.openxmlformats.org/officeDocument/2006/relationships/hyperlink" Target="mailto:faktury@wco.pl" TargetMode="External"/><Relationship Id="rId48" Type="http://schemas.openxmlformats.org/officeDocument/2006/relationships/footer" Target="footer3.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daneosobowe@wco.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5CD25-0CAE-4C7E-9D27-571ADE3D6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76</Pages>
  <Words>27566</Words>
  <Characters>165401</Characters>
  <Application>Microsoft Office Word</Application>
  <DocSecurity>0</DocSecurity>
  <Lines>1378</Lines>
  <Paragraphs>385</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192582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Tatiana Malinowska</cp:lastModifiedBy>
  <cp:revision>97</cp:revision>
  <cp:lastPrinted>2024-07-30T07:24:00Z</cp:lastPrinted>
  <dcterms:created xsi:type="dcterms:W3CDTF">2023-01-24T09:12:00Z</dcterms:created>
  <dcterms:modified xsi:type="dcterms:W3CDTF">2024-07-30T07:25:00Z</dcterms:modified>
</cp:coreProperties>
</file>