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C782" w14:textId="77777777" w:rsidR="00973D14" w:rsidRPr="000E6084" w:rsidRDefault="00973D14" w:rsidP="00973D14">
      <w:pPr>
        <w:keepNext/>
        <w:suppressAutoHyphens/>
        <w:jc w:val="right"/>
        <w:outlineLvl w:val="0"/>
        <w:rPr>
          <w:sz w:val="16"/>
          <w:szCs w:val="16"/>
          <w:highlight w:val="yellow"/>
          <w:lang w:eastAsia="ar-SA"/>
        </w:rPr>
      </w:pPr>
      <w:r w:rsidRPr="000E6084">
        <w:rPr>
          <w:rFonts w:eastAsia="Calibri"/>
          <w:b/>
          <w:sz w:val="18"/>
          <w:szCs w:val="18"/>
          <w:lang w:eastAsia="ar-SA"/>
        </w:rPr>
        <w:t>ZAŁĄCZNIK NR 4 DO SWZ</w:t>
      </w:r>
    </w:p>
    <w:p w14:paraId="68A57FEB" w14:textId="77777777" w:rsidR="00973D14" w:rsidRPr="000E6084" w:rsidRDefault="00973D14" w:rsidP="00973D14">
      <w:pPr>
        <w:keepNext/>
        <w:suppressAutoHyphens/>
        <w:ind w:left="2832" w:firstLine="708"/>
        <w:outlineLvl w:val="0"/>
        <w:rPr>
          <w:i/>
          <w:sz w:val="16"/>
          <w:szCs w:val="16"/>
          <w:lang w:eastAsia="ar-SA"/>
        </w:rPr>
      </w:pPr>
      <w:r w:rsidRPr="000E6084">
        <w:rPr>
          <w:sz w:val="16"/>
          <w:szCs w:val="16"/>
          <w:highlight w:val="yellow"/>
          <w:lang w:eastAsia="ar-SA"/>
        </w:rPr>
        <w:t xml:space="preserve">UMOWA Nr </w:t>
      </w:r>
      <w:r w:rsidRPr="000E6084">
        <w:rPr>
          <w:color w:val="FF0000"/>
          <w:sz w:val="16"/>
          <w:szCs w:val="16"/>
          <w:highlight w:val="yellow"/>
          <w:lang w:eastAsia="ar-SA"/>
        </w:rPr>
        <w:t>__/00/PN/2023</w:t>
      </w:r>
      <w:r w:rsidRPr="000E6084">
        <w:rPr>
          <w:color w:val="FF0000"/>
          <w:sz w:val="16"/>
          <w:szCs w:val="16"/>
          <w:lang w:eastAsia="ar-SA"/>
        </w:rPr>
        <w:t xml:space="preserve"> </w:t>
      </w:r>
      <w:r w:rsidRPr="000E6084">
        <w:rPr>
          <w:sz w:val="16"/>
          <w:szCs w:val="16"/>
          <w:lang w:eastAsia="ar-SA"/>
        </w:rPr>
        <w:t>(projekt)</w:t>
      </w:r>
    </w:p>
    <w:p w14:paraId="30295554" w14:textId="77777777" w:rsidR="00973D14" w:rsidRPr="000E6084" w:rsidRDefault="00973D14" w:rsidP="00973D14">
      <w:pPr>
        <w:jc w:val="center"/>
        <w:rPr>
          <w:b/>
          <w:sz w:val="16"/>
          <w:szCs w:val="16"/>
        </w:rPr>
      </w:pPr>
    </w:p>
    <w:p w14:paraId="3CBB5421" w14:textId="77777777" w:rsidR="00973D14" w:rsidRPr="000E6084" w:rsidRDefault="00973D14" w:rsidP="00973D14">
      <w:pPr>
        <w:rPr>
          <w:b/>
          <w:sz w:val="16"/>
          <w:szCs w:val="16"/>
        </w:rPr>
      </w:pPr>
      <w:r w:rsidRPr="000E6084">
        <w:rPr>
          <w:sz w:val="16"/>
          <w:szCs w:val="16"/>
        </w:rPr>
        <w:t xml:space="preserve">Zawarta w dniu </w:t>
      </w:r>
      <w:r w:rsidRPr="000E6084">
        <w:rPr>
          <w:sz w:val="16"/>
          <w:szCs w:val="16"/>
          <w:highlight w:val="yellow"/>
        </w:rPr>
        <w:t>______________</w:t>
      </w:r>
      <w:r w:rsidRPr="000E6084">
        <w:rPr>
          <w:sz w:val="16"/>
          <w:szCs w:val="16"/>
        </w:rPr>
        <w:t xml:space="preserve"> roku w Tczewie pomiędzy:</w:t>
      </w:r>
    </w:p>
    <w:p w14:paraId="79973CF1" w14:textId="77777777" w:rsidR="00973D14" w:rsidRPr="000E6084" w:rsidRDefault="00973D14" w:rsidP="00973D14">
      <w:pPr>
        <w:rPr>
          <w:sz w:val="16"/>
          <w:szCs w:val="16"/>
        </w:rPr>
      </w:pPr>
    </w:p>
    <w:p w14:paraId="3A09EA47" w14:textId="77777777" w:rsidR="00973D14" w:rsidRPr="000E6084" w:rsidRDefault="00973D14" w:rsidP="00973D14">
      <w:pPr>
        <w:tabs>
          <w:tab w:val="left" w:pos="993"/>
        </w:tabs>
        <w:autoSpaceDE w:val="0"/>
        <w:autoSpaceDN w:val="0"/>
        <w:adjustRightInd w:val="0"/>
        <w:jc w:val="both"/>
        <w:rPr>
          <w:b/>
          <w:bCs/>
          <w:sz w:val="16"/>
          <w:szCs w:val="16"/>
        </w:rPr>
      </w:pPr>
      <w:r w:rsidRPr="000E6084">
        <w:rPr>
          <w:b/>
          <w:bCs/>
          <w:sz w:val="16"/>
          <w:szCs w:val="16"/>
        </w:rPr>
        <w:t xml:space="preserve">Szpitale Tczewskie Spółka Akcyjna, wpisana do Krajowego Rejestru Sądowego w Sądzie Rejonowym Gdańsk – Północ w Gdańsku, </w:t>
      </w:r>
      <w:r w:rsidRPr="000E6084">
        <w:rPr>
          <w:b/>
          <w:bCs/>
          <w:sz w:val="16"/>
          <w:szCs w:val="16"/>
        </w:rPr>
        <w:br/>
        <w:t xml:space="preserve">VII Wydział Gospodarczy Krajowego Rejestru Sądowego, Nr KRS 0000386185, NIP 593-25-26-795, REGON 220620689, </w:t>
      </w:r>
      <w:r w:rsidRPr="000E6084">
        <w:rPr>
          <w:b/>
          <w:bCs/>
          <w:sz w:val="16"/>
          <w:szCs w:val="16"/>
        </w:rPr>
        <w:br/>
      </w:r>
      <w:r w:rsidRPr="000E6084">
        <w:rPr>
          <w:rFonts w:eastAsia="Calibri"/>
          <w:b/>
          <w:sz w:val="16"/>
          <w:szCs w:val="16"/>
        </w:rPr>
        <w:t xml:space="preserve">Kap. Zakładowy – 25.222.350,00 zł. wpłacony w całości, BDO 000038394, </w:t>
      </w:r>
      <w:r w:rsidRPr="000E6084">
        <w:rPr>
          <w:b/>
          <w:bCs/>
          <w:sz w:val="16"/>
          <w:szCs w:val="16"/>
        </w:rPr>
        <w:t>z siedzibą:</w:t>
      </w:r>
      <w:r w:rsidRPr="000E6084">
        <w:rPr>
          <w:sz w:val="16"/>
          <w:szCs w:val="16"/>
        </w:rPr>
        <w:t xml:space="preserve"> </w:t>
      </w:r>
      <w:r w:rsidRPr="000E6084">
        <w:rPr>
          <w:b/>
          <w:sz w:val="16"/>
          <w:szCs w:val="16"/>
        </w:rPr>
        <w:t>UL. 30-GO STYCZNIA 57/58, 83-110 TCZEW,</w:t>
      </w:r>
      <w:r w:rsidRPr="000E6084">
        <w:rPr>
          <w:sz w:val="16"/>
          <w:szCs w:val="16"/>
        </w:rPr>
        <w:t xml:space="preserve"> </w:t>
      </w:r>
      <w:r w:rsidRPr="000E6084">
        <w:rPr>
          <w:b/>
          <w:bCs/>
          <w:sz w:val="16"/>
          <w:szCs w:val="16"/>
        </w:rPr>
        <w:t>zwana w dalszej treści umowy „ZAMAWIAJĄCYM”, reprezentowanym przez:</w:t>
      </w:r>
    </w:p>
    <w:p w14:paraId="296D8208" w14:textId="77777777" w:rsidR="00973D14" w:rsidRPr="000E6084" w:rsidRDefault="00973D14" w:rsidP="00973D14">
      <w:pPr>
        <w:autoSpaceDE w:val="0"/>
        <w:autoSpaceDN w:val="0"/>
        <w:adjustRightInd w:val="0"/>
        <w:jc w:val="both"/>
        <w:rPr>
          <w:b/>
          <w:bCs/>
          <w:sz w:val="16"/>
          <w:szCs w:val="16"/>
        </w:rPr>
      </w:pPr>
      <w:r w:rsidRPr="000E6084">
        <w:rPr>
          <w:b/>
          <w:bCs/>
          <w:sz w:val="16"/>
          <w:szCs w:val="16"/>
        </w:rPr>
        <w:t>1) Pana Macieja Bielińskiego – Prezesa Zarządu</w:t>
      </w:r>
    </w:p>
    <w:p w14:paraId="69223762" w14:textId="77777777" w:rsidR="00973D14" w:rsidRPr="000E6084" w:rsidRDefault="00973D14" w:rsidP="00973D14">
      <w:pPr>
        <w:ind w:right="-1"/>
        <w:rPr>
          <w:b/>
          <w:sz w:val="16"/>
          <w:szCs w:val="16"/>
        </w:rPr>
      </w:pPr>
    </w:p>
    <w:p w14:paraId="60B39992" w14:textId="77777777" w:rsidR="00973D14" w:rsidRPr="000E6084" w:rsidRDefault="00973D14" w:rsidP="00973D14">
      <w:pPr>
        <w:ind w:right="-1"/>
        <w:rPr>
          <w:sz w:val="16"/>
          <w:szCs w:val="16"/>
        </w:rPr>
      </w:pPr>
      <w:r w:rsidRPr="000E6084">
        <w:rPr>
          <w:sz w:val="16"/>
          <w:szCs w:val="16"/>
        </w:rPr>
        <w:t>a</w:t>
      </w:r>
    </w:p>
    <w:p w14:paraId="65175040" w14:textId="77777777" w:rsidR="00973D14" w:rsidRPr="000E6084" w:rsidRDefault="00973D14" w:rsidP="00973D14">
      <w:pPr>
        <w:spacing w:after="120" w:line="288" w:lineRule="auto"/>
        <w:ind w:right="-1"/>
        <w:jc w:val="both"/>
        <w:rPr>
          <w:sz w:val="16"/>
          <w:szCs w:val="16"/>
        </w:rPr>
      </w:pPr>
      <w:r w:rsidRPr="000E6084">
        <w:rPr>
          <w:sz w:val="16"/>
          <w:szCs w:val="16"/>
        </w:rPr>
        <w:t>………………………………………………………………………………………………………</w:t>
      </w:r>
    </w:p>
    <w:p w14:paraId="4A6E9BC3" w14:textId="77777777" w:rsidR="00973D14" w:rsidRPr="000E6084" w:rsidRDefault="00973D14" w:rsidP="00973D14">
      <w:pPr>
        <w:spacing w:after="120" w:line="288" w:lineRule="auto"/>
        <w:ind w:right="-1"/>
        <w:jc w:val="both"/>
        <w:rPr>
          <w:sz w:val="16"/>
          <w:szCs w:val="16"/>
        </w:rPr>
      </w:pPr>
      <w:r w:rsidRPr="000E6084">
        <w:rPr>
          <w:sz w:val="16"/>
          <w:szCs w:val="16"/>
        </w:rPr>
        <w:t>………………………………………………………………………………………………………</w:t>
      </w:r>
    </w:p>
    <w:p w14:paraId="105A72FE" w14:textId="77777777" w:rsidR="00973D14" w:rsidRPr="000E6084" w:rsidRDefault="00973D14" w:rsidP="00973D14">
      <w:pPr>
        <w:spacing w:after="120" w:line="288" w:lineRule="auto"/>
        <w:ind w:right="-1"/>
        <w:jc w:val="both"/>
        <w:rPr>
          <w:sz w:val="16"/>
          <w:szCs w:val="16"/>
        </w:rPr>
      </w:pPr>
      <w:r w:rsidRPr="000E6084">
        <w:rPr>
          <w:sz w:val="16"/>
          <w:szCs w:val="16"/>
        </w:rPr>
        <w:t>zwaną w dalszej części Umowy „Wykonawcą”, reprezentowanym przez :</w:t>
      </w:r>
    </w:p>
    <w:p w14:paraId="78FA2401" w14:textId="77777777" w:rsidR="00973D14" w:rsidRPr="000E6084" w:rsidRDefault="00973D14" w:rsidP="00973D14">
      <w:pPr>
        <w:spacing w:after="120" w:line="288" w:lineRule="auto"/>
        <w:ind w:right="-1"/>
        <w:jc w:val="both"/>
        <w:rPr>
          <w:bCs/>
          <w:sz w:val="16"/>
          <w:szCs w:val="16"/>
        </w:rPr>
      </w:pPr>
      <w:r w:rsidRPr="000E6084">
        <w:rPr>
          <w:bCs/>
          <w:sz w:val="16"/>
          <w:szCs w:val="16"/>
        </w:rPr>
        <w:t>1) ……………………………………………………………………………………………………</w:t>
      </w:r>
    </w:p>
    <w:p w14:paraId="2F44413C" w14:textId="77777777" w:rsidR="00973D14" w:rsidRPr="000E6084" w:rsidRDefault="00973D14" w:rsidP="00973D14">
      <w:pPr>
        <w:jc w:val="center"/>
        <w:rPr>
          <w:b/>
          <w:sz w:val="16"/>
          <w:szCs w:val="16"/>
        </w:rPr>
      </w:pPr>
      <w:r w:rsidRPr="000E6084">
        <w:rPr>
          <w:sz w:val="16"/>
          <w:szCs w:val="16"/>
          <w:lang w:eastAsia="pl-PL"/>
        </w:rPr>
        <w:t xml:space="preserve">na podstawie wyboru oferty w </w:t>
      </w:r>
      <w:r w:rsidRPr="000E6084">
        <w:rPr>
          <w:b/>
          <w:sz w:val="16"/>
          <w:szCs w:val="16"/>
        </w:rPr>
        <w:t>postępowaniu o udzielenie zamówienia klasycznego, o wartości równej lub przekraczającej progi unijne,</w:t>
      </w:r>
    </w:p>
    <w:p w14:paraId="688772D6" w14:textId="77777777" w:rsidR="00973D14" w:rsidRPr="006859E5" w:rsidRDefault="00973D14" w:rsidP="00973D14">
      <w:pPr>
        <w:jc w:val="center"/>
        <w:rPr>
          <w:bCs/>
          <w:sz w:val="16"/>
          <w:szCs w:val="16"/>
        </w:rPr>
      </w:pPr>
      <w:r w:rsidRPr="000E6084">
        <w:rPr>
          <w:b/>
          <w:sz w:val="16"/>
          <w:szCs w:val="16"/>
        </w:rPr>
        <w:t xml:space="preserve">w trybie PRZETARGU NIEOGRANICZONEGO numer </w:t>
      </w:r>
      <w:r w:rsidRPr="000E6084">
        <w:rPr>
          <w:b/>
          <w:color w:val="FF0000"/>
          <w:sz w:val="16"/>
          <w:szCs w:val="16"/>
        </w:rPr>
        <w:t>00/PN/2023</w:t>
      </w:r>
      <w:r w:rsidRPr="000E6084">
        <w:rPr>
          <w:b/>
          <w:sz w:val="16"/>
          <w:szCs w:val="16"/>
        </w:rPr>
        <w:t xml:space="preserve">, </w:t>
      </w:r>
      <w:r w:rsidRPr="000E6084">
        <w:rPr>
          <w:sz w:val="16"/>
          <w:szCs w:val="16"/>
        </w:rPr>
        <w:t xml:space="preserve">zgodnie z art. 132 - 139 ustawy z dnia 11 września 2019r. </w:t>
      </w:r>
      <w:r w:rsidRPr="000E6084">
        <w:rPr>
          <w:sz w:val="16"/>
          <w:szCs w:val="16"/>
        </w:rPr>
        <w:br/>
        <w:t xml:space="preserve">Prawo Zamówień </w:t>
      </w:r>
      <w:r w:rsidRPr="006859E5">
        <w:rPr>
          <w:sz w:val="16"/>
          <w:szCs w:val="16"/>
        </w:rPr>
        <w:t xml:space="preserve">Publicznych </w:t>
      </w:r>
      <w:r w:rsidRPr="006859E5">
        <w:rPr>
          <w:b/>
          <w:sz w:val="16"/>
          <w:szCs w:val="16"/>
        </w:rPr>
        <w:t xml:space="preserve">(tekst jednolity Dz. U. z 2022 r., poz. 1710 z </w:t>
      </w:r>
      <w:proofErr w:type="spellStart"/>
      <w:r w:rsidRPr="006859E5">
        <w:rPr>
          <w:b/>
          <w:sz w:val="16"/>
          <w:szCs w:val="16"/>
        </w:rPr>
        <w:t>późn</w:t>
      </w:r>
      <w:proofErr w:type="spellEnd"/>
      <w:r w:rsidRPr="006859E5">
        <w:rPr>
          <w:b/>
          <w:sz w:val="16"/>
          <w:szCs w:val="16"/>
        </w:rPr>
        <w:t xml:space="preserve">. </w:t>
      </w:r>
      <w:proofErr w:type="spellStart"/>
      <w:r w:rsidRPr="006859E5">
        <w:rPr>
          <w:b/>
          <w:sz w:val="16"/>
          <w:szCs w:val="16"/>
        </w:rPr>
        <w:t>zm</w:t>
      </w:r>
      <w:proofErr w:type="spellEnd"/>
      <w:r w:rsidRPr="006859E5">
        <w:rPr>
          <w:b/>
          <w:sz w:val="16"/>
          <w:szCs w:val="16"/>
        </w:rPr>
        <w:t>),</w:t>
      </w:r>
      <w:r w:rsidRPr="006859E5">
        <w:rPr>
          <w:bCs/>
          <w:sz w:val="16"/>
          <w:szCs w:val="16"/>
        </w:rPr>
        <w:t xml:space="preserve"> zwanej dalej „</w:t>
      </w:r>
      <w:proofErr w:type="spellStart"/>
      <w:r w:rsidRPr="006859E5">
        <w:rPr>
          <w:bCs/>
          <w:sz w:val="16"/>
          <w:szCs w:val="16"/>
        </w:rPr>
        <w:t>pzp</w:t>
      </w:r>
      <w:proofErr w:type="spellEnd"/>
      <w:r w:rsidRPr="006859E5">
        <w:rPr>
          <w:bCs/>
          <w:sz w:val="16"/>
          <w:szCs w:val="16"/>
        </w:rPr>
        <w:t xml:space="preserve">”, </w:t>
      </w:r>
    </w:p>
    <w:p w14:paraId="2F4D65FE" w14:textId="77777777" w:rsidR="00973D14" w:rsidRPr="000E6084" w:rsidRDefault="00973D14" w:rsidP="00973D14">
      <w:pPr>
        <w:jc w:val="center"/>
        <w:rPr>
          <w:b/>
          <w:sz w:val="16"/>
          <w:szCs w:val="16"/>
        </w:rPr>
      </w:pPr>
      <w:r w:rsidRPr="006859E5">
        <w:rPr>
          <w:sz w:val="16"/>
          <w:szCs w:val="16"/>
          <w:lang w:eastAsia="pl-PL"/>
        </w:rPr>
        <w:t xml:space="preserve">złożonej zgodnie z ogłoszeniem, z dnia </w:t>
      </w:r>
      <w:r w:rsidRPr="000E6084">
        <w:rPr>
          <w:bCs/>
          <w:sz w:val="16"/>
          <w:szCs w:val="16"/>
          <w:highlight w:val="yellow"/>
          <w:lang w:eastAsia="pl-PL"/>
        </w:rPr>
        <w:t>_______________</w:t>
      </w:r>
      <w:r w:rsidRPr="000E6084">
        <w:rPr>
          <w:sz w:val="16"/>
          <w:szCs w:val="16"/>
          <w:lang w:eastAsia="pl-PL"/>
        </w:rPr>
        <w:t>r.</w:t>
      </w:r>
    </w:p>
    <w:p w14:paraId="474E8A7A" w14:textId="77777777" w:rsidR="00973D14" w:rsidRPr="000E6084" w:rsidRDefault="00973D14" w:rsidP="00973D14">
      <w:pPr>
        <w:spacing w:line="288" w:lineRule="auto"/>
        <w:ind w:right="-1"/>
        <w:jc w:val="both"/>
        <w:rPr>
          <w:sz w:val="16"/>
          <w:szCs w:val="16"/>
        </w:rPr>
      </w:pPr>
    </w:p>
    <w:p w14:paraId="2B2355EB" w14:textId="77777777" w:rsidR="00973D14" w:rsidRPr="000E6084" w:rsidRDefault="00973D14" w:rsidP="00973D14">
      <w:pPr>
        <w:ind w:right="-1"/>
        <w:jc w:val="center"/>
        <w:rPr>
          <w:b/>
          <w:bCs/>
          <w:sz w:val="16"/>
          <w:szCs w:val="16"/>
        </w:rPr>
      </w:pPr>
      <w:r w:rsidRPr="000E6084">
        <w:rPr>
          <w:b/>
          <w:bCs/>
          <w:sz w:val="16"/>
          <w:szCs w:val="16"/>
        </w:rPr>
        <w:t>§ 1.</w:t>
      </w:r>
    </w:p>
    <w:p w14:paraId="05A3EBEC" w14:textId="77777777" w:rsidR="00973D14" w:rsidRPr="000E6084" w:rsidRDefault="00973D14" w:rsidP="00973D14">
      <w:pPr>
        <w:jc w:val="both"/>
        <w:rPr>
          <w:rFonts w:eastAsia="Calibri"/>
          <w:b/>
          <w:sz w:val="16"/>
          <w:szCs w:val="16"/>
        </w:rPr>
      </w:pPr>
      <w:r w:rsidRPr="000E6084">
        <w:rPr>
          <w:sz w:val="16"/>
          <w:szCs w:val="16"/>
          <w:lang w:eastAsia="pl-PL"/>
        </w:rPr>
        <w:t xml:space="preserve">1. Przedmiotem niniejszej Umowy są: </w:t>
      </w:r>
      <w:r w:rsidRPr="000E6084">
        <w:rPr>
          <w:rFonts w:eastAsia="Calibri"/>
          <w:b/>
          <w:sz w:val="16"/>
          <w:szCs w:val="16"/>
        </w:rPr>
        <w:t xml:space="preserve">usługi sukcesywnego przygotowywania i dostawy, przez siedem dni w tygodniu, całodobowego wyżywienia dla pacjentów Szpitali Tczewskich S.A., </w:t>
      </w:r>
      <w:r w:rsidRPr="000E6084">
        <w:rPr>
          <w:b/>
          <w:bCs/>
          <w:sz w:val="16"/>
          <w:szCs w:val="16"/>
          <w:u w:val="single"/>
          <w:lang w:eastAsia="pl-PL"/>
        </w:rPr>
        <w:t>w okresie do</w:t>
      </w:r>
      <w:r w:rsidRPr="000E6084">
        <w:rPr>
          <w:b/>
          <w:sz w:val="16"/>
          <w:szCs w:val="16"/>
          <w:u w:val="single"/>
          <w:lang w:eastAsia="pl-PL"/>
        </w:rPr>
        <w:t xml:space="preserve"> 12 miesięcy od dnia rozpoczęcia obowiązywania niniejszej umowy tj. od dnia </w:t>
      </w:r>
      <w:r w:rsidRPr="000E6084">
        <w:rPr>
          <w:b/>
          <w:color w:val="FF0000"/>
          <w:sz w:val="16"/>
          <w:szCs w:val="16"/>
          <w:highlight w:val="yellow"/>
          <w:u w:val="single"/>
          <w:lang w:eastAsia="pl-PL"/>
        </w:rPr>
        <w:t>00-00-2023r</w:t>
      </w:r>
      <w:r w:rsidRPr="000E6084">
        <w:rPr>
          <w:b/>
          <w:color w:val="FF0000"/>
          <w:sz w:val="16"/>
          <w:szCs w:val="16"/>
          <w:u w:val="single"/>
          <w:lang w:eastAsia="pl-PL"/>
        </w:rPr>
        <w:t>.</w:t>
      </w:r>
      <w:r w:rsidRPr="000E6084">
        <w:rPr>
          <w:rFonts w:eastAsia="Calibri"/>
          <w:b/>
          <w:color w:val="FF0000"/>
          <w:sz w:val="16"/>
          <w:szCs w:val="16"/>
        </w:rPr>
        <w:t xml:space="preserve"> </w:t>
      </w:r>
      <w:r w:rsidRPr="000E6084">
        <w:rPr>
          <w:rFonts w:eastAsia="Calibri"/>
          <w:b/>
          <w:sz w:val="16"/>
          <w:szCs w:val="16"/>
        </w:rPr>
        <w:t>z uwzględnieniem diet i kaloryczności, w szczególności:</w:t>
      </w:r>
    </w:p>
    <w:p w14:paraId="7C9E5E26" w14:textId="77777777" w:rsidR="00973D14" w:rsidRPr="000E6084" w:rsidRDefault="00973D14" w:rsidP="00973D14">
      <w:pPr>
        <w:jc w:val="both"/>
        <w:rPr>
          <w:sz w:val="16"/>
          <w:szCs w:val="16"/>
          <w:lang w:eastAsia="pl-PL"/>
        </w:rPr>
      </w:pPr>
    </w:p>
    <w:p w14:paraId="628ED874" w14:textId="77777777" w:rsidR="00973D14" w:rsidRPr="000E6084" w:rsidRDefault="00973D14" w:rsidP="00973D14">
      <w:pPr>
        <w:jc w:val="both"/>
        <w:rPr>
          <w:sz w:val="16"/>
          <w:szCs w:val="16"/>
          <w:lang w:eastAsia="pl-PL"/>
        </w:rPr>
      </w:pPr>
      <w:r w:rsidRPr="000E6084">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E6084">
        <w:rPr>
          <w:b/>
          <w:bCs/>
          <w:sz w:val="16"/>
          <w:szCs w:val="16"/>
          <w:lang w:eastAsia="pl-PL"/>
        </w:rPr>
        <w:t>ustawie z dnia 25 sierpnia 2006 r. o bezpieczeństwie żywności i żywienia (</w:t>
      </w:r>
      <w:proofErr w:type="spellStart"/>
      <w:r w:rsidRPr="000E6084">
        <w:rPr>
          <w:b/>
          <w:bCs/>
          <w:sz w:val="16"/>
          <w:szCs w:val="16"/>
          <w:lang w:eastAsia="pl-PL"/>
        </w:rPr>
        <w:t>t.j</w:t>
      </w:r>
      <w:proofErr w:type="spellEnd"/>
      <w:r w:rsidRPr="000E6084">
        <w:rPr>
          <w:b/>
          <w:bCs/>
          <w:sz w:val="16"/>
          <w:szCs w:val="16"/>
          <w:lang w:eastAsia="pl-PL"/>
        </w:rPr>
        <w:t xml:space="preserve">. Dz. U. z 2022r. poz. 2132 z </w:t>
      </w:r>
      <w:proofErr w:type="spellStart"/>
      <w:r w:rsidRPr="000E6084">
        <w:rPr>
          <w:b/>
          <w:bCs/>
          <w:sz w:val="16"/>
          <w:szCs w:val="16"/>
          <w:lang w:eastAsia="pl-PL"/>
        </w:rPr>
        <w:t>późn</w:t>
      </w:r>
      <w:proofErr w:type="spellEnd"/>
      <w:r w:rsidRPr="000E6084">
        <w:rPr>
          <w:b/>
          <w:bCs/>
          <w:sz w:val="16"/>
          <w:szCs w:val="16"/>
          <w:lang w:eastAsia="pl-PL"/>
        </w:rPr>
        <w:t>. zm.)</w:t>
      </w:r>
      <w:r w:rsidRPr="000E6084">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1D12D5B3" w14:textId="77777777" w:rsidR="00973D14" w:rsidRPr="000E6084" w:rsidRDefault="00973D14" w:rsidP="00973D14">
      <w:pPr>
        <w:jc w:val="both"/>
        <w:rPr>
          <w:sz w:val="16"/>
          <w:szCs w:val="16"/>
          <w:lang w:eastAsia="pl-PL"/>
        </w:rPr>
      </w:pPr>
    </w:p>
    <w:p w14:paraId="769CFBA8" w14:textId="77777777" w:rsidR="00973D14" w:rsidRPr="000E6084" w:rsidRDefault="00973D14" w:rsidP="00973D14">
      <w:pPr>
        <w:jc w:val="both"/>
        <w:rPr>
          <w:rFonts w:eastAsia="Calibri"/>
          <w:sz w:val="16"/>
          <w:szCs w:val="16"/>
        </w:rPr>
      </w:pPr>
      <w:r w:rsidRPr="000E6084">
        <w:rPr>
          <w:sz w:val="16"/>
          <w:szCs w:val="16"/>
          <w:lang w:eastAsia="pl-PL"/>
        </w:rPr>
        <w:t xml:space="preserve">1.2. </w:t>
      </w:r>
      <w:r w:rsidRPr="000E6084">
        <w:rPr>
          <w:rFonts w:eastAsia="Calibri"/>
          <w:sz w:val="16"/>
          <w:szCs w:val="16"/>
        </w:rPr>
        <w:t xml:space="preserve">Wykonawca jest zobowiązany zatrudniać personel o kwalifikacjach zawodowych, doświadczeniu i wykształceniu niezbędnym </w:t>
      </w:r>
      <w:r w:rsidRPr="000E6084">
        <w:rPr>
          <w:rFonts w:eastAsia="Calibri"/>
          <w:sz w:val="16"/>
          <w:szCs w:val="16"/>
        </w:rPr>
        <w:br/>
        <w:t>do prawidłowego wykonania przedmiotu zamówienia, przez cały okres trwania niniejszej umowy.</w:t>
      </w:r>
    </w:p>
    <w:p w14:paraId="7F6F4EBE" w14:textId="77777777" w:rsidR="00973D14" w:rsidRPr="000E6084" w:rsidRDefault="00973D14" w:rsidP="00973D14">
      <w:pPr>
        <w:jc w:val="both"/>
        <w:rPr>
          <w:rFonts w:eastAsia="Calibri"/>
          <w:sz w:val="16"/>
          <w:szCs w:val="16"/>
        </w:rPr>
      </w:pPr>
    </w:p>
    <w:p w14:paraId="6C2CD2D2" w14:textId="77777777" w:rsidR="00973D14" w:rsidRPr="000E6084" w:rsidRDefault="00973D14" w:rsidP="00973D14">
      <w:pPr>
        <w:jc w:val="both"/>
        <w:rPr>
          <w:rFonts w:eastAsia="Calibri"/>
          <w:sz w:val="16"/>
          <w:szCs w:val="16"/>
        </w:rPr>
      </w:pPr>
      <w:r w:rsidRPr="000E6084">
        <w:rPr>
          <w:rFonts w:eastAsia="Calibri"/>
          <w:sz w:val="16"/>
          <w:szCs w:val="16"/>
        </w:rPr>
        <w:t xml:space="preserve">1.3. </w:t>
      </w:r>
      <w:r w:rsidRPr="000E6084">
        <w:rPr>
          <w:rFonts w:eastAsia="Calibri"/>
          <w:sz w:val="16"/>
          <w:szCs w:val="16"/>
          <w:shd w:val="clear" w:color="auto" w:fill="FFFFFF"/>
        </w:rPr>
        <w:t xml:space="preserve">Wykonawca w czasie trwania niniejszej umowy jest zobowiązany do codziennego przygotowania, gotowania i dowożenia posiłków według norm i zasad żywienia stosowanych w placówkach służby zdrowia. Wykonawca ma obowiązek, w procesie świadczenia usług, uwzględniać diety ściśle wg potrzeb Zamawiającego oraz postępować zgodnie z jadłospisem sporządzanym sukcesywnie przez dietetyka Wykonawcy. Jadłospisy muszą uwzględniać odpowiednią wartość kaloryczną, białkową i węglowodanową. Wykonawca zapewni pacjentom posiłki dostosowane do wymagań specjalistycznych diet lekarskich, ale przede wszystkim odpowiadające obowiązującym przepisom dotyczącym bezpieczeństwa żywności i żywienia. </w:t>
      </w:r>
    </w:p>
    <w:p w14:paraId="0EA0AF9D" w14:textId="77777777" w:rsidR="00973D14" w:rsidRPr="000E6084" w:rsidRDefault="00973D14" w:rsidP="00973D14">
      <w:pPr>
        <w:jc w:val="both"/>
        <w:rPr>
          <w:rFonts w:eastAsia="Calibri"/>
          <w:sz w:val="16"/>
          <w:szCs w:val="16"/>
          <w:shd w:val="clear" w:color="auto" w:fill="FFFFFF"/>
        </w:rPr>
      </w:pPr>
    </w:p>
    <w:p w14:paraId="457DCE1C" w14:textId="77777777" w:rsidR="00973D14" w:rsidRPr="000E6084" w:rsidRDefault="00973D14" w:rsidP="00973D14">
      <w:pPr>
        <w:jc w:val="both"/>
        <w:rPr>
          <w:rFonts w:eastAsia="Calibri"/>
          <w:sz w:val="16"/>
          <w:szCs w:val="16"/>
          <w:shd w:val="clear" w:color="auto" w:fill="FFFFFF"/>
        </w:rPr>
      </w:pPr>
      <w:r w:rsidRPr="000E6084">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p>
    <w:p w14:paraId="0658EB3B" w14:textId="77777777" w:rsidR="00973D14" w:rsidRPr="000E6084" w:rsidRDefault="00973D14" w:rsidP="00973D14">
      <w:pPr>
        <w:jc w:val="both"/>
        <w:rPr>
          <w:rFonts w:eastAsia="Calibri"/>
          <w:sz w:val="16"/>
          <w:szCs w:val="16"/>
        </w:rPr>
      </w:pPr>
      <w:r w:rsidRPr="000E6084">
        <w:rPr>
          <w:rFonts w:eastAsia="Calibri"/>
          <w:sz w:val="16"/>
          <w:szCs w:val="16"/>
        </w:rPr>
        <w:t xml:space="preserve">Należy przewidzieć przygotowanie w okresie Świąt Bożego Narodzenia i Wielkanocy posiłków o charakterze świątecznym z uwzględnieniem tradycyjnych potraw. </w:t>
      </w:r>
    </w:p>
    <w:p w14:paraId="1C44EEDB" w14:textId="77777777" w:rsidR="00973D14" w:rsidRPr="000E6084" w:rsidRDefault="00973D14" w:rsidP="00973D14">
      <w:pPr>
        <w:jc w:val="both"/>
        <w:rPr>
          <w:rFonts w:eastAsia="Calibri"/>
          <w:sz w:val="16"/>
          <w:szCs w:val="16"/>
          <w:shd w:val="clear" w:color="auto" w:fill="FFFFFF"/>
        </w:rPr>
      </w:pPr>
    </w:p>
    <w:p w14:paraId="1B8C18C9" w14:textId="77777777" w:rsidR="00973D14" w:rsidRPr="000E6084" w:rsidRDefault="00973D14" w:rsidP="00973D14">
      <w:pPr>
        <w:jc w:val="both"/>
        <w:rPr>
          <w:rFonts w:eastAsia="Calibri"/>
          <w:sz w:val="16"/>
          <w:szCs w:val="16"/>
        </w:rPr>
      </w:pPr>
      <w:r w:rsidRPr="000E6084">
        <w:rPr>
          <w:rFonts w:eastAsia="Calibri"/>
          <w:sz w:val="16"/>
          <w:szCs w:val="16"/>
          <w:shd w:val="clear" w:color="auto" w:fill="FFFFFF"/>
        </w:rPr>
        <w:t xml:space="preserve">1.5. </w:t>
      </w:r>
      <w:r w:rsidRPr="000E6084">
        <w:rPr>
          <w:rFonts w:eastAsia="Calibri"/>
          <w:sz w:val="16"/>
          <w:szCs w:val="16"/>
        </w:rPr>
        <w:t>Posiłki należy dostarczać, codziennie, punktualnie, zgodnie z poniższym harmonogramem i zasadami:</w:t>
      </w:r>
    </w:p>
    <w:p w14:paraId="689F8699" w14:textId="77777777" w:rsidR="00973D14" w:rsidRPr="000E6084" w:rsidRDefault="00973D14" w:rsidP="00973D14">
      <w:pPr>
        <w:numPr>
          <w:ilvl w:val="0"/>
          <w:numId w:val="83"/>
        </w:numPr>
        <w:jc w:val="both"/>
        <w:rPr>
          <w:rFonts w:eastAsia="Calibri"/>
          <w:sz w:val="16"/>
          <w:szCs w:val="16"/>
        </w:rPr>
      </w:pPr>
      <w:r w:rsidRPr="000E6084">
        <w:rPr>
          <w:rFonts w:eastAsia="Calibri"/>
          <w:sz w:val="16"/>
          <w:szCs w:val="16"/>
        </w:rPr>
        <w:t>Śniadania w godzinach 7.30 - 8.00 (w zależności od poszczególnych oddziałów)</w:t>
      </w:r>
    </w:p>
    <w:p w14:paraId="4AFB8288" w14:textId="77777777" w:rsidR="00973D14" w:rsidRPr="000E6084" w:rsidRDefault="00973D14" w:rsidP="00973D14">
      <w:pPr>
        <w:numPr>
          <w:ilvl w:val="0"/>
          <w:numId w:val="83"/>
        </w:numPr>
        <w:jc w:val="both"/>
        <w:rPr>
          <w:rFonts w:eastAsia="Calibri"/>
          <w:sz w:val="16"/>
          <w:szCs w:val="16"/>
        </w:rPr>
      </w:pPr>
      <w:r w:rsidRPr="000E6084">
        <w:rPr>
          <w:rFonts w:eastAsia="Calibri"/>
          <w:sz w:val="16"/>
          <w:szCs w:val="16"/>
        </w:rPr>
        <w:t>Obiady w godzinach 12.00 - 12.30 (w zależności od poszczególnych oddziałów)</w:t>
      </w:r>
    </w:p>
    <w:p w14:paraId="2DCB8B47" w14:textId="77777777" w:rsidR="00973D14" w:rsidRPr="000E6084" w:rsidRDefault="00973D14" w:rsidP="00973D14">
      <w:pPr>
        <w:numPr>
          <w:ilvl w:val="0"/>
          <w:numId w:val="83"/>
        </w:numPr>
        <w:jc w:val="both"/>
        <w:rPr>
          <w:rFonts w:eastAsia="Calibri"/>
          <w:sz w:val="16"/>
          <w:szCs w:val="16"/>
        </w:rPr>
      </w:pPr>
      <w:r w:rsidRPr="000E6084">
        <w:rPr>
          <w:rFonts w:eastAsia="Calibri"/>
          <w:sz w:val="16"/>
          <w:szCs w:val="16"/>
        </w:rPr>
        <w:t>Kolacje w godzinach 16.30 - 17.00 (Zamawiający dopuszcza możliwość dostarczania kolacji łącznie z obiadem, pod warunkiem zachowania świeżości posiłku, bez pogorszenia jakości dostarczonych posiłków).</w:t>
      </w:r>
    </w:p>
    <w:p w14:paraId="74AADD89" w14:textId="77777777" w:rsidR="00973D14" w:rsidRPr="000E6084" w:rsidRDefault="00973D14" w:rsidP="00973D14">
      <w:pPr>
        <w:jc w:val="both"/>
        <w:rPr>
          <w:rFonts w:eastAsia="Calibri"/>
          <w:sz w:val="16"/>
          <w:szCs w:val="16"/>
        </w:rPr>
      </w:pPr>
      <w:r w:rsidRPr="000E6084">
        <w:rPr>
          <w:rFonts w:eastAsia="Calibri"/>
          <w:sz w:val="16"/>
          <w:szCs w:val="16"/>
        </w:rPr>
        <w:t>Dodatkowe posiłki dotyczące np. diety cukrzycowej będą, po uzgodnieniu z Wykonawcą, dostarczane w następujący sposób:</w:t>
      </w:r>
    </w:p>
    <w:p w14:paraId="5A01BA31" w14:textId="77777777" w:rsidR="00973D14" w:rsidRPr="000E6084" w:rsidRDefault="00973D14" w:rsidP="00973D14">
      <w:pPr>
        <w:numPr>
          <w:ilvl w:val="0"/>
          <w:numId w:val="86"/>
        </w:numPr>
        <w:jc w:val="both"/>
        <w:rPr>
          <w:rFonts w:eastAsia="Calibri"/>
          <w:sz w:val="16"/>
          <w:szCs w:val="16"/>
        </w:rPr>
      </w:pPr>
      <w:r w:rsidRPr="000E6084">
        <w:rPr>
          <w:rFonts w:eastAsia="Calibri"/>
          <w:sz w:val="16"/>
          <w:szCs w:val="16"/>
        </w:rPr>
        <w:t>Drugie śniadanie – razem z pierwszym śniadaniem</w:t>
      </w:r>
    </w:p>
    <w:p w14:paraId="0F50D986" w14:textId="77777777" w:rsidR="00973D14" w:rsidRPr="000E6084" w:rsidRDefault="00973D14" w:rsidP="00973D14">
      <w:pPr>
        <w:numPr>
          <w:ilvl w:val="0"/>
          <w:numId w:val="86"/>
        </w:numPr>
        <w:jc w:val="both"/>
        <w:rPr>
          <w:rFonts w:eastAsia="Calibri"/>
          <w:sz w:val="16"/>
          <w:szCs w:val="16"/>
        </w:rPr>
      </w:pPr>
      <w:r w:rsidRPr="000E6084">
        <w:rPr>
          <w:rFonts w:eastAsia="Calibri"/>
          <w:sz w:val="16"/>
          <w:szCs w:val="16"/>
        </w:rPr>
        <w:t>Podwieczorek – razem z obiadem</w:t>
      </w:r>
    </w:p>
    <w:p w14:paraId="2BB5967D" w14:textId="77777777" w:rsidR="00973D14" w:rsidRPr="000E6084" w:rsidRDefault="00973D14" w:rsidP="00973D14">
      <w:pPr>
        <w:numPr>
          <w:ilvl w:val="0"/>
          <w:numId w:val="86"/>
        </w:numPr>
        <w:jc w:val="both"/>
        <w:rPr>
          <w:rFonts w:eastAsia="Calibri"/>
          <w:sz w:val="16"/>
          <w:szCs w:val="16"/>
        </w:rPr>
      </w:pPr>
      <w:r w:rsidRPr="000E6084">
        <w:rPr>
          <w:rFonts w:eastAsia="Calibri"/>
          <w:sz w:val="16"/>
          <w:szCs w:val="16"/>
        </w:rPr>
        <w:t xml:space="preserve">Posiłek nocny – razem z kolacją. </w:t>
      </w:r>
    </w:p>
    <w:p w14:paraId="705B04B6" w14:textId="77777777" w:rsidR="00973D14" w:rsidRPr="000E6084" w:rsidRDefault="00973D14" w:rsidP="00973D14">
      <w:pPr>
        <w:jc w:val="both"/>
        <w:rPr>
          <w:rFonts w:eastAsia="Calibri"/>
          <w:sz w:val="16"/>
          <w:szCs w:val="16"/>
        </w:rPr>
      </w:pPr>
      <w:r w:rsidRPr="000E6084">
        <w:rPr>
          <w:rFonts w:eastAsia="Calibri"/>
          <w:sz w:val="16"/>
          <w:szCs w:val="16"/>
        </w:rPr>
        <w:t>Wykonawca musi bezwzględnie zapewnić świadczenie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6ED0A902" w14:textId="77777777" w:rsidR="00973D14" w:rsidRPr="000E6084" w:rsidRDefault="00973D14" w:rsidP="00973D14">
      <w:pPr>
        <w:jc w:val="both"/>
        <w:rPr>
          <w:rFonts w:eastAsia="Calibri"/>
          <w:sz w:val="16"/>
          <w:szCs w:val="16"/>
        </w:rPr>
      </w:pPr>
    </w:p>
    <w:p w14:paraId="55F0AB56" w14:textId="77777777" w:rsidR="00973D14" w:rsidRPr="000E6084" w:rsidRDefault="00973D14" w:rsidP="00973D14">
      <w:pPr>
        <w:jc w:val="both"/>
        <w:rPr>
          <w:rFonts w:eastAsia="Calibri"/>
          <w:color w:val="4F81BD" w:themeColor="accent1"/>
          <w:sz w:val="16"/>
          <w:szCs w:val="16"/>
          <w:u w:val="single"/>
        </w:rPr>
      </w:pPr>
      <w:r w:rsidRPr="000E6084">
        <w:rPr>
          <w:rFonts w:eastAsia="Calibri"/>
          <w:sz w:val="16"/>
          <w:szCs w:val="16"/>
        </w:rPr>
        <w:t xml:space="preserve">1.6. Przez pojęcie całodobowego wyżywienia pacjenta strony rozumieją wyżywienie jednej osoby (pacjenta) uwzględniające śniadanie, obiad dwudaniowy (zupa + drugie danie w skład, którego wchodzi porcja mięsa nie rzadziej niż 4 razy w tygodniu i 2 razy w dekadzie ryba, dodatek węglowodanowy, dodatek warzywny w formie surowej lub po obróbce termicznej oraz napój), kolację, a w przypadku niektórych diet również dodatkowe posiłki takie jak: II śniadanie, podwieczorek, posiłek nocny. Całodzienne wyżywienie powinno zawierać 400 g. warzyw i/lub owoców dla jednego pacjenta, mieszane pieczywo do śniadania i kolacji, mleczne produkty fermentowane przynajmniej 2 razy w dekadzie oraz przynajmniej raz w tygodniu rośliny strączkowe suche. </w:t>
      </w:r>
    </w:p>
    <w:p w14:paraId="0CE9D498" w14:textId="77777777" w:rsidR="00973D14" w:rsidRPr="000E6084" w:rsidRDefault="00973D14" w:rsidP="00973D14">
      <w:pPr>
        <w:jc w:val="both"/>
        <w:rPr>
          <w:rFonts w:eastAsia="Calibri"/>
          <w:sz w:val="16"/>
          <w:szCs w:val="16"/>
        </w:rPr>
      </w:pPr>
    </w:p>
    <w:p w14:paraId="018D703D" w14:textId="77777777" w:rsidR="00973D14" w:rsidRPr="000E6084" w:rsidRDefault="00973D14" w:rsidP="00973D14">
      <w:pPr>
        <w:jc w:val="both"/>
        <w:rPr>
          <w:rFonts w:eastAsia="Calibri"/>
          <w:sz w:val="16"/>
          <w:szCs w:val="16"/>
        </w:rPr>
      </w:pPr>
    </w:p>
    <w:p w14:paraId="2A177D4C" w14:textId="77777777" w:rsidR="00973D14" w:rsidRPr="000E6084" w:rsidRDefault="00973D14" w:rsidP="00973D14">
      <w:pPr>
        <w:jc w:val="both"/>
        <w:rPr>
          <w:rFonts w:eastAsia="Calibri"/>
          <w:sz w:val="16"/>
          <w:szCs w:val="16"/>
        </w:rPr>
      </w:pPr>
      <w:r w:rsidRPr="000E6084">
        <w:rPr>
          <w:rFonts w:eastAsia="Calibri"/>
          <w:sz w:val="16"/>
          <w:szCs w:val="16"/>
        </w:rPr>
        <w:t>Szacunkowa roczna ilość wszystkich posiłków (całodobowe wyżywienie) wynosi:</w:t>
      </w:r>
    </w:p>
    <w:p w14:paraId="622E9BBC" w14:textId="77777777" w:rsidR="00973D14" w:rsidRPr="00040407" w:rsidRDefault="00973D14" w:rsidP="00973D14">
      <w:pPr>
        <w:jc w:val="both"/>
        <w:rPr>
          <w:rFonts w:eastAsia="Calibri"/>
          <w:sz w:val="16"/>
          <w:szCs w:val="16"/>
        </w:rPr>
      </w:pPr>
      <w:r w:rsidRPr="000E6084">
        <w:rPr>
          <w:rFonts w:eastAsia="Calibri"/>
          <w:sz w:val="16"/>
          <w:szCs w:val="16"/>
        </w:rPr>
        <w:t xml:space="preserve">a) dla Pakietu </w:t>
      </w:r>
      <w:r w:rsidRPr="00040407">
        <w:rPr>
          <w:rFonts w:eastAsia="Calibri"/>
          <w:sz w:val="16"/>
          <w:szCs w:val="16"/>
        </w:rPr>
        <w:t>nr 1 ok. 90.000</w:t>
      </w:r>
    </w:p>
    <w:p w14:paraId="31195972" w14:textId="77777777" w:rsidR="00973D14" w:rsidRPr="00040407" w:rsidRDefault="00973D14" w:rsidP="00973D14">
      <w:pPr>
        <w:jc w:val="both"/>
        <w:rPr>
          <w:rFonts w:eastAsia="Calibri"/>
          <w:sz w:val="16"/>
          <w:szCs w:val="16"/>
        </w:rPr>
      </w:pPr>
      <w:r w:rsidRPr="00040407">
        <w:rPr>
          <w:rFonts w:eastAsia="Calibri"/>
          <w:sz w:val="16"/>
          <w:szCs w:val="16"/>
        </w:rPr>
        <w:t>b) dla Pakietu nr 2 ok. 17.500</w:t>
      </w:r>
    </w:p>
    <w:p w14:paraId="348939FD" w14:textId="77777777" w:rsidR="00973D14" w:rsidRPr="000E6084" w:rsidRDefault="00973D14" w:rsidP="00973D14">
      <w:pPr>
        <w:suppressAutoHyphens/>
        <w:ind w:right="-1"/>
        <w:jc w:val="both"/>
        <w:rPr>
          <w:color w:val="FF0000"/>
          <w:sz w:val="16"/>
          <w:szCs w:val="16"/>
        </w:rPr>
      </w:pPr>
      <w:r w:rsidRPr="000E6084">
        <w:rPr>
          <w:sz w:val="16"/>
          <w:szCs w:val="16"/>
        </w:rPr>
        <w:t xml:space="preserve">Podane ilości posiłków </w:t>
      </w:r>
      <w:proofErr w:type="spellStart"/>
      <w:r w:rsidRPr="000E6084">
        <w:rPr>
          <w:sz w:val="16"/>
          <w:szCs w:val="16"/>
        </w:rPr>
        <w:t>j.w</w:t>
      </w:r>
      <w:proofErr w:type="spellEnd"/>
      <w:r w:rsidRPr="000E6084">
        <w:rPr>
          <w:sz w:val="16"/>
          <w:szCs w:val="16"/>
        </w:rPr>
        <w:t xml:space="preserve">., są wielkościami szacunkowymi i w czasie obowiązywania niniejszej umowy mogą ulec zmianie w zależności </w:t>
      </w:r>
      <w:r w:rsidRPr="000E6084">
        <w:rPr>
          <w:sz w:val="16"/>
          <w:szCs w:val="16"/>
        </w:rPr>
        <w:br/>
        <w:t xml:space="preserve">od aktualnych potrzeb Zamawiającego wynikających z ilości i stanu zdrowia pacjentów oraz zastosowanych procedur medycznych, kontraktów </w:t>
      </w:r>
      <w:r w:rsidRPr="000E6084">
        <w:rPr>
          <w:sz w:val="16"/>
          <w:szCs w:val="16"/>
        </w:rPr>
        <w:b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0F827502" w14:textId="77777777" w:rsidR="00973D14" w:rsidRPr="000E6084" w:rsidRDefault="00973D14" w:rsidP="00973D14">
      <w:pPr>
        <w:jc w:val="both"/>
        <w:rPr>
          <w:rFonts w:eastAsia="Calibri"/>
          <w:sz w:val="16"/>
          <w:szCs w:val="16"/>
        </w:rPr>
      </w:pPr>
    </w:p>
    <w:p w14:paraId="1ACF75E4" w14:textId="77777777" w:rsidR="00973D14" w:rsidRPr="000E6084" w:rsidRDefault="00973D14" w:rsidP="00973D14">
      <w:pPr>
        <w:jc w:val="both"/>
        <w:rPr>
          <w:rFonts w:eastAsia="Calibri"/>
          <w:sz w:val="16"/>
          <w:szCs w:val="16"/>
        </w:rPr>
      </w:pPr>
      <w:r w:rsidRPr="000E6084">
        <w:rPr>
          <w:rFonts w:eastAsia="Calibri"/>
          <w:sz w:val="16"/>
          <w:szCs w:val="16"/>
        </w:rPr>
        <w:t xml:space="preserve">1.7. Codzienny dowóz i dostawa posiłków odbywać się będzie </w:t>
      </w:r>
      <w:r w:rsidRPr="000E6084">
        <w:rPr>
          <w:rFonts w:eastAsia="Calibri"/>
          <w:sz w:val="16"/>
          <w:szCs w:val="16"/>
          <w:u w:val="single"/>
        </w:rPr>
        <w:t>do punktów dystrybucji</w:t>
      </w:r>
      <w:r w:rsidRPr="000E6084">
        <w:rPr>
          <w:rFonts w:eastAsia="Calibri"/>
          <w:sz w:val="16"/>
          <w:szCs w:val="16"/>
        </w:rPr>
        <w:t xml:space="preserve">, w następujących lokalizacjach Zamawiającego: </w:t>
      </w:r>
    </w:p>
    <w:p w14:paraId="23EA6D18" w14:textId="77777777" w:rsidR="00973D14" w:rsidRPr="00040407" w:rsidRDefault="00973D14" w:rsidP="00973D14">
      <w:pPr>
        <w:jc w:val="both"/>
        <w:rPr>
          <w:rFonts w:eastAsia="Calibri"/>
          <w:b/>
          <w:sz w:val="16"/>
          <w:szCs w:val="16"/>
          <w:u w:val="single"/>
        </w:rPr>
      </w:pPr>
    </w:p>
    <w:p w14:paraId="7367ED36" w14:textId="77777777" w:rsidR="00973D14" w:rsidRPr="00040407" w:rsidRDefault="00973D14" w:rsidP="00973D14">
      <w:pPr>
        <w:jc w:val="both"/>
        <w:rPr>
          <w:rFonts w:eastAsia="Calibri"/>
          <w:b/>
          <w:sz w:val="16"/>
          <w:szCs w:val="16"/>
          <w:u w:val="single"/>
        </w:rPr>
      </w:pPr>
      <w:r w:rsidRPr="00040407">
        <w:rPr>
          <w:rFonts w:eastAsia="Calibri"/>
          <w:b/>
          <w:sz w:val="16"/>
          <w:szCs w:val="16"/>
          <w:u w:val="single"/>
        </w:rPr>
        <w:t>Dla Pakietu nr 1:</w:t>
      </w:r>
    </w:p>
    <w:p w14:paraId="750412FF" w14:textId="77777777" w:rsidR="00973D14" w:rsidRPr="00040407" w:rsidRDefault="00973D14" w:rsidP="00973D14">
      <w:pPr>
        <w:rPr>
          <w:rFonts w:eastAsia="Calibri"/>
          <w:sz w:val="16"/>
          <w:szCs w:val="16"/>
        </w:rPr>
      </w:pPr>
    </w:p>
    <w:p w14:paraId="3859AD82" w14:textId="77777777" w:rsidR="00973D14" w:rsidRPr="00040407" w:rsidRDefault="00973D14" w:rsidP="00973D14">
      <w:pPr>
        <w:rPr>
          <w:rFonts w:eastAsia="Calibri"/>
          <w:b/>
          <w:sz w:val="16"/>
          <w:szCs w:val="16"/>
        </w:rPr>
      </w:pPr>
      <w:r w:rsidRPr="00040407">
        <w:rPr>
          <w:rFonts w:eastAsia="Calibri"/>
          <w:b/>
          <w:sz w:val="16"/>
          <w:szCs w:val="16"/>
        </w:rPr>
        <w:t xml:space="preserve">A. Budynek nr 1,2,3, ul. 30-go Stycznia 57/58, 83-110 Tczew </w:t>
      </w:r>
    </w:p>
    <w:p w14:paraId="63622B37" w14:textId="77777777" w:rsidR="00973D14" w:rsidRPr="00040407" w:rsidRDefault="00973D14" w:rsidP="00973D14">
      <w:pPr>
        <w:rPr>
          <w:rFonts w:eastAsia="Calibri"/>
          <w:sz w:val="16"/>
          <w:szCs w:val="16"/>
        </w:rPr>
      </w:pPr>
      <w:r w:rsidRPr="00040407">
        <w:rPr>
          <w:rFonts w:eastAsia="Calibri"/>
          <w:sz w:val="16"/>
          <w:szCs w:val="16"/>
        </w:rPr>
        <w:t>- I piętro: Oddział Chirurgiczny, Blok Operacyjny</w:t>
      </w:r>
    </w:p>
    <w:p w14:paraId="4820D8C3" w14:textId="77777777" w:rsidR="00973D14" w:rsidRPr="00040407" w:rsidRDefault="00973D14" w:rsidP="00973D14">
      <w:pPr>
        <w:rPr>
          <w:rFonts w:eastAsia="Calibri"/>
          <w:sz w:val="16"/>
          <w:szCs w:val="16"/>
        </w:rPr>
      </w:pPr>
      <w:r w:rsidRPr="00040407">
        <w:rPr>
          <w:rFonts w:eastAsia="Calibri"/>
          <w:sz w:val="16"/>
          <w:szCs w:val="16"/>
        </w:rPr>
        <w:t>- II piętro: Oddział Ginekologiczny, Oddział Intensywnej Terapii,</w:t>
      </w:r>
    </w:p>
    <w:p w14:paraId="2F288D61" w14:textId="77777777" w:rsidR="00973D14" w:rsidRPr="00040407" w:rsidRDefault="00973D14" w:rsidP="00973D14">
      <w:pPr>
        <w:rPr>
          <w:rFonts w:eastAsia="Calibri"/>
          <w:sz w:val="16"/>
          <w:szCs w:val="16"/>
        </w:rPr>
      </w:pPr>
      <w:r w:rsidRPr="00040407">
        <w:rPr>
          <w:rFonts w:eastAsia="Calibri"/>
          <w:sz w:val="16"/>
          <w:szCs w:val="16"/>
        </w:rPr>
        <w:t>- PARTER: Izba Przyjęć (w stanach nagłych, w przypadku wystąpienia zdarzeń losowych – posiłki na wezwanie Zamawiającego)</w:t>
      </w:r>
    </w:p>
    <w:p w14:paraId="41C4823A" w14:textId="77777777" w:rsidR="00973D14" w:rsidRPr="00040407" w:rsidRDefault="00973D14" w:rsidP="00973D14">
      <w:pPr>
        <w:rPr>
          <w:rFonts w:eastAsia="Calibri"/>
          <w:sz w:val="16"/>
          <w:szCs w:val="16"/>
        </w:rPr>
      </w:pPr>
    </w:p>
    <w:p w14:paraId="2AC4C98E" w14:textId="77777777" w:rsidR="00973D14" w:rsidRPr="00040407" w:rsidRDefault="00973D14" w:rsidP="00973D14">
      <w:pPr>
        <w:rPr>
          <w:rFonts w:eastAsia="Calibri"/>
          <w:b/>
          <w:sz w:val="16"/>
          <w:szCs w:val="16"/>
        </w:rPr>
      </w:pPr>
      <w:r w:rsidRPr="00040407">
        <w:rPr>
          <w:rFonts w:eastAsia="Calibri"/>
          <w:b/>
          <w:sz w:val="16"/>
          <w:szCs w:val="16"/>
        </w:rPr>
        <w:t xml:space="preserve">B. Budynek nr 5, ul. 30-go Stycznia 57/58, 83-110 Tczew </w:t>
      </w:r>
    </w:p>
    <w:p w14:paraId="5A75284C" w14:textId="77777777" w:rsidR="00973D14" w:rsidRPr="00040407" w:rsidRDefault="00973D14" w:rsidP="00973D14">
      <w:pPr>
        <w:rPr>
          <w:rFonts w:eastAsia="Calibri"/>
          <w:sz w:val="16"/>
          <w:szCs w:val="16"/>
        </w:rPr>
      </w:pPr>
      <w:r w:rsidRPr="00040407">
        <w:rPr>
          <w:rFonts w:eastAsia="Calibri"/>
          <w:sz w:val="16"/>
          <w:szCs w:val="16"/>
        </w:rPr>
        <w:t>- PARTER: Oddział Chorób Wewnętrznych</w:t>
      </w:r>
    </w:p>
    <w:p w14:paraId="5B97D209" w14:textId="77777777" w:rsidR="00973D14" w:rsidRPr="00040407" w:rsidRDefault="00973D14" w:rsidP="00973D14">
      <w:pPr>
        <w:rPr>
          <w:rFonts w:eastAsia="Calibri"/>
          <w:sz w:val="16"/>
          <w:szCs w:val="16"/>
        </w:rPr>
      </w:pPr>
      <w:r w:rsidRPr="00040407">
        <w:rPr>
          <w:rFonts w:eastAsia="Calibri"/>
          <w:sz w:val="16"/>
          <w:szCs w:val="16"/>
        </w:rPr>
        <w:t>- I piętro: Oddział Pediatryczny</w:t>
      </w:r>
    </w:p>
    <w:p w14:paraId="6A6188B8" w14:textId="77777777" w:rsidR="00973D14" w:rsidRPr="00040407" w:rsidRDefault="00973D14" w:rsidP="00973D14">
      <w:pPr>
        <w:rPr>
          <w:rFonts w:eastAsia="Calibri"/>
          <w:sz w:val="16"/>
          <w:szCs w:val="16"/>
        </w:rPr>
      </w:pPr>
      <w:r w:rsidRPr="00040407">
        <w:rPr>
          <w:rFonts w:eastAsia="Calibri"/>
          <w:sz w:val="16"/>
          <w:szCs w:val="16"/>
        </w:rPr>
        <w:t>- II piętro: Oddział Chorób Wewnętrznych</w:t>
      </w:r>
    </w:p>
    <w:p w14:paraId="3AC6F8CD" w14:textId="77777777" w:rsidR="00973D14" w:rsidRPr="00040407" w:rsidRDefault="00973D14" w:rsidP="00973D14">
      <w:pPr>
        <w:rPr>
          <w:rFonts w:eastAsia="Calibri"/>
          <w:sz w:val="16"/>
          <w:szCs w:val="16"/>
        </w:rPr>
      </w:pPr>
    </w:p>
    <w:p w14:paraId="7E4390E8" w14:textId="77777777" w:rsidR="00973D14" w:rsidRPr="00040407" w:rsidRDefault="00973D14" w:rsidP="00973D14">
      <w:pPr>
        <w:rPr>
          <w:rFonts w:eastAsia="Calibri"/>
          <w:b/>
          <w:sz w:val="16"/>
          <w:szCs w:val="16"/>
        </w:rPr>
      </w:pPr>
      <w:r w:rsidRPr="00040407">
        <w:rPr>
          <w:rFonts w:eastAsia="Calibri"/>
          <w:b/>
          <w:sz w:val="16"/>
          <w:szCs w:val="16"/>
        </w:rPr>
        <w:t xml:space="preserve">C. Budynek, ul. Paderewskiego 11, 83-110 Tczew </w:t>
      </w:r>
    </w:p>
    <w:p w14:paraId="011B1C94" w14:textId="77777777" w:rsidR="00973D14" w:rsidRPr="00040407" w:rsidRDefault="00973D14" w:rsidP="00973D14">
      <w:pPr>
        <w:rPr>
          <w:rFonts w:eastAsia="Calibri"/>
          <w:sz w:val="16"/>
          <w:szCs w:val="16"/>
        </w:rPr>
      </w:pPr>
      <w:r w:rsidRPr="00040407">
        <w:rPr>
          <w:rFonts w:eastAsia="Calibri"/>
          <w:sz w:val="16"/>
          <w:szCs w:val="16"/>
        </w:rPr>
        <w:t>- I piętro: ZOL Tczew</w:t>
      </w:r>
    </w:p>
    <w:p w14:paraId="08241CD5" w14:textId="77777777" w:rsidR="00973D14" w:rsidRPr="00040407" w:rsidRDefault="00973D14" w:rsidP="00973D14">
      <w:pPr>
        <w:rPr>
          <w:rFonts w:eastAsia="Calibri"/>
          <w:sz w:val="16"/>
          <w:szCs w:val="16"/>
        </w:rPr>
      </w:pPr>
      <w:r w:rsidRPr="00040407">
        <w:rPr>
          <w:rFonts w:eastAsia="Calibri"/>
          <w:sz w:val="16"/>
          <w:szCs w:val="16"/>
        </w:rPr>
        <w:t>- II piętro: Oddział Hospicyjny</w:t>
      </w:r>
    </w:p>
    <w:p w14:paraId="6C72BA4B" w14:textId="77777777" w:rsidR="00973D14" w:rsidRPr="00040407" w:rsidRDefault="00973D14" w:rsidP="00973D14">
      <w:pPr>
        <w:rPr>
          <w:rFonts w:eastAsia="Calibri"/>
          <w:b/>
          <w:sz w:val="16"/>
          <w:szCs w:val="16"/>
        </w:rPr>
      </w:pPr>
    </w:p>
    <w:p w14:paraId="0861CD51" w14:textId="77777777" w:rsidR="00973D14" w:rsidRPr="00040407" w:rsidRDefault="00973D14" w:rsidP="00973D14">
      <w:pPr>
        <w:rPr>
          <w:rFonts w:eastAsia="Calibri"/>
          <w:b/>
          <w:sz w:val="16"/>
          <w:szCs w:val="16"/>
        </w:rPr>
      </w:pPr>
      <w:r w:rsidRPr="00040407">
        <w:rPr>
          <w:rFonts w:eastAsia="Calibri"/>
          <w:b/>
          <w:sz w:val="16"/>
          <w:szCs w:val="16"/>
        </w:rPr>
        <w:t xml:space="preserve">D. Budynek, ul. 1 Maja 2, 83-110 Tczew </w:t>
      </w:r>
    </w:p>
    <w:p w14:paraId="2B0E5440" w14:textId="77777777" w:rsidR="00973D14" w:rsidRPr="00040407" w:rsidRDefault="00973D14" w:rsidP="00973D14">
      <w:pPr>
        <w:rPr>
          <w:rFonts w:eastAsia="Calibri"/>
          <w:sz w:val="16"/>
          <w:szCs w:val="16"/>
        </w:rPr>
      </w:pPr>
      <w:r w:rsidRPr="00040407">
        <w:rPr>
          <w:rFonts w:eastAsia="Calibri"/>
          <w:sz w:val="16"/>
          <w:szCs w:val="16"/>
        </w:rPr>
        <w:t xml:space="preserve">- I </w:t>
      </w:r>
      <w:proofErr w:type="spellStart"/>
      <w:r w:rsidRPr="00040407">
        <w:rPr>
          <w:rFonts w:eastAsia="Calibri"/>
          <w:sz w:val="16"/>
          <w:szCs w:val="16"/>
        </w:rPr>
        <w:t>i</w:t>
      </w:r>
      <w:proofErr w:type="spellEnd"/>
      <w:r w:rsidRPr="00040407">
        <w:rPr>
          <w:rFonts w:eastAsia="Calibri"/>
          <w:sz w:val="16"/>
          <w:szCs w:val="16"/>
        </w:rPr>
        <w:t xml:space="preserve"> II piętro: Oddział Rehabilitacyjny</w:t>
      </w:r>
    </w:p>
    <w:p w14:paraId="5FC2DB16" w14:textId="77777777" w:rsidR="00973D14" w:rsidRPr="00040407" w:rsidRDefault="00973D14" w:rsidP="00973D14">
      <w:pPr>
        <w:rPr>
          <w:rFonts w:eastAsia="Calibri"/>
          <w:sz w:val="16"/>
          <w:szCs w:val="16"/>
        </w:rPr>
      </w:pPr>
      <w:r w:rsidRPr="00040407">
        <w:rPr>
          <w:rFonts w:eastAsia="Calibri"/>
          <w:sz w:val="16"/>
          <w:szCs w:val="16"/>
        </w:rPr>
        <w:t xml:space="preserve">Zamawiający wymaga, aby zapewnić posiłki dla powyższej lokalizacji w pierwszej kolejności. </w:t>
      </w:r>
    </w:p>
    <w:p w14:paraId="515BD1E7" w14:textId="77777777" w:rsidR="00973D14" w:rsidRPr="00040407" w:rsidRDefault="00973D14" w:rsidP="00973D14">
      <w:pPr>
        <w:jc w:val="both"/>
        <w:rPr>
          <w:rFonts w:eastAsia="Calibri"/>
          <w:sz w:val="16"/>
          <w:szCs w:val="16"/>
        </w:rPr>
      </w:pPr>
    </w:p>
    <w:p w14:paraId="4A906EDF" w14:textId="77777777" w:rsidR="00973D14" w:rsidRPr="00040407" w:rsidRDefault="00973D14" w:rsidP="00973D14">
      <w:pPr>
        <w:jc w:val="both"/>
        <w:rPr>
          <w:rFonts w:eastAsia="Calibri"/>
          <w:b/>
          <w:sz w:val="16"/>
          <w:szCs w:val="16"/>
          <w:u w:val="single"/>
        </w:rPr>
      </w:pPr>
      <w:r w:rsidRPr="00040407">
        <w:rPr>
          <w:rFonts w:eastAsia="Calibri"/>
          <w:b/>
          <w:sz w:val="16"/>
          <w:szCs w:val="16"/>
          <w:u w:val="single"/>
        </w:rPr>
        <w:t>Dla pakietu nr 2:</w:t>
      </w:r>
    </w:p>
    <w:p w14:paraId="21FA46B1" w14:textId="77777777" w:rsidR="00973D14" w:rsidRPr="00040407" w:rsidRDefault="00973D14" w:rsidP="00973D14">
      <w:pPr>
        <w:jc w:val="both"/>
        <w:rPr>
          <w:rFonts w:eastAsia="Calibri"/>
          <w:sz w:val="16"/>
          <w:szCs w:val="16"/>
        </w:rPr>
      </w:pPr>
    </w:p>
    <w:p w14:paraId="1976BA70" w14:textId="77777777" w:rsidR="00973D14" w:rsidRPr="00040407" w:rsidRDefault="00973D14" w:rsidP="00973D14">
      <w:pPr>
        <w:rPr>
          <w:rFonts w:eastAsia="Calibri"/>
          <w:b/>
          <w:sz w:val="16"/>
          <w:szCs w:val="16"/>
        </w:rPr>
      </w:pPr>
      <w:r w:rsidRPr="00040407">
        <w:rPr>
          <w:rFonts w:eastAsia="Calibri"/>
          <w:b/>
          <w:sz w:val="16"/>
          <w:szCs w:val="16"/>
        </w:rPr>
        <w:t xml:space="preserve">Budynek, ul. Chałubińskiego 1, 83-140 Gniew </w:t>
      </w:r>
    </w:p>
    <w:p w14:paraId="7ADB0EC2" w14:textId="77777777" w:rsidR="00973D14" w:rsidRPr="00040407" w:rsidRDefault="00973D14" w:rsidP="00973D14">
      <w:pPr>
        <w:rPr>
          <w:rFonts w:eastAsia="Calibri"/>
          <w:sz w:val="16"/>
          <w:szCs w:val="16"/>
        </w:rPr>
      </w:pPr>
      <w:r w:rsidRPr="00040407">
        <w:rPr>
          <w:rFonts w:eastAsia="Calibri"/>
          <w:sz w:val="16"/>
          <w:szCs w:val="16"/>
        </w:rPr>
        <w:t xml:space="preserve">- parter i </w:t>
      </w:r>
      <w:proofErr w:type="spellStart"/>
      <w:r w:rsidRPr="00040407">
        <w:rPr>
          <w:rFonts w:eastAsia="Calibri"/>
          <w:sz w:val="16"/>
          <w:szCs w:val="16"/>
        </w:rPr>
        <w:t>I</w:t>
      </w:r>
      <w:proofErr w:type="spellEnd"/>
      <w:r w:rsidRPr="00040407">
        <w:rPr>
          <w:rFonts w:eastAsia="Calibri"/>
          <w:sz w:val="16"/>
          <w:szCs w:val="16"/>
        </w:rPr>
        <w:t xml:space="preserve"> piętro ZOL Gniew </w:t>
      </w:r>
    </w:p>
    <w:p w14:paraId="40D231E5" w14:textId="77777777" w:rsidR="00973D14" w:rsidRPr="000E6084" w:rsidRDefault="00973D14" w:rsidP="00973D14">
      <w:pPr>
        <w:rPr>
          <w:rFonts w:eastAsia="Calibri"/>
          <w:sz w:val="16"/>
          <w:szCs w:val="16"/>
        </w:rPr>
      </w:pPr>
    </w:p>
    <w:p w14:paraId="5AD0FD20" w14:textId="77777777" w:rsidR="00973D14" w:rsidRPr="000E6084" w:rsidRDefault="00973D14" w:rsidP="00973D14">
      <w:pPr>
        <w:jc w:val="both"/>
        <w:rPr>
          <w:rFonts w:eastAsia="Calibri"/>
          <w:sz w:val="16"/>
          <w:szCs w:val="16"/>
        </w:rPr>
      </w:pPr>
    </w:p>
    <w:p w14:paraId="1E8B93C9" w14:textId="77777777" w:rsidR="00973D14" w:rsidRPr="000E6084" w:rsidRDefault="00973D14" w:rsidP="00973D14">
      <w:pPr>
        <w:jc w:val="both"/>
        <w:rPr>
          <w:rFonts w:eastAsia="Calibri"/>
          <w:sz w:val="16"/>
          <w:szCs w:val="16"/>
        </w:rPr>
      </w:pPr>
      <w:r w:rsidRPr="000E6084">
        <w:rPr>
          <w:rFonts w:eastAsia="Calibri"/>
          <w:sz w:val="16"/>
          <w:szCs w:val="16"/>
        </w:rPr>
        <w:t xml:space="preserve">1.8. Każdy posiłek podstawowy (śniadanie, obiad, kolacja) musi zawierać dostateczną ilość produktów białkowych oraz dodatek warzyw i owoców, a także napój. Wartość kaloryczna całodobowego wyżywienia pacjenta dla diety podstawowej powinna wynosić </w:t>
      </w:r>
      <w:r w:rsidRPr="000E6084">
        <w:rPr>
          <w:rFonts w:eastAsia="Calibri"/>
          <w:b/>
          <w:bCs/>
          <w:sz w:val="16"/>
          <w:szCs w:val="16"/>
        </w:rPr>
        <w:t>ok. 2.200 kcal.</w:t>
      </w:r>
    </w:p>
    <w:p w14:paraId="6BB153B8" w14:textId="77777777" w:rsidR="00973D14" w:rsidRPr="000E6084" w:rsidRDefault="00973D14" w:rsidP="00973D14">
      <w:pPr>
        <w:jc w:val="both"/>
        <w:rPr>
          <w:rFonts w:eastAsia="Calibri"/>
          <w:sz w:val="16"/>
          <w:szCs w:val="16"/>
        </w:rPr>
      </w:pPr>
    </w:p>
    <w:p w14:paraId="0CE5A18C" w14:textId="77777777" w:rsidR="00973D14" w:rsidRPr="000E6084" w:rsidRDefault="00973D14" w:rsidP="00973D14">
      <w:pPr>
        <w:jc w:val="both"/>
        <w:rPr>
          <w:rFonts w:eastAsia="Calibri"/>
          <w:sz w:val="16"/>
          <w:szCs w:val="16"/>
        </w:rPr>
      </w:pPr>
      <w:r w:rsidRPr="000E6084">
        <w:rPr>
          <w:rFonts w:eastAsia="Calibri"/>
          <w:sz w:val="16"/>
          <w:szCs w:val="16"/>
        </w:rPr>
        <w:t xml:space="preserve">1.8.1. Obiad musi być dwudaniowy tj.: </w:t>
      </w:r>
      <w:r w:rsidRPr="000E6084">
        <w:rPr>
          <w:rFonts w:eastAsia="Calibri"/>
          <w:b/>
          <w:sz w:val="16"/>
          <w:szCs w:val="16"/>
        </w:rPr>
        <w:t>zupa</w:t>
      </w:r>
      <w:r w:rsidRPr="000E6084">
        <w:rPr>
          <w:rFonts w:eastAsia="Calibri"/>
          <w:sz w:val="16"/>
          <w:szCs w:val="16"/>
        </w:rPr>
        <w:t xml:space="preserve"> (zupy powinny być przygotowywane na bazie produktów naturalnych bez użycia półproduktów takich jak np. zupy w proszku) + </w:t>
      </w:r>
      <w:r w:rsidRPr="000E6084">
        <w:rPr>
          <w:rFonts w:eastAsia="Calibri"/>
          <w:b/>
          <w:sz w:val="16"/>
          <w:szCs w:val="16"/>
        </w:rPr>
        <w:t xml:space="preserve">drugie danie </w:t>
      </w:r>
      <w:r w:rsidRPr="000E6084">
        <w:rPr>
          <w:rFonts w:eastAsia="Calibri"/>
          <w:sz w:val="16"/>
          <w:szCs w:val="16"/>
        </w:rPr>
        <w:t>w skład, którego wchodzi porcja mięsa nie rzadziej niż 4 razy w tygodniu i 2 razy w dekadzie ryba (</w:t>
      </w:r>
      <w:r w:rsidRPr="000E6084">
        <w:rPr>
          <w:rFonts w:eastAsia="Calibri"/>
          <w:sz w:val="16"/>
          <w:szCs w:val="16"/>
          <w:shd w:val="clear" w:color="auto" w:fill="FFFFFF"/>
        </w:rPr>
        <w:t>Wykonawca zapewni, że przynajmniej raz w tygodniu w jadłospisie uwzględniona zostanie ryba we wszystkich rodzajach diet)</w:t>
      </w:r>
      <w:r w:rsidRPr="000E6084">
        <w:rPr>
          <w:rFonts w:eastAsia="Calibri"/>
          <w:sz w:val="16"/>
          <w:szCs w:val="16"/>
        </w:rPr>
        <w:t>, dodatek węglowodanowy np.: ziemniaki, makarony, kasze, ryż, dodatek składnika warzywnego (surowego lub po obróbce termicznej), napój (np. kompot).</w:t>
      </w:r>
    </w:p>
    <w:p w14:paraId="60733A52" w14:textId="77777777" w:rsidR="00973D14" w:rsidRPr="000E6084" w:rsidRDefault="00973D14" w:rsidP="00973D14">
      <w:pPr>
        <w:jc w:val="both"/>
        <w:rPr>
          <w:rFonts w:eastAsia="Calibri"/>
          <w:b/>
          <w:sz w:val="16"/>
          <w:szCs w:val="16"/>
          <w:u w:val="single"/>
        </w:rPr>
      </w:pPr>
    </w:p>
    <w:p w14:paraId="3F913A0D" w14:textId="77777777" w:rsidR="00973D14" w:rsidRPr="000E6084" w:rsidRDefault="00973D14" w:rsidP="00973D14">
      <w:pPr>
        <w:jc w:val="both"/>
        <w:rPr>
          <w:rFonts w:eastAsia="Calibri"/>
          <w:sz w:val="16"/>
          <w:szCs w:val="16"/>
        </w:rPr>
      </w:pPr>
      <w:r w:rsidRPr="000E6084">
        <w:rPr>
          <w:rFonts w:eastAsia="Calibri"/>
          <w:sz w:val="16"/>
          <w:szCs w:val="16"/>
        </w:rPr>
        <w:t>1.8.2. Podwieczorek w przypadku diety cukrzycowej pięcioposiłkowej powinien zawierać np.: jogurt naturalny, kefir, maślankę, grahamkę z wędliną o niskiej zawartości tłuszczu, kisiel bez cukru, budyń bez cukru, kaszę manną bez cukru, suchary bez cukru, owoce o niskiej zawartości cukru.</w:t>
      </w:r>
    </w:p>
    <w:p w14:paraId="416CCB88" w14:textId="77777777" w:rsidR="00973D14" w:rsidRPr="000E6084" w:rsidRDefault="00973D14" w:rsidP="00973D14">
      <w:pPr>
        <w:jc w:val="both"/>
        <w:rPr>
          <w:rFonts w:eastAsia="Calibri"/>
          <w:sz w:val="16"/>
          <w:szCs w:val="16"/>
        </w:rPr>
      </w:pPr>
    </w:p>
    <w:p w14:paraId="05C8ECD6" w14:textId="77777777" w:rsidR="00973D14" w:rsidRPr="000E6084" w:rsidRDefault="00973D14" w:rsidP="00973D14">
      <w:pPr>
        <w:jc w:val="both"/>
        <w:rPr>
          <w:rFonts w:eastAsia="Calibri"/>
          <w:sz w:val="16"/>
          <w:szCs w:val="16"/>
        </w:rPr>
      </w:pPr>
      <w:r w:rsidRPr="000E6084">
        <w:rPr>
          <w:rFonts w:eastAsia="Calibri"/>
          <w:sz w:val="16"/>
          <w:szCs w:val="16"/>
        </w:rPr>
        <w:t xml:space="preserve">1.8.3. W diecie cukrzycowej i niskocholesterolowej należy uwzględniać napoje bez dodatku cukru, pieczywo graham lub razowe, dodatek do pieczywa o ograniczonej wartości kalorycznej – np. jajka bez żółtek nadziewane pastami lub warzywami, chudy ser, chuda wędlina itp. </w:t>
      </w:r>
    </w:p>
    <w:p w14:paraId="08328BB6" w14:textId="77777777" w:rsidR="00973D14" w:rsidRPr="000E6084" w:rsidRDefault="00973D14" w:rsidP="00973D14">
      <w:pPr>
        <w:jc w:val="both"/>
        <w:rPr>
          <w:rFonts w:eastAsia="Calibri"/>
          <w:sz w:val="16"/>
          <w:szCs w:val="16"/>
        </w:rPr>
      </w:pPr>
    </w:p>
    <w:p w14:paraId="162680EA" w14:textId="77777777" w:rsidR="00973D14" w:rsidRPr="000E6084" w:rsidRDefault="00973D14" w:rsidP="00973D14">
      <w:pPr>
        <w:jc w:val="both"/>
        <w:rPr>
          <w:rFonts w:eastAsia="Calibri"/>
          <w:sz w:val="16"/>
          <w:szCs w:val="16"/>
        </w:rPr>
      </w:pPr>
      <w:r w:rsidRPr="000E6084">
        <w:rPr>
          <w:rFonts w:eastAsia="Calibri"/>
          <w:sz w:val="16"/>
          <w:szCs w:val="16"/>
        </w:rPr>
        <w:t>1.8.4. Wyklucza się, poza dietą podstawową i wyjątkami opisanymi w danym rodzaju diety: wyroby podrobowe, wędliny drobno mielone, parówki, wędliny tłuste – z zawartością tłuszczu powyżej 20%, mięsa tłuste, ze ścięgnami, kośćmi, z widocznym tłuszczem, mięsa odpadkowe, mięsa peklowane, jaja smażone, produkty działające wzdymająco (np. kalafior, kapusta, groch, bób, fasola, soczewica), warzywa i owoce konserwowane marynowane, pikantne przyprawy, zasmażki, potrawy bardzo kwaśne (np. kapusta kiszona) lub potrawy zakwaszane octem, puree ziemniaczane, frytki, placki ziemniaczane, tłuszcze takie jak: słonina, smalec, boczek, łój wołowy i barani, dosładzane pieczywo np. barwione karmelem, torty, ciastka i ciasta z kremem.</w:t>
      </w:r>
    </w:p>
    <w:p w14:paraId="5E2C4289" w14:textId="77777777" w:rsidR="00973D14" w:rsidRPr="000E6084" w:rsidRDefault="00973D14" w:rsidP="00973D14">
      <w:pPr>
        <w:jc w:val="both"/>
        <w:rPr>
          <w:rFonts w:eastAsia="Calibri"/>
          <w:sz w:val="16"/>
          <w:szCs w:val="16"/>
        </w:rPr>
      </w:pPr>
    </w:p>
    <w:p w14:paraId="63015E14" w14:textId="77777777" w:rsidR="00973D14" w:rsidRPr="000E6084" w:rsidRDefault="00973D14" w:rsidP="00973D14">
      <w:pPr>
        <w:jc w:val="both"/>
        <w:rPr>
          <w:rFonts w:eastAsia="Calibri"/>
          <w:sz w:val="16"/>
          <w:szCs w:val="16"/>
        </w:rPr>
      </w:pPr>
      <w:r w:rsidRPr="000E6084">
        <w:rPr>
          <w:rFonts w:eastAsia="Calibri"/>
          <w:sz w:val="16"/>
          <w:szCs w:val="16"/>
        </w:rPr>
        <w:t xml:space="preserve">1.9. Wykonawca zapewni posiłki dostarczane w temperaturze: </w:t>
      </w:r>
    </w:p>
    <w:p w14:paraId="46831D13" w14:textId="77777777" w:rsidR="00973D14" w:rsidRPr="000E6084" w:rsidRDefault="00973D14" w:rsidP="00973D14">
      <w:pPr>
        <w:jc w:val="both"/>
        <w:rPr>
          <w:rFonts w:eastAsia="Calibri"/>
          <w:sz w:val="16"/>
          <w:szCs w:val="16"/>
        </w:rPr>
      </w:pPr>
      <w:r w:rsidRPr="000E6084">
        <w:rPr>
          <w:rFonts w:eastAsia="Calibri"/>
          <w:sz w:val="16"/>
          <w:szCs w:val="16"/>
        </w:rPr>
        <w:t xml:space="preserve">- zupy pow. 70 C, </w:t>
      </w:r>
    </w:p>
    <w:p w14:paraId="2EFF4CC0" w14:textId="77777777" w:rsidR="00973D14" w:rsidRPr="000E6084" w:rsidRDefault="00973D14" w:rsidP="00973D14">
      <w:pPr>
        <w:jc w:val="both"/>
        <w:rPr>
          <w:rFonts w:eastAsia="Calibri"/>
          <w:sz w:val="16"/>
          <w:szCs w:val="16"/>
        </w:rPr>
      </w:pPr>
      <w:r w:rsidRPr="000E6084">
        <w:rPr>
          <w:rFonts w:eastAsia="Calibri"/>
          <w:sz w:val="16"/>
          <w:szCs w:val="16"/>
        </w:rPr>
        <w:t xml:space="preserve">- drugie danie obiadowe pow. 65 C, </w:t>
      </w:r>
    </w:p>
    <w:p w14:paraId="13303C57" w14:textId="77777777" w:rsidR="00973D14" w:rsidRPr="000E6084" w:rsidRDefault="00973D14" w:rsidP="00973D14">
      <w:pPr>
        <w:jc w:val="both"/>
        <w:rPr>
          <w:rFonts w:eastAsia="Calibri"/>
          <w:sz w:val="16"/>
          <w:szCs w:val="16"/>
        </w:rPr>
      </w:pPr>
      <w:r w:rsidRPr="000E6084">
        <w:rPr>
          <w:rFonts w:eastAsia="Calibri"/>
          <w:sz w:val="16"/>
          <w:szCs w:val="16"/>
        </w:rPr>
        <w:t xml:space="preserve">- gorące napoje pow. 80 C, </w:t>
      </w:r>
    </w:p>
    <w:p w14:paraId="3C87A03C" w14:textId="77777777" w:rsidR="00973D14" w:rsidRPr="000E6084" w:rsidRDefault="00973D14" w:rsidP="00973D14">
      <w:pPr>
        <w:jc w:val="both"/>
        <w:rPr>
          <w:rFonts w:eastAsia="Calibri"/>
          <w:sz w:val="16"/>
          <w:szCs w:val="16"/>
        </w:rPr>
      </w:pPr>
      <w:r w:rsidRPr="000E6084">
        <w:rPr>
          <w:rFonts w:eastAsia="Calibri"/>
          <w:sz w:val="16"/>
          <w:szCs w:val="16"/>
        </w:rPr>
        <w:t>- sałatki, surówki, wędliny, masło, sery od 2 do 7 C.</w:t>
      </w:r>
    </w:p>
    <w:p w14:paraId="3A1AF457" w14:textId="77777777" w:rsidR="00973D14" w:rsidRPr="000E6084" w:rsidRDefault="00973D14" w:rsidP="00973D14">
      <w:pPr>
        <w:jc w:val="both"/>
        <w:rPr>
          <w:rFonts w:eastAsia="Calibri"/>
          <w:sz w:val="16"/>
          <w:szCs w:val="16"/>
        </w:rPr>
      </w:pPr>
    </w:p>
    <w:p w14:paraId="371C7F94" w14:textId="77777777" w:rsidR="00973D14" w:rsidRPr="000E6084" w:rsidRDefault="00973D14" w:rsidP="00973D14">
      <w:pPr>
        <w:jc w:val="both"/>
        <w:rPr>
          <w:rFonts w:eastAsia="Calibri"/>
          <w:sz w:val="16"/>
          <w:szCs w:val="16"/>
        </w:rPr>
      </w:pPr>
      <w:r w:rsidRPr="000E6084">
        <w:rPr>
          <w:rFonts w:eastAsia="Calibri"/>
          <w:sz w:val="16"/>
          <w:szCs w:val="16"/>
        </w:rPr>
        <w:t xml:space="preserve">1.10. Zamawianie posiłków na dany dzień realizowane będzie przez uprawnionych pracowników Zamawiającego z jednodniowym wyprzedzeniem do godz. 14.00 z przyjętą procedurą (telefonicznie, email, fax itp.), na podstawie formularza zamówienia, stanowiącego </w:t>
      </w:r>
      <w:r w:rsidRPr="000E6084">
        <w:rPr>
          <w:rFonts w:eastAsia="Calibri"/>
          <w:b/>
          <w:bCs/>
          <w:sz w:val="16"/>
          <w:szCs w:val="16"/>
        </w:rPr>
        <w:t>załącznik nr 2</w:t>
      </w:r>
      <w:r w:rsidRPr="000E6084">
        <w:rPr>
          <w:rFonts w:eastAsia="Calibri"/>
          <w:sz w:val="16"/>
          <w:szCs w:val="16"/>
        </w:rPr>
        <w:t xml:space="preserve"> do niniejszej umowy.</w:t>
      </w:r>
    </w:p>
    <w:p w14:paraId="5B571FAA" w14:textId="77777777" w:rsidR="00973D14" w:rsidRPr="000E6084" w:rsidRDefault="00973D14" w:rsidP="00973D14">
      <w:pPr>
        <w:jc w:val="both"/>
        <w:rPr>
          <w:rFonts w:eastAsia="Calibri"/>
          <w:sz w:val="16"/>
          <w:szCs w:val="16"/>
        </w:rPr>
      </w:pPr>
    </w:p>
    <w:p w14:paraId="3866A0DD" w14:textId="77777777" w:rsidR="00973D14" w:rsidRPr="000E6084" w:rsidRDefault="00973D14" w:rsidP="00973D14">
      <w:pPr>
        <w:jc w:val="both"/>
        <w:rPr>
          <w:rFonts w:eastAsia="Calibri"/>
          <w:sz w:val="16"/>
          <w:szCs w:val="16"/>
        </w:rPr>
      </w:pPr>
      <w:r w:rsidRPr="000E6084">
        <w:rPr>
          <w:rFonts w:eastAsia="Calibri"/>
          <w:sz w:val="16"/>
          <w:szCs w:val="16"/>
        </w:rPr>
        <w:t>1.11. Korekty zamówień dotyczące obiadów i kolacji będą zgłaszane przez Zamawiającego do godz. 8.30 tego samego dnia.</w:t>
      </w:r>
    </w:p>
    <w:p w14:paraId="54360B89" w14:textId="77777777" w:rsidR="00973D14" w:rsidRPr="000E6084" w:rsidRDefault="00973D14" w:rsidP="00973D14">
      <w:pPr>
        <w:jc w:val="both"/>
        <w:rPr>
          <w:rFonts w:eastAsia="Calibri"/>
          <w:sz w:val="16"/>
          <w:szCs w:val="16"/>
        </w:rPr>
      </w:pPr>
    </w:p>
    <w:p w14:paraId="38656B06" w14:textId="77777777" w:rsidR="00973D14" w:rsidRPr="000E6084" w:rsidRDefault="00973D14" w:rsidP="00973D14">
      <w:pPr>
        <w:jc w:val="both"/>
        <w:rPr>
          <w:rFonts w:eastAsia="Calibri"/>
          <w:sz w:val="16"/>
          <w:szCs w:val="16"/>
        </w:rPr>
      </w:pPr>
      <w:r w:rsidRPr="000E6084">
        <w:rPr>
          <w:rFonts w:eastAsia="Calibri"/>
          <w:sz w:val="16"/>
          <w:szCs w:val="16"/>
        </w:rPr>
        <w:lastRenderedPageBreak/>
        <w:t>1.12. Wykonawca musi liczyć się z ewentualnością nieprzewidzianego dostarczenia dodatkowej porcji wyżywienia, o ile zajdzie potrzeba nagłego przyjęcia pacjenta do szpitala, czego wcześniej Zamawiający nie mógł przewidzieć. Wykonawca zostanie o tym poinformowany telefonicznie lub za pomocą poczty e-mail.</w:t>
      </w:r>
    </w:p>
    <w:p w14:paraId="25C7A05F" w14:textId="77777777" w:rsidR="00973D14" w:rsidRPr="000E6084" w:rsidRDefault="00973D14" w:rsidP="00973D14">
      <w:pPr>
        <w:jc w:val="both"/>
        <w:rPr>
          <w:rFonts w:eastAsia="Calibri"/>
          <w:sz w:val="16"/>
          <w:szCs w:val="16"/>
        </w:rPr>
      </w:pPr>
    </w:p>
    <w:p w14:paraId="76601228" w14:textId="77777777" w:rsidR="00973D14" w:rsidRPr="000E6084" w:rsidRDefault="00973D14" w:rsidP="00973D14">
      <w:pPr>
        <w:jc w:val="both"/>
        <w:rPr>
          <w:rFonts w:eastAsia="Calibri"/>
          <w:sz w:val="16"/>
          <w:szCs w:val="16"/>
        </w:rPr>
      </w:pPr>
      <w:r w:rsidRPr="000E6084">
        <w:rPr>
          <w:rFonts w:eastAsia="Calibri"/>
          <w:sz w:val="16"/>
          <w:szCs w:val="16"/>
        </w:rPr>
        <w:t xml:space="preserve">1.13. Posiłki należy dostarczać wg ustalonego harmonogramu, w osobnych naczyniach (termosach) z oznaczeniem oddziału i rodzaju posiłku, zapewniających odpowiednią temperaturę posiłku. Naczynia te muszą posiadać atest umożliwiający ich kontakt z żywnością. Termosy wraz z wkładami zabezpiecza Wykonawca. Forma dostarczanych posiłków winna umożliwiać ich estetyczne i apetyczne porcjowanie oraz serwowanie. </w:t>
      </w:r>
      <w:r w:rsidRPr="000E6084">
        <w:rPr>
          <w:rFonts w:eastAsia="Calibri"/>
          <w:sz w:val="16"/>
          <w:szCs w:val="16"/>
          <w:u w:val="single"/>
        </w:rPr>
        <w:t>Zamawiający zastrzega, że w jednorazowych pojemnikach przeznaczonych do żywności muszą być dostarczane wszystkie posiłki na Oddział Anestezjologii i Intensywnej Terapii</w:t>
      </w:r>
    </w:p>
    <w:p w14:paraId="5EA58AD4" w14:textId="77777777" w:rsidR="00973D14" w:rsidRPr="000E6084" w:rsidRDefault="00973D14" w:rsidP="00973D14">
      <w:pPr>
        <w:jc w:val="both"/>
        <w:rPr>
          <w:rFonts w:eastAsia="Calibri"/>
          <w:sz w:val="16"/>
          <w:szCs w:val="16"/>
        </w:rPr>
      </w:pPr>
    </w:p>
    <w:p w14:paraId="0FCBE26D" w14:textId="77777777" w:rsidR="00973D14" w:rsidRPr="000E6084" w:rsidRDefault="00973D14" w:rsidP="00973D14">
      <w:pPr>
        <w:jc w:val="both"/>
        <w:rPr>
          <w:rFonts w:eastAsia="Calibri"/>
          <w:sz w:val="16"/>
          <w:szCs w:val="16"/>
        </w:rPr>
      </w:pPr>
      <w:r w:rsidRPr="000E6084">
        <w:rPr>
          <w:rFonts w:eastAsia="Calibri"/>
          <w:sz w:val="16"/>
          <w:szCs w:val="16"/>
        </w:rPr>
        <w:t>1.14. Naczynia transportowe, w których pakowana jest żywność, mają być czyste, bez uszkodzeń, bez zmian fizycznych, mogących przyczynić się do powstania zagrożenia epidemiologicznego.</w:t>
      </w:r>
    </w:p>
    <w:p w14:paraId="1BBA294C" w14:textId="77777777" w:rsidR="00973D14" w:rsidRPr="000E6084" w:rsidRDefault="00973D14" w:rsidP="00973D14">
      <w:pPr>
        <w:jc w:val="both"/>
        <w:rPr>
          <w:rFonts w:eastAsia="Calibri"/>
          <w:sz w:val="16"/>
          <w:szCs w:val="16"/>
        </w:rPr>
      </w:pPr>
    </w:p>
    <w:p w14:paraId="4FCEF6D7" w14:textId="77777777" w:rsidR="00973D14" w:rsidRPr="000E6084" w:rsidRDefault="00973D14" w:rsidP="00973D14">
      <w:pPr>
        <w:jc w:val="both"/>
        <w:rPr>
          <w:rFonts w:eastAsia="Calibri"/>
          <w:sz w:val="16"/>
          <w:szCs w:val="16"/>
        </w:rPr>
      </w:pPr>
      <w:r w:rsidRPr="000E6084">
        <w:rPr>
          <w:rFonts w:eastAsia="Calibri"/>
          <w:sz w:val="16"/>
          <w:szCs w:val="16"/>
        </w:rPr>
        <w:t>1.15. Termosy mają być szczelnie zamykane, tak, aby podczas transportu posiłki w formie płynnej nie uległy rozlaniu.</w:t>
      </w:r>
    </w:p>
    <w:p w14:paraId="51E072B7" w14:textId="77777777" w:rsidR="00973D14" w:rsidRPr="000E6084" w:rsidRDefault="00973D14" w:rsidP="00973D14">
      <w:pPr>
        <w:jc w:val="both"/>
        <w:rPr>
          <w:rFonts w:eastAsia="Calibri"/>
          <w:sz w:val="16"/>
          <w:szCs w:val="16"/>
        </w:rPr>
      </w:pPr>
    </w:p>
    <w:p w14:paraId="2A9DC3CD" w14:textId="77777777" w:rsidR="00973D14" w:rsidRPr="000E6084" w:rsidRDefault="00973D14" w:rsidP="00973D14">
      <w:pPr>
        <w:jc w:val="both"/>
        <w:rPr>
          <w:rFonts w:eastAsia="Calibri"/>
          <w:sz w:val="16"/>
          <w:szCs w:val="16"/>
        </w:rPr>
      </w:pPr>
      <w:r w:rsidRPr="000E6084">
        <w:rPr>
          <w:rFonts w:eastAsia="Calibri"/>
          <w:sz w:val="16"/>
          <w:szCs w:val="16"/>
        </w:rPr>
        <w:t>1.16. Naczynia, w których Wykonawca dostarczy posiłki, Zamawiający będzie oddawał Wykonawcy bez obowiązku ich mycia.</w:t>
      </w:r>
    </w:p>
    <w:p w14:paraId="016D69D7" w14:textId="77777777" w:rsidR="00973D14" w:rsidRPr="000E6084" w:rsidRDefault="00973D14" w:rsidP="00973D14">
      <w:pPr>
        <w:jc w:val="both"/>
        <w:rPr>
          <w:rFonts w:eastAsia="Calibri"/>
          <w:sz w:val="16"/>
          <w:szCs w:val="16"/>
        </w:rPr>
      </w:pPr>
    </w:p>
    <w:p w14:paraId="5D8212D4" w14:textId="77777777" w:rsidR="00973D14" w:rsidRPr="000E6084" w:rsidRDefault="00973D14" w:rsidP="00973D14">
      <w:pPr>
        <w:jc w:val="both"/>
        <w:rPr>
          <w:rFonts w:eastAsia="Calibri"/>
          <w:sz w:val="16"/>
          <w:szCs w:val="16"/>
        </w:rPr>
      </w:pPr>
      <w:r w:rsidRPr="000E6084">
        <w:rPr>
          <w:rFonts w:eastAsia="Calibri"/>
          <w:sz w:val="16"/>
          <w:szCs w:val="16"/>
        </w:rPr>
        <w:t>1.17. Indywidualne naczynia i sztućce nie są wymagane, jednakże Zamawiający może zwrócić się z prośbą do Wykonawcy o dostarczenie naczyń i sztućców, jeśli zaistnieje taka potrzeba (również naczyń jednorazowych).</w:t>
      </w:r>
    </w:p>
    <w:p w14:paraId="621931EC" w14:textId="77777777" w:rsidR="00973D14" w:rsidRPr="000E6084" w:rsidRDefault="00973D14" w:rsidP="00973D14">
      <w:pPr>
        <w:jc w:val="both"/>
        <w:rPr>
          <w:rFonts w:eastAsia="Calibri"/>
          <w:sz w:val="16"/>
          <w:szCs w:val="16"/>
        </w:rPr>
      </w:pPr>
    </w:p>
    <w:p w14:paraId="7B9D070B" w14:textId="77777777" w:rsidR="00973D14" w:rsidRPr="000E6084" w:rsidRDefault="00973D14" w:rsidP="00973D14">
      <w:pPr>
        <w:jc w:val="both"/>
        <w:rPr>
          <w:rFonts w:eastAsia="Calibri"/>
          <w:sz w:val="16"/>
          <w:szCs w:val="16"/>
        </w:rPr>
      </w:pPr>
      <w:r w:rsidRPr="000E6084">
        <w:rPr>
          <w:rFonts w:eastAsia="Calibri"/>
          <w:sz w:val="16"/>
          <w:szCs w:val="16"/>
        </w:rPr>
        <w:t>1.18. Wykonawca jest zobowiązany prowadzić ewidencję wydawanych posiłków (dokument WZ) z podziałem na diety oraz oddziały, potwierdzane każdorazowo imiennie przez uprawnione osoby ze strony Zamawiającego.</w:t>
      </w:r>
    </w:p>
    <w:p w14:paraId="522428CE" w14:textId="77777777" w:rsidR="00973D14" w:rsidRPr="000E6084" w:rsidRDefault="00973D14" w:rsidP="00973D14">
      <w:pPr>
        <w:ind w:left="720"/>
        <w:contextualSpacing/>
        <w:jc w:val="both"/>
        <w:rPr>
          <w:rFonts w:eastAsia="Calibri"/>
          <w:sz w:val="16"/>
          <w:szCs w:val="16"/>
        </w:rPr>
      </w:pPr>
    </w:p>
    <w:p w14:paraId="503E51C2" w14:textId="77777777" w:rsidR="00973D14" w:rsidRPr="00C70A8B" w:rsidRDefault="00973D14" w:rsidP="00973D14">
      <w:pPr>
        <w:jc w:val="both"/>
        <w:rPr>
          <w:rFonts w:eastAsia="Calibri"/>
          <w:sz w:val="16"/>
          <w:szCs w:val="16"/>
        </w:rPr>
      </w:pPr>
      <w:r w:rsidRPr="000E6084">
        <w:rPr>
          <w:rFonts w:eastAsia="Calibri"/>
          <w:sz w:val="16"/>
          <w:szCs w:val="16"/>
        </w:rPr>
        <w:t xml:space="preserve">1.19. </w:t>
      </w:r>
      <w:bookmarkStart w:id="0" w:name="_Hlk138922531"/>
      <w:r w:rsidRPr="000E6084">
        <w:rPr>
          <w:rFonts w:eastAsia="Calibri"/>
          <w:sz w:val="16"/>
          <w:szCs w:val="16"/>
        </w:rPr>
        <w:t xml:space="preserve">Zakupy surowców do wykonania posiłków, Wykonawca realizował będzie w </w:t>
      </w:r>
      <w:r w:rsidRPr="00C70A8B">
        <w:rPr>
          <w:rFonts w:eastAsia="Calibri"/>
          <w:sz w:val="16"/>
          <w:szCs w:val="16"/>
        </w:rPr>
        <w:t>punktach, które zapewniają ich wysoką jakość. Produkty powinny być dostarczane do kuchni Wykonawcy transportem specjalnie do tego przeznaczonym.</w:t>
      </w:r>
      <w:bookmarkEnd w:id="0"/>
    </w:p>
    <w:p w14:paraId="01D3610A" w14:textId="77777777" w:rsidR="00973D14" w:rsidRPr="000E6084" w:rsidRDefault="00973D14" w:rsidP="00973D14">
      <w:pPr>
        <w:jc w:val="both"/>
        <w:rPr>
          <w:rFonts w:eastAsia="Calibri"/>
          <w:sz w:val="16"/>
          <w:szCs w:val="16"/>
        </w:rPr>
      </w:pPr>
    </w:p>
    <w:p w14:paraId="253E5CC7" w14:textId="77777777" w:rsidR="00973D14" w:rsidRPr="000E6084" w:rsidRDefault="00973D14" w:rsidP="00973D14">
      <w:pPr>
        <w:jc w:val="both"/>
        <w:rPr>
          <w:rFonts w:eastAsia="Calibri"/>
          <w:sz w:val="16"/>
          <w:szCs w:val="16"/>
        </w:rPr>
      </w:pPr>
      <w:r w:rsidRPr="000E6084">
        <w:rPr>
          <w:rFonts w:eastAsia="Calibri"/>
          <w:sz w:val="16"/>
          <w:szCs w:val="16"/>
        </w:rPr>
        <w:t xml:space="preserve">1.20. Wykonawca zobowiązany jest do przechowywania próbek pokarmowych ze wszystkich wykonanych i dostarczonych posiłków każdego dnia przez okres </w:t>
      </w:r>
      <w:r w:rsidRPr="000E6084">
        <w:rPr>
          <w:rFonts w:eastAsia="Calibri"/>
          <w:b/>
          <w:bCs/>
          <w:sz w:val="16"/>
          <w:szCs w:val="16"/>
        </w:rPr>
        <w:t>72 godzin</w:t>
      </w:r>
      <w:r w:rsidRPr="000E6084">
        <w:rPr>
          <w:rFonts w:eastAsia="Calibri"/>
          <w:sz w:val="16"/>
          <w:szCs w:val="16"/>
        </w:rPr>
        <w:t xml:space="preserve"> z oznaczeniem daty, godziny, zawartości próbki pokarmowej z podpisem osoby odpowiedzialnej za pobieranie tych próbek.</w:t>
      </w:r>
    </w:p>
    <w:p w14:paraId="647A1536" w14:textId="77777777" w:rsidR="00973D14" w:rsidRPr="000E6084" w:rsidRDefault="00973D14" w:rsidP="00973D14">
      <w:pPr>
        <w:jc w:val="both"/>
        <w:rPr>
          <w:rFonts w:eastAsia="Calibri"/>
          <w:sz w:val="16"/>
          <w:szCs w:val="16"/>
        </w:rPr>
      </w:pPr>
    </w:p>
    <w:p w14:paraId="3A8C9E12" w14:textId="77777777" w:rsidR="00973D14" w:rsidRPr="000E6084" w:rsidRDefault="00973D14" w:rsidP="00973D14">
      <w:pPr>
        <w:jc w:val="both"/>
        <w:rPr>
          <w:rFonts w:eastAsia="Calibri"/>
          <w:sz w:val="16"/>
          <w:szCs w:val="16"/>
        </w:rPr>
      </w:pPr>
      <w:r w:rsidRPr="000E6084">
        <w:rPr>
          <w:rFonts w:eastAsia="Calibri"/>
          <w:sz w:val="16"/>
          <w:szCs w:val="16"/>
        </w:rPr>
        <w:t>1.21.</w:t>
      </w:r>
      <w:r w:rsidRPr="000E6084">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3F98F021" w14:textId="77777777" w:rsidR="00973D14" w:rsidRPr="000E6084" w:rsidRDefault="00973D14" w:rsidP="00973D14">
      <w:pPr>
        <w:jc w:val="both"/>
        <w:rPr>
          <w:rFonts w:eastAsia="Calibri"/>
          <w:sz w:val="16"/>
          <w:szCs w:val="16"/>
        </w:rPr>
      </w:pPr>
    </w:p>
    <w:p w14:paraId="694108CA" w14:textId="77777777" w:rsidR="00973D14" w:rsidRPr="000E6084" w:rsidRDefault="00973D14" w:rsidP="00973D14">
      <w:pPr>
        <w:jc w:val="both"/>
        <w:rPr>
          <w:rFonts w:eastAsia="Calibri"/>
          <w:sz w:val="16"/>
          <w:szCs w:val="16"/>
        </w:rPr>
      </w:pPr>
      <w:r w:rsidRPr="000E6084">
        <w:rPr>
          <w:rFonts w:eastAsia="Calibri"/>
          <w:sz w:val="16"/>
          <w:szCs w:val="16"/>
        </w:rPr>
        <w:t>1.22. Wykonawcy zobowiązany jest do codziennego odbioru i utylizacji odpadków żywnościowych z lokalizacji Zamawiającego.</w:t>
      </w:r>
    </w:p>
    <w:p w14:paraId="7EFB0F50" w14:textId="77777777" w:rsidR="00973D14" w:rsidRPr="000E6084" w:rsidRDefault="00973D14" w:rsidP="00973D14">
      <w:pPr>
        <w:ind w:left="720"/>
        <w:contextualSpacing/>
        <w:jc w:val="both"/>
        <w:rPr>
          <w:rFonts w:eastAsia="Calibri"/>
          <w:sz w:val="16"/>
          <w:szCs w:val="16"/>
        </w:rPr>
      </w:pPr>
    </w:p>
    <w:p w14:paraId="0087596A" w14:textId="77777777" w:rsidR="00973D14" w:rsidRPr="000E6084" w:rsidRDefault="00973D14" w:rsidP="00973D14">
      <w:pPr>
        <w:jc w:val="both"/>
        <w:rPr>
          <w:rFonts w:eastAsia="Calibri"/>
          <w:sz w:val="16"/>
          <w:szCs w:val="16"/>
        </w:rPr>
      </w:pPr>
      <w:r w:rsidRPr="000E6084">
        <w:rPr>
          <w:rFonts w:eastAsia="Calibri"/>
          <w:sz w:val="16"/>
          <w:szCs w:val="16"/>
        </w:rPr>
        <w:t xml:space="preserve">1.23. Zamawiający zastrzega sobie możliwość zwrotu żywności w przypadku stwierdzenia nieprawidłowości jakościowych na podstawie Protokołu rozbieżności, stanowiącego </w:t>
      </w:r>
      <w:r w:rsidRPr="000E6084">
        <w:rPr>
          <w:rFonts w:eastAsia="Calibri"/>
          <w:b/>
          <w:bCs/>
          <w:sz w:val="16"/>
          <w:szCs w:val="16"/>
        </w:rPr>
        <w:t>załącznik nr 3</w:t>
      </w:r>
      <w:r w:rsidRPr="000E6084">
        <w:rPr>
          <w:rFonts w:eastAsia="Calibri"/>
          <w:sz w:val="16"/>
          <w:szCs w:val="16"/>
        </w:rPr>
        <w:t xml:space="preserve"> do niniejszej umowy. W miejsce zakwestionowanych posiłków muszą być dostarczone właściwe w jak najkrótszym czasie, nie przekraczającym 0,5 godziny (30 minut) od chwili zgłoszenia tego faktu Wykonawcy.</w:t>
      </w:r>
    </w:p>
    <w:p w14:paraId="637DF9F8" w14:textId="77777777" w:rsidR="00973D14" w:rsidRPr="000E6084" w:rsidRDefault="00973D14" w:rsidP="00973D14">
      <w:pPr>
        <w:jc w:val="both"/>
        <w:rPr>
          <w:rFonts w:eastAsia="Calibri"/>
          <w:sz w:val="16"/>
          <w:szCs w:val="16"/>
        </w:rPr>
      </w:pPr>
    </w:p>
    <w:p w14:paraId="72EB7D5A" w14:textId="77777777" w:rsidR="00973D14" w:rsidRPr="000E6084" w:rsidRDefault="00973D14" w:rsidP="00973D14">
      <w:pPr>
        <w:jc w:val="both"/>
        <w:rPr>
          <w:rFonts w:eastAsia="Calibri"/>
          <w:sz w:val="16"/>
          <w:szCs w:val="16"/>
        </w:rPr>
      </w:pPr>
      <w:r w:rsidRPr="000E6084">
        <w:rPr>
          <w:rFonts w:eastAsia="Calibri"/>
          <w:sz w:val="16"/>
          <w:szCs w:val="16"/>
        </w:rPr>
        <w:t>1.24. Wykonawca ponosi odpowiedzialność cywilną, w przypadku zawinionych przez niego zatruć, bądź innych powikłań wynikających bezpośrednio ze spożycia sporządzanych i dostarczanych przez Wykonawcę posiłków.</w:t>
      </w:r>
    </w:p>
    <w:p w14:paraId="4F34DE54" w14:textId="77777777" w:rsidR="00973D14" w:rsidRPr="000E6084" w:rsidRDefault="00973D14" w:rsidP="00973D14">
      <w:pPr>
        <w:jc w:val="both"/>
        <w:rPr>
          <w:rFonts w:eastAsia="Calibri"/>
          <w:sz w:val="16"/>
          <w:szCs w:val="16"/>
        </w:rPr>
      </w:pPr>
    </w:p>
    <w:p w14:paraId="3A422770" w14:textId="77777777" w:rsidR="00973D14" w:rsidRPr="000E6084" w:rsidRDefault="00973D14" w:rsidP="00973D14">
      <w:pPr>
        <w:jc w:val="both"/>
        <w:rPr>
          <w:rFonts w:eastAsia="Calibri"/>
          <w:sz w:val="16"/>
          <w:szCs w:val="16"/>
        </w:rPr>
      </w:pPr>
      <w:r w:rsidRPr="000E6084">
        <w:rPr>
          <w:rFonts w:eastAsia="Calibri"/>
          <w:sz w:val="16"/>
          <w:szCs w:val="16"/>
        </w:rPr>
        <w:t>1.25. Wykonawca zobowiązany będzie do sporządzania tygodniowych jadłospisów w oparciu o aktualne przepisy prawne, obowiązujące przy ustalaniu racji pokarmowych w całodziennym wyżywieniu określonych grup pacjentów – Szpitale.</w:t>
      </w:r>
    </w:p>
    <w:p w14:paraId="16EFD53F" w14:textId="77777777" w:rsidR="00973D14" w:rsidRPr="000E6084" w:rsidRDefault="00973D14" w:rsidP="00973D14">
      <w:pPr>
        <w:jc w:val="both"/>
        <w:rPr>
          <w:rFonts w:eastAsia="Calibri"/>
          <w:sz w:val="16"/>
          <w:szCs w:val="16"/>
        </w:rPr>
      </w:pPr>
    </w:p>
    <w:p w14:paraId="09D49866" w14:textId="77777777" w:rsidR="00973D14" w:rsidRPr="000E6084" w:rsidRDefault="00973D14" w:rsidP="00973D14">
      <w:pPr>
        <w:jc w:val="both"/>
        <w:rPr>
          <w:rFonts w:eastAsia="Calibri"/>
          <w:sz w:val="16"/>
          <w:szCs w:val="16"/>
        </w:rPr>
      </w:pPr>
      <w:r w:rsidRPr="000E6084">
        <w:rPr>
          <w:rFonts w:eastAsia="Calibri"/>
          <w:sz w:val="16"/>
          <w:szCs w:val="16"/>
        </w:rPr>
        <w:t xml:space="preserve">1.26.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3BE7319C" w14:textId="77777777" w:rsidR="00973D14" w:rsidRPr="000E6084" w:rsidRDefault="00973D14" w:rsidP="00973D14">
      <w:pPr>
        <w:jc w:val="both"/>
        <w:rPr>
          <w:rFonts w:eastAsia="Calibri"/>
          <w:sz w:val="16"/>
          <w:szCs w:val="16"/>
        </w:rPr>
      </w:pPr>
    </w:p>
    <w:p w14:paraId="2F66FC20" w14:textId="77777777" w:rsidR="00973D14" w:rsidRPr="000E6084" w:rsidRDefault="00973D14" w:rsidP="00973D14">
      <w:pPr>
        <w:jc w:val="both"/>
        <w:rPr>
          <w:rFonts w:eastAsia="Calibri"/>
          <w:sz w:val="16"/>
          <w:szCs w:val="16"/>
        </w:rPr>
      </w:pPr>
      <w:r w:rsidRPr="000E6084">
        <w:rPr>
          <w:rFonts w:eastAsia="Calibri"/>
          <w:sz w:val="16"/>
          <w:szCs w:val="16"/>
        </w:rPr>
        <w:t xml:space="preserve">1.27. W jadłospisie Wykonawca uwzględni poza wyjątkami opisanymi w danym rodzaju diety: </w:t>
      </w:r>
    </w:p>
    <w:p w14:paraId="1CE311EC" w14:textId="77777777" w:rsidR="00973D14" w:rsidRPr="000E6084" w:rsidRDefault="00973D14" w:rsidP="00973D14">
      <w:pPr>
        <w:ind w:left="720"/>
        <w:contextualSpacing/>
        <w:jc w:val="both"/>
        <w:rPr>
          <w:rFonts w:eastAsia="Calibri"/>
          <w:sz w:val="16"/>
          <w:szCs w:val="16"/>
        </w:rPr>
      </w:pPr>
      <w:r w:rsidRPr="000E6084">
        <w:rPr>
          <w:rFonts w:eastAsia="Calibri"/>
          <w:sz w:val="16"/>
          <w:szCs w:val="16"/>
        </w:rPr>
        <w:t>- zupę mleczną (7 razy w tygodniu - na śniadanie);</w:t>
      </w:r>
    </w:p>
    <w:p w14:paraId="4E334A59"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mieszane pieczywo pokrojone (graham, żytnie, pszenne – na śniadanie i kolację);</w:t>
      </w:r>
    </w:p>
    <w:p w14:paraId="20B81A57"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różnorodne wędliny (na śniadanie i kolację);</w:t>
      </w:r>
    </w:p>
    <w:p w14:paraId="51D7458F" w14:textId="77777777" w:rsidR="00973D14" w:rsidRPr="000E6084" w:rsidRDefault="00973D14" w:rsidP="00973D14">
      <w:pPr>
        <w:autoSpaceDE w:val="0"/>
        <w:autoSpaceDN w:val="0"/>
        <w:adjustRightInd w:val="0"/>
        <w:ind w:left="709"/>
        <w:jc w:val="both"/>
        <w:rPr>
          <w:rFonts w:eastAsia="Calibri"/>
          <w:sz w:val="16"/>
          <w:szCs w:val="16"/>
        </w:rPr>
      </w:pPr>
      <w:r w:rsidRPr="000E6084">
        <w:rPr>
          <w:rFonts w:eastAsia="Calibri"/>
          <w:sz w:val="16"/>
          <w:szCs w:val="16"/>
        </w:rPr>
        <w:t>- do śniadań i kolacji dodatek sezonowych warzyw i owoców;</w:t>
      </w:r>
    </w:p>
    <w:p w14:paraId="4A946381"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zróżnicowane potrawy mięsne;</w:t>
      </w:r>
    </w:p>
    <w:p w14:paraId="39BA1C90"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zróżnicowane potrawy mączne (kluski, naleśniki, placki, makaron);</w:t>
      </w:r>
    </w:p>
    <w:p w14:paraId="33E68BD7" w14:textId="77777777" w:rsidR="00973D14" w:rsidRPr="000E6084" w:rsidRDefault="00973D14" w:rsidP="00973D14">
      <w:pPr>
        <w:autoSpaceDE w:val="0"/>
        <w:autoSpaceDN w:val="0"/>
        <w:adjustRightInd w:val="0"/>
        <w:ind w:left="709"/>
        <w:jc w:val="both"/>
        <w:rPr>
          <w:rFonts w:eastAsia="Calibri"/>
          <w:sz w:val="16"/>
          <w:szCs w:val="16"/>
        </w:rPr>
      </w:pPr>
      <w:r w:rsidRPr="000E6084">
        <w:rPr>
          <w:rFonts w:eastAsia="Calibri"/>
          <w:sz w:val="16"/>
          <w:szCs w:val="16"/>
        </w:rPr>
        <w:t>- dużą ilość warzyw w postaci dodatków – wszystkie posiłki;</w:t>
      </w:r>
    </w:p>
    <w:p w14:paraId="2E8F948B"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potrawy z ryb  (min. 1 raz w tygodniu na obiad);</w:t>
      </w:r>
    </w:p>
    <w:p w14:paraId="55425F61"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różnorodne kasze (na obiad);</w:t>
      </w:r>
    </w:p>
    <w:p w14:paraId="6E51DFA2"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 zróżnicowane napoje na bazie mleka – co najmniej w 2 posiłkach dziennie (kawa zbożowa z mlekiem, raz w tygodniu kakao – na śniadanie);</w:t>
      </w:r>
    </w:p>
    <w:p w14:paraId="55FD2A0F"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 herbatę (dwa rodzaje w saszetkach) – do kolacji</w:t>
      </w:r>
    </w:p>
    <w:p w14:paraId="6C4363FA" w14:textId="77777777" w:rsidR="00973D14" w:rsidRPr="000E6084" w:rsidRDefault="00973D14" w:rsidP="00973D14">
      <w:pPr>
        <w:autoSpaceDE w:val="0"/>
        <w:autoSpaceDN w:val="0"/>
        <w:adjustRightInd w:val="0"/>
        <w:ind w:firstLine="708"/>
        <w:jc w:val="both"/>
        <w:rPr>
          <w:rFonts w:eastAsia="Calibri"/>
          <w:sz w:val="16"/>
          <w:szCs w:val="16"/>
        </w:rPr>
      </w:pPr>
      <w:r w:rsidRPr="000E6084">
        <w:rPr>
          <w:rFonts w:eastAsia="Calibri"/>
          <w:sz w:val="16"/>
          <w:szCs w:val="16"/>
        </w:rPr>
        <w:t>- dodatek tłuszczowy – masło (na śniadanie i kolację)</w:t>
      </w:r>
    </w:p>
    <w:p w14:paraId="705F688D"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 dodatek nabiałowy lub dodatek z białka zwierzęcego, jako dodatek do pieczywa (np. chude wędliny, jaja, sery twarogowe, topione i podpuszczkowe, pasty) – śniadanie i kolacja</w:t>
      </w:r>
    </w:p>
    <w:p w14:paraId="173AD772" w14:textId="77777777" w:rsidR="00973D14" w:rsidRPr="000E6084" w:rsidRDefault="00973D14" w:rsidP="00973D14">
      <w:pPr>
        <w:autoSpaceDE w:val="0"/>
        <w:autoSpaceDN w:val="0"/>
        <w:adjustRightInd w:val="0"/>
        <w:ind w:left="708"/>
        <w:jc w:val="both"/>
        <w:rPr>
          <w:rFonts w:eastAsia="Calibri"/>
          <w:sz w:val="16"/>
          <w:szCs w:val="16"/>
        </w:rPr>
      </w:pPr>
      <w:r w:rsidRPr="000E6084">
        <w:rPr>
          <w:rFonts w:eastAsia="Calibri"/>
          <w:sz w:val="16"/>
          <w:szCs w:val="16"/>
        </w:rPr>
        <w:t>-dodatek wynikający z rekomendacji Polityki Zakupowej Państwa wyróżniony znakami potwierdzającymi wysoką jakość żywności – nie tyko żywność ekologiczną, ale również żywność z systemu Chronionych Nazw Pochodzenia, Chronionych Oznaczeń Geograficznych, Gwarantowanych Tradycyjnych Specjalności oraz krajowych systemów jakości (min. 1 raz w tygodniu).</w:t>
      </w:r>
    </w:p>
    <w:p w14:paraId="4767EB62" w14:textId="77777777" w:rsidR="00973D14" w:rsidRPr="000E6084" w:rsidRDefault="00973D14" w:rsidP="00973D14">
      <w:pPr>
        <w:jc w:val="both"/>
        <w:rPr>
          <w:rFonts w:eastAsia="Calibri"/>
          <w:sz w:val="16"/>
          <w:szCs w:val="16"/>
        </w:rPr>
      </w:pPr>
    </w:p>
    <w:p w14:paraId="78BDE690" w14:textId="77777777" w:rsidR="00973D14" w:rsidRPr="000E6084" w:rsidRDefault="00973D14" w:rsidP="00973D14">
      <w:pPr>
        <w:jc w:val="both"/>
        <w:rPr>
          <w:rFonts w:eastAsia="Calibri"/>
          <w:sz w:val="16"/>
          <w:szCs w:val="16"/>
        </w:rPr>
      </w:pPr>
      <w:r w:rsidRPr="000E6084">
        <w:rPr>
          <w:rFonts w:eastAsia="Calibri"/>
          <w:sz w:val="16"/>
          <w:szCs w:val="16"/>
        </w:rPr>
        <w:t xml:space="preserve">1.28.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w:t>
      </w:r>
      <w:r w:rsidRPr="000E6084">
        <w:rPr>
          <w:rFonts w:eastAsia="Calibri"/>
          <w:sz w:val="16"/>
          <w:szCs w:val="16"/>
        </w:rPr>
        <w:lastRenderedPageBreak/>
        <w:t>będzie zobligowany respektować i niezwłocznie zrealizować zalecenia SANEPID-u i innych organów kontrolujących jednostkę Zamawiającego, w zakresie żywienia, które otrzyma Zamawiający.</w:t>
      </w:r>
    </w:p>
    <w:p w14:paraId="28432BF5" w14:textId="77777777" w:rsidR="00973D14" w:rsidRPr="000E6084" w:rsidRDefault="00973D14" w:rsidP="00973D14">
      <w:pPr>
        <w:jc w:val="both"/>
        <w:rPr>
          <w:rFonts w:eastAsia="Calibri"/>
          <w:sz w:val="16"/>
          <w:szCs w:val="16"/>
        </w:rPr>
      </w:pPr>
    </w:p>
    <w:p w14:paraId="33FA2368" w14:textId="77777777" w:rsidR="00973D14" w:rsidRPr="000E6084" w:rsidRDefault="00973D14" w:rsidP="00973D14">
      <w:pPr>
        <w:jc w:val="both"/>
        <w:rPr>
          <w:rFonts w:eastAsia="Calibri"/>
          <w:sz w:val="16"/>
          <w:szCs w:val="16"/>
        </w:rPr>
      </w:pPr>
      <w:r w:rsidRPr="000E6084">
        <w:rPr>
          <w:rFonts w:eastAsia="Calibri"/>
          <w:sz w:val="16"/>
          <w:szCs w:val="16"/>
        </w:rPr>
        <w:t>1.28.1.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p>
    <w:p w14:paraId="1E2D189C" w14:textId="77777777" w:rsidR="00973D14" w:rsidRPr="000E6084" w:rsidRDefault="00973D14" w:rsidP="00973D14">
      <w:pPr>
        <w:tabs>
          <w:tab w:val="left" w:pos="3331"/>
        </w:tabs>
        <w:jc w:val="both"/>
        <w:rPr>
          <w:rFonts w:eastAsia="Calibri"/>
          <w:sz w:val="16"/>
          <w:szCs w:val="16"/>
        </w:rPr>
      </w:pPr>
    </w:p>
    <w:p w14:paraId="4315EB9E" w14:textId="77777777" w:rsidR="00973D14" w:rsidRPr="000E6084" w:rsidRDefault="00973D14" w:rsidP="00973D14">
      <w:pPr>
        <w:tabs>
          <w:tab w:val="left" w:pos="3331"/>
        </w:tabs>
        <w:jc w:val="both"/>
        <w:rPr>
          <w:rFonts w:eastAsia="Calibri"/>
          <w:sz w:val="16"/>
          <w:szCs w:val="16"/>
        </w:rPr>
      </w:pPr>
      <w:r w:rsidRPr="000E6084">
        <w:rPr>
          <w:rFonts w:eastAsia="Calibri"/>
          <w:sz w:val="16"/>
          <w:szCs w:val="16"/>
        </w:rPr>
        <w:t xml:space="preserve">1.28.2. W związku z tym, iż w lokalizacjach Zamawiającego, pracownicy Zamawiającego zajmują się dystrybucją posiłków dla poszczególnych pacjentów, Wykonawca zobowiązany jest dostarczyć spełniające funkcje miar odpowiednie akcesoria kuchenne np. jednakowe dla każdej lokalizacji Zamawiającego chochle do zupy, łyżki do nakładania ziemniaków, kasz, ryżu, surówki itp. W związku z powyższym Wykonawca zobowiązany będzie przeliczyć gramatury poszczególnych składników posiłku na porcje odmierzane ww. akcesoriami kuchennymi. Przeliczenie gramatur może zostać podane od razu w jadłospisie, bądź w innej formie nie budzącej wątpliwości, co do ilości każdej porcji. </w:t>
      </w:r>
    </w:p>
    <w:p w14:paraId="3AFCE929" w14:textId="77777777" w:rsidR="00973D14" w:rsidRPr="000E6084" w:rsidRDefault="00973D14" w:rsidP="00973D14">
      <w:pPr>
        <w:jc w:val="both"/>
        <w:rPr>
          <w:rFonts w:eastAsia="Calibri"/>
          <w:sz w:val="16"/>
          <w:szCs w:val="16"/>
        </w:rPr>
      </w:pPr>
    </w:p>
    <w:p w14:paraId="13899ECB" w14:textId="77777777" w:rsidR="00973D14" w:rsidRPr="000E6084" w:rsidRDefault="00973D14" w:rsidP="00973D14">
      <w:pPr>
        <w:jc w:val="both"/>
        <w:rPr>
          <w:rFonts w:eastAsia="Calibri"/>
          <w:sz w:val="16"/>
          <w:szCs w:val="16"/>
        </w:rPr>
      </w:pPr>
      <w:r w:rsidRPr="000E6084">
        <w:rPr>
          <w:rFonts w:eastAsia="Calibri"/>
          <w:sz w:val="16"/>
          <w:szCs w:val="16"/>
        </w:rPr>
        <w:t>1.29. Wykonawca zobowiązany jest dostarczyć Zamawiającemu, na każde jego wezwanie, wykaz poszczególnych produktów, z których został sporządzony posiłek, wraz z wykazem gramatury.</w:t>
      </w:r>
    </w:p>
    <w:p w14:paraId="219D7D82" w14:textId="77777777" w:rsidR="00973D14" w:rsidRPr="000E6084" w:rsidRDefault="00973D14" w:rsidP="00973D14">
      <w:pPr>
        <w:jc w:val="both"/>
        <w:rPr>
          <w:rFonts w:eastAsia="Calibri"/>
          <w:sz w:val="16"/>
          <w:szCs w:val="16"/>
        </w:rPr>
      </w:pPr>
    </w:p>
    <w:p w14:paraId="31E49AB3" w14:textId="77777777" w:rsidR="00973D14" w:rsidRPr="000E6084" w:rsidRDefault="00973D14" w:rsidP="00973D14">
      <w:pPr>
        <w:jc w:val="both"/>
        <w:rPr>
          <w:rFonts w:eastAsia="Calibri"/>
          <w:sz w:val="16"/>
          <w:szCs w:val="16"/>
        </w:rPr>
      </w:pPr>
      <w:r w:rsidRPr="000E6084">
        <w:rPr>
          <w:rFonts w:eastAsia="Calibri"/>
          <w:sz w:val="16"/>
          <w:szCs w:val="16"/>
        </w:rPr>
        <w:t>1.30. Wykonawca zobowiązuje się do stosowania środków myjących, czyszczących i dezynfekujących, które posiadają atest PZH.</w:t>
      </w:r>
    </w:p>
    <w:p w14:paraId="2A0FA0E4" w14:textId="77777777" w:rsidR="00973D14" w:rsidRPr="000E6084" w:rsidRDefault="00973D14" w:rsidP="00973D14">
      <w:pPr>
        <w:jc w:val="both"/>
        <w:rPr>
          <w:rFonts w:eastAsia="Calibri"/>
          <w:sz w:val="16"/>
          <w:szCs w:val="16"/>
        </w:rPr>
      </w:pPr>
    </w:p>
    <w:p w14:paraId="349C18D4" w14:textId="77777777" w:rsidR="00973D14" w:rsidRPr="000E6084" w:rsidRDefault="00973D14" w:rsidP="00973D14">
      <w:pPr>
        <w:jc w:val="both"/>
        <w:rPr>
          <w:rFonts w:eastAsia="Calibri"/>
          <w:sz w:val="16"/>
          <w:szCs w:val="16"/>
        </w:rPr>
      </w:pPr>
      <w:r w:rsidRPr="000E6084">
        <w:rPr>
          <w:rFonts w:eastAsia="Calibri"/>
          <w:sz w:val="16"/>
          <w:szCs w:val="16"/>
        </w:rPr>
        <w:t>1.31. W przypadku zmiany obowiązujących przepisów dotyczących żywienia w placówkach opieki zdrowotnej Wykonawca zobowiązany będzie do dostosowania produkcji posiłków bez dodatkowych opłat ze strony Zamawiającego.</w:t>
      </w:r>
    </w:p>
    <w:p w14:paraId="63715A39" w14:textId="77777777" w:rsidR="00973D14" w:rsidRPr="000E6084" w:rsidRDefault="00973D14" w:rsidP="00973D14">
      <w:pPr>
        <w:jc w:val="both"/>
        <w:rPr>
          <w:rFonts w:eastAsia="Calibri"/>
          <w:sz w:val="16"/>
          <w:szCs w:val="16"/>
        </w:rPr>
      </w:pPr>
    </w:p>
    <w:p w14:paraId="0E9F3B6A" w14:textId="77777777" w:rsidR="00973D14" w:rsidRPr="000E6084" w:rsidRDefault="00973D14" w:rsidP="00973D14">
      <w:pPr>
        <w:jc w:val="both"/>
        <w:rPr>
          <w:sz w:val="16"/>
          <w:szCs w:val="16"/>
        </w:rPr>
      </w:pPr>
      <w:r w:rsidRPr="000E6084">
        <w:rPr>
          <w:rFonts w:eastAsia="Calibri"/>
          <w:sz w:val="16"/>
          <w:szCs w:val="16"/>
        </w:rPr>
        <w:t xml:space="preserve">1.32. </w:t>
      </w:r>
      <w:r w:rsidRPr="000E6084">
        <w:rPr>
          <w:sz w:val="16"/>
          <w:szCs w:val="16"/>
        </w:rPr>
        <w:t xml:space="preserve">Wykonawca oświadcza, że zapoznał się z Ogólną Klauzulą Informacyjną stanowiącą </w:t>
      </w:r>
      <w:r w:rsidRPr="000E6084">
        <w:rPr>
          <w:b/>
          <w:bCs/>
          <w:sz w:val="16"/>
          <w:szCs w:val="16"/>
        </w:rPr>
        <w:t>załącznik nr 4</w:t>
      </w:r>
      <w:r w:rsidRPr="000E6084">
        <w:rPr>
          <w:sz w:val="16"/>
          <w:szCs w:val="16"/>
        </w:rPr>
        <w:t xml:space="preserve"> do niniejszej Umowy i wyraża zgodę </w:t>
      </w:r>
      <w:r w:rsidRPr="000E6084">
        <w:rPr>
          <w:sz w:val="16"/>
          <w:szCs w:val="16"/>
        </w:rPr>
        <w:br/>
        <w:t>na przetwarzanie jego danych osobowych w zakresie niezbędnym do realizacji przedmiotu niniejszej umowy.</w:t>
      </w:r>
    </w:p>
    <w:p w14:paraId="0DB70AE8" w14:textId="77777777" w:rsidR="00973D14" w:rsidRPr="000E6084" w:rsidRDefault="00973D14" w:rsidP="00973D14">
      <w:pPr>
        <w:jc w:val="both"/>
        <w:rPr>
          <w:sz w:val="16"/>
          <w:szCs w:val="16"/>
        </w:rPr>
      </w:pPr>
    </w:p>
    <w:p w14:paraId="422A1F01" w14:textId="77777777" w:rsidR="00973D14" w:rsidRPr="000E6084" w:rsidRDefault="00973D14" w:rsidP="00973D14">
      <w:pPr>
        <w:jc w:val="both"/>
        <w:rPr>
          <w:bCs/>
          <w:sz w:val="16"/>
          <w:szCs w:val="16"/>
        </w:rPr>
      </w:pPr>
      <w:r w:rsidRPr="000E6084">
        <w:rPr>
          <w:sz w:val="16"/>
          <w:szCs w:val="16"/>
        </w:rPr>
        <w:t xml:space="preserve">1.33. </w:t>
      </w:r>
      <w:r w:rsidRPr="000E6084">
        <w:rPr>
          <w:bCs/>
          <w:sz w:val="16"/>
          <w:szCs w:val="16"/>
        </w:rPr>
        <w:t>Wykonawca oświadcza, że będzie:</w:t>
      </w:r>
    </w:p>
    <w:p w14:paraId="64F43018" w14:textId="77777777" w:rsidR="00973D14" w:rsidRPr="000E6084" w:rsidRDefault="00973D14" w:rsidP="00973D14">
      <w:pPr>
        <w:jc w:val="both"/>
        <w:rPr>
          <w:bCs/>
          <w:sz w:val="16"/>
          <w:szCs w:val="16"/>
        </w:rPr>
      </w:pPr>
      <w:r w:rsidRPr="000E608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06E5F48B" w14:textId="77777777" w:rsidR="00973D14" w:rsidRPr="000E6084" w:rsidRDefault="00973D14" w:rsidP="00973D14">
      <w:pPr>
        <w:jc w:val="both"/>
        <w:rPr>
          <w:bCs/>
          <w:sz w:val="16"/>
          <w:szCs w:val="16"/>
        </w:rPr>
      </w:pPr>
      <w:r w:rsidRPr="000E6084">
        <w:rPr>
          <w:bCs/>
          <w:sz w:val="16"/>
          <w:szCs w:val="16"/>
        </w:rPr>
        <w:t xml:space="preserve">b) </w:t>
      </w:r>
      <w:r w:rsidRPr="000E6084">
        <w:rPr>
          <w:bCs/>
          <w:sz w:val="16"/>
          <w:szCs w:val="16"/>
          <w:lang w:eastAsia="pl-PL"/>
        </w:rPr>
        <w:t xml:space="preserve">rejestrować wypadki przy pracy, choroby zawodowe i zdarzenia potencjalnie wypadkowe wśród swoich pracowników pracujących na terenie Zamawiającego,  </w:t>
      </w:r>
    </w:p>
    <w:p w14:paraId="3EE33A95" w14:textId="77777777" w:rsidR="00973D14" w:rsidRPr="000E6084" w:rsidRDefault="00973D14" w:rsidP="00973D14">
      <w:pPr>
        <w:jc w:val="both"/>
        <w:rPr>
          <w:bCs/>
          <w:sz w:val="16"/>
          <w:szCs w:val="16"/>
          <w:lang w:eastAsia="pl-PL"/>
        </w:rPr>
      </w:pPr>
      <w:r w:rsidRPr="000E6084">
        <w:rPr>
          <w:bCs/>
          <w:sz w:val="16"/>
          <w:szCs w:val="16"/>
        </w:rPr>
        <w:t xml:space="preserve">c) </w:t>
      </w:r>
      <w:r w:rsidRPr="000E6084">
        <w:rPr>
          <w:bCs/>
          <w:sz w:val="16"/>
          <w:szCs w:val="16"/>
          <w:lang w:eastAsia="pl-PL"/>
        </w:rPr>
        <w:t xml:space="preserve">wyposażać swoich pracowników w środki bezpieczeństwa, w szczególności w odpowiednią </w:t>
      </w:r>
      <w:proofErr w:type="spellStart"/>
      <w:r w:rsidRPr="000E6084">
        <w:rPr>
          <w:bCs/>
          <w:sz w:val="16"/>
          <w:szCs w:val="16"/>
          <w:lang w:eastAsia="pl-PL"/>
        </w:rPr>
        <w:t>odziez</w:t>
      </w:r>
      <w:proofErr w:type="spellEnd"/>
      <w:r w:rsidRPr="000E6084">
        <w:rPr>
          <w:bCs/>
          <w:sz w:val="16"/>
          <w:szCs w:val="16"/>
          <w:lang w:eastAsia="pl-PL"/>
        </w:rPr>
        <w:t xml:space="preserve"> roboczą, </w:t>
      </w:r>
      <w:proofErr w:type="spellStart"/>
      <w:r w:rsidRPr="000E6084">
        <w:rPr>
          <w:bCs/>
          <w:sz w:val="16"/>
          <w:szCs w:val="16"/>
          <w:lang w:eastAsia="pl-PL"/>
        </w:rPr>
        <w:t>dostosowan</w:t>
      </w:r>
      <w:proofErr w:type="spellEnd"/>
      <w:r w:rsidRPr="000E6084">
        <w:rPr>
          <w:bCs/>
          <w:sz w:val="16"/>
          <w:szCs w:val="16"/>
          <w:lang w:eastAsia="pl-PL"/>
        </w:rPr>
        <w:t xml:space="preserve"> do rodzaju wykonywanych czynności,</w:t>
      </w:r>
    </w:p>
    <w:p w14:paraId="2E4B47E9" w14:textId="77777777" w:rsidR="00973D14" w:rsidRPr="000E6084" w:rsidRDefault="00973D14" w:rsidP="00973D14">
      <w:pPr>
        <w:jc w:val="both"/>
        <w:rPr>
          <w:bCs/>
          <w:sz w:val="16"/>
          <w:szCs w:val="16"/>
        </w:rPr>
      </w:pPr>
      <w:r w:rsidRPr="000E6084">
        <w:rPr>
          <w:bCs/>
          <w:sz w:val="16"/>
          <w:szCs w:val="16"/>
          <w:lang w:eastAsia="pl-PL"/>
        </w:rPr>
        <w:t>d) organizować pracę swoich pracowników w sposób spełniający zasady</w:t>
      </w:r>
      <w:r w:rsidRPr="000E6084">
        <w:rPr>
          <w:bCs/>
          <w:sz w:val="16"/>
          <w:szCs w:val="16"/>
        </w:rPr>
        <w:t xml:space="preserve"> </w:t>
      </w:r>
      <w:r w:rsidRPr="000E608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1912910F" w14:textId="77777777" w:rsidR="00973D14" w:rsidRPr="000E6084" w:rsidRDefault="00973D14" w:rsidP="00973D14">
      <w:pPr>
        <w:jc w:val="both"/>
        <w:rPr>
          <w:bCs/>
          <w:sz w:val="16"/>
          <w:szCs w:val="16"/>
        </w:rPr>
      </w:pPr>
      <w:r w:rsidRPr="000E6084">
        <w:rPr>
          <w:bCs/>
          <w:sz w:val="16"/>
          <w:szCs w:val="16"/>
        </w:rPr>
        <w:t xml:space="preserve">e) </w:t>
      </w:r>
      <w:r w:rsidRPr="000E6084">
        <w:rPr>
          <w:bCs/>
          <w:sz w:val="16"/>
          <w:szCs w:val="16"/>
          <w:lang w:eastAsia="pl-PL"/>
        </w:rPr>
        <w:t>powiadamiać swoich pracowników o możliwych zagrożeniach związanych z</w:t>
      </w:r>
      <w:r w:rsidRPr="000E6084">
        <w:rPr>
          <w:bCs/>
          <w:sz w:val="16"/>
          <w:szCs w:val="16"/>
        </w:rPr>
        <w:t xml:space="preserve"> </w:t>
      </w:r>
      <w:r w:rsidRPr="000E6084">
        <w:rPr>
          <w:bCs/>
          <w:sz w:val="16"/>
          <w:szCs w:val="16"/>
          <w:lang w:eastAsia="pl-PL"/>
        </w:rPr>
        <w:t>wykonywaniem przez nich prac,</w:t>
      </w:r>
    </w:p>
    <w:p w14:paraId="7853B700" w14:textId="77777777" w:rsidR="00973D14" w:rsidRPr="000E6084" w:rsidRDefault="00973D14" w:rsidP="00973D14">
      <w:pPr>
        <w:jc w:val="both"/>
        <w:rPr>
          <w:bCs/>
          <w:sz w:val="16"/>
          <w:szCs w:val="16"/>
        </w:rPr>
      </w:pPr>
      <w:r w:rsidRPr="000E6084">
        <w:rPr>
          <w:bCs/>
          <w:sz w:val="16"/>
          <w:szCs w:val="16"/>
        </w:rPr>
        <w:t xml:space="preserve">f) </w:t>
      </w:r>
      <w:r w:rsidRPr="000E608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3EA070F0" w14:textId="77777777" w:rsidR="00973D14" w:rsidRPr="000E6084" w:rsidRDefault="00973D14" w:rsidP="00973D14">
      <w:pPr>
        <w:jc w:val="both"/>
        <w:rPr>
          <w:bCs/>
          <w:sz w:val="16"/>
          <w:szCs w:val="16"/>
        </w:rPr>
      </w:pPr>
      <w:r w:rsidRPr="000E6084">
        <w:rPr>
          <w:bCs/>
          <w:sz w:val="16"/>
          <w:szCs w:val="16"/>
        </w:rPr>
        <w:t xml:space="preserve">g) </w:t>
      </w:r>
      <w:r w:rsidRPr="000E6084">
        <w:rPr>
          <w:bCs/>
          <w:sz w:val="16"/>
          <w:szCs w:val="16"/>
          <w:lang w:eastAsia="pl-PL"/>
        </w:rPr>
        <w:t xml:space="preserve">przeprowadzać szkolenie wśród podległych pracowników wykonujących usługę w zakresie obowiązującej w firmie polityki bezpieczeństwa </w:t>
      </w:r>
      <w:r w:rsidRPr="000E6084">
        <w:rPr>
          <w:bCs/>
          <w:sz w:val="16"/>
          <w:szCs w:val="16"/>
          <w:lang w:eastAsia="pl-PL"/>
        </w:rPr>
        <w:br/>
        <w:t>i higieny pracy,</w:t>
      </w:r>
    </w:p>
    <w:p w14:paraId="2C197D6E" w14:textId="77777777" w:rsidR="00973D14" w:rsidRPr="000E6084" w:rsidRDefault="00973D14" w:rsidP="00973D14">
      <w:pPr>
        <w:jc w:val="both"/>
        <w:rPr>
          <w:bCs/>
          <w:sz w:val="16"/>
          <w:szCs w:val="16"/>
          <w:lang w:eastAsia="pl-PL"/>
        </w:rPr>
      </w:pPr>
      <w:r w:rsidRPr="000E6084">
        <w:rPr>
          <w:bCs/>
          <w:sz w:val="16"/>
          <w:szCs w:val="16"/>
          <w:lang w:eastAsia="pl-PL"/>
        </w:rPr>
        <w:t>h) umożliwiać Specjaliście ds. BHP Zamawiającego kontrolę postępowania na zgodność z przyjętymi zasadami BHP,</w:t>
      </w:r>
    </w:p>
    <w:p w14:paraId="68EDC16C" w14:textId="77777777" w:rsidR="00973D14" w:rsidRPr="000E6084" w:rsidRDefault="00973D14" w:rsidP="00973D14">
      <w:pPr>
        <w:jc w:val="both"/>
        <w:rPr>
          <w:bCs/>
          <w:sz w:val="16"/>
          <w:szCs w:val="16"/>
          <w:lang w:eastAsia="pl-PL"/>
        </w:rPr>
      </w:pPr>
      <w:r w:rsidRPr="000E6084">
        <w:rPr>
          <w:bCs/>
          <w:sz w:val="16"/>
          <w:szCs w:val="16"/>
          <w:lang w:eastAsia="pl-PL"/>
        </w:rPr>
        <w:t>i) dbać, aby pracownicy Wykonawcy wykonujący pracę na terenie Zamawiającego posiadali aktualnie badania zdrowotne i szkolenia BHP,</w:t>
      </w:r>
    </w:p>
    <w:p w14:paraId="04222B9F" w14:textId="77777777" w:rsidR="00973D14" w:rsidRPr="000E6084" w:rsidRDefault="00973D14" w:rsidP="00973D14">
      <w:pPr>
        <w:jc w:val="both"/>
        <w:rPr>
          <w:bCs/>
          <w:sz w:val="16"/>
          <w:szCs w:val="16"/>
          <w:lang w:eastAsia="pl-PL"/>
        </w:rPr>
      </w:pPr>
      <w:r w:rsidRPr="000E6084">
        <w:rPr>
          <w:bCs/>
          <w:sz w:val="16"/>
          <w:szCs w:val="16"/>
          <w:lang w:eastAsia="pl-PL"/>
        </w:rPr>
        <w:t xml:space="preserve">j) dbać, aby wszystkie materiały i surowce stosowane, używane w czasie </w:t>
      </w:r>
      <w:proofErr w:type="spellStart"/>
      <w:r w:rsidRPr="000E6084">
        <w:rPr>
          <w:bCs/>
          <w:sz w:val="16"/>
          <w:szCs w:val="16"/>
          <w:lang w:eastAsia="pl-PL"/>
        </w:rPr>
        <w:t>wykonywnia</w:t>
      </w:r>
      <w:proofErr w:type="spellEnd"/>
      <w:r w:rsidRPr="000E6084">
        <w:rPr>
          <w:bCs/>
          <w:sz w:val="16"/>
          <w:szCs w:val="16"/>
          <w:lang w:eastAsia="pl-PL"/>
        </w:rPr>
        <w:t xml:space="preserve"> pracy były tak </w:t>
      </w:r>
      <w:proofErr w:type="spellStart"/>
      <w:r w:rsidRPr="000E6084">
        <w:rPr>
          <w:bCs/>
          <w:sz w:val="16"/>
          <w:szCs w:val="16"/>
          <w:lang w:eastAsia="pl-PL"/>
        </w:rPr>
        <w:t>ułoóne</w:t>
      </w:r>
      <w:proofErr w:type="spellEnd"/>
      <w:r w:rsidRPr="000E6084">
        <w:rPr>
          <w:bCs/>
          <w:sz w:val="16"/>
          <w:szCs w:val="16"/>
          <w:lang w:eastAsia="pl-PL"/>
        </w:rPr>
        <w:t xml:space="preserve"> i zabezpieczone, żeby nie stwarzały zagrożenia dla ludzi,</w:t>
      </w:r>
    </w:p>
    <w:p w14:paraId="2DF02F01" w14:textId="77777777" w:rsidR="00973D14" w:rsidRPr="000E6084" w:rsidRDefault="00973D14" w:rsidP="00973D14">
      <w:pPr>
        <w:jc w:val="both"/>
        <w:rPr>
          <w:bCs/>
          <w:sz w:val="16"/>
          <w:szCs w:val="16"/>
          <w:lang w:eastAsia="pl-PL"/>
        </w:rPr>
      </w:pPr>
      <w:r w:rsidRPr="000E6084">
        <w:rPr>
          <w:bCs/>
          <w:sz w:val="16"/>
          <w:szCs w:val="16"/>
          <w:lang w:eastAsia="pl-PL"/>
        </w:rPr>
        <w:t xml:space="preserve">k) </w:t>
      </w:r>
      <w:r w:rsidRPr="000E608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724814B3" w14:textId="77777777" w:rsidR="00973D14" w:rsidRPr="000E6084" w:rsidRDefault="00973D14" w:rsidP="00973D14">
      <w:pPr>
        <w:jc w:val="both"/>
        <w:rPr>
          <w:bCs/>
          <w:sz w:val="16"/>
          <w:szCs w:val="16"/>
          <w:lang w:eastAsia="pl-PL"/>
        </w:rPr>
      </w:pPr>
      <w:r w:rsidRPr="000E6084">
        <w:rPr>
          <w:bCs/>
          <w:sz w:val="16"/>
          <w:szCs w:val="16"/>
          <w:lang w:eastAsia="pl-PL"/>
        </w:rPr>
        <w:t xml:space="preserve">l) </w:t>
      </w:r>
      <w:r w:rsidRPr="000E6084">
        <w:rPr>
          <w:bCs/>
          <w:sz w:val="16"/>
          <w:szCs w:val="16"/>
          <w:lang w:eastAsia="ar-SA"/>
        </w:rPr>
        <w:t xml:space="preserve">zabierać z terenów Zamawiającego wszelkie odpady powstałe w czasie realizacji umowy, </w:t>
      </w:r>
    </w:p>
    <w:p w14:paraId="524F00FA" w14:textId="77777777" w:rsidR="00973D14" w:rsidRPr="000E6084" w:rsidRDefault="00973D14" w:rsidP="00973D14">
      <w:pPr>
        <w:jc w:val="both"/>
        <w:rPr>
          <w:bCs/>
          <w:sz w:val="16"/>
          <w:szCs w:val="16"/>
          <w:lang w:eastAsia="pl-PL"/>
        </w:rPr>
      </w:pPr>
      <w:r w:rsidRPr="000E6084">
        <w:rPr>
          <w:bCs/>
          <w:sz w:val="16"/>
          <w:szCs w:val="16"/>
          <w:lang w:eastAsia="pl-PL"/>
        </w:rPr>
        <w:t xml:space="preserve">m) przestrzegać zakazu wwożenia </w:t>
      </w:r>
      <w:r w:rsidRPr="000E6084">
        <w:rPr>
          <w:bCs/>
          <w:sz w:val="16"/>
          <w:szCs w:val="16"/>
          <w:lang w:eastAsia="ar-SA"/>
        </w:rPr>
        <w:t>na teren Zamawiającego jakichkolwiek odpadów,</w:t>
      </w:r>
    </w:p>
    <w:p w14:paraId="3BE54AAA" w14:textId="77777777" w:rsidR="00973D14" w:rsidRPr="000E6084" w:rsidRDefault="00973D14" w:rsidP="00973D14">
      <w:pPr>
        <w:jc w:val="both"/>
        <w:rPr>
          <w:bCs/>
          <w:sz w:val="16"/>
          <w:szCs w:val="16"/>
          <w:lang w:eastAsia="pl-PL"/>
        </w:rPr>
      </w:pPr>
      <w:r w:rsidRPr="000E6084">
        <w:rPr>
          <w:bCs/>
          <w:sz w:val="16"/>
          <w:szCs w:val="16"/>
          <w:lang w:eastAsia="pl-PL"/>
        </w:rPr>
        <w:t xml:space="preserve">n) przestrzegać zakazu </w:t>
      </w:r>
      <w:r w:rsidRPr="000E608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666E3F69" w14:textId="77777777" w:rsidR="00973D14" w:rsidRPr="000E6084" w:rsidRDefault="00973D14" w:rsidP="00973D14">
      <w:pPr>
        <w:jc w:val="both"/>
        <w:rPr>
          <w:bCs/>
          <w:sz w:val="16"/>
          <w:szCs w:val="16"/>
          <w:lang w:eastAsia="pl-PL"/>
        </w:rPr>
      </w:pPr>
      <w:r w:rsidRPr="000E6084">
        <w:rPr>
          <w:bCs/>
          <w:sz w:val="16"/>
          <w:szCs w:val="16"/>
          <w:lang w:eastAsia="pl-PL"/>
        </w:rPr>
        <w:t xml:space="preserve">o) przestrzegać zakazu </w:t>
      </w:r>
      <w:r w:rsidRPr="000E6084">
        <w:rPr>
          <w:bCs/>
          <w:sz w:val="16"/>
          <w:szCs w:val="16"/>
          <w:lang w:eastAsia="ar-SA"/>
        </w:rPr>
        <w:t>mycia pojazdów na terenie Zamawiającego,</w:t>
      </w:r>
    </w:p>
    <w:p w14:paraId="2E838F50" w14:textId="77777777" w:rsidR="00973D14" w:rsidRPr="000E6084" w:rsidRDefault="00973D14" w:rsidP="00973D14">
      <w:pPr>
        <w:jc w:val="both"/>
        <w:rPr>
          <w:bCs/>
          <w:sz w:val="16"/>
          <w:szCs w:val="16"/>
          <w:lang w:eastAsia="pl-PL"/>
        </w:rPr>
      </w:pPr>
      <w:r w:rsidRPr="000E6084">
        <w:rPr>
          <w:bCs/>
          <w:sz w:val="16"/>
          <w:szCs w:val="16"/>
          <w:lang w:eastAsia="pl-PL"/>
        </w:rPr>
        <w:t xml:space="preserve">p) przestrzegać zakazu </w:t>
      </w:r>
      <w:r w:rsidRPr="000E6084">
        <w:rPr>
          <w:bCs/>
          <w:sz w:val="16"/>
          <w:szCs w:val="16"/>
          <w:lang w:eastAsia="ar-SA"/>
        </w:rPr>
        <w:t>spalania odpadów na terenie Zamawiającego,</w:t>
      </w:r>
    </w:p>
    <w:p w14:paraId="081DC6AF" w14:textId="77777777" w:rsidR="00973D14" w:rsidRPr="000E6084" w:rsidRDefault="00973D14" w:rsidP="00973D14">
      <w:pPr>
        <w:jc w:val="both"/>
        <w:rPr>
          <w:bCs/>
          <w:sz w:val="16"/>
          <w:szCs w:val="16"/>
          <w:lang w:eastAsia="pl-PL"/>
        </w:rPr>
      </w:pPr>
      <w:r w:rsidRPr="000E6084">
        <w:rPr>
          <w:bCs/>
          <w:sz w:val="16"/>
          <w:szCs w:val="16"/>
          <w:lang w:eastAsia="pl-PL"/>
        </w:rPr>
        <w:t xml:space="preserve">r) przestrzegać zakazu </w:t>
      </w:r>
      <w:r w:rsidRPr="000E6084">
        <w:rPr>
          <w:bCs/>
          <w:sz w:val="16"/>
          <w:szCs w:val="16"/>
          <w:lang w:eastAsia="ar-SA"/>
        </w:rPr>
        <w:t>wylewania jakichkolwiek substancji niebezpiecznych do gleby lub kanalizacji na terenie Zamawiającego.</w:t>
      </w:r>
    </w:p>
    <w:p w14:paraId="795BDA26" w14:textId="77777777" w:rsidR="00973D14" w:rsidRPr="000E6084" w:rsidRDefault="00973D14" w:rsidP="00973D14">
      <w:pPr>
        <w:jc w:val="both"/>
        <w:rPr>
          <w:bCs/>
          <w:sz w:val="16"/>
          <w:szCs w:val="16"/>
          <w:lang w:eastAsia="pl-PL"/>
        </w:rPr>
      </w:pPr>
    </w:p>
    <w:p w14:paraId="53CCD4F2" w14:textId="77777777" w:rsidR="00973D14" w:rsidRPr="000E6084" w:rsidRDefault="00973D14" w:rsidP="00973D14">
      <w:pPr>
        <w:contextualSpacing/>
        <w:jc w:val="both"/>
        <w:rPr>
          <w:b/>
          <w:sz w:val="16"/>
          <w:szCs w:val="16"/>
        </w:rPr>
      </w:pPr>
    </w:p>
    <w:p w14:paraId="74122C8A" w14:textId="77777777" w:rsidR="00973D14" w:rsidRPr="000E6084" w:rsidRDefault="00973D14" w:rsidP="00973D14">
      <w:pPr>
        <w:suppressAutoHyphens/>
        <w:jc w:val="both"/>
        <w:rPr>
          <w:sz w:val="16"/>
          <w:szCs w:val="16"/>
        </w:rPr>
      </w:pPr>
      <w:r w:rsidRPr="000E6084">
        <w:rPr>
          <w:sz w:val="16"/>
          <w:szCs w:val="16"/>
        </w:rPr>
        <w:t xml:space="preserve">2. Wykonawca zobowiązuje się do wykonania usług w zakresie i ilościach zgodnych z zestawieniem wyspecyfikowanym w złożonej przez Wykonawcę ofercie w zakresie </w:t>
      </w:r>
      <w:r w:rsidRPr="000E6084">
        <w:rPr>
          <w:b/>
          <w:color w:val="FF0000"/>
          <w:sz w:val="16"/>
          <w:szCs w:val="16"/>
        </w:rPr>
        <w:t>Pakietu nr …….,</w:t>
      </w:r>
      <w:r w:rsidRPr="000E6084">
        <w:rPr>
          <w:color w:val="FF0000"/>
          <w:sz w:val="16"/>
          <w:szCs w:val="16"/>
        </w:rPr>
        <w:t xml:space="preserve"> </w:t>
      </w:r>
      <w:r w:rsidRPr="000E6084">
        <w:rPr>
          <w:sz w:val="16"/>
          <w:szCs w:val="16"/>
        </w:rPr>
        <w:t xml:space="preserve">do postępowania </w:t>
      </w:r>
      <w:bookmarkStart w:id="1" w:name="_Hlk127266762"/>
      <w:r w:rsidRPr="000E6084">
        <w:rPr>
          <w:b/>
          <w:bCs/>
          <w:color w:val="FF0000"/>
          <w:sz w:val="16"/>
          <w:szCs w:val="16"/>
          <w:lang w:eastAsia="pl-PL"/>
        </w:rPr>
        <w:t>00/PN/2023</w:t>
      </w:r>
      <w:bookmarkEnd w:id="1"/>
      <w:r w:rsidRPr="000E6084">
        <w:rPr>
          <w:sz w:val="16"/>
          <w:szCs w:val="16"/>
        </w:rPr>
        <w:t xml:space="preserve">, która to stanowi integralną część niniejszej umowy. Specyfikacja Warunków Zamówienia do postępowania </w:t>
      </w:r>
      <w:r w:rsidRPr="000E6084">
        <w:rPr>
          <w:b/>
          <w:bCs/>
          <w:color w:val="FF0000"/>
          <w:sz w:val="16"/>
          <w:szCs w:val="16"/>
          <w:lang w:eastAsia="pl-PL"/>
        </w:rPr>
        <w:t>00/PN/2023</w:t>
      </w:r>
      <w:r w:rsidRPr="000E6084">
        <w:rPr>
          <w:sz w:val="16"/>
          <w:szCs w:val="16"/>
        </w:rPr>
        <w:t xml:space="preserve">stanowi integralną część niniejszej umowy. W sprawach nieuregulowanych niniejszą umową stosuje się postanowienia SWZ do postępowania </w:t>
      </w:r>
      <w:r w:rsidRPr="000E6084">
        <w:rPr>
          <w:b/>
          <w:bCs/>
          <w:color w:val="FF0000"/>
          <w:sz w:val="16"/>
          <w:szCs w:val="16"/>
          <w:lang w:eastAsia="pl-PL"/>
        </w:rPr>
        <w:t xml:space="preserve">00/PN/2023 </w:t>
      </w:r>
      <w:r w:rsidRPr="000E6084">
        <w:rPr>
          <w:sz w:val="16"/>
          <w:szCs w:val="16"/>
        </w:rPr>
        <w:t xml:space="preserve">oraz oferty wykonawcy złożonej do postępowania </w:t>
      </w:r>
      <w:r w:rsidRPr="000E6084">
        <w:rPr>
          <w:b/>
          <w:bCs/>
          <w:color w:val="FF0000"/>
          <w:sz w:val="16"/>
          <w:szCs w:val="16"/>
          <w:lang w:eastAsia="pl-PL"/>
        </w:rPr>
        <w:t>00/PN/2023</w:t>
      </w:r>
      <w:r w:rsidRPr="000E6084">
        <w:rPr>
          <w:sz w:val="16"/>
          <w:szCs w:val="16"/>
          <w:lang w:eastAsia="pl-PL"/>
        </w:rPr>
        <w:t xml:space="preserve">. Wykaz diet stosowanych przez Zamawiającego stanowi </w:t>
      </w:r>
      <w:r w:rsidRPr="000E6084">
        <w:rPr>
          <w:b/>
          <w:bCs/>
          <w:sz w:val="16"/>
          <w:szCs w:val="16"/>
          <w:lang w:eastAsia="pl-PL"/>
        </w:rPr>
        <w:t>Załącznik nr 1</w:t>
      </w:r>
      <w:r w:rsidRPr="000E6084">
        <w:rPr>
          <w:sz w:val="16"/>
          <w:szCs w:val="16"/>
          <w:lang w:eastAsia="pl-PL"/>
        </w:rPr>
        <w:t xml:space="preserve"> do niniejszej umowy.</w:t>
      </w:r>
    </w:p>
    <w:p w14:paraId="7843A829" w14:textId="77777777" w:rsidR="00973D14" w:rsidRPr="000E6084" w:rsidRDefault="00973D14" w:rsidP="00973D14">
      <w:pPr>
        <w:jc w:val="both"/>
        <w:rPr>
          <w:sz w:val="16"/>
          <w:szCs w:val="16"/>
        </w:rPr>
      </w:pPr>
    </w:p>
    <w:p w14:paraId="56971AD0" w14:textId="77777777" w:rsidR="00973D14" w:rsidRPr="000E6084" w:rsidRDefault="00973D14" w:rsidP="00973D14">
      <w:pPr>
        <w:rPr>
          <w:sz w:val="16"/>
          <w:szCs w:val="16"/>
          <w:lang w:eastAsia="pl-PL"/>
        </w:rPr>
      </w:pPr>
      <w:r w:rsidRPr="000E6084">
        <w:rPr>
          <w:sz w:val="16"/>
          <w:szCs w:val="16"/>
        </w:rPr>
        <w:t xml:space="preserve">3. </w:t>
      </w:r>
      <w:r w:rsidRPr="000E6084">
        <w:rPr>
          <w:sz w:val="16"/>
          <w:szCs w:val="16"/>
          <w:lang w:eastAsia="pl-PL"/>
        </w:rPr>
        <w:t>PRAWA I OBOWIĄZKI STRON</w:t>
      </w:r>
    </w:p>
    <w:p w14:paraId="7DEC8961" w14:textId="77777777" w:rsidR="00973D14" w:rsidRPr="000E6084" w:rsidRDefault="00973D14" w:rsidP="00973D14">
      <w:pPr>
        <w:jc w:val="both"/>
        <w:rPr>
          <w:rFonts w:eastAsia="Calibri"/>
          <w:sz w:val="16"/>
          <w:szCs w:val="16"/>
        </w:rPr>
      </w:pPr>
      <w:r w:rsidRPr="000E6084">
        <w:rPr>
          <w:sz w:val="16"/>
          <w:szCs w:val="16"/>
          <w:lang w:eastAsia="pl-PL"/>
        </w:rPr>
        <w:t xml:space="preserve">3.1. </w:t>
      </w:r>
      <w:r w:rsidRPr="000E6084">
        <w:rPr>
          <w:rFonts w:eastAsia="Calibri"/>
          <w:sz w:val="16"/>
          <w:szCs w:val="16"/>
        </w:rPr>
        <w:t>Zamawiający zastrzega sobie prawo do dokonywania kontroli przygotowywania posiłków w miejscu ich produkcji wskazanym przez Wykonawcę.</w:t>
      </w:r>
    </w:p>
    <w:p w14:paraId="765F5D0C" w14:textId="77777777" w:rsidR="00973D14" w:rsidRPr="000E6084" w:rsidRDefault="00973D14" w:rsidP="00973D14">
      <w:pPr>
        <w:rPr>
          <w:sz w:val="16"/>
          <w:szCs w:val="16"/>
          <w:lang w:eastAsia="pl-PL"/>
        </w:rPr>
      </w:pPr>
    </w:p>
    <w:p w14:paraId="43819DA7" w14:textId="77777777" w:rsidR="00973D14" w:rsidRPr="000E6084" w:rsidRDefault="00973D14" w:rsidP="00973D14">
      <w:pPr>
        <w:jc w:val="both"/>
        <w:rPr>
          <w:rFonts w:eastAsia="Calibri"/>
          <w:sz w:val="16"/>
          <w:szCs w:val="16"/>
        </w:rPr>
      </w:pPr>
      <w:r w:rsidRPr="000E6084">
        <w:rPr>
          <w:rFonts w:eastAsia="Calibri"/>
          <w:sz w:val="16"/>
          <w:szCs w:val="16"/>
          <w:shd w:val="clear" w:color="auto" w:fill="FFFFFF"/>
        </w:rPr>
        <w:t>3.2. 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5E89F917" w14:textId="77777777" w:rsidR="00973D14" w:rsidRPr="000E6084" w:rsidRDefault="00973D14" w:rsidP="00973D14">
      <w:pPr>
        <w:jc w:val="both"/>
        <w:rPr>
          <w:rFonts w:eastAsia="Calibri"/>
          <w:sz w:val="16"/>
          <w:szCs w:val="16"/>
          <w:shd w:val="clear" w:color="auto" w:fill="FFFFFF"/>
        </w:rPr>
      </w:pPr>
    </w:p>
    <w:p w14:paraId="6E25D6FF" w14:textId="77777777" w:rsidR="00973D14" w:rsidRPr="000E6084" w:rsidRDefault="00973D14" w:rsidP="00973D14">
      <w:pPr>
        <w:jc w:val="both"/>
        <w:rPr>
          <w:rFonts w:eastAsia="Calibri"/>
          <w:sz w:val="16"/>
          <w:szCs w:val="16"/>
        </w:rPr>
      </w:pPr>
      <w:r w:rsidRPr="000E6084">
        <w:rPr>
          <w:rFonts w:eastAsia="Calibri"/>
          <w:sz w:val="16"/>
          <w:szCs w:val="16"/>
          <w:shd w:val="clear" w:color="auto" w:fill="FFFFFF"/>
        </w:rPr>
        <w:t xml:space="preserve">3.3. Obowiązkiem Wykonawcy jest zapewnienie najwyższego standardu bezpieczeństwa produkcji posiłków, w zgodnie z obowiązującymi aktualnymi przepisami sanitarnymi, w szczególności ich czystości mikrobiologicznej i fizykochemicznej. </w:t>
      </w:r>
    </w:p>
    <w:p w14:paraId="3CB5E734" w14:textId="77777777" w:rsidR="00973D14" w:rsidRPr="000E6084" w:rsidRDefault="00973D14" w:rsidP="00973D14">
      <w:pPr>
        <w:jc w:val="both"/>
        <w:rPr>
          <w:rFonts w:eastAsia="Calibri"/>
          <w:sz w:val="16"/>
          <w:szCs w:val="16"/>
        </w:rPr>
      </w:pPr>
    </w:p>
    <w:p w14:paraId="29738564" w14:textId="77777777" w:rsidR="00973D14" w:rsidRPr="000E6084" w:rsidRDefault="00973D14" w:rsidP="00973D14">
      <w:pPr>
        <w:jc w:val="both"/>
        <w:rPr>
          <w:rFonts w:eastAsia="Calibri"/>
          <w:sz w:val="16"/>
          <w:szCs w:val="16"/>
        </w:rPr>
      </w:pPr>
      <w:r w:rsidRPr="000E6084">
        <w:rPr>
          <w:rFonts w:eastAsia="Calibri"/>
          <w:sz w:val="16"/>
          <w:szCs w:val="16"/>
        </w:rPr>
        <w:lastRenderedPageBreak/>
        <w:t xml:space="preserve">3.4. W przypadku zastosowania innych technologii produkcji posiłków niż wymagane lub zalecane stosowanymi przepisami Wykonawca ma obowiązek uzyskać zgodę Powiatowej Stacji Sanitarno-Epidemiologicznej na ich stosowanie. </w:t>
      </w:r>
    </w:p>
    <w:p w14:paraId="4FD11C74" w14:textId="77777777" w:rsidR="00973D14" w:rsidRPr="000E6084" w:rsidRDefault="00973D14" w:rsidP="00973D14">
      <w:pPr>
        <w:rPr>
          <w:sz w:val="16"/>
          <w:szCs w:val="16"/>
          <w:lang w:eastAsia="pl-PL"/>
        </w:rPr>
      </w:pPr>
    </w:p>
    <w:p w14:paraId="243D60CA" w14:textId="77777777" w:rsidR="00973D14" w:rsidRPr="000E6084" w:rsidRDefault="00973D14" w:rsidP="00973D14">
      <w:pPr>
        <w:jc w:val="both"/>
        <w:rPr>
          <w:rFonts w:eastAsia="Calibri"/>
          <w:sz w:val="16"/>
          <w:szCs w:val="16"/>
        </w:rPr>
      </w:pPr>
      <w:r w:rsidRPr="000E6084">
        <w:rPr>
          <w:rFonts w:eastAsia="Calibri"/>
          <w:sz w:val="16"/>
          <w:szCs w:val="16"/>
        </w:rPr>
        <w:t>3.5. Zamawiający zastrzega sobie prawo do kontroli temperatur dostarczanych posiłków.</w:t>
      </w:r>
    </w:p>
    <w:p w14:paraId="61B6E645" w14:textId="77777777" w:rsidR="00973D14" w:rsidRPr="000E6084" w:rsidRDefault="00973D14" w:rsidP="00973D14">
      <w:pPr>
        <w:rPr>
          <w:sz w:val="16"/>
          <w:szCs w:val="16"/>
          <w:lang w:eastAsia="pl-PL"/>
        </w:rPr>
      </w:pPr>
    </w:p>
    <w:p w14:paraId="40ACCA72" w14:textId="77777777" w:rsidR="00973D14" w:rsidRPr="000E6084" w:rsidRDefault="00973D14" w:rsidP="00973D14">
      <w:pPr>
        <w:jc w:val="both"/>
        <w:rPr>
          <w:rFonts w:eastAsia="Calibri"/>
          <w:sz w:val="16"/>
          <w:szCs w:val="16"/>
        </w:rPr>
      </w:pPr>
      <w:r w:rsidRPr="000E6084">
        <w:rPr>
          <w:rFonts w:eastAsia="Calibri"/>
          <w:sz w:val="16"/>
          <w:szCs w:val="16"/>
        </w:rPr>
        <w:t>3.6. Zamawiający zastrzega sobie prawo do kontroli zgodności wystawianych przez Wykonawcę faktur za świadczone usługi, z ewidencją posiłków.</w:t>
      </w:r>
    </w:p>
    <w:p w14:paraId="3FDF480A" w14:textId="77777777" w:rsidR="00973D14" w:rsidRPr="000E6084" w:rsidRDefault="00973D14" w:rsidP="00973D14">
      <w:pPr>
        <w:rPr>
          <w:sz w:val="16"/>
          <w:szCs w:val="16"/>
          <w:lang w:eastAsia="pl-PL"/>
        </w:rPr>
      </w:pPr>
    </w:p>
    <w:p w14:paraId="73DB6C30" w14:textId="77777777" w:rsidR="00973D14" w:rsidRPr="000E6084" w:rsidRDefault="00973D14" w:rsidP="00973D14">
      <w:pPr>
        <w:jc w:val="both"/>
        <w:rPr>
          <w:rFonts w:eastAsia="Calibri"/>
          <w:sz w:val="16"/>
          <w:szCs w:val="16"/>
        </w:rPr>
      </w:pPr>
      <w:r w:rsidRPr="000E6084">
        <w:rPr>
          <w:rFonts w:eastAsia="Calibri"/>
          <w:sz w:val="16"/>
          <w:szCs w:val="16"/>
        </w:rPr>
        <w:t>3.7. Zamawiający zastrzega sobie prawo żądania zmiany jadłospisu bez podania powodu.</w:t>
      </w:r>
    </w:p>
    <w:p w14:paraId="43D2755C" w14:textId="77777777" w:rsidR="00973D14" w:rsidRPr="000E6084" w:rsidRDefault="00973D14" w:rsidP="00973D14">
      <w:pPr>
        <w:jc w:val="both"/>
        <w:rPr>
          <w:rFonts w:eastAsia="Calibri"/>
          <w:sz w:val="16"/>
          <w:szCs w:val="16"/>
        </w:rPr>
      </w:pPr>
    </w:p>
    <w:p w14:paraId="7BED1113" w14:textId="77777777" w:rsidR="00973D14" w:rsidRPr="000E6084" w:rsidRDefault="00973D14" w:rsidP="00973D14">
      <w:pPr>
        <w:jc w:val="both"/>
        <w:rPr>
          <w:rFonts w:eastAsia="Calibri"/>
          <w:sz w:val="16"/>
          <w:szCs w:val="16"/>
        </w:rPr>
      </w:pPr>
      <w:r w:rsidRPr="000E6084">
        <w:rPr>
          <w:rFonts w:eastAsia="Calibri"/>
          <w:sz w:val="16"/>
          <w:szCs w:val="16"/>
        </w:rPr>
        <w:t>3.8. W trakcie realizacji niniejszej umowy Zamawiający zastrzega sobie prawo do zmiany diet jak również ilości posiłków w zależności od potrzeb i ilości leczonych pacjentów, na danych oddziałach (lokalizacjach Zamawiającego).</w:t>
      </w:r>
    </w:p>
    <w:p w14:paraId="50B5111E" w14:textId="77777777" w:rsidR="00973D14" w:rsidRPr="000E6084" w:rsidRDefault="00973D14" w:rsidP="00973D14">
      <w:pPr>
        <w:jc w:val="both"/>
        <w:rPr>
          <w:rFonts w:eastAsia="Calibri"/>
          <w:sz w:val="16"/>
          <w:szCs w:val="16"/>
        </w:rPr>
      </w:pPr>
    </w:p>
    <w:p w14:paraId="4D5E989E" w14:textId="77777777" w:rsidR="00973D14" w:rsidRPr="000E6084" w:rsidRDefault="00973D14" w:rsidP="00973D14">
      <w:pPr>
        <w:jc w:val="both"/>
        <w:rPr>
          <w:rFonts w:eastAsia="Calibri"/>
          <w:sz w:val="16"/>
          <w:szCs w:val="16"/>
        </w:rPr>
      </w:pPr>
      <w:r w:rsidRPr="000E6084">
        <w:rPr>
          <w:rFonts w:eastAsia="Calibri"/>
          <w:sz w:val="16"/>
          <w:szCs w:val="16"/>
        </w:rPr>
        <w:t>3.9. Zamawiający zastrzega sobie prawo kontroli zgodności posiłków z jadłospisem oraz gramatury porcji.</w:t>
      </w:r>
    </w:p>
    <w:p w14:paraId="4111D4BE" w14:textId="77777777" w:rsidR="00973D14" w:rsidRPr="000E6084" w:rsidRDefault="00973D14" w:rsidP="00973D14">
      <w:pPr>
        <w:jc w:val="both"/>
        <w:rPr>
          <w:rFonts w:eastAsia="Calibri"/>
          <w:sz w:val="16"/>
          <w:szCs w:val="16"/>
        </w:rPr>
      </w:pPr>
    </w:p>
    <w:p w14:paraId="641B53B7" w14:textId="77777777" w:rsidR="00973D14" w:rsidRPr="000E6084" w:rsidRDefault="00973D14" w:rsidP="00973D14">
      <w:pPr>
        <w:jc w:val="both"/>
        <w:rPr>
          <w:sz w:val="16"/>
          <w:szCs w:val="16"/>
        </w:rPr>
      </w:pPr>
      <w:r w:rsidRPr="000E6084">
        <w:rPr>
          <w:sz w:val="16"/>
          <w:szCs w:val="16"/>
        </w:rPr>
        <w:t xml:space="preserve">4.1. Wykonawca zobowiązuje się do zatrudnienia na podstawie Umowy o Pracę osób wykonujących następujące czynności dla Wykonawcy, związane z realizacją niniejszego zamówienia: </w:t>
      </w:r>
    </w:p>
    <w:p w14:paraId="07677364" w14:textId="77777777" w:rsidR="00973D14" w:rsidRPr="000E6084" w:rsidRDefault="00973D14" w:rsidP="00973D14">
      <w:pPr>
        <w:jc w:val="both"/>
        <w:rPr>
          <w:sz w:val="16"/>
          <w:szCs w:val="16"/>
        </w:rPr>
      </w:pPr>
      <w:r w:rsidRPr="000E6084">
        <w:rPr>
          <w:sz w:val="16"/>
          <w:szCs w:val="16"/>
        </w:rPr>
        <w:t xml:space="preserve">- czynności związane z przygotowaniem i sporządzaniem posiłków - kucharze/kucharki/pomoce kuchenne, </w:t>
      </w:r>
    </w:p>
    <w:p w14:paraId="26C289FD" w14:textId="77777777" w:rsidR="00973D14" w:rsidRPr="000E6084" w:rsidRDefault="00973D14" w:rsidP="00973D14">
      <w:pPr>
        <w:jc w:val="both"/>
        <w:rPr>
          <w:sz w:val="16"/>
          <w:szCs w:val="16"/>
        </w:rPr>
      </w:pPr>
      <w:r w:rsidRPr="000E6084">
        <w:rPr>
          <w:sz w:val="16"/>
          <w:szCs w:val="16"/>
        </w:rPr>
        <w:t>- czynności związane z utrzymaniem czystości w miejscu przygotowywania i sporządzania posiłków - personel sprzątający</w:t>
      </w:r>
    </w:p>
    <w:p w14:paraId="10346D67" w14:textId="77777777" w:rsidR="00973D14" w:rsidRPr="000E6084" w:rsidRDefault="00973D14" w:rsidP="00973D14">
      <w:pPr>
        <w:jc w:val="both"/>
        <w:rPr>
          <w:sz w:val="16"/>
          <w:szCs w:val="16"/>
        </w:rPr>
      </w:pPr>
      <w:r w:rsidRPr="000E6084">
        <w:rPr>
          <w:sz w:val="16"/>
          <w:szCs w:val="16"/>
        </w:rPr>
        <w:t xml:space="preserve">- czynności związane z dostawą posiłków z kuchni Wykonawcy do miejsc dystrybucji u </w:t>
      </w:r>
      <w:proofErr w:type="spellStart"/>
      <w:r w:rsidRPr="000E6084">
        <w:rPr>
          <w:sz w:val="16"/>
          <w:szCs w:val="16"/>
        </w:rPr>
        <w:t>Zamawiajacego</w:t>
      </w:r>
      <w:proofErr w:type="spellEnd"/>
      <w:r w:rsidRPr="000E6084">
        <w:rPr>
          <w:sz w:val="16"/>
          <w:szCs w:val="16"/>
        </w:rPr>
        <w:t xml:space="preserve"> - dostawcy posiłków (kierowcy).</w:t>
      </w:r>
    </w:p>
    <w:p w14:paraId="4655CEA0" w14:textId="77777777" w:rsidR="00973D14" w:rsidRPr="000E6084" w:rsidRDefault="00973D14" w:rsidP="00973D14">
      <w:pPr>
        <w:jc w:val="both"/>
        <w:rPr>
          <w:sz w:val="16"/>
          <w:szCs w:val="16"/>
        </w:rPr>
      </w:pPr>
    </w:p>
    <w:p w14:paraId="64E4B188" w14:textId="77777777" w:rsidR="00973D14" w:rsidRPr="000E6084" w:rsidRDefault="00973D14" w:rsidP="00973D14">
      <w:pPr>
        <w:jc w:val="both"/>
        <w:rPr>
          <w:sz w:val="16"/>
          <w:szCs w:val="16"/>
        </w:rPr>
      </w:pPr>
      <w:r w:rsidRPr="000E6084">
        <w:rPr>
          <w:sz w:val="16"/>
          <w:szCs w:val="16"/>
        </w:rPr>
        <w:t>4.2. Zamawiający na etapie realizacji umowy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347B8D57" w14:textId="77777777" w:rsidR="00973D14" w:rsidRPr="000E6084" w:rsidRDefault="00973D14" w:rsidP="00973D14">
      <w:pPr>
        <w:rPr>
          <w:sz w:val="16"/>
          <w:szCs w:val="16"/>
        </w:rPr>
      </w:pPr>
    </w:p>
    <w:p w14:paraId="02EA21C5" w14:textId="77777777" w:rsidR="00973D14" w:rsidRPr="000E6084" w:rsidRDefault="00973D14" w:rsidP="00973D14">
      <w:pPr>
        <w:jc w:val="both"/>
        <w:rPr>
          <w:sz w:val="16"/>
          <w:szCs w:val="16"/>
        </w:rPr>
      </w:pPr>
      <w:r w:rsidRPr="000E6084">
        <w:rPr>
          <w:sz w:val="16"/>
          <w:szCs w:val="16"/>
        </w:rPr>
        <w:t xml:space="preserve">4.3. W toku realizacji niniejszej umowy, Zamawiający w celu weryfikacji zatrudnienia osób wykonujących czynności wskazane powyżej </w:t>
      </w:r>
      <w:r w:rsidRPr="000E6084">
        <w:rPr>
          <w:sz w:val="16"/>
          <w:szCs w:val="16"/>
        </w:rPr>
        <w:br/>
      </w:r>
      <w:r w:rsidRPr="000E6084">
        <w:rPr>
          <w:b/>
          <w:bCs/>
          <w:sz w:val="16"/>
          <w:szCs w:val="16"/>
        </w:rPr>
        <w:t>ust. 4.1</w:t>
      </w:r>
      <w:r w:rsidRPr="000E6084">
        <w:rPr>
          <w:sz w:val="16"/>
          <w:szCs w:val="16"/>
        </w:rPr>
        <w:t xml:space="preserve">, może żądać od Wykonawcy, na podstawie </w:t>
      </w:r>
      <w:r w:rsidRPr="000E6084">
        <w:rPr>
          <w:b/>
          <w:bCs/>
          <w:sz w:val="16"/>
          <w:szCs w:val="16"/>
        </w:rPr>
        <w:t xml:space="preserve">art. 438, ust. 2 ustawy </w:t>
      </w:r>
      <w:proofErr w:type="spellStart"/>
      <w:r w:rsidRPr="000E6084">
        <w:rPr>
          <w:b/>
          <w:bCs/>
          <w:sz w:val="16"/>
          <w:szCs w:val="16"/>
        </w:rPr>
        <w:t>pzp</w:t>
      </w:r>
      <w:proofErr w:type="spellEnd"/>
      <w:r w:rsidRPr="000E6084">
        <w:rPr>
          <w:sz w:val="16"/>
          <w:szCs w:val="16"/>
        </w:rPr>
        <w:t>, w szczególności:</w:t>
      </w:r>
    </w:p>
    <w:p w14:paraId="6B1E29E7" w14:textId="77777777" w:rsidR="00973D14" w:rsidRPr="000E6084" w:rsidRDefault="00973D14" w:rsidP="00973D14">
      <w:pPr>
        <w:jc w:val="both"/>
        <w:rPr>
          <w:sz w:val="16"/>
          <w:szCs w:val="16"/>
        </w:rPr>
      </w:pPr>
      <w:r w:rsidRPr="000E6084">
        <w:rPr>
          <w:sz w:val="16"/>
          <w:szCs w:val="16"/>
        </w:rPr>
        <w:t>a) oświadczenia zatrudnionego pracownika,</w:t>
      </w:r>
    </w:p>
    <w:p w14:paraId="7F3A6A9E" w14:textId="77777777" w:rsidR="00973D14" w:rsidRPr="000E6084" w:rsidRDefault="00973D14" w:rsidP="00973D14">
      <w:pPr>
        <w:jc w:val="both"/>
        <w:rPr>
          <w:sz w:val="16"/>
          <w:szCs w:val="16"/>
        </w:rPr>
      </w:pPr>
      <w:r w:rsidRPr="000E6084">
        <w:rPr>
          <w:sz w:val="16"/>
          <w:szCs w:val="16"/>
        </w:rPr>
        <w:t>b) oświadczenia Wykonawcy lub podwykonawcy o zatrudnieniu pracownika na podstawie umowy o pracę,</w:t>
      </w:r>
    </w:p>
    <w:p w14:paraId="7F192F4C" w14:textId="77777777" w:rsidR="00973D14" w:rsidRPr="000E6084" w:rsidRDefault="00973D14" w:rsidP="00973D14">
      <w:pPr>
        <w:jc w:val="both"/>
        <w:rPr>
          <w:sz w:val="16"/>
          <w:szCs w:val="16"/>
        </w:rPr>
      </w:pPr>
      <w:r w:rsidRPr="000E6084">
        <w:rPr>
          <w:sz w:val="16"/>
          <w:szCs w:val="16"/>
        </w:rPr>
        <w:t>c) poświadczonej „za zgodność z oryginałem” kopii umowy o pracę zatrudnionego pracownika,</w:t>
      </w:r>
    </w:p>
    <w:p w14:paraId="04387937" w14:textId="77777777" w:rsidR="00973D14" w:rsidRPr="000E6084" w:rsidRDefault="00973D14" w:rsidP="00973D14">
      <w:pPr>
        <w:jc w:val="both"/>
        <w:rPr>
          <w:sz w:val="16"/>
          <w:szCs w:val="16"/>
        </w:rPr>
      </w:pPr>
      <w:r w:rsidRPr="000E6084">
        <w:rPr>
          <w:sz w:val="16"/>
          <w:szCs w:val="16"/>
        </w:rPr>
        <w:t>d) innych dokumentów,</w:t>
      </w:r>
    </w:p>
    <w:p w14:paraId="058ED72D" w14:textId="77777777" w:rsidR="00973D14" w:rsidRPr="000E6084" w:rsidRDefault="00973D14" w:rsidP="00973D14">
      <w:pPr>
        <w:jc w:val="both"/>
        <w:rPr>
          <w:sz w:val="16"/>
          <w:szCs w:val="16"/>
        </w:rPr>
      </w:pPr>
      <w:r w:rsidRPr="000E6084">
        <w:rPr>
          <w:sz w:val="16"/>
          <w:szCs w:val="16"/>
        </w:rPr>
        <w:t xml:space="preserve">- zawierających informacje, w tym dane osobowe, niezbędne do weryfikacji zatrudnienia na podstawie umowy o  pracę, w szczególności imię </w:t>
      </w:r>
      <w:r w:rsidRPr="000E6084">
        <w:rPr>
          <w:sz w:val="16"/>
          <w:szCs w:val="16"/>
        </w:rPr>
        <w:br/>
        <w:t>i nazwisko zatrudnionego pracownika, datę zawarcia umowy  pracę, rodzaj umowy o pracę i zakres obowiązków pracownika. Wykonawca udostępnia powyższe dokumenty niezwłocznie na każde wezwanie Zamawiającego.</w:t>
      </w:r>
    </w:p>
    <w:p w14:paraId="53E1828F" w14:textId="77777777" w:rsidR="00973D14" w:rsidRPr="000E6084" w:rsidRDefault="00973D14" w:rsidP="00973D14">
      <w:pPr>
        <w:jc w:val="both"/>
        <w:rPr>
          <w:sz w:val="16"/>
          <w:szCs w:val="16"/>
        </w:rPr>
      </w:pPr>
    </w:p>
    <w:p w14:paraId="0D5A7E0C" w14:textId="77777777" w:rsidR="00973D14" w:rsidRPr="000E6084" w:rsidRDefault="00973D14" w:rsidP="00973D14">
      <w:pPr>
        <w:jc w:val="both"/>
        <w:rPr>
          <w:sz w:val="16"/>
          <w:szCs w:val="16"/>
        </w:rPr>
      </w:pPr>
    </w:p>
    <w:p w14:paraId="63A23A85" w14:textId="77777777" w:rsidR="00973D14" w:rsidRPr="000E6084" w:rsidRDefault="00973D14" w:rsidP="00973D14">
      <w:pPr>
        <w:ind w:right="-1"/>
        <w:jc w:val="both"/>
        <w:rPr>
          <w:sz w:val="16"/>
          <w:szCs w:val="16"/>
        </w:rPr>
      </w:pPr>
    </w:p>
    <w:p w14:paraId="61ABE7F1" w14:textId="77777777" w:rsidR="00973D14" w:rsidRPr="000E6084" w:rsidRDefault="00973D14" w:rsidP="00973D14">
      <w:pPr>
        <w:ind w:right="-1"/>
        <w:jc w:val="center"/>
        <w:rPr>
          <w:b/>
          <w:bCs/>
          <w:sz w:val="16"/>
          <w:szCs w:val="16"/>
        </w:rPr>
      </w:pPr>
      <w:r w:rsidRPr="000E6084">
        <w:rPr>
          <w:b/>
          <w:bCs/>
          <w:sz w:val="16"/>
          <w:szCs w:val="16"/>
        </w:rPr>
        <w:t>§ 1a. (jeśli dotyczy)</w:t>
      </w:r>
    </w:p>
    <w:p w14:paraId="1AEDEA69" w14:textId="77777777" w:rsidR="00973D14" w:rsidRPr="000E6084" w:rsidRDefault="00973D14" w:rsidP="00973D14">
      <w:pPr>
        <w:ind w:right="-1"/>
        <w:jc w:val="both"/>
        <w:rPr>
          <w:sz w:val="16"/>
          <w:szCs w:val="16"/>
        </w:rPr>
      </w:pPr>
      <w:r w:rsidRPr="000E6084">
        <w:rPr>
          <w:sz w:val="16"/>
          <w:szCs w:val="16"/>
        </w:rPr>
        <w:t xml:space="preserve">1. Wykonawca może powierzyć wykonanie </w:t>
      </w:r>
      <w:r w:rsidRPr="000E6084">
        <w:rPr>
          <w:b/>
          <w:bCs/>
          <w:sz w:val="16"/>
          <w:szCs w:val="16"/>
          <w:u w:val="single"/>
        </w:rPr>
        <w:t>części</w:t>
      </w:r>
      <w:r w:rsidRPr="000E6084">
        <w:rPr>
          <w:sz w:val="16"/>
          <w:szCs w:val="16"/>
        </w:rPr>
        <w:t xml:space="preserve"> zamówienia podwykonawcom. </w:t>
      </w:r>
    </w:p>
    <w:p w14:paraId="34467A2A" w14:textId="77777777" w:rsidR="00973D14" w:rsidRPr="000E6084" w:rsidRDefault="00973D14" w:rsidP="00973D14">
      <w:pPr>
        <w:ind w:right="-1"/>
        <w:jc w:val="both"/>
        <w:rPr>
          <w:sz w:val="16"/>
          <w:szCs w:val="16"/>
        </w:rPr>
      </w:pPr>
      <w:r w:rsidRPr="000E6084">
        <w:rPr>
          <w:sz w:val="16"/>
          <w:szCs w:val="16"/>
        </w:rPr>
        <w:t xml:space="preserve">2. Realizacja zamówienia przy pomocy podwykonawców musi odbyć się zgodnie z zapisami i wytycznymi </w:t>
      </w:r>
      <w:proofErr w:type="spellStart"/>
      <w:r w:rsidRPr="000E6084">
        <w:rPr>
          <w:sz w:val="16"/>
          <w:szCs w:val="16"/>
        </w:rPr>
        <w:t>pzp</w:t>
      </w:r>
      <w:proofErr w:type="spellEnd"/>
      <w:r w:rsidRPr="000E6084">
        <w:rPr>
          <w:sz w:val="16"/>
          <w:szCs w:val="16"/>
        </w:rPr>
        <w:t xml:space="preserve">, w szczególności na zasadach zawartych w art. 462 – 465 </w:t>
      </w:r>
      <w:proofErr w:type="spellStart"/>
      <w:r w:rsidRPr="000E6084">
        <w:rPr>
          <w:sz w:val="16"/>
          <w:szCs w:val="16"/>
        </w:rPr>
        <w:t>pzp</w:t>
      </w:r>
      <w:proofErr w:type="spellEnd"/>
      <w:r w:rsidRPr="000E6084">
        <w:rPr>
          <w:sz w:val="16"/>
          <w:szCs w:val="16"/>
        </w:rPr>
        <w:t xml:space="preserve">. oraz w SWZ do postępowania nr </w:t>
      </w:r>
      <w:r w:rsidRPr="000E6084">
        <w:rPr>
          <w:b/>
          <w:bCs/>
          <w:color w:val="FF0000"/>
          <w:sz w:val="16"/>
          <w:szCs w:val="16"/>
          <w:lang w:eastAsia="pl-PL"/>
        </w:rPr>
        <w:t>00/PN/2023</w:t>
      </w:r>
      <w:r w:rsidRPr="000E6084">
        <w:rPr>
          <w:sz w:val="16"/>
          <w:szCs w:val="16"/>
        </w:rPr>
        <w:t>.</w:t>
      </w:r>
    </w:p>
    <w:p w14:paraId="0EC963B2" w14:textId="77777777" w:rsidR="00973D14" w:rsidRPr="000E6084" w:rsidRDefault="00973D14" w:rsidP="00973D14">
      <w:pPr>
        <w:ind w:right="-1"/>
        <w:jc w:val="both"/>
        <w:rPr>
          <w:sz w:val="16"/>
          <w:szCs w:val="16"/>
        </w:rPr>
      </w:pPr>
      <w:r w:rsidRPr="000E6084">
        <w:rPr>
          <w:sz w:val="16"/>
          <w:szCs w:val="16"/>
        </w:rPr>
        <w:t>3. Za wszelkie działania podwykonawcy, Wykonawca ponosi odpowiedzialność jak za działania własne</w:t>
      </w:r>
    </w:p>
    <w:p w14:paraId="5F024D3F" w14:textId="77777777" w:rsidR="00973D14" w:rsidRPr="000E6084" w:rsidRDefault="00973D14" w:rsidP="00973D14">
      <w:pPr>
        <w:ind w:right="-1"/>
        <w:jc w:val="both"/>
        <w:rPr>
          <w:sz w:val="16"/>
          <w:szCs w:val="16"/>
        </w:rPr>
      </w:pPr>
      <w:r w:rsidRPr="000E6084">
        <w:rPr>
          <w:sz w:val="16"/>
          <w:szCs w:val="16"/>
        </w:rPr>
        <w:t>4. Wszelkie sprawy związane z realizacją przedmiotu umowy przy udziale podwykonawcy, w tym zapłata wynagrodzenia podwykonawcy, leżą wyłącznie po stronie Wykonawcy.</w:t>
      </w:r>
    </w:p>
    <w:p w14:paraId="765A62D1" w14:textId="77777777" w:rsidR="00973D14" w:rsidRPr="000E6084" w:rsidRDefault="00973D14" w:rsidP="00973D14">
      <w:pPr>
        <w:ind w:right="-1"/>
        <w:jc w:val="both"/>
        <w:rPr>
          <w:sz w:val="16"/>
          <w:szCs w:val="16"/>
        </w:rPr>
      </w:pPr>
      <w:r w:rsidRPr="000E6084">
        <w:rPr>
          <w:sz w:val="16"/>
          <w:szCs w:val="16"/>
        </w:rPr>
        <w:t xml:space="preserve">5. Zapisy </w:t>
      </w:r>
      <w:r w:rsidRPr="000E6084">
        <w:rPr>
          <w:b/>
          <w:bCs/>
          <w:sz w:val="16"/>
          <w:szCs w:val="16"/>
        </w:rPr>
        <w:t>§1, ust. 4.1. – 4.3.</w:t>
      </w:r>
      <w:r w:rsidRPr="000E6084">
        <w:rPr>
          <w:sz w:val="16"/>
          <w:szCs w:val="16"/>
        </w:rPr>
        <w:t xml:space="preserve"> niniejszej umowy stosuje się odpowiednio.</w:t>
      </w:r>
    </w:p>
    <w:p w14:paraId="048DF293" w14:textId="77777777" w:rsidR="00973D14" w:rsidRPr="000E6084" w:rsidRDefault="00973D14" w:rsidP="00973D14">
      <w:pPr>
        <w:ind w:right="-1"/>
        <w:jc w:val="both"/>
        <w:rPr>
          <w:sz w:val="16"/>
          <w:szCs w:val="16"/>
        </w:rPr>
      </w:pPr>
    </w:p>
    <w:p w14:paraId="549FB49D" w14:textId="77777777" w:rsidR="00973D14" w:rsidRPr="000E6084" w:rsidRDefault="00973D14" w:rsidP="00973D14">
      <w:pPr>
        <w:ind w:right="-1"/>
        <w:jc w:val="both"/>
        <w:rPr>
          <w:sz w:val="16"/>
          <w:szCs w:val="16"/>
        </w:rPr>
      </w:pPr>
    </w:p>
    <w:p w14:paraId="0DE0C241" w14:textId="77777777" w:rsidR="00973D14" w:rsidRPr="000E6084" w:rsidRDefault="00973D14" w:rsidP="00973D14">
      <w:pPr>
        <w:ind w:right="-1"/>
        <w:jc w:val="center"/>
        <w:rPr>
          <w:b/>
          <w:bCs/>
          <w:sz w:val="16"/>
          <w:szCs w:val="16"/>
        </w:rPr>
      </w:pPr>
      <w:r w:rsidRPr="000E6084">
        <w:rPr>
          <w:b/>
          <w:bCs/>
          <w:sz w:val="16"/>
          <w:szCs w:val="16"/>
        </w:rPr>
        <w:t>§ 2.</w:t>
      </w:r>
    </w:p>
    <w:p w14:paraId="0288FB94" w14:textId="77777777" w:rsidR="00973D14" w:rsidRPr="000E6084" w:rsidRDefault="00973D14" w:rsidP="00973D14">
      <w:pPr>
        <w:jc w:val="both"/>
        <w:rPr>
          <w:sz w:val="16"/>
          <w:szCs w:val="16"/>
          <w:lang w:eastAsia="pl-PL"/>
        </w:rPr>
      </w:pPr>
      <w:r w:rsidRPr="000E6084">
        <w:rPr>
          <w:snapToGrid w:val="0"/>
          <w:sz w:val="16"/>
          <w:szCs w:val="16"/>
          <w:lang w:eastAsia="pl-PL"/>
        </w:rPr>
        <w:t xml:space="preserve">1. Za wykonane usługi będące przedmiotem niniejszej Umowy, o których mowa w </w:t>
      </w:r>
      <w:r w:rsidRPr="000E6084">
        <w:rPr>
          <w:b/>
          <w:bCs/>
          <w:sz w:val="16"/>
          <w:szCs w:val="16"/>
          <w:lang w:eastAsia="pl-PL"/>
        </w:rPr>
        <w:t>§1</w:t>
      </w:r>
      <w:r w:rsidRPr="000E6084">
        <w:rPr>
          <w:sz w:val="16"/>
          <w:szCs w:val="16"/>
          <w:lang w:eastAsia="pl-PL"/>
        </w:rPr>
        <w:t xml:space="preserve">, </w:t>
      </w:r>
      <w:proofErr w:type="spellStart"/>
      <w:r w:rsidRPr="000E6084">
        <w:rPr>
          <w:sz w:val="16"/>
          <w:szCs w:val="16"/>
          <w:lang w:eastAsia="pl-PL"/>
        </w:rPr>
        <w:t>Zamawiajacy</w:t>
      </w:r>
      <w:proofErr w:type="spellEnd"/>
      <w:r w:rsidRPr="000E6084">
        <w:rPr>
          <w:snapToGrid w:val="0"/>
          <w:sz w:val="16"/>
          <w:szCs w:val="16"/>
          <w:lang w:eastAsia="pl-PL"/>
        </w:rPr>
        <w:t xml:space="preserve"> zobowiązuje się w czasie jej trwania, do zapłacenia WYKONAWCY wynagrodzenia, zgodnie ze złożoną Ofertą Wykonawcy do postępowania </w:t>
      </w:r>
      <w:r w:rsidRPr="000E6084">
        <w:rPr>
          <w:b/>
          <w:bCs/>
          <w:color w:val="FF0000"/>
          <w:sz w:val="16"/>
          <w:szCs w:val="16"/>
          <w:lang w:eastAsia="pl-PL"/>
        </w:rPr>
        <w:t>00/PN/2023</w:t>
      </w:r>
      <w:r w:rsidRPr="000E6084">
        <w:rPr>
          <w:sz w:val="16"/>
          <w:szCs w:val="16"/>
          <w:lang w:eastAsia="pl-PL"/>
        </w:rPr>
        <w:t xml:space="preserve">, w zakresie </w:t>
      </w:r>
      <w:r w:rsidRPr="000E6084">
        <w:rPr>
          <w:b/>
          <w:color w:val="FF0000"/>
          <w:sz w:val="16"/>
          <w:szCs w:val="16"/>
          <w:lang w:eastAsia="pl-PL"/>
        </w:rPr>
        <w:t>Pakietu nr ……</w:t>
      </w:r>
      <w:r w:rsidRPr="000E6084">
        <w:rPr>
          <w:color w:val="FF0000"/>
          <w:sz w:val="16"/>
          <w:szCs w:val="16"/>
          <w:lang w:eastAsia="pl-PL"/>
        </w:rPr>
        <w:t xml:space="preserve"> </w:t>
      </w:r>
      <w:r w:rsidRPr="000E6084">
        <w:rPr>
          <w:snapToGrid w:val="0"/>
          <w:sz w:val="16"/>
          <w:szCs w:val="16"/>
          <w:lang w:eastAsia="pl-PL"/>
        </w:rPr>
        <w:t>tj.:</w:t>
      </w:r>
    </w:p>
    <w:p w14:paraId="5C280693" w14:textId="77777777" w:rsidR="00973D14" w:rsidRPr="000E6084" w:rsidRDefault="00973D14" w:rsidP="00973D14">
      <w:pPr>
        <w:keepLines/>
        <w:autoSpaceDE w:val="0"/>
        <w:autoSpaceDN w:val="0"/>
        <w:jc w:val="both"/>
        <w:rPr>
          <w:snapToGrid w:val="0"/>
          <w:sz w:val="16"/>
          <w:szCs w:val="16"/>
          <w:lang w:eastAsia="pl-PL"/>
        </w:rPr>
      </w:pPr>
    </w:p>
    <w:p w14:paraId="06911CE2" w14:textId="77777777" w:rsidR="00973D14" w:rsidRPr="000E6084" w:rsidRDefault="00973D14" w:rsidP="00973D14">
      <w:pPr>
        <w:keepLines/>
        <w:autoSpaceDE w:val="0"/>
        <w:autoSpaceDN w:val="0"/>
        <w:jc w:val="both"/>
        <w:rPr>
          <w:snapToGrid w:val="0"/>
          <w:sz w:val="16"/>
          <w:szCs w:val="16"/>
          <w:lang w:eastAsia="pl-PL"/>
        </w:rPr>
      </w:pPr>
      <w:r w:rsidRPr="000E6084">
        <w:rPr>
          <w:snapToGrid w:val="0"/>
          <w:sz w:val="16"/>
          <w:szCs w:val="16"/>
          <w:lang w:eastAsia="pl-PL"/>
        </w:rPr>
        <w:t xml:space="preserve">a) Miesięczne wynagrodzenie Wykonawcy z tytułu faktycznego wykonania przedmiotu niniejszej Umowy będzie wyliczone na podstawie ewidencji posiłków (WZ) w </w:t>
      </w:r>
      <w:r>
        <w:rPr>
          <w:snapToGrid w:val="0"/>
          <w:sz w:val="16"/>
          <w:szCs w:val="16"/>
          <w:lang w:eastAsia="pl-PL"/>
        </w:rPr>
        <w:t>okresie rozliczeniowym</w:t>
      </w:r>
      <w:r w:rsidRPr="000E6084">
        <w:rPr>
          <w:snapToGrid w:val="0"/>
          <w:sz w:val="16"/>
          <w:szCs w:val="16"/>
          <w:lang w:eastAsia="pl-PL"/>
        </w:rPr>
        <w:t>, zatwierdzonych przez upoważnionych pracowników Zamawiającego i stanowić będzie iloczyn ilości posiłków (całodobowe wyżywienie) i ceny jednostkowej, zgodnie z poniższą tabelą:</w:t>
      </w:r>
    </w:p>
    <w:p w14:paraId="080DCEAA" w14:textId="77777777" w:rsidR="00973D14" w:rsidRPr="000E6084" w:rsidRDefault="00973D14" w:rsidP="00973D14">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973D14" w:rsidRPr="000E6084" w14:paraId="4A6DF81E" w14:textId="77777777" w:rsidTr="00264653">
        <w:tc>
          <w:tcPr>
            <w:tcW w:w="795" w:type="dxa"/>
            <w:shd w:val="clear" w:color="auto" w:fill="F2F2F2"/>
            <w:vAlign w:val="center"/>
          </w:tcPr>
          <w:p w14:paraId="14BE0AF4" w14:textId="77777777" w:rsidR="00973D14" w:rsidRPr="000E6084" w:rsidRDefault="00973D14" w:rsidP="00264653">
            <w:pPr>
              <w:contextualSpacing/>
              <w:jc w:val="center"/>
              <w:rPr>
                <w:rFonts w:eastAsia="Calibri"/>
                <w:sz w:val="16"/>
                <w:szCs w:val="16"/>
              </w:rPr>
            </w:pPr>
            <w:r w:rsidRPr="000E6084">
              <w:rPr>
                <w:rFonts w:eastAsia="Calibri"/>
                <w:sz w:val="16"/>
                <w:szCs w:val="16"/>
              </w:rPr>
              <w:t>L.p.</w:t>
            </w:r>
          </w:p>
        </w:tc>
        <w:tc>
          <w:tcPr>
            <w:tcW w:w="1949" w:type="dxa"/>
            <w:shd w:val="clear" w:color="auto" w:fill="F2F2F2"/>
            <w:vAlign w:val="center"/>
          </w:tcPr>
          <w:p w14:paraId="59B6F926" w14:textId="77777777" w:rsidR="00973D14" w:rsidRPr="000E6084" w:rsidRDefault="00973D14" w:rsidP="00264653">
            <w:pPr>
              <w:contextualSpacing/>
              <w:jc w:val="center"/>
              <w:rPr>
                <w:rFonts w:eastAsia="Calibri"/>
                <w:sz w:val="16"/>
                <w:szCs w:val="16"/>
              </w:rPr>
            </w:pPr>
          </w:p>
          <w:p w14:paraId="5B80FDB8" w14:textId="77777777" w:rsidR="00973D14" w:rsidRPr="000E6084" w:rsidRDefault="00973D14" w:rsidP="00264653">
            <w:pPr>
              <w:contextualSpacing/>
              <w:jc w:val="center"/>
              <w:rPr>
                <w:rFonts w:eastAsia="Calibri"/>
                <w:sz w:val="16"/>
                <w:szCs w:val="16"/>
              </w:rPr>
            </w:pPr>
            <w:r w:rsidRPr="000E6084">
              <w:rPr>
                <w:rFonts w:eastAsia="Calibri"/>
                <w:sz w:val="16"/>
                <w:szCs w:val="16"/>
              </w:rPr>
              <w:t>Opis</w:t>
            </w:r>
          </w:p>
          <w:p w14:paraId="7E9270A7" w14:textId="77777777" w:rsidR="00973D14" w:rsidRPr="000E6084" w:rsidRDefault="00973D14" w:rsidP="00264653">
            <w:pPr>
              <w:contextualSpacing/>
              <w:jc w:val="center"/>
              <w:rPr>
                <w:rFonts w:eastAsia="Calibri"/>
                <w:sz w:val="16"/>
                <w:szCs w:val="16"/>
              </w:rPr>
            </w:pPr>
          </w:p>
        </w:tc>
        <w:tc>
          <w:tcPr>
            <w:tcW w:w="720" w:type="dxa"/>
            <w:shd w:val="clear" w:color="auto" w:fill="F2F2F2"/>
            <w:vAlign w:val="center"/>
          </w:tcPr>
          <w:p w14:paraId="52F8BDB0" w14:textId="77777777" w:rsidR="00973D14" w:rsidRPr="000E6084" w:rsidRDefault="00973D14" w:rsidP="00264653">
            <w:pPr>
              <w:contextualSpacing/>
              <w:jc w:val="center"/>
              <w:rPr>
                <w:rFonts w:eastAsia="Calibri"/>
                <w:sz w:val="16"/>
                <w:szCs w:val="16"/>
              </w:rPr>
            </w:pPr>
            <w:r w:rsidRPr="000E6084">
              <w:rPr>
                <w:rFonts w:eastAsia="Calibri"/>
                <w:sz w:val="16"/>
                <w:szCs w:val="16"/>
              </w:rPr>
              <w:t>J.m.</w:t>
            </w:r>
          </w:p>
        </w:tc>
        <w:tc>
          <w:tcPr>
            <w:tcW w:w="720" w:type="dxa"/>
            <w:shd w:val="clear" w:color="auto" w:fill="F2F2F2"/>
            <w:vAlign w:val="center"/>
          </w:tcPr>
          <w:p w14:paraId="2B91EF11" w14:textId="77777777" w:rsidR="00973D14" w:rsidRPr="000E6084" w:rsidRDefault="00973D14" w:rsidP="00264653">
            <w:pPr>
              <w:contextualSpacing/>
              <w:jc w:val="center"/>
              <w:rPr>
                <w:rFonts w:eastAsia="Calibri"/>
                <w:sz w:val="16"/>
                <w:szCs w:val="16"/>
              </w:rPr>
            </w:pPr>
            <w:r w:rsidRPr="000E6084">
              <w:rPr>
                <w:rFonts w:eastAsia="Calibri"/>
                <w:sz w:val="16"/>
                <w:szCs w:val="16"/>
              </w:rPr>
              <w:t>Ilość</w:t>
            </w:r>
          </w:p>
        </w:tc>
        <w:tc>
          <w:tcPr>
            <w:tcW w:w="900" w:type="dxa"/>
            <w:shd w:val="clear" w:color="auto" w:fill="F2F2F2"/>
            <w:vAlign w:val="center"/>
          </w:tcPr>
          <w:p w14:paraId="188D28C2" w14:textId="77777777" w:rsidR="00973D14" w:rsidRPr="000E6084" w:rsidRDefault="00973D14" w:rsidP="00264653">
            <w:pPr>
              <w:contextualSpacing/>
              <w:jc w:val="center"/>
              <w:rPr>
                <w:rFonts w:eastAsia="Calibri"/>
                <w:sz w:val="16"/>
                <w:szCs w:val="16"/>
              </w:rPr>
            </w:pPr>
            <w:r w:rsidRPr="000E6084">
              <w:rPr>
                <w:rFonts w:eastAsia="Calibri"/>
                <w:sz w:val="16"/>
                <w:szCs w:val="16"/>
              </w:rPr>
              <w:t>Cena jedn. netto PLN</w:t>
            </w:r>
          </w:p>
        </w:tc>
        <w:tc>
          <w:tcPr>
            <w:tcW w:w="1080" w:type="dxa"/>
            <w:shd w:val="clear" w:color="auto" w:fill="F2F2F2"/>
            <w:vAlign w:val="center"/>
          </w:tcPr>
          <w:p w14:paraId="7A615C2F" w14:textId="77777777" w:rsidR="00973D14" w:rsidRPr="000E6084" w:rsidRDefault="00973D14" w:rsidP="00264653">
            <w:pPr>
              <w:contextualSpacing/>
              <w:jc w:val="center"/>
              <w:rPr>
                <w:rFonts w:eastAsia="Calibri"/>
                <w:sz w:val="16"/>
                <w:szCs w:val="16"/>
              </w:rPr>
            </w:pPr>
            <w:r w:rsidRPr="000E6084">
              <w:rPr>
                <w:rFonts w:eastAsia="Calibri"/>
                <w:sz w:val="16"/>
                <w:szCs w:val="16"/>
              </w:rPr>
              <w:t>Wartość netto PLN</w:t>
            </w:r>
          </w:p>
        </w:tc>
        <w:tc>
          <w:tcPr>
            <w:tcW w:w="900" w:type="dxa"/>
            <w:shd w:val="clear" w:color="auto" w:fill="F2F2F2"/>
            <w:vAlign w:val="center"/>
          </w:tcPr>
          <w:p w14:paraId="041A82BF" w14:textId="77777777" w:rsidR="00973D14" w:rsidRPr="000E6084" w:rsidRDefault="00973D14" w:rsidP="00264653">
            <w:pPr>
              <w:contextualSpacing/>
              <w:jc w:val="center"/>
              <w:rPr>
                <w:rFonts w:eastAsia="Calibri"/>
                <w:sz w:val="16"/>
                <w:szCs w:val="16"/>
              </w:rPr>
            </w:pPr>
            <w:r w:rsidRPr="000E6084">
              <w:rPr>
                <w:rFonts w:eastAsia="Calibri"/>
                <w:sz w:val="16"/>
                <w:szCs w:val="16"/>
              </w:rPr>
              <w:t>Stawka VAT %</w:t>
            </w:r>
          </w:p>
        </w:tc>
        <w:tc>
          <w:tcPr>
            <w:tcW w:w="900" w:type="dxa"/>
            <w:shd w:val="clear" w:color="auto" w:fill="F2F2F2"/>
            <w:vAlign w:val="center"/>
          </w:tcPr>
          <w:p w14:paraId="08167CAF" w14:textId="77777777" w:rsidR="00973D14" w:rsidRPr="000E6084" w:rsidRDefault="00973D14" w:rsidP="00264653">
            <w:pPr>
              <w:contextualSpacing/>
              <w:jc w:val="center"/>
              <w:rPr>
                <w:rFonts w:eastAsia="Calibri"/>
                <w:sz w:val="16"/>
                <w:szCs w:val="16"/>
              </w:rPr>
            </w:pPr>
            <w:r w:rsidRPr="000E6084">
              <w:rPr>
                <w:rFonts w:eastAsia="Calibri"/>
                <w:sz w:val="16"/>
                <w:szCs w:val="16"/>
              </w:rPr>
              <w:t>Kwota VAT PLN</w:t>
            </w:r>
          </w:p>
        </w:tc>
        <w:tc>
          <w:tcPr>
            <w:tcW w:w="1329" w:type="dxa"/>
            <w:shd w:val="clear" w:color="auto" w:fill="F2F2F2"/>
            <w:vAlign w:val="center"/>
          </w:tcPr>
          <w:p w14:paraId="61B9E7E4" w14:textId="77777777" w:rsidR="00973D14" w:rsidRPr="000E6084" w:rsidRDefault="00973D14" w:rsidP="00264653">
            <w:pPr>
              <w:contextualSpacing/>
              <w:jc w:val="center"/>
              <w:rPr>
                <w:rFonts w:eastAsia="Calibri"/>
                <w:sz w:val="16"/>
                <w:szCs w:val="16"/>
              </w:rPr>
            </w:pPr>
            <w:r w:rsidRPr="000E6084">
              <w:rPr>
                <w:rFonts w:eastAsia="Calibri"/>
                <w:sz w:val="16"/>
                <w:szCs w:val="16"/>
              </w:rPr>
              <w:t>Cena (brutto)</w:t>
            </w:r>
          </w:p>
          <w:p w14:paraId="3401F703" w14:textId="77777777" w:rsidR="00973D14" w:rsidRPr="000E6084" w:rsidRDefault="00973D14" w:rsidP="00264653">
            <w:pPr>
              <w:contextualSpacing/>
              <w:jc w:val="center"/>
              <w:rPr>
                <w:rFonts w:eastAsia="Calibri"/>
                <w:sz w:val="16"/>
                <w:szCs w:val="16"/>
              </w:rPr>
            </w:pPr>
            <w:r w:rsidRPr="000E6084">
              <w:rPr>
                <w:rFonts w:eastAsia="Calibri"/>
                <w:sz w:val="16"/>
                <w:szCs w:val="16"/>
              </w:rPr>
              <w:t>PLN</w:t>
            </w:r>
          </w:p>
        </w:tc>
      </w:tr>
      <w:tr w:rsidR="00973D14" w:rsidRPr="000E6084" w14:paraId="7A094A5F" w14:textId="77777777" w:rsidTr="00264653">
        <w:tc>
          <w:tcPr>
            <w:tcW w:w="795" w:type="dxa"/>
            <w:shd w:val="clear" w:color="auto" w:fill="auto"/>
            <w:vAlign w:val="center"/>
          </w:tcPr>
          <w:p w14:paraId="77D4826B" w14:textId="77777777" w:rsidR="00973D14" w:rsidRPr="000E6084" w:rsidRDefault="00973D14" w:rsidP="00264653">
            <w:pPr>
              <w:contextualSpacing/>
              <w:jc w:val="center"/>
              <w:rPr>
                <w:rFonts w:eastAsia="Calibri"/>
                <w:sz w:val="16"/>
                <w:szCs w:val="16"/>
              </w:rPr>
            </w:pPr>
            <w:r w:rsidRPr="000E6084">
              <w:rPr>
                <w:rFonts w:eastAsia="Calibri"/>
                <w:sz w:val="16"/>
                <w:szCs w:val="16"/>
              </w:rPr>
              <w:t>1</w:t>
            </w:r>
          </w:p>
        </w:tc>
        <w:tc>
          <w:tcPr>
            <w:tcW w:w="1949" w:type="dxa"/>
            <w:shd w:val="clear" w:color="auto" w:fill="auto"/>
            <w:vAlign w:val="center"/>
          </w:tcPr>
          <w:p w14:paraId="2E9C35D0" w14:textId="77777777" w:rsidR="00973D14" w:rsidRPr="000E6084" w:rsidRDefault="00973D14" w:rsidP="00264653">
            <w:pPr>
              <w:contextualSpacing/>
              <w:rPr>
                <w:rFonts w:eastAsia="Calibri"/>
                <w:sz w:val="16"/>
                <w:szCs w:val="16"/>
              </w:rPr>
            </w:pPr>
            <w:r w:rsidRPr="000E6084">
              <w:rPr>
                <w:rFonts w:eastAsia="Calibri"/>
                <w:sz w:val="16"/>
                <w:szCs w:val="16"/>
              </w:rPr>
              <w:t>Całodobowe wyżywienie pacjenta</w:t>
            </w:r>
          </w:p>
        </w:tc>
        <w:tc>
          <w:tcPr>
            <w:tcW w:w="720" w:type="dxa"/>
            <w:shd w:val="clear" w:color="auto" w:fill="auto"/>
            <w:vAlign w:val="center"/>
          </w:tcPr>
          <w:p w14:paraId="39C9389E" w14:textId="77777777" w:rsidR="00973D14" w:rsidRPr="000E6084" w:rsidRDefault="00973D14" w:rsidP="00264653">
            <w:pPr>
              <w:contextualSpacing/>
              <w:jc w:val="center"/>
              <w:rPr>
                <w:rFonts w:eastAsia="Calibri"/>
                <w:sz w:val="16"/>
                <w:szCs w:val="16"/>
              </w:rPr>
            </w:pPr>
            <w:proofErr w:type="spellStart"/>
            <w:r w:rsidRPr="000E6084">
              <w:rPr>
                <w:rFonts w:eastAsia="Calibri"/>
                <w:sz w:val="16"/>
                <w:szCs w:val="16"/>
              </w:rPr>
              <w:t>Usł</w:t>
            </w:r>
            <w:proofErr w:type="spellEnd"/>
            <w:r w:rsidRPr="000E6084">
              <w:rPr>
                <w:rFonts w:eastAsia="Calibri"/>
                <w:sz w:val="16"/>
                <w:szCs w:val="16"/>
              </w:rPr>
              <w:t>.</w:t>
            </w:r>
          </w:p>
        </w:tc>
        <w:tc>
          <w:tcPr>
            <w:tcW w:w="720" w:type="dxa"/>
          </w:tcPr>
          <w:p w14:paraId="778DC6E2" w14:textId="77777777" w:rsidR="00973D14" w:rsidRPr="000E6084" w:rsidRDefault="00973D14" w:rsidP="00264653">
            <w:pPr>
              <w:contextualSpacing/>
              <w:jc w:val="center"/>
              <w:rPr>
                <w:rFonts w:eastAsia="Calibri"/>
                <w:sz w:val="16"/>
                <w:szCs w:val="16"/>
              </w:rPr>
            </w:pPr>
          </w:p>
        </w:tc>
        <w:tc>
          <w:tcPr>
            <w:tcW w:w="900" w:type="dxa"/>
          </w:tcPr>
          <w:p w14:paraId="1513C2DE" w14:textId="77777777" w:rsidR="00973D14" w:rsidRPr="000E6084" w:rsidRDefault="00973D14" w:rsidP="00264653">
            <w:pPr>
              <w:contextualSpacing/>
              <w:jc w:val="center"/>
              <w:rPr>
                <w:rFonts w:eastAsia="Calibri"/>
                <w:sz w:val="16"/>
                <w:szCs w:val="16"/>
              </w:rPr>
            </w:pPr>
          </w:p>
        </w:tc>
        <w:tc>
          <w:tcPr>
            <w:tcW w:w="1080" w:type="dxa"/>
          </w:tcPr>
          <w:p w14:paraId="32276E61" w14:textId="77777777" w:rsidR="00973D14" w:rsidRPr="000E6084" w:rsidRDefault="00973D14" w:rsidP="00264653">
            <w:pPr>
              <w:contextualSpacing/>
              <w:jc w:val="center"/>
              <w:rPr>
                <w:rFonts w:eastAsia="Calibri"/>
                <w:sz w:val="16"/>
                <w:szCs w:val="16"/>
              </w:rPr>
            </w:pPr>
          </w:p>
        </w:tc>
        <w:tc>
          <w:tcPr>
            <w:tcW w:w="900" w:type="dxa"/>
          </w:tcPr>
          <w:p w14:paraId="2DC24DC4" w14:textId="77777777" w:rsidR="00973D14" w:rsidRPr="000E6084" w:rsidRDefault="00973D14" w:rsidP="00264653">
            <w:pPr>
              <w:contextualSpacing/>
              <w:jc w:val="center"/>
              <w:rPr>
                <w:rFonts w:eastAsia="Calibri"/>
                <w:sz w:val="16"/>
                <w:szCs w:val="16"/>
              </w:rPr>
            </w:pPr>
          </w:p>
        </w:tc>
        <w:tc>
          <w:tcPr>
            <w:tcW w:w="900" w:type="dxa"/>
          </w:tcPr>
          <w:p w14:paraId="122E1978" w14:textId="77777777" w:rsidR="00973D14" w:rsidRPr="000E6084" w:rsidRDefault="00973D14" w:rsidP="00264653">
            <w:pPr>
              <w:contextualSpacing/>
              <w:jc w:val="center"/>
              <w:rPr>
                <w:rFonts w:eastAsia="Calibri"/>
                <w:sz w:val="16"/>
                <w:szCs w:val="16"/>
              </w:rPr>
            </w:pPr>
          </w:p>
        </w:tc>
        <w:tc>
          <w:tcPr>
            <w:tcW w:w="1329" w:type="dxa"/>
            <w:shd w:val="clear" w:color="auto" w:fill="auto"/>
            <w:vAlign w:val="center"/>
          </w:tcPr>
          <w:p w14:paraId="0D93CC17" w14:textId="77777777" w:rsidR="00973D14" w:rsidRPr="000E6084" w:rsidRDefault="00973D14" w:rsidP="00264653">
            <w:pPr>
              <w:contextualSpacing/>
              <w:jc w:val="center"/>
              <w:rPr>
                <w:rFonts w:eastAsia="Calibri"/>
                <w:sz w:val="16"/>
                <w:szCs w:val="16"/>
              </w:rPr>
            </w:pPr>
          </w:p>
        </w:tc>
      </w:tr>
    </w:tbl>
    <w:p w14:paraId="51770B4F" w14:textId="77777777" w:rsidR="00973D14" w:rsidRPr="000E6084" w:rsidRDefault="00973D14" w:rsidP="00973D14">
      <w:pPr>
        <w:keepLines/>
        <w:autoSpaceDE w:val="0"/>
        <w:autoSpaceDN w:val="0"/>
        <w:jc w:val="both"/>
        <w:rPr>
          <w:snapToGrid w:val="0"/>
          <w:sz w:val="16"/>
          <w:szCs w:val="16"/>
          <w:lang w:eastAsia="pl-PL"/>
        </w:rPr>
      </w:pPr>
    </w:p>
    <w:p w14:paraId="5EF9A5A5" w14:textId="77777777" w:rsidR="00973D14" w:rsidRPr="000E6084" w:rsidRDefault="00973D14" w:rsidP="00973D14">
      <w:pPr>
        <w:keepLines/>
        <w:autoSpaceDE w:val="0"/>
        <w:autoSpaceDN w:val="0"/>
        <w:jc w:val="both"/>
        <w:rPr>
          <w:snapToGrid w:val="0"/>
          <w:sz w:val="16"/>
          <w:szCs w:val="16"/>
          <w:lang w:eastAsia="pl-PL"/>
        </w:rPr>
      </w:pPr>
      <w:r w:rsidRPr="000E6084">
        <w:rPr>
          <w:snapToGrid w:val="0"/>
          <w:sz w:val="16"/>
          <w:szCs w:val="16"/>
          <w:lang w:eastAsia="pl-PL"/>
        </w:rPr>
        <w:t>b) Całkowite wynagrodzenie WYKONAWCY – za cały okres obowiązywania niniejszej Umowy wynosi:</w:t>
      </w:r>
    </w:p>
    <w:p w14:paraId="2A54A3E1" w14:textId="77777777" w:rsidR="00973D14" w:rsidRPr="000E6084" w:rsidRDefault="00973D14" w:rsidP="00973D14">
      <w:pPr>
        <w:keepLines/>
        <w:autoSpaceDE w:val="0"/>
        <w:autoSpaceDN w:val="0"/>
        <w:ind w:left="284"/>
        <w:jc w:val="both"/>
        <w:rPr>
          <w:snapToGrid w:val="0"/>
          <w:sz w:val="16"/>
          <w:szCs w:val="16"/>
          <w:lang w:eastAsia="pl-PL"/>
        </w:rPr>
      </w:pPr>
      <w:r w:rsidRPr="000E6084">
        <w:rPr>
          <w:snapToGrid w:val="0"/>
          <w:sz w:val="16"/>
          <w:szCs w:val="16"/>
          <w:lang w:eastAsia="pl-PL"/>
        </w:rPr>
        <w:t>netto: ……………… zł. (słownie: ………………………)</w:t>
      </w:r>
    </w:p>
    <w:p w14:paraId="0C1FA8A9" w14:textId="77777777" w:rsidR="00973D14" w:rsidRPr="000E6084" w:rsidRDefault="00973D14" w:rsidP="00973D14">
      <w:pPr>
        <w:keepLines/>
        <w:autoSpaceDE w:val="0"/>
        <w:autoSpaceDN w:val="0"/>
        <w:ind w:left="284"/>
        <w:jc w:val="both"/>
        <w:rPr>
          <w:snapToGrid w:val="0"/>
          <w:sz w:val="16"/>
          <w:szCs w:val="16"/>
          <w:lang w:eastAsia="pl-PL"/>
        </w:rPr>
      </w:pPr>
      <w:r w:rsidRPr="000E6084">
        <w:rPr>
          <w:snapToGrid w:val="0"/>
          <w:sz w:val="16"/>
          <w:szCs w:val="16"/>
          <w:lang w:eastAsia="pl-PL"/>
        </w:rPr>
        <w:t>brutto: ………….…. zł. (słownie: ………………………)</w:t>
      </w:r>
    </w:p>
    <w:p w14:paraId="35961E88" w14:textId="77777777" w:rsidR="00973D14" w:rsidRPr="000E6084" w:rsidRDefault="00973D14" w:rsidP="00973D14">
      <w:pPr>
        <w:keepLines/>
        <w:autoSpaceDE w:val="0"/>
        <w:autoSpaceDN w:val="0"/>
        <w:ind w:left="284"/>
        <w:jc w:val="both"/>
        <w:rPr>
          <w:snapToGrid w:val="0"/>
          <w:sz w:val="16"/>
          <w:szCs w:val="16"/>
          <w:lang w:eastAsia="pl-PL"/>
        </w:rPr>
      </w:pPr>
      <w:r w:rsidRPr="000E6084">
        <w:rPr>
          <w:snapToGrid w:val="0"/>
          <w:sz w:val="16"/>
          <w:szCs w:val="16"/>
          <w:lang w:eastAsia="pl-PL"/>
        </w:rPr>
        <w:t>stawka VAT: ……. %, kwota VAT …………. zł. (słownie: ………………………………)</w:t>
      </w:r>
    </w:p>
    <w:p w14:paraId="5B1E17A7" w14:textId="77777777" w:rsidR="00973D14" w:rsidRPr="000E6084" w:rsidRDefault="00973D14" w:rsidP="00973D14">
      <w:pPr>
        <w:ind w:right="-1"/>
        <w:jc w:val="both"/>
        <w:rPr>
          <w:sz w:val="16"/>
          <w:szCs w:val="16"/>
        </w:rPr>
      </w:pPr>
      <w:r w:rsidRPr="000E6084">
        <w:rPr>
          <w:sz w:val="16"/>
          <w:szCs w:val="16"/>
        </w:rPr>
        <w:t xml:space="preserve">2. Wykonawca gwarantuje stałość cen Produktów przez okres obowiązywania niniejszej umowy, z zastrzeżeniem postanowień </w:t>
      </w:r>
      <w:r w:rsidRPr="000E6084">
        <w:rPr>
          <w:b/>
          <w:bCs/>
          <w:sz w:val="16"/>
          <w:szCs w:val="16"/>
        </w:rPr>
        <w:t>ust. 3 pkt a), pkt b) i pkt c)</w:t>
      </w:r>
      <w:r w:rsidRPr="000E6084">
        <w:rPr>
          <w:sz w:val="16"/>
          <w:szCs w:val="16"/>
        </w:rPr>
        <w:t xml:space="preserve"> niniejszego paragrafu.</w:t>
      </w:r>
    </w:p>
    <w:p w14:paraId="2C7E501D" w14:textId="77777777" w:rsidR="00973D14" w:rsidRPr="000E6084" w:rsidRDefault="00973D14" w:rsidP="00973D14">
      <w:pPr>
        <w:ind w:right="-1"/>
        <w:jc w:val="both"/>
        <w:rPr>
          <w:sz w:val="16"/>
          <w:szCs w:val="16"/>
        </w:rPr>
      </w:pPr>
      <w:r w:rsidRPr="000E6084">
        <w:rPr>
          <w:sz w:val="16"/>
          <w:szCs w:val="16"/>
        </w:rPr>
        <w:t>3. W trakcie obowiązywania niniejszej umowy strony dopuszczają możliwość zmiany jej wartości wobec wartości ustalonej niniejszym paragrafie wyłącznie:</w:t>
      </w:r>
    </w:p>
    <w:p w14:paraId="04D43856" w14:textId="77777777" w:rsidR="00973D14" w:rsidRPr="000E6084" w:rsidRDefault="00973D14" w:rsidP="00973D14">
      <w:pPr>
        <w:numPr>
          <w:ilvl w:val="0"/>
          <w:numId w:val="62"/>
        </w:numPr>
        <w:ind w:right="-1"/>
        <w:jc w:val="both"/>
        <w:rPr>
          <w:sz w:val="16"/>
          <w:szCs w:val="16"/>
        </w:rPr>
      </w:pPr>
      <w:r w:rsidRPr="000E6084">
        <w:rPr>
          <w:sz w:val="16"/>
          <w:szCs w:val="16"/>
        </w:rPr>
        <w:t xml:space="preserve">w sytuacjach o których mowa w </w:t>
      </w:r>
      <w:r w:rsidRPr="000E6084">
        <w:rPr>
          <w:b/>
          <w:bCs/>
          <w:sz w:val="16"/>
          <w:szCs w:val="16"/>
        </w:rPr>
        <w:t xml:space="preserve">§ 2a, </w:t>
      </w:r>
      <w:bookmarkStart w:id="2" w:name="_Hlk127266810"/>
      <w:r w:rsidRPr="000E6084">
        <w:rPr>
          <w:b/>
          <w:bCs/>
          <w:sz w:val="16"/>
          <w:szCs w:val="16"/>
        </w:rPr>
        <w:t xml:space="preserve">§ 8 </w:t>
      </w:r>
      <w:bookmarkEnd w:id="2"/>
      <w:r w:rsidRPr="000E6084">
        <w:rPr>
          <w:b/>
          <w:bCs/>
          <w:sz w:val="16"/>
          <w:szCs w:val="16"/>
        </w:rPr>
        <w:t>ust. 2 pkt. a) i b)</w:t>
      </w:r>
      <w:r w:rsidRPr="000E6084">
        <w:rPr>
          <w:sz w:val="16"/>
          <w:szCs w:val="16"/>
        </w:rPr>
        <w:t xml:space="preserve"> niniejszej umowy,</w:t>
      </w:r>
    </w:p>
    <w:p w14:paraId="5C81FFE0" w14:textId="77777777" w:rsidR="00973D14" w:rsidRPr="000E6084" w:rsidRDefault="00973D14" w:rsidP="00973D14">
      <w:pPr>
        <w:numPr>
          <w:ilvl w:val="0"/>
          <w:numId w:val="62"/>
        </w:numPr>
        <w:ind w:right="-1"/>
        <w:jc w:val="both"/>
        <w:rPr>
          <w:sz w:val="16"/>
          <w:szCs w:val="16"/>
        </w:rPr>
      </w:pPr>
      <w:r w:rsidRPr="000E6084">
        <w:rPr>
          <w:sz w:val="16"/>
          <w:szCs w:val="16"/>
        </w:rPr>
        <w:t xml:space="preserve">w sytuacji obniżenia ceny przez Wykonawcę tj. dokonania zmiany na korzyść Zamawiającego. </w:t>
      </w:r>
    </w:p>
    <w:p w14:paraId="02421CE7" w14:textId="77777777" w:rsidR="00973D14" w:rsidRPr="000E6084" w:rsidRDefault="00973D14" w:rsidP="00973D14">
      <w:pPr>
        <w:numPr>
          <w:ilvl w:val="0"/>
          <w:numId w:val="62"/>
        </w:numPr>
        <w:ind w:right="-1"/>
        <w:jc w:val="both"/>
        <w:rPr>
          <w:sz w:val="16"/>
          <w:szCs w:val="16"/>
        </w:rPr>
      </w:pPr>
      <w:r w:rsidRPr="000E6084">
        <w:rPr>
          <w:sz w:val="16"/>
          <w:szCs w:val="16"/>
        </w:rPr>
        <w:t xml:space="preserve">w sytuacji, gdzie zmiana cen spowodowana jest zawarciem aneksu, sporządzonego na podstawie przepisów ustawy </w:t>
      </w:r>
      <w:proofErr w:type="spellStart"/>
      <w:r w:rsidRPr="000E6084">
        <w:rPr>
          <w:sz w:val="16"/>
          <w:szCs w:val="16"/>
        </w:rPr>
        <w:t>pzp</w:t>
      </w:r>
      <w:proofErr w:type="spellEnd"/>
      <w:r w:rsidRPr="000E6084">
        <w:rPr>
          <w:sz w:val="16"/>
          <w:szCs w:val="16"/>
        </w:rPr>
        <w:t xml:space="preserve"> jak i innych ustaw oraz przepisów prawa, zezwalających na zmiany w umowach zawartych w wyniku przeprowadzenia postępowania z zastosowaniem ustawy </w:t>
      </w:r>
      <w:proofErr w:type="spellStart"/>
      <w:r w:rsidRPr="000E6084">
        <w:rPr>
          <w:sz w:val="16"/>
          <w:szCs w:val="16"/>
        </w:rPr>
        <w:t>pzp</w:t>
      </w:r>
      <w:proofErr w:type="spellEnd"/>
      <w:r w:rsidRPr="000E6084">
        <w:rPr>
          <w:sz w:val="16"/>
          <w:szCs w:val="16"/>
        </w:rPr>
        <w:t xml:space="preserve">. </w:t>
      </w:r>
    </w:p>
    <w:p w14:paraId="3D5B8C4E" w14:textId="77777777" w:rsidR="00973D14" w:rsidRPr="000E6084" w:rsidRDefault="00973D14" w:rsidP="00973D14">
      <w:pPr>
        <w:ind w:right="-1"/>
        <w:jc w:val="both"/>
        <w:rPr>
          <w:sz w:val="16"/>
          <w:szCs w:val="16"/>
        </w:rPr>
      </w:pPr>
    </w:p>
    <w:p w14:paraId="7C2263A0" w14:textId="77777777" w:rsidR="00973D14" w:rsidRPr="000E6084" w:rsidRDefault="00973D14" w:rsidP="00973D14">
      <w:pPr>
        <w:ind w:right="-1"/>
        <w:jc w:val="center"/>
        <w:rPr>
          <w:b/>
          <w:bCs/>
          <w:sz w:val="16"/>
          <w:szCs w:val="16"/>
        </w:rPr>
      </w:pPr>
      <w:r w:rsidRPr="000E6084">
        <w:rPr>
          <w:b/>
          <w:bCs/>
          <w:sz w:val="16"/>
          <w:szCs w:val="16"/>
        </w:rPr>
        <w:lastRenderedPageBreak/>
        <w:t>§ 2a.</w:t>
      </w:r>
    </w:p>
    <w:p w14:paraId="4E54F96B" w14:textId="77777777" w:rsidR="00973D14" w:rsidRPr="000E6084" w:rsidRDefault="00973D14" w:rsidP="00973D14">
      <w:pPr>
        <w:ind w:right="-1"/>
        <w:jc w:val="center"/>
        <w:rPr>
          <w:b/>
          <w:bCs/>
          <w:sz w:val="16"/>
          <w:szCs w:val="16"/>
        </w:rPr>
      </w:pPr>
      <w:r w:rsidRPr="000E6084">
        <w:rPr>
          <w:b/>
          <w:bCs/>
          <w:sz w:val="16"/>
          <w:szCs w:val="16"/>
        </w:rPr>
        <w:t>KLAUZULE WALORYZACYJNE</w:t>
      </w:r>
    </w:p>
    <w:p w14:paraId="2CF1674C" w14:textId="77777777" w:rsidR="00973D14" w:rsidRPr="000E6084" w:rsidRDefault="00973D14" w:rsidP="00973D14">
      <w:pPr>
        <w:rPr>
          <w:sz w:val="16"/>
          <w:szCs w:val="16"/>
        </w:rPr>
      </w:pPr>
    </w:p>
    <w:p w14:paraId="441497E4" w14:textId="77777777" w:rsidR="00973D14" w:rsidRPr="000E6084" w:rsidRDefault="00973D14" w:rsidP="00973D14">
      <w:pPr>
        <w:autoSpaceDE w:val="0"/>
        <w:autoSpaceDN w:val="0"/>
        <w:adjustRightInd w:val="0"/>
        <w:spacing w:line="24" w:lineRule="atLeast"/>
        <w:ind w:right="197"/>
        <w:rPr>
          <w:sz w:val="16"/>
          <w:szCs w:val="16"/>
          <w:lang w:eastAsia="pl-PL"/>
        </w:rPr>
      </w:pPr>
      <w:r w:rsidRPr="000E6084">
        <w:rPr>
          <w:sz w:val="16"/>
          <w:szCs w:val="16"/>
          <w:lang w:eastAsia="pl-PL"/>
        </w:rPr>
        <w:t xml:space="preserve">1. Stosownie do postanowień art. 439 ust. 1 </w:t>
      </w:r>
      <w:proofErr w:type="spellStart"/>
      <w:r w:rsidRPr="000E6084">
        <w:rPr>
          <w:sz w:val="16"/>
          <w:szCs w:val="16"/>
          <w:lang w:eastAsia="pl-PL"/>
        </w:rPr>
        <w:t>Pzp</w:t>
      </w:r>
      <w:proofErr w:type="spellEnd"/>
      <w:r w:rsidRPr="000E6084">
        <w:rPr>
          <w:sz w:val="16"/>
          <w:szCs w:val="16"/>
          <w:lang w:eastAsia="pl-PL"/>
        </w:rPr>
        <w:t>, Zamawiający przewiduje możliwość  zmiany wysokości wynagrodzenia określonego w</w:t>
      </w:r>
      <w:bookmarkStart w:id="3" w:name="_Hlk124766139"/>
      <w:r w:rsidRPr="000E6084">
        <w:rPr>
          <w:sz w:val="16"/>
          <w:szCs w:val="16"/>
          <w:lang w:eastAsia="pl-PL"/>
        </w:rPr>
        <w:t xml:space="preserve"> §2, ust. 1</w:t>
      </w:r>
      <w:bookmarkEnd w:id="3"/>
      <w:r w:rsidRPr="000E6084">
        <w:rPr>
          <w:sz w:val="16"/>
          <w:szCs w:val="16"/>
          <w:lang w:eastAsia="pl-PL"/>
        </w:rPr>
        <w:t>, niniejszej umowy w przypadku zmiany ceny materiałów lub kosztów związanych z realizacją przedmiotu zamówienia, na następujących zasadach:</w:t>
      </w:r>
    </w:p>
    <w:p w14:paraId="6513D207"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a) poziom zmiany ceny materiałów lub kosztów, o których mowa w art. 439 ust. 1 </w:t>
      </w:r>
      <w:proofErr w:type="spellStart"/>
      <w:r w:rsidRPr="000E6084">
        <w:rPr>
          <w:sz w:val="16"/>
          <w:szCs w:val="16"/>
          <w:lang w:eastAsia="pl-PL"/>
        </w:rPr>
        <w:t>pzp</w:t>
      </w:r>
      <w:proofErr w:type="spellEnd"/>
      <w:r w:rsidRPr="000E6084">
        <w:rPr>
          <w:sz w:val="16"/>
          <w:szCs w:val="16"/>
          <w:lang w:eastAsia="pl-PL"/>
        </w:rPr>
        <w:t xml:space="preserve">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446D4C55" w14:textId="77777777" w:rsidR="00973D14" w:rsidRPr="000E6084" w:rsidRDefault="00973D14" w:rsidP="00973D14">
      <w:pPr>
        <w:autoSpaceDE w:val="0"/>
        <w:autoSpaceDN w:val="0"/>
        <w:adjustRightInd w:val="0"/>
        <w:spacing w:line="24" w:lineRule="atLeast"/>
        <w:ind w:right="48"/>
        <w:rPr>
          <w:sz w:val="16"/>
          <w:szCs w:val="16"/>
          <w:lang w:eastAsia="pl-PL"/>
        </w:rPr>
      </w:pPr>
      <w:r w:rsidRPr="000E6084">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0E6084">
        <w:rPr>
          <w:sz w:val="16"/>
          <w:szCs w:val="16"/>
          <w:lang w:eastAsia="pl-PL"/>
        </w:rPr>
        <w:t>zawrcia</w:t>
      </w:r>
      <w:proofErr w:type="spellEnd"/>
      <w:r w:rsidRPr="000E6084">
        <w:rPr>
          <w:sz w:val="16"/>
          <w:szCs w:val="16"/>
          <w:lang w:eastAsia="pl-PL"/>
        </w:rPr>
        <w:t xml:space="preserve"> aneksu dotyczącego zmiany poprzedzającej. Każda ze stron stosuje powyższą zasadę oddzielnie.</w:t>
      </w:r>
    </w:p>
    <w:p w14:paraId="30162109"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0E6084">
        <w:rPr>
          <w:sz w:val="16"/>
          <w:szCs w:val="16"/>
          <w:lang w:eastAsia="pl-PL"/>
        </w:rPr>
        <w:t>Zamawiajacemu</w:t>
      </w:r>
      <w:proofErr w:type="spellEnd"/>
      <w:r w:rsidRPr="000E6084">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0E6084">
        <w:rPr>
          <w:sz w:val="16"/>
          <w:szCs w:val="16"/>
          <w:lang w:eastAsia="pl-PL"/>
        </w:rPr>
        <w:t>Zamawiajacego</w:t>
      </w:r>
      <w:proofErr w:type="spellEnd"/>
      <w:r w:rsidRPr="000E6084">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0E6084">
        <w:rPr>
          <w:sz w:val="16"/>
          <w:szCs w:val="16"/>
          <w:lang w:eastAsia="pl-PL"/>
        </w:rPr>
        <w:t>Zamawiajacemu</w:t>
      </w:r>
      <w:proofErr w:type="spellEnd"/>
      <w:r w:rsidRPr="000E6084">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0E6084">
        <w:rPr>
          <w:sz w:val="16"/>
          <w:szCs w:val="16"/>
          <w:lang w:eastAsia="pl-PL"/>
        </w:rPr>
        <w:t>Zamawiajacy</w:t>
      </w:r>
      <w:proofErr w:type="spellEnd"/>
      <w:r w:rsidRPr="000E6084">
        <w:rPr>
          <w:sz w:val="16"/>
          <w:szCs w:val="16"/>
          <w:lang w:eastAsia="pl-PL"/>
        </w:rPr>
        <w:t xml:space="preserve"> będzie mógł żądać obniżenia Wynagrodzenia Wykonawcy.</w:t>
      </w:r>
    </w:p>
    <w:p w14:paraId="5BFE2D09"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Zapisy ust. 2, niniejszego paragrafu stosuje się odpowiednio. </w:t>
      </w:r>
    </w:p>
    <w:p w14:paraId="41129925"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018A0958"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279533D6" w14:textId="77777777" w:rsidR="00973D14" w:rsidRPr="000E6084" w:rsidRDefault="00973D14" w:rsidP="00973D14">
      <w:pPr>
        <w:autoSpaceDE w:val="0"/>
        <w:autoSpaceDN w:val="0"/>
        <w:adjustRightInd w:val="0"/>
        <w:spacing w:line="24" w:lineRule="atLeast"/>
        <w:ind w:right="197"/>
        <w:jc w:val="both"/>
        <w:rPr>
          <w:sz w:val="16"/>
          <w:szCs w:val="16"/>
        </w:rPr>
      </w:pPr>
      <w:r w:rsidRPr="000E6084">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0E6084">
        <w:rPr>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21F25B6F" w14:textId="77777777" w:rsidR="00973D14" w:rsidRPr="000E6084" w:rsidRDefault="00973D14" w:rsidP="00973D14">
      <w:pPr>
        <w:autoSpaceDE w:val="0"/>
        <w:autoSpaceDN w:val="0"/>
        <w:adjustRightInd w:val="0"/>
        <w:spacing w:line="24" w:lineRule="atLeast"/>
        <w:ind w:right="197"/>
        <w:jc w:val="both"/>
        <w:rPr>
          <w:sz w:val="16"/>
          <w:szCs w:val="16"/>
          <w:lang w:eastAsia="pl-PL"/>
        </w:rPr>
      </w:pPr>
      <w:r w:rsidRPr="000E6084">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0E6084">
        <w:rPr>
          <w:sz w:val="16"/>
          <w:szCs w:val="16"/>
        </w:rPr>
        <w:t>podsatwie</w:t>
      </w:r>
      <w:proofErr w:type="spellEnd"/>
      <w:r w:rsidRPr="000E6084">
        <w:rPr>
          <w:sz w:val="16"/>
          <w:szCs w:val="16"/>
        </w:rPr>
        <w:t xml:space="preserve"> którego zawarto niniejszą umowę. </w:t>
      </w:r>
    </w:p>
    <w:p w14:paraId="69AA6343" w14:textId="77777777" w:rsidR="00973D14" w:rsidRPr="000E6084" w:rsidRDefault="00973D14" w:rsidP="00973D14">
      <w:pPr>
        <w:tabs>
          <w:tab w:val="left" w:pos="9207"/>
        </w:tabs>
        <w:autoSpaceDE w:val="0"/>
        <w:autoSpaceDN w:val="0"/>
        <w:adjustRightInd w:val="0"/>
        <w:spacing w:line="24" w:lineRule="atLeast"/>
        <w:ind w:right="197"/>
        <w:jc w:val="both"/>
        <w:rPr>
          <w:sz w:val="16"/>
          <w:szCs w:val="16"/>
          <w:lang w:eastAsia="pl-PL"/>
        </w:rPr>
      </w:pPr>
      <w:r w:rsidRPr="000E6084">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0E6084">
        <w:rPr>
          <w:sz w:val="16"/>
          <w:szCs w:val="16"/>
          <w:lang w:eastAsia="pl-PL"/>
        </w:rPr>
        <w:br/>
        <w:t xml:space="preserve">i </w:t>
      </w:r>
      <w:proofErr w:type="spellStart"/>
      <w:r w:rsidRPr="000E6084">
        <w:rPr>
          <w:sz w:val="16"/>
          <w:szCs w:val="16"/>
          <w:lang w:eastAsia="pl-PL"/>
        </w:rPr>
        <w:t>złożonia</w:t>
      </w:r>
      <w:proofErr w:type="spellEnd"/>
      <w:r w:rsidRPr="000E6084">
        <w:rPr>
          <w:sz w:val="16"/>
          <w:szCs w:val="16"/>
          <w:lang w:eastAsia="pl-PL"/>
        </w:rPr>
        <w:t xml:space="preserve"> stosowanych dowodów potwierdzających faktyczną zmianę cen i okoliczności, w tym szczególnie tych opisanych w ust. 1, pkt c), powyżej. </w:t>
      </w:r>
    </w:p>
    <w:p w14:paraId="48AEF0CC" w14:textId="77777777" w:rsidR="00973D14" w:rsidRPr="000E6084" w:rsidRDefault="00973D14" w:rsidP="00973D14">
      <w:pPr>
        <w:autoSpaceDE w:val="0"/>
        <w:autoSpaceDN w:val="0"/>
        <w:adjustRightInd w:val="0"/>
        <w:spacing w:line="24" w:lineRule="atLeast"/>
        <w:ind w:right="48"/>
        <w:jc w:val="both"/>
        <w:rPr>
          <w:sz w:val="16"/>
          <w:szCs w:val="16"/>
          <w:lang w:eastAsia="pl-PL"/>
        </w:rPr>
      </w:pPr>
      <w:r w:rsidRPr="000E6084">
        <w:rPr>
          <w:sz w:val="16"/>
          <w:szCs w:val="16"/>
          <w:lang w:eastAsia="pl-PL"/>
        </w:rPr>
        <w:t>3. W sprawach nieuregulowanych niniejszym paragrafem zastosowanie znajdują przepisy ustawy Prawo zamówień publicznych regulujące możliwość zmiany umowy.</w:t>
      </w:r>
    </w:p>
    <w:p w14:paraId="7A589008" w14:textId="77777777" w:rsidR="00973D14" w:rsidRPr="000E6084" w:rsidRDefault="00973D14" w:rsidP="00973D14">
      <w:pPr>
        <w:suppressAutoHyphens/>
        <w:spacing w:line="24" w:lineRule="atLeast"/>
        <w:jc w:val="both"/>
        <w:rPr>
          <w:b/>
          <w:bCs/>
          <w:caps/>
          <w:spacing w:val="8"/>
          <w:sz w:val="16"/>
          <w:szCs w:val="16"/>
          <w:lang w:eastAsia="ar-SA"/>
        </w:rPr>
      </w:pPr>
      <w:r w:rsidRPr="000E6084">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0E6084">
        <w:rPr>
          <w:sz w:val="16"/>
          <w:szCs w:val="16"/>
          <w:lang w:eastAsia="pl-PL"/>
        </w:rPr>
        <w:t>Zamawiajacy</w:t>
      </w:r>
      <w:proofErr w:type="spellEnd"/>
      <w:r w:rsidRPr="000E6084">
        <w:rPr>
          <w:sz w:val="16"/>
          <w:szCs w:val="16"/>
          <w:lang w:eastAsia="pl-PL"/>
        </w:rPr>
        <w:t xml:space="preserve"> nie jest zobowiązany ponosić ciężaru całości (100% wzrostu cen lub kosztów) zmian cen lub kosztów Wykonawcy. </w:t>
      </w:r>
    </w:p>
    <w:p w14:paraId="329A7F83" w14:textId="77777777" w:rsidR="00973D14" w:rsidRPr="000E6084" w:rsidRDefault="00973D14" w:rsidP="00973D14">
      <w:pPr>
        <w:jc w:val="both"/>
        <w:rPr>
          <w:sz w:val="16"/>
          <w:szCs w:val="16"/>
        </w:rPr>
      </w:pPr>
      <w:r w:rsidRPr="000E6084">
        <w:rPr>
          <w:sz w:val="16"/>
          <w:szCs w:val="16"/>
        </w:rPr>
        <w:t>5. Wykonawca, którego wynagrodzenie zostało zmienione zgodnie z zapisami niniejszego paragrafu, zobowiązany jest do zmiany wynagrodzenia</w:t>
      </w:r>
      <w:r w:rsidRPr="000E6084">
        <w:rPr>
          <w:sz w:val="16"/>
          <w:szCs w:val="16"/>
        </w:rPr>
        <w:br/>
        <w:t>przysługującego podwykonawcy, z którym zawarł umowę, w zakresie odpowiadającym zmianom cen materiałów lub kosztów</w:t>
      </w:r>
      <w:r w:rsidRPr="000E6084">
        <w:rPr>
          <w:sz w:val="16"/>
          <w:szCs w:val="16"/>
        </w:rPr>
        <w:br/>
        <w:t>dotyczących zobowiązania podwykonawcy.</w:t>
      </w:r>
    </w:p>
    <w:p w14:paraId="6C1AA120" w14:textId="77777777" w:rsidR="00973D14" w:rsidRPr="000E6084" w:rsidRDefault="00973D14" w:rsidP="00973D14">
      <w:pPr>
        <w:ind w:right="-1"/>
        <w:jc w:val="both"/>
        <w:rPr>
          <w:sz w:val="16"/>
          <w:szCs w:val="16"/>
        </w:rPr>
      </w:pPr>
    </w:p>
    <w:p w14:paraId="54A42EFA" w14:textId="77777777" w:rsidR="00973D14" w:rsidRPr="000E6084" w:rsidRDefault="00973D14" w:rsidP="00973D14">
      <w:pPr>
        <w:ind w:right="-1"/>
        <w:rPr>
          <w:b/>
          <w:bCs/>
          <w:sz w:val="16"/>
          <w:szCs w:val="16"/>
        </w:rPr>
      </w:pPr>
    </w:p>
    <w:p w14:paraId="39AB0B75" w14:textId="77777777" w:rsidR="00973D14" w:rsidRPr="000E6084" w:rsidRDefault="00973D14" w:rsidP="00973D14">
      <w:pPr>
        <w:ind w:right="-1"/>
        <w:jc w:val="center"/>
        <w:rPr>
          <w:b/>
          <w:bCs/>
          <w:sz w:val="16"/>
          <w:szCs w:val="16"/>
        </w:rPr>
      </w:pPr>
      <w:r w:rsidRPr="000E6084">
        <w:rPr>
          <w:b/>
          <w:bCs/>
          <w:sz w:val="16"/>
          <w:szCs w:val="16"/>
        </w:rPr>
        <w:t>§ 3.</w:t>
      </w:r>
    </w:p>
    <w:p w14:paraId="71E34AC9" w14:textId="77777777" w:rsidR="00973D14" w:rsidRPr="00285203" w:rsidRDefault="00973D14" w:rsidP="00973D14">
      <w:pPr>
        <w:keepLines/>
        <w:autoSpaceDE w:val="0"/>
        <w:autoSpaceDN w:val="0"/>
        <w:jc w:val="both"/>
        <w:rPr>
          <w:sz w:val="16"/>
          <w:szCs w:val="16"/>
        </w:rPr>
      </w:pPr>
      <w:r w:rsidRPr="000E6084">
        <w:rPr>
          <w:sz w:val="16"/>
          <w:szCs w:val="16"/>
        </w:rPr>
        <w:t xml:space="preserve">1. </w:t>
      </w:r>
      <w:r w:rsidRPr="000E6084">
        <w:rPr>
          <w:snapToGrid w:val="0"/>
          <w:sz w:val="16"/>
          <w:szCs w:val="16"/>
          <w:lang w:eastAsia="pl-PL"/>
        </w:rPr>
        <w:t xml:space="preserve">Wynagrodzenie Wykonawcy określone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płatne będzie za dany </w:t>
      </w:r>
      <w:r>
        <w:rPr>
          <w:snapToGrid w:val="0"/>
          <w:sz w:val="16"/>
          <w:szCs w:val="16"/>
          <w:lang w:eastAsia="pl-PL"/>
        </w:rPr>
        <w:t>okres</w:t>
      </w:r>
      <w:r w:rsidRPr="000E6084">
        <w:rPr>
          <w:snapToGrid w:val="0"/>
          <w:sz w:val="16"/>
          <w:szCs w:val="16"/>
          <w:lang w:eastAsia="pl-PL"/>
        </w:rPr>
        <w:t xml:space="preserve"> z dołu na podstawie prawidłowo wystawion</w:t>
      </w:r>
      <w:r>
        <w:rPr>
          <w:snapToGrid w:val="0"/>
          <w:sz w:val="16"/>
          <w:szCs w:val="16"/>
          <w:lang w:eastAsia="pl-PL"/>
        </w:rPr>
        <w:t>ych</w:t>
      </w:r>
      <w:r w:rsidRPr="000E6084">
        <w:rPr>
          <w:snapToGrid w:val="0"/>
          <w:sz w:val="16"/>
          <w:szCs w:val="16"/>
          <w:lang w:eastAsia="pl-PL"/>
        </w:rPr>
        <w:t xml:space="preserve"> faktur, któr</w:t>
      </w:r>
      <w:r>
        <w:rPr>
          <w:snapToGrid w:val="0"/>
          <w:sz w:val="16"/>
          <w:szCs w:val="16"/>
          <w:lang w:eastAsia="pl-PL"/>
        </w:rPr>
        <w:t>e</w:t>
      </w:r>
      <w:r w:rsidRPr="000E6084">
        <w:rPr>
          <w:snapToGrid w:val="0"/>
          <w:sz w:val="16"/>
          <w:szCs w:val="16"/>
          <w:lang w:eastAsia="pl-PL"/>
        </w:rPr>
        <w:t xml:space="preserve"> Wykonawca wystawi</w:t>
      </w:r>
      <w:r>
        <w:rPr>
          <w:snapToGrid w:val="0"/>
          <w:sz w:val="16"/>
          <w:szCs w:val="16"/>
          <w:lang w:eastAsia="pl-PL"/>
        </w:rPr>
        <w:t xml:space="preserve"> 2 razy w miesiącu (pierwsza za okres 1-15 dzień miesiąca i druga za okres 16-do ostatniego dnia miesiąca</w:t>
      </w:r>
      <w:r w:rsidRPr="000E6084">
        <w:rPr>
          <w:snapToGrid w:val="0"/>
          <w:sz w:val="16"/>
          <w:szCs w:val="16"/>
          <w:lang w:eastAsia="pl-PL"/>
        </w:rPr>
        <w:t>, w którym usługi zostały wykonane</w:t>
      </w:r>
      <w:r>
        <w:rPr>
          <w:snapToGrid w:val="0"/>
          <w:sz w:val="16"/>
          <w:szCs w:val="16"/>
          <w:lang w:eastAsia="pl-PL"/>
        </w:rPr>
        <w:t>)</w:t>
      </w:r>
      <w:r w:rsidRPr="000E6084">
        <w:rPr>
          <w:snapToGrid w:val="0"/>
          <w:sz w:val="16"/>
          <w:szCs w:val="16"/>
          <w:lang w:eastAsia="pl-PL"/>
        </w:rPr>
        <w:t xml:space="preserve">, zgodnie z ewidencją posiłków, o której mowa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w:t>
      </w:r>
      <w:r w:rsidRPr="000E6084">
        <w:rPr>
          <w:sz w:val="16"/>
          <w:szCs w:val="16"/>
        </w:rPr>
        <w:t xml:space="preserve">w terminie </w:t>
      </w:r>
      <w:r w:rsidRPr="000E6084">
        <w:rPr>
          <w:b/>
          <w:bCs/>
          <w:sz w:val="16"/>
          <w:szCs w:val="16"/>
        </w:rPr>
        <w:t xml:space="preserve">do 60 dni </w:t>
      </w:r>
      <w:r w:rsidRPr="000E6084">
        <w:rPr>
          <w:sz w:val="16"/>
          <w:szCs w:val="16"/>
        </w:rPr>
        <w:t xml:space="preserve">od dnia otrzymania przedmiotowej faktury przez Zamawiającego. Zapłata nastąpi w formie przelewu na </w:t>
      </w:r>
      <w:r w:rsidRPr="00285203">
        <w:rPr>
          <w:sz w:val="16"/>
          <w:szCs w:val="16"/>
        </w:rPr>
        <w:t xml:space="preserve">rachunek bankowy Wykonawcy wskazany na fakturze. </w:t>
      </w:r>
    </w:p>
    <w:p w14:paraId="37B90592" w14:textId="77777777" w:rsidR="00973D14" w:rsidRPr="00285203" w:rsidRDefault="00973D14" w:rsidP="00973D14">
      <w:pPr>
        <w:ind w:right="-1"/>
        <w:jc w:val="both"/>
        <w:rPr>
          <w:sz w:val="16"/>
          <w:szCs w:val="16"/>
        </w:rPr>
      </w:pPr>
      <w:r w:rsidRPr="00285203">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285203">
        <w:rPr>
          <w:sz w:val="16"/>
          <w:szCs w:val="16"/>
        </w:rPr>
        <w:t>Zamawiajacego</w:t>
      </w:r>
      <w:proofErr w:type="spellEnd"/>
      <w:r w:rsidRPr="00285203">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501771F4" w14:textId="77777777" w:rsidR="00973D14" w:rsidRPr="000E6084" w:rsidRDefault="00973D14" w:rsidP="00973D14">
      <w:pPr>
        <w:keepLines/>
        <w:autoSpaceDE w:val="0"/>
        <w:autoSpaceDN w:val="0"/>
        <w:jc w:val="both"/>
        <w:rPr>
          <w:snapToGrid w:val="0"/>
          <w:sz w:val="16"/>
          <w:szCs w:val="16"/>
          <w:lang w:eastAsia="pl-PL"/>
        </w:rPr>
      </w:pPr>
      <w:r w:rsidRPr="00285203">
        <w:rPr>
          <w:sz w:val="16"/>
          <w:szCs w:val="16"/>
        </w:rPr>
        <w:t xml:space="preserve">2. Wykonawcy przysługuje prawo naliczenia odsetek w </w:t>
      </w:r>
      <w:r w:rsidRPr="000E6084">
        <w:rPr>
          <w:sz w:val="16"/>
          <w:szCs w:val="16"/>
        </w:rPr>
        <w:t>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60 dni ponad termin ustalony w oparciu o ust. 1 niniejszego paragrafu.</w:t>
      </w:r>
    </w:p>
    <w:p w14:paraId="2E7B7529" w14:textId="77777777" w:rsidR="00973D14" w:rsidRPr="000E6084" w:rsidRDefault="00973D14" w:rsidP="00973D14">
      <w:pPr>
        <w:ind w:right="-1"/>
        <w:jc w:val="both"/>
        <w:rPr>
          <w:sz w:val="16"/>
          <w:szCs w:val="16"/>
        </w:rPr>
      </w:pPr>
      <w:r w:rsidRPr="000E608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514A5F5D" w14:textId="77777777" w:rsidR="00973D14" w:rsidRPr="000E6084" w:rsidRDefault="00973D14" w:rsidP="00973D14">
      <w:pPr>
        <w:ind w:right="-1"/>
        <w:jc w:val="both"/>
        <w:rPr>
          <w:sz w:val="16"/>
          <w:szCs w:val="16"/>
        </w:rPr>
      </w:pPr>
      <w:r w:rsidRPr="000E608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0E6084">
        <w:rPr>
          <w:sz w:val="16"/>
          <w:szCs w:val="16"/>
        </w:rPr>
        <w:br/>
        <w:t>do tych ustaw.</w:t>
      </w:r>
    </w:p>
    <w:p w14:paraId="2D3958D7" w14:textId="77777777" w:rsidR="00973D14" w:rsidRPr="000E6084" w:rsidRDefault="00973D14" w:rsidP="00973D14">
      <w:pPr>
        <w:ind w:right="-1"/>
        <w:jc w:val="both"/>
        <w:rPr>
          <w:sz w:val="16"/>
          <w:szCs w:val="16"/>
        </w:rPr>
      </w:pPr>
      <w:r w:rsidRPr="000E6084">
        <w:rPr>
          <w:sz w:val="16"/>
          <w:szCs w:val="16"/>
        </w:rPr>
        <w:t>5. Wszelkie płatności będą realizowane przez Zamawiającego w złotych polskich (PLN)</w:t>
      </w:r>
    </w:p>
    <w:p w14:paraId="0C11F2B8" w14:textId="77777777" w:rsidR="00973D14" w:rsidRPr="000E6084" w:rsidRDefault="00973D14" w:rsidP="00973D14">
      <w:pPr>
        <w:ind w:right="-1"/>
        <w:jc w:val="both"/>
        <w:rPr>
          <w:sz w:val="16"/>
          <w:szCs w:val="16"/>
        </w:rPr>
      </w:pPr>
    </w:p>
    <w:p w14:paraId="279942AE" w14:textId="77777777" w:rsidR="00973D14" w:rsidRPr="000E6084" w:rsidRDefault="00973D14" w:rsidP="00973D14">
      <w:pPr>
        <w:ind w:right="-1"/>
        <w:jc w:val="center"/>
        <w:rPr>
          <w:b/>
          <w:bCs/>
          <w:sz w:val="16"/>
          <w:szCs w:val="16"/>
        </w:rPr>
      </w:pPr>
      <w:r w:rsidRPr="000E6084">
        <w:rPr>
          <w:b/>
          <w:bCs/>
          <w:sz w:val="16"/>
          <w:szCs w:val="16"/>
        </w:rPr>
        <w:t>§ 4.</w:t>
      </w:r>
    </w:p>
    <w:p w14:paraId="3D9FCBC7" w14:textId="77777777" w:rsidR="00973D14" w:rsidRPr="000E6084" w:rsidRDefault="00973D14" w:rsidP="00973D14">
      <w:pPr>
        <w:ind w:right="-1"/>
        <w:jc w:val="both"/>
        <w:rPr>
          <w:sz w:val="16"/>
          <w:szCs w:val="16"/>
        </w:rPr>
      </w:pPr>
      <w:r w:rsidRPr="000E6084">
        <w:rPr>
          <w:sz w:val="16"/>
          <w:szCs w:val="16"/>
        </w:rPr>
        <w:t>1. Wykonawca zobowiązuje się do zapłaty na rzecz Zamawiającego kar umownych w przypadku:</w:t>
      </w:r>
    </w:p>
    <w:p w14:paraId="36595E78" w14:textId="77777777" w:rsidR="00973D14" w:rsidRPr="000E6084" w:rsidRDefault="00973D14" w:rsidP="00973D14">
      <w:pPr>
        <w:tabs>
          <w:tab w:val="num" w:pos="284"/>
        </w:tabs>
        <w:suppressAutoHyphens/>
        <w:autoSpaceDE w:val="0"/>
        <w:autoSpaceDN w:val="0"/>
        <w:jc w:val="both"/>
        <w:rPr>
          <w:sz w:val="16"/>
          <w:szCs w:val="16"/>
          <w:lang w:eastAsia="pl-PL"/>
        </w:rPr>
      </w:pPr>
      <w:r w:rsidRPr="000E6084">
        <w:rPr>
          <w:sz w:val="16"/>
          <w:szCs w:val="16"/>
        </w:rPr>
        <w:lastRenderedPageBreak/>
        <w:t xml:space="preserve">a) </w:t>
      </w:r>
      <w:r w:rsidRPr="000E6084">
        <w:rPr>
          <w:b/>
          <w:bCs/>
          <w:sz w:val="16"/>
          <w:szCs w:val="16"/>
        </w:rPr>
        <w:t>nienależytego wykonania niniejszej Umowy</w:t>
      </w:r>
      <w:r w:rsidRPr="000E6084">
        <w:rPr>
          <w:sz w:val="16"/>
          <w:szCs w:val="16"/>
        </w:rPr>
        <w:t xml:space="preserve"> - Wykonawca zapłaci na rzecz Zamawiającego karę umowną w wysokości </w:t>
      </w:r>
      <w:r w:rsidRPr="000E6084">
        <w:rPr>
          <w:sz w:val="16"/>
          <w:szCs w:val="16"/>
          <w:lang w:eastAsia="pl-PL"/>
        </w:rPr>
        <w:t>5% miesięcznego wynagrodzenia netto</w:t>
      </w:r>
      <w:bookmarkStart w:id="4" w:name="OLE_LINK1"/>
      <w:bookmarkStart w:id="5" w:name="OLE_LINK2"/>
      <w:r w:rsidRPr="000E6084">
        <w:rPr>
          <w:sz w:val="16"/>
          <w:szCs w:val="16"/>
          <w:lang w:eastAsia="pl-PL"/>
        </w:rPr>
        <w:t>, ustalonego dla miesiąca, w którym nienależyte wykonanie umowy miało miejsce</w:t>
      </w:r>
      <w:bookmarkEnd w:id="4"/>
      <w:bookmarkEnd w:id="5"/>
      <w:r w:rsidRPr="000E6084">
        <w:rPr>
          <w:sz w:val="16"/>
          <w:szCs w:val="16"/>
          <w:lang w:eastAsia="pl-PL"/>
        </w:rPr>
        <w:t>. Przez nienależyte wykonanie umowy strony rozumieją w szczególności:</w:t>
      </w:r>
    </w:p>
    <w:p w14:paraId="1D89FEE2"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w ilości mniejszej niż zamówiono</w:t>
      </w:r>
    </w:p>
    <w:p w14:paraId="5203DD0C"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o temperaturze innej niż wymagana</w:t>
      </w:r>
    </w:p>
    <w:p w14:paraId="7943F0FE"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nie spełniających wymogów dietetycznych</w:t>
      </w:r>
    </w:p>
    <w:p w14:paraId="3E814619"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nie zachowanie terminów dostarczenia posiłków, w tym godzin dostaw</w:t>
      </w:r>
    </w:p>
    <w:p w14:paraId="006AF072"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nie zachowanie wymogów, o których mowa w </w:t>
      </w:r>
      <w:r w:rsidRPr="000E6084">
        <w:rPr>
          <w:rFonts w:cs="Arial Unicode MS"/>
          <w:b/>
          <w:bCs/>
          <w:sz w:val="16"/>
          <w:szCs w:val="16"/>
        </w:rPr>
        <w:t xml:space="preserve">art. 95 ustawy </w:t>
      </w:r>
      <w:proofErr w:type="spellStart"/>
      <w:r w:rsidRPr="000E6084">
        <w:rPr>
          <w:rFonts w:cs="Arial Unicode MS"/>
          <w:b/>
          <w:bCs/>
          <w:sz w:val="16"/>
          <w:szCs w:val="16"/>
        </w:rPr>
        <w:t>pzp</w:t>
      </w:r>
      <w:proofErr w:type="spellEnd"/>
      <w:r w:rsidRPr="000E6084">
        <w:rPr>
          <w:rFonts w:cs="Arial Unicode MS"/>
          <w:sz w:val="16"/>
          <w:szCs w:val="16"/>
        </w:rPr>
        <w:t>, opisanych w SWZ, w cz. XXIX.</w:t>
      </w:r>
    </w:p>
    <w:p w14:paraId="21970435" w14:textId="77777777" w:rsidR="00973D14" w:rsidRPr="000E6084" w:rsidRDefault="00973D14" w:rsidP="00973D14">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naruszenie pozostałych warunków dotyczących przedmiotu umowy, opisanych w </w:t>
      </w:r>
      <w:r w:rsidRPr="000E6084">
        <w:rPr>
          <w:sz w:val="16"/>
          <w:szCs w:val="16"/>
          <w:lang w:eastAsia="pl-PL"/>
        </w:rPr>
        <w:t>§1 niniejszej umowy.</w:t>
      </w:r>
    </w:p>
    <w:p w14:paraId="398920F9" w14:textId="77777777" w:rsidR="00973D14" w:rsidRPr="000E6084" w:rsidRDefault="00973D14" w:rsidP="00973D14">
      <w:pPr>
        <w:tabs>
          <w:tab w:val="num" w:pos="284"/>
        </w:tabs>
        <w:suppressAutoHyphens/>
        <w:autoSpaceDE w:val="0"/>
        <w:autoSpaceDN w:val="0"/>
        <w:jc w:val="both"/>
        <w:rPr>
          <w:sz w:val="16"/>
          <w:szCs w:val="16"/>
          <w:lang w:eastAsia="pl-PL"/>
        </w:rPr>
      </w:pPr>
      <w:r w:rsidRPr="000E6084">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0E6084">
        <w:rPr>
          <w:b/>
          <w:bCs/>
          <w:sz w:val="16"/>
          <w:szCs w:val="16"/>
          <w:lang w:eastAsia="pl-PL"/>
        </w:rPr>
        <w:t>pkt. b)</w:t>
      </w:r>
      <w:r w:rsidRPr="000E6084">
        <w:rPr>
          <w:sz w:val="16"/>
          <w:szCs w:val="16"/>
          <w:lang w:eastAsia="pl-PL"/>
        </w:rPr>
        <w:t xml:space="preserve"> niniejszego ustępu.</w:t>
      </w:r>
    </w:p>
    <w:p w14:paraId="5CC2CCE1" w14:textId="77777777" w:rsidR="00973D14" w:rsidRPr="000E6084" w:rsidRDefault="00973D14" w:rsidP="00973D14">
      <w:pPr>
        <w:ind w:right="-1"/>
        <w:jc w:val="both"/>
        <w:rPr>
          <w:sz w:val="16"/>
          <w:szCs w:val="16"/>
        </w:rPr>
      </w:pPr>
      <w:r w:rsidRPr="000E6084">
        <w:rPr>
          <w:sz w:val="16"/>
          <w:szCs w:val="16"/>
        </w:rPr>
        <w:t xml:space="preserve">b) </w:t>
      </w:r>
      <w:r w:rsidRPr="000E6084">
        <w:rPr>
          <w:b/>
          <w:bCs/>
          <w:sz w:val="16"/>
          <w:szCs w:val="16"/>
        </w:rPr>
        <w:t>nieuzasadnionego rozwiązania niniejszej umowy</w:t>
      </w:r>
      <w:r w:rsidRPr="000E6084">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0E6084">
        <w:rPr>
          <w:sz w:val="16"/>
          <w:szCs w:val="16"/>
        </w:rPr>
        <w:br/>
        <w:t xml:space="preserve">w tym odstąpieniem od umowy przez Zamawiającego w związku z niewywiązywaniem się Wykonawcy z zapisów umownych z podwykonawcą, w przypadku i zakresie, o którym mowa w ustawie </w:t>
      </w:r>
      <w:proofErr w:type="spellStart"/>
      <w:r w:rsidRPr="000E6084">
        <w:rPr>
          <w:sz w:val="16"/>
          <w:szCs w:val="16"/>
        </w:rPr>
        <w:t>pzp</w:t>
      </w:r>
      <w:proofErr w:type="spellEnd"/>
      <w:r w:rsidRPr="000E6084">
        <w:rPr>
          <w:sz w:val="16"/>
          <w:szCs w:val="16"/>
        </w:rPr>
        <w:t>, w części dotyczącej podwykonawstwa (jeśli dotyczy)</w:t>
      </w:r>
      <w:r w:rsidRPr="000E6084">
        <w:rPr>
          <w:b/>
          <w:bCs/>
          <w:sz w:val="16"/>
          <w:szCs w:val="16"/>
        </w:rPr>
        <w:t xml:space="preserve"> oraz okoliczność, o której mowa w § 8 ust. 2 pkt l), cz. V niniejszej umowy</w:t>
      </w:r>
      <w:r w:rsidRPr="000E6084">
        <w:rPr>
          <w:sz w:val="16"/>
          <w:szCs w:val="16"/>
        </w:rPr>
        <w:t xml:space="preserve"> -</w:t>
      </w:r>
      <w:r w:rsidRPr="000E6084">
        <w:rPr>
          <w:b/>
          <w:bCs/>
          <w:sz w:val="16"/>
          <w:szCs w:val="16"/>
        </w:rPr>
        <w:t xml:space="preserve"> </w:t>
      </w:r>
      <w:r w:rsidRPr="000E6084">
        <w:rPr>
          <w:sz w:val="16"/>
          <w:szCs w:val="16"/>
        </w:rPr>
        <w:t>Wykonawca zapłaci na rzecz Zamawiającego karę umowną:</w:t>
      </w:r>
    </w:p>
    <w:p w14:paraId="383AC2C8" w14:textId="77777777" w:rsidR="00973D14" w:rsidRPr="000E6084" w:rsidRDefault="00973D14" w:rsidP="00973D14">
      <w:pPr>
        <w:ind w:right="-1"/>
        <w:jc w:val="both"/>
        <w:rPr>
          <w:sz w:val="16"/>
          <w:szCs w:val="16"/>
        </w:rPr>
      </w:pPr>
      <w:r w:rsidRPr="000E6084">
        <w:rPr>
          <w:sz w:val="16"/>
          <w:szCs w:val="16"/>
        </w:rPr>
        <w:t xml:space="preserve">- w wysokości </w:t>
      </w:r>
      <w:r w:rsidRPr="000E6084">
        <w:rPr>
          <w:b/>
          <w:bCs/>
          <w:sz w:val="16"/>
          <w:szCs w:val="16"/>
        </w:rPr>
        <w:t>10 % łącznego wynagrodzenia</w:t>
      </w:r>
      <w:r w:rsidRPr="000E6084">
        <w:rPr>
          <w:sz w:val="16"/>
          <w:szCs w:val="16"/>
        </w:rPr>
        <w:t xml:space="preserve"> umownego netto dla Wykonawcy, w przypadku odstąpienia od umowy w całości;</w:t>
      </w:r>
    </w:p>
    <w:p w14:paraId="414F53D7" w14:textId="77777777" w:rsidR="00973D14" w:rsidRPr="000E6084" w:rsidRDefault="00973D14" w:rsidP="00973D14">
      <w:pPr>
        <w:ind w:right="-1"/>
        <w:jc w:val="both"/>
        <w:rPr>
          <w:sz w:val="16"/>
          <w:szCs w:val="16"/>
        </w:rPr>
      </w:pPr>
      <w:r w:rsidRPr="000E6084">
        <w:rPr>
          <w:sz w:val="16"/>
          <w:szCs w:val="16"/>
        </w:rPr>
        <w:t xml:space="preserve">- w wysokości </w:t>
      </w:r>
      <w:r w:rsidRPr="000E6084">
        <w:rPr>
          <w:b/>
          <w:bCs/>
          <w:sz w:val="16"/>
          <w:szCs w:val="16"/>
        </w:rPr>
        <w:t>10 % wynagrodzenia netto</w:t>
      </w:r>
      <w:r w:rsidRPr="000E6084">
        <w:rPr>
          <w:sz w:val="16"/>
          <w:szCs w:val="16"/>
        </w:rPr>
        <w:t xml:space="preserve"> dla Wykonawcy przysługującego mu </w:t>
      </w:r>
      <w:r w:rsidRPr="000E6084">
        <w:rPr>
          <w:b/>
          <w:bCs/>
          <w:sz w:val="16"/>
          <w:szCs w:val="16"/>
        </w:rPr>
        <w:t>za część</w:t>
      </w:r>
      <w:r w:rsidRPr="000E6084">
        <w:rPr>
          <w:sz w:val="16"/>
          <w:szCs w:val="16"/>
        </w:rPr>
        <w:t xml:space="preserve"> od której odstąpiono, w przypadku częściowego odstąpienia od umowy.</w:t>
      </w:r>
    </w:p>
    <w:p w14:paraId="1B502923" w14:textId="77777777" w:rsidR="00973D14" w:rsidRPr="000E6084" w:rsidRDefault="00973D14" w:rsidP="00973D14">
      <w:pPr>
        <w:ind w:right="-1"/>
        <w:jc w:val="both"/>
        <w:rPr>
          <w:sz w:val="16"/>
          <w:szCs w:val="16"/>
        </w:rPr>
      </w:pPr>
      <w:r w:rsidRPr="000E6084">
        <w:rPr>
          <w:sz w:val="16"/>
          <w:szCs w:val="16"/>
        </w:rPr>
        <w:t xml:space="preserve">Przed odstąpieniem od umowy Zamawiający wezwie pisemnie Wykonawcę do należytego jej wykonania, w terminie przez siebie wyznaczonym. </w:t>
      </w:r>
    </w:p>
    <w:p w14:paraId="6D46E8DF" w14:textId="77777777" w:rsidR="00973D14" w:rsidRPr="000E6084" w:rsidRDefault="00973D14" w:rsidP="00973D14">
      <w:pPr>
        <w:ind w:right="-1"/>
        <w:jc w:val="both"/>
        <w:rPr>
          <w:sz w:val="16"/>
          <w:szCs w:val="16"/>
        </w:rPr>
      </w:pPr>
      <w:r w:rsidRPr="000E6084">
        <w:rPr>
          <w:sz w:val="16"/>
          <w:szCs w:val="16"/>
        </w:rPr>
        <w:t>2. Zamawiający zastrzega sobie prawo dochodzenia odszkodowania uzupełniającego, przewyższającego wysokość kar umownych w przypadku, gdy kary nie pokryją wartości poniesionych szkód.</w:t>
      </w:r>
    </w:p>
    <w:p w14:paraId="5460A5F3" w14:textId="77777777" w:rsidR="00973D14" w:rsidRPr="000E6084" w:rsidRDefault="00973D14" w:rsidP="00973D14">
      <w:pPr>
        <w:ind w:right="-1"/>
        <w:jc w:val="both"/>
        <w:rPr>
          <w:sz w:val="16"/>
          <w:szCs w:val="16"/>
        </w:rPr>
      </w:pPr>
      <w:r w:rsidRPr="000E6084">
        <w:rPr>
          <w:sz w:val="16"/>
          <w:szCs w:val="16"/>
        </w:rPr>
        <w:t>3. Zamawiającemu przysługuje prawo potrącenia ewentualnych kar umownych z należnościami Wykonawcy przysługującymi mu na podstawie postanowień niniejszej umowy.</w:t>
      </w:r>
    </w:p>
    <w:p w14:paraId="1ACB4DB2" w14:textId="77777777" w:rsidR="00973D14" w:rsidRPr="000E6084" w:rsidRDefault="00973D14" w:rsidP="00973D14">
      <w:pPr>
        <w:autoSpaceDE w:val="0"/>
        <w:autoSpaceDN w:val="0"/>
        <w:adjustRightInd w:val="0"/>
        <w:jc w:val="both"/>
        <w:rPr>
          <w:sz w:val="16"/>
          <w:szCs w:val="16"/>
          <w:lang w:eastAsia="pl-PL"/>
        </w:rPr>
      </w:pPr>
      <w:r w:rsidRPr="000E6084">
        <w:rPr>
          <w:rFonts w:eastAsia="Calibri"/>
          <w:sz w:val="16"/>
          <w:szCs w:val="16"/>
          <w:lang w:eastAsia="pl-PL"/>
        </w:rPr>
        <w:t xml:space="preserve">4. Jeśli </w:t>
      </w:r>
      <w:r w:rsidRPr="000E608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sidRPr="000E6084">
        <w:rPr>
          <w:rFonts w:eastAsia="Calibri"/>
          <w:sz w:val="16"/>
          <w:szCs w:val="16"/>
          <w:lang w:eastAsia="pl-PL"/>
        </w:rPr>
        <w:t xml:space="preserve"> </w:t>
      </w:r>
    </w:p>
    <w:p w14:paraId="04706728" w14:textId="77777777" w:rsidR="00973D14" w:rsidRPr="000E6084" w:rsidRDefault="00973D14" w:rsidP="00973D14">
      <w:pPr>
        <w:autoSpaceDE w:val="0"/>
        <w:autoSpaceDN w:val="0"/>
        <w:adjustRightInd w:val="0"/>
        <w:jc w:val="both"/>
        <w:rPr>
          <w:sz w:val="16"/>
          <w:szCs w:val="16"/>
          <w:lang w:eastAsia="pl-PL"/>
        </w:rPr>
      </w:pPr>
      <w:r w:rsidRPr="000E6084">
        <w:rPr>
          <w:sz w:val="16"/>
          <w:szCs w:val="16"/>
        </w:rPr>
        <w:t xml:space="preserve">5. </w:t>
      </w:r>
      <w:r w:rsidRPr="000E608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67321390" w14:textId="77777777" w:rsidR="00973D14" w:rsidRPr="000E6084" w:rsidRDefault="00973D14" w:rsidP="00973D14">
      <w:pPr>
        <w:ind w:right="-1"/>
        <w:jc w:val="both"/>
        <w:rPr>
          <w:sz w:val="16"/>
          <w:szCs w:val="16"/>
        </w:rPr>
      </w:pPr>
      <w:r w:rsidRPr="000E6084">
        <w:rPr>
          <w:sz w:val="16"/>
          <w:szCs w:val="16"/>
        </w:rPr>
        <w:t xml:space="preserve">6. Kary umowne i inne kwoty wynikające z postanowień niniejszej umowy płatne będą przelewem na rachunek bankowy Zamawiającego </w:t>
      </w:r>
      <w:r w:rsidRPr="000E6084">
        <w:rPr>
          <w:sz w:val="16"/>
          <w:szCs w:val="16"/>
        </w:rPr>
        <w:br/>
        <w:t>w terminie 7 dni kalendarzowych od daty wezwania Wykonawcy do ich uiszczenia na podstawie noty obciążeniowej.</w:t>
      </w:r>
    </w:p>
    <w:p w14:paraId="072577B2" w14:textId="77777777" w:rsidR="00973D14" w:rsidRPr="000E6084" w:rsidRDefault="00973D14" w:rsidP="00973D14">
      <w:pPr>
        <w:ind w:right="-1"/>
        <w:jc w:val="both"/>
        <w:rPr>
          <w:sz w:val="16"/>
          <w:szCs w:val="16"/>
        </w:rPr>
      </w:pPr>
      <w:r w:rsidRPr="000E6084">
        <w:rPr>
          <w:sz w:val="16"/>
          <w:szCs w:val="16"/>
        </w:rPr>
        <w:t xml:space="preserve">7. Kary umowne, o których mowa w </w:t>
      </w:r>
      <w:r w:rsidRPr="000E6084">
        <w:rPr>
          <w:b/>
          <w:bCs/>
          <w:sz w:val="16"/>
          <w:szCs w:val="16"/>
        </w:rPr>
        <w:t>ust. 1 pkt a)</w:t>
      </w:r>
      <w:r w:rsidRPr="000E6084">
        <w:rPr>
          <w:sz w:val="16"/>
          <w:szCs w:val="16"/>
        </w:rPr>
        <w:t xml:space="preserve"> niniejszego paragrafu mogą być naliczane przez Zamawiającego za każdy przypadek nienależytego wykonania niniejszej umowy.</w:t>
      </w:r>
    </w:p>
    <w:p w14:paraId="436DAF38" w14:textId="77777777" w:rsidR="00973D14" w:rsidRPr="000E6084" w:rsidRDefault="00973D14" w:rsidP="00973D14">
      <w:pPr>
        <w:ind w:right="-1"/>
        <w:jc w:val="both"/>
        <w:rPr>
          <w:sz w:val="16"/>
          <w:szCs w:val="16"/>
        </w:rPr>
      </w:pPr>
      <w:r w:rsidRPr="000E6084">
        <w:rPr>
          <w:sz w:val="16"/>
          <w:szCs w:val="16"/>
        </w:rPr>
        <w:t xml:space="preserve">8. Łączna wartość kar umownych nałożonych na wykonawcę nie może przekroczyć 20% łącznego wynagrodzenia netto przysługującego wykonawcy w związku z realizacją niniejszej umowy. </w:t>
      </w:r>
    </w:p>
    <w:p w14:paraId="61E7E317" w14:textId="77777777" w:rsidR="00973D14" w:rsidRPr="000E6084" w:rsidRDefault="00973D14" w:rsidP="00973D14">
      <w:pPr>
        <w:ind w:right="-1"/>
        <w:jc w:val="both"/>
        <w:rPr>
          <w:sz w:val="16"/>
          <w:szCs w:val="16"/>
        </w:rPr>
      </w:pPr>
      <w:r w:rsidRPr="000E6084">
        <w:rPr>
          <w:sz w:val="16"/>
          <w:szCs w:val="16"/>
        </w:rPr>
        <w:t xml:space="preserve">9. Kary umowne z tytułu nienależytego wykonania niniejszej umowy oraz kary umowne związane z odstąpieniem od umowy </w:t>
      </w:r>
      <w:r w:rsidRPr="000E6084">
        <w:rPr>
          <w:sz w:val="16"/>
          <w:szCs w:val="16"/>
        </w:rPr>
        <w:br/>
        <w:t>nie podlegają kumulacji.</w:t>
      </w:r>
    </w:p>
    <w:p w14:paraId="17FFCAD7" w14:textId="77777777" w:rsidR="00973D14" w:rsidRPr="000E6084" w:rsidRDefault="00973D14" w:rsidP="00973D14">
      <w:pPr>
        <w:autoSpaceDE w:val="0"/>
        <w:autoSpaceDN w:val="0"/>
        <w:adjustRightInd w:val="0"/>
        <w:jc w:val="both"/>
        <w:rPr>
          <w:sz w:val="16"/>
          <w:szCs w:val="16"/>
          <w:lang w:eastAsia="pl-PL"/>
        </w:rPr>
      </w:pPr>
      <w:r w:rsidRPr="000E6084">
        <w:rPr>
          <w:sz w:val="16"/>
          <w:szCs w:val="16"/>
          <w:lang w:eastAsia="pl-PL"/>
        </w:rPr>
        <w:t xml:space="preserve">10. W razie nieterminowej zapłaty za wykonane usługi, będące przedmiotem niniejszej umowy, Wykonawcy przysługuje prawo naliczenia odsetek w wysokości ustawowej.  </w:t>
      </w:r>
    </w:p>
    <w:p w14:paraId="4B1559A5" w14:textId="77777777" w:rsidR="00973D14" w:rsidRPr="000E6084" w:rsidRDefault="00973D14" w:rsidP="00973D14">
      <w:pPr>
        <w:ind w:right="-1"/>
        <w:jc w:val="both"/>
        <w:rPr>
          <w:sz w:val="16"/>
          <w:szCs w:val="16"/>
        </w:rPr>
      </w:pPr>
    </w:p>
    <w:p w14:paraId="0D1CE9FC" w14:textId="77777777" w:rsidR="00973D14" w:rsidRPr="000E6084" w:rsidRDefault="00973D14" w:rsidP="00973D14">
      <w:pPr>
        <w:ind w:right="-1"/>
        <w:jc w:val="center"/>
        <w:rPr>
          <w:b/>
          <w:bCs/>
          <w:sz w:val="16"/>
          <w:szCs w:val="16"/>
        </w:rPr>
      </w:pPr>
    </w:p>
    <w:p w14:paraId="29491043" w14:textId="77777777" w:rsidR="00973D14" w:rsidRPr="000E6084" w:rsidRDefault="00973D14" w:rsidP="00973D14">
      <w:pPr>
        <w:ind w:right="-1"/>
        <w:jc w:val="center"/>
        <w:rPr>
          <w:b/>
          <w:bCs/>
          <w:sz w:val="16"/>
          <w:szCs w:val="16"/>
        </w:rPr>
      </w:pPr>
      <w:r w:rsidRPr="000E6084">
        <w:rPr>
          <w:b/>
          <w:bCs/>
          <w:sz w:val="16"/>
          <w:szCs w:val="16"/>
        </w:rPr>
        <w:t>§ 5.</w:t>
      </w:r>
    </w:p>
    <w:p w14:paraId="73019827" w14:textId="77777777" w:rsidR="00973D14" w:rsidRPr="000E6084" w:rsidRDefault="00973D14" w:rsidP="00973D14">
      <w:pPr>
        <w:ind w:right="-1"/>
        <w:jc w:val="both"/>
        <w:rPr>
          <w:sz w:val="16"/>
          <w:szCs w:val="16"/>
        </w:rPr>
      </w:pPr>
      <w:r w:rsidRPr="000E6084">
        <w:rPr>
          <w:sz w:val="16"/>
          <w:szCs w:val="16"/>
        </w:rPr>
        <w:t>1.Osobami odpowiedzialnymi za realizację niniejszej umowy są:</w:t>
      </w:r>
    </w:p>
    <w:p w14:paraId="1F370AC1" w14:textId="77777777" w:rsidR="00973D14" w:rsidRPr="000E6084" w:rsidRDefault="00973D14" w:rsidP="00973D14">
      <w:pPr>
        <w:ind w:right="-1"/>
        <w:rPr>
          <w:sz w:val="16"/>
          <w:szCs w:val="16"/>
        </w:rPr>
      </w:pPr>
      <w:r w:rsidRPr="000E6084">
        <w:rPr>
          <w:sz w:val="16"/>
          <w:szCs w:val="16"/>
        </w:rPr>
        <w:t xml:space="preserve">ze strony Wykonawcy – </w:t>
      </w:r>
      <w:r w:rsidRPr="000E6084">
        <w:rPr>
          <w:sz w:val="16"/>
          <w:szCs w:val="16"/>
          <w:highlight w:val="yellow"/>
        </w:rPr>
        <w:t>_________________________________________________________________________________</w:t>
      </w:r>
      <w:r w:rsidRPr="000E6084">
        <w:rPr>
          <w:sz w:val="16"/>
          <w:szCs w:val="16"/>
        </w:rPr>
        <w:t xml:space="preserve"> </w:t>
      </w:r>
    </w:p>
    <w:p w14:paraId="1DA447E3" w14:textId="77777777" w:rsidR="00973D14" w:rsidRPr="000E6084" w:rsidRDefault="00973D14" w:rsidP="00973D14">
      <w:pPr>
        <w:ind w:right="-1"/>
        <w:rPr>
          <w:sz w:val="16"/>
          <w:szCs w:val="16"/>
        </w:rPr>
      </w:pPr>
      <w:bookmarkStart w:id="6" w:name="_Hlk69729938"/>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bookmarkEnd w:id="6"/>
      <w:r w:rsidRPr="000E6084">
        <w:rPr>
          <w:sz w:val="16"/>
          <w:szCs w:val="16"/>
          <w:highlight w:val="yellow"/>
        </w:rPr>
        <w:br/>
        <w:t>oraz</w:t>
      </w:r>
      <w:r w:rsidRPr="000E6084">
        <w:rPr>
          <w:sz w:val="16"/>
          <w:szCs w:val="16"/>
        </w:rPr>
        <w:t xml:space="preserve"> </w:t>
      </w:r>
    </w:p>
    <w:p w14:paraId="426684AA" w14:textId="77777777" w:rsidR="00973D14" w:rsidRPr="000E6084" w:rsidRDefault="00973D14" w:rsidP="00973D14">
      <w:pPr>
        <w:ind w:right="-1"/>
        <w:rPr>
          <w:sz w:val="16"/>
          <w:szCs w:val="16"/>
        </w:rPr>
      </w:pPr>
      <w:r w:rsidRPr="000E6084">
        <w:rPr>
          <w:sz w:val="16"/>
          <w:szCs w:val="16"/>
        </w:rPr>
        <w:t xml:space="preserve">ze strony Zamawiającego – </w:t>
      </w:r>
      <w:r w:rsidRPr="000E6084">
        <w:rPr>
          <w:sz w:val="16"/>
          <w:szCs w:val="16"/>
          <w:highlight w:val="yellow"/>
        </w:rPr>
        <w:t>______________________________________________________________________________</w:t>
      </w:r>
    </w:p>
    <w:p w14:paraId="71FC463F" w14:textId="77777777" w:rsidR="00973D14" w:rsidRPr="000E6084" w:rsidRDefault="00973D14" w:rsidP="00973D14">
      <w:pPr>
        <w:ind w:right="-1"/>
        <w:jc w:val="both"/>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p>
    <w:p w14:paraId="761FCC94" w14:textId="77777777" w:rsidR="00973D14" w:rsidRPr="000E6084" w:rsidRDefault="00973D14" w:rsidP="00973D14">
      <w:pPr>
        <w:ind w:right="-1"/>
        <w:jc w:val="both"/>
        <w:rPr>
          <w:sz w:val="16"/>
          <w:szCs w:val="16"/>
        </w:rPr>
      </w:pPr>
      <w:r w:rsidRPr="000E608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3CF846F9" w14:textId="77777777" w:rsidR="00973D14" w:rsidRPr="000E6084" w:rsidRDefault="00973D14" w:rsidP="00973D14">
      <w:pPr>
        <w:ind w:right="-1"/>
        <w:jc w:val="both"/>
        <w:rPr>
          <w:bCs/>
          <w:sz w:val="16"/>
          <w:szCs w:val="16"/>
        </w:rPr>
      </w:pPr>
      <w:r w:rsidRPr="000E6084">
        <w:rPr>
          <w:bCs/>
          <w:sz w:val="16"/>
          <w:szCs w:val="16"/>
        </w:rPr>
        <w:t xml:space="preserve">3. Dokonanie zmian w zakresie określonym w niniejszym </w:t>
      </w:r>
      <w:r w:rsidRPr="000E6084">
        <w:rPr>
          <w:b/>
          <w:sz w:val="16"/>
          <w:szCs w:val="16"/>
        </w:rPr>
        <w:t>§5</w:t>
      </w:r>
      <w:r w:rsidRPr="000E6084">
        <w:rPr>
          <w:bCs/>
          <w:sz w:val="16"/>
          <w:szCs w:val="16"/>
        </w:rPr>
        <w:t xml:space="preserve"> Umowy nie stanowi zmiany Umowy, jednakże każdorazowo wymaga pisemnego poinformowania drugiej strony.</w:t>
      </w:r>
    </w:p>
    <w:p w14:paraId="1BC78604" w14:textId="77777777" w:rsidR="00973D14" w:rsidRPr="000E6084" w:rsidRDefault="00973D14" w:rsidP="00973D14">
      <w:pPr>
        <w:ind w:right="-1"/>
        <w:jc w:val="both"/>
        <w:rPr>
          <w:sz w:val="16"/>
          <w:szCs w:val="16"/>
        </w:rPr>
      </w:pPr>
    </w:p>
    <w:p w14:paraId="506D0CD6" w14:textId="77777777" w:rsidR="00973D14" w:rsidRPr="000E6084" w:rsidRDefault="00973D14" w:rsidP="00973D14">
      <w:pPr>
        <w:ind w:right="-1"/>
        <w:jc w:val="both"/>
        <w:rPr>
          <w:sz w:val="16"/>
          <w:szCs w:val="16"/>
        </w:rPr>
      </w:pPr>
    </w:p>
    <w:p w14:paraId="02924F3A" w14:textId="77777777" w:rsidR="00973D14" w:rsidRPr="000E6084" w:rsidRDefault="00973D14" w:rsidP="00973D14">
      <w:pPr>
        <w:ind w:right="-1"/>
        <w:jc w:val="both"/>
        <w:rPr>
          <w:sz w:val="16"/>
          <w:szCs w:val="16"/>
        </w:rPr>
      </w:pPr>
    </w:p>
    <w:p w14:paraId="41F6239C" w14:textId="77777777" w:rsidR="00973D14" w:rsidRPr="000E6084" w:rsidRDefault="00973D14" w:rsidP="00973D14">
      <w:pPr>
        <w:ind w:right="-1"/>
        <w:jc w:val="center"/>
        <w:rPr>
          <w:b/>
          <w:bCs/>
          <w:sz w:val="16"/>
          <w:szCs w:val="16"/>
        </w:rPr>
      </w:pPr>
      <w:r w:rsidRPr="000E6084">
        <w:rPr>
          <w:b/>
          <w:bCs/>
          <w:sz w:val="16"/>
          <w:szCs w:val="16"/>
        </w:rPr>
        <w:t>§ 6.</w:t>
      </w:r>
    </w:p>
    <w:p w14:paraId="1AC0F2B7" w14:textId="77777777" w:rsidR="00973D14" w:rsidRPr="000E6084" w:rsidRDefault="00973D14" w:rsidP="00973D14">
      <w:pPr>
        <w:ind w:right="-1"/>
        <w:rPr>
          <w:bCs/>
          <w:sz w:val="16"/>
          <w:szCs w:val="16"/>
        </w:rPr>
      </w:pPr>
      <w:r w:rsidRPr="000E6084">
        <w:rPr>
          <w:bCs/>
          <w:sz w:val="16"/>
          <w:szCs w:val="16"/>
        </w:rPr>
        <w:t>1. Wszelkie oświadczenia i informacje składane przez Strony wymagają formy pisemnej pod rygorem nieważności.</w:t>
      </w:r>
    </w:p>
    <w:p w14:paraId="772C1531" w14:textId="77777777" w:rsidR="00973D14" w:rsidRPr="000E6084" w:rsidRDefault="00973D14" w:rsidP="00973D14">
      <w:pPr>
        <w:ind w:right="-1"/>
        <w:rPr>
          <w:bCs/>
          <w:sz w:val="16"/>
          <w:szCs w:val="16"/>
        </w:rPr>
      </w:pPr>
      <w:r w:rsidRPr="000E6084">
        <w:rPr>
          <w:bCs/>
          <w:sz w:val="16"/>
          <w:szCs w:val="16"/>
        </w:rPr>
        <w:t>2. Strony wskazują następujące adresy do doręczeń w związku z Umową:</w:t>
      </w:r>
      <w:r w:rsidRPr="000E6084">
        <w:rPr>
          <w:bCs/>
          <w:sz w:val="16"/>
          <w:szCs w:val="16"/>
        </w:rPr>
        <w:tab/>
      </w:r>
    </w:p>
    <w:p w14:paraId="7135FA46" w14:textId="77777777" w:rsidR="00973D14" w:rsidRPr="000E6084" w:rsidRDefault="00973D14" w:rsidP="00973D14">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3ECF4AD6" w14:textId="77777777" w:rsidR="00973D14" w:rsidRPr="000E6084" w:rsidRDefault="00973D14" w:rsidP="00973D14">
      <w:pPr>
        <w:ind w:right="-1"/>
        <w:rPr>
          <w:bCs/>
          <w:sz w:val="16"/>
          <w:szCs w:val="16"/>
        </w:rPr>
      </w:pPr>
      <w:r w:rsidRPr="000E6084">
        <w:rPr>
          <w:bCs/>
          <w:sz w:val="16"/>
          <w:szCs w:val="16"/>
        </w:rPr>
        <w:t>2) dla Zamawiającego – 30-go Stycznia 57/58, 83-110 Tczew.</w:t>
      </w:r>
    </w:p>
    <w:p w14:paraId="3176D3E0" w14:textId="77777777" w:rsidR="00973D14" w:rsidRPr="000E6084" w:rsidRDefault="00973D14" w:rsidP="00973D14">
      <w:pPr>
        <w:ind w:right="-1"/>
        <w:rPr>
          <w:bCs/>
          <w:sz w:val="16"/>
          <w:szCs w:val="16"/>
        </w:rPr>
      </w:pPr>
      <w:r w:rsidRPr="000E6084">
        <w:rPr>
          <w:bCs/>
          <w:sz w:val="16"/>
          <w:szCs w:val="16"/>
        </w:rPr>
        <w:t>3. Strony wskazują następujące osoby do dokonywania uzgodnień w związku z wykonaniem Umowy</w:t>
      </w:r>
      <w:r w:rsidRPr="000E6084">
        <w:rPr>
          <w:bCs/>
          <w:sz w:val="16"/>
          <w:szCs w:val="16"/>
        </w:rPr>
        <w:tab/>
      </w:r>
    </w:p>
    <w:p w14:paraId="36AB13F0" w14:textId="77777777" w:rsidR="00973D14" w:rsidRPr="000E6084" w:rsidRDefault="00973D14" w:rsidP="00973D14">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5C28B6AD" w14:textId="77777777" w:rsidR="00973D14" w:rsidRPr="000E6084" w:rsidRDefault="00973D14" w:rsidP="00973D14">
      <w:pPr>
        <w:ind w:right="-1"/>
        <w:rPr>
          <w:bCs/>
          <w:sz w:val="16"/>
          <w:szCs w:val="16"/>
        </w:rPr>
      </w:pPr>
      <w:r w:rsidRPr="000E6084">
        <w:rPr>
          <w:bCs/>
          <w:sz w:val="16"/>
          <w:szCs w:val="16"/>
        </w:rPr>
        <w:t xml:space="preserve">2) dla Zamawiającego – </w:t>
      </w:r>
      <w:r w:rsidRPr="000E6084">
        <w:rPr>
          <w:bCs/>
          <w:sz w:val="16"/>
          <w:szCs w:val="16"/>
          <w:highlight w:val="yellow"/>
        </w:rPr>
        <w:t>_____________________________________________________________</w:t>
      </w:r>
    </w:p>
    <w:p w14:paraId="20F4F88B" w14:textId="77777777" w:rsidR="00973D14" w:rsidRPr="000E6084" w:rsidRDefault="00973D14" w:rsidP="00973D14">
      <w:pPr>
        <w:ind w:right="-1"/>
        <w:jc w:val="both"/>
        <w:rPr>
          <w:sz w:val="16"/>
          <w:szCs w:val="16"/>
        </w:rPr>
      </w:pPr>
      <w:r w:rsidRPr="000E6084">
        <w:rPr>
          <w:bCs/>
          <w:sz w:val="16"/>
          <w:szCs w:val="16"/>
        </w:rPr>
        <w:t>4. Każda ze Stron jest obowiązana niezwłocznie powiadomić pisemnie drugą Stronę o każdej zmianie adresu pod rygorem uznania pisma skierowanego na dotychczasowy adres za skutecznie doręczone.</w:t>
      </w:r>
      <w:r w:rsidRPr="000E6084">
        <w:rPr>
          <w:sz w:val="16"/>
          <w:szCs w:val="16"/>
        </w:rPr>
        <w:t xml:space="preserve"> Zmiana wywołuje skutek z chwilą poinformowania o niej drugiej strony.</w:t>
      </w:r>
    </w:p>
    <w:p w14:paraId="70EFC356" w14:textId="77777777" w:rsidR="00973D14" w:rsidRPr="000E6084" w:rsidRDefault="00973D14" w:rsidP="00973D14">
      <w:pPr>
        <w:ind w:right="-1"/>
        <w:jc w:val="both"/>
        <w:rPr>
          <w:bCs/>
          <w:sz w:val="16"/>
          <w:szCs w:val="16"/>
        </w:rPr>
      </w:pPr>
      <w:r w:rsidRPr="000E6084">
        <w:rPr>
          <w:bCs/>
          <w:sz w:val="16"/>
          <w:szCs w:val="16"/>
        </w:rPr>
        <w:t xml:space="preserve">5. Dokonanie zmian w zakresie określonym w niniejszym </w:t>
      </w:r>
      <w:r w:rsidRPr="000E6084">
        <w:rPr>
          <w:b/>
          <w:sz w:val="16"/>
          <w:szCs w:val="16"/>
        </w:rPr>
        <w:t>§6</w:t>
      </w:r>
      <w:r w:rsidRPr="000E6084">
        <w:rPr>
          <w:bCs/>
          <w:sz w:val="16"/>
          <w:szCs w:val="16"/>
        </w:rPr>
        <w:t xml:space="preserve"> Umowy nie stanowi zmiany Umowy, jednakże każdorazowo wymaga pisemnego poinformowania drugiej strony.</w:t>
      </w:r>
    </w:p>
    <w:p w14:paraId="3925A816" w14:textId="77777777" w:rsidR="00973D14" w:rsidRPr="000E6084" w:rsidRDefault="00973D14" w:rsidP="00973D14">
      <w:pPr>
        <w:ind w:right="-1"/>
        <w:rPr>
          <w:b/>
          <w:bCs/>
          <w:sz w:val="16"/>
          <w:szCs w:val="16"/>
        </w:rPr>
      </w:pPr>
    </w:p>
    <w:p w14:paraId="74AE38EB" w14:textId="77777777" w:rsidR="00973D14" w:rsidRPr="000E6084" w:rsidRDefault="00973D14" w:rsidP="00973D14">
      <w:pPr>
        <w:ind w:right="-1"/>
        <w:jc w:val="center"/>
        <w:rPr>
          <w:b/>
          <w:bCs/>
          <w:sz w:val="16"/>
          <w:szCs w:val="16"/>
        </w:rPr>
      </w:pPr>
      <w:r w:rsidRPr="000E6084">
        <w:rPr>
          <w:b/>
          <w:bCs/>
          <w:sz w:val="16"/>
          <w:szCs w:val="16"/>
        </w:rPr>
        <w:t>§ 7.</w:t>
      </w:r>
    </w:p>
    <w:p w14:paraId="5ACA82E9" w14:textId="77777777" w:rsidR="00973D14" w:rsidRPr="000E6084" w:rsidRDefault="00973D14" w:rsidP="00973D14">
      <w:pPr>
        <w:ind w:right="-1"/>
        <w:jc w:val="both"/>
        <w:rPr>
          <w:sz w:val="16"/>
          <w:szCs w:val="16"/>
        </w:rPr>
      </w:pPr>
      <w:r w:rsidRPr="000E608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260D0215" w14:textId="77777777" w:rsidR="00973D14" w:rsidRPr="000E6084" w:rsidRDefault="00973D14" w:rsidP="00973D14">
      <w:pPr>
        <w:ind w:right="-1"/>
        <w:jc w:val="both"/>
        <w:rPr>
          <w:sz w:val="16"/>
          <w:szCs w:val="16"/>
        </w:rPr>
      </w:pPr>
      <w:r w:rsidRPr="000E6084">
        <w:rPr>
          <w:sz w:val="16"/>
          <w:szCs w:val="16"/>
        </w:rPr>
        <w:lastRenderedPageBreak/>
        <w:t xml:space="preserve">2. Przez wykonywanie niniejszej umowy w rozumieniu </w:t>
      </w:r>
      <w:r w:rsidRPr="000E6084">
        <w:rPr>
          <w:b/>
          <w:bCs/>
          <w:sz w:val="16"/>
          <w:szCs w:val="16"/>
        </w:rPr>
        <w:t>ust. 1</w:t>
      </w:r>
      <w:r w:rsidRPr="000E6084">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5C15A682" w14:textId="77777777" w:rsidR="00973D14" w:rsidRPr="000E6084" w:rsidRDefault="00973D14" w:rsidP="00973D14">
      <w:pPr>
        <w:ind w:right="-1"/>
        <w:jc w:val="both"/>
        <w:rPr>
          <w:b/>
          <w:bCs/>
          <w:sz w:val="16"/>
          <w:szCs w:val="16"/>
        </w:rPr>
      </w:pPr>
    </w:p>
    <w:p w14:paraId="45A1C2FC" w14:textId="77777777" w:rsidR="00973D14" w:rsidRPr="000E6084" w:rsidRDefault="00973D14" w:rsidP="00973D14">
      <w:pPr>
        <w:ind w:right="-1"/>
        <w:jc w:val="center"/>
        <w:rPr>
          <w:b/>
          <w:bCs/>
          <w:sz w:val="16"/>
          <w:szCs w:val="16"/>
        </w:rPr>
      </w:pPr>
      <w:r w:rsidRPr="000E6084">
        <w:rPr>
          <w:b/>
          <w:bCs/>
          <w:sz w:val="16"/>
          <w:szCs w:val="16"/>
        </w:rPr>
        <w:t>§ 8.</w:t>
      </w:r>
    </w:p>
    <w:p w14:paraId="69C21DC1" w14:textId="77777777" w:rsidR="00973D14" w:rsidRPr="000E6084" w:rsidRDefault="00973D14" w:rsidP="00973D14">
      <w:pPr>
        <w:jc w:val="both"/>
        <w:rPr>
          <w:sz w:val="16"/>
          <w:szCs w:val="16"/>
        </w:rPr>
      </w:pPr>
      <w:r w:rsidRPr="000E6084">
        <w:rPr>
          <w:sz w:val="16"/>
          <w:szCs w:val="16"/>
        </w:rPr>
        <w:t>1. W sprawach nie uregulowanych niniejszą umową zastosowanie mają w pierwszej kolejności zapisy ustawy z dnia</w:t>
      </w:r>
      <w:r w:rsidRPr="000E6084">
        <w:rPr>
          <w:bCs/>
          <w:sz w:val="16"/>
          <w:szCs w:val="16"/>
        </w:rPr>
        <w:t xml:space="preserve"> </w:t>
      </w:r>
      <w:r w:rsidRPr="000E6084">
        <w:rPr>
          <w:sz w:val="16"/>
          <w:szCs w:val="16"/>
        </w:rPr>
        <w:t xml:space="preserve">11 września 2019r. Prawo Zamówień Publicznych </w:t>
      </w:r>
      <w:r w:rsidRPr="000E6084">
        <w:rPr>
          <w:b/>
          <w:sz w:val="16"/>
          <w:szCs w:val="16"/>
        </w:rPr>
        <w:t xml:space="preserve">(tekst jednolity Dz. U. z 2022 r., poz. 1710 z </w:t>
      </w:r>
      <w:proofErr w:type="spellStart"/>
      <w:r w:rsidRPr="000E6084">
        <w:rPr>
          <w:b/>
          <w:sz w:val="16"/>
          <w:szCs w:val="16"/>
        </w:rPr>
        <w:t>późn</w:t>
      </w:r>
      <w:proofErr w:type="spellEnd"/>
      <w:r w:rsidRPr="000E6084">
        <w:rPr>
          <w:b/>
          <w:sz w:val="16"/>
          <w:szCs w:val="16"/>
        </w:rPr>
        <w:t xml:space="preserve">. </w:t>
      </w:r>
      <w:proofErr w:type="spellStart"/>
      <w:r w:rsidRPr="000E6084">
        <w:rPr>
          <w:b/>
          <w:sz w:val="16"/>
          <w:szCs w:val="16"/>
        </w:rPr>
        <w:t>zm</w:t>
      </w:r>
      <w:proofErr w:type="spellEnd"/>
      <w:r w:rsidRPr="000E6084">
        <w:rPr>
          <w:b/>
          <w:sz w:val="16"/>
          <w:szCs w:val="16"/>
        </w:rPr>
        <w:t>),</w:t>
      </w:r>
      <w:r w:rsidRPr="000E6084">
        <w:rPr>
          <w:bCs/>
          <w:sz w:val="16"/>
          <w:szCs w:val="16"/>
        </w:rPr>
        <w:t xml:space="preserve"> </w:t>
      </w:r>
      <w:r w:rsidRPr="000E6084">
        <w:rPr>
          <w:sz w:val="16"/>
          <w:szCs w:val="16"/>
        </w:rPr>
        <w:t>a następnie przepisy Kodeksu Cywilnego.</w:t>
      </w:r>
    </w:p>
    <w:p w14:paraId="56FC57A5" w14:textId="77777777" w:rsidR="00973D14" w:rsidRPr="000E6084" w:rsidRDefault="00973D14" w:rsidP="00973D14">
      <w:pPr>
        <w:jc w:val="both"/>
        <w:rPr>
          <w:sz w:val="16"/>
          <w:szCs w:val="16"/>
        </w:rPr>
      </w:pPr>
      <w:r w:rsidRPr="000E6084">
        <w:rPr>
          <w:sz w:val="16"/>
          <w:szCs w:val="16"/>
        </w:rPr>
        <w:t>2. Zmiany i uzupełnienia niniejszej umowy, w tym odstąpienie od niej, mogą mieć miejsce tylko w przypadkach określonych w ustawie z dnia</w:t>
      </w:r>
      <w:r w:rsidRPr="000E6084">
        <w:rPr>
          <w:bCs/>
          <w:sz w:val="16"/>
          <w:szCs w:val="16"/>
        </w:rPr>
        <w:t xml:space="preserve"> </w:t>
      </w:r>
      <w:r w:rsidRPr="000E6084">
        <w:rPr>
          <w:bCs/>
          <w:sz w:val="16"/>
          <w:szCs w:val="16"/>
        </w:rPr>
        <w:br/>
      </w:r>
      <w:r w:rsidRPr="000E6084">
        <w:rPr>
          <w:sz w:val="16"/>
          <w:szCs w:val="16"/>
        </w:rPr>
        <w:t xml:space="preserve">11 września 2019r. Prawo Zamówień Publicznych </w:t>
      </w:r>
      <w:r w:rsidRPr="000E6084">
        <w:rPr>
          <w:b/>
          <w:sz w:val="16"/>
          <w:szCs w:val="16"/>
        </w:rPr>
        <w:t xml:space="preserve">(tekst jednolity Dz. U. z 2022 r., poz. 1710 z </w:t>
      </w:r>
      <w:proofErr w:type="spellStart"/>
      <w:r w:rsidRPr="000E6084">
        <w:rPr>
          <w:b/>
          <w:sz w:val="16"/>
          <w:szCs w:val="16"/>
        </w:rPr>
        <w:t>późn</w:t>
      </w:r>
      <w:proofErr w:type="spellEnd"/>
      <w:r w:rsidRPr="000E6084">
        <w:rPr>
          <w:b/>
          <w:sz w:val="16"/>
          <w:szCs w:val="16"/>
        </w:rPr>
        <w:t xml:space="preserve">. </w:t>
      </w:r>
      <w:proofErr w:type="spellStart"/>
      <w:r w:rsidRPr="000E6084">
        <w:rPr>
          <w:b/>
          <w:sz w:val="16"/>
          <w:szCs w:val="16"/>
        </w:rPr>
        <w:t>zm</w:t>
      </w:r>
      <w:proofErr w:type="spellEnd"/>
      <w:r w:rsidRPr="000E6084">
        <w:rPr>
          <w:b/>
          <w:sz w:val="16"/>
          <w:szCs w:val="16"/>
        </w:rPr>
        <w:t>),</w:t>
      </w:r>
      <w:r w:rsidRPr="000E6084">
        <w:rPr>
          <w:bCs/>
          <w:sz w:val="16"/>
          <w:szCs w:val="16"/>
        </w:rPr>
        <w:t xml:space="preserve"> lub w przypadku wystąpienia</w:t>
      </w:r>
      <w:r w:rsidRPr="000E6084">
        <w:rPr>
          <w:sz w:val="16"/>
          <w:szCs w:val="16"/>
        </w:rPr>
        <w:t xml:space="preserve"> następujących zdarzeń (art. 455 ust. 1 pkt 1 </w:t>
      </w:r>
      <w:proofErr w:type="spellStart"/>
      <w:r w:rsidRPr="000E6084">
        <w:rPr>
          <w:sz w:val="16"/>
          <w:szCs w:val="16"/>
        </w:rPr>
        <w:t>pzp</w:t>
      </w:r>
      <w:proofErr w:type="spellEnd"/>
      <w:r w:rsidRPr="000E6084">
        <w:rPr>
          <w:sz w:val="16"/>
          <w:szCs w:val="16"/>
        </w:rPr>
        <w:t>):</w:t>
      </w:r>
    </w:p>
    <w:p w14:paraId="29BB2950" w14:textId="77777777" w:rsidR="00973D14" w:rsidRPr="000E6084" w:rsidRDefault="00973D14" w:rsidP="00973D14">
      <w:pPr>
        <w:suppressAutoHyphens/>
        <w:ind w:left="360"/>
        <w:jc w:val="both"/>
        <w:rPr>
          <w:sz w:val="16"/>
          <w:szCs w:val="16"/>
        </w:rPr>
      </w:pPr>
      <w:r w:rsidRPr="000E6084">
        <w:rPr>
          <w:sz w:val="16"/>
          <w:szCs w:val="16"/>
        </w:rPr>
        <w:t xml:space="preserve">a)   ustawowej zmiany podatku VAT (zmianie ulegnie tylko cena brutto); </w:t>
      </w:r>
    </w:p>
    <w:p w14:paraId="0C2CA9C6" w14:textId="77777777" w:rsidR="00973D14" w:rsidRPr="000E6084" w:rsidRDefault="00973D14" w:rsidP="00973D14">
      <w:pPr>
        <w:suppressAutoHyphens/>
        <w:ind w:left="360"/>
        <w:jc w:val="both"/>
        <w:rPr>
          <w:sz w:val="16"/>
          <w:szCs w:val="16"/>
        </w:rPr>
      </w:pPr>
      <w:r w:rsidRPr="000E6084">
        <w:rPr>
          <w:sz w:val="16"/>
          <w:szCs w:val="16"/>
        </w:rPr>
        <w:t xml:space="preserve">b)  wystąpienia zmian powszechnie obowiązujących przepisów prawa w zakresie mającym wpływ na realizację przedmiotu zamówienia, </w:t>
      </w:r>
      <w:r w:rsidRPr="000E6084">
        <w:rPr>
          <w:sz w:val="16"/>
          <w:szCs w:val="16"/>
        </w:rPr>
        <w:br/>
        <w:t xml:space="preserve">w tym cen urzędowych przedmiotu umowy; </w:t>
      </w:r>
    </w:p>
    <w:p w14:paraId="2879BDE3" w14:textId="77777777" w:rsidR="00973D14" w:rsidRPr="000E6084" w:rsidRDefault="00973D14" w:rsidP="00973D14">
      <w:pPr>
        <w:suppressAutoHyphens/>
        <w:ind w:left="360"/>
        <w:jc w:val="both"/>
        <w:rPr>
          <w:color w:val="FF0000"/>
          <w:sz w:val="16"/>
          <w:szCs w:val="16"/>
        </w:rPr>
      </w:pPr>
      <w:r w:rsidRPr="000E608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617686B4" w14:textId="77777777" w:rsidR="00973D14" w:rsidRPr="000E6084" w:rsidRDefault="00973D14" w:rsidP="00973D14">
      <w:pPr>
        <w:suppressAutoHyphens/>
        <w:ind w:left="360"/>
        <w:jc w:val="both"/>
        <w:rPr>
          <w:sz w:val="16"/>
          <w:szCs w:val="16"/>
        </w:rPr>
      </w:pPr>
      <w:r w:rsidRPr="000E6084">
        <w:rPr>
          <w:sz w:val="16"/>
          <w:szCs w:val="16"/>
        </w:rPr>
        <w:t xml:space="preserve">d) w sytuacjach, o których mowa w </w:t>
      </w:r>
      <w:r w:rsidRPr="000E6084">
        <w:rPr>
          <w:b/>
          <w:bCs/>
          <w:sz w:val="16"/>
          <w:szCs w:val="16"/>
        </w:rPr>
        <w:t>§2 ust. 3, §10, ust. 2</w:t>
      </w:r>
      <w:r w:rsidRPr="000E6084">
        <w:rPr>
          <w:sz w:val="16"/>
          <w:szCs w:val="16"/>
        </w:rPr>
        <w:t xml:space="preserve"> niniejszej umowy;</w:t>
      </w:r>
    </w:p>
    <w:p w14:paraId="1B1A8E0C" w14:textId="77777777" w:rsidR="00973D14" w:rsidRPr="000E6084" w:rsidRDefault="00973D14" w:rsidP="00973D14">
      <w:pPr>
        <w:suppressAutoHyphens/>
        <w:ind w:left="360"/>
        <w:jc w:val="both"/>
        <w:rPr>
          <w:sz w:val="16"/>
          <w:szCs w:val="16"/>
        </w:rPr>
      </w:pPr>
      <w:r w:rsidRPr="000E6084">
        <w:rPr>
          <w:sz w:val="16"/>
          <w:szCs w:val="16"/>
        </w:rPr>
        <w:t>e) w przypadku zmiany nieistotnej, na korzyść Zamawiającego;</w:t>
      </w:r>
    </w:p>
    <w:p w14:paraId="64C80FFD" w14:textId="77777777" w:rsidR="00973D14" w:rsidRPr="000E6084" w:rsidRDefault="00973D14" w:rsidP="00973D14">
      <w:pPr>
        <w:suppressAutoHyphens/>
        <w:ind w:left="426" w:hanging="66"/>
        <w:jc w:val="both"/>
        <w:rPr>
          <w:color w:val="000000"/>
          <w:sz w:val="16"/>
          <w:szCs w:val="16"/>
          <w:lang w:eastAsia="pl-PL"/>
        </w:rPr>
      </w:pPr>
      <w:r w:rsidRPr="000E6084">
        <w:rPr>
          <w:sz w:val="16"/>
          <w:szCs w:val="16"/>
        </w:rPr>
        <w:t>f) w przypadku wystąpienia siły wyższej (</w:t>
      </w:r>
      <w:r w:rsidRPr="000E608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0E6084">
        <w:rPr>
          <w:sz w:val="16"/>
          <w:szCs w:val="16"/>
        </w:rPr>
        <w:t xml:space="preserve"> lub innej okoliczności wykluczającej winę wykonawcy</w:t>
      </w:r>
      <w:bookmarkStart w:id="7" w:name="_Hlk69805141"/>
      <w:r w:rsidRPr="000E6084">
        <w:rPr>
          <w:sz w:val="16"/>
          <w:szCs w:val="16"/>
        </w:rPr>
        <w:t xml:space="preserve">. Strony nie ponoszą odpowiedzialności za częściowe lub całkowite nie wykonanie niniejszej umowy powstałe na skutek działania siły wyższej, o czym mowa </w:t>
      </w:r>
      <w:r w:rsidRPr="000E6084">
        <w:rPr>
          <w:sz w:val="16"/>
          <w:szCs w:val="16"/>
        </w:rPr>
        <w:br/>
        <w:t>w zadaniu poprzedzającym.</w:t>
      </w:r>
    </w:p>
    <w:bookmarkEnd w:id="7"/>
    <w:p w14:paraId="6A1A4E80"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 xml:space="preserve">g) w przypadku uznania niewykonalności jednego lub większej liczby postanowień niniejszej umowy – niewykonalność jednego </w:t>
      </w:r>
      <w:r w:rsidRPr="000E608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0E6084">
        <w:rPr>
          <w:color w:val="000000"/>
          <w:sz w:val="16"/>
          <w:szCs w:val="16"/>
          <w:lang w:eastAsia="pl-PL"/>
        </w:rPr>
        <w:br/>
        <w:t xml:space="preserve">z zastrzeżeniem zapisu </w:t>
      </w:r>
      <w:r w:rsidRPr="000E6084">
        <w:rPr>
          <w:b/>
          <w:bCs/>
          <w:color w:val="000000"/>
          <w:sz w:val="16"/>
          <w:szCs w:val="16"/>
          <w:lang w:eastAsia="pl-PL"/>
        </w:rPr>
        <w:t>ust. 2, pkt f)</w:t>
      </w:r>
      <w:r w:rsidRPr="000E6084">
        <w:rPr>
          <w:color w:val="000000"/>
          <w:sz w:val="16"/>
          <w:szCs w:val="16"/>
          <w:lang w:eastAsia="pl-PL"/>
        </w:rPr>
        <w:t xml:space="preserve"> niniejszego paragrafu;</w:t>
      </w:r>
    </w:p>
    <w:p w14:paraId="0E426C6E"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h) gdy zmiany są następstwem działania władz publicznych;</w:t>
      </w:r>
    </w:p>
    <w:p w14:paraId="254668F7"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19359DA1" w14:textId="77777777" w:rsidR="00973D14" w:rsidRPr="000E6084" w:rsidRDefault="00973D14" w:rsidP="00973D14">
      <w:pPr>
        <w:suppressAutoHyphens/>
        <w:ind w:left="426" w:hanging="66"/>
        <w:jc w:val="both"/>
        <w:rPr>
          <w:color w:val="000000"/>
          <w:sz w:val="16"/>
          <w:szCs w:val="16"/>
          <w:lang w:eastAsia="pl-PL"/>
        </w:rPr>
      </w:pPr>
      <w:r w:rsidRPr="000E6084">
        <w:rPr>
          <w:color w:val="000000"/>
          <w:sz w:val="16"/>
          <w:szCs w:val="16"/>
          <w:lang w:eastAsia="pl-PL"/>
        </w:rPr>
        <w:t>j) gdy zmiany są konieczne ze względu na zapewnienie bezpieczeństwa lub zapobieżenie awarii;</w:t>
      </w:r>
    </w:p>
    <w:p w14:paraId="38ECF16C" w14:textId="77777777" w:rsidR="00973D14" w:rsidRPr="000E6084" w:rsidRDefault="00973D14" w:rsidP="00973D14">
      <w:pPr>
        <w:suppressAutoHyphens/>
        <w:ind w:left="426" w:hanging="66"/>
        <w:jc w:val="both"/>
        <w:rPr>
          <w:sz w:val="16"/>
          <w:szCs w:val="16"/>
        </w:rPr>
      </w:pPr>
      <w:r w:rsidRPr="000E6084">
        <w:rPr>
          <w:sz w:val="16"/>
          <w:szCs w:val="16"/>
        </w:rPr>
        <w:t>k) o ile jest to niezbędne dla prawidłowej realizacji przedmiotu umowy, konieczna jest zmiana elementów składowych przedmiotu umowy na zasadzie ich uzupełnienia lub wymiany;</w:t>
      </w:r>
    </w:p>
    <w:p w14:paraId="74F67E18" w14:textId="77777777" w:rsidR="00973D14" w:rsidRPr="000E6084" w:rsidRDefault="00973D14" w:rsidP="00973D14">
      <w:pPr>
        <w:suppressAutoHyphens/>
        <w:ind w:left="426" w:hanging="66"/>
        <w:jc w:val="both"/>
        <w:rPr>
          <w:sz w:val="16"/>
          <w:szCs w:val="16"/>
        </w:rPr>
      </w:pPr>
      <w:r w:rsidRPr="000E6084">
        <w:rPr>
          <w:sz w:val="16"/>
          <w:szCs w:val="16"/>
        </w:rPr>
        <w:t>l) odstąpienia od niniejszej umowy przez Zamawiającego na poniższych zasadach:</w:t>
      </w:r>
    </w:p>
    <w:p w14:paraId="2F5051F6" w14:textId="77777777" w:rsidR="00973D14" w:rsidRPr="000E6084" w:rsidRDefault="00973D14" w:rsidP="00973D14">
      <w:pPr>
        <w:suppressAutoHyphens/>
        <w:ind w:left="426" w:hanging="66"/>
        <w:jc w:val="both"/>
        <w:rPr>
          <w:sz w:val="16"/>
          <w:szCs w:val="16"/>
        </w:rPr>
      </w:pPr>
      <w:r w:rsidRPr="000E608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37650BEE" w14:textId="77777777" w:rsidR="00973D14" w:rsidRPr="000E6084" w:rsidRDefault="00973D14" w:rsidP="00973D14">
      <w:pPr>
        <w:suppressAutoHyphens/>
        <w:ind w:left="426" w:hanging="66"/>
        <w:jc w:val="both"/>
        <w:rPr>
          <w:sz w:val="16"/>
          <w:szCs w:val="16"/>
        </w:rPr>
      </w:pPr>
      <w:r w:rsidRPr="000E6084">
        <w:rPr>
          <w:sz w:val="16"/>
          <w:szCs w:val="16"/>
        </w:rPr>
        <w:t>II. Zamawiający ma prawo odstąpić od niniejszej umowy jeśli zachodzi co najmniej jedna z następujących okoliczności:</w:t>
      </w:r>
    </w:p>
    <w:p w14:paraId="3A8780D4" w14:textId="77777777" w:rsidR="00973D14" w:rsidRPr="000E6084" w:rsidRDefault="00973D14" w:rsidP="00973D14">
      <w:pPr>
        <w:numPr>
          <w:ilvl w:val="0"/>
          <w:numId w:val="65"/>
        </w:numPr>
        <w:suppressAutoHyphens/>
        <w:jc w:val="both"/>
        <w:rPr>
          <w:sz w:val="16"/>
          <w:szCs w:val="16"/>
        </w:rPr>
      </w:pPr>
      <w:r w:rsidRPr="000E6084">
        <w:rPr>
          <w:sz w:val="16"/>
          <w:szCs w:val="16"/>
        </w:rPr>
        <w:t xml:space="preserve">dokonano zmiany umowy z naruszeniem </w:t>
      </w:r>
      <w:r w:rsidRPr="000E6084">
        <w:rPr>
          <w:b/>
          <w:bCs/>
          <w:sz w:val="16"/>
          <w:szCs w:val="16"/>
        </w:rPr>
        <w:t xml:space="preserve">art. 454 i art. 455 </w:t>
      </w:r>
      <w:proofErr w:type="spellStart"/>
      <w:r w:rsidRPr="000E6084">
        <w:rPr>
          <w:b/>
          <w:bCs/>
          <w:sz w:val="16"/>
          <w:szCs w:val="16"/>
        </w:rPr>
        <w:t>pzp</w:t>
      </w:r>
      <w:proofErr w:type="spellEnd"/>
      <w:r w:rsidRPr="000E6084">
        <w:rPr>
          <w:sz w:val="16"/>
          <w:szCs w:val="16"/>
        </w:rPr>
        <w:t>;</w:t>
      </w:r>
    </w:p>
    <w:p w14:paraId="7B6616E9" w14:textId="77777777" w:rsidR="00973D14" w:rsidRPr="000E6084" w:rsidRDefault="00973D14" w:rsidP="00973D14">
      <w:pPr>
        <w:numPr>
          <w:ilvl w:val="0"/>
          <w:numId w:val="65"/>
        </w:numPr>
        <w:suppressAutoHyphens/>
        <w:jc w:val="both"/>
        <w:rPr>
          <w:sz w:val="16"/>
          <w:szCs w:val="16"/>
        </w:rPr>
      </w:pPr>
      <w:r w:rsidRPr="000E6084">
        <w:rPr>
          <w:sz w:val="16"/>
          <w:szCs w:val="16"/>
        </w:rPr>
        <w:t xml:space="preserve">Wykonawca w chwili zawarcia umowy podlegał wykluczeniu na podstawie </w:t>
      </w:r>
      <w:r w:rsidRPr="000E6084">
        <w:rPr>
          <w:b/>
          <w:bCs/>
          <w:sz w:val="16"/>
          <w:szCs w:val="16"/>
        </w:rPr>
        <w:t xml:space="preserve">art. 108 </w:t>
      </w:r>
      <w:proofErr w:type="spellStart"/>
      <w:r w:rsidRPr="000E6084">
        <w:rPr>
          <w:b/>
          <w:bCs/>
          <w:sz w:val="16"/>
          <w:szCs w:val="16"/>
        </w:rPr>
        <w:t>pzp</w:t>
      </w:r>
      <w:proofErr w:type="spellEnd"/>
      <w:r w:rsidRPr="000E6084">
        <w:rPr>
          <w:b/>
          <w:bCs/>
          <w:sz w:val="16"/>
          <w:szCs w:val="16"/>
        </w:rPr>
        <w:t>;</w:t>
      </w:r>
    </w:p>
    <w:p w14:paraId="1689D6F1" w14:textId="77777777" w:rsidR="00973D14" w:rsidRPr="000E6084" w:rsidRDefault="00973D14" w:rsidP="00973D14">
      <w:pPr>
        <w:numPr>
          <w:ilvl w:val="0"/>
          <w:numId w:val="65"/>
        </w:numPr>
        <w:suppressAutoHyphens/>
        <w:jc w:val="both"/>
        <w:rPr>
          <w:sz w:val="16"/>
          <w:szCs w:val="16"/>
        </w:rPr>
      </w:pPr>
      <w:r w:rsidRPr="000E608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41079D6A" w14:textId="77777777" w:rsidR="00973D14" w:rsidRPr="000E6084" w:rsidRDefault="00973D14" w:rsidP="00973D14">
      <w:pPr>
        <w:numPr>
          <w:ilvl w:val="0"/>
          <w:numId w:val="65"/>
        </w:numPr>
        <w:suppressAutoHyphens/>
        <w:jc w:val="both"/>
        <w:rPr>
          <w:sz w:val="16"/>
          <w:szCs w:val="16"/>
        </w:rPr>
      </w:pPr>
      <w:r w:rsidRPr="000E6084">
        <w:rPr>
          <w:sz w:val="16"/>
          <w:szCs w:val="16"/>
        </w:rPr>
        <w:t xml:space="preserve">w sytuacji, o której mowa w </w:t>
      </w:r>
      <w:r w:rsidRPr="000E6084">
        <w:rPr>
          <w:b/>
          <w:bCs/>
          <w:sz w:val="16"/>
          <w:szCs w:val="16"/>
        </w:rPr>
        <w:t xml:space="preserve">pkt. l, cz. II, </w:t>
      </w:r>
      <w:proofErr w:type="spellStart"/>
      <w:r w:rsidRPr="000E6084">
        <w:rPr>
          <w:b/>
          <w:bCs/>
          <w:sz w:val="16"/>
          <w:szCs w:val="16"/>
        </w:rPr>
        <w:t>ppkt</w:t>
      </w:r>
      <w:proofErr w:type="spellEnd"/>
      <w:r w:rsidRPr="000E6084">
        <w:rPr>
          <w:b/>
          <w:bCs/>
          <w:sz w:val="16"/>
          <w:szCs w:val="16"/>
        </w:rPr>
        <w:t>. 1</w:t>
      </w:r>
      <w:r w:rsidRPr="000E6084">
        <w:rPr>
          <w:sz w:val="16"/>
          <w:szCs w:val="16"/>
        </w:rPr>
        <w:t xml:space="preserve"> – Zamawiający odstępuje od umowy w części, której zmiana dotyczy.</w:t>
      </w:r>
    </w:p>
    <w:p w14:paraId="5C2EB862" w14:textId="77777777" w:rsidR="00973D14" w:rsidRPr="000E6084" w:rsidRDefault="00973D14" w:rsidP="00973D14">
      <w:pPr>
        <w:suppressAutoHyphens/>
        <w:ind w:left="360"/>
        <w:jc w:val="both"/>
        <w:rPr>
          <w:sz w:val="16"/>
          <w:szCs w:val="16"/>
        </w:rPr>
      </w:pPr>
      <w:r w:rsidRPr="000E608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0E6084">
        <w:rPr>
          <w:b/>
          <w:bCs/>
          <w:sz w:val="16"/>
          <w:szCs w:val="16"/>
        </w:rPr>
        <w:t xml:space="preserve">§4 ust. 1 pkt a) i pkt b) </w:t>
      </w:r>
      <w:r w:rsidRPr="000E6084">
        <w:rPr>
          <w:sz w:val="16"/>
          <w:szCs w:val="16"/>
        </w:rPr>
        <w:t xml:space="preserve">niniejszej umowy, </w:t>
      </w:r>
      <w:r w:rsidRPr="000E6084">
        <w:rPr>
          <w:sz w:val="16"/>
          <w:szCs w:val="16"/>
        </w:rPr>
        <w:br/>
        <w:t xml:space="preserve">po wyznaczeniu Wykonawcy odpowiedniego dodatkowego terminu do należytego wykonania zamówienia. Oświadczenie o odstąpieniu </w:t>
      </w:r>
      <w:r w:rsidRPr="000E6084">
        <w:rPr>
          <w:sz w:val="16"/>
          <w:szCs w:val="16"/>
        </w:rPr>
        <w:br/>
        <w:t>od umowy może zostać złożone w terminie do 30 dni od bezskutecznego upływu wyznaczonego terminu.</w:t>
      </w:r>
    </w:p>
    <w:p w14:paraId="07646F62" w14:textId="77777777" w:rsidR="00973D14" w:rsidRPr="000E6084" w:rsidRDefault="00973D14" w:rsidP="00973D14">
      <w:pPr>
        <w:suppressAutoHyphens/>
        <w:ind w:left="360"/>
        <w:jc w:val="both"/>
        <w:rPr>
          <w:sz w:val="16"/>
          <w:szCs w:val="16"/>
        </w:rPr>
      </w:pPr>
      <w:r w:rsidRPr="000E6084">
        <w:rPr>
          <w:sz w:val="16"/>
          <w:szCs w:val="16"/>
        </w:rPr>
        <w:t xml:space="preserve">IV. W przypadkach, o których mowa w niniejszym punkcie, </w:t>
      </w:r>
      <w:r w:rsidRPr="000E6084">
        <w:rPr>
          <w:b/>
          <w:bCs/>
          <w:sz w:val="16"/>
          <w:szCs w:val="16"/>
        </w:rPr>
        <w:t>w cz. I, II, III</w:t>
      </w:r>
      <w:r w:rsidRPr="000E6084">
        <w:rPr>
          <w:sz w:val="16"/>
          <w:szCs w:val="16"/>
        </w:rPr>
        <w:t xml:space="preserve">, Wykonawca może żądać wyłącznie wynagrodzenia należnego </w:t>
      </w:r>
      <w:r w:rsidRPr="000E6084">
        <w:rPr>
          <w:sz w:val="16"/>
          <w:szCs w:val="16"/>
        </w:rPr>
        <w:br/>
        <w:t>z tytułu faktycznego wykonania części umowy;</w:t>
      </w:r>
    </w:p>
    <w:p w14:paraId="3311A5AB" w14:textId="77777777" w:rsidR="00973D14" w:rsidRPr="000E6084" w:rsidRDefault="00973D14" w:rsidP="00973D14">
      <w:pPr>
        <w:suppressAutoHyphens/>
        <w:ind w:left="360"/>
        <w:jc w:val="both"/>
        <w:rPr>
          <w:sz w:val="16"/>
          <w:szCs w:val="16"/>
        </w:rPr>
      </w:pPr>
      <w:r w:rsidRPr="000E6084">
        <w:rPr>
          <w:sz w:val="16"/>
          <w:szCs w:val="16"/>
        </w:rPr>
        <w:t xml:space="preserve">m) zaistnieje uzasadniona konieczność wyposażenia Zamawiającego w ramach umowy w element spełniający wymagania SWZ, lecz </w:t>
      </w:r>
      <w:r w:rsidRPr="000E608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0E6084">
        <w:rPr>
          <w:sz w:val="16"/>
          <w:szCs w:val="16"/>
        </w:rPr>
        <w:br/>
        <w:t xml:space="preserve">w stosunku do ceny ofertowej z zastrzeżeniem wyjątków opisanych w niniejszej umowie. </w:t>
      </w:r>
    </w:p>
    <w:p w14:paraId="470D6B42" w14:textId="77777777" w:rsidR="00973D14" w:rsidRPr="000E6084" w:rsidRDefault="00973D14" w:rsidP="00973D14">
      <w:pPr>
        <w:suppressAutoHyphens/>
        <w:ind w:left="426" w:right="168"/>
        <w:jc w:val="both"/>
        <w:rPr>
          <w:b/>
          <w:bCs/>
          <w:i/>
          <w:iCs/>
          <w:sz w:val="16"/>
          <w:szCs w:val="16"/>
        </w:rPr>
      </w:pPr>
      <w:r w:rsidRPr="000E6084">
        <w:rPr>
          <w:i/>
          <w:iCs/>
          <w:sz w:val="16"/>
          <w:szCs w:val="16"/>
        </w:rPr>
        <w:t xml:space="preserve">V. </w:t>
      </w:r>
      <w:r w:rsidRPr="000E6084">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0E6084">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0E6084">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68D8B085" w14:textId="77777777" w:rsidR="00973D14" w:rsidRPr="000E6084" w:rsidRDefault="00973D14" w:rsidP="00973D14">
      <w:pPr>
        <w:suppressAutoHyphens/>
        <w:jc w:val="both"/>
        <w:rPr>
          <w:sz w:val="16"/>
          <w:szCs w:val="16"/>
        </w:rPr>
      </w:pPr>
    </w:p>
    <w:p w14:paraId="5BF8CD95" w14:textId="77777777" w:rsidR="00973D14" w:rsidRPr="000E6084" w:rsidRDefault="00973D14" w:rsidP="00973D14">
      <w:pPr>
        <w:suppressAutoHyphens/>
        <w:jc w:val="both"/>
        <w:rPr>
          <w:rFonts w:eastAsia="SimSun"/>
          <w:kern w:val="2"/>
          <w:sz w:val="16"/>
          <w:szCs w:val="16"/>
          <w:lang w:eastAsia="hi-IN" w:bidi="hi-IN"/>
        </w:rPr>
      </w:pPr>
      <w:r w:rsidRPr="000E6084">
        <w:rPr>
          <w:sz w:val="16"/>
          <w:szCs w:val="16"/>
        </w:rPr>
        <w:t>Jako sposób zmian i uzupełnień dozwolonych w treści niniejszej umowy</w:t>
      </w:r>
      <w:r w:rsidRPr="000E608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72F3C337" w14:textId="77777777" w:rsidR="00973D14" w:rsidRPr="000E6084" w:rsidRDefault="00973D14" w:rsidP="00973D14">
      <w:pPr>
        <w:suppressAutoHyphens/>
        <w:jc w:val="both"/>
        <w:rPr>
          <w:sz w:val="16"/>
          <w:szCs w:val="16"/>
        </w:rPr>
      </w:pPr>
      <w:r w:rsidRPr="000E6084">
        <w:rPr>
          <w:rFonts w:eastAsia="SimSun"/>
          <w:kern w:val="2"/>
          <w:sz w:val="16"/>
          <w:szCs w:val="16"/>
          <w:lang w:eastAsia="hi-IN" w:bidi="hi-IN"/>
        </w:rPr>
        <w:t xml:space="preserve">- w przypadku </w:t>
      </w:r>
      <w:r w:rsidRPr="000E6084">
        <w:rPr>
          <w:sz w:val="16"/>
          <w:szCs w:val="16"/>
        </w:rPr>
        <w:t xml:space="preserve">zmiany wynikających z wystąpienia zdarzeń, o których mowa w </w:t>
      </w:r>
      <w:r w:rsidRPr="000E6084">
        <w:rPr>
          <w:b/>
          <w:bCs/>
          <w:sz w:val="16"/>
          <w:szCs w:val="16"/>
        </w:rPr>
        <w:t>§2 ust. 3 pkt a)</w:t>
      </w:r>
      <w:r w:rsidRPr="000E6084">
        <w:rPr>
          <w:sz w:val="16"/>
          <w:szCs w:val="16"/>
        </w:rPr>
        <w:t xml:space="preserve"> niniejszej umowy następują one z dniem wejścia </w:t>
      </w:r>
      <w:r w:rsidRPr="000E6084">
        <w:rPr>
          <w:sz w:val="16"/>
          <w:szCs w:val="16"/>
        </w:rPr>
        <w:br/>
        <w:t xml:space="preserve">w życie aktu prawnego zmieniającego przedmiotowe wartości. Wykonawca zobowiązany jest do informowania Zamawiającego o zmianach wynikających z uregulowań prawnych wskazanych w </w:t>
      </w:r>
      <w:r w:rsidRPr="000E6084">
        <w:rPr>
          <w:b/>
          <w:bCs/>
          <w:sz w:val="16"/>
          <w:szCs w:val="16"/>
        </w:rPr>
        <w:t>§2 ust. 3 pkt a)</w:t>
      </w:r>
      <w:r w:rsidRPr="000E6084">
        <w:rPr>
          <w:sz w:val="16"/>
          <w:szCs w:val="16"/>
        </w:rPr>
        <w:t xml:space="preserve"> niniejszej umowy w formie pisemnej, przynajmniej z siedmiodniowym wyprzedzeniem. W przypadku, gdy termin wejścia w życie aktu prawnego zmieniającego przedmiotowe wartości jest krótszy niż 7 dni od daty jego </w:t>
      </w:r>
      <w:r w:rsidRPr="000E6084">
        <w:rPr>
          <w:sz w:val="16"/>
          <w:szCs w:val="16"/>
        </w:rPr>
        <w:lastRenderedPageBreak/>
        <w:t xml:space="preserve">opublikowania Wykonawca zobowiązany jest do informowania Zamawiającego o zmianach wynikających z uregulowań prawnych wskazanych </w:t>
      </w:r>
      <w:r w:rsidRPr="000E6084">
        <w:rPr>
          <w:sz w:val="16"/>
          <w:szCs w:val="16"/>
        </w:rPr>
        <w:br/>
        <w:t xml:space="preserve">w </w:t>
      </w:r>
      <w:r w:rsidRPr="000E6084">
        <w:rPr>
          <w:b/>
          <w:bCs/>
          <w:sz w:val="16"/>
          <w:szCs w:val="16"/>
        </w:rPr>
        <w:t>§2 ust. 3 pkt a)</w:t>
      </w:r>
      <w:r w:rsidRPr="000E6084">
        <w:rPr>
          <w:sz w:val="16"/>
          <w:szCs w:val="16"/>
        </w:rPr>
        <w:t xml:space="preserve"> niniejszej umowy, w formie pisemnej, niezwłocznie, w każdym jednak razie nie później niż w terminie 3 dni od dnia wejścia </w:t>
      </w:r>
      <w:r w:rsidRPr="000E6084">
        <w:rPr>
          <w:sz w:val="16"/>
          <w:szCs w:val="16"/>
        </w:rPr>
        <w:br/>
        <w:t>w życie aktu prawnego zmieniającego przedmiotowe wartości,</w:t>
      </w:r>
    </w:p>
    <w:p w14:paraId="0C94F903" w14:textId="77777777" w:rsidR="00973D14" w:rsidRPr="000E6084" w:rsidRDefault="00973D14" w:rsidP="00973D14">
      <w:pPr>
        <w:suppressAutoHyphens/>
        <w:jc w:val="both"/>
        <w:rPr>
          <w:color w:val="000000"/>
          <w:sz w:val="16"/>
          <w:szCs w:val="16"/>
          <w:lang w:eastAsia="pl-PL"/>
        </w:rPr>
      </w:pPr>
      <w:r w:rsidRPr="000E6084">
        <w:rPr>
          <w:sz w:val="16"/>
          <w:szCs w:val="16"/>
        </w:rPr>
        <w:t xml:space="preserve">- w przypadku, o którym mowa w </w:t>
      </w:r>
      <w:r w:rsidRPr="000E6084">
        <w:rPr>
          <w:b/>
          <w:bCs/>
          <w:sz w:val="16"/>
          <w:szCs w:val="16"/>
        </w:rPr>
        <w:t>pkt f)</w:t>
      </w:r>
      <w:r w:rsidRPr="000E6084">
        <w:rPr>
          <w:sz w:val="16"/>
          <w:szCs w:val="16"/>
        </w:rPr>
        <w:t xml:space="preserve"> niniejszego ustępu wymagane jest pisemne wykazanie faktycznego wpływu tych okoliczności </w:t>
      </w:r>
      <w:r w:rsidRPr="000E608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0E608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4A21AE72" w14:textId="77777777" w:rsidR="00973D14" w:rsidRPr="000E6084" w:rsidRDefault="00973D14" w:rsidP="00973D14">
      <w:pPr>
        <w:suppressAutoHyphens/>
        <w:jc w:val="both"/>
        <w:rPr>
          <w:rFonts w:eastAsia="SimSun"/>
          <w:kern w:val="2"/>
          <w:sz w:val="16"/>
          <w:szCs w:val="16"/>
          <w:lang w:eastAsia="hi-IN" w:bidi="hi-IN"/>
        </w:rPr>
      </w:pPr>
    </w:p>
    <w:p w14:paraId="092E3AC3" w14:textId="77777777" w:rsidR="00973D14" w:rsidRPr="000E6084" w:rsidRDefault="00973D14" w:rsidP="00973D14">
      <w:pPr>
        <w:ind w:right="-1"/>
        <w:rPr>
          <w:b/>
          <w:bCs/>
          <w:sz w:val="16"/>
          <w:szCs w:val="16"/>
        </w:rPr>
      </w:pPr>
    </w:p>
    <w:p w14:paraId="4D90FB2B" w14:textId="77777777" w:rsidR="00973D14" w:rsidRPr="000E6084" w:rsidRDefault="00973D14" w:rsidP="00973D14">
      <w:pPr>
        <w:contextualSpacing/>
        <w:jc w:val="center"/>
        <w:rPr>
          <w:b/>
          <w:bCs/>
          <w:sz w:val="16"/>
          <w:szCs w:val="16"/>
          <w:lang w:eastAsia="pl-PL"/>
        </w:rPr>
      </w:pPr>
      <w:r w:rsidRPr="000E6084">
        <w:rPr>
          <w:b/>
          <w:bCs/>
          <w:sz w:val="16"/>
          <w:szCs w:val="16"/>
          <w:lang w:eastAsia="pl-PL"/>
        </w:rPr>
        <w:t>§ 9.</w:t>
      </w:r>
    </w:p>
    <w:p w14:paraId="4E008087"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Wykonawca winien zapewnić przestrzeganie przepisów i zasad BHP i p. </w:t>
      </w:r>
      <w:proofErr w:type="spellStart"/>
      <w:r w:rsidRPr="000E6084">
        <w:rPr>
          <w:sz w:val="16"/>
          <w:szCs w:val="16"/>
          <w:lang w:eastAsia="pl-PL"/>
        </w:rPr>
        <w:t>poż</w:t>
      </w:r>
      <w:proofErr w:type="spellEnd"/>
      <w:r w:rsidRPr="000E6084">
        <w:rPr>
          <w:sz w:val="16"/>
          <w:szCs w:val="16"/>
          <w:lang w:eastAsia="pl-PL"/>
        </w:rPr>
        <w:t xml:space="preserve">. we wszystkich miejscach wykonywania prac montażowych </w:t>
      </w:r>
      <w:r w:rsidRPr="000E6084">
        <w:rPr>
          <w:sz w:val="16"/>
          <w:szCs w:val="16"/>
          <w:lang w:eastAsia="pl-PL"/>
        </w:rPr>
        <w:br/>
        <w:t>i instalacyjnych zgodnie z odpowiednimi przepisami i dokumentacją techniczną, w przypadku wykonywania takich prac.</w:t>
      </w:r>
    </w:p>
    <w:p w14:paraId="044FA811"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Wszelkie działania i czynności Wykonawcy w zakresie wymienionym w </w:t>
      </w:r>
      <w:r w:rsidRPr="000E6084">
        <w:rPr>
          <w:b/>
          <w:bCs/>
          <w:sz w:val="16"/>
          <w:szCs w:val="16"/>
          <w:lang w:eastAsia="pl-PL"/>
        </w:rPr>
        <w:t>ust. 1</w:t>
      </w:r>
      <w:r w:rsidRPr="000E6084">
        <w:rPr>
          <w:sz w:val="16"/>
          <w:szCs w:val="16"/>
          <w:lang w:eastAsia="pl-PL"/>
        </w:rPr>
        <w:t xml:space="preserve"> odbywają się na koszt Wykonawcy, uwzględniony wynagrodzeniu Wykonawcy.</w:t>
      </w:r>
    </w:p>
    <w:p w14:paraId="7EEF52AA"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0E608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3E433054"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jest zobowiązany do zapewnienia ochrony danych osobowych pozyskanych lub udostępnio</w:t>
      </w:r>
      <w:r w:rsidRPr="000E6084">
        <w:rPr>
          <w:sz w:val="16"/>
          <w:szCs w:val="16"/>
          <w:lang w:eastAsia="pl-PL"/>
        </w:rPr>
        <w:softHyphen/>
        <w:t xml:space="preserve">nych mu w związku </w:t>
      </w:r>
      <w:r w:rsidRPr="000E6084">
        <w:rPr>
          <w:sz w:val="16"/>
          <w:szCs w:val="16"/>
          <w:lang w:eastAsia="pl-PL"/>
        </w:rPr>
        <w:br/>
        <w:t xml:space="preserve">z wykonywaniem niniejszej umowy, zgodnie z przepisami ustawy z dnia 10 maja 2018 r. o ochronie danych osobowych </w:t>
      </w:r>
      <w:r w:rsidRPr="000E6084">
        <w:rPr>
          <w:b/>
          <w:bCs/>
          <w:sz w:val="16"/>
          <w:szCs w:val="16"/>
          <w:lang w:eastAsia="pl-PL"/>
        </w:rPr>
        <w:t>(</w:t>
      </w:r>
      <w:proofErr w:type="spellStart"/>
      <w:r w:rsidRPr="000E6084">
        <w:rPr>
          <w:b/>
          <w:bCs/>
          <w:sz w:val="16"/>
          <w:szCs w:val="16"/>
          <w:lang w:eastAsia="pl-PL"/>
        </w:rPr>
        <w:t>t.j</w:t>
      </w:r>
      <w:proofErr w:type="spellEnd"/>
      <w:r w:rsidRPr="000E6084">
        <w:rPr>
          <w:b/>
          <w:bCs/>
          <w:sz w:val="16"/>
          <w:szCs w:val="16"/>
          <w:lang w:eastAsia="pl-PL"/>
        </w:rPr>
        <w:t xml:space="preserve">. Dz.U. 2019 poz. 1781 z </w:t>
      </w:r>
      <w:proofErr w:type="spellStart"/>
      <w:r w:rsidRPr="000E6084">
        <w:rPr>
          <w:b/>
          <w:bCs/>
          <w:sz w:val="16"/>
          <w:szCs w:val="16"/>
          <w:lang w:eastAsia="pl-PL"/>
        </w:rPr>
        <w:t>późn</w:t>
      </w:r>
      <w:proofErr w:type="spellEnd"/>
      <w:r w:rsidRPr="000E6084">
        <w:rPr>
          <w:b/>
          <w:bCs/>
          <w:sz w:val="16"/>
          <w:szCs w:val="16"/>
          <w:lang w:eastAsia="pl-PL"/>
        </w:rPr>
        <w:t>. zm.</w:t>
      </w:r>
      <w:r w:rsidRPr="000E6084">
        <w:rPr>
          <w:sz w:val="16"/>
          <w:szCs w:val="16"/>
          <w:lang w:eastAsia="pl-PL"/>
        </w:rPr>
        <w:t>) lub innymi regulacjami o charakterze wewnętrznym w tym przedmiocie, obowiązujących u Zamawiającego, o ile Zamawiający uprzednio udostępnił je Wykonawcy.</w:t>
      </w:r>
    </w:p>
    <w:p w14:paraId="32A1E800"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0E6084">
        <w:rPr>
          <w:sz w:val="16"/>
          <w:szCs w:val="16"/>
          <w:lang w:eastAsia="pl-PL"/>
        </w:rPr>
        <w:br/>
        <w:t>za stosowanie we własnej działalności wskazanego rozporządzenia.</w:t>
      </w:r>
    </w:p>
    <w:p w14:paraId="084E078B"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odpowiada za działania lub zaniechania osób, którymi się posługuje lub którym powierza wyko</w:t>
      </w:r>
      <w:r w:rsidRPr="000E6084">
        <w:rPr>
          <w:sz w:val="16"/>
          <w:szCs w:val="16"/>
          <w:lang w:eastAsia="pl-PL"/>
        </w:rPr>
        <w:softHyphen/>
        <w:t xml:space="preserve">nanie niniejszej umowy, </w:t>
      </w:r>
      <w:r w:rsidRPr="000E6084">
        <w:rPr>
          <w:sz w:val="16"/>
          <w:szCs w:val="16"/>
          <w:lang w:eastAsia="pl-PL"/>
        </w:rPr>
        <w:br/>
        <w:t>jak za działania lub zaniechania własne.</w:t>
      </w:r>
    </w:p>
    <w:p w14:paraId="3484142C" w14:textId="77777777" w:rsidR="00973D14" w:rsidRPr="000E6084" w:rsidRDefault="00973D14" w:rsidP="00973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Strony oświadczają, że dysponują stosownymi procedurami oraz zabezpieczeniami umożliwiającymi zagwa</w:t>
      </w:r>
      <w:r w:rsidRPr="000E6084">
        <w:rPr>
          <w:sz w:val="16"/>
          <w:szCs w:val="16"/>
          <w:lang w:eastAsia="pl-PL"/>
        </w:rPr>
        <w:softHyphen/>
        <w:t>rantowanie tajności przekazywanych sobie nawzajem Informacji poufnych.</w:t>
      </w:r>
    </w:p>
    <w:p w14:paraId="4A06AA0F" w14:textId="77777777" w:rsidR="00973D14" w:rsidRPr="000E6084" w:rsidRDefault="00973D14" w:rsidP="00973D14">
      <w:pPr>
        <w:numPr>
          <w:ilvl w:val="0"/>
          <w:numId w:val="66"/>
        </w:numPr>
        <w:tabs>
          <w:tab w:val="left" w:pos="-1560"/>
          <w:tab w:val="left" w:pos="-1276"/>
          <w:tab w:val="left" w:pos="284"/>
        </w:tabs>
        <w:suppressAutoHyphens/>
        <w:ind w:left="284" w:hanging="284"/>
        <w:contextualSpacing/>
        <w:jc w:val="both"/>
        <w:rPr>
          <w:sz w:val="16"/>
          <w:szCs w:val="16"/>
          <w:lang w:eastAsia="pl-PL"/>
        </w:rPr>
      </w:pPr>
      <w:r w:rsidRPr="000E6084">
        <w:rPr>
          <w:sz w:val="16"/>
          <w:szCs w:val="16"/>
          <w:lang w:eastAsia="pl-PL"/>
        </w:rPr>
        <w:t xml:space="preserve">Jeśli w ramach umowy i w trakcie jej wykonywania Zamawiający będzie powierzał Wykonawcy dane osobowe do przetwarzania, strony podpiszą </w:t>
      </w:r>
      <w:r>
        <w:rPr>
          <w:sz w:val="16"/>
          <w:szCs w:val="16"/>
          <w:lang w:eastAsia="pl-PL"/>
        </w:rPr>
        <w:t xml:space="preserve">stosowną </w:t>
      </w:r>
      <w:r w:rsidRPr="000E6084">
        <w:rPr>
          <w:sz w:val="16"/>
          <w:szCs w:val="16"/>
          <w:lang w:eastAsia="pl-PL"/>
        </w:rPr>
        <w:t>umowę</w:t>
      </w:r>
      <w:r>
        <w:rPr>
          <w:sz w:val="16"/>
          <w:szCs w:val="16"/>
          <w:lang w:eastAsia="pl-PL"/>
        </w:rPr>
        <w:t>.</w:t>
      </w:r>
      <w:r w:rsidRPr="000E6084">
        <w:rPr>
          <w:sz w:val="16"/>
          <w:szCs w:val="16"/>
          <w:lang w:eastAsia="pl-PL"/>
        </w:rPr>
        <w:t xml:space="preserve"> </w:t>
      </w:r>
    </w:p>
    <w:p w14:paraId="7CB6E5A0" w14:textId="77777777" w:rsidR="00973D14" w:rsidRPr="000E6084" w:rsidRDefault="00973D14" w:rsidP="00973D14">
      <w:pPr>
        <w:ind w:right="-1"/>
        <w:rPr>
          <w:b/>
          <w:bCs/>
          <w:sz w:val="16"/>
          <w:szCs w:val="16"/>
        </w:rPr>
      </w:pPr>
    </w:p>
    <w:p w14:paraId="0F9425B6" w14:textId="77777777" w:rsidR="00973D14" w:rsidRPr="000E6084" w:rsidRDefault="00973D14" w:rsidP="00973D14">
      <w:pPr>
        <w:ind w:right="-1"/>
        <w:jc w:val="center"/>
        <w:rPr>
          <w:b/>
          <w:bCs/>
          <w:sz w:val="16"/>
          <w:szCs w:val="16"/>
        </w:rPr>
      </w:pPr>
      <w:r w:rsidRPr="000E6084">
        <w:rPr>
          <w:b/>
          <w:bCs/>
          <w:sz w:val="16"/>
          <w:szCs w:val="16"/>
        </w:rPr>
        <w:t>§ 10.</w:t>
      </w:r>
    </w:p>
    <w:p w14:paraId="417770E3" w14:textId="77777777" w:rsidR="00973D14" w:rsidRPr="000E6084" w:rsidRDefault="00973D14" w:rsidP="00973D14">
      <w:pPr>
        <w:ind w:right="-1"/>
        <w:jc w:val="both"/>
        <w:rPr>
          <w:sz w:val="16"/>
          <w:szCs w:val="16"/>
        </w:rPr>
      </w:pPr>
      <w:r w:rsidRPr="000E6084">
        <w:rPr>
          <w:sz w:val="16"/>
          <w:szCs w:val="16"/>
        </w:rPr>
        <w:t xml:space="preserve">1. Strony zobowiązują się do współdziałania w wypełnianiu swoich obowiązków określonych w niniejszej umowie. </w:t>
      </w:r>
    </w:p>
    <w:p w14:paraId="1E329008" w14:textId="77777777" w:rsidR="00973D14" w:rsidRPr="000E6084" w:rsidRDefault="00973D14" w:rsidP="00973D14">
      <w:pPr>
        <w:ind w:right="-1"/>
        <w:jc w:val="both"/>
        <w:rPr>
          <w:sz w:val="16"/>
          <w:szCs w:val="16"/>
        </w:rPr>
      </w:pPr>
      <w:r w:rsidRPr="000E608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0E608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14CC3509" w14:textId="77777777" w:rsidR="00973D14" w:rsidRPr="000E6084" w:rsidRDefault="00973D14" w:rsidP="00973D14">
      <w:pPr>
        <w:ind w:right="-1"/>
        <w:jc w:val="both"/>
        <w:rPr>
          <w:sz w:val="16"/>
          <w:szCs w:val="16"/>
        </w:rPr>
      </w:pPr>
      <w:r w:rsidRPr="000E6084">
        <w:rPr>
          <w:sz w:val="16"/>
          <w:szCs w:val="16"/>
        </w:rPr>
        <w:t>3. Strony zobowiązują się do niezwłocznego i wzajemnego informowania się o wszelkich okolicznościach mających wpływ na wykonanie przedmiotu umowy.</w:t>
      </w:r>
    </w:p>
    <w:p w14:paraId="791B6199" w14:textId="77777777" w:rsidR="00973D14" w:rsidRPr="000E6084" w:rsidRDefault="00973D14" w:rsidP="00973D14">
      <w:pPr>
        <w:ind w:right="-1"/>
        <w:jc w:val="both"/>
        <w:rPr>
          <w:sz w:val="16"/>
          <w:szCs w:val="16"/>
        </w:rPr>
      </w:pPr>
      <w:r w:rsidRPr="000E608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A7C27CA" w14:textId="77777777" w:rsidR="00973D14" w:rsidRPr="000E6084" w:rsidRDefault="00973D14" w:rsidP="00973D14">
      <w:pPr>
        <w:ind w:right="-1"/>
        <w:jc w:val="both"/>
        <w:rPr>
          <w:sz w:val="16"/>
          <w:szCs w:val="16"/>
        </w:rPr>
      </w:pPr>
      <w:r w:rsidRPr="000E6084">
        <w:rPr>
          <w:sz w:val="16"/>
          <w:szCs w:val="16"/>
        </w:rPr>
        <w:t>5. Umowa podlega prawu polskiemu i zgodnie z nim powinna być interpretowana.</w:t>
      </w:r>
    </w:p>
    <w:p w14:paraId="780F37F0" w14:textId="77777777" w:rsidR="00973D14" w:rsidRPr="000E6084" w:rsidRDefault="00973D14" w:rsidP="00973D14">
      <w:pPr>
        <w:widowControl w:val="0"/>
        <w:contextualSpacing/>
        <w:jc w:val="both"/>
        <w:rPr>
          <w:sz w:val="16"/>
          <w:szCs w:val="16"/>
          <w:lang w:eastAsia="pl-PL"/>
        </w:rPr>
      </w:pPr>
      <w:r w:rsidRPr="000E6084">
        <w:rPr>
          <w:sz w:val="16"/>
          <w:szCs w:val="16"/>
          <w:lang w:eastAsia="pl-PL"/>
        </w:rPr>
        <w:t xml:space="preserve">6. Spółka Szpitale Tczewskie S.A., z siedzibą w Tczewie – na podstawie art. 4c oraz art. 4 pkt 6 ustawy z dnia 8 marca 2013r. </w:t>
      </w:r>
      <w:r w:rsidRPr="000E6084">
        <w:rPr>
          <w:sz w:val="16"/>
          <w:szCs w:val="16"/>
          <w:lang w:eastAsia="pl-PL"/>
        </w:rPr>
        <w:br/>
        <w:t xml:space="preserve">o przeciwdziałaniu nadmiernym opóźnieniom w transakcjach handlowych </w:t>
      </w:r>
      <w:r w:rsidRPr="000E6084">
        <w:rPr>
          <w:b/>
          <w:bCs/>
          <w:sz w:val="16"/>
          <w:szCs w:val="16"/>
          <w:lang w:eastAsia="pl-PL"/>
        </w:rPr>
        <w:t>(</w:t>
      </w:r>
      <w:proofErr w:type="spellStart"/>
      <w:r w:rsidRPr="000E6084">
        <w:rPr>
          <w:b/>
          <w:bCs/>
          <w:sz w:val="16"/>
          <w:szCs w:val="16"/>
          <w:lang w:eastAsia="pl-PL"/>
        </w:rPr>
        <w:t>t.j</w:t>
      </w:r>
      <w:proofErr w:type="spellEnd"/>
      <w:r w:rsidRPr="000E6084">
        <w:rPr>
          <w:b/>
          <w:bCs/>
          <w:sz w:val="16"/>
          <w:szCs w:val="16"/>
          <w:lang w:eastAsia="pl-PL"/>
        </w:rPr>
        <w:t xml:space="preserve">. Dz.U. 2022 poz. 893 z </w:t>
      </w:r>
      <w:proofErr w:type="spellStart"/>
      <w:r w:rsidRPr="000E6084">
        <w:rPr>
          <w:b/>
          <w:bCs/>
          <w:sz w:val="16"/>
          <w:szCs w:val="16"/>
          <w:lang w:eastAsia="pl-PL"/>
        </w:rPr>
        <w:t>późn</w:t>
      </w:r>
      <w:proofErr w:type="spellEnd"/>
      <w:r w:rsidRPr="000E6084">
        <w:rPr>
          <w:b/>
          <w:bCs/>
          <w:sz w:val="16"/>
          <w:szCs w:val="16"/>
          <w:lang w:eastAsia="pl-PL"/>
        </w:rPr>
        <w:t>. zm.)</w:t>
      </w:r>
      <w:r w:rsidRPr="000E608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0E6084">
        <w:rPr>
          <w:sz w:val="16"/>
          <w:szCs w:val="16"/>
          <w:lang w:eastAsia="pl-PL"/>
        </w:rPr>
        <w:br/>
        <w:t xml:space="preserve">z 26.06.2014, str. 1, z </w:t>
      </w:r>
      <w:proofErr w:type="spellStart"/>
      <w:r w:rsidRPr="000E6084">
        <w:rPr>
          <w:sz w:val="16"/>
          <w:szCs w:val="16"/>
          <w:lang w:eastAsia="pl-PL"/>
        </w:rPr>
        <w:t>późn</w:t>
      </w:r>
      <w:proofErr w:type="spellEnd"/>
      <w:r w:rsidRPr="000E6084">
        <w:rPr>
          <w:sz w:val="16"/>
          <w:szCs w:val="16"/>
          <w:lang w:eastAsia="pl-PL"/>
        </w:rPr>
        <w:t>. zm.).</w:t>
      </w:r>
    </w:p>
    <w:p w14:paraId="7AE1DDEE" w14:textId="77777777" w:rsidR="00973D14" w:rsidRPr="000E6084" w:rsidRDefault="00973D14" w:rsidP="00973D14">
      <w:pPr>
        <w:ind w:right="-1"/>
        <w:jc w:val="both"/>
        <w:rPr>
          <w:sz w:val="16"/>
          <w:szCs w:val="16"/>
        </w:rPr>
      </w:pPr>
      <w:r w:rsidRPr="000E6084">
        <w:rPr>
          <w:sz w:val="16"/>
          <w:szCs w:val="16"/>
        </w:rPr>
        <w:t>7. W przypadku Wykonawców wspólnie ubiegających się o zamówienie ponoszą oni solidarną odpowiedzialność za wykonanie umowy.</w:t>
      </w:r>
    </w:p>
    <w:p w14:paraId="460BFB75" w14:textId="77777777" w:rsidR="00973D14" w:rsidRPr="000E6084" w:rsidRDefault="00973D14" w:rsidP="00973D14">
      <w:pPr>
        <w:ind w:right="-1"/>
        <w:jc w:val="both"/>
        <w:rPr>
          <w:sz w:val="16"/>
          <w:szCs w:val="16"/>
        </w:rPr>
      </w:pPr>
      <w:r w:rsidRPr="000E6084">
        <w:rPr>
          <w:sz w:val="16"/>
          <w:szCs w:val="16"/>
        </w:rPr>
        <w:t xml:space="preserve">8. Umowa niniejsza została sporządzona </w:t>
      </w:r>
      <w:r w:rsidRPr="000E6084">
        <w:rPr>
          <w:b/>
          <w:bCs/>
          <w:sz w:val="16"/>
          <w:szCs w:val="16"/>
        </w:rPr>
        <w:t>w dwóch</w:t>
      </w:r>
      <w:r w:rsidRPr="000E6084">
        <w:rPr>
          <w:sz w:val="16"/>
          <w:szCs w:val="16"/>
        </w:rPr>
        <w:t xml:space="preserve"> jednobrzmiących egzemplarzach – po jednym egzemplarzu dla każdej ze stron.</w:t>
      </w:r>
    </w:p>
    <w:p w14:paraId="54BA850E" w14:textId="77777777" w:rsidR="00973D14" w:rsidRPr="000E6084" w:rsidRDefault="00973D14" w:rsidP="00973D14">
      <w:pPr>
        <w:ind w:right="-1"/>
        <w:jc w:val="both"/>
        <w:rPr>
          <w:sz w:val="16"/>
          <w:szCs w:val="16"/>
        </w:rPr>
      </w:pPr>
      <w:r w:rsidRPr="000E6084">
        <w:rPr>
          <w:sz w:val="16"/>
          <w:szCs w:val="16"/>
        </w:rPr>
        <w:t>9. Załącznikami do niniejszej umowy są:</w:t>
      </w:r>
    </w:p>
    <w:p w14:paraId="128F43DA" w14:textId="77777777" w:rsidR="00973D14" w:rsidRPr="000E6084" w:rsidRDefault="00973D14" w:rsidP="00973D14">
      <w:pPr>
        <w:jc w:val="both"/>
        <w:rPr>
          <w:rFonts w:eastAsia="Calibri"/>
          <w:sz w:val="16"/>
          <w:szCs w:val="16"/>
          <w:u w:val="single"/>
        </w:rPr>
      </w:pPr>
      <w:r w:rsidRPr="000E6084">
        <w:rPr>
          <w:sz w:val="16"/>
          <w:szCs w:val="16"/>
          <w:lang w:eastAsia="pl-PL"/>
        </w:rPr>
        <w:t xml:space="preserve">a) Załącznik nr 1 – </w:t>
      </w:r>
      <w:r w:rsidRPr="000E6084">
        <w:rPr>
          <w:rFonts w:eastAsia="Calibri"/>
          <w:sz w:val="16"/>
          <w:szCs w:val="16"/>
        </w:rPr>
        <w:t>WYKAZ STOSOWANYCH DIET U ZAMAWIAJĄCEGO</w:t>
      </w:r>
    </w:p>
    <w:p w14:paraId="1D2ACCE7" w14:textId="77777777" w:rsidR="00973D14" w:rsidRPr="000E6084" w:rsidRDefault="00973D14" w:rsidP="00973D14">
      <w:pPr>
        <w:rPr>
          <w:sz w:val="16"/>
          <w:szCs w:val="16"/>
          <w:lang w:eastAsia="pl-PL"/>
        </w:rPr>
      </w:pPr>
      <w:r w:rsidRPr="000E6084">
        <w:rPr>
          <w:sz w:val="16"/>
          <w:szCs w:val="16"/>
          <w:lang w:eastAsia="pl-PL"/>
        </w:rPr>
        <w:t>b) Załącznik nr 2 – FORMULARZ  ZAMÓWIENIA POSIŁKÓW</w:t>
      </w:r>
    </w:p>
    <w:p w14:paraId="0E037112" w14:textId="77777777" w:rsidR="00973D14" w:rsidRPr="000E6084" w:rsidRDefault="00973D14" w:rsidP="00973D14">
      <w:pPr>
        <w:rPr>
          <w:sz w:val="16"/>
          <w:szCs w:val="16"/>
          <w:lang w:eastAsia="pl-PL"/>
        </w:rPr>
      </w:pPr>
      <w:r w:rsidRPr="000E6084">
        <w:rPr>
          <w:sz w:val="16"/>
          <w:szCs w:val="16"/>
          <w:lang w:eastAsia="pl-PL"/>
        </w:rPr>
        <w:t>c) Załącznik nr 3 – PROTOKÓŁ ROZBIEŻNOŚCI</w:t>
      </w:r>
    </w:p>
    <w:p w14:paraId="35156707" w14:textId="77777777" w:rsidR="00973D14" w:rsidRPr="000E6084" w:rsidRDefault="00973D14" w:rsidP="00973D14">
      <w:pPr>
        <w:ind w:left="284" w:right="-1" w:hanging="284"/>
        <w:jc w:val="both"/>
        <w:rPr>
          <w:sz w:val="16"/>
          <w:szCs w:val="16"/>
          <w:lang w:eastAsia="pl-PL"/>
        </w:rPr>
      </w:pPr>
      <w:r w:rsidRPr="000E6084">
        <w:rPr>
          <w:sz w:val="16"/>
          <w:szCs w:val="16"/>
          <w:lang w:eastAsia="pl-PL"/>
        </w:rPr>
        <w:t>d) Załącznik nr 4 – OGÓLNA KLAUZULA INFORMACYJNA</w:t>
      </w:r>
    </w:p>
    <w:p w14:paraId="111E46D2" w14:textId="77777777" w:rsidR="00973D14" w:rsidRPr="000E6084" w:rsidRDefault="00973D14" w:rsidP="00973D14">
      <w:pPr>
        <w:ind w:right="-1"/>
        <w:jc w:val="both"/>
        <w:rPr>
          <w:sz w:val="16"/>
          <w:szCs w:val="16"/>
        </w:rPr>
      </w:pPr>
      <w:r>
        <w:rPr>
          <w:sz w:val="16"/>
          <w:szCs w:val="16"/>
        </w:rPr>
        <w:t>e</w:t>
      </w:r>
      <w:r w:rsidRPr="000E6084">
        <w:rPr>
          <w:sz w:val="16"/>
          <w:szCs w:val="16"/>
        </w:rPr>
        <w:t xml:space="preserve">) Oferta Wykonawcy wraz ze wszystkimi załącznikami, złożona w postępowaniu nr: </w:t>
      </w:r>
      <w:r w:rsidRPr="000E6084">
        <w:rPr>
          <w:b/>
          <w:color w:val="FF0000"/>
          <w:sz w:val="16"/>
          <w:szCs w:val="16"/>
        </w:rPr>
        <w:t>00/PN/2023</w:t>
      </w:r>
      <w:r w:rsidRPr="000E6084">
        <w:rPr>
          <w:sz w:val="16"/>
          <w:szCs w:val="16"/>
        </w:rPr>
        <w:t xml:space="preserve">, SWZ do postępowania nr: </w:t>
      </w:r>
      <w:r w:rsidRPr="000E6084">
        <w:rPr>
          <w:b/>
          <w:color w:val="FF0000"/>
          <w:sz w:val="16"/>
          <w:szCs w:val="16"/>
        </w:rPr>
        <w:t>00/PN/2023</w:t>
      </w:r>
      <w:r w:rsidRPr="000E6084">
        <w:rPr>
          <w:sz w:val="16"/>
          <w:szCs w:val="16"/>
        </w:rPr>
        <w:t>, stanowią integralną część niniejszej umowy.</w:t>
      </w:r>
    </w:p>
    <w:p w14:paraId="518FA082" w14:textId="77777777" w:rsidR="00973D14" w:rsidRPr="000E6084" w:rsidRDefault="00973D14" w:rsidP="00973D14">
      <w:pPr>
        <w:ind w:right="-1"/>
        <w:jc w:val="both"/>
      </w:pPr>
    </w:p>
    <w:p w14:paraId="0E0D7A3D" w14:textId="77777777" w:rsidR="00973D14" w:rsidRPr="000E6084" w:rsidRDefault="00973D14" w:rsidP="00973D14">
      <w:pPr>
        <w:ind w:right="-1"/>
        <w:jc w:val="both"/>
        <w:rPr>
          <w:b/>
          <w:bCs/>
          <w:sz w:val="16"/>
          <w:szCs w:val="16"/>
        </w:rPr>
      </w:pPr>
      <w:r w:rsidRPr="000E6084">
        <w:rPr>
          <w:b/>
          <w:bCs/>
          <w:sz w:val="16"/>
          <w:szCs w:val="16"/>
        </w:rPr>
        <w:t xml:space="preserve">                     Wykonawca:</w:t>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t>Zamawiający:</w:t>
      </w:r>
    </w:p>
    <w:p w14:paraId="361735ED" w14:textId="77777777" w:rsidR="00973D14" w:rsidRDefault="00973D14" w:rsidP="00973D14">
      <w:pPr>
        <w:rPr>
          <w:b/>
        </w:rPr>
      </w:pPr>
    </w:p>
    <w:p w14:paraId="337C8EAE" w14:textId="77777777" w:rsidR="00973D14" w:rsidRDefault="00973D14" w:rsidP="00973D14">
      <w:pPr>
        <w:rPr>
          <w:b/>
        </w:rPr>
      </w:pPr>
    </w:p>
    <w:p w14:paraId="4C7A6AEC" w14:textId="77777777" w:rsidR="00973D14" w:rsidRDefault="00973D14" w:rsidP="00973D14">
      <w:pPr>
        <w:rPr>
          <w:b/>
        </w:rPr>
      </w:pPr>
    </w:p>
    <w:p w14:paraId="0F64C50A" w14:textId="77777777" w:rsidR="00973D14" w:rsidRDefault="00973D14" w:rsidP="00973D14">
      <w:pPr>
        <w:rPr>
          <w:b/>
        </w:rPr>
      </w:pPr>
    </w:p>
    <w:p w14:paraId="27E7DA4A" w14:textId="77777777" w:rsidR="00973D14" w:rsidRDefault="00973D14" w:rsidP="00973D14">
      <w:pPr>
        <w:rPr>
          <w:b/>
        </w:rPr>
      </w:pPr>
    </w:p>
    <w:p w14:paraId="04AE1191" w14:textId="77777777" w:rsidR="00973D14" w:rsidRDefault="00973D14" w:rsidP="00973D14">
      <w:pPr>
        <w:rPr>
          <w:b/>
        </w:rPr>
      </w:pPr>
    </w:p>
    <w:p w14:paraId="24E4A27F" w14:textId="77777777" w:rsidR="00973D14" w:rsidRDefault="00973D14" w:rsidP="00973D14">
      <w:pPr>
        <w:rPr>
          <w:b/>
        </w:rPr>
      </w:pPr>
    </w:p>
    <w:p w14:paraId="723AAC2A" w14:textId="77777777" w:rsidR="00973D14" w:rsidRDefault="00973D14" w:rsidP="00973D14">
      <w:pPr>
        <w:rPr>
          <w:b/>
        </w:rPr>
      </w:pPr>
    </w:p>
    <w:p w14:paraId="4FEBB2C7" w14:textId="77777777" w:rsidR="00973D14" w:rsidRPr="000E6084" w:rsidRDefault="00973D14" w:rsidP="00973D14">
      <w:pPr>
        <w:rPr>
          <w:b/>
        </w:rPr>
      </w:pPr>
    </w:p>
    <w:p w14:paraId="20366F4F" w14:textId="77777777" w:rsidR="00973D14" w:rsidRPr="000E6084" w:rsidRDefault="00973D14" w:rsidP="00973D14">
      <w:pPr>
        <w:jc w:val="right"/>
        <w:rPr>
          <w:b/>
        </w:rPr>
      </w:pPr>
      <w:r w:rsidRPr="000E6084">
        <w:rPr>
          <w:b/>
        </w:rPr>
        <w:t>Załącznik nr 1 do projektu umowy</w:t>
      </w:r>
    </w:p>
    <w:p w14:paraId="6358FC91" w14:textId="77777777" w:rsidR="00973D14" w:rsidRPr="000E6084" w:rsidRDefault="00973D14" w:rsidP="00973D14">
      <w:pPr>
        <w:ind w:left="360"/>
        <w:jc w:val="center"/>
        <w:rPr>
          <w:rFonts w:eastAsia="Calibri"/>
          <w:b/>
          <w:sz w:val="32"/>
          <w:szCs w:val="32"/>
          <w:u w:val="single"/>
        </w:rPr>
      </w:pPr>
    </w:p>
    <w:p w14:paraId="67DE42D4" w14:textId="77777777" w:rsidR="00973D14" w:rsidRPr="000E6084" w:rsidRDefault="00973D14" w:rsidP="00973D14">
      <w:pPr>
        <w:ind w:left="360"/>
        <w:jc w:val="center"/>
        <w:rPr>
          <w:rFonts w:eastAsia="Calibri"/>
          <w:sz w:val="32"/>
          <w:szCs w:val="32"/>
          <w:u w:val="single"/>
        </w:rPr>
      </w:pPr>
      <w:r w:rsidRPr="000E6084">
        <w:rPr>
          <w:rFonts w:eastAsia="Calibri"/>
          <w:b/>
          <w:sz w:val="32"/>
          <w:szCs w:val="32"/>
          <w:u w:val="single"/>
        </w:rPr>
        <w:t>Wykaz stosowanych diet u Zamawiającego</w:t>
      </w:r>
    </w:p>
    <w:p w14:paraId="54B6BE65" w14:textId="77777777" w:rsidR="00973D14" w:rsidRPr="000E6084" w:rsidRDefault="00973D14" w:rsidP="00973D14">
      <w:pPr>
        <w:tabs>
          <w:tab w:val="left" w:pos="3331"/>
        </w:tabs>
        <w:rPr>
          <w:rFonts w:eastAsia="Calibri"/>
        </w:rPr>
      </w:pPr>
    </w:p>
    <w:p w14:paraId="01B2FA71" w14:textId="77777777" w:rsidR="00973D14" w:rsidRPr="000E6084" w:rsidRDefault="00973D14" w:rsidP="00973D14">
      <w:pPr>
        <w:rPr>
          <w:rFonts w:eastAsia="Calibri"/>
          <w:b/>
        </w:rPr>
      </w:pPr>
    </w:p>
    <w:p w14:paraId="4A3E7B0C" w14:textId="77777777" w:rsidR="00973D14" w:rsidRPr="000E6084" w:rsidRDefault="00973D14" w:rsidP="00973D14">
      <w:pPr>
        <w:contextualSpacing/>
        <w:rPr>
          <w:rFonts w:eastAsia="Calibri"/>
          <w:b/>
        </w:rPr>
      </w:pPr>
      <w:r w:rsidRPr="000E6084">
        <w:rPr>
          <w:rFonts w:eastAsia="Calibri"/>
          <w:b/>
        </w:rPr>
        <w:t>1. Dieta podstawowa</w:t>
      </w:r>
    </w:p>
    <w:p w14:paraId="5A034577" w14:textId="77777777" w:rsidR="00973D14" w:rsidRPr="000E6084" w:rsidRDefault="00973D14" w:rsidP="00973D14">
      <w:pPr>
        <w:contextualSpacing/>
        <w:rPr>
          <w:rFonts w:eastAsia="Calibri"/>
          <w:b/>
        </w:rPr>
      </w:pPr>
      <w:r w:rsidRPr="000E6084">
        <w:rPr>
          <w:rFonts w:eastAsia="Calibri"/>
          <w:b/>
        </w:rPr>
        <w:t>2. Dieta bogato-resztkowa</w:t>
      </w:r>
    </w:p>
    <w:p w14:paraId="4A8CC95C" w14:textId="77777777" w:rsidR="00973D14" w:rsidRPr="000E6084" w:rsidRDefault="00973D14" w:rsidP="00973D14">
      <w:pPr>
        <w:contextualSpacing/>
        <w:rPr>
          <w:rFonts w:eastAsia="Calibri"/>
          <w:b/>
        </w:rPr>
      </w:pPr>
      <w:r w:rsidRPr="000E6084">
        <w:rPr>
          <w:rFonts w:eastAsia="Calibri"/>
          <w:b/>
        </w:rPr>
        <w:t>3. Dieta łatwo strawna</w:t>
      </w:r>
    </w:p>
    <w:p w14:paraId="1615B42D" w14:textId="77777777" w:rsidR="00973D14" w:rsidRPr="000E6084" w:rsidRDefault="00973D14" w:rsidP="00973D14">
      <w:pPr>
        <w:contextualSpacing/>
        <w:rPr>
          <w:rFonts w:eastAsia="Calibri"/>
          <w:b/>
        </w:rPr>
      </w:pPr>
      <w:r w:rsidRPr="000E6084">
        <w:rPr>
          <w:rFonts w:eastAsia="Calibri"/>
          <w:b/>
        </w:rPr>
        <w:t>4. Dieta łatwo strawna z ograniczeniem tłuszczu (wątrobowa)</w:t>
      </w:r>
    </w:p>
    <w:p w14:paraId="59ADEF73" w14:textId="77777777" w:rsidR="00973D14" w:rsidRPr="000E6084" w:rsidRDefault="00973D14" w:rsidP="00973D14">
      <w:pPr>
        <w:contextualSpacing/>
        <w:rPr>
          <w:rFonts w:eastAsia="Calibri"/>
          <w:b/>
        </w:rPr>
      </w:pPr>
      <w:r w:rsidRPr="000E6084">
        <w:rPr>
          <w:rFonts w:eastAsia="Calibri"/>
          <w:b/>
        </w:rPr>
        <w:t>5. Dieta trzustkowa</w:t>
      </w:r>
    </w:p>
    <w:p w14:paraId="00C7E519" w14:textId="77777777" w:rsidR="00973D14" w:rsidRPr="000E6084" w:rsidRDefault="00973D14" w:rsidP="00973D14">
      <w:pPr>
        <w:contextualSpacing/>
        <w:rPr>
          <w:rFonts w:eastAsia="Calibri"/>
          <w:b/>
        </w:rPr>
      </w:pPr>
      <w:r w:rsidRPr="000E6084">
        <w:rPr>
          <w:rFonts w:eastAsia="Calibri"/>
          <w:b/>
        </w:rPr>
        <w:t>6. Dieta łatwo strawna z ograniczeniem substancji pobudzających wydzielanie soku żołądkowego (wrzodowa)</w:t>
      </w:r>
    </w:p>
    <w:p w14:paraId="0FACAD27" w14:textId="77777777" w:rsidR="00973D14" w:rsidRPr="000E6084" w:rsidRDefault="00973D14" w:rsidP="00973D14">
      <w:pPr>
        <w:contextualSpacing/>
        <w:rPr>
          <w:rFonts w:eastAsia="Calibri"/>
          <w:b/>
        </w:rPr>
      </w:pPr>
      <w:r w:rsidRPr="000E6084">
        <w:rPr>
          <w:rFonts w:eastAsia="Calibri"/>
          <w:b/>
        </w:rPr>
        <w:t>7. Dieta z ograniczeniem łatwo przyswajalnych węglowodanów (cukrzycowa)</w:t>
      </w:r>
    </w:p>
    <w:p w14:paraId="6E7B6611" w14:textId="77777777" w:rsidR="00973D14" w:rsidRPr="000E6084" w:rsidRDefault="00973D14" w:rsidP="00973D14">
      <w:pPr>
        <w:contextualSpacing/>
        <w:jc w:val="both"/>
        <w:rPr>
          <w:rFonts w:eastAsia="Calibri"/>
          <w:b/>
        </w:rPr>
      </w:pPr>
      <w:r w:rsidRPr="000E6084">
        <w:rPr>
          <w:rFonts w:eastAsia="Calibri"/>
          <w:b/>
        </w:rPr>
        <w:t>8. Dieta o zmienionej konsystencji – papkowata</w:t>
      </w:r>
    </w:p>
    <w:p w14:paraId="0F0788A9" w14:textId="77777777" w:rsidR="00973D14" w:rsidRPr="000E6084" w:rsidRDefault="00973D14" w:rsidP="00973D14">
      <w:pPr>
        <w:contextualSpacing/>
        <w:jc w:val="both"/>
        <w:rPr>
          <w:rFonts w:eastAsia="Calibri"/>
          <w:b/>
        </w:rPr>
      </w:pPr>
      <w:r w:rsidRPr="000E6084">
        <w:rPr>
          <w:rFonts w:eastAsia="Calibri"/>
          <w:b/>
        </w:rPr>
        <w:t>9. Dieta kleikowa</w:t>
      </w:r>
    </w:p>
    <w:p w14:paraId="2F127B9C" w14:textId="77777777" w:rsidR="00973D14" w:rsidRPr="000E6084" w:rsidRDefault="00973D14" w:rsidP="00973D14">
      <w:pPr>
        <w:contextualSpacing/>
        <w:jc w:val="both"/>
        <w:rPr>
          <w:rFonts w:eastAsia="Calibri"/>
          <w:b/>
        </w:rPr>
      </w:pPr>
      <w:r w:rsidRPr="000E6084">
        <w:rPr>
          <w:rFonts w:eastAsia="Calibri"/>
          <w:b/>
        </w:rPr>
        <w:t>10. Dieta ubogo energetyczna</w:t>
      </w:r>
    </w:p>
    <w:p w14:paraId="731CDCB2" w14:textId="77777777" w:rsidR="00973D14" w:rsidRPr="000E6084" w:rsidRDefault="00973D14" w:rsidP="00973D14">
      <w:pPr>
        <w:contextualSpacing/>
        <w:jc w:val="both"/>
        <w:rPr>
          <w:rFonts w:eastAsia="Calibri"/>
          <w:b/>
        </w:rPr>
      </w:pPr>
      <w:r w:rsidRPr="000E6084">
        <w:rPr>
          <w:rFonts w:eastAsia="Calibri"/>
          <w:b/>
        </w:rPr>
        <w:t>11. Dieta łatwo strawna niskobiałkowa (nerkowa)</w:t>
      </w:r>
    </w:p>
    <w:p w14:paraId="354B8E61" w14:textId="77777777" w:rsidR="00973D14" w:rsidRPr="000E6084" w:rsidRDefault="00973D14" w:rsidP="00973D14">
      <w:pPr>
        <w:contextualSpacing/>
        <w:jc w:val="both"/>
        <w:rPr>
          <w:rFonts w:eastAsia="Calibri"/>
          <w:b/>
        </w:rPr>
      </w:pPr>
      <w:r w:rsidRPr="000E6084">
        <w:rPr>
          <w:rFonts w:eastAsia="Calibri"/>
          <w:b/>
        </w:rPr>
        <w:t>12. Dieta bezglutenowa</w:t>
      </w:r>
    </w:p>
    <w:p w14:paraId="2EA1E081" w14:textId="77777777" w:rsidR="00973D14" w:rsidRPr="000E6084" w:rsidRDefault="00973D14" w:rsidP="00973D14">
      <w:pPr>
        <w:contextualSpacing/>
        <w:jc w:val="both"/>
        <w:rPr>
          <w:rFonts w:eastAsia="Calibri"/>
          <w:b/>
        </w:rPr>
      </w:pPr>
      <w:r w:rsidRPr="000E6084">
        <w:rPr>
          <w:rFonts w:eastAsia="Calibri"/>
          <w:b/>
        </w:rPr>
        <w:t>13. Dieta ryżowa KEMPNERA</w:t>
      </w:r>
    </w:p>
    <w:p w14:paraId="132E705C" w14:textId="77777777" w:rsidR="00973D14" w:rsidRPr="000E6084" w:rsidRDefault="00973D14" w:rsidP="00973D14">
      <w:pPr>
        <w:jc w:val="both"/>
        <w:rPr>
          <w:rFonts w:eastAsia="Calibri"/>
          <w:b/>
        </w:rPr>
      </w:pPr>
      <w:r w:rsidRPr="000E6084">
        <w:rPr>
          <w:rFonts w:eastAsia="Calibri"/>
          <w:b/>
        </w:rPr>
        <w:t>14. Dieta łatwo strawna</w:t>
      </w:r>
    </w:p>
    <w:p w14:paraId="77993570" w14:textId="77777777" w:rsidR="00973D14" w:rsidRPr="000E6084" w:rsidRDefault="00973D14" w:rsidP="00973D14">
      <w:pPr>
        <w:jc w:val="both"/>
        <w:rPr>
          <w:rFonts w:eastAsia="Calibri"/>
          <w:b/>
        </w:rPr>
      </w:pPr>
      <w:r w:rsidRPr="000E6084">
        <w:rPr>
          <w:rFonts w:eastAsia="Calibri"/>
          <w:b/>
        </w:rPr>
        <w:t>15. Dieta bogato białkowa</w:t>
      </w:r>
    </w:p>
    <w:p w14:paraId="4BA3F67C" w14:textId="77777777" w:rsidR="00973D14" w:rsidRPr="000E6084" w:rsidRDefault="00973D14" w:rsidP="00973D14">
      <w:pPr>
        <w:jc w:val="both"/>
        <w:rPr>
          <w:rFonts w:eastAsia="Calibri"/>
          <w:b/>
        </w:rPr>
      </w:pPr>
      <w:r w:rsidRPr="000E6084">
        <w:rPr>
          <w:rFonts w:eastAsia="Calibri"/>
          <w:b/>
        </w:rPr>
        <w:t>16. Dieta bezmleczna</w:t>
      </w:r>
    </w:p>
    <w:p w14:paraId="6C33C2FE" w14:textId="77777777" w:rsidR="00973D14" w:rsidRPr="000E6084" w:rsidRDefault="00973D14" w:rsidP="00973D14">
      <w:pPr>
        <w:jc w:val="both"/>
        <w:rPr>
          <w:rFonts w:eastAsia="Calibri"/>
          <w:b/>
        </w:rPr>
      </w:pPr>
      <w:r w:rsidRPr="000E6084">
        <w:rPr>
          <w:rFonts w:eastAsia="Calibri"/>
          <w:b/>
        </w:rPr>
        <w:t>17. Dieta biegunkowa (I, II, III dzień)</w:t>
      </w:r>
    </w:p>
    <w:p w14:paraId="18CC8336" w14:textId="77777777" w:rsidR="00973D14" w:rsidRPr="000E6084" w:rsidRDefault="00973D14" w:rsidP="00973D14">
      <w:pPr>
        <w:jc w:val="both"/>
        <w:rPr>
          <w:rFonts w:eastAsia="Calibri"/>
          <w:b/>
        </w:rPr>
      </w:pPr>
      <w:r w:rsidRPr="000E6084">
        <w:rPr>
          <w:rFonts w:eastAsia="Calibri"/>
          <w:b/>
        </w:rPr>
        <w:t xml:space="preserve">18. Dieta drugiego roku życia </w:t>
      </w:r>
    </w:p>
    <w:p w14:paraId="78D268AF" w14:textId="77777777" w:rsidR="00973D14" w:rsidRPr="000E6084" w:rsidRDefault="00973D14" w:rsidP="00973D14">
      <w:pPr>
        <w:jc w:val="both"/>
        <w:rPr>
          <w:rFonts w:eastAsia="Calibri"/>
          <w:b/>
        </w:rPr>
      </w:pPr>
      <w:r w:rsidRPr="000E6084">
        <w:rPr>
          <w:rFonts w:eastAsia="Calibri"/>
          <w:b/>
        </w:rPr>
        <w:t>19. Dieta Położnicza (Matki karmiącej)</w:t>
      </w:r>
    </w:p>
    <w:p w14:paraId="3B06F903" w14:textId="77777777" w:rsidR="00973D14" w:rsidRPr="000E6084" w:rsidRDefault="00973D14" w:rsidP="00973D14">
      <w:pPr>
        <w:jc w:val="both"/>
        <w:rPr>
          <w:rFonts w:eastAsia="Calibri"/>
          <w:b/>
        </w:rPr>
      </w:pPr>
      <w:r w:rsidRPr="000E6084">
        <w:rPr>
          <w:rFonts w:eastAsia="Calibri"/>
          <w:b/>
        </w:rPr>
        <w:t>20. Dieta wysoko energetyczna</w:t>
      </w:r>
    </w:p>
    <w:p w14:paraId="158BB040" w14:textId="77777777" w:rsidR="00973D14" w:rsidRPr="000E6084" w:rsidRDefault="00973D14" w:rsidP="00973D14">
      <w:pPr>
        <w:jc w:val="both"/>
        <w:rPr>
          <w:rFonts w:asciiTheme="minorHAnsi" w:eastAsia="Calibri" w:hAnsiTheme="minorHAnsi" w:cstheme="minorHAnsi"/>
          <w:b/>
          <w:sz w:val="18"/>
          <w:szCs w:val="18"/>
        </w:rPr>
      </w:pPr>
    </w:p>
    <w:p w14:paraId="2AF537A8" w14:textId="77777777" w:rsidR="00973D14" w:rsidRPr="000E6084" w:rsidRDefault="00973D14" w:rsidP="00973D14">
      <w:pPr>
        <w:jc w:val="center"/>
        <w:rPr>
          <w:rFonts w:asciiTheme="minorHAnsi" w:eastAsia="Calibri" w:hAnsiTheme="minorHAnsi" w:cstheme="minorHAnsi"/>
          <w:b/>
          <w:sz w:val="18"/>
          <w:szCs w:val="18"/>
        </w:rPr>
      </w:pPr>
      <w:r w:rsidRPr="000E6084">
        <w:rPr>
          <w:rFonts w:asciiTheme="minorHAnsi" w:eastAsia="Calibri" w:hAnsiTheme="minorHAnsi" w:cstheme="minorHAnsi"/>
          <w:b/>
          <w:sz w:val="18"/>
          <w:szCs w:val="18"/>
        </w:rPr>
        <w:t>Możliwe modyfikacje do powyższych diet:</w:t>
      </w:r>
    </w:p>
    <w:p w14:paraId="1C64E88C"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Bezjajeczna</w:t>
      </w:r>
      <w:proofErr w:type="spellEnd"/>
    </w:p>
    <w:p w14:paraId="663A0565"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Bezlaktozowa</w:t>
      </w:r>
      <w:proofErr w:type="spellEnd"/>
    </w:p>
    <w:p w14:paraId="5AEDD8EB"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Wegetariańska</w:t>
      </w:r>
    </w:p>
    <w:p w14:paraId="71A7986B" w14:textId="77777777" w:rsidR="00973D14" w:rsidRPr="000E6084" w:rsidRDefault="00973D14" w:rsidP="00973D14">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Dodatek drugiego śniadania</w:t>
      </w:r>
    </w:p>
    <w:p w14:paraId="458F3409" w14:textId="77777777" w:rsidR="00973D14" w:rsidRPr="000E6084" w:rsidRDefault="00973D14" w:rsidP="00973D14">
      <w:pPr>
        <w:tabs>
          <w:tab w:val="left" w:pos="3331"/>
        </w:tabs>
        <w:rPr>
          <w:rFonts w:eastAsia="Calibri"/>
        </w:rPr>
      </w:pPr>
    </w:p>
    <w:p w14:paraId="21CC1E27" w14:textId="77777777" w:rsidR="00973D14" w:rsidRPr="000E6084" w:rsidRDefault="00973D14" w:rsidP="00973D14">
      <w:pPr>
        <w:tabs>
          <w:tab w:val="left" w:pos="3331"/>
        </w:tabs>
        <w:rPr>
          <w:rFonts w:eastAsia="Calibri"/>
        </w:rPr>
      </w:pPr>
      <w:r w:rsidRPr="000E608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2EAD92B0" w14:textId="77777777" w:rsidR="00973D14" w:rsidRPr="000E6084" w:rsidRDefault="00973D14" w:rsidP="00973D14">
      <w:pPr>
        <w:rPr>
          <w:b/>
          <w:sz w:val="16"/>
          <w:szCs w:val="16"/>
          <w:lang w:eastAsia="pl-PL"/>
        </w:rPr>
      </w:pPr>
    </w:p>
    <w:p w14:paraId="53E13F94" w14:textId="77777777" w:rsidR="00973D14" w:rsidRPr="000E6084" w:rsidRDefault="00973D14" w:rsidP="00973D14">
      <w:pPr>
        <w:rPr>
          <w:b/>
          <w:sz w:val="16"/>
          <w:szCs w:val="16"/>
          <w:lang w:eastAsia="pl-PL"/>
        </w:rPr>
      </w:pPr>
    </w:p>
    <w:p w14:paraId="03510236" w14:textId="77777777" w:rsidR="00973D14" w:rsidRPr="000E6084" w:rsidRDefault="00973D14" w:rsidP="00973D14">
      <w:pPr>
        <w:rPr>
          <w:b/>
          <w:sz w:val="16"/>
          <w:szCs w:val="16"/>
          <w:lang w:eastAsia="pl-PL"/>
        </w:rPr>
      </w:pPr>
    </w:p>
    <w:p w14:paraId="55CE853E" w14:textId="77777777" w:rsidR="00973D14" w:rsidRPr="000E6084" w:rsidRDefault="00973D14" w:rsidP="00973D14">
      <w:pPr>
        <w:rPr>
          <w:b/>
          <w:sz w:val="16"/>
          <w:szCs w:val="16"/>
          <w:lang w:eastAsia="pl-PL"/>
        </w:rPr>
      </w:pPr>
    </w:p>
    <w:p w14:paraId="6EDA7B22" w14:textId="77777777" w:rsidR="00973D14" w:rsidRPr="000E6084" w:rsidRDefault="00973D14" w:rsidP="00973D14">
      <w:pPr>
        <w:rPr>
          <w:b/>
          <w:sz w:val="16"/>
          <w:szCs w:val="16"/>
          <w:lang w:eastAsia="pl-PL"/>
        </w:rPr>
      </w:pPr>
    </w:p>
    <w:p w14:paraId="4EB2AF80" w14:textId="77777777" w:rsidR="00973D14" w:rsidRPr="000E6084" w:rsidRDefault="00973D14" w:rsidP="00973D14">
      <w:pPr>
        <w:rPr>
          <w:b/>
          <w:sz w:val="16"/>
          <w:szCs w:val="16"/>
          <w:lang w:eastAsia="pl-PL"/>
        </w:rPr>
      </w:pPr>
    </w:p>
    <w:p w14:paraId="3803ADEC" w14:textId="77777777" w:rsidR="00973D14" w:rsidRPr="000E6084" w:rsidRDefault="00973D14" w:rsidP="00973D14">
      <w:pPr>
        <w:rPr>
          <w:b/>
          <w:sz w:val="16"/>
          <w:szCs w:val="16"/>
          <w:lang w:eastAsia="pl-PL"/>
        </w:rPr>
      </w:pPr>
    </w:p>
    <w:p w14:paraId="00340A35" w14:textId="77777777" w:rsidR="00973D14" w:rsidRPr="000E6084" w:rsidRDefault="00973D14" w:rsidP="00973D14">
      <w:pPr>
        <w:rPr>
          <w:b/>
          <w:sz w:val="16"/>
          <w:szCs w:val="16"/>
          <w:lang w:eastAsia="pl-PL"/>
        </w:rPr>
      </w:pPr>
    </w:p>
    <w:p w14:paraId="67785411" w14:textId="77777777" w:rsidR="00973D14" w:rsidRPr="000E6084" w:rsidRDefault="00973D14" w:rsidP="00973D14">
      <w:pPr>
        <w:rPr>
          <w:b/>
          <w:sz w:val="16"/>
          <w:szCs w:val="16"/>
          <w:lang w:eastAsia="pl-PL"/>
        </w:rPr>
      </w:pPr>
    </w:p>
    <w:p w14:paraId="0E3DEE97" w14:textId="77777777" w:rsidR="00973D14" w:rsidRPr="000E6084" w:rsidRDefault="00973D14" w:rsidP="00973D14">
      <w:pPr>
        <w:rPr>
          <w:b/>
          <w:sz w:val="16"/>
          <w:szCs w:val="16"/>
          <w:lang w:eastAsia="pl-PL"/>
        </w:rPr>
      </w:pPr>
    </w:p>
    <w:p w14:paraId="78F6D39F" w14:textId="77777777" w:rsidR="00973D14" w:rsidRPr="000E6084" w:rsidRDefault="00973D14" w:rsidP="00973D14">
      <w:pPr>
        <w:rPr>
          <w:b/>
          <w:sz w:val="16"/>
          <w:szCs w:val="16"/>
          <w:lang w:eastAsia="pl-PL"/>
        </w:rPr>
      </w:pPr>
    </w:p>
    <w:p w14:paraId="30216084" w14:textId="77777777" w:rsidR="00973D14" w:rsidRPr="000E6084" w:rsidRDefault="00973D14" w:rsidP="00973D14">
      <w:pPr>
        <w:rPr>
          <w:b/>
          <w:sz w:val="16"/>
          <w:szCs w:val="16"/>
          <w:lang w:eastAsia="pl-PL"/>
        </w:rPr>
      </w:pPr>
    </w:p>
    <w:p w14:paraId="0B807535" w14:textId="77777777" w:rsidR="00973D14" w:rsidRPr="000E6084" w:rsidRDefault="00973D14" w:rsidP="00973D14">
      <w:pPr>
        <w:rPr>
          <w:b/>
          <w:sz w:val="16"/>
          <w:szCs w:val="16"/>
          <w:lang w:eastAsia="pl-PL"/>
        </w:rPr>
      </w:pPr>
    </w:p>
    <w:p w14:paraId="5A1D3025" w14:textId="77777777" w:rsidR="00973D14" w:rsidRPr="000E6084" w:rsidRDefault="00973D14" w:rsidP="00973D14">
      <w:pPr>
        <w:rPr>
          <w:b/>
          <w:sz w:val="16"/>
          <w:szCs w:val="16"/>
          <w:lang w:eastAsia="pl-PL"/>
        </w:rPr>
      </w:pPr>
    </w:p>
    <w:p w14:paraId="2CCCD6A1" w14:textId="77777777" w:rsidR="00973D14" w:rsidRDefault="00973D14" w:rsidP="00973D14">
      <w:pPr>
        <w:rPr>
          <w:b/>
          <w:sz w:val="16"/>
          <w:szCs w:val="16"/>
          <w:lang w:eastAsia="pl-PL"/>
        </w:rPr>
      </w:pPr>
    </w:p>
    <w:p w14:paraId="4952BA80" w14:textId="77777777" w:rsidR="00973D14" w:rsidRPr="000E6084" w:rsidRDefault="00973D14" w:rsidP="00973D14">
      <w:pPr>
        <w:rPr>
          <w:b/>
          <w:sz w:val="16"/>
          <w:szCs w:val="16"/>
          <w:lang w:eastAsia="pl-PL"/>
        </w:rPr>
      </w:pPr>
    </w:p>
    <w:p w14:paraId="05C99C71" w14:textId="77777777" w:rsidR="00973D14" w:rsidRPr="000E6084" w:rsidRDefault="00973D14" w:rsidP="00973D14">
      <w:pPr>
        <w:rPr>
          <w:b/>
          <w:sz w:val="16"/>
          <w:szCs w:val="16"/>
          <w:lang w:eastAsia="pl-PL"/>
        </w:rPr>
      </w:pPr>
    </w:p>
    <w:p w14:paraId="228349A9" w14:textId="77777777" w:rsidR="00973D14" w:rsidRPr="000E6084" w:rsidRDefault="00973D14" w:rsidP="00973D14">
      <w:pPr>
        <w:rPr>
          <w:b/>
          <w:sz w:val="16"/>
          <w:szCs w:val="16"/>
          <w:lang w:eastAsia="pl-PL"/>
        </w:rPr>
      </w:pPr>
    </w:p>
    <w:p w14:paraId="21AD8B20" w14:textId="77777777" w:rsidR="00973D14" w:rsidRPr="000E6084" w:rsidRDefault="00973D14" w:rsidP="00973D14">
      <w:pPr>
        <w:jc w:val="right"/>
        <w:rPr>
          <w:b/>
        </w:rPr>
      </w:pPr>
      <w:r w:rsidRPr="000E6084">
        <w:rPr>
          <w:b/>
        </w:rPr>
        <w:t>Załącznik nr 2 do projektu umowy</w:t>
      </w:r>
    </w:p>
    <w:p w14:paraId="19BEFCFB" w14:textId="77777777" w:rsidR="00973D14" w:rsidRPr="000E6084" w:rsidRDefault="00973D14" w:rsidP="00973D14">
      <w:pPr>
        <w:rPr>
          <w:b/>
          <w:lang w:eastAsia="pl-PL"/>
        </w:rPr>
      </w:pPr>
    </w:p>
    <w:p w14:paraId="4EFBDF0E" w14:textId="77777777" w:rsidR="00973D14" w:rsidRPr="000E6084" w:rsidRDefault="00973D14" w:rsidP="00973D14">
      <w:pPr>
        <w:jc w:val="center"/>
        <w:rPr>
          <w:b/>
          <w:sz w:val="32"/>
          <w:szCs w:val="32"/>
          <w:lang w:eastAsia="pl-PL"/>
        </w:rPr>
      </w:pPr>
      <w:r w:rsidRPr="000E6084">
        <w:rPr>
          <w:b/>
          <w:sz w:val="32"/>
          <w:szCs w:val="32"/>
          <w:lang w:eastAsia="pl-PL"/>
        </w:rPr>
        <w:t>FORMULARZ  ZAMÓWIENIA POSIŁKÓW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952"/>
        <w:gridCol w:w="3791"/>
      </w:tblGrid>
      <w:tr w:rsidR="00973D14" w:rsidRPr="000E6084" w14:paraId="55FCDC3D" w14:textId="77777777" w:rsidTr="00264653">
        <w:trPr>
          <w:trHeight w:val="1097"/>
        </w:trPr>
        <w:tc>
          <w:tcPr>
            <w:tcW w:w="3543" w:type="dxa"/>
            <w:shd w:val="clear" w:color="auto" w:fill="auto"/>
          </w:tcPr>
          <w:p w14:paraId="2FA90CEE" w14:textId="77777777" w:rsidR="00973D14" w:rsidRPr="000E6084" w:rsidRDefault="00973D14" w:rsidP="00264653">
            <w:pPr>
              <w:rPr>
                <w:b/>
                <w:sz w:val="16"/>
                <w:szCs w:val="16"/>
                <w:lang w:eastAsia="pl-PL"/>
              </w:rPr>
            </w:pPr>
            <w:r w:rsidRPr="000E6084">
              <w:rPr>
                <w:b/>
                <w:noProof/>
                <w:sz w:val="28"/>
                <w:szCs w:val="28"/>
                <w:lang w:eastAsia="pl-PL"/>
              </w:rPr>
              <w:drawing>
                <wp:inline distT="0" distB="0" distL="0" distR="0" wp14:anchorId="7EA9725A" wp14:editId="4594D97C">
                  <wp:extent cx="1865630" cy="629285"/>
                  <wp:effectExtent l="0" t="0" r="1270" b="0"/>
                  <wp:docPr id="15" name="Obraz 15"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zpitale Tczews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629285"/>
                          </a:xfrm>
                          <a:prstGeom prst="rect">
                            <a:avLst/>
                          </a:prstGeom>
                          <a:noFill/>
                          <a:ln>
                            <a:noFill/>
                          </a:ln>
                        </pic:spPr>
                      </pic:pic>
                    </a:graphicData>
                  </a:graphic>
                </wp:inline>
              </w:drawing>
            </w:r>
          </w:p>
        </w:tc>
        <w:tc>
          <w:tcPr>
            <w:tcW w:w="1952" w:type="dxa"/>
            <w:shd w:val="clear" w:color="auto" w:fill="auto"/>
            <w:vAlign w:val="center"/>
          </w:tcPr>
          <w:p w14:paraId="0361CF12" w14:textId="77777777" w:rsidR="00973D14" w:rsidRPr="000E6084" w:rsidRDefault="00973D14" w:rsidP="00264653">
            <w:pPr>
              <w:rPr>
                <w:b/>
                <w:sz w:val="16"/>
                <w:szCs w:val="16"/>
                <w:lang w:eastAsia="pl-PL"/>
              </w:rPr>
            </w:pPr>
            <w:r w:rsidRPr="000E6084">
              <w:rPr>
                <w:b/>
                <w:sz w:val="16"/>
                <w:szCs w:val="16"/>
                <w:lang w:eastAsia="pl-PL"/>
              </w:rPr>
              <w:t>Umowa: __/</w:t>
            </w:r>
            <w:r w:rsidRPr="000E6084">
              <w:rPr>
                <w:b/>
                <w:color w:val="FF0000"/>
                <w:sz w:val="16"/>
                <w:szCs w:val="16"/>
                <w:lang w:eastAsia="pl-PL"/>
              </w:rPr>
              <w:t>00/PN/2023</w:t>
            </w:r>
          </w:p>
          <w:p w14:paraId="5A519963" w14:textId="77777777" w:rsidR="00973D14" w:rsidRPr="000E6084" w:rsidRDefault="00973D14" w:rsidP="00264653">
            <w:pPr>
              <w:rPr>
                <w:sz w:val="16"/>
                <w:szCs w:val="16"/>
                <w:lang w:eastAsia="pl-PL"/>
              </w:rPr>
            </w:pPr>
            <w:r w:rsidRPr="000E6084">
              <w:rPr>
                <w:b/>
                <w:sz w:val="16"/>
                <w:szCs w:val="16"/>
                <w:lang w:eastAsia="pl-PL"/>
              </w:rPr>
              <w:t>Wykonawca:</w:t>
            </w:r>
          </w:p>
        </w:tc>
        <w:tc>
          <w:tcPr>
            <w:tcW w:w="3791" w:type="dxa"/>
            <w:shd w:val="clear" w:color="auto" w:fill="auto"/>
            <w:vAlign w:val="center"/>
          </w:tcPr>
          <w:p w14:paraId="07765F7B" w14:textId="77777777" w:rsidR="00973D14" w:rsidRPr="000E6084" w:rsidRDefault="00973D14" w:rsidP="00264653">
            <w:pPr>
              <w:rPr>
                <w:b/>
                <w:sz w:val="16"/>
                <w:szCs w:val="16"/>
                <w:lang w:eastAsia="pl-PL"/>
              </w:rPr>
            </w:pPr>
            <w:r w:rsidRPr="000E6084">
              <w:rPr>
                <w:b/>
                <w:sz w:val="16"/>
                <w:szCs w:val="16"/>
                <w:lang w:eastAsia="pl-PL"/>
              </w:rPr>
              <w:t>Zamawiający:</w:t>
            </w:r>
          </w:p>
          <w:p w14:paraId="6339B677" w14:textId="77777777" w:rsidR="00973D14" w:rsidRPr="000E6084" w:rsidRDefault="00973D14" w:rsidP="00264653">
            <w:pPr>
              <w:jc w:val="center"/>
              <w:rPr>
                <w:sz w:val="16"/>
                <w:szCs w:val="16"/>
                <w:lang w:eastAsia="pl-PL"/>
              </w:rPr>
            </w:pPr>
            <w:r w:rsidRPr="000E6084">
              <w:rPr>
                <w:sz w:val="16"/>
                <w:szCs w:val="16"/>
                <w:lang w:eastAsia="pl-PL"/>
              </w:rPr>
              <w:t>Szpitale Tczewskie S.A.</w:t>
            </w:r>
          </w:p>
          <w:p w14:paraId="3819E9B1" w14:textId="77777777" w:rsidR="00973D14" w:rsidRPr="000E6084" w:rsidRDefault="00973D14" w:rsidP="00264653">
            <w:pPr>
              <w:jc w:val="center"/>
              <w:rPr>
                <w:sz w:val="16"/>
                <w:szCs w:val="16"/>
                <w:lang w:eastAsia="pl-PL"/>
              </w:rPr>
            </w:pPr>
            <w:r w:rsidRPr="000E6084">
              <w:rPr>
                <w:sz w:val="16"/>
                <w:szCs w:val="16"/>
                <w:lang w:eastAsia="pl-PL"/>
              </w:rPr>
              <w:t>ul. 30-go Stycznia 57/58</w:t>
            </w:r>
          </w:p>
          <w:p w14:paraId="55270BCF" w14:textId="77777777" w:rsidR="00973D14" w:rsidRPr="000E6084" w:rsidRDefault="00973D14" w:rsidP="00264653">
            <w:pPr>
              <w:jc w:val="center"/>
              <w:rPr>
                <w:b/>
                <w:sz w:val="16"/>
                <w:szCs w:val="16"/>
                <w:lang w:eastAsia="pl-PL"/>
              </w:rPr>
            </w:pPr>
            <w:r w:rsidRPr="000E6084">
              <w:rPr>
                <w:sz w:val="16"/>
                <w:szCs w:val="16"/>
                <w:lang w:eastAsia="pl-PL"/>
              </w:rPr>
              <w:t>83-110 Tczew</w:t>
            </w:r>
          </w:p>
        </w:tc>
      </w:tr>
      <w:tr w:rsidR="00973D14" w:rsidRPr="000E6084" w14:paraId="3CABDCEE" w14:textId="77777777" w:rsidTr="00264653">
        <w:tc>
          <w:tcPr>
            <w:tcW w:w="5495" w:type="dxa"/>
            <w:gridSpan w:val="2"/>
            <w:vMerge w:val="restart"/>
            <w:shd w:val="clear" w:color="auto" w:fill="auto"/>
          </w:tcPr>
          <w:p w14:paraId="6099FA68" w14:textId="77777777" w:rsidR="00973D14" w:rsidRPr="000E6084" w:rsidRDefault="00973D14" w:rsidP="00264653">
            <w:pPr>
              <w:rPr>
                <w:b/>
                <w:sz w:val="16"/>
                <w:szCs w:val="16"/>
                <w:lang w:eastAsia="pl-PL"/>
              </w:rPr>
            </w:pPr>
            <w:r w:rsidRPr="000E6084">
              <w:rPr>
                <w:b/>
                <w:sz w:val="16"/>
                <w:szCs w:val="16"/>
                <w:lang w:eastAsia="pl-PL"/>
              </w:rPr>
              <w:t>Lokalizacja Zamawiającego:</w:t>
            </w:r>
          </w:p>
        </w:tc>
        <w:tc>
          <w:tcPr>
            <w:tcW w:w="3791" w:type="dxa"/>
            <w:shd w:val="clear" w:color="auto" w:fill="000000"/>
          </w:tcPr>
          <w:p w14:paraId="0E28575A" w14:textId="77777777" w:rsidR="00973D14" w:rsidRPr="000E6084" w:rsidRDefault="00973D14" w:rsidP="00264653">
            <w:pPr>
              <w:rPr>
                <w:b/>
                <w:sz w:val="16"/>
                <w:szCs w:val="16"/>
                <w:lang w:eastAsia="pl-PL"/>
              </w:rPr>
            </w:pPr>
            <w:r w:rsidRPr="000E6084">
              <w:rPr>
                <w:b/>
                <w:sz w:val="16"/>
                <w:szCs w:val="16"/>
                <w:lang w:eastAsia="pl-PL"/>
              </w:rPr>
              <w:t>Oddział/y:</w:t>
            </w:r>
          </w:p>
        </w:tc>
      </w:tr>
      <w:tr w:rsidR="00973D14" w:rsidRPr="000E6084" w14:paraId="4F2CD384" w14:textId="77777777" w:rsidTr="00264653">
        <w:trPr>
          <w:trHeight w:val="455"/>
        </w:trPr>
        <w:tc>
          <w:tcPr>
            <w:tcW w:w="5495" w:type="dxa"/>
            <w:gridSpan w:val="2"/>
            <w:vMerge/>
            <w:shd w:val="clear" w:color="auto" w:fill="auto"/>
          </w:tcPr>
          <w:p w14:paraId="28476A02" w14:textId="77777777" w:rsidR="00973D14" w:rsidRPr="000E6084" w:rsidRDefault="00973D14" w:rsidP="00264653">
            <w:pPr>
              <w:rPr>
                <w:b/>
                <w:sz w:val="16"/>
                <w:szCs w:val="16"/>
                <w:lang w:eastAsia="pl-PL"/>
              </w:rPr>
            </w:pPr>
          </w:p>
        </w:tc>
        <w:tc>
          <w:tcPr>
            <w:tcW w:w="3791" w:type="dxa"/>
            <w:shd w:val="clear" w:color="auto" w:fill="F2F2F2"/>
          </w:tcPr>
          <w:p w14:paraId="56BA9682" w14:textId="77777777" w:rsidR="00973D14" w:rsidRPr="000E6084" w:rsidRDefault="00973D14" w:rsidP="00264653">
            <w:pPr>
              <w:rPr>
                <w:b/>
                <w:sz w:val="16"/>
                <w:szCs w:val="16"/>
                <w:lang w:eastAsia="pl-PL"/>
              </w:rPr>
            </w:pPr>
          </w:p>
        </w:tc>
      </w:tr>
      <w:tr w:rsidR="00973D14" w:rsidRPr="000E6084" w14:paraId="3DBF8426" w14:textId="77777777" w:rsidTr="00264653">
        <w:trPr>
          <w:trHeight w:val="419"/>
        </w:trPr>
        <w:tc>
          <w:tcPr>
            <w:tcW w:w="5495" w:type="dxa"/>
            <w:gridSpan w:val="2"/>
            <w:vMerge/>
            <w:shd w:val="clear" w:color="auto" w:fill="auto"/>
          </w:tcPr>
          <w:p w14:paraId="05BB4413" w14:textId="77777777" w:rsidR="00973D14" w:rsidRPr="000E6084" w:rsidRDefault="00973D14" w:rsidP="00264653">
            <w:pPr>
              <w:rPr>
                <w:b/>
                <w:sz w:val="16"/>
                <w:szCs w:val="16"/>
                <w:lang w:eastAsia="pl-PL"/>
              </w:rPr>
            </w:pPr>
          </w:p>
        </w:tc>
        <w:tc>
          <w:tcPr>
            <w:tcW w:w="3791" w:type="dxa"/>
            <w:shd w:val="clear" w:color="auto" w:fill="F2F2F2"/>
          </w:tcPr>
          <w:p w14:paraId="7C2F4D90" w14:textId="77777777" w:rsidR="00973D14" w:rsidRPr="000E6084" w:rsidRDefault="00973D14" w:rsidP="00264653">
            <w:pPr>
              <w:rPr>
                <w:b/>
                <w:sz w:val="16"/>
                <w:szCs w:val="16"/>
                <w:lang w:eastAsia="pl-PL"/>
              </w:rPr>
            </w:pPr>
          </w:p>
        </w:tc>
      </w:tr>
      <w:tr w:rsidR="00973D14" w:rsidRPr="000E6084" w14:paraId="458FC9C3" w14:textId="77777777" w:rsidTr="00264653">
        <w:trPr>
          <w:trHeight w:val="411"/>
        </w:trPr>
        <w:tc>
          <w:tcPr>
            <w:tcW w:w="5495" w:type="dxa"/>
            <w:gridSpan w:val="2"/>
            <w:vMerge/>
            <w:shd w:val="clear" w:color="auto" w:fill="auto"/>
          </w:tcPr>
          <w:p w14:paraId="773D82F0" w14:textId="77777777" w:rsidR="00973D14" w:rsidRPr="000E6084" w:rsidRDefault="00973D14" w:rsidP="00264653">
            <w:pPr>
              <w:rPr>
                <w:b/>
                <w:sz w:val="16"/>
                <w:szCs w:val="16"/>
                <w:lang w:eastAsia="pl-PL"/>
              </w:rPr>
            </w:pPr>
          </w:p>
        </w:tc>
        <w:tc>
          <w:tcPr>
            <w:tcW w:w="3791" w:type="dxa"/>
            <w:shd w:val="clear" w:color="auto" w:fill="F2F2F2"/>
          </w:tcPr>
          <w:p w14:paraId="0DD528ED" w14:textId="77777777" w:rsidR="00973D14" w:rsidRPr="000E6084" w:rsidRDefault="00973D14" w:rsidP="00264653">
            <w:pPr>
              <w:rPr>
                <w:b/>
                <w:sz w:val="16"/>
                <w:szCs w:val="16"/>
                <w:lang w:eastAsia="pl-PL"/>
              </w:rPr>
            </w:pPr>
          </w:p>
        </w:tc>
      </w:tr>
      <w:tr w:rsidR="00973D14" w:rsidRPr="000E6084" w14:paraId="0A5A6D0D" w14:textId="77777777" w:rsidTr="00264653">
        <w:trPr>
          <w:trHeight w:val="411"/>
        </w:trPr>
        <w:tc>
          <w:tcPr>
            <w:tcW w:w="5495" w:type="dxa"/>
            <w:gridSpan w:val="2"/>
            <w:shd w:val="clear" w:color="auto" w:fill="auto"/>
          </w:tcPr>
          <w:p w14:paraId="383C2A7D" w14:textId="77777777" w:rsidR="00973D14" w:rsidRPr="000E6084" w:rsidRDefault="00973D14" w:rsidP="00264653">
            <w:pPr>
              <w:rPr>
                <w:b/>
                <w:sz w:val="16"/>
                <w:szCs w:val="16"/>
                <w:lang w:eastAsia="pl-PL"/>
              </w:rPr>
            </w:pPr>
            <w:r w:rsidRPr="000E6084">
              <w:rPr>
                <w:b/>
                <w:sz w:val="16"/>
                <w:szCs w:val="16"/>
                <w:lang w:eastAsia="pl-PL"/>
              </w:rPr>
              <w:t xml:space="preserve">Data dokonania zamówienia: </w:t>
            </w:r>
          </w:p>
        </w:tc>
        <w:tc>
          <w:tcPr>
            <w:tcW w:w="3791" w:type="dxa"/>
            <w:shd w:val="clear" w:color="auto" w:fill="F2F2F2"/>
          </w:tcPr>
          <w:p w14:paraId="7736BF6B" w14:textId="77777777" w:rsidR="00973D14" w:rsidRPr="000E6084" w:rsidRDefault="00973D14" w:rsidP="00264653">
            <w:pPr>
              <w:rPr>
                <w:b/>
                <w:sz w:val="16"/>
                <w:szCs w:val="16"/>
                <w:lang w:eastAsia="pl-PL"/>
              </w:rPr>
            </w:pPr>
          </w:p>
        </w:tc>
      </w:tr>
      <w:tr w:rsidR="00973D14" w:rsidRPr="000E6084" w14:paraId="1FAD1F02" w14:textId="77777777" w:rsidTr="00264653">
        <w:trPr>
          <w:trHeight w:val="139"/>
        </w:trPr>
        <w:tc>
          <w:tcPr>
            <w:tcW w:w="3543" w:type="dxa"/>
            <w:shd w:val="clear" w:color="auto" w:fill="000000"/>
            <w:vAlign w:val="center"/>
          </w:tcPr>
          <w:p w14:paraId="4A1644E5" w14:textId="77777777" w:rsidR="00973D14" w:rsidRPr="000E6084" w:rsidRDefault="00973D14" w:rsidP="00264653">
            <w:pPr>
              <w:jc w:val="center"/>
              <w:rPr>
                <w:b/>
                <w:sz w:val="16"/>
                <w:szCs w:val="16"/>
                <w:lang w:eastAsia="pl-PL"/>
              </w:rPr>
            </w:pPr>
            <w:r w:rsidRPr="000E6084">
              <w:rPr>
                <w:b/>
                <w:sz w:val="16"/>
                <w:szCs w:val="16"/>
                <w:lang w:eastAsia="pl-PL"/>
              </w:rPr>
              <w:t>Rodzaj diety</w:t>
            </w:r>
          </w:p>
        </w:tc>
        <w:tc>
          <w:tcPr>
            <w:tcW w:w="1952" w:type="dxa"/>
            <w:shd w:val="clear" w:color="auto" w:fill="000000"/>
            <w:vAlign w:val="center"/>
          </w:tcPr>
          <w:p w14:paraId="535DCF5F" w14:textId="77777777" w:rsidR="00973D14" w:rsidRPr="000E6084" w:rsidRDefault="00973D14" w:rsidP="00264653">
            <w:pPr>
              <w:jc w:val="center"/>
              <w:rPr>
                <w:b/>
                <w:sz w:val="16"/>
                <w:szCs w:val="16"/>
                <w:lang w:eastAsia="pl-PL"/>
              </w:rPr>
            </w:pPr>
            <w:r w:rsidRPr="000E6084">
              <w:rPr>
                <w:b/>
                <w:sz w:val="16"/>
                <w:szCs w:val="16"/>
                <w:lang w:eastAsia="pl-PL"/>
              </w:rPr>
              <w:t>Ilość</w:t>
            </w:r>
          </w:p>
        </w:tc>
        <w:tc>
          <w:tcPr>
            <w:tcW w:w="3791" w:type="dxa"/>
            <w:shd w:val="clear" w:color="auto" w:fill="000000"/>
            <w:vAlign w:val="center"/>
          </w:tcPr>
          <w:p w14:paraId="50E9429B" w14:textId="77777777" w:rsidR="00973D14" w:rsidRPr="000E6084" w:rsidRDefault="00973D14" w:rsidP="00264653">
            <w:pPr>
              <w:jc w:val="center"/>
              <w:rPr>
                <w:b/>
                <w:sz w:val="16"/>
                <w:szCs w:val="16"/>
                <w:lang w:eastAsia="pl-PL"/>
              </w:rPr>
            </w:pPr>
            <w:r w:rsidRPr="000E6084">
              <w:rPr>
                <w:b/>
                <w:sz w:val="16"/>
                <w:szCs w:val="16"/>
                <w:lang w:eastAsia="pl-PL"/>
              </w:rPr>
              <w:t>Uwagi</w:t>
            </w:r>
          </w:p>
        </w:tc>
      </w:tr>
      <w:tr w:rsidR="00973D14" w:rsidRPr="000E6084" w14:paraId="586B6FBE" w14:textId="77777777" w:rsidTr="00264653">
        <w:trPr>
          <w:trHeight w:val="510"/>
        </w:trPr>
        <w:tc>
          <w:tcPr>
            <w:tcW w:w="3543" w:type="dxa"/>
            <w:shd w:val="clear" w:color="auto" w:fill="auto"/>
            <w:vAlign w:val="center"/>
          </w:tcPr>
          <w:p w14:paraId="4F8B5C61" w14:textId="77777777" w:rsidR="00973D14" w:rsidRPr="000E6084" w:rsidRDefault="00973D14" w:rsidP="00264653">
            <w:pPr>
              <w:rPr>
                <w:b/>
                <w:lang w:eastAsia="pl-PL"/>
              </w:rPr>
            </w:pPr>
            <w:r w:rsidRPr="000E6084">
              <w:rPr>
                <w:b/>
                <w:lang w:eastAsia="pl-PL"/>
              </w:rPr>
              <w:t>PODSTAWOWA</w:t>
            </w:r>
          </w:p>
        </w:tc>
        <w:tc>
          <w:tcPr>
            <w:tcW w:w="1952" w:type="dxa"/>
            <w:shd w:val="clear" w:color="auto" w:fill="auto"/>
            <w:vAlign w:val="center"/>
          </w:tcPr>
          <w:p w14:paraId="3063C81C" w14:textId="77777777" w:rsidR="00973D14" w:rsidRPr="000E6084" w:rsidRDefault="00973D14" w:rsidP="00264653">
            <w:pPr>
              <w:jc w:val="center"/>
              <w:rPr>
                <w:b/>
                <w:lang w:eastAsia="pl-PL"/>
              </w:rPr>
            </w:pPr>
          </w:p>
        </w:tc>
        <w:tc>
          <w:tcPr>
            <w:tcW w:w="3791" w:type="dxa"/>
            <w:shd w:val="clear" w:color="auto" w:fill="auto"/>
            <w:vAlign w:val="center"/>
          </w:tcPr>
          <w:p w14:paraId="7F00AFF6" w14:textId="77777777" w:rsidR="00973D14" w:rsidRPr="000E6084" w:rsidRDefault="00973D14" w:rsidP="00264653">
            <w:pPr>
              <w:jc w:val="center"/>
              <w:rPr>
                <w:b/>
                <w:lang w:eastAsia="pl-PL"/>
              </w:rPr>
            </w:pPr>
          </w:p>
        </w:tc>
      </w:tr>
      <w:tr w:rsidR="00973D14" w:rsidRPr="000E6084" w14:paraId="4CACB2D5" w14:textId="77777777" w:rsidTr="00264653">
        <w:tc>
          <w:tcPr>
            <w:tcW w:w="3543" w:type="dxa"/>
            <w:shd w:val="clear" w:color="auto" w:fill="auto"/>
            <w:vAlign w:val="center"/>
          </w:tcPr>
          <w:p w14:paraId="2CAAC423" w14:textId="77777777" w:rsidR="00973D14" w:rsidRPr="000E6084" w:rsidRDefault="00973D14" w:rsidP="00264653">
            <w:pPr>
              <w:jc w:val="center"/>
              <w:rPr>
                <w:b/>
                <w:lang w:eastAsia="pl-PL"/>
              </w:rPr>
            </w:pPr>
          </w:p>
        </w:tc>
        <w:tc>
          <w:tcPr>
            <w:tcW w:w="1952" w:type="dxa"/>
            <w:shd w:val="clear" w:color="auto" w:fill="auto"/>
            <w:vAlign w:val="center"/>
          </w:tcPr>
          <w:p w14:paraId="2E332CB6" w14:textId="77777777" w:rsidR="00973D14" w:rsidRPr="000E6084" w:rsidRDefault="00973D14" w:rsidP="00264653">
            <w:pPr>
              <w:jc w:val="center"/>
              <w:rPr>
                <w:b/>
                <w:lang w:eastAsia="pl-PL"/>
              </w:rPr>
            </w:pPr>
          </w:p>
        </w:tc>
        <w:tc>
          <w:tcPr>
            <w:tcW w:w="3791" w:type="dxa"/>
            <w:shd w:val="clear" w:color="auto" w:fill="auto"/>
            <w:vAlign w:val="center"/>
          </w:tcPr>
          <w:p w14:paraId="7C470C38" w14:textId="77777777" w:rsidR="00973D14" w:rsidRPr="000E6084" w:rsidRDefault="00973D14" w:rsidP="00264653">
            <w:pPr>
              <w:jc w:val="center"/>
              <w:rPr>
                <w:b/>
                <w:lang w:eastAsia="pl-PL"/>
              </w:rPr>
            </w:pPr>
          </w:p>
        </w:tc>
      </w:tr>
      <w:tr w:rsidR="00973D14" w:rsidRPr="000E6084" w14:paraId="755BE077" w14:textId="77777777" w:rsidTr="00264653">
        <w:tc>
          <w:tcPr>
            <w:tcW w:w="3543" w:type="dxa"/>
            <w:shd w:val="clear" w:color="auto" w:fill="auto"/>
            <w:vAlign w:val="center"/>
          </w:tcPr>
          <w:p w14:paraId="18558433" w14:textId="77777777" w:rsidR="00973D14" w:rsidRPr="000E6084" w:rsidRDefault="00973D14" w:rsidP="00264653">
            <w:pPr>
              <w:jc w:val="center"/>
              <w:rPr>
                <w:b/>
                <w:lang w:eastAsia="pl-PL"/>
              </w:rPr>
            </w:pPr>
          </w:p>
        </w:tc>
        <w:tc>
          <w:tcPr>
            <w:tcW w:w="1952" w:type="dxa"/>
            <w:shd w:val="clear" w:color="auto" w:fill="auto"/>
            <w:vAlign w:val="center"/>
          </w:tcPr>
          <w:p w14:paraId="23BD64CE" w14:textId="77777777" w:rsidR="00973D14" w:rsidRPr="000E6084" w:rsidRDefault="00973D14" w:rsidP="00264653">
            <w:pPr>
              <w:jc w:val="center"/>
              <w:rPr>
                <w:b/>
                <w:lang w:eastAsia="pl-PL"/>
              </w:rPr>
            </w:pPr>
          </w:p>
        </w:tc>
        <w:tc>
          <w:tcPr>
            <w:tcW w:w="3791" w:type="dxa"/>
            <w:shd w:val="clear" w:color="auto" w:fill="auto"/>
            <w:vAlign w:val="center"/>
          </w:tcPr>
          <w:p w14:paraId="33D1093B" w14:textId="77777777" w:rsidR="00973D14" w:rsidRPr="000E6084" w:rsidRDefault="00973D14" w:rsidP="00264653">
            <w:pPr>
              <w:jc w:val="center"/>
              <w:rPr>
                <w:b/>
                <w:lang w:eastAsia="pl-PL"/>
              </w:rPr>
            </w:pPr>
          </w:p>
        </w:tc>
      </w:tr>
      <w:tr w:rsidR="00973D14" w:rsidRPr="000E6084" w14:paraId="51B0215C" w14:textId="77777777" w:rsidTr="00264653">
        <w:tc>
          <w:tcPr>
            <w:tcW w:w="3543" w:type="dxa"/>
            <w:shd w:val="clear" w:color="auto" w:fill="auto"/>
            <w:vAlign w:val="center"/>
          </w:tcPr>
          <w:p w14:paraId="60BF32BC" w14:textId="77777777" w:rsidR="00973D14" w:rsidRPr="000E6084" w:rsidRDefault="00973D14" w:rsidP="00264653">
            <w:pPr>
              <w:jc w:val="center"/>
              <w:rPr>
                <w:b/>
                <w:lang w:eastAsia="pl-PL"/>
              </w:rPr>
            </w:pPr>
          </w:p>
        </w:tc>
        <w:tc>
          <w:tcPr>
            <w:tcW w:w="1952" w:type="dxa"/>
            <w:shd w:val="clear" w:color="auto" w:fill="auto"/>
            <w:vAlign w:val="center"/>
          </w:tcPr>
          <w:p w14:paraId="220A39BB" w14:textId="77777777" w:rsidR="00973D14" w:rsidRPr="000E6084" w:rsidRDefault="00973D14" w:rsidP="00264653">
            <w:pPr>
              <w:jc w:val="center"/>
              <w:rPr>
                <w:b/>
                <w:lang w:eastAsia="pl-PL"/>
              </w:rPr>
            </w:pPr>
          </w:p>
        </w:tc>
        <w:tc>
          <w:tcPr>
            <w:tcW w:w="3791" w:type="dxa"/>
            <w:shd w:val="clear" w:color="auto" w:fill="auto"/>
            <w:vAlign w:val="center"/>
          </w:tcPr>
          <w:p w14:paraId="7D556FD4" w14:textId="77777777" w:rsidR="00973D14" w:rsidRPr="000E6084" w:rsidRDefault="00973D14" w:rsidP="00264653">
            <w:pPr>
              <w:jc w:val="center"/>
              <w:rPr>
                <w:b/>
                <w:lang w:eastAsia="pl-PL"/>
              </w:rPr>
            </w:pPr>
          </w:p>
        </w:tc>
      </w:tr>
      <w:tr w:rsidR="00973D14" w:rsidRPr="000E6084" w14:paraId="39C98FA3" w14:textId="77777777" w:rsidTr="00264653">
        <w:tc>
          <w:tcPr>
            <w:tcW w:w="3543" w:type="dxa"/>
            <w:shd w:val="clear" w:color="auto" w:fill="auto"/>
            <w:vAlign w:val="center"/>
          </w:tcPr>
          <w:p w14:paraId="6CFC9E4F" w14:textId="77777777" w:rsidR="00973D14" w:rsidRPr="000E6084" w:rsidRDefault="00973D14" w:rsidP="00264653">
            <w:pPr>
              <w:jc w:val="center"/>
              <w:rPr>
                <w:b/>
                <w:lang w:eastAsia="pl-PL"/>
              </w:rPr>
            </w:pPr>
          </w:p>
        </w:tc>
        <w:tc>
          <w:tcPr>
            <w:tcW w:w="1952" w:type="dxa"/>
            <w:shd w:val="clear" w:color="auto" w:fill="auto"/>
            <w:vAlign w:val="center"/>
          </w:tcPr>
          <w:p w14:paraId="32523F60" w14:textId="77777777" w:rsidR="00973D14" w:rsidRPr="000E6084" w:rsidRDefault="00973D14" w:rsidP="00264653">
            <w:pPr>
              <w:jc w:val="center"/>
              <w:rPr>
                <w:b/>
                <w:lang w:eastAsia="pl-PL"/>
              </w:rPr>
            </w:pPr>
          </w:p>
        </w:tc>
        <w:tc>
          <w:tcPr>
            <w:tcW w:w="3791" w:type="dxa"/>
            <w:shd w:val="clear" w:color="auto" w:fill="auto"/>
            <w:vAlign w:val="center"/>
          </w:tcPr>
          <w:p w14:paraId="18561753" w14:textId="77777777" w:rsidR="00973D14" w:rsidRPr="000E6084" w:rsidRDefault="00973D14" w:rsidP="00264653">
            <w:pPr>
              <w:jc w:val="center"/>
              <w:rPr>
                <w:b/>
                <w:lang w:eastAsia="pl-PL"/>
              </w:rPr>
            </w:pPr>
          </w:p>
        </w:tc>
      </w:tr>
      <w:tr w:rsidR="00973D14" w:rsidRPr="000E6084" w14:paraId="7D066FE6" w14:textId="77777777" w:rsidTr="00264653">
        <w:tc>
          <w:tcPr>
            <w:tcW w:w="3543" w:type="dxa"/>
            <w:shd w:val="clear" w:color="auto" w:fill="auto"/>
            <w:vAlign w:val="center"/>
          </w:tcPr>
          <w:p w14:paraId="04983ACF" w14:textId="77777777" w:rsidR="00973D14" w:rsidRPr="000E6084" w:rsidRDefault="00973D14" w:rsidP="00264653">
            <w:pPr>
              <w:jc w:val="center"/>
              <w:rPr>
                <w:b/>
                <w:lang w:eastAsia="pl-PL"/>
              </w:rPr>
            </w:pPr>
          </w:p>
        </w:tc>
        <w:tc>
          <w:tcPr>
            <w:tcW w:w="1952" w:type="dxa"/>
            <w:shd w:val="clear" w:color="auto" w:fill="auto"/>
            <w:vAlign w:val="center"/>
          </w:tcPr>
          <w:p w14:paraId="5F14BB77" w14:textId="77777777" w:rsidR="00973D14" w:rsidRPr="000E6084" w:rsidRDefault="00973D14" w:rsidP="00264653">
            <w:pPr>
              <w:jc w:val="center"/>
              <w:rPr>
                <w:b/>
                <w:lang w:eastAsia="pl-PL"/>
              </w:rPr>
            </w:pPr>
          </w:p>
        </w:tc>
        <w:tc>
          <w:tcPr>
            <w:tcW w:w="3791" w:type="dxa"/>
            <w:shd w:val="clear" w:color="auto" w:fill="auto"/>
            <w:vAlign w:val="center"/>
          </w:tcPr>
          <w:p w14:paraId="39689AC6" w14:textId="77777777" w:rsidR="00973D14" w:rsidRPr="000E6084" w:rsidRDefault="00973D14" w:rsidP="00264653">
            <w:pPr>
              <w:jc w:val="center"/>
              <w:rPr>
                <w:b/>
                <w:lang w:eastAsia="pl-PL"/>
              </w:rPr>
            </w:pPr>
          </w:p>
        </w:tc>
      </w:tr>
      <w:tr w:rsidR="00973D14" w:rsidRPr="000E6084" w14:paraId="563D4D8C" w14:textId="77777777" w:rsidTr="00264653">
        <w:tc>
          <w:tcPr>
            <w:tcW w:w="3543" w:type="dxa"/>
            <w:shd w:val="clear" w:color="auto" w:fill="auto"/>
            <w:vAlign w:val="center"/>
          </w:tcPr>
          <w:p w14:paraId="7AFFBFD0" w14:textId="77777777" w:rsidR="00973D14" w:rsidRPr="000E6084" w:rsidRDefault="00973D14" w:rsidP="00264653">
            <w:pPr>
              <w:jc w:val="center"/>
              <w:rPr>
                <w:b/>
                <w:lang w:eastAsia="pl-PL"/>
              </w:rPr>
            </w:pPr>
          </w:p>
        </w:tc>
        <w:tc>
          <w:tcPr>
            <w:tcW w:w="1952" w:type="dxa"/>
            <w:shd w:val="clear" w:color="auto" w:fill="auto"/>
            <w:vAlign w:val="center"/>
          </w:tcPr>
          <w:p w14:paraId="406E991B" w14:textId="77777777" w:rsidR="00973D14" w:rsidRPr="000E6084" w:rsidRDefault="00973D14" w:rsidP="00264653">
            <w:pPr>
              <w:jc w:val="center"/>
              <w:rPr>
                <w:b/>
                <w:lang w:eastAsia="pl-PL"/>
              </w:rPr>
            </w:pPr>
          </w:p>
        </w:tc>
        <w:tc>
          <w:tcPr>
            <w:tcW w:w="3791" w:type="dxa"/>
            <w:shd w:val="clear" w:color="auto" w:fill="auto"/>
            <w:vAlign w:val="center"/>
          </w:tcPr>
          <w:p w14:paraId="6DF4751A" w14:textId="77777777" w:rsidR="00973D14" w:rsidRPr="000E6084" w:rsidRDefault="00973D14" w:rsidP="00264653">
            <w:pPr>
              <w:jc w:val="center"/>
              <w:rPr>
                <w:b/>
                <w:lang w:eastAsia="pl-PL"/>
              </w:rPr>
            </w:pPr>
          </w:p>
        </w:tc>
      </w:tr>
      <w:tr w:rsidR="00973D14" w:rsidRPr="000E6084" w14:paraId="4808119C" w14:textId="77777777" w:rsidTr="00264653">
        <w:tc>
          <w:tcPr>
            <w:tcW w:w="3543" w:type="dxa"/>
            <w:shd w:val="clear" w:color="auto" w:fill="auto"/>
            <w:vAlign w:val="center"/>
          </w:tcPr>
          <w:p w14:paraId="08D4CB4E" w14:textId="77777777" w:rsidR="00973D14" w:rsidRPr="000E6084" w:rsidRDefault="00973D14" w:rsidP="00264653">
            <w:pPr>
              <w:jc w:val="center"/>
              <w:rPr>
                <w:b/>
                <w:lang w:eastAsia="pl-PL"/>
              </w:rPr>
            </w:pPr>
          </w:p>
        </w:tc>
        <w:tc>
          <w:tcPr>
            <w:tcW w:w="1952" w:type="dxa"/>
            <w:shd w:val="clear" w:color="auto" w:fill="auto"/>
            <w:vAlign w:val="center"/>
          </w:tcPr>
          <w:p w14:paraId="668821D6" w14:textId="77777777" w:rsidR="00973D14" w:rsidRPr="000E6084" w:rsidRDefault="00973D14" w:rsidP="00264653">
            <w:pPr>
              <w:jc w:val="center"/>
              <w:rPr>
                <w:b/>
                <w:lang w:eastAsia="pl-PL"/>
              </w:rPr>
            </w:pPr>
          </w:p>
        </w:tc>
        <w:tc>
          <w:tcPr>
            <w:tcW w:w="3791" w:type="dxa"/>
            <w:shd w:val="clear" w:color="auto" w:fill="auto"/>
            <w:vAlign w:val="center"/>
          </w:tcPr>
          <w:p w14:paraId="0F86F8EB" w14:textId="77777777" w:rsidR="00973D14" w:rsidRPr="000E6084" w:rsidRDefault="00973D14" w:rsidP="00264653">
            <w:pPr>
              <w:jc w:val="center"/>
              <w:rPr>
                <w:b/>
                <w:lang w:eastAsia="pl-PL"/>
              </w:rPr>
            </w:pPr>
          </w:p>
        </w:tc>
      </w:tr>
      <w:tr w:rsidR="00973D14" w:rsidRPr="000E6084" w14:paraId="616F6C4A" w14:textId="77777777" w:rsidTr="00264653">
        <w:tc>
          <w:tcPr>
            <w:tcW w:w="3543" w:type="dxa"/>
            <w:shd w:val="clear" w:color="auto" w:fill="auto"/>
            <w:vAlign w:val="center"/>
          </w:tcPr>
          <w:p w14:paraId="78985706" w14:textId="77777777" w:rsidR="00973D14" w:rsidRPr="000E6084" w:rsidRDefault="00973D14" w:rsidP="00264653">
            <w:pPr>
              <w:jc w:val="center"/>
              <w:rPr>
                <w:b/>
                <w:lang w:eastAsia="pl-PL"/>
              </w:rPr>
            </w:pPr>
          </w:p>
        </w:tc>
        <w:tc>
          <w:tcPr>
            <w:tcW w:w="1952" w:type="dxa"/>
            <w:shd w:val="clear" w:color="auto" w:fill="auto"/>
            <w:vAlign w:val="center"/>
          </w:tcPr>
          <w:p w14:paraId="074F7AB8" w14:textId="77777777" w:rsidR="00973D14" w:rsidRPr="000E6084" w:rsidRDefault="00973D14" w:rsidP="00264653">
            <w:pPr>
              <w:jc w:val="center"/>
              <w:rPr>
                <w:b/>
                <w:lang w:eastAsia="pl-PL"/>
              </w:rPr>
            </w:pPr>
          </w:p>
        </w:tc>
        <w:tc>
          <w:tcPr>
            <w:tcW w:w="3791" w:type="dxa"/>
            <w:shd w:val="clear" w:color="auto" w:fill="auto"/>
            <w:vAlign w:val="center"/>
          </w:tcPr>
          <w:p w14:paraId="0F2389F0" w14:textId="77777777" w:rsidR="00973D14" w:rsidRPr="000E6084" w:rsidRDefault="00973D14" w:rsidP="00264653">
            <w:pPr>
              <w:jc w:val="center"/>
              <w:rPr>
                <w:b/>
                <w:lang w:eastAsia="pl-PL"/>
              </w:rPr>
            </w:pPr>
          </w:p>
        </w:tc>
      </w:tr>
      <w:tr w:rsidR="00973D14" w:rsidRPr="000E6084" w14:paraId="123602E3" w14:textId="77777777" w:rsidTr="00264653">
        <w:tc>
          <w:tcPr>
            <w:tcW w:w="3543" w:type="dxa"/>
            <w:shd w:val="clear" w:color="auto" w:fill="auto"/>
            <w:vAlign w:val="center"/>
          </w:tcPr>
          <w:p w14:paraId="0A9A4441" w14:textId="77777777" w:rsidR="00973D14" w:rsidRPr="000E6084" w:rsidRDefault="00973D14" w:rsidP="00264653">
            <w:pPr>
              <w:jc w:val="center"/>
              <w:rPr>
                <w:b/>
                <w:lang w:eastAsia="pl-PL"/>
              </w:rPr>
            </w:pPr>
          </w:p>
        </w:tc>
        <w:tc>
          <w:tcPr>
            <w:tcW w:w="1952" w:type="dxa"/>
            <w:shd w:val="clear" w:color="auto" w:fill="auto"/>
            <w:vAlign w:val="center"/>
          </w:tcPr>
          <w:p w14:paraId="5B391E45" w14:textId="77777777" w:rsidR="00973D14" w:rsidRPr="000E6084" w:rsidRDefault="00973D14" w:rsidP="00264653">
            <w:pPr>
              <w:jc w:val="center"/>
              <w:rPr>
                <w:b/>
                <w:lang w:eastAsia="pl-PL"/>
              </w:rPr>
            </w:pPr>
          </w:p>
        </w:tc>
        <w:tc>
          <w:tcPr>
            <w:tcW w:w="3791" w:type="dxa"/>
            <w:shd w:val="clear" w:color="auto" w:fill="auto"/>
            <w:vAlign w:val="center"/>
          </w:tcPr>
          <w:p w14:paraId="394B20CC" w14:textId="77777777" w:rsidR="00973D14" w:rsidRPr="000E6084" w:rsidRDefault="00973D14" w:rsidP="00264653">
            <w:pPr>
              <w:jc w:val="center"/>
              <w:rPr>
                <w:b/>
                <w:lang w:eastAsia="pl-PL"/>
              </w:rPr>
            </w:pPr>
          </w:p>
        </w:tc>
      </w:tr>
      <w:tr w:rsidR="00973D14" w:rsidRPr="000E6084" w14:paraId="5B1D096F" w14:textId="77777777" w:rsidTr="00264653">
        <w:tc>
          <w:tcPr>
            <w:tcW w:w="3543" w:type="dxa"/>
            <w:shd w:val="clear" w:color="auto" w:fill="auto"/>
            <w:vAlign w:val="center"/>
          </w:tcPr>
          <w:p w14:paraId="3D196A99" w14:textId="77777777" w:rsidR="00973D14" w:rsidRPr="000E6084" w:rsidRDefault="00973D14" w:rsidP="00264653">
            <w:pPr>
              <w:jc w:val="center"/>
              <w:rPr>
                <w:b/>
                <w:lang w:eastAsia="pl-PL"/>
              </w:rPr>
            </w:pPr>
          </w:p>
        </w:tc>
        <w:tc>
          <w:tcPr>
            <w:tcW w:w="1952" w:type="dxa"/>
            <w:shd w:val="clear" w:color="auto" w:fill="auto"/>
            <w:vAlign w:val="center"/>
          </w:tcPr>
          <w:p w14:paraId="131B48E6" w14:textId="77777777" w:rsidR="00973D14" w:rsidRPr="000E6084" w:rsidRDefault="00973D14" w:rsidP="00264653">
            <w:pPr>
              <w:jc w:val="center"/>
              <w:rPr>
                <w:b/>
                <w:lang w:eastAsia="pl-PL"/>
              </w:rPr>
            </w:pPr>
          </w:p>
        </w:tc>
        <w:tc>
          <w:tcPr>
            <w:tcW w:w="3791" w:type="dxa"/>
            <w:shd w:val="clear" w:color="auto" w:fill="auto"/>
            <w:vAlign w:val="center"/>
          </w:tcPr>
          <w:p w14:paraId="18C866D0" w14:textId="77777777" w:rsidR="00973D14" w:rsidRPr="000E6084" w:rsidRDefault="00973D14" w:rsidP="00264653">
            <w:pPr>
              <w:jc w:val="center"/>
              <w:rPr>
                <w:b/>
                <w:lang w:eastAsia="pl-PL"/>
              </w:rPr>
            </w:pPr>
          </w:p>
        </w:tc>
      </w:tr>
      <w:tr w:rsidR="00973D14" w:rsidRPr="000E6084" w14:paraId="0CAFB2B7" w14:textId="77777777" w:rsidTr="00264653">
        <w:tc>
          <w:tcPr>
            <w:tcW w:w="3543" w:type="dxa"/>
            <w:shd w:val="clear" w:color="auto" w:fill="auto"/>
            <w:vAlign w:val="center"/>
          </w:tcPr>
          <w:p w14:paraId="03FFD94B" w14:textId="77777777" w:rsidR="00973D14" w:rsidRPr="000E6084" w:rsidRDefault="00973D14" w:rsidP="00264653">
            <w:pPr>
              <w:jc w:val="center"/>
              <w:rPr>
                <w:b/>
                <w:lang w:eastAsia="pl-PL"/>
              </w:rPr>
            </w:pPr>
          </w:p>
        </w:tc>
        <w:tc>
          <w:tcPr>
            <w:tcW w:w="1952" w:type="dxa"/>
            <w:shd w:val="clear" w:color="auto" w:fill="auto"/>
            <w:vAlign w:val="center"/>
          </w:tcPr>
          <w:p w14:paraId="093FD04A" w14:textId="77777777" w:rsidR="00973D14" w:rsidRPr="000E6084" w:rsidRDefault="00973D14" w:rsidP="00264653">
            <w:pPr>
              <w:jc w:val="center"/>
              <w:rPr>
                <w:b/>
                <w:lang w:eastAsia="pl-PL"/>
              </w:rPr>
            </w:pPr>
          </w:p>
        </w:tc>
        <w:tc>
          <w:tcPr>
            <w:tcW w:w="3791" w:type="dxa"/>
            <w:shd w:val="clear" w:color="auto" w:fill="auto"/>
            <w:vAlign w:val="center"/>
          </w:tcPr>
          <w:p w14:paraId="702669A4" w14:textId="77777777" w:rsidR="00973D14" w:rsidRPr="000E6084" w:rsidRDefault="00973D14" w:rsidP="00264653">
            <w:pPr>
              <w:jc w:val="center"/>
              <w:rPr>
                <w:b/>
                <w:lang w:eastAsia="pl-PL"/>
              </w:rPr>
            </w:pPr>
          </w:p>
        </w:tc>
      </w:tr>
      <w:tr w:rsidR="00973D14" w:rsidRPr="000E6084" w14:paraId="59D71D7F" w14:textId="77777777" w:rsidTr="00264653">
        <w:tc>
          <w:tcPr>
            <w:tcW w:w="3543" w:type="dxa"/>
            <w:shd w:val="clear" w:color="auto" w:fill="auto"/>
            <w:vAlign w:val="center"/>
          </w:tcPr>
          <w:p w14:paraId="4B67CCF4" w14:textId="77777777" w:rsidR="00973D14" w:rsidRPr="000E6084" w:rsidRDefault="00973D14" w:rsidP="00264653">
            <w:pPr>
              <w:jc w:val="center"/>
              <w:rPr>
                <w:b/>
                <w:lang w:eastAsia="pl-PL"/>
              </w:rPr>
            </w:pPr>
          </w:p>
        </w:tc>
        <w:tc>
          <w:tcPr>
            <w:tcW w:w="1952" w:type="dxa"/>
            <w:shd w:val="clear" w:color="auto" w:fill="auto"/>
            <w:vAlign w:val="center"/>
          </w:tcPr>
          <w:p w14:paraId="682E8880" w14:textId="77777777" w:rsidR="00973D14" w:rsidRPr="000E6084" w:rsidRDefault="00973D14" w:rsidP="00264653">
            <w:pPr>
              <w:jc w:val="center"/>
              <w:rPr>
                <w:b/>
                <w:lang w:eastAsia="pl-PL"/>
              </w:rPr>
            </w:pPr>
          </w:p>
        </w:tc>
        <w:tc>
          <w:tcPr>
            <w:tcW w:w="3791" w:type="dxa"/>
            <w:shd w:val="clear" w:color="auto" w:fill="auto"/>
            <w:vAlign w:val="center"/>
          </w:tcPr>
          <w:p w14:paraId="5C378ADD" w14:textId="77777777" w:rsidR="00973D14" w:rsidRPr="000E6084" w:rsidRDefault="00973D14" w:rsidP="00264653">
            <w:pPr>
              <w:jc w:val="center"/>
              <w:rPr>
                <w:b/>
                <w:lang w:eastAsia="pl-PL"/>
              </w:rPr>
            </w:pPr>
          </w:p>
        </w:tc>
      </w:tr>
      <w:tr w:rsidR="00973D14" w:rsidRPr="000E6084" w14:paraId="02B95E6F" w14:textId="77777777" w:rsidTr="00264653">
        <w:tc>
          <w:tcPr>
            <w:tcW w:w="3543" w:type="dxa"/>
            <w:shd w:val="clear" w:color="auto" w:fill="auto"/>
            <w:vAlign w:val="center"/>
          </w:tcPr>
          <w:p w14:paraId="2C93697B" w14:textId="77777777" w:rsidR="00973D14" w:rsidRPr="000E6084" w:rsidRDefault="00973D14" w:rsidP="00264653">
            <w:pPr>
              <w:jc w:val="center"/>
              <w:rPr>
                <w:b/>
                <w:lang w:eastAsia="pl-PL"/>
              </w:rPr>
            </w:pPr>
          </w:p>
        </w:tc>
        <w:tc>
          <w:tcPr>
            <w:tcW w:w="1952" w:type="dxa"/>
            <w:shd w:val="clear" w:color="auto" w:fill="auto"/>
            <w:vAlign w:val="center"/>
          </w:tcPr>
          <w:p w14:paraId="2E424D14" w14:textId="77777777" w:rsidR="00973D14" w:rsidRPr="000E6084" w:rsidRDefault="00973D14" w:rsidP="00264653">
            <w:pPr>
              <w:jc w:val="center"/>
              <w:rPr>
                <w:b/>
                <w:lang w:eastAsia="pl-PL"/>
              </w:rPr>
            </w:pPr>
          </w:p>
        </w:tc>
        <w:tc>
          <w:tcPr>
            <w:tcW w:w="3791" w:type="dxa"/>
            <w:shd w:val="clear" w:color="auto" w:fill="auto"/>
            <w:vAlign w:val="center"/>
          </w:tcPr>
          <w:p w14:paraId="4093D75A" w14:textId="77777777" w:rsidR="00973D14" w:rsidRPr="000E6084" w:rsidRDefault="00973D14" w:rsidP="00264653">
            <w:pPr>
              <w:jc w:val="center"/>
              <w:rPr>
                <w:b/>
                <w:lang w:eastAsia="pl-PL"/>
              </w:rPr>
            </w:pPr>
          </w:p>
        </w:tc>
      </w:tr>
      <w:tr w:rsidR="00973D14" w:rsidRPr="000E6084" w14:paraId="2D440FC0" w14:textId="77777777" w:rsidTr="00264653">
        <w:tc>
          <w:tcPr>
            <w:tcW w:w="3543" w:type="dxa"/>
            <w:shd w:val="clear" w:color="auto" w:fill="auto"/>
            <w:vAlign w:val="center"/>
          </w:tcPr>
          <w:p w14:paraId="1C68676C" w14:textId="77777777" w:rsidR="00973D14" w:rsidRPr="000E6084" w:rsidRDefault="00973D14" w:rsidP="00264653">
            <w:pPr>
              <w:jc w:val="center"/>
              <w:rPr>
                <w:b/>
                <w:lang w:eastAsia="pl-PL"/>
              </w:rPr>
            </w:pPr>
          </w:p>
        </w:tc>
        <w:tc>
          <w:tcPr>
            <w:tcW w:w="1952" w:type="dxa"/>
            <w:shd w:val="clear" w:color="auto" w:fill="auto"/>
            <w:vAlign w:val="center"/>
          </w:tcPr>
          <w:p w14:paraId="6C545C52" w14:textId="77777777" w:rsidR="00973D14" w:rsidRPr="000E6084" w:rsidRDefault="00973D14" w:rsidP="00264653">
            <w:pPr>
              <w:jc w:val="center"/>
              <w:rPr>
                <w:b/>
                <w:lang w:eastAsia="pl-PL"/>
              </w:rPr>
            </w:pPr>
          </w:p>
        </w:tc>
        <w:tc>
          <w:tcPr>
            <w:tcW w:w="3791" w:type="dxa"/>
            <w:shd w:val="clear" w:color="auto" w:fill="auto"/>
            <w:vAlign w:val="center"/>
          </w:tcPr>
          <w:p w14:paraId="7B66AE92" w14:textId="77777777" w:rsidR="00973D14" w:rsidRPr="000E6084" w:rsidRDefault="00973D14" w:rsidP="00264653">
            <w:pPr>
              <w:jc w:val="center"/>
              <w:rPr>
                <w:b/>
                <w:lang w:eastAsia="pl-PL"/>
              </w:rPr>
            </w:pPr>
          </w:p>
        </w:tc>
      </w:tr>
      <w:tr w:rsidR="00973D14" w:rsidRPr="000E6084" w14:paraId="3D7D699E" w14:textId="77777777" w:rsidTr="00264653">
        <w:tc>
          <w:tcPr>
            <w:tcW w:w="3543" w:type="dxa"/>
            <w:shd w:val="clear" w:color="auto" w:fill="auto"/>
            <w:vAlign w:val="center"/>
          </w:tcPr>
          <w:p w14:paraId="271D0434" w14:textId="77777777" w:rsidR="00973D14" w:rsidRPr="000E6084" w:rsidRDefault="00973D14" w:rsidP="00264653">
            <w:pPr>
              <w:jc w:val="center"/>
              <w:rPr>
                <w:b/>
                <w:lang w:eastAsia="pl-PL"/>
              </w:rPr>
            </w:pPr>
          </w:p>
        </w:tc>
        <w:tc>
          <w:tcPr>
            <w:tcW w:w="1952" w:type="dxa"/>
            <w:shd w:val="clear" w:color="auto" w:fill="auto"/>
            <w:vAlign w:val="center"/>
          </w:tcPr>
          <w:p w14:paraId="1F37155C" w14:textId="77777777" w:rsidR="00973D14" w:rsidRPr="000E6084" w:rsidRDefault="00973D14" w:rsidP="00264653">
            <w:pPr>
              <w:jc w:val="center"/>
              <w:rPr>
                <w:b/>
                <w:lang w:eastAsia="pl-PL"/>
              </w:rPr>
            </w:pPr>
          </w:p>
        </w:tc>
        <w:tc>
          <w:tcPr>
            <w:tcW w:w="3791" w:type="dxa"/>
            <w:shd w:val="clear" w:color="auto" w:fill="auto"/>
            <w:vAlign w:val="center"/>
          </w:tcPr>
          <w:p w14:paraId="1F3B356D" w14:textId="77777777" w:rsidR="00973D14" w:rsidRPr="000E6084" w:rsidRDefault="00973D14" w:rsidP="00264653">
            <w:pPr>
              <w:jc w:val="center"/>
              <w:rPr>
                <w:b/>
                <w:lang w:eastAsia="pl-PL"/>
              </w:rPr>
            </w:pPr>
          </w:p>
        </w:tc>
      </w:tr>
      <w:tr w:rsidR="00973D14" w:rsidRPr="000E6084" w14:paraId="36CD9B8F" w14:textId="77777777" w:rsidTr="00264653">
        <w:tc>
          <w:tcPr>
            <w:tcW w:w="3543" w:type="dxa"/>
            <w:shd w:val="clear" w:color="auto" w:fill="auto"/>
            <w:vAlign w:val="center"/>
          </w:tcPr>
          <w:p w14:paraId="0F49B622" w14:textId="77777777" w:rsidR="00973D14" w:rsidRPr="000E6084" w:rsidRDefault="00973D14" w:rsidP="00264653">
            <w:pPr>
              <w:jc w:val="center"/>
              <w:rPr>
                <w:b/>
                <w:lang w:eastAsia="pl-PL"/>
              </w:rPr>
            </w:pPr>
          </w:p>
        </w:tc>
        <w:tc>
          <w:tcPr>
            <w:tcW w:w="1952" w:type="dxa"/>
            <w:shd w:val="clear" w:color="auto" w:fill="auto"/>
            <w:vAlign w:val="center"/>
          </w:tcPr>
          <w:p w14:paraId="19DCE0C3" w14:textId="77777777" w:rsidR="00973D14" w:rsidRPr="000E6084" w:rsidRDefault="00973D14" w:rsidP="00264653">
            <w:pPr>
              <w:jc w:val="center"/>
              <w:rPr>
                <w:b/>
                <w:lang w:eastAsia="pl-PL"/>
              </w:rPr>
            </w:pPr>
          </w:p>
        </w:tc>
        <w:tc>
          <w:tcPr>
            <w:tcW w:w="3791" w:type="dxa"/>
            <w:shd w:val="clear" w:color="auto" w:fill="auto"/>
            <w:vAlign w:val="center"/>
          </w:tcPr>
          <w:p w14:paraId="49A76B56" w14:textId="77777777" w:rsidR="00973D14" w:rsidRPr="000E6084" w:rsidRDefault="00973D14" w:rsidP="00264653">
            <w:pPr>
              <w:jc w:val="center"/>
              <w:rPr>
                <w:b/>
                <w:lang w:eastAsia="pl-PL"/>
              </w:rPr>
            </w:pPr>
          </w:p>
        </w:tc>
      </w:tr>
      <w:tr w:rsidR="00973D14" w:rsidRPr="000E6084" w14:paraId="6EB74B42" w14:textId="77777777" w:rsidTr="00264653">
        <w:tc>
          <w:tcPr>
            <w:tcW w:w="3543" w:type="dxa"/>
            <w:shd w:val="clear" w:color="auto" w:fill="auto"/>
            <w:vAlign w:val="center"/>
          </w:tcPr>
          <w:p w14:paraId="08D58436" w14:textId="77777777" w:rsidR="00973D14" w:rsidRPr="000E6084" w:rsidRDefault="00973D14" w:rsidP="00264653">
            <w:pPr>
              <w:jc w:val="center"/>
              <w:rPr>
                <w:b/>
                <w:lang w:eastAsia="pl-PL"/>
              </w:rPr>
            </w:pPr>
          </w:p>
        </w:tc>
        <w:tc>
          <w:tcPr>
            <w:tcW w:w="1952" w:type="dxa"/>
            <w:shd w:val="clear" w:color="auto" w:fill="auto"/>
            <w:vAlign w:val="center"/>
          </w:tcPr>
          <w:p w14:paraId="023DB522" w14:textId="77777777" w:rsidR="00973D14" w:rsidRPr="000E6084" w:rsidRDefault="00973D14" w:rsidP="00264653">
            <w:pPr>
              <w:jc w:val="center"/>
              <w:rPr>
                <w:b/>
                <w:lang w:eastAsia="pl-PL"/>
              </w:rPr>
            </w:pPr>
          </w:p>
        </w:tc>
        <w:tc>
          <w:tcPr>
            <w:tcW w:w="3791" w:type="dxa"/>
            <w:shd w:val="clear" w:color="auto" w:fill="auto"/>
            <w:vAlign w:val="center"/>
          </w:tcPr>
          <w:p w14:paraId="145A7E98" w14:textId="77777777" w:rsidR="00973D14" w:rsidRPr="000E6084" w:rsidRDefault="00973D14" w:rsidP="00264653">
            <w:pPr>
              <w:jc w:val="center"/>
              <w:rPr>
                <w:b/>
                <w:lang w:eastAsia="pl-PL"/>
              </w:rPr>
            </w:pPr>
          </w:p>
        </w:tc>
      </w:tr>
      <w:tr w:rsidR="00973D14" w:rsidRPr="000E6084" w14:paraId="55DF5F13" w14:textId="77777777" w:rsidTr="00264653">
        <w:tc>
          <w:tcPr>
            <w:tcW w:w="3543" w:type="dxa"/>
            <w:shd w:val="clear" w:color="auto" w:fill="auto"/>
            <w:vAlign w:val="center"/>
          </w:tcPr>
          <w:p w14:paraId="08CF231C" w14:textId="77777777" w:rsidR="00973D14" w:rsidRPr="000E6084" w:rsidRDefault="00973D14" w:rsidP="00264653">
            <w:pPr>
              <w:jc w:val="center"/>
              <w:rPr>
                <w:b/>
                <w:lang w:eastAsia="pl-PL"/>
              </w:rPr>
            </w:pPr>
          </w:p>
        </w:tc>
        <w:tc>
          <w:tcPr>
            <w:tcW w:w="1952" w:type="dxa"/>
            <w:shd w:val="clear" w:color="auto" w:fill="auto"/>
            <w:vAlign w:val="center"/>
          </w:tcPr>
          <w:p w14:paraId="0D828DAA" w14:textId="77777777" w:rsidR="00973D14" w:rsidRPr="000E6084" w:rsidRDefault="00973D14" w:rsidP="00264653">
            <w:pPr>
              <w:jc w:val="center"/>
              <w:rPr>
                <w:b/>
                <w:lang w:eastAsia="pl-PL"/>
              </w:rPr>
            </w:pPr>
          </w:p>
        </w:tc>
        <w:tc>
          <w:tcPr>
            <w:tcW w:w="3791" w:type="dxa"/>
            <w:shd w:val="clear" w:color="auto" w:fill="auto"/>
            <w:vAlign w:val="center"/>
          </w:tcPr>
          <w:p w14:paraId="648177D7" w14:textId="77777777" w:rsidR="00973D14" w:rsidRPr="000E6084" w:rsidRDefault="00973D14" w:rsidP="00264653">
            <w:pPr>
              <w:jc w:val="center"/>
              <w:rPr>
                <w:b/>
                <w:lang w:eastAsia="pl-PL"/>
              </w:rPr>
            </w:pPr>
          </w:p>
        </w:tc>
      </w:tr>
      <w:tr w:rsidR="00973D14" w:rsidRPr="000E6084" w14:paraId="1EE5F583" w14:textId="77777777" w:rsidTr="00264653">
        <w:tc>
          <w:tcPr>
            <w:tcW w:w="3543" w:type="dxa"/>
            <w:shd w:val="clear" w:color="auto" w:fill="auto"/>
            <w:vAlign w:val="center"/>
          </w:tcPr>
          <w:p w14:paraId="754F5249" w14:textId="77777777" w:rsidR="00973D14" w:rsidRPr="000E6084" w:rsidRDefault="00973D14" w:rsidP="00264653">
            <w:pPr>
              <w:jc w:val="right"/>
              <w:rPr>
                <w:b/>
                <w:lang w:eastAsia="pl-PL"/>
              </w:rPr>
            </w:pPr>
            <w:r w:rsidRPr="000E6084">
              <w:rPr>
                <w:b/>
                <w:lang w:eastAsia="pl-PL"/>
              </w:rPr>
              <w:t>RAZEM:</w:t>
            </w:r>
          </w:p>
        </w:tc>
        <w:tc>
          <w:tcPr>
            <w:tcW w:w="1952" w:type="dxa"/>
            <w:shd w:val="clear" w:color="auto" w:fill="BFBFBF"/>
            <w:vAlign w:val="center"/>
          </w:tcPr>
          <w:p w14:paraId="7F14BA6B" w14:textId="77777777" w:rsidR="00973D14" w:rsidRPr="000E6084" w:rsidRDefault="00973D14" w:rsidP="00264653">
            <w:pPr>
              <w:jc w:val="center"/>
              <w:rPr>
                <w:b/>
                <w:lang w:eastAsia="pl-PL"/>
              </w:rPr>
            </w:pPr>
          </w:p>
        </w:tc>
        <w:tc>
          <w:tcPr>
            <w:tcW w:w="3791" w:type="dxa"/>
            <w:shd w:val="clear" w:color="auto" w:fill="auto"/>
            <w:vAlign w:val="center"/>
          </w:tcPr>
          <w:p w14:paraId="59409D78" w14:textId="77777777" w:rsidR="00973D14" w:rsidRPr="000E6084" w:rsidRDefault="00973D14" w:rsidP="00264653">
            <w:pPr>
              <w:jc w:val="center"/>
              <w:rPr>
                <w:b/>
                <w:lang w:eastAsia="pl-PL"/>
              </w:rPr>
            </w:pPr>
          </w:p>
        </w:tc>
      </w:tr>
      <w:tr w:rsidR="00973D14" w:rsidRPr="000E6084" w14:paraId="1A108B5A" w14:textId="77777777" w:rsidTr="00264653">
        <w:trPr>
          <w:trHeight w:val="64"/>
        </w:trPr>
        <w:tc>
          <w:tcPr>
            <w:tcW w:w="9286" w:type="dxa"/>
            <w:gridSpan w:val="3"/>
            <w:shd w:val="clear" w:color="auto" w:fill="F2F2F2"/>
            <w:vAlign w:val="center"/>
          </w:tcPr>
          <w:p w14:paraId="77087229" w14:textId="77777777" w:rsidR="00973D14" w:rsidRPr="000E6084" w:rsidRDefault="00973D14" w:rsidP="00264653">
            <w:pPr>
              <w:jc w:val="center"/>
              <w:rPr>
                <w:b/>
                <w:sz w:val="16"/>
                <w:szCs w:val="16"/>
                <w:lang w:eastAsia="pl-PL"/>
              </w:rPr>
            </w:pPr>
          </w:p>
        </w:tc>
      </w:tr>
      <w:tr w:rsidR="00973D14" w:rsidRPr="000E6084" w14:paraId="3D638DD7" w14:textId="77777777" w:rsidTr="00264653">
        <w:trPr>
          <w:trHeight w:val="994"/>
        </w:trPr>
        <w:tc>
          <w:tcPr>
            <w:tcW w:w="9286" w:type="dxa"/>
            <w:gridSpan w:val="3"/>
            <w:shd w:val="clear" w:color="auto" w:fill="auto"/>
          </w:tcPr>
          <w:p w14:paraId="07BECA4D" w14:textId="77777777" w:rsidR="00973D14" w:rsidRPr="000E6084" w:rsidRDefault="00973D14" w:rsidP="00264653">
            <w:pPr>
              <w:rPr>
                <w:sz w:val="16"/>
                <w:szCs w:val="16"/>
                <w:lang w:eastAsia="pl-PL"/>
              </w:rPr>
            </w:pPr>
            <w:r w:rsidRPr="000E6084">
              <w:rPr>
                <w:sz w:val="16"/>
                <w:szCs w:val="16"/>
                <w:lang w:eastAsia="pl-PL"/>
              </w:rPr>
              <w:t>Podpis upoważnionego przedstawiciela Zamawiającego, dokonującego zamówienia posiłków:</w:t>
            </w:r>
          </w:p>
        </w:tc>
      </w:tr>
    </w:tbl>
    <w:p w14:paraId="2F454ED8" w14:textId="77777777" w:rsidR="00973D14" w:rsidRPr="000E6084" w:rsidRDefault="00973D14" w:rsidP="00973D14">
      <w:pPr>
        <w:rPr>
          <w:b/>
          <w:sz w:val="16"/>
          <w:szCs w:val="16"/>
          <w:lang w:eastAsia="pl-PL"/>
        </w:rPr>
      </w:pPr>
    </w:p>
    <w:p w14:paraId="10EE70DD" w14:textId="77777777" w:rsidR="00973D14" w:rsidRPr="000E6084" w:rsidRDefault="00973D14" w:rsidP="00973D14">
      <w:pPr>
        <w:rPr>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973D14" w:rsidRPr="000E6084" w14:paraId="2E0B0CDF" w14:textId="77777777" w:rsidTr="00264653">
        <w:trPr>
          <w:trHeight w:val="419"/>
        </w:trPr>
        <w:tc>
          <w:tcPr>
            <w:tcW w:w="9210" w:type="dxa"/>
            <w:gridSpan w:val="2"/>
            <w:shd w:val="clear" w:color="auto" w:fill="F2F2F2"/>
            <w:vAlign w:val="center"/>
          </w:tcPr>
          <w:p w14:paraId="266C9133" w14:textId="77777777" w:rsidR="00973D14" w:rsidRPr="000E6084" w:rsidRDefault="00973D14" w:rsidP="00264653">
            <w:pPr>
              <w:jc w:val="center"/>
              <w:rPr>
                <w:b/>
                <w:i/>
                <w:sz w:val="20"/>
                <w:szCs w:val="20"/>
                <w:lang w:eastAsia="pl-PL"/>
              </w:rPr>
            </w:pPr>
            <w:r w:rsidRPr="000E6084">
              <w:rPr>
                <w:b/>
                <w:i/>
                <w:sz w:val="20"/>
                <w:szCs w:val="20"/>
                <w:lang w:eastAsia="pl-PL"/>
              </w:rPr>
              <w:t>Potwierdzam zgodność ilości zamówionych posiłków i rodzaju, zgodnie z jadłospisem i zamówieniem</w:t>
            </w:r>
          </w:p>
        </w:tc>
      </w:tr>
      <w:tr w:rsidR="00973D14" w:rsidRPr="000E6084" w14:paraId="07928128" w14:textId="77777777" w:rsidTr="00264653">
        <w:trPr>
          <w:trHeight w:val="776"/>
        </w:trPr>
        <w:tc>
          <w:tcPr>
            <w:tcW w:w="1668" w:type="dxa"/>
            <w:shd w:val="clear" w:color="auto" w:fill="auto"/>
          </w:tcPr>
          <w:p w14:paraId="78F99B74" w14:textId="77777777" w:rsidR="00973D14" w:rsidRPr="000E6084" w:rsidRDefault="00973D14" w:rsidP="00264653">
            <w:pPr>
              <w:rPr>
                <w:sz w:val="16"/>
                <w:szCs w:val="16"/>
                <w:lang w:eastAsia="pl-PL"/>
              </w:rPr>
            </w:pPr>
            <w:r w:rsidRPr="000E6084">
              <w:rPr>
                <w:sz w:val="16"/>
                <w:szCs w:val="16"/>
                <w:lang w:eastAsia="pl-PL"/>
              </w:rPr>
              <w:t>Data:</w:t>
            </w:r>
          </w:p>
        </w:tc>
        <w:tc>
          <w:tcPr>
            <w:tcW w:w="7542" w:type="dxa"/>
            <w:shd w:val="clear" w:color="auto" w:fill="auto"/>
          </w:tcPr>
          <w:p w14:paraId="1ACDA62E" w14:textId="77777777" w:rsidR="00973D14" w:rsidRPr="000E6084" w:rsidRDefault="00973D14" w:rsidP="00264653">
            <w:pPr>
              <w:rPr>
                <w:sz w:val="16"/>
                <w:szCs w:val="16"/>
                <w:lang w:eastAsia="pl-PL"/>
              </w:rPr>
            </w:pPr>
            <w:r w:rsidRPr="000E6084">
              <w:rPr>
                <w:sz w:val="16"/>
                <w:szCs w:val="16"/>
                <w:lang w:eastAsia="pl-PL"/>
              </w:rPr>
              <w:t>Podpis upoważnionego przedstawiciela Zamawiającego, dokonującego zamówienia posiłków:</w:t>
            </w:r>
          </w:p>
          <w:p w14:paraId="5E6D020F" w14:textId="77777777" w:rsidR="00973D14" w:rsidRPr="000E6084" w:rsidRDefault="00973D14" w:rsidP="00264653">
            <w:pPr>
              <w:rPr>
                <w:b/>
                <w:sz w:val="16"/>
                <w:szCs w:val="16"/>
                <w:lang w:eastAsia="pl-PL"/>
              </w:rPr>
            </w:pPr>
          </w:p>
          <w:p w14:paraId="16F4E101" w14:textId="77777777" w:rsidR="00973D14" w:rsidRPr="000E6084" w:rsidRDefault="00973D14" w:rsidP="00264653">
            <w:pPr>
              <w:rPr>
                <w:b/>
                <w:sz w:val="16"/>
                <w:szCs w:val="16"/>
                <w:lang w:eastAsia="pl-PL"/>
              </w:rPr>
            </w:pPr>
          </w:p>
          <w:p w14:paraId="4B6897E3" w14:textId="77777777" w:rsidR="00973D14" w:rsidRPr="000E6084" w:rsidRDefault="00973D14" w:rsidP="00264653">
            <w:pPr>
              <w:rPr>
                <w:b/>
                <w:sz w:val="16"/>
                <w:szCs w:val="16"/>
                <w:lang w:eastAsia="pl-PL"/>
              </w:rPr>
            </w:pPr>
          </w:p>
          <w:p w14:paraId="0697C5F8" w14:textId="77777777" w:rsidR="00973D14" w:rsidRPr="000E6084" w:rsidRDefault="00973D14" w:rsidP="00264653">
            <w:pPr>
              <w:rPr>
                <w:b/>
                <w:sz w:val="16"/>
                <w:szCs w:val="16"/>
                <w:lang w:eastAsia="pl-PL"/>
              </w:rPr>
            </w:pPr>
          </w:p>
        </w:tc>
      </w:tr>
    </w:tbl>
    <w:p w14:paraId="1A7188A4" w14:textId="77777777" w:rsidR="00973D14" w:rsidRPr="000E6084" w:rsidRDefault="00973D14" w:rsidP="00973D14">
      <w:pPr>
        <w:rPr>
          <w:b/>
          <w:sz w:val="16"/>
          <w:szCs w:val="16"/>
          <w:lang w:eastAsia="pl-PL"/>
        </w:rPr>
      </w:pPr>
    </w:p>
    <w:p w14:paraId="1093BC65" w14:textId="77777777" w:rsidR="00973D14" w:rsidRPr="000E6084" w:rsidRDefault="00973D14" w:rsidP="00973D14">
      <w:pPr>
        <w:rPr>
          <w:b/>
          <w:sz w:val="16"/>
          <w:szCs w:val="16"/>
          <w:lang w:eastAsia="pl-PL"/>
        </w:rPr>
      </w:pPr>
    </w:p>
    <w:p w14:paraId="0EAF26BE" w14:textId="77777777" w:rsidR="00973D14" w:rsidRPr="000E6084" w:rsidRDefault="00973D14" w:rsidP="00973D14">
      <w:pPr>
        <w:rPr>
          <w:b/>
          <w:sz w:val="16"/>
          <w:szCs w:val="16"/>
          <w:lang w:eastAsia="pl-PL"/>
        </w:rPr>
      </w:pPr>
    </w:p>
    <w:p w14:paraId="706DF567" w14:textId="77777777" w:rsidR="00973D14" w:rsidRPr="000E6084" w:rsidRDefault="00973D14" w:rsidP="00973D14">
      <w:pPr>
        <w:jc w:val="right"/>
        <w:rPr>
          <w:b/>
        </w:rPr>
      </w:pPr>
      <w:r w:rsidRPr="000E6084">
        <w:rPr>
          <w:b/>
        </w:rPr>
        <w:t>Załącznik nr 3 do projektu umowy</w:t>
      </w:r>
    </w:p>
    <w:p w14:paraId="456C5AF7" w14:textId="77777777" w:rsidR="00973D14" w:rsidRPr="000E6084" w:rsidRDefault="00973D14" w:rsidP="00973D14">
      <w:pPr>
        <w:rPr>
          <w:b/>
          <w:lang w:eastAsia="pl-PL"/>
        </w:rPr>
      </w:pPr>
    </w:p>
    <w:p w14:paraId="68EA9AF5" w14:textId="77777777" w:rsidR="00973D14" w:rsidRPr="000E6084" w:rsidRDefault="00973D14" w:rsidP="00973D14">
      <w:pPr>
        <w:jc w:val="center"/>
        <w:rPr>
          <w:b/>
          <w:lang w:eastAsia="pl-PL"/>
        </w:rPr>
      </w:pPr>
      <w:r w:rsidRPr="000E6084">
        <w:rPr>
          <w:b/>
          <w:lang w:eastAsia="pl-PL"/>
        </w:rPr>
        <w:t>PROTOKÓŁ ROZBIEŻNOŚCI</w:t>
      </w:r>
    </w:p>
    <w:p w14:paraId="0B47920F" w14:textId="77777777" w:rsidR="00973D14" w:rsidRPr="000E6084" w:rsidRDefault="00973D14" w:rsidP="00973D14">
      <w:pPr>
        <w:jc w:val="center"/>
        <w:rPr>
          <w:b/>
          <w:lang w:eastAsia="pl-PL"/>
        </w:rPr>
      </w:pPr>
      <w:r w:rsidRPr="000E6084">
        <w:rPr>
          <w:b/>
          <w:lang w:eastAsia="pl-PL"/>
        </w:rPr>
        <w:t xml:space="preserve">Umowa </w:t>
      </w:r>
      <w:r w:rsidRPr="000E6084">
        <w:rPr>
          <w:b/>
          <w:color w:val="FF0000"/>
          <w:lang w:eastAsia="pl-PL"/>
        </w:rPr>
        <w:t>___/00/PN/2023</w:t>
      </w:r>
    </w:p>
    <w:p w14:paraId="53BAEFE3" w14:textId="77777777" w:rsidR="00973D14" w:rsidRPr="000E6084" w:rsidRDefault="00973D14" w:rsidP="00973D14">
      <w:pPr>
        <w:spacing w:before="100" w:beforeAutospacing="1" w:after="100" w:afterAutospacing="1"/>
        <w:jc w:val="center"/>
        <w:rPr>
          <w:rFonts w:eastAsia="Calibri"/>
          <w:b/>
          <w:i/>
          <w:sz w:val="16"/>
          <w:szCs w:val="16"/>
        </w:rPr>
      </w:pPr>
      <w:r w:rsidRPr="000E608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973D14" w:rsidRPr="000E6084" w14:paraId="63E5D0F2" w14:textId="77777777" w:rsidTr="00264653">
        <w:trPr>
          <w:trHeight w:val="650"/>
        </w:trPr>
        <w:tc>
          <w:tcPr>
            <w:tcW w:w="2448" w:type="dxa"/>
            <w:shd w:val="clear" w:color="auto" w:fill="auto"/>
            <w:vAlign w:val="center"/>
          </w:tcPr>
          <w:p w14:paraId="4591B846" w14:textId="77777777" w:rsidR="00973D14" w:rsidRPr="000E6084" w:rsidRDefault="00973D14" w:rsidP="00264653">
            <w:pPr>
              <w:rPr>
                <w:b/>
                <w:sz w:val="18"/>
                <w:szCs w:val="18"/>
                <w:lang w:eastAsia="pl-PL"/>
              </w:rPr>
            </w:pPr>
            <w:r w:rsidRPr="000E6084">
              <w:rPr>
                <w:b/>
                <w:sz w:val="18"/>
                <w:szCs w:val="18"/>
                <w:lang w:eastAsia="pl-PL"/>
              </w:rPr>
              <w:t>Data stwierdzenia nieprawidłowości</w:t>
            </w:r>
          </w:p>
        </w:tc>
        <w:tc>
          <w:tcPr>
            <w:tcW w:w="6762" w:type="dxa"/>
            <w:gridSpan w:val="2"/>
            <w:shd w:val="clear" w:color="auto" w:fill="auto"/>
          </w:tcPr>
          <w:p w14:paraId="025722FC" w14:textId="77777777" w:rsidR="00973D14" w:rsidRPr="000E6084" w:rsidRDefault="00973D14" w:rsidP="00264653">
            <w:pPr>
              <w:rPr>
                <w:b/>
                <w:lang w:eastAsia="pl-PL"/>
              </w:rPr>
            </w:pPr>
          </w:p>
        </w:tc>
      </w:tr>
      <w:tr w:rsidR="00973D14" w:rsidRPr="000E6084" w14:paraId="650F28D0" w14:textId="77777777" w:rsidTr="00264653">
        <w:tc>
          <w:tcPr>
            <w:tcW w:w="2448" w:type="dxa"/>
            <w:shd w:val="clear" w:color="auto" w:fill="auto"/>
            <w:vAlign w:val="center"/>
          </w:tcPr>
          <w:p w14:paraId="028DC4FD" w14:textId="77777777" w:rsidR="00973D14" w:rsidRPr="000E6084" w:rsidRDefault="00973D14" w:rsidP="00264653">
            <w:pPr>
              <w:rPr>
                <w:b/>
                <w:sz w:val="18"/>
                <w:szCs w:val="18"/>
                <w:lang w:eastAsia="pl-PL"/>
              </w:rPr>
            </w:pPr>
            <w:r w:rsidRPr="000E6084">
              <w:rPr>
                <w:b/>
                <w:sz w:val="18"/>
                <w:szCs w:val="18"/>
                <w:lang w:eastAsia="pl-PL"/>
              </w:rPr>
              <w:t>Oddział zgłaszający nieprawidłowość – lokalizacja Zamawiającego</w:t>
            </w:r>
          </w:p>
        </w:tc>
        <w:tc>
          <w:tcPr>
            <w:tcW w:w="6762" w:type="dxa"/>
            <w:gridSpan w:val="2"/>
            <w:shd w:val="clear" w:color="auto" w:fill="auto"/>
          </w:tcPr>
          <w:p w14:paraId="13CAC5B3" w14:textId="77777777" w:rsidR="00973D14" w:rsidRPr="000E6084" w:rsidRDefault="00973D14" w:rsidP="00264653">
            <w:pPr>
              <w:rPr>
                <w:b/>
                <w:lang w:eastAsia="pl-PL"/>
              </w:rPr>
            </w:pPr>
          </w:p>
        </w:tc>
      </w:tr>
      <w:tr w:rsidR="00973D14" w:rsidRPr="000E6084" w14:paraId="3D75D465" w14:textId="77777777" w:rsidTr="00264653">
        <w:trPr>
          <w:trHeight w:val="2585"/>
        </w:trPr>
        <w:tc>
          <w:tcPr>
            <w:tcW w:w="2448" w:type="dxa"/>
            <w:shd w:val="clear" w:color="auto" w:fill="auto"/>
            <w:vAlign w:val="center"/>
          </w:tcPr>
          <w:p w14:paraId="119D9AAB" w14:textId="77777777" w:rsidR="00973D14" w:rsidRPr="000E6084" w:rsidRDefault="00973D14" w:rsidP="00264653">
            <w:pPr>
              <w:rPr>
                <w:b/>
                <w:sz w:val="18"/>
                <w:szCs w:val="18"/>
                <w:lang w:eastAsia="pl-PL"/>
              </w:rPr>
            </w:pPr>
            <w:r w:rsidRPr="000E6084">
              <w:rPr>
                <w:b/>
                <w:sz w:val="18"/>
                <w:szCs w:val="18"/>
                <w:lang w:eastAsia="pl-PL"/>
              </w:rPr>
              <w:t>Opis nieprawidłowości</w:t>
            </w:r>
          </w:p>
        </w:tc>
        <w:tc>
          <w:tcPr>
            <w:tcW w:w="6762" w:type="dxa"/>
            <w:gridSpan w:val="2"/>
            <w:shd w:val="clear" w:color="auto" w:fill="auto"/>
          </w:tcPr>
          <w:p w14:paraId="66434332" w14:textId="77777777" w:rsidR="00973D14" w:rsidRPr="000E6084" w:rsidRDefault="00973D14" w:rsidP="00264653">
            <w:pPr>
              <w:rPr>
                <w:b/>
                <w:lang w:eastAsia="pl-PL"/>
              </w:rPr>
            </w:pPr>
          </w:p>
        </w:tc>
      </w:tr>
      <w:tr w:rsidR="00973D14" w:rsidRPr="000E6084" w14:paraId="31C5C3CD" w14:textId="77777777" w:rsidTr="00264653">
        <w:trPr>
          <w:trHeight w:val="2159"/>
        </w:trPr>
        <w:tc>
          <w:tcPr>
            <w:tcW w:w="2448" w:type="dxa"/>
            <w:shd w:val="clear" w:color="auto" w:fill="auto"/>
            <w:vAlign w:val="center"/>
          </w:tcPr>
          <w:p w14:paraId="6C61EA80" w14:textId="77777777" w:rsidR="00973D14" w:rsidRPr="000E6084" w:rsidRDefault="00973D14" w:rsidP="00264653">
            <w:pPr>
              <w:rPr>
                <w:b/>
                <w:sz w:val="18"/>
                <w:szCs w:val="18"/>
                <w:lang w:eastAsia="pl-PL"/>
              </w:rPr>
            </w:pPr>
            <w:r w:rsidRPr="000E6084">
              <w:rPr>
                <w:b/>
                <w:sz w:val="18"/>
                <w:szCs w:val="18"/>
                <w:lang w:eastAsia="pl-PL"/>
              </w:rPr>
              <w:t>Podjęta działania</w:t>
            </w:r>
          </w:p>
        </w:tc>
        <w:tc>
          <w:tcPr>
            <w:tcW w:w="6762" w:type="dxa"/>
            <w:gridSpan w:val="2"/>
            <w:shd w:val="clear" w:color="auto" w:fill="auto"/>
          </w:tcPr>
          <w:p w14:paraId="036E191B" w14:textId="77777777" w:rsidR="00973D14" w:rsidRPr="000E6084" w:rsidRDefault="00973D14" w:rsidP="00264653">
            <w:pPr>
              <w:rPr>
                <w:b/>
                <w:lang w:eastAsia="pl-PL"/>
              </w:rPr>
            </w:pPr>
          </w:p>
        </w:tc>
      </w:tr>
      <w:tr w:rsidR="00973D14" w:rsidRPr="000E6084" w14:paraId="6B797C6A" w14:textId="77777777" w:rsidTr="00264653">
        <w:trPr>
          <w:trHeight w:val="2323"/>
        </w:trPr>
        <w:tc>
          <w:tcPr>
            <w:tcW w:w="2448" w:type="dxa"/>
            <w:shd w:val="clear" w:color="auto" w:fill="auto"/>
            <w:vAlign w:val="center"/>
          </w:tcPr>
          <w:p w14:paraId="0AF562A6" w14:textId="77777777" w:rsidR="00973D14" w:rsidRPr="000E6084" w:rsidRDefault="00973D14" w:rsidP="00264653">
            <w:pPr>
              <w:rPr>
                <w:b/>
                <w:sz w:val="18"/>
                <w:szCs w:val="18"/>
                <w:lang w:eastAsia="pl-PL"/>
              </w:rPr>
            </w:pPr>
            <w:r w:rsidRPr="000E6084">
              <w:rPr>
                <w:b/>
                <w:sz w:val="18"/>
                <w:szCs w:val="18"/>
                <w:lang w:eastAsia="pl-PL"/>
              </w:rPr>
              <w:t>Rezultat podjętych działań</w:t>
            </w:r>
          </w:p>
        </w:tc>
        <w:tc>
          <w:tcPr>
            <w:tcW w:w="6762" w:type="dxa"/>
            <w:gridSpan w:val="2"/>
            <w:shd w:val="clear" w:color="auto" w:fill="auto"/>
          </w:tcPr>
          <w:p w14:paraId="02D61F40" w14:textId="77777777" w:rsidR="00973D14" w:rsidRPr="000E6084" w:rsidRDefault="00973D14" w:rsidP="00264653">
            <w:pPr>
              <w:rPr>
                <w:b/>
                <w:lang w:eastAsia="pl-PL"/>
              </w:rPr>
            </w:pPr>
          </w:p>
        </w:tc>
      </w:tr>
      <w:tr w:rsidR="00973D14" w:rsidRPr="000E6084" w14:paraId="5423B02C" w14:textId="77777777" w:rsidTr="00264653">
        <w:trPr>
          <w:trHeight w:val="64"/>
        </w:trPr>
        <w:tc>
          <w:tcPr>
            <w:tcW w:w="9210" w:type="dxa"/>
            <w:gridSpan w:val="3"/>
            <w:shd w:val="clear" w:color="auto" w:fill="auto"/>
          </w:tcPr>
          <w:p w14:paraId="2EA6E81F" w14:textId="77777777" w:rsidR="00973D14" w:rsidRPr="000E6084" w:rsidRDefault="00973D14" w:rsidP="00264653">
            <w:pPr>
              <w:rPr>
                <w:b/>
                <w:sz w:val="16"/>
                <w:szCs w:val="16"/>
                <w:lang w:eastAsia="pl-PL"/>
              </w:rPr>
            </w:pPr>
          </w:p>
        </w:tc>
      </w:tr>
      <w:tr w:rsidR="00973D14" w:rsidRPr="000E6084" w14:paraId="2AA6C1E2" w14:textId="77777777" w:rsidTr="00264653">
        <w:trPr>
          <w:trHeight w:val="1139"/>
        </w:trPr>
        <w:tc>
          <w:tcPr>
            <w:tcW w:w="2448" w:type="dxa"/>
            <w:shd w:val="clear" w:color="auto" w:fill="auto"/>
            <w:vAlign w:val="center"/>
          </w:tcPr>
          <w:p w14:paraId="782A69B0" w14:textId="77777777" w:rsidR="00973D14" w:rsidRPr="000E6084" w:rsidRDefault="00973D14" w:rsidP="00264653">
            <w:pPr>
              <w:rPr>
                <w:b/>
                <w:sz w:val="18"/>
                <w:szCs w:val="18"/>
                <w:lang w:eastAsia="pl-PL"/>
              </w:rPr>
            </w:pPr>
            <w:r w:rsidRPr="000E6084">
              <w:rPr>
                <w:b/>
                <w:sz w:val="18"/>
                <w:szCs w:val="18"/>
                <w:lang w:eastAsia="pl-PL"/>
              </w:rPr>
              <w:t>Imię, nazwisko oraz podpis osoby zgłaszającej nieprawidłowość</w:t>
            </w:r>
          </w:p>
        </w:tc>
        <w:tc>
          <w:tcPr>
            <w:tcW w:w="3381" w:type="dxa"/>
            <w:shd w:val="clear" w:color="auto" w:fill="auto"/>
          </w:tcPr>
          <w:p w14:paraId="0E257FC0" w14:textId="77777777" w:rsidR="00973D14" w:rsidRPr="000E6084" w:rsidRDefault="00973D14" w:rsidP="00264653">
            <w:pPr>
              <w:rPr>
                <w:b/>
                <w:sz w:val="14"/>
                <w:szCs w:val="14"/>
                <w:lang w:eastAsia="pl-PL"/>
              </w:rPr>
            </w:pPr>
            <w:r w:rsidRPr="000E6084">
              <w:rPr>
                <w:b/>
                <w:sz w:val="14"/>
                <w:szCs w:val="14"/>
                <w:lang w:eastAsia="pl-PL"/>
              </w:rPr>
              <w:t>Imię i nazwisko</w:t>
            </w:r>
          </w:p>
        </w:tc>
        <w:tc>
          <w:tcPr>
            <w:tcW w:w="3381" w:type="dxa"/>
            <w:shd w:val="clear" w:color="auto" w:fill="auto"/>
          </w:tcPr>
          <w:p w14:paraId="4FA29123" w14:textId="77777777" w:rsidR="00973D14" w:rsidRPr="000E6084" w:rsidRDefault="00973D14" w:rsidP="00264653">
            <w:pPr>
              <w:rPr>
                <w:b/>
                <w:sz w:val="14"/>
                <w:szCs w:val="14"/>
                <w:lang w:eastAsia="pl-PL"/>
              </w:rPr>
            </w:pPr>
            <w:r w:rsidRPr="000E6084">
              <w:rPr>
                <w:b/>
                <w:sz w:val="14"/>
                <w:szCs w:val="14"/>
                <w:lang w:eastAsia="pl-PL"/>
              </w:rPr>
              <w:t>Podpis</w:t>
            </w:r>
          </w:p>
        </w:tc>
      </w:tr>
      <w:tr w:rsidR="00973D14" w:rsidRPr="000E6084" w14:paraId="0FEE808D" w14:textId="77777777" w:rsidTr="00264653">
        <w:trPr>
          <w:trHeight w:val="1112"/>
        </w:trPr>
        <w:tc>
          <w:tcPr>
            <w:tcW w:w="2448" w:type="dxa"/>
            <w:shd w:val="clear" w:color="auto" w:fill="auto"/>
            <w:vAlign w:val="center"/>
          </w:tcPr>
          <w:p w14:paraId="5A68D098" w14:textId="77777777" w:rsidR="00973D14" w:rsidRPr="000E6084" w:rsidRDefault="00973D14" w:rsidP="00264653">
            <w:pPr>
              <w:rPr>
                <w:b/>
                <w:sz w:val="18"/>
                <w:szCs w:val="18"/>
                <w:lang w:eastAsia="pl-PL"/>
              </w:rPr>
            </w:pPr>
            <w:r w:rsidRPr="000E6084">
              <w:rPr>
                <w:b/>
                <w:sz w:val="18"/>
                <w:szCs w:val="18"/>
                <w:lang w:eastAsia="pl-PL"/>
              </w:rPr>
              <w:t>Imię, nazwisko oraz podpis świadka</w:t>
            </w:r>
          </w:p>
        </w:tc>
        <w:tc>
          <w:tcPr>
            <w:tcW w:w="3381" w:type="dxa"/>
            <w:shd w:val="clear" w:color="auto" w:fill="auto"/>
          </w:tcPr>
          <w:p w14:paraId="02173ABA" w14:textId="77777777" w:rsidR="00973D14" w:rsidRPr="000E6084" w:rsidRDefault="00973D14" w:rsidP="00264653">
            <w:pPr>
              <w:rPr>
                <w:b/>
                <w:sz w:val="14"/>
                <w:szCs w:val="14"/>
                <w:lang w:eastAsia="pl-PL"/>
              </w:rPr>
            </w:pPr>
            <w:r w:rsidRPr="000E6084">
              <w:rPr>
                <w:b/>
                <w:sz w:val="14"/>
                <w:szCs w:val="14"/>
                <w:lang w:eastAsia="pl-PL"/>
              </w:rPr>
              <w:t>Imię i nazwisko</w:t>
            </w:r>
          </w:p>
        </w:tc>
        <w:tc>
          <w:tcPr>
            <w:tcW w:w="3381" w:type="dxa"/>
            <w:shd w:val="clear" w:color="auto" w:fill="auto"/>
          </w:tcPr>
          <w:p w14:paraId="5034AD70" w14:textId="77777777" w:rsidR="00973D14" w:rsidRPr="000E6084" w:rsidRDefault="00973D14" w:rsidP="00264653">
            <w:pPr>
              <w:rPr>
                <w:b/>
                <w:sz w:val="14"/>
                <w:szCs w:val="14"/>
                <w:lang w:eastAsia="pl-PL"/>
              </w:rPr>
            </w:pPr>
            <w:r w:rsidRPr="000E6084">
              <w:rPr>
                <w:b/>
                <w:sz w:val="14"/>
                <w:szCs w:val="14"/>
                <w:lang w:eastAsia="pl-PL"/>
              </w:rPr>
              <w:t>Podpis</w:t>
            </w:r>
          </w:p>
        </w:tc>
      </w:tr>
    </w:tbl>
    <w:p w14:paraId="4BC66A0D" w14:textId="77777777" w:rsidR="00973D14" w:rsidRPr="000E6084" w:rsidRDefault="00973D14" w:rsidP="00973D14">
      <w:pPr>
        <w:rPr>
          <w:lang w:eastAsia="ar-SA"/>
        </w:rPr>
      </w:pPr>
    </w:p>
    <w:p w14:paraId="15DF63D8" w14:textId="77777777" w:rsidR="00973D14" w:rsidRPr="000E6084" w:rsidRDefault="00973D14" w:rsidP="00973D14">
      <w:pPr>
        <w:rPr>
          <w:lang w:eastAsia="ar-SA"/>
        </w:rPr>
      </w:pPr>
    </w:p>
    <w:p w14:paraId="36061742" w14:textId="77777777" w:rsidR="00973D14" w:rsidRPr="000E6084" w:rsidRDefault="00973D14" w:rsidP="00973D14">
      <w:pPr>
        <w:rPr>
          <w:rFonts w:eastAsia="Calibri"/>
          <w:sz w:val="22"/>
          <w:szCs w:val="22"/>
        </w:rPr>
      </w:pPr>
    </w:p>
    <w:p w14:paraId="22B704E3" w14:textId="77777777" w:rsidR="00973D14" w:rsidRPr="000E6084" w:rsidRDefault="00973D14" w:rsidP="00973D14">
      <w:pPr>
        <w:jc w:val="right"/>
        <w:rPr>
          <w:b/>
        </w:rPr>
      </w:pPr>
      <w:bookmarkStart w:id="8" w:name="_Hlk69891458"/>
      <w:r w:rsidRPr="000E6084">
        <w:rPr>
          <w:b/>
        </w:rPr>
        <w:t>Załącznik nr 4 do projektu umowy</w:t>
      </w:r>
    </w:p>
    <w:bookmarkEnd w:id="8"/>
    <w:p w14:paraId="62433DFF" w14:textId="77777777" w:rsidR="00973D14" w:rsidRPr="000E6084" w:rsidRDefault="00973D14" w:rsidP="00973D14">
      <w:pPr>
        <w:ind w:left="720"/>
        <w:rPr>
          <w:rFonts w:eastAsia="Calibri"/>
          <w:sz w:val="22"/>
          <w:szCs w:val="22"/>
        </w:rPr>
      </w:pPr>
    </w:p>
    <w:p w14:paraId="48AE4F0E" w14:textId="77777777" w:rsidR="00973D14" w:rsidRPr="000E6084" w:rsidRDefault="00973D14" w:rsidP="00973D14">
      <w:pPr>
        <w:ind w:left="720"/>
        <w:rPr>
          <w:rFonts w:eastAsia="Calibri"/>
          <w:sz w:val="22"/>
          <w:szCs w:val="22"/>
        </w:rPr>
      </w:pPr>
    </w:p>
    <w:p w14:paraId="621BA9BF" w14:textId="77777777" w:rsidR="00973D14" w:rsidRPr="000E6084" w:rsidRDefault="00973D14" w:rsidP="00973D14">
      <w:pPr>
        <w:suppressAutoHyphens/>
        <w:jc w:val="center"/>
        <w:rPr>
          <w:rFonts w:eastAsia="Arial Unicode MS"/>
          <w:b/>
          <w:bCs/>
          <w:iCs/>
          <w:color w:val="000000"/>
          <w:kern w:val="1"/>
          <w:u w:val="single"/>
          <w:lang w:eastAsia="hi-IN" w:bidi="hi-IN"/>
        </w:rPr>
      </w:pPr>
      <w:r w:rsidRPr="000E6084">
        <w:rPr>
          <w:rFonts w:eastAsia="Arial Unicode MS"/>
          <w:b/>
          <w:bCs/>
          <w:iCs/>
          <w:color w:val="000000"/>
          <w:kern w:val="1"/>
          <w:u w:val="single"/>
          <w:lang w:eastAsia="hi-IN" w:bidi="hi-IN"/>
        </w:rPr>
        <w:t>OGÓLNA KLAUZULA INFORMACYJNA</w:t>
      </w:r>
    </w:p>
    <w:p w14:paraId="5A4BE02C" w14:textId="77777777" w:rsidR="00973D14" w:rsidRPr="000E6084" w:rsidRDefault="00973D14" w:rsidP="00973D14">
      <w:pPr>
        <w:suppressAutoHyphens/>
        <w:jc w:val="center"/>
        <w:rPr>
          <w:rFonts w:eastAsia="Arial Unicode MS"/>
          <w:color w:val="000000"/>
          <w:kern w:val="1"/>
          <w:sz w:val="18"/>
          <w:szCs w:val="18"/>
          <w:lang w:eastAsia="hi-IN" w:bidi="hi-IN"/>
        </w:rPr>
      </w:pPr>
    </w:p>
    <w:p w14:paraId="2BE3E562" w14:textId="77777777" w:rsidR="00973D14" w:rsidRPr="000E6084" w:rsidRDefault="00973D14" w:rsidP="00973D14">
      <w:pPr>
        <w:jc w:val="both"/>
        <w:rPr>
          <w:b/>
          <w:sz w:val="16"/>
          <w:szCs w:val="16"/>
        </w:rPr>
      </w:pPr>
      <w:r w:rsidRPr="000E608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60E39B92" w14:textId="77777777" w:rsidR="00973D14" w:rsidRPr="000E6084" w:rsidRDefault="00973D14" w:rsidP="00973D14">
      <w:pPr>
        <w:jc w:val="both"/>
        <w:rPr>
          <w:b/>
          <w:sz w:val="16"/>
          <w:szCs w:val="16"/>
        </w:rPr>
      </w:pPr>
    </w:p>
    <w:p w14:paraId="16D40802" w14:textId="77777777" w:rsidR="00973D14" w:rsidRPr="000E6084" w:rsidRDefault="00973D14" w:rsidP="00973D14">
      <w:pPr>
        <w:jc w:val="both"/>
        <w:rPr>
          <w:b/>
          <w:sz w:val="16"/>
          <w:szCs w:val="16"/>
        </w:rPr>
      </w:pPr>
      <w:r w:rsidRPr="000E6084">
        <w:rPr>
          <w:b/>
          <w:sz w:val="16"/>
          <w:szCs w:val="16"/>
        </w:rPr>
        <w:t>1. Administrator danych osobowych:</w:t>
      </w:r>
    </w:p>
    <w:p w14:paraId="5F43F1A4" w14:textId="77777777" w:rsidR="00973D14" w:rsidRPr="000E6084" w:rsidRDefault="00973D14" w:rsidP="00973D14">
      <w:pPr>
        <w:jc w:val="both"/>
        <w:rPr>
          <w:sz w:val="16"/>
          <w:szCs w:val="16"/>
        </w:rPr>
      </w:pPr>
      <w:r w:rsidRPr="000E6084">
        <w:rPr>
          <w:sz w:val="16"/>
          <w:szCs w:val="16"/>
        </w:rPr>
        <w:t>Administratorem Pani/Pana danych osobowych jest SZPITALE TCZEWSKIE S.A. (zwany dalej „Szpitalem”), adres: ul. 30-go Stycznia 57/58, 83-110 Tczew.</w:t>
      </w:r>
    </w:p>
    <w:p w14:paraId="4C9A1444" w14:textId="77777777" w:rsidR="00973D14" w:rsidRPr="000E6084" w:rsidRDefault="00973D14" w:rsidP="00973D14">
      <w:pPr>
        <w:jc w:val="both"/>
        <w:rPr>
          <w:b/>
          <w:sz w:val="16"/>
          <w:szCs w:val="16"/>
        </w:rPr>
      </w:pPr>
    </w:p>
    <w:p w14:paraId="4E085FED" w14:textId="77777777" w:rsidR="00973D14" w:rsidRPr="000E6084" w:rsidRDefault="00973D14" w:rsidP="00973D14">
      <w:pPr>
        <w:jc w:val="both"/>
        <w:rPr>
          <w:b/>
          <w:sz w:val="16"/>
          <w:szCs w:val="16"/>
        </w:rPr>
      </w:pPr>
      <w:r w:rsidRPr="000E6084">
        <w:rPr>
          <w:b/>
          <w:sz w:val="16"/>
          <w:szCs w:val="16"/>
        </w:rPr>
        <w:t>2. Inspektor Ochrony Danych:</w:t>
      </w:r>
    </w:p>
    <w:p w14:paraId="3254DE2A" w14:textId="77777777" w:rsidR="00973D14" w:rsidRPr="000E6084" w:rsidRDefault="00973D14" w:rsidP="00973D14">
      <w:pPr>
        <w:jc w:val="both"/>
        <w:rPr>
          <w:sz w:val="16"/>
          <w:szCs w:val="16"/>
        </w:rPr>
      </w:pPr>
      <w:r w:rsidRPr="000E608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0E6084">
        <w:rPr>
          <w:color w:val="000000"/>
          <w:sz w:val="16"/>
          <w:szCs w:val="16"/>
        </w:rPr>
        <w:t>iod@szpitaletczewskiesa.pl</w:t>
      </w:r>
      <w:r w:rsidRPr="000E6084">
        <w:rPr>
          <w:sz w:val="16"/>
          <w:szCs w:val="16"/>
        </w:rPr>
        <w:t>,</w:t>
      </w:r>
    </w:p>
    <w:p w14:paraId="7CDBCDA4" w14:textId="77777777" w:rsidR="00973D14" w:rsidRPr="000E6084" w:rsidRDefault="00973D14" w:rsidP="00973D14">
      <w:pPr>
        <w:jc w:val="both"/>
        <w:rPr>
          <w:b/>
          <w:sz w:val="16"/>
          <w:szCs w:val="16"/>
        </w:rPr>
      </w:pPr>
    </w:p>
    <w:p w14:paraId="176D0B5C" w14:textId="77777777" w:rsidR="00973D14" w:rsidRPr="000E6084" w:rsidRDefault="00973D14" w:rsidP="00973D14">
      <w:pPr>
        <w:jc w:val="both"/>
        <w:rPr>
          <w:b/>
          <w:sz w:val="16"/>
          <w:szCs w:val="16"/>
        </w:rPr>
      </w:pPr>
      <w:r w:rsidRPr="000E6084">
        <w:rPr>
          <w:b/>
          <w:sz w:val="16"/>
          <w:szCs w:val="16"/>
        </w:rPr>
        <w:t>3. Cele przetwarzania danych osobowych oraz podstawa prawna przetwarzania:</w:t>
      </w:r>
    </w:p>
    <w:p w14:paraId="4D5988C9" w14:textId="77777777" w:rsidR="00973D14" w:rsidRPr="000E6084" w:rsidRDefault="00973D14" w:rsidP="00973D14">
      <w:pPr>
        <w:jc w:val="both"/>
        <w:rPr>
          <w:sz w:val="16"/>
          <w:szCs w:val="16"/>
        </w:rPr>
      </w:pPr>
      <w:r w:rsidRPr="000E6084">
        <w:rPr>
          <w:sz w:val="16"/>
          <w:szCs w:val="16"/>
        </w:rPr>
        <w:t>Szpital może przetwarzać Pani/ Pana dane osobowe w następujących celach:</w:t>
      </w:r>
    </w:p>
    <w:p w14:paraId="7EE161FB"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udzielaniem świadczeń zdrowotnych, w tym:</w:t>
      </w:r>
    </w:p>
    <w:p w14:paraId="2778C7A8" w14:textId="77777777" w:rsidR="00973D14" w:rsidRPr="000E6084" w:rsidRDefault="00973D14" w:rsidP="00973D14">
      <w:pPr>
        <w:jc w:val="both"/>
        <w:rPr>
          <w:sz w:val="16"/>
          <w:szCs w:val="16"/>
        </w:rPr>
      </w:pPr>
      <w:r w:rsidRPr="000E608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5F903A0B" w14:textId="77777777" w:rsidR="00973D14" w:rsidRPr="000E6084" w:rsidRDefault="00973D14" w:rsidP="00973D14">
      <w:pPr>
        <w:jc w:val="both"/>
        <w:rPr>
          <w:sz w:val="16"/>
          <w:szCs w:val="16"/>
        </w:rPr>
      </w:pPr>
      <w:r w:rsidRPr="000E6084">
        <w:rPr>
          <w:sz w:val="16"/>
          <w:szCs w:val="16"/>
        </w:rPr>
        <w:t>- diagnozy medycznej i leczenia, w tym prowadzenia dokumentacji medycznej,</w:t>
      </w:r>
    </w:p>
    <w:p w14:paraId="3B0F92CF" w14:textId="77777777" w:rsidR="00973D14" w:rsidRPr="000E6084" w:rsidRDefault="00973D14" w:rsidP="00973D14">
      <w:pPr>
        <w:jc w:val="both"/>
        <w:rPr>
          <w:sz w:val="16"/>
          <w:szCs w:val="16"/>
        </w:rPr>
      </w:pPr>
      <w:r w:rsidRPr="000E6084">
        <w:rPr>
          <w:sz w:val="16"/>
          <w:szCs w:val="16"/>
        </w:rPr>
        <w:t>- zapewnienia opieki zdrowotnej oraz zarządzania udzielaniem świadczeń zdrowotnych, w tym rozpatrywania skarg i wniosków pacjentów,</w:t>
      </w:r>
    </w:p>
    <w:p w14:paraId="5F7FEEBB" w14:textId="77777777" w:rsidR="00973D14" w:rsidRPr="000E6084" w:rsidRDefault="00973D14" w:rsidP="00973D14">
      <w:pPr>
        <w:jc w:val="both"/>
        <w:rPr>
          <w:sz w:val="16"/>
          <w:szCs w:val="16"/>
        </w:rPr>
      </w:pPr>
      <w:r w:rsidRPr="000E6084">
        <w:rPr>
          <w:sz w:val="16"/>
          <w:szCs w:val="16"/>
        </w:rPr>
        <w:t>- podejmowania działań w zakresie profilaktyki zdrowotnej, w tym informowania Pani/Pana o możliwości skorzystania ze świadczeń zdrowotnych lub przekazywania zaproszeń na badania,</w:t>
      </w:r>
    </w:p>
    <w:p w14:paraId="49F66C7A" w14:textId="77777777" w:rsidR="00973D14" w:rsidRPr="000E6084" w:rsidRDefault="00973D14" w:rsidP="00973D14">
      <w:pPr>
        <w:jc w:val="both"/>
        <w:rPr>
          <w:sz w:val="16"/>
          <w:szCs w:val="16"/>
        </w:rPr>
      </w:pPr>
      <w:r w:rsidRPr="000E608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0E608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0DAC576B"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archiwalnych, naukowych lub statystycznych - na podstawie art. 9 ust. 2 lit. j) RODO</w:t>
      </w:r>
    </w:p>
    <w:p w14:paraId="27A26835"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ustaleniem, dochodzeniem lub obroną roszczeń - na podstawie art. 9 ust. 2 lit. f) RODO;</w:t>
      </w:r>
    </w:p>
    <w:p w14:paraId="1C8485E8"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prowadzeniem ksiąg rachunkowych i dokumentacji podatkowej - na podstawie art. 6 ust. 1 lit. c) RODO w zw. z art. 74 ust. 2 ustawy z dnia 29 września 1994  r. o rachunkowości;</w:t>
      </w:r>
    </w:p>
    <w:p w14:paraId="2311E827"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zgodnie z ustawą z dnia 11 września 2019r. prawo zamówień publicznych (</w:t>
      </w:r>
      <w:proofErr w:type="spellStart"/>
      <w:r w:rsidRPr="000E6084">
        <w:rPr>
          <w:rFonts w:eastAsia="Calibri"/>
          <w:sz w:val="16"/>
          <w:szCs w:val="16"/>
        </w:rPr>
        <w:t>pzp</w:t>
      </w:r>
      <w:proofErr w:type="spellEnd"/>
      <w:r w:rsidRPr="000E6084">
        <w:rPr>
          <w:rFonts w:eastAsia="Calibri"/>
          <w:sz w:val="16"/>
          <w:szCs w:val="16"/>
        </w:rPr>
        <w:t>), a następnie prawidłowej realizacji zawartych umów w tym zakresie;</w:t>
      </w:r>
    </w:p>
    <w:p w14:paraId="0103F5F7"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 xml:space="preserve">w celu dokonania zakupu dostaw, usług, robót budowlanych na podstawie innej niż ustawa </w:t>
      </w:r>
      <w:proofErr w:type="spellStart"/>
      <w:r w:rsidRPr="000E6084">
        <w:rPr>
          <w:rFonts w:eastAsia="Calibri"/>
          <w:sz w:val="16"/>
          <w:szCs w:val="16"/>
        </w:rPr>
        <w:t>pzp</w:t>
      </w:r>
      <w:proofErr w:type="spellEnd"/>
      <w:r w:rsidRPr="000E6084">
        <w:rPr>
          <w:rFonts w:eastAsia="Calibri"/>
          <w:sz w:val="16"/>
          <w:szCs w:val="16"/>
        </w:rPr>
        <w:t>, w tym do dokonywania oceny dostawców, zgodnie z wewnętrznymi procedurami w tym zakresie, w szczególności funkcjonującymi w związku z wprowadzonym systemem zarządzania jakością w Szpitalu;</w:t>
      </w:r>
    </w:p>
    <w:p w14:paraId="0FFFB763" w14:textId="77777777" w:rsidR="00973D14" w:rsidRPr="000E6084" w:rsidRDefault="00973D14" w:rsidP="00973D14">
      <w:pPr>
        <w:numPr>
          <w:ilvl w:val="0"/>
          <w:numId w:val="64"/>
        </w:numPr>
        <w:contextualSpacing/>
        <w:jc w:val="both"/>
        <w:rPr>
          <w:rFonts w:eastAsia="Calibri"/>
          <w:sz w:val="16"/>
          <w:szCs w:val="16"/>
        </w:rPr>
      </w:pPr>
      <w:r w:rsidRPr="000E6084">
        <w:rPr>
          <w:rFonts w:eastAsia="Calibri"/>
          <w:sz w:val="16"/>
          <w:szCs w:val="16"/>
        </w:rPr>
        <w:t>w celach związanych z pozostałą współpracą ze Szpitalem.</w:t>
      </w:r>
    </w:p>
    <w:p w14:paraId="602AFC59" w14:textId="77777777" w:rsidR="00973D14" w:rsidRPr="000E6084" w:rsidRDefault="00973D14" w:rsidP="00973D14">
      <w:pPr>
        <w:ind w:left="720"/>
        <w:contextualSpacing/>
        <w:jc w:val="both"/>
        <w:rPr>
          <w:rFonts w:eastAsia="Calibri"/>
          <w:sz w:val="16"/>
          <w:szCs w:val="16"/>
        </w:rPr>
      </w:pPr>
    </w:p>
    <w:p w14:paraId="6C1FCE30" w14:textId="77777777" w:rsidR="00973D14" w:rsidRPr="000E6084" w:rsidRDefault="00973D14" w:rsidP="00973D14">
      <w:pPr>
        <w:jc w:val="both"/>
        <w:rPr>
          <w:b/>
          <w:sz w:val="16"/>
          <w:szCs w:val="16"/>
        </w:rPr>
      </w:pPr>
      <w:r w:rsidRPr="000E6084">
        <w:rPr>
          <w:b/>
          <w:sz w:val="16"/>
          <w:szCs w:val="16"/>
        </w:rPr>
        <w:t>4. Informacje o kategoriach odbiorców danych osobowych:</w:t>
      </w:r>
    </w:p>
    <w:p w14:paraId="1B360685" w14:textId="77777777" w:rsidR="00973D14" w:rsidRPr="000E6084" w:rsidRDefault="00973D14" w:rsidP="00973D14">
      <w:pPr>
        <w:jc w:val="both"/>
        <w:rPr>
          <w:sz w:val="16"/>
          <w:szCs w:val="16"/>
        </w:rPr>
      </w:pPr>
      <w:r w:rsidRPr="000E6084">
        <w:rPr>
          <w:sz w:val="16"/>
          <w:szCs w:val="16"/>
        </w:rPr>
        <w:t>Pani/Pana dane osobowe mogą zostać ujawnione:</w:t>
      </w:r>
    </w:p>
    <w:p w14:paraId="02A4D232"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osobom wykonującym zawód medyczny zatrudnionym lub współpracującym ze Szpitalem,</w:t>
      </w:r>
    </w:p>
    <w:p w14:paraId="08206C49"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 xml:space="preserve">innym osobom wykonującym czynności pomocnicze przy udzielaniu świadczeń zdrowotnych, a także czynności związane </w:t>
      </w:r>
      <w:r w:rsidRPr="000E6084">
        <w:rPr>
          <w:rFonts w:eastAsia="Calibri"/>
          <w:sz w:val="16"/>
          <w:szCs w:val="16"/>
        </w:rPr>
        <w:br/>
        <w:t>z utrzymaniem systemu teleinformatycznego, w którym przetwarzana jest dokumentacja medyczna, i zapewnieniem bezpieczeństwa tego systemu na podstawie upoważnienia nadanego przez Szpital,</w:t>
      </w:r>
    </w:p>
    <w:p w14:paraId="5EE6CEC3"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podmiotom leczniczym współpracującym ze Szpitalem w celu zapewnienia ciągłości leczenia oraz dostępności świadczeń zdrowotnych,</w:t>
      </w:r>
    </w:p>
    <w:p w14:paraId="5797000C"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56E9A885"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 xml:space="preserve">osobom przygotowującym się do wykonywania zawodu medycznego i kształcącym się osobom wykonującym zawód medyczny, </w:t>
      </w:r>
      <w:r w:rsidRPr="000E6084">
        <w:rPr>
          <w:rFonts w:eastAsia="Calibri"/>
          <w:sz w:val="16"/>
          <w:szCs w:val="16"/>
        </w:rPr>
        <w:br/>
        <w:t>w zakresie niezbędnym do realizacji celów dydaktycznych,</w:t>
      </w:r>
    </w:p>
    <w:p w14:paraId="5CF2E030"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podmiotom prowadzącym rejestry medyczne na podstawie obowiązujących przepisów prawa,</w:t>
      </w:r>
    </w:p>
    <w:p w14:paraId="6C8F8486" w14:textId="77777777" w:rsidR="00973D14" w:rsidRPr="000E6084" w:rsidRDefault="00973D14" w:rsidP="00973D14">
      <w:pPr>
        <w:numPr>
          <w:ilvl w:val="0"/>
          <w:numId w:val="63"/>
        </w:numPr>
        <w:contextualSpacing/>
        <w:jc w:val="both"/>
        <w:rPr>
          <w:rFonts w:eastAsia="Calibri"/>
          <w:sz w:val="16"/>
          <w:szCs w:val="16"/>
        </w:rPr>
      </w:pPr>
      <w:r w:rsidRPr="000E6084">
        <w:rPr>
          <w:rFonts w:eastAsia="Calibri"/>
          <w:sz w:val="16"/>
          <w:szCs w:val="16"/>
        </w:rPr>
        <w:t>innym podmiotom uprawnionym na podstawie przepisów prawa, w szczególności art. 26 ustawy z dnia 6 listopada 2008 r. o prawach pacjenta i Rzeczniku Praw Pacjenta.</w:t>
      </w:r>
    </w:p>
    <w:p w14:paraId="58DC08E1" w14:textId="77777777" w:rsidR="00973D14" w:rsidRPr="000E6084" w:rsidRDefault="00973D14" w:rsidP="00973D14">
      <w:pPr>
        <w:ind w:left="720"/>
        <w:contextualSpacing/>
        <w:jc w:val="both"/>
        <w:rPr>
          <w:rFonts w:eastAsia="Calibri"/>
          <w:sz w:val="16"/>
          <w:szCs w:val="16"/>
        </w:rPr>
      </w:pPr>
    </w:p>
    <w:p w14:paraId="0C4D97DA" w14:textId="77777777" w:rsidR="00973D14" w:rsidRPr="000E6084" w:rsidRDefault="00973D14" w:rsidP="00973D14">
      <w:pPr>
        <w:jc w:val="both"/>
        <w:rPr>
          <w:b/>
          <w:sz w:val="16"/>
          <w:szCs w:val="16"/>
        </w:rPr>
      </w:pPr>
      <w:r w:rsidRPr="000E6084">
        <w:rPr>
          <w:b/>
          <w:sz w:val="16"/>
          <w:szCs w:val="16"/>
        </w:rPr>
        <w:t>5. Przekazywanie danych osobowych do państwa trzeciego lub organizacji międzynarodowych:</w:t>
      </w:r>
    </w:p>
    <w:p w14:paraId="17C74031" w14:textId="77777777" w:rsidR="00973D14" w:rsidRPr="000E6084" w:rsidRDefault="00973D14" w:rsidP="00973D14">
      <w:pPr>
        <w:jc w:val="both"/>
        <w:rPr>
          <w:sz w:val="16"/>
          <w:szCs w:val="16"/>
        </w:rPr>
      </w:pPr>
      <w:r w:rsidRPr="000E608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1F661E7" w14:textId="77777777" w:rsidR="00973D14" w:rsidRPr="000E6084" w:rsidRDefault="00973D14" w:rsidP="00973D14">
      <w:pPr>
        <w:jc w:val="both"/>
        <w:rPr>
          <w:b/>
          <w:sz w:val="16"/>
          <w:szCs w:val="16"/>
        </w:rPr>
      </w:pPr>
    </w:p>
    <w:p w14:paraId="7416CD68" w14:textId="77777777" w:rsidR="00973D14" w:rsidRPr="000E6084" w:rsidRDefault="00973D14" w:rsidP="00973D14">
      <w:pPr>
        <w:jc w:val="both"/>
        <w:rPr>
          <w:b/>
          <w:sz w:val="16"/>
          <w:szCs w:val="16"/>
        </w:rPr>
      </w:pPr>
      <w:r w:rsidRPr="000E6084">
        <w:rPr>
          <w:b/>
          <w:sz w:val="16"/>
          <w:szCs w:val="16"/>
        </w:rPr>
        <w:t>6. Okres, przez który dane osobowe będą przechowywane:</w:t>
      </w:r>
    </w:p>
    <w:p w14:paraId="29D2FD9A" w14:textId="77777777" w:rsidR="00973D14" w:rsidRPr="000E6084" w:rsidRDefault="00973D14" w:rsidP="00973D14">
      <w:pPr>
        <w:jc w:val="both"/>
        <w:rPr>
          <w:sz w:val="16"/>
          <w:szCs w:val="16"/>
        </w:rPr>
      </w:pPr>
      <w:r w:rsidRPr="000E6084">
        <w:rPr>
          <w:sz w:val="16"/>
          <w:szCs w:val="16"/>
        </w:rPr>
        <w:t xml:space="preserve">Pani/Pana dane osobowe będą przechowywane przez wymagany przepisami prawa okres przechowywania dokumentacji medycznej, zgodnie </w:t>
      </w:r>
      <w:r w:rsidRPr="000E6084">
        <w:rPr>
          <w:sz w:val="16"/>
          <w:szCs w:val="16"/>
        </w:rPr>
        <w:br/>
        <w:t>z przepisami prawa, w szczególności art. 29 ustawy z dnia 6 listopada 2008 r. o prawach pacjenta i Rzeczniku Praw Pacjenta.</w:t>
      </w:r>
    </w:p>
    <w:p w14:paraId="1E57C94D" w14:textId="77777777" w:rsidR="00973D14" w:rsidRPr="000E6084" w:rsidRDefault="00973D14" w:rsidP="00973D14">
      <w:pPr>
        <w:jc w:val="both"/>
        <w:rPr>
          <w:sz w:val="16"/>
          <w:szCs w:val="16"/>
        </w:rPr>
      </w:pPr>
      <w:r w:rsidRPr="000E608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28D245F9" w14:textId="77777777" w:rsidR="00973D14" w:rsidRPr="000E6084" w:rsidRDefault="00973D14" w:rsidP="00973D14">
      <w:pPr>
        <w:jc w:val="both"/>
        <w:rPr>
          <w:sz w:val="16"/>
          <w:szCs w:val="16"/>
        </w:rPr>
      </w:pPr>
      <w:r w:rsidRPr="000E6084">
        <w:rPr>
          <w:sz w:val="16"/>
          <w:szCs w:val="16"/>
        </w:rPr>
        <w:lastRenderedPageBreak/>
        <w:t>W przypadku przetwarzania Pani/Pana danych osobowych w celu prowadzenia ksiąg rachunkowych i dokumentacji podatkowej Pani/Pana dane osobowe będą przechowywane przez wymagany przepisami prawa okres przechowywania dokumentacji księgowej i podatkowej.</w:t>
      </w:r>
    </w:p>
    <w:p w14:paraId="25D3215F" w14:textId="77777777" w:rsidR="00973D14" w:rsidRPr="000E6084" w:rsidRDefault="00973D14" w:rsidP="00973D14">
      <w:pPr>
        <w:jc w:val="both"/>
        <w:rPr>
          <w:b/>
          <w:sz w:val="16"/>
          <w:szCs w:val="16"/>
        </w:rPr>
      </w:pPr>
    </w:p>
    <w:p w14:paraId="2FB41107" w14:textId="77777777" w:rsidR="00973D14" w:rsidRPr="000E6084" w:rsidRDefault="00973D14" w:rsidP="00973D14">
      <w:pPr>
        <w:jc w:val="both"/>
        <w:rPr>
          <w:b/>
          <w:sz w:val="16"/>
          <w:szCs w:val="16"/>
        </w:rPr>
      </w:pPr>
      <w:r w:rsidRPr="000E6084">
        <w:rPr>
          <w:b/>
          <w:sz w:val="16"/>
          <w:szCs w:val="16"/>
        </w:rPr>
        <w:t>7. Prawa przysługujące osobie, której dane są przetwarzane:</w:t>
      </w:r>
    </w:p>
    <w:p w14:paraId="29FE1961" w14:textId="77777777" w:rsidR="00973D14" w:rsidRPr="000E6084" w:rsidRDefault="00973D14" w:rsidP="00973D14">
      <w:pPr>
        <w:jc w:val="both"/>
        <w:rPr>
          <w:sz w:val="16"/>
          <w:szCs w:val="16"/>
        </w:rPr>
      </w:pPr>
      <w:r w:rsidRPr="000E608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14205DEE" w14:textId="77777777" w:rsidR="00973D14" w:rsidRPr="000E6084" w:rsidRDefault="00973D14" w:rsidP="00973D14">
      <w:pPr>
        <w:jc w:val="both"/>
        <w:rPr>
          <w:b/>
          <w:sz w:val="16"/>
          <w:szCs w:val="16"/>
        </w:rPr>
      </w:pPr>
    </w:p>
    <w:p w14:paraId="38C03613" w14:textId="77777777" w:rsidR="00973D14" w:rsidRPr="000E6084" w:rsidRDefault="00973D14" w:rsidP="00973D14">
      <w:pPr>
        <w:jc w:val="both"/>
        <w:rPr>
          <w:b/>
          <w:sz w:val="16"/>
          <w:szCs w:val="16"/>
        </w:rPr>
      </w:pPr>
      <w:r w:rsidRPr="000E6084">
        <w:rPr>
          <w:b/>
          <w:sz w:val="16"/>
          <w:szCs w:val="16"/>
        </w:rPr>
        <w:t>8. Obowiązek podania danych:</w:t>
      </w:r>
    </w:p>
    <w:p w14:paraId="40E73CBC" w14:textId="77777777" w:rsidR="00973D14" w:rsidRPr="000E6084" w:rsidRDefault="00973D14" w:rsidP="00973D14">
      <w:pPr>
        <w:jc w:val="both"/>
        <w:rPr>
          <w:sz w:val="16"/>
          <w:szCs w:val="16"/>
        </w:rPr>
      </w:pPr>
      <w:r w:rsidRPr="000E6084">
        <w:rPr>
          <w:sz w:val="16"/>
          <w:szCs w:val="16"/>
        </w:rPr>
        <w:t>Podanie przez Panią/Pana danych osobowych jest wymogiem ustawowym i jest niezbędne w celu udzielania świadczeń zdrowotnych.</w:t>
      </w:r>
    </w:p>
    <w:p w14:paraId="0211DD3B" w14:textId="77777777" w:rsidR="00973D14" w:rsidRPr="000E6084" w:rsidRDefault="00973D14" w:rsidP="00973D14">
      <w:pPr>
        <w:jc w:val="both"/>
        <w:rPr>
          <w:b/>
          <w:sz w:val="16"/>
          <w:szCs w:val="16"/>
        </w:rPr>
      </w:pPr>
    </w:p>
    <w:p w14:paraId="0260C740" w14:textId="77777777" w:rsidR="00973D14" w:rsidRPr="000E6084" w:rsidRDefault="00973D14" w:rsidP="00973D14">
      <w:pPr>
        <w:jc w:val="both"/>
        <w:rPr>
          <w:b/>
          <w:sz w:val="16"/>
          <w:szCs w:val="16"/>
        </w:rPr>
      </w:pPr>
      <w:r w:rsidRPr="000E6084">
        <w:rPr>
          <w:b/>
          <w:sz w:val="16"/>
          <w:szCs w:val="16"/>
        </w:rPr>
        <w:t>9. Informacje o zautomatyzowanym podejmowaniu decyzji:</w:t>
      </w:r>
    </w:p>
    <w:p w14:paraId="55C8992C" w14:textId="77777777" w:rsidR="00973D14" w:rsidRPr="000E6084" w:rsidRDefault="00973D14" w:rsidP="00973D14">
      <w:pPr>
        <w:suppressAutoHyphens/>
        <w:ind w:left="15"/>
        <w:jc w:val="both"/>
        <w:rPr>
          <w:rFonts w:eastAsia="Arial Unicode MS"/>
          <w:kern w:val="2"/>
          <w:sz w:val="16"/>
          <w:szCs w:val="16"/>
          <w:lang w:eastAsia="hi-IN" w:bidi="hi-IN"/>
        </w:rPr>
      </w:pPr>
      <w:r w:rsidRPr="000E6084">
        <w:rPr>
          <w:sz w:val="16"/>
          <w:szCs w:val="16"/>
        </w:rPr>
        <w:t>Nie będzie Pani/Pan podlegać decyzjom podejmowanym w sposób zautomatyzowany (bez udziału człowieka). Pani/Pana dane osobowe nie będą również wykorzystywane do profilowania.</w:t>
      </w:r>
    </w:p>
    <w:p w14:paraId="0BA9234C" w14:textId="77777777" w:rsidR="00973D14" w:rsidRPr="000E6084" w:rsidRDefault="00973D14" w:rsidP="00973D14">
      <w:pPr>
        <w:jc w:val="both"/>
        <w:rPr>
          <w:sz w:val="16"/>
          <w:szCs w:val="16"/>
        </w:rPr>
      </w:pPr>
    </w:p>
    <w:p w14:paraId="72BBBF2C" w14:textId="77777777" w:rsidR="00973D14" w:rsidRPr="000E6084" w:rsidRDefault="00973D14" w:rsidP="00973D14">
      <w:pPr>
        <w:jc w:val="both"/>
        <w:rPr>
          <w:sz w:val="16"/>
          <w:szCs w:val="16"/>
        </w:rPr>
      </w:pPr>
    </w:p>
    <w:p w14:paraId="27A1ED67" w14:textId="77777777" w:rsidR="00973D14" w:rsidRPr="000E6084" w:rsidRDefault="00973D14" w:rsidP="00973D14">
      <w:pPr>
        <w:jc w:val="both"/>
        <w:rPr>
          <w:sz w:val="16"/>
          <w:szCs w:val="16"/>
        </w:rPr>
      </w:pPr>
    </w:p>
    <w:p w14:paraId="0A1D49FC" w14:textId="77777777" w:rsidR="00973D14" w:rsidRPr="000E6084" w:rsidRDefault="00973D14" w:rsidP="00973D14">
      <w:pPr>
        <w:jc w:val="both"/>
        <w:rPr>
          <w:sz w:val="16"/>
          <w:szCs w:val="16"/>
        </w:rPr>
      </w:pPr>
    </w:p>
    <w:p w14:paraId="20ABF98D" w14:textId="77777777" w:rsidR="00973D14" w:rsidRPr="000E6084" w:rsidRDefault="00973D14" w:rsidP="00973D14">
      <w:pPr>
        <w:jc w:val="both"/>
        <w:rPr>
          <w:sz w:val="16"/>
          <w:szCs w:val="16"/>
        </w:rPr>
      </w:pPr>
    </w:p>
    <w:p w14:paraId="00916820" w14:textId="77777777" w:rsidR="00973D14" w:rsidRPr="000E6084" w:rsidRDefault="00973D14" w:rsidP="00973D14">
      <w:pPr>
        <w:jc w:val="both"/>
        <w:rPr>
          <w:sz w:val="16"/>
          <w:szCs w:val="16"/>
        </w:rPr>
      </w:pPr>
    </w:p>
    <w:p w14:paraId="65543531" w14:textId="77777777" w:rsidR="00973D14" w:rsidRPr="000E6084" w:rsidRDefault="00973D14" w:rsidP="00973D14">
      <w:pPr>
        <w:jc w:val="both"/>
        <w:rPr>
          <w:sz w:val="16"/>
          <w:szCs w:val="16"/>
        </w:rPr>
      </w:pPr>
    </w:p>
    <w:p w14:paraId="6A898106" w14:textId="77777777" w:rsidR="00973D14" w:rsidRPr="000E6084" w:rsidRDefault="00973D14" w:rsidP="00973D14">
      <w:pPr>
        <w:jc w:val="both"/>
        <w:rPr>
          <w:sz w:val="16"/>
          <w:szCs w:val="16"/>
        </w:rPr>
      </w:pPr>
    </w:p>
    <w:p w14:paraId="3827C1E2" w14:textId="77777777" w:rsidR="00973D14" w:rsidRPr="000E6084" w:rsidRDefault="00973D14" w:rsidP="00973D14">
      <w:pPr>
        <w:jc w:val="both"/>
        <w:rPr>
          <w:sz w:val="16"/>
          <w:szCs w:val="16"/>
        </w:rPr>
      </w:pPr>
    </w:p>
    <w:p w14:paraId="6845DADC" w14:textId="77777777" w:rsidR="00973D14" w:rsidRPr="000E6084" w:rsidRDefault="00973D14" w:rsidP="00973D14">
      <w:pPr>
        <w:jc w:val="both"/>
        <w:rPr>
          <w:sz w:val="16"/>
          <w:szCs w:val="16"/>
        </w:rPr>
      </w:pPr>
    </w:p>
    <w:p w14:paraId="5AEA0901" w14:textId="77777777" w:rsidR="00973D14" w:rsidRPr="000E6084" w:rsidRDefault="00973D14" w:rsidP="00973D14">
      <w:pPr>
        <w:jc w:val="both"/>
        <w:rPr>
          <w:sz w:val="16"/>
          <w:szCs w:val="16"/>
        </w:rPr>
      </w:pPr>
    </w:p>
    <w:p w14:paraId="5F685875" w14:textId="77777777" w:rsidR="00973D14" w:rsidRPr="000E6084" w:rsidRDefault="00973D14" w:rsidP="00973D14">
      <w:pPr>
        <w:jc w:val="both"/>
        <w:rPr>
          <w:sz w:val="16"/>
          <w:szCs w:val="16"/>
        </w:rPr>
      </w:pPr>
    </w:p>
    <w:p w14:paraId="41166C53" w14:textId="77777777" w:rsidR="00973D14" w:rsidRPr="000E6084" w:rsidRDefault="00973D14" w:rsidP="00973D14">
      <w:pPr>
        <w:jc w:val="both"/>
        <w:rPr>
          <w:sz w:val="16"/>
          <w:szCs w:val="16"/>
        </w:rPr>
      </w:pPr>
    </w:p>
    <w:p w14:paraId="1446949B" w14:textId="77777777" w:rsidR="00973D14" w:rsidRPr="000E6084" w:rsidRDefault="00973D14" w:rsidP="00973D14">
      <w:pPr>
        <w:jc w:val="both"/>
        <w:rPr>
          <w:sz w:val="16"/>
          <w:szCs w:val="16"/>
        </w:rPr>
      </w:pPr>
    </w:p>
    <w:p w14:paraId="72BFB9B9" w14:textId="77777777" w:rsidR="00973D14" w:rsidRDefault="00973D14" w:rsidP="00973D14">
      <w:pPr>
        <w:jc w:val="both"/>
        <w:rPr>
          <w:sz w:val="16"/>
          <w:szCs w:val="16"/>
        </w:rPr>
      </w:pPr>
    </w:p>
    <w:p w14:paraId="4044EFFC" w14:textId="77777777" w:rsidR="00973D14" w:rsidRDefault="00973D14" w:rsidP="00973D14">
      <w:pPr>
        <w:jc w:val="both"/>
        <w:rPr>
          <w:sz w:val="16"/>
          <w:szCs w:val="16"/>
        </w:rPr>
      </w:pPr>
    </w:p>
    <w:p w14:paraId="2FB7611A" w14:textId="77777777" w:rsidR="00973D14" w:rsidRDefault="00973D14" w:rsidP="00973D14">
      <w:pPr>
        <w:jc w:val="both"/>
        <w:rPr>
          <w:sz w:val="16"/>
          <w:szCs w:val="16"/>
        </w:rPr>
      </w:pPr>
    </w:p>
    <w:p w14:paraId="2914F205" w14:textId="77777777" w:rsidR="00973D14" w:rsidRDefault="00973D14" w:rsidP="00973D14">
      <w:pPr>
        <w:jc w:val="both"/>
        <w:rPr>
          <w:sz w:val="16"/>
          <w:szCs w:val="16"/>
        </w:rPr>
      </w:pPr>
    </w:p>
    <w:p w14:paraId="23957FE9" w14:textId="77777777" w:rsidR="00973D14" w:rsidRDefault="00973D14" w:rsidP="00973D14">
      <w:pPr>
        <w:jc w:val="both"/>
        <w:rPr>
          <w:sz w:val="16"/>
          <w:szCs w:val="16"/>
        </w:rPr>
      </w:pPr>
    </w:p>
    <w:p w14:paraId="3958DC2C" w14:textId="77777777" w:rsidR="00973D14" w:rsidRDefault="00973D14" w:rsidP="00973D14">
      <w:pPr>
        <w:jc w:val="both"/>
        <w:rPr>
          <w:sz w:val="16"/>
          <w:szCs w:val="16"/>
        </w:rPr>
      </w:pPr>
    </w:p>
    <w:p w14:paraId="21034540" w14:textId="77777777" w:rsidR="00973D14" w:rsidRDefault="00973D14" w:rsidP="00973D14">
      <w:pPr>
        <w:jc w:val="both"/>
        <w:rPr>
          <w:sz w:val="16"/>
          <w:szCs w:val="16"/>
        </w:rPr>
      </w:pPr>
    </w:p>
    <w:p w14:paraId="158463BF" w14:textId="77777777" w:rsidR="00973D14" w:rsidRDefault="00973D14" w:rsidP="00973D14">
      <w:pPr>
        <w:jc w:val="both"/>
        <w:rPr>
          <w:sz w:val="16"/>
          <w:szCs w:val="16"/>
        </w:rPr>
      </w:pPr>
    </w:p>
    <w:p w14:paraId="12F35268" w14:textId="77777777" w:rsidR="00973D14" w:rsidRDefault="00973D14" w:rsidP="00973D14">
      <w:pPr>
        <w:jc w:val="both"/>
        <w:rPr>
          <w:sz w:val="16"/>
          <w:szCs w:val="16"/>
        </w:rPr>
      </w:pPr>
    </w:p>
    <w:p w14:paraId="1BAD2637" w14:textId="77777777" w:rsidR="00973D14" w:rsidRDefault="00973D14" w:rsidP="00973D14">
      <w:pPr>
        <w:jc w:val="both"/>
        <w:rPr>
          <w:sz w:val="16"/>
          <w:szCs w:val="16"/>
        </w:rPr>
      </w:pPr>
    </w:p>
    <w:p w14:paraId="5C9FDBED" w14:textId="77777777" w:rsidR="00973D14" w:rsidRDefault="00973D14" w:rsidP="00973D14">
      <w:pPr>
        <w:jc w:val="both"/>
        <w:rPr>
          <w:sz w:val="16"/>
          <w:szCs w:val="16"/>
        </w:rPr>
      </w:pPr>
    </w:p>
    <w:p w14:paraId="7BC50C07" w14:textId="77777777" w:rsidR="00973D14" w:rsidRDefault="00973D14" w:rsidP="00973D14">
      <w:pPr>
        <w:jc w:val="both"/>
        <w:rPr>
          <w:sz w:val="16"/>
          <w:szCs w:val="16"/>
        </w:rPr>
      </w:pPr>
    </w:p>
    <w:p w14:paraId="516B6F30" w14:textId="77777777" w:rsidR="00973D14" w:rsidRDefault="00973D14" w:rsidP="00973D14">
      <w:pPr>
        <w:jc w:val="both"/>
        <w:rPr>
          <w:sz w:val="16"/>
          <w:szCs w:val="16"/>
        </w:rPr>
      </w:pPr>
    </w:p>
    <w:p w14:paraId="21956E03" w14:textId="77777777" w:rsidR="00973D14" w:rsidRDefault="00973D14" w:rsidP="00973D14">
      <w:pPr>
        <w:jc w:val="both"/>
        <w:rPr>
          <w:sz w:val="16"/>
          <w:szCs w:val="16"/>
        </w:rPr>
      </w:pPr>
    </w:p>
    <w:p w14:paraId="7CAA404E" w14:textId="77777777" w:rsidR="00973D14" w:rsidRDefault="00973D14" w:rsidP="00973D14">
      <w:pPr>
        <w:jc w:val="both"/>
        <w:rPr>
          <w:sz w:val="16"/>
          <w:szCs w:val="16"/>
        </w:rPr>
      </w:pPr>
    </w:p>
    <w:p w14:paraId="2A71DAA9" w14:textId="77777777" w:rsidR="00973D14" w:rsidRDefault="00973D14" w:rsidP="00973D14">
      <w:pPr>
        <w:jc w:val="both"/>
        <w:rPr>
          <w:sz w:val="16"/>
          <w:szCs w:val="16"/>
        </w:rPr>
      </w:pPr>
    </w:p>
    <w:p w14:paraId="6CDE55A4" w14:textId="77777777" w:rsidR="00973D14" w:rsidRDefault="00973D14" w:rsidP="00973D14">
      <w:pPr>
        <w:jc w:val="both"/>
        <w:rPr>
          <w:sz w:val="16"/>
          <w:szCs w:val="16"/>
        </w:rPr>
      </w:pPr>
    </w:p>
    <w:p w14:paraId="28886306" w14:textId="77777777" w:rsidR="00973D14" w:rsidRDefault="00973D14" w:rsidP="00973D14">
      <w:pPr>
        <w:jc w:val="both"/>
        <w:rPr>
          <w:sz w:val="16"/>
          <w:szCs w:val="16"/>
        </w:rPr>
      </w:pPr>
    </w:p>
    <w:p w14:paraId="134BAD22" w14:textId="77777777" w:rsidR="00973D14" w:rsidRDefault="00973D14" w:rsidP="00973D14">
      <w:pPr>
        <w:jc w:val="both"/>
        <w:rPr>
          <w:sz w:val="16"/>
          <w:szCs w:val="16"/>
        </w:rPr>
      </w:pPr>
    </w:p>
    <w:p w14:paraId="593D9D8F" w14:textId="77777777" w:rsidR="00973D14" w:rsidRDefault="00973D14" w:rsidP="00973D14">
      <w:pPr>
        <w:jc w:val="both"/>
        <w:rPr>
          <w:sz w:val="16"/>
          <w:szCs w:val="16"/>
        </w:rPr>
      </w:pPr>
    </w:p>
    <w:p w14:paraId="2BD2573C" w14:textId="77777777" w:rsidR="00973D14" w:rsidRDefault="00973D14" w:rsidP="00973D14">
      <w:pPr>
        <w:jc w:val="both"/>
        <w:rPr>
          <w:sz w:val="16"/>
          <w:szCs w:val="16"/>
        </w:rPr>
      </w:pPr>
    </w:p>
    <w:p w14:paraId="3F695BEF" w14:textId="77777777" w:rsidR="00973D14" w:rsidRDefault="00973D14" w:rsidP="00973D14">
      <w:pPr>
        <w:jc w:val="both"/>
        <w:rPr>
          <w:sz w:val="16"/>
          <w:szCs w:val="16"/>
        </w:rPr>
      </w:pPr>
    </w:p>
    <w:p w14:paraId="47F8B012" w14:textId="77777777" w:rsidR="00973D14" w:rsidRDefault="00973D14" w:rsidP="00973D14">
      <w:pPr>
        <w:jc w:val="both"/>
        <w:rPr>
          <w:sz w:val="16"/>
          <w:szCs w:val="16"/>
        </w:rPr>
      </w:pPr>
    </w:p>
    <w:p w14:paraId="2A8790FC" w14:textId="77777777" w:rsidR="00973D14" w:rsidRDefault="00973D14" w:rsidP="00973D14">
      <w:pPr>
        <w:jc w:val="both"/>
        <w:rPr>
          <w:sz w:val="16"/>
          <w:szCs w:val="16"/>
        </w:rPr>
      </w:pPr>
    </w:p>
    <w:p w14:paraId="2DD1E359" w14:textId="77777777" w:rsidR="00973D14" w:rsidRDefault="00973D14" w:rsidP="00973D14">
      <w:pPr>
        <w:jc w:val="both"/>
        <w:rPr>
          <w:sz w:val="16"/>
          <w:szCs w:val="16"/>
        </w:rPr>
      </w:pPr>
    </w:p>
    <w:p w14:paraId="680B91F7" w14:textId="77777777" w:rsidR="00973D14" w:rsidRDefault="00973D14" w:rsidP="00973D14">
      <w:pPr>
        <w:jc w:val="both"/>
        <w:rPr>
          <w:sz w:val="16"/>
          <w:szCs w:val="16"/>
        </w:rPr>
      </w:pPr>
    </w:p>
    <w:p w14:paraId="1EEB9942" w14:textId="77777777" w:rsidR="00973D14" w:rsidRDefault="00973D14" w:rsidP="00973D14">
      <w:pPr>
        <w:jc w:val="both"/>
        <w:rPr>
          <w:sz w:val="16"/>
          <w:szCs w:val="16"/>
        </w:rPr>
      </w:pPr>
    </w:p>
    <w:p w14:paraId="4F633B5D" w14:textId="77777777" w:rsidR="00973D14" w:rsidRDefault="00973D14" w:rsidP="00973D14">
      <w:pPr>
        <w:jc w:val="both"/>
        <w:rPr>
          <w:sz w:val="16"/>
          <w:szCs w:val="16"/>
        </w:rPr>
      </w:pPr>
    </w:p>
    <w:p w14:paraId="2CE93614" w14:textId="77777777" w:rsidR="00973D14" w:rsidRDefault="00973D14" w:rsidP="00973D14">
      <w:pPr>
        <w:jc w:val="both"/>
        <w:rPr>
          <w:sz w:val="16"/>
          <w:szCs w:val="16"/>
        </w:rPr>
      </w:pPr>
    </w:p>
    <w:p w14:paraId="09CC6833" w14:textId="77777777" w:rsidR="00973D14" w:rsidRDefault="00973D14" w:rsidP="00973D14">
      <w:pPr>
        <w:jc w:val="both"/>
        <w:rPr>
          <w:sz w:val="16"/>
          <w:szCs w:val="16"/>
        </w:rPr>
      </w:pPr>
    </w:p>
    <w:p w14:paraId="01C61238" w14:textId="77777777" w:rsidR="00973D14" w:rsidRDefault="00973D14" w:rsidP="00973D14">
      <w:pPr>
        <w:jc w:val="both"/>
        <w:rPr>
          <w:sz w:val="16"/>
          <w:szCs w:val="16"/>
        </w:rPr>
      </w:pPr>
    </w:p>
    <w:p w14:paraId="26B5AFD5" w14:textId="77777777" w:rsidR="00973D14" w:rsidRDefault="00973D14" w:rsidP="00973D14">
      <w:pPr>
        <w:jc w:val="both"/>
        <w:rPr>
          <w:sz w:val="16"/>
          <w:szCs w:val="16"/>
        </w:rPr>
      </w:pPr>
    </w:p>
    <w:p w14:paraId="23274EC8" w14:textId="77777777" w:rsidR="00973D14" w:rsidRDefault="00973D14" w:rsidP="00973D14">
      <w:pPr>
        <w:jc w:val="both"/>
        <w:rPr>
          <w:sz w:val="16"/>
          <w:szCs w:val="16"/>
        </w:rPr>
      </w:pPr>
    </w:p>
    <w:p w14:paraId="36061551" w14:textId="77777777" w:rsidR="00973D14" w:rsidRDefault="00973D14" w:rsidP="00973D14">
      <w:pPr>
        <w:jc w:val="both"/>
        <w:rPr>
          <w:sz w:val="16"/>
          <w:szCs w:val="16"/>
        </w:rPr>
      </w:pPr>
    </w:p>
    <w:p w14:paraId="226C82EB" w14:textId="77777777" w:rsidR="00973D14" w:rsidRDefault="00973D14" w:rsidP="00973D14">
      <w:pPr>
        <w:jc w:val="both"/>
        <w:rPr>
          <w:sz w:val="16"/>
          <w:szCs w:val="16"/>
        </w:rPr>
      </w:pPr>
    </w:p>
    <w:p w14:paraId="37E73794" w14:textId="77777777" w:rsidR="00973D14" w:rsidRDefault="00973D14" w:rsidP="00973D14">
      <w:pPr>
        <w:jc w:val="both"/>
        <w:rPr>
          <w:sz w:val="16"/>
          <w:szCs w:val="16"/>
        </w:rPr>
      </w:pPr>
    </w:p>
    <w:p w14:paraId="3C4C0A2C" w14:textId="77777777" w:rsidR="00973D14" w:rsidRDefault="00973D14" w:rsidP="00973D14">
      <w:pPr>
        <w:jc w:val="both"/>
        <w:rPr>
          <w:sz w:val="16"/>
          <w:szCs w:val="16"/>
        </w:rPr>
      </w:pPr>
    </w:p>
    <w:p w14:paraId="4C2F18EB" w14:textId="77777777" w:rsidR="00973D14" w:rsidRDefault="00973D14" w:rsidP="00973D14">
      <w:pPr>
        <w:jc w:val="both"/>
        <w:rPr>
          <w:sz w:val="16"/>
          <w:szCs w:val="16"/>
        </w:rPr>
      </w:pPr>
    </w:p>
    <w:p w14:paraId="45DBCE88" w14:textId="77777777" w:rsidR="00973D14" w:rsidRDefault="00973D14" w:rsidP="00973D14">
      <w:pPr>
        <w:jc w:val="both"/>
        <w:rPr>
          <w:sz w:val="16"/>
          <w:szCs w:val="16"/>
        </w:rPr>
      </w:pPr>
    </w:p>
    <w:p w14:paraId="1C8F051C" w14:textId="77777777" w:rsidR="00973D14" w:rsidRDefault="00973D14" w:rsidP="00973D14">
      <w:pPr>
        <w:jc w:val="both"/>
        <w:rPr>
          <w:sz w:val="16"/>
          <w:szCs w:val="16"/>
        </w:rPr>
      </w:pPr>
    </w:p>
    <w:p w14:paraId="35C3C483" w14:textId="77777777" w:rsidR="00973D14" w:rsidRDefault="00973D14" w:rsidP="00973D14">
      <w:pPr>
        <w:jc w:val="both"/>
        <w:rPr>
          <w:sz w:val="16"/>
          <w:szCs w:val="16"/>
        </w:rPr>
      </w:pPr>
    </w:p>
    <w:p w14:paraId="3256980D" w14:textId="77777777" w:rsidR="00973D14" w:rsidRPr="000E6084" w:rsidRDefault="00973D14" w:rsidP="00973D14">
      <w:pPr>
        <w:jc w:val="both"/>
        <w:rPr>
          <w:sz w:val="16"/>
          <w:szCs w:val="16"/>
        </w:rPr>
      </w:pPr>
    </w:p>
    <w:p w14:paraId="3F1408FC" w14:textId="77777777" w:rsidR="00973D14" w:rsidRPr="000E6084" w:rsidRDefault="00973D14" w:rsidP="00973D14">
      <w:pPr>
        <w:jc w:val="both"/>
        <w:rPr>
          <w:sz w:val="16"/>
          <w:szCs w:val="16"/>
        </w:rPr>
      </w:pPr>
    </w:p>
    <w:p w14:paraId="6AB8D0FE" w14:textId="77777777" w:rsidR="000F5A7F" w:rsidRPr="00973D14" w:rsidRDefault="000F5A7F" w:rsidP="00973D14"/>
    <w:sectPr w:rsidR="000F5A7F" w:rsidRPr="00973D14"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380D" w14:textId="77777777" w:rsidR="004F388E" w:rsidRDefault="004F388E">
      <w:r>
        <w:separator/>
      </w:r>
    </w:p>
  </w:endnote>
  <w:endnote w:type="continuationSeparator" w:id="0">
    <w:p w14:paraId="18652A36" w14:textId="77777777" w:rsidR="004F388E" w:rsidRDefault="004F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C403F1"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C403F1"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3DE1" w14:textId="77777777" w:rsidR="004F388E" w:rsidRDefault="004F388E">
      <w:r>
        <w:separator/>
      </w:r>
    </w:p>
  </w:footnote>
  <w:footnote w:type="continuationSeparator" w:id="0">
    <w:p w14:paraId="478FE7BE" w14:textId="77777777" w:rsidR="004F388E" w:rsidRDefault="004F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6"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0"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1"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2"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2"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3"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4"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7"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9"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5"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6"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3"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5"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6"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1"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2"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4"/>
  </w:num>
  <w:num w:numId="2" w16cid:durableId="1653945430">
    <w:abstractNumId w:val="75"/>
    <w:lvlOverride w:ilvl="0">
      <w:startOverride w:val="1"/>
    </w:lvlOverride>
  </w:num>
  <w:num w:numId="3" w16cid:durableId="993679434">
    <w:abstractNumId w:val="73"/>
  </w:num>
  <w:num w:numId="4" w16cid:durableId="1223718215">
    <w:abstractNumId w:val="69"/>
  </w:num>
  <w:num w:numId="5" w16cid:durableId="2143687847">
    <w:abstractNumId w:val="94"/>
  </w:num>
  <w:num w:numId="6" w16cid:durableId="1720320176">
    <w:abstractNumId w:val="41"/>
  </w:num>
  <w:num w:numId="7" w16cid:durableId="448476446">
    <w:abstractNumId w:val="58"/>
  </w:num>
  <w:num w:numId="8" w16cid:durableId="1570844225">
    <w:abstractNumId w:val="31"/>
  </w:num>
  <w:num w:numId="9" w16cid:durableId="315452543">
    <w:abstractNumId w:val="29"/>
  </w:num>
  <w:num w:numId="10" w16cid:durableId="1397437427">
    <w:abstractNumId w:val="104"/>
  </w:num>
  <w:num w:numId="11" w16cid:durableId="1972437661">
    <w:abstractNumId w:val="113"/>
  </w:num>
  <w:num w:numId="12" w16cid:durableId="1031346981">
    <w:abstractNumId w:val="74"/>
  </w:num>
  <w:num w:numId="13" w16cid:durableId="1896501223">
    <w:abstractNumId w:val="51"/>
  </w:num>
  <w:num w:numId="14" w16cid:durableId="438911412">
    <w:abstractNumId w:val="112"/>
  </w:num>
  <w:num w:numId="15" w16cid:durableId="653294884">
    <w:abstractNumId w:val="76"/>
  </w:num>
  <w:num w:numId="16" w16cid:durableId="551112651">
    <w:abstractNumId w:val="114"/>
  </w:num>
  <w:num w:numId="17" w16cid:durableId="433012604">
    <w:abstractNumId w:val="93"/>
  </w:num>
  <w:num w:numId="18" w16cid:durableId="268703653">
    <w:abstractNumId w:val="66"/>
  </w:num>
  <w:num w:numId="19" w16cid:durableId="1553543910">
    <w:abstractNumId w:val="35"/>
  </w:num>
  <w:num w:numId="20" w16cid:durableId="1276523895">
    <w:abstractNumId w:val="39"/>
  </w:num>
  <w:num w:numId="21" w16cid:durableId="960647407">
    <w:abstractNumId w:val="97"/>
  </w:num>
  <w:num w:numId="22" w16cid:durableId="1533028999">
    <w:abstractNumId w:val="107"/>
  </w:num>
  <w:num w:numId="23" w16cid:durableId="1320236307">
    <w:abstractNumId w:val="102"/>
  </w:num>
  <w:num w:numId="24" w16cid:durableId="2071148435">
    <w:abstractNumId w:val="54"/>
  </w:num>
  <w:num w:numId="25" w16cid:durableId="1265457425">
    <w:abstractNumId w:val="48"/>
  </w:num>
  <w:num w:numId="26" w16cid:durableId="531844377">
    <w:abstractNumId w:val="121"/>
  </w:num>
  <w:num w:numId="27" w16cid:durableId="878202805">
    <w:abstractNumId w:val="45"/>
  </w:num>
  <w:num w:numId="28" w16cid:durableId="2042895709">
    <w:abstractNumId w:val="96"/>
  </w:num>
  <w:num w:numId="29" w16cid:durableId="1023088643">
    <w:abstractNumId w:val="49"/>
  </w:num>
  <w:num w:numId="30" w16cid:durableId="988635100">
    <w:abstractNumId w:val="115"/>
  </w:num>
  <w:num w:numId="31" w16cid:durableId="220412089">
    <w:abstractNumId w:val="92"/>
  </w:num>
  <w:num w:numId="32" w16cid:durableId="1285188533">
    <w:abstractNumId w:val="80"/>
  </w:num>
  <w:num w:numId="33" w16cid:durableId="87654155">
    <w:abstractNumId w:val="40"/>
  </w:num>
  <w:num w:numId="34" w16cid:durableId="721440583">
    <w:abstractNumId w:val="61"/>
  </w:num>
  <w:num w:numId="35" w16cid:durableId="533857133">
    <w:abstractNumId w:val="120"/>
  </w:num>
  <w:num w:numId="36" w16cid:durableId="880048215">
    <w:abstractNumId w:val="111"/>
  </w:num>
  <w:num w:numId="37" w16cid:durableId="1780368676">
    <w:abstractNumId w:val="67"/>
  </w:num>
  <w:num w:numId="38" w16cid:durableId="259870775">
    <w:abstractNumId w:val="91"/>
  </w:num>
  <w:num w:numId="39" w16cid:durableId="41028559">
    <w:abstractNumId w:val="25"/>
  </w:num>
  <w:num w:numId="40" w16cid:durableId="1290209034">
    <w:abstractNumId w:val="59"/>
  </w:num>
  <w:num w:numId="41" w16cid:durableId="315376149">
    <w:abstractNumId w:val="33"/>
  </w:num>
  <w:num w:numId="42" w16cid:durableId="1148475883">
    <w:abstractNumId w:val="77"/>
  </w:num>
  <w:num w:numId="43" w16cid:durableId="1397515175">
    <w:abstractNumId w:val="103"/>
    <w:lvlOverride w:ilvl="0">
      <w:startOverride w:val="1"/>
    </w:lvlOverride>
  </w:num>
  <w:num w:numId="44" w16cid:durableId="1608275758">
    <w:abstractNumId w:val="83"/>
    <w:lvlOverride w:ilvl="0">
      <w:startOverride w:val="1"/>
    </w:lvlOverride>
  </w:num>
  <w:num w:numId="45" w16cid:durableId="414014950">
    <w:abstractNumId w:val="50"/>
  </w:num>
  <w:num w:numId="46" w16cid:durableId="794106560">
    <w:abstractNumId w:val="82"/>
  </w:num>
  <w:num w:numId="47" w16cid:durableId="1898785694">
    <w:abstractNumId w:val="72"/>
  </w:num>
  <w:num w:numId="48" w16cid:durableId="549805913">
    <w:abstractNumId w:val="57"/>
  </w:num>
  <w:num w:numId="49" w16cid:durableId="1103306295">
    <w:abstractNumId w:val="68"/>
  </w:num>
  <w:num w:numId="50" w16cid:durableId="538469419">
    <w:abstractNumId w:val="37"/>
  </w:num>
  <w:num w:numId="51" w16cid:durableId="983776331">
    <w:abstractNumId w:val="43"/>
  </w:num>
  <w:num w:numId="52" w16cid:durableId="782386280">
    <w:abstractNumId w:val="32"/>
  </w:num>
  <w:num w:numId="53" w16cid:durableId="2019964934">
    <w:abstractNumId w:val="60"/>
  </w:num>
  <w:num w:numId="54" w16cid:durableId="1165781349">
    <w:abstractNumId w:val="106"/>
  </w:num>
  <w:num w:numId="55" w16cid:durableId="1843278359">
    <w:abstractNumId w:val="36"/>
  </w:num>
  <w:num w:numId="56" w16cid:durableId="1308511346">
    <w:abstractNumId w:val="118"/>
  </w:num>
  <w:num w:numId="57" w16cid:durableId="1325668690">
    <w:abstractNumId w:val="88"/>
  </w:num>
  <w:num w:numId="58" w16cid:durableId="741373956">
    <w:abstractNumId w:val="100"/>
  </w:num>
  <w:num w:numId="59" w16cid:durableId="101390031">
    <w:abstractNumId w:val="98"/>
  </w:num>
  <w:num w:numId="60" w16cid:durableId="1574269183">
    <w:abstractNumId w:val="78"/>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9"/>
  </w:num>
  <w:num w:numId="63" w16cid:durableId="1311639535">
    <w:abstractNumId w:val="116"/>
  </w:num>
  <w:num w:numId="64" w16cid:durableId="506991548">
    <w:abstractNumId w:val="110"/>
  </w:num>
  <w:num w:numId="65" w16cid:durableId="1398019813">
    <w:abstractNumId w:val="84"/>
  </w:num>
  <w:num w:numId="66" w16cid:durableId="913930481">
    <w:abstractNumId w:val="87"/>
  </w:num>
  <w:num w:numId="67" w16cid:durableId="882864131">
    <w:abstractNumId w:val="47"/>
  </w:num>
  <w:num w:numId="68" w16cid:durableId="1460219511">
    <w:abstractNumId w:val="46"/>
  </w:num>
  <w:num w:numId="69" w16cid:durableId="1707875323">
    <w:abstractNumId w:val="99"/>
  </w:num>
  <w:num w:numId="70" w16cid:durableId="1771967707">
    <w:abstractNumId w:val="122"/>
  </w:num>
  <w:num w:numId="71" w16cid:durableId="1290282498">
    <w:abstractNumId w:val="64"/>
  </w:num>
  <w:num w:numId="72" w16cid:durableId="952981673">
    <w:abstractNumId w:val="28"/>
  </w:num>
  <w:num w:numId="73" w16cid:durableId="1232278693">
    <w:abstractNumId w:val="109"/>
  </w:num>
  <w:num w:numId="74" w16cid:durableId="1547721244">
    <w:abstractNumId w:val="90"/>
  </w:num>
  <w:num w:numId="75" w16cid:durableId="205945512">
    <w:abstractNumId w:val="70"/>
  </w:num>
  <w:num w:numId="76" w16cid:durableId="1958415105">
    <w:abstractNumId w:val="23"/>
  </w:num>
  <w:num w:numId="77" w16cid:durableId="358818986">
    <w:abstractNumId w:val="55"/>
  </w:num>
  <w:num w:numId="78" w16cid:durableId="83428613">
    <w:abstractNumId w:val="108"/>
  </w:num>
  <w:num w:numId="79" w16cid:durableId="1443841769">
    <w:abstractNumId w:val="95"/>
  </w:num>
  <w:num w:numId="80" w16cid:durableId="310986518">
    <w:abstractNumId w:val="117"/>
  </w:num>
  <w:num w:numId="81" w16cid:durableId="1361928949">
    <w:abstractNumId w:val="101"/>
  </w:num>
  <w:num w:numId="82" w16cid:durableId="745569216">
    <w:abstractNumId w:val="89"/>
  </w:num>
  <w:num w:numId="83" w16cid:durableId="1200318915">
    <w:abstractNumId w:val="24"/>
  </w:num>
  <w:num w:numId="84" w16cid:durableId="858080744">
    <w:abstractNumId w:val="71"/>
  </w:num>
  <w:num w:numId="85" w16cid:durableId="458690248">
    <w:abstractNumId w:val="52"/>
  </w:num>
  <w:num w:numId="86" w16cid:durableId="898593037">
    <w:abstractNumId w:val="27"/>
  </w:num>
  <w:num w:numId="87" w16cid:durableId="1132018333">
    <w:abstractNumId w:val="86"/>
  </w:num>
  <w:num w:numId="88" w16cid:durableId="1746612837">
    <w:abstractNumId w:val="63"/>
  </w:num>
  <w:num w:numId="89" w16cid:durableId="2139293776">
    <w:abstractNumId w:val="8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88E"/>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35CA5"/>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1488"/>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3D14"/>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480"/>
    <w:rsid w:val="00E2256B"/>
    <w:rsid w:val="00E22ABC"/>
    <w:rsid w:val="00E22F14"/>
    <w:rsid w:val="00E23523"/>
    <w:rsid w:val="00E23D60"/>
    <w:rsid w:val="00E2417D"/>
    <w:rsid w:val="00E26312"/>
    <w:rsid w:val="00E2717B"/>
    <w:rsid w:val="00E2778B"/>
    <w:rsid w:val="00E30BF2"/>
    <w:rsid w:val="00E327D7"/>
    <w:rsid w:val="00E332A9"/>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835CA5"/>
  </w:style>
  <w:style w:type="numbering" w:customStyle="1" w:styleId="WWNum110">
    <w:name w:val="WWNum110"/>
    <w:rsid w:val="00835CA5"/>
  </w:style>
  <w:style w:type="numbering" w:customStyle="1" w:styleId="Outline1">
    <w:name w:val="Outline1"/>
    <w:rsid w:val="00835CA5"/>
  </w:style>
  <w:style w:type="numbering" w:customStyle="1" w:styleId="WWNum331">
    <w:name w:val="WWNum331"/>
    <w:rsid w:val="00835CA5"/>
  </w:style>
  <w:style w:type="numbering" w:customStyle="1" w:styleId="WWNum111">
    <w:name w:val="WWNum111"/>
    <w:rsid w:val="00835CA5"/>
  </w:style>
  <w:style w:type="numbering" w:customStyle="1" w:styleId="WWNum121">
    <w:name w:val="WWNum121"/>
    <w:rsid w:val="00835CA5"/>
  </w:style>
  <w:style w:type="numbering" w:customStyle="1" w:styleId="WWNum251">
    <w:name w:val="WWNum251"/>
    <w:rsid w:val="00835CA5"/>
  </w:style>
  <w:style w:type="numbering" w:customStyle="1" w:styleId="WWOutlineListStyle11">
    <w:name w:val="WW_OutlineListStyle_11"/>
    <w:rsid w:val="00835CA5"/>
  </w:style>
  <w:style w:type="numbering" w:customStyle="1" w:styleId="WWNum191">
    <w:name w:val="WWNum191"/>
    <w:rsid w:val="00835CA5"/>
  </w:style>
  <w:style w:type="numbering" w:customStyle="1" w:styleId="WWNum171">
    <w:name w:val="WWNum171"/>
    <w:rsid w:val="00835CA5"/>
  </w:style>
  <w:style w:type="numbering" w:customStyle="1" w:styleId="WWNum211">
    <w:name w:val="WWNum211"/>
    <w:rsid w:val="00835CA5"/>
  </w:style>
  <w:style w:type="numbering" w:customStyle="1" w:styleId="WWNum51">
    <w:name w:val="WWNum51"/>
    <w:rsid w:val="00835CA5"/>
  </w:style>
  <w:style w:type="numbering" w:customStyle="1" w:styleId="WWNum161">
    <w:name w:val="WWNum161"/>
    <w:rsid w:val="00835CA5"/>
  </w:style>
  <w:style w:type="numbering" w:customStyle="1" w:styleId="WWOutlineListStyle10">
    <w:name w:val="WW_OutlineListStyle1"/>
    <w:rsid w:val="00835CA5"/>
  </w:style>
  <w:style w:type="numbering" w:customStyle="1" w:styleId="WWNum321">
    <w:name w:val="WWNum321"/>
    <w:rsid w:val="00835CA5"/>
  </w:style>
  <w:style w:type="numbering" w:customStyle="1" w:styleId="WWNum261">
    <w:name w:val="WWNum261"/>
    <w:rsid w:val="00835CA5"/>
  </w:style>
  <w:style w:type="numbering" w:customStyle="1" w:styleId="WWNum101">
    <w:name w:val="WWNum101"/>
    <w:rsid w:val="00835CA5"/>
  </w:style>
  <w:style w:type="numbering" w:customStyle="1" w:styleId="WWNum291">
    <w:name w:val="WWNum291"/>
    <w:rsid w:val="00835CA5"/>
  </w:style>
  <w:style w:type="numbering" w:customStyle="1" w:styleId="WWOutlineListStyle31">
    <w:name w:val="WW_OutlineListStyle_31"/>
    <w:rsid w:val="00835CA5"/>
  </w:style>
  <w:style w:type="numbering" w:customStyle="1" w:styleId="WWOutlineListStyle41">
    <w:name w:val="WW_OutlineListStyle_41"/>
    <w:rsid w:val="00835CA5"/>
  </w:style>
  <w:style w:type="numbering" w:customStyle="1" w:styleId="WWNum41">
    <w:name w:val="WWNum41"/>
    <w:rsid w:val="00835CA5"/>
  </w:style>
  <w:style w:type="numbering" w:customStyle="1" w:styleId="WWNum71">
    <w:name w:val="WWNum71"/>
    <w:rsid w:val="00835CA5"/>
  </w:style>
  <w:style w:type="numbering" w:customStyle="1" w:styleId="WWNum341">
    <w:name w:val="WWNum341"/>
    <w:rsid w:val="00835CA5"/>
  </w:style>
  <w:style w:type="numbering" w:customStyle="1" w:styleId="WWNum241">
    <w:name w:val="WWNum241"/>
    <w:rsid w:val="00835CA5"/>
  </w:style>
  <w:style w:type="numbering" w:customStyle="1" w:styleId="WWNum301">
    <w:name w:val="WWNum301"/>
    <w:rsid w:val="00835CA5"/>
  </w:style>
  <w:style w:type="numbering" w:customStyle="1" w:styleId="WWNum231">
    <w:name w:val="WWNum231"/>
    <w:rsid w:val="00835CA5"/>
  </w:style>
  <w:style w:type="numbering" w:customStyle="1" w:styleId="WWNum91">
    <w:name w:val="WWNum91"/>
    <w:rsid w:val="00835CA5"/>
  </w:style>
  <w:style w:type="numbering" w:customStyle="1" w:styleId="WWOutlineListStyle21">
    <w:name w:val="WW_OutlineListStyle_21"/>
    <w:rsid w:val="00835CA5"/>
  </w:style>
  <w:style w:type="numbering" w:customStyle="1" w:styleId="WWNum201">
    <w:name w:val="WWNum201"/>
    <w:rsid w:val="00835CA5"/>
  </w:style>
  <w:style w:type="numbering" w:customStyle="1" w:styleId="WWNum131">
    <w:name w:val="WWNum131"/>
    <w:rsid w:val="00835CA5"/>
  </w:style>
  <w:style w:type="numbering" w:customStyle="1" w:styleId="WWNum151">
    <w:name w:val="WWNum151"/>
    <w:rsid w:val="00835CA5"/>
  </w:style>
  <w:style w:type="numbering" w:customStyle="1" w:styleId="WWNum210">
    <w:name w:val="WWNum210"/>
    <w:rsid w:val="00835CA5"/>
  </w:style>
  <w:style w:type="numbering" w:customStyle="1" w:styleId="WWNum141">
    <w:name w:val="WWNum141"/>
    <w:rsid w:val="00835CA5"/>
  </w:style>
  <w:style w:type="numbering" w:customStyle="1" w:styleId="WWNum281">
    <w:name w:val="WWNum281"/>
    <w:rsid w:val="00835CA5"/>
  </w:style>
  <w:style w:type="numbering" w:customStyle="1" w:styleId="WWNum61">
    <w:name w:val="WWNum61"/>
    <w:rsid w:val="00835CA5"/>
  </w:style>
  <w:style w:type="numbering" w:customStyle="1" w:styleId="WWNum35">
    <w:name w:val="WWNum35"/>
    <w:rsid w:val="00835CA5"/>
  </w:style>
  <w:style w:type="numbering" w:customStyle="1" w:styleId="WWNum81">
    <w:name w:val="WWNum81"/>
    <w:rsid w:val="00835CA5"/>
  </w:style>
  <w:style w:type="numbering" w:customStyle="1" w:styleId="WWNum221">
    <w:name w:val="WWNum221"/>
    <w:rsid w:val="00835CA5"/>
  </w:style>
  <w:style w:type="numbering" w:customStyle="1" w:styleId="WWNum271">
    <w:name w:val="WWNum271"/>
    <w:rsid w:val="00835CA5"/>
  </w:style>
  <w:style w:type="numbering" w:customStyle="1" w:styleId="WWNum181">
    <w:name w:val="WWNum181"/>
    <w:rsid w:val="0083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9053</Words>
  <Characters>54318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63245</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12</cp:revision>
  <cp:lastPrinted>2023-01-26T08:27:00Z</cp:lastPrinted>
  <dcterms:created xsi:type="dcterms:W3CDTF">2023-02-01T13:25:00Z</dcterms:created>
  <dcterms:modified xsi:type="dcterms:W3CDTF">2023-06-29T08:02:00Z</dcterms:modified>
</cp:coreProperties>
</file>