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25B91832" w:rsidR="007A5753" w:rsidRPr="0005355F" w:rsidRDefault="007A5753" w:rsidP="007A5753">
      <w:pPr>
        <w:rPr>
          <w:rFonts w:cs="Times New Roman"/>
          <w:b/>
          <w:bCs/>
        </w:rPr>
      </w:pPr>
      <w:r w:rsidRPr="00361AC7">
        <w:rPr>
          <w:rFonts w:cs="Times New Roman"/>
        </w:rPr>
        <w:t>C-ZPFP-</w:t>
      </w:r>
      <w:r w:rsidR="004F2F27" w:rsidRPr="00361AC7">
        <w:rPr>
          <w:rFonts w:cs="Times New Roman"/>
        </w:rPr>
        <w:t>1481/1465/</w:t>
      </w:r>
      <w:r w:rsidRPr="00361AC7">
        <w:rPr>
          <w:rFonts w:cs="Times New Roman"/>
        </w:rPr>
        <w:t xml:space="preserve">2024                                                                 </w:t>
      </w:r>
      <w:r w:rsidR="00361AC7">
        <w:rPr>
          <w:rFonts w:cs="Times New Roman"/>
        </w:rPr>
        <w:t xml:space="preserve"> </w:t>
      </w:r>
      <w:r w:rsidRPr="00361AC7">
        <w:rPr>
          <w:rFonts w:cs="Times New Roman"/>
        </w:rPr>
        <w:t xml:space="preserve">    </w:t>
      </w:r>
      <w:r w:rsidRPr="0005355F">
        <w:rPr>
          <w:rFonts w:cs="Times New Roman"/>
          <w:b/>
        </w:rPr>
        <w:t xml:space="preserve">Numer sprawy: </w:t>
      </w:r>
      <w:r w:rsidR="00AB6063">
        <w:rPr>
          <w:rFonts w:cs="Times New Roman"/>
          <w:b/>
        </w:rPr>
        <w:t>67</w:t>
      </w:r>
      <w:r w:rsidRPr="0005355F">
        <w:rPr>
          <w:rFonts w:cs="Times New Roman"/>
          <w:b/>
        </w:rPr>
        <w:t xml:space="preserve">/24/ZT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097D2C7A" w14:textId="77777777" w:rsidR="007F52C4" w:rsidRPr="008A2EB5" w:rsidRDefault="007F52C4" w:rsidP="007F52C4">
      <w:pPr>
        <w:ind w:right="5528"/>
        <w:jc w:val="center"/>
        <w:rPr>
          <w:rFonts w:cs="Times New Roman"/>
          <w:b/>
        </w:rPr>
      </w:pPr>
      <w:r w:rsidRPr="008A2EB5">
        <w:rPr>
          <w:rFonts w:cs="Times New Roman"/>
          <w:b/>
        </w:rPr>
        <w:t>ZATWIERDZAM</w:t>
      </w:r>
    </w:p>
    <w:p w14:paraId="2220050F" w14:textId="77777777" w:rsidR="007F52C4" w:rsidRPr="003D7393" w:rsidRDefault="007F52C4" w:rsidP="007F52C4">
      <w:pPr>
        <w:ind w:right="5528"/>
        <w:jc w:val="center"/>
      </w:pPr>
      <w:r w:rsidRPr="003D7393">
        <w:t>ZASTĘPCA KOMENDANTA</w:t>
      </w:r>
    </w:p>
    <w:p w14:paraId="416EE7E4" w14:textId="77777777" w:rsidR="007F52C4" w:rsidRPr="003D7393" w:rsidRDefault="007F52C4" w:rsidP="007F52C4">
      <w:pPr>
        <w:ind w:right="5528"/>
        <w:jc w:val="center"/>
      </w:pPr>
      <w:r w:rsidRPr="003D7393">
        <w:t>CENTRUM SZKOLENIA POLICJI</w:t>
      </w:r>
    </w:p>
    <w:p w14:paraId="56C2EEB1" w14:textId="77777777" w:rsidR="007F52C4" w:rsidRPr="003D7393" w:rsidRDefault="007F52C4" w:rsidP="007F52C4">
      <w:pPr>
        <w:ind w:right="5528"/>
        <w:jc w:val="center"/>
      </w:pPr>
    </w:p>
    <w:p w14:paraId="0F4BE67A" w14:textId="77777777" w:rsidR="007F52C4" w:rsidRPr="003D7393" w:rsidRDefault="007F52C4" w:rsidP="007F52C4">
      <w:pPr>
        <w:spacing w:line="360" w:lineRule="auto"/>
        <w:ind w:right="5528"/>
        <w:jc w:val="center"/>
      </w:pPr>
      <w:r>
        <w:t>Agnieszka ZIELIŃSKA</w:t>
      </w:r>
    </w:p>
    <w:p w14:paraId="6DD5988E" w14:textId="256C7373" w:rsidR="007F52C4" w:rsidRPr="005F6EA6" w:rsidRDefault="0025599D" w:rsidP="007F52C4">
      <w:pPr>
        <w:ind w:right="5528"/>
        <w:jc w:val="center"/>
        <w:rPr>
          <w:rFonts w:cs="Times New Roman"/>
        </w:rPr>
      </w:pPr>
      <w:r>
        <w:rPr>
          <w:rFonts w:cs="Times New Roman"/>
        </w:rPr>
        <w:t>20</w:t>
      </w:r>
      <w:r w:rsidR="007F52C4">
        <w:rPr>
          <w:rFonts w:cs="Times New Roman"/>
        </w:rPr>
        <w:t xml:space="preserve"> listopada 2024 r.</w:t>
      </w:r>
    </w:p>
    <w:p w14:paraId="4809817E" w14:textId="77777777" w:rsidR="007A5753" w:rsidRPr="000E0D0A" w:rsidRDefault="007A5753" w:rsidP="007A5753">
      <w:pPr>
        <w:jc w:val="center"/>
        <w:rPr>
          <w:rFonts w:cs="Times New Roman"/>
        </w:rPr>
      </w:pP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697DAC56" w14:textId="6BA11404" w:rsidR="007A5753" w:rsidRPr="000E0D0A" w:rsidRDefault="00441151" w:rsidP="007A5753">
      <w:pPr>
        <w:pStyle w:val="Lista2"/>
        <w:ind w:left="0" w:firstLine="1"/>
        <w:jc w:val="center"/>
        <w:rPr>
          <w:b/>
          <w:bCs/>
          <w:i/>
        </w:rPr>
      </w:pPr>
      <w:r w:rsidRPr="00441151">
        <w:rPr>
          <w:b/>
          <w:bCs/>
        </w:rPr>
        <w:t xml:space="preserve">dostawy </w:t>
      </w:r>
      <w:r w:rsidR="00AB6063">
        <w:rPr>
          <w:b/>
          <w:bCs/>
        </w:rPr>
        <w:t xml:space="preserve">autonomicznych maszyn czyszczących i myjki ciśnieniowej ciepłowodnej </w:t>
      </w:r>
      <w:r w:rsidR="00AB6063">
        <w:rPr>
          <w:b/>
          <w:bCs/>
        </w:rPr>
        <w:br/>
      </w:r>
      <w:r w:rsidRPr="00441151">
        <w:rPr>
          <w:b/>
          <w:bCs/>
        </w:rPr>
        <w:t xml:space="preserve">do Centrum Szkolenia Policji w Legionowie </w:t>
      </w:r>
    </w:p>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1E442D6B" w14:textId="77777777" w:rsidR="007A5753" w:rsidRP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CPV: </w:t>
      </w:r>
      <w:r w:rsidR="00441151" w:rsidRPr="00441151">
        <w:rPr>
          <w:rFonts w:eastAsiaTheme="minorHAnsi" w:cs="Times New Roman"/>
          <w:b/>
          <w:bCs/>
          <w:color w:val="000000"/>
          <w:kern w:val="0"/>
          <w:lang w:eastAsia="en-US" w:bidi="ar-SA"/>
        </w:rPr>
        <w:t>397 00000-9</w:t>
      </w: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54453B11" w14:textId="0627A58F" w:rsidR="00441151" w:rsidRDefault="00441151" w:rsidP="000F1D63">
      <w:pPr>
        <w:jc w:val="both"/>
        <w:rPr>
          <w:rFonts w:ascii="Century Gothic" w:hAnsi="Century Gothic"/>
          <w:b/>
          <w:bCs/>
          <w:i/>
        </w:rPr>
      </w:pPr>
    </w:p>
    <w:p w14:paraId="3A070D08" w14:textId="3B8BBA95" w:rsidR="0096753D" w:rsidRDefault="0096753D" w:rsidP="000F1D63">
      <w:pPr>
        <w:jc w:val="both"/>
        <w:rPr>
          <w:rFonts w:ascii="Century Gothic" w:hAnsi="Century Gothic"/>
          <w:b/>
          <w:bCs/>
          <w:i/>
        </w:rPr>
      </w:pPr>
    </w:p>
    <w:p w14:paraId="7A81B553" w14:textId="5D163121" w:rsidR="0096753D" w:rsidRDefault="0096753D"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lastRenderedPageBreak/>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14:paraId="0396C5D6" w14:textId="77777777" w:rsidTr="007A5753">
        <w:trPr>
          <w:trHeight w:val="340"/>
        </w:trPr>
        <w:tc>
          <w:tcPr>
            <w:tcW w:w="1838" w:type="dxa"/>
            <w:shd w:val="clear" w:color="auto" w:fill="F2F2F2" w:themeFill="background1" w:themeFillShade="F2"/>
            <w:vAlign w:val="center"/>
          </w:tcPr>
          <w:p w14:paraId="39BE827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p>
        </w:tc>
        <w:tc>
          <w:tcPr>
            <w:tcW w:w="7655" w:type="dxa"/>
            <w:vMerge w:val="restart"/>
            <w:shd w:val="clear" w:color="auto" w:fill="D9D9D9" w:themeFill="background1" w:themeFillShade="D9"/>
            <w:vAlign w:val="center"/>
          </w:tcPr>
          <w:p w14:paraId="5CA0101B" w14:textId="77777777" w:rsidR="00622EAF" w:rsidRPr="007A5753" w:rsidRDefault="00622EAF" w:rsidP="00ED396C">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622EAF" w:rsidRPr="007A5753" w14:paraId="6E3E23A3" w14:textId="77777777" w:rsidTr="007A5753">
        <w:trPr>
          <w:trHeight w:val="340"/>
        </w:trPr>
        <w:tc>
          <w:tcPr>
            <w:tcW w:w="1838" w:type="dxa"/>
            <w:shd w:val="clear" w:color="auto" w:fill="F2F2F2" w:themeFill="background1" w:themeFillShade="F2"/>
            <w:vAlign w:val="center"/>
          </w:tcPr>
          <w:p w14:paraId="4A30570B"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622EAF" w:rsidRPr="007A5753" w:rsidRDefault="00622EAF" w:rsidP="00ED396C">
            <w:pPr>
              <w:widowControl/>
              <w:spacing w:line="320" w:lineRule="exact"/>
              <w:rPr>
                <w:rFonts w:eastAsia="Times New Roman" w:cs="Times New Roman"/>
                <w:sz w:val="21"/>
                <w:szCs w:val="21"/>
                <w:lang w:bidi="ar-SA"/>
              </w:rPr>
            </w:pP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77777777" w:rsidR="00F56D73" w:rsidRPr="007A5753" w:rsidRDefault="00F56D73" w:rsidP="00301E9D">
      <w:pPr>
        <w:widowControl/>
        <w:autoSpaceDN/>
        <w:jc w:val="both"/>
        <w:textAlignment w:val="auto"/>
        <w:rPr>
          <w:rFonts w:eastAsia="Times New Roman" w:cs="Times New Roman"/>
          <w:b/>
          <w:kern w:val="0"/>
          <w:sz w:val="21"/>
          <w:szCs w:val="21"/>
          <w:lang w:eastAsia="ar-SA" w:bidi="ar-SA"/>
        </w:rPr>
      </w:pPr>
    </w:p>
    <w:p w14:paraId="79E4A6B0" w14:textId="77777777" w:rsidR="00C823A0" w:rsidRPr="007A5753" w:rsidRDefault="00C823A0" w:rsidP="00D82227">
      <w:pPr>
        <w:widowControl/>
        <w:autoSpaceDN/>
        <w:ind w:left="284" w:hanging="284"/>
        <w:jc w:val="both"/>
        <w:textAlignment w:val="auto"/>
        <w:rPr>
          <w:rFonts w:eastAsia="Times New Roman" w:cs="Times New Roman"/>
          <w:b/>
          <w:kern w:val="0"/>
          <w:sz w:val="21"/>
          <w:szCs w:val="21"/>
          <w:lang w:eastAsia="ar-SA" w:bidi="ar-SA"/>
        </w:rPr>
      </w:pPr>
    </w:p>
    <w:p w14:paraId="53DB9F4E" w14:textId="77777777" w:rsidR="002F38BF" w:rsidRPr="007A5753" w:rsidRDefault="002F38BF" w:rsidP="00D82227">
      <w:pPr>
        <w:widowControl/>
        <w:autoSpaceDN/>
        <w:ind w:left="284" w:hanging="284"/>
        <w:jc w:val="both"/>
        <w:textAlignment w:val="auto"/>
        <w:rPr>
          <w:rFonts w:eastAsia="Times New Roman" w:cs="Times New Roman"/>
          <w:b/>
          <w:kern w:val="0"/>
          <w:sz w:val="21"/>
          <w:szCs w:val="21"/>
          <w:lang w:eastAsia="ar-SA" w:bidi="ar-SA"/>
        </w:rPr>
      </w:pPr>
    </w:p>
    <w:p w14:paraId="2B7B466F" w14:textId="77777777" w:rsidR="00010CF2" w:rsidRDefault="00010CF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349D4A9" w14:textId="77777777" w:rsidR="00C74FAF" w:rsidRDefault="00C74FAF"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270240C" w14:textId="77777777" w:rsidR="007A5753" w:rsidRDefault="007A5753"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323B33C" w14:textId="77777777" w:rsidR="000E0D0A" w:rsidRDefault="000E0D0A"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B9FB43A"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8D1EE16"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48A793BD"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FDB9A04"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06B07BED" w14:textId="77777777" w:rsidR="00C33E15" w:rsidRDefault="00C33E15"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B8ED8DD" w14:textId="77777777" w:rsidR="002F38BF" w:rsidRDefault="002F38BF" w:rsidP="004C0ADD">
      <w:pPr>
        <w:widowControl/>
        <w:autoSpaceDN/>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 xml:space="preserve">dres strony internetowej prowadzonego </w:t>
      </w:r>
      <w:r w:rsidR="00875F6A" w:rsidRPr="000E0D0A">
        <w:rPr>
          <w:rFonts w:eastAsia="Times New Roman" w:cs="Times New Roman"/>
          <w:kern w:val="0"/>
          <w:lang w:val="en-US" w:eastAsia="ar-SA" w:bidi="ar-SA"/>
        </w:rPr>
        <w:t xml:space="preserve">postępowania: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r w:rsidR="00352588" w:rsidRPr="000E0D0A">
        <w:rPr>
          <w:rFonts w:cs="Times New Roman"/>
        </w:rPr>
        <w:t>Winnikowska</w:t>
      </w:r>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0E0D0A" w:rsidRDefault="00D53255" w:rsidP="00D82227">
      <w:pPr>
        <w:widowControl/>
        <w:autoSpaceDN/>
        <w:ind w:left="851" w:hanging="284"/>
        <w:jc w:val="both"/>
        <w:textAlignment w:val="auto"/>
        <w:rPr>
          <w:rFonts w:eastAsia="Times New Roman" w:cs="Times New Roman"/>
          <w:kern w:val="0"/>
          <w:sz w:val="18"/>
          <w:szCs w:val="18"/>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AB6063">
      <w:pPr>
        <w:ind w:left="568" w:hanging="284"/>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58F2E1D6" w14:textId="32CB868F" w:rsidR="000F1CEB" w:rsidRDefault="000F1CEB" w:rsidP="00AB6063">
      <w:pPr>
        <w:ind w:left="568" w:hanging="284"/>
        <w:jc w:val="both"/>
        <w:rPr>
          <w:rFonts w:cs="Times New Roman"/>
        </w:rPr>
      </w:pPr>
      <w:r w:rsidRPr="000E0D0A">
        <w:rPr>
          <w:rFonts w:cs="Times New Roman"/>
        </w:rPr>
        <w:t>4.</w:t>
      </w:r>
      <w:r w:rsidRPr="000E0D0A">
        <w:rPr>
          <w:rFonts w:cs="Times New Roman"/>
        </w:rPr>
        <w:tab/>
        <w:t xml:space="preserve">Zamawiający </w:t>
      </w:r>
      <w:r w:rsidR="00AB6063">
        <w:rPr>
          <w:rFonts w:cs="Times New Roman"/>
        </w:rPr>
        <w:t xml:space="preserve">nie </w:t>
      </w:r>
      <w:r w:rsidRPr="000E0D0A">
        <w:rPr>
          <w:rFonts w:cs="Times New Roman"/>
        </w:rPr>
        <w:t>przewiduje przeprowadzeni</w:t>
      </w:r>
      <w:r w:rsidR="00AB6063">
        <w:rPr>
          <w:rFonts w:cs="Times New Roman"/>
        </w:rPr>
        <w:t>a</w:t>
      </w:r>
      <w:r w:rsidRPr="000E0D0A">
        <w:rPr>
          <w:rFonts w:cs="Times New Roman"/>
        </w:rPr>
        <w:t xml:space="preserve"> aukcji elektronicznej w celu wyboru oferty najkorzystniejszej</w:t>
      </w:r>
      <w:r w:rsidR="00AB6063">
        <w:rPr>
          <w:rFonts w:cs="Times New Roman"/>
        </w:rPr>
        <w:t>.</w:t>
      </w:r>
    </w:p>
    <w:p w14:paraId="44F5DF03" w14:textId="77777777" w:rsidR="00AB6063" w:rsidRPr="000E0D0A" w:rsidRDefault="00AB6063" w:rsidP="00AB6063">
      <w:pPr>
        <w:ind w:left="568" w:hanging="284"/>
        <w:jc w:val="both"/>
        <w:rPr>
          <w:rFonts w:cs="Times New Roman"/>
          <w:bCs/>
          <w:sz w:val="18"/>
          <w:szCs w:val="18"/>
        </w:rPr>
      </w:pPr>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2E9B85F8" w14:textId="3BF934EB" w:rsidR="00F119EB" w:rsidRDefault="00F119EB" w:rsidP="00AB6063">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3A794E">
        <w:rPr>
          <w:rFonts w:ascii="Times New Roman" w:hAnsi="Times New Roman" w:cs="Times New Roman"/>
          <w:color w:val="000000"/>
          <w:sz w:val="24"/>
          <w:szCs w:val="24"/>
        </w:rPr>
        <w:t xml:space="preserve">Przedmiotem zamówienia jest dostawa </w:t>
      </w:r>
      <w:r w:rsidR="00AB6063" w:rsidRPr="00AB6063">
        <w:rPr>
          <w:rFonts w:ascii="Times New Roman" w:hAnsi="Times New Roman" w:cs="Times New Roman"/>
          <w:color w:val="000000"/>
          <w:sz w:val="24"/>
          <w:szCs w:val="24"/>
        </w:rPr>
        <w:t xml:space="preserve">autonomicznych maszyn czyszczących i myjki ciśnieniowej ciepłowodnej </w:t>
      </w:r>
      <w:r w:rsidR="00A84197" w:rsidRPr="003A794E">
        <w:rPr>
          <w:rFonts w:ascii="Times New Roman" w:hAnsi="Times New Roman" w:cs="Times New Roman"/>
          <w:color w:val="000000"/>
          <w:sz w:val="24"/>
          <w:szCs w:val="24"/>
        </w:rPr>
        <w:t>do Centrum Szkolenia Policji w Legionowie</w:t>
      </w:r>
      <w:r w:rsidR="00C33E15" w:rsidRPr="003A794E">
        <w:rPr>
          <w:rFonts w:ascii="Times New Roman" w:hAnsi="Times New Roman" w:cs="Times New Roman"/>
          <w:color w:val="000000"/>
          <w:sz w:val="24"/>
          <w:szCs w:val="24"/>
        </w:rPr>
        <w:t>.</w:t>
      </w:r>
    </w:p>
    <w:p w14:paraId="1F6F5157" w14:textId="6FB409AE" w:rsidR="00650796" w:rsidRPr="00650796" w:rsidRDefault="00650796" w:rsidP="00AB6063">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o której mowa w art. 441 ustawy. Prawo opcji może zostać zastosowane wyłącznie po zrealizowaniu 100% wartości zamówienia podstawowego, w przypadku posiadania środków finansowych oraz potrzeby zamówienia większej ilości </w:t>
      </w:r>
      <w:r w:rsidR="00810D09">
        <w:rPr>
          <w:rFonts w:ascii="Times New Roman" w:hAnsi="Times New Roman" w:cs="Times New Roman"/>
          <w:color w:val="000000"/>
          <w:sz w:val="24"/>
          <w:szCs w:val="24"/>
        </w:rPr>
        <w:t>sp</w:t>
      </w:r>
      <w:r w:rsidR="002C14B7">
        <w:rPr>
          <w:rFonts w:ascii="Times New Roman" w:hAnsi="Times New Roman" w:cs="Times New Roman"/>
          <w:color w:val="000000"/>
          <w:sz w:val="24"/>
          <w:szCs w:val="24"/>
        </w:rPr>
        <w:t xml:space="preserve">rzętu </w:t>
      </w:r>
      <w:r w:rsidR="00361AC7">
        <w:rPr>
          <w:rFonts w:ascii="Times New Roman" w:hAnsi="Times New Roman" w:cs="Times New Roman"/>
          <w:color w:val="000000"/>
          <w:sz w:val="24"/>
          <w:szCs w:val="24"/>
        </w:rPr>
        <w:t xml:space="preserve">będącego przedmiotem zamówienia </w:t>
      </w:r>
      <w:r w:rsidR="002C14B7">
        <w:rPr>
          <w:rFonts w:ascii="Times New Roman" w:hAnsi="Times New Roman" w:cs="Times New Roman"/>
          <w:color w:val="000000"/>
          <w:sz w:val="24"/>
          <w:szCs w:val="24"/>
        </w:rPr>
        <w:t xml:space="preserve">w </w:t>
      </w:r>
      <w:r w:rsidRPr="00650796">
        <w:rPr>
          <w:rFonts w:ascii="Times New Roman" w:hAnsi="Times New Roman" w:cs="Times New Roman"/>
          <w:color w:val="000000"/>
          <w:sz w:val="24"/>
          <w:szCs w:val="24"/>
        </w:rPr>
        <w:t xml:space="preserve">stosunku </w:t>
      </w:r>
      <w:r w:rsidR="00361AC7">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do przewidzianego w zakresie podstawowym. Wartość zamówienia udzielonego w ramach prawa opcji jest uzależniona od posiadanych środków finansowych. </w:t>
      </w:r>
    </w:p>
    <w:p w14:paraId="0C902CB5" w14:textId="77777777" w:rsidR="00650796" w:rsidRPr="00650796" w:rsidRDefault="00650796" w:rsidP="00AB6063">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w zakresie wskazanym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dokumentach zamówienia, po cenach określonych w ofercie, z zastrzeżeniem zapisów projektu umowy, stanowiącej załącznik nr </w:t>
      </w:r>
      <w:r>
        <w:rPr>
          <w:rFonts w:ascii="Times New Roman" w:hAnsi="Times New Roman" w:cs="Times New Roman"/>
          <w:color w:val="000000"/>
          <w:sz w:val="24"/>
          <w:szCs w:val="24"/>
        </w:rPr>
        <w:t>5</w:t>
      </w:r>
      <w:r w:rsidRPr="00650796">
        <w:rPr>
          <w:rFonts w:ascii="Times New Roman" w:hAnsi="Times New Roman" w:cs="Times New Roman"/>
          <w:color w:val="000000"/>
          <w:sz w:val="24"/>
          <w:szCs w:val="24"/>
        </w:rPr>
        <w:t xml:space="preserve"> do SWZ.</w:t>
      </w:r>
    </w:p>
    <w:p w14:paraId="120FD4C7" w14:textId="68E4581D" w:rsidR="00650796" w:rsidRPr="00650796" w:rsidRDefault="00650796" w:rsidP="00AB6063">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zastrzega, iż część zamówienia określona jako prawo opcji </w:t>
      </w:r>
      <w:r w:rsidR="00AB6063">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jest uprawnieniem, a nie zobowiązaniem Zamawiającego. Realizacja opcji może, </w:t>
      </w:r>
      <w:r w:rsidR="00361AC7">
        <w:rPr>
          <w:rFonts w:ascii="Times New Roman" w:hAnsi="Times New Roman" w:cs="Times New Roman"/>
          <w:color w:val="000000"/>
          <w:sz w:val="24"/>
          <w:szCs w:val="24"/>
        </w:rPr>
        <w:br/>
      </w:r>
      <w:r w:rsidRPr="00650796">
        <w:rPr>
          <w:rFonts w:ascii="Times New Roman" w:hAnsi="Times New Roman" w:cs="Times New Roman"/>
          <w:color w:val="000000"/>
          <w:sz w:val="24"/>
          <w:szCs w:val="24"/>
        </w:rPr>
        <w:t>ale nie musi nastąpić, w zależności od możliwości finansowych Zamawiającego. Brak realizacji zamówienia w tym zakresie nie będzie powodować żadnych roszczeń ze strony Wykonawcy.</w:t>
      </w:r>
    </w:p>
    <w:p w14:paraId="549C6D1B" w14:textId="77777777" w:rsidR="00650796" w:rsidRPr="00650796" w:rsidRDefault="00650796" w:rsidP="00AB6063">
      <w:pPr>
        <w:pStyle w:val="Akapitzlist"/>
        <w:numPr>
          <w:ilvl w:val="0"/>
          <w:numId w:val="45"/>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 przypadku skorzystania z prawa opcji rozliczenie nastąpi na zasadach ujętych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w zawartej umowie.</w:t>
      </w:r>
    </w:p>
    <w:p w14:paraId="10128EC3" w14:textId="77777777" w:rsidR="00F119EB" w:rsidRPr="00E9321F" w:rsidRDefault="00F119EB" w:rsidP="00A52508">
      <w:pPr>
        <w:pStyle w:val="Akapitzlist"/>
        <w:numPr>
          <w:ilvl w:val="0"/>
          <w:numId w:val="45"/>
        </w:numPr>
        <w:autoSpaceDE w:val="0"/>
        <w:adjustRightInd w:val="0"/>
        <w:jc w:val="both"/>
        <w:rPr>
          <w:rFonts w:cs="Times New Roman"/>
          <w:vanish/>
          <w:color w:val="000000"/>
        </w:rPr>
      </w:pPr>
    </w:p>
    <w:p w14:paraId="32FB7C2C" w14:textId="77777777" w:rsidR="00F119EB" w:rsidRPr="000E0D0A" w:rsidRDefault="00F119EB" w:rsidP="005A4A79">
      <w:pPr>
        <w:widowControl/>
        <w:numPr>
          <w:ilvl w:val="0"/>
          <w:numId w:val="15"/>
        </w:numPr>
        <w:suppressAutoHyphens w:val="0"/>
        <w:autoSpaceDE w:val="0"/>
        <w:adjustRightInd w:val="0"/>
        <w:jc w:val="both"/>
        <w:textAlignment w:val="auto"/>
        <w:rPr>
          <w:rFonts w:eastAsiaTheme="minorHAnsi" w:cs="Times New Roman"/>
          <w:vanish/>
          <w:color w:val="000000"/>
          <w:kern w:val="0"/>
          <w:lang w:eastAsia="en-US" w:bidi="ar-SA"/>
        </w:rPr>
      </w:pPr>
    </w:p>
    <w:p w14:paraId="74D779B3" w14:textId="1916A930" w:rsidR="003E02FB" w:rsidRPr="00C33E15" w:rsidRDefault="00AB6063" w:rsidP="00E9321F">
      <w:pPr>
        <w:pStyle w:val="Akapitzlist"/>
        <w:autoSpaceDE w:val="0"/>
        <w:adjustRightInd w:val="0"/>
        <w:spacing w:after="0"/>
        <w:ind w:left="568" w:hanging="284"/>
        <w:jc w:val="both"/>
        <w:rPr>
          <w:rFonts w:cs="Times New Roman"/>
          <w:iCs/>
          <w:color w:val="000000"/>
        </w:rPr>
      </w:pPr>
      <w:r>
        <w:rPr>
          <w:rFonts w:ascii="Times New Roman" w:hAnsi="Times New Roman" w:cs="Times New Roman"/>
          <w:iCs/>
          <w:color w:val="000000"/>
          <w:sz w:val="24"/>
          <w:szCs w:val="24"/>
        </w:rPr>
        <w:t>6</w:t>
      </w:r>
      <w:r w:rsidR="00E9321F">
        <w:rPr>
          <w:rFonts w:ascii="Times New Roman" w:hAnsi="Times New Roman" w:cs="Times New Roman"/>
          <w:iCs/>
          <w:color w:val="000000"/>
          <w:sz w:val="24"/>
          <w:szCs w:val="24"/>
        </w:rPr>
        <w:t>.</w:t>
      </w:r>
      <w:r w:rsidR="00E9321F">
        <w:rPr>
          <w:rFonts w:ascii="Times New Roman" w:hAnsi="Times New Roman" w:cs="Times New Roman"/>
          <w:iCs/>
          <w:color w:val="000000"/>
          <w:sz w:val="24"/>
          <w:szCs w:val="24"/>
        </w:rPr>
        <w:tab/>
      </w:r>
      <w:r w:rsidR="003E02FB" w:rsidRPr="00C33E15">
        <w:rPr>
          <w:rFonts w:ascii="Times New Roman" w:hAnsi="Times New Roman" w:cs="Times New Roman"/>
          <w:iCs/>
          <w:color w:val="000000"/>
          <w:sz w:val="24"/>
          <w:szCs w:val="24"/>
        </w:rPr>
        <w:t>Przedmiot zamó</w:t>
      </w:r>
      <w:r w:rsidR="007A5753" w:rsidRPr="00C33E15">
        <w:rPr>
          <w:rFonts w:ascii="Times New Roman" w:hAnsi="Times New Roman" w:cs="Times New Roman"/>
          <w:iCs/>
          <w:color w:val="000000"/>
          <w:sz w:val="24"/>
          <w:szCs w:val="24"/>
        </w:rPr>
        <w:t xml:space="preserve">wienia został podzielony na </w:t>
      </w:r>
      <w:r>
        <w:rPr>
          <w:rFonts w:ascii="Times New Roman" w:hAnsi="Times New Roman" w:cs="Times New Roman"/>
          <w:iCs/>
          <w:color w:val="000000"/>
          <w:sz w:val="24"/>
          <w:szCs w:val="24"/>
        </w:rPr>
        <w:t>2</w:t>
      </w:r>
      <w:r w:rsidR="003E02FB" w:rsidRPr="00C33E15">
        <w:rPr>
          <w:rFonts w:ascii="Times New Roman" w:hAnsi="Times New Roman" w:cs="Times New Roman"/>
          <w:iCs/>
          <w:color w:val="000000"/>
          <w:sz w:val="24"/>
          <w:szCs w:val="24"/>
        </w:rPr>
        <w:t xml:space="preserve"> części</w:t>
      </w:r>
      <w:r w:rsidR="00C33E15" w:rsidRPr="00C33E15">
        <w:rPr>
          <w:rFonts w:ascii="Times New Roman" w:hAnsi="Times New Roman" w:cs="Times New Roman"/>
          <w:iCs/>
          <w:color w:val="000000"/>
          <w:sz w:val="24"/>
          <w:szCs w:val="24"/>
        </w:rPr>
        <w:t>, Zamawiający dopuszcza składanie ofert częściowych w podziale na:</w:t>
      </w:r>
    </w:p>
    <w:p w14:paraId="0964C071" w14:textId="77777777" w:rsidR="003E02FB" w:rsidRPr="0035459A" w:rsidRDefault="005A4A79" w:rsidP="00AB6063">
      <w:pPr>
        <w:pStyle w:val="Akapitzlist"/>
        <w:numPr>
          <w:ilvl w:val="0"/>
          <w:numId w:val="44"/>
        </w:numPr>
        <w:autoSpaceDE w:val="0"/>
        <w:adjustRightInd w:val="0"/>
        <w:ind w:left="851" w:hanging="284"/>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część I</w:t>
      </w:r>
      <w:r w:rsidR="00C33E15" w:rsidRPr="0035459A">
        <w:rPr>
          <w:rFonts w:ascii="Times New Roman" w:hAnsi="Times New Roman" w:cs="Times New Roman"/>
          <w:iCs/>
          <w:color w:val="000000"/>
          <w:sz w:val="24"/>
          <w:szCs w:val="24"/>
        </w:rPr>
        <w:t>:</w:t>
      </w:r>
    </w:p>
    <w:p w14:paraId="79375EA1" w14:textId="77777777" w:rsidR="00C33E15" w:rsidRPr="0035459A" w:rsidRDefault="00C33E15" w:rsidP="00AB6063">
      <w:pPr>
        <w:pStyle w:val="Akapitzlist"/>
        <w:autoSpaceDE w:val="0"/>
        <w:adjustRightInd w:val="0"/>
        <w:ind w:left="851"/>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lastRenderedPageBreak/>
        <w:t>Zamówienie podstawowe</w:t>
      </w:r>
      <w:r w:rsidR="0035459A" w:rsidRPr="0035459A">
        <w:rPr>
          <w:rFonts w:ascii="Times New Roman" w:hAnsi="Times New Roman" w:cs="Times New Roman"/>
          <w:iCs/>
          <w:color w:val="000000"/>
          <w:sz w:val="24"/>
          <w:szCs w:val="24"/>
        </w:rPr>
        <w:t>:</w:t>
      </w:r>
    </w:p>
    <w:p w14:paraId="5C362D70" w14:textId="178B847C" w:rsidR="00C33E15" w:rsidRDefault="00C33E15" w:rsidP="00AB6063">
      <w:pPr>
        <w:pStyle w:val="Akapitzlist"/>
        <w:autoSpaceDE w:val="0"/>
        <w:adjustRightInd w:val="0"/>
        <w:ind w:left="1135" w:hanging="284"/>
        <w:rPr>
          <w:rFonts w:ascii="Times New Roman" w:hAnsi="Times New Roman" w:cs="Times New Roman"/>
          <w:iCs/>
          <w:color w:val="000000"/>
          <w:sz w:val="24"/>
          <w:szCs w:val="24"/>
        </w:rPr>
      </w:pPr>
      <w:bookmarkStart w:id="0" w:name="_Hlk182917081"/>
      <w:r w:rsidRPr="00AB6063">
        <w:rPr>
          <w:rFonts w:ascii="Times New Roman" w:hAnsi="Times New Roman" w:cs="Times New Roman"/>
          <w:iCs/>
          <w:color w:val="000000"/>
          <w:sz w:val="24"/>
          <w:szCs w:val="24"/>
        </w:rPr>
        <w:t>-</w:t>
      </w:r>
      <w:r w:rsidRPr="00AB6063">
        <w:rPr>
          <w:rFonts w:ascii="Times New Roman" w:hAnsi="Times New Roman" w:cs="Times New Roman"/>
          <w:iCs/>
          <w:color w:val="000000"/>
          <w:sz w:val="24"/>
          <w:szCs w:val="24"/>
        </w:rPr>
        <w:tab/>
      </w:r>
      <w:r w:rsidR="00AB6063" w:rsidRPr="00AB6063">
        <w:rPr>
          <w:rFonts w:ascii="Times New Roman" w:hAnsi="Times New Roman" w:cs="Times New Roman"/>
          <w:iCs/>
          <w:color w:val="000000"/>
          <w:sz w:val="24"/>
          <w:szCs w:val="24"/>
        </w:rPr>
        <w:t xml:space="preserve">myjka ciśnieniowa ciepłowodna </w:t>
      </w:r>
      <w:r w:rsidRPr="0035459A">
        <w:rPr>
          <w:rFonts w:ascii="Times New Roman" w:hAnsi="Times New Roman" w:cs="Times New Roman"/>
          <w:iCs/>
          <w:color w:val="000000"/>
          <w:sz w:val="24"/>
          <w:szCs w:val="24"/>
        </w:rPr>
        <w:t>– 1 sztuka,</w:t>
      </w:r>
    </w:p>
    <w:bookmarkEnd w:id="0"/>
    <w:p w14:paraId="5E665180" w14:textId="2C37C88A" w:rsidR="00AB6063" w:rsidRDefault="00AB6063" w:rsidP="00AB6063">
      <w:pPr>
        <w:pStyle w:val="Akapitzlist"/>
        <w:autoSpaceDE w:val="0"/>
        <w:adjustRightInd w:val="0"/>
        <w:ind w:left="851"/>
        <w:rPr>
          <w:rFonts w:ascii="Times New Roman" w:hAnsi="Times New Roman" w:cs="Times New Roman"/>
          <w:iCs/>
          <w:color w:val="000000"/>
          <w:sz w:val="24"/>
          <w:szCs w:val="24"/>
        </w:rPr>
      </w:pPr>
      <w:r w:rsidRPr="00AB6063">
        <w:rPr>
          <w:rFonts w:ascii="Times New Roman" w:hAnsi="Times New Roman" w:cs="Times New Roman"/>
          <w:iCs/>
          <w:color w:val="000000"/>
          <w:sz w:val="24"/>
          <w:szCs w:val="24"/>
        </w:rPr>
        <w:t>Zamówienie w ramach prawa opcji:</w:t>
      </w:r>
    </w:p>
    <w:p w14:paraId="73153224" w14:textId="24DA1DEC" w:rsidR="00AB6063" w:rsidRPr="0035459A" w:rsidRDefault="00AB6063" w:rsidP="00AB6063">
      <w:pPr>
        <w:pStyle w:val="Akapitzlist"/>
        <w:autoSpaceDE w:val="0"/>
        <w:adjustRightInd w:val="0"/>
        <w:ind w:left="1135" w:hanging="284"/>
        <w:rPr>
          <w:rFonts w:ascii="Times New Roman" w:hAnsi="Times New Roman" w:cs="Times New Roman"/>
          <w:iCs/>
          <w:color w:val="000000"/>
          <w:sz w:val="24"/>
          <w:szCs w:val="24"/>
        </w:rPr>
      </w:pPr>
      <w:r w:rsidRPr="00AB6063">
        <w:rPr>
          <w:rFonts w:ascii="Times New Roman" w:hAnsi="Times New Roman" w:cs="Times New Roman"/>
          <w:iCs/>
          <w:color w:val="000000"/>
          <w:sz w:val="24"/>
          <w:szCs w:val="24"/>
        </w:rPr>
        <w:t>-</w:t>
      </w:r>
      <w:r w:rsidRPr="00AB6063">
        <w:rPr>
          <w:rFonts w:ascii="Times New Roman" w:hAnsi="Times New Roman" w:cs="Times New Roman"/>
          <w:iCs/>
          <w:color w:val="000000"/>
          <w:sz w:val="24"/>
          <w:szCs w:val="24"/>
        </w:rPr>
        <w:tab/>
        <w:t>myjka ciśnieniowa ciepłowodna – 1 sztuka,</w:t>
      </w:r>
    </w:p>
    <w:p w14:paraId="023B7627" w14:textId="5EBA9D0E" w:rsidR="0035459A" w:rsidRDefault="0035459A" w:rsidP="005A4A79">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3) część II:</w:t>
      </w:r>
    </w:p>
    <w:p w14:paraId="3E3069B8" w14:textId="77777777" w:rsidR="0035459A" w:rsidRDefault="0035459A" w:rsidP="00AB6063">
      <w:pPr>
        <w:widowControl/>
        <w:suppressAutoHyphens w:val="0"/>
        <w:autoSpaceDE w:val="0"/>
        <w:adjustRightInd w:val="0"/>
        <w:ind w:left="851"/>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Zamówienie podstawowe:</w:t>
      </w:r>
    </w:p>
    <w:p w14:paraId="6254907C" w14:textId="77777777" w:rsidR="0035459A" w:rsidRPr="0035459A" w:rsidRDefault="0035459A" w:rsidP="0035459A">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35459A">
        <w:rPr>
          <w:rFonts w:eastAsiaTheme="minorHAnsi" w:cs="Times New Roman"/>
          <w:iCs/>
          <w:color w:val="000000"/>
          <w:kern w:val="0"/>
          <w:lang w:eastAsia="en-US" w:bidi="ar-SA"/>
        </w:rPr>
        <w:t>-</w:t>
      </w:r>
      <w:r w:rsidRPr="0035459A">
        <w:rPr>
          <w:rFonts w:eastAsiaTheme="minorHAnsi" w:cs="Times New Roman"/>
          <w:iCs/>
          <w:color w:val="000000"/>
          <w:kern w:val="0"/>
          <w:lang w:eastAsia="en-US" w:bidi="ar-SA"/>
        </w:rPr>
        <w:tab/>
        <w:t xml:space="preserve">autonomiczna maszyna czyszcząca </w:t>
      </w:r>
      <w:r>
        <w:rPr>
          <w:rFonts w:eastAsiaTheme="minorHAnsi" w:cs="Times New Roman"/>
          <w:iCs/>
          <w:color w:val="000000"/>
          <w:kern w:val="0"/>
          <w:lang w:eastAsia="en-US" w:bidi="ar-SA"/>
        </w:rPr>
        <w:t xml:space="preserve">do podłóg </w:t>
      </w:r>
      <w:r w:rsidRPr="0035459A">
        <w:rPr>
          <w:rFonts w:eastAsiaTheme="minorHAnsi" w:cs="Times New Roman"/>
          <w:iCs/>
          <w:color w:val="000000"/>
          <w:kern w:val="0"/>
          <w:lang w:eastAsia="en-US" w:bidi="ar-SA"/>
        </w:rPr>
        <w:t xml:space="preserve">– </w:t>
      </w:r>
      <w:r>
        <w:rPr>
          <w:rFonts w:eastAsiaTheme="minorHAnsi" w:cs="Times New Roman"/>
          <w:iCs/>
          <w:color w:val="000000"/>
          <w:kern w:val="0"/>
          <w:lang w:eastAsia="en-US" w:bidi="ar-SA"/>
        </w:rPr>
        <w:t>2 sztuki</w:t>
      </w:r>
      <w:r w:rsidRPr="0035459A">
        <w:rPr>
          <w:rFonts w:eastAsiaTheme="minorHAnsi" w:cs="Times New Roman"/>
          <w:iCs/>
          <w:color w:val="000000"/>
          <w:kern w:val="0"/>
          <w:lang w:eastAsia="en-US" w:bidi="ar-SA"/>
        </w:rPr>
        <w:t>,</w:t>
      </w:r>
    </w:p>
    <w:p w14:paraId="6137D151" w14:textId="77777777" w:rsidR="0035459A" w:rsidRDefault="0035459A" w:rsidP="0035459A">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35459A">
        <w:rPr>
          <w:rFonts w:eastAsiaTheme="minorHAnsi" w:cs="Times New Roman"/>
          <w:iCs/>
          <w:color w:val="000000"/>
          <w:kern w:val="0"/>
          <w:lang w:eastAsia="en-US" w:bidi="ar-SA"/>
        </w:rPr>
        <w:t>-</w:t>
      </w:r>
      <w:r w:rsidRPr="0035459A">
        <w:rPr>
          <w:rFonts w:eastAsiaTheme="minorHAnsi" w:cs="Times New Roman"/>
          <w:iCs/>
          <w:color w:val="000000"/>
          <w:kern w:val="0"/>
          <w:lang w:eastAsia="en-US" w:bidi="ar-SA"/>
        </w:rPr>
        <w:tab/>
        <w:t xml:space="preserve">stacja dokująca/robocza do autonomicznej maszyny czyszczącej – </w:t>
      </w:r>
      <w:r>
        <w:rPr>
          <w:rFonts w:eastAsiaTheme="minorHAnsi" w:cs="Times New Roman"/>
          <w:iCs/>
          <w:color w:val="000000"/>
          <w:kern w:val="0"/>
          <w:lang w:eastAsia="en-US" w:bidi="ar-SA"/>
        </w:rPr>
        <w:t>3</w:t>
      </w:r>
      <w:r w:rsidRPr="0035459A">
        <w:rPr>
          <w:rFonts w:eastAsiaTheme="minorHAnsi" w:cs="Times New Roman"/>
          <w:iCs/>
          <w:color w:val="000000"/>
          <w:kern w:val="0"/>
          <w:lang w:eastAsia="en-US" w:bidi="ar-SA"/>
        </w:rPr>
        <w:t xml:space="preserve"> sztuki</w:t>
      </w:r>
      <w:r>
        <w:rPr>
          <w:rFonts w:eastAsiaTheme="minorHAnsi" w:cs="Times New Roman"/>
          <w:iCs/>
          <w:color w:val="000000"/>
          <w:kern w:val="0"/>
          <w:lang w:eastAsia="en-US" w:bidi="ar-SA"/>
        </w:rPr>
        <w:t>,</w:t>
      </w:r>
    </w:p>
    <w:p w14:paraId="3565FC53" w14:textId="77777777" w:rsidR="0035459A" w:rsidRDefault="0035459A" w:rsidP="00AB6063">
      <w:pPr>
        <w:widowControl/>
        <w:suppressAutoHyphens w:val="0"/>
        <w:autoSpaceDE w:val="0"/>
        <w:adjustRightInd w:val="0"/>
        <w:ind w:left="851"/>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Zamówienie w ramach prawa opcji:</w:t>
      </w:r>
    </w:p>
    <w:p w14:paraId="248DC536" w14:textId="77777777" w:rsidR="0035459A" w:rsidRPr="0035459A" w:rsidRDefault="0035459A" w:rsidP="0035459A">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35459A">
        <w:rPr>
          <w:rFonts w:eastAsiaTheme="minorHAnsi" w:cs="Times New Roman"/>
          <w:iCs/>
          <w:color w:val="000000"/>
          <w:kern w:val="0"/>
          <w:lang w:eastAsia="en-US" w:bidi="ar-SA"/>
        </w:rPr>
        <w:t>-</w:t>
      </w:r>
      <w:r w:rsidRPr="0035459A">
        <w:rPr>
          <w:rFonts w:eastAsiaTheme="minorHAnsi" w:cs="Times New Roman"/>
          <w:iCs/>
          <w:color w:val="000000"/>
          <w:kern w:val="0"/>
          <w:lang w:eastAsia="en-US" w:bidi="ar-SA"/>
        </w:rPr>
        <w:tab/>
        <w:t>autonomiczna maszyna czyszcząca do podłóg – 2 sztuki,</w:t>
      </w:r>
    </w:p>
    <w:p w14:paraId="6DD35FE9" w14:textId="77777777" w:rsidR="0035459A" w:rsidRDefault="0035459A" w:rsidP="0035459A">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35459A">
        <w:rPr>
          <w:rFonts w:eastAsiaTheme="minorHAnsi" w:cs="Times New Roman"/>
          <w:iCs/>
          <w:color w:val="000000"/>
          <w:kern w:val="0"/>
          <w:lang w:eastAsia="en-US" w:bidi="ar-SA"/>
        </w:rPr>
        <w:t>-</w:t>
      </w:r>
      <w:r w:rsidRPr="0035459A">
        <w:rPr>
          <w:rFonts w:eastAsiaTheme="minorHAnsi" w:cs="Times New Roman"/>
          <w:iCs/>
          <w:color w:val="000000"/>
          <w:kern w:val="0"/>
          <w:lang w:eastAsia="en-US" w:bidi="ar-SA"/>
        </w:rPr>
        <w:tab/>
        <w:t>stacja dokująca/robocza do autonomicznej maszyny czyszczącej – 3 sztuki</w:t>
      </w:r>
      <w:r>
        <w:rPr>
          <w:rFonts w:eastAsiaTheme="minorHAnsi" w:cs="Times New Roman"/>
          <w:iCs/>
          <w:color w:val="000000"/>
          <w:kern w:val="0"/>
          <w:lang w:eastAsia="en-US" w:bidi="ar-SA"/>
        </w:rPr>
        <w:t>.</w:t>
      </w:r>
    </w:p>
    <w:p w14:paraId="61136FCB" w14:textId="126E73B7" w:rsidR="0035459A" w:rsidRPr="000E0D0A" w:rsidRDefault="00AB6063" w:rsidP="00650796">
      <w:pPr>
        <w:widowControl/>
        <w:suppressAutoHyphens w:val="0"/>
        <w:autoSpaceDE w:val="0"/>
        <w:adjustRightInd w:val="0"/>
        <w:ind w:left="568"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7</w:t>
      </w:r>
      <w:r w:rsidR="0035459A">
        <w:rPr>
          <w:rFonts w:eastAsiaTheme="minorHAnsi" w:cs="Times New Roman"/>
          <w:iCs/>
          <w:color w:val="000000"/>
          <w:kern w:val="0"/>
          <w:lang w:eastAsia="en-US" w:bidi="ar-SA"/>
        </w:rPr>
        <w:t>.</w:t>
      </w:r>
      <w:r w:rsidR="0035459A">
        <w:rPr>
          <w:rFonts w:eastAsiaTheme="minorHAnsi" w:cs="Times New Roman"/>
          <w:iCs/>
          <w:color w:val="000000"/>
          <w:kern w:val="0"/>
          <w:lang w:eastAsia="en-US" w:bidi="ar-SA"/>
        </w:rPr>
        <w:tab/>
      </w:r>
      <w:r w:rsidR="0035459A" w:rsidRPr="0035459A">
        <w:rPr>
          <w:rFonts w:eastAsiaTheme="minorHAnsi" w:cs="Times New Roman"/>
          <w:iCs/>
          <w:color w:val="000000"/>
          <w:kern w:val="0"/>
          <w:lang w:eastAsia="en-US" w:bidi="ar-SA"/>
        </w:rPr>
        <w:t xml:space="preserve">Szczegółowy opis przedmiotu zamówienia określony został w części SWZ </w:t>
      </w:r>
      <w:r w:rsidR="0035459A" w:rsidRPr="00624A76">
        <w:rPr>
          <w:rFonts w:eastAsiaTheme="minorHAnsi" w:cs="Times New Roman"/>
          <w:i/>
          <w:iCs/>
          <w:color w:val="000000"/>
          <w:kern w:val="0"/>
          <w:lang w:eastAsia="en-US" w:bidi="ar-SA"/>
        </w:rPr>
        <w:t>„Opis przedmiotu zamówienia</w:t>
      </w:r>
      <w:r w:rsidR="0035459A" w:rsidRPr="0035459A">
        <w:rPr>
          <w:rFonts w:eastAsiaTheme="minorHAnsi" w:cs="Times New Roman"/>
          <w:iCs/>
          <w:color w:val="000000"/>
          <w:kern w:val="0"/>
          <w:lang w:eastAsia="en-US" w:bidi="ar-SA"/>
        </w:rPr>
        <w:t xml:space="preserve">” stanowiący załącznik nr </w:t>
      </w:r>
      <w:r w:rsidR="0035459A">
        <w:rPr>
          <w:rFonts w:eastAsiaTheme="minorHAnsi" w:cs="Times New Roman"/>
          <w:iCs/>
          <w:color w:val="000000"/>
          <w:kern w:val="0"/>
          <w:lang w:eastAsia="en-US" w:bidi="ar-SA"/>
        </w:rPr>
        <w:t>4</w:t>
      </w:r>
      <w:r w:rsidR="0035459A" w:rsidRPr="0035459A">
        <w:rPr>
          <w:rFonts w:eastAsiaTheme="minorHAnsi" w:cs="Times New Roman"/>
          <w:iCs/>
          <w:color w:val="000000"/>
          <w:kern w:val="0"/>
          <w:lang w:eastAsia="en-US" w:bidi="ar-SA"/>
        </w:rPr>
        <w:t xml:space="preserve"> do SWZ.</w:t>
      </w:r>
    </w:p>
    <w:p w14:paraId="41B4AC37" w14:textId="40317D54" w:rsidR="00EA2294" w:rsidRPr="000E0D0A" w:rsidRDefault="00AB6063" w:rsidP="00AB6063">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8</w:t>
      </w:r>
      <w:r w:rsidR="00680B9A" w:rsidRPr="000E0D0A">
        <w:rPr>
          <w:rFonts w:eastAsiaTheme="minorHAnsi" w:cs="Times New Roman"/>
          <w:color w:val="000000"/>
          <w:kern w:val="0"/>
          <w:lang w:eastAsia="en-US" w:bidi="ar-SA"/>
        </w:rPr>
        <w:t xml:space="preserve">. </w:t>
      </w:r>
      <w:r w:rsidR="0031100C" w:rsidRPr="000E0D0A">
        <w:rPr>
          <w:rFonts w:eastAsiaTheme="minorHAnsi" w:cs="Times New Roman"/>
          <w:color w:val="000000"/>
          <w:kern w:val="0"/>
          <w:lang w:eastAsia="en-US" w:bidi="ar-SA"/>
        </w:rPr>
        <w:t xml:space="preserve"> </w:t>
      </w:r>
      <w:r w:rsidR="00EA2294" w:rsidRPr="000E0D0A">
        <w:rPr>
          <w:rFonts w:eastAsiaTheme="minorHAnsi" w:cs="Times New Roman"/>
          <w:color w:val="000000"/>
          <w:kern w:val="0"/>
          <w:lang w:eastAsia="en-US" w:bidi="ar-SA"/>
        </w:rPr>
        <w:t>Zamawiający nie dopuszcza s</w:t>
      </w:r>
      <w:r w:rsidR="005D5C4E" w:rsidRPr="000E0D0A">
        <w:rPr>
          <w:rFonts w:eastAsiaTheme="minorHAnsi" w:cs="Times New Roman"/>
          <w:color w:val="000000"/>
          <w:kern w:val="0"/>
          <w:lang w:eastAsia="en-US" w:bidi="ar-SA"/>
        </w:rPr>
        <w:t>kładania</w:t>
      </w:r>
      <w:r w:rsidR="00EA2294" w:rsidRPr="000E0D0A">
        <w:rPr>
          <w:rFonts w:eastAsiaTheme="minorHAnsi" w:cs="Times New Roman"/>
          <w:color w:val="000000"/>
          <w:kern w:val="0"/>
          <w:lang w:eastAsia="en-US" w:bidi="ar-SA"/>
        </w:rPr>
        <w:t xml:space="preserve"> ofert  wariantowych.</w:t>
      </w:r>
    </w:p>
    <w:p w14:paraId="4B3FA248" w14:textId="4BEB540A" w:rsidR="00650796" w:rsidRDefault="00AB6063" w:rsidP="00AB6063">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Zamawiający dopuszcza powierzenie wykonania części zamówienia Podwykonawcy.</w:t>
      </w:r>
    </w:p>
    <w:p w14:paraId="63417800" w14:textId="1770A452" w:rsidR="00EA2294" w:rsidRPr="000E0D0A" w:rsidRDefault="00650796"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AB6063">
        <w:rPr>
          <w:rFonts w:eastAsiaTheme="minorHAnsi" w:cs="Times New Roman"/>
          <w:color w:val="000000"/>
          <w:kern w:val="0"/>
          <w:lang w:eastAsia="en-US" w:bidi="ar-SA"/>
        </w:rPr>
        <w:t>0</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 xml:space="preserve">Zamawiający żąda wskazania przez Wykonawcę w ofercie części zamówienia, </w:t>
      </w:r>
      <w:r w:rsidR="00913C9D" w:rsidRPr="000E0D0A">
        <w:rPr>
          <w:rFonts w:eastAsiaTheme="minorHAnsi" w:cs="Times New Roman"/>
          <w:color w:val="000000"/>
          <w:kern w:val="0"/>
          <w:lang w:eastAsia="en-US" w:bidi="ar-SA"/>
        </w:rPr>
        <w:br/>
      </w:r>
      <w:r w:rsidR="00EA2294" w:rsidRPr="000E0D0A">
        <w:rPr>
          <w:rFonts w:eastAsiaTheme="minorHAnsi" w:cs="Times New Roman"/>
          <w:color w:val="000000"/>
          <w:kern w:val="0"/>
          <w:lang w:eastAsia="en-US" w:bidi="ar-SA"/>
        </w:rPr>
        <w:t>których w</w:t>
      </w:r>
      <w:r w:rsidR="00913C9D" w:rsidRPr="000E0D0A">
        <w:rPr>
          <w:rFonts w:eastAsiaTheme="minorHAnsi" w:cs="Times New Roman"/>
          <w:color w:val="000000"/>
          <w:kern w:val="0"/>
          <w:lang w:eastAsia="en-US" w:bidi="ar-SA"/>
        </w:rPr>
        <w:t>ykonanie powierzy Podwykonawcom</w:t>
      </w:r>
      <w:r w:rsidR="00EA2294" w:rsidRPr="000E0D0A">
        <w:rPr>
          <w:rFonts w:eastAsiaTheme="minorHAnsi" w:cs="Times New Roman"/>
          <w:color w:val="000000"/>
          <w:kern w:val="0"/>
          <w:lang w:eastAsia="en-US" w:bidi="ar-SA"/>
        </w:rPr>
        <w:t xml:space="preserve"> oraz podania nazw ewentualnych Pod</w:t>
      </w:r>
      <w:r w:rsidR="003E60C7" w:rsidRPr="000E0D0A">
        <w:rPr>
          <w:rFonts w:eastAsiaTheme="minorHAnsi" w:cs="Times New Roman"/>
          <w:color w:val="000000"/>
          <w:kern w:val="0"/>
          <w:lang w:eastAsia="en-US" w:bidi="ar-SA"/>
        </w:rPr>
        <w:t>wykonawców, jeże</w:t>
      </w:r>
      <w:r w:rsidR="004C0ADD" w:rsidRPr="000E0D0A">
        <w:rPr>
          <w:rFonts w:eastAsiaTheme="minorHAnsi" w:cs="Times New Roman"/>
          <w:color w:val="000000"/>
          <w:kern w:val="0"/>
          <w:lang w:eastAsia="en-US" w:bidi="ar-SA"/>
        </w:rPr>
        <w:t>li są już znani (załącznik nr 6</w:t>
      </w:r>
      <w:r w:rsidR="003E60C7" w:rsidRPr="000E0D0A">
        <w:rPr>
          <w:rFonts w:eastAsiaTheme="minorHAnsi" w:cs="Times New Roman"/>
          <w:color w:val="000000"/>
          <w:kern w:val="0"/>
          <w:lang w:eastAsia="en-US" w:bidi="ar-SA"/>
        </w:rPr>
        <w:t xml:space="preserve"> do SWZ).</w:t>
      </w:r>
    </w:p>
    <w:p w14:paraId="61A57BA7" w14:textId="140CFD16" w:rsidR="004A01CE" w:rsidRPr="000E0D0A" w:rsidRDefault="00650796"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AB6063">
        <w:rPr>
          <w:rFonts w:eastAsiaTheme="minorHAnsi" w:cs="Times New Roman"/>
          <w:color w:val="000000"/>
          <w:kern w:val="0"/>
          <w:lang w:eastAsia="en-US" w:bidi="ar-SA"/>
        </w:rPr>
        <w:t>1</w:t>
      </w:r>
      <w:r w:rsidR="009708A9" w:rsidRPr="000E0D0A">
        <w:rPr>
          <w:rFonts w:eastAsiaTheme="minorHAnsi" w:cs="Times New Roman"/>
          <w:color w:val="000000"/>
          <w:kern w:val="0"/>
          <w:lang w:eastAsia="en-US" w:bidi="ar-SA"/>
        </w:rPr>
        <w:t>.</w:t>
      </w:r>
      <w:r w:rsidR="009708A9" w:rsidRPr="000E0D0A">
        <w:rPr>
          <w:rFonts w:eastAsiaTheme="minorHAnsi" w:cs="Times New Roman"/>
          <w:color w:val="000000"/>
          <w:kern w:val="0"/>
          <w:lang w:eastAsia="en-US" w:bidi="ar-SA"/>
        </w:rPr>
        <w:tab/>
        <w:t xml:space="preserve">Wykonawca zobowiązany jest zrealizować zamówienie na zasadach i warunkach opisanych w </w:t>
      </w:r>
      <w:r w:rsidR="009708A9" w:rsidRPr="000E0D0A">
        <w:rPr>
          <w:rFonts w:eastAsiaTheme="minorHAnsi" w:cs="Times New Roman"/>
          <w:i/>
          <w:color w:val="000000"/>
          <w:kern w:val="0"/>
          <w:lang w:eastAsia="en-US" w:bidi="ar-SA"/>
        </w:rPr>
        <w:t>Istotnych postanowieniach umowy</w:t>
      </w:r>
      <w:r w:rsidR="009708A9" w:rsidRPr="000E0D0A">
        <w:rPr>
          <w:rFonts w:eastAsiaTheme="minorHAnsi" w:cs="Times New Roman"/>
          <w:color w:val="000000"/>
          <w:kern w:val="0"/>
          <w:lang w:eastAsia="en-US" w:bidi="ar-SA"/>
        </w:rPr>
        <w:t xml:space="preserve">, stanowiących załącznik nr </w:t>
      </w:r>
      <w:r w:rsidR="00122179" w:rsidRPr="000E0D0A">
        <w:rPr>
          <w:rFonts w:eastAsiaTheme="minorHAnsi" w:cs="Times New Roman"/>
          <w:color w:val="000000"/>
          <w:kern w:val="0"/>
          <w:lang w:eastAsia="en-US" w:bidi="ar-SA"/>
        </w:rPr>
        <w:t>5</w:t>
      </w:r>
      <w:r w:rsidR="009708A9" w:rsidRPr="000E0D0A">
        <w:rPr>
          <w:rFonts w:eastAsiaTheme="minorHAnsi" w:cs="Times New Roman"/>
          <w:color w:val="000000"/>
          <w:kern w:val="0"/>
          <w:lang w:eastAsia="en-US" w:bidi="ar-SA"/>
        </w:rPr>
        <w:t xml:space="preserve"> do SWZ.</w:t>
      </w:r>
    </w:p>
    <w:p w14:paraId="2485A5D6" w14:textId="69EBFC6F" w:rsidR="00352588" w:rsidRPr="000E0D0A" w:rsidRDefault="001C7181" w:rsidP="001C7181">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AB6063">
        <w:rPr>
          <w:rFonts w:eastAsiaTheme="minorHAnsi" w:cs="Times New Roman"/>
          <w:color w:val="000000"/>
          <w:kern w:val="0"/>
          <w:lang w:eastAsia="en-US" w:bidi="ar-SA"/>
        </w:rPr>
        <w:t>2</w:t>
      </w:r>
      <w:r w:rsidR="00352588" w:rsidRPr="000E0D0A">
        <w:rPr>
          <w:rFonts w:eastAsiaTheme="minorHAnsi" w:cs="Times New Roman"/>
          <w:color w:val="000000"/>
          <w:kern w:val="0"/>
          <w:lang w:eastAsia="en-US" w:bidi="ar-SA"/>
        </w:rPr>
        <w:t>.</w:t>
      </w:r>
      <w:r w:rsidR="00352588" w:rsidRPr="000E0D0A">
        <w:rPr>
          <w:rFonts w:eastAsiaTheme="minorHAnsi" w:cs="Times New Roman"/>
          <w:color w:val="000000"/>
          <w:kern w:val="0"/>
          <w:lang w:eastAsia="en-US" w:bidi="ar-SA"/>
        </w:rPr>
        <w:tab/>
        <w:t xml:space="preserve">Zgodnie z art. </w:t>
      </w:r>
      <w:r w:rsidR="00650796">
        <w:rPr>
          <w:rFonts w:eastAsiaTheme="minorHAnsi" w:cs="Times New Roman"/>
          <w:color w:val="000000"/>
          <w:kern w:val="0"/>
          <w:lang w:eastAsia="en-US" w:bidi="ar-SA"/>
        </w:rPr>
        <w:t>310</w:t>
      </w:r>
      <w:r w:rsidR="00352588" w:rsidRPr="000E0D0A">
        <w:rPr>
          <w:rFonts w:eastAsiaTheme="minorHAnsi" w:cs="Times New Roman"/>
          <w:color w:val="000000"/>
          <w:kern w:val="0"/>
          <w:lang w:eastAsia="en-US" w:bidi="ar-SA"/>
        </w:rPr>
        <w:t xml:space="preserve"> ustawy Zamawiający może unieważnić postępowanie o udzielenie zamówienia, jeżeli środki publiczne, które Zamawiający z</w:t>
      </w:r>
      <w:r w:rsidR="00B428B1" w:rsidRPr="000E0D0A">
        <w:rPr>
          <w:rFonts w:eastAsiaTheme="minorHAnsi" w:cs="Times New Roman"/>
          <w:color w:val="000000"/>
          <w:kern w:val="0"/>
          <w:lang w:eastAsia="en-US" w:bidi="ar-SA"/>
        </w:rPr>
        <w:t xml:space="preserve">amierzał przeznaczyć </w:t>
      </w:r>
      <w:r w:rsidR="00B428B1" w:rsidRPr="000E0D0A">
        <w:rPr>
          <w:rFonts w:eastAsiaTheme="minorHAnsi" w:cs="Times New Roman"/>
          <w:color w:val="000000"/>
          <w:kern w:val="0"/>
          <w:lang w:eastAsia="en-US" w:bidi="ar-SA"/>
        </w:rPr>
        <w:br/>
      </w:r>
      <w:r w:rsidR="00352588" w:rsidRPr="000E0D0A">
        <w:rPr>
          <w:rFonts w:eastAsiaTheme="minorHAnsi" w:cs="Times New Roman"/>
          <w:color w:val="000000"/>
          <w:kern w:val="0"/>
          <w:lang w:eastAsia="en-US" w:bidi="ar-SA"/>
        </w:rPr>
        <w:t>na sfinansowanie całości lub części zamówienia, nie zostały mu przyznane.</w:t>
      </w:r>
    </w:p>
    <w:p w14:paraId="3637D95C" w14:textId="3E9CACE0" w:rsidR="0037554C" w:rsidRDefault="001C7181" w:rsidP="00675B89">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t>1</w:t>
      </w:r>
      <w:r w:rsidR="00AB6063">
        <w:rPr>
          <w:rFonts w:eastAsiaTheme="minorHAnsi" w:cs="Times New Roman"/>
          <w:color w:val="000000"/>
          <w:kern w:val="0"/>
          <w:lang w:eastAsia="en-US" w:bidi="ar-SA"/>
        </w:rPr>
        <w:t>3</w:t>
      </w:r>
      <w:r w:rsidR="00352588" w:rsidRPr="000E0D0A">
        <w:rPr>
          <w:rFonts w:eastAsiaTheme="minorHAnsi" w:cs="Times New Roman"/>
          <w:color w:val="000000"/>
          <w:kern w:val="0"/>
          <w:lang w:eastAsia="en-US" w:bidi="ar-SA"/>
        </w:rPr>
        <w:t>.</w:t>
      </w:r>
      <w:r w:rsidR="002C39E5">
        <w:rPr>
          <w:rFonts w:eastAsiaTheme="minorHAnsi" w:cs="Times New Roman"/>
          <w:color w:val="000000"/>
          <w:kern w:val="0"/>
          <w:lang w:eastAsia="en-US" w:bidi="ar-SA"/>
        </w:rPr>
        <w:tab/>
      </w:r>
      <w:r w:rsidR="00352588" w:rsidRPr="000E0D0A">
        <w:rPr>
          <w:rFonts w:eastAsia="Times New Roman" w:cs="Times New Roman"/>
        </w:rPr>
        <w:t xml:space="preserve">Zamawiający zastrzega sobie, że całkowita wartość zamówienia nie może przekroczyć  </w:t>
      </w:r>
      <w:r w:rsidR="00103DF8" w:rsidRPr="000E0D0A">
        <w:rPr>
          <w:rFonts w:eastAsia="Times New Roman" w:cs="Times New Roman"/>
        </w:rPr>
        <w:t xml:space="preserve"> </w:t>
      </w:r>
      <w:r w:rsidR="00CD388F" w:rsidRPr="000E0D0A">
        <w:rPr>
          <w:rFonts w:eastAsia="Times New Roman" w:cs="Times New Roman"/>
        </w:rPr>
        <w:t xml:space="preserve"> </w:t>
      </w:r>
      <w:r w:rsidR="00352588" w:rsidRPr="000E0D0A">
        <w:rPr>
          <w:rFonts w:eastAsia="Times New Roman" w:cs="Times New Roman"/>
        </w:rPr>
        <w:t>posiadanych środków finansowych.</w:t>
      </w:r>
    </w:p>
    <w:p w14:paraId="179A775D" w14:textId="15A1AA67" w:rsidR="00624A76" w:rsidRDefault="001C7181" w:rsidP="001C7181">
      <w:pPr>
        <w:widowControl/>
        <w:suppressAutoHyphens w:val="0"/>
        <w:autoSpaceDE w:val="0"/>
        <w:adjustRightInd w:val="0"/>
        <w:ind w:left="568" w:hanging="426"/>
        <w:jc w:val="both"/>
        <w:textAlignment w:val="auto"/>
        <w:rPr>
          <w:rFonts w:eastAsia="Times New Roman" w:cs="Times New Roman"/>
          <w:iCs/>
        </w:rPr>
      </w:pPr>
      <w:r>
        <w:rPr>
          <w:rFonts w:eastAsiaTheme="minorHAnsi" w:cs="Times New Roman"/>
          <w:color w:val="000000"/>
          <w:kern w:val="0"/>
          <w:lang w:eastAsia="en-US" w:bidi="ar-SA"/>
        </w:rPr>
        <w:t>1</w:t>
      </w:r>
      <w:r w:rsidR="00AB6063">
        <w:rPr>
          <w:rFonts w:eastAsiaTheme="minorHAnsi" w:cs="Times New Roman"/>
          <w:color w:val="000000"/>
          <w:kern w:val="0"/>
          <w:lang w:eastAsia="en-US" w:bidi="ar-SA"/>
        </w:rPr>
        <w:t>4</w:t>
      </w:r>
      <w:r>
        <w:rPr>
          <w:rFonts w:eastAsiaTheme="minorHAnsi" w:cs="Times New Roman"/>
          <w:color w:val="000000"/>
          <w:kern w:val="0"/>
          <w:lang w:eastAsia="en-US" w:bidi="ar-SA"/>
        </w:rPr>
        <w:t>.</w:t>
      </w:r>
      <w:r>
        <w:rPr>
          <w:rFonts w:cs="Times New Roman"/>
          <w:color w:val="000000"/>
        </w:rPr>
        <w:tab/>
        <w:t xml:space="preserve">Przedmiot </w:t>
      </w:r>
      <w:r w:rsidR="00624A76" w:rsidRPr="00675B89">
        <w:rPr>
          <w:rFonts w:eastAsia="Times New Roman" w:cs="Times New Roman"/>
          <w:iCs/>
        </w:rPr>
        <w:t xml:space="preserve">zamówienia w ramach zamówienia podstawowego zostanie dostarczony </w:t>
      </w:r>
      <w:r w:rsidR="002C39E5" w:rsidRPr="00675B89">
        <w:rPr>
          <w:rFonts w:eastAsia="Times New Roman" w:cs="Times New Roman"/>
          <w:iCs/>
        </w:rPr>
        <w:br/>
      </w:r>
      <w:r w:rsidR="00624A76" w:rsidRPr="00675B89">
        <w:rPr>
          <w:rFonts w:eastAsia="Times New Roman" w:cs="Times New Roman"/>
          <w:iCs/>
        </w:rPr>
        <w:t>do siedziby Zamawiającego na koszt Wykonawcy (wraz z montażem i uruchomieniem sprzętu wymienionego w części II) jednorazowo, w terminie zaproponowanym w ofercie, nie później niż do dnia 2</w:t>
      </w:r>
      <w:r w:rsidR="00FB406A">
        <w:rPr>
          <w:rFonts w:eastAsia="Times New Roman" w:cs="Times New Roman"/>
          <w:iCs/>
        </w:rPr>
        <w:t>0 grudnia</w:t>
      </w:r>
      <w:r w:rsidR="00624A76" w:rsidRPr="00675B89">
        <w:rPr>
          <w:rFonts w:eastAsia="Times New Roman" w:cs="Times New Roman"/>
          <w:iCs/>
        </w:rPr>
        <w:t xml:space="preserve"> 2024 r. - termin dostawy stanowi jedno z kryterium oceny ofert. </w:t>
      </w:r>
    </w:p>
    <w:p w14:paraId="1BE1F591" w14:textId="487AF87C" w:rsidR="006C66F7" w:rsidRDefault="001C7181"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1</w:t>
      </w:r>
      <w:r w:rsidR="00AB6063">
        <w:rPr>
          <w:rFonts w:eastAsia="Times New Roman" w:cs="Times New Roman"/>
          <w:iCs/>
        </w:rPr>
        <w:t>5</w:t>
      </w:r>
      <w:r>
        <w:rPr>
          <w:rFonts w:eastAsia="Times New Roman" w:cs="Times New Roman"/>
          <w:iCs/>
        </w:rPr>
        <w:t>.</w:t>
      </w:r>
      <w:r>
        <w:rPr>
          <w:rFonts w:eastAsia="Times New Roman" w:cs="Times New Roman"/>
          <w:iCs/>
        </w:rPr>
        <w:tab/>
        <w:t xml:space="preserve">Przedmiot </w:t>
      </w:r>
      <w:r w:rsidR="00352588" w:rsidRPr="00675B89">
        <w:rPr>
          <w:rFonts w:eastAsia="Times New Roman" w:cs="Times New Roman"/>
          <w:iCs/>
        </w:rPr>
        <w:t xml:space="preserve">zamówienia </w:t>
      </w:r>
      <w:r w:rsidR="006C66F7">
        <w:rPr>
          <w:rFonts w:eastAsia="Times New Roman" w:cs="Times New Roman"/>
          <w:iCs/>
        </w:rPr>
        <w:t xml:space="preserve">w ramach zamówienia podstawowego </w:t>
      </w:r>
      <w:r w:rsidR="00352588" w:rsidRPr="00675B89">
        <w:rPr>
          <w:rFonts w:eastAsia="Times New Roman" w:cs="Times New Roman"/>
          <w:iCs/>
        </w:rPr>
        <w:t xml:space="preserve">zostanie dostarczony </w:t>
      </w:r>
      <w:r w:rsidR="006C66F7">
        <w:rPr>
          <w:rFonts w:eastAsia="Times New Roman" w:cs="Times New Roman"/>
          <w:iCs/>
        </w:rPr>
        <w:br/>
      </w:r>
      <w:r w:rsidR="00352588" w:rsidRPr="00675B89">
        <w:rPr>
          <w:rFonts w:eastAsia="Times New Roman" w:cs="Times New Roman"/>
          <w:iCs/>
        </w:rPr>
        <w:t>do siedziby Z</w:t>
      </w:r>
      <w:r w:rsidR="00490317" w:rsidRPr="00675B89">
        <w:rPr>
          <w:rFonts w:eastAsia="Times New Roman" w:cs="Times New Roman"/>
          <w:iCs/>
        </w:rPr>
        <w:t>ama</w:t>
      </w:r>
      <w:r w:rsidR="00010CF2" w:rsidRPr="00675B89">
        <w:rPr>
          <w:rFonts w:eastAsia="Times New Roman" w:cs="Times New Roman"/>
          <w:iCs/>
        </w:rPr>
        <w:t xml:space="preserve">wiającego </w:t>
      </w:r>
      <w:r w:rsidR="00FB5611" w:rsidRPr="00675B89">
        <w:rPr>
          <w:rFonts w:eastAsia="Times New Roman" w:cs="Times New Roman"/>
          <w:iCs/>
        </w:rPr>
        <w:t xml:space="preserve">w dni robocze </w:t>
      </w:r>
      <w:r w:rsidR="002C39E5" w:rsidRPr="00675B89">
        <w:rPr>
          <w:rFonts w:eastAsia="Times New Roman" w:cs="Times New Roman"/>
          <w:iCs/>
        </w:rPr>
        <w:t xml:space="preserve">w godzinach od 8:00 do 14:00, </w:t>
      </w:r>
      <w:r>
        <w:rPr>
          <w:rFonts w:eastAsia="Times New Roman" w:cs="Times New Roman"/>
          <w:iCs/>
        </w:rPr>
        <w:br/>
      </w:r>
      <w:r w:rsidR="00FB5611" w:rsidRPr="00675B89">
        <w:rPr>
          <w:rFonts w:eastAsia="Times New Roman" w:cs="Times New Roman"/>
          <w:iCs/>
        </w:rPr>
        <w:t>po wcześniejszym uzgodnieniu z Koordynatorem ze strony Zamawiającego.</w:t>
      </w:r>
    </w:p>
    <w:p w14:paraId="469679CB" w14:textId="4D685C6C" w:rsidR="00FB5611" w:rsidRDefault="001C7181"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1</w:t>
      </w:r>
      <w:r w:rsidR="00AB6063">
        <w:rPr>
          <w:rFonts w:eastAsia="Times New Roman" w:cs="Times New Roman"/>
          <w:iCs/>
        </w:rPr>
        <w:t>6</w:t>
      </w:r>
      <w:r w:rsidR="00650796">
        <w:rPr>
          <w:rFonts w:eastAsia="Times New Roman" w:cs="Times New Roman"/>
          <w:iCs/>
        </w:rPr>
        <w:t>.</w:t>
      </w:r>
      <w:r>
        <w:rPr>
          <w:rFonts w:eastAsia="Times New Roman" w:cs="Times New Roman"/>
          <w:iCs/>
        </w:rPr>
        <w:tab/>
        <w:t xml:space="preserve">W </w:t>
      </w:r>
      <w:r w:rsidR="009B6FF6">
        <w:rPr>
          <w:rFonts w:eastAsia="Times New Roman" w:cs="Times New Roman"/>
          <w:iCs/>
        </w:rPr>
        <w:t>przypadku skorzystania przez Zamawiającego z prawa opcji, d</w:t>
      </w:r>
      <w:r w:rsidR="006C66F7">
        <w:rPr>
          <w:rFonts w:eastAsia="Times New Roman" w:cs="Times New Roman"/>
          <w:iCs/>
        </w:rPr>
        <w:t>ostawa sprzętu gospodarczego w ramach prawa opcji zostanie zrealizowana najpóźniej do dnia 2</w:t>
      </w:r>
      <w:r w:rsidR="00FB406A">
        <w:rPr>
          <w:rFonts w:eastAsia="Times New Roman" w:cs="Times New Roman"/>
          <w:iCs/>
        </w:rPr>
        <w:t>0</w:t>
      </w:r>
      <w:r w:rsidR="006C66F7">
        <w:rPr>
          <w:rFonts w:eastAsia="Times New Roman" w:cs="Times New Roman"/>
          <w:iCs/>
        </w:rPr>
        <w:t xml:space="preserve"> grudnia 2024 r.</w:t>
      </w:r>
    </w:p>
    <w:p w14:paraId="15CB2A7A" w14:textId="5C3BD19C" w:rsidR="00554277" w:rsidRPr="009B6FF6" w:rsidRDefault="001C7181" w:rsidP="001C7181">
      <w:pPr>
        <w:widowControl/>
        <w:suppressAutoHyphens w:val="0"/>
        <w:autoSpaceDE w:val="0"/>
        <w:adjustRightInd w:val="0"/>
        <w:ind w:left="568" w:hanging="426"/>
        <w:jc w:val="both"/>
        <w:textAlignment w:val="auto"/>
        <w:rPr>
          <w:rFonts w:cs="Times New Roman"/>
          <w:color w:val="000000"/>
        </w:rPr>
      </w:pPr>
      <w:r>
        <w:rPr>
          <w:rFonts w:eastAsia="Times New Roman" w:cs="Times New Roman"/>
          <w:iCs/>
        </w:rPr>
        <w:t>1</w:t>
      </w:r>
      <w:r w:rsidR="00AB6063">
        <w:rPr>
          <w:rFonts w:eastAsia="Times New Roman" w:cs="Times New Roman"/>
          <w:iCs/>
        </w:rPr>
        <w:t>7</w:t>
      </w:r>
      <w:r>
        <w:rPr>
          <w:rFonts w:eastAsia="Times New Roman" w:cs="Times New Roman"/>
          <w:iCs/>
        </w:rPr>
        <w:t>.</w:t>
      </w:r>
      <w:r>
        <w:rPr>
          <w:rFonts w:eastAsia="Times New Roman" w:cs="Times New Roman"/>
          <w:iCs/>
        </w:rPr>
        <w:tab/>
        <w:t xml:space="preserve">Miejsce </w:t>
      </w:r>
      <w:r w:rsidR="00352588" w:rsidRPr="009B6FF6">
        <w:rPr>
          <w:rFonts w:cs="Times New Roman"/>
          <w:color w:val="000000"/>
        </w:rPr>
        <w:t xml:space="preserve">wykonania zamówienia: </w:t>
      </w:r>
      <w:r w:rsidR="00490317" w:rsidRPr="009B6FF6">
        <w:rPr>
          <w:rFonts w:cs="Times New Roman"/>
        </w:rPr>
        <w:t>siedziba Zamawiającego</w:t>
      </w:r>
      <w:r w:rsidR="00C92FD3" w:rsidRPr="009B6FF6">
        <w:rPr>
          <w:rFonts w:cs="Times New Roman"/>
        </w:rPr>
        <w:t xml:space="preserve"> </w:t>
      </w:r>
      <w:r w:rsidR="00490317" w:rsidRPr="009B6FF6">
        <w:rPr>
          <w:rFonts w:cs="Times New Roman"/>
          <w:color w:val="000000"/>
        </w:rPr>
        <w:t>–</w:t>
      </w:r>
      <w:r w:rsidR="00490317" w:rsidRPr="009B6FF6">
        <w:rPr>
          <w:rFonts w:cs="Times New Roman"/>
        </w:rPr>
        <w:t xml:space="preserve"> </w:t>
      </w:r>
      <w:r w:rsidR="00C92FD3" w:rsidRPr="009B6FF6">
        <w:rPr>
          <w:rFonts w:cs="Times New Roman"/>
        </w:rPr>
        <w:t xml:space="preserve">Centrum Szkolenia Policji </w:t>
      </w:r>
      <w:r w:rsidR="00C92FD3" w:rsidRPr="009B6FF6">
        <w:rPr>
          <w:rFonts w:cs="Times New Roman"/>
        </w:rPr>
        <w:br/>
      </w:r>
      <w:r w:rsidR="00352588" w:rsidRPr="009B6FF6">
        <w:rPr>
          <w:rFonts w:cs="Times New Roman"/>
        </w:rPr>
        <w:t>w Legionowie, ul. Z</w:t>
      </w:r>
      <w:r w:rsidR="00490317" w:rsidRPr="009B6FF6">
        <w:rPr>
          <w:rFonts w:cs="Times New Roman"/>
        </w:rPr>
        <w:t>egrzyńska 121, 05-119 Legionowo.</w:t>
      </w:r>
    </w:p>
    <w:p w14:paraId="2E2959F8" w14:textId="77777777" w:rsidR="006C66F7" w:rsidRDefault="006C66F7"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r w:rsidR="006C66F7" w:rsidRPr="006C66F7">
        <w:rPr>
          <w:rFonts w:eastAsiaTheme="minorHAnsi" w:cs="Times New Roman"/>
          <w:color w:val="000000"/>
          <w:kern w:val="0"/>
          <w:lang w:eastAsia="en-US" w:bidi="ar-SA"/>
        </w:rPr>
        <w:t>t.j.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lastRenderedPageBreak/>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4"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7777777"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0EFB90A" w14:textId="77777777"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14:paraId="079A6258" w14:textId="77777777" w:rsidR="0058449C" w:rsidRPr="000E0D0A" w:rsidRDefault="00F344C6"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5" w:history="1">
        <w:r w:rsidR="00F92E4F" w:rsidRPr="000E0D0A">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5AA328C7" w14:textId="77777777" w:rsidR="00DD19E2" w:rsidRPr="000E0D0A" w:rsidRDefault="0058449C"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06040A5" w14:textId="77777777" w:rsidR="00DE47F4" w:rsidRPr="000E0D0A" w:rsidRDefault="00DE47F4"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6"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r w:rsidR="006C66F7" w:rsidRPr="006C66F7">
        <w:rPr>
          <w:rFonts w:eastAsia="Times New Roman" w:cs="Times New Roman"/>
          <w:kern w:val="0"/>
          <w:lang w:eastAsia="ar-SA" w:bidi="ar-SA"/>
        </w:rPr>
        <w:t>t.j.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lastRenderedPageBreak/>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8"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77777777"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lastRenderedPageBreak/>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19"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się </w:t>
      </w:r>
      <w:r w:rsidR="008860A0" w:rsidRPr="000E0D0A">
        <w:rPr>
          <w:rFonts w:eastAsia="Times New Roman" w:cs="Times New Roman"/>
          <w:kern w:val="0"/>
          <w:lang w:eastAsia="ar-SA" w:bidi="ar-SA"/>
        </w:rPr>
        <w:br/>
      </w:r>
      <w:r w:rsidRPr="000E0D0A">
        <w:rPr>
          <w:rFonts w:eastAsia="Times New Roman" w:cs="Times New Roman"/>
          <w:kern w:val="0"/>
          <w:lang w:eastAsia="ar-SA" w:bidi="ar-SA"/>
        </w:rPr>
        <w:t xml:space="preserve">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po których pojawi 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77777777" w:rsidR="00AA5B3F"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kern w:val="0"/>
          <w:lang w:eastAsia="en-US" w:bidi="ar-SA"/>
        </w:rPr>
        <w:tab/>
        <w:t xml:space="preserve">Zamawiający nie wyznacza szczegółowego warunku w tym zakresie.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lastRenderedPageBreak/>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291ADD3E" w14:textId="77777777"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4D0D1E" w:rsidRPr="004D0D1E">
        <w:rPr>
          <w:rFonts w:cs="Times New Roman"/>
        </w:rPr>
        <w:t>t.j.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(t.j. Dz. U. z 2023 r., poz. 1124 z późn. zm.)</w:t>
      </w:r>
      <w:r w:rsidRPr="000E0D0A">
        <w:rPr>
          <w:rFonts w:eastAsia="Times New Roman" w:cs="Times New Roman"/>
          <w:kern w:val="0"/>
          <w:lang w:eastAsia="ar-SA" w:bidi="ar-SA"/>
        </w:rPr>
        <w:t xml:space="preserve"> jest osoba 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4D0D1E" w:rsidRPr="004D0D1E">
        <w:rPr>
          <w:rFonts w:eastAsia="Times New Roman" w:cs="Times New Roman"/>
          <w:kern w:val="0"/>
          <w:lang w:eastAsia="ar-SA" w:bidi="ar-SA"/>
        </w:rPr>
        <w:t xml:space="preserve">t.j.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z 2023 r., poz. 120 z późn.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naprawił lub zobowiązał się do naprawienia szkody wyrządzonej przestępstwem, wykroczeniem lub swoim nieprawidłowym postępowaniem, </w:t>
      </w:r>
      <w:r w:rsidR="00E06A03" w:rsidRPr="000E0D0A">
        <w:rPr>
          <w:rFonts w:eastAsia="Times New Roman" w:cs="Times New Roman"/>
          <w:kern w:val="0"/>
          <w:lang w:eastAsia="ar-SA" w:bidi="ar-SA"/>
        </w:rPr>
        <w:br/>
      </w:r>
      <w:r w:rsidRPr="000E0D0A">
        <w:rPr>
          <w:rFonts w:eastAsia="Times New Roman" w:cs="Times New Roman"/>
          <w:kern w:val="0"/>
          <w:lang w:eastAsia="ar-SA" w:bidi="ar-SA"/>
        </w:rPr>
        <w:t>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bookmarkStart w:id="1" w:name="_GoBack"/>
    </w:p>
    <w:bookmarkEnd w:id="1"/>
    <w:p w14:paraId="4E86A4F3" w14:textId="77777777"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41854FD4"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w:t>
      </w:r>
      <w:r w:rsidR="00361AC7">
        <w:rPr>
          <w:rFonts w:eastAsiaTheme="minorHAnsi" w:cs="Times New Roman"/>
          <w:bCs/>
          <w:kern w:val="0"/>
          <w:lang w:eastAsia="en-US" w:bidi="ar-SA"/>
        </w:rPr>
        <w:t>a</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stanowiące</w:t>
      </w:r>
      <w:r w:rsidR="00361AC7">
        <w:rPr>
          <w:rFonts w:eastAsiaTheme="minorHAnsi" w:cs="Times New Roman"/>
          <w:bCs/>
          <w:kern w:val="0"/>
          <w:lang w:eastAsia="en-US" w:bidi="ar-SA"/>
        </w:rPr>
        <w:t>go</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3C3B90FC"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w:t>
      </w:r>
      <w:r w:rsidR="00361AC7">
        <w:rPr>
          <w:rFonts w:eastAsiaTheme="minorHAnsi" w:cs="Times New Roman"/>
          <w:bCs/>
          <w:kern w:val="0"/>
          <w:lang w:eastAsia="en-US" w:bidi="ar-SA"/>
        </w:rPr>
        <w:t>go</w:t>
      </w:r>
      <w:r w:rsidRPr="000E0D0A">
        <w:rPr>
          <w:rFonts w:eastAsiaTheme="minorHAnsi" w:cs="Times New Roman"/>
          <w:bCs/>
          <w:kern w:val="0"/>
          <w:lang w:eastAsia="en-US" w:bidi="ar-SA"/>
        </w:rPr>
        <w:t xml:space="preserve"> i podpisane</w:t>
      </w:r>
      <w:r w:rsidR="00361AC7">
        <w:rPr>
          <w:rFonts w:eastAsiaTheme="minorHAnsi" w:cs="Times New Roman"/>
          <w:bCs/>
          <w:kern w:val="0"/>
          <w:lang w:eastAsia="en-US" w:bidi="ar-SA"/>
        </w:rPr>
        <w:t>go</w:t>
      </w:r>
      <w:r w:rsidRPr="000E0D0A">
        <w:rPr>
          <w:rFonts w:eastAsiaTheme="minorHAnsi" w:cs="Times New Roman"/>
          <w:bCs/>
          <w:kern w:val="0"/>
          <w:lang w:eastAsia="en-US" w:bidi="ar-SA"/>
        </w:rPr>
        <w:t xml:space="preserve"> przez Wykonawców występujących wspólnie (spółka cywilna, konsorcjum) pełnomocnictw</w:t>
      </w:r>
      <w:r w:rsidR="00361AC7">
        <w:rPr>
          <w:rFonts w:eastAsiaTheme="minorHAnsi" w:cs="Times New Roman"/>
          <w:bCs/>
          <w:kern w:val="0"/>
          <w:lang w:eastAsia="en-US" w:bidi="ar-SA"/>
        </w:rPr>
        <w:t>a</w:t>
      </w:r>
      <w:r w:rsidRPr="000E0D0A">
        <w:rPr>
          <w:rFonts w:eastAsiaTheme="minorHAnsi" w:cs="Times New Roman"/>
          <w:bCs/>
          <w:kern w:val="0"/>
          <w:lang w:eastAsia="en-US" w:bidi="ar-SA"/>
        </w:rPr>
        <w:t xml:space="preserve"> dla Wykonawcy wiodącego (lidera) – w przypadku składania oferty przez Wykonawców wspólnie ubiegających się o udzielenie zamówienia.</w:t>
      </w:r>
    </w:p>
    <w:p w14:paraId="3CE23F9C" w14:textId="77777777" w:rsidR="00CA4A4E" w:rsidRPr="000E0D0A" w:rsidRDefault="00CA4A4E"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2" w:name="_Hlk179273267"/>
      <w:r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Pr="00CA4A4E">
        <w:rPr>
          <w:rFonts w:eastAsiaTheme="minorHAnsi" w:cs="Times New Roman"/>
          <w:bCs/>
          <w:i/>
          <w:kern w:val="0"/>
          <w:lang w:eastAsia="en-US" w:bidi="ar-SA"/>
        </w:rPr>
        <w:t xml:space="preserve">o szczególnych rozwiązaniach </w:t>
      </w:r>
      <w:r>
        <w:rPr>
          <w:rFonts w:eastAsiaTheme="minorHAnsi" w:cs="Times New Roman"/>
          <w:bCs/>
          <w:i/>
          <w:kern w:val="0"/>
          <w:lang w:eastAsia="en-US" w:bidi="ar-SA"/>
        </w:rPr>
        <w:br/>
      </w:r>
      <w:r w:rsidRPr="00CA4A4E">
        <w:rPr>
          <w:rFonts w:eastAsiaTheme="minorHAnsi" w:cs="Times New Roman"/>
          <w:bCs/>
          <w:i/>
          <w:kern w:val="0"/>
          <w:lang w:eastAsia="en-US" w:bidi="ar-SA"/>
        </w:rPr>
        <w:t>w zakresie przeciwdziałania wspieraniu agresji na Ukrainę</w:t>
      </w:r>
      <w:r w:rsidRPr="00CA4A4E">
        <w:rPr>
          <w:rFonts w:eastAsiaTheme="minorHAnsi" w:cs="Times New Roman"/>
          <w:bCs/>
          <w:kern w:val="0"/>
          <w:lang w:eastAsia="en-US" w:bidi="ar-SA"/>
        </w:rPr>
        <w:t xml:space="preserve">, którego wzór stanowią załączniki nr </w:t>
      </w:r>
      <w:r w:rsidR="006F7E0A">
        <w:rPr>
          <w:rFonts w:eastAsiaTheme="minorHAnsi" w:cs="Times New Roman"/>
          <w:bCs/>
          <w:kern w:val="0"/>
          <w:lang w:eastAsia="en-US" w:bidi="ar-SA"/>
        </w:rPr>
        <w:t>7</w:t>
      </w:r>
      <w:r w:rsidRPr="00CA4A4E">
        <w:rPr>
          <w:rFonts w:eastAsiaTheme="minorHAnsi" w:cs="Times New Roman"/>
          <w:bCs/>
          <w:kern w:val="0"/>
          <w:lang w:eastAsia="en-US" w:bidi="ar-SA"/>
        </w:rPr>
        <w:t xml:space="preserve"> i </w:t>
      </w:r>
      <w:r w:rsidR="006F7E0A">
        <w:rPr>
          <w:rFonts w:eastAsiaTheme="minorHAnsi" w:cs="Times New Roman"/>
          <w:bCs/>
          <w:kern w:val="0"/>
          <w:lang w:eastAsia="en-US" w:bidi="ar-SA"/>
        </w:rPr>
        <w:t>7</w:t>
      </w:r>
      <w:r w:rsidRPr="00CA4A4E">
        <w:rPr>
          <w:rFonts w:eastAsiaTheme="minorHAnsi" w:cs="Times New Roman"/>
          <w:bCs/>
          <w:kern w:val="0"/>
          <w:lang w:eastAsia="en-US" w:bidi="ar-SA"/>
        </w:rPr>
        <w:t>a do SWZ.</w:t>
      </w:r>
    </w:p>
    <w:bookmarkEnd w:id="2"/>
    <w:p w14:paraId="4EAF1BF0" w14:textId="77777777" w:rsidR="007425B0" w:rsidRPr="000E0D0A" w:rsidRDefault="007425B0" w:rsidP="007425B0">
      <w:pPr>
        <w:widowControl/>
        <w:autoSpaceDN/>
        <w:ind w:firstLine="567"/>
        <w:jc w:val="both"/>
        <w:textAlignment w:val="auto"/>
        <w:rPr>
          <w:rFonts w:cs="Times New Roman"/>
        </w:rPr>
      </w:pPr>
      <w:r w:rsidRPr="000E0D0A">
        <w:rPr>
          <w:rFonts w:cs="Times New Roman"/>
        </w:rPr>
        <w:lastRenderedPageBreak/>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086093A2"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14:paraId="7C0C6E23" w14:textId="77777777" w:rsidR="007425B0" w:rsidRPr="000E0D0A" w:rsidRDefault="00161D72" w:rsidP="007425B0">
      <w:pPr>
        <w:widowControl/>
        <w:autoSpaceDN/>
        <w:ind w:left="426" w:hanging="284"/>
        <w:jc w:val="both"/>
        <w:textAlignment w:val="auto"/>
        <w:rPr>
          <w:rFonts w:cs="Times New Roman"/>
          <w:color w:val="000000"/>
        </w:rPr>
      </w:pPr>
      <w:r>
        <w:rPr>
          <w:rFonts w:cs="Times New Roman"/>
          <w:color w:val="000000"/>
        </w:rPr>
        <w:t>4</w:t>
      </w:r>
      <w:r w:rsidR="007425B0" w:rsidRPr="000E0D0A">
        <w:rPr>
          <w:rFonts w:cs="Times New Roman"/>
          <w:color w:val="000000"/>
        </w:rPr>
        <w:t xml:space="preserve">. </w:t>
      </w:r>
      <w:r w:rsidR="007425B0" w:rsidRPr="000E0D0A">
        <w:rPr>
          <w:rStyle w:val="markedcontent"/>
          <w:rFonts w:cs="Times New Roman"/>
        </w:rPr>
        <w:t xml:space="preserve">Podmiotowe środki dowodowe oraz inne dokumenty lub oświadczenia, o których mowa </w:t>
      </w:r>
      <w:r w:rsidR="007425B0" w:rsidRPr="000E0D0A">
        <w:rPr>
          <w:rStyle w:val="markedcontent"/>
          <w:rFonts w:cs="Times New Roman"/>
        </w:rPr>
        <w:br/>
        <w:t>w rozdziale VII SWZ składa się w formie elektronicznej, w postaci elektronicznej opatrzonej kwalifikowanym podpisem elektronicznym.</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723BEDE3" w:rsidR="00F1216A" w:rsidRPr="00FB406A" w:rsidRDefault="00F1216A" w:rsidP="00D82227">
      <w:pPr>
        <w:widowControl/>
        <w:suppressAutoHyphens w:val="0"/>
        <w:autoSpaceDE w:val="0"/>
        <w:adjustRightInd w:val="0"/>
        <w:ind w:left="568" w:hanging="284"/>
        <w:jc w:val="both"/>
        <w:textAlignment w:val="auto"/>
        <w:rPr>
          <w:rFonts w:eastAsiaTheme="minorHAnsi" w:cs="Times New Roman"/>
          <w:color w:val="FF0000"/>
          <w:kern w:val="0"/>
          <w:lang w:eastAsia="en-US" w:bidi="ar-SA"/>
        </w:rPr>
      </w:pPr>
      <w:r w:rsidRPr="000E0D0A">
        <w:rPr>
          <w:rFonts w:eastAsiaTheme="minorHAnsi" w:cs="Times New Roman"/>
          <w:kern w:val="0"/>
          <w:lang w:eastAsia="en-US" w:bidi="ar-SA"/>
        </w:rPr>
        <w:tab/>
        <w:t xml:space="preserve">Wykonawca jest związany ofertą do </w:t>
      </w:r>
      <w:r w:rsidRPr="000E0D0A">
        <w:rPr>
          <w:rFonts w:eastAsiaTheme="minorHAnsi" w:cs="Times New Roman"/>
          <w:color w:val="000000" w:themeColor="text1"/>
          <w:kern w:val="0"/>
          <w:lang w:eastAsia="en-US" w:bidi="ar-SA"/>
        </w:rPr>
        <w:t xml:space="preserve">dnia </w:t>
      </w:r>
      <w:r w:rsidR="00361AC7">
        <w:rPr>
          <w:rFonts w:eastAsiaTheme="minorHAnsi" w:cs="Times New Roman"/>
          <w:color w:val="000000" w:themeColor="text1"/>
          <w:kern w:val="0"/>
          <w:lang w:eastAsia="en-US" w:bidi="ar-SA"/>
        </w:rPr>
        <w:t>27 grudnia</w:t>
      </w:r>
      <w:r w:rsidR="004F0C13" w:rsidRPr="00FB406A">
        <w:rPr>
          <w:rFonts w:eastAsiaTheme="minorHAnsi" w:cs="Times New Roman"/>
          <w:color w:val="FF0000"/>
          <w:kern w:val="0"/>
          <w:lang w:eastAsia="en-US" w:bidi="ar-SA"/>
        </w:rPr>
        <w:t xml:space="preserve"> </w:t>
      </w:r>
      <w:r w:rsidR="004F0C13" w:rsidRPr="00361AC7">
        <w:rPr>
          <w:rFonts w:eastAsiaTheme="minorHAnsi" w:cs="Times New Roman"/>
          <w:kern w:val="0"/>
          <w:lang w:eastAsia="en-US" w:bidi="ar-SA"/>
        </w:rPr>
        <w:t>2024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 xml:space="preserve">do wyrażenia w wyznaczonym przez Zamawiającego terminie pisemnej zgody na wybór </w:t>
      </w:r>
      <w:r w:rsidRPr="000E0D0A">
        <w:rPr>
          <w:rFonts w:eastAsiaTheme="minorHAnsi" w:cs="Times New Roman"/>
          <w:kern w:val="0"/>
          <w:lang w:eastAsia="en-US" w:bidi="ar-SA"/>
        </w:rPr>
        <w:lastRenderedPageBreak/>
        <w:t>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amawiający dopuszcza składanie</w:t>
      </w:r>
      <w:r w:rsidRPr="000E0D0A">
        <w:rPr>
          <w:rFonts w:eastAsia="Times New Roman" w:cs="Times New Roman"/>
          <w:kern w:val="0"/>
          <w:lang w:eastAsia="ar-SA" w:bidi="ar-SA"/>
        </w:rPr>
        <w:t xml:space="preserve"> ofert częściowych.</w:t>
      </w:r>
    </w:p>
    <w:p w14:paraId="0E33CCE3"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77777777"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60783CB7" w14:textId="77777777" w:rsidR="00161D72" w:rsidRPr="000E0D0A" w:rsidRDefault="00161D72" w:rsidP="00161D72">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161D72">
        <w:rPr>
          <w:rFonts w:eastAsia="Times New Roman" w:cs="Times New Roman"/>
          <w:kern w:val="0"/>
          <w:lang w:eastAsia="ar-SA" w:bidi="ar-SA"/>
        </w:rPr>
        <w:t>wypełnione i podpisane oświadczeni</w:t>
      </w:r>
      <w:r>
        <w:rPr>
          <w:rFonts w:eastAsia="Times New Roman" w:cs="Times New Roman"/>
          <w:kern w:val="0"/>
          <w:lang w:eastAsia="ar-SA" w:bidi="ar-SA"/>
        </w:rPr>
        <w:t>e</w:t>
      </w:r>
      <w:r w:rsidRPr="00161D72">
        <w:rPr>
          <w:rFonts w:eastAsia="Times New Roman" w:cs="Times New Roman"/>
          <w:kern w:val="0"/>
          <w:lang w:eastAsia="ar-SA" w:bidi="ar-SA"/>
        </w:rPr>
        <w:t xml:space="preserve"> dot. przesłanek wykluczenia z art. 5K Rozporządzenia 833/2014 oraz art. 7 ust. 1 ustawy </w:t>
      </w:r>
      <w:r w:rsidRPr="00161D72">
        <w:rPr>
          <w:rFonts w:eastAsia="Times New Roman" w:cs="Times New Roman"/>
          <w:i/>
          <w:kern w:val="0"/>
          <w:lang w:eastAsia="ar-SA" w:bidi="ar-SA"/>
        </w:rPr>
        <w:t xml:space="preserve">o szczególnych rozwiązaniach </w:t>
      </w:r>
      <w:r w:rsidRPr="00161D72">
        <w:rPr>
          <w:rFonts w:eastAsia="Times New Roman" w:cs="Times New Roman"/>
          <w:i/>
          <w:kern w:val="0"/>
          <w:lang w:eastAsia="ar-SA" w:bidi="ar-SA"/>
        </w:rPr>
        <w:br/>
        <w:t>w zakresie przeciwdziałania wspieraniu agresji na Ukrainę</w:t>
      </w:r>
      <w:r w:rsidRPr="00161D72">
        <w:rPr>
          <w:rFonts w:eastAsia="Times New Roman" w:cs="Times New Roman"/>
          <w:kern w:val="0"/>
          <w:lang w:eastAsia="ar-SA" w:bidi="ar-SA"/>
        </w:rPr>
        <w:t xml:space="preserve">, którego wzór stanowi załącznik nr </w:t>
      </w:r>
      <w:r w:rsidR="006F7E0A">
        <w:rPr>
          <w:rFonts w:eastAsia="Times New Roman" w:cs="Times New Roman"/>
          <w:kern w:val="0"/>
          <w:lang w:eastAsia="ar-SA" w:bidi="ar-SA"/>
        </w:rPr>
        <w:t>7</w:t>
      </w:r>
      <w:r w:rsidRPr="00161D72">
        <w:rPr>
          <w:rFonts w:eastAsia="Times New Roman" w:cs="Times New Roman"/>
          <w:kern w:val="0"/>
          <w:lang w:eastAsia="ar-SA" w:bidi="ar-SA"/>
        </w:rPr>
        <w:t xml:space="preserve"> i </w:t>
      </w:r>
      <w:r w:rsidR="006F7E0A">
        <w:rPr>
          <w:rFonts w:eastAsia="Times New Roman" w:cs="Times New Roman"/>
          <w:kern w:val="0"/>
          <w:lang w:eastAsia="ar-SA" w:bidi="ar-SA"/>
        </w:rPr>
        <w:t>7</w:t>
      </w:r>
      <w:r w:rsidRPr="00161D72">
        <w:rPr>
          <w:rFonts w:eastAsia="Times New Roman" w:cs="Times New Roman"/>
          <w:kern w:val="0"/>
          <w:lang w:eastAsia="ar-SA" w:bidi="ar-SA"/>
        </w:rPr>
        <w:t>a do SWZ.</w:t>
      </w: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0E0D0A">
        <w:rPr>
          <w:rFonts w:eastAsia="Times New Roman" w:cs="Times New Roman"/>
          <w:kern w:val="0"/>
          <w:lang w:eastAsia="ar-SA" w:bidi="ar-SA"/>
        </w:rPr>
        <w:br/>
        <w:t>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w:t>
      </w:r>
      <w:r w:rsidR="00463232" w:rsidRPr="00463232">
        <w:rPr>
          <w:rFonts w:eastAsia="Times New Roman" w:cs="Times New Roman"/>
          <w:kern w:val="0"/>
          <w:lang w:eastAsia="ar-SA" w:bidi="ar-SA"/>
        </w:rPr>
        <w:t>t.j.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0"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411E5F59"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0E0D0A">
        <w:rPr>
          <w:rFonts w:eastAsia="Times New Roman" w:cs="Times New Roman"/>
          <w:b/>
          <w:kern w:val="0"/>
          <w:lang w:eastAsia="ar-SA" w:bidi="ar-SA"/>
        </w:rPr>
        <w:t xml:space="preserve">do </w:t>
      </w:r>
      <w:r w:rsidR="008F1F03" w:rsidRPr="00361AC7">
        <w:rPr>
          <w:rFonts w:eastAsia="Times New Roman" w:cs="Times New Roman"/>
          <w:b/>
          <w:kern w:val="0"/>
          <w:lang w:eastAsia="ar-SA" w:bidi="ar-SA"/>
        </w:rPr>
        <w:t xml:space="preserve">dnia </w:t>
      </w:r>
      <w:r w:rsidR="004F0C13" w:rsidRPr="00361AC7">
        <w:rPr>
          <w:rFonts w:eastAsia="Times New Roman" w:cs="Times New Roman"/>
          <w:b/>
          <w:kern w:val="0"/>
          <w:lang w:eastAsia="ar-SA" w:bidi="ar-SA"/>
        </w:rPr>
        <w:t>2</w:t>
      </w:r>
      <w:r w:rsidR="00361AC7" w:rsidRPr="00361AC7">
        <w:rPr>
          <w:rFonts w:eastAsia="Times New Roman" w:cs="Times New Roman"/>
          <w:b/>
          <w:kern w:val="0"/>
          <w:lang w:eastAsia="ar-SA" w:bidi="ar-SA"/>
        </w:rPr>
        <w:t>8</w:t>
      </w:r>
      <w:r w:rsidR="004F0C13" w:rsidRPr="00361AC7">
        <w:rPr>
          <w:rFonts w:eastAsia="Times New Roman" w:cs="Times New Roman"/>
          <w:b/>
          <w:kern w:val="0"/>
          <w:lang w:eastAsia="ar-SA" w:bidi="ar-SA"/>
        </w:rPr>
        <w:t xml:space="preserve"> </w:t>
      </w:r>
      <w:r w:rsidR="00361AC7">
        <w:rPr>
          <w:rFonts w:eastAsia="Times New Roman" w:cs="Times New Roman"/>
          <w:b/>
          <w:kern w:val="0"/>
          <w:lang w:eastAsia="ar-SA" w:bidi="ar-SA"/>
        </w:rPr>
        <w:t>listopada</w:t>
      </w:r>
      <w:r w:rsidR="004F0C13" w:rsidRPr="00361AC7">
        <w:rPr>
          <w:rFonts w:eastAsia="Times New Roman" w:cs="Times New Roman"/>
          <w:b/>
          <w:kern w:val="0"/>
          <w:lang w:eastAsia="ar-SA" w:bidi="ar-SA"/>
        </w:rPr>
        <w:t xml:space="preserve"> </w:t>
      </w:r>
      <w:r w:rsidR="00BC42C3" w:rsidRPr="00361AC7">
        <w:rPr>
          <w:rFonts w:eastAsia="Times New Roman" w:cs="Times New Roman"/>
          <w:b/>
          <w:kern w:val="0"/>
          <w:lang w:eastAsia="ar-SA" w:bidi="ar-SA"/>
        </w:rPr>
        <w:t>2024</w:t>
      </w:r>
      <w:r w:rsidR="00C22E75" w:rsidRPr="00361AC7">
        <w:rPr>
          <w:rFonts w:eastAsia="Times New Roman" w:cs="Times New Roman"/>
          <w:b/>
          <w:kern w:val="0"/>
          <w:lang w:eastAsia="ar-SA" w:bidi="ar-SA"/>
        </w:rPr>
        <w:t xml:space="preserve"> r.</w:t>
      </w:r>
      <w:r w:rsidR="00377A8E" w:rsidRPr="00361AC7">
        <w:rPr>
          <w:rFonts w:eastAsia="Times New Roman" w:cs="Times New Roman"/>
          <w:b/>
          <w:kern w:val="0"/>
          <w:lang w:eastAsia="ar-SA" w:bidi="ar-SA"/>
        </w:rPr>
        <w:t>,</w:t>
      </w:r>
      <w:r w:rsidR="006A026D" w:rsidRPr="00361AC7">
        <w:rPr>
          <w:rFonts w:eastAsia="Times New Roman" w:cs="Times New Roman"/>
          <w:b/>
          <w:kern w:val="0"/>
          <w:lang w:eastAsia="ar-SA" w:bidi="ar-SA"/>
        </w:rPr>
        <w:t xml:space="preserve"> do godz. </w:t>
      </w:r>
      <w:r w:rsidR="00361AC7">
        <w:rPr>
          <w:rFonts w:eastAsia="Times New Roman" w:cs="Times New Roman"/>
          <w:b/>
          <w:kern w:val="0"/>
          <w:lang w:eastAsia="ar-SA" w:bidi="ar-SA"/>
        </w:rPr>
        <w:t>09</w:t>
      </w:r>
      <w:r w:rsidR="008F1F03" w:rsidRPr="00361AC7">
        <w:rPr>
          <w:rFonts w:eastAsia="Times New Roman" w:cs="Times New Roman"/>
          <w:b/>
          <w:kern w:val="0"/>
          <w:lang w:eastAsia="ar-SA" w:bidi="ar-SA"/>
        </w:rPr>
        <w:t>:00</w:t>
      </w:r>
      <w:r w:rsidR="007E3290" w:rsidRPr="00361AC7">
        <w:rPr>
          <w:rFonts w:eastAsia="Times New Roman" w:cs="Times New Roman"/>
          <w:b/>
          <w:kern w:val="0"/>
          <w:lang w:eastAsia="ar-SA" w:bidi="ar-SA"/>
        </w:rPr>
        <w:t xml:space="preserve">. </w:t>
      </w:r>
      <w:r w:rsidR="007E3290" w:rsidRPr="000E0D0A">
        <w:rPr>
          <w:rFonts w:eastAsia="Times New Roman" w:cs="Times New Roman"/>
          <w:kern w:val="0"/>
          <w:lang w:eastAsia="ar-SA" w:bidi="ar-SA"/>
        </w:rPr>
        <w:t>Decyduje data oraz dokładny czas (</w:t>
      </w:r>
      <w:proofErr w:type="spellStart"/>
      <w:r w:rsidR="007E3290" w:rsidRPr="000E0D0A">
        <w:rPr>
          <w:rFonts w:eastAsia="Times New Roman" w:cs="Times New Roman"/>
          <w:kern w:val="0"/>
          <w:lang w:eastAsia="ar-SA" w:bidi="ar-SA"/>
        </w:rPr>
        <w:t>hh:mm:ss</w:t>
      </w:r>
      <w:proofErr w:type="spellEnd"/>
      <w:r w:rsidR="007E3290" w:rsidRPr="000E0D0A">
        <w:rPr>
          <w:rFonts w:eastAsia="Times New Roman" w:cs="Times New Roman"/>
          <w:kern w:val="0"/>
          <w:lang w:eastAsia="ar-SA" w:bidi="ar-SA"/>
        </w:rPr>
        <w:t xml:space="preserve">) generowany </w:t>
      </w:r>
      <w:r w:rsidR="006A1AB7" w:rsidRPr="000E0D0A">
        <w:rPr>
          <w:rFonts w:eastAsia="Times New Roman" w:cs="Times New Roman"/>
          <w:kern w:val="0"/>
          <w:lang w:eastAsia="ar-SA" w:bidi="ar-SA"/>
        </w:rPr>
        <w:br/>
      </w:r>
      <w:r w:rsidR="007E3290" w:rsidRPr="000E0D0A">
        <w:rPr>
          <w:rFonts w:eastAsia="Times New Roman" w:cs="Times New Roman"/>
          <w:kern w:val="0"/>
          <w:lang w:eastAsia="ar-SA" w:bidi="ar-SA"/>
        </w:rPr>
        <w:t>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47166D05" w14:textId="77777777" w:rsidR="00374C13" w:rsidRPr="00F03AFF" w:rsidRDefault="00374C13" w:rsidP="00D82227">
      <w:pPr>
        <w:widowControl/>
        <w:autoSpaceDN/>
        <w:ind w:left="851" w:hanging="284"/>
        <w:jc w:val="both"/>
        <w:textAlignment w:val="auto"/>
        <w:rPr>
          <w:rFonts w:cs="Times New Roman"/>
          <w:kern w:val="1"/>
          <w:lang w:eastAsia="hi-IN"/>
        </w:rPr>
      </w:pPr>
    </w:p>
    <w:p w14:paraId="42612E9C" w14:textId="77777777"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0E8B575F"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godz</w:t>
      </w:r>
      <w:r w:rsidR="006A026D" w:rsidRPr="00361AC7">
        <w:rPr>
          <w:rFonts w:eastAsia="Times New Roman" w:cs="Times New Roman"/>
          <w:b/>
          <w:bCs/>
          <w:kern w:val="0"/>
          <w:sz w:val="23"/>
          <w:szCs w:val="23"/>
          <w:lang w:eastAsia="ar-SA" w:bidi="ar-SA"/>
        </w:rPr>
        <w:t xml:space="preserve">. </w:t>
      </w:r>
      <w:r w:rsidR="00361AC7" w:rsidRPr="00361AC7">
        <w:rPr>
          <w:rFonts w:eastAsia="Times New Roman" w:cs="Times New Roman"/>
          <w:b/>
          <w:bCs/>
          <w:kern w:val="0"/>
          <w:sz w:val="23"/>
          <w:szCs w:val="23"/>
          <w:lang w:eastAsia="ar-SA" w:bidi="ar-SA"/>
        </w:rPr>
        <w:t>09</w:t>
      </w:r>
      <w:r w:rsidR="00BC42C3" w:rsidRPr="00361AC7">
        <w:rPr>
          <w:rFonts w:eastAsia="Times New Roman" w:cs="Times New Roman"/>
          <w:b/>
          <w:bCs/>
          <w:kern w:val="0"/>
          <w:sz w:val="23"/>
          <w:szCs w:val="23"/>
          <w:lang w:eastAsia="ar-SA" w:bidi="ar-SA"/>
        </w:rPr>
        <w:t>:1</w:t>
      </w:r>
      <w:r w:rsidRPr="00361AC7">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77777777"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 xml:space="preserve"> 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A52508">
      <w:pPr>
        <w:widowControl/>
        <w:numPr>
          <w:ilvl w:val="6"/>
          <w:numId w:val="47"/>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A52508">
      <w:pPr>
        <w:widowControl/>
        <w:numPr>
          <w:ilvl w:val="6"/>
          <w:numId w:val="47"/>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77777777" w:rsidR="00463232" w:rsidRPr="0086495B" w:rsidRDefault="00463232" w:rsidP="000E2A4A">
            <w:pPr>
              <w:widowControl/>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r w:rsidRPr="0086495B">
              <w:rPr>
                <w:rFonts w:eastAsia="Times New Roman" w:cs="Times New Roman"/>
                <w:lang w:bidi="ar-SA"/>
              </w:rPr>
              <w:t xml:space="preserve"> (T)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lastRenderedPageBreak/>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Pr>
          <w:rFonts w:eastAsia="Times New Roman" w:cs="Times New Roman"/>
          <w:b/>
          <w:kern w:val="0"/>
          <w:lang w:eastAsia="ar-SA" w:bidi="ar-SA"/>
        </w:rPr>
        <w:t>termin realizacji dostawy</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Pr="00D83890">
        <w:rPr>
          <w:rFonts w:eastAsia="Times New Roman" w:cs="Times New Roman"/>
          <w:kern w:val="0"/>
          <w:lang w:eastAsia="ar-SA" w:bidi="ar-SA"/>
        </w:rPr>
        <w:t xml:space="preserve"> = --------------------- x 100 pkt x </w:t>
      </w:r>
      <w:r>
        <w:rPr>
          <w:rFonts w:eastAsia="Times New Roman" w:cs="Times New Roman"/>
          <w:kern w:val="0"/>
          <w:lang w:eastAsia="ar-SA" w:bidi="ar-SA"/>
        </w:rPr>
        <w:t>2</w:t>
      </w:r>
      <w:r w:rsidRPr="00D83890">
        <w:rPr>
          <w:rFonts w:eastAsia="Times New Roman" w:cs="Times New Roman"/>
          <w:kern w:val="0"/>
          <w:lang w:eastAsia="ar-SA" w:bidi="ar-SA"/>
        </w:rPr>
        <w:t>0 %</w:t>
      </w:r>
    </w:p>
    <w:p w14:paraId="0B073C48"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lang w:eastAsia="ar-SA" w:bidi="ar-SA"/>
        </w:rPr>
        <w:t xml:space="preserve"> 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7E7EC2CF"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ab/>
      </w:r>
      <w:r w:rsidRPr="00D83890">
        <w:rPr>
          <w:rFonts w:eastAsia="Times New Roman" w:cs="Times New Roman"/>
          <w:kern w:val="0"/>
          <w:lang w:eastAsia="ar-SA" w:bidi="ar-SA"/>
        </w:rPr>
        <w:t xml:space="preserve">– </w:t>
      </w:r>
      <w:r w:rsidR="00FB406A">
        <w:rPr>
          <w:rFonts w:eastAsia="Times New Roman" w:cs="Times New Roman"/>
          <w:kern w:val="0"/>
          <w:lang w:eastAsia="ar-SA" w:bidi="ar-SA"/>
        </w:rPr>
        <w:t xml:space="preserve"> </w:t>
      </w:r>
      <w:r w:rsidRPr="00D83890">
        <w:rPr>
          <w:rFonts w:eastAsia="Times New Roman" w:cs="Times New Roman"/>
          <w:kern w:val="0"/>
          <w:lang w:eastAsia="ar-SA" w:bidi="ar-SA"/>
        </w:rPr>
        <w:t>wartość punktowa kryterium „</w:t>
      </w:r>
      <w:r w:rsidRPr="0086495B">
        <w:rPr>
          <w:rFonts w:eastAsia="Times New Roman" w:cs="Times New Roman"/>
          <w:kern w:val="0"/>
          <w:lang w:eastAsia="ar-SA" w:bidi="ar-SA"/>
        </w:rPr>
        <w:t>termin realizacji dostawy</w:t>
      </w:r>
      <w:r w:rsidRPr="00D83890">
        <w:rPr>
          <w:rFonts w:eastAsia="Times New Roman" w:cs="Times New Roman"/>
          <w:kern w:val="0"/>
          <w:lang w:eastAsia="ar-SA" w:bidi="ar-SA"/>
        </w:rPr>
        <w:t xml:space="preserve">”; </w:t>
      </w:r>
    </w:p>
    <w:p w14:paraId="4BF8CACC" w14:textId="284D7C18"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1</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Pr>
          <w:rFonts w:eastAsia="Times New Roman" w:cs="Times New Roman"/>
          <w:kern w:val="0"/>
          <w:lang w:eastAsia="ar-SA" w:bidi="ar-SA"/>
        </w:rPr>
        <w:t xml:space="preserve">przy terminie realizacji dostawy do dnia </w:t>
      </w:r>
      <w:r w:rsidR="00FB406A">
        <w:rPr>
          <w:rFonts w:eastAsia="Times New Roman" w:cs="Times New Roman"/>
          <w:kern w:val="0"/>
          <w:lang w:eastAsia="ar-SA" w:bidi="ar-SA"/>
        </w:rPr>
        <w:t>09 grudnia</w:t>
      </w:r>
      <w:r w:rsidR="00FB406A">
        <w:rPr>
          <w:rFonts w:eastAsia="Times New Roman" w:cs="Times New Roman"/>
          <w:kern w:val="0"/>
          <w:lang w:eastAsia="ar-SA" w:bidi="ar-SA"/>
        </w:rPr>
        <w:br/>
        <w:t xml:space="preserve">    </w:t>
      </w:r>
      <w:r>
        <w:rPr>
          <w:rFonts w:eastAsia="Times New Roman" w:cs="Times New Roman"/>
          <w:kern w:val="0"/>
          <w:lang w:eastAsia="ar-SA" w:bidi="ar-SA"/>
        </w:rPr>
        <w:t>2024 r.;</w:t>
      </w:r>
    </w:p>
    <w:p w14:paraId="2288C8C8" w14:textId="2029CBDE" w:rsidR="00463232" w:rsidRPr="00FD5260" w:rsidRDefault="00463232"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2</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sidRPr="00FD5260">
        <w:rPr>
          <w:rFonts w:eastAsia="Times New Roman" w:cs="Times New Roman"/>
          <w:kern w:val="0"/>
          <w:lang w:eastAsia="ar-SA" w:bidi="ar-SA"/>
        </w:rPr>
        <w:t xml:space="preserve">przy terminie realizacji dostawy do dnia </w:t>
      </w:r>
      <w:r w:rsidR="00FB406A">
        <w:rPr>
          <w:rFonts w:eastAsia="Times New Roman" w:cs="Times New Roman"/>
          <w:kern w:val="0"/>
          <w:lang w:eastAsia="ar-SA" w:bidi="ar-SA"/>
        </w:rPr>
        <w:t>20 grudnia</w:t>
      </w:r>
      <w:r>
        <w:rPr>
          <w:rFonts w:eastAsia="Times New Roman" w:cs="Times New Roman"/>
          <w:kern w:val="0"/>
          <w:lang w:eastAsia="ar-SA" w:bidi="ar-SA"/>
        </w:rPr>
        <w:t xml:space="preserve"> </w:t>
      </w:r>
      <w:r>
        <w:rPr>
          <w:rFonts w:eastAsia="Times New Roman" w:cs="Times New Roman"/>
          <w:kern w:val="0"/>
          <w:lang w:eastAsia="ar-SA" w:bidi="ar-SA"/>
        </w:rPr>
        <w:br/>
      </w:r>
      <w:r w:rsidR="00FB406A">
        <w:rPr>
          <w:rFonts w:eastAsia="Times New Roman" w:cs="Times New Roman"/>
          <w:kern w:val="0"/>
          <w:lang w:eastAsia="ar-SA" w:bidi="ar-SA"/>
        </w:rPr>
        <w:t xml:space="preserve">    </w:t>
      </w:r>
      <w:r>
        <w:rPr>
          <w:rFonts w:eastAsia="Times New Roman" w:cs="Times New Roman"/>
          <w:kern w:val="0"/>
          <w:lang w:eastAsia="ar-SA" w:bidi="ar-SA"/>
        </w:rPr>
        <w:t>2024 r.</w:t>
      </w:r>
      <w:r w:rsidRPr="00FD5260">
        <w:rPr>
          <w:rFonts w:eastAsia="Times New Roman" w:cs="Times New Roman"/>
          <w:kern w:val="0"/>
          <w:lang w:eastAsia="ar-SA" w:bidi="ar-SA"/>
        </w:rPr>
        <w:t>;</w:t>
      </w:r>
    </w:p>
    <w:p w14:paraId="748B5DDF" w14:textId="77777777" w:rsidR="00463232" w:rsidRPr="00D83890" w:rsidRDefault="00463232"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Pr="00D83890">
        <w:rPr>
          <w:rFonts w:eastAsia="Times New Roman" w:cs="Times New Roman"/>
          <w:b/>
          <w:kern w:val="0"/>
          <w:vertAlign w:val="subscript"/>
          <w:lang w:eastAsia="ar-SA" w:bidi="ar-SA"/>
        </w:rPr>
        <w:t>max</w:t>
      </w:r>
      <w:proofErr w:type="spellEnd"/>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maksymalna wartość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219D1D37" w14:textId="77777777" w:rsidR="00463232" w:rsidRPr="00D83890" w:rsidRDefault="00463232" w:rsidP="00463232">
      <w:pPr>
        <w:widowControl/>
        <w:autoSpaceDN/>
        <w:ind w:left="720"/>
        <w:jc w:val="both"/>
        <w:textAlignment w:val="auto"/>
        <w:rPr>
          <w:rFonts w:eastAsia="Times New Roman" w:cs="Times New Roman"/>
          <w:kern w:val="0"/>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463232" w:rsidRPr="00D83890" w14:paraId="292BCA52" w14:textId="77777777" w:rsidTr="000E2A4A">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Metodologia oceny</w:t>
            </w:r>
          </w:p>
        </w:tc>
      </w:tr>
      <w:tr w:rsidR="00463232" w:rsidRPr="00D83890" w14:paraId="2DC22D83" w14:textId="77777777" w:rsidTr="000E2A4A">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77777777" w:rsidR="00463232" w:rsidRPr="00D83890" w:rsidRDefault="00463232" w:rsidP="000E2A4A">
            <w:pPr>
              <w:widowControl/>
              <w:jc w:val="center"/>
              <w:rPr>
                <w:rFonts w:eastAsia="Times New Roman" w:cs="Times New Roman"/>
                <w:lang w:bidi="ar-SA"/>
              </w:rPr>
            </w:pPr>
            <w:r w:rsidRPr="003D0E50">
              <w:rPr>
                <w:rFonts w:eastAsia="Times New Roman" w:cs="Times New Roman"/>
                <w:bCs/>
                <w:lang w:bidi="ar-SA"/>
              </w:rPr>
              <w:t>Termin realizacji dostawy</w:t>
            </w:r>
          </w:p>
        </w:tc>
        <w:tc>
          <w:tcPr>
            <w:tcW w:w="1005" w:type="dxa"/>
            <w:tcBorders>
              <w:left w:val="single" w:sz="4" w:space="0" w:color="000000"/>
              <w:bottom w:val="single" w:sz="4" w:space="0" w:color="000000"/>
            </w:tcBorders>
            <w:tcMar>
              <w:top w:w="55" w:type="dxa"/>
              <w:left w:w="55" w:type="dxa"/>
              <w:bottom w:w="55" w:type="dxa"/>
              <w:right w:w="55" w:type="dxa"/>
            </w:tcMar>
          </w:tcPr>
          <w:p w14:paraId="05A60F87"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EAE6F15" w14:textId="5A1B5131" w:rsidR="00463232" w:rsidRPr="00D83890" w:rsidRDefault="00463232" w:rsidP="000E2A4A">
            <w:pPr>
              <w:widowControl/>
              <w:jc w:val="both"/>
              <w:rPr>
                <w:rFonts w:eastAsia="Times New Roman" w:cs="Times New Roman"/>
                <w:lang w:bidi="ar-SA"/>
              </w:rPr>
            </w:pPr>
            <w:r>
              <w:rPr>
                <w:rFonts w:eastAsia="Times New Roman" w:cs="Times New Roman"/>
                <w:bCs/>
                <w:lang w:bidi="ar-SA"/>
              </w:rPr>
              <w:t xml:space="preserve">Termin realizacji dostawy </w:t>
            </w:r>
            <w:r>
              <w:rPr>
                <w:rFonts w:eastAsia="Times New Roman" w:cs="Times New Roman"/>
                <w:bCs/>
                <w:lang w:bidi="ar-SA"/>
              </w:rPr>
              <w:br/>
              <w:t xml:space="preserve">do </w:t>
            </w:r>
            <w:r w:rsidR="00FB406A">
              <w:rPr>
                <w:rFonts w:eastAsia="Times New Roman" w:cs="Times New Roman"/>
                <w:bCs/>
                <w:lang w:bidi="ar-SA"/>
              </w:rPr>
              <w:t>09 grudnia</w:t>
            </w:r>
            <w:r w:rsidRPr="0086495B">
              <w:rPr>
                <w:rFonts w:eastAsia="Times New Roman" w:cs="Times New Roman"/>
                <w:bCs/>
                <w:lang w:bidi="ar-SA"/>
              </w:rPr>
              <w:t xml:space="preserve"> 2024 </w:t>
            </w:r>
            <w:r>
              <w:rPr>
                <w:rFonts w:eastAsia="Times New Roman" w:cs="Times New Roman"/>
                <w:bCs/>
                <w:lang w:bidi="ar-SA"/>
              </w:rPr>
              <w:t>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r w:rsidR="00463232" w:rsidRPr="00D83890" w14:paraId="47E9E17B"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021D3734"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35DB7A31" w14:textId="51601049" w:rsidR="00463232" w:rsidRPr="00D83890" w:rsidRDefault="00463232" w:rsidP="000E2A4A">
            <w:pPr>
              <w:widowControl/>
              <w:jc w:val="both"/>
              <w:rPr>
                <w:rFonts w:eastAsia="Times New Roman" w:cs="Times New Roman"/>
                <w:lang w:bidi="ar-SA"/>
              </w:rPr>
            </w:pPr>
            <w:r>
              <w:rPr>
                <w:rFonts w:eastAsia="Times New Roman" w:cs="Times New Roman"/>
                <w:lang w:bidi="ar-SA"/>
              </w:rPr>
              <w:t xml:space="preserve">Termin realizacji dostawy </w:t>
            </w:r>
            <w:r>
              <w:rPr>
                <w:rFonts w:eastAsia="Times New Roman" w:cs="Times New Roman"/>
                <w:lang w:bidi="ar-SA"/>
              </w:rPr>
              <w:br/>
              <w:t xml:space="preserve">do dnia </w:t>
            </w:r>
            <w:r w:rsidR="00FB406A">
              <w:rPr>
                <w:rFonts w:eastAsia="Times New Roman" w:cs="Times New Roman"/>
                <w:lang w:bidi="ar-SA"/>
              </w:rPr>
              <w:t>20 grudnia</w:t>
            </w:r>
            <w:r>
              <w:rPr>
                <w:rFonts w:eastAsia="Times New Roman" w:cs="Times New Roman"/>
                <w:lang w:bidi="ar-SA"/>
              </w:rPr>
              <w:t xml:space="preserve">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0</w:t>
            </w:r>
          </w:p>
        </w:tc>
      </w:tr>
      <w:tr w:rsidR="00463232" w:rsidRPr="00D83890" w14:paraId="38540804"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3796753" w14:textId="77777777" w:rsidR="00463232" w:rsidRPr="00D83890" w:rsidRDefault="00463232" w:rsidP="000E2A4A">
            <w:pPr>
              <w:widowControl/>
              <w:jc w:val="center"/>
              <w:rPr>
                <w:rFonts w:eastAsia="Times New Roman" w:cs="Times New Roman"/>
                <w:lang w:bidi="ar-SA"/>
              </w:rPr>
            </w:pPr>
            <w:proofErr w:type="spellStart"/>
            <w:r>
              <w:rPr>
                <w:rFonts w:eastAsia="Times New Roman" w:cs="Times New Roman"/>
                <w:b/>
                <w:bCs/>
                <w:lang w:bidi="ar-SA"/>
              </w:rPr>
              <w:t>T</w:t>
            </w:r>
            <w:r w:rsidRPr="00D83890">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37DAA46" w14:textId="77777777" w:rsidR="00463232" w:rsidRPr="00D83890" w:rsidRDefault="00463232" w:rsidP="000E2A4A">
            <w:pPr>
              <w:widowControl/>
              <w:jc w:val="both"/>
              <w:rPr>
                <w:rFonts w:eastAsia="Times New Roman" w:cs="Times New Roman"/>
                <w:lang w:bidi="ar-SA"/>
              </w:rPr>
            </w:pPr>
            <w:r>
              <w:rPr>
                <w:rFonts w:eastAsia="Times New Roman" w:cs="Times New Roman"/>
                <w:lang w:bidi="ar-SA"/>
              </w:rPr>
              <w:t>Termin realizacji dostawy</w:t>
            </w:r>
            <w:r w:rsidRPr="00D83890">
              <w:rPr>
                <w:rFonts w:eastAsia="Times New Roman" w:cs="Times New Roman"/>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6F56031"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E77FCBC"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Pr>
          <w:rFonts w:eastAsia="Times New Roman" w:cs="Times New Roman"/>
          <w:b/>
          <w:kern w:val="0"/>
          <w:lang w:eastAsia="ar-SA" w:bidi="ar-SA"/>
        </w:rPr>
        <w:t>T</w:t>
      </w:r>
      <w:r w:rsidRPr="00D83890">
        <w:rPr>
          <w:rFonts w:eastAsia="Times New Roman" w:cs="Times New Roman"/>
          <w:b/>
          <w:kern w:val="0"/>
          <w:lang w:eastAsia="ar-SA" w:bidi="ar-SA"/>
        </w:rPr>
        <w:t xml:space="preserve"> </w:t>
      </w:r>
    </w:p>
    <w:p w14:paraId="4C27965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 xml:space="preserve"> </w:t>
      </w:r>
      <w:r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lastRenderedPageBreak/>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77777777" w:rsidR="00463232" w:rsidRPr="00D83890"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058B65A0"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r w:rsidR="00FB406A">
        <w:rPr>
          <w:rFonts w:eastAsiaTheme="minorHAnsi" w:cs="Times New Roman"/>
          <w:b/>
          <w:bCs/>
          <w:color w:val="000000"/>
          <w:kern w:val="0"/>
          <w:lang w:eastAsia="en-US" w:bidi="ar-SA"/>
        </w:rPr>
        <w:t xml:space="preserve"> – nie dotyczy</w:t>
      </w:r>
    </w:p>
    <w:p w14:paraId="6A353B7B" w14:textId="089266D6" w:rsidR="00190C07" w:rsidRPr="000E0D0A" w:rsidRDefault="00151D21" w:rsidP="00FB406A">
      <w:pPr>
        <w:widowControl/>
        <w:autoSpaceDN/>
        <w:ind w:left="567" w:hanging="851"/>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          </w:t>
      </w:r>
    </w:p>
    <w:p w14:paraId="1737D4AD" w14:textId="3D34FE92"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r w:rsidR="00FB406A">
        <w:rPr>
          <w:rFonts w:eastAsiaTheme="minorHAnsi" w:cs="Times New Roman"/>
          <w:b/>
          <w:color w:val="000000"/>
          <w:kern w:val="0"/>
          <w:lang w:eastAsia="en-US" w:bidi="ar-SA"/>
        </w:rPr>
        <w:t xml:space="preserve"> – nie dotyczy</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lastRenderedPageBreak/>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2622A2AC" w14:textId="77777777"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0E0D0A" w:rsidRDefault="00662D66" w:rsidP="00AB20A5">
      <w:pPr>
        <w:autoSpaceDE w:val="0"/>
        <w:adjustRightInd w:val="0"/>
        <w:ind w:left="284"/>
        <w:jc w:val="both"/>
        <w:rPr>
          <w:rFonts w:cs="Times New Roman"/>
        </w:rPr>
      </w:pPr>
    </w:p>
    <w:p w14:paraId="10EF5EE5"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A52508">
      <w:pPr>
        <w:widowControl/>
        <w:numPr>
          <w:ilvl w:val="0"/>
          <w:numId w:val="20"/>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A52508">
      <w:pPr>
        <w:widowControl/>
        <w:numPr>
          <w:ilvl w:val="0"/>
          <w:numId w:val="19"/>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lastRenderedPageBreak/>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59B3ECBB" w14:textId="77777777" w:rsidR="00906D3F" w:rsidRPr="000E0D0A" w:rsidRDefault="00F344C6"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668D9D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1E5A95E"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429F609A" w14:textId="77777777"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7749CB89"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791CE271" w14:textId="77777777" w:rsidR="00CB481A" w:rsidRPr="00A34583" w:rsidRDefault="00CB481A" w:rsidP="00906D3F">
      <w:pPr>
        <w:widowControl/>
        <w:autoSpaceDN/>
        <w:jc w:val="both"/>
        <w:textAlignment w:val="auto"/>
        <w:rPr>
          <w:rFonts w:eastAsia="TimesNewRoman" w:cs="Times New Roman"/>
          <w:iCs/>
          <w:kern w:val="0"/>
          <w:lang w:eastAsia="ar-SA" w:bidi="ar-SA"/>
        </w:rPr>
      </w:pPr>
    </w:p>
    <w:p w14:paraId="6427F1B9" w14:textId="77777777" w:rsidR="00A706E9" w:rsidRDefault="00A706E9" w:rsidP="00906D3F">
      <w:pPr>
        <w:widowControl/>
        <w:autoSpaceDN/>
        <w:jc w:val="both"/>
        <w:textAlignment w:val="auto"/>
        <w:rPr>
          <w:rFonts w:ascii="Century Gothic" w:eastAsia="TimesNewRoman" w:hAnsi="Century Gothic" w:cs="Times New Roman"/>
          <w:iCs/>
          <w:kern w:val="0"/>
          <w:sz w:val="20"/>
          <w:szCs w:val="20"/>
          <w:lang w:eastAsia="ar-SA" w:bidi="ar-SA"/>
        </w:rPr>
      </w:pPr>
    </w:p>
    <w:p w14:paraId="6B713CF7" w14:textId="77777777" w:rsidR="00A34583" w:rsidRDefault="00A34583" w:rsidP="00906D3F">
      <w:pPr>
        <w:widowControl/>
        <w:autoSpaceDN/>
        <w:jc w:val="both"/>
        <w:textAlignment w:val="auto"/>
        <w:rPr>
          <w:rFonts w:ascii="Century Gothic" w:eastAsia="TimesNewRoman" w:hAnsi="Century Gothic" w:cs="Times New Roman"/>
          <w:iCs/>
          <w:kern w:val="0"/>
          <w:sz w:val="20"/>
          <w:szCs w:val="20"/>
          <w:lang w:eastAsia="ar-SA" w:bidi="ar-SA"/>
        </w:rPr>
      </w:pPr>
    </w:p>
    <w:p w14:paraId="723CCC1C" w14:textId="77777777" w:rsidR="00A34583" w:rsidRDefault="00A34583" w:rsidP="00906D3F">
      <w:pPr>
        <w:widowControl/>
        <w:autoSpaceDN/>
        <w:jc w:val="both"/>
        <w:textAlignment w:val="auto"/>
        <w:rPr>
          <w:rFonts w:ascii="Century Gothic" w:eastAsia="TimesNewRoman" w:hAnsi="Century Gothic" w:cs="Times New Roman"/>
          <w:iCs/>
          <w:kern w:val="0"/>
          <w:sz w:val="20"/>
          <w:szCs w:val="20"/>
          <w:lang w:eastAsia="ar-SA" w:bidi="ar-SA"/>
        </w:rPr>
      </w:pPr>
    </w:p>
    <w:p w14:paraId="216F3C18"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43612A2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019BE8C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53EBBE4"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62BAF53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395F218B"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1196990E"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97A7378" w14:textId="77777777" w:rsidR="00906D3F" w:rsidRPr="00A34583"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49ACA413" w14:textId="77777777" w:rsidR="00E43800" w:rsidRDefault="00E43800"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7F1F52CD"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6FB883DF" w14:textId="3B531FF5"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7EFDD291" w14:textId="40347D13" w:rsidR="00FB406A" w:rsidRDefault="00FB406A"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38AF21D0" w14:textId="31B0EF39" w:rsidR="00F344C6" w:rsidRDefault="00F344C6"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6BD61C32" w14:textId="100496BD" w:rsidR="00F344C6" w:rsidRDefault="00F344C6"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B178BC8" w14:textId="715A3731" w:rsidR="00F344C6" w:rsidRDefault="00F344C6"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2D045434" w14:textId="1A1F1D0B" w:rsidR="00F344C6" w:rsidRDefault="00F344C6"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36A9F3C8" w14:textId="77777777" w:rsidR="00F344C6" w:rsidRDefault="00F344C6"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64015166" w14:textId="219CAB3F" w:rsidR="00FB406A" w:rsidRDefault="00FB406A"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26246AA" w14:textId="77777777" w:rsidR="00FB406A" w:rsidRDefault="00FB406A"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4A7F687"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0AA95DE8"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bookmarkStart w:id="3" w:name="_Hlk183087813"/>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216CBCDD"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FB406A">
              <w:rPr>
                <w:rFonts w:eastAsia="Times New Roman" w:cs="Times New Roman"/>
                <w:b/>
                <w:bCs/>
                <w:kern w:val="0"/>
                <w:sz w:val="14"/>
                <w:szCs w:val="14"/>
                <w:lang w:eastAsia="ar-SA" w:bidi="ar-SA"/>
              </w:rPr>
              <w:t>67</w:t>
            </w:r>
            <w:r w:rsidR="00BC0B59">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514A51" w:rsidRPr="00E95F92">
              <w:rPr>
                <w:rFonts w:eastAsia="Times New Roman" w:cs="Times New Roman"/>
                <w:b/>
                <w:bCs/>
                <w:kern w:val="0"/>
                <w:sz w:val="14"/>
                <w:szCs w:val="14"/>
                <w:lang w:eastAsia="ar-SA" w:bidi="ar-SA"/>
              </w:rPr>
              <w:t>ZT</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7B82E603" w14:textId="77777777" w:rsidR="009003EF" w:rsidRPr="00E95F92" w:rsidRDefault="009003EF"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26A22FF" w14:textId="77777777" w:rsidR="00483FC0" w:rsidRPr="00D44DEB" w:rsidRDefault="00483FC0" w:rsidP="00AB20A5">
      <w:pPr>
        <w:widowControl/>
        <w:autoSpaceDN/>
        <w:jc w:val="both"/>
        <w:textAlignment w:val="auto"/>
        <w:rPr>
          <w:rFonts w:eastAsia="Times New Roman" w:cs="Times New Roman"/>
          <w:kern w:val="0"/>
          <w:lang w:eastAsia="ar-SA" w:bidi="ar-SA"/>
        </w:rPr>
      </w:pPr>
    </w:p>
    <w:p w14:paraId="5FE21756" w14:textId="3E1536C5" w:rsidR="00735A29" w:rsidRPr="00D44DEB" w:rsidRDefault="00735A29" w:rsidP="00FB406A">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r w:rsidR="00AA7ADA" w:rsidRPr="00D44DEB">
        <w:rPr>
          <w:rFonts w:eastAsia="Times New Roman" w:cs="Times New Roman"/>
          <w:i/>
          <w:kern w:val="0"/>
          <w:lang w:eastAsia="ar-SA" w:bidi="ar-SA"/>
        </w:rPr>
        <w:t xml:space="preserve">dostawę </w:t>
      </w:r>
      <w:r w:rsidR="00FB406A">
        <w:rPr>
          <w:rFonts w:eastAsia="Times New Roman" w:cs="Times New Roman"/>
          <w:i/>
          <w:kern w:val="0"/>
          <w:lang w:eastAsia="ar-SA" w:bidi="ar-SA"/>
        </w:rPr>
        <w:t>autonomicznych maszyn czyszczących i myjki ciśnieniowej ciepłowodnej</w:t>
      </w:r>
      <w:r w:rsidR="00514A51" w:rsidRPr="00D44DEB">
        <w:rPr>
          <w:rFonts w:eastAsia="Times New Roman" w:cs="Times New Roman"/>
          <w:i/>
          <w:kern w:val="0"/>
          <w:lang w:eastAsia="ar-SA" w:bidi="ar-SA"/>
        </w:rPr>
        <w:t xml:space="preserve"> do Centrum Szkolenia Policji w Legionowie </w:t>
      </w:r>
      <w:r w:rsidRPr="00D44DEB">
        <w:rPr>
          <w:rFonts w:eastAsia="Times New Roman" w:cs="Times New Roman"/>
          <w:kern w:val="0"/>
          <w:lang w:eastAsia="ar-SA" w:bidi="ar-SA"/>
        </w:rPr>
        <w:t>niniejszym składamy ofertę 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D44DEB" w:rsidRDefault="005D609D"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FB406A" w:rsidRDefault="00735A29" w:rsidP="005D609D">
      <w:pPr>
        <w:widowControl/>
        <w:tabs>
          <w:tab w:val="left" w:pos="540"/>
        </w:tabs>
        <w:autoSpaceDN/>
        <w:ind w:left="284" w:hanging="284"/>
        <w:jc w:val="both"/>
        <w:textAlignment w:val="auto"/>
        <w:rPr>
          <w:rFonts w:eastAsia="Times New Roman" w:cs="Times New Roman"/>
          <w:kern w:val="0"/>
          <w:sz w:val="16"/>
          <w:szCs w:val="16"/>
          <w:lang w:eastAsia="ar-SA" w:bidi="ar-SA"/>
        </w:rPr>
      </w:pPr>
    </w:p>
    <w:p w14:paraId="2042D896" w14:textId="77777777" w:rsidR="00735A29" w:rsidRPr="00D44DEB" w:rsidRDefault="000B15AE" w:rsidP="00A661C7">
      <w:pPr>
        <w:pStyle w:val="Standard"/>
        <w:numPr>
          <w:ilvl w:val="0"/>
          <w:numId w:val="6"/>
        </w:numPr>
        <w:ind w:left="284" w:hanging="284"/>
        <w:jc w:val="both"/>
      </w:pPr>
      <w:r w:rsidRPr="00D44DEB">
        <w:rPr>
          <w:kern w:val="0"/>
          <w:lang w:eastAsia="ar-SA"/>
        </w:rPr>
        <w:t xml:space="preserve">Oferujemy dostawę przedmiotu zamówienia spełniającego wszystkie wymagania Zamawiającego określone w </w:t>
      </w:r>
      <w:r w:rsidR="00053150" w:rsidRPr="00D44DEB">
        <w:rPr>
          <w:i/>
          <w:kern w:val="0"/>
          <w:lang w:eastAsia="ar-SA"/>
        </w:rPr>
        <w:t xml:space="preserve">Specyfikacji </w:t>
      </w:r>
      <w:r w:rsidRPr="00D44DEB">
        <w:rPr>
          <w:i/>
          <w:kern w:val="0"/>
          <w:lang w:eastAsia="ar-SA"/>
        </w:rPr>
        <w:t>warunków zamówienia</w:t>
      </w:r>
      <w:r w:rsidRPr="00D44DEB">
        <w:rPr>
          <w:kern w:val="0"/>
          <w:lang w:eastAsia="ar-SA"/>
        </w:rPr>
        <w:t xml:space="preserve">, zgodnie z wypełnionym </w:t>
      </w:r>
      <w:r w:rsidR="00053150" w:rsidRPr="00D44DEB">
        <w:rPr>
          <w:kern w:val="0"/>
          <w:lang w:eastAsia="ar-SA"/>
        </w:rPr>
        <w:br/>
      </w:r>
      <w:r w:rsidRPr="00D44DEB">
        <w:rPr>
          <w:kern w:val="0"/>
          <w:lang w:eastAsia="ar-SA"/>
        </w:rPr>
        <w:t xml:space="preserve">i załączonym </w:t>
      </w:r>
      <w:r w:rsidRPr="00D44DEB">
        <w:rPr>
          <w:i/>
          <w:kern w:val="0"/>
          <w:lang w:eastAsia="ar-SA"/>
        </w:rPr>
        <w:t>Formularzem cenowym</w:t>
      </w:r>
      <w:r w:rsidR="00AA7ADA" w:rsidRPr="00D44DEB">
        <w:t xml:space="preserve"> </w:t>
      </w:r>
      <w:r w:rsidR="00E95F92" w:rsidRPr="00D44DEB">
        <w:rPr>
          <w:kern w:val="0"/>
          <w:lang w:eastAsia="ar-SA"/>
        </w:rPr>
        <w:t>w części …………</w:t>
      </w:r>
    </w:p>
    <w:p w14:paraId="3F7BA73E" w14:textId="77777777" w:rsidR="00411D95" w:rsidRPr="00FB406A" w:rsidRDefault="00411D95" w:rsidP="00AB20A5">
      <w:pPr>
        <w:pStyle w:val="Standard"/>
        <w:ind w:left="284"/>
        <w:jc w:val="both"/>
        <w:rPr>
          <w:sz w:val="16"/>
          <w:szCs w:val="16"/>
        </w:rPr>
      </w:pPr>
    </w:p>
    <w:p w14:paraId="05CBCA92" w14:textId="77777777" w:rsidR="008F26A7" w:rsidRDefault="008F26A7" w:rsidP="008F26A7">
      <w:pPr>
        <w:pStyle w:val="Standard"/>
        <w:numPr>
          <w:ilvl w:val="0"/>
          <w:numId w:val="6"/>
        </w:numPr>
        <w:ind w:left="284" w:hanging="284"/>
        <w:jc w:val="both"/>
      </w:pPr>
      <w:r>
        <w:t>Oświadczamy, iż rozumiemy, że Zamawiający przewiduje możliwość skorzystania z prawa opcji, o której mowa w art. 441 ustawy.</w:t>
      </w:r>
    </w:p>
    <w:p w14:paraId="7626FCBB" w14:textId="4AC47383" w:rsidR="008F26A7" w:rsidRDefault="008F26A7" w:rsidP="008F26A7">
      <w:pPr>
        <w:pStyle w:val="Standard"/>
        <w:ind w:left="284"/>
        <w:jc w:val="both"/>
      </w:pPr>
      <w:r>
        <w:t xml:space="preserve">Prawo opcji może zostać zastosowane wyłącznie po zrealizowaniu 100 % wartości zamówienia podstawowego, w przypadku posiadania środków finansowych oraz potrzeby zamówienia większej ilości </w:t>
      </w:r>
      <w:r w:rsidR="00410ED8">
        <w:t xml:space="preserve">sprzętu </w:t>
      </w:r>
      <w:r w:rsidR="00FB406A">
        <w:t>będącego przedmiotem zamówienia</w:t>
      </w:r>
      <w:r>
        <w:t xml:space="preserve"> w stosunku </w:t>
      </w:r>
      <w:r w:rsidR="00FB406A">
        <w:br/>
      </w:r>
      <w:r>
        <w:t>do przewidzianych w zakresie podstawowym. Wartość zamówienia udzielonego w ramach prawa opcji jest uzależniona od posiadanych przez Zamawiającego środków finansowych.</w:t>
      </w:r>
    </w:p>
    <w:p w14:paraId="50BA8CE4" w14:textId="77777777" w:rsidR="008F26A7" w:rsidRPr="00FB406A" w:rsidRDefault="008F26A7" w:rsidP="008F26A7">
      <w:pPr>
        <w:pStyle w:val="Standard"/>
        <w:ind w:left="284"/>
        <w:jc w:val="both"/>
        <w:rPr>
          <w:sz w:val="16"/>
          <w:szCs w:val="16"/>
        </w:rPr>
      </w:pPr>
    </w:p>
    <w:p w14:paraId="1FBBE384" w14:textId="6D903F6E" w:rsidR="008F26A7" w:rsidRDefault="008F26A7" w:rsidP="008F26A7">
      <w:pPr>
        <w:pStyle w:val="Standard"/>
        <w:ind w:left="284" w:hanging="284"/>
        <w:jc w:val="both"/>
      </w:pPr>
      <w:r>
        <w:t>4.</w:t>
      </w:r>
      <w:r>
        <w:tab/>
        <w:t xml:space="preserve">Oświadczamy, że w przypadku skorzystania przez Zamawiającego z prawa opcji w zakresie wskazanym w dokumentach zamówienia, zamówienie dodatkowe zostanie przez </w:t>
      </w:r>
      <w:r w:rsidR="00FB406A">
        <w:br/>
      </w:r>
      <w:r>
        <w:t>nas zrealizowane po cenach określonych w ofercie z zastrzeżeniem zapisów projektu umowy, stanowiącej załącznik nr 5 do SWZ.</w:t>
      </w:r>
    </w:p>
    <w:p w14:paraId="4A3EE9FB" w14:textId="77777777" w:rsidR="008F26A7" w:rsidRPr="00FB406A" w:rsidRDefault="008F26A7" w:rsidP="008F26A7">
      <w:pPr>
        <w:pStyle w:val="Standard"/>
        <w:ind w:left="284"/>
        <w:jc w:val="both"/>
        <w:rPr>
          <w:sz w:val="16"/>
          <w:szCs w:val="16"/>
        </w:rPr>
      </w:pPr>
    </w:p>
    <w:p w14:paraId="6AA31EA5" w14:textId="77777777" w:rsidR="008F26A7" w:rsidRDefault="008F26A7" w:rsidP="008F26A7">
      <w:pPr>
        <w:pStyle w:val="Standard"/>
        <w:ind w:left="284" w:hanging="284"/>
        <w:jc w:val="both"/>
      </w:pPr>
      <w:r>
        <w:t>5.</w:t>
      </w:r>
      <w:r>
        <w:tab/>
        <w:t xml:space="preserve">Przyjmujemy do wiadomości, iż część zamówienia określona jako opcja jest uprawnieniem, </w:t>
      </w:r>
    </w:p>
    <w:p w14:paraId="0EDB7F54" w14:textId="77777777" w:rsidR="008F26A7" w:rsidRDefault="008F26A7" w:rsidP="008F26A7">
      <w:pPr>
        <w:pStyle w:val="Standard"/>
        <w:ind w:left="284"/>
        <w:jc w:val="both"/>
      </w:pPr>
      <w:r>
        <w:t>a nie zobowiązaniem Zamawiającego. Brak realizacji zamówienia w tym zakresie nie będzie powodować żadnych roszczeń z naszej strony.</w:t>
      </w:r>
    </w:p>
    <w:p w14:paraId="15B075C3" w14:textId="77777777" w:rsidR="008F26A7" w:rsidRPr="00FB406A" w:rsidRDefault="008F26A7" w:rsidP="008F26A7">
      <w:pPr>
        <w:pStyle w:val="Standard"/>
        <w:ind w:left="284"/>
        <w:jc w:val="both"/>
        <w:rPr>
          <w:sz w:val="16"/>
          <w:szCs w:val="16"/>
        </w:rPr>
      </w:pPr>
    </w:p>
    <w:p w14:paraId="2DA26ED1" w14:textId="185690D5" w:rsidR="008F26A7" w:rsidRDefault="008F26A7" w:rsidP="008F26A7">
      <w:pPr>
        <w:pStyle w:val="Standard"/>
        <w:ind w:left="284" w:hanging="284"/>
        <w:jc w:val="both"/>
      </w:pPr>
      <w:r>
        <w:t>6.</w:t>
      </w:r>
      <w:r>
        <w:tab/>
        <w:t>W przypadku skorzystania z prawa opcji rozliczenie nastąpi na zasadach ujętych w zawartej umowie.</w:t>
      </w:r>
    </w:p>
    <w:p w14:paraId="4BFF07CE" w14:textId="77777777" w:rsidR="00FB406A" w:rsidRPr="00FB406A" w:rsidRDefault="00FB406A" w:rsidP="008F26A7">
      <w:pPr>
        <w:pStyle w:val="Standard"/>
        <w:ind w:left="284" w:hanging="284"/>
        <w:jc w:val="both"/>
        <w:rPr>
          <w:sz w:val="16"/>
          <w:szCs w:val="16"/>
        </w:rPr>
      </w:pPr>
    </w:p>
    <w:p w14:paraId="4779EA3D" w14:textId="77777777" w:rsidR="00BC0B59" w:rsidRPr="00BC0B59" w:rsidRDefault="008F26A7" w:rsidP="008F26A7">
      <w:pPr>
        <w:pStyle w:val="Standard"/>
        <w:ind w:left="284" w:hanging="284"/>
        <w:jc w:val="both"/>
      </w:pPr>
      <w:r>
        <w:t>7.</w:t>
      </w:r>
      <w:r>
        <w:tab/>
      </w:r>
      <w:r w:rsidR="00BC0B59" w:rsidRPr="00BC0B59">
        <w:t>Termin dostawy przedmiotu zamówienia</w:t>
      </w:r>
      <w:r>
        <w:t>*</w:t>
      </w:r>
      <w:r w:rsidR="00BC0B59" w:rsidRPr="00BC0B59">
        <w:t>:</w:t>
      </w:r>
    </w:p>
    <w:p w14:paraId="2B1BF835" w14:textId="29F9A57A" w:rsidR="00BC0B59" w:rsidRDefault="00BC0B59" w:rsidP="00BC0B59">
      <w:pPr>
        <w:pStyle w:val="Akapitzlist"/>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w:t>
      </w:r>
      <w:r>
        <w:rPr>
          <w:rFonts w:ascii="Times New Roman" w:eastAsia="Times New Roman" w:hAnsi="Times New Roman" w:cs="Times New Roman"/>
          <w:kern w:val="3"/>
          <w:sz w:val="24"/>
          <w:szCs w:val="24"/>
          <w:lang w:eastAsia="zh-CN"/>
        </w:rPr>
        <w:tab/>
      </w:r>
      <w:r w:rsidR="008E43B1">
        <w:rPr>
          <w:rFonts w:ascii="Times New Roman" w:eastAsia="Times New Roman" w:hAnsi="Times New Roman" w:cs="Times New Roman"/>
          <w:kern w:val="3"/>
          <w:sz w:val="24"/>
          <w:szCs w:val="24"/>
          <w:lang w:eastAsia="zh-CN"/>
        </w:rPr>
        <w:t xml:space="preserve">  </w:t>
      </w:r>
      <w:r w:rsidRPr="00BC0B59">
        <w:rPr>
          <w:rFonts w:ascii="Times New Roman" w:eastAsia="Times New Roman" w:hAnsi="Times New Roman" w:cs="Times New Roman" w:hint="eastAsia"/>
          <w:kern w:val="3"/>
          <w:sz w:val="24"/>
          <w:szCs w:val="24"/>
          <w:lang w:eastAsia="zh-CN"/>
        </w:rPr>
        <w:t xml:space="preserve">dostawa do </w:t>
      </w:r>
      <w:r w:rsidR="009034EE">
        <w:rPr>
          <w:rFonts w:ascii="Times New Roman" w:eastAsia="Times New Roman" w:hAnsi="Times New Roman" w:cs="Times New Roman"/>
          <w:kern w:val="3"/>
          <w:sz w:val="24"/>
          <w:szCs w:val="24"/>
          <w:lang w:eastAsia="zh-CN"/>
        </w:rPr>
        <w:t xml:space="preserve">dnia </w:t>
      </w:r>
      <w:r w:rsidR="003B4B20">
        <w:rPr>
          <w:rFonts w:ascii="Times New Roman" w:eastAsia="Times New Roman" w:hAnsi="Times New Roman" w:cs="Times New Roman"/>
          <w:kern w:val="3"/>
          <w:sz w:val="24"/>
          <w:szCs w:val="24"/>
          <w:lang w:eastAsia="zh-CN"/>
        </w:rPr>
        <w:t>09 grudnia</w:t>
      </w:r>
      <w:r w:rsidRPr="00BC0B59">
        <w:rPr>
          <w:rFonts w:ascii="Times New Roman" w:eastAsia="Times New Roman" w:hAnsi="Times New Roman" w:cs="Times New Roman" w:hint="eastAsia"/>
          <w:kern w:val="3"/>
          <w:sz w:val="24"/>
          <w:szCs w:val="24"/>
          <w:lang w:eastAsia="zh-CN"/>
        </w:rPr>
        <w:t xml:space="preserve"> 2024 r.,</w:t>
      </w:r>
    </w:p>
    <w:p w14:paraId="6B0DDF1F" w14:textId="677D6949" w:rsidR="008F26A7" w:rsidRPr="00BC0B59" w:rsidRDefault="008F26A7" w:rsidP="00BC0B59">
      <w:pPr>
        <w:pStyle w:val="Akapitzlist"/>
        <w:ind w:left="284"/>
        <w:rPr>
          <w:rFonts w:ascii="Times New Roman" w:eastAsia="Times New Roman" w:hAnsi="Times New Roman" w:cs="Times New Roman"/>
          <w:kern w:val="3"/>
          <w:sz w:val="24"/>
          <w:szCs w:val="24"/>
          <w:lang w:eastAsia="zh-CN"/>
        </w:rPr>
      </w:pPr>
      <w:r w:rsidRPr="008F26A7">
        <w:rPr>
          <w:rFonts w:ascii="Times New Roman" w:eastAsia="Times New Roman" w:hAnsi="Times New Roman" w:cs="Times New Roman" w:hint="eastAsia"/>
          <w:kern w:val="3"/>
          <w:sz w:val="28"/>
          <w:szCs w:val="28"/>
          <w:lang w:eastAsia="zh-CN"/>
        </w:rPr>
        <w:t>□</w:t>
      </w:r>
      <w:r w:rsidRPr="008F26A7">
        <w:rPr>
          <w:rFonts w:ascii="Times New Roman" w:eastAsia="Times New Roman" w:hAnsi="Times New Roman" w:cs="Times New Roman" w:hint="eastAsia"/>
          <w:kern w:val="3"/>
          <w:sz w:val="24"/>
          <w:szCs w:val="24"/>
          <w:lang w:eastAsia="zh-CN"/>
        </w:rPr>
        <w:tab/>
        <w:t xml:space="preserve">  dostawa do dnia </w:t>
      </w:r>
      <w:r w:rsidR="003B4B20">
        <w:rPr>
          <w:rFonts w:ascii="Times New Roman" w:eastAsia="Times New Roman" w:hAnsi="Times New Roman" w:cs="Times New Roman"/>
          <w:kern w:val="3"/>
          <w:sz w:val="24"/>
          <w:szCs w:val="24"/>
          <w:lang w:eastAsia="zh-CN"/>
        </w:rPr>
        <w:t>20 grudnia</w:t>
      </w:r>
      <w:r w:rsidRPr="008F26A7">
        <w:rPr>
          <w:rFonts w:ascii="Times New Roman" w:eastAsia="Times New Roman" w:hAnsi="Times New Roman" w:cs="Times New Roman" w:hint="eastAsia"/>
          <w:kern w:val="3"/>
          <w:sz w:val="24"/>
          <w:szCs w:val="24"/>
          <w:lang w:eastAsia="zh-CN"/>
        </w:rPr>
        <w:t xml:space="preserve"> 2024 r.,</w:t>
      </w:r>
    </w:p>
    <w:p w14:paraId="0E358840" w14:textId="77777777" w:rsidR="009C4ADE" w:rsidRPr="00D44DEB" w:rsidRDefault="00BC0B59" w:rsidP="00BC0B59">
      <w:pPr>
        <w:pStyle w:val="Akapitzlist"/>
        <w:spacing w:after="0" w:line="240" w:lineRule="auto"/>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ab/>
      </w:r>
    </w:p>
    <w:p w14:paraId="36B8A697" w14:textId="77777777" w:rsidR="00367C70" w:rsidRPr="00D44DEB" w:rsidRDefault="009C4ADE" w:rsidP="000E2D25">
      <w:pPr>
        <w:ind w:left="284"/>
        <w:jc w:val="both"/>
        <w:rPr>
          <w:rFonts w:cs="Times New Roman"/>
        </w:rPr>
      </w:pPr>
      <w:r w:rsidRPr="00D44DEB">
        <w:rPr>
          <w:rFonts w:cs="Times New Roman"/>
        </w:rPr>
        <w:lastRenderedPageBreak/>
        <w:t xml:space="preserve">Wykonawca ma obowiązek powiadomić Koordynatora </w:t>
      </w:r>
      <w:r w:rsidR="00EF7B3F">
        <w:rPr>
          <w:rFonts w:cs="Times New Roman"/>
        </w:rPr>
        <w:t>ze strony Zamawiającego</w:t>
      </w:r>
      <w:r w:rsidRPr="00D44DEB">
        <w:rPr>
          <w:rFonts w:cs="Times New Roman"/>
        </w:rPr>
        <w:t xml:space="preserve"> o terminie dostawy nie później niż 24 godziny przed dostawą.</w:t>
      </w:r>
    </w:p>
    <w:p w14:paraId="64DBB031" w14:textId="77777777" w:rsidR="00411D95" w:rsidRPr="003B4B20" w:rsidRDefault="00411D95" w:rsidP="00514A51">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5B0330A0" w14:textId="77777777" w:rsidR="00E12A10" w:rsidRPr="00D44DEB" w:rsidRDefault="008F26A7" w:rsidP="000E2D25">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8</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 xml:space="preserve">Gwarancja – niezależnie od rękojmi Wykonawca udzieli Zamawiającemu pisemnej gwarancji </w:t>
      </w:r>
      <w:r w:rsidR="008E43B1">
        <w:rPr>
          <w:rFonts w:eastAsiaTheme="minorHAnsi" w:cs="Times New Roman"/>
          <w:color w:val="000000"/>
          <w:kern w:val="0"/>
          <w:lang w:eastAsia="en-US" w:bidi="ar-SA"/>
        </w:rPr>
        <w:t xml:space="preserve">wraz z atestami </w:t>
      </w:r>
      <w:r w:rsidR="00E12A10" w:rsidRPr="00D44DEB">
        <w:rPr>
          <w:rFonts w:eastAsiaTheme="minorHAnsi" w:cs="Times New Roman"/>
          <w:color w:val="000000"/>
          <w:kern w:val="0"/>
          <w:lang w:eastAsia="en-US" w:bidi="ar-SA"/>
        </w:rPr>
        <w:t>na oferowany przedmiot umowy na okres minimum 24 miesiące</w:t>
      </w:r>
      <w:r w:rsidR="000E2D25" w:rsidRPr="00D44DEB">
        <w:rPr>
          <w:rFonts w:eastAsiaTheme="minorHAnsi" w:cs="Times New Roman"/>
          <w:color w:val="000000"/>
          <w:kern w:val="0"/>
          <w:lang w:eastAsia="en-US" w:bidi="ar-SA"/>
        </w:rPr>
        <w:t xml:space="preserve">, jednakże </w:t>
      </w:r>
      <w:r w:rsidR="00806649">
        <w:rPr>
          <w:rFonts w:eastAsiaTheme="minorHAnsi" w:cs="Times New Roman"/>
          <w:color w:val="000000"/>
          <w:kern w:val="0"/>
          <w:lang w:eastAsia="en-US" w:bidi="ar-SA"/>
        </w:rPr>
        <w:br/>
      </w:r>
      <w:r w:rsidR="000E2D25" w:rsidRPr="00D44DEB">
        <w:rPr>
          <w:rFonts w:eastAsiaTheme="minorHAnsi" w:cs="Times New Roman"/>
          <w:color w:val="000000"/>
          <w:kern w:val="0"/>
          <w:lang w:eastAsia="en-US" w:bidi="ar-SA"/>
        </w:rPr>
        <w:t>nie krótszej niż gwarancja producenta</w:t>
      </w:r>
      <w:r w:rsidR="008E43B1">
        <w:rPr>
          <w:rFonts w:eastAsiaTheme="minorHAnsi" w:cs="Times New Roman"/>
          <w:color w:val="000000"/>
          <w:kern w:val="0"/>
          <w:lang w:eastAsia="en-US" w:bidi="ar-SA"/>
        </w:rPr>
        <w:t xml:space="preserve">. </w:t>
      </w:r>
    </w:p>
    <w:p w14:paraId="246D4863" w14:textId="77777777" w:rsidR="00E12A10" w:rsidRPr="003B4B20"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0F7EC4C6" w14:textId="77777777" w:rsidR="00BA4ACF" w:rsidRDefault="008F26A7" w:rsidP="008E43B1">
      <w:pPr>
        <w:widowControl/>
        <w:autoSpaceDN/>
        <w:ind w:left="284" w:hanging="284"/>
        <w:jc w:val="both"/>
        <w:textAlignment w:val="auto"/>
        <w:rPr>
          <w:rFonts w:cs="Times New Roman"/>
          <w:color w:val="000000"/>
        </w:rPr>
      </w:pPr>
      <w:r>
        <w:rPr>
          <w:rFonts w:eastAsia="Times New Roman" w:cs="Times New Roman"/>
          <w:kern w:val="0"/>
          <w:lang w:eastAsia="ar-SA" w:bidi="ar-SA"/>
        </w:rPr>
        <w:t>9</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Pr="003B4B20" w:rsidRDefault="008F26A7" w:rsidP="008E43B1">
      <w:pPr>
        <w:widowControl/>
        <w:autoSpaceDN/>
        <w:ind w:left="284" w:hanging="284"/>
        <w:jc w:val="both"/>
        <w:textAlignment w:val="auto"/>
        <w:rPr>
          <w:rFonts w:cs="Times New Roman"/>
          <w:color w:val="000000"/>
          <w:sz w:val="16"/>
          <w:szCs w:val="16"/>
        </w:rPr>
      </w:pPr>
    </w:p>
    <w:p w14:paraId="44940363" w14:textId="77777777" w:rsidR="00367C70" w:rsidRPr="00D44DEB" w:rsidRDefault="008F26A7" w:rsidP="008F26A7">
      <w:pPr>
        <w:widowControl/>
        <w:autoSpaceDN/>
        <w:ind w:left="284" w:hanging="426"/>
        <w:jc w:val="both"/>
        <w:textAlignment w:val="auto"/>
        <w:rPr>
          <w:rFonts w:cs="Times New Roman"/>
          <w:bCs/>
        </w:rPr>
      </w:pPr>
      <w:r>
        <w:rPr>
          <w:rFonts w:cs="Times New Roman"/>
          <w:color w:val="000000"/>
        </w:rPr>
        <w:t>10.</w:t>
      </w:r>
      <w:r>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3B4B20" w:rsidRDefault="00367C70" w:rsidP="00367C70">
      <w:pPr>
        <w:jc w:val="both"/>
        <w:rPr>
          <w:rFonts w:eastAsia="Times New Roman" w:cs="Times New Roman"/>
          <w:color w:val="000000"/>
          <w:sz w:val="16"/>
          <w:szCs w:val="16"/>
          <w:lang w:eastAsia="ar-SA"/>
        </w:rPr>
      </w:pPr>
    </w:p>
    <w:p w14:paraId="6CE0B026" w14:textId="77777777"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11</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p>
    <w:p w14:paraId="02D2A48F" w14:textId="77777777" w:rsidR="00411D95" w:rsidRPr="003B4B20" w:rsidRDefault="00411D95" w:rsidP="00367C70">
      <w:pPr>
        <w:widowControl/>
        <w:autoSpaceDN/>
        <w:ind w:left="284" w:hanging="426"/>
        <w:jc w:val="both"/>
        <w:textAlignment w:val="auto"/>
        <w:rPr>
          <w:rFonts w:eastAsia="Times New Roman" w:cs="Times New Roman"/>
          <w:kern w:val="0"/>
          <w:sz w:val="16"/>
          <w:szCs w:val="16"/>
          <w:lang w:eastAsia="ar-SA" w:bidi="ar-SA"/>
        </w:rPr>
      </w:pPr>
    </w:p>
    <w:p w14:paraId="65FFB413" w14:textId="77777777"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12</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3B4B20" w:rsidRDefault="00411D95" w:rsidP="008F26A7">
      <w:pPr>
        <w:widowControl/>
        <w:autoSpaceDN/>
        <w:ind w:left="284" w:hanging="426"/>
        <w:jc w:val="both"/>
        <w:textAlignment w:val="auto"/>
        <w:rPr>
          <w:rFonts w:eastAsia="Times New Roman" w:cs="Times New Roman"/>
          <w:kern w:val="0"/>
          <w:sz w:val="16"/>
          <w:szCs w:val="16"/>
          <w:lang w:eastAsia="ar-SA" w:bidi="ar-SA"/>
        </w:rPr>
      </w:pPr>
    </w:p>
    <w:p w14:paraId="70EB1D6D" w14:textId="77777777"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13</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xml:space="preserve">, zostały przez nas zaakceptowane i zobowiązujemy się w przypadku wyboru naszej oferty do zawarcia umowy na wymienionych warunkach, w miejscu i terminie wyznaczonym przez Zamawiającego. </w:t>
      </w:r>
    </w:p>
    <w:p w14:paraId="2B581F8E" w14:textId="77777777" w:rsidR="00411D95" w:rsidRPr="003B4B20" w:rsidRDefault="00411D95" w:rsidP="00AB20A5">
      <w:pPr>
        <w:widowControl/>
        <w:autoSpaceDN/>
        <w:ind w:left="284"/>
        <w:jc w:val="both"/>
        <w:textAlignment w:val="auto"/>
        <w:rPr>
          <w:rFonts w:eastAsia="Times New Roman" w:cs="Times New Roman"/>
          <w:kern w:val="0"/>
          <w:sz w:val="16"/>
          <w:szCs w:val="16"/>
          <w:lang w:eastAsia="ar-SA" w:bidi="ar-SA"/>
        </w:rPr>
      </w:pPr>
    </w:p>
    <w:p w14:paraId="039F8DBA" w14:textId="76485B83" w:rsidR="00483FC0" w:rsidRPr="00D44DEB" w:rsidRDefault="00082467" w:rsidP="00AB20A5">
      <w:pPr>
        <w:widowControl/>
        <w:autoSpaceDN/>
        <w:ind w:left="283" w:hanging="425"/>
        <w:jc w:val="both"/>
        <w:textAlignment w:val="auto"/>
        <w:rPr>
          <w:rFonts w:eastAsia="Times New Roman" w:cs="Times New Roman"/>
          <w:kern w:val="0"/>
          <w:lang w:eastAsia="en-US" w:bidi="ar-SA"/>
        </w:rPr>
      </w:pPr>
      <w:r w:rsidRPr="00D44DEB">
        <w:rPr>
          <w:rFonts w:eastAsia="Times New Roman" w:cs="Times New Roman"/>
          <w:kern w:val="0"/>
          <w:lang w:eastAsia="ar-SA" w:bidi="ar-SA"/>
        </w:rPr>
        <w:t>1</w:t>
      </w:r>
      <w:r w:rsidR="003B4B20">
        <w:rPr>
          <w:rFonts w:eastAsia="Times New Roman" w:cs="Times New Roman"/>
          <w:kern w:val="0"/>
          <w:lang w:eastAsia="ar-SA" w:bidi="ar-SA"/>
        </w:rPr>
        <w:t>4</w:t>
      </w:r>
      <w:r w:rsidR="00483FC0" w:rsidRPr="00D44DEB">
        <w:rPr>
          <w:rFonts w:eastAsia="Times New Roman" w:cs="Times New Roman"/>
          <w:kern w:val="0"/>
          <w:lang w:eastAsia="ar-SA" w:bidi="ar-SA"/>
        </w:rPr>
        <w:t>.</w:t>
      </w:r>
      <w:r w:rsidR="00483FC0"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1B0CD5A4" w14:textId="77777777" w:rsidR="00411D95" w:rsidRPr="00D44DEB" w:rsidRDefault="00411D95" w:rsidP="00AB20A5">
      <w:pPr>
        <w:widowControl/>
        <w:autoSpaceDN/>
        <w:ind w:left="283" w:hanging="425"/>
        <w:jc w:val="both"/>
        <w:textAlignment w:val="auto"/>
        <w:rPr>
          <w:rFonts w:eastAsia="Times New Roman" w:cs="Times New Roman"/>
          <w:kern w:val="0"/>
          <w:lang w:eastAsia="en-US" w:bidi="ar-SA"/>
        </w:rPr>
      </w:pPr>
    </w:p>
    <w:p w14:paraId="566CA97A" w14:textId="0B2F4414" w:rsidR="00AA7ADA" w:rsidRPr="003B4B20" w:rsidRDefault="000379E6" w:rsidP="003B4B20">
      <w:pPr>
        <w:ind w:left="284"/>
        <w:jc w:val="both"/>
        <w:rPr>
          <w:rFonts w:eastAsia="Times New Roman" w:cs="Times New Roman"/>
        </w:rPr>
      </w:pPr>
      <w:r>
        <w:rPr>
          <w:rFonts w:eastAsia="Times New Roman" w:cs="Times New Roman"/>
        </w:rPr>
        <w:t>W</w:t>
      </w:r>
      <w:r w:rsidR="00AA7ADA" w:rsidRPr="003B4B20">
        <w:rPr>
          <w:rFonts w:eastAsia="Times New Roman" w:cs="Times New Roman"/>
        </w:rPr>
        <w:t>artość oferty wynosi:</w:t>
      </w:r>
    </w:p>
    <w:p w14:paraId="21AE904E"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Wartość oferty netto w części 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40E2B1C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Wartość oferty brutto w części 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5278C930" w14:textId="77777777" w:rsidR="00AA7ADA" w:rsidRPr="00D44DEB" w:rsidRDefault="00AA7ADA" w:rsidP="002B46CC">
      <w:pPr>
        <w:widowControl/>
        <w:ind w:left="567" w:hanging="283"/>
        <w:jc w:val="both"/>
        <w:rPr>
          <w:rFonts w:eastAsia="Times New Roman" w:cs="Times New Roman"/>
          <w:lang w:bidi="ar-SA"/>
        </w:rPr>
      </w:pPr>
      <w:bookmarkStart w:id="4" w:name="_Hlk179275597"/>
      <w:r w:rsidRPr="00D44DEB">
        <w:rPr>
          <w:rFonts w:eastAsia="Times New Roman" w:cs="Times New Roman"/>
          <w:lang w:bidi="ar-SA"/>
        </w:rPr>
        <w:t>3)  Wartość oferty netto w części II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7ECB148B"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4FE01E18"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4)</w:t>
      </w:r>
      <w:r w:rsidRPr="00D44DEB">
        <w:rPr>
          <w:rFonts w:eastAsia="Times New Roman" w:cs="Times New Roman"/>
          <w:lang w:bidi="ar-SA"/>
        </w:rPr>
        <w:tab/>
        <w:t>Wartość oferty brutto w części II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63EF5376"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7A5753" w:rsidRPr="00D44DEB">
        <w:rPr>
          <w:rFonts w:eastAsia="Times New Roman" w:cs="Times New Roman"/>
          <w:lang w:bidi="ar-SA"/>
        </w:rPr>
        <w:t>....</w:t>
      </w:r>
      <w:r w:rsidR="008E43B1">
        <w:rPr>
          <w:rFonts w:eastAsia="Times New Roman" w:cs="Times New Roman"/>
          <w:lang w:bidi="ar-SA"/>
        </w:rPr>
        <w:t>;</w:t>
      </w:r>
    </w:p>
    <w:bookmarkEnd w:id="4"/>
    <w:p w14:paraId="5A4899A5" w14:textId="77777777" w:rsidR="00411D95" w:rsidRPr="00D44DEB" w:rsidRDefault="00411D95" w:rsidP="00AB20A5">
      <w:pPr>
        <w:widowControl/>
        <w:ind w:left="900"/>
        <w:jc w:val="both"/>
        <w:rPr>
          <w:rFonts w:eastAsia="Times New Roman" w:cs="Times New Roman"/>
          <w:lang w:bidi="ar-SA"/>
        </w:rPr>
      </w:pPr>
    </w:p>
    <w:p w14:paraId="282CCF50" w14:textId="77777777" w:rsidR="00514A51" w:rsidRPr="00D44DEB" w:rsidRDefault="00514A51" w:rsidP="0067556F">
      <w:pPr>
        <w:suppressAutoHyphens w:val="0"/>
        <w:spacing w:before="100"/>
        <w:textAlignment w:val="auto"/>
        <w:rPr>
          <w:rFonts w:cs="Times New Roman"/>
        </w:rPr>
      </w:pPr>
    </w:p>
    <w:p w14:paraId="5A19E6C2" w14:textId="77777777" w:rsidR="00483FC0" w:rsidRPr="00D44DEB" w:rsidRDefault="00483FC0"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2CEEDF87" w14:textId="77777777"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6301F603" w14:textId="77777777" w:rsidR="00514A51" w:rsidRPr="00D44DEB" w:rsidRDefault="00514A51" w:rsidP="00AB20A5">
      <w:pPr>
        <w:widowControl/>
        <w:jc w:val="both"/>
        <w:rPr>
          <w:rFonts w:eastAsia="Times New Roman" w:cs="Times New Roman"/>
          <w:lang w:bidi="ar-SA"/>
        </w:rPr>
      </w:pPr>
    </w:p>
    <w:p w14:paraId="5D47C53A" w14:textId="77777777" w:rsidR="00483FC0" w:rsidRPr="00D44DEB" w:rsidRDefault="00483FC0" w:rsidP="00AA5284">
      <w:pPr>
        <w:widowControl/>
        <w:jc w:val="both"/>
        <w:textAlignment w:val="auto"/>
        <w:rPr>
          <w:rFonts w:eastAsia="Times New Roman" w:cs="Times New Roman"/>
          <w:kern w:val="0"/>
          <w:lang w:eastAsia="ar-SA" w:bidi="ar-SA"/>
        </w:rPr>
      </w:pPr>
    </w:p>
    <w:p w14:paraId="256630BE" w14:textId="77777777" w:rsidR="00514A51" w:rsidRPr="00D44DEB" w:rsidRDefault="00514A51"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5E9796C" w14:textId="77777777" w:rsidR="00514A51" w:rsidRPr="00D44DEB" w:rsidRDefault="00514A51" w:rsidP="00FC5C92">
      <w:pPr>
        <w:widowControl/>
        <w:tabs>
          <w:tab w:val="left" w:pos="1978"/>
          <w:tab w:val="left" w:pos="3828"/>
          <w:tab w:val="center" w:pos="4677"/>
        </w:tabs>
        <w:autoSpaceDN/>
        <w:rPr>
          <w:rFonts w:eastAsia="Arial" w:cs="Times New Roman"/>
          <w:b/>
          <w:i/>
          <w:kern w:val="1"/>
        </w:rPr>
      </w:pP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77777777"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36732725" w14:textId="710D02C1" w:rsidR="008822CA" w:rsidRPr="00E95F92" w:rsidRDefault="00483FC0" w:rsidP="007A5753">
      <w:pPr>
        <w:widowControl/>
        <w:autoSpaceDN/>
        <w:jc w:val="both"/>
        <w:textAlignment w:val="auto"/>
        <w:rPr>
          <w:rFonts w:ascii="Century Gothic" w:eastAsia="Times New Roman" w:hAnsi="Century Gothic" w:cs="Times New Roman"/>
          <w:kern w:val="0"/>
          <w:sz w:val="16"/>
          <w:szCs w:val="16"/>
          <w:lang w:eastAsia="ar-SA" w:bidi="ar-SA"/>
        </w:rPr>
        <w:sectPr w:rsidR="008822CA" w:rsidRPr="00E95F92" w:rsidSect="006F7E0A">
          <w:footerReference w:type="default" r:id="rId22"/>
          <w:pgSz w:w="11906" w:h="16838" w:code="9"/>
          <w:pgMar w:top="1134" w:right="1304" w:bottom="851" w:left="1361" w:header="0" w:footer="340" w:gutter="0"/>
          <w:cols w:space="708"/>
          <w:docGrid w:linePitch="360"/>
        </w:sectPr>
      </w:pPr>
      <w:r w:rsidRPr="00D44DEB">
        <w:rPr>
          <w:rFonts w:eastAsia="Times New Roman" w:cs="Times New Roman"/>
          <w:kern w:val="0"/>
          <w:sz w:val="16"/>
          <w:szCs w:val="16"/>
          <w:lang w:eastAsia="ar-SA" w:bidi="ar-SA"/>
        </w:rPr>
        <w:t xml:space="preserve">  </w:t>
      </w:r>
    </w:p>
    <w:bookmarkEnd w:id="3"/>
    <w:p w14:paraId="7AB175C1" w14:textId="77777777" w:rsidR="004150EA" w:rsidRPr="007A5753" w:rsidRDefault="004150EA" w:rsidP="004150EA">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0F1AE89A" w14:textId="77777777" w:rsidTr="003A7489">
        <w:trPr>
          <w:trHeight w:val="678"/>
        </w:trPr>
        <w:tc>
          <w:tcPr>
            <w:tcW w:w="7155" w:type="dxa"/>
            <w:shd w:val="clear" w:color="auto" w:fill="auto"/>
            <w:tcMar>
              <w:top w:w="0" w:type="dxa"/>
              <w:left w:w="0" w:type="dxa"/>
              <w:bottom w:w="0" w:type="dxa"/>
              <w:right w:w="0" w:type="dxa"/>
            </w:tcMar>
          </w:tcPr>
          <w:p w14:paraId="04FF599D"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1D901C" w14:textId="77777777" w:rsidR="009D2376" w:rsidRPr="00E35035"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302E653A" w14:textId="77777777" w:rsidR="009D2376" w:rsidRPr="00E35035" w:rsidRDefault="009D2376" w:rsidP="003A7489">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7EEE40DA" w14:textId="4E7785DD"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3B4B20">
              <w:rPr>
                <w:rFonts w:eastAsia="Times New Roman" w:cs="Times New Roman"/>
                <w:b/>
                <w:bCs/>
                <w:sz w:val="14"/>
                <w:szCs w:val="14"/>
                <w:lang w:bidi="ar-SA"/>
              </w:rPr>
              <w:t>67</w:t>
            </w:r>
            <w:r w:rsidR="00E52547" w:rsidRPr="00E35035">
              <w:rPr>
                <w:rFonts w:eastAsia="Times New Roman" w:cs="Times New Roman"/>
                <w:b/>
                <w:bCs/>
                <w:sz w:val="14"/>
                <w:szCs w:val="14"/>
                <w:lang w:bidi="ar-SA"/>
              </w:rPr>
              <w:t>/24</w:t>
            </w:r>
            <w:r w:rsidR="00770796" w:rsidRPr="00E35035">
              <w:rPr>
                <w:rFonts w:eastAsia="Times New Roman" w:cs="Times New Roman"/>
                <w:b/>
                <w:bCs/>
                <w:sz w:val="14"/>
                <w:szCs w:val="14"/>
                <w:lang w:bidi="ar-SA"/>
              </w:rPr>
              <w:t>/ZT</w:t>
            </w:r>
          </w:p>
        </w:tc>
        <w:tc>
          <w:tcPr>
            <w:tcW w:w="73" w:type="dxa"/>
            <w:tcBorders>
              <w:left w:val="single" w:sz="4" w:space="0" w:color="000000"/>
            </w:tcBorders>
            <w:shd w:val="clear" w:color="auto" w:fill="auto"/>
            <w:tcMar>
              <w:top w:w="0" w:type="dxa"/>
              <w:left w:w="0" w:type="dxa"/>
              <w:bottom w:w="0" w:type="dxa"/>
              <w:right w:w="0" w:type="dxa"/>
            </w:tcMar>
          </w:tcPr>
          <w:p w14:paraId="153AE2C9"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65A1C89" w14:textId="77777777" w:rsidR="00B54415" w:rsidRPr="00A01175" w:rsidRDefault="00B54415" w:rsidP="009D2376">
      <w:pPr>
        <w:rPr>
          <w:rFonts w:ascii="Century Gothic" w:eastAsia="Times New Roman" w:hAnsi="Century Gothic" w:cs="Times New Roman"/>
          <w:b/>
          <w:bCs/>
          <w:sz w:val="12"/>
          <w:szCs w:val="12"/>
          <w:lang w:eastAsia="ar-SA" w:bidi="ar-SA"/>
        </w:rPr>
      </w:pPr>
    </w:p>
    <w:p w14:paraId="1A057D47" w14:textId="77777777" w:rsidR="009D2376" w:rsidRPr="00E35035" w:rsidRDefault="009D2376" w:rsidP="009D2376">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5FA3C789" w14:textId="77777777" w:rsidR="009D2376" w:rsidRPr="00E35035" w:rsidRDefault="009D2376" w:rsidP="009D2376">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92ABC32" w14:textId="77777777" w:rsidR="009D2376" w:rsidRPr="00E35035" w:rsidRDefault="009D2376" w:rsidP="00E35035">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67829371" w14:textId="77777777" w:rsidR="009D2376" w:rsidRPr="00E35035"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175F489E" w14:textId="77777777" w:rsidR="009D2376" w:rsidRDefault="009D2376" w:rsidP="009D2376">
      <w:pPr>
        <w:pStyle w:val="Nagwek5"/>
        <w:spacing w:before="0" w:beforeAutospacing="0" w:after="0" w:afterAutospacing="0"/>
        <w:ind w:left="0"/>
        <w:rPr>
          <w:sz w:val="23"/>
          <w:szCs w:val="23"/>
        </w:rPr>
      </w:pPr>
      <w:r w:rsidRPr="00E35035">
        <w:rPr>
          <w:sz w:val="23"/>
          <w:szCs w:val="23"/>
        </w:rPr>
        <w:t xml:space="preserve">CZĘŚĆ </w:t>
      </w:r>
      <w:r w:rsidR="000C4BF5" w:rsidRPr="00E35035">
        <w:rPr>
          <w:sz w:val="23"/>
          <w:szCs w:val="23"/>
        </w:rPr>
        <w:t>I</w:t>
      </w:r>
      <w:r w:rsidRPr="00E35035">
        <w:rPr>
          <w:sz w:val="23"/>
          <w:szCs w:val="23"/>
        </w:rPr>
        <w:t xml:space="preserve"> </w:t>
      </w:r>
    </w:p>
    <w:p w14:paraId="3D71A4D3" w14:textId="77777777" w:rsidR="00F55114" w:rsidRPr="00E35035" w:rsidRDefault="00F55114" w:rsidP="009D2376">
      <w:pPr>
        <w:pStyle w:val="Nagwek5"/>
        <w:spacing w:before="0" w:beforeAutospacing="0" w:after="0" w:afterAutospacing="0"/>
        <w:ind w:left="0"/>
        <w:rPr>
          <w:rFonts w:eastAsiaTheme="minorHAnsi"/>
          <w:color w:val="000000"/>
          <w:sz w:val="23"/>
          <w:szCs w:val="23"/>
          <w:lang w:eastAsia="en-US"/>
        </w:rPr>
      </w:pP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006C80" w14:paraId="1329ABE4"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4BCCFACF" w14:textId="77777777" w:rsidR="00F55114" w:rsidRPr="00522327" w:rsidRDefault="00F55114" w:rsidP="000E2A4A">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1BEADF8" w14:textId="77777777" w:rsidR="00F55114" w:rsidRPr="00522327" w:rsidRDefault="00F55114" w:rsidP="000E2A4A">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B24C39B" w14:textId="77777777" w:rsidR="00F55114" w:rsidRPr="00522327" w:rsidRDefault="00F55114" w:rsidP="000E2A4A">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0FA36" w14:textId="77777777" w:rsidR="00F55114" w:rsidRPr="00522327" w:rsidRDefault="00F55114" w:rsidP="000E2A4A">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53BA87C" w14:textId="77777777" w:rsidR="00F55114" w:rsidRPr="00522327" w:rsidRDefault="00F55114" w:rsidP="000E2A4A">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CBB5FBB" w14:textId="77777777" w:rsidR="00F55114" w:rsidRPr="00522327" w:rsidRDefault="00F55114" w:rsidP="000E2A4A">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47C1A" w14:textId="77777777" w:rsidR="00F55114" w:rsidRPr="00522327" w:rsidRDefault="00F55114" w:rsidP="000E2A4A">
            <w:pPr>
              <w:spacing w:line="320" w:lineRule="exact"/>
              <w:jc w:val="center"/>
              <w:rPr>
                <w:rFonts w:cs="Times New Roman"/>
                <w:b/>
              </w:rPr>
            </w:pPr>
            <w:r w:rsidRPr="00522327">
              <w:rPr>
                <w:rFonts w:cs="Times New Roman"/>
                <w:b/>
              </w:rPr>
              <w:t>Stawka podatku VAT</w:t>
            </w:r>
          </w:p>
        </w:tc>
      </w:tr>
      <w:tr w:rsidR="00F55114" w:rsidRPr="00522327" w14:paraId="622E2382" w14:textId="77777777" w:rsidTr="000E2A4A">
        <w:tc>
          <w:tcPr>
            <w:tcW w:w="605" w:type="dxa"/>
            <w:tcBorders>
              <w:top w:val="single" w:sz="4" w:space="0" w:color="000000"/>
              <w:left w:val="single" w:sz="4" w:space="0" w:color="000000"/>
              <w:bottom w:val="single" w:sz="4" w:space="0" w:color="000000"/>
            </w:tcBorders>
            <w:shd w:val="clear" w:color="auto" w:fill="auto"/>
          </w:tcPr>
          <w:p w14:paraId="40B41761" w14:textId="77777777" w:rsidR="00F55114" w:rsidRPr="00522327" w:rsidRDefault="00F55114" w:rsidP="000E2A4A">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7F1BE00" w14:textId="77777777" w:rsidR="00F55114" w:rsidRPr="00522327" w:rsidRDefault="00F55114" w:rsidP="000E2A4A">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7012F710" w14:textId="77777777" w:rsidR="00F55114" w:rsidRPr="00522327" w:rsidRDefault="00F55114" w:rsidP="000E2A4A">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229D24B0" w14:textId="77777777" w:rsidR="00F55114" w:rsidRPr="00522327" w:rsidRDefault="00F55114" w:rsidP="000E2A4A">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019541CB" w14:textId="77777777" w:rsidR="00F55114" w:rsidRPr="00522327" w:rsidRDefault="00F55114" w:rsidP="000E2A4A">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609B1A8" w14:textId="77777777" w:rsidR="00F55114" w:rsidRPr="00522327" w:rsidRDefault="00F55114" w:rsidP="000E2A4A">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CF15A9D" w14:textId="77777777" w:rsidR="00F55114" w:rsidRPr="00522327" w:rsidRDefault="00F55114" w:rsidP="000E2A4A">
            <w:pPr>
              <w:spacing w:line="320" w:lineRule="exact"/>
              <w:jc w:val="center"/>
              <w:rPr>
                <w:rFonts w:cs="Times New Roman"/>
                <w:b/>
              </w:rPr>
            </w:pPr>
            <w:r w:rsidRPr="00522327">
              <w:rPr>
                <w:rFonts w:cs="Times New Roman"/>
                <w:b/>
              </w:rPr>
              <w:t>7</w:t>
            </w:r>
          </w:p>
        </w:tc>
      </w:tr>
      <w:tr w:rsidR="00F55114" w:rsidRPr="00522327" w14:paraId="5D60EA6A"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1F151057" w14:textId="77777777" w:rsidR="00F55114" w:rsidRPr="00522327" w:rsidRDefault="00F55114" w:rsidP="000E2A4A">
            <w:pPr>
              <w:jc w:val="center"/>
              <w:rPr>
                <w:rFonts w:cs="Times New Roman"/>
                <w:lang w:val="de-DE"/>
              </w:rPr>
            </w:pPr>
            <w:r w:rsidRPr="00522327">
              <w:rPr>
                <w:rFonts w:cs="Times New Roman"/>
                <w:lang w:val="de-DE"/>
              </w:rPr>
              <w:t>1.</w:t>
            </w:r>
          </w:p>
        </w:tc>
        <w:tc>
          <w:tcPr>
            <w:tcW w:w="7513" w:type="dxa"/>
            <w:tcBorders>
              <w:top w:val="single" w:sz="6" w:space="0" w:color="auto"/>
              <w:left w:val="single" w:sz="6" w:space="0" w:color="auto"/>
              <w:bottom w:val="single" w:sz="6" w:space="0" w:color="auto"/>
              <w:right w:val="single" w:sz="6" w:space="0" w:color="auto"/>
            </w:tcBorders>
            <w:vAlign w:val="center"/>
          </w:tcPr>
          <w:p w14:paraId="56273F0D" w14:textId="77777777" w:rsidR="003B4B20" w:rsidRDefault="003B4B20" w:rsidP="000E2A4A">
            <w:pPr>
              <w:rPr>
                <w:rFonts w:eastAsia="Times New Roman" w:cs="Times New Roman"/>
                <w:bCs/>
                <w:lang w:eastAsia="pl-PL"/>
              </w:rPr>
            </w:pPr>
          </w:p>
          <w:p w14:paraId="4179F4D9" w14:textId="77777777" w:rsidR="00F55114" w:rsidRDefault="003B4B20" w:rsidP="000E2A4A">
            <w:pPr>
              <w:rPr>
                <w:rFonts w:eastAsia="Times New Roman" w:cs="Times New Roman"/>
                <w:bCs/>
                <w:lang w:eastAsia="pl-PL"/>
              </w:rPr>
            </w:pPr>
            <w:r>
              <w:rPr>
                <w:rFonts w:eastAsia="Times New Roman" w:cs="Times New Roman"/>
                <w:bCs/>
                <w:lang w:eastAsia="pl-PL"/>
              </w:rPr>
              <w:t>Myjka ciśnieniowa ciepłowodna</w:t>
            </w:r>
          </w:p>
          <w:p w14:paraId="0620927B" w14:textId="3AAAB1F6" w:rsidR="003B4B20" w:rsidRPr="00522327" w:rsidRDefault="003B4B20" w:rsidP="000E2A4A">
            <w:pPr>
              <w:rPr>
                <w:rFonts w:cs="Times New Roman"/>
              </w:rPr>
            </w:pPr>
          </w:p>
        </w:tc>
        <w:tc>
          <w:tcPr>
            <w:tcW w:w="1276" w:type="dxa"/>
            <w:tcBorders>
              <w:top w:val="single" w:sz="4" w:space="0" w:color="auto"/>
            </w:tcBorders>
            <w:vAlign w:val="center"/>
          </w:tcPr>
          <w:p w14:paraId="2AA026FE" w14:textId="77777777" w:rsidR="00F55114" w:rsidRPr="00522327" w:rsidRDefault="00F55114" w:rsidP="000E2A4A">
            <w:pPr>
              <w:jc w:val="center"/>
              <w:rPr>
                <w:rFonts w:cs="Times New Roman"/>
                <w:lang w:val="de-DE"/>
              </w:rPr>
            </w:pPr>
            <w:proofErr w:type="spellStart"/>
            <w:r w:rsidRPr="00522327">
              <w:rPr>
                <w:rFonts w:cs="Times New Roman"/>
                <w:lang w:val="de-DE"/>
              </w:rPr>
              <w:t>szt</w:t>
            </w:r>
            <w:proofErr w:type="spellEnd"/>
            <w:r w:rsidRPr="00522327">
              <w:rPr>
                <w:rFonts w:cs="Times New Roman"/>
                <w:lang w:val="de-DE"/>
              </w:rPr>
              <w:t>.</w:t>
            </w:r>
          </w:p>
        </w:tc>
        <w:tc>
          <w:tcPr>
            <w:tcW w:w="850" w:type="dxa"/>
            <w:tcBorders>
              <w:top w:val="single" w:sz="4" w:space="0" w:color="auto"/>
            </w:tcBorders>
            <w:vAlign w:val="center"/>
          </w:tcPr>
          <w:p w14:paraId="5D049B7D" w14:textId="77777777" w:rsidR="00F55114" w:rsidRPr="00674535" w:rsidRDefault="00F55114" w:rsidP="000E2A4A">
            <w:pPr>
              <w:jc w:val="center"/>
              <w:rPr>
                <w:rFonts w:cs="Times New Roman"/>
              </w:rPr>
            </w:pPr>
            <w:r w:rsidRPr="00674535">
              <w:rPr>
                <w:rFonts w:cs="Times New Roman"/>
              </w:rPr>
              <w:t>1</w:t>
            </w:r>
          </w:p>
        </w:tc>
        <w:tc>
          <w:tcPr>
            <w:tcW w:w="1560" w:type="dxa"/>
            <w:tcBorders>
              <w:top w:val="single" w:sz="4" w:space="0" w:color="auto"/>
            </w:tcBorders>
            <w:vAlign w:val="center"/>
          </w:tcPr>
          <w:p w14:paraId="14CDF39D" w14:textId="77777777" w:rsidR="00F55114" w:rsidRPr="00522327" w:rsidRDefault="00F55114" w:rsidP="000E2A4A">
            <w:pPr>
              <w:jc w:val="center"/>
              <w:rPr>
                <w:rFonts w:cs="Times New Roman"/>
                <w:color w:val="000000"/>
              </w:rPr>
            </w:pPr>
          </w:p>
        </w:tc>
        <w:tc>
          <w:tcPr>
            <w:tcW w:w="1842" w:type="dxa"/>
            <w:tcBorders>
              <w:top w:val="single" w:sz="4" w:space="0" w:color="auto"/>
            </w:tcBorders>
            <w:vAlign w:val="center"/>
          </w:tcPr>
          <w:p w14:paraId="3C078269" w14:textId="77777777" w:rsidR="00F55114" w:rsidRPr="00522327" w:rsidRDefault="00F55114" w:rsidP="000E2A4A">
            <w:pPr>
              <w:jc w:val="center"/>
              <w:rPr>
                <w:rFonts w:cs="Times New Roman"/>
                <w:color w:val="000000"/>
              </w:rPr>
            </w:pPr>
          </w:p>
        </w:tc>
        <w:tc>
          <w:tcPr>
            <w:tcW w:w="993" w:type="dxa"/>
            <w:gridSpan w:val="2"/>
            <w:tcBorders>
              <w:top w:val="single" w:sz="4" w:space="0" w:color="auto"/>
            </w:tcBorders>
            <w:vAlign w:val="center"/>
          </w:tcPr>
          <w:p w14:paraId="0722CEB7" w14:textId="77777777" w:rsidR="00F55114" w:rsidRPr="00522327" w:rsidRDefault="00F55114" w:rsidP="000E2A4A">
            <w:pPr>
              <w:jc w:val="center"/>
              <w:rPr>
                <w:rFonts w:cs="Times New Roman"/>
              </w:rPr>
            </w:pPr>
            <w:r w:rsidRPr="00522327">
              <w:rPr>
                <w:rFonts w:cs="Times New Roman"/>
              </w:rPr>
              <w:t>23 %</w:t>
            </w:r>
          </w:p>
        </w:tc>
      </w:tr>
      <w:tr w:rsidR="00F55114" w:rsidRPr="00522327" w14:paraId="0310D09D"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C8DE42A" w14:textId="77777777" w:rsidR="00F55114" w:rsidRPr="00522327" w:rsidRDefault="00F55114" w:rsidP="000E2A4A">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4A771053" w14:textId="77777777" w:rsidR="00F55114" w:rsidRPr="00522327" w:rsidRDefault="00F55114" w:rsidP="000E2A4A">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4BA1DA9" w14:textId="77777777" w:rsidR="00F55114" w:rsidRPr="00522327" w:rsidRDefault="00F55114" w:rsidP="000E2A4A">
            <w:pPr>
              <w:snapToGrid w:val="0"/>
              <w:spacing w:line="320" w:lineRule="exact"/>
              <w:rPr>
                <w:rFonts w:cs="Times New Roman"/>
              </w:rPr>
            </w:pPr>
          </w:p>
        </w:tc>
      </w:tr>
    </w:tbl>
    <w:p w14:paraId="371FBFF2"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813877F" w14:textId="77777777" w:rsidR="00E611F2" w:rsidRPr="00E35035" w:rsidRDefault="00E611F2" w:rsidP="00E611F2">
      <w:pPr>
        <w:tabs>
          <w:tab w:val="left" w:pos="708"/>
          <w:tab w:val="center" w:pos="4536"/>
          <w:tab w:val="right" w:pos="9072"/>
        </w:tabs>
        <w:jc w:val="both"/>
        <w:rPr>
          <w:rFonts w:eastAsia="Times New Roman" w:cs="Times New Roman"/>
          <w:sz w:val="12"/>
          <w:szCs w:val="12"/>
          <w:lang w:eastAsia="ar-SA"/>
        </w:rPr>
      </w:pPr>
    </w:p>
    <w:p w14:paraId="00420927" w14:textId="77777777" w:rsidR="00E52547" w:rsidRPr="00E35035" w:rsidRDefault="00E611F2" w:rsidP="00E35035">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0065D3DF"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5D7DB60D"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ABE0719"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7231E0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942D0A0"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34A4FCE"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4E48F3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562038"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61EE0E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9A5FE17" w14:textId="77777777" w:rsidR="00F55114" w:rsidRDefault="00F55114" w:rsidP="00F55114">
      <w:pPr>
        <w:widowControl/>
        <w:rPr>
          <w:rFonts w:eastAsia="Times New Roman" w:cs="Times New Roman"/>
          <w:b/>
          <w:bCs/>
          <w:lang w:bidi="ar-SA"/>
        </w:rPr>
      </w:pPr>
    </w:p>
    <w:p w14:paraId="001196D8" w14:textId="7F3500B0" w:rsidR="00F55114" w:rsidRDefault="00F55114" w:rsidP="00F55114">
      <w:pPr>
        <w:widowControl/>
        <w:rPr>
          <w:rFonts w:eastAsia="Times New Roman" w:cs="Times New Roman"/>
          <w:b/>
          <w:bCs/>
          <w:lang w:bidi="ar-SA"/>
        </w:rPr>
      </w:pPr>
    </w:p>
    <w:p w14:paraId="2F686323" w14:textId="52B011A7" w:rsidR="003B4B20" w:rsidRDefault="003B4B20" w:rsidP="00F55114">
      <w:pPr>
        <w:widowControl/>
        <w:rPr>
          <w:rFonts w:eastAsia="Times New Roman" w:cs="Times New Roman"/>
          <w:b/>
          <w:bCs/>
          <w:lang w:bidi="ar-SA"/>
        </w:rPr>
      </w:pPr>
    </w:p>
    <w:p w14:paraId="1EEAE55B"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346DA0C9"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46A957A3"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BE18D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CC8198"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7DC2"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2A00A15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93F21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BB2914"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3E479"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30924F57"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3A66F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8CDBD5"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A6CF2"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77FA84C2" w14:textId="77777777" w:rsidR="00F55114" w:rsidRPr="00522327" w:rsidRDefault="00F55114" w:rsidP="00F55114">
      <w:pPr>
        <w:widowControl/>
        <w:rPr>
          <w:rFonts w:eastAsia="Times New Roman" w:cs="Times New Roman"/>
          <w:b/>
          <w:bCs/>
          <w:lang w:bidi="ar-SA"/>
        </w:rPr>
      </w:pPr>
    </w:p>
    <w:p w14:paraId="60C4039B" w14:textId="77777777" w:rsidR="00F55114" w:rsidRPr="00522327" w:rsidRDefault="00F55114" w:rsidP="00F55114">
      <w:pPr>
        <w:widowControl/>
        <w:rPr>
          <w:rFonts w:eastAsia="Times New Roman" w:cs="Times New Roman"/>
          <w:b/>
          <w:bCs/>
          <w:lang w:bidi="ar-SA"/>
        </w:rPr>
      </w:pPr>
    </w:p>
    <w:p w14:paraId="5ACB385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413D0BB7" w14:textId="77777777" w:rsidR="00F55114" w:rsidRPr="00522327" w:rsidRDefault="00F55114" w:rsidP="00F55114">
      <w:pPr>
        <w:widowControl/>
        <w:rPr>
          <w:rFonts w:eastAsia="Times New Roman" w:cs="Times New Roman"/>
          <w:b/>
          <w:bCs/>
          <w:lang w:bidi="ar-SA"/>
        </w:rPr>
      </w:pPr>
    </w:p>
    <w:p w14:paraId="5DF74877"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72A3E707" w14:textId="77777777" w:rsidR="00F55114" w:rsidRPr="00522327" w:rsidRDefault="00F55114" w:rsidP="00F55114">
      <w:pPr>
        <w:widowControl/>
        <w:rPr>
          <w:rFonts w:eastAsia="Times New Roman" w:cs="Times New Roman"/>
          <w:lang w:bidi="ar-SA"/>
        </w:rPr>
      </w:pPr>
    </w:p>
    <w:p w14:paraId="14E2E3AB"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F44CECB" w14:textId="77777777" w:rsidR="00F55114" w:rsidRPr="00522327" w:rsidRDefault="00F55114" w:rsidP="00F55114">
      <w:pPr>
        <w:widowControl/>
        <w:rPr>
          <w:rFonts w:eastAsia="Times New Roman" w:cs="Times New Roman"/>
          <w:lang w:bidi="ar-SA"/>
        </w:rPr>
      </w:pPr>
    </w:p>
    <w:p w14:paraId="6DBE1A02" w14:textId="77777777" w:rsidR="00F55114" w:rsidRPr="00522327" w:rsidRDefault="00F55114" w:rsidP="00F55114">
      <w:pPr>
        <w:widowControl/>
        <w:rPr>
          <w:rFonts w:eastAsia="Times New Roman" w:cs="Times New Roman"/>
          <w:lang w:bidi="ar-SA"/>
        </w:rPr>
      </w:pPr>
    </w:p>
    <w:p w14:paraId="30F8BDE2"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51994404" w14:textId="77777777" w:rsidR="00F55114" w:rsidRPr="00522327" w:rsidRDefault="00F55114" w:rsidP="00F55114">
      <w:pPr>
        <w:widowControl/>
        <w:rPr>
          <w:rFonts w:eastAsia="Times New Roman" w:cs="Times New Roman"/>
          <w:lang w:bidi="ar-SA"/>
        </w:rPr>
      </w:pPr>
    </w:p>
    <w:p w14:paraId="7FD34124"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6676ED4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7B7A7A1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4AB8DE4" w14:textId="77777777" w:rsidR="00806649" w:rsidRPr="00D44DEB" w:rsidRDefault="00806649" w:rsidP="008066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646F3845"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19CEA41B" w14:textId="77777777" w:rsidR="00F55114" w:rsidRPr="00522327" w:rsidRDefault="00F55114" w:rsidP="00F55114">
      <w:pPr>
        <w:tabs>
          <w:tab w:val="left" w:pos="5910"/>
        </w:tabs>
        <w:rPr>
          <w:rFonts w:eastAsiaTheme="minorHAnsi" w:cs="Times New Roman"/>
          <w:lang w:eastAsia="en-US" w:bidi="ar-SA"/>
        </w:rPr>
      </w:pPr>
    </w:p>
    <w:p w14:paraId="277A6F02"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F017958" w14:textId="77777777" w:rsidR="00F55114" w:rsidRDefault="00F55114" w:rsidP="00E35035">
      <w:pPr>
        <w:tabs>
          <w:tab w:val="left" w:pos="1470"/>
        </w:tabs>
        <w:jc w:val="both"/>
        <w:rPr>
          <w:rFonts w:eastAsiaTheme="minorHAnsi" w:cs="Times New Roman"/>
          <w:sz w:val="21"/>
          <w:szCs w:val="21"/>
          <w:lang w:eastAsia="en-US" w:bidi="ar-SA"/>
        </w:rPr>
      </w:pPr>
    </w:p>
    <w:p w14:paraId="1698E1BD" w14:textId="77777777" w:rsidR="00F55114" w:rsidRDefault="00F55114" w:rsidP="00E35035">
      <w:pPr>
        <w:tabs>
          <w:tab w:val="left" w:pos="1470"/>
        </w:tabs>
        <w:jc w:val="both"/>
        <w:rPr>
          <w:rFonts w:eastAsiaTheme="minorHAnsi" w:cs="Times New Roman"/>
          <w:sz w:val="21"/>
          <w:szCs w:val="21"/>
          <w:lang w:eastAsia="en-US" w:bidi="ar-SA"/>
        </w:rPr>
      </w:pPr>
    </w:p>
    <w:p w14:paraId="0218CF0E" w14:textId="77777777" w:rsidR="00F55114" w:rsidRDefault="00F55114" w:rsidP="00E35035">
      <w:pPr>
        <w:tabs>
          <w:tab w:val="left" w:pos="1470"/>
        </w:tabs>
        <w:jc w:val="both"/>
        <w:rPr>
          <w:rFonts w:eastAsiaTheme="minorHAnsi" w:cs="Times New Roman"/>
          <w:sz w:val="21"/>
          <w:szCs w:val="21"/>
          <w:lang w:eastAsia="en-US" w:bidi="ar-SA"/>
        </w:rPr>
      </w:pPr>
    </w:p>
    <w:p w14:paraId="0CCBF2D4" w14:textId="77777777" w:rsidR="00F55114" w:rsidRDefault="00F55114" w:rsidP="00E35035">
      <w:pPr>
        <w:tabs>
          <w:tab w:val="left" w:pos="1470"/>
        </w:tabs>
        <w:jc w:val="both"/>
        <w:rPr>
          <w:rFonts w:eastAsiaTheme="minorHAnsi" w:cs="Times New Roman"/>
          <w:sz w:val="21"/>
          <w:szCs w:val="21"/>
          <w:lang w:eastAsia="en-US" w:bidi="ar-SA"/>
        </w:rPr>
      </w:pPr>
    </w:p>
    <w:p w14:paraId="072F5EFA" w14:textId="77777777" w:rsidR="00E35035" w:rsidRPr="00F06718" w:rsidRDefault="00E35035" w:rsidP="00144E6E">
      <w:pPr>
        <w:tabs>
          <w:tab w:val="left" w:pos="1470"/>
        </w:tabs>
        <w:rPr>
          <w:rFonts w:eastAsia="Arial" w:cs="Times New Roman"/>
          <w:b/>
          <w:i/>
          <w:kern w:val="1"/>
          <w:sz w:val="2"/>
          <w:szCs w:val="2"/>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60AB56AD" w14:textId="77777777" w:rsidTr="003A7489">
        <w:trPr>
          <w:trHeight w:val="678"/>
        </w:trPr>
        <w:tc>
          <w:tcPr>
            <w:tcW w:w="7155" w:type="dxa"/>
            <w:shd w:val="clear" w:color="auto" w:fill="auto"/>
            <w:tcMar>
              <w:top w:w="0" w:type="dxa"/>
              <w:left w:w="0" w:type="dxa"/>
              <w:bottom w:w="0" w:type="dxa"/>
              <w:right w:w="0" w:type="dxa"/>
            </w:tcMar>
          </w:tcPr>
          <w:p w14:paraId="3F5B4A84"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C469342" w14:textId="77777777" w:rsidR="009D2376"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2A8C0DBD" w14:textId="77777777" w:rsidR="00E35035" w:rsidRPr="00E35035" w:rsidRDefault="00E35035" w:rsidP="003A7489">
            <w:pPr>
              <w:widowControl/>
              <w:jc w:val="center"/>
              <w:rPr>
                <w:rFonts w:eastAsia="Times New Roman" w:cs="Times New Roman"/>
                <w:b/>
                <w:bCs/>
                <w:sz w:val="8"/>
                <w:szCs w:val="8"/>
                <w:lang w:bidi="ar-SA"/>
              </w:rPr>
            </w:pPr>
          </w:p>
          <w:p w14:paraId="59F7DF6E" w14:textId="77777777" w:rsidR="009D2376" w:rsidRPr="00E35035" w:rsidRDefault="009D2376" w:rsidP="00E35035">
            <w:pPr>
              <w:widowControl/>
              <w:ind w:left="12803" w:hanging="12803"/>
              <w:rPr>
                <w:rFonts w:eastAsia="Times New Roman" w:cs="Times New Roman"/>
                <w:b/>
                <w:bCs/>
                <w:sz w:val="15"/>
                <w:szCs w:val="15"/>
                <w:lang w:bidi="ar-SA"/>
              </w:rPr>
            </w:pPr>
            <w:r w:rsidRPr="00E35035">
              <w:rPr>
                <w:rFonts w:eastAsia="Times New Roman" w:cs="Times New Roman"/>
                <w:b/>
                <w:bCs/>
                <w:sz w:val="18"/>
                <w:szCs w:val="18"/>
                <w:lang w:bidi="ar-SA"/>
              </w:rPr>
              <w:t xml:space="preserve">                                                                                                                             </w:t>
            </w:r>
            <w:r w:rsidR="00E35035">
              <w:rPr>
                <w:rFonts w:eastAsia="Times New Roman" w:cs="Times New Roman"/>
                <w:b/>
                <w:bCs/>
                <w:sz w:val="18"/>
                <w:szCs w:val="18"/>
                <w:lang w:bidi="ar-SA"/>
              </w:rPr>
              <w:t xml:space="preserve">                                                                                                                                                              </w:t>
            </w:r>
            <w:r w:rsidRPr="00E35035">
              <w:rPr>
                <w:rFonts w:eastAsia="Times New Roman" w:cs="Times New Roman"/>
                <w:b/>
                <w:bCs/>
                <w:sz w:val="18"/>
                <w:szCs w:val="18"/>
                <w:lang w:bidi="ar-SA"/>
              </w:rPr>
              <w:t xml:space="preserve"> </w:t>
            </w:r>
            <w:r w:rsidRPr="00E35035">
              <w:rPr>
                <w:rFonts w:eastAsia="Times New Roman" w:cs="Times New Roman"/>
                <w:b/>
                <w:bCs/>
                <w:sz w:val="15"/>
                <w:szCs w:val="15"/>
                <w:lang w:bidi="ar-SA"/>
              </w:rPr>
              <w:t xml:space="preserve">Załącznik nr 2 do SWZ          </w:t>
            </w:r>
          </w:p>
          <w:p w14:paraId="15435BA6" w14:textId="76F69A52"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5"/>
                <w:szCs w:val="15"/>
                <w:lang w:bidi="ar-SA"/>
              </w:rPr>
              <w:t xml:space="preserve">                                                                                                                                                                                                                                                                                                                                            </w:t>
            </w:r>
            <w:r w:rsidR="00E35035">
              <w:rPr>
                <w:rFonts w:eastAsia="Times New Roman" w:cs="Times New Roman"/>
                <w:b/>
                <w:bCs/>
                <w:sz w:val="15"/>
                <w:szCs w:val="15"/>
                <w:lang w:bidi="ar-SA"/>
              </w:rPr>
              <w:t xml:space="preserve">         </w:t>
            </w:r>
            <w:r w:rsidRPr="00E35035">
              <w:rPr>
                <w:rFonts w:eastAsia="Times New Roman" w:cs="Times New Roman"/>
                <w:b/>
                <w:bCs/>
                <w:sz w:val="15"/>
                <w:szCs w:val="15"/>
                <w:lang w:bidi="ar-SA"/>
              </w:rPr>
              <w:t xml:space="preserve">Sprawa nr </w:t>
            </w:r>
            <w:r w:rsidR="003B4B20">
              <w:rPr>
                <w:rFonts w:eastAsia="Times New Roman" w:cs="Times New Roman"/>
                <w:b/>
                <w:bCs/>
                <w:sz w:val="15"/>
                <w:szCs w:val="15"/>
                <w:lang w:bidi="ar-SA"/>
              </w:rPr>
              <w:t>67</w:t>
            </w:r>
            <w:r w:rsidR="00B94DEB" w:rsidRPr="00E35035">
              <w:rPr>
                <w:rFonts w:eastAsia="Times New Roman" w:cs="Times New Roman"/>
                <w:b/>
                <w:bCs/>
                <w:sz w:val="15"/>
                <w:szCs w:val="15"/>
                <w:lang w:bidi="ar-SA"/>
              </w:rPr>
              <w:t>/24</w:t>
            </w:r>
            <w:r w:rsidR="00770796" w:rsidRPr="00E35035">
              <w:rPr>
                <w:rFonts w:eastAsia="Times New Roman" w:cs="Times New Roman"/>
                <w:b/>
                <w:bCs/>
                <w:sz w:val="15"/>
                <w:szCs w:val="15"/>
                <w:lang w:bidi="ar-SA"/>
              </w:rPr>
              <w:t>/ZT</w:t>
            </w:r>
          </w:p>
        </w:tc>
        <w:tc>
          <w:tcPr>
            <w:tcW w:w="73" w:type="dxa"/>
            <w:tcBorders>
              <w:left w:val="single" w:sz="4" w:space="0" w:color="000000"/>
            </w:tcBorders>
            <w:shd w:val="clear" w:color="auto" w:fill="auto"/>
            <w:tcMar>
              <w:top w:w="0" w:type="dxa"/>
              <w:left w:w="0" w:type="dxa"/>
              <w:bottom w:w="0" w:type="dxa"/>
              <w:right w:w="0" w:type="dxa"/>
            </w:tcMar>
          </w:tcPr>
          <w:p w14:paraId="541FBD3B"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28290750" w14:textId="77777777" w:rsidR="00CF3E0D" w:rsidRDefault="00CF3E0D" w:rsidP="009D2376">
      <w:pPr>
        <w:rPr>
          <w:rFonts w:ascii="Century Gothic" w:eastAsia="Times New Roman" w:hAnsi="Century Gothic" w:cs="Times New Roman"/>
          <w:b/>
          <w:bCs/>
          <w:sz w:val="12"/>
          <w:szCs w:val="12"/>
          <w:lang w:eastAsia="ar-SA" w:bidi="ar-SA"/>
        </w:rPr>
      </w:pPr>
    </w:p>
    <w:p w14:paraId="490A4115" w14:textId="77777777" w:rsidR="00BB1B6B" w:rsidRPr="00F06718" w:rsidRDefault="00BB1B6B" w:rsidP="009D2376">
      <w:pPr>
        <w:rPr>
          <w:rFonts w:eastAsia="Times New Roman" w:cs="Times New Roman"/>
          <w:b/>
          <w:bCs/>
          <w:sz w:val="8"/>
          <w:szCs w:val="8"/>
          <w:lang w:eastAsia="ar-SA" w:bidi="ar-SA"/>
        </w:rPr>
      </w:pPr>
    </w:p>
    <w:p w14:paraId="296FA53C" w14:textId="77777777" w:rsidR="009D2376" w:rsidRPr="00F06718" w:rsidRDefault="009D2376" w:rsidP="009D2376">
      <w:pPr>
        <w:ind w:left="9204" w:firstLine="708"/>
        <w:rPr>
          <w:rFonts w:eastAsia="Times New Roman" w:cs="Times New Roman"/>
          <w:b/>
          <w:bCs/>
          <w:sz w:val="23"/>
          <w:szCs w:val="23"/>
          <w:lang w:eastAsia="ar-SA" w:bidi="ar-SA"/>
        </w:rPr>
      </w:pPr>
      <w:r w:rsidRPr="00F06718">
        <w:rPr>
          <w:rFonts w:eastAsia="Times New Roman" w:cs="Times New Roman"/>
          <w:b/>
          <w:bCs/>
          <w:sz w:val="23"/>
          <w:szCs w:val="23"/>
          <w:lang w:eastAsia="ar-SA" w:bidi="ar-SA"/>
        </w:rPr>
        <w:t>CENTRUM SZKOLENIA POLICJI</w:t>
      </w:r>
    </w:p>
    <w:p w14:paraId="3B22CA23" w14:textId="77777777" w:rsidR="009D2376" w:rsidRPr="00F06718" w:rsidRDefault="009D2376" w:rsidP="009D2376">
      <w:pPr>
        <w:widowControl/>
        <w:ind w:left="9204" w:firstLine="708"/>
        <w:rPr>
          <w:rFonts w:eastAsia="Times New Roman" w:cs="Times New Roman"/>
          <w:b/>
          <w:bCs/>
          <w:sz w:val="23"/>
          <w:szCs w:val="23"/>
          <w:lang w:bidi="ar-SA"/>
        </w:rPr>
      </w:pPr>
      <w:r w:rsidRPr="00F06718">
        <w:rPr>
          <w:rFonts w:eastAsia="Times New Roman" w:cs="Times New Roman"/>
          <w:b/>
          <w:bCs/>
          <w:sz w:val="23"/>
          <w:szCs w:val="23"/>
          <w:lang w:bidi="ar-SA"/>
        </w:rPr>
        <w:t>ul. Zegrzyńska 121</w:t>
      </w:r>
    </w:p>
    <w:p w14:paraId="40B1644D" w14:textId="77777777" w:rsidR="009D2376" w:rsidRPr="00F06718" w:rsidRDefault="009D2376" w:rsidP="009D2376">
      <w:pPr>
        <w:widowControl/>
        <w:ind w:left="9204" w:firstLine="708"/>
        <w:rPr>
          <w:rFonts w:eastAsia="Times New Roman" w:cs="Times New Roman"/>
          <w:b/>
          <w:bCs/>
          <w:sz w:val="23"/>
          <w:szCs w:val="23"/>
          <w:lang w:bidi="ar-SA"/>
        </w:rPr>
      </w:pPr>
      <w:r w:rsidRPr="00F06718">
        <w:rPr>
          <w:rFonts w:eastAsia="Times New Roman" w:cs="Times New Roman"/>
          <w:b/>
          <w:bCs/>
          <w:sz w:val="23"/>
          <w:szCs w:val="23"/>
          <w:lang w:bidi="ar-SA"/>
        </w:rPr>
        <w:t>05-119 Legionowo</w:t>
      </w:r>
    </w:p>
    <w:p w14:paraId="7061B1AA" w14:textId="77777777" w:rsidR="00CF3E0D" w:rsidRPr="00F06718" w:rsidRDefault="00CF3E0D" w:rsidP="009D2376">
      <w:pPr>
        <w:widowControl/>
        <w:rPr>
          <w:rFonts w:eastAsia="Times New Roman" w:cs="Times New Roman"/>
          <w:b/>
          <w:bCs/>
          <w:sz w:val="23"/>
          <w:szCs w:val="23"/>
          <w:lang w:bidi="ar-SA"/>
        </w:rPr>
      </w:pPr>
    </w:p>
    <w:p w14:paraId="6EE9C2D6" w14:textId="77777777" w:rsidR="009D2376" w:rsidRPr="00F06718"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F06718">
        <w:rPr>
          <w:rFonts w:eastAsia="Times New Roman" w:cs="Times New Roman"/>
          <w:b/>
          <w:bCs/>
          <w:kern w:val="0"/>
          <w:sz w:val="23"/>
          <w:szCs w:val="23"/>
          <w:lang w:eastAsia="ar-SA" w:bidi="ar-SA"/>
        </w:rPr>
        <w:t>Tabela 1</w:t>
      </w:r>
    </w:p>
    <w:p w14:paraId="18E48428" w14:textId="77777777" w:rsidR="009D2376" w:rsidRPr="00F06718" w:rsidRDefault="009D2376" w:rsidP="00392F22">
      <w:pPr>
        <w:pStyle w:val="Nagwek5"/>
        <w:spacing w:before="0" w:beforeAutospacing="0" w:after="0" w:afterAutospacing="0"/>
        <w:ind w:left="0"/>
        <w:rPr>
          <w:sz w:val="23"/>
          <w:szCs w:val="23"/>
        </w:rPr>
      </w:pPr>
      <w:r w:rsidRPr="00F06718">
        <w:rPr>
          <w:sz w:val="23"/>
          <w:szCs w:val="23"/>
        </w:rPr>
        <w:t>CZĘŚĆ I</w:t>
      </w:r>
      <w:r w:rsidR="007A5753" w:rsidRPr="00F06718">
        <w:rPr>
          <w:sz w:val="23"/>
          <w:szCs w:val="23"/>
        </w:rPr>
        <w:t>I</w:t>
      </w:r>
      <w:r w:rsidRPr="00F06718">
        <w:rPr>
          <w:sz w:val="23"/>
          <w:szCs w:val="23"/>
        </w:rPr>
        <w:t xml:space="preserve"> </w:t>
      </w:r>
    </w:p>
    <w:p w14:paraId="11AEA21D" w14:textId="77777777" w:rsidR="00392F22" w:rsidRDefault="00392F22" w:rsidP="00392F22">
      <w:pPr>
        <w:pStyle w:val="Nagwek5"/>
        <w:spacing w:before="0" w:beforeAutospacing="0" w:after="0" w:afterAutospacing="0"/>
        <w:ind w:left="0"/>
        <w:rPr>
          <w:sz w:val="23"/>
          <w:szCs w:val="23"/>
        </w:rPr>
      </w:pPr>
    </w:p>
    <w:p w14:paraId="738DF31F" w14:textId="77777777" w:rsidR="00F55114" w:rsidRDefault="00F55114" w:rsidP="00392F22">
      <w:pPr>
        <w:pStyle w:val="Nagwek5"/>
        <w:spacing w:before="0" w:beforeAutospacing="0" w:after="0" w:afterAutospacing="0"/>
        <w:ind w:left="0"/>
        <w:rPr>
          <w:sz w:val="23"/>
          <w:szCs w:val="23"/>
        </w:rPr>
      </w:pP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F55114" w14:paraId="4E481B4A"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27B4DC22" w14:textId="77777777" w:rsidR="00F55114" w:rsidRPr="00F55114" w:rsidRDefault="00F55114" w:rsidP="00F55114">
            <w:pPr>
              <w:spacing w:line="320" w:lineRule="exact"/>
              <w:jc w:val="center"/>
              <w:rPr>
                <w:rFonts w:cs="Times New Roman"/>
                <w:b/>
              </w:rPr>
            </w:pPr>
            <w:bookmarkStart w:id="5" w:name="_Hlk179276081"/>
            <w:r w:rsidRPr="00F55114">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06DBF2B" w14:textId="77777777" w:rsidR="00F55114" w:rsidRPr="00F55114" w:rsidRDefault="00F55114" w:rsidP="00F55114">
            <w:pPr>
              <w:spacing w:line="320" w:lineRule="exact"/>
              <w:jc w:val="center"/>
              <w:rPr>
                <w:rFonts w:cs="Times New Roman"/>
                <w:b/>
              </w:rPr>
            </w:pPr>
            <w:r w:rsidRPr="00F55114">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D4BC503" w14:textId="77777777" w:rsidR="00F55114" w:rsidRPr="00F55114" w:rsidRDefault="00F55114" w:rsidP="00F55114">
            <w:pPr>
              <w:spacing w:line="320" w:lineRule="exact"/>
              <w:jc w:val="center"/>
              <w:rPr>
                <w:rFonts w:cs="Times New Roman"/>
                <w:b/>
              </w:rPr>
            </w:pPr>
            <w:r w:rsidRPr="00F55114">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0ED1EF9E" w14:textId="77777777" w:rsidR="00F55114" w:rsidRPr="00F55114" w:rsidRDefault="00F55114" w:rsidP="00F55114">
            <w:pPr>
              <w:spacing w:line="320" w:lineRule="exact"/>
              <w:jc w:val="center"/>
              <w:rPr>
                <w:rFonts w:cs="Times New Roman"/>
                <w:b/>
              </w:rPr>
            </w:pPr>
            <w:r w:rsidRPr="00F55114">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26E226B0" w14:textId="77777777" w:rsidR="00F55114" w:rsidRPr="00F55114" w:rsidRDefault="00F55114" w:rsidP="00F55114">
            <w:pPr>
              <w:spacing w:line="320" w:lineRule="exact"/>
              <w:jc w:val="center"/>
              <w:rPr>
                <w:rFonts w:cs="Times New Roman"/>
                <w:b/>
              </w:rPr>
            </w:pPr>
            <w:r w:rsidRPr="00F55114">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4CF300CF" w14:textId="77777777" w:rsidR="00F55114" w:rsidRPr="00F55114" w:rsidRDefault="00F55114" w:rsidP="00F55114">
            <w:pPr>
              <w:spacing w:line="320" w:lineRule="exact"/>
              <w:jc w:val="center"/>
              <w:rPr>
                <w:rFonts w:cs="Times New Roman"/>
                <w:b/>
              </w:rPr>
            </w:pPr>
            <w:r w:rsidRPr="00F55114">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2DAFF" w14:textId="77777777" w:rsidR="00F55114" w:rsidRPr="00F55114" w:rsidRDefault="00F55114" w:rsidP="00F55114">
            <w:pPr>
              <w:spacing w:line="320" w:lineRule="exact"/>
              <w:jc w:val="center"/>
              <w:rPr>
                <w:rFonts w:cs="Times New Roman"/>
                <w:b/>
              </w:rPr>
            </w:pPr>
            <w:r w:rsidRPr="00F55114">
              <w:rPr>
                <w:rFonts w:cs="Times New Roman"/>
                <w:b/>
              </w:rPr>
              <w:t>Stawka podatku VAT</w:t>
            </w:r>
          </w:p>
        </w:tc>
      </w:tr>
      <w:tr w:rsidR="00F55114" w:rsidRPr="00F55114" w14:paraId="3E340AE3" w14:textId="77777777" w:rsidTr="000E2A4A">
        <w:tc>
          <w:tcPr>
            <w:tcW w:w="605" w:type="dxa"/>
            <w:tcBorders>
              <w:top w:val="single" w:sz="4" w:space="0" w:color="000000"/>
              <w:left w:val="single" w:sz="4" w:space="0" w:color="000000"/>
              <w:bottom w:val="single" w:sz="4" w:space="0" w:color="000000"/>
            </w:tcBorders>
            <w:shd w:val="clear" w:color="auto" w:fill="auto"/>
          </w:tcPr>
          <w:p w14:paraId="3F4BB7A1" w14:textId="77777777" w:rsidR="00F55114" w:rsidRPr="00F55114" w:rsidRDefault="00F55114" w:rsidP="00F55114">
            <w:pPr>
              <w:spacing w:line="320" w:lineRule="exact"/>
              <w:jc w:val="center"/>
              <w:rPr>
                <w:rFonts w:cs="Times New Roman"/>
                <w:b/>
              </w:rPr>
            </w:pPr>
            <w:r w:rsidRPr="00F55114">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6D07BD8" w14:textId="77777777" w:rsidR="00F55114" w:rsidRPr="00F55114" w:rsidRDefault="00F55114" w:rsidP="00F55114">
            <w:pPr>
              <w:spacing w:line="320" w:lineRule="exact"/>
              <w:jc w:val="center"/>
              <w:rPr>
                <w:rFonts w:cs="Times New Roman"/>
                <w:b/>
              </w:rPr>
            </w:pPr>
            <w:r w:rsidRPr="00F55114">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172BFDF0" w14:textId="77777777" w:rsidR="00F55114" w:rsidRPr="00F55114" w:rsidRDefault="00F55114" w:rsidP="00F55114">
            <w:pPr>
              <w:spacing w:line="320" w:lineRule="exact"/>
              <w:jc w:val="center"/>
              <w:rPr>
                <w:rFonts w:cs="Times New Roman"/>
                <w:b/>
              </w:rPr>
            </w:pPr>
            <w:r w:rsidRPr="00F55114">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0DB9AC51" w14:textId="77777777" w:rsidR="00F55114" w:rsidRPr="00F55114" w:rsidRDefault="00F55114" w:rsidP="00F55114">
            <w:pPr>
              <w:spacing w:line="320" w:lineRule="exact"/>
              <w:jc w:val="center"/>
              <w:rPr>
                <w:rFonts w:cs="Times New Roman"/>
                <w:b/>
              </w:rPr>
            </w:pPr>
            <w:r w:rsidRPr="00F55114">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271467E2" w14:textId="77777777" w:rsidR="00F55114" w:rsidRPr="00F55114" w:rsidRDefault="00F55114" w:rsidP="00F55114">
            <w:pPr>
              <w:spacing w:line="320" w:lineRule="exact"/>
              <w:jc w:val="center"/>
              <w:rPr>
                <w:rFonts w:cs="Times New Roman"/>
                <w:b/>
              </w:rPr>
            </w:pPr>
            <w:r w:rsidRPr="00F55114">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4E21561" w14:textId="77777777" w:rsidR="00F55114" w:rsidRPr="00F55114" w:rsidRDefault="00F55114" w:rsidP="00F55114">
            <w:pPr>
              <w:spacing w:line="320" w:lineRule="exact"/>
              <w:jc w:val="center"/>
              <w:rPr>
                <w:rFonts w:cs="Times New Roman"/>
                <w:b/>
              </w:rPr>
            </w:pPr>
            <w:r w:rsidRPr="00F55114">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005B00A3" w14:textId="77777777" w:rsidR="00F55114" w:rsidRPr="00F55114" w:rsidRDefault="00F55114" w:rsidP="00F55114">
            <w:pPr>
              <w:spacing w:line="320" w:lineRule="exact"/>
              <w:jc w:val="center"/>
              <w:rPr>
                <w:rFonts w:cs="Times New Roman"/>
                <w:b/>
              </w:rPr>
            </w:pPr>
            <w:r w:rsidRPr="00F55114">
              <w:rPr>
                <w:rFonts w:cs="Times New Roman"/>
                <w:b/>
              </w:rPr>
              <w:t>7</w:t>
            </w:r>
          </w:p>
        </w:tc>
      </w:tr>
      <w:tr w:rsidR="00F55114" w:rsidRPr="00F55114" w14:paraId="17923CAE"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D927D9B" w14:textId="77777777" w:rsidR="00F55114" w:rsidRPr="00F55114" w:rsidRDefault="00F55114" w:rsidP="00F55114">
            <w:pPr>
              <w:jc w:val="center"/>
              <w:rPr>
                <w:rFonts w:cs="Times New Roman"/>
                <w:lang w:val="de-DE"/>
              </w:rPr>
            </w:pPr>
            <w:r w:rsidRPr="00F55114">
              <w:rPr>
                <w:rFonts w:cs="Times New Roman"/>
                <w:lang w:val="de-DE"/>
              </w:rPr>
              <w:t>1.</w:t>
            </w:r>
          </w:p>
        </w:tc>
        <w:tc>
          <w:tcPr>
            <w:tcW w:w="7513" w:type="dxa"/>
            <w:tcBorders>
              <w:top w:val="single" w:sz="6" w:space="0" w:color="auto"/>
              <w:left w:val="single" w:sz="6" w:space="0" w:color="auto"/>
              <w:bottom w:val="single" w:sz="6" w:space="0" w:color="auto"/>
              <w:right w:val="single" w:sz="6" w:space="0" w:color="auto"/>
            </w:tcBorders>
            <w:vAlign w:val="center"/>
          </w:tcPr>
          <w:p w14:paraId="27E9950D" w14:textId="77777777" w:rsidR="00F55114" w:rsidRPr="00F55114" w:rsidRDefault="00F55114" w:rsidP="00F55114">
            <w:pPr>
              <w:rPr>
                <w:rFonts w:eastAsia="Times New Roman" w:cs="Times New Roman"/>
                <w:kern w:val="0"/>
                <w:sz w:val="16"/>
                <w:szCs w:val="16"/>
                <w:lang w:eastAsia="en-US" w:bidi="ar-SA"/>
              </w:rPr>
            </w:pPr>
          </w:p>
          <w:p w14:paraId="4707E35F" w14:textId="4B8097F3" w:rsidR="00F55114" w:rsidRPr="00F55114" w:rsidRDefault="003B4B20" w:rsidP="00F55114">
            <w:pPr>
              <w:rPr>
                <w:rFonts w:eastAsia="Times New Roman" w:cs="Times New Roman"/>
                <w:kern w:val="0"/>
                <w:lang w:eastAsia="en-US" w:bidi="ar-SA"/>
              </w:rPr>
            </w:pPr>
            <w:r>
              <w:rPr>
                <w:rFonts w:eastAsia="Times New Roman" w:cs="Times New Roman"/>
                <w:kern w:val="0"/>
                <w:lang w:eastAsia="en-US" w:bidi="ar-SA"/>
              </w:rPr>
              <w:t>Autonomiczna maszyna czyszcząca do podłóg</w:t>
            </w:r>
          </w:p>
          <w:p w14:paraId="14AA9093" w14:textId="77777777" w:rsidR="00F55114" w:rsidRPr="00F55114" w:rsidRDefault="00F55114" w:rsidP="00F55114">
            <w:pPr>
              <w:rPr>
                <w:rFonts w:cs="Times New Roman"/>
                <w:sz w:val="16"/>
                <w:szCs w:val="16"/>
              </w:rPr>
            </w:pPr>
          </w:p>
        </w:tc>
        <w:tc>
          <w:tcPr>
            <w:tcW w:w="1276" w:type="dxa"/>
            <w:tcBorders>
              <w:top w:val="single" w:sz="4" w:space="0" w:color="auto"/>
            </w:tcBorders>
            <w:vAlign w:val="center"/>
          </w:tcPr>
          <w:p w14:paraId="6E7921CE" w14:textId="77777777" w:rsidR="00F55114" w:rsidRPr="00F55114" w:rsidRDefault="00F55114" w:rsidP="00F55114">
            <w:pPr>
              <w:jc w:val="center"/>
              <w:rPr>
                <w:rFonts w:cs="Times New Roman"/>
                <w:lang w:val="de-DE"/>
              </w:rPr>
            </w:pPr>
            <w:proofErr w:type="spellStart"/>
            <w:r w:rsidRPr="00F55114">
              <w:rPr>
                <w:rFonts w:cs="Times New Roman"/>
                <w:lang w:val="de-DE"/>
              </w:rPr>
              <w:t>szt</w:t>
            </w:r>
            <w:proofErr w:type="spellEnd"/>
            <w:r w:rsidRPr="00F55114">
              <w:rPr>
                <w:rFonts w:cs="Times New Roman"/>
                <w:lang w:val="de-DE"/>
              </w:rPr>
              <w:t>.</w:t>
            </w:r>
          </w:p>
        </w:tc>
        <w:tc>
          <w:tcPr>
            <w:tcW w:w="850" w:type="dxa"/>
            <w:tcBorders>
              <w:top w:val="single" w:sz="4" w:space="0" w:color="auto"/>
            </w:tcBorders>
            <w:vAlign w:val="center"/>
          </w:tcPr>
          <w:p w14:paraId="3812C3D6" w14:textId="2AC3079E" w:rsidR="00F55114" w:rsidRPr="00F55114" w:rsidRDefault="003B4B20" w:rsidP="00F55114">
            <w:pPr>
              <w:jc w:val="center"/>
              <w:rPr>
                <w:rFonts w:cs="Times New Roman"/>
              </w:rPr>
            </w:pPr>
            <w:r>
              <w:rPr>
                <w:rFonts w:cs="Times New Roman"/>
              </w:rPr>
              <w:t>2</w:t>
            </w:r>
          </w:p>
        </w:tc>
        <w:tc>
          <w:tcPr>
            <w:tcW w:w="1560" w:type="dxa"/>
            <w:tcBorders>
              <w:top w:val="single" w:sz="4" w:space="0" w:color="auto"/>
            </w:tcBorders>
            <w:vAlign w:val="center"/>
          </w:tcPr>
          <w:p w14:paraId="42EFC714" w14:textId="77777777" w:rsidR="00F55114" w:rsidRPr="00F55114" w:rsidRDefault="00F55114" w:rsidP="00F55114">
            <w:pPr>
              <w:jc w:val="center"/>
              <w:rPr>
                <w:rFonts w:cs="Times New Roman"/>
                <w:color w:val="000000"/>
              </w:rPr>
            </w:pPr>
          </w:p>
        </w:tc>
        <w:tc>
          <w:tcPr>
            <w:tcW w:w="1842" w:type="dxa"/>
            <w:tcBorders>
              <w:top w:val="single" w:sz="4" w:space="0" w:color="auto"/>
            </w:tcBorders>
            <w:vAlign w:val="center"/>
          </w:tcPr>
          <w:p w14:paraId="03B5180C" w14:textId="77777777" w:rsidR="00F55114" w:rsidRPr="00F55114" w:rsidRDefault="00F55114" w:rsidP="00F55114">
            <w:pPr>
              <w:jc w:val="center"/>
              <w:rPr>
                <w:rFonts w:cs="Times New Roman"/>
                <w:color w:val="000000"/>
              </w:rPr>
            </w:pPr>
          </w:p>
        </w:tc>
        <w:tc>
          <w:tcPr>
            <w:tcW w:w="993" w:type="dxa"/>
            <w:gridSpan w:val="2"/>
            <w:tcBorders>
              <w:top w:val="single" w:sz="4" w:space="0" w:color="auto"/>
            </w:tcBorders>
            <w:vAlign w:val="center"/>
          </w:tcPr>
          <w:p w14:paraId="5568264D" w14:textId="77777777" w:rsidR="00F55114" w:rsidRPr="00F55114" w:rsidRDefault="00F55114" w:rsidP="00F55114">
            <w:pPr>
              <w:jc w:val="center"/>
              <w:rPr>
                <w:rFonts w:cs="Times New Roman"/>
              </w:rPr>
            </w:pPr>
            <w:r w:rsidRPr="00F55114">
              <w:rPr>
                <w:rFonts w:cs="Times New Roman"/>
              </w:rPr>
              <w:t>23 %</w:t>
            </w:r>
          </w:p>
        </w:tc>
      </w:tr>
      <w:tr w:rsidR="003B4B20" w:rsidRPr="00F55114" w14:paraId="11655460"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3B2E457" w14:textId="1E634DE0" w:rsidR="003B4B20" w:rsidRPr="00F55114" w:rsidRDefault="003B4B20" w:rsidP="00F55114">
            <w:pPr>
              <w:jc w:val="center"/>
              <w:rPr>
                <w:rFonts w:cs="Times New Roman"/>
                <w:lang w:val="de-DE"/>
              </w:rPr>
            </w:pPr>
            <w:r>
              <w:rPr>
                <w:rFonts w:cs="Times New Roman"/>
                <w:lang w:val="de-DE"/>
              </w:rPr>
              <w:t>2.</w:t>
            </w:r>
          </w:p>
        </w:tc>
        <w:tc>
          <w:tcPr>
            <w:tcW w:w="7513" w:type="dxa"/>
            <w:tcBorders>
              <w:top w:val="single" w:sz="6" w:space="0" w:color="auto"/>
              <w:left w:val="single" w:sz="6" w:space="0" w:color="auto"/>
              <w:bottom w:val="single" w:sz="6" w:space="0" w:color="auto"/>
              <w:right w:val="single" w:sz="6" w:space="0" w:color="auto"/>
            </w:tcBorders>
            <w:vAlign w:val="center"/>
          </w:tcPr>
          <w:p w14:paraId="2857DE2B" w14:textId="77777777" w:rsidR="003B4B20" w:rsidRDefault="003B4B20" w:rsidP="00F55114">
            <w:pPr>
              <w:rPr>
                <w:rFonts w:eastAsia="Times New Roman" w:cs="Times New Roman"/>
                <w:kern w:val="0"/>
                <w:lang w:eastAsia="en-US" w:bidi="ar-SA"/>
              </w:rPr>
            </w:pPr>
          </w:p>
          <w:p w14:paraId="7AE41C05" w14:textId="77777777" w:rsidR="003B4B20" w:rsidRDefault="003B4B20" w:rsidP="00F55114">
            <w:pPr>
              <w:rPr>
                <w:rFonts w:eastAsia="Times New Roman" w:cs="Times New Roman"/>
                <w:kern w:val="0"/>
                <w:lang w:eastAsia="en-US" w:bidi="ar-SA"/>
              </w:rPr>
            </w:pPr>
            <w:r w:rsidRPr="003B4B20">
              <w:rPr>
                <w:rFonts w:eastAsia="Times New Roman" w:cs="Times New Roman"/>
                <w:kern w:val="0"/>
                <w:lang w:eastAsia="en-US" w:bidi="ar-SA"/>
              </w:rPr>
              <w:t>Stacja dokująca/robocza do autonomicznej maszyny czyszczącej</w:t>
            </w:r>
          </w:p>
          <w:p w14:paraId="60EEB7B4" w14:textId="4DF2E911" w:rsidR="003B4B20" w:rsidRPr="003B4B20" w:rsidRDefault="003B4B20" w:rsidP="00F55114">
            <w:pPr>
              <w:rPr>
                <w:rFonts w:eastAsia="Times New Roman" w:cs="Times New Roman"/>
                <w:kern w:val="0"/>
                <w:lang w:eastAsia="en-US" w:bidi="ar-SA"/>
              </w:rPr>
            </w:pPr>
          </w:p>
        </w:tc>
        <w:tc>
          <w:tcPr>
            <w:tcW w:w="1276" w:type="dxa"/>
            <w:tcBorders>
              <w:top w:val="single" w:sz="4" w:space="0" w:color="auto"/>
            </w:tcBorders>
            <w:vAlign w:val="center"/>
          </w:tcPr>
          <w:p w14:paraId="410A71AC" w14:textId="7CA2560B" w:rsidR="003B4B20" w:rsidRPr="00F55114" w:rsidRDefault="003B4B20" w:rsidP="00F55114">
            <w:pPr>
              <w:jc w:val="center"/>
              <w:rPr>
                <w:rFonts w:cs="Times New Roman"/>
                <w:lang w:val="de-DE"/>
              </w:rPr>
            </w:pPr>
            <w:proofErr w:type="spellStart"/>
            <w:r>
              <w:rPr>
                <w:rFonts w:cs="Times New Roman"/>
                <w:lang w:val="de-DE"/>
              </w:rPr>
              <w:t>szt</w:t>
            </w:r>
            <w:proofErr w:type="spellEnd"/>
            <w:r>
              <w:rPr>
                <w:rFonts w:cs="Times New Roman"/>
                <w:lang w:val="de-DE"/>
              </w:rPr>
              <w:t xml:space="preserve">. </w:t>
            </w:r>
          </w:p>
        </w:tc>
        <w:tc>
          <w:tcPr>
            <w:tcW w:w="850" w:type="dxa"/>
            <w:tcBorders>
              <w:top w:val="single" w:sz="4" w:space="0" w:color="auto"/>
            </w:tcBorders>
            <w:vAlign w:val="center"/>
          </w:tcPr>
          <w:p w14:paraId="48B7A1EF" w14:textId="7ACBD4E9" w:rsidR="003B4B20" w:rsidRDefault="003B4B20" w:rsidP="00F55114">
            <w:pPr>
              <w:jc w:val="center"/>
              <w:rPr>
                <w:rFonts w:cs="Times New Roman"/>
              </w:rPr>
            </w:pPr>
            <w:r>
              <w:rPr>
                <w:rFonts w:cs="Times New Roman"/>
              </w:rPr>
              <w:t>3</w:t>
            </w:r>
          </w:p>
        </w:tc>
        <w:tc>
          <w:tcPr>
            <w:tcW w:w="1560" w:type="dxa"/>
            <w:tcBorders>
              <w:top w:val="single" w:sz="4" w:space="0" w:color="auto"/>
            </w:tcBorders>
            <w:vAlign w:val="center"/>
          </w:tcPr>
          <w:p w14:paraId="47CC2E7B" w14:textId="77777777" w:rsidR="003B4B20" w:rsidRPr="00F55114" w:rsidRDefault="003B4B20" w:rsidP="00F55114">
            <w:pPr>
              <w:jc w:val="center"/>
              <w:rPr>
                <w:rFonts w:cs="Times New Roman"/>
                <w:color w:val="000000"/>
              </w:rPr>
            </w:pPr>
          </w:p>
        </w:tc>
        <w:tc>
          <w:tcPr>
            <w:tcW w:w="1842" w:type="dxa"/>
            <w:tcBorders>
              <w:top w:val="single" w:sz="4" w:space="0" w:color="auto"/>
            </w:tcBorders>
            <w:vAlign w:val="center"/>
          </w:tcPr>
          <w:p w14:paraId="7F200AA8" w14:textId="77777777" w:rsidR="003B4B20" w:rsidRPr="00F55114" w:rsidRDefault="003B4B20" w:rsidP="00F55114">
            <w:pPr>
              <w:jc w:val="center"/>
              <w:rPr>
                <w:rFonts w:cs="Times New Roman"/>
                <w:color w:val="000000"/>
              </w:rPr>
            </w:pPr>
          </w:p>
        </w:tc>
        <w:tc>
          <w:tcPr>
            <w:tcW w:w="993" w:type="dxa"/>
            <w:gridSpan w:val="2"/>
            <w:tcBorders>
              <w:top w:val="single" w:sz="4" w:space="0" w:color="auto"/>
            </w:tcBorders>
            <w:vAlign w:val="center"/>
          </w:tcPr>
          <w:p w14:paraId="0B45D767" w14:textId="77777777" w:rsidR="003B4B20" w:rsidRPr="00F55114" w:rsidRDefault="003B4B20" w:rsidP="00F55114">
            <w:pPr>
              <w:jc w:val="center"/>
              <w:rPr>
                <w:rFonts w:cs="Times New Roman"/>
              </w:rPr>
            </w:pPr>
          </w:p>
        </w:tc>
      </w:tr>
      <w:tr w:rsidR="00F55114" w:rsidRPr="00F55114" w14:paraId="13D3A618"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602E977B" w14:textId="77777777" w:rsidR="00F55114" w:rsidRPr="00F55114" w:rsidRDefault="00F55114" w:rsidP="00F55114">
            <w:pPr>
              <w:spacing w:line="320" w:lineRule="exact"/>
              <w:jc w:val="right"/>
              <w:rPr>
                <w:rFonts w:cs="Times New Roman"/>
              </w:rPr>
            </w:pPr>
            <w:r w:rsidRPr="00F55114">
              <w:rPr>
                <w:rFonts w:cs="Times New Roman"/>
                <w:b/>
              </w:rPr>
              <w:t>SUMA NETTO</w:t>
            </w:r>
            <w:r w:rsidRPr="00F55114">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76763354" w14:textId="77777777" w:rsidR="00F55114" w:rsidRPr="00F55114" w:rsidRDefault="00F55114" w:rsidP="00F55114">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2F9C2211" w14:textId="77777777" w:rsidR="00F55114" w:rsidRPr="00F55114" w:rsidRDefault="00F55114" w:rsidP="00F55114">
            <w:pPr>
              <w:snapToGrid w:val="0"/>
              <w:spacing w:line="320" w:lineRule="exact"/>
              <w:rPr>
                <w:rFonts w:cs="Times New Roman"/>
              </w:rPr>
            </w:pPr>
          </w:p>
        </w:tc>
      </w:tr>
      <w:bookmarkEnd w:id="5"/>
    </w:tbl>
    <w:p w14:paraId="399797DF" w14:textId="77777777" w:rsidR="00F55114" w:rsidRDefault="00F55114" w:rsidP="00392F22">
      <w:pPr>
        <w:pStyle w:val="Nagwek5"/>
        <w:spacing w:before="0" w:beforeAutospacing="0" w:after="0" w:afterAutospacing="0"/>
        <w:ind w:left="0"/>
        <w:rPr>
          <w:sz w:val="23"/>
          <w:szCs w:val="23"/>
        </w:rPr>
      </w:pPr>
    </w:p>
    <w:p w14:paraId="07AA25D9"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257AB586" w14:textId="77777777" w:rsidR="00F55114" w:rsidRDefault="00F55114" w:rsidP="00392F22">
      <w:pPr>
        <w:pStyle w:val="Nagwek5"/>
        <w:spacing w:before="0" w:beforeAutospacing="0" w:after="0" w:afterAutospacing="0"/>
        <w:ind w:left="0"/>
        <w:rPr>
          <w:sz w:val="23"/>
          <w:szCs w:val="23"/>
        </w:rPr>
      </w:pPr>
    </w:p>
    <w:p w14:paraId="6F92984A" w14:textId="77777777" w:rsidR="002B46CC" w:rsidRPr="00E35035" w:rsidRDefault="002B46CC" w:rsidP="002B46CC">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65E93B14" w14:textId="77777777" w:rsidR="002B46CC" w:rsidRPr="00F55114" w:rsidRDefault="002B46CC" w:rsidP="002B46CC">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F8C5332" w14:textId="77777777" w:rsidR="003C7794" w:rsidRDefault="003C7794" w:rsidP="009D2376">
      <w:pPr>
        <w:tabs>
          <w:tab w:val="left" w:pos="810"/>
        </w:tabs>
        <w:rPr>
          <w:rFonts w:ascii="Century Gothic" w:eastAsiaTheme="minorHAnsi" w:hAnsi="Century Gothic" w:cs="Times New Roman"/>
          <w:lang w:eastAsia="en-US" w:bidi="ar-SA"/>
        </w:rPr>
      </w:pPr>
    </w:p>
    <w:p w14:paraId="05607258" w14:textId="77777777" w:rsidR="003C7794" w:rsidRDefault="003C7794" w:rsidP="009D2376">
      <w:pPr>
        <w:tabs>
          <w:tab w:val="left" w:pos="810"/>
        </w:tabs>
        <w:rPr>
          <w:rFonts w:ascii="Century Gothic" w:eastAsiaTheme="minorHAnsi" w:hAnsi="Century Gothic" w:cs="Times New Roman"/>
          <w:lang w:eastAsia="en-US" w:bidi="ar-SA"/>
        </w:rPr>
      </w:pPr>
    </w:p>
    <w:p w14:paraId="600F50E4" w14:textId="77777777" w:rsidR="003C7794" w:rsidRDefault="003C7794" w:rsidP="009D2376">
      <w:pPr>
        <w:tabs>
          <w:tab w:val="left" w:pos="810"/>
        </w:tabs>
        <w:rPr>
          <w:rFonts w:ascii="Century Gothic" w:eastAsiaTheme="minorHAnsi" w:hAnsi="Century Gothic" w:cs="Times New Roman"/>
          <w:lang w:eastAsia="en-US" w:bidi="ar-SA"/>
        </w:rPr>
      </w:pPr>
    </w:p>
    <w:p w14:paraId="469F1A23" w14:textId="77777777" w:rsidR="00354CE9" w:rsidRDefault="00354CE9" w:rsidP="009D2376">
      <w:pPr>
        <w:tabs>
          <w:tab w:val="left" w:pos="810"/>
        </w:tabs>
        <w:rPr>
          <w:rFonts w:ascii="Century Gothic" w:eastAsiaTheme="minorHAnsi" w:hAnsi="Century Gothic" w:cs="Times New Roman"/>
          <w:lang w:eastAsia="en-US" w:bidi="ar-SA"/>
        </w:rPr>
      </w:pPr>
    </w:p>
    <w:p w14:paraId="60BA8C5A" w14:textId="77777777" w:rsidR="00354CE9" w:rsidRDefault="00354CE9" w:rsidP="00354CE9">
      <w:pPr>
        <w:tabs>
          <w:tab w:val="left" w:pos="810"/>
        </w:tabs>
        <w:rPr>
          <w:rFonts w:ascii="Century Gothic" w:eastAsiaTheme="minorHAnsi" w:hAnsi="Century Gothic" w:cs="Times New Roman"/>
          <w:lang w:eastAsia="en-US" w:bidi="ar-SA"/>
        </w:rPr>
      </w:pPr>
    </w:p>
    <w:p w14:paraId="20426551"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2E359F6E"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1D5E5D2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3211F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E8ADEA"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64BAC7"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45ED516C"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287A8F"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F28E2C"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5201A"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53D9D50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597D1E"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21BC6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462A84"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66CE6DE5" w14:textId="77777777" w:rsidR="00F55114" w:rsidRPr="00522327" w:rsidRDefault="00F55114" w:rsidP="00F55114">
      <w:pPr>
        <w:widowControl/>
        <w:rPr>
          <w:rFonts w:eastAsia="Times New Roman" w:cs="Times New Roman"/>
          <w:b/>
          <w:bCs/>
          <w:lang w:bidi="ar-SA"/>
        </w:rPr>
      </w:pPr>
    </w:p>
    <w:p w14:paraId="185AC9CD" w14:textId="77777777" w:rsidR="00F55114" w:rsidRPr="00522327" w:rsidRDefault="00F55114" w:rsidP="00F55114">
      <w:pPr>
        <w:widowControl/>
        <w:rPr>
          <w:rFonts w:eastAsia="Times New Roman" w:cs="Times New Roman"/>
          <w:b/>
          <w:bCs/>
          <w:lang w:bidi="ar-SA"/>
        </w:rPr>
      </w:pPr>
    </w:p>
    <w:p w14:paraId="6DFC8E9E"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0CF838BD" w14:textId="77777777" w:rsidR="00F55114" w:rsidRPr="00522327" w:rsidRDefault="00F55114" w:rsidP="00F55114">
      <w:pPr>
        <w:widowControl/>
        <w:rPr>
          <w:rFonts w:eastAsia="Times New Roman" w:cs="Times New Roman"/>
          <w:b/>
          <w:bCs/>
          <w:lang w:bidi="ar-SA"/>
        </w:rPr>
      </w:pPr>
    </w:p>
    <w:p w14:paraId="29A56F8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4AB41862" w14:textId="77777777" w:rsidR="00F55114" w:rsidRPr="00522327" w:rsidRDefault="00F55114" w:rsidP="00F55114">
      <w:pPr>
        <w:widowControl/>
        <w:rPr>
          <w:rFonts w:eastAsia="Times New Roman" w:cs="Times New Roman"/>
          <w:lang w:bidi="ar-SA"/>
        </w:rPr>
      </w:pPr>
    </w:p>
    <w:p w14:paraId="7A1843FC"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0FF51954" w14:textId="77777777" w:rsidR="00F55114" w:rsidRPr="00522327" w:rsidRDefault="00F55114" w:rsidP="00F55114">
      <w:pPr>
        <w:widowControl/>
        <w:rPr>
          <w:rFonts w:eastAsia="Times New Roman" w:cs="Times New Roman"/>
          <w:lang w:bidi="ar-SA"/>
        </w:rPr>
      </w:pPr>
    </w:p>
    <w:p w14:paraId="48D96BE1" w14:textId="77777777" w:rsidR="00F55114" w:rsidRPr="00522327" w:rsidRDefault="00F55114" w:rsidP="00F55114">
      <w:pPr>
        <w:widowControl/>
        <w:rPr>
          <w:rFonts w:eastAsia="Times New Roman" w:cs="Times New Roman"/>
          <w:lang w:bidi="ar-SA"/>
        </w:rPr>
      </w:pPr>
    </w:p>
    <w:p w14:paraId="580C71B3"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7072CD7F" w14:textId="77777777" w:rsidR="00F55114" w:rsidRPr="00522327" w:rsidRDefault="00F55114" w:rsidP="00F55114">
      <w:pPr>
        <w:widowControl/>
        <w:rPr>
          <w:rFonts w:eastAsia="Times New Roman" w:cs="Times New Roman"/>
          <w:lang w:bidi="ar-SA"/>
        </w:rPr>
      </w:pPr>
    </w:p>
    <w:p w14:paraId="7F42696F"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31D3C189"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3B46223" w14:textId="77777777" w:rsidR="00F55114" w:rsidRPr="00522327" w:rsidRDefault="00806649" w:rsidP="00F55114">
      <w:pPr>
        <w:widowControl/>
        <w:tabs>
          <w:tab w:val="left" w:pos="1978"/>
          <w:tab w:val="left" w:pos="3828"/>
          <w:tab w:val="center" w:pos="4677"/>
        </w:tabs>
        <w:autoSpaceDN/>
        <w:rPr>
          <w:rFonts w:eastAsia="Arial" w:cs="Times New Roman"/>
          <w:b/>
          <w:i/>
          <w:kern w:val="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5A25A97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71E3F2E7" w14:textId="77777777" w:rsidR="00F55114" w:rsidRPr="00522327" w:rsidRDefault="00F55114" w:rsidP="00F55114">
      <w:pPr>
        <w:tabs>
          <w:tab w:val="left" w:pos="5910"/>
        </w:tabs>
        <w:rPr>
          <w:rFonts w:eastAsiaTheme="minorHAnsi" w:cs="Times New Roman"/>
          <w:lang w:eastAsia="en-US" w:bidi="ar-SA"/>
        </w:rPr>
      </w:pPr>
    </w:p>
    <w:p w14:paraId="50EA8798" w14:textId="77777777" w:rsidR="00E666DA" w:rsidRDefault="00E666DA" w:rsidP="009D2376">
      <w:pPr>
        <w:tabs>
          <w:tab w:val="left" w:pos="810"/>
        </w:tabs>
        <w:rPr>
          <w:rFonts w:ascii="Century Gothic" w:eastAsiaTheme="minorHAnsi" w:hAnsi="Century Gothic" w:cs="Times New Roman"/>
          <w:lang w:eastAsia="en-US" w:bidi="ar-SA"/>
        </w:rPr>
      </w:pPr>
    </w:p>
    <w:p w14:paraId="5060BFD7" w14:textId="77777777" w:rsidR="00E666DA" w:rsidRDefault="00E666DA" w:rsidP="009D2376">
      <w:pPr>
        <w:tabs>
          <w:tab w:val="left" w:pos="810"/>
        </w:tabs>
        <w:rPr>
          <w:rFonts w:ascii="Century Gothic" w:eastAsiaTheme="minorHAnsi" w:hAnsi="Century Gothic" w:cs="Times New Roman"/>
          <w:lang w:eastAsia="en-US" w:bidi="ar-SA"/>
        </w:rPr>
      </w:pPr>
    </w:p>
    <w:p w14:paraId="2AAC6AFB" w14:textId="77777777" w:rsidR="00E666DA" w:rsidRDefault="00E666DA" w:rsidP="009D2376">
      <w:pPr>
        <w:tabs>
          <w:tab w:val="left" w:pos="810"/>
        </w:tabs>
        <w:rPr>
          <w:rFonts w:ascii="Century Gothic" w:eastAsiaTheme="minorHAnsi" w:hAnsi="Century Gothic" w:cs="Times New Roman"/>
          <w:lang w:eastAsia="en-US" w:bidi="ar-SA"/>
        </w:rPr>
      </w:pPr>
    </w:p>
    <w:p w14:paraId="75BA6AF3" w14:textId="77777777" w:rsidR="00392B63" w:rsidRDefault="00392B63" w:rsidP="00392B63">
      <w:pPr>
        <w:widowControl/>
        <w:rPr>
          <w:rFonts w:eastAsia="Times New Roman" w:cs="Times New Roman"/>
          <w:b/>
          <w:bCs/>
          <w:lang w:bidi="ar-SA"/>
        </w:rPr>
      </w:pPr>
    </w:p>
    <w:p w14:paraId="0BA5E943" w14:textId="77777777" w:rsidR="00392B63" w:rsidRDefault="00392B63" w:rsidP="00392B63">
      <w:pPr>
        <w:widowControl/>
        <w:rPr>
          <w:rFonts w:eastAsia="Times New Roman" w:cs="Times New Roman"/>
          <w:b/>
          <w:bCs/>
          <w:lang w:bidi="ar-SA"/>
        </w:rPr>
      </w:pPr>
    </w:p>
    <w:p w14:paraId="4BA33F26" w14:textId="77777777" w:rsidR="00392B63" w:rsidRDefault="00392B63" w:rsidP="00392B63">
      <w:pPr>
        <w:widowControl/>
        <w:rPr>
          <w:rFonts w:eastAsia="Times New Roman" w:cs="Times New Roman"/>
          <w:b/>
          <w:bCs/>
          <w:lang w:bidi="ar-SA"/>
        </w:rPr>
      </w:pPr>
    </w:p>
    <w:p w14:paraId="29DE2918" w14:textId="77777777"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6B0C27">
          <w:pgSz w:w="16838" w:h="11906" w:orient="landscape" w:code="9"/>
          <w:pgMar w:top="1418" w:right="1418" w:bottom="993" w:left="1276" w:header="0" w:footer="709" w:gutter="0"/>
          <w:cols w:space="708"/>
          <w:docGrid w:linePitch="360"/>
        </w:sectPr>
      </w:pPr>
    </w:p>
    <w:p w14:paraId="4ADB3551" w14:textId="77777777" w:rsidR="00A54EA6" w:rsidRPr="00F03AFF" w:rsidRDefault="00A54EA6" w:rsidP="00A54EA6">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569935B9" w14:textId="46554B9E" w:rsidR="00A54EA6" w:rsidRPr="00F03AFF" w:rsidRDefault="00A54EA6" w:rsidP="00A54EA6">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 xml:space="preserve">Sprawa nr </w:t>
      </w:r>
      <w:r w:rsidR="003B4B20">
        <w:rPr>
          <w:rFonts w:eastAsia="Times New Roman" w:cs="Times New Roman"/>
          <w:b/>
          <w:kern w:val="0"/>
          <w:sz w:val="15"/>
          <w:szCs w:val="15"/>
          <w:lang w:eastAsia="ar-SA" w:bidi="ar-SA"/>
        </w:rPr>
        <w:t>67</w:t>
      </w:r>
      <w:r w:rsidRPr="00F03AFF">
        <w:rPr>
          <w:rFonts w:eastAsia="Times New Roman" w:cs="Times New Roman"/>
          <w:b/>
          <w:kern w:val="0"/>
          <w:sz w:val="15"/>
          <w:szCs w:val="15"/>
          <w:lang w:eastAsia="ar-SA" w:bidi="ar-SA"/>
        </w:rPr>
        <w:t>/24/ZT</w:t>
      </w:r>
    </w:p>
    <w:p w14:paraId="4EAED71E"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247F7CBB"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49E0DBD0"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w:t>
      </w:r>
      <w:r w:rsidR="00A4407F" w:rsidRPr="00A4407F">
        <w:rPr>
          <w:rFonts w:eastAsia="Calibri" w:cs="Times New Roman"/>
          <w:b/>
          <w:bCs/>
          <w:kern w:val="0"/>
          <w:sz w:val="23"/>
          <w:szCs w:val="23"/>
          <w:lang w:eastAsia="en-US" w:bidi="ar-SA"/>
        </w:rPr>
        <w:t xml:space="preserve">O BRAKU PODSTAW </w:t>
      </w:r>
      <w:r w:rsidR="00A4407F" w:rsidRPr="00A4407F">
        <w:rPr>
          <w:rFonts w:eastAsia="Calibri" w:cs="Times New Roman"/>
          <w:b/>
          <w:bCs/>
          <w:kern w:val="0"/>
          <w:sz w:val="23"/>
          <w:szCs w:val="23"/>
          <w:lang w:eastAsia="en-US" w:bidi="ar-SA"/>
        </w:rPr>
        <w:br/>
      </w:r>
      <w:r w:rsidRPr="00A4407F">
        <w:rPr>
          <w:rFonts w:eastAsia="Calibri" w:cs="Times New Roman"/>
          <w:b/>
          <w:bCs/>
          <w:kern w:val="0"/>
          <w:sz w:val="23"/>
          <w:szCs w:val="23"/>
          <w:lang w:eastAsia="en-US" w:bidi="ar-SA"/>
        </w:rPr>
        <w:t>DO WYKLUCZENIA I SPEŁNIENIA WARUNKÓW UDZIAŁU W POSTĘPOWANIU</w:t>
      </w:r>
    </w:p>
    <w:p w14:paraId="525D9826"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lang w:eastAsia="en-US" w:bidi="ar-SA"/>
        </w:rPr>
      </w:pPr>
    </w:p>
    <w:p w14:paraId="6BA2BE9F" w14:textId="77777777" w:rsidR="00A54EA6" w:rsidRPr="00A4407F" w:rsidRDefault="00A54EA6" w:rsidP="00A54EA6">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5D77CB47" w14:textId="77777777" w:rsidR="00A54EA6" w:rsidRPr="00A4407F" w:rsidRDefault="00A54EA6" w:rsidP="00A54EA6">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sidR="00392B63">
        <w:rPr>
          <w:rFonts w:eastAsia="Calibri" w:cs="Times New Roman"/>
          <w:b/>
          <w:kern w:val="0"/>
          <w:lang w:eastAsia="en-US" w:bidi="ar-SA"/>
        </w:rPr>
        <w:t>4</w:t>
      </w:r>
      <w:r w:rsidRPr="00A4407F">
        <w:rPr>
          <w:rFonts w:eastAsia="Calibri" w:cs="Times New Roman"/>
          <w:b/>
          <w:kern w:val="0"/>
          <w:lang w:eastAsia="en-US" w:bidi="ar-SA"/>
        </w:rPr>
        <w:t xml:space="preserve"> r., poz. 1</w:t>
      </w:r>
      <w:r w:rsidR="00392B63">
        <w:rPr>
          <w:rFonts w:eastAsia="Calibri" w:cs="Times New Roman"/>
          <w:b/>
          <w:kern w:val="0"/>
          <w:lang w:eastAsia="en-US" w:bidi="ar-SA"/>
        </w:rPr>
        <w:t>320</w:t>
      </w:r>
      <w:r w:rsidRPr="00A4407F">
        <w:rPr>
          <w:rFonts w:eastAsia="Calibri" w:cs="Times New Roman"/>
          <w:b/>
          <w:kern w:val="0"/>
          <w:lang w:eastAsia="en-US" w:bidi="ar-SA"/>
        </w:rPr>
        <w:t>)</w:t>
      </w:r>
    </w:p>
    <w:p w14:paraId="57BE43D3" w14:textId="77777777" w:rsidR="00A54EA6" w:rsidRPr="00A54EA6" w:rsidRDefault="00A54EA6" w:rsidP="00A4407F">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93CD81C" w14:textId="77777777" w:rsidR="00A54EA6" w:rsidRPr="00A54EA6" w:rsidRDefault="00A54EA6" w:rsidP="00A54EA6">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6E3B7792" w14:textId="77777777" w:rsidR="00A54EA6" w:rsidRPr="00A54EA6"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60"/>
        <w:gridCol w:w="6095"/>
      </w:tblGrid>
      <w:tr w:rsidR="00A54EA6" w:rsidRPr="00A54EA6" w14:paraId="4B762613" w14:textId="77777777" w:rsidTr="001812AB">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7A670E3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5E99C061"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A54EA6" w:rsidRPr="00A54EA6" w14:paraId="784C1319" w14:textId="77777777" w:rsidTr="001812AB">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0E9F82C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18686735" w14:textId="77777777" w:rsidR="00A54EA6" w:rsidRPr="00A54EA6" w:rsidRDefault="00A54EA6"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A54EA6" w:rsidRPr="00A54EA6" w14:paraId="6B819B3F" w14:textId="77777777" w:rsidTr="001812AB">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1985A4C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bookmarkStart w:id="6" w:name="_Hlk182918799"/>
            <w:r w:rsidRPr="00A54EA6">
              <w:rPr>
                <w:rFonts w:eastAsia="Calibri" w:cs="Times New Roman"/>
                <w:kern w:val="0"/>
                <w:sz w:val="21"/>
                <w:szCs w:val="21"/>
                <w:lang w:eastAsia="en-GB" w:bidi="ar-SA"/>
              </w:rPr>
              <w:t xml:space="preserve">Nazwa nadana zamówieniu: </w:t>
            </w:r>
          </w:p>
        </w:tc>
        <w:tc>
          <w:tcPr>
            <w:tcW w:w="3031" w:type="pct"/>
            <w:vAlign w:val="center"/>
          </w:tcPr>
          <w:p w14:paraId="370F92DB" w14:textId="699AE752" w:rsidR="00A54EA6" w:rsidRPr="00A4407F" w:rsidRDefault="00A54EA6" w:rsidP="00A4407F">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sidRPr="00A54EA6">
              <w:rPr>
                <w:rFonts w:cs="Times New Roman"/>
                <w:bCs/>
                <w:sz w:val="21"/>
                <w:szCs w:val="21"/>
              </w:rPr>
              <w:t xml:space="preserve">Dostawa </w:t>
            </w:r>
            <w:r w:rsidR="003B4B20">
              <w:rPr>
                <w:rFonts w:cs="Times New Roman"/>
                <w:bCs/>
                <w:sz w:val="21"/>
                <w:szCs w:val="21"/>
              </w:rPr>
              <w:t>autonomicznych maszyn czyszczących i myjki ciśnieniowej ciepłowodnej</w:t>
            </w:r>
            <w:r w:rsidR="00392B63">
              <w:rPr>
                <w:rFonts w:cs="Times New Roman"/>
                <w:bCs/>
                <w:sz w:val="21"/>
                <w:szCs w:val="21"/>
              </w:rPr>
              <w:t xml:space="preserve"> do Cent</w:t>
            </w:r>
            <w:r w:rsidRPr="00A54EA6">
              <w:rPr>
                <w:rFonts w:cs="Times New Roman"/>
                <w:bCs/>
                <w:sz w:val="21"/>
                <w:szCs w:val="21"/>
              </w:rPr>
              <w:t>rum Szkolenia Policji w Legionowie</w:t>
            </w:r>
            <w:r w:rsidR="00392B63">
              <w:rPr>
                <w:rFonts w:cs="Times New Roman"/>
                <w:bCs/>
                <w:sz w:val="21"/>
                <w:szCs w:val="21"/>
              </w:rPr>
              <w:t>.</w:t>
            </w:r>
          </w:p>
        </w:tc>
      </w:tr>
      <w:bookmarkEnd w:id="6"/>
      <w:tr w:rsidR="00A54EA6" w:rsidRPr="00A54EA6" w14:paraId="1178FFB3" w14:textId="77777777" w:rsidTr="001812AB">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662DA8DC" w14:textId="77777777" w:rsidR="00A54EA6" w:rsidRPr="00A54EA6"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00B3EC33" w14:textId="7BF60E8F" w:rsidR="00A54EA6" w:rsidRPr="00A54EA6" w:rsidRDefault="003B4B20"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67</w:t>
            </w:r>
            <w:r w:rsidR="00A54EA6" w:rsidRPr="00A54EA6">
              <w:rPr>
                <w:rFonts w:eastAsia="Calibri" w:cs="Times New Roman"/>
                <w:kern w:val="0"/>
                <w:sz w:val="21"/>
                <w:szCs w:val="21"/>
                <w:lang w:eastAsia="en-GB" w:bidi="ar-SA"/>
              </w:rPr>
              <w:t>/24/ZT</w:t>
            </w:r>
          </w:p>
        </w:tc>
      </w:tr>
    </w:tbl>
    <w:p w14:paraId="69F63F15" w14:textId="77777777" w:rsidR="00A54EA6" w:rsidRPr="00A54EA6"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A54EA6" w:rsidRPr="00A54EA6" w14:paraId="4ECD1BCC" w14:textId="77777777" w:rsidTr="00A54EA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26DEF1CB"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51EEBCC8"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A54EA6" w:rsidRPr="00A54EA6" w14:paraId="3FF3C4C8"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DB04477"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5E3F5D86"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3B22D16"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05D1041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3E970BF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D2DDF92"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5788D98"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1CDCC99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76EFD6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3E6D5B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9A1494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0B8548C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1345597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668661B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4C60168E"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1D4E145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02E44F1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7FC7AA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BF9A2B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7B82B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0BBA6AC4"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99E930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632879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452C23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5F15DC0"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17A630D8"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5DAC9ABF"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41B967C7"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0CF27B2"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26328872" w14:textId="77777777" w:rsidR="00A54EA6" w:rsidRPr="00A54EA6" w:rsidRDefault="00A54EA6" w:rsidP="00A54EA6">
            <w:pPr>
              <w:widowControl/>
              <w:suppressAutoHyphens w:val="0"/>
              <w:autoSpaceDN/>
              <w:textAlignment w:val="auto"/>
              <w:rPr>
                <w:rFonts w:eastAsia="Calibri" w:cs="Times New Roman"/>
                <w:kern w:val="0"/>
                <w:sz w:val="21"/>
                <w:szCs w:val="21"/>
                <w:lang w:eastAsia="en-GB" w:bidi="ar-SA"/>
              </w:rPr>
            </w:pPr>
          </w:p>
        </w:tc>
        <w:tc>
          <w:tcPr>
            <w:tcW w:w="4253" w:type="dxa"/>
          </w:tcPr>
          <w:p w14:paraId="7BA93A6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01782A9" w14:textId="77777777" w:rsidTr="00A4407F">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B88084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2CB1E7D4"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138F16A"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0FC74A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5013C352"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D5261E"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20923412"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sidR="001812AB">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23E451BC" w14:textId="77777777" w:rsidR="00A54EA6" w:rsidRPr="00A54EA6" w:rsidRDefault="00A54EA6" w:rsidP="00A54EA6">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09205FCF"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3A0838C1"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68761290"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14B2FEF9"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31EC5613" w14:textId="77777777" w:rsidR="00A54EA6" w:rsidRPr="00A54EA6" w:rsidRDefault="00A54EA6" w:rsidP="00A54EA6">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52AED28B" w14:textId="77777777" w:rsidR="00A54EA6" w:rsidRDefault="00A54EA6"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17D00ED1" w14:textId="77777777" w:rsidR="00A4407F" w:rsidRPr="00A54EA6" w:rsidRDefault="00A4407F"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43241D99"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14:paraId="1B8E6C8E"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5B90421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7"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4845099B" w14:textId="77777777"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14:paraId="6300BB64"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1E756FB"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14:paraId="0A27FA04" w14:textId="77777777" w:rsidTr="00D44DEB">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2E21CDDC" w14:textId="77777777"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61E3454A"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66E615F3"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23E504F7"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23FC2A9C"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1BFB62F6"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16104B5D"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14:paraId="68714F2F" w14:textId="77777777" w:rsidTr="00D44DEB">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AAF2D04"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6D5EC9D1"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14:paraId="5955EBA4" w14:textId="77777777" w:rsidTr="00D44DEB">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5DF7AC71"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019F5A40"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503DDABB"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14:paraId="0D4BF1C5"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6FFD094E"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8"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95AD937"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165DFAA5"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586BD6D"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0D1DD48B"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4C6F9915"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14:paraId="7050AA7F"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61A9AB3E"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392B63">
              <w:rPr>
                <w:rFonts w:eastAsia="Times New Roman" w:cs="Times New Roman"/>
                <w:kern w:val="0"/>
                <w:sz w:val="21"/>
                <w:szCs w:val="21"/>
                <w:lang w:eastAsia="ar-SA" w:bidi="ar-SA"/>
              </w:rPr>
              <w:t xml:space="preserve">t.j.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14:paraId="451B52F3" w14:textId="77777777"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4449FD8F"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65912326"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14:paraId="0BFE5E98"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387FB560" w14:textId="77777777"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8"/>
      <w:tr w:rsidR="00A54EA6" w:rsidRPr="00A54EA6" w14:paraId="152C22AD"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E654C75" w14:textId="77777777" w:rsidR="00A54EA6" w:rsidRPr="00392B63" w:rsidRDefault="00A54EA6" w:rsidP="00A54EA6">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sidR="00806649">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7F32E709" w14:textId="77777777" w:rsidR="00A54EA6" w:rsidRPr="00392B63" w:rsidRDefault="00A54EA6" w:rsidP="00A54EA6">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sidR="00392B63">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5ED64FDC" w14:textId="77777777"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EC2940B" w14:textId="77777777"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69B66421" w14:textId="77777777"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593B14C6"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tblGrid>
      <w:tr w:rsidR="00A54EA6" w:rsidRPr="00222EE2" w14:paraId="6A888ECC" w14:textId="77777777" w:rsidTr="00D44DEB">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4A98C62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61F76272"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36B4E0E0"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13DB0AB8" w14:textId="77777777"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5536E9D1" w14:textId="77777777"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bookmarkEnd w:id="7"/>
    <w:p w14:paraId="5423C512"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lastRenderedPageBreak/>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494"/>
        <w:gridCol w:w="1561"/>
      </w:tblGrid>
      <w:tr w:rsidR="00A54EA6" w:rsidRPr="00222EE2" w14:paraId="75867B1F" w14:textId="77777777" w:rsidTr="00222EE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7B4C1941" w14:textId="77777777" w:rsidR="00A54EA6" w:rsidRPr="00222EE2" w:rsidRDefault="00A54EA6" w:rsidP="00A54EA6">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3171CB06"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A54EA6" w:rsidRPr="00222EE2" w14:paraId="76AE13E4" w14:textId="77777777" w:rsidTr="00222EE2">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432E3B37"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Czy Wykonawca polega na zdolnościach lub sytuacji podmiotów udostępniających zasoby? </w:t>
            </w:r>
          </w:p>
        </w:tc>
        <w:tc>
          <w:tcPr>
            <w:tcW w:w="776" w:type="pct"/>
          </w:tcPr>
          <w:p w14:paraId="5FA276A2"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A54EA6" w:rsidRPr="00222EE2" w14:paraId="5C6041FA" w14:textId="77777777" w:rsidTr="00A54EA6">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F3E1960"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73D0064F"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14:paraId="296151E1" w14:textId="77777777"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0E8EF386" w14:textId="77777777"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1D2101A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1649DA7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2A4F86F6"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7F962E2"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55357EF" w14:textId="77777777" w:rsidR="00A54EA6" w:rsidRPr="00222EE2" w:rsidRDefault="00A54EA6" w:rsidP="00A52508">
            <w:pPr>
              <w:widowControl/>
              <w:numPr>
                <w:ilvl w:val="0"/>
                <w:numId w:val="41"/>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14:paraId="264E2D88"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EE75A" w14:textId="77777777"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203578F9" w14:textId="77777777" w:rsidR="00A54EA6" w:rsidRPr="00222EE2" w:rsidRDefault="00A54EA6" w:rsidP="00A52508">
      <w:pPr>
        <w:keepNext/>
        <w:widowControl/>
        <w:numPr>
          <w:ilvl w:val="0"/>
          <w:numId w:val="40"/>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3E6EB5A2"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14:paraId="383AE523"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46754F06" w14:textId="77777777"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14:paraId="1D6574D2" w14:textId="77777777"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583F5562" w14:textId="77777777"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10BB7A2E" w14:textId="77777777"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14:paraId="034AE791"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6BA269A2"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50BB6264"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FBA6E85" w14:textId="77777777" w:rsidR="00A54EA6" w:rsidRDefault="00A54EA6" w:rsidP="00A54EA6">
      <w:pPr>
        <w:widowControl/>
        <w:tabs>
          <w:tab w:val="left" w:pos="1978"/>
          <w:tab w:val="left" w:pos="3828"/>
          <w:tab w:val="center" w:pos="4677"/>
        </w:tabs>
        <w:autoSpaceDN/>
        <w:rPr>
          <w:rFonts w:eastAsia="Arial" w:cs="Times New Roman"/>
          <w:b/>
          <w:i/>
          <w:kern w:val="1"/>
          <w:sz w:val="22"/>
          <w:szCs w:val="22"/>
        </w:rPr>
      </w:pPr>
    </w:p>
    <w:p w14:paraId="6E2EB623" w14:textId="77777777" w:rsidR="008C0C4A" w:rsidRDefault="008C0C4A" w:rsidP="00A54EA6">
      <w:pPr>
        <w:widowControl/>
        <w:tabs>
          <w:tab w:val="left" w:pos="1978"/>
          <w:tab w:val="left" w:pos="3828"/>
          <w:tab w:val="center" w:pos="4677"/>
        </w:tabs>
        <w:autoSpaceDN/>
        <w:rPr>
          <w:rFonts w:eastAsia="Arial" w:cs="Times New Roman"/>
          <w:b/>
          <w:i/>
          <w:kern w:val="1"/>
          <w:sz w:val="22"/>
          <w:szCs w:val="22"/>
        </w:rPr>
      </w:pPr>
    </w:p>
    <w:p w14:paraId="110E440B" w14:textId="77777777"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14:paraId="6B55200D"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BBB8C8F" w14:textId="77777777"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250C0AEA"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5A0B78FD"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052D74C7" w14:textId="77777777" w:rsidR="00A54EA6" w:rsidRDefault="00A54EA6" w:rsidP="00A54EA6">
      <w:pPr>
        <w:ind w:right="45"/>
        <w:jc w:val="both"/>
        <w:rPr>
          <w:rFonts w:ascii="Century Gothic" w:eastAsia="Times New Roman" w:hAnsi="Century Gothic" w:cs="Times New Roman"/>
          <w:b/>
          <w:bCs/>
          <w:sz w:val="20"/>
          <w:szCs w:val="20"/>
          <w:lang w:bidi="ar-SA"/>
        </w:rPr>
      </w:pPr>
    </w:p>
    <w:p w14:paraId="3BE5BB3A" w14:textId="77777777" w:rsidR="008C0C4A" w:rsidRDefault="008C0C4A" w:rsidP="00A54EA6">
      <w:pPr>
        <w:ind w:right="45"/>
        <w:jc w:val="both"/>
        <w:rPr>
          <w:rFonts w:ascii="Century Gothic" w:eastAsia="Times New Roman" w:hAnsi="Century Gothic" w:cs="Times New Roman"/>
          <w:b/>
          <w:bCs/>
          <w:sz w:val="20"/>
          <w:szCs w:val="20"/>
          <w:lang w:bidi="ar-SA"/>
        </w:rPr>
      </w:pPr>
    </w:p>
    <w:p w14:paraId="774C7E1A" w14:textId="77777777" w:rsidR="008C0C4A" w:rsidRDefault="008C0C4A" w:rsidP="00A54EA6">
      <w:pPr>
        <w:ind w:right="45"/>
        <w:jc w:val="both"/>
        <w:rPr>
          <w:rFonts w:ascii="Century Gothic" w:eastAsia="Times New Roman" w:hAnsi="Century Gothic" w:cs="Times New Roman"/>
          <w:b/>
          <w:bCs/>
          <w:sz w:val="20"/>
          <w:szCs w:val="20"/>
          <w:lang w:bidi="ar-SA"/>
        </w:rPr>
      </w:pPr>
    </w:p>
    <w:p w14:paraId="4C8EAA13" w14:textId="77777777" w:rsidR="008C0C4A" w:rsidRDefault="008C0C4A" w:rsidP="00A54EA6">
      <w:pPr>
        <w:ind w:right="45"/>
        <w:jc w:val="both"/>
        <w:rPr>
          <w:rFonts w:ascii="Century Gothic" w:eastAsia="Times New Roman" w:hAnsi="Century Gothic" w:cs="Times New Roman"/>
          <w:b/>
          <w:bCs/>
          <w:sz w:val="20"/>
          <w:szCs w:val="20"/>
          <w:lang w:bidi="ar-SA"/>
        </w:rPr>
      </w:pPr>
    </w:p>
    <w:p w14:paraId="181F73D8" w14:textId="77777777" w:rsidR="008C0C4A" w:rsidRDefault="008C0C4A" w:rsidP="00A54EA6">
      <w:pPr>
        <w:ind w:right="45"/>
        <w:jc w:val="both"/>
        <w:rPr>
          <w:rFonts w:ascii="Century Gothic" w:eastAsia="Times New Roman" w:hAnsi="Century Gothic" w:cs="Times New Roman"/>
          <w:b/>
          <w:bCs/>
          <w:sz w:val="20"/>
          <w:szCs w:val="20"/>
          <w:lang w:bidi="ar-SA"/>
        </w:rPr>
      </w:pPr>
    </w:p>
    <w:p w14:paraId="09ABF040" w14:textId="77777777" w:rsidR="008C0C4A" w:rsidRDefault="008C0C4A" w:rsidP="00A54EA6">
      <w:pPr>
        <w:ind w:right="45"/>
        <w:jc w:val="both"/>
        <w:rPr>
          <w:rFonts w:ascii="Century Gothic" w:eastAsia="Times New Roman" w:hAnsi="Century Gothic" w:cs="Times New Roman"/>
          <w:b/>
          <w:bCs/>
          <w:sz w:val="20"/>
          <w:szCs w:val="20"/>
          <w:lang w:bidi="ar-SA"/>
        </w:rPr>
      </w:pPr>
    </w:p>
    <w:p w14:paraId="242C855E" w14:textId="77777777" w:rsidR="008C0C4A" w:rsidRDefault="008C0C4A" w:rsidP="00A54EA6">
      <w:pPr>
        <w:ind w:right="45"/>
        <w:jc w:val="both"/>
        <w:rPr>
          <w:rFonts w:ascii="Century Gothic" w:eastAsia="Times New Roman" w:hAnsi="Century Gothic" w:cs="Times New Roman"/>
          <w:b/>
          <w:bCs/>
          <w:sz w:val="20"/>
          <w:szCs w:val="20"/>
          <w:lang w:bidi="ar-SA"/>
        </w:rPr>
      </w:pPr>
    </w:p>
    <w:p w14:paraId="5B0530E0" w14:textId="77777777" w:rsidR="008C0C4A" w:rsidRDefault="008C0C4A" w:rsidP="00A54EA6">
      <w:pPr>
        <w:ind w:right="45"/>
        <w:jc w:val="both"/>
        <w:rPr>
          <w:rFonts w:ascii="Century Gothic" w:eastAsia="Times New Roman" w:hAnsi="Century Gothic" w:cs="Times New Roman"/>
          <w:b/>
          <w:bCs/>
          <w:sz w:val="20"/>
          <w:szCs w:val="20"/>
          <w:lang w:bidi="ar-SA"/>
        </w:rPr>
      </w:pPr>
    </w:p>
    <w:p w14:paraId="7130F762" w14:textId="77777777" w:rsidR="008C0C4A" w:rsidRDefault="008C0C4A" w:rsidP="00A54EA6">
      <w:pPr>
        <w:ind w:right="45"/>
        <w:jc w:val="both"/>
        <w:rPr>
          <w:rFonts w:ascii="Century Gothic" w:eastAsia="Times New Roman" w:hAnsi="Century Gothic" w:cs="Times New Roman"/>
          <w:b/>
          <w:bCs/>
          <w:sz w:val="20"/>
          <w:szCs w:val="20"/>
          <w:lang w:bidi="ar-SA"/>
        </w:rPr>
      </w:pPr>
    </w:p>
    <w:p w14:paraId="7E8F6E06" w14:textId="77777777" w:rsidR="008C0C4A" w:rsidRDefault="008C0C4A" w:rsidP="00A54EA6">
      <w:pPr>
        <w:ind w:right="45"/>
        <w:jc w:val="both"/>
        <w:rPr>
          <w:rFonts w:ascii="Century Gothic" w:eastAsia="Times New Roman" w:hAnsi="Century Gothic" w:cs="Times New Roman"/>
          <w:b/>
          <w:bCs/>
          <w:sz w:val="20"/>
          <w:szCs w:val="20"/>
          <w:lang w:bidi="ar-SA"/>
        </w:rPr>
      </w:pPr>
    </w:p>
    <w:p w14:paraId="5F7CCD18" w14:textId="77777777" w:rsidR="008C0C4A" w:rsidRDefault="008C0C4A" w:rsidP="00A54EA6">
      <w:pPr>
        <w:ind w:right="45"/>
        <w:jc w:val="both"/>
        <w:rPr>
          <w:rFonts w:ascii="Century Gothic" w:eastAsia="Times New Roman" w:hAnsi="Century Gothic" w:cs="Times New Roman"/>
          <w:b/>
          <w:bCs/>
          <w:sz w:val="20"/>
          <w:szCs w:val="20"/>
          <w:lang w:bidi="ar-SA"/>
        </w:rPr>
      </w:pPr>
    </w:p>
    <w:p w14:paraId="51D507BB" w14:textId="77777777" w:rsidR="008C0C4A" w:rsidRDefault="008C0C4A" w:rsidP="00A54EA6">
      <w:pPr>
        <w:ind w:right="45"/>
        <w:jc w:val="both"/>
        <w:rPr>
          <w:rFonts w:ascii="Century Gothic" w:eastAsia="Times New Roman" w:hAnsi="Century Gothic" w:cs="Times New Roman"/>
          <w:b/>
          <w:bCs/>
          <w:sz w:val="20"/>
          <w:szCs w:val="20"/>
          <w:lang w:bidi="ar-SA"/>
        </w:rPr>
      </w:pPr>
    </w:p>
    <w:p w14:paraId="74966DFE" w14:textId="77777777" w:rsidR="008C0C4A" w:rsidRDefault="008C0C4A" w:rsidP="00A54EA6">
      <w:pPr>
        <w:ind w:right="45"/>
        <w:jc w:val="both"/>
        <w:rPr>
          <w:rFonts w:ascii="Century Gothic" w:eastAsia="Times New Roman" w:hAnsi="Century Gothic" w:cs="Times New Roman"/>
          <w:b/>
          <w:bCs/>
          <w:sz w:val="20"/>
          <w:szCs w:val="20"/>
          <w:lang w:bidi="ar-SA"/>
        </w:rPr>
      </w:pPr>
    </w:p>
    <w:p w14:paraId="4A069A0A" w14:textId="77777777" w:rsidR="008C0C4A" w:rsidRDefault="008C0C4A" w:rsidP="00A54EA6">
      <w:pPr>
        <w:ind w:right="45"/>
        <w:jc w:val="both"/>
        <w:rPr>
          <w:rFonts w:ascii="Century Gothic" w:eastAsia="Times New Roman" w:hAnsi="Century Gothic" w:cs="Times New Roman"/>
          <w:b/>
          <w:bCs/>
          <w:sz w:val="20"/>
          <w:szCs w:val="20"/>
          <w:lang w:bidi="ar-SA"/>
        </w:rPr>
      </w:pPr>
    </w:p>
    <w:p w14:paraId="7A5059B4" w14:textId="77777777" w:rsidR="008C0C4A" w:rsidRDefault="008C0C4A" w:rsidP="00A54EA6">
      <w:pPr>
        <w:ind w:right="45"/>
        <w:jc w:val="both"/>
        <w:rPr>
          <w:rFonts w:ascii="Century Gothic" w:eastAsia="Times New Roman" w:hAnsi="Century Gothic" w:cs="Times New Roman"/>
          <w:b/>
          <w:bCs/>
          <w:sz w:val="20"/>
          <w:szCs w:val="20"/>
          <w:lang w:bidi="ar-SA"/>
        </w:rPr>
      </w:pPr>
    </w:p>
    <w:p w14:paraId="778E5A0E" w14:textId="77777777" w:rsidR="008C0C4A" w:rsidRPr="00A54EA6" w:rsidRDefault="008C0C4A" w:rsidP="00A54EA6">
      <w:pPr>
        <w:ind w:right="45"/>
        <w:jc w:val="both"/>
        <w:rPr>
          <w:rFonts w:ascii="Century Gothic" w:eastAsia="Times New Roman" w:hAnsi="Century Gothic" w:cs="Times New Roman"/>
          <w:b/>
          <w:bCs/>
          <w:sz w:val="20"/>
          <w:szCs w:val="20"/>
          <w:lang w:bidi="ar-SA"/>
        </w:rPr>
      </w:pPr>
    </w:p>
    <w:p w14:paraId="2B21BB1B"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4813C390"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9425377"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088C22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98CA49C"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393E418"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BA2240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64C893D"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139D68E"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2E8E6EB"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BEF9D69"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284B72" w14:paraId="463BBC51" w14:textId="77777777"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276AF65" w14:textId="77777777" w:rsidR="00E666DA" w:rsidRPr="00392B63" w:rsidRDefault="00E666DA" w:rsidP="00A54EA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5E337EE5" w14:textId="77777777" w:rsidR="00E666DA" w:rsidRPr="00392B63" w:rsidRDefault="00E666DA" w:rsidP="00A54EA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789802C9" w14:textId="2700B654" w:rsidR="00E666DA" w:rsidRPr="00284B72" w:rsidRDefault="00E666DA" w:rsidP="00A54EA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sidR="00392B63">
              <w:rPr>
                <w:rFonts w:eastAsia="Times New Roman" w:cs="Times New Roman"/>
                <w:b/>
                <w:sz w:val="16"/>
                <w:szCs w:val="16"/>
                <w:lang w:bidi="ar-SA"/>
              </w:rPr>
              <w:t xml:space="preserve"> </w:t>
            </w:r>
            <w:r w:rsidR="00507193">
              <w:rPr>
                <w:rFonts w:eastAsia="Times New Roman" w:cs="Times New Roman"/>
                <w:b/>
                <w:sz w:val="16"/>
                <w:szCs w:val="16"/>
                <w:lang w:bidi="ar-SA"/>
              </w:rPr>
              <w:t>67</w:t>
            </w:r>
            <w:r w:rsidRPr="00392B63">
              <w:rPr>
                <w:rFonts w:eastAsia="Times New Roman" w:cs="Times New Roman"/>
                <w:b/>
                <w:sz w:val="16"/>
                <w:szCs w:val="16"/>
                <w:lang w:bidi="ar-SA"/>
              </w:rPr>
              <w:t>/24/ZT</w:t>
            </w:r>
          </w:p>
        </w:tc>
        <w:tc>
          <w:tcPr>
            <w:tcW w:w="294" w:type="dxa"/>
            <w:tcBorders>
              <w:left w:val="single" w:sz="4" w:space="0" w:color="000000"/>
            </w:tcBorders>
            <w:shd w:val="clear" w:color="auto" w:fill="auto"/>
            <w:tcMar>
              <w:top w:w="0" w:type="dxa"/>
              <w:left w:w="0" w:type="dxa"/>
              <w:bottom w:w="0" w:type="dxa"/>
              <w:right w:w="0" w:type="dxa"/>
            </w:tcMar>
          </w:tcPr>
          <w:p w14:paraId="7AAFD2ED" w14:textId="77777777" w:rsidR="00E666DA" w:rsidRPr="00284B72" w:rsidRDefault="00E666DA" w:rsidP="00A54EA6">
            <w:pPr>
              <w:keepNext/>
              <w:snapToGrid w:val="0"/>
              <w:spacing w:line="320" w:lineRule="exact"/>
              <w:jc w:val="center"/>
              <w:outlineLvl w:val="0"/>
              <w:rPr>
                <w:rFonts w:ascii="Century Gothic" w:eastAsia="Times New Roman" w:hAnsi="Century Gothic" w:cs="Times New Roman"/>
                <w:b/>
                <w:bCs/>
                <w:lang w:bidi="ar-SA"/>
              </w:rPr>
            </w:pPr>
          </w:p>
        </w:tc>
      </w:tr>
    </w:tbl>
    <w:p w14:paraId="7CB450C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C8AFA72"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6AB6A47A"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BD0DDF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6DF6FE6" w14:textId="77777777" w:rsidR="00E666DA" w:rsidRPr="00284B72"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4D47C16" w14:textId="6AC36F14" w:rsidR="00FF54E5" w:rsidRPr="0000265F" w:rsidRDefault="003C5FA7" w:rsidP="0000265F">
      <w:pPr>
        <w:ind w:left="-426" w:right="45"/>
        <w:jc w:val="both"/>
        <w:rPr>
          <w:rFonts w:cs="Times New Roman"/>
          <w:b/>
          <w:bCs/>
          <w:sz w:val="22"/>
          <w:szCs w:val="22"/>
          <w:lang w:bidi="ar-SA"/>
        </w:rPr>
      </w:pPr>
      <w:r w:rsidRPr="0000265F">
        <w:rPr>
          <w:rFonts w:eastAsia="Times New Roman" w:cs="Times New Roman"/>
          <w:b/>
          <w:bCs/>
          <w:sz w:val="22"/>
          <w:szCs w:val="22"/>
          <w:lang w:bidi="ar-SA"/>
        </w:rPr>
        <w:t xml:space="preserve">Przedmiotem zamówienia jest dostawa </w:t>
      </w:r>
      <w:r w:rsidR="00803567" w:rsidRPr="00803567">
        <w:rPr>
          <w:rFonts w:eastAsia="Times New Roman" w:cs="Times New Roman"/>
          <w:b/>
          <w:bCs/>
          <w:sz w:val="22"/>
          <w:szCs w:val="22"/>
          <w:lang w:bidi="ar-SA"/>
        </w:rPr>
        <w:t>autonomicznych maszyn czyszczących i myjki ciśnieniowej ciepłowodnej do Centrum Szkolenia Policji w Legionowie</w:t>
      </w:r>
      <w:r w:rsidR="00803567">
        <w:rPr>
          <w:rFonts w:eastAsia="Times New Roman" w:cs="Times New Roman"/>
          <w:b/>
          <w:bCs/>
          <w:sz w:val="22"/>
          <w:szCs w:val="22"/>
          <w:lang w:bidi="ar-SA"/>
        </w:rPr>
        <w:t>.</w:t>
      </w:r>
      <w:r w:rsidR="00BB1B6B" w:rsidRPr="0000265F">
        <w:rPr>
          <w:rFonts w:cs="Times New Roman"/>
          <w:b/>
          <w:bCs/>
          <w:sz w:val="22"/>
          <w:szCs w:val="22"/>
          <w:lang w:bidi="ar-SA"/>
        </w:rPr>
        <w:t xml:space="preserve"> </w:t>
      </w:r>
    </w:p>
    <w:p w14:paraId="36A90DF1" w14:textId="77777777" w:rsidR="003C5FA7" w:rsidRPr="0000265F" w:rsidRDefault="003C5FA7" w:rsidP="00F53272">
      <w:pPr>
        <w:ind w:right="45"/>
        <w:jc w:val="both"/>
        <w:rPr>
          <w:rFonts w:eastAsia="Times New Roman" w:cs="Times New Roman"/>
          <w:sz w:val="22"/>
          <w:szCs w:val="22"/>
          <w:lang w:bidi="ar-SA"/>
        </w:rPr>
      </w:pPr>
    </w:p>
    <w:p w14:paraId="0E88A800" w14:textId="77777777" w:rsidR="006D7FE1" w:rsidRPr="0000265F" w:rsidRDefault="003C5FA7" w:rsidP="0000265F">
      <w:pPr>
        <w:widowControl/>
        <w:spacing w:line="320" w:lineRule="exact"/>
        <w:ind w:hanging="426"/>
        <w:jc w:val="both"/>
        <w:rPr>
          <w:rFonts w:eastAsiaTheme="minorHAnsi" w:cs="Times New Roman"/>
          <w:bCs/>
          <w:color w:val="000000"/>
          <w:kern w:val="0"/>
          <w:sz w:val="22"/>
          <w:szCs w:val="22"/>
          <w:lang w:eastAsia="en-US" w:bidi="ar-SA"/>
        </w:rPr>
      </w:pPr>
      <w:r w:rsidRPr="0000265F">
        <w:rPr>
          <w:rFonts w:eastAsia="Times New Roman" w:cs="Times New Roman"/>
          <w:sz w:val="22"/>
          <w:szCs w:val="22"/>
          <w:lang w:bidi="ar-SA"/>
        </w:rPr>
        <w:t xml:space="preserve">(kod </w:t>
      </w:r>
      <w:r w:rsidRPr="0000265F">
        <w:rPr>
          <w:rFonts w:eastAsiaTheme="minorHAnsi" w:cs="Times New Roman"/>
          <w:bCs/>
          <w:color w:val="000000"/>
          <w:kern w:val="0"/>
          <w:sz w:val="22"/>
          <w:szCs w:val="22"/>
          <w:lang w:eastAsia="en-US" w:bidi="ar-SA"/>
        </w:rPr>
        <w:t xml:space="preserve">CPV): </w:t>
      </w:r>
      <w:r w:rsidR="00392B63">
        <w:rPr>
          <w:rFonts w:eastAsiaTheme="minorHAnsi" w:cs="Times New Roman"/>
          <w:bCs/>
          <w:color w:val="000000"/>
          <w:kern w:val="0"/>
          <w:sz w:val="22"/>
          <w:szCs w:val="22"/>
          <w:lang w:eastAsia="en-US" w:bidi="ar-SA"/>
        </w:rPr>
        <w:t>39700000-9</w:t>
      </w:r>
    </w:p>
    <w:p w14:paraId="2BA1CC7C" w14:textId="77777777" w:rsidR="00B30601" w:rsidRPr="0000265F" w:rsidRDefault="00B30601" w:rsidP="0055486E">
      <w:pPr>
        <w:widowControl/>
        <w:rPr>
          <w:rFonts w:eastAsia="Times New Roman" w:cs="Times New Roman"/>
          <w:b/>
          <w:sz w:val="22"/>
          <w:szCs w:val="22"/>
          <w:lang w:bidi="ar-SA"/>
        </w:rPr>
      </w:pPr>
    </w:p>
    <w:p w14:paraId="792E8BA2" w14:textId="77777777" w:rsidR="00B30601" w:rsidRPr="0000265F" w:rsidRDefault="00B30601" w:rsidP="00A661C7">
      <w:pPr>
        <w:widowControl/>
        <w:numPr>
          <w:ilvl w:val="0"/>
          <w:numId w:val="12"/>
        </w:numPr>
        <w:ind w:left="426" w:hanging="426"/>
        <w:jc w:val="both"/>
        <w:rPr>
          <w:rFonts w:eastAsia="Times New Roman" w:cs="Times New Roman"/>
          <w:b/>
          <w:sz w:val="22"/>
          <w:szCs w:val="22"/>
          <w:lang w:bidi="ar-SA"/>
        </w:rPr>
      </w:pPr>
      <w:r w:rsidRPr="0000265F">
        <w:rPr>
          <w:rFonts w:eastAsia="Times New Roman" w:cs="Times New Roman"/>
          <w:b/>
          <w:sz w:val="22"/>
          <w:szCs w:val="22"/>
          <w:lang w:bidi="ar-SA"/>
        </w:rPr>
        <w:t>Przedmiot zamówienia mus</w:t>
      </w:r>
      <w:r w:rsidR="00642EE7" w:rsidRPr="0000265F">
        <w:rPr>
          <w:rFonts w:eastAsia="Times New Roman" w:cs="Times New Roman"/>
          <w:b/>
          <w:sz w:val="22"/>
          <w:szCs w:val="22"/>
          <w:lang w:bidi="ar-SA"/>
        </w:rPr>
        <w:t>i być objęty minimum</w:t>
      </w:r>
      <w:r w:rsidRPr="0000265F">
        <w:rPr>
          <w:rFonts w:eastAsia="Times New Roman" w:cs="Times New Roman"/>
          <w:b/>
          <w:sz w:val="22"/>
          <w:szCs w:val="22"/>
          <w:lang w:bidi="ar-SA"/>
        </w:rPr>
        <w:t xml:space="preserve"> 24 miesięczną pisemną gwarancją, </w:t>
      </w:r>
      <w:r w:rsidR="0000265F">
        <w:rPr>
          <w:rFonts w:eastAsia="Times New Roman" w:cs="Times New Roman"/>
          <w:b/>
          <w:sz w:val="22"/>
          <w:szCs w:val="22"/>
          <w:lang w:bidi="ar-SA"/>
        </w:rPr>
        <w:br/>
      </w:r>
      <w:r w:rsidRPr="0000265F">
        <w:rPr>
          <w:rFonts w:eastAsia="Times New Roman" w:cs="Times New Roman"/>
          <w:b/>
          <w:sz w:val="22"/>
          <w:szCs w:val="22"/>
          <w:lang w:bidi="ar-SA"/>
        </w:rPr>
        <w:t>liczoną od daty podpisania bezuste</w:t>
      </w:r>
      <w:r w:rsidR="00BF3572" w:rsidRPr="0000265F">
        <w:rPr>
          <w:rFonts w:eastAsia="Times New Roman" w:cs="Times New Roman"/>
          <w:b/>
          <w:sz w:val="22"/>
          <w:szCs w:val="22"/>
          <w:lang w:bidi="ar-SA"/>
        </w:rPr>
        <w:t xml:space="preserve">rkowego </w:t>
      </w:r>
      <w:r w:rsidR="00BF3572" w:rsidRPr="0000265F">
        <w:rPr>
          <w:rFonts w:eastAsia="Times New Roman" w:cs="Times New Roman"/>
          <w:b/>
          <w:i/>
          <w:sz w:val="22"/>
          <w:szCs w:val="22"/>
          <w:lang w:bidi="ar-SA"/>
        </w:rPr>
        <w:t>Protokołu odbioru ilościowo - jakościowego</w:t>
      </w:r>
      <w:r w:rsidRPr="0000265F">
        <w:rPr>
          <w:rFonts w:eastAsia="Times New Roman" w:cs="Times New Roman"/>
          <w:b/>
          <w:sz w:val="22"/>
          <w:szCs w:val="22"/>
          <w:lang w:bidi="ar-SA"/>
        </w:rPr>
        <w:t>.</w:t>
      </w:r>
    </w:p>
    <w:p w14:paraId="09AFB6D9" w14:textId="77777777" w:rsidR="00B30601" w:rsidRPr="0000265F" w:rsidRDefault="00B30601" w:rsidP="00F53272">
      <w:pPr>
        <w:widowControl/>
        <w:rPr>
          <w:rFonts w:eastAsia="Times New Roman" w:cs="Times New Roman"/>
          <w:sz w:val="22"/>
          <w:szCs w:val="22"/>
          <w:lang w:bidi="ar-SA"/>
        </w:rPr>
      </w:pPr>
    </w:p>
    <w:p w14:paraId="0E84C172" w14:textId="77777777" w:rsidR="001A15F6" w:rsidRPr="001A15F6" w:rsidRDefault="001A15F6" w:rsidP="001A15F6">
      <w:pPr>
        <w:widowControl/>
        <w:numPr>
          <w:ilvl w:val="0"/>
          <w:numId w:val="61"/>
        </w:numPr>
        <w:suppressAutoHyphens w:val="0"/>
        <w:autoSpaceDN/>
        <w:spacing w:after="160" w:line="256" w:lineRule="auto"/>
        <w:ind w:left="426" w:hanging="426"/>
        <w:contextualSpacing/>
        <w:textAlignment w:val="auto"/>
        <w:rPr>
          <w:rFonts w:eastAsia="Calibri" w:cs="Times New Roman"/>
          <w:b/>
          <w:kern w:val="0"/>
          <w:sz w:val="28"/>
          <w:szCs w:val="28"/>
          <w:lang w:eastAsia="en-US" w:bidi="ar-SA"/>
        </w:rPr>
      </w:pPr>
      <w:r w:rsidRPr="001A15F6">
        <w:rPr>
          <w:rFonts w:eastAsia="Calibri" w:cs="Times New Roman"/>
          <w:b/>
          <w:kern w:val="0"/>
          <w:sz w:val="28"/>
          <w:szCs w:val="28"/>
          <w:lang w:eastAsia="en-US" w:bidi="ar-SA"/>
        </w:rPr>
        <w:t xml:space="preserve"> MYJKA CIŚNIENIOWA CIEPŁOWODNA</w:t>
      </w:r>
    </w:p>
    <w:p w14:paraId="15FDDEED"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Dane techniczne:</w:t>
      </w:r>
    </w:p>
    <w:p w14:paraId="475DD987"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ciśnienie robocze (bar) – min. 150;</w:t>
      </w:r>
    </w:p>
    <w:p w14:paraId="766EE90E"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temp. podgrzewania wody (°C) - maks. 90;</w:t>
      </w:r>
    </w:p>
    <w:p w14:paraId="17EFB633"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moc przyłącza (kW) - 2,7;</w:t>
      </w:r>
    </w:p>
    <w:p w14:paraId="622D7C98"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zasilanie 1/230/50;</w:t>
      </w:r>
    </w:p>
    <w:p w14:paraId="0611CAA9"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pojemność zbiornika paliwa (l) – min.6,5;</w:t>
      </w:r>
    </w:p>
    <w:p w14:paraId="73985709"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wydajność tłoczenia ( l/h ) – max.450;</w:t>
      </w:r>
    </w:p>
    <w:p w14:paraId="364FE377"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zużycie paliwa (kg/h) -max. 2,5;</w:t>
      </w:r>
    </w:p>
    <w:p w14:paraId="31D614FD" w14:textId="77777777" w:rsidR="001A15F6" w:rsidRPr="001A15F6" w:rsidRDefault="001A15F6" w:rsidP="001A15F6">
      <w:pPr>
        <w:widowControl/>
        <w:numPr>
          <w:ilvl w:val="0"/>
          <w:numId w:val="62"/>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waga z akcesoriami (kg) – max.85.</w:t>
      </w:r>
    </w:p>
    <w:p w14:paraId="7CEFEFB2"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Wyposażenie</w:t>
      </w:r>
    </w:p>
    <w:p w14:paraId="1BCB6BF0"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pistolet e ze zredukowaną siłą odrzutu;</w:t>
      </w:r>
    </w:p>
    <w:p w14:paraId="65F89BCB"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wąż wysokociśnieniowy w oplocie stalowym min.10 m nawinięty na bęben;</w:t>
      </w:r>
    </w:p>
    <w:p w14:paraId="0D7DB123"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obrotowa lanca min. 80 cm;</w:t>
      </w:r>
    </w:p>
    <w:p w14:paraId="2A013EE4"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dysza trójstopniowa (0°/25°/40°);</w:t>
      </w:r>
    </w:p>
    <w:p w14:paraId="0CD68CFE"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bęben na wąż wysokociśnieniowy;</w:t>
      </w:r>
    </w:p>
    <w:p w14:paraId="1DEBAFC9"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automatyczne obniżanie ciśnienia po wyłączeniu urządzenia;</w:t>
      </w:r>
    </w:p>
    <w:p w14:paraId="75C37EBE"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adapter do podłączenia węża ¾;</w:t>
      </w:r>
    </w:p>
    <w:p w14:paraId="67E23F39"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wbudowany filtr wody z mosiężną obudową;</w:t>
      </w:r>
    </w:p>
    <w:p w14:paraId="6DA065D1"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pojemnik na detergenty;</w:t>
      </w:r>
    </w:p>
    <w:p w14:paraId="3D6EE349"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koła transportowe;</w:t>
      </w:r>
    </w:p>
    <w:p w14:paraId="621231C6" w14:textId="77777777" w:rsidR="001A15F6" w:rsidRP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mosiężna głowica pompy;</w:t>
      </w:r>
    </w:p>
    <w:p w14:paraId="6F0C52FE" w14:textId="77777777" w:rsidR="001A15F6" w:rsidRDefault="001A15F6" w:rsidP="001A15F6">
      <w:pPr>
        <w:widowControl/>
        <w:numPr>
          <w:ilvl w:val="0"/>
          <w:numId w:val="63"/>
        </w:numPr>
        <w:suppressAutoHyphens w:val="0"/>
        <w:autoSpaceDN/>
        <w:spacing w:after="160" w:line="256" w:lineRule="auto"/>
        <w:contextualSpacing/>
        <w:textAlignment w:val="auto"/>
        <w:rPr>
          <w:rFonts w:eastAsia="Calibri" w:cs="Times New Roman"/>
          <w:kern w:val="0"/>
          <w:lang w:eastAsia="en-US" w:bidi="ar-SA"/>
        </w:rPr>
      </w:pPr>
      <w:r w:rsidRPr="001A15F6">
        <w:rPr>
          <w:rFonts w:eastAsia="Calibri" w:cs="Times New Roman"/>
          <w:kern w:val="0"/>
          <w:lang w:eastAsia="en-US" w:bidi="ar-SA"/>
        </w:rPr>
        <w:t>przewód elektryczny- min. 5m.</w:t>
      </w:r>
    </w:p>
    <w:p w14:paraId="46D8C0DA" w14:textId="77777777" w:rsidR="001A15F6" w:rsidRPr="00AB1BBD" w:rsidRDefault="001A15F6" w:rsidP="001A15F6">
      <w:pPr>
        <w:widowControl/>
        <w:suppressAutoHyphens w:val="0"/>
        <w:autoSpaceDN/>
        <w:spacing w:after="160" w:line="256" w:lineRule="auto"/>
        <w:contextualSpacing/>
        <w:textAlignment w:val="auto"/>
        <w:rPr>
          <w:rFonts w:eastAsia="Calibri" w:cs="Times New Roman"/>
          <w:kern w:val="0"/>
          <w:sz w:val="16"/>
          <w:szCs w:val="16"/>
          <w:lang w:eastAsia="en-US" w:bidi="ar-SA"/>
        </w:rPr>
      </w:pPr>
    </w:p>
    <w:p w14:paraId="5BF25A4E" w14:textId="77777777" w:rsidR="001A15F6" w:rsidRPr="001A15F6" w:rsidRDefault="001A15F6" w:rsidP="000F2ECC">
      <w:pPr>
        <w:widowControl/>
        <w:numPr>
          <w:ilvl w:val="0"/>
          <w:numId w:val="61"/>
        </w:numPr>
        <w:suppressAutoHyphens w:val="0"/>
        <w:autoSpaceDN/>
        <w:spacing w:after="160" w:line="256" w:lineRule="auto"/>
        <w:ind w:left="567" w:hanging="567"/>
        <w:contextualSpacing/>
        <w:textAlignment w:val="auto"/>
        <w:rPr>
          <w:rFonts w:eastAsia="Calibri" w:cs="Times New Roman"/>
          <w:b/>
          <w:kern w:val="0"/>
          <w:sz w:val="28"/>
          <w:szCs w:val="28"/>
          <w:lang w:eastAsia="en-US" w:bidi="ar-SA"/>
        </w:rPr>
      </w:pPr>
      <w:r w:rsidRPr="001A15F6">
        <w:rPr>
          <w:rFonts w:eastAsia="Calibri" w:cs="Times New Roman"/>
          <w:b/>
          <w:kern w:val="0"/>
          <w:sz w:val="28"/>
          <w:szCs w:val="28"/>
          <w:lang w:eastAsia="en-US" w:bidi="ar-SA"/>
        </w:rPr>
        <w:t>AUTONOMICZNA MASZYNA CZYSZCZĄCA DO PODŁÓG</w:t>
      </w:r>
    </w:p>
    <w:p w14:paraId="6B31E4F1" w14:textId="77777777" w:rsidR="00AB1BBD" w:rsidRPr="00AB1BBD" w:rsidRDefault="001A15F6" w:rsidP="00AB1BBD">
      <w:pPr>
        <w:widowControl/>
        <w:suppressAutoHyphens w:val="0"/>
        <w:autoSpaceDN/>
        <w:spacing w:line="256" w:lineRule="auto"/>
        <w:textAlignment w:val="auto"/>
        <w:rPr>
          <w:rFonts w:eastAsia="Calibri" w:cs="Times New Roman"/>
          <w:kern w:val="0"/>
          <w:sz w:val="16"/>
          <w:szCs w:val="16"/>
          <w:lang w:eastAsia="en-US" w:bidi="ar-SA"/>
        </w:rPr>
      </w:pPr>
      <w:r w:rsidRPr="001A15F6">
        <w:rPr>
          <w:rFonts w:eastAsia="Calibri" w:cs="Times New Roman"/>
          <w:kern w:val="0"/>
          <w:lang w:eastAsia="en-US" w:bidi="ar-SA"/>
        </w:rPr>
        <w:t xml:space="preserve">     </w:t>
      </w:r>
    </w:p>
    <w:p w14:paraId="5C98CBFB" w14:textId="678EC53F" w:rsidR="001A15F6" w:rsidRPr="001A15F6" w:rsidRDefault="001A15F6" w:rsidP="001A15F6">
      <w:pPr>
        <w:widowControl/>
        <w:suppressAutoHyphens w:val="0"/>
        <w:autoSpaceDN/>
        <w:spacing w:after="160" w:line="256" w:lineRule="auto"/>
        <w:textAlignment w:val="auto"/>
        <w:rPr>
          <w:rFonts w:eastAsia="Calibri" w:cs="Times New Roman"/>
          <w:kern w:val="0"/>
          <w:lang w:eastAsia="en-US" w:bidi="ar-SA"/>
        </w:rPr>
      </w:pPr>
      <w:r w:rsidRPr="001A15F6">
        <w:rPr>
          <w:rFonts w:eastAsia="Calibri" w:cs="Times New Roman"/>
          <w:kern w:val="0"/>
          <w:lang w:eastAsia="en-US" w:bidi="ar-SA"/>
        </w:rPr>
        <w:t>Wymiary:</w:t>
      </w:r>
    </w:p>
    <w:p w14:paraId="6CD64FCC" w14:textId="77777777" w:rsidR="001A15F6" w:rsidRPr="001A15F6" w:rsidRDefault="001A15F6" w:rsidP="001A15F6">
      <w:pPr>
        <w:widowControl/>
        <w:suppressAutoHyphens w:val="0"/>
        <w:autoSpaceDN/>
        <w:spacing w:after="160" w:line="256" w:lineRule="auto"/>
        <w:textAlignment w:val="auto"/>
        <w:rPr>
          <w:rFonts w:eastAsia="Calibri" w:cs="Times New Roman"/>
          <w:kern w:val="0"/>
          <w:lang w:eastAsia="en-US" w:bidi="ar-SA"/>
        </w:rPr>
      </w:pPr>
      <w:r w:rsidRPr="001A15F6">
        <w:rPr>
          <w:rFonts w:eastAsia="Calibri" w:cs="Times New Roman"/>
          <w:kern w:val="0"/>
          <w:lang w:eastAsia="en-US" w:bidi="ar-SA"/>
        </w:rPr>
        <w:t xml:space="preserve">      szer. od 400 mm do 500mm, dł. od 500 mm do 650mm, wys. od 600 mm do 850 mm.</w:t>
      </w:r>
    </w:p>
    <w:p w14:paraId="74C0295C" w14:textId="77777777" w:rsidR="001A15F6" w:rsidRPr="001A15F6" w:rsidRDefault="001A15F6" w:rsidP="001A15F6">
      <w:pPr>
        <w:widowControl/>
        <w:suppressAutoHyphens w:val="0"/>
        <w:autoSpaceDN/>
        <w:spacing w:after="160" w:line="256" w:lineRule="auto"/>
        <w:textAlignment w:val="auto"/>
        <w:rPr>
          <w:rFonts w:eastAsia="Calibri" w:cs="Times New Roman"/>
          <w:b/>
          <w:kern w:val="0"/>
          <w:lang w:eastAsia="en-US" w:bidi="ar-SA"/>
        </w:rPr>
      </w:pPr>
      <w:r w:rsidRPr="001A15F6">
        <w:rPr>
          <w:rFonts w:eastAsia="Calibri" w:cs="Times New Roman"/>
          <w:b/>
          <w:kern w:val="0"/>
          <w:lang w:eastAsia="en-US" w:bidi="ar-SA"/>
        </w:rPr>
        <w:t xml:space="preserve">      Dane techniczne:</w:t>
      </w:r>
    </w:p>
    <w:p w14:paraId="0AFFB020" w14:textId="77777777" w:rsidR="001A15F6" w:rsidRPr="001A15F6" w:rsidRDefault="001A15F6" w:rsidP="001A15F6">
      <w:pPr>
        <w:widowControl/>
        <w:numPr>
          <w:ilvl w:val="0"/>
          <w:numId w:val="64"/>
        </w:numPr>
        <w:suppressAutoHyphens w:val="0"/>
        <w:autoSpaceDN/>
        <w:spacing w:after="160" w:line="252" w:lineRule="auto"/>
        <w:contextualSpacing/>
        <w:textAlignment w:val="auto"/>
        <w:rPr>
          <w:rFonts w:eastAsia="Calibri" w:cs="Times New Roman"/>
          <w:kern w:val="0"/>
          <w:lang w:eastAsia="en-US" w:bidi="ar-SA"/>
        </w:rPr>
      </w:pPr>
      <w:r w:rsidRPr="001A15F6">
        <w:rPr>
          <w:rFonts w:eastAsia="Calibri" w:cs="Times New Roman"/>
          <w:kern w:val="0"/>
          <w:lang w:eastAsia="en-US" w:bidi="ar-SA"/>
        </w:rPr>
        <w:t>waga urządzenia netto od  45 kg  do 70 kg;</w:t>
      </w:r>
    </w:p>
    <w:p w14:paraId="0E147F4A" w14:textId="77777777" w:rsidR="001A15F6" w:rsidRPr="001A15F6" w:rsidRDefault="001A15F6" w:rsidP="001A15F6">
      <w:pPr>
        <w:widowControl/>
        <w:numPr>
          <w:ilvl w:val="0"/>
          <w:numId w:val="64"/>
        </w:numPr>
        <w:suppressAutoHyphens w:val="0"/>
        <w:autoSpaceDN/>
        <w:spacing w:after="160" w:line="252" w:lineRule="auto"/>
        <w:contextualSpacing/>
        <w:textAlignment w:val="auto"/>
        <w:rPr>
          <w:rFonts w:eastAsia="Calibri" w:cs="Times New Roman"/>
          <w:kern w:val="0"/>
          <w:lang w:eastAsia="en-US" w:bidi="ar-SA"/>
        </w:rPr>
      </w:pPr>
      <w:r w:rsidRPr="001A15F6">
        <w:rPr>
          <w:rFonts w:eastAsia="Calibri" w:cs="Times New Roman"/>
          <w:kern w:val="0"/>
          <w:lang w:eastAsia="en-US" w:bidi="ar-SA"/>
        </w:rPr>
        <w:t>szerokość odkurzania i zamiatania od 300 mm do 600 mm;</w:t>
      </w:r>
    </w:p>
    <w:p w14:paraId="4363EE2F" w14:textId="77777777" w:rsidR="001A15F6" w:rsidRPr="001A15F6" w:rsidRDefault="001A15F6" w:rsidP="001A15F6">
      <w:pPr>
        <w:widowControl/>
        <w:numPr>
          <w:ilvl w:val="0"/>
          <w:numId w:val="64"/>
        </w:numPr>
        <w:suppressAutoHyphens w:val="0"/>
        <w:autoSpaceDN/>
        <w:spacing w:after="160" w:line="252" w:lineRule="auto"/>
        <w:contextualSpacing/>
        <w:textAlignment w:val="auto"/>
        <w:rPr>
          <w:rFonts w:eastAsia="Calibri" w:cs="Times New Roman"/>
          <w:kern w:val="0"/>
          <w:lang w:eastAsia="en-US" w:bidi="ar-SA"/>
        </w:rPr>
      </w:pPr>
      <w:r w:rsidRPr="001A15F6">
        <w:rPr>
          <w:rFonts w:eastAsia="Calibri" w:cs="Times New Roman"/>
          <w:kern w:val="0"/>
          <w:lang w:eastAsia="en-US" w:bidi="ar-SA"/>
        </w:rPr>
        <w:t>szerokość szorowania/</w:t>
      </w:r>
      <w:proofErr w:type="spellStart"/>
      <w:r w:rsidRPr="001A15F6">
        <w:rPr>
          <w:rFonts w:eastAsia="Calibri" w:cs="Times New Roman"/>
          <w:kern w:val="0"/>
          <w:lang w:eastAsia="en-US" w:bidi="ar-SA"/>
        </w:rPr>
        <w:t>mopowania</w:t>
      </w:r>
      <w:proofErr w:type="spellEnd"/>
      <w:r w:rsidRPr="001A15F6">
        <w:rPr>
          <w:rFonts w:eastAsia="Calibri" w:cs="Times New Roman"/>
          <w:kern w:val="0"/>
          <w:lang w:eastAsia="en-US" w:bidi="ar-SA"/>
        </w:rPr>
        <w:t xml:space="preserve">  od 300 mm do 600 mm;</w:t>
      </w:r>
    </w:p>
    <w:p w14:paraId="6BB552AB" w14:textId="77777777" w:rsidR="001A15F6" w:rsidRPr="001A15F6" w:rsidRDefault="001A15F6" w:rsidP="001A15F6">
      <w:pPr>
        <w:widowControl/>
        <w:suppressAutoHyphens w:val="0"/>
        <w:autoSpaceDN/>
        <w:spacing w:after="160" w:line="252" w:lineRule="auto"/>
        <w:ind w:left="720"/>
        <w:contextualSpacing/>
        <w:textAlignment w:val="auto"/>
        <w:rPr>
          <w:rFonts w:eastAsia="Calibri" w:cs="Times New Roman"/>
          <w:kern w:val="0"/>
          <w:lang w:eastAsia="en-US" w:bidi="ar-SA"/>
        </w:rPr>
      </w:pPr>
      <w:r w:rsidRPr="001A15F6">
        <w:rPr>
          <w:rFonts w:eastAsia="Calibri" w:cs="Times New Roman"/>
          <w:kern w:val="0"/>
          <w:lang w:eastAsia="en-US" w:bidi="ar-SA"/>
        </w:rPr>
        <w:t>minimalna wydajność czyszczenia 400 m</w:t>
      </w:r>
      <w:r w:rsidRPr="001A15F6">
        <w:rPr>
          <w:rFonts w:eastAsia="Calibri" w:cs="Times New Roman"/>
          <w:kern w:val="0"/>
          <w:vertAlign w:val="superscript"/>
          <w:lang w:eastAsia="en-US" w:bidi="ar-SA"/>
        </w:rPr>
        <w:t>2</w:t>
      </w:r>
      <w:r w:rsidRPr="001A15F6">
        <w:rPr>
          <w:rFonts w:eastAsia="Calibri" w:cs="Times New Roman"/>
          <w:kern w:val="0"/>
          <w:lang w:eastAsia="en-US" w:bidi="ar-SA"/>
        </w:rPr>
        <w:t xml:space="preserve">/h; </w:t>
      </w:r>
    </w:p>
    <w:p w14:paraId="263162E8"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minimalna prędkość czyszczenia 0,5 m/s; </w:t>
      </w:r>
    </w:p>
    <w:p w14:paraId="4FAC30A0"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czas ładowania do 3 h;</w:t>
      </w:r>
    </w:p>
    <w:p w14:paraId="1BD25BDE"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lastRenderedPageBreak/>
        <w:t>czas pracy urządzenia minimum 3 h;</w:t>
      </w:r>
    </w:p>
    <w:p w14:paraId="701B2325"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poziom hałasu  &lt;65 </w:t>
      </w:r>
      <w:proofErr w:type="spellStart"/>
      <w:r w:rsidRPr="001A15F6">
        <w:rPr>
          <w:rFonts w:eastAsia="Calibri" w:cs="Times New Roman"/>
          <w:kern w:val="0"/>
          <w:lang w:eastAsia="en-US" w:bidi="ar-SA"/>
        </w:rPr>
        <w:t>dB</w:t>
      </w:r>
      <w:proofErr w:type="spellEnd"/>
      <w:r w:rsidRPr="001A15F6">
        <w:rPr>
          <w:rFonts w:eastAsia="Calibri" w:cs="Times New Roman"/>
          <w:kern w:val="0"/>
          <w:lang w:eastAsia="en-US" w:bidi="ar-SA"/>
        </w:rPr>
        <w:t>;</w:t>
      </w:r>
    </w:p>
    <w:p w14:paraId="5C2037ED"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sterowanie autonomiczne, dodatkowo możliwość pracy w trybie ręcznym;</w:t>
      </w:r>
    </w:p>
    <w:p w14:paraId="5B0E781B"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panel sterujący wbudowany wewnątrz urządzenia umożliwiający manualne zarządzanie, manualną kontrolę, manualne planowanie zadań i manualne raportowanie;</w:t>
      </w:r>
    </w:p>
    <w:p w14:paraId="55228B0F" w14:textId="04228E45"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aplikacja umożliwiająca inteligentne zdalne zarządzanie za pomocą  aplikacji mobilnej: edytowanie mapy, zdalna kontrola, planowanie zadań i raportowanie, menu aplikacji </w:t>
      </w:r>
      <w:r w:rsidR="000F2ECC">
        <w:rPr>
          <w:rFonts w:eastAsia="Calibri" w:cs="Times New Roman"/>
          <w:kern w:val="0"/>
          <w:lang w:eastAsia="en-US" w:bidi="ar-SA"/>
        </w:rPr>
        <w:br/>
      </w:r>
      <w:r w:rsidRPr="001A15F6">
        <w:rPr>
          <w:rFonts w:eastAsia="Calibri" w:cs="Times New Roman"/>
          <w:kern w:val="0"/>
          <w:lang w:eastAsia="en-US" w:bidi="ar-SA"/>
        </w:rPr>
        <w:t>w języku polskim;</w:t>
      </w:r>
    </w:p>
    <w:p w14:paraId="293DA3D4"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urządzenie powinno posiadać czujniki/ kamery lub inne systemy wspomagające pracę urządzenia oraz zapobiegające upadkom i kolizjom;</w:t>
      </w:r>
    </w:p>
    <w:p w14:paraId="3CC2CCA4"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stacja dokująca/robocza, zasilana napięciem 230V;</w:t>
      </w:r>
    </w:p>
    <w:p w14:paraId="18317424" w14:textId="77777777"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urządzenie powinno wykonywać samodzielną pracę na powierzchniach:</w:t>
      </w:r>
    </w:p>
    <w:p w14:paraId="3C414446" w14:textId="77777777" w:rsidR="001A15F6" w:rsidRPr="001A15F6" w:rsidRDefault="001A15F6" w:rsidP="000F2ECC">
      <w:pPr>
        <w:widowControl/>
        <w:suppressAutoHyphens w:val="0"/>
        <w:autoSpaceDN/>
        <w:spacing w:after="160" w:line="252" w:lineRule="auto"/>
        <w:ind w:left="720"/>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betonowych, </w:t>
      </w:r>
      <w:proofErr w:type="spellStart"/>
      <w:r w:rsidRPr="001A15F6">
        <w:rPr>
          <w:rFonts w:eastAsia="Calibri" w:cs="Times New Roman"/>
          <w:kern w:val="0"/>
          <w:lang w:eastAsia="en-US" w:bidi="ar-SA"/>
        </w:rPr>
        <w:t>tarkett</w:t>
      </w:r>
      <w:proofErr w:type="spellEnd"/>
      <w:r w:rsidRPr="001A15F6">
        <w:rPr>
          <w:rFonts w:eastAsia="Calibri" w:cs="Times New Roman"/>
          <w:kern w:val="0"/>
          <w:lang w:eastAsia="en-US" w:bidi="ar-SA"/>
        </w:rPr>
        <w:t xml:space="preserve">, gres, ceramicznych, drewnianych, wykładziny dywanowe; </w:t>
      </w:r>
    </w:p>
    <w:p w14:paraId="2EE4F7F0" w14:textId="3CB8A56A" w:rsidR="001A15F6" w:rsidRPr="001A15F6" w:rsidRDefault="001A15F6" w:rsidP="000F2ECC">
      <w:pPr>
        <w:widowControl/>
        <w:numPr>
          <w:ilvl w:val="0"/>
          <w:numId w:val="64"/>
        </w:numPr>
        <w:suppressAutoHyphens w:val="0"/>
        <w:autoSpaceDN/>
        <w:spacing w:after="160" w:line="252" w:lineRule="auto"/>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urządzenie powinno umożliwiać zdalne zarządzanie, zdalną kontrolę, zdalne planowanie zadań i zdalne raportowanie za pomocą aplikacji mobilnej na tablecie  przy wykorzystaniu komunikacji Wi-Fi lub GSM, możliwość zastosowania karty SIM </w:t>
      </w:r>
      <w:r w:rsidR="000F2ECC">
        <w:rPr>
          <w:rFonts w:eastAsia="Calibri" w:cs="Times New Roman"/>
          <w:kern w:val="0"/>
          <w:lang w:eastAsia="en-US" w:bidi="ar-SA"/>
        </w:rPr>
        <w:br/>
      </w:r>
      <w:r w:rsidRPr="001A15F6">
        <w:rPr>
          <w:rFonts w:eastAsia="Calibri" w:cs="Times New Roman"/>
          <w:kern w:val="0"/>
          <w:lang w:eastAsia="en-US" w:bidi="ar-SA"/>
        </w:rPr>
        <w:t xml:space="preserve">do zdalnej obsługi urządzenia. Urządzenie powinno posiadać możliwość mapowania minimum 100 obszarów/zadań do realizacji. </w:t>
      </w:r>
    </w:p>
    <w:p w14:paraId="5F809F42" w14:textId="77777777" w:rsidR="001A15F6" w:rsidRPr="001A15F6" w:rsidRDefault="001A15F6" w:rsidP="001A15F6">
      <w:pPr>
        <w:widowControl/>
        <w:suppressAutoHyphens w:val="0"/>
        <w:autoSpaceDN/>
        <w:spacing w:after="160" w:line="252" w:lineRule="auto"/>
        <w:textAlignment w:val="auto"/>
        <w:rPr>
          <w:rFonts w:eastAsia="Calibri" w:cs="Times New Roman"/>
          <w:b/>
          <w:kern w:val="0"/>
          <w:lang w:eastAsia="en-US" w:bidi="ar-SA"/>
        </w:rPr>
      </w:pPr>
      <w:r w:rsidRPr="001A15F6">
        <w:rPr>
          <w:rFonts w:eastAsia="Calibri" w:cs="Times New Roman"/>
          <w:b/>
          <w:kern w:val="0"/>
          <w:lang w:eastAsia="en-US" w:bidi="ar-SA"/>
        </w:rPr>
        <w:t>Wyposażenie:</w:t>
      </w:r>
    </w:p>
    <w:p w14:paraId="646A87A2" w14:textId="77777777" w:rsidR="001A15F6" w:rsidRPr="001A15F6" w:rsidRDefault="001A15F6" w:rsidP="000F2ECC">
      <w:pPr>
        <w:widowControl/>
        <w:numPr>
          <w:ilvl w:val="0"/>
          <w:numId w:val="65"/>
        </w:numPr>
        <w:suppressAutoHyphens w:val="0"/>
        <w:autoSpaceDN/>
        <w:spacing w:after="160" w:line="252" w:lineRule="auto"/>
        <w:ind w:left="709" w:hanging="283"/>
        <w:contextualSpacing/>
        <w:jc w:val="both"/>
        <w:textAlignment w:val="auto"/>
        <w:rPr>
          <w:rFonts w:eastAsia="Calibri" w:cs="Times New Roman"/>
          <w:kern w:val="0"/>
          <w:lang w:eastAsia="en-US" w:bidi="ar-SA"/>
        </w:rPr>
      </w:pPr>
      <w:r w:rsidRPr="001A15F6">
        <w:rPr>
          <w:rFonts w:eastAsia="Calibri" w:cs="Times New Roman"/>
          <w:kern w:val="0"/>
          <w:lang w:eastAsia="en-US" w:bidi="ar-SA"/>
        </w:rPr>
        <w:t>autonomiczny robot sprzątający;</w:t>
      </w:r>
    </w:p>
    <w:p w14:paraId="65E237D4" w14:textId="77777777" w:rsidR="001A15F6" w:rsidRPr="001A15F6" w:rsidRDefault="001A15F6" w:rsidP="000F2ECC">
      <w:pPr>
        <w:widowControl/>
        <w:numPr>
          <w:ilvl w:val="0"/>
          <w:numId w:val="65"/>
        </w:numPr>
        <w:suppressAutoHyphens w:val="0"/>
        <w:autoSpaceDN/>
        <w:spacing w:after="160" w:line="252" w:lineRule="auto"/>
        <w:ind w:left="709" w:hanging="283"/>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stacja dokująca/robocza wraz z okablowaniem i niezbędnymi akcesoriami </w:t>
      </w:r>
    </w:p>
    <w:p w14:paraId="3284A206" w14:textId="77777777" w:rsidR="001A15F6" w:rsidRPr="001A15F6" w:rsidRDefault="001A15F6" w:rsidP="000F2ECC">
      <w:pPr>
        <w:widowControl/>
        <w:suppressAutoHyphens w:val="0"/>
        <w:autoSpaceDN/>
        <w:spacing w:after="160" w:line="252" w:lineRule="auto"/>
        <w:ind w:left="709" w:hanging="283"/>
        <w:contextualSpacing/>
        <w:jc w:val="both"/>
        <w:textAlignment w:val="auto"/>
        <w:rPr>
          <w:rFonts w:eastAsia="Calibri" w:cs="Times New Roman"/>
          <w:kern w:val="0"/>
          <w:lang w:eastAsia="en-US" w:bidi="ar-SA"/>
        </w:rPr>
      </w:pPr>
      <w:r w:rsidRPr="001A15F6">
        <w:rPr>
          <w:rFonts w:eastAsia="Calibri" w:cs="Times New Roman"/>
          <w:kern w:val="0"/>
          <w:lang w:eastAsia="en-US" w:bidi="ar-SA"/>
        </w:rPr>
        <w:t xml:space="preserve">     umożliwiającymi autonomiczną pracę urządzenia;</w:t>
      </w:r>
    </w:p>
    <w:p w14:paraId="65F67AFA" w14:textId="2DA80811" w:rsidR="001A15F6" w:rsidRPr="000F2ECC" w:rsidRDefault="001A15F6" w:rsidP="00F344C6">
      <w:pPr>
        <w:widowControl/>
        <w:numPr>
          <w:ilvl w:val="0"/>
          <w:numId w:val="65"/>
        </w:numPr>
        <w:suppressAutoHyphens w:val="0"/>
        <w:autoSpaceDN/>
        <w:spacing w:after="160" w:line="252" w:lineRule="auto"/>
        <w:ind w:left="709" w:hanging="283"/>
        <w:contextualSpacing/>
        <w:jc w:val="both"/>
        <w:textAlignment w:val="auto"/>
        <w:rPr>
          <w:rFonts w:eastAsia="Calibri" w:cs="Times New Roman"/>
          <w:kern w:val="0"/>
          <w:lang w:eastAsia="en-US" w:bidi="ar-SA"/>
        </w:rPr>
      </w:pPr>
      <w:r w:rsidRPr="000F2ECC">
        <w:rPr>
          <w:rFonts w:eastAsia="Calibri" w:cs="Times New Roman"/>
          <w:kern w:val="0"/>
          <w:lang w:eastAsia="en-US" w:bidi="ar-SA"/>
        </w:rPr>
        <w:t xml:space="preserve">materiały eksploatacyjne </w:t>
      </w:r>
      <w:bookmarkStart w:id="9" w:name="_Hlk158982870"/>
      <w:r w:rsidRPr="000F2ECC">
        <w:rPr>
          <w:rFonts w:eastAsia="Calibri" w:cs="Times New Roman"/>
          <w:kern w:val="0"/>
          <w:lang w:eastAsia="en-US" w:bidi="ar-SA"/>
        </w:rPr>
        <w:t xml:space="preserve">wynikające z pracy urządzenia </w:t>
      </w:r>
      <w:bookmarkEnd w:id="9"/>
      <w:r w:rsidRPr="000F2ECC">
        <w:rPr>
          <w:rFonts w:eastAsia="Calibri" w:cs="Times New Roman"/>
          <w:kern w:val="0"/>
          <w:lang w:eastAsia="en-US" w:bidi="ar-SA"/>
        </w:rPr>
        <w:t>umożliwiające      bezproblemowe użytkowanie urządzenia przez okres dwóch lat zgodnie z zaleceniami     producenta;</w:t>
      </w:r>
    </w:p>
    <w:p w14:paraId="0482956D" w14:textId="43A69CD6" w:rsidR="001A15F6" w:rsidRPr="000F2ECC" w:rsidRDefault="001A15F6" w:rsidP="00F344C6">
      <w:pPr>
        <w:widowControl/>
        <w:numPr>
          <w:ilvl w:val="0"/>
          <w:numId w:val="65"/>
        </w:numPr>
        <w:tabs>
          <w:tab w:val="left" w:pos="426"/>
        </w:tabs>
        <w:suppressAutoHyphens w:val="0"/>
        <w:autoSpaceDN/>
        <w:spacing w:after="160" w:line="252" w:lineRule="auto"/>
        <w:ind w:left="709" w:hanging="283"/>
        <w:contextualSpacing/>
        <w:jc w:val="both"/>
        <w:textAlignment w:val="auto"/>
        <w:rPr>
          <w:rFonts w:eastAsia="Calibri" w:cs="Times New Roman"/>
          <w:kern w:val="0"/>
          <w:lang w:eastAsia="en-US" w:bidi="ar-SA"/>
        </w:rPr>
      </w:pPr>
      <w:r w:rsidRPr="000F2ECC">
        <w:rPr>
          <w:rFonts w:eastAsia="Calibri" w:cs="Times New Roman"/>
          <w:kern w:val="0"/>
          <w:lang w:eastAsia="en-US" w:bidi="ar-SA"/>
        </w:rPr>
        <w:t>tablet lub urządzenie z ekranem dotykowym dedykowanym do jego obsługi      zamontowanym trwale w robocie sprzątającym.</w:t>
      </w:r>
    </w:p>
    <w:p w14:paraId="20AB395C" w14:textId="77777777" w:rsidR="001A15F6" w:rsidRPr="000F2ECC" w:rsidRDefault="001A15F6" w:rsidP="001A15F6">
      <w:pPr>
        <w:widowControl/>
        <w:tabs>
          <w:tab w:val="left" w:pos="426"/>
        </w:tabs>
        <w:suppressAutoHyphens w:val="0"/>
        <w:autoSpaceDN/>
        <w:spacing w:after="160" w:line="252" w:lineRule="auto"/>
        <w:ind w:left="426"/>
        <w:textAlignment w:val="auto"/>
        <w:rPr>
          <w:rFonts w:eastAsia="Calibri" w:cs="Times New Roman"/>
          <w:kern w:val="0"/>
          <w:sz w:val="20"/>
          <w:szCs w:val="20"/>
          <w:lang w:eastAsia="en-US" w:bidi="ar-SA"/>
        </w:rPr>
      </w:pPr>
    </w:p>
    <w:p w14:paraId="060AEC7D" w14:textId="77777777" w:rsidR="001A15F6" w:rsidRPr="001A15F6" w:rsidRDefault="001A15F6" w:rsidP="001A15F6">
      <w:pPr>
        <w:widowControl/>
        <w:suppressAutoHyphens w:val="0"/>
        <w:autoSpaceDN/>
        <w:spacing w:after="160" w:line="256" w:lineRule="auto"/>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Specyfikacja techniczna tabletu </w:t>
      </w:r>
    </w:p>
    <w:tbl>
      <w:tblPr>
        <w:tblStyle w:val="Tabela-Siatka"/>
        <w:tblW w:w="0" w:type="auto"/>
        <w:tblInd w:w="1413" w:type="dxa"/>
        <w:tblLook w:val="04A0" w:firstRow="1" w:lastRow="0" w:firstColumn="1" w:lastColumn="0" w:noHBand="0" w:noVBand="1"/>
      </w:tblPr>
      <w:tblGrid>
        <w:gridCol w:w="3681"/>
        <w:gridCol w:w="2551"/>
      </w:tblGrid>
      <w:tr w:rsidR="001A15F6" w:rsidRPr="001A15F6" w14:paraId="0321B39D" w14:textId="77777777" w:rsidTr="001A15F6">
        <w:trPr>
          <w:trHeight w:val="47"/>
        </w:trPr>
        <w:tc>
          <w:tcPr>
            <w:tcW w:w="6232" w:type="dxa"/>
            <w:gridSpan w:val="2"/>
            <w:tcBorders>
              <w:top w:val="single" w:sz="4" w:space="0" w:color="auto"/>
              <w:left w:val="single" w:sz="4" w:space="0" w:color="auto"/>
              <w:bottom w:val="single" w:sz="4" w:space="0" w:color="auto"/>
              <w:right w:val="single" w:sz="4" w:space="0" w:color="auto"/>
            </w:tcBorders>
            <w:hideMark/>
          </w:tcPr>
          <w:p w14:paraId="6C1F2D82"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Waga  i rozmiar</w:t>
            </w:r>
          </w:p>
        </w:tc>
      </w:tr>
      <w:tr w:rsidR="001A15F6" w:rsidRPr="001A15F6" w14:paraId="5C2B99D4"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EF44A5A"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Szerokość produktu </w:t>
            </w:r>
          </w:p>
        </w:tc>
        <w:tc>
          <w:tcPr>
            <w:tcW w:w="2551" w:type="dxa"/>
            <w:tcBorders>
              <w:top w:val="single" w:sz="4" w:space="0" w:color="auto"/>
              <w:left w:val="single" w:sz="4" w:space="0" w:color="auto"/>
              <w:bottom w:val="single" w:sz="4" w:space="0" w:color="auto"/>
              <w:right w:val="single" w:sz="4" w:space="0" w:color="auto"/>
            </w:tcBorders>
            <w:hideMark/>
          </w:tcPr>
          <w:p w14:paraId="3CD5410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240 mm</w:t>
            </w:r>
          </w:p>
        </w:tc>
      </w:tr>
      <w:tr w:rsidR="001A15F6" w:rsidRPr="001A15F6" w14:paraId="2349D47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0FB94B6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Głębokość produktu</w:t>
            </w:r>
          </w:p>
        </w:tc>
        <w:tc>
          <w:tcPr>
            <w:tcW w:w="2551" w:type="dxa"/>
            <w:tcBorders>
              <w:top w:val="single" w:sz="4" w:space="0" w:color="auto"/>
              <w:left w:val="single" w:sz="4" w:space="0" w:color="auto"/>
              <w:bottom w:val="single" w:sz="4" w:space="0" w:color="auto"/>
              <w:right w:val="single" w:sz="4" w:space="0" w:color="auto"/>
            </w:tcBorders>
            <w:hideMark/>
          </w:tcPr>
          <w:p w14:paraId="528DC19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155 mm</w:t>
            </w:r>
          </w:p>
        </w:tc>
      </w:tr>
      <w:tr w:rsidR="001A15F6" w:rsidRPr="001A15F6" w14:paraId="152DDB60"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6269B68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Waga produktu</w:t>
            </w:r>
          </w:p>
        </w:tc>
        <w:tc>
          <w:tcPr>
            <w:tcW w:w="2551" w:type="dxa"/>
            <w:tcBorders>
              <w:top w:val="single" w:sz="4" w:space="0" w:color="auto"/>
              <w:left w:val="single" w:sz="4" w:space="0" w:color="auto"/>
              <w:bottom w:val="single" w:sz="4" w:space="0" w:color="auto"/>
              <w:right w:val="single" w:sz="4" w:space="0" w:color="auto"/>
            </w:tcBorders>
            <w:hideMark/>
          </w:tcPr>
          <w:p w14:paraId="0C8CEB5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500 g</w:t>
            </w:r>
          </w:p>
        </w:tc>
      </w:tr>
      <w:tr w:rsidR="001A15F6" w:rsidRPr="001A15F6" w14:paraId="5CDC1D39"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1B45B922"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Zawartość opakowania</w:t>
            </w:r>
          </w:p>
        </w:tc>
      </w:tr>
      <w:tr w:rsidR="001A15F6" w:rsidRPr="001A15F6" w14:paraId="07D59C98"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035A05AD"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Zasilacz sieciowy</w:t>
            </w:r>
          </w:p>
        </w:tc>
        <w:tc>
          <w:tcPr>
            <w:tcW w:w="2551" w:type="dxa"/>
            <w:tcBorders>
              <w:top w:val="single" w:sz="4" w:space="0" w:color="auto"/>
              <w:left w:val="single" w:sz="4" w:space="0" w:color="auto"/>
              <w:bottom w:val="single" w:sz="4" w:space="0" w:color="auto"/>
              <w:right w:val="single" w:sz="4" w:space="0" w:color="auto"/>
            </w:tcBorders>
            <w:hideMark/>
          </w:tcPr>
          <w:p w14:paraId="2F987BE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13D7D77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28E520A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Przewody </w:t>
            </w:r>
          </w:p>
        </w:tc>
        <w:tc>
          <w:tcPr>
            <w:tcW w:w="2551" w:type="dxa"/>
            <w:tcBorders>
              <w:top w:val="single" w:sz="4" w:space="0" w:color="auto"/>
              <w:left w:val="single" w:sz="4" w:space="0" w:color="auto"/>
              <w:bottom w:val="single" w:sz="4" w:space="0" w:color="auto"/>
              <w:right w:val="single" w:sz="4" w:space="0" w:color="auto"/>
            </w:tcBorders>
            <w:hideMark/>
          </w:tcPr>
          <w:p w14:paraId="792176C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7C565F20"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5A72ACA7"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Wyświetlacz</w:t>
            </w:r>
          </w:p>
        </w:tc>
      </w:tr>
      <w:tr w:rsidR="001A15F6" w:rsidRPr="001A15F6" w14:paraId="06BA711C"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188C5460"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Przekątna ekranu</w:t>
            </w:r>
          </w:p>
        </w:tc>
        <w:tc>
          <w:tcPr>
            <w:tcW w:w="2551" w:type="dxa"/>
            <w:tcBorders>
              <w:top w:val="single" w:sz="4" w:space="0" w:color="auto"/>
              <w:left w:val="single" w:sz="4" w:space="0" w:color="auto"/>
              <w:bottom w:val="single" w:sz="4" w:space="0" w:color="auto"/>
              <w:right w:val="single" w:sz="4" w:space="0" w:color="auto"/>
            </w:tcBorders>
            <w:hideMark/>
          </w:tcPr>
          <w:p w14:paraId="5A8DA33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10 cali</w:t>
            </w:r>
          </w:p>
        </w:tc>
      </w:tr>
      <w:tr w:rsidR="001A15F6" w:rsidRPr="001A15F6" w14:paraId="7D6CCDB6"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991FEA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rozdzielczość</w:t>
            </w:r>
          </w:p>
        </w:tc>
        <w:tc>
          <w:tcPr>
            <w:tcW w:w="2551" w:type="dxa"/>
            <w:tcBorders>
              <w:top w:val="single" w:sz="4" w:space="0" w:color="auto"/>
              <w:left w:val="single" w:sz="4" w:space="0" w:color="auto"/>
              <w:bottom w:val="single" w:sz="4" w:space="0" w:color="auto"/>
              <w:right w:val="single" w:sz="4" w:space="0" w:color="auto"/>
            </w:tcBorders>
            <w:hideMark/>
          </w:tcPr>
          <w:p w14:paraId="30E2874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1920x1200px</w:t>
            </w:r>
          </w:p>
        </w:tc>
      </w:tr>
      <w:tr w:rsidR="001A15F6" w:rsidRPr="001A15F6" w14:paraId="2A6951B7"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21CC94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Technologia wyświetlacza</w:t>
            </w:r>
          </w:p>
        </w:tc>
        <w:tc>
          <w:tcPr>
            <w:tcW w:w="2551" w:type="dxa"/>
            <w:tcBorders>
              <w:top w:val="single" w:sz="4" w:space="0" w:color="auto"/>
              <w:left w:val="single" w:sz="4" w:space="0" w:color="auto"/>
              <w:bottom w:val="single" w:sz="4" w:space="0" w:color="auto"/>
              <w:right w:val="single" w:sz="4" w:space="0" w:color="auto"/>
            </w:tcBorders>
            <w:hideMark/>
          </w:tcPr>
          <w:p w14:paraId="3562CD4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LCD</w:t>
            </w:r>
          </w:p>
        </w:tc>
      </w:tr>
      <w:tr w:rsidR="001A15F6" w:rsidRPr="001A15F6" w14:paraId="77560E79"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2570B32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Typ matrycy</w:t>
            </w:r>
          </w:p>
        </w:tc>
        <w:tc>
          <w:tcPr>
            <w:tcW w:w="2551" w:type="dxa"/>
            <w:tcBorders>
              <w:top w:val="single" w:sz="4" w:space="0" w:color="auto"/>
              <w:left w:val="single" w:sz="4" w:space="0" w:color="auto"/>
              <w:bottom w:val="single" w:sz="4" w:space="0" w:color="auto"/>
              <w:right w:val="single" w:sz="4" w:space="0" w:color="auto"/>
            </w:tcBorders>
            <w:hideMark/>
          </w:tcPr>
          <w:p w14:paraId="6F9662B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TFT</w:t>
            </w:r>
          </w:p>
        </w:tc>
      </w:tr>
      <w:tr w:rsidR="001A15F6" w:rsidRPr="001A15F6" w14:paraId="5B9AF3D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B762BD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Jasność</w:t>
            </w:r>
          </w:p>
        </w:tc>
        <w:tc>
          <w:tcPr>
            <w:tcW w:w="2551" w:type="dxa"/>
            <w:tcBorders>
              <w:top w:val="single" w:sz="4" w:space="0" w:color="auto"/>
              <w:left w:val="single" w:sz="4" w:space="0" w:color="auto"/>
              <w:bottom w:val="single" w:sz="4" w:space="0" w:color="auto"/>
              <w:right w:val="single" w:sz="4" w:space="0" w:color="auto"/>
            </w:tcBorders>
            <w:hideMark/>
          </w:tcPr>
          <w:p w14:paraId="3F7DE3DA" w14:textId="77777777" w:rsidR="001A15F6" w:rsidRPr="001A15F6" w:rsidRDefault="001A15F6" w:rsidP="001A15F6">
            <w:pPr>
              <w:widowControl/>
              <w:suppressAutoHyphens w:val="0"/>
              <w:autoSpaceDN/>
              <w:spacing w:after="160"/>
              <w:textAlignment w:val="auto"/>
              <w:rPr>
                <w:rFonts w:eastAsia="Calibri" w:cs="Times New Roman"/>
                <w:kern w:val="0"/>
                <w:sz w:val="20"/>
                <w:szCs w:val="20"/>
                <w:vertAlign w:val="superscript"/>
                <w:lang w:eastAsia="en-US" w:bidi="ar-SA"/>
              </w:rPr>
            </w:pPr>
            <w:r w:rsidRPr="001A15F6">
              <w:rPr>
                <w:rFonts w:eastAsia="Calibri" w:cs="Times New Roman"/>
                <w:kern w:val="0"/>
                <w:sz w:val="20"/>
                <w:szCs w:val="20"/>
                <w:lang w:eastAsia="en-US" w:bidi="ar-SA"/>
              </w:rPr>
              <w:t>360 cd/m</w:t>
            </w:r>
            <w:r w:rsidRPr="001A15F6">
              <w:rPr>
                <w:rFonts w:eastAsia="Calibri" w:cs="Times New Roman"/>
                <w:kern w:val="0"/>
                <w:sz w:val="20"/>
                <w:szCs w:val="20"/>
                <w:vertAlign w:val="superscript"/>
                <w:lang w:eastAsia="en-US" w:bidi="ar-SA"/>
              </w:rPr>
              <w:t>2</w:t>
            </w:r>
          </w:p>
        </w:tc>
      </w:tr>
      <w:tr w:rsidR="001A15F6" w:rsidRPr="001A15F6" w14:paraId="750809AC"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628A650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lastRenderedPageBreak/>
              <w:t>Gęstość pikseli</w:t>
            </w:r>
          </w:p>
        </w:tc>
        <w:tc>
          <w:tcPr>
            <w:tcW w:w="2551" w:type="dxa"/>
            <w:tcBorders>
              <w:top w:val="single" w:sz="4" w:space="0" w:color="auto"/>
              <w:left w:val="single" w:sz="4" w:space="0" w:color="auto"/>
              <w:bottom w:val="single" w:sz="4" w:space="0" w:color="auto"/>
              <w:right w:val="single" w:sz="4" w:space="0" w:color="auto"/>
            </w:tcBorders>
            <w:hideMark/>
          </w:tcPr>
          <w:p w14:paraId="7252FED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 215 </w:t>
            </w:r>
            <w:proofErr w:type="spellStart"/>
            <w:r w:rsidRPr="001A15F6">
              <w:rPr>
                <w:rFonts w:eastAsia="Calibri" w:cs="Times New Roman"/>
                <w:kern w:val="0"/>
                <w:sz w:val="20"/>
                <w:szCs w:val="20"/>
                <w:lang w:eastAsia="en-US" w:bidi="ar-SA"/>
              </w:rPr>
              <w:t>ppi</w:t>
            </w:r>
            <w:proofErr w:type="spellEnd"/>
          </w:p>
        </w:tc>
      </w:tr>
      <w:tr w:rsidR="001A15F6" w:rsidRPr="001A15F6" w14:paraId="2DDD6E0D"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067FDE6"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Typ HD</w:t>
            </w:r>
          </w:p>
        </w:tc>
        <w:tc>
          <w:tcPr>
            <w:tcW w:w="2551" w:type="dxa"/>
            <w:tcBorders>
              <w:top w:val="single" w:sz="4" w:space="0" w:color="auto"/>
              <w:left w:val="single" w:sz="4" w:space="0" w:color="auto"/>
              <w:bottom w:val="single" w:sz="4" w:space="0" w:color="auto"/>
              <w:right w:val="single" w:sz="4" w:space="0" w:color="auto"/>
            </w:tcBorders>
            <w:hideMark/>
          </w:tcPr>
          <w:p w14:paraId="4084487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WUXGA</w:t>
            </w:r>
          </w:p>
        </w:tc>
      </w:tr>
      <w:tr w:rsidR="001A15F6" w:rsidRPr="001A15F6" w14:paraId="5504C786"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22D3BA9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Kolory wyświetlacza</w:t>
            </w:r>
          </w:p>
        </w:tc>
        <w:tc>
          <w:tcPr>
            <w:tcW w:w="2551" w:type="dxa"/>
            <w:tcBorders>
              <w:top w:val="single" w:sz="4" w:space="0" w:color="auto"/>
              <w:left w:val="single" w:sz="4" w:space="0" w:color="auto"/>
              <w:bottom w:val="single" w:sz="4" w:space="0" w:color="auto"/>
              <w:right w:val="single" w:sz="4" w:space="0" w:color="auto"/>
            </w:tcBorders>
            <w:hideMark/>
          </w:tcPr>
          <w:p w14:paraId="2FAB2DB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16 milionów kolorów</w:t>
            </w:r>
          </w:p>
        </w:tc>
      </w:tr>
      <w:tr w:rsidR="001A15F6" w:rsidRPr="001A15F6" w14:paraId="1DE4E926"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336752EC"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Procesor</w:t>
            </w:r>
          </w:p>
        </w:tc>
      </w:tr>
      <w:tr w:rsidR="001A15F6" w:rsidRPr="001A15F6" w14:paraId="51DBF972"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1D1203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Minimalne taktowanie procesora</w:t>
            </w:r>
          </w:p>
        </w:tc>
        <w:tc>
          <w:tcPr>
            <w:tcW w:w="2551" w:type="dxa"/>
            <w:tcBorders>
              <w:top w:val="single" w:sz="4" w:space="0" w:color="auto"/>
              <w:left w:val="single" w:sz="4" w:space="0" w:color="auto"/>
              <w:bottom w:val="single" w:sz="4" w:space="0" w:color="auto"/>
              <w:right w:val="single" w:sz="4" w:space="0" w:color="auto"/>
            </w:tcBorders>
            <w:hideMark/>
          </w:tcPr>
          <w:p w14:paraId="7ECE77E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1,4 GHz</w:t>
            </w:r>
          </w:p>
        </w:tc>
      </w:tr>
      <w:tr w:rsidR="001A15F6" w:rsidRPr="001A15F6" w14:paraId="52FCA77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EFD5A5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Liczba rdzeni procesora</w:t>
            </w:r>
          </w:p>
        </w:tc>
        <w:tc>
          <w:tcPr>
            <w:tcW w:w="2551" w:type="dxa"/>
            <w:tcBorders>
              <w:top w:val="single" w:sz="4" w:space="0" w:color="auto"/>
              <w:left w:val="single" w:sz="4" w:space="0" w:color="auto"/>
              <w:bottom w:val="single" w:sz="4" w:space="0" w:color="auto"/>
              <w:right w:val="single" w:sz="4" w:space="0" w:color="auto"/>
            </w:tcBorders>
            <w:hideMark/>
          </w:tcPr>
          <w:p w14:paraId="5880745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8</w:t>
            </w:r>
          </w:p>
        </w:tc>
      </w:tr>
      <w:tr w:rsidR="001A15F6" w:rsidRPr="001A15F6" w14:paraId="72C715D6"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41B25DD9"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Nośnik danych</w:t>
            </w:r>
          </w:p>
        </w:tc>
      </w:tr>
      <w:tr w:rsidR="001A15F6" w:rsidRPr="001A15F6" w14:paraId="5CE0D1B3"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A9DA1E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Pamięć wbudowana </w:t>
            </w:r>
          </w:p>
        </w:tc>
        <w:tc>
          <w:tcPr>
            <w:tcW w:w="2551" w:type="dxa"/>
            <w:tcBorders>
              <w:top w:val="single" w:sz="4" w:space="0" w:color="auto"/>
              <w:left w:val="single" w:sz="4" w:space="0" w:color="auto"/>
              <w:bottom w:val="single" w:sz="4" w:space="0" w:color="auto"/>
              <w:right w:val="single" w:sz="4" w:space="0" w:color="auto"/>
            </w:tcBorders>
            <w:hideMark/>
          </w:tcPr>
          <w:p w14:paraId="6C5A3CF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64 GB</w:t>
            </w:r>
          </w:p>
        </w:tc>
      </w:tr>
      <w:tr w:rsidR="001A15F6" w:rsidRPr="001A15F6" w14:paraId="4D1FD710"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7D9AC7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Zintegrowany czytnik kart</w:t>
            </w:r>
          </w:p>
        </w:tc>
        <w:tc>
          <w:tcPr>
            <w:tcW w:w="2551" w:type="dxa"/>
            <w:tcBorders>
              <w:top w:val="single" w:sz="4" w:space="0" w:color="auto"/>
              <w:left w:val="single" w:sz="4" w:space="0" w:color="auto"/>
              <w:bottom w:val="single" w:sz="4" w:space="0" w:color="auto"/>
              <w:right w:val="single" w:sz="4" w:space="0" w:color="auto"/>
            </w:tcBorders>
            <w:hideMark/>
          </w:tcPr>
          <w:p w14:paraId="34B98B40"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74C34053"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98A5F3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Obsługiwane karty pamięci</w:t>
            </w:r>
          </w:p>
        </w:tc>
        <w:tc>
          <w:tcPr>
            <w:tcW w:w="2551" w:type="dxa"/>
            <w:tcBorders>
              <w:top w:val="single" w:sz="4" w:space="0" w:color="auto"/>
              <w:left w:val="single" w:sz="4" w:space="0" w:color="auto"/>
              <w:bottom w:val="single" w:sz="4" w:space="0" w:color="auto"/>
              <w:right w:val="single" w:sz="4" w:space="0" w:color="auto"/>
            </w:tcBorders>
            <w:hideMark/>
          </w:tcPr>
          <w:p w14:paraId="2C73E27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proofErr w:type="spellStart"/>
            <w:r w:rsidRPr="001A15F6">
              <w:rPr>
                <w:rFonts w:eastAsia="Calibri" w:cs="Times New Roman"/>
                <w:kern w:val="0"/>
                <w:sz w:val="20"/>
                <w:szCs w:val="20"/>
                <w:lang w:eastAsia="en-US" w:bidi="ar-SA"/>
              </w:rPr>
              <w:t>MicroSD</w:t>
            </w:r>
            <w:proofErr w:type="spellEnd"/>
            <w:r w:rsidRPr="001A15F6">
              <w:rPr>
                <w:rFonts w:eastAsia="Calibri" w:cs="Times New Roman"/>
                <w:kern w:val="0"/>
                <w:sz w:val="20"/>
                <w:szCs w:val="20"/>
                <w:lang w:eastAsia="en-US" w:bidi="ar-SA"/>
              </w:rPr>
              <w:t xml:space="preserve">, </w:t>
            </w:r>
            <w:proofErr w:type="spellStart"/>
            <w:r w:rsidRPr="001A15F6">
              <w:rPr>
                <w:rFonts w:eastAsia="Calibri" w:cs="Times New Roman"/>
                <w:kern w:val="0"/>
                <w:sz w:val="20"/>
                <w:szCs w:val="20"/>
                <w:lang w:eastAsia="en-US" w:bidi="ar-SA"/>
              </w:rPr>
              <w:t>microSDHC</w:t>
            </w:r>
            <w:proofErr w:type="spellEnd"/>
          </w:p>
        </w:tc>
      </w:tr>
      <w:tr w:rsidR="001A15F6" w:rsidRPr="001A15F6" w14:paraId="21E756C7"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0187953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Maksymalny rozmiar karty pamięci</w:t>
            </w:r>
          </w:p>
        </w:tc>
        <w:tc>
          <w:tcPr>
            <w:tcW w:w="2551" w:type="dxa"/>
            <w:tcBorders>
              <w:top w:val="single" w:sz="4" w:space="0" w:color="auto"/>
              <w:left w:val="single" w:sz="4" w:space="0" w:color="auto"/>
              <w:bottom w:val="single" w:sz="4" w:space="0" w:color="auto"/>
              <w:right w:val="single" w:sz="4" w:space="0" w:color="auto"/>
            </w:tcBorders>
            <w:hideMark/>
          </w:tcPr>
          <w:p w14:paraId="4974D39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1TB</w:t>
            </w:r>
          </w:p>
        </w:tc>
      </w:tr>
      <w:tr w:rsidR="001A15F6" w:rsidRPr="001A15F6" w14:paraId="5E8376D4"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42F8D155"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Kamera</w:t>
            </w:r>
          </w:p>
        </w:tc>
      </w:tr>
      <w:tr w:rsidR="001A15F6" w:rsidRPr="001A15F6" w14:paraId="6708AB64"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47291C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Typ aparatu tylnego</w:t>
            </w:r>
          </w:p>
        </w:tc>
        <w:tc>
          <w:tcPr>
            <w:tcW w:w="2551" w:type="dxa"/>
            <w:tcBorders>
              <w:top w:val="single" w:sz="4" w:space="0" w:color="auto"/>
              <w:left w:val="single" w:sz="4" w:space="0" w:color="auto"/>
              <w:bottom w:val="single" w:sz="4" w:space="0" w:color="auto"/>
              <w:right w:val="single" w:sz="4" w:space="0" w:color="auto"/>
            </w:tcBorders>
            <w:hideMark/>
          </w:tcPr>
          <w:p w14:paraId="6A4EAB25"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Pojedynczy obiektyw</w:t>
            </w:r>
          </w:p>
        </w:tc>
      </w:tr>
      <w:tr w:rsidR="001A15F6" w:rsidRPr="001A15F6" w14:paraId="21A39ADA"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2A40C5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Rozdzielczość kamery tylnej</w:t>
            </w:r>
          </w:p>
        </w:tc>
        <w:tc>
          <w:tcPr>
            <w:tcW w:w="2551" w:type="dxa"/>
            <w:tcBorders>
              <w:top w:val="single" w:sz="4" w:space="0" w:color="auto"/>
              <w:left w:val="single" w:sz="4" w:space="0" w:color="auto"/>
              <w:bottom w:val="single" w:sz="4" w:space="0" w:color="auto"/>
              <w:right w:val="single" w:sz="4" w:space="0" w:color="auto"/>
            </w:tcBorders>
            <w:hideMark/>
          </w:tcPr>
          <w:p w14:paraId="7A797C5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8 </w:t>
            </w:r>
            <w:proofErr w:type="spellStart"/>
            <w:r w:rsidRPr="001A15F6">
              <w:rPr>
                <w:rFonts w:eastAsia="Calibri" w:cs="Times New Roman"/>
                <w:kern w:val="0"/>
                <w:sz w:val="20"/>
                <w:szCs w:val="20"/>
                <w:lang w:eastAsia="en-US" w:bidi="ar-SA"/>
              </w:rPr>
              <w:t>Mpix</w:t>
            </w:r>
            <w:proofErr w:type="spellEnd"/>
          </w:p>
        </w:tc>
      </w:tr>
      <w:tr w:rsidR="001A15F6" w:rsidRPr="001A15F6" w14:paraId="156717B0"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1C786C3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Liczba przesłon aparatu tylnego </w:t>
            </w:r>
          </w:p>
        </w:tc>
        <w:tc>
          <w:tcPr>
            <w:tcW w:w="2551" w:type="dxa"/>
            <w:tcBorders>
              <w:top w:val="single" w:sz="4" w:space="0" w:color="auto"/>
              <w:left w:val="single" w:sz="4" w:space="0" w:color="auto"/>
              <w:bottom w:val="single" w:sz="4" w:space="0" w:color="auto"/>
              <w:right w:val="single" w:sz="4" w:space="0" w:color="auto"/>
            </w:tcBorders>
            <w:hideMark/>
          </w:tcPr>
          <w:p w14:paraId="52DD7890"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2</w:t>
            </w:r>
          </w:p>
        </w:tc>
      </w:tr>
      <w:tr w:rsidR="001A15F6" w:rsidRPr="001A15F6" w14:paraId="27E521D0"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2F04799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Cyfrowy zoom</w:t>
            </w:r>
          </w:p>
        </w:tc>
        <w:tc>
          <w:tcPr>
            <w:tcW w:w="2551" w:type="dxa"/>
            <w:tcBorders>
              <w:top w:val="single" w:sz="4" w:space="0" w:color="auto"/>
              <w:left w:val="single" w:sz="4" w:space="0" w:color="auto"/>
              <w:bottom w:val="single" w:sz="4" w:space="0" w:color="auto"/>
              <w:right w:val="single" w:sz="4" w:space="0" w:color="auto"/>
            </w:tcBorders>
            <w:hideMark/>
          </w:tcPr>
          <w:p w14:paraId="59B8F6E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10x</w:t>
            </w:r>
          </w:p>
        </w:tc>
      </w:tr>
      <w:tr w:rsidR="001A15F6" w:rsidRPr="001A15F6" w14:paraId="3F1CF633"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1C4EE1E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Maksymalna rozdzielczość filmu</w:t>
            </w:r>
          </w:p>
        </w:tc>
        <w:tc>
          <w:tcPr>
            <w:tcW w:w="2551" w:type="dxa"/>
            <w:tcBorders>
              <w:top w:val="single" w:sz="4" w:space="0" w:color="auto"/>
              <w:left w:val="single" w:sz="4" w:space="0" w:color="auto"/>
              <w:bottom w:val="single" w:sz="4" w:space="0" w:color="auto"/>
              <w:right w:val="single" w:sz="4" w:space="0" w:color="auto"/>
            </w:tcBorders>
            <w:hideMark/>
          </w:tcPr>
          <w:p w14:paraId="193C733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1920x1080 </w:t>
            </w:r>
            <w:proofErr w:type="spellStart"/>
            <w:r w:rsidRPr="001A15F6">
              <w:rPr>
                <w:rFonts w:eastAsia="Calibri" w:cs="Times New Roman"/>
                <w:kern w:val="0"/>
                <w:sz w:val="20"/>
                <w:szCs w:val="20"/>
                <w:lang w:eastAsia="en-US" w:bidi="ar-SA"/>
              </w:rPr>
              <w:t>px</w:t>
            </w:r>
            <w:proofErr w:type="spellEnd"/>
          </w:p>
        </w:tc>
      </w:tr>
      <w:tr w:rsidR="001A15F6" w:rsidRPr="001A15F6" w14:paraId="23E964F8"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51DC79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Tryb nagrywania wideo</w:t>
            </w:r>
          </w:p>
        </w:tc>
        <w:tc>
          <w:tcPr>
            <w:tcW w:w="2551" w:type="dxa"/>
            <w:tcBorders>
              <w:top w:val="single" w:sz="4" w:space="0" w:color="auto"/>
              <w:left w:val="single" w:sz="4" w:space="0" w:color="auto"/>
              <w:bottom w:val="single" w:sz="4" w:space="0" w:color="auto"/>
              <w:right w:val="single" w:sz="4" w:space="0" w:color="auto"/>
            </w:tcBorders>
            <w:hideMark/>
          </w:tcPr>
          <w:p w14:paraId="727F97A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720p, 1080p</w:t>
            </w:r>
          </w:p>
        </w:tc>
      </w:tr>
      <w:tr w:rsidR="001A15F6" w:rsidRPr="001A15F6" w14:paraId="67139AF1"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4BD33145"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Przednia kamera</w:t>
            </w:r>
          </w:p>
        </w:tc>
        <w:tc>
          <w:tcPr>
            <w:tcW w:w="2551" w:type="dxa"/>
            <w:tcBorders>
              <w:top w:val="single" w:sz="4" w:space="0" w:color="auto"/>
              <w:left w:val="single" w:sz="4" w:space="0" w:color="auto"/>
              <w:bottom w:val="single" w:sz="4" w:space="0" w:color="auto"/>
              <w:right w:val="single" w:sz="4" w:space="0" w:color="auto"/>
            </w:tcBorders>
            <w:hideMark/>
          </w:tcPr>
          <w:p w14:paraId="0016003C"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4BF62E15"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62C02A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Rozdzielczość przedniej kamery</w:t>
            </w:r>
          </w:p>
        </w:tc>
        <w:tc>
          <w:tcPr>
            <w:tcW w:w="2551" w:type="dxa"/>
            <w:tcBorders>
              <w:top w:val="single" w:sz="4" w:space="0" w:color="auto"/>
              <w:left w:val="single" w:sz="4" w:space="0" w:color="auto"/>
              <w:bottom w:val="single" w:sz="4" w:space="0" w:color="auto"/>
              <w:right w:val="single" w:sz="4" w:space="0" w:color="auto"/>
            </w:tcBorders>
            <w:hideMark/>
          </w:tcPr>
          <w:p w14:paraId="116E350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Minimum 5 </w:t>
            </w:r>
            <w:proofErr w:type="spellStart"/>
            <w:r w:rsidRPr="001A15F6">
              <w:rPr>
                <w:rFonts w:eastAsia="Calibri" w:cs="Times New Roman"/>
                <w:kern w:val="0"/>
                <w:sz w:val="20"/>
                <w:szCs w:val="20"/>
                <w:lang w:eastAsia="en-US" w:bidi="ar-SA"/>
              </w:rPr>
              <w:t>Mpix</w:t>
            </w:r>
            <w:proofErr w:type="spellEnd"/>
          </w:p>
        </w:tc>
      </w:tr>
      <w:tr w:rsidR="001A15F6" w:rsidRPr="001A15F6" w14:paraId="11A3F76B"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E52A6DB"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Liczba przesłon przedniej kamery</w:t>
            </w:r>
          </w:p>
        </w:tc>
        <w:tc>
          <w:tcPr>
            <w:tcW w:w="2551" w:type="dxa"/>
            <w:tcBorders>
              <w:top w:val="single" w:sz="4" w:space="0" w:color="auto"/>
              <w:left w:val="single" w:sz="4" w:space="0" w:color="auto"/>
              <w:bottom w:val="single" w:sz="4" w:space="0" w:color="auto"/>
              <w:right w:val="single" w:sz="4" w:space="0" w:color="auto"/>
            </w:tcBorders>
            <w:hideMark/>
          </w:tcPr>
          <w:p w14:paraId="03D8077D"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2,2</w:t>
            </w:r>
          </w:p>
        </w:tc>
      </w:tr>
      <w:tr w:rsidR="001A15F6" w:rsidRPr="001A15F6" w14:paraId="6759B0B6"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5A576F67"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Sieć</w:t>
            </w:r>
          </w:p>
        </w:tc>
      </w:tr>
      <w:tr w:rsidR="001A15F6" w:rsidRPr="001A15F6" w14:paraId="43C86065"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6DD1E57"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proofErr w:type="spellStart"/>
            <w:r w:rsidRPr="001A15F6">
              <w:rPr>
                <w:rFonts w:eastAsia="Calibri" w:cs="Times New Roman"/>
                <w:kern w:val="0"/>
                <w:sz w:val="20"/>
                <w:szCs w:val="20"/>
                <w:lang w:eastAsia="en-US" w:bidi="ar-SA"/>
              </w:rPr>
              <w:t>Wetrsja</w:t>
            </w:r>
            <w:proofErr w:type="spellEnd"/>
            <w:r w:rsidRPr="001A15F6">
              <w:rPr>
                <w:rFonts w:eastAsia="Calibri" w:cs="Times New Roman"/>
                <w:kern w:val="0"/>
                <w:sz w:val="20"/>
                <w:szCs w:val="20"/>
                <w:lang w:eastAsia="en-US" w:bidi="ar-SA"/>
              </w:rPr>
              <w:t xml:space="preserve"> Bluetooth</w:t>
            </w:r>
          </w:p>
        </w:tc>
        <w:tc>
          <w:tcPr>
            <w:tcW w:w="2551" w:type="dxa"/>
            <w:tcBorders>
              <w:top w:val="single" w:sz="4" w:space="0" w:color="auto"/>
              <w:left w:val="single" w:sz="4" w:space="0" w:color="auto"/>
              <w:bottom w:val="single" w:sz="4" w:space="0" w:color="auto"/>
              <w:right w:val="single" w:sz="4" w:space="0" w:color="auto"/>
            </w:tcBorders>
            <w:hideMark/>
          </w:tcPr>
          <w:p w14:paraId="1BE1E2D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5.0</w:t>
            </w:r>
          </w:p>
        </w:tc>
      </w:tr>
      <w:tr w:rsidR="001A15F6" w:rsidRPr="001A15F6" w14:paraId="208C7557"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7926DA0E"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Podstawowy standard </w:t>
            </w:r>
            <w:proofErr w:type="spellStart"/>
            <w:r w:rsidRPr="001A15F6">
              <w:rPr>
                <w:rFonts w:eastAsia="Calibri" w:cs="Times New Roman"/>
                <w:kern w:val="0"/>
                <w:sz w:val="20"/>
                <w:szCs w:val="20"/>
                <w:lang w:eastAsia="en-US" w:bidi="ar-SA"/>
              </w:rPr>
              <w:t>Wi-FI</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288435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WI-</w:t>
            </w:r>
            <w:proofErr w:type="spellStart"/>
            <w:r w:rsidRPr="001A15F6">
              <w:rPr>
                <w:rFonts w:eastAsia="Calibri" w:cs="Times New Roman"/>
                <w:kern w:val="0"/>
                <w:sz w:val="20"/>
                <w:szCs w:val="20"/>
                <w:lang w:eastAsia="en-US" w:bidi="ar-SA"/>
              </w:rPr>
              <w:t>Wi</w:t>
            </w:r>
            <w:proofErr w:type="spellEnd"/>
            <w:r w:rsidRPr="001A15F6">
              <w:rPr>
                <w:rFonts w:eastAsia="Calibri" w:cs="Times New Roman"/>
                <w:kern w:val="0"/>
                <w:sz w:val="20"/>
                <w:szCs w:val="20"/>
                <w:lang w:eastAsia="en-US" w:bidi="ar-SA"/>
              </w:rPr>
              <w:t xml:space="preserve"> 5 (802.11ac)</w:t>
            </w:r>
          </w:p>
        </w:tc>
      </w:tr>
      <w:tr w:rsidR="001A15F6" w:rsidRPr="001A15F6" w14:paraId="2AD7AF34"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477E5370"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Standardy Wi-Fi</w:t>
            </w:r>
          </w:p>
        </w:tc>
        <w:tc>
          <w:tcPr>
            <w:tcW w:w="2551" w:type="dxa"/>
            <w:tcBorders>
              <w:top w:val="single" w:sz="4" w:space="0" w:color="auto"/>
              <w:left w:val="single" w:sz="4" w:space="0" w:color="auto"/>
              <w:bottom w:val="single" w:sz="4" w:space="0" w:color="auto"/>
              <w:right w:val="single" w:sz="4" w:space="0" w:color="auto"/>
            </w:tcBorders>
            <w:hideMark/>
          </w:tcPr>
          <w:p w14:paraId="5453B87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802.11a, 802.11b, 802.11g, Wi-Fi 4 (802.11n), Wi-Fi 5 (802.11 </w:t>
            </w:r>
            <w:proofErr w:type="spellStart"/>
            <w:r w:rsidRPr="001A15F6">
              <w:rPr>
                <w:rFonts w:eastAsia="Calibri" w:cs="Times New Roman"/>
                <w:kern w:val="0"/>
                <w:sz w:val="20"/>
                <w:szCs w:val="20"/>
                <w:lang w:eastAsia="en-US" w:bidi="ar-SA"/>
              </w:rPr>
              <w:t>ac</w:t>
            </w:r>
            <w:proofErr w:type="spellEnd"/>
            <w:r w:rsidRPr="001A15F6">
              <w:rPr>
                <w:rFonts w:eastAsia="Calibri" w:cs="Times New Roman"/>
                <w:kern w:val="0"/>
                <w:sz w:val="20"/>
                <w:szCs w:val="20"/>
                <w:lang w:eastAsia="en-US" w:bidi="ar-SA"/>
              </w:rPr>
              <w:t>)</w:t>
            </w:r>
          </w:p>
        </w:tc>
      </w:tr>
      <w:tr w:rsidR="001A15F6" w:rsidRPr="001A15F6" w14:paraId="6F8F3501"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2F6923CD"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Porty i interfejsy</w:t>
            </w:r>
          </w:p>
        </w:tc>
      </w:tr>
      <w:tr w:rsidR="001A15F6" w:rsidRPr="001A15F6" w14:paraId="246A2316"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63F156C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Ilość portów USB 2.0 typ C</w:t>
            </w:r>
          </w:p>
        </w:tc>
        <w:tc>
          <w:tcPr>
            <w:tcW w:w="2551" w:type="dxa"/>
            <w:tcBorders>
              <w:top w:val="single" w:sz="4" w:space="0" w:color="auto"/>
              <w:left w:val="single" w:sz="4" w:space="0" w:color="auto"/>
              <w:bottom w:val="single" w:sz="4" w:space="0" w:color="auto"/>
              <w:right w:val="single" w:sz="4" w:space="0" w:color="auto"/>
            </w:tcBorders>
            <w:hideMark/>
          </w:tcPr>
          <w:p w14:paraId="3C9B1464"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1</w:t>
            </w:r>
          </w:p>
        </w:tc>
      </w:tr>
      <w:tr w:rsidR="001A15F6" w:rsidRPr="001A15F6" w14:paraId="0E9B9E93"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16D0C5E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Wtyk słuchawek</w:t>
            </w:r>
          </w:p>
        </w:tc>
        <w:tc>
          <w:tcPr>
            <w:tcW w:w="2551" w:type="dxa"/>
            <w:tcBorders>
              <w:top w:val="single" w:sz="4" w:space="0" w:color="auto"/>
              <w:left w:val="single" w:sz="4" w:space="0" w:color="auto"/>
              <w:bottom w:val="single" w:sz="4" w:space="0" w:color="auto"/>
              <w:right w:val="single" w:sz="4" w:space="0" w:color="auto"/>
            </w:tcBorders>
            <w:hideMark/>
          </w:tcPr>
          <w:p w14:paraId="6245109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3,5 mm</w:t>
            </w:r>
          </w:p>
        </w:tc>
      </w:tr>
      <w:tr w:rsidR="001A15F6" w:rsidRPr="001A15F6" w14:paraId="026ED8D5"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031F15B8"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Port do zestawu słuchawek/mikrofon</w:t>
            </w:r>
          </w:p>
        </w:tc>
        <w:tc>
          <w:tcPr>
            <w:tcW w:w="2551" w:type="dxa"/>
            <w:tcBorders>
              <w:top w:val="single" w:sz="4" w:space="0" w:color="auto"/>
              <w:left w:val="single" w:sz="4" w:space="0" w:color="auto"/>
              <w:bottom w:val="single" w:sz="4" w:space="0" w:color="auto"/>
              <w:right w:val="single" w:sz="4" w:space="0" w:color="auto"/>
            </w:tcBorders>
            <w:hideMark/>
          </w:tcPr>
          <w:p w14:paraId="5A90DCAE"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7F6DCBB4"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718110C8"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Wydajność</w:t>
            </w:r>
          </w:p>
        </w:tc>
      </w:tr>
      <w:tr w:rsidR="001A15F6" w:rsidRPr="001A15F6" w14:paraId="3159CBE8"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22CC3AF"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Funkcja </w:t>
            </w:r>
            <w:proofErr w:type="spellStart"/>
            <w:r w:rsidRPr="001A15F6">
              <w:rPr>
                <w:rFonts w:eastAsia="Calibri" w:cs="Times New Roman"/>
                <w:kern w:val="0"/>
                <w:sz w:val="20"/>
                <w:szCs w:val="20"/>
                <w:lang w:eastAsia="en-US" w:bidi="ar-SA"/>
              </w:rPr>
              <w:t>Assisted</w:t>
            </w:r>
            <w:proofErr w:type="spellEnd"/>
            <w:r w:rsidRPr="001A15F6">
              <w:rPr>
                <w:rFonts w:eastAsia="Calibri" w:cs="Times New Roman"/>
                <w:kern w:val="0"/>
                <w:sz w:val="20"/>
                <w:szCs w:val="20"/>
                <w:lang w:eastAsia="en-US" w:bidi="ar-SA"/>
              </w:rPr>
              <w:t xml:space="preserve"> GPS (A-GPS)</w:t>
            </w:r>
          </w:p>
        </w:tc>
        <w:tc>
          <w:tcPr>
            <w:tcW w:w="2551" w:type="dxa"/>
            <w:tcBorders>
              <w:top w:val="single" w:sz="4" w:space="0" w:color="auto"/>
              <w:left w:val="single" w:sz="4" w:space="0" w:color="auto"/>
              <w:bottom w:val="single" w:sz="4" w:space="0" w:color="auto"/>
              <w:right w:val="single" w:sz="4" w:space="0" w:color="auto"/>
            </w:tcBorders>
            <w:hideMark/>
          </w:tcPr>
          <w:p w14:paraId="7A5BDDD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75EED306"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CF05E9E"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GLONASS</w:t>
            </w:r>
          </w:p>
        </w:tc>
        <w:tc>
          <w:tcPr>
            <w:tcW w:w="2551" w:type="dxa"/>
            <w:tcBorders>
              <w:top w:val="single" w:sz="4" w:space="0" w:color="auto"/>
              <w:left w:val="single" w:sz="4" w:space="0" w:color="auto"/>
              <w:bottom w:val="single" w:sz="4" w:space="0" w:color="auto"/>
              <w:right w:val="single" w:sz="4" w:space="0" w:color="auto"/>
            </w:tcBorders>
            <w:hideMark/>
          </w:tcPr>
          <w:p w14:paraId="0C6ABD5A"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3E5428D5"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6622894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Galileo</w:t>
            </w:r>
          </w:p>
        </w:tc>
        <w:tc>
          <w:tcPr>
            <w:tcW w:w="2551" w:type="dxa"/>
            <w:tcBorders>
              <w:top w:val="single" w:sz="4" w:space="0" w:color="auto"/>
              <w:left w:val="single" w:sz="4" w:space="0" w:color="auto"/>
              <w:bottom w:val="single" w:sz="4" w:space="0" w:color="auto"/>
              <w:right w:val="single" w:sz="4" w:space="0" w:color="auto"/>
            </w:tcBorders>
            <w:hideMark/>
          </w:tcPr>
          <w:p w14:paraId="55F8A163"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37D070E1"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DAF535D"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Lokalizacja pozycji</w:t>
            </w:r>
          </w:p>
        </w:tc>
        <w:tc>
          <w:tcPr>
            <w:tcW w:w="2551" w:type="dxa"/>
            <w:tcBorders>
              <w:top w:val="single" w:sz="4" w:space="0" w:color="auto"/>
              <w:left w:val="single" w:sz="4" w:space="0" w:color="auto"/>
              <w:bottom w:val="single" w:sz="4" w:space="0" w:color="auto"/>
              <w:right w:val="single" w:sz="4" w:space="0" w:color="auto"/>
            </w:tcBorders>
            <w:hideMark/>
          </w:tcPr>
          <w:p w14:paraId="0A1DE46A"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1A2D002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52872E5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lastRenderedPageBreak/>
              <w:t xml:space="preserve">Urządzenie wyposażone w wydajny system operacyjny </w:t>
            </w:r>
          </w:p>
        </w:tc>
        <w:tc>
          <w:tcPr>
            <w:tcW w:w="2551" w:type="dxa"/>
            <w:tcBorders>
              <w:top w:val="single" w:sz="4" w:space="0" w:color="auto"/>
              <w:left w:val="single" w:sz="4" w:space="0" w:color="auto"/>
              <w:bottom w:val="single" w:sz="4" w:space="0" w:color="auto"/>
              <w:right w:val="single" w:sz="4" w:space="0" w:color="auto"/>
            </w:tcBorders>
            <w:hideMark/>
          </w:tcPr>
          <w:p w14:paraId="2708DDAD"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Tak</w:t>
            </w:r>
          </w:p>
        </w:tc>
      </w:tr>
      <w:tr w:rsidR="001A15F6" w:rsidRPr="001A15F6" w14:paraId="212B2EB2" w14:textId="77777777" w:rsidTr="001A15F6">
        <w:tc>
          <w:tcPr>
            <w:tcW w:w="6232" w:type="dxa"/>
            <w:gridSpan w:val="2"/>
            <w:tcBorders>
              <w:top w:val="single" w:sz="4" w:space="0" w:color="auto"/>
              <w:left w:val="single" w:sz="4" w:space="0" w:color="auto"/>
              <w:bottom w:val="single" w:sz="4" w:space="0" w:color="auto"/>
              <w:right w:val="single" w:sz="4" w:space="0" w:color="auto"/>
            </w:tcBorders>
            <w:hideMark/>
          </w:tcPr>
          <w:p w14:paraId="4B6C9F61" w14:textId="77777777" w:rsidR="001A15F6" w:rsidRPr="001A15F6" w:rsidRDefault="001A15F6" w:rsidP="001A15F6">
            <w:pPr>
              <w:widowControl/>
              <w:suppressAutoHyphens w:val="0"/>
              <w:autoSpaceDN/>
              <w:spacing w:after="160"/>
              <w:jc w:val="center"/>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Bateria</w:t>
            </w:r>
          </w:p>
        </w:tc>
      </w:tr>
      <w:tr w:rsidR="001A15F6" w:rsidRPr="001A15F6" w14:paraId="7F88A14E"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10AB3011"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Pojemność baterii</w:t>
            </w:r>
          </w:p>
        </w:tc>
        <w:tc>
          <w:tcPr>
            <w:tcW w:w="2551" w:type="dxa"/>
            <w:tcBorders>
              <w:top w:val="single" w:sz="4" w:space="0" w:color="auto"/>
              <w:left w:val="single" w:sz="4" w:space="0" w:color="auto"/>
              <w:bottom w:val="single" w:sz="4" w:space="0" w:color="auto"/>
              <w:right w:val="single" w:sz="4" w:space="0" w:color="auto"/>
            </w:tcBorders>
            <w:hideMark/>
          </w:tcPr>
          <w:p w14:paraId="125FC802"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 xml:space="preserve">Minimum  7040 </w:t>
            </w:r>
            <w:proofErr w:type="spellStart"/>
            <w:r w:rsidRPr="001A15F6">
              <w:rPr>
                <w:rFonts w:eastAsia="Calibri" w:cs="Times New Roman"/>
                <w:kern w:val="0"/>
                <w:sz w:val="20"/>
                <w:szCs w:val="20"/>
                <w:lang w:eastAsia="en-US" w:bidi="ar-SA"/>
              </w:rPr>
              <w:t>mAh</w:t>
            </w:r>
            <w:proofErr w:type="spellEnd"/>
          </w:p>
        </w:tc>
      </w:tr>
      <w:tr w:rsidR="001A15F6" w:rsidRPr="001A15F6" w14:paraId="7AB611B3" w14:textId="77777777" w:rsidTr="001A15F6">
        <w:tc>
          <w:tcPr>
            <w:tcW w:w="3681" w:type="dxa"/>
            <w:tcBorders>
              <w:top w:val="single" w:sz="4" w:space="0" w:color="auto"/>
              <w:left w:val="single" w:sz="4" w:space="0" w:color="auto"/>
              <w:bottom w:val="single" w:sz="4" w:space="0" w:color="auto"/>
              <w:right w:val="single" w:sz="4" w:space="0" w:color="auto"/>
            </w:tcBorders>
            <w:hideMark/>
          </w:tcPr>
          <w:p w14:paraId="37A13076"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Moc adaptera AC</w:t>
            </w:r>
          </w:p>
        </w:tc>
        <w:tc>
          <w:tcPr>
            <w:tcW w:w="2551" w:type="dxa"/>
            <w:tcBorders>
              <w:top w:val="single" w:sz="4" w:space="0" w:color="auto"/>
              <w:left w:val="single" w:sz="4" w:space="0" w:color="auto"/>
              <w:bottom w:val="single" w:sz="4" w:space="0" w:color="auto"/>
              <w:right w:val="single" w:sz="4" w:space="0" w:color="auto"/>
            </w:tcBorders>
            <w:hideMark/>
          </w:tcPr>
          <w:p w14:paraId="3DCCF3E9" w14:textId="77777777" w:rsidR="001A15F6" w:rsidRPr="001A15F6" w:rsidRDefault="001A15F6" w:rsidP="001A15F6">
            <w:pPr>
              <w:widowControl/>
              <w:suppressAutoHyphens w:val="0"/>
              <w:autoSpaceDN/>
              <w:spacing w:after="160"/>
              <w:textAlignment w:val="auto"/>
              <w:rPr>
                <w:rFonts w:eastAsia="Calibri" w:cs="Times New Roman"/>
                <w:kern w:val="0"/>
                <w:sz w:val="20"/>
                <w:szCs w:val="20"/>
                <w:lang w:eastAsia="en-US" w:bidi="ar-SA"/>
              </w:rPr>
            </w:pPr>
            <w:r w:rsidRPr="001A15F6">
              <w:rPr>
                <w:rFonts w:eastAsia="Calibri" w:cs="Times New Roman"/>
                <w:kern w:val="0"/>
                <w:sz w:val="20"/>
                <w:szCs w:val="20"/>
                <w:lang w:eastAsia="en-US" w:bidi="ar-SA"/>
              </w:rPr>
              <w:t>Minimum 15 W</w:t>
            </w:r>
          </w:p>
        </w:tc>
      </w:tr>
    </w:tbl>
    <w:p w14:paraId="35D1FAFC" w14:textId="77777777" w:rsidR="001A15F6" w:rsidRPr="001A15F6" w:rsidRDefault="001A15F6" w:rsidP="001A15F6">
      <w:pPr>
        <w:widowControl/>
        <w:suppressAutoHyphens w:val="0"/>
        <w:autoSpaceDN/>
        <w:spacing w:after="160" w:line="256" w:lineRule="auto"/>
        <w:textAlignment w:val="auto"/>
        <w:rPr>
          <w:rFonts w:eastAsia="Calibri" w:cs="Times New Roman"/>
          <w:kern w:val="0"/>
          <w:lang w:eastAsia="en-US" w:bidi="ar-SA"/>
        </w:rPr>
      </w:pPr>
    </w:p>
    <w:p w14:paraId="5396723B" w14:textId="77777777" w:rsidR="001A15F6" w:rsidRPr="001A15F6" w:rsidRDefault="001A15F6" w:rsidP="001A15F6">
      <w:pPr>
        <w:widowControl/>
        <w:suppressAutoHyphens w:val="0"/>
        <w:autoSpaceDN/>
        <w:spacing w:after="160" w:line="254" w:lineRule="auto"/>
        <w:textAlignment w:val="auto"/>
        <w:rPr>
          <w:rFonts w:ascii="Calibri" w:eastAsia="Calibri" w:hAnsi="Calibri" w:cs="Times New Roman"/>
          <w:kern w:val="0"/>
          <w:sz w:val="22"/>
          <w:szCs w:val="22"/>
          <w:lang w:eastAsia="en-US" w:bidi="ar-SA"/>
        </w:rPr>
      </w:pPr>
    </w:p>
    <w:p w14:paraId="4DA935B9" w14:textId="77777777" w:rsidR="001A15F6" w:rsidRPr="001A15F6" w:rsidRDefault="001A15F6" w:rsidP="001A15F6">
      <w:pPr>
        <w:widowControl/>
        <w:suppressAutoHyphens w:val="0"/>
        <w:autoSpaceDN/>
        <w:spacing w:after="160" w:line="254" w:lineRule="auto"/>
        <w:textAlignment w:val="auto"/>
        <w:rPr>
          <w:rFonts w:ascii="Calibri" w:eastAsia="Calibri" w:hAnsi="Calibri" w:cs="Times New Roman"/>
          <w:kern w:val="0"/>
          <w:sz w:val="22"/>
          <w:szCs w:val="22"/>
          <w:lang w:eastAsia="en-US" w:bidi="ar-SA"/>
        </w:rPr>
      </w:pPr>
    </w:p>
    <w:p w14:paraId="6F7ED072" w14:textId="77777777" w:rsidR="001A15F6" w:rsidRPr="001A15F6" w:rsidRDefault="001A15F6" w:rsidP="001A15F6">
      <w:pPr>
        <w:widowControl/>
        <w:suppressAutoHyphens w:val="0"/>
        <w:autoSpaceDN/>
        <w:spacing w:after="160" w:line="254" w:lineRule="auto"/>
        <w:textAlignment w:val="auto"/>
        <w:rPr>
          <w:rFonts w:ascii="Calibri" w:eastAsia="Calibri" w:hAnsi="Calibri" w:cs="Times New Roman"/>
          <w:kern w:val="0"/>
          <w:sz w:val="22"/>
          <w:szCs w:val="22"/>
          <w:lang w:eastAsia="en-US" w:bidi="ar-SA"/>
        </w:rPr>
      </w:pPr>
    </w:p>
    <w:p w14:paraId="6F0FA83C" w14:textId="77777777" w:rsidR="00501F36" w:rsidRDefault="00501F3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6B60BB2" w14:textId="77777777" w:rsidR="00B4706C"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0EB75EB"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417926F"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75992E7"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2657505"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9471723"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74F56C8"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9C111EC"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ED9475B"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0931F84"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72CB9EE"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9E5DB65"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21E75F3" w14:textId="77777777"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59FD752" w14:textId="0FA3E6D8"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DDBADBC" w14:textId="0FA4C0CB"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3E84E7C4" w14:textId="0BBC10A4"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8D70D2A" w14:textId="7D20D6D3"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FDE634C" w14:textId="4194442F"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008965D" w14:textId="147D5F14"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28B54E52" w14:textId="4E8A6147"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2DC2B131" w14:textId="21147AD2"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29B891D9" w14:textId="28BFF738"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77BDA76" w14:textId="1578C6C6"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56E4E9A" w14:textId="03CA5E63"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0593B9C9" w14:textId="0F4B01E1"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B93CE82" w14:textId="00662CCB"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AD119DF" w14:textId="72DA6DB5"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0AF9DFB" w14:textId="2C4C8F4F"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0229D79" w14:textId="1AFFE148"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5725514" w14:textId="6E36DCDE"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9C43379" w14:textId="06F7887F"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613C13F3" w14:textId="58D64ABC"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2FFDF8FF" w14:textId="3D461B4A"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591B8C1" w14:textId="026999E9"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2842324C" w14:textId="0E905F5D"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53A71D6B" w14:textId="77777777" w:rsidR="000F2ECC" w:rsidRDefault="000F2EC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10146226" w14:textId="0E64C97C" w:rsidR="001A15F6" w:rsidRDefault="001A15F6"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4B925098" w14:textId="77777777" w:rsidR="00AB1BBD" w:rsidRDefault="00AB1BBD"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p w14:paraId="7905FAEE" w14:textId="77777777" w:rsidR="00B4706C" w:rsidRPr="00087D46" w:rsidRDefault="00B4706C" w:rsidP="00883608">
      <w:pPr>
        <w:pStyle w:val="Akapitzlist"/>
        <w:spacing w:after="0" w:line="240" w:lineRule="auto"/>
        <w:ind w:left="284" w:hanging="284"/>
        <w:jc w:val="both"/>
        <w:rPr>
          <w:rFonts w:ascii="Century Gothic" w:eastAsia="Times New Roman" w:hAnsi="Century Gothic"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14:paraId="5C2FE3D1" w14:textId="77777777" w:rsidTr="00304DEA">
        <w:trPr>
          <w:trHeight w:val="551"/>
        </w:trPr>
        <w:tc>
          <w:tcPr>
            <w:tcW w:w="180" w:type="dxa"/>
            <w:shd w:val="clear" w:color="auto" w:fill="auto"/>
            <w:tcMar>
              <w:top w:w="0" w:type="dxa"/>
              <w:left w:w="0" w:type="dxa"/>
              <w:bottom w:w="0" w:type="dxa"/>
              <w:right w:w="0" w:type="dxa"/>
            </w:tcMar>
          </w:tcPr>
          <w:p w14:paraId="75788653"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BC626C0" w14:textId="77777777"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6BC94C52" w14:textId="77777777"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2481C4F3" w14:textId="77777777"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14:paraId="216D6C21" w14:textId="4FEC3B01"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0F2ECC">
              <w:rPr>
                <w:rFonts w:eastAsia="Times New Roman" w:cs="Times New Roman"/>
                <w:b/>
                <w:sz w:val="14"/>
                <w:szCs w:val="14"/>
                <w:lang w:bidi="ar-SA"/>
              </w:rPr>
              <w:t>67</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/ZT</w:t>
            </w:r>
          </w:p>
          <w:p w14:paraId="7DD9FD42" w14:textId="77777777"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2ED5D3EC"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14:paraId="3443B606" w14:textId="77777777" w:rsidR="00160F24" w:rsidRPr="00284B72" w:rsidRDefault="00160F24" w:rsidP="00160F24">
      <w:pPr>
        <w:widowControl/>
        <w:jc w:val="both"/>
        <w:rPr>
          <w:rFonts w:ascii="Century Gothic" w:eastAsia="Times New Roman" w:hAnsi="Century Gothic" w:cs="Times New Roman"/>
          <w:b/>
          <w:spacing w:val="-3"/>
          <w:sz w:val="2"/>
          <w:szCs w:val="2"/>
          <w:lang w:bidi="ar-SA"/>
        </w:rPr>
      </w:pPr>
    </w:p>
    <w:p w14:paraId="24AAC9A4" w14:textId="77777777" w:rsidR="00160F24" w:rsidRPr="00333A9F" w:rsidRDefault="00160F24" w:rsidP="00BC1705">
      <w:pPr>
        <w:widowControl/>
        <w:autoSpaceDE w:val="0"/>
        <w:rPr>
          <w:rFonts w:ascii="Century Gothic" w:eastAsia="Times New Roman" w:hAnsi="Century Gothic" w:cs="Times New Roman"/>
          <w:b/>
          <w:bCs/>
          <w:sz w:val="18"/>
          <w:szCs w:val="18"/>
          <w:lang w:bidi="ar-SA"/>
        </w:rPr>
      </w:pPr>
    </w:p>
    <w:p w14:paraId="47065AAA" w14:textId="4F2D1F28"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0F2ECC">
        <w:rPr>
          <w:rFonts w:eastAsia="Times New Roman" w:cs="Times New Roman"/>
          <w:b/>
          <w:bCs/>
          <w:lang w:bidi="ar-SA"/>
        </w:rPr>
        <w:t>67</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/ZT</w:t>
      </w:r>
    </w:p>
    <w:p w14:paraId="59D10D8A" w14:textId="77777777" w:rsidR="00160F24" w:rsidRPr="00D44DEB" w:rsidRDefault="00160F24" w:rsidP="00BC1705">
      <w:pPr>
        <w:widowControl/>
        <w:autoSpaceDE w:val="0"/>
        <w:jc w:val="both"/>
        <w:rPr>
          <w:rFonts w:eastAsia="Times New Roman" w:cs="Times New Roman"/>
          <w:b/>
          <w:bCs/>
          <w:lang w:bidi="ar-SA"/>
        </w:rPr>
      </w:pPr>
    </w:p>
    <w:p w14:paraId="4401428C"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BC45F2" w:rsidRPr="00D44DEB">
        <w:rPr>
          <w:rFonts w:eastAsia="Times New Roman" w:cs="Times New Roman"/>
          <w:lang w:bidi="ar-SA"/>
        </w:rPr>
        <w:t>……</w:t>
      </w:r>
    </w:p>
    <w:p w14:paraId="7F62BF69" w14:textId="77777777"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14:paraId="0A561516"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23739CE0"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14:paraId="2555F37A" w14:textId="77777777"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14:paraId="6D6A4857"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21661437" w14:textId="77777777" w:rsidR="00160F24" w:rsidRPr="00D44DEB" w:rsidRDefault="00160F24" w:rsidP="00BC1705">
      <w:pPr>
        <w:widowControl/>
        <w:autoSpaceDE w:val="0"/>
        <w:jc w:val="both"/>
        <w:rPr>
          <w:rFonts w:eastAsia="Times New Roman" w:cs="Times New Roman"/>
          <w:lang w:bidi="ar-SA"/>
        </w:rPr>
      </w:pPr>
    </w:p>
    <w:p w14:paraId="642236F4" w14:textId="485B10AD"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0F2ECC">
        <w:rPr>
          <w:rFonts w:eastAsia="Times New Roman" w:cs="Times New Roman"/>
          <w:lang w:bidi="ar-SA"/>
        </w:rPr>
        <w:t>67</w:t>
      </w:r>
      <w:r w:rsidR="001E03D7" w:rsidRPr="00D44DEB">
        <w:rPr>
          <w:rFonts w:eastAsia="Times New Roman" w:cs="Times New Roman"/>
          <w:lang w:bidi="ar-SA"/>
        </w:rPr>
        <w:t>/24</w:t>
      </w:r>
      <w:r w:rsidR="00BB1B6B" w:rsidRPr="00D44DEB">
        <w:rPr>
          <w:rFonts w:eastAsia="Times New Roman" w:cs="Times New Roman"/>
          <w:lang w:bidi="ar-SA"/>
        </w:rPr>
        <w:t>/ZT</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w:t>
      </w:r>
      <w:r w:rsidR="00501F36">
        <w:rPr>
          <w:rFonts w:cs="Times New Roman"/>
        </w:rPr>
        <w:t>4</w:t>
      </w:r>
      <w:r w:rsidR="00266479" w:rsidRPr="00D44DEB">
        <w:rPr>
          <w:rFonts w:cs="Times New Roman"/>
        </w:rPr>
        <w:t xml:space="preserve"> r., poz. 1</w:t>
      </w:r>
      <w:r w:rsidR="00501F36">
        <w:rPr>
          <w:rFonts w:cs="Times New Roman"/>
        </w:rPr>
        <w:t>320</w:t>
      </w:r>
      <w:r w:rsidR="00265921" w:rsidRPr="00D44DEB">
        <w:rPr>
          <w:rFonts w:cs="Times New Roman"/>
        </w:rPr>
        <w:t xml:space="preserve">), </w:t>
      </w:r>
      <w:r w:rsidRPr="00D44DEB">
        <w:rPr>
          <w:rFonts w:eastAsia="Times New Roman" w:cs="Times New Roman"/>
          <w:lang w:bidi="ar-SA"/>
        </w:rPr>
        <w:t>zwaną w dalszej części umowy „ustawą”.</w:t>
      </w:r>
    </w:p>
    <w:p w14:paraId="0FA31898" w14:textId="77777777" w:rsidR="00160F24" w:rsidRPr="00D44DEB" w:rsidRDefault="00160F24" w:rsidP="00BC1705">
      <w:pPr>
        <w:widowControl/>
        <w:autoSpaceDN/>
        <w:jc w:val="both"/>
        <w:textAlignment w:val="auto"/>
        <w:rPr>
          <w:rFonts w:eastAsia="Times New Roman" w:cs="Times New Roman"/>
          <w:kern w:val="0"/>
          <w:lang w:eastAsia="ar-SA" w:bidi="ar-SA"/>
        </w:rPr>
      </w:pPr>
    </w:p>
    <w:p w14:paraId="7EF32C8C"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5200F2F1" w14:textId="77777777"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14:paraId="0974D99A" w14:textId="4AC2086F"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w:t>
      </w:r>
      <w:r w:rsidR="00085FE4" w:rsidRPr="00D44DEB">
        <w:rPr>
          <w:rFonts w:eastAsia="Times New Roman" w:cs="Times New Roman"/>
          <w:lang w:bidi="ar-SA"/>
        </w:rPr>
        <w:t xml:space="preserve"> sprzedaje a Zamawiający </w:t>
      </w:r>
      <w:r w:rsidR="007E413A" w:rsidRPr="00D44DEB">
        <w:rPr>
          <w:rFonts w:eastAsia="Times New Roman" w:cs="Times New Roman"/>
          <w:lang w:bidi="ar-SA"/>
        </w:rPr>
        <w:t xml:space="preserve">nabywa </w:t>
      </w:r>
      <w:r w:rsidR="000F2ECC" w:rsidRPr="000F2ECC">
        <w:rPr>
          <w:rFonts w:eastAsia="Times New Roman" w:cs="Times New Roman"/>
          <w:lang w:bidi="ar-SA"/>
        </w:rPr>
        <w:t>autonomiczn</w:t>
      </w:r>
      <w:r w:rsidR="000F2ECC">
        <w:rPr>
          <w:rFonts w:eastAsia="Times New Roman" w:cs="Times New Roman"/>
          <w:lang w:bidi="ar-SA"/>
        </w:rPr>
        <w:t>e</w:t>
      </w:r>
      <w:r w:rsidR="000F2ECC" w:rsidRPr="000F2ECC">
        <w:rPr>
          <w:rFonts w:eastAsia="Times New Roman" w:cs="Times New Roman"/>
          <w:lang w:bidi="ar-SA"/>
        </w:rPr>
        <w:t xml:space="preserve"> maszyn</w:t>
      </w:r>
      <w:r w:rsidR="000F2ECC">
        <w:rPr>
          <w:rFonts w:eastAsia="Times New Roman" w:cs="Times New Roman"/>
          <w:lang w:bidi="ar-SA"/>
        </w:rPr>
        <w:t>y</w:t>
      </w:r>
      <w:r w:rsidR="000F2ECC" w:rsidRPr="000F2ECC">
        <w:rPr>
          <w:rFonts w:eastAsia="Times New Roman" w:cs="Times New Roman"/>
          <w:lang w:bidi="ar-SA"/>
        </w:rPr>
        <w:t xml:space="preserve"> czyszcząc</w:t>
      </w:r>
      <w:r w:rsidR="000F2ECC">
        <w:rPr>
          <w:rFonts w:eastAsia="Times New Roman" w:cs="Times New Roman"/>
          <w:lang w:bidi="ar-SA"/>
        </w:rPr>
        <w:t>e</w:t>
      </w:r>
      <w:r w:rsidR="000F2ECC" w:rsidRPr="000F2ECC">
        <w:rPr>
          <w:rFonts w:eastAsia="Times New Roman" w:cs="Times New Roman"/>
          <w:lang w:bidi="ar-SA"/>
        </w:rPr>
        <w:t xml:space="preserve"> i myjki ciśnieniowe ciepłowodne </w:t>
      </w:r>
      <w:r w:rsidRPr="00D44DEB">
        <w:rPr>
          <w:rFonts w:eastAsia="Times New Roman" w:cs="Times New Roman"/>
          <w:bCs/>
          <w:color w:val="000000"/>
          <w:lang w:bidi="ar-SA"/>
        </w:rPr>
        <w:t xml:space="preserve">zgodnie z ofertą i cenami określonymi </w:t>
      </w:r>
      <w:r w:rsidRPr="00D44DEB">
        <w:rPr>
          <w:rFonts w:eastAsia="Times New Roman" w:cs="Times New Roman"/>
          <w:lang w:bidi="ar-SA"/>
        </w:rPr>
        <w:t xml:space="preserve">w załącznikach nr 1 </w:t>
      </w:r>
      <w:r w:rsidR="000F2ECC">
        <w:rPr>
          <w:rFonts w:eastAsia="Times New Roman" w:cs="Times New Roman"/>
          <w:lang w:bidi="ar-SA"/>
        </w:rPr>
        <w:br/>
      </w:r>
      <w:r w:rsidRPr="00D44DEB">
        <w:rPr>
          <w:rFonts w:eastAsia="Times New Roman" w:cs="Times New Roman"/>
          <w:lang w:bidi="ar-SA"/>
        </w:rPr>
        <w:t xml:space="preserve">do umowy – </w:t>
      </w:r>
      <w:r w:rsidRPr="00D44DEB">
        <w:rPr>
          <w:rFonts w:eastAsia="Times New Roman" w:cs="Times New Roman"/>
          <w:i/>
          <w:iCs/>
          <w:lang w:bidi="ar-SA"/>
        </w:rPr>
        <w:t>Formularz oferty</w:t>
      </w:r>
      <w:r w:rsidRPr="00D44DEB">
        <w:rPr>
          <w:rFonts w:eastAsia="Times New Roman" w:cs="Times New Roman"/>
          <w:iCs/>
          <w:lang w:bidi="ar-SA"/>
        </w:rPr>
        <w:t xml:space="preserve"> </w:t>
      </w:r>
      <w:r w:rsidRPr="00F03AFF">
        <w:rPr>
          <w:rFonts w:eastAsia="Times New Roman" w:cs="Times New Roman"/>
          <w:i/>
          <w:iCs/>
          <w:lang w:bidi="ar-SA"/>
        </w:rPr>
        <w:t>wraz z formularzem</w:t>
      </w:r>
      <w:r w:rsidRPr="00D44DEB">
        <w:rPr>
          <w:rFonts w:eastAsia="Times New Roman" w:cs="Times New Roman"/>
          <w:i/>
          <w:iCs/>
          <w:lang w:bidi="ar-SA"/>
        </w:rPr>
        <w:t xml:space="preserve"> cenowym</w:t>
      </w:r>
      <w:r w:rsidR="00085FE4" w:rsidRPr="00D44DEB">
        <w:rPr>
          <w:rFonts w:eastAsia="Times New Roman" w:cs="Times New Roman"/>
          <w:iCs/>
          <w:lang w:bidi="ar-SA"/>
        </w:rPr>
        <w:t>, w części ……….</w:t>
      </w:r>
      <w:r w:rsidRPr="00D44DEB">
        <w:rPr>
          <w:rFonts w:eastAsia="Times New Roman" w:cs="Times New Roman"/>
          <w:i/>
          <w:iCs/>
          <w:lang w:bidi="ar-SA"/>
        </w:rPr>
        <w:t xml:space="preserve"> </w:t>
      </w:r>
      <w:r w:rsidRPr="00D44DEB">
        <w:rPr>
          <w:rFonts w:eastAsia="Times New Roman" w:cs="Times New Roman"/>
          <w:iCs/>
          <w:lang w:bidi="ar-SA"/>
        </w:rPr>
        <w:t>oraz nr 2</w:t>
      </w:r>
      <w:r w:rsidR="000F2ECC">
        <w:rPr>
          <w:rFonts w:eastAsia="Times New Roman" w:cs="Times New Roman"/>
          <w:iCs/>
          <w:lang w:bidi="ar-SA"/>
        </w:rPr>
        <w:br/>
      </w:r>
      <w:r w:rsidRPr="00D44DEB">
        <w:rPr>
          <w:rFonts w:eastAsia="Times New Roman" w:cs="Times New Roman"/>
          <w:iCs/>
          <w:lang w:bidi="ar-SA"/>
        </w:rPr>
        <w:t xml:space="preserve">do umowy – </w:t>
      </w:r>
      <w:r w:rsidRPr="00D44DEB">
        <w:rPr>
          <w:rFonts w:eastAsia="Times New Roman" w:cs="Times New Roman"/>
          <w:i/>
          <w:iCs/>
          <w:lang w:bidi="ar-SA"/>
        </w:rPr>
        <w:t>Opis przedmiotu zamówienia.</w:t>
      </w:r>
    </w:p>
    <w:p w14:paraId="62CC9873" w14:textId="77777777"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5E0153C2" w14:textId="77777777" w:rsidR="008E3C29"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14:paraId="73F72D76" w14:textId="77777777" w:rsidR="000E2A4A" w:rsidRP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4</w:t>
      </w:r>
      <w:r w:rsidR="00C33820">
        <w:rPr>
          <w:rFonts w:eastAsia="Times New Roman" w:cs="Times New Roman"/>
          <w:lang w:bidi="ar-SA"/>
        </w:rPr>
        <w:t>.</w:t>
      </w:r>
      <w:r w:rsidR="00C33820">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sidR="00C33820">
        <w:rPr>
          <w:rFonts w:eastAsia="Times New Roman" w:cs="Times New Roman"/>
          <w:lang w:bidi="ar-SA"/>
        </w:rPr>
        <w:t xml:space="preserve"> w </w:t>
      </w:r>
      <w:r w:rsidRPr="000E2A4A">
        <w:rPr>
          <w:rFonts w:eastAsia="Times New Roman" w:cs="Times New Roman"/>
          <w:lang w:bidi="ar-SA"/>
        </w:rPr>
        <w:t>oparciu o podpisany przez obie strony bezusterkowy Protokół odbioru jakościowo – ilościowy, stanowiący załącznik nr 3 do umowy.</w:t>
      </w:r>
    </w:p>
    <w:p w14:paraId="6C980EF6" w14:textId="77777777" w:rsid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2082E064" w14:textId="22F6E2B2" w:rsidR="0061605E" w:rsidRDefault="0061605E" w:rsidP="0061605E">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lang w:bidi="ar-SA"/>
        </w:rPr>
        <w:t>6.</w:t>
      </w:r>
      <w:r>
        <w:rPr>
          <w:rFonts w:eastAsia="Times New Roman" w:cs="Times New Roman"/>
          <w:lang w:bidi="ar-SA"/>
        </w:rPr>
        <w:tab/>
      </w:r>
      <w:r w:rsidRPr="00A039DC">
        <w:rPr>
          <w:rFonts w:eastAsia="Times New Roman" w:cs="Times New Roman"/>
          <w:bCs/>
          <w:lang w:bidi="ar-SA"/>
        </w:rPr>
        <w:t>Zamawiający przewiduje możliwość skorzystania z prawa opcji, o której mowa w art. 441 ustawy.</w:t>
      </w:r>
      <w:r>
        <w:rPr>
          <w:rFonts w:eastAsia="Times New Roman" w:cs="Times New Roman"/>
          <w:bCs/>
          <w:lang w:bidi="ar-SA"/>
        </w:rPr>
        <w:t xml:space="preserve"> </w:t>
      </w:r>
      <w:r w:rsidRPr="00A039DC">
        <w:rPr>
          <w:rFonts w:eastAsia="Times New Roman" w:cs="Times New Roman"/>
          <w:bCs/>
          <w:lang w:bidi="ar-SA"/>
        </w:rPr>
        <w:t xml:space="preserve">Prawo opcji może zostać zastosowane wyłącznie po zrealizowaniu 100 % wartości zamówienia podstawowego, w przypadku posiadania środków finansowych oraz potrzeby zamówienia większej ilości </w:t>
      </w:r>
      <w:r w:rsidR="00B00B54">
        <w:rPr>
          <w:rFonts w:eastAsia="Times New Roman" w:cs="Times New Roman"/>
          <w:bCs/>
          <w:lang w:bidi="ar-SA"/>
        </w:rPr>
        <w:t xml:space="preserve">sprzętu </w:t>
      </w:r>
      <w:r w:rsidR="000F2ECC">
        <w:rPr>
          <w:rFonts w:eastAsia="Times New Roman" w:cs="Times New Roman"/>
          <w:bCs/>
          <w:lang w:bidi="ar-SA"/>
        </w:rPr>
        <w:t xml:space="preserve">będącego przedmiotem umowy </w:t>
      </w:r>
      <w:r w:rsidRPr="00A039DC">
        <w:rPr>
          <w:rFonts w:eastAsia="Times New Roman" w:cs="Times New Roman"/>
          <w:bCs/>
          <w:lang w:bidi="ar-SA"/>
        </w:rPr>
        <w:t xml:space="preserve">w stosunku </w:t>
      </w:r>
      <w:r w:rsidR="000F2ECC">
        <w:rPr>
          <w:rFonts w:eastAsia="Times New Roman" w:cs="Times New Roman"/>
          <w:bCs/>
          <w:lang w:bidi="ar-SA"/>
        </w:rPr>
        <w:br/>
      </w:r>
      <w:r w:rsidRPr="00A039DC">
        <w:rPr>
          <w:rFonts w:eastAsia="Times New Roman" w:cs="Times New Roman"/>
          <w:bCs/>
          <w:lang w:bidi="ar-SA"/>
        </w:rPr>
        <w:t>do przewidzianych w zakresie podstawowym. Wartość zamówienia udzielonego w ramach prawa opcji jest uzależniona od posiadanych środków finansowych.</w:t>
      </w:r>
    </w:p>
    <w:p w14:paraId="57E71AE4" w14:textId="77777777" w:rsidR="0061605E" w:rsidRDefault="0061605E" w:rsidP="0061605E">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bCs/>
          <w:lang w:bidi="ar-SA"/>
        </w:rPr>
        <w:t xml:space="preserve">7. </w:t>
      </w:r>
      <w:r w:rsidRPr="00A039DC">
        <w:rPr>
          <w:rFonts w:eastAsia="Times New Roman" w:cs="Times New Roman"/>
          <w:bCs/>
          <w:lang w:bidi="ar-SA"/>
        </w:rPr>
        <w:t xml:space="preserve">Zamawiający przewiduje możliwość skorzystania z prawa opcji w zakresie wskazanym </w:t>
      </w:r>
      <w:r w:rsidRPr="00A039DC">
        <w:rPr>
          <w:rFonts w:eastAsia="Times New Roman" w:cs="Times New Roman"/>
          <w:bCs/>
          <w:lang w:bidi="ar-SA"/>
        </w:rPr>
        <w:br/>
        <w:t>w umowie, po cenach określonych w ofercie z zastrzeżeniem zapisów niniejszej umowy.</w:t>
      </w:r>
    </w:p>
    <w:p w14:paraId="57FF905E" w14:textId="77777777" w:rsidR="0061605E" w:rsidRDefault="0061605E" w:rsidP="0061605E">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bCs/>
          <w:lang w:bidi="ar-SA"/>
        </w:rPr>
        <w:t xml:space="preserve">8. </w:t>
      </w:r>
      <w:r w:rsidRPr="009859DC">
        <w:rPr>
          <w:rFonts w:eastAsia="Times New Roman" w:cs="Times New Roman"/>
          <w:bCs/>
          <w:lang w:bidi="ar-SA"/>
        </w:rPr>
        <w:t xml:space="preserve">Zamawiający zastrzega, iż część zamówienia określona jako opcja jest uprawnieniem, </w:t>
      </w:r>
      <w:r>
        <w:rPr>
          <w:rFonts w:eastAsia="Times New Roman" w:cs="Times New Roman"/>
          <w:bCs/>
          <w:lang w:bidi="ar-SA"/>
        </w:rPr>
        <w:br/>
      </w:r>
      <w:r w:rsidRPr="009859DC">
        <w:rPr>
          <w:rFonts w:eastAsia="Times New Roman" w:cs="Times New Roman"/>
          <w:bCs/>
          <w:lang w:bidi="ar-SA"/>
        </w:rPr>
        <w:t xml:space="preserve">a nie zobowiązaniem Zamawiającego. Realizacja opcji może, ale nie musi nastąpić, </w:t>
      </w:r>
      <w:r>
        <w:rPr>
          <w:rFonts w:eastAsia="Times New Roman" w:cs="Times New Roman"/>
          <w:bCs/>
          <w:lang w:bidi="ar-SA"/>
        </w:rPr>
        <w:br/>
      </w:r>
      <w:r w:rsidRPr="009859DC">
        <w:rPr>
          <w:rFonts w:eastAsia="Times New Roman" w:cs="Times New Roman"/>
          <w:bCs/>
          <w:lang w:bidi="ar-SA"/>
        </w:rPr>
        <w:t xml:space="preserve">w zależności od możliwości finansowych Zamawiającego. Brak realizacji zamówienia </w:t>
      </w:r>
      <w:r>
        <w:rPr>
          <w:rFonts w:eastAsia="Times New Roman" w:cs="Times New Roman"/>
          <w:bCs/>
          <w:lang w:bidi="ar-SA"/>
        </w:rPr>
        <w:br/>
      </w:r>
      <w:r w:rsidRPr="009859DC">
        <w:rPr>
          <w:rFonts w:eastAsia="Times New Roman" w:cs="Times New Roman"/>
          <w:bCs/>
          <w:lang w:bidi="ar-SA"/>
        </w:rPr>
        <w:t>w tym zakresie nie będzie powodować żadnych roszczeń ze strony Wykonawcy.</w:t>
      </w:r>
    </w:p>
    <w:p w14:paraId="28F1D8A2" w14:textId="633A1544" w:rsidR="0061605E" w:rsidRDefault="0061605E" w:rsidP="000F2ECC">
      <w:pPr>
        <w:widowControl/>
        <w:suppressAutoHyphens w:val="0"/>
        <w:autoSpaceDE w:val="0"/>
        <w:autoSpaceDN/>
        <w:ind w:left="284" w:hanging="284"/>
        <w:jc w:val="both"/>
        <w:textAlignment w:val="auto"/>
        <w:rPr>
          <w:rFonts w:eastAsia="Times New Roman" w:cs="Times New Roman"/>
          <w:lang w:bidi="ar-SA"/>
        </w:rPr>
      </w:pPr>
      <w:r>
        <w:rPr>
          <w:rFonts w:eastAsia="Times New Roman" w:cs="Times New Roman"/>
          <w:bCs/>
          <w:lang w:bidi="ar-SA"/>
        </w:rPr>
        <w:lastRenderedPageBreak/>
        <w:t xml:space="preserve">9. </w:t>
      </w:r>
      <w:r w:rsidRPr="009859DC">
        <w:rPr>
          <w:rFonts w:eastAsia="Times New Roman" w:cs="Times New Roman"/>
          <w:bCs/>
          <w:lang w:bidi="ar-SA"/>
        </w:rPr>
        <w:t>W przypadku skorzystania z prawa opcji rozliczenie nastąpi na zasadach ujętych w zawartej umowie.</w:t>
      </w:r>
    </w:p>
    <w:p w14:paraId="61109A7D" w14:textId="77777777" w:rsidR="000E2A4A" w:rsidRPr="00D44DEB" w:rsidRDefault="000E2A4A" w:rsidP="000E2A4A">
      <w:pPr>
        <w:widowControl/>
        <w:autoSpaceDE w:val="0"/>
        <w:jc w:val="both"/>
        <w:rPr>
          <w:rFonts w:eastAsia="Times New Roman" w:cs="Times New Roman"/>
          <w:lang w:bidi="ar-SA"/>
        </w:rPr>
      </w:pPr>
    </w:p>
    <w:p w14:paraId="5503A3DF" w14:textId="77777777"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14:paraId="07B28286" w14:textId="77777777" w:rsidR="008E3C29" w:rsidRPr="00D44DEB" w:rsidRDefault="008E3C29" w:rsidP="0061605E">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6646005B" w14:textId="77777777" w:rsidR="00C33820" w:rsidRDefault="0061605E" w:rsidP="0061605E">
      <w:pPr>
        <w:widowControl/>
        <w:numPr>
          <w:ilvl w:val="0"/>
          <w:numId w:val="58"/>
        </w:numPr>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 xml:space="preserve">W ramach zamówienia podstawowego </w:t>
      </w:r>
      <w:r w:rsidR="00C33820" w:rsidRPr="00C33820">
        <w:rPr>
          <w:rFonts w:eastAsia="Times New Roman" w:cs="Times New Roman"/>
          <w:kern w:val="0"/>
          <w:lang w:eastAsia="pl-PL" w:bidi="ar-SA"/>
        </w:rPr>
        <w:t xml:space="preserve">Wykonawca dostarczy jednorazowo przedmiot umowy do siedziby Zamawiającego w terminie do dnia ……………………., zgodnie </w:t>
      </w:r>
      <w:r>
        <w:rPr>
          <w:rFonts w:eastAsia="Times New Roman" w:cs="Times New Roman"/>
          <w:kern w:val="0"/>
          <w:lang w:eastAsia="pl-PL" w:bidi="ar-SA"/>
        </w:rPr>
        <w:br/>
      </w:r>
      <w:r w:rsidR="00C33820" w:rsidRPr="00C33820">
        <w:rPr>
          <w:rFonts w:eastAsia="Times New Roman" w:cs="Times New Roman"/>
          <w:kern w:val="0"/>
          <w:lang w:eastAsia="pl-PL" w:bidi="ar-SA"/>
        </w:rPr>
        <w:t xml:space="preserve">z terminem wskazanym w ofercie. </w:t>
      </w:r>
    </w:p>
    <w:p w14:paraId="26888D4F" w14:textId="581CAB5C" w:rsidR="0061605E" w:rsidRPr="0061605E" w:rsidRDefault="0061605E" w:rsidP="0061605E">
      <w:pPr>
        <w:widowControl/>
        <w:numPr>
          <w:ilvl w:val="0"/>
          <w:numId w:val="58"/>
        </w:numPr>
        <w:tabs>
          <w:tab w:val="clear" w:pos="360"/>
        </w:tabs>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sidRPr="0061605E">
        <w:rPr>
          <w:rFonts w:eastAsia="Times New Roman" w:cs="Times New Roman"/>
          <w:kern w:val="0"/>
          <w:lang w:eastAsia="pl-PL" w:bidi="ar-SA"/>
        </w:rPr>
        <w:t>W ramach prawa opcji Wykonawca dostarczy jednorazowo przedmiot umowy do siedziby Zamawiającego w terminie do dnia 2</w:t>
      </w:r>
      <w:r w:rsidR="000F2ECC">
        <w:rPr>
          <w:rFonts w:eastAsia="Times New Roman" w:cs="Times New Roman"/>
          <w:kern w:val="0"/>
          <w:lang w:eastAsia="pl-PL" w:bidi="ar-SA"/>
        </w:rPr>
        <w:t>0</w:t>
      </w:r>
      <w:r w:rsidRPr="0061605E">
        <w:rPr>
          <w:rFonts w:eastAsia="Times New Roman" w:cs="Times New Roman"/>
          <w:kern w:val="0"/>
          <w:lang w:eastAsia="pl-PL" w:bidi="ar-SA"/>
        </w:rPr>
        <w:t xml:space="preserve"> grudnia 2024 r.  </w:t>
      </w:r>
    </w:p>
    <w:p w14:paraId="5FA1D8E7"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5F0B0183"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14:paraId="4445F880"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4B5B0E48"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zobowiązuje się dostarczyć do każdego przedmiotu umowy instrukcję obsługi </w:t>
      </w:r>
      <w:r w:rsidRPr="00C33820">
        <w:rPr>
          <w:rFonts w:eastAsia="Times New Roman" w:cs="Times New Roman"/>
          <w:kern w:val="0"/>
          <w:lang w:eastAsia="pl-PL" w:bidi="ar-SA"/>
        </w:rPr>
        <w:br/>
        <w:t>w języku polskim.</w:t>
      </w:r>
    </w:p>
    <w:p w14:paraId="7F3FBA71" w14:textId="1090B8E9"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i/>
          <w:kern w:val="0"/>
          <w:lang w:eastAsia="pl-PL" w:bidi="ar-SA"/>
        </w:rPr>
      </w:pPr>
      <w:r w:rsidRPr="00C33820">
        <w:rPr>
          <w:rFonts w:eastAsia="Times New Roman" w:cs="Times New Roman"/>
          <w:kern w:val="0"/>
          <w:lang w:eastAsia="pl-PL" w:bidi="ar-SA"/>
        </w:rPr>
        <w:t xml:space="preserve">Wykonawca zobowiązuję się do przeprowadzenia szkolenia z obsługi sprzętu wymienionego w części </w:t>
      </w:r>
      <w:r w:rsidR="000F2ECC">
        <w:rPr>
          <w:rFonts w:eastAsia="Times New Roman" w:cs="Times New Roman"/>
          <w:kern w:val="0"/>
          <w:lang w:eastAsia="pl-PL" w:bidi="ar-SA"/>
        </w:rPr>
        <w:t>I</w:t>
      </w:r>
      <w:r w:rsidRPr="00C33820">
        <w:rPr>
          <w:rFonts w:eastAsia="Times New Roman" w:cs="Times New Roman"/>
          <w:kern w:val="0"/>
          <w:lang w:eastAsia="pl-PL" w:bidi="ar-SA"/>
        </w:rPr>
        <w:t>I</w:t>
      </w:r>
      <w:r w:rsidR="000F2ECC">
        <w:rPr>
          <w:rFonts w:eastAsia="Times New Roman" w:cs="Times New Roman"/>
          <w:kern w:val="0"/>
          <w:lang w:eastAsia="pl-PL" w:bidi="ar-SA"/>
        </w:rPr>
        <w:t xml:space="preserve"> </w:t>
      </w:r>
      <w:r w:rsidRPr="00C33820">
        <w:rPr>
          <w:rFonts w:eastAsia="Times New Roman" w:cs="Times New Roman"/>
          <w:kern w:val="0"/>
          <w:lang w:eastAsia="pl-PL" w:bidi="ar-SA"/>
        </w:rPr>
        <w:t xml:space="preserve">w terminie </w:t>
      </w:r>
      <w:r>
        <w:rPr>
          <w:rFonts w:eastAsia="Times New Roman" w:cs="Times New Roman"/>
          <w:kern w:val="0"/>
          <w:lang w:eastAsia="pl-PL" w:bidi="ar-SA"/>
        </w:rPr>
        <w:t xml:space="preserve">14 dni od </w:t>
      </w:r>
      <w:r w:rsidRPr="00C33820">
        <w:rPr>
          <w:rFonts w:eastAsia="Times New Roman" w:cs="Times New Roman"/>
          <w:kern w:val="0"/>
          <w:lang w:eastAsia="pl-PL" w:bidi="ar-SA"/>
        </w:rPr>
        <w:t xml:space="preserve">dostarczenia sprzętu, na terenie Centrum Szkolenia Policji w Legionowie, co będzie miało odzwierciedlenie w bezusterkowym </w:t>
      </w:r>
      <w:r w:rsidRPr="00C33820">
        <w:rPr>
          <w:rFonts w:eastAsia="Times New Roman" w:cs="Times New Roman"/>
          <w:i/>
          <w:kern w:val="0"/>
          <w:lang w:eastAsia="pl-PL" w:bidi="ar-SA"/>
        </w:rPr>
        <w:t xml:space="preserve">Protokole odbioru jakościowo – ilościowym. </w:t>
      </w:r>
    </w:p>
    <w:p w14:paraId="4AE07C88" w14:textId="1B1288EE" w:rsidR="00C33820" w:rsidRPr="00C33820" w:rsidRDefault="00C33820" w:rsidP="00A52508">
      <w:pPr>
        <w:widowControl/>
        <w:numPr>
          <w:ilvl w:val="0"/>
          <w:numId w:val="58"/>
        </w:numPr>
        <w:suppressAutoHyphens w:val="0"/>
        <w:autoSpaceDN/>
        <w:spacing w:line="259" w:lineRule="auto"/>
        <w:ind w:left="284" w:hanging="284"/>
        <w:contextualSpacing/>
        <w:jc w:val="both"/>
        <w:textAlignment w:val="auto"/>
        <w:rPr>
          <w:rFonts w:eastAsia="Times New Roman" w:cs="Times New Roman"/>
          <w:i/>
          <w:kern w:val="0"/>
          <w:lang w:eastAsia="pl-PL" w:bidi="ar-SA"/>
        </w:rPr>
      </w:pPr>
      <w:r w:rsidRPr="00C33820">
        <w:rPr>
          <w:rFonts w:eastAsia="Times New Roman" w:cs="Times New Roman"/>
          <w:kern w:val="0"/>
          <w:lang w:eastAsia="pl-PL" w:bidi="ar-SA"/>
        </w:rPr>
        <w:t xml:space="preserve">Wykonawca zobowiązuje się do całkowitego podłączenia i uruchomienia sprzętu, który jest przedmiotem umowy w części  II, co będzie miało odzwierciedlenie w bezusterkowym </w:t>
      </w:r>
      <w:r w:rsidRPr="00C33820">
        <w:rPr>
          <w:rFonts w:eastAsia="Times New Roman" w:cs="Times New Roman"/>
          <w:i/>
          <w:kern w:val="0"/>
          <w:lang w:eastAsia="pl-PL" w:bidi="ar-SA"/>
        </w:rPr>
        <w:t>Protokole odbioru jakościowo – ilościowym</w:t>
      </w:r>
      <w:r w:rsidRPr="00C33820">
        <w:rPr>
          <w:rFonts w:eastAsia="Times New Roman" w:cs="Times New Roman"/>
          <w:kern w:val="0"/>
          <w:lang w:eastAsia="pl-PL" w:bidi="ar-SA"/>
        </w:rPr>
        <w:t>.</w:t>
      </w:r>
      <w:r w:rsidRPr="00C33820">
        <w:rPr>
          <w:rFonts w:eastAsia="Times New Roman" w:cs="Times New Roman"/>
          <w:i/>
          <w:kern w:val="0"/>
          <w:lang w:eastAsia="pl-PL" w:bidi="ar-SA"/>
        </w:rPr>
        <w:t xml:space="preserve"> </w:t>
      </w:r>
    </w:p>
    <w:p w14:paraId="2116546F" w14:textId="77777777" w:rsidR="00C33820" w:rsidRPr="00C33820" w:rsidRDefault="00C33820" w:rsidP="00A52508">
      <w:pPr>
        <w:widowControl/>
        <w:numPr>
          <w:ilvl w:val="0"/>
          <w:numId w:val="58"/>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Pr>
          <w:rFonts w:eastAsia="Times New Roman" w:cs="Times New Roman"/>
          <w:kern w:val="0"/>
          <w:lang w:eastAsia="pl-PL" w:bidi="ar-SA"/>
        </w:rPr>
        <w:br/>
      </w:r>
      <w:r w:rsidRPr="00C33820">
        <w:rPr>
          <w:rFonts w:eastAsia="Times New Roman" w:cs="Times New Roman"/>
          <w:kern w:val="0"/>
          <w:lang w:eastAsia="pl-PL" w:bidi="ar-SA"/>
        </w:rPr>
        <w:t>od wad, a w przypadku braków ilościowych do dostarczenia różnicy w ilości na swój koszt, w terminie ustalonym przez Zamawiającego nie dłuższym niż 7 dni roboczych, liczonych od dnia otrzymania pisemnej informacji. Zamawiający dokona weryfikacji ponownego dostarczenia towaru w terminie do 7 dni od dnia zrealizowania dostawy.</w:t>
      </w:r>
    </w:p>
    <w:p w14:paraId="70B1F6CB" w14:textId="77777777" w:rsidR="00C33820" w:rsidRPr="00C33820" w:rsidRDefault="00C33820" w:rsidP="0061605E">
      <w:pPr>
        <w:widowControl/>
        <w:numPr>
          <w:ilvl w:val="0"/>
          <w:numId w:val="58"/>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Zamawiającego jest podinsp. Jarosław Przywoźny tel. (47) 725 53 94.</w:t>
      </w:r>
    </w:p>
    <w:p w14:paraId="7655CD18" w14:textId="77777777" w:rsidR="00C33820" w:rsidRPr="00C33820" w:rsidRDefault="00C33820" w:rsidP="00A52508">
      <w:pPr>
        <w:widowControl/>
        <w:numPr>
          <w:ilvl w:val="0"/>
          <w:numId w:val="58"/>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 fax. ……………………..……</w:t>
      </w:r>
    </w:p>
    <w:p w14:paraId="54A9FB97" w14:textId="77777777" w:rsidR="00C33820" w:rsidRPr="00C33820" w:rsidRDefault="00C33820" w:rsidP="00A52508">
      <w:pPr>
        <w:widowControl/>
        <w:numPr>
          <w:ilvl w:val="0"/>
          <w:numId w:val="58"/>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61605E">
        <w:rPr>
          <w:rFonts w:eastAsia="Times New Roman" w:cs="Times New Roman"/>
          <w:kern w:val="0"/>
          <w:lang w:eastAsia="pl-PL" w:bidi="ar-SA"/>
        </w:rPr>
        <w:t xml:space="preserve">10 </w:t>
      </w:r>
      <w:r w:rsidRPr="00C33820">
        <w:rPr>
          <w:rFonts w:eastAsia="Times New Roman" w:cs="Times New Roman"/>
          <w:kern w:val="0"/>
          <w:lang w:eastAsia="pl-PL" w:bidi="ar-SA"/>
        </w:rPr>
        <w:t>i 1</w:t>
      </w:r>
      <w:r w:rsidR="0061605E">
        <w:rPr>
          <w:rFonts w:eastAsia="Times New Roman" w:cs="Times New Roman"/>
          <w:kern w:val="0"/>
          <w:lang w:eastAsia="pl-PL" w:bidi="ar-SA"/>
        </w:rPr>
        <w:t>1</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1825C306" w14:textId="77777777" w:rsidR="00C33820" w:rsidRPr="00C33820" w:rsidRDefault="00C33820" w:rsidP="00A52508">
      <w:pPr>
        <w:widowControl/>
        <w:numPr>
          <w:ilvl w:val="0"/>
          <w:numId w:val="58"/>
        </w:numPr>
        <w:suppressAutoHyphens w:val="0"/>
        <w:autoSpaceDE w:val="0"/>
        <w:autoSpaceDN/>
        <w:spacing w:line="259" w:lineRule="auto"/>
        <w:ind w:left="283"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sidR="0061605E">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7BB7779F" w14:textId="77777777" w:rsidR="00D82227" w:rsidRDefault="00D82227" w:rsidP="00C33820">
      <w:pPr>
        <w:widowControl/>
        <w:autoSpaceDE w:val="0"/>
        <w:ind w:left="284"/>
        <w:jc w:val="both"/>
        <w:rPr>
          <w:rFonts w:eastAsia="Times New Roman" w:cs="Times New Roman"/>
          <w:b/>
          <w:bCs/>
          <w:sz w:val="20"/>
          <w:szCs w:val="20"/>
          <w:lang w:bidi="ar-SA"/>
        </w:rPr>
      </w:pPr>
    </w:p>
    <w:p w14:paraId="487502AD"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BF480B0" w14:textId="77777777"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DF9B19B" w14:textId="77777777"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14:paraId="6F1F870F" w14:textId="77777777"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14:paraId="278D3F1D" w14:textId="77777777"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14:paraId="70BB0E54" w14:textId="77777777"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lastRenderedPageBreak/>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w:t>
      </w:r>
      <w:r w:rsidR="00AD1177">
        <w:rPr>
          <w:rFonts w:eastAsia="Times New Roman" w:cs="Times New Roman"/>
          <w:lang w:bidi="ar-SA"/>
        </w:rPr>
        <w:t xml:space="preserve">t.j. </w:t>
      </w:r>
      <w:r w:rsidR="00757303" w:rsidRPr="00D44DEB">
        <w:rPr>
          <w:rFonts w:eastAsia="Times New Roman" w:cs="Times New Roman"/>
          <w:lang w:bidi="ar-SA"/>
        </w:rPr>
        <w:t xml:space="preserve">Dz. U. 2022 </w:t>
      </w:r>
      <w:r w:rsidR="00FE27A5" w:rsidRPr="00D44DEB">
        <w:rPr>
          <w:rFonts w:eastAsia="Times New Roman" w:cs="Times New Roman"/>
          <w:lang w:bidi="ar-SA"/>
        </w:rPr>
        <w:t>poz. 902), która podlega udostępnieniu w trybie przedmiotowej ustawy.</w:t>
      </w:r>
    </w:p>
    <w:p w14:paraId="5321A1B4" w14:textId="77777777"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AD1177">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14:paraId="4C455387" w14:textId="77777777" w:rsidR="00D82227" w:rsidRPr="00D44DEB" w:rsidRDefault="00D82227" w:rsidP="00BC1705">
      <w:pPr>
        <w:widowControl/>
        <w:jc w:val="both"/>
        <w:rPr>
          <w:rFonts w:eastAsia="Times New Roman" w:cs="Times New Roman"/>
          <w:sz w:val="20"/>
          <w:szCs w:val="20"/>
          <w:lang w:bidi="ar-SA"/>
        </w:rPr>
      </w:pPr>
    </w:p>
    <w:p w14:paraId="1AA2336B" w14:textId="77777777"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5B9B4D63" w14:textId="77777777"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14:paraId="6FF4ADAC" w14:textId="77777777"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14:paraId="18B7901B" w14:textId="77777777"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14:paraId="55200F95" w14:textId="77777777"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14:paraId="4A02B4AC" w14:textId="77777777" w:rsidR="00D75ACC" w:rsidRPr="00D44DEB" w:rsidRDefault="00D75ACC" w:rsidP="00A661C7">
      <w:pPr>
        <w:pStyle w:val="Akapitzlist"/>
        <w:numPr>
          <w:ilvl w:val="1"/>
          <w:numId w:val="13"/>
        </w:numPr>
        <w:autoSpaceDE w:val="0"/>
        <w:jc w:val="both"/>
        <w:rPr>
          <w:rFonts w:ascii="Times New Roman" w:hAnsi="Times New Roman" w:cs="Times New Roman"/>
          <w:vanish/>
          <w:sz w:val="24"/>
          <w:szCs w:val="24"/>
        </w:rPr>
      </w:pPr>
    </w:p>
    <w:p w14:paraId="64DA19C0" w14:textId="228FAFA3" w:rsidR="00D75ACC" w:rsidRPr="00D44DEB" w:rsidRDefault="00AD1177" w:rsidP="00AD1177">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AF8"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00331AF8" w:rsidRPr="00D44DEB">
        <w:rPr>
          <w:rFonts w:ascii="Times New Roman" w:hAnsi="Times New Roman" w:cs="Times New Roman"/>
          <w:sz w:val="24"/>
          <w:szCs w:val="24"/>
        </w:rPr>
        <w:t xml:space="preserve">o których mowa w ust. 2, i na podstawie podpisanego przez obie strony bezusterkowego </w:t>
      </w:r>
      <w:r w:rsidR="00331AF8" w:rsidRPr="00D44DEB">
        <w:rPr>
          <w:rFonts w:ascii="Times New Roman" w:hAnsi="Times New Roman" w:cs="Times New Roman"/>
          <w:i/>
          <w:sz w:val="24"/>
          <w:szCs w:val="24"/>
        </w:rPr>
        <w:t>Protokołu odbioru ilościowo – jakościowego</w:t>
      </w:r>
      <w:r w:rsidR="00331AF8" w:rsidRPr="00D44DEB">
        <w:rPr>
          <w:rFonts w:ascii="Times New Roman" w:hAnsi="Times New Roman" w:cs="Times New Roman"/>
          <w:sz w:val="24"/>
          <w:szCs w:val="24"/>
        </w:rPr>
        <w:t xml:space="preserve">, stanowiącego załącznik nr </w:t>
      </w:r>
      <w:r w:rsidR="00B9300C">
        <w:rPr>
          <w:rFonts w:ascii="Times New Roman" w:hAnsi="Times New Roman" w:cs="Times New Roman"/>
          <w:sz w:val="24"/>
          <w:szCs w:val="24"/>
        </w:rPr>
        <w:t>3</w:t>
      </w:r>
      <w:r w:rsidR="00331AF8" w:rsidRPr="00D44DEB">
        <w:rPr>
          <w:rFonts w:ascii="Times New Roman" w:hAnsi="Times New Roman" w:cs="Times New Roman"/>
          <w:sz w:val="24"/>
          <w:szCs w:val="24"/>
        </w:rPr>
        <w:t xml:space="preserve"> do umowy, niezwłocznie</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po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3"/>
          <w:szCs w:val="23"/>
        </w:rPr>
        <w:t>zrealizowaniu</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dostawy</w:t>
      </w:r>
      <w:r w:rsidR="00331AF8" w:rsidRPr="00D44DEB">
        <w:rPr>
          <w:rFonts w:ascii="Times New Roman" w:hAnsi="Times New Roman" w:cs="Times New Roman"/>
          <w:sz w:val="18"/>
          <w:szCs w:val="18"/>
        </w:rPr>
        <w:t xml:space="preserve">. </w:t>
      </w:r>
      <w:r w:rsidR="00331AF8" w:rsidRPr="00D44DEB">
        <w:rPr>
          <w:rFonts w:ascii="Times New Roman" w:hAnsi="Times New Roman" w:cs="Times New Roman"/>
          <w:sz w:val="24"/>
          <w:szCs w:val="24"/>
        </w:rPr>
        <w:t>Protokół</w:t>
      </w:r>
      <w:r w:rsidR="00331AF8" w:rsidRPr="00D44DEB">
        <w:rPr>
          <w:rFonts w:ascii="Times New Roman" w:hAnsi="Times New Roman" w:cs="Times New Roman"/>
          <w:sz w:val="23"/>
          <w:szCs w:val="23"/>
        </w:rPr>
        <w:t xml:space="preserve"> ten będzie podstawą</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wystawienia faktury.</w:t>
      </w:r>
    </w:p>
    <w:p w14:paraId="1E1AD0D7" w14:textId="77777777" w:rsidR="007E06B5" w:rsidRPr="00D44DEB" w:rsidRDefault="008E3C29" w:rsidP="00AD1177">
      <w:pPr>
        <w:pStyle w:val="Akapitzlist"/>
        <w:numPr>
          <w:ilvl w:val="0"/>
          <w:numId w:val="13"/>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14:paraId="05CA85C6" w14:textId="77777777"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14:paraId="457AC336" w14:textId="77777777" w:rsidR="00186DCA" w:rsidRPr="00D44DEB" w:rsidRDefault="00D75ACC" w:rsidP="00D071A2">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ci 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14:paraId="72E7F3BE" w14:textId="77777777" w:rsidR="00B9300C" w:rsidRDefault="00B9300C" w:rsidP="00BC1705">
      <w:pPr>
        <w:widowControl/>
        <w:autoSpaceDE w:val="0"/>
        <w:jc w:val="center"/>
        <w:rPr>
          <w:rFonts w:eastAsia="Times New Roman" w:cs="Times New Roman"/>
          <w:b/>
          <w:bCs/>
          <w:lang w:bidi="ar-SA"/>
        </w:rPr>
      </w:pPr>
    </w:p>
    <w:p w14:paraId="7448C515" w14:textId="736E8B6E"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26BDB2C9" w14:textId="1BA98F72" w:rsidR="00025B39" w:rsidRDefault="00331AF8" w:rsidP="00025B39">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B9300C">
        <w:rPr>
          <w:rFonts w:eastAsia="Times New Roman" w:cs="Times New Roman"/>
          <w:b/>
          <w:bCs/>
          <w:lang w:eastAsia="pl-PL" w:bidi="ar-SA"/>
        </w:rPr>
        <w:t>5</w:t>
      </w:r>
      <w:r w:rsidR="002149D4" w:rsidRPr="00D44DEB">
        <w:rPr>
          <w:rFonts w:eastAsia="Times New Roman" w:cs="Times New Roman"/>
          <w:b/>
          <w:bCs/>
          <w:lang w:eastAsia="pl-PL" w:bidi="ar-SA"/>
        </w:rPr>
        <w:t>.</w:t>
      </w:r>
    </w:p>
    <w:p w14:paraId="5680A21C" w14:textId="77777777" w:rsidR="00AD1177" w:rsidRPr="00AD1177" w:rsidRDefault="00AD1177" w:rsidP="00AD1177">
      <w:pPr>
        <w:tabs>
          <w:tab w:val="left" w:pos="14480"/>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1.</w:t>
      </w:r>
      <w:r w:rsidRPr="00AD1177">
        <w:rPr>
          <w:rFonts w:eastAsia="Times New Roman" w:cs="Times New Roman"/>
          <w:kern w:val="0"/>
          <w:lang w:eastAsia="ar-SA" w:bidi="ar-SA"/>
        </w:rPr>
        <w:tab/>
        <w:t xml:space="preserve">Wykonawca zobowiązuje się do udzielenia minimum 24 miesięcznej pisemnej gwarancji </w:t>
      </w:r>
      <w:r w:rsidRPr="00AD1177">
        <w:rPr>
          <w:rFonts w:eastAsia="Times New Roman" w:cs="Times New Roman"/>
          <w:kern w:val="0"/>
          <w:lang w:eastAsia="ar-SA" w:bidi="ar-SA"/>
        </w:rPr>
        <w:br/>
        <w:t>na dostarczony przedmiot umowy, jednakże nie krótszej niż gwarancja producenta.</w:t>
      </w:r>
    </w:p>
    <w:p w14:paraId="1FD7E4E4" w14:textId="77777777" w:rsidR="00AD1177" w:rsidRPr="00AD1177" w:rsidRDefault="00AD1177" w:rsidP="00AD1177">
      <w:pPr>
        <w:tabs>
          <w:tab w:val="left" w:pos="14588"/>
        </w:tabs>
        <w:autoSpaceDN/>
        <w:ind w:left="284" w:hanging="284"/>
        <w:jc w:val="both"/>
        <w:textAlignment w:val="auto"/>
        <w:rPr>
          <w:rFonts w:eastAsia="Times New Roman" w:cs="Times New Roman"/>
          <w:i/>
          <w:iCs/>
          <w:kern w:val="0"/>
          <w:lang w:eastAsia="ar-SA" w:bidi="ar-SA"/>
        </w:rPr>
      </w:pPr>
      <w:r w:rsidRPr="00AD1177">
        <w:rPr>
          <w:rFonts w:eastAsia="Times New Roman" w:cs="Times New Roman"/>
          <w:kern w:val="0"/>
          <w:lang w:eastAsia="ar-SA" w:bidi="ar-SA"/>
        </w:rPr>
        <w:t>2.</w:t>
      </w:r>
      <w:r w:rsidRPr="00AD1177">
        <w:rPr>
          <w:rFonts w:eastAsia="Times New Roman" w:cs="Times New Roman"/>
          <w:kern w:val="0"/>
          <w:lang w:eastAsia="ar-SA" w:bidi="ar-SA"/>
        </w:rPr>
        <w:tab/>
        <w:t>Bieg gwarancji rozpocznie się od dnia podpisania przez obie Strony bezusterkowego</w:t>
      </w:r>
      <w:r w:rsidRPr="00AD1177">
        <w:rPr>
          <w:rFonts w:eastAsia="Times New Roman" w:cs="Times New Roman"/>
          <w:i/>
          <w:iCs/>
          <w:kern w:val="0"/>
          <w:lang w:eastAsia="ar-SA" w:bidi="ar-SA"/>
        </w:rPr>
        <w:t xml:space="preserve"> Protokołu odbioru jakościowo – ilościowego.</w:t>
      </w:r>
    </w:p>
    <w:p w14:paraId="3874B4B4" w14:textId="77777777" w:rsidR="00AD1177" w:rsidRPr="00AD1177" w:rsidRDefault="00AD1177" w:rsidP="00AD1177">
      <w:pPr>
        <w:ind w:left="284" w:right="57" w:hanging="284"/>
        <w:jc w:val="both"/>
        <w:rPr>
          <w:rFonts w:eastAsia="Arial" w:cs="Times New Roman"/>
          <w:lang w:eastAsia="pl-PL"/>
        </w:rPr>
      </w:pPr>
      <w:r>
        <w:rPr>
          <w:rFonts w:eastAsia="Arial" w:cs="Times New Roman"/>
          <w:lang w:eastAsia="pl-PL"/>
        </w:rPr>
        <w:t>3</w:t>
      </w:r>
      <w:r w:rsidRPr="00AD1177">
        <w:rPr>
          <w:rFonts w:eastAsia="Arial" w:cs="Times New Roman"/>
          <w:lang w:eastAsia="pl-PL"/>
        </w:rPr>
        <w:t>.</w:t>
      </w:r>
      <w:r w:rsidRPr="00AD1177">
        <w:rPr>
          <w:rFonts w:eastAsia="Arial" w:cs="Times New Roman"/>
          <w:lang w:eastAsia="pl-PL"/>
        </w:rPr>
        <w:tab/>
        <w:t xml:space="preserve">W razie stwierdzenia podczas użytkowania w okresie gwarancji wad jakościowych przedmiotu umowy, Zamawiający niezwłocznie zgłosi pisemną reklamację do Wykonawcy, który zobowiązana jest do wymiany lub naprawy zareklamowanej części w terminie </w:t>
      </w:r>
      <w:r w:rsidRPr="00AD1177">
        <w:rPr>
          <w:rFonts w:eastAsia="Arial" w:cs="Times New Roman"/>
          <w:lang w:eastAsia="pl-PL"/>
        </w:rPr>
        <w:br/>
        <w:t>do 3 dni roboczych od daty otrzymania zgłoszenia.</w:t>
      </w:r>
    </w:p>
    <w:p w14:paraId="704527DE" w14:textId="77777777" w:rsidR="00AD1177" w:rsidRDefault="00806649" w:rsidP="00AD1177">
      <w:pPr>
        <w:ind w:left="284" w:right="57" w:hanging="284"/>
        <w:jc w:val="both"/>
        <w:rPr>
          <w:rFonts w:eastAsia="Arial" w:cs="Times New Roman"/>
          <w:lang w:eastAsia="pl-PL"/>
        </w:rPr>
      </w:pPr>
      <w:r>
        <w:rPr>
          <w:rFonts w:eastAsia="Arial" w:cs="Times New Roman"/>
          <w:lang w:eastAsia="pl-PL"/>
        </w:rPr>
        <w:t>4</w:t>
      </w:r>
      <w:r w:rsidR="00AD1177" w:rsidRPr="00AD1177">
        <w:rPr>
          <w:rFonts w:eastAsia="Arial" w:cs="Times New Roman"/>
          <w:lang w:eastAsia="pl-PL"/>
        </w:rPr>
        <w:t>.</w:t>
      </w:r>
      <w:r w:rsidR="00AD1177" w:rsidRPr="00AD1177">
        <w:rPr>
          <w:rFonts w:eastAsia="Arial" w:cs="Times New Roman"/>
          <w:lang w:eastAsia="pl-PL"/>
        </w:rPr>
        <w:tab/>
        <w:t xml:space="preserve">W okresie gwarancji Wykonawca zobowiązuje się do nieodpłatnej wymiany materiałów eksploatacyjnych wynikających z pracy urządzeń objętych przedmiotem umowy. </w:t>
      </w:r>
    </w:p>
    <w:p w14:paraId="28175E9E" w14:textId="77777777" w:rsidR="00AD1177" w:rsidRPr="00D44DEB" w:rsidRDefault="00806649" w:rsidP="00AD1177">
      <w:pPr>
        <w:ind w:left="284" w:right="57" w:hanging="284"/>
        <w:jc w:val="both"/>
        <w:rPr>
          <w:rFonts w:eastAsia="Times New Roman" w:cs="Times New Roman"/>
          <w:b/>
          <w:bCs/>
          <w:lang w:eastAsia="pl-PL" w:bidi="ar-SA"/>
        </w:rPr>
      </w:pPr>
      <w:r>
        <w:rPr>
          <w:rFonts w:eastAsia="Arial" w:cs="Times New Roman"/>
          <w:lang w:eastAsia="pl-PL"/>
        </w:rPr>
        <w:t>5</w:t>
      </w:r>
      <w:r w:rsidR="00AD1177">
        <w:rPr>
          <w:rFonts w:eastAsia="Arial" w:cs="Times New Roman"/>
          <w:lang w:eastAsia="pl-PL"/>
        </w:rPr>
        <w:t>.</w:t>
      </w:r>
      <w:r w:rsidR="00AD1177">
        <w:rPr>
          <w:rFonts w:eastAsia="Arial" w:cs="Times New Roman"/>
          <w:lang w:eastAsia="pl-PL"/>
        </w:rPr>
        <w:tab/>
      </w:r>
      <w:r w:rsidR="00AD1177" w:rsidRPr="00AD1177">
        <w:rPr>
          <w:rFonts w:eastAsia="Arial" w:cs="Times New Roman"/>
          <w:lang w:eastAsia="pl-PL"/>
        </w:rPr>
        <w:t xml:space="preserve">Okres rękojmi za wady fizyczne i prawne przedmiotu umowy wynosi 24 miesiące </w:t>
      </w:r>
      <w:r w:rsidR="00AD1177" w:rsidRPr="00AD1177">
        <w:rPr>
          <w:rFonts w:eastAsia="Arial" w:cs="Times New Roman"/>
          <w:lang w:eastAsia="pl-PL"/>
        </w:rPr>
        <w:br/>
        <w:t xml:space="preserve">na zasadach określonych w </w:t>
      </w:r>
      <w:r w:rsidR="00AD1177" w:rsidRPr="00AD1177">
        <w:rPr>
          <w:rFonts w:eastAsia="Arial" w:cs="Times New Roman"/>
          <w:i/>
          <w:lang w:eastAsia="pl-PL"/>
        </w:rPr>
        <w:t>Kodeksie cywilnym</w:t>
      </w:r>
      <w:r w:rsidR="00AD1177" w:rsidRPr="00AD1177">
        <w:rPr>
          <w:rFonts w:eastAsia="Arial" w:cs="Times New Roman"/>
          <w:lang w:eastAsia="pl-PL"/>
        </w:rPr>
        <w:t>, z zastrzeżeniem postanowień powyżej.</w:t>
      </w:r>
    </w:p>
    <w:p w14:paraId="2395ADB0" w14:textId="1DDBBFD5" w:rsidR="00327942" w:rsidRDefault="00327942" w:rsidP="00BC1705">
      <w:pPr>
        <w:widowControl/>
        <w:autoSpaceDN/>
        <w:jc w:val="both"/>
        <w:textAlignment w:val="auto"/>
        <w:rPr>
          <w:rFonts w:eastAsiaTheme="minorHAnsi" w:cs="Times New Roman"/>
          <w:color w:val="000000"/>
          <w:kern w:val="0"/>
          <w:lang w:eastAsia="en-US" w:bidi="ar-SA"/>
        </w:rPr>
      </w:pPr>
    </w:p>
    <w:p w14:paraId="436F41EB" w14:textId="77777777" w:rsidR="00B9300C" w:rsidRDefault="00B9300C" w:rsidP="00BC1705">
      <w:pPr>
        <w:widowControl/>
        <w:autoSpaceDE w:val="0"/>
        <w:jc w:val="center"/>
        <w:rPr>
          <w:rFonts w:eastAsia="Times New Roman" w:cs="Times New Roman"/>
          <w:b/>
          <w:bCs/>
          <w:lang w:bidi="ar-SA"/>
        </w:rPr>
      </w:pPr>
    </w:p>
    <w:p w14:paraId="3098F81A" w14:textId="77777777" w:rsidR="00B9300C" w:rsidRDefault="00B9300C" w:rsidP="00BC1705">
      <w:pPr>
        <w:widowControl/>
        <w:autoSpaceDE w:val="0"/>
        <w:jc w:val="center"/>
        <w:rPr>
          <w:rFonts w:eastAsia="Times New Roman" w:cs="Times New Roman"/>
          <w:b/>
          <w:bCs/>
          <w:lang w:bidi="ar-SA"/>
        </w:rPr>
      </w:pPr>
    </w:p>
    <w:p w14:paraId="074A7047" w14:textId="77777777" w:rsidR="00B9300C" w:rsidRDefault="00B9300C" w:rsidP="00BC1705">
      <w:pPr>
        <w:widowControl/>
        <w:autoSpaceDE w:val="0"/>
        <w:jc w:val="center"/>
        <w:rPr>
          <w:rFonts w:eastAsia="Times New Roman" w:cs="Times New Roman"/>
          <w:b/>
          <w:bCs/>
          <w:lang w:bidi="ar-SA"/>
        </w:rPr>
      </w:pPr>
    </w:p>
    <w:p w14:paraId="40350E0E" w14:textId="4DC21774"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lastRenderedPageBreak/>
        <w:t>Siła wyższa</w:t>
      </w:r>
    </w:p>
    <w:p w14:paraId="4E69161D" w14:textId="50C482D3"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w:t>
      </w:r>
      <w:r w:rsidR="00B9300C">
        <w:rPr>
          <w:rFonts w:eastAsia="Times New Roman" w:cs="Times New Roman"/>
          <w:b/>
          <w:bCs/>
          <w:lang w:eastAsia="pl-PL" w:bidi="ar-SA"/>
        </w:rPr>
        <w:t>6</w:t>
      </w:r>
      <w:r w:rsidR="002149D4" w:rsidRPr="00D44DEB">
        <w:rPr>
          <w:rFonts w:eastAsia="Times New Roman" w:cs="Times New Roman"/>
          <w:b/>
          <w:bCs/>
          <w:lang w:eastAsia="pl-PL" w:bidi="ar-SA"/>
        </w:rPr>
        <w:t>.</w:t>
      </w:r>
    </w:p>
    <w:p w14:paraId="30822702" w14:textId="77777777"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14:paraId="0C1F54B7" w14:textId="77777777" w:rsidR="00D82227" w:rsidRPr="00D44DEB" w:rsidRDefault="00D82227" w:rsidP="00796F7E">
      <w:pPr>
        <w:widowControl/>
        <w:suppressAutoHyphens w:val="0"/>
        <w:autoSpaceDE w:val="0"/>
        <w:jc w:val="both"/>
        <w:textAlignment w:val="auto"/>
        <w:rPr>
          <w:rFonts w:cs="Times New Roman"/>
          <w:color w:val="000000"/>
          <w:kern w:val="0"/>
          <w:lang w:bidi="ar-SA"/>
        </w:rPr>
      </w:pPr>
    </w:p>
    <w:p w14:paraId="2901B3EB"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14:paraId="41600421" w14:textId="36F0F021"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B9300C">
        <w:rPr>
          <w:rFonts w:eastAsia="Times New Roman" w:cs="Times New Roman"/>
          <w:b/>
          <w:bCs/>
          <w:lang w:bidi="ar-SA"/>
        </w:rPr>
        <w:t>7</w:t>
      </w:r>
      <w:r w:rsidR="002149D4" w:rsidRPr="00D44DEB">
        <w:rPr>
          <w:rFonts w:eastAsia="Times New Roman" w:cs="Times New Roman"/>
          <w:b/>
          <w:bCs/>
          <w:lang w:bidi="ar-SA"/>
        </w:rPr>
        <w:t>.</w:t>
      </w:r>
    </w:p>
    <w:p w14:paraId="1B8B43F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48BA929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3895EE50" w14:textId="5676AE4E"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002C2963">
        <w:rPr>
          <w:rFonts w:eastAsia="Times New Roman" w:cs="Times New Roman"/>
          <w:lang w:bidi="ar-SA"/>
        </w:rPr>
        <w:t>w</w:t>
      </w:r>
      <w:r w:rsidR="002C2963" w:rsidRPr="002C2963">
        <w:rPr>
          <w:rFonts w:eastAsia="Times New Roman" w:cs="Times New Roman"/>
          <w:lang w:bidi="ar-SA"/>
        </w:rPr>
        <w:t xml:space="preserve"> przypadku opóźnienia terminu dostawy przedmiotu umowy, Wykonawca zapłaci Zamawiającemu karę umowną w wysokości </w:t>
      </w:r>
      <w:r w:rsidR="00885A9A">
        <w:rPr>
          <w:rFonts w:eastAsia="Times New Roman" w:cs="Times New Roman"/>
          <w:lang w:bidi="ar-SA"/>
        </w:rPr>
        <w:t>1</w:t>
      </w:r>
      <w:r w:rsidR="002C2963" w:rsidRPr="002C2963">
        <w:rPr>
          <w:rFonts w:eastAsia="Times New Roman" w:cs="Times New Roman"/>
          <w:lang w:bidi="ar-SA"/>
        </w:rPr>
        <w:t xml:space="preserve"> % wartości brutto podanej w § </w:t>
      </w:r>
      <w:r w:rsidR="002C2963">
        <w:rPr>
          <w:rFonts w:eastAsia="Times New Roman" w:cs="Times New Roman"/>
          <w:lang w:bidi="ar-SA"/>
        </w:rPr>
        <w:t>4</w:t>
      </w:r>
      <w:r w:rsidR="002C2963" w:rsidRPr="002C2963">
        <w:rPr>
          <w:rFonts w:eastAsia="Times New Roman" w:cs="Times New Roman"/>
          <w:lang w:bidi="ar-SA"/>
        </w:rPr>
        <w:t xml:space="preserve"> ust. 1 </w:t>
      </w:r>
      <w:r w:rsidR="00885A9A">
        <w:rPr>
          <w:rFonts w:eastAsia="Times New Roman" w:cs="Times New Roman"/>
          <w:lang w:bidi="ar-SA"/>
        </w:rPr>
        <w:br/>
      </w:r>
      <w:r w:rsidR="002C2963" w:rsidRPr="002C2963">
        <w:rPr>
          <w:rFonts w:eastAsia="Times New Roman" w:cs="Times New Roman"/>
          <w:lang w:bidi="ar-SA"/>
        </w:rPr>
        <w:t>za każdą część, na którą została podpisana umowa, za każdy rozpoczęty dzień opóźnienia</w:t>
      </w:r>
      <w:r w:rsidR="002C2963">
        <w:rPr>
          <w:rFonts w:eastAsia="Times New Roman" w:cs="Times New Roman"/>
          <w:lang w:bidi="ar-SA"/>
        </w:rPr>
        <w:t xml:space="preserve">; </w:t>
      </w:r>
    </w:p>
    <w:p w14:paraId="6AE455E4" w14:textId="2D1F8C57" w:rsidR="00232E86" w:rsidRPr="00D44DEB" w:rsidRDefault="00282634" w:rsidP="00232E86">
      <w:pPr>
        <w:widowControl/>
        <w:ind w:left="568" w:hanging="284"/>
        <w:jc w:val="both"/>
        <w:rPr>
          <w:rFonts w:cs="Times New Roman"/>
        </w:rPr>
      </w:pPr>
      <w:r w:rsidRPr="00D44DEB">
        <w:rPr>
          <w:rFonts w:cs="Times New Roman"/>
        </w:rPr>
        <w:t>2)</w:t>
      </w:r>
      <w:r w:rsidR="002C2963">
        <w:rPr>
          <w:rFonts w:cs="Times New Roman"/>
        </w:rPr>
        <w:tab/>
      </w:r>
      <w:r w:rsidR="00232E86" w:rsidRPr="00D44DEB">
        <w:rPr>
          <w:rFonts w:cs="Times New Roman"/>
        </w:rPr>
        <w:t xml:space="preserve">w przypadku </w:t>
      </w:r>
      <w:r w:rsidR="002C2963">
        <w:rPr>
          <w:rFonts w:cs="Times New Roman"/>
        </w:rPr>
        <w:t xml:space="preserve">niewykonania bądź </w:t>
      </w:r>
      <w:r w:rsidR="00232E86" w:rsidRPr="00D44DEB">
        <w:rPr>
          <w:rFonts w:cs="Times New Roman"/>
        </w:rPr>
        <w:t xml:space="preserve">nienależytego wykonania zobowiązań wynikających </w:t>
      </w:r>
      <w:r w:rsidR="00885A9A">
        <w:rPr>
          <w:rFonts w:cs="Times New Roman"/>
        </w:rPr>
        <w:br/>
      </w:r>
      <w:r w:rsidR="00232E86" w:rsidRPr="00D44DEB">
        <w:rPr>
          <w:rFonts w:cs="Times New Roman"/>
        </w:rPr>
        <w:t xml:space="preserve">z umowy przez Wykonawcę, Wykonawca zapłaci Zamawiającemu karę umowną </w:t>
      </w:r>
      <w:r w:rsidR="00B9300C">
        <w:rPr>
          <w:rFonts w:cs="Times New Roman"/>
        </w:rPr>
        <w:br/>
      </w:r>
      <w:r w:rsidR="00232E86" w:rsidRPr="00D44DEB">
        <w:rPr>
          <w:rFonts w:cs="Times New Roman"/>
        </w:rPr>
        <w:t>w wysokości 5% łącznego wynagrodzenia brutto za każdą część, na którą została podpisana umowa;</w:t>
      </w:r>
    </w:p>
    <w:p w14:paraId="54BFFC12" w14:textId="42B94CF2" w:rsidR="00232E86" w:rsidRPr="00D44DEB" w:rsidRDefault="00232E86" w:rsidP="00B9300C">
      <w:pPr>
        <w:widowControl/>
        <w:ind w:left="284" w:hanging="284"/>
        <w:jc w:val="both"/>
        <w:rPr>
          <w:rFonts w:cs="Times New Roman"/>
        </w:rPr>
      </w:pPr>
      <w:r w:rsidRPr="00D44DEB">
        <w:rPr>
          <w:rFonts w:cs="Times New Roman"/>
        </w:rPr>
        <w:t>3</w:t>
      </w:r>
      <w:r w:rsidR="00B9300C">
        <w:rPr>
          <w:rFonts w:cs="Times New Roman"/>
        </w:rPr>
        <w:t>.</w:t>
      </w:r>
      <w:r w:rsidR="00B9300C">
        <w:rPr>
          <w:rFonts w:cs="Times New Roman"/>
        </w:rPr>
        <w:tab/>
        <w:t>W</w:t>
      </w:r>
      <w:r w:rsidR="002C2963" w:rsidRPr="002C2963">
        <w:rPr>
          <w:rFonts w:cs="Times New Roman"/>
        </w:rPr>
        <w:t xml:space="preserve"> przypadku odstąpienia od umowy przez Zamawiającego z przyczyn leżących po stronie Wykonawcy, Wykonawca zobowiązany jest do zapłaty na rzecz Zamawiającego karę umowną w wysokości 10 % kwoty wynagrodzenia brutto, o którym mowa w § </w:t>
      </w:r>
      <w:r w:rsidR="002C2963">
        <w:rPr>
          <w:rFonts w:cs="Times New Roman"/>
        </w:rPr>
        <w:t>4</w:t>
      </w:r>
      <w:r w:rsidR="002C2963" w:rsidRPr="002C2963">
        <w:rPr>
          <w:rFonts w:cs="Times New Roman"/>
        </w:rPr>
        <w:t xml:space="preserve"> ust. 1 niniejszej umowy, za każdą część, na którą została podpisana umowa. </w:t>
      </w:r>
    </w:p>
    <w:p w14:paraId="64361C46" w14:textId="28F98908" w:rsidR="00232E86" w:rsidRPr="00D44DEB" w:rsidRDefault="00B9300C" w:rsidP="00232E86">
      <w:pPr>
        <w:widowControl/>
        <w:ind w:left="284" w:hanging="284"/>
        <w:jc w:val="both"/>
        <w:rPr>
          <w:rFonts w:cs="Times New Roman"/>
        </w:rPr>
      </w:pPr>
      <w:r>
        <w:rPr>
          <w:rFonts w:cs="Times New Roman"/>
        </w:rPr>
        <w:t>4</w:t>
      </w:r>
      <w:r w:rsidR="00232E86" w:rsidRPr="00D44DEB">
        <w:rPr>
          <w:rFonts w:cs="Times New Roman"/>
        </w:rPr>
        <w:t>. Łączna maksymalna wysokość kar umownych nie może przekroczyć 20% wynagrodzenia brutto za każdą część, na którą została podpisana umowa.</w:t>
      </w:r>
    </w:p>
    <w:p w14:paraId="0AE78C30" w14:textId="1F09C17F" w:rsidR="00232E86" w:rsidRPr="00D44DEB" w:rsidRDefault="00B9300C" w:rsidP="00232E86">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5</w:t>
      </w:r>
      <w:r w:rsidR="00232E86" w:rsidRPr="00D44DEB">
        <w:rPr>
          <w:rFonts w:eastAsia="Times New Roman" w:cs="Times New Roman"/>
          <w:spacing w:val="-3"/>
          <w:lang w:bidi="ar-SA"/>
        </w:rPr>
        <w:t>.</w:t>
      </w:r>
      <w:r w:rsidR="00232E86" w:rsidRPr="00D44DEB">
        <w:rPr>
          <w:rFonts w:eastAsia="Times New Roman" w:cs="Times New Roman"/>
          <w:spacing w:val="-3"/>
          <w:lang w:bidi="ar-SA"/>
        </w:rPr>
        <w:tab/>
        <w:t xml:space="preserve">O naliczeniu kar umownych Zamawiający informuje pisemnie Wykonawcę, określając </w:t>
      </w:r>
      <w:r w:rsidR="00232E86" w:rsidRPr="00D44DEB">
        <w:rPr>
          <w:rFonts w:eastAsia="Times New Roman" w:cs="Times New Roman"/>
          <w:spacing w:val="-3"/>
          <w:lang w:bidi="ar-SA"/>
        </w:rPr>
        <w:br/>
        <w:t>jednocześnie termin uiszczenia kar oraz podając formę uregulowania należności.</w:t>
      </w:r>
    </w:p>
    <w:p w14:paraId="6FF9D059" w14:textId="3EFFB4C6" w:rsidR="00232E86" w:rsidRPr="00D44DEB" w:rsidRDefault="00B9300C" w:rsidP="00232E86">
      <w:pPr>
        <w:widowControl/>
        <w:ind w:left="284" w:hanging="284"/>
        <w:jc w:val="both"/>
        <w:rPr>
          <w:rFonts w:eastAsia="Times New Roman" w:cs="Times New Roman"/>
          <w:lang w:bidi="ar-SA"/>
        </w:rPr>
      </w:pPr>
      <w:r>
        <w:rPr>
          <w:rFonts w:eastAsia="Times New Roman" w:cs="Times New Roman"/>
          <w:lang w:bidi="ar-SA"/>
        </w:rPr>
        <w:t>6</w:t>
      </w:r>
      <w:r w:rsidR="00232E86" w:rsidRPr="00D44DEB">
        <w:rPr>
          <w:rFonts w:eastAsia="Times New Roman" w:cs="Times New Roman"/>
          <w:lang w:bidi="ar-SA"/>
        </w:rPr>
        <w:t>.</w:t>
      </w:r>
      <w:r w:rsidR="00232E86" w:rsidRPr="00D44DEB">
        <w:rPr>
          <w:rFonts w:eastAsia="Times New Roman" w:cs="Times New Roman"/>
          <w:lang w:bidi="ar-SA"/>
        </w:rPr>
        <w:tab/>
        <w:t>W przypadku uchylenia się Wykonawcy od terminowej zapłaty kar umownych, Zamawiający potrąca je z zapłaty należności (faktury).</w:t>
      </w:r>
    </w:p>
    <w:p w14:paraId="5DBAC809" w14:textId="52C6CA77" w:rsidR="00232E86" w:rsidRPr="00D44DEB" w:rsidRDefault="00B9300C" w:rsidP="00232E86">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7</w:t>
      </w:r>
      <w:r w:rsidR="00232E86" w:rsidRPr="00D44DEB">
        <w:rPr>
          <w:rFonts w:eastAsia="Times New Roman" w:cs="Times New Roman"/>
          <w:lang w:eastAsia="pl-PL" w:bidi="ar-SA"/>
        </w:rPr>
        <w:t>.</w:t>
      </w:r>
      <w:r w:rsidR="00232E86" w:rsidRPr="00D44DEB">
        <w:rPr>
          <w:rFonts w:eastAsia="Times New Roman" w:cs="Times New Roman"/>
          <w:lang w:eastAsia="pl-PL" w:bidi="ar-SA"/>
        </w:rPr>
        <w:tab/>
        <w:t xml:space="preserve">Zamawiający może dochodzić na zasadach ogólnych odszkodowania przenoszącego </w:t>
      </w:r>
      <w:r w:rsidR="00232E86" w:rsidRPr="00D44DEB">
        <w:rPr>
          <w:rFonts w:eastAsia="Times New Roman" w:cs="Times New Roman"/>
          <w:lang w:eastAsia="pl-PL" w:bidi="ar-SA"/>
        </w:rPr>
        <w:br/>
        <w:t>wysokość kary umownej do wysokości rzeczywiście poniesionej szkody.</w:t>
      </w:r>
    </w:p>
    <w:p w14:paraId="6198FC13" w14:textId="79463E24" w:rsidR="0012119A" w:rsidRDefault="00B9300C" w:rsidP="002C2963">
      <w:pPr>
        <w:widowControl/>
        <w:ind w:left="284" w:hanging="284"/>
        <w:jc w:val="both"/>
        <w:rPr>
          <w:rFonts w:eastAsia="Times New Roman" w:cs="Times New Roman"/>
          <w:spacing w:val="-3"/>
          <w:lang w:bidi="ar-SA"/>
        </w:rPr>
      </w:pPr>
      <w:r>
        <w:rPr>
          <w:rFonts w:eastAsia="Times New Roman" w:cs="Times New Roman"/>
          <w:lang w:eastAsia="pl-PL" w:bidi="ar-SA"/>
        </w:rPr>
        <w:t>8</w:t>
      </w:r>
      <w:r w:rsidR="00232E86" w:rsidRPr="00D44DEB">
        <w:rPr>
          <w:rFonts w:eastAsia="Times New Roman" w:cs="Times New Roman"/>
          <w:lang w:eastAsia="pl-PL" w:bidi="ar-SA"/>
        </w:rPr>
        <w:t>.</w:t>
      </w:r>
      <w:r w:rsidR="00232E86" w:rsidRPr="00D44DEB">
        <w:rPr>
          <w:rFonts w:eastAsia="Times New Roman" w:cs="Times New Roman"/>
          <w:lang w:eastAsia="pl-PL" w:bidi="ar-SA"/>
        </w:rPr>
        <w:tab/>
      </w:r>
      <w:r w:rsidR="00232E86"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 xml:space="preserve">jej zawarcia. </w:t>
      </w:r>
    </w:p>
    <w:p w14:paraId="450B59F1" w14:textId="00244CC1" w:rsidR="002C2963" w:rsidRPr="00D44DEB" w:rsidRDefault="00B9300C" w:rsidP="002C2963">
      <w:pPr>
        <w:widowControl/>
        <w:ind w:left="284" w:hanging="284"/>
        <w:jc w:val="both"/>
        <w:rPr>
          <w:rFonts w:eastAsia="Times New Roman" w:cs="Times New Roman"/>
          <w:spacing w:val="-3"/>
          <w:lang w:bidi="ar-SA"/>
        </w:rPr>
      </w:pPr>
      <w:r>
        <w:rPr>
          <w:rFonts w:eastAsia="Times New Roman" w:cs="Times New Roman"/>
          <w:spacing w:val="-3"/>
          <w:lang w:bidi="ar-SA"/>
        </w:rPr>
        <w:t>9</w:t>
      </w:r>
      <w:r w:rsidR="002C2963">
        <w:rPr>
          <w:rFonts w:eastAsia="Times New Roman" w:cs="Times New Roman"/>
          <w:spacing w:val="-3"/>
          <w:lang w:bidi="ar-SA"/>
        </w:rPr>
        <w:t>.</w:t>
      </w:r>
      <w:r w:rsidR="002C2963">
        <w:rPr>
          <w:rFonts w:eastAsia="Times New Roman" w:cs="Times New Roman"/>
          <w:spacing w:val="-3"/>
          <w:lang w:bidi="ar-SA"/>
        </w:rPr>
        <w:tab/>
      </w:r>
      <w:r w:rsidR="002C2963" w:rsidRPr="002C2963">
        <w:rPr>
          <w:rFonts w:eastAsia="Times New Roman" w:cs="Times New Roman"/>
          <w:spacing w:val="-3"/>
          <w:lang w:bidi="ar-SA"/>
        </w:rPr>
        <w:t>Oświadczenie o odstąpieniu od umowy nastąpi w formie dokumentowej i wywołuje skutek natychmiastowy z chwilą dotarcia pisma do adresata.</w:t>
      </w:r>
    </w:p>
    <w:p w14:paraId="5F8641C0" w14:textId="77777777" w:rsidR="00962F48" w:rsidRPr="00D44DEB" w:rsidRDefault="00962F48" w:rsidP="00232E86">
      <w:pPr>
        <w:widowControl/>
        <w:suppressAutoHyphens w:val="0"/>
        <w:ind w:left="284" w:hanging="284"/>
        <w:jc w:val="both"/>
        <w:rPr>
          <w:rFonts w:eastAsia="Times New Roman" w:cs="Times New Roman"/>
          <w:spacing w:val="-3"/>
          <w:lang w:bidi="ar-SA"/>
        </w:rPr>
      </w:pPr>
    </w:p>
    <w:p w14:paraId="3C953C5D" w14:textId="77777777"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44399EEA" w14:textId="6381CFBF" w:rsidR="00962F48"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xml:space="preserve">§ </w:t>
      </w:r>
      <w:r w:rsidR="00B9300C">
        <w:rPr>
          <w:rFonts w:eastAsia="Times New Roman" w:cs="Times New Roman"/>
          <w:b/>
          <w:bCs/>
          <w:kern w:val="0"/>
          <w:lang w:eastAsia="ar-SA" w:bidi="ar-SA"/>
        </w:rPr>
        <w:t>8</w:t>
      </w:r>
      <w:r w:rsidR="00962F48" w:rsidRPr="00D44DEB">
        <w:rPr>
          <w:rFonts w:eastAsia="Times New Roman" w:cs="Times New Roman"/>
          <w:b/>
          <w:bCs/>
          <w:kern w:val="0"/>
          <w:lang w:eastAsia="ar-SA" w:bidi="ar-SA"/>
        </w:rPr>
        <w:t>.</w:t>
      </w:r>
    </w:p>
    <w:p w14:paraId="71925CC2" w14:textId="77777777" w:rsidR="0012119A"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Zamawiający przewiduje możliwość skorzystania z prawa opcji, o której mowa w art. 441 ustawy. </w:t>
      </w:r>
    </w:p>
    <w:p w14:paraId="16FD71F2" w14:textId="77777777" w:rsidR="00DF3530"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Prawo opcji może zostać zastosowane wyłącznie po zrealizowaniu 100% wartości zamówienia podstawowego, w przypadku posiadania środków finansowych oraz potrzeby zamówienia większej ilości sprzętu gospodarczego w stosunku do przewidzianych </w:t>
      </w:r>
      <w:r>
        <w:rPr>
          <w:rFonts w:ascii="Times New Roman" w:eastAsia="Times New Roman" w:hAnsi="Times New Roman" w:cs="Times New Roman"/>
          <w:bCs/>
          <w:sz w:val="24"/>
          <w:szCs w:val="24"/>
          <w:lang w:eastAsia="ar-SA"/>
        </w:rPr>
        <w:br/>
      </w:r>
      <w:r w:rsidRPr="0012119A">
        <w:rPr>
          <w:rFonts w:ascii="Times New Roman" w:eastAsia="Times New Roman" w:hAnsi="Times New Roman" w:cs="Times New Roman"/>
          <w:bCs/>
          <w:sz w:val="24"/>
          <w:szCs w:val="24"/>
          <w:lang w:eastAsia="ar-SA"/>
        </w:rPr>
        <w:t xml:space="preserve">w zakresie podstawowym. </w:t>
      </w:r>
    </w:p>
    <w:p w14:paraId="140900F2" w14:textId="77777777" w:rsidR="00DF3530"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Wartość zamówienia udzielonego w ramach prawa opcji jest uzależniona od posiadanych środków finansowych. </w:t>
      </w:r>
    </w:p>
    <w:p w14:paraId="387607F3" w14:textId="77777777" w:rsidR="0012119A"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Zamawiający przewiduje możliwość skorzystania z prawa opcji w zakresie wskazanym </w:t>
      </w:r>
      <w:r w:rsidR="00DF3530">
        <w:rPr>
          <w:rFonts w:ascii="Times New Roman" w:eastAsia="Times New Roman" w:hAnsi="Times New Roman" w:cs="Times New Roman"/>
          <w:bCs/>
          <w:sz w:val="24"/>
          <w:szCs w:val="24"/>
          <w:lang w:eastAsia="ar-SA"/>
        </w:rPr>
        <w:br/>
      </w:r>
      <w:r w:rsidRPr="0012119A">
        <w:rPr>
          <w:rFonts w:ascii="Times New Roman" w:eastAsia="Times New Roman" w:hAnsi="Times New Roman" w:cs="Times New Roman"/>
          <w:bCs/>
          <w:sz w:val="24"/>
          <w:szCs w:val="24"/>
          <w:lang w:eastAsia="ar-SA"/>
        </w:rPr>
        <w:t>w umowie, po cenach określonych w</w:t>
      </w:r>
      <w:r>
        <w:rPr>
          <w:rFonts w:ascii="Times New Roman" w:eastAsia="Times New Roman" w:hAnsi="Times New Roman" w:cs="Times New Roman"/>
          <w:bCs/>
          <w:sz w:val="24"/>
          <w:szCs w:val="24"/>
          <w:lang w:eastAsia="ar-SA"/>
        </w:rPr>
        <w:t xml:space="preserve"> </w:t>
      </w:r>
      <w:r w:rsidRPr="0012119A">
        <w:rPr>
          <w:rFonts w:ascii="Times New Roman" w:eastAsia="Times New Roman" w:hAnsi="Times New Roman" w:cs="Times New Roman"/>
          <w:bCs/>
          <w:sz w:val="24"/>
          <w:szCs w:val="24"/>
          <w:lang w:eastAsia="ar-SA"/>
        </w:rPr>
        <w:t>ofercie</w:t>
      </w:r>
      <w:r w:rsidR="009F74EA">
        <w:rPr>
          <w:rFonts w:ascii="Times New Roman" w:eastAsia="Times New Roman" w:hAnsi="Times New Roman" w:cs="Times New Roman"/>
          <w:bCs/>
          <w:sz w:val="24"/>
          <w:szCs w:val="24"/>
          <w:lang w:eastAsia="ar-SA"/>
        </w:rPr>
        <w:t>,</w:t>
      </w:r>
      <w:r w:rsidRPr="0012119A">
        <w:rPr>
          <w:rFonts w:ascii="Times New Roman" w:eastAsia="Times New Roman" w:hAnsi="Times New Roman" w:cs="Times New Roman"/>
          <w:bCs/>
          <w:sz w:val="24"/>
          <w:szCs w:val="24"/>
          <w:lang w:eastAsia="ar-SA"/>
        </w:rPr>
        <w:t xml:space="preserve"> z zastrzeżeniem zapisów umowy.</w:t>
      </w:r>
    </w:p>
    <w:p w14:paraId="231BCC6C" w14:textId="77777777" w:rsidR="0087253B" w:rsidRPr="0087253B" w:rsidRDefault="0087253B" w:rsidP="0087253B">
      <w:pPr>
        <w:pStyle w:val="Akapitzlist"/>
        <w:numPr>
          <w:ilvl w:val="1"/>
          <w:numId w:val="13"/>
        </w:numPr>
        <w:ind w:left="284" w:hanging="284"/>
        <w:jc w:val="both"/>
        <w:rPr>
          <w:rFonts w:ascii="Times New Roman" w:eastAsia="Times New Roman" w:hAnsi="Times New Roman" w:cs="Times New Roman"/>
          <w:bCs/>
          <w:sz w:val="24"/>
          <w:szCs w:val="24"/>
          <w:lang w:eastAsia="ar-SA"/>
        </w:rPr>
      </w:pPr>
      <w:r w:rsidRPr="0087253B">
        <w:rPr>
          <w:rFonts w:ascii="Times New Roman" w:eastAsia="Times New Roman" w:hAnsi="Times New Roman" w:cs="Times New Roman"/>
          <w:bCs/>
          <w:sz w:val="24"/>
          <w:szCs w:val="24"/>
          <w:lang w:eastAsia="ar-SA"/>
        </w:rPr>
        <w:t xml:space="preserve">Zamawiający zastrzega, iż część zamówienia określona jako prawo opcji jest uprawnieniem, a nie zobowiązaniem Zamawiającego. Realizacja opcji może, ale nie musi nastąpić,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lastRenderedPageBreak/>
        <w:t xml:space="preserve">w zależności od możliwości finansowych Zamawiającego. Brak realizacji zamówienia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w tym zakresie nie będzie powodować żadnych roszczeń ze strony Wykonawcy.</w:t>
      </w:r>
    </w:p>
    <w:p w14:paraId="7C7E0839" w14:textId="77777777" w:rsidR="00962F48" w:rsidRPr="0087253B" w:rsidRDefault="0087253B" w:rsidP="001A15F6">
      <w:pPr>
        <w:pStyle w:val="Akapitzlist"/>
        <w:numPr>
          <w:ilvl w:val="1"/>
          <w:numId w:val="13"/>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004E1040" w:rsidRPr="0087253B">
        <w:rPr>
          <w:rFonts w:ascii="Times New Roman" w:hAnsi="Times New Roman" w:cs="Times New Roman"/>
          <w:iCs/>
          <w:sz w:val="24"/>
          <w:szCs w:val="24"/>
        </w:rPr>
        <w:t>mają</w:t>
      </w:r>
      <w:r w:rsidR="00962F48" w:rsidRPr="0087253B">
        <w:rPr>
          <w:rFonts w:ascii="Times New Roman" w:hAnsi="Times New Roman" w:cs="Times New Roman"/>
          <w:iCs/>
          <w:sz w:val="24"/>
          <w:szCs w:val="24"/>
        </w:rPr>
        <w:t xml:space="preserve"> prawo do przedłużenia terminu wykonani</w:t>
      </w:r>
      <w:r w:rsidR="00724878" w:rsidRPr="0087253B">
        <w:rPr>
          <w:rFonts w:ascii="Times New Roman" w:hAnsi="Times New Roman" w:cs="Times New Roman"/>
          <w:iCs/>
          <w:sz w:val="24"/>
          <w:szCs w:val="24"/>
        </w:rPr>
        <w:t xml:space="preserve">a przedmiotu zamówienia o okres </w:t>
      </w:r>
      <w:r w:rsidR="00962F48" w:rsidRPr="0087253B">
        <w:rPr>
          <w:rFonts w:ascii="Times New Roman" w:hAnsi="Times New Roman" w:cs="Times New Roman"/>
          <w:iCs/>
          <w:sz w:val="24"/>
          <w:szCs w:val="24"/>
        </w:rPr>
        <w:t xml:space="preserve">trwania przyczyn, z powodu których będzie zagrożone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dotrzymanie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terminu </w:t>
      </w:r>
      <w:r w:rsidR="00C2508E" w:rsidRPr="0087253B">
        <w:rPr>
          <w:rFonts w:ascii="Times New Roman" w:hAnsi="Times New Roman" w:cs="Times New Roman"/>
          <w:iCs/>
          <w:sz w:val="24"/>
          <w:szCs w:val="24"/>
        </w:rPr>
        <w:t xml:space="preserve"> </w:t>
      </w:r>
      <w:r w:rsidR="000922BD" w:rsidRPr="0087253B">
        <w:rPr>
          <w:rFonts w:ascii="Times New Roman" w:hAnsi="Times New Roman" w:cs="Times New Roman"/>
          <w:iCs/>
          <w:sz w:val="24"/>
          <w:szCs w:val="24"/>
        </w:rPr>
        <w:t>realizacji dostaw</w:t>
      </w:r>
      <w:r w:rsidR="00962F48" w:rsidRPr="0087253B">
        <w:rPr>
          <w:rFonts w:ascii="Times New Roman" w:hAnsi="Times New Roman" w:cs="Times New Roman"/>
          <w:iCs/>
          <w:sz w:val="24"/>
          <w:szCs w:val="24"/>
        </w:rPr>
        <w:t>, w następujących sytuacjach:</w:t>
      </w:r>
    </w:p>
    <w:p w14:paraId="0A0E6D5E" w14:textId="77777777" w:rsidR="00962F48" w:rsidRPr="00D44DEB" w:rsidRDefault="00962F48" w:rsidP="00A52508">
      <w:pPr>
        <w:pStyle w:val="Tekstpodstawowywcity23"/>
        <w:numPr>
          <w:ilvl w:val="0"/>
          <w:numId w:val="35"/>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6866FF6" w14:textId="77777777" w:rsidR="00962F48" w:rsidRPr="00D44DEB" w:rsidRDefault="00962F48" w:rsidP="00A52508">
      <w:pPr>
        <w:pStyle w:val="Tekstpodstawowywcity23"/>
        <w:numPr>
          <w:ilvl w:val="0"/>
          <w:numId w:val="35"/>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4E820EC7" w14:textId="77777777" w:rsidR="00962F48" w:rsidRPr="00D44DEB" w:rsidRDefault="0087253B" w:rsidP="00962F48">
      <w:pPr>
        <w:pStyle w:val="Tekstpodstawowywcity23"/>
        <w:suppressAutoHyphens w:val="0"/>
        <w:ind w:left="284" w:hanging="284"/>
        <w:rPr>
          <w:szCs w:val="24"/>
        </w:rPr>
      </w:pPr>
      <w:r>
        <w:rPr>
          <w:szCs w:val="24"/>
        </w:rPr>
        <w:t>7</w:t>
      </w:r>
      <w:r w:rsidR="00DF3530">
        <w:rPr>
          <w:szCs w:val="24"/>
        </w:rPr>
        <w:t>.</w:t>
      </w:r>
      <w:r w:rsidR="00DF3530">
        <w:rPr>
          <w:szCs w:val="24"/>
        </w:rPr>
        <w:tab/>
      </w:r>
      <w:r w:rsidR="00962F48" w:rsidRPr="00D44DEB">
        <w:rPr>
          <w:szCs w:val="24"/>
        </w:rPr>
        <w:t xml:space="preserve">Wszelkie zmiany umowy są dokonywane przez umocowanych przedstawicieli Zamawiającego i Wykonawcy w formie pisemnej w drodze aneksu umowy, pod rygorem nieważności. </w:t>
      </w:r>
    </w:p>
    <w:p w14:paraId="6E7DBD09" w14:textId="77777777" w:rsidR="00962F48" w:rsidRPr="00D44DEB" w:rsidRDefault="0087253B" w:rsidP="00962F48">
      <w:pPr>
        <w:pStyle w:val="Tekstpodstawowywcity23"/>
        <w:suppressAutoHyphens w:val="0"/>
        <w:ind w:left="284" w:hanging="284"/>
        <w:rPr>
          <w:szCs w:val="24"/>
        </w:rPr>
      </w:pPr>
      <w:r>
        <w:rPr>
          <w:szCs w:val="24"/>
        </w:rPr>
        <w:t>8</w:t>
      </w:r>
      <w:r w:rsidR="00962F48" w:rsidRPr="00D44DEB">
        <w:rPr>
          <w:szCs w:val="24"/>
        </w:rPr>
        <w:t xml:space="preserve">. </w:t>
      </w:r>
      <w:r w:rsidR="00A35EF7" w:rsidRPr="00D44DEB">
        <w:rPr>
          <w:szCs w:val="24"/>
        </w:rPr>
        <w:t xml:space="preserve"> </w:t>
      </w:r>
      <w:r w:rsidR="00962F48" w:rsidRPr="00D44DEB">
        <w:rPr>
          <w:szCs w:val="24"/>
        </w:rPr>
        <w:t xml:space="preserve">W razie wątpliwości, przyjmuje się, że nie stanowią zmiany umowy następujące zmiany: </w:t>
      </w:r>
    </w:p>
    <w:p w14:paraId="68C9ECD1" w14:textId="77777777"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14:paraId="258EF328" w14:textId="77777777"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14:paraId="78130837" w14:textId="77777777"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14:paraId="0D2F1926" w14:textId="77777777" w:rsidR="008C45DC" w:rsidRPr="00D44DEB" w:rsidRDefault="008C45DC" w:rsidP="00232E86">
      <w:pPr>
        <w:widowControl/>
        <w:suppressAutoHyphens w:val="0"/>
        <w:jc w:val="both"/>
        <w:rPr>
          <w:rFonts w:eastAsia="Times New Roman" w:cs="Times New Roman"/>
          <w:spacing w:val="-3"/>
          <w:lang w:bidi="ar-SA"/>
        </w:rPr>
      </w:pPr>
    </w:p>
    <w:p w14:paraId="62E48152" w14:textId="77777777"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734221AB" w14:textId="7EDEC359"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B9300C">
        <w:rPr>
          <w:rFonts w:eastAsia="Times New Roman" w:cs="Times New Roman"/>
          <w:b/>
          <w:bCs/>
          <w:lang w:bidi="ar-SA"/>
        </w:rPr>
        <w:t>9</w:t>
      </w:r>
      <w:r w:rsidR="00232E86" w:rsidRPr="00D44DEB">
        <w:rPr>
          <w:rFonts w:eastAsia="Times New Roman" w:cs="Times New Roman"/>
          <w:b/>
          <w:bCs/>
          <w:lang w:bidi="ar-SA"/>
        </w:rPr>
        <w:t>.</w:t>
      </w:r>
    </w:p>
    <w:p w14:paraId="4B129921" w14:textId="77777777"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23895225" w14:textId="77777777" w:rsidR="00232E86" w:rsidRPr="00D44DEB" w:rsidRDefault="00232E86" w:rsidP="00A52508">
      <w:pPr>
        <w:widowControl/>
        <w:numPr>
          <w:ilvl w:val="0"/>
          <w:numId w:val="25"/>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10" w:name="_Hlk102988129"/>
      <w:r w:rsidRPr="00D44DEB">
        <w:rPr>
          <w:rFonts w:eastAsia="Times New Roman" w:cs="Times New Roman"/>
          <w:kern w:val="0"/>
          <w:lang w:bidi="ar-SA"/>
        </w:rPr>
        <w:t>ul. Zegrzyńska 121, 05-119 Legionowo</w:t>
      </w:r>
      <w:bookmarkEnd w:id="10"/>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14:paraId="66211009"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1D7104C2" w14:textId="77777777" w:rsidR="00232E86" w:rsidRPr="00D44DEB" w:rsidRDefault="00232E86" w:rsidP="00A52508">
      <w:pPr>
        <w:widowControl/>
        <w:numPr>
          <w:ilvl w:val="0"/>
          <w:numId w:val="19"/>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14:paraId="13D05800"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3ACCC374"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C730F9B"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52A9EAD"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0F1625DF"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lastRenderedPageBreak/>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14:paraId="5FB79960"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14:paraId="2183EF03" w14:textId="77777777" w:rsidR="00232E86" w:rsidRPr="00D44DEB" w:rsidRDefault="00232E86" w:rsidP="00A52508">
      <w:pPr>
        <w:widowControl/>
        <w:numPr>
          <w:ilvl w:val="0"/>
          <w:numId w:val="25"/>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5D751896" w14:textId="77777777"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14:paraId="703D0BCE" w14:textId="77777777" w:rsidR="00232E86" w:rsidRPr="00D44DEB" w:rsidRDefault="00232E86" w:rsidP="00232E86">
      <w:pPr>
        <w:widowControl/>
        <w:autoSpaceDE w:val="0"/>
        <w:jc w:val="both"/>
        <w:rPr>
          <w:rFonts w:eastAsia="Times New Roman" w:cs="Times New Roman"/>
          <w:lang w:bidi="ar-SA"/>
        </w:rPr>
      </w:pPr>
    </w:p>
    <w:p w14:paraId="70FACB74" w14:textId="77777777"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05C1773" w14:textId="6DD02171"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w:t>
      </w:r>
      <w:r w:rsidR="00B9300C">
        <w:rPr>
          <w:rFonts w:eastAsia="Times New Roman" w:cs="Times New Roman"/>
          <w:b/>
          <w:bCs/>
          <w:lang w:bidi="ar-SA"/>
        </w:rPr>
        <w:t>0</w:t>
      </w:r>
      <w:r w:rsidR="00232E86" w:rsidRPr="00D44DEB">
        <w:rPr>
          <w:rFonts w:eastAsia="Times New Roman" w:cs="Times New Roman"/>
          <w:b/>
          <w:bCs/>
          <w:lang w:bidi="ar-SA"/>
        </w:rPr>
        <w:t>.</w:t>
      </w:r>
    </w:p>
    <w:p w14:paraId="47FC8FC9"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wykonania Umowy, Strony wzajemnie udostępniają sobie dane swoich pracowników i współpracowników zaangażowanych w wykonywanie Umowy w celu 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3F24F945"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087BB173"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0C53330A" w14:textId="4AF5B732"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xml:space="preserve">§ </w:t>
      </w:r>
      <w:r w:rsidR="00B9300C">
        <w:rPr>
          <w:rFonts w:ascii="Times New Roman" w:eastAsia="Times New Roman" w:hAnsi="Times New Roman" w:cs="Times New Roman"/>
          <w:bCs/>
          <w:sz w:val="24"/>
          <w:szCs w:val="24"/>
        </w:rPr>
        <w:t>9</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6ED9CB31" w14:textId="77777777" w:rsidR="00552BB8" w:rsidRPr="00D44DEB"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14:paraId="3454F85C" w14:textId="77777777"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t>Postanowienia ko</w:t>
      </w:r>
      <w:r w:rsidRPr="00D44DEB">
        <w:rPr>
          <w:rFonts w:eastAsia="TimesNewRoman, Bold" w:cs="Times New Roman"/>
          <w:b/>
          <w:bCs/>
          <w:lang w:bidi="ar-SA"/>
        </w:rPr>
        <w:t>ń</w:t>
      </w:r>
      <w:r w:rsidRPr="00D44DEB">
        <w:rPr>
          <w:rFonts w:eastAsia="Times New Roman" w:cs="Times New Roman"/>
          <w:b/>
          <w:bCs/>
          <w:lang w:bidi="ar-SA"/>
        </w:rPr>
        <w:t>cowe</w:t>
      </w:r>
    </w:p>
    <w:p w14:paraId="3AC8A814" w14:textId="4506C253"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w:t>
      </w:r>
      <w:r w:rsidR="00B9300C">
        <w:rPr>
          <w:rFonts w:eastAsia="Times New Roman" w:cs="Times New Roman"/>
          <w:b/>
          <w:lang w:bidi="ar-SA"/>
        </w:rPr>
        <w:t>1</w:t>
      </w:r>
      <w:r w:rsidR="00232E86" w:rsidRPr="00D44DEB">
        <w:rPr>
          <w:rFonts w:eastAsia="Times New Roman" w:cs="Times New Roman"/>
          <w:b/>
          <w:lang w:bidi="ar-SA"/>
        </w:rPr>
        <w:t>.</w:t>
      </w:r>
    </w:p>
    <w:p w14:paraId="3EE4EC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6F432778"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7E4E07F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1295C6F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14:paraId="16FD9E1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14:paraId="1AA57A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594AB47A" w14:textId="77777777" w:rsidR="00232E86" w:rsidRPr="00D44DEB" w:rsidRDefault="00232E86" w:rsidP="00A661C7">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00DF3530" w:rsidRPr="00DF3530">
        <w:rPr>
          <w:rFonts w:eastAsia="Times New Roman" w:cs="Times New Roman"/>
          <w:lang w:bidi="ar-SA"/>
        </w:rPr>
        <w:t>t.j. Dz. U. z 2024 r., poz. 1061</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sidR="00DF3530">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 xml:space="preserve">poz. </w:t>
      </w:r>
      <w:r w:rsidR="00DF3530">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21FA9586"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2546EA0E"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2C8DF3A7" w14:textId="77777777" w:rsidR="009D4E69" w:rsidRPr="00D44DEB" w:rsidRDefault="009D4E69" w:rsidP="00BC1705">
      <w:pPr>
        <w:rPr>
          <w:rFonts w:eastAsia="Times New Roman" w:cs="Times New Roman"/>
          <w:spacing w:val="-3"/>
          <w:lang w:bidi="ar-SA"/>
        </w:rPr>
      </w:pPr>
    </w:p>
    <w:p w14:paraId="5CC91BF7" w14:textId="77777777" w:rsidR="001D106E" w:rsidRPr="00D44DEB" w:rsidRDefault="001D106E" w:rsidP="00BC1705">
      <w:pPr>
        <w:rPr>
          <w:rFonts w:eastAsia="Times New Roman" w:cs="Times New Roman"/>
          <w:spacing w:val="-3"/>
          <w:lang w:bidi="ar-SA"/>
        </w:rPr>
      </w:pPr>
    </w:p>
    <w:p w14:paraId="2A42CBD1" w14:textId="77777777" w:rsidR="002B4C17" w:rsidRPr="00D44DE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F91D8C8" w14:textId="77777777" w:rsidR="002B4C17" w:rsidRPr="00D44DEB" w:rsidRDefault="002B4C17" w:rsidP="00A52508">
      <w:pPr>
        <w:widowControl/>
        <w:numPr>
          <w:ilvl w:val="0"/>
          <w:numId w:val="29"/>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793651E9" w14:textId="77777777" w:rsidR="002B4C17" w:rsidRPr="00D44DEB" w:rsidRDefault="002B4C17" w:rsidP="00A52508">
      <w:pPr>
        <w:widowControl/>
        <w:numPr>
          <w:ilvl w:val="0"/>
          <w:numId w:val="29"/>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4B70C0D7" w14:textId="77777777" w:rsidR="00022BC9" w:rsidRPr="00D44DEB" w:rsidRDefault="00022BC9" w:rsidP="00A52508">
      <w:pPr>
        <w:widowControl/>
        <w:numPr>
          <w:ilvl w:val="0"/>
          <w:numId w:val="29"/>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Protokół odbioru</w:t>
      </w:r>
      <w:r w:rsidR="00004086" w:rsidRPr="00D44DEB">
        <w:rPr>
          <w:rFonts w:eastAsia="Times New Roman" w:cs="Times New Roman"/>
          <w:spacing w:val="-3"/>
          <w:sz w:val="22"/>
          <w:szCs w:val="22"/>
          <w:lang w:bidi="ar-SA"/>
        </w:rPr>
        <w:t xml:space="preserve"> ilościowo - jakościowy</w:t>
      </w:r>
    </w:p>
    <w:p w14:paraId="3FA2CC07" w14:textId="77777777" w:rsidR="002B4C17" w:rsidRPr="00D44DEB" w:rsidRDefault="002B4C17" w:rsidP="00331AF8">
      <w:pPr>
        <w:widowControl/>
        <w:jc w:val="both"/>
        <w:rPr>
          <w:rFonts w:eastAsia="Times New Roman" w:cs="Times New Roman"/>
          <w:spacing w:val="-3"/>
          <w:lang w:bidi="ar-SA"/>
        </w:rPr>
      </w:pPr>
    </w:p>
    <w:p w14:paraId="6379ECCD" w14:textId="77777777" w:rsidR="002B4C17" w:rsidRPr="00D44DEB" w:rsidRDefault="002B4C17" w:rsidP="00BC1705">
      <w:pPr>
        <w:widowControl/>
        <w:jc w:val="both"/>
        <w:rPr>
          <w:rFonts w:eastAsia="Times New Roman" w:cs="Times New Roman"/>
          <w:spacing w:val="-3"/>
          <w:lang w:bidi="ar-SA"/>
        </w:rPr>
      </w:pPr>
    </w:p>
    <w:p w14:paraId="577E6085" w14:textId="77777777" w:rsidR="002B4C17" w:rsidRPr="00D44DEB" w:rsidRDefault="002B4C17" w:rsidP="00BC1705">
      <w:pPr>
        <w:widowControl/>
        <w:ind w:left="284" w:hanging="284"/>
        <w:jc w:val="both"/>
        <w:rPr>
          <w:rFonts w:eastAsia="Times New Roman" w:cs="Times New Roman"/>
          <w:spacing w:val="-3"/>
          <w:lang w:bidi="ar-SA"/>
        </w:rPr>
      </w:pPr>
    </w:p>
    <w:p w14:paraId="2649A54F" w14:textId="77777777" w:rsidR="00327942" w:rsidRPr="00D44DEB" w:rsidRDefault="00327942" w:rsidP="00BC1705">
      <w:pPr>
        <w:widowControl/>
        <w:ind w:left="284" w:hanging="284"/>
        <w:jc w:val="both"/>
        <w:rPr>
          <w:rFonts w:eastAsia="Times New Roman" w:cs="Times New Roman"/>
          <w:spacing w:val="-3"/>
          <w:lang w:bidi="ar-SA"/>
        </w:rPr>
      </w:pPr>
    </w:p>
    <w:p w14:paraId="72579D1D" w14:textId="77777777" w:rsidR="004D4EE3" w:rsidRPr="00D44DEB" w:rsidRDefault="004D4EE3" w:rsidP="00BC1705">
      <w:pPr>
        <w:widowControl/>
        <w:ind w:left="284" w:hanging="284"/>
        <w:jc w:val="both"/>
        <w:rPr>
          <w:rFonts w:eastAsia="Times New Roman" w:cs="Times New Roman"/>
          <w:spacing w:val="-3"/>
          <w:lang w:bidi="ar-SA"/>
        </w:rPr>
      </w:pPr>
    </w:p>
    <w:p w14:paraId="26336470" w14:textId="77777777" w:rsidR="001D106E" w:rsidRPr="00D44DEB" w:rsidRDefault="001D106E" w:rsidP="00BC1705">
      <w:pPr>
        <w:widowControl/>
        <w:ind w:left="284" w:hanging="284"/>
        <w:jc w:val="both"/>
        <w:rPr>
          <w:rFonts w:eastAsia="Times New Roman" w:cs="Times New Roman"/>
          <w:spacing w:val="-3"/>
          <w:lang w:bidi="ar-SA"/>
        </w:rPr>
      </w:pPr>
    </w:p>
    <w:p w14:paraId="1CA0DCC1" w14:textId="77777777" w:rsidR="002B4C17" w:rsidRPr="00277C2B" w:rsidRDefault="002B4C17" w:rsidP="00BC1705">
      <w:pPr>
        <w:widowControl/>
        <w:ind w:left="284" w:hanging="284"/>
        <w:jc w:val="both"/>
        <w:rPr>
          <w:rFonts w:eastAsia="Times New Roman" w:cs="Times New Roman"/>
          <w:spacing w:val="-3"/>
          <w:lang w:bidi="ar-SA"/>
        </w:rPr>
      </w:pPr>
    </w:p>
    <w:p w14:paraId="62419733" w14:textId="77777777" w:rsidR="002B4C17" w:rsidRPr="00277C2B" w:rsidRDefault="002B4C17" w:rsidP="00BC1705">
      <w:pPr>
        <w:widowControl/>
        <w:ind w:left="284" w:hanging="284"/>
        <w:jc w:val="both"/>
        <w:rPr>
          <w:rFonts w:eastAsia="Times New Roman" w:cs="Times New Roman"/>
          <w:spacing w:val="-3"/>
          <w:sz w:val="22"/>
          <w:szCs w:val="22"/>
          <w:lang w:bidi="ar-SA"/>
        </w:rPr>
      </w:pPr>
    </w:p>
    <w:p w14:paraId="09527D7C" w14:textId="77777777" w:rsidR="00012CF0" w:rsidRPr="00277C2B" w:rsidRDefault="001C149D" w:rsidP="00BC1705">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77C2B">
        <w:rPr>
          <w:rFonts w:eastAsia="Times New Roman" w:cs="Times New Roman"/>
          <w:b/>
          <w:spacing w:val="-3"/>
          <w:sz w:val="22"/>
          <w:szCs w:val="22"/>
          <w:lang w:bidi="ar-SA"/>
        </w:rPr>
        <w:t xml:space="preserve">Zamawiający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Wykonawca</w:t>
      </w:r>
    </w:p>
    <w:p w14:paraId="3CA4BE7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2C7CFB"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0C36C2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419964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4A7B1E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061ECE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C9190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8D2F31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FC4C4B8"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ABBC15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FF572E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647217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1DC1951"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3C403A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1CD059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15C6F9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2319F8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4C2470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C2AAAF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BEE532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0F99FB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3711C6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55C5FA3"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3CDA21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2D131B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E6C102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2B421C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3817E73"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9DCFED4"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E29114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8890A8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C6634F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80B944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F43E40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0CBC06B"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93145B5"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78D59EE"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DACFFE7"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0FAAA41"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5092018"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DEF365F"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A0AEA3C"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996B9C2"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EB11CD0"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8E25A0D"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AA25243"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ABC7878"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36CEDE7"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412E55A"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932F46D" w14:textId="77777777" w:rsidR="00B9300C" w:rsidRDefault="00B9300C"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A90770D" w14:textId="631E2B8C"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 xml:space="preserve">Załącznik nr </w:t>
      </w:r>
      <w:r w:rsidR="00B9300C">
        <w:rPr>
          <w:rFonts w:eastAsia="Times New Roman" w:cs="Times New Roman"/>
          <w:b/>
          <w:kern w:val="0"/>
          <w:sz w:val="15"/>
          <w:szCs w:val="15"/>
          <w:lang w:eastAsia="ar-SA" w:bidi="ar-SA"/>
        </w:rPr>
        <w:t>3</w:t>
      </w:r>
      <w:r>
        <w:rPr>
          <w:rFonts w:eastAsia="Times New Roman" w:cs="Times New Roman"/>
          <w:b/>
          <w:kern w:val="0"/>
          <w:sz w:val="15"/>
          <w:szCs w:val="15"/>
          <w:lang w:eastAsia="ar-SA" w:bidi="ar-SA"/>
        </w:rPr>
        <w:t xml:space="preserve"> do umowy nr</w:t>
      </w:r>
      <w:r w:rsidR="0094162B">
        <w:rPr>
          <w:rFonts w:eastAsia="Times New Roman" w:cs="Times New Roman"/>
          <w:b/>
          <w:kern w:val="0"/>
          <w:sz w:val="15"/>
          <w:szCs w:val="15"/>
          <w:lang w:eastAsia="ar-SA" w:bidi="ar-SA"/>
        </w:rPr>
        <w:t xml:space="preserve"> </w:t>
      </w:r>
      <w:r w:rsidR="00B9300C">
        <w:rPr>
          <w:rFonts w:eastAsia="Times New Roman" w:cs="Times New Roman"/>
          <w:b/>
          <w:kern w:val="0"/>
          <w:sz w:val="15"/>
          <w:szCs w:val="15"/>
          <w:lang w:eastAsia="ar-SA" w:bidi="ar-SA"/>
        </w:rPr>
        <w:t>67</w:t>
      </w:r>
      <w:r w:rsidR="00022BC9" w:rsidRPr="00935FCF">
        <w:rPr>
          <w:rFonts w:eastAsia="Times New Roman" w:cs="Times New Roman"/>
          <w:b/>
          <w:kern w:val="0"/>
          <w:sz w:val="15"/>
          <w:szCs w:val="15"/>
          <w:lang w:eastAsia="ar-SA" w:bidi="ar-SA"/>
        </w:rPr>
        <w:t>/24/ZT</w:t>
      </w:r>
    </w:p>
    <w:p w14:paraId="73340DA1" w14:textId="77777777"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2EFBC683" w14:textId="77777777" w:rsidR="00022BC9" w:rsidRPr="00935FCF" w:rsidRDefault="00022BC9" w:rsidP="001D446D">
      <w:pPr>
        <w:widowControl/>
        <w:rPr>
          <w:rFonts w:eastAsia="Times New Roman" w:cs="Times New Roman"/>
          <w:b/>
          <w:bCs/>
          <w:sz w:val="20"/>
          <w:szCs w:val="20"/>
          <w:lang w:bidi="ar-SA"/>
        </w:rPr>
      </w:pPr>
    </w:p>
    <w:p w14:paraId="0BFB4E29" w14:textId="77777777" w:rsidR="00022BC9" w:rsidRPr="00935FCF" w:rsidRDefault="00022BC9" w:rsidP="001D446D">
      <w:pPr>
        <w:widowControl/>
        <w:rPr>
          <w:rFonts w:eastAsia="Times New Roman" w:cs="Times New Roman"/>
          <w:b/>
          <w:bCs/>
          <w:sz w:val="20"/>
          <w:szCs w:val="20"/>
          <w:lang w:bidi="ar-SA"/>
        </w:rPr>
      </w:pPr>
    </w:p>
    <w:p w14:paraId="42F221B5" w14:textId="77777777" w:rsidR="00022BC9" w:rsidRPr="00935FCF" w:rsidRDefault="00022BC9" w:rsidP="001D446D">
      <w:pPr>
        <w:widowControl/>
        <w:rPr>
          <w:rFonts w:eastAsia="Times New Roman" w:cs="Times New Roman"/>
          <w:b/>
          <w:bCs/>
          <w:sz w:val="20"/>
          <w:szCs w:val="20"/>
          <w:lang w:bidi="ar-SA"/>
        </w:rPr>
      </w:pPr>
    </w:p>
    <w:p w14:paraId="5E03FA0A" w14:textId="77777777" w:rsidR="00A27740" w:rsidRPr="00935FCF" w:rsidRDefault="00A27740" w:rsidP="001D446D">
      <w:pPr>
        <w:widowControl/>
        <w:rPr>
          <w:rFonts w:eastAsia="Times New Roman" w:cs="Times New Roman"/>
          <w:b/>
          <w:bCs/>
          <w:sz w:val="20"/>
          <w:szCs w:val="20"/>
          <w:lang w:bidi="ar-SA"/>
        </w:rPr>
      </w:pPr>
    </w:p>
    <w:p w14:paraId="599C30F1" w14:textId="77777777"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580E6930" w14:textId="77777777" w:rsidR="00004086" w:rsidRPr="00935FCF" w:rsidRDefault="00004086" w:rsidP="00004086">
      <w:pPr>
        <w:widowControl/>
        <w:autoSpaceDN/>
        <w:textAlignment w:val="auto"/>
        <w:rPr>
          <w:rFonts w:eastAsia="Times New Roman" w:cs="Times New Roman"/>
          <w:kern w:val="0"/>
          <w:sz w:val="20"/>
          <w:szCs w:val="20"/>
          <w:lang w:eastAsia="ar-SA" w:bidi="ar-SA"/>
        </w:rPr>
      </w:pPr>
    </w:p>
    <w:p w14:paraId="3BE635E6" w14:textId="77777777" w:rsidR="00A27740" w:rsidRPr="00935FCF" w:rsidRDefault="00A27740" w:rsidP="00004086">
      <w:pPr>
        <w:widowControl/>
        <w:autoSpaceDN/>
        <w:textAlignment w:val="auto"/>
        <w:rPr>
          <w:rFonts w:eastAsia="Times New Roman" w:cs="Times New Roman"/>
          <w:kern w:val="0"/>
          <w:sz w:val="20"/>
          <w:szCs w:val="20"/>
          <w:lang w:eastAsia="ar-SA" w:bidi="ar-SA"/>
        </w:rPr>
      </w:pPr>
    </w:p>
    <w:p w14:paraId="09AE7BC5" w14:textId="77777777" w:rsidR="00004086" w:rsidRPr="00935FCF" w:rsidRDefault="00004086" w:rsidP="00004086">
      <w:pPr>
        <w:widowControl/>
        <w:autoSpaceDN/>
        <w:textAlignment w:val="auto"/>
        <w:rPr>
          <w:rFonts w:eastAsia="Times New Roman" w:cs="Times New Roman"/>
          <w:kern w:val="0"/>
          <w:lang w:eastAsia="ar-SA" w:bidi="ar-SA"/>
        </w:rPr>
      </w:pPr>
    </w:p>
    <w:p w14:paraId="05CEE56C" w14:textId="77777777"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6D44243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6A2D6256" w14:textId="77777777" w:rsidR="00004086" w:rsidRPr="00935FCF" w:rsidRDefault="00004086" w:rsidP="00004086">
      <w:pPr>
        <w:widowControl/>
        <w:autoSpaceDN/>
        <w:textAlignment w:val="auto"/>
        <w:rPr>
          <w:rFonts w:eastAsia="Times New Roman" w:cs="Times New Roman"/>
          <w:kern w:val="0"/>
          <w:lang w:eastAsia="ar-SA" w:bidi="ar-SA"/>
        </w:rPr>
      </w:pPr>
    </w:p>
    <w:p w14:paraId="6A2264DE"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44847A81"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14:paraId="295C893F"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5E09FC51"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021A5BD"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65E0163B"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14:paraId="60C1B5B7"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026516FC"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7B2F6B6E"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65394968" w14:textId="77777777" w:rsidR="00004086" w:rsidRPr="00935FCF" w:rsidRDefault="00004086" w:rsidP="00004086">
      <w:pPr>
        <w:widowControl/>
        <w:autoSpaceDN/>
        <w:ind w:left="1065"/>
        <w:textAlignment w:val="auto"/>
        <w:rPr>
          <w:rFonts w:eastAsia="Times New Roman" w:cs="Times New Roman"/>
          <w:kern w:val="0"/>
          <w:lang w:eastAsia="ar-SA" w:bidi="ar-SA"/>
        </w:rPr>
      </w:pPr>
    </w:p>
    <w:p w14:paraId="61C201A8" w14:textId="77777777"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6AC672EE"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5A33F9B0"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16FEBE1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45CE3F95" w14:textId="77777777" w:rsidR="00004086" w:rsidRPr="00935FCF" w:rsidRDefault="00004086" w:rsidP="00004086">
      <w:pPr>
        <w:widowControl/>
        <w:autoSpaceDN/>
        <w:textAlignment w:val="auto"/>
        <w:rPr>
          <w:rFonts w:eastAsia="Times New Roman" w:cs="Times New Roman"/>
          <w:kern w:val="0"/>
          <w:lang w:eastAsia="ar-SA" w:bidi="ar-SA"/>
        </w:rPr>
      </w:pPr>
    </w:p>
    <w:p w14:paraId="146A13D1" w14:textId="77777777"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448706DA"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B1EAF71"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333D3826"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4E9FE930" w14:textId="77777777"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14:paraId="67C1B90B" w14:textId="6B76CC79"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B9300C">
        <w:rPr>
          <w:rFonts w:eastAsia="Times New Roman" w:cs="Times New Roman"/>
          <w:kern w:val="0"/>
          <w:lang w:eastAsia="ar-SA" w:bidi="ar-SA"/>
        </w:rPr>
        <w:t>67</w:t>
      </w:r>
      <w:r w:rsidRPr="00935FCF">
        <w:rPr>
          <w:rFonts w:eastAsia="Times New Roman" w:cs="Times New Roman"/>
          <w:kern w:val="0"/>
          <w:lang w:eastAsia="ar-SA" w:bidi="ar-SA"/>
        </w:rPr>
        <w:t>/24/ZT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0DE4B656" w14:textId="77777777"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14:paraId="102B8CBC" w14:textId="77777777"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A33C4D5"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12CCB6" w14:textId="77777777"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4437D6"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1EDEC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55C141"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E3943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1FBA8F6D"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1D02F7"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07AAAE"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14:paraId="0B8A7472"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71C2D29F" w14:textId="77777777"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14:paraId="5A172528" w14:textId="77777777"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44F95210" w14:textId="77777777"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2BCE042F"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98346C9"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5C3F39FA"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00A00510"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15EEF71B"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14:paraId="2E803F49"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59A1E9C7" w14:textId="77777777"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33926DDE" w14:textId="77777777"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38DB578" w14:textId="77777777"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3E776B93"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666BBF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2E460391"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4F03AFC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5B7B9141"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14:paraId="090890BD" w14:textId="77777777" w:rsidR="00004086" w:rsidRPr="00935FCF" w:rsidRDefault="00004086" w:rsidP="00004086">
      <w:pPr>
        <w:widowControl/>
        <w:autoSpaceDN/>
        <w:textAlignment w:val="auto"/>
        <w:rPr>
          <w:rFonts w:eastAsia="Times New Roman" w:cs="Times New Roman"/>
          <w:kern w:val="0"/>
          <w:lang w:eastAsia="ar-SA" w:bidi="ar-SA"/>
        </w:rPr>
      </w:pPr>
    </w:p>
    <w:p w14:paraId="28A5657F"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14:paraId="6C3393DF" w14:textId="77777777" w:rsidR="00004086" w:rsidRPr="00935FCF" w:rsidRDefault="00004086" w:rsidP="00A52508">
      <w:pPr>
        <w:widowControl/>
        <w:numPr>
          <w:ilvl w:val="0"/>
          <w:numId w:val="36"/>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11BCD0F2" w14:textId="77777777" w:rsidR="00004086" w:rsidRPr="00935FCF" w:rsidRDefault="00004086" w:rsidP="00A52508">
      <w:pPr>
        <w:widowControl/>
        <w:numPr>
          <w:ilvl w:val="0"/>
          <w:numId w:val="36"/>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13A87C01"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41A9ECA8"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14:paraId="2EE8CF03" w14:textId="77777777"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14:paraId="345A61BC" w14:textId="77777777"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14:paraId="0A643341" w14:textId="77777777"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lastRenderedPageBreak/>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14:paraId="410F02CE" w14:textId="77777777" w:rsidR="00004086" w:rsidRPr="00935FCF" w:rsidRDefault="00004086" w:rsidP="00A52508">
      <w:pPr>
        <w:widowControl/>
        <w:numPr>
          <w:ilvl w:val="0"/>
          <w:numId w:val="37"/>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7EB6988" w14:textId="77777777" w:rsidR="00004086" w:rsidRPr="00935FCF" w:rsidRDefault="00004086" w:rsidP="00A52508">
      <w:pPr>
        <w:widowControl/>
        <w:numPr>
          <w:ilvl w:val="0"/>
          <w:numId w:val="37"/>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r w:rsidR="00AA5B9B" w:rsidRPr="00935FCF">
        <w:rPr>
          <w:rFonts w:eastAsia="Times New Roman" w:cs="Times New Roman"/>
          <w:kern w:val="0"/>
          <w:lang w:eastAsia="ar-SA" w:bidi="ar-SA"/>
        </w:rPr>
        <w:t>.....</w:t>
      </w:r>
    </w:p>
    <w:p w14:paraId="1D3C784D"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33DFD90C"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2D96683E"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E29E5EA"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28664895" w14:textId="77777777" w:rsidR="00004086" w:rsidRPr="00935FCF" w:rsidRDefault="00004086" w:rsidP="00A52508">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76FB384B" w14:textId="77777777" w:rsidR="00004086" w:rsidRPr="00935FCF" w:rsidRDefault="00004086" w:rsidP="00A52508">
      <w:pPr>
        <w:widowControl/>
        <w:numPr>
          <w:ilvl w:val="0"/>
          <w:numId w:val="38"/>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14:paraId="1EAB8FFB"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14:paraId="36BF580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65A158E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9DBF3D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0625CD0F" w14:textId="77777777" w:rsidR="00004086" w:rsidRPr="00935FCF" w:rsidRDefault="00004086" w:rsidP="00A52508">
      <w:pPr>
        <w:widowControl/>
        <w:numPr>
          <w:ilvl w:val="0"/>
          <w:numId w:val="39"/>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73385F09" w14:textId="77777777" w:rsidR="00004086" w:rsidRPr="00935FCF" w:rsidRDefault="00004086" w:rsidP="00A52508">
      <w:pPr>
        <w:widowControl/>
        <w:numPr>
          <w:ilvl w:val="0"/>
          <w:numId w:val="39"/>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54A2CB03"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4531DE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3AF5C19" w14:textId="77777777" w:rsidR="00004086" w:rsidRPr="00935FCF" w:rsidRDefault="00004086" w:rsidP="00004086">
      <w:pPr>
        <w:widowControl/>
        <w:autoSpaceDN/>
        <w:textAlignment w:val="auto"/>
        <w:rPr>
          <w:rFonts w:eastAsia="Times New Roman" w:cs="Times New Roman"/>
          <w:kern w:val="0"/>
          <w:lang w:eastAsia="ar-SA" w:bidi="ar-SA"/>
        </w:rPr>
      </w:pPr>
    </w:p>
    <w:p w14:paraId="796CE67F" w14:textId="77777777" w:rsidR="00004086" w:rsidRPr="00935FCF" w:rsidRDefault="00004086" w:rsidP="00004086">
      <w:pPr>
        <w:widowControl/>
        <w:autoSpaceDN/>
        <w:textAlignment w:val="auto"/>
        <w:rPr>
          <w:rFonts w:eastAsia="Times New Roman" w:cs="Times New Roman"/>
          <w:kern w:val="0"/>
          <w:sz w:val="22"/>
          <w:szCs w:val="22"/>
          <w:lang w:eastAsia="ar-SA" w:bidi="ar-SA"/>
        </w:rPr>
      </w:pPr>
    </w:p>
    <w:p w14:paraId="61D397E9" w14:textId="77777777"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D77B691"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44A381E3"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4FBAB78F"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4920B779"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072B8496" w14:textId="77777777"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14:paraId="2B8A29F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6E798AE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47D392E5" w14:textId="77777777"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1AB72B24"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7FFED6A5"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6E7D7E96"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F6E2A11"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2050A578" w14:textId="77777777"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0E8B785" w14:textId="77777777"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0AD55BBC" w14:textId="77777777" w:rsidR="00022BC9" w:rsidRPr="00004086"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362CFCC9" w14:textId="77777777" w:rsidR="00022BC9" w:rsidRDefault="00022BC9" w:rsidP="001D446D">
      <w:pPr>
        <w:widowControl/>
        <w:rPr>
          <w:rFonts w:ascii="Century Gothic" w:eastAsia="Times New Roman" w:hAnsi="Century Gothic" w:cs="Times New Roman"/>
          <w:b/>
          <w:bCs/>
          <w:sz w:val="16"/>
          <w:szCs w:val="16"/>
          <w:lang w:bidi="ar-SA"/>
        </w:rPr>
      </w:pPr>
    </w:p>
    <w:p w14:paraId="76EA7B6A" w14:textId="77777777" w:rsidR="00022BC9" w:rsidRDefault="00022BC9" w:rsidP="001D446D">
      <w:pPr>
        <w:widowControl/>
        <w:rPr>
          <w:rFonts w:ascii="Century Gothic" w:eastAsia="Times New Roman" w:hAnsi="Century Gothic" w:cs="Times New Roman"/>
          <w:b/>
          <w:bCs/>
          <w:sz w:val="16"/>
          <w:szCs w:val="16"/>
          <w:lang w:bidi="ar-SA"/>
        </w:rPr>
      </w:pPr>
    </w:p>
    <w:p w14:paraId="1C8D8DE4" w14:textId="77777777" w:rsidR="00022BC9" w:rsidRDefault="00022BC9" w:rsidP="001D446D">
      <w:pPr>
        <w:widowControl/>
        <w:rPr>
          <w:rFonts w:ascii="Century Gothic" w:eastAsia="Times New Roman" w:hAnsi="Century Gothic" w:cs="Times New Roman"/>
          <w:b/>
          <w:bCs/>
          <w:sz w:val="16"/>
          <w:szCs w:val="16"/>
          <w:lang w:bidi="ar-SA"/>
        </w:rPr>
      </w:pPr>
    </w:p>
    <w:p w14:paraId="7D892B62" w14:textId="77777777" w:rsidR="00935FCF" w:rsidRDefault="00935FCF" w:rsidP="001D446D">
      <w:pPr>
        <w:widowControl/>
        <w:rPr>
          <w:rFonts w:ascii="Century Gothic" w:eastAsia="Times New Roman" w:hAnsi="Century Gothic" w:cs="Times New Roman"/>
          <w:b/>
          <w:bCs/>
          <w:sz w:val="16"/>
          <w:szCs w:val="16"/>
          <w:lang w:bidi="ar-SA"/>
        </w:rPr>
      </w:pPr>
    </w:p>
    <w:p w14:paraId="12523A5A" w14:textId="77777777" w:rsidR="00935FCF" w:rsidRDefault="00935FCF" w:rsidP="001D446D">
      <w:pPr>
        <w:widowControl/>
        <w:rPr>
          <w:rFonts w:ascii="Century Gothic" w:eastAsia="Times New Roman" w:hAnsi="Century Gothic" w:cs="Times New Roman"/>
          <w:b/>
          <w:bCs/>
          <w:sz w:val="16"/>
          <w:szCs w:val="16"/>
          <w:lang w:bidi="ar-SA"/>
        </w:rPr>
      </w:pPr>
    </w:p>
    <w:p w14:paraId="779549F6" w14:textId="77777777" w:rsidR="00935FCF" w:rsidRDefault="00935FCF" w:rsidP="001D446D">
      <w:pPr>
        <w:widowControl/>
        <w:rPr>
          <w:rFonts w:ascii="Century Gothic" w:eastAsia="Times New Roman" w:hAnsi="Century Gothic" w:cs="Times New Roman"/>
          <w:b/>
          <w:bCs/>
          <w:sz w:val="16"/>
          <w:szCs w:val="16"/>
          <w:lang w:bidi="ar-SA"/>
        </w:rPr>
      </w:pPr>
    </w:p>
    <w:p w14:paraId="35435635" w14:textId="77777777" w:rsidR="00B604E2" w:rsidRPr="00312663" w:rsidRDefault="00A338A2" w:rsidP="00DE23E7">
      <w:pPr>
        <w:widowControl/>
        <w:ind w:left="7371" w:hanging="141"/>
        <w:rPr>
          <w:rFonts w:eastAsia="Times New Roman" w:cs="Times New Roman"/>
          <w:b/>
          <w:bCs/>
          <w:sz w:val="16"/>
          <w:szCs w:val="16"/>
          <w:lang w:bidi="ar-SA"/>
        </w:rPr>
      </w:pPr>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14:paraId="734F0232" w14:textId="1C771339"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B9300C">
        <w:rPr>
          <w:rFonts w:eastAsia="Times New Roman" w:cs="Times New Roman"/>
          <w:b/>
          <w:sz w:val="16"/>
          <w:szCs w:val="16"/>
          <w:lang w:bidi="ar-SA"/>
        </w:rPr>
        <w:t>67</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/ZT</w:t>
      </w:r>
    </w:p>
    <w:p w14:paraId="39143B4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14:paraId="58335AED" w14:textId="77777777" w:rsidR="002F38BF" w:rsidRPr="00312663" w:rsidRDefault="002F38BF" w:rsidP="002F38BF">
      <w:pPr>
        <w:widowControl/>
        <w:ind w:firstLine="6096"/>
        <w:jc w:val="both"/>
        <w:rPr>
          <w:rFonts w:eastAsia="Times New Roman" w:cs="Times New Roman"/>
          <w:sz w:val="20"/>
          <w:szCs w:val="20"/>
          <w:lang w:bidi="ar-SA"/>
        </w:rPr>
      </w:pPr>
    </w:p>
    <w:p w14:paraId="45341628" w14:textId="77777777" w:rsidR="002F38BF" w:rsidRPr="00312663" w:rsidRDefault="002F38BF" w:rsidP="002F38BF">
      <w:pPr>
        <w:widowControl/>
        <w:ind w:firstLine="6096"/>
        <w:jc w:val="both"/>
        <w:rPr>
          <w:rFonts w:eastAsia="Times New Roman" w:cs="Times New Roman"/>
          <w:sz w:val="20"/>
          <w:szCs w:val="20"/>
          <w:lang w:bidi="ar-SA"/>
        </w:rPr>
      </w:pPr>
    </w:p>
    <w:p w14:paraId="7A42D11F" w14:textId="77777777" w:rsidR="002F38BF" w:rsidRPr="00312663" w:rsidRDefault="002F38BF" w:rsidP="002F38BF">
      <w:pPr>
        <w:widowControl/>
        <w:ind w:firstLine="6096"/>
        <w:jc w:val="both"/>
        <w:rPr>
          <w:rFonts w:eastAsia="Times New Roman" w:cs="Times New Roman"/>
          <w:sz w:val="20"/>
          <w:szCs w:val="20"/>
          <w:lang w:bidi="ar-SA"/>
        </w:rPr>
      </w:pPr>
    </w:p>
    <w:p w14:paraId="705D953C" w14:textId="77777777"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51330C1E"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2E64B557"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688D874C" w14:textId="5A1C03F4"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 xml:space="preserve">Przystępując do postępowania w sprawie udzielenia zamówienia na </w:t>
      </w:r>
      <w:r w:rsidR="00B9300C" w:rsidRPr="00B9300C">
        <w:rPr>
          <w:rFonts w:eastAsia="Times New Roman" w:cs="Times New Roman"/>
          <w:b/>
          <w:kern w:val="0"/>
          <w:lang w:eastAsia="ar-SA" w:bidi="ar-SA"/>
        </w:rPr>
        <w:t xml:space="preserve">dostawę autonomicznych maszyn czyszczących i myjki ciśnieniowej ciepłowodnej do Centrum Szkolenia Policji </w:t>
      </w:r>
      <w:r w:rsidR="00B9300C">
        <w:rPr>
          <w:rFonts w:eastAsia="Times New Roman" w:cs="Times New Roman"/>
          <w:b/>
          <w:kern w:val="0"/>
          <w:lang w:eastAsia="ar-SA" w:bidi="ar-SA"/>
        </w:rPr>
        <w:br/>
      </w:r>
      <w:r w:rsidR="00B9300C" w:rsidRPr="00B9300C">
        <w:rPr>
          <w:rFonts w:eastAsia="Times New Roman" w:cs="Times New Roman"/>
          <w:b/>
          <w:kern w:val="0"/>
          <w:lang w:eastAsia="ar-SA" w:bidi="ar-SA"/>
        </w:rPr>
        <w:t>w Legionowie</w:t>
      </w:r>
      <w:r w:rsidR="00B9300C">
        <w:rPr>
          <w:rFonts w:eastAsia="Times New Roman" w:cs="Times New Roman"/>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w:t>
      </w:r>
      <w:r w:rsidR="00B9300C">
        <w:rPr>
          <w:rFonts w:eastAsia="Times New Roman" w:cs="Times New Roman"/>
          <w:kern w:val="0"/>
          <w:lang w:eastAsia="ar-SA" w:bidi="ar-SA"/>
        </w:rPr>
        <w:br/>
      </w:r>
      <w:r w:rsidRPr="00312663">
        <w:rPr>
          <w:rFonts w:eastAsia="Times New Roman" w:cs="Times New Roman"/>
          <w:kern w:val="0"/>
          <w:lang w:eastAsia="ar-SA" w:bidi="ar-SA"/>
        </w:rPr>
        <w:t>że powierzymy Podwykonawcom następujące części zamówienia:</w:t>
      </w:r>
    </w:p>
    <w:p w14:paraId="188C4D65" w14:textId="77777777" w:rsidR="002F38BF" w:rsidRPr="00312663" w:rsidRDefault="002F38BF" w:rsidP="002F38BF">
      <w:pPr>
        <w:widowControl/>
        <w:autoSpaceDN/>
        <w:jc w:val="both"/>
        <w:textAlignment w:val="auto"/>
        <w:rPr>
          <w:rFonts w:eastAsia="Times New Roman" w:cs="Times New Roman"/>
          <w:kern w:val="0"/>
          <w:sz w:val="20"/>
          <w:szCs w:val="20"/>
          <w:lang w:eastAsia="ar-SA" w:bidi="ar-SA"/>
        </w:rPr>
      </w:pPr>
    </w:p>
    <w:p w14:paraId="5981ECE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14:paraId="61593FF0" w14:textId="77777777"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86AA2F3" w14:textId="77777777"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FA2B3A"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14:paraId="265830C4" w14:textId="77777777"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7F6BB4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C15A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62BA0AC"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0539B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14:paraId="427DB435"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6B771D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BE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2DEF83A"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2BFB6F4"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3FDAB1F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43EB20C9"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8BBF"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557E5AB3"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EE59AB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296E446A"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064364BD" w14:textId="77777777"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C0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8290880" w14:textId="77777777"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6B6A65E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02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4FDFD0E6"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585DF912"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14:paraId="4937CBA0" w14:textId="77777777"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14:paraId="7C8B8AA5"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1052CDC3"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53AC6205" w14:textId="77777777"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17392BCA" w14:textId="77777777"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0751B349" w14:textId="77777777"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14:paraId="6457B542"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13D19898" w14:textId="77777777"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AD7BD1B" w14:textId="77777777"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717EB65B"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2526C383" w14:textId="77777777" w:rsidR="002F38BF" w:rsidRPr="00B3185A" w:rsidRDefault="002F38BF" w:rsidP="002F38BF">
      <w:pPr>
        <w:widowControl/>
        <w:tabs>
          <w:tab w:val="left" w:pos="1978"/>
          <w:tab w:val="left" w:pos="3828"/>
          <w:tab w:val="center" w:pos="4677"/>
        </w:tabs>
        <w:autoSpaceDN/>
        <w:rPr>
          <w:rFonts w:eastAsia="Arial" w:cs="Times New Roman"/>
          <w:b/>
          <w:i/>
          <w:kern w:val="1"/>
        </w:rPr>
      </w:pPr>
    </w:p>
    <w:p w14:paraId="5B273535"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14:paraId="0A310A13"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14:paraId="165C29E3" w14:textId="77777777"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14:paraId="68BF98AB" w14:textId="77777777" w:rsidR="000A3641" w:rsidRDefault="000A3641" w:rsidP="00F57FFB">
      <w:pPr>
        <w:widowControl/>
        <w:jc w:val="both"/>
        <w:rPr>
          <w:rFonts w:ascii="Century Gothic" w:eastAsia="Times New Roman" w:hAnsi="Century Gothic" w:cs="Times New Roman"/>
          <w:sz w:val="18"/>
          <w:szCs w:val="18"/>
          <w:lang w:bidi="ar-SA"/>
        </w:rPr>
      </w:pPr>
    </w:p>
    <w:p w14:paraId="1950C299" w14:textId="77777777" w:rsidR="00282634" w:rsidRDefault="00282634" w:rsidP="00F57FFB">
      <w:pPr>
        <w:widowControl/>
        <w:jc w:val="both"/>
        <w:rPr>
          <w:rFonts w:ascii="Century Gothic" w:eastAsia="Times New Roman" w:hAnsi="Century Gothic" w:cs="Times New Roman"/>
          <w:sz w:val="18"/>
          <w:szCs w:val="18"/>
          <w:lang w:bidi="ar-SA"/>
        </w:rPr>
      </w:pPr>
    </w:p>
    <w:p w14:paraId="4A461F54" w14:textId="77777777" w:rsidR="002F38BF" w:rsidRDefault="002F38BF" w:rsidP="00F57FFB">
      <w:pPr>
        <w:widowControl/>
        <w:jc w:val="both"/>
        <w:rPr>
          <w:rFonts w:ascii="Century Gothic" w:eastAsia="Times New Roman" w:hAnsi="Century Gothic" w:cs="Times New Roman"/>
          <w:sz w:val="18"/>
          <w:szCs w:val="18"/>
          <w:lang w:bidi="ar-SA"/>
        </w:rPr>
      </w:pPr>
    </w:p>
    <w:p w14:paraId="7F2CB8BF" w14:textId="77777777" w:rsidR="00C15678" w:rsidRDefault="00C15678" w:rsidP="00F57FFB">
      <w:pPr>
        <w:widowControl/>
        <w:jc w:val="both"/>
        <w:rPr>
          <w:rFonts w:ascii="Century Gothic" w:eastAsia="Times New Roman" w:hAnsi="Century Gothic" w:cs="Times New Roman"/>
          <w:sz w:val="18"/>
          <w:szCs w:val="18"/>
          <w:lang w:bidi="ar-SA"/>
        </w:rPr>
      </w:pPr>
    </w:p>
    <w:p w14:paraId="71B8726B" w14:textId="77777777" w:rsidR="002F38BF" w:rsidRDefault="002F38BF" w:rsidP="00F57FFB">
      <w:pPr>
        <w:widowControl/>
        <w:jc w:val="both"/>
        <w:rPr>
          <w:rFonts w:ascii="Century Gothic" w:eastAsia="Times New Roman" w:hAnsi="Century Gothic" w:cs="Times New Roman"/>
          <w:sz w:val="18"/>
          <w:szCs w:val="18"/>
          <w:lang w:bidi="ar-SA"/>
        </w:rPr>
      </w:pPr>
    </w:p>
    <w:p w14:paraId="4C0A569A" w14:textId="77777777" w:rsidR="002F38BF" w:rsidRDefault="002F38BF" w:rsidP="00F57FFB">
      <w:pPr>
        <w:widowControl/>
        <w:jc w:val="both"/>
        <w:rPr>
          <w:rFonts w:ascii="Century Gothic" w:eastAsia="Times New Roman" w:hAnsi="Century Gothic" w:cs="Times New Roman"/>
          <w:sz w:val="18"/>
          <w:szCs w:val="18"/>
          <w:lang w:bidi="ar-SA"/>
        </w:rPr>
      </w:pPr>
    </w:p>
    <w:p w14:paraId="43A922CB" w14:textId="77777777" w:rsidR="002F38BF" w:rsidRDefault="002F38BF" w:rsidP="00F57FFB">
      <w:pPr>
        <w:widowControl/>
        <w:jc w:val="both"/>
        <w:rPr>
          <w:rFonts w:ascii="Century Gothic" w:eastAsia="Times New Roman" w:hAnsi="Century Gothic" w:cs="Times New Roman"/>
          <w:sz w:val="18"/>
          <w:szCs w:val="18"/>
          <w:lang w:bidi="ar-SA"/>
        </w:rPr>
      </w:pPr>
    </w:p>
    <w:p w14:paraId="4AA89F36" w14:textId="77777777"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14:paraId="41F0AFD0"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49958632"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0849F885" w14:textId="77777777"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p w14:paraId="18CFBD51" w14:textId="77777777"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14:paraId="749E8C56" w14:textId="471764CF"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bookmarkStart w:id="11" w:name="_Hlk183088662"/>
      <w:r w:rsidRPr="006304CD">
        <w:rPr>
          <w:rFonts w:eastAsia="Times New Roman" w:cs="Times New Roman"/>
          <w:b/>
          <w:iCs/>
          <w:kern w:val="0"/>
          <w:sz w:val="16"/>
          <w:szCs w:val="16"/>
          <w:lang w:eastAsia="ar-SA" w:bidi="ar-SA"/>
        </w:rPr>
        <w:lastRenderedPageBreak/>
        <w:t xml:space="preserve">Załącznik nr </w:t>
      </w:r>
      <w:r w:rsidR="00150E1B">
        <w:rPr>
          <w:rFonts w:eastAsia="Times New Roman" w:cs="Times New Roman"/>
          <w:b/>
          <w:iCs/>
          <w:kern w:val="0"/>
          <w:sz w:val="16"/>
          <w:szCs w:val="16"/>
          <w:lang w:eastAsia="ar-SA" w:bidi="ar-SA"/>
        </w:rPr>
        <w:t>7</w:t>
      </w:r>
      <w:r w:rsidRPr="006304CD">
        <w:rPr>
          <w:rFonts w:eastAsia="Times New Roman" w:cs="Times New Roman"/>
          <w:b/>
          <w:iCs/>
          <w:kern w:val="0"/>
          <w:sz w:val="16"/>
          <w:szCs w:val="16"/>
          <w:lang w:eastAsia="ar-SA" w:bidi="ar-SA"/>
        </w:rPr>
        <w:t xml:space="preserve"> do SWZ</w:t>
      </w:r>
    </w:p>
    <w:p w14:paraId="017ABD20" w14:textId="2CE6CA57"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 xml:space="preserve">Sprawa nr </w:t>
      </w:r>
      <w:r w:rsidR="00B9300C">
        <w:rPr>
          <w:rFonts w:eastAsia="Times New Roman" w:cs="Times New Roman"/>
          <w:b/>
          <w:sz w:val="16"/>
          <w:szCs w:val="16"/>
          <w:lang w:bidi="ar-SA"/>
        </w:rPr>
        <w:t>67</w:t>
      </w:r>
      <w:r w:rsidRPr="006304CD">
        <w:rPr>
          <w:rFonts w:eastAsia="Times New Roman" w:cs="Times New Roman"/>
          <w:b/>
          <w:sz w:val="16"/>
          <w:szCs w:val="16"/>
          <w:lang w:bidi="ar-SA"/>
        </w:rPr>
        <w:t>/24/ZT</w:t>
      </w:r>
    </w:p>
    <w:p w14:paraId="5CB62E18"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41334C5"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FDC5E00"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440F308B"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5C618CB"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6BB1E47B"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2297407E"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F91D45A" w14:textId="77777777"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388C4B79" w14:textId="77777777"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7938456F" w14:textId="77777777"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14:paraId="7ECCA36A" w14:textId="77777777"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14:paraId="0BA60F86" w14:textId="77777777"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CAE3E73" w14:textId="77777777" w:rsidR="00866011" w:rsidRPr="00866011" w:rsidRDefault="00866011" w:rsidP="00866011">
      <w:pPr>
        <w:spacing w:before="120" w:line="276" w:lineRule="auto"/>
        <w:jc w:val="center"/>
        <w:rPr>
          <w:rFonts w:cs="Times New Roman"/>
          <w:b/>
          <w:sz w:val="23"/>
          <w:szCs w:val="23"/>
          <w:u w:val="single"/>
        </w:rPr>
      </w:pPr>
    </w:p>
    <w:p w14:paraId="439EB983" w14:textId="44343C7E" w:rsidR="00866011" w:rsidRPr="00866011" w:rsidRDefault="00866011" w:rsidP="00866011">
      <w:pPr>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B9300C" w:rsidRPr="00B9300C">
        <w:rPr>
          <w:rFonts w:eastAsia="Wingdings" w:cs="Times New Roman"/>
          <w:b/>
          <w:lang w:bidi="ar-SA"/>
        </w:rPr>
        <w:t xml:space="preserve">autonomicznych maszyn czyszczących i myjki ciśnieniowej ciepłowodnej do Centrum Szkolenia Policji </w:t>
      </w:r>
      <w:r w:rsidR="00711D62">
        <w:rPr>
          <w:rFonts w:eastAsia="Wingdings" w:cs="Times New Roman"/>
          <w:b/>
          <w:lang w:bidi="ar-SA"/>
        </w:rPr>
        <w:br/>
      </w:r>
      <w:r w:rsidR="00B9300C" w:rsidRPr="00B9300C">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711D62">
        <w:rPr>
          <w:rFonts w:eastAsia="Times New Roman" w:cs="Times New Roman"/>
          <w:kern w:val="0"/>
          <w:lang w:eastAsia="ar-SA" w:bidi="ar-SA"/>
        </w:rPr>
        <w:t>67</w:t>
      </w:r>
      <w:r>
        <w:rPr>
          <w:rFonts w:eastAsia="Times New Roman" w:cs="Times New Roman"/>
          <w:kern w:val="0"/>
          <w:lang w:eastAsia="ar-SA" w:bidi="ar-SA"/>
        </w:rPr>
        <w:t>/24/ZT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711D62">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3B3FBA9F" w14:textId="77777777"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16E72C0C" w14:textId="77777777" w:rsidR="00866011" w:rsidRPr="00866011" w:rsidRDefault="00866011" w:rsidP="00A52508">
      <w:pPr>
        <w:widowControl/>
        <w:numPr>
          <w:ilvl w:val="0"/>
          <w:numId w:val="26"/>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D918A5F" w14:textId="77777777" w:rsidR="00866011" w:rsidRPr="00866011" w:rsidRDefault="00866011" w:rsidP="00A52508">
      <w:pPr>
        <w:widowControl/>
        <w:numPr>
          <w:ilvl w:val="0"/>
          <w:numId w:val="26"/>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94162B">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13763954" w14:textId="77777777"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14:paraId="398204B0" w14:textId="77777777" w:rsidR="00866011" w:rsidRPr="00866011" w:rsidRDefault="00866011" w:rsidP="00866011">
      <w:pPr>
        <w:spacing w:before="40" w:after="40"/>
        <w:jc w:val="both"/>
        <w:rPr>
          <w:rFonts w:cs="Times New Roman"/>
        </w:rPr>
      </w:pPr>
      <w:bookmarkStart w:id="13"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3"/>
    </w:p>
    <w:p w14:paraId="4BFA9E1E" w14:textId="77777777"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14:paraId="6890B7FE" w14:textId="77777777"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4" w:name="_Hlk99005462"/>
    </w:p>
    <w:p w14:paraId="12EF75F9" w14:textId="77777777"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4"/>
      <w:r w:rsidRPr="00866011">
        <w:rPr>
          <w:rFonts w:cs="Times New Roman"/>
          <w:i/>
          <w:sz w:val="15"/>
          <w:szCs w:val="15"/>
        </w:rPr>
        <w:t>dokument i właściwą jednostkę redakcyjną dokumentu, w której określono warunki udziału w postępowaniu)</w:t>
      </w:r>
    </w:p>
    <w:p w14:paraId="078D9E1D" w14:textId="77777777"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15" w:name="_Hlk99014455"/>
    </w:p>
    <w:p w14:paraId="5EF76B0A" w14:textId="77777777" w:rsidR="00866011" w:rsidRPr="00866011" w:rsidRDefault="00866011" w:rsidP="00866011">
      <w:pPr>
        <w:jc w:val="both"/>
        <w:rPr>
          <w:rFonts w:cs="Times New Roman"/>
        </w:rPr>
      </w:pPr>
      <w:r w:rsidRPr="00866011">
        <w:rPr>
          <w:rFonts w:cs="Times New Roman"/>
        </w:rPr>
        <w:t>……………………………………………………………...…………………………..……..…</w:t>
      </w:r>
    </w:p>
    <w:p w14:paraId="54D25ACA" w14:textId="77777777"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15"/>
    </w:p>
    <w:p w14:paraId="24F1D066"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BD4AACD" w14:textId="77777777"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14:paraId="58A95AD4"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40E67A1" w14:textId="77777777"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14:paraId="67AA8BEA" w14:textId="77777777" w:rsidR="00866011" w:rsidRPr="00866011" w:rsidRDefault="00866011" w:rsidP="00866011">
      <w:pPr>
        <w:jc w:val="both"/>
        <w:rPr>
          <w:rFonts w:cs="Times New Roman"/>
        </w:rPr>
      </w:pPr>
      <w:r w:rsidRPr="00866011">
        <w:rPr>
          <w:rFonts w:cs="Times New Roman"/>
        </w:rPr>
        <w:t xml:space="preserve">co odpowiada ponad 10 % wartości przedmiotowego zamówienia. </w:t>
      </w:r>
    </w:p>
    <w:p w14:paraId="14C676BD" w14:textId="77777777" w:rsidR="00866011" w:rsidRPr="00866011" w:rsidRDefault="00866011" w:rsidP="00866011">
      <w:pPr>
        <w:jc w:val="both"/>
        <w:rPr>
          <w:rFonts w:cs="Times New Roman"/>
          <w:sz w:val="12"/>
          <w:szCs w:val="12"/>
        </w:rPr>
      </w:pPr>
    </w:p>
    <w:p w14:paraId="1CC5E543" w14:textId="77777777"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6EF90272"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61DFB7B6" w14:textId="77777777"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14:paraId="5E97BB53"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DFA42CE" w14:textId="77777777"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04E1C902"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64E9020E" w14:textId="77777777" w:rsidR="00866011" w:rsidRPr="00866011" w:rsidRDefault="00866011" w:rsidP="00866011">
      <w:pPr>
        <w:jc w:val="both"/>
        <w:rPr>
          <w:rFonts w:cs="Times New Roman"/>
          <w:sz w:val="12"/>
          <w:szCs w:val="12"/>
        </w:rPr>
      </w:pPr>
    </w:p>
    <w:p w14:paraId="5A00B2FE"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67DFA74B"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0A21CD1A" w14:textId="77777777"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14:paraId="4DC624A7" w14:textId="77777777"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14:paraId="4578FC13"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4D6B43D6"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271647E7" w14:textId="77777777" w:rsidR="00866011" w:rsidRPr="00866011" w:rsidRDefault="00866011" w:rsidP="00866011">
      <w:pPr>
        <w:jc w:val="both"/>
        <w:rPr>
          <w:rFonts w:cs="Times New Roman"/>
          <w:sz w:val="12"/>
          <w:szCs w:val="12"/>
        </w:rPr>
      </w:pPr>
    </w:p>
    <w:p w14:paraId="1CD1369F"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14:paraId="2129331A"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449A2EE8" w14:textId="77777777" w:rsidR="00866011" w:rsidRPr="00866011" w:rsidRDefault="00866011" w:rsidP="00866011">
      <w:pPr>
        <w:jc w:val="both"/>
        <w:rPr>
          <w:rFonts w:cs="Times New Roman"/>
        </w:rPr>
      </w:pPr>
    </w:p>
    <w:p w14:paraId="6A06588A" w14:textId="77777777"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07F934E" w14:textId="77777777"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0942E3C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628942B"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3DC917C7" w14:textId="77777777" w:rsidR="00866011" w:rsidRDefault="00866011" w:rsidP="00866011">
      <w:pPr>
        <w:widowControl/>
        <w:tabs>
          <w:tab w:val="left" w:pos="1978"/>
          <w:tab w:val="left" w:pos="3828"/>
          <w:tab w:val="center" w:pos="4677"/>
        </w:tabs>
        <w:autoSpaceDN/>
        <w:jc w:val="both"/>
        <w:rPr>
          <w:rFonts w:eastAsia="Arial" w:cs="Times New Roman"/>
          <w:b/>
          <w:i/>
          <w:kern w:val="1"/>
          <w:sz w:val="16"/>
          <w:szCs w:val="16"/>
        </w:rPr>
      </w:pPr>
    </w:p>
    <w:p w14:paraId="66A2052F" w14:textId="77777777" w:rsidR="002920FB" w:rsidRDefault="002920FB" w:rsidP="00866011">
      <w:pPr>
        <w:widowControl/>
        <w:tabs>
          <w:tab w:val="left" w:pos="1978"/>
          <w:tab w:val="left" w:pos="3828"/>
          <w:tab w:val="center" w:pos="4677"/>
        </w:tabs>
        <w:autoSpaceDN/>
        <w:jc w:val="both"/>
        <w:rPr>
          <w:rFonts w:eastAsia="Arial" w:cs="Times New Roman"/>
          <w:b/>
          <w:i/>
          <w:kern w:val="1"/>
          <w:sz w:val="16"/>
          <w:szCs w:val="16"/>
        </w:rPr>
      </w:pPr>
    </w:p>
    <w:p w14:paraId="70ADB86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6D9925CD" w14:textId="2B9E2FB7" w:rsidR="00866011" w:rsidRPr="00866011" w:rsidRDefault="00866011" w:rsidP="0086601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lastRenderedPageBreak/>
        <w:t xml:space="preserve">Załącznik nr </w:t>
      </w:r>
      <w:r w:rsidR="00944250">
        <w:rPr>
          <w:rFonts w:eastAsia="Times New Roman" w:cs="Times New Roman"/>
          <w:b/>
          <w:iCs/>
          <w:kern w:val="0"/>
          <w:sz w:val="15"/>
          <w:szCs w:val="15"/>
          <w:lang w:eastAsia="ar-SA" w:bidi="ar-SA"/>
        </w:rPr>
        <w:t>7</w:t>
      </w:r>
      <w:r w:rsidRPr="00866011">
        <w:rPr>
          <w:rFonts w:eastAsia="Times New Roman" w:cs="Times New Roman"/>
          <w:b/>
          <w:iCs/>
          <w:kern w:val="0"/>
          <w:sz w:val="15"/>
          <w:szCs w:val="15"/>
          <w:lang w:eastAsia="ar-SA" w:bidi="ar-SA"/>
        </w:rPr>
        <w:t>a do SWZ</w:t>
      </w:r>
    </w:p>
    <w:p w14:paraId="274C26C1" w14:textId="7DCAEFA9" w:rsidR="00866011" w:rsidRPr="00866011" w:rsidRDefault="00866011" w:rsidP="0086601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711D62">
        <w:rPr>
          <w:rFonts w:eastAsia="Times New Roman" w:cs="Times New Roman"/>
          <w:b/>
          <w:sz w:val="15"/>
          <w:szCs w:val="15"/>
          <w:lang w:bidi="ar-SA"/>
        </w:rPr>
        <w:t>67</w:t>
      </w:r>
      <w:r w:rsidRPr="00866011">
        <w:rPr>
          <w:rFonts w:eastAsia="Times New Roman" w:cs="Times New Roman"/>
          <w:b/>
          <w:sz w:val="15"/>
          <w:szCs w:val="15"/>
          <w:lang w:bidi="ar-SA"/>
        </w:rPr>
        <w:t>/24</w:t>
      </w:r>
      <w:r>
        <w:rPr>
          <w:rFonts w:eastAsia="Times New Roman" w:cs="Times New Roman"/>
          <w:b/>
          <w:sz w:val="15"/>
          <w:szCs w:val="15"/>
          <w:lang w:bidi="ar-SA"/>
        </w:rPr>
        <w:t>/ZT</w:t>
      </w:r>
    </w:p>
    <w:p w14:paraId="2F778891"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17BEDCF9"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02FFC13"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1BE6208C"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667B64D0"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26D7641E"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028A399"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lang w:eastAsia="en-US" w:bidi="ar-SA"/>
        </w:rPr>
      </w:pPr>
    </w:p>
    <w:p w14:paraId="2218F01D" w14:textId="77777777" w:rsidR="00866011" w:rsidRPr="00866011" w:rsidRDefault="00866011" w:rsidP="00866011">
      <w:pPr>
        <w:rPr>
          <w:rFonts w:cs="Times New Roman"/>
        </w:rPr>
      </w:pPr>
    </w:p>
    <w:p w14:paraId="31C03F9C" w14:textId="77777777" w:rsidR="00866011" w:rsidRPr="00866011" w:rsidRDefault="00866011" w:rsidP="00866011">
      <w:pPr>
        <w:rPr>
          <w:rFonts w:cs="Times New Roman"/>
          <w:b/>
        </w:rPr>
      </w:pPr>
    </w:p>
    <w:p w14:paraId="37550A8E" w14:textId="77777777" w:rsidR="00866011" w:rsidRPr="00866011" w:rsidRDefault="00866011" w:rsidP="0086601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5482BCFB" w14:textId="77777777" w:rsidR="00866011" w:rsidRPr="00866011" w:rsidRDefault="00866011" w:rsidP="0086601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3698C964" w14:textId="77777777" w:rsidR="00866011" w:rsidRPr="00866011" w:rsidRDefault="00866011" w:rsidP="0086601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1E72E3DC" w14:textId="77777777" w:rsidR="00866011" w:rsidRPr="00866011" w:rsidRDefault="00866011" w:rsidP="0086601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389C434B" w14:textId="77777777" w:rsidR="00866011" w:rsidRPr="00866011" w:rsidRDefault="00866011" w:rsidP="00866011">
      <w:pPr>
        <w:spacing w:before="120" w:line="276" w:lineRule="auto"/>
        <w:rPr>
          <w:rFonts w:cs="Times New Roman"/>
          <w:b/>
          <w:sz w:val="16"/>
          <w:szCs w:val="16"/>
          <w:u w:val="single"/>
        </w:rPr>
      </w:pPr>
    </w:p>
    <w:p w14:paraId="5DCE5BF3" w14:textId="296BC3EF" w:rsidR="00866011" w:rsidRPr="00866011" w:rsidRDefault="00866011" w:rsidP="0086601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711D62" w:rsidRPr="00711D62">
        <w:rPr>
          <w:rFonts w:eastAsia="Wingdings" w:cs="Times New Roman"/>
          <w:b/>
          <w:lang w:bidi="ar-SA"/>
        </w:rPr>
        <w:t xml:space="preserve">autonomicznych maszyn czyszczących i myjki ciśnieniowej ciepłowodnej do Centrum Szkolenia Policji </w:t>
      </w:r>
      <w:r w:rsidR="00711D62">
        <w:rPr>
          <w:rFonts w:eastAsia="Wingdings" w:cs="Times New Roman"/>
          <w:b/>
          <w:lang w:bidi="ar-SA"/>
        </w:rPr>
        <w:br/>
      </w:r>
      <w:r w:rsidR="00711D62" w:rsidRPr="00711D62">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711D62">
        <w:rPr>
          <w:rFonts w:eastAsia="Times New Roman" w:cs="Times New Roman"/>
          <w:kern w:val="0"/>
          <w:lang w:eastAsia="ar-SA" w:bidi="ar-SA"/>
        </w:rPr>
        <w:t>67</w:t>
      </w:r>
      <w:r w:rsidRPr="00866011">
        <w:rPr>
          <w:rFonts w:eastAsia="Times New Roman" w:cs="Times New Roman"/>
          <w:kern w:val="0"/>
          <w:lang w:eastAsia="ar-SA" w:bidi="ar-SA"/>
        </w:rPr>
        <w:t>/24</w:t>
      </w:r>
      <w:r>
        <w:rPr>
          <w:rFonts w:eastAsia="Times New Roman" w:cs="Times New Roman"/>
          <w:kern w:val="0"/>
          <w:lang w:eastAsia="ar-SA" w:bidi="ar-SA"/>
        </w:rPr>
        <w:t>/ZT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711D62">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50AA72F6" w14:textId="77777777" w:rsidR="00866011" w:rsidRPr="00866011" w:rsidRDefault="00866011" w:rsidP="0086601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609209C" w14:textId="77777777" w:rsidR="00866011" w:rsidRPr="00866011" w:rsidRDefault="00866011" w:rsidP="00A52508">
      <w:pPr>
        <w:widowControl/>
        <w:numPr>
          <w:ilvl w:val="0"/>
          <w:numId w:val="43"/>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sidR="002920FB">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1734C0F7" w14:textId="77777777" w:rsidR="00866011" w:rsidRPr="00866011" w:rsidRDefault="00866011" w:rsidP="00A52508">
      <w:pPr>
        <w:widowControl/>
        <w:numPr>
          <w:ilvl w:val="0"/>
          <w:numId w:val="43"/>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002920FB">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7A3A9E">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5DDB715C" w14:textId="77777777" w:rsidR="00866011" w:rsidRPr="00866011" w:rsidRDefault="00866011" w:rsidP="0086601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4698C803" w14:textId="77777777" w:rsidR="00866011" w:rsidRPr="00866011" w:rsidRDefault="00866011" w:rsidP="00866011">
      <w:pPr>
        <w:jc w:val="both"/>
        <w:rPr>
          <w:rFonts w:cs="Times New Roman"/>
        </w:rPr>
      </w:pPr>
    </w:p>
    <w:p w14:paraId="6E3E0303"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002920FB">
        <w:rPr>
          <w:rFonts w:cs="Times New Roman"/>
        </w:rPr>
        <w:br/>
      </w:r>
      <w:r w:rsidRPr="00866011">
        <w:rPr>
          <w:rFonts w:cs="Times New Roman"/>
        </w:rPr>
        <w:t>i zgodne z prawdą oraz zostały przedstawione z pełną świadomością konsekwencji wprowadzenia zamawiającego w błąd przy przedstawianiu informacji.</w:t>
      </w:r>
    </w:p>
    <w:p w14:paraId="5C0687D1" w14:textId="77777777" w:rsidR="00866011" w:rsidRPr="00866011" w:rsidRDefault="00866011" w:rsidP="00866011">
      <w:pPr>
        <w:jc w:val="both"/>
        <w:rPr>
          <w:rFonts w:cs="Times New Roman"/>
        </w:rPr>
      </w:pPr>
    </w:p>
    <w:p w14:paraId="01955557" w14:textId="77777777" w:rsidR="00866011" w:rsidRPr="00866011" w:rsidRDefault="00866011" w:rsidP="00866011">
      <w:pPr>
        <w:jc w:val="both"/>
        <w:rPr>
          <w:rFonts w:cs="Times New Roman"/>
        </w:rPr>
      </w:pPr>
    </w:p>
    <w:p w14:paraId="58F79A1C" w14:textId="77777777" w:rsidR="00866011" w:rsidRPr="00866011" w:rsidRDefault="00866011" w:rsidP="00866011">
      <w:pPr>
        <w:jc w:val="both"/>
        <w:rPr>
          <w:rFonts w:cs="Times New Roman"/>
        </w:rPr>
      </w:pPr>
    </w:p>
    <w:p w14:paraId="2DE00428" w14:textId="77777777" w:rsidR="00866011" w:rsidRPr="00866011" w:rsidRDefault="00866011" w:rsidP="0086601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060C4BA0"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20BDEB7B"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30FF838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566CF6D"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430779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67CFE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39F2BF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C6700F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69CFA3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F370A4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D9350B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78D4CE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2CC4FD9"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320236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2FC068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992710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06340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3065293"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49A921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8E266A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088CB4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AEBBFA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1256255"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23A34D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E09ED67" w14:textId="77777777" w:rsidR="00866011" w:rsidRPr="00866011" w:rsidRDefault="00866011" w:rsidP="00866011">
      <w:pPr>
        <w:widowControl/>
        <w:suppressAutoHyphens w:val="0"/>
        <w:autoSpaceDN/>
        <w:snapToGrid w:val="0"/>
        <w:jc w:val="both"/>
        <w:textAlignment w:val="auto"/>
        <w:rPr>
          <w:rFonts w:eastAsia="Calibri" w:cs="Times New Roman"/>
          <w:b/>
          <w:iCs/>
          <w:noProof/>
          <w:kern w:val="0"/>
          <w:sz w:val="19"/>
          <w:szCs w:val="19"/>
          <w:lang w:eastAsia="en-US" w:bidi="ar-SA"/>
        </w:rPr>
      </w:pPr>
    </w:p>
    <w:p w14:paraId="4DE56554"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746D2A58" w14:textId="77777777" w:rsidR="00403522" w:rsidRPr="00284B72" w:rsidRDefault="00403522" w:rsidP="00B265EB">
      <w:pPr>
        <w:widowControl/>
        <w:autoSpaceDN/>
        <w:jc w:val="both"/>
        <w:textAlignment w:val="auto"/>
        <w:rPr>
          <w:rFonts w:ascii="Century Gothic" w:eastAsia="Times New Roman" w:hAnsi="Century Gothic" w:cs="Times New Roman"/>
          <w:b/>
          <w:kern w:val="0"/>
          <w:sz w:val="18"/>
          <w:szCs w:val="18"/>
          <w:lang w:eastAsia="ar-SA" w:bidi="ar-SA"/>
        </w:rPr>
      </w:pPr>
    </w:p>
    <w:p w14:paraId="1AFE6237"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0A8F5B"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2A527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A9EF0D"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0844A76F"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4CD7FB68"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4D49375" w14:textId="77777777" w:rsidR="00D10220" w:rsidRPr="00284B72" w:rsidRDefault="00D10220" w:rsidP="00B265EB">
      <w:pPr>
        <w:widowControl/>
        <w:autoSpaceDN/>
        <w:jc w:val="both"/>
        <w:textAlignment w:val="auto"/>
        <w:rPr>
          <w:rFonts w:ascii="Century Gothic" w:eastAsia="Times New Roman" w:hAnsi="Century Gothic" w:cs="Times New Roman"/>
          <w:b/>
          <w:kern w:val="0"/>
          <w:sz w:val="18"/>
          <w:szCs w:val="18"/>
          <w:lang w:eastAsia="ar-SA" w:bidi="ar-SA"/>
        </w:rPr>
      </w:pPr>
    </w:p>
    <w:p w14:paraId="3A29BEB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85D901"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FE2DE7F"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7E6D99"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63F8104" w14:textId="77777777" w:rsidR="00997AA3" w:rsidRPr="00284B72"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bookmarkEnd w:id="11"/>
    <w:p w14:paraId="5D4548A6" w14:textId="77777777" w:rsidR="00DC7D8C" w:rsidRPr="00284B72" w:rsidRDefault="00DC7D8C" w:rsidP="00DE23E7">
      <w:pPr>
        <w:widowControl/>
        <w:autoSpaceDN/>
        <w:jc w:val="both"/>
        <w:textAlignment w:val="auto"/>
        <w:rPr>
          <w:rFonts w:ascii="Century Gothic" w:eastAsia="Times New Roman" w:hAnsi="Century Gothic" w:cs="Times New Roman"/>
          <w:b/>
          <w:kern w:val="0"/>
          <w:sz w:val="18"/>
          <w:szCs w:val="18"/>
          <w:lang w:eastAsia="ar-SA" w:bidi="ar-SA"/>
        </w:rPr>
      </w:pPr>
    </w:p>
    <w:sectPr w:rsidR="00DC7D8C" w:rsidRPr="00284B72" w:rsidSect="009003EF">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911C" w14:textId="77777777" w:rsidR="005614E9" w:rsidRDefault="005614E9" w:rsidP="000F1D63">
      <w:r>
        <w:separator/>
      </w:r>
    </w:p>
  </w:endnote>
  <w:endnote w:type="continuationSeparator" w:id="0">
    <w:p w14:paraId="5040D603" w14:textId="77777777" w:rsidR="005614E9" w:rsidRDefault="005614E9"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F344C6" w:rsidRPr="009B6FF6" w:rsidRDefault="00F344C6"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F344C6" w:rsidRPr="006F7E0A" w:rsidRDefault="00F344C6"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5208" w14:textId="77777777" w:rsidR="005614E9" w:rsidRDefault="005614E9" w:rsidP="000F1D63">
      <w:r>
        <w:separator/>
      </w:r>
    </w:p>
  </w:footnote>
  <w:footnote w:type="continuationSeparator" w:id="0">
    <w:p w14:paraId="4542FD57" w14:textId="77777777" w:rsidR="005614E9" w:rsidRDefault="005614E9" w:rsidP="000F1D63">
      <w:r>
        <w:continuationSeparator/>
      </w:r>
    </w:p>
  </w:footnote>
  <w:footnote w:id="1">
    <w:p w14:paraId="22C96D78" w14:textId="77777777" w:rsidR="00F344C6" w:rsidRPr="00E06A03" w:rsidRDefault="00F344C6"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F344C6" w:rsidRPr="00E06A03" w:rsidRDefault="00F344C6"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F344C6" w:rsidRPr="003E2C34" w:rsidRDefault="00F344C6" w:rsidP="0058449C">
      <w:pPr>
        <w:pStyle w:val="Tekstprzypisudolnego"/>
        <w:rPr>
          <w:sz w:val="2"/>
          <w:szCs w:val="2"/>
        </w:rPr>
      </w:pPr>
    </w:p>
  </w:footnote>
  <w:footnote w:id="3">
    <w:p w14:paraId="6AE317F9" w14:textId="77777777" w:rsidR="00F344C6" w:rsidRPr="00E06A03" w:rsidRDefault="00F344C6"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F344C6" w:rsidRPr="002A105C" w:rsidRDefault="00F344C6"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F344C6" w:rsidRPr="00E06A03" w:rsidRDefault="00F344C6"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376B1324" w14:textId="77777777" w:rsidR="00F344C6" w:rsidRPr="00E06A03" w:rsidRDefault="00F344C6"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1CA130A" w14:textId="77777777" w:rsidR="00F344C6" w:rsidRPr="00E06A03" w:rsidRDefault="00F344C6" w:rsidP="00A55F40">
      <w:pPr>
        <w:pStyle w:val="Tekstprzypisudolnego"/>
        <w:ind w:left="142" w:hanging="142"/>
        <w:jc w:val="both"/>
        <w:rPr>
          <w:sz w:val="14"/>
          <w:szCs w:val="14"/>
        </w:rPr>
      </w:pPr>
    </w:p>
  </w:footnote>
  <w:footnote w:id="7">
    <w:p w14:paraId="60491AA2" w14:textId="77777777" w:rsidR="00F344C6" w:rsidRPr="00E06A03" w:rsidRDefault="00F344C6"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F344C6" w:rsidRPr="00D35058" w:rsidRDefault="00F344C6" w:rsidP="00A55F40">
      <w:pPr>
        <w:pStyle w:val="Tekstprzypisudolnego"/>
        <w:ind w:left="142" w:hanging="142"/>
        <w:jc w:val="both"/>
        <w:rPr>
          <w:sz w:val="2"/>
          <w:szCs w:val="2"/>
        </w:rPr>
      </w:pPr>
    </w:p>
  </w:footnote>
  <w:footnote w:id="8">
    <w:p w14:paraId="72519E17" w14:textId="77777777" w:rsidR="00F344C6" w:rsidRPr="00E06A03" w:rsidRDefault="00F344C6"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F344C6" w:rsidRPr="00E06A03" w:rsidRDefault="00F344C6"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F344C6" w:rsidRPr="00AD210B" w:rsidRDefault="00F344C6" w:rsidP="00BA4ACF">
      <w:pPr>
        <w:pStyle w:val="Tekstprzypisudolnego"/>
        <w:rPr>
          <w:sz w:val="2"/>
          <w:szCs w:val="2"/>
        </w:rPr>
      </w:pPr>
    </w:p>
  </w:footnote>
  <w:footnote w:id="10">
    <w:p w14:paraId="060C6525" w14:textId="77777777" w:rsidR="00F344C6" w:rsidRPr="00A54EA6" w:rsidRDefault="00F344C6" w:rsidP="00A54EA6">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2490FFF4" w14:textId="77777777" w:rsidR="00F344C6" w:rsidRPr="00A54EA6" w:rsidRDefault="00F344C6"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69B8005D" w14:textId="77777777" w:rsidR="00F344C6" w:rsidRPr="00A54EA6" w:rsidRDefault="00F344C6"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2F2EFFD" w14:textId="77777777" w:rsidR="00F344C6" w:rsidRPr="00A54EA6" w:rsidRDefault="00F344C6"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4CED8E95" w14:textId="77777777" w:rsidR="00F344C6" w:rsidRPr="00A54EA6" w:rsidRDefault="00F344C6"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5083C385" w14:textId="77777777" w:rsidR="00F344C6" w:rsidRPr="00A54EA6" w:rsidRDefault="00F344C6"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69F0938A" w14:textId="77777777" w:rsidR="00F344C6" w:rsidRDefault="00F344C6"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4D590740" w14:textId="77777777" w:rsidR="00F344C6" w:rsidRPr="00A54EA6" w:rsidRDefault="00F344C6"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6B77EE3A" w14:textId="77777777" w:rsidR="00F344C6" w:rsidRPr="00541992" w:rsidRDefault="00F344C6"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72FB07F3" w14:textId="77777777" w:rsidR="00F344C6" w:rsidRPr="00541992" w:rsidRDefault="00F344C6" w:rsidP="00A52508">
      <w:pPr>
        <w:pStyle w:val="Tekstprzypisudolnego"/>
        <w:numPr>
          <w:ilvl w:val="0"/>
          <w:numId w:val="27"/>
        </w:numPr>
        <w:suppressAutoHyphens w:val="0"/>
        <w:ind w:left="284" w:hanging="284"/>
        <w:rPr>
          <w:sz w:val="13"/>
          <w:szCs w:val="13"/>
        </w:rPr>
      </w:pPr>
      <w:r w:rsidRPr="00541992">
        <w:rPr>
          <w:sz w:val="13"/>
          <w:szCs w:val="13"/>
        </w:rPr>
        <w:t>obywateli rosyjskich lub osób fizycznych lub prawnych, podmiotów lub organów z siedzibą w Rosji;</w:t>
      </w:r>
    </w:p>
    <w:p w14:paraId="236CF03D" w14:textId="77777777" w:rsidR="00F344C6" w:rsidRPr="00541992" w:rsidRDefault="00F344C6" w:rsidP="00A52508">
      <w:pPr>
        <w:pStyle w:val="Tekstprzypisudolnego"/>
        <w:numPr>
          <w:ilvl w:val="0"/>
          <w:numId w:val="27"/>
        </w:numPr>
        <w:suppressAutoHyphens w:val="0"/>
        <w:ind w:left="284" w:hanging="284"/>
        <w:jc w:val="both"/>
        <w:rPr>
          <w:sz w:val="13"/>
          <w:szCs w:val="13"/>
        </w:rPr>
      </w:pPr>
      <w:bookmarkStart w:id="12" w:name="_Hlk102557314"/>
      <w:r w:rsidRPr="00541992">
        <w:rPr>
          <w:sz w:val="13"/>
          <w:szCs w:val="13"/>
        </w:rPr>
        <w:t>osób prawnych, podmiotów lub organów, do których prawa własności bezpośrednio lub pośrednio w ponad 50 % należą do podmiotu, o którym mowa w lit. a) niniejszego ustępu; lub</w:t>
      </w:r>
      <w:bookmarkEnd w:id="12"/>
    </w:p>
    <w:p w14:paraId="25490A7C" w14:textId="77777777" w:rsidR="00F344C6" w:rsidRPr="00541992" w:rsidRDefault="00F344C6" w:rsidP="00A52508">
      <w:pPr>
        <w:pStyle w:val="Tekstprzypisudolnego"/>
        <w:numPr>
          <w:ilvl w:val="0"/>
          <w:numId w:val="27"/>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7E2404F8" w14:textId="77777777" w:rsidR="00F344C6" w:rsidRPr="00541992" w:rsidRDefault="00F344C6"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6DF9AB3" w14:textId="77777777" w:rsidR="00F344C6" w:rsidRPr="00541992" w:rsidRDefault="00F344C6"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14:paraId="0B3EA191" w14:textId="77777777" w:rsidR="00F344C6" w:rsidRPr="00541992" w:rsidRDefault="00F344C6"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C8F7A9" w14:textId="77777777" w:rsidR="00F344C6" w:rsidRPr="00541992" w:rsidRDefault="00F344C6"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D2133E" w14:textId="77777777" w:rsidR="00F344C6" w:rsidRPr="00541992" w:rsidRDefault="00F344C6"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A390D4F" w14:textId="77777777" w:rsidR="00F344C6" w:rsidRPr="00BA17F6" w:rsidRDefault="00F344C6" w:rsidP="0086601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9C07D19" w14:textId="77777777" w:rsidR="00F344C6" w:rsidRPr="00BA17F6" w:rsidRDefault="00F344C6" w:rsidP="00A52508">
      <w:pPr>
        <w:pStyle w:val="Tekstprzypisudolnego"/>
        <w:numPr>
          <w:ilvl w:val="0"/>
          <w:numId w:val="42"/>
        </w:numPr>
        <w:suppressAutoHyphens w:val="0"/>
        <w:ind w:left="284" w:hanging="284"/>
        <w:rPr>
          <w:sz w:val="13"/>
          <w:szCs w:val="13"/>
        </w:rPr>
      </w:pPr>
      <w:r w:rsidRPr="00BA17F6">
        <w:rPr>
          <w:sz w:val="13"/>
          <w:szCs w:val="13"/>
        </w:rPr>
        <w:t>obywateli rosyjskich lub osób fizycznych lub prawnych, podmiotów lub organów z siedzibą w Rosji;</w:t>
      </w:r>
    </w:p>
    <w:p w14:paraId="388BE30D" w14:textId="77777777" w:rsidR="00F344C6" w:rsidRPr="00BA17F6" w:rsidRDefault="00F344C6" w:rsidP="00A52508">
      <w:pPr>
        <w:pStyle w:val="Tekstprzypisudolnego"/>
        <w:numPr>
          <w:ilvl w:val="0"/>
          <w:numId w:val="42"/>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699241B0" w14:textId="77777777" w:rsidR="00F344C6" w:rsidRPr="002920FB" w:rsidRDefault="00F344C6" w:rsidP="00A52508">
      <w:pPr>
        <w:pStyle w:val="Tekstprzypisudolnego"/>
        <w:numPr>
          <w:ilvl w:val="0"/>
          <w:numId w:val="42"/>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2AEEE038" w14:textId="77777777" w:rsidR="00F344C6" w:rsidRPr="00BA17F6" w:rsidRDefault="00F344C6" w:rsidP="0086601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14:paraId="291C91AC" w14:textId="77777777" w:rsidR="00F344C6" w:rsidRPr="00BA17F6" w:rsidRDefault="00F344C6" w:rsidP="0086601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480D3858" w14:textId="77777777" w:rsidR="00F344C6" w:rsidRPr="00BA17F6" w:rsidRDefault="00F344C6" w:rsidP="0086601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3E375F09" w14:textId="77777777" w:rsidR="00F344C6" w:rsidRPr="00BA17F6" w:rsidRDefault="00F344C6" w:rsidP="0086601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D1A25"/>
    <w:multiLevelType w:val="hybridMultilevel"/>
    <w:tmpl w:val="6C6A9638"/>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6" w15:restartNumberingAfterBreak="0">
    <w:nsid w:val="1AD17D4C"/>
    <w:multiLevelType w:val="hybridMultilevel"/>
    <w:tmpl w:val="5CD0F458"/>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7960CF"/>
    <w:multiLevelType w:val="hybridMultilevel"/>
    <w:tmpl w:val="E550B272"/>
    <w:lvl w:ilvl="0" w:tplc="B4B891A4">
      <w:start w:val="1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133386"/>
    <w:multiLevelType w:val="hybridMultilevel"/>
    <w:tmpl w:val="B73CEE4C"/>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9"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298C26DD"/>
    <w:multiLevelType w:val="hybridMultilevel"/>
    <w:tmpl w:val="4BB82BA2"/>
    <w:lvl w:ilvl="0" w:tplc="2B361F60">
      <w:numFmt w:val="bullet"/>
      <w:lvlText w:val="•"/>
      <w:lvlJc w:val="left"/>
      <w:pPr>
        <w:ind w:left="1442" w:hanging="360"/>
      </w:pPr>
      <w:rPr>
        <w:rFonts w:ascii="Times New Roman" w:eastAsiaTheme="minorHAnsi" w:hAnsi="Times New Roman" w:cs="Times New Roman" w:hint="default"/>
      </w:rPr>
    </w:lvl>
    <w:lvl w:ilvl="1" w:tplc="04150003">
      <w:start w:val="1"/>
      <w:numFmt w:val="bullet"/>
      <w:lvlText w:val="o"/>
      <w:lvlJc w:val="left"/>
      <w:pPr>
        <w:ind w:left="2162" w:hanging="360"/>
      </w:pPr>
      <w:rPr>
        <w:rFonts w:ascii="Courier New" w:hAnsi="Courier New" w:cs="Courier New" w:hint="default"/>
      </w:rPr>
    </w:lvl>
    <w:lvl w:ilvl="2" w:tplc="04150005">
      <w:start w:val="1"/>
      <w:numFmt w:val="bullet"/>
      <w:lvlText w:val=""/>
      <w:lvlJc w:val="left"/>
      <w:pPr>
        <w:ind w:left="2882" w:hanging="360"/>
      </w:pPr>
      <w:rPr>
        <w:rFonts w:ascii="Wingdings" w:hAnsi="Wingdings" w:hint="default"/>
      </w:rPr>
    </w:lvl>
    <w:lvl w:ilvl="3" w:tplc="04150001">
      <w:start w:val="1"/>
      <w:numFmt w:val="bullet"/>
      <w:lvlText w:val=""/>
      <w:lvlJc w:val="left"/>
      <w:pPr>
        <w:ind w:left="3602" w:hanging="360"/>
      </w:pPr>
      <w:rPr>
        <w:rFonts w:ascii="Symbol" w:hAnsi="Symbol" w:hint="default"/>
      </w:rPr>
    </w:lvl>
    <w:lvl w:ilvl="4" w:tplc="04150003">
      <w:start w:val="1"/>
      <w:numFmt w:val="bullet"/>
      <w:lvlText w:val="o"/>
      <w:lvlJc w:val="left"/>
      <w:pPr>
        <w:ind w:left="4322" w:hanging="360"/>
      </w:pPr>
      <w:rPr>
        <w:rFonts w:ascii="Courier New" w:hAnsi="Courier New" w:cs="Courier New" w:hint="default"/>
      </w:rPr>
    </w:lvl>
    <w:lvl w:ilvl="5" w:tplc="04150005">
      <w:start w:val="1"/>
      <w:numFmt w:val="bullet"/>
      <w:lvlText w:val=""/>
      <w:lvlJc w:val="left"/>
      <w:pPr>
        <w:ind w:left="5042" w:hanging="360"/>
      </w:pPr>
      <w:rPr>
        <w:rFonts w:ascii="Wingdings" w:hAnsi="Wingdings" w:hint="default"/>
      </w:rPr>
    </w:lvl>
    <w:lvl w:ilvl="6" w:tplc="04150001">
      <w:start w:val="1"/>
      <w:numFmt w:val="bullet"/>
      <w:lvlText w:val=""/>
      <w:lvlJc w:val="left"/>
      <w:pPr>
        <w:ind w:left="5762" w:hanging="360"/>
      </w:pPr>
      <w:rPr>
        <w:rFonts w:ascii="Symbol" w:hAnsi="Symbol" w:hint="default"/>
      </w:rPr>
    </w:lvl>
    <w:lvl w:ilvl="7" w:tplc="04150003">
      <w:start w:val="1"/>
      <w:numFmt w:val="bullet"/>
      <w:lvlText w:val="o"/>
      <w:lvlJc w:val="left"/>
      <w:pPr>
        <w:ind w:left="6482" w:hanging="360"/>
      </w:pPr>
      <w:rPr>
        <w:rFonts w:ascii="Courier New" w:hAnsi="Courier New" w:cs="Courier New" w:hint="default"/>
      </w:rPr>
    </w:lvl>
    <w:lvl w:ilvl="8" w:tplc="04150005">
      <w:start w:val="1"/>
      <w:numFmt w:val="bullet"/>
      <w:lvlText w:val=""/>
      <w:lvlJc w:val="left"/>
      <w:pPr>
        <w:ind w:left="7202" w:hanging="360"/>
      </w:pPr>
      <w:rPr>
        <w:rFonts w:ascii="Wingdings" w:hAnsi="Wingdings" w:hint="default"/>
      </w:rPr>
    </w:lvl>
  </w:abstractNum>
  <w:abstractNum w:abstractNumId="41" w15:restartNumberingAfterBreak="0">
    <w:nsid w:val="29B00665"/>
    <w:multiLevelType w:val="hybridMultilevel"/>
    <w:tmpl w:val="DC2AB8FC"/>
    <w:lvl w:ilvl="0" w:tplc="89BA38C2">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AB8206F"/>
    <w:multiLevelType w:val="hybridMultilevel"/>
    <w:tmpl w:val="C07E1CEA"/>
    <w:lvl w:ilvl="0" w:tplc="B7608D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8" w15:restartNumberingAfterBreak="0">
    <w:nsid w:val="3BAE522F"/>
    <w:multiLevelType w:val="hybridMultilevel"/>
    <w:tmpl w:val="408C86FA"/>
    <w:lvl w:ilvl="0" w:tplc="10C81A76">
      <w:start w:val="1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5A03C5"/>
    <w:multiLevelType w:val="hybridMultilevel"/>
    <w:tmpl w:val="A65C9392"/>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E57524E"/>
    <w:multiLevelType w:val="hybridMultilevel"/>
    <w:tmpl w:val="61240168"/>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52" w15:restartNumberingAfterBreak="0">
    <w:nsid w:val="40536121"/>
    <w:multiLevelType w:val="hybridMultilevel"/>
    <w:tmpl w:val="14204D10"/>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33E6ABC"/>
    <w:multiLevelType w:val="hybridMultilevel"/>
    <w:tmpl w:val="0EBA6DBA"/>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56"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16B3266"/>
    <w:multiLevelType w:val="multilevel"/>
    <w:tmpl w:val="AD4CC2E0"/>
    <w:lvl w:ilvl="0">
      <w:start w:val="6"/>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60" w15:restartNumberingAfterBreak="0">
    <w:nsid w:val="5430040C"/>
    <w:multiLevelType w:val="hybridMultilevel"/>
    <w:tmpl w:val="9ECC8FB8"/>
    <w:lvl w:ilvl="0" w:tplc="C354203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05D48">
      <w:start w:val="1"/>
      <w:numFmt w:val="bullet"/>
      <w:lvlText w:val="▪"/>
      <w:lvlJc w:val="left"/>
      <w:pPr>
        <w:ind w:left="144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53402D4"/>
    <w:multiLevelType w:val="hybridMultilevel"/>
    <w:tmpl w:val="DA383E1E"/>
    <w:lvl w:ilvl="0" w:tplc="C354203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A1B5E">
      <w:start w:val="1"/>
      <w:numFmt w:val="bullet"/>
      <w:lvlText w:val="▪"/>
      <w:lvlJc w:val="left"/>
      <w:pPr>
        <w:ind w:left="144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D34EFF"/>
    <w:multiLevelType w:val="hybridMultilevel"/>
    <w:tmpl w:val="A028C276"/>
    <w:lvl w:ilvl="0" w:tplc="C3542032">
      <w:start w:val="1"/>
      <w:numFmt w:val="bullet"/>
      <w:lvlText w:val="▪"/>
      <w:lvlJc w:val="left"/>
      <w:pPr>
        <w:ind w:left="1065" w:hanging="705"/>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65" w15:restartNumberingAfterBreak="0">
    <w:nsid w:val="632E2F0F"/>
    <w:multiLevelType w:val="hybridMultilevel"/>
    <w:tmpl w:val="0D50FA78"/>
    <w:lvl w:ilvl="0" w:tplc="C354203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7" w15:restartNumberingAfterBreak="0">
    <w:nsid w:val="64B3690F"/>
    <w:multiLevelType w:val="hybridMultilevel"/>
    <w:tmpl w:val="D1BEF7BE"/>
    <w:lvl w:ilvl="0" w:tplc="DD50F13A">
      <w:start w:val="1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70"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70694CE1"/>
    <w:multiLevelType w:val="hybridMultilevel"/>
    <w:tmpl w:val="2A820CCA"/>
    <w:lvl w:ilvl="0" w:tplc="4B4E75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CB14B4"/>
    <w:multiLevelType w:val="hybridMultilevel"/>
    <w:tmpl w:val="CD585544"/>
    <w:lvl w:ilvl="0" w:tplc="C35404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2311BF"/>
    <w:multiLevelType w:val="hybridMultilevel"/>
    <w:tmpl w:val="371213C4"/>
    <w:lvl w:ilvl="0" w:tplc="2B361F60">
      <w:numFmt w:val="bullet"/>
      <w:lvlText w:val="•"/>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8617339"/>
    <w:multiLevelType w:val="hybridMultilevel"/>
    <w:tmpl w:val="22B85FE0"/>
    <w:lvl w:ilvl="0" w:tplc="2B361F60">
      <w:numFmt w:val="bullet"/>
      <w:lvlText w:val="•"/>
      <w:lvlJc w:val="left"/>
      <w:pPr>
        <w:ind w:left="1065" w:hanging="705"/>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20"/>
  </w:num>
  <w:num w:numId="5">
    <w:abstractNumId w:val="37"/>
  </w:num>
  <w:num w:numId="6">
    <w:abstractNumId w:val="56"/>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57"/>
  </w:num>
  <w:num w:numId="8">
    <w:abstractNumId w:val="74"/>
  </w:num>
  <w:num w:numId="9">
    <w:abstractNumId w:val="18"/>
  </w:num>
  <w:num w:numId="10">
    <w:abstractNumId w:val="51"/>
  </w:num>
  <w:num w:numId="11">
    <w:abstractNumId w:val="66"/>
  </w:num>
  <w:num w:numId="12">
    <w:abstractNumId w:val="69"/>
  </w:num>
  <w:num w:numId="13">
    <w:abstractNumId w:val="25"/>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4">
    <w:abstractNumId w:val="53"/>
  </w:num>
  <w:num w:numId="15">
    <w:abstractNumId w:val="38"/>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6">
    <w:abstractNumId w:val="55"/>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27"/>
  </w:num>
  <w:num w:numId="20">
    <w:abstractNumId w:val="34"/>
  </w:num>
  <w:num w:numId="21">
    <w:abstractNumId w:val="59"/>
  </w:num>
  <w:num w:numId="22">
    <w:abstractNumId w:val="77"/>
  </w:num>
  <w:num w:numId="23">
    <w:abstractNumId w:val="31"/>
  </w:num>
  <w:num w:numId="24">
    <w:abstractNumId w:val="44"/>
  </w:num>
  <w:num w:numId="25">
    <w:abstractNumId w:val="78"/>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58"/>
  </w:num>
  <w:num w:numId="30">
    <w:abstractNumId w:val="56"/>
  </w:num>
  <w:num w:numId="31">
    <w:abstractNumId w:val="25"/>
  </w:num>
  <w:num w:numId="32">
    <w:abstractNumId w:val="4"/>
  </w:num>
  <w:num w:numId="33">
    <w:abstractNumId w:val="38"/>
  </w:num>
  <w:num w:numId="34">
    <w:abstractNumId w:val="48"/>
  </w:num>
  <w:num w:numId="35">
    <w:abstractNumId w:val="39"/>
  </w:num>
  <w:num w:numId="36">
    <w:abstractNumId w:val="16"/>
  </w:num>
  <w:num w:numId="37">
    <w:abstractNumId w:val="17"/>
  </w:num>
  <w:num w:numId="38">
    <w:abstractNumId w:val="13"/>
  </w:num>
  <w:num w:numId="39">
    <w:abstractNumId w:val="8"/>
  </w:num>
  <w:num w:numId="40">
    <w:abstractNumId w:val="28"/>
  </w:num>
  <w:num w:numId="41">
    <w:abstractNumId w:val="45"/>
  </w:num>
  <w:num w:numId="42">
    <w:abstractNumId w:val="32"/>
  </w:num>
  <w:num w:numId="43">
    <w:abstractNumId w:val="22"/>
  </w:num>
  <w:num w:numId="44">
    <w:abstractNumId w:val="71"/>
  </w:num>
  <w:num w:numId="45">
    <w:abstractNumId w:val="73"/>
  </w:num>
  <w:num w:numId="46">
    <w:abstractNumId w:val="67"/>
  </w:num>
  <w:num w:numId="47">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8">
    <w:abstractNumId w:val="42"/>
  </w:num>
  <w:num w:numId="49">
    <w:abstractNumId w:val="50"/>
  </w:num>
  <w:num w:numId="50">
    <w:abstractNumId w:val="65"/>
  </w:num>
  <w:num w:numId="51">
    <w:abstractNumId w:val="49"/>
  </w:num>
  <w:num w:numId="52">
    <w:abstractNumId w:val="62"/>
  </w:num>
  <w:num w:numId="53">
    <w:abstractNumId w:val="54"/>
  </w:num>
  <w:num w:numId="54">
    <w:abstractNumId w:val="26"/>
  </w:num>
  <w:num w:numId="55">
    <w:abstractNumId w:val="52"/>
  </w:num>
  <w:num w:numId="56">
    <w:abstractNumId w:val="61"/>
  </w:num>
  <w:num w:numId="57">
    <w:abstractNumId w:val="60"/>
  </w:num>
  <w:num w:numId="58">
    <w:abstractNumId w:val="70"/>
  </w:num>
  <w:num w:numId="59">
    <w:abstractNumId w:val="23"/>
  </w:num>
  <w:num w:numId="60">
    <w:abstractNumId w:val="76"/>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1"/>
  </w:num>
  <w:num w:numId="6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33"/>
  </w:num>
  <w:num w:numId="67">
    <w:abstractNumId w:val="68"/>
  </w:num>
  <w:num w:numId="68">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6BF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CFE"/>
    <w:rsid w:val="00034B25"/>
    <w:rsid w:val="0003593A"/>
    <w:rsid w:val="00035F26"/>
    <w:rsid w:val="000379E6"/>
    <w:rsid w:val="00042E49"/>
    <w:rsid w:val="000436CA"/>
    <w:rsid w:val="000443D9"/>
    <w:rsid w:val="00046E83"/>
    <w:rsid w:val="0004700D"/>
    <w:rsid w:val="00050762"/>
    <w:rsid w:val="00053150"/>
    <w:rsid w:val="0005355F"/>
    <w:rsid w:val="00054726"/>
    <w:rsid w:val="00054A55"/>
    <w:rsid w:val="00054F4F"/>
    <w:rsid w:val="000565C3"/>
    <w:rsid w:val="00056978"/>
    <w:rsid w:val="00057393"/>
    <w:rsid w:val="00057C04"/>
    <w:rsid w:val="00057D1E"/>
    <w:rsid w:val="00060762"/>
    <w:rsid w:val="00060916"/>
    <w:rsid w:val="00060BEE"/>
    <w:rsid w:val="000613B5"/>
    <w:rsid w:val="00062EE7"/>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22BD"/>
    <w:rsid w:val="00096673"/>
    <w:rsid w:val="000A03C0"/>
    <w:rsid w:val="000A2D9B"/>
    <w:rsid w:val="000A3641"/>
    <w:rsid w:val="000A3D2B"/>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2550"/>
    <w:rsid w:val="000C2851"/>
    <w:rsid w:val="000C2A99"/>
    <w:rsid w:val="000C391E"/>
    <w:rsid w:val="000C4BEF"/>
    <w:rsid w:val="000C4BF5"/>
    <w:rsid w:val="000C4DC6"/>
    <w:rsid w:val="000C6A9E"/>
    <w:rsid w:val="000C7148"/>
    <w:rsid w:val="000C76B5"/>
    <w:rsid w:val="000D02FA"/>
    <w:rsid w:val="000D169D"/>
    <w:rsid w:val="000D18A4"/>
    <w:rsid w:val="000D29A0"/>
    <w:rsid w:val="000D3397"/>
    <w:rsid w:val="000D386E"/>
    <w:rsid w:val="000D3E16"/>
    <w:rsid w:val="000D42DF"/>
    <w:rsid w:val="000D4E48"/>
    <w:rsid w:val="000D70F3"/>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2ECC"/>
    <w:rsid w:val="000F5371"/>
    <w:rsid w:val="000F55C0"/>
    <w:rsid w:val="000F7267"/>
    <w:rsid w:val="000F7C6D"/>
    <w:rsid w:val="00100F5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19A"/>
    <w:rsid w:val="00122179"/>
    <w:rsid w:val="001221FF"/>
    <w:rsid w:val="00122E2B"/>
    <w:rsid w:val="00123B61"/>
    <w:rsid w:val="00130244"/>
    <w:rsid w:val="00131951"/>
    <w:rsid w:val="001319D0"/>
    <w:rsid w:val="001322FA"/>
    <w:rsid w:val="00133212"/>
    <w:rsid w:val="00133672"/>
    <w:rsid w:val="001337E4"/>
    <w:rsid w:val="00134084"/>
    <w:rsid w:val="0013436E"/>
    <w:rsid w:val="00135960"/>
    <w:rsid w:val="00136D87"/>
    <w:rsid w:val="001372BC"/>
    <w:rsid w:val="00137829"/>
    <w:rsid w:val="00142ACA"/>
    <w:rsid w:val="00142F90"/>
    <w:rsid w:val="001434FE"/>
    <w:rsid w:val="00143D6C"/>
    <w:rsid w:val="00144E6E"/>
    <w:rsid w:val="00146A1D"/>
    <w:rsid w:val="001476C5"/>
    <w:rsid w:val="00147AEE"/>
    <w:rsid w:val="00147B2A"/>
    <w:rsid w:val="00150240"/>
    <w:rsid w:val="0015036F"/>
    <w:rsid w:val="001508DA"/>
    <w:rsid w:val="00150E1B"/>
    <w:rsid w:val="00151B8E"/>
    <w:rsid w:val="00151D21"/>
    <w:rsid w:val="0015289F"/>
    <w:rsid w:val="001550C2"/>
    <w:rsid w:val="001553E0"/>
    <w:rsid w:val="001568DA"/>
    <w:rsid w:val="001576BA"/>
    <w:rsid w:val="001578DF"/>
    <w:rsid w:val="00157E4D"/>
    <w:rsid w:val="001601DC"/>
    <w:rsid w:val="00160F24"/>
    <w:rsid w:val="00161D72"/>
    <w:rsid w:val="00164347"/>
    <w:rsid w:val="001648AA"/>
    <w:rsid w:val="00164A8A"/>
    <w:rsid w:val="00165A05"/>
    <w:rsid w:val="00165FBA"/>
    <w:rsid w:val="00166DEB"/>
    <w:rsid w:val="00167471"/>
    <w:rsid w:val="0017049C"/>
    <w:rsid w:val="0017049D"/>
    <w:rsid w:val="00172061"/>
    <w:rsid w:val="0017336C"/>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E82"/>
    <w:rsid w:val="00184EC7"/>
    <w:rsid w:val="0018513D"/>
    <w:rsid w:val="001853B7"/>
    <w:rsid w:val="001867F0"/>
    <w:rsid w:val="00186926"/>
    <w:rsid w:val="00186DCA"/>
    <w:rsid w:val="00187A0A"/>
    <w:rsid w:val="00190778"/>
    <w:rsid w:val="00190C07"/>
    <w:rsid w:val="00191CD2"/>
    <w:rsid w:val="00192FB3"/>
    <w:rsid w:val="001949E4"/>
    <w:rsid w:val="00195029"/>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46D"/>
    <w:rsid w:val="001D4B6A"/>
    <w:rsid w:val="001D55D9"/>
    <w:rsid w:val="001D58E3"/>
    <w:rsid w:val="001D77F0"/>
    <w:rsid w:val="001D7824"/>
    <w:rsid w:val="001E03D7"/>
    <w:rsid w:val="001E1C66"/>
    <w:rsid w:val="001E29B2"/>
    <w:rsid w:val="001E7EE7"/>
    <w:rsid w:val="001F004A"/>
    <w:rsid w:val="001F00CE"/>
    <w:rsid w:val="001F1504"/>
    <w:rsid w:val="001F3FC6"/>
    <w:rsid w:val="001F4394"/>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7328"/>
    <w:rsid w:val="00250BCA"/>
    <w:rsid w:val="00251EDB"/>
    <w:rsid w:val="00252E25"/>
    <w:rsid w:val="0025431D"/>
    <w:rsid w:val="0025599D"/>
    <w:rsid w:val="00256192"/>
    <w:rsid w:val="002573B6"/>
    <w:rsid w:val="00260153"/>
    <w:rsid w:val="0026290F"/>
    <w:rsid w:val="00264162"/>
    <w:rsid w:val="00265921"/>
    <w:rsid w:val="00265BF0"/>
    <w:rsid w:val="00265F1C"/>
    <w:rsid w:val="00266479"/>
    <w:rsid w:val="00267555"/>
    <w:rsid w:val="00270E72"/>
    <w:rsid w:val="00271775"/>
    <w:rsid w:val="00272A8D"/>
    <w:rsid w:val="0027697D"/>
    <w:rsid w:val="00277480"/>
    <w:rsid w:val="002778F1"/>
    <w:rsid w:val="002779CE"/>
    <w:rsid w:val="00277C2B"/>
    <w:rsid w:val="00281D56"/>
    <w:rsid w:val="00282634"/>
    <w:rsid w:val="00284B72"/>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348A"/>
    <w:rsid w:val="002A5697"/>
    <w:rsid w:val="002A57A9"/>
    <w:rsid w:val="002A5DE6"/>
    <w:rsid w:val="002A7087"/>
    <w:rsid w:val="002B1236"/>
    <w:rsid w:val="002B2817"/>
    <w:rsid w:val="002B3128"/>
    <w:rsid w:val="002B32BD"/>
    <w:rsid w:val="002B3780"/>
    <w:rsid w:val="002B4654"/>
    <w:rsid w:val="002B46CC"/>
    <w:rsid w:val="002B4C17"/>
    <w:rsid w:val="002B597B"/>
    <w:rsid w:val="002B7546"/>
    <w:rsid w:val="002B77E3"/>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404"/>
    <w:rsid w:val="002D70A6"/>
    <w:rsid w:val="002E06A4"/>
    <w:rsid w:val="002E07EF"/>
    <w:rsid w:val="002E428B"/>
    <w:rsid w:val="002E4290"/>
    <w:rsid w:val="002E70B1"/>
    <w:rsid w:val="002E7391"/>
    <w:rsid w:val="002F04B8"/>
    <w:rsid w:val="002F07BD"/>
    <w:rsid w:val="002F2550"/>
    <w:rsid w:val="002F38BF"/>
    <w:rsid w:val="003003C3"/>
    <w:rsid w:val="00301424"/>
    <w:rsid w:val="00301E9D"/>
    <w:rsid w:val="00303109"/>
    <w:rsid w:val="00303E8E"/>
    <w:rsid w:val="00304276"/>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31AF8"/>
    <w:rsid w:val="0033294B"/>
    <w:rsid w:val="00333A9F"/>
    <w:rsid w:val="00333E12"/>
    <w:rsid w:val="003355F2"/>
    <w:rsid w:val="00335A73"/>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59A"/>
    <w:rsid w:val="00354CE9"/>
    <w:rsid w:val="003551BC"/>
    <w:rsid w:val="00356132"/>
    <w:rsid w:val="003561D2"/>
    <w:rsid w:val="0036054D"/>
    <w:rsid w:val="00360E31"/>
    <w:rsid w:val="00361AC7"/>
    <w:rsid w:val="003631F2"/>
    <w:rsid w:val="0036351D"/>
    <w:rsid w:val="00363A03"/>
    <w:rsid w:val="0036430D"/>
    <w:rsid w:val="00364B1E"/>
    <w:rsid w:val="003656A1"/>
    <w:rsid w:val="00366FAA"/>
    <w:rsid w:val="00367C70"/>
    <w:rsid w:val="0037001B"/>
    <w:rsid w:val="00372298"/>
    <w:rsid w:val="0037379E"/>
    <w:rsid w:val="00374C13"/>
    <w:rsid w:val="0037554C"/>
    <w:rsid w:val="003765CD"/>
    <w:rsid w:val="00377021"/>
    <w:rsid w:val="00377A8E"/>
    <w:rsid w:val="0038060E"/>
    <w:rsid w:val="00380A56"/>
    <w:rsid w:val="00381A2D"/>
    <w:rsid w:val="00381C34"/>
    <w:rsid w:val="0038268A"/>
    <w:rsid w:val="00384C1B"/>
    <w:rsid w:val="003865B3"/>
    <w:rsid w:val="00386EB5"/>
    <w:rsid w:val="00387361"/>
    <w:rsid w:val="003879B3"/>
    <w:rsid w:val="00387EA7"/>
    <w:rsid w:val="00390251"/>
    <w:rsid w:val="00390C37"/>
    <w:rsid w:val="003912EA"/>
    <w:rsid w:val="00392062"/>
    <w:rsid w:val="00392B63"/>
    <w:rsid w:val="00392F22"/>
    <w:rsid w:val="00394CD1"/>
    <w:rsid w:val="00397055"/>
    <w:rsid w:val="00397729"/>
    <w:rsid w:val="003A2AEA"/>
    <w:rsid w:val="003A2C98"/>
    <w:rsid w:val="003A3162"/>
    <w:rsid w:val="003A4152"/>
    <w:rsid w:val="003A45B0"/>
    <w:rsid w:val="003A6504"/>
    <w:rsid w:val="003A7329"/>
    <w:rsid w:val="003A7489"/>
    <w:rsid w:val="003A794E"/>
    <w:rsid w:val="003B270B"/>
    <w:rsid w:val="003B3CBD"/>
    <w:rsid w:val="003B3E8E"/>
    <w:rsid w:val="003B4B20"/>
    <w:rsid w:val="003B5EAF"/>
    <w:rsid w:val="003B6621"/>
    <w:rsid w:val="003B79BA"/>
    <w:rsid w:val="003C0B62"/>
    <w:rsid w:val="003C19DC"/>
    <w:rsid w:val="003C1BB8"/>
    <w:rsid w:val="003C5FA7"/>
    <w:rsid w:val="003C64DD"/>
    <w:rsid w:val="003C7794"/>
    <w:rsid w:val="003D00B4"/>
    <w:rsid w:val="003D0168"/>
    <w:rsid w:val="003D02F0"/>
    <w:rsid w:val="003D16CD"/>
    <w:rsid w:val="003D39C9"/>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7554"/>
    <w:rsid w:val="00450174"/>
    <w:rsid w:val="00450408"/>
    <w:rsid w:val="00450DCB"/>
    <w:rsid w:val="00452A23"/>
    <w:rsid w:val="00455D52"/>
    <w:rsid w:val="00456FBD"/>
    <w:rsid w:val="004576E2"/>
    <w:rsid w:val="004602ED"/>
    <w:rsid w:val="004608A0"/>
    <w:rsid w:val="00461B4E"/>
    <w:rsid w:val="00462941"/>
    <w:rsid w:val="004631C0"/>
    <w:rsid w:val="00463232"/>
    <w:rsid w:val="00463500"/>
    <w:rsid w:val="00463C36"/>
    <w:rsid w:val="0046792C"/>
    <w:rsid w:val="004720ED"/>
    <w:rsid w:val="00472E63"/>
    <w:rsid w:val="00473697"/>
    <w:rsid w:val="00473D32"/>
    <w:rsid w:val="0047471A"/>
    <w:rsid w:val="00474763"/>
    <w:rsid w:val="00475836"/>
    <w:rsid w:val="0047604A"/>
    <w:rsid w:val="00476B14"/>
    <w:rsid w:val="00477191"/>
    <w:rsid w:val="00481814"/>
    <w:rsid w:val="00481858"/>
    <w:rsid w:val="00481CF1"/>
    <w:rsid w:val="00482BC0"/>
    <w:rsid w:val="00483FC0"/>
    <w:rsid w:val="00485A83"/>
    <w:rsid w:val="004861E1"/>
    <w:rsid w:val="004863D0"/>
    <w:rsid w:val="00486CAF"/>
    <w:rsid w:val="0048735C"/>
    <w:rsid w:val="004874BB"/>
    <w:rsid w:val="00490317"/>
    <w:rsid w:val="004907E8"/>
    <w:rsid w:val="00491660"/>
    <w:rsid w:val="0049315A"/>
    <w:rsid w:val="0049320C"/>
    <w:rsid w:val="004940AA"/>
    <w:rsid w:val="004944C4"/>
    <w:rsid w:val="00494D84"/>
    <w:rsid w:val="00496693"/>
    <w:rsid w:val="004A01CE"/>
    <w:rsid w:val="004A04FB"/>
    <w:rsid w:val="004A1903"/>
    <w:rsid w:val="004A23BE"/>
    <w:rsid w:val="004A4794"/>
    <w:rsid w:val="004A561A"/>
    <w:rsid w:val="004A6359"/>
    <w:rsid w:val="004B152F"/>
    <w:rsid w:val="004B2D44"/>
    <w:rsid w:val="004B409E"/>
    <w:rsid w:val="004B61B9"/>
    <w:rsid w:val="004B6530"/>
    <w:rsid w:val="004B6C52"/>
    <w:rsid w:val="004C021D"/>
    <w:rsid w:val="004C09B4"/>
    <w:rsid w:val="004C0ADD"/>
    <w:rsid w:val="004C2C76"/>
    <w:rsid w:val="004C2F7F"/>
    <w:rsid w:val="004C5221"/>
    <w:rsid w:val="004C5E4A"/>
    <w:rsid w:val="004C6D6A"/>
    <w:rsid w:val="004C72DD"/>
    <w:rsid w:val="004D02F2"/>
    <w:rsid w:val="004D0D1E"/>
    <w:rsid w:val="004D290A"/>
    <w:rsid w:val="004D461E"/>
    <w:rsid w:val="004D4B17"/>
    <w:rsid w:val="004D4EE3"/>
    <w:rsid w:val="004D651D"/>
    <w:rsid w:val="004D799A"/>
    <w:rsid w:val="004E0A4E"/>
    <w:rsid w:val="004E1040"/>
    <w:rsid w:val="004E1E5D"/>
    <w:rsid w:val="004E2EEA"/>
    <w:rsid w:val="004E3BA7"/>
    <w:rsid w:val="004E3EF4"/>
    <w:rsid w:val="004F0C13"/>
    <w:rsid w:val="004F2F27"/>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07193"/>
    <w:rsid w:val="00511873"/>
    <w:rsid w:val="00511B5B"/>
    <w:rsid w:val="0051388D"/>
    <w:rsid w:val="00513E25"/>
    <w:rsid w:val="00514778"/>
    <w:rsid w:val="00514A51"/>
    <w:rsid w:val="00514BE0"/>
    <w:rsid w:val="00520176"/>
    <w:rsid w:val="00521DC9"/>
    <w:rsid w:val="005232DA"/>
    <w:rsid w:val="005256D5"/>
    <w:rsid w:val="005313F4"/>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1507"/>
    <w:rsid w:val="005516AE"/>
    <w:rsid w:val="00551B23"/>
    <w:rsid w:val="00551CA3"/>
    <w:rsid w:val="00552BB8"/>
    <w:rsid w:val="00553045"/>
    <w:rsid w:val="005536D3"/>
    <w:rsid w:val="00553956"/>
    <w:rsid w:val="00553FE5"/>
    <w:rsid w:val="00554277"/>
    <w:rsid w:val="0055486E"/>
    <w:rsid w:val="00555F3D"/>
    <w:rsid w:val="00556092"/>
    <w:rsid w:val="00556485"/>
    <w:rsid w:val="00557449"/>
    <w:rsid w:val="00560373"/>
    <w:rsid w:val="00560573"/>
    <w:rsid w:val="00560B98"/>
    <w:rsid w:val="00560E3B"/>
    <w:rsid w:val="005610FE"/>
    <w:rsid w:val="005614E9"/>
    <w:rsid w:val="00561C13"/>
    <w:rsid w:val="005633CA"/>
    <w:rsid w:val="005650A5"/>
    <w:rsid w:val="00567A33"/>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5D03"/>
    <w:rsid w:val="005B6074"/>
    <w:rsid w:val="005B62AB"/>
    <w:rsid w:val="005B6931"/>
    <w:rsid w:val="005B69C4"/>
    <w:rsid w:val="005C098B"/>
    <w:rsid w:val="005C10D6"/>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4A76"/>
    <w:rsid w:val="006266FB"/>
    <w:rsid w:val="00627959"/>
    <w:rsid w:val="00630113"/>
    <w:rsid w:val="006304CD"/>
    <w:rsid w:val="00632305"/>
    <w:rsid w:val="006324C4"/>
    <w:rsid w:val="0063371F"/>
    <w:rsid w:val="00633B95"/>
    <w:rsid w:val="00633F8F"/>
    <w:rsid w:val="0063513A"/>
    <w:rsid w:val="00642EE7"/>
    <w:rsid w:val="00643583"/>
    <w:rsid w:val="00644394"/>
    <w:rsid w:val="0064591C"/>
    <w:rsid w:val="00647556"/>
    <w:rsid w:val="00650796"/>
    <w:rsid w:val="0065285B"/>
    <w:rsid w:val="00653491"/>
    <w:rsid w:val="00655F0F"/>
    <w:rsid w:val="00657106"/>
    <w:rsid w:val="00657A03"/>
    <w:rsid w:val="00660599"/>
    <w:rsid w:val="00660AA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7C75"/>
    <w:rsid w:val="00677E28"/>
    <w:rsid w:val="00680B9A"/>
    <w:rsid w:val="00681584"/>
    <w:rsid w:val="00681711"/>
    <w:rsid w:val="00681D9C"/>
    <w:rsid w:val="00682B74"/>
    <w:rsid w:val="00682E69"/>
    <w:rsid w:val="006852AE"/>
    <w:rsid w:val="00685ED2"/>
    <w:rsid w:val="00686AA8"/>
    <w:rsid w:val="006875E8"/>
    <w:rsid w:val="00687B7B"/>
    <w:rsid w:val="006925F5"/>
    <w:rsid w:val="00692C6C"/>
    <w:rsid w:val="006944DD"/>
    <w:rsid w:val="00694BEC"/>
    <w:rsid w:val="00696CC3"/>
    <w:rsid w:val="00696E8C"/>
    <w:rsid w:val="00697C06"/>
    <w:rsid w:val="00697CFA"/>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E6C62"/>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44B7"/>
    <w:rsid w:val="00704558"/>
    <w:rsid w:val="00704BEA"/>
    <w:rsid w:val="00705E52"/>
    <w:rsid w:val="00705E5C"/>
    <w:rsid w:val="00706113"/>
    <w:rsid w:val="00707FD7"/>
    <w:rsid w:val="00711909"/>
    <w:rsid w:val="00711D62"/>
    <w:rsid w:val="00711F40"/>
    <w:rsid w:val="00712890"/>
    <w:rsid w:val="00714A31"/>
    <w:rsid w:val="00714D25"/>
    <w:rsid w:val="007157D1"/>
    <w:rsid w:val="00715BE8"/>
    <w:rsid w:val="00715D0D"/>
    <w:rsid w:val="007204AE"/>
    <w:rsid w:val="0072171A"/>
    <w:rsid w:val="007225C2"/>
    <w:rsid w:val="00723E55"/>
    <w:rsid w:val="0072435E"/>
    <w:rsid w:val="007243F3"/>
    <w:rsid w:val="00724878"/>
    <w:rsid w:val="00725E5D"/>
    <w:rsid w:val="0073001E"/>
    <w:rsid w:val="00732069"/>
    <w:rsid w:val="007337FC"/>
    <w:rsid w:val="00734971"/>
    <w:rsid w:val="0073537A"/>
    <w:rsid w:val="007355FF"/>
    <w:rsid w:val="007359D6"/>
    <w:rsid w:val="00735A29"/>
    <w:rsid w:val="007360A5"/>
    <w:rsid w:val="00736F69"/>
    <w:rsid w:val="007377E6"/>
    <w:rsid w:val="007420C5"/>
    <w:rsid w:val="007422D0"/>
    <w:rsid w:val="007425B0"/>
    <w:rsid w:val="00742735"/>
    <w:rsid w:val="00743A38"/>
    <w:rsid w:val="00743E18"/>
    <w:rsid w:val="00744211"/>
    <w:rsid w:val="00745D49"/>
    <w:rsid w:val="00746390"/>
    <w:rsid w:val="0074641E"/>
    <w:rsid w:val="0074789E"/>
    <w:rsid w:val="00747BC3"/>
    <w:rsid w:val="00750C42"/>
    <w:rsid w:val="007519F8"/>
    <w:rsid w:val="0075282A"/>
    <w:rsid w:val="007533C0"/>
    <w:rsid w:val="00755B61"/>
    <w:rsid w:val="00757303"/>
    <w:rsid w:val="00757485"/>
    <w:rsid w:val="007603DF"/>
    <w:rsid w:val="00761F45"/>
    <w:rsid w:val="00762C55"/>
    <w:rsid w:val="00762D19"/>
    <w:rsid w:val="00764BED"/>
    <w:rsid w:val="00766F7D"/>
    <w:rsid w:val="00767A25"/>
    <w:rsid w:val="00770796"/>
    <w:rsid w:val="0077591E"/>
    <w:rsid w:val="007776E8"/>
    <w:rsid w:val="00777B7F"/>
    <w:rsid w:val="00777EA2"/>
    <w:rsid w:val="0078515F"/>
    <w:rsid w:val="00785924"/>
    <w:rsid w:val="00787951"/>
    <w:rsid w:val="00790B9E"/>
    <w:rsid w:val="00792AF0"/>
    <w:rsid w:val="00794990"/>
    <w:rsid w:val="00794E8A"/>
    <w:rsid w:val="007955DB"/>
    <w:rsid w:val="00796BAD"/>
    <w:rsid w:val="00796F7E"/>
    <w:rsid w:val="00797745"/>
    <w:rsid w:val="007A1332"/>
    <w:rsid w:val="007A205B"/>
    <w:rsid w:val="007A2BD9"/>
    <w:rsid w:val="007A3A9E"/>
    <w:rsid w:val="007A4508"/>
    <w:rsid w:val="007A49F6"/>
    <w:rsid w:val="007A5753"/>
    <w:rsid w:val="007A7299"/>
    <w:rsid w:val="007A74A0"/>
    <w:rsid w:val="007B0D02"/>
    <w:rsid w:val="007B14C6"/>
    <w:rsid w:val="007B15AC"/>
    <w:rsid w:val="007B2DBD"/>
    <w:rsid w:val="007B32A1"/>
    <w:rsid w:val="007C00F0"/>
    <w:rsid w:val="007C1736"/>
    <w:rsid w:val="007C1D51"/>
    <w:rsid w:val="007C26C3"/>
    <w:rsid w:val="007C50E7"/>
    <w:rsid w:val="007C539A"/>
    <w:rsid w:val="007C5BD5"/>
    <w:rsid w:val="007C6D09"/>
    <w:rsid w:val="007C783A"/>
    <w:rsid w:val="007C7845"/>
    <w:rsid w:val="007C7FFB"/>
    <w:rsid w:val="007D0FA4"/>
    <w:rsid w:val="007D2956"/>
    <w:rsid w:val="007D3C53"/>
    <w:rsid w:val="007D526E"/>
    <w:rsid w:val="007D7789"/>
    <w:rsid w:val="007E06B5"/>
    <w:rsid w:val="007E0BA8"/>
    <w:rsid w:val="007E1611"/>
    <w:rsid w:val="007E1D6F"/>
    <w:rsid w:val="007E2084"/>
    <w:rsid w:val="007E2C93"/>
    <w:rsid w:val="007E3290"/>
    <w:rsid w:val="007E377A"/>
    <w:rsid w:val="007E413A"/>
    <w:rsid w:val="007E53DB"/>
    <w:rsid w:val="007E633F"/>
    <w:rsid w:val="007F040A"/>
    <w:rsid w:val="007F05EF"/>
    <w:rsid w:val="007F0614"/>
    <w:rsid w:val="007F07CB"/>
    <w:rsid w:val="007F286A"/>
    <w:rsid w:val="007F52C4"/>
    <w:rsid w:val="007F7912"/>
    <w:rsid w:val="0080017E"/>
    <w:rsid w:val="00801AF6"/>
    <w:rsid w:val="00803567"/>
    <w:rsid w:val="00804F0B"/>
    <w:rsid w:val="00805C97"/>
    <w:rsid w:val="0080616C"/>
    <w:rsid w:val="00806649"/>
    <w:rsid w:val="008072BA"/>
    <w:rsid w:val="00807455"/>
    <w:rsid w:val="00807617"/>
    <w:rsid w:val="0081082E"/>
    <w:rsid w:val="00810C8E"/>
    <w:rsid w:val="00810D09"/>
    <w:rsid w:val="00812089"/>
    <w:rsid w:val="008131FA"/>
    <w:rsid w:val="00813CED"/>
    <w:rsid w:val="00813D81"/>
    <w:rsid w:val="00817152"/>
    <w:rsid w:val="008172A9"/>
    <w:rsid w:val="00817DA4"/>
    <w:rsid w:val="0082053C"/>
    <w:rsid w:val="00820D85"/>
    <w:rsid w:val="008239F3"/>
    <w:rsid w:val="008249E6"/>
    <w:rsid w:val="00824FBE"/>
    <w:rsid w:val="00826F79"/>
    <w:rsid w:val="008301FF"/>
    <w:rsid w:val="00830A2F"/>
    <w:rsid w:val="00833BA8"/>
    <w:rsid w:val="008348E3"/>
    <w:rsid w:val="008359E6"/>
    <w:rsid w:val="00835CB2"/>
    <w:rsid w:val="00836133"/>
    <w:rsid w:val="00836414"/>
    <w:rsid w:val="00836DFE"/>
    <w:rsid w:val="008410E2"/>
    <w:rsid w:val="0084346D"/>
    <w:rsid w:val="0084577C"/>
    <w:rsid w:val="00846CDD"/>
    <w:rsid w:val="00846FEA"/>
    <w:rsid w:val="00847D0A"/>
    <w:rsid w:val="008506D9"/>
    <w:rsid w:val="008507D5"/>
    <w:rsid w:val="008509E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118E"/>
    <w:rsid w:val="008811AA"/>
    <w:rsid w:val="00881E82"/>
    <w:rsid w:val="00882271"/>
    <w:rsid w:val="008822CA"/>
    <w:rsid w:val="00883608"/>
    <w:rsid w:val="00883D8C"/>
    <w:rsid w:val="00883FBB"/>
    <w:rsid w:val="00884515"/>
    <w:rsid w:val="00884823"/>
    <w:rsid w:val="00885A9A"/>
    <w:rsid w:val="00885CA4"/>
    <w:rsid w:val="008860A0"/>
    <w:rsid w:val="00890A69"/>
    <w:rsid w:val="0089148C"/>
    <w:rsid w:val="00892F98"/>
    <w:rsid w:val="00893628"/>
    <w:rsid w:val="008948EA"/>
    <w:rsid w:val="00895624"/>
    <w:rsid w:val="00896B26"/>
    <w:rsid w:val="008A09CD"/>
    <w:rsid w:val="008A2A7E"/>
    <w:rsid w:val="008A310C"/>
    <w:rsid w:val="008A36D2"/>
    <w:rsid w:val="008A4DC5"/>
    <w:rsid w:val="008A5275"/>
    <w:rsid w:val="008A6007"/>
    <w:rsid w:val="008A7A78"/>
    <w:rsid w:val="008A7CC7"/>
    <w:rsid w:val="008A7D48"/>
    <w:rsid w:val="008B0768"/>
    <w:rsid w:val="008B0F68"/>
    <w:rsid w:val="008B186A"/>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554"/>
    <w:rsid w:val="008F08C5"/>
    <w:rsid w:val="008F1AD2"/>
    <w:rsid w:val="008F1F03"/>
    <w:rsid w:val="008F26A7"/>
    <w:rsid w:val="008F336C"/>
    <w:rsid w:val="008F3A75"/>
    <w:rsid w:val="008F3B7E"/>
    <w:rsid w:val="008F3D25"/>
    <w:rsid w:val="008F65F5"/>
    <w:rsid w:val="008F6B8B"/>
    <w:rsid w:val="008F797C"/>
    <w:rsid w:val="009003EF"/>
    <w:rsid w:val="00901ED2"/>
    <w:rsid w:val="009028A6"/>
    <w:rsid w:val="00902E55"/>
    <w:rsid w:val="009034EE"/>
    <w:rsid w:val="00906D3F"/>
    <w:rsid w:val="009108DC"/>
    <w:rsid w:val="0091147C"/>
    <w:rsid w:val="009119A4"/>
    <w:rsid w:val="00912509"/>
    <w:rsid w:val="0091270D"/>
    <w:rsid w:val="00913C9D"/>
    <w:rsid w:val="00913F8C"/>
    <w:rsid w:val="009150DE"/>
    <w:rsid w:val="009176AF"/>
    <w:rsid w:val="00922BB2"/>
    <w:rsid w:val="0092334C"/>
    <w:rsid w:val="00923497"/>
    <w:rsid w:val="00924807"/>
    <w:rsid w:val="00925BD2"/>
    <w:rsid w:val="009262A1"/>
    <w:rsid w:val="009263F8"/>
    <w:rsid w:val="0092735D"/>
    <w:rsid w:val="0093323C"/>
    <w:rsid w:val="00933E6E"/>
    <w:rsid w:val="009346C4"/>
    <w:rsid w:val="00935FCF"/>
    <w:rsid w:val="009378DF"/>
    <w:rsid w:val="009403CB"/>
    <w:rsid w:val="009404BD"/>
    <w:rsid w:val="0094162B"/>
    <w:rsid w:val="00941DFA"/>
    <w:rsid w:val="00943488"/>
    <w:rsid w:val="00944250"/>
    <w:rsid w:val="0094521E"/>
    <w:rsid w:val="00945326"/>
    <w:rsid w:val="0094606B"/>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6753D"/>
    <w:rsid w:val="009708A9"/>
    <w:rsid w:val="00970C4F"/>
    <w:rsid w:val="00971120"/>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6D35"/>
    <w:rsid w:val="00991D58"/>
    <w:rsid w:val="00992153"/>
    <w:rsid w:val="0099291B"/>
    <w:rsid w:val="0099298A"/>
    <w:rsid w:val="00992D3A"/>
    <w:rsid w:val="00993F93"/>
    <w:rsid w:val="009946F6"/>
    <w:rsid w:val="0099577B"/>
    <w:rsid w:val="00996E2B"/>
    <w:rsid w:val="009974A1"/>
    <w:rsid w:val="00997AA3"/>
    <w:rsid w:val="00997AF5"/>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DE"/>
    <w:rsid w:val="009C57A6"/>
    <w:rsid w:val="009C6AA5"/>
    <w:rsid w:val="009C6BD6"/>
    <w:rsid w:val="009D0100"/>
    <w:rsid w:val="009D0E04"/>
    <w:rsid w:val="009D2376"/>
    <w:rsid w:val="009D2FAC"/>
    <w:rsid w:val="009D30A9"/>
    <w:rsid w:val="009D4A38"/>
    <w:rsid w:val="009D4E69"/>
    <w:rsid w:val="009D5C30"/>
    <w:rsid w:val="009D75FC"/>
    <w:rsid w:val="009E034B"/>
    <w:rsid w:val="009E1B53"/>
    <w:rsid w:val="009E2316"/>
    <w:rsid w:val="009E2664"/>
    <w:rsid w:val="009E280F"/>
    <w:rsid w:val="009E4284"/>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EE8"/>
    <w:rsid w:val="00A2009B"/>
    <w:rsid w:val="00A20DE0"/>
    <w:rsid w:val="00A20E4F"/>
    <w:rsid w:val="00A210D5"/>
    <w:rsid w:val="00A22C87"/>
    <w:rsid w:val="00A23911"/>
    <w:rsid w:val="00A24713"/>
    <w:rsid w:val="00A254FA"/>
    <w:rsid w:val="00A27222"/>
    <w:rsid w:val="00A27740"/>
    <w:rsid w:val="00A2787C"/>
    <w:rsid w:val="00A309B8"/>
    <w:rsid w:val="00A30CCF"/>
    <w:rsid w:val="00A33623"/>
    <w:rsid w:val="00A338A2"/>
    <w:rsid w:val="00A34583"/>
    <w:rsid w:val="00A354F8"/>
    <w:rsid w:val="00A35EF7"/>
    <w:rsid w:val="00A36149"/>
    <w:rsid w:val="00A36465"/>
    <w:rsid w:val="00A40AE8"/>
    <w:rsid w:val="00A4407F"/>
    <w:rsid w:val="00A44BBC"/>
    <w:rsid w:val="00A46885"/>
    <w:rsid w:val="00A47FE6"/>
    <w:rsid w:val="00A508D5"/>
    <w:rsid w:val="00A50B42"/>
    <w:rsid w:val="00A52508"/>
    <w:rsid w:val="00A54EA6"/>
    <w:rsid w:val="00A54EB7"/>
    <w:rsid w:val="00A551DB"/>
    <w:rsid w:val="00A55E06"/>
    <w:rsid w:val="00A55F40"/>
    <w:rsid w:val="00A56D49"/>
    <w:rsid w:val="00A6235A"/>
    <w:rsid w:val="00A63261"/>
    <w:rsid w:val="00A63547"/>
    <w:rsid w:val="00A661C7"/>
    <w:rsid w:val="00A679B6"/>
    <w:rsid w:val="00A706E9"/>
    <w:rsid w:val="00A714D7"/>
    <w:rsid w:val="00A74425"/>
    <w:rsid w:val="00A750EB"/>
    <w:rsid w:val="00A75816"/>
    <w:rsid w:val="00A769A9"/>
    <w:rsid w:val="00A804F4"/>
    <w:rsid w:val="00A81536"/>
    <w:rsid w:val="00A81BDA"/>
    <w:rsid w:val="00A825ED"/>
    <w:rsid w:val="00A84197"/>
    <w:rsid w:val="00A843AB"/>
    <w:rsid w:val="00A853CB"/>
    <w:rsid w:val="00A85A1A"/>
    <w:rsid w:val="00A86480"/>
    <w:rsid w:val="00A922F5"/>
    <w:rsid w:val="00A92425"/>
    <w:rsid w:val="00A92935"/>
    <w:rsid w:val="00A94605"/>
    <w:rsid w:val="00A96562"/>
    <w:rsid w:val="00A96888"/>
    <w:rsid w:val="00AA0ECC"/>
    <w:rsid w:val="00AA1758"/>
    <w:rsid w:val="00AA178D"/>
    <w:rsid w:val="00AA5284"/>
    <w:rsid w:val="00AA5B3F"/>
    <w:rsid w:val="00AA5B9B"/>
    <w:rsid w:val="00AA7ABB"/>
    <w:rsid w:val="00AA7ADA"/>
    <w:rsid w:val="00AB1BBD"/>
    <w:rsid w:val="00AB20A5"/>
    <w:rsid w:val="00AB2C81"/>
    <w:rsid w:val="00AB2F04"/>
    <w:rsid w:val="00AB3049"/>
    <w:rsid w:val="00AB35D0"/>
    <w:rsid w:val="00AB4781"/>
    <w:rsid w:val="00AB6063"/>
    <w:rsid w:val="00AB63DD"/>
    <w:rsid w:val="00AC1239"/>
    <w:rsid w:val="00AC1A8C"/>
    <w:rsid w:val="00AC2666"/>
    <w:rsid w:val="00AC3AEC"/>
    <w:rsid w:val="00AC5398"/>
    <w:rsid w:val="00AC5775"/>
    <w:rsid w:val="00AC5C86"/>
    <w:rsid w:val="00AD0571"/>
    <w:rsid w:val="00AD1177"/>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BCE"/>
    <w:rsid w:val="00AF529E"/>
    <w:rsid w:val="00AF5C6F"/>
    <w:rsid w:val="00B00B54"/>
    <w:rsid w:val="00B0298C"/>
    <w:rsid w:val="00B02A29"/>
    <w:rsid w:val="00B042AF"/>
    <w:rsid w:val="00B05A43"/>
    <w:rsid w:val="00B05C06"/>
    <w:rsid w:val="00B0662C"/>
    <w:rsid w:val="00B073B0"/>
    <w:rsid w:val="00B0789B"/>
    <w:rsid w:val="00B07B27"/>
    <w:rsid w:val="00B10834"/>
    <w:rsid w:val="00B10D9B"/>
    <w:rsid w:val="00B14ECE"/>
    <w:rsid w:val="00B15B57"/>
    <w:rsid w:val="00B15E1A"/>
    <w:rsid w:val="00B15E5B"/>
    <w:rsid w:val="00B17DBD"/>
    <w:rsid w:val="00B20BDD"/>
    <w:rsid w:val="00B20D7D"/>
    <w:rsid w:val="00B20E62"/>
    <w:rsid w:val="00B21440"/>
    <w:rsid w:val="00B219EB"/>
    <w:rsid w:val="00B22222"/>
    <w:rsid w:val="00B22DE2"/>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73D4"/>
    <w:rsid w:val="00B37933"/>
    <w:rsid w:val="00B4162B"/>
    <w:rsid w:val="00B421D6"/>
    <w:rsid w:val="00B428B1"/>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4415"/>
    <w:rsid w:val="00B57B36"/>
    <w:rsid w:val="00B604E2"/>
    <w:rsid w:val="00B6157B"/>
    <w:rsid w:val="00B62F7F"/>
    <w:rsid w:val="00B6591E"/>
    <w:rsid w:val="00B662AD"/>
    <w:rsid w:val="00B71AE9"/>
    <w:rsid w:val="00B7209C"/>
    <w:rsid w:val="00B740C4"/>
    <w:rsid w:val="00B74A52"/>
    <w:rsid w:val="00B76A8D"/>
    <w:rsid w:val="00B8014A"/>
    <w:rsid w:val="00B80A32"/>
    <w:rsid w:val="00B8356C"/>
    <w:rsid w:val="00B837A3"/>
    <w:rsid w:val="00B8500E"/>
    <w:rsid w:val="00B903D1"/>
    <w:rsid w:val="00B909BA"/>
    <w:rsid w:val="00B92BBA"/>
    <w:rsid w:val="00B92F34"/>
    <w:rsid w:val="00B9300C"/>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B6B"/>
    <w:rsid w:val="00BB28C5"/>
    <w:rsid w:val="00BB46E7"/>
    <w:rsid w:val="00BB76F1"/>
    <w:rsid w:val="00BC00D4"/>
    <w:rsid w:val="00BC0657"/>
    <w:rsid w:val="00BC0B59"/>
    <w:rsid w:val="00BC1705"/>
    <w:rsid w:val="00BC2D3A"/>
    <w:rsid w:val="00BC377C"/>
    <w:rsid w:val="00BC3865"/>
    <w:rsid w:val="00BC42C3"/>
    <w:rsid w:val="00BC45F2"/>
    <w:rsid w:val="00BC67DF"/>
    <w:rsid w:val="00BD0BF5"/>
    <w:rsid w:val="00BD0D3F"/>
    <w:rsid w:val="00BD3CF9"/>
    <w:rsid w:val="00BD4AA5"/>
    <w:rsid w:val="00BD4BC5"/>
    <w:rsid w:val="00BD5627"/>
    <w:rsid w:val="00BD64F7"/>
    <w:rsid w:val="00BE0A82"/>
    <w:rsid w:val="00BE0ADE"/>
    <w:rsid w:val="00BE1227"/>
    <w:rsid w:val="00BE134C"/>
    <w:rsid w:val="00BE210A"/>
    <w:rsid w:val="00BE2322"/>
    <w:rsid w:val="00BE335C"/>
    <w:rsid w:val="00BE4592"/>
    <w:rsid w:val="00BE7F35"/>
    <w:rsid w:val="00BF0384"/>
    <w:rsid w:val="00BF3572"/>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DE8"/>
    <w:rsid w:val="00C11DEA"/>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535"/>
    <w:rsid w:val="00C257C2"/>
    <w:rsid w:val="00C26F3A"/>
    <w:rsid w:val="00C33820"/>
    <w:rsid w:val="00C33DF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F9D"/>
    <w:rsid w:val="00C65751"/>
    <w:rsid w:val="00C6580D"/>
    <w:rsid w:val="00C65FBF"/>
    <w:rsid w:val="00C67095"/>
    <w:rsid w:val="00C71A98"/>
    <w:rsid w:val="00C72106"/>
    <w:rsid w:val="00C737B8"/>
    <w:rsid w:val="00C7394E"/>
    <w:rsid w:val="00C73C5D"/>
    <w:rsid w:val="00C74FAF"/>
    <w:rsid w:val="00C77B1A"/>
    <w:rsid w:val="00C80A6D"/>
    <w:rsid w:val="00C823A0"/>
    <w:rsid w:val="00C83E65"/>
    <w:rsid w:val="00C83F83"/>
    <w:rsid w:val="00C84550"/>
    <w:rsid w:val="00C851AE"/>
    <w:rsid w:val="00C86CD6"/>
    <w:rsid w:val="00C90F06"/>
    <w:rsid w:val="00C91ACB"/>
    <w:rsid w:val="00C91C54"/>
    <w:rsid w:val="00C91D10"/>
    <w:rsid w:val="00C92FD3"/>
    <w:rsid w:val="00C93180"/>
    <w:rsid w:val="00C94E6F"/>
    <w:rsid w:val="00CA0FFA"/>
    <w:rsid w:val="00CA15AC"/>
    <w:rsid w:val="00CA3C96"/>
    <w:rsid w:val="00CA4A4E"/>
    <w:rsid w:val="00CA5A60"/>
    <w:rsid w:val="00CA5A96"/>
    <w:rsid w:val="00CA5DC9"/>
    <w:rsid w:val="00CA6B5A"/>
    <w:rsid w:val="00CA77B5"/>
    <w:rsid w:val="00CA7E10"/>
    <w:rsid w:val="00CB0CAF"/>
    <w:rsid w:val="00CB0F7F"/>
    <w:rsid w:val="00CB2152"/>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37A5"/>
    <w:rsid w:val="00CE4F9A"/>
    <w:rsid w:val="00CE63E9"/>
    <w:rsid w:val="00CF090C"/>
    <w:rsid w:val="00CF0EE2"/>
    <w:rsid w:val="00CF1241"/>
    <w:rsid w:val="00CF3477"/>
    <w:rsid w:val="00CF3E0D"/>
    <w:rsid w:val="00CF5DDD"/>
    <w:rsid w:val="00CF64B5"/>
    <w:rsid w:val="00CF65E9"/>
    <w:rsid w:val="00CF7364"/>
    <w:rsid w:val="00D0028B"/>
    <w:rsid w:val="00D00BEC"/>
    <w:rsid w:val="00D00D26"/>
    <w:rsid w:val="00D011D9"/>
    <w:rsid w:val="00D0132D"/>
    <w:rsid w:val="00D01712"/>
    <w:rsid w:val="00D05356"/>
    <w:rsid w:val="00D063CE"/>
    <w:rsid w:val="00D0683C"/>
    <w:rsid w:val="00D06C59"/>
    <w:rsid w:val="00D071A2"/>
    <w:rsid w:val="00D07D71"/>
    <w:rsid w:val="00D07F6F"/>
    <w:rsid w:val="00D10220"/>
    <w:rsid w:val="00D103B0"/>
    <w:rsid w:val="00D1170F"/>
    <w:rsid w:val="00D12488"/>
    <w:rsid w:val="00D12AB0"/>
    <w:rsid w:val="00D12F1B"/>
    <w:rsid w:val="00D1304E"/>
    <w:rsid w:val="00D146EF"/>
    <w:rsid w:val="00D15705"/>
    <w:rsid w:val="00D15A53"/>
    <w:rsid w:val="00D1791B"/>
    <w:rsid w:val="00D2013E"/>
    <w:rsid w:val="00D22288"/>
    <w:rsid w:val="00D236C0"/>
    <w:rsid w:val="00D24449"/>
    <w:rsid w:val="00D247F0"/>
    <w:rsid w:val="00D24E43"/>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58B"/>
    <w:rsid w:val="00D60296"/>
    <w:rsid w:val="00D60480"/>
    <w:rsid w:val="00D605FC"/>
    <w:rsid w:val="00D6150B"/>
    <w:rsid w:val="00D62029"/>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670A"/>
    <w:rsid w:val="00D96DDD"/>
    <w:rsid w:val="00D97407"/>
    <w:rsid w:val="00D9752D"/>
    <w:rsid w:val="00DA018A"/>
    <w:rsid w:val="00DA10A1"/>
    <w:rsid w:val="00DA1F42"/>
    <w:rsid w:val="00DA208F"/>
    <w:rsid w:val="00DA2965"/>
    <w:rsid w:val="00DA3DBD"/>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1B03"/>
    <w:rsid w:val="00DC1FA4"/>
    <w:rsid w:val="00DC3120"/>
    <w:rsid w:val="00DC3ADE"/>
    <w:rsid w:val="00DC4160"/>
    <w:rsid w:val="00DC4B20"/>
    <w:rsid w:val="00DC4F9F"/>
    <w:rsid w:val="00DC5870"/>
    <w:rsid w:val="00DC64D8"/>
    <w:rsid w:val="00DC7277"/>
    <w:rsid w:val="00DC7698"/>
    <w:rsid w:val="00DC7D8C"/>
    <w:rsid w:val="00DD0F26"/>
    <w:rsid w:val="00DD13D7"/>
    <w:rsid w:val="00DD16B3"/>
    <w:rsid w:val="00DD19E2"/>
    <w:rsid w:val="00DD2F16"/>
    <w:rsid w:val="00DD3B3F"/>
    <w:rsid w:val="00DD3ED9"/>
    <w:rsid w:val="00DD46AB"/>
    <w:rsid w:val="00DD4D2A"/>
    <w:rsid w:val="00DD5949"/>
    <w:rsid w:val="00DD7636"/>
    <w:rsid w:val="00DE0B55"/>
    <w:rsid w:val="00DE23E7"/>
    <w:rsid w:val="00DE47F4"/>
    <w:rsid w:val="00DE4AE5"/>
    <w:rsid w:val="00DE4D0F"/>
    <w:rsid w:val="00DE5894"/>
    <w:rsid w:val="00DE6CE6"/>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426"/>
    <w:rsid w:val="00E12934"/>
    <w:rsid w:val="00E12A10"/>
    <w:rsid w:val="00E13261"/>
    <w:rsid w:val="00E13BB3"/>
    <w:rsid w:val="00E15D4A"/>
    <w:rsid w:val="00E171DE"/>
    <w:rsid w:val="00E204F1"/>
    <w:rsid w:val="00E22417"/>
    <w:rsid w:val="00E24A8B"/>
    <w:rsid w:val="00E25C8B"/>
    <w:rsid w:val="00E26409"/>
    <w:rsid w:val="00E2657D"/>
    <w:rsid w:val="00E266E4"/>
    <w:rsid w:val="00E26C68"/>
    <w:rsid w:val="00E27426"/>
    <w:rsid w:val="00E27A18"/>
    <w:rsid w:val="00E30135"/>
    <w:rsid w:val="00E31457"/>
    <w:rsid w:val="00E31764"/>
    <w:rsid w:val="00E32C8E"/>
    <w:rsid w:val="00E35035"/>
    <w:rsid w:val="00E36321"/>
    <w:rsid w:val="00E36846"/>
    <w:rsid w:val="00E3691E"/>
    <w:rsid w:val="00E36D3C"/>
    <w:rsid w:val="00E41327"/>
    <w:rsid w:val="00E413C5"/>
    <w:rsid w:val="00E425AB"/>
    <w:rsid w:val="00E437F8"/>
    <w:rsid w:val="00E43800"/>
    <w:rsid w:val="00E44410"/>
    <w:rsid w:val="00E44A3A"/>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104E"/>
    <w:rsid w:val="00E831F2"/>
    <w:rsid w:val="00E834BE"/>
    <w:rsid w:val="00E84787"/>
    <w:rsid w:val="00E84D25"/>
    <w:rsid w:val="00E84FBF"/>
    <w:rsid w:val="00E857A2"/>
    <w:rsid w:val="00E86DF1"/>
    <w:rsid w:val="00E879DE"/>
    <w:rsid w:val="00E90DB1"/>
    <w:rsid w:val="00E91068"/>
    <w:rsid w:val="00E91148"/>
    <w:rsid w:val="00E91D35"/>
    <w:rsid w:val="00E9321F"/>
    <w:rsid w:val="00E93E83"/>
    <w:rsid w:val="00E944C3"/>
    <w:rsid w:val="00E94941"/>
    <w:rsid w:val="00E94E5D"/>
    <w:rsid w:val="00E95F92"/>
    <w:rsid w:val="00EA00B7"/>
    <w:rsid w:val="00EA0E85"/>
    <w:rsid w:val="00EA124C"/>
    <w:rsid w:val="00EA2267"/>
    <w:rsid w:val="00EA2294"/>
    <w:rsid w:val="00EA29F6"/>
    <w:rsid w:val="00EA3642"/>
    <w:rsid w:val="00EA57C9"/>
    <w:rsid w:val="00EA6385"/>
    <w:rsid w:val="00EA65C7"/>
    <w:rsid w:val="00EA6856"/>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4E67"/>
    <w:rsid w:val="00EE517C"/>
    <w:rsid w:val="00EF09A6"/>
    <w:rsid w:val="00EF0C87"/>
    <w:rsid w:val="00EF120C"/>
    <w:rsid w:val="00EF23DA"/>
    <w:rsid w:val="00EF2EF0"/>
    <w:rsid w:val="00EF31A4"/>
    <w:rsid w:val="00EF3274"/>
    <w:rsid w:val="00EF705E"/>
    <w:rsid w:val="00EF79F7"/>
    <w:rsid w:val="00EF7B3F"/>
    <w:rsid w:val="00F032DF"/>
    <w:rsid w:val="00F033C9"/>
    <w:rsid w:val="00F03AFF"/>
    <w:rsid w:val="00F056E9"/>
    <w:rsid w:val="00F06718"/>
    <w:rsid w:val="00F06D85"/>
    <w:rsid w:val="00F06E82"/>
    <w:rsid w:val="00F119EB"/>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4C6"/>
    <w:rsid w:val="00F34C99"/>
    <w:rsid w:val="00F36076"/>
    <w:rsid w:val="00F37C1E"/>
    <w:rsid w:val="00F37F6C"/>
    <w:rsid w:val="00F41D2C"/>
    <w:rsid w:val="00F41D42"/>
    <w:rsid w:val="00F41F0D"/>
    <w:rsid w:val="00F42872"/>
    <w:rsid w:val="00F42E67"/>
    <w:rsid w:val="00F439B8"/>
    <w:rsid w:val="00F44A2E"/>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6698"/>
    <w:rsid w:val="00F56CF7"/>
    <w:rsid w:val="00F56D73"/>
    <w:rsid w:val="00F57A08"/>
    <w:rsid w:val="00F57FFB"/>
    <w:rsid w:val="00F61C9E"/>
    <w:rsid w:val="00F62179"/>
    <w:rsid w:val="00F627E5"/>
    <w:rsid w:val="00F635E0"/>
    <w:rsid w:val="00F63BDA"/>
    <w:rsid w:val="00F63FE1"/>
    <w:rsid w:val="00F64474"/>
    <w:rsid w:val="00F64EE4"/>
    <w:rsid w:val="00F65A3D"/>
    <w:rsid w:val="00F679BB"/>
    <w:rsid w:val="00F67B59"/>
    <w:rsid w:val="00F7430F"/>
    <w:rsid w:val="00F75E96"/>
    <w:rsid w:val="00F808A4"/>
    <w:rsid w:val="00F80981"/>
    <w:rsid w:val="00F809B0"/>
    <w:rsid w:val="00F82B4E"/>
    <w:rsid w:val="00F82C22"/>
    <w:rsid w:val="00F85A7D"/>
    <w:rsid w:val="00F8746B"/>
    <w:rsid w:val="00F902F2"/>
    <w:rsid w:val="00F92E08"/>
    <w:rsid w:val="00F92E4F"/>
    <w:rsid w:val="00F930D8"/>
    <w:rsid w:val="00F938E4"/>
    <w:rsid w:val="00F9399C"/>
    <w:rsid w:val="00F95CEF"/>
    <w:rsid w:val="00F9730A"/>
    <w:rsid w:val="00F97E69"/>
    <w:rsid w:val="00FA15B3"/>
    <w:rsid w:val="00FA2E08"/>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406A"/>
    <w:rsid w:val="00FB407A"/>
    <w:rsid w:val="00FB4438"/>
    <w:rsid w:val="00FB5611"/>
    <w:rsid w:val="00FB6546"/>
    <w:rsid w:val="00FB6B93"/>
    <w:rsid w:val="00FC05D5"/>
    <w:rsid w:val="00FC0C08"/>
    <w:rsid w:val="00FC0C56"/>
    <w:rsid w:val="00FC1945"/>
    <w:rsid w:val="00FC4DFB"/>
    <w:rsid w:val="00FC51A9"/>
    <w:rsid w:val="00FC5796"/>
    <w:rsid w:val="00FC5838"/>
    <w:rsid w:val="00FC5AC3"/>
    <w:rsid w:val="00FC5C92"/>
    <w:rsid w:val="00FC5F1E"/>
    <w:rsid w:val="00FC6A2D"/>
    <w:rsid w:val="00FC7681"/>
    <w:rsid w:val="00FC7829"/>
    <w:rsid w:val="00FD046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B3B"/>
    <w:rsid w:val="00FF3B9D"/>
    <w:rsid w:val="00FF3E60"/>
    <w:rsid w:val="00FF3EAF"/>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30"/>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2"/>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1"/>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33"/>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8"/>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2"/>
      </w:numPr>
    </w:pPr>
  </w:style>
  <w:style w:type="numbering" w:customStyle="1" w:styleId="WW8Num4831">
    <w:name w:val="WW8Num4831"/>
    <w:basedOn w:val="Bezlisty"/>
    <w:rsid w:val="003C5FA7"/>
    <w:pPr>
      <w:numPr>
        <w:numId w:val="23"/>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4"/>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6"/>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20document/d/1kdC7je8RNO5FSk_N0NY7nv1Xj1WYJza-CmXvYH8evhk/edit" TargetMode="External"/><Relationship Id="rId23" Type="http://schemas.openxmlformats.org/officeDocument/2006/relationships/fontTable" Target="fontTable.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BEBF-DDF6-46E6-B5F1-954C7500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15205</Words>
  <Characters>91235</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000974</cp:lastModifiedBy>
  <cp:revision>10</cp:revision>
  <cp:lastPrinted>2024-10-14T10:18:00Z</cp:lastPrinted>
  <dcterms:created xsi:type="dcterms:W3CDTF">2024-11-19T13:20:00Z</dcterms:created>
  <dcterms:modified xsi:type="dcterms:W3CDTF">2024-11-21T12:39:00Z</dcterms:modified>
</cp:coreProperties>
</file>