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E918F3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853059"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:rsidR="00556C4D" w:rsidRDefault="004C5299" w:rsidP="00556C4D">
      <w:pPr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</w:t>
      </w:r>
      <w:r w:rsidR="00E41116">
        <w:rPr>
          <w:szCs w:val="20"/>
        </w:rPr>
        <w:t xml:space="preserve">wykonanych </w:t>
      </w:r>
      <w:r w:rsidR="00556C4D" w:rsidRPr="00556C4D">
        <w:rPr>
          <w:szCs w:val="20"/>
        </w:rPr>
        <w:t xml:space="preserve">w okresie ostatnich 5 lat, lub </w:t>
      </w:r>
      <w:r w:rsidR="00556C4D">
        <w:rPr>
          <w:szCs w:val="20"/>
        </w:rPr>
        <w:t xml:space="preserve">okresie </w:t>
      </w:r>
      <w:r w:rsidR="00556C4D" w:rsidRPr="00556C4D">
        <w:rPr>
          <w:szCs w:val="20"/>
        </w:rPr>
        <w:t xml:space="preserve">dłuższym a jeżeli okres prowadzenia działalności jest </w:t>
      </w:r>
      <w:r w:rsidR="00556C4D">
        <w:rPr>
          <w:szCs w:val="20"/>
        </w:rPr>
        <w:t>krótszy – w tym okresie, wraz z </w:t>
      </w:r>
      <w:r w:rsidR="00556C4D" w:rsidRPr="00556C4D">
        <w:rPr>
          <w:szCs w:val="20"/>
        </w:rPr>
        <w:t>podaniem ich rodzaju, wartości, daty i miejsca wykonania oraz podmiotów, na rzecz których roboty te zostały wykonane, oraz załączeniem dowodów określających, czy te 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556C4D">
        <w:rPr>
          <w:szCs w:val="20"/>
        </w:rPr>
        <w:t>ów – inne odpowiednie dokumenty).</w:t>
      </w:r>
    </w:p>
    <w:p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4C5299" w:rsidRPr="001D7BEC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szCs w:val="20"/>
          <w:lang w:eastAsia="ar-SA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1D7BEC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C</w:t>
      </w:r>
      <w:r w:rsidR="00824492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zęść nr……………….</w:t>
      </w:r>
      <w:r w:rsidR="001D7BEC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”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(</w:t>
      </w:r>
      <w:r w:rsidR="00824492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wypełnia </w:t>
      </w:r>
      <w:r w:rsidR="00B50C8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Wykonaw</w:t>
      </w:r>
      <w:r w:rsidR="00824492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ca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="0068336F">
        <w:rPr>
          <w:rFonts w:eastAsia="Times New Roman" w:cs="Times New Roman"/>
          <w:bCs/>
          <w:szCs w:val="20"/>
          <w:lang w:eastAsia="ar-SA"/>
        </w:rPr>
        <w:t>w ramach postępowania</w:t>
      </w:r>
      <w:r w:rsidRPr="001D7BEC">
        <w:rPr>
          <w:rFonts w:eastAsia="Times New Roman" w:cs="Times New Roman"/>
          <w:bCs/>
          <w:szCs w:val="20"/>
          <w:lang w:eastAsia="ar-SA"/>
        </w:rPr>
        <w:t xml:space="preserve"> </w:t>
      </w:r>
      <w:r w:rsidR="00E918F3" w:rsidRPr="009A56DA">
        <w:rPr>
          <w:rFonts w:cs="Times New Roman"/>
          <w:szCs w:val="20"/>
        </w:rPr>
        <w:t>„</w:t>
      </w:r>
      <w:r w:rsidR="00E918F3" w:rsidRPr="009A56DA">
        <w:t>Przebudowa i rozbudowa dróg powiatowych: 2314G Sztutowo; 2304G Myszewko i 2313G Marzęcino w zakresie budowy i przebudowy chodników</w:t>
      </w:r>
      <w:r w:rsidR="00E918F3" w:rsidRPr="00FF4A22">
        <w:rPr>
          <w:b/>
        </w:rPr>
        <w:t>”</w:t>
      </w:r>
      <w:r w:rsidR="001D7BEC">
        <w:rPr>
          <w:rFonts w:eastAsia="Times New Roman" w:cs="Times New Roman"/>
          <w:bCs/>
          <w:szCs w:val="20"/>
          <w:lang w:eastAsia="ar-SA"/>
        </w:rPr>
        <w:t xml:space="preserve">, </w:t>
      </w:r>
      <w:r w:rsidR="001D7BEC">
        <w:rPr>
          <w:rFonts w:eastAsia="Arial" w:cs="Times New Roman"/>
          <w:kern w:val="1"/>
          <w:szCs w:val="20"/>
          <w:lang w:eastAsia="zh-CN" w:bidi="hi-IN"/>
        </w:rPr>
        <w:t>wykazuję wykonanie następujących robót budowlanych: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4C5299" w:rsidRPr="00DA05CC" w:rsidTr="004C5299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ania robót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4C5299" w:rsidRPr="00DA05CC" w:rsidTr="004C5299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4C5299" w:rsidRPr="00DA05CC" w:rsidTr="004C5299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4C5299" w:rsidRPr="00DA05CC" w:rsidTr="004C5299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ty budowlane wykonane zostały należycie.</w:t>
      </w:r>
    </w:p>
    <w:p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918F3" w:rsidRPr="00DA05CC" w:rsidRDefault="00E918F3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4C5299" w:rsidRPr="00DA05C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Pr="00D57D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C5" w:rsidRDefault="00CB15C5">
      <w:pPr>
        <w:spacing w:after="0" w:line="240" w:lineRule="auto"/>
      </w:pPr>
      <w:r>
        <w:separator/>
      </w:r>
    </w:p>
  </w:endnote>
  <w:endnote w:type="continuationSeparator" w:id="1">
    <w:p w:rsidR="00CB15C5" w:rsidRDefault="00CB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D470A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EE660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C5" w:rsidRDefault="00CB15C5">
      <w:pPr>
        <w:spacing w:after="0" w:line="240" w:lineRule="auto"/>
      </w:pPr>
      <w:r>
        <w:separator/>
      </w:r>
    </w:p>
  </w:footnote>
  <w:footnote w:type="continuationSeparator" w:id="1">
    <w:p w:rsidR="00CB15C5" w:rsidRDefault="00CB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097C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32F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C76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3B66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074D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56ED0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5C5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822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0AF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4F76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B80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2754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607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4CB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1DC4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2023-10-18T09:30:00Z</cp:lastPrinted>
  <dcterms:created xsi:type="dcterms:W3CDTF">2023-11-08T14:48:00Z</dcterms:created>
  <dcterms:modified xsi:type="dcterms:W3CDTF">2023-11-13T09:00:00Z</dcterms:modified>
</cp:coreProperties>
</file>