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7539" w14:textId="0333E610" w:rsidR="00D809EE" w:rsidRPr="007A6E3F" w:rsidRDefault="00B823BB" w:rsidP="003A4C57">
      <w:pPr>
        <w:pStyle w:val="Nagwek"/>
        <w:ind w:left="-180" w:right="56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481BA7E8" w14:textId="36555393" w:rsidR="00A409D5" w:rsidRPr="00490F22" w:rsidRDefault="00A409D5" w:rsidP="003A4C57">
      <w:pPr>
        <w:pStyle w:val="Tekstpodstawowy"/>
        <w:jc w:val="both"/>
        <w:rPr>
          <w:rFonts w:ascii="Arial" w:hAnsi="Arial" w:cs="Arial"/>
        </w:rPr>
      </w:pPr>
    </w:p>
    <w:p w14:paraId="68053D0E" w14:textId="77777777" w:rsidR="00221437" w:rsidRPr="007A6E3F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37CF40D1" w14:textId="69ABC5A8" w:rsidR="00221437" w:rsidRDefault="00221437" w:rsidP="00E40B18">
      <w:pPr>
        <w:jc w:val="right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597714">
        <w:rPr>
          <w:rFonts w:ascii="Arial" w:hAnsi="Arial" w:cs="Arial"/>
          <w:b/>
        </w:rPr>
        <w:t>307</w:t>
      </w:r>
      <w:r w:rsidR="00F42470">
        <w:rPr>
          <w:rFonts w:ascii="Arial" w:hAnsi="Arial" w:cs="Arial"/>
          <w:b/>
        </w:rPr>
        <w:t>/202</w:t>
      </w:r>
      <w:r w:rsidR="003E41C0">
        <w:rPr>
          <w:rFonts w:ascii="Arial" w:hAnsi="Arial" w:cs="Arial"/>
          <w:b/>
        </w:rPr>
        <w:t>4</w:t>
      </w:r>
    </w:p>
    <w:p w14:paraId="7DCABEAE" w14:textId="77777777" w:rsidR="003A4C57" w:rsidRPr="007A6E3F" w:rsidRDefault="003A4C57" w:rsidP="00E40B18">
      <w:pPr>
        <w:jc w:val="right"/>
        <w:rPr>
          <w:rFonts w:ascii="Arial" w:hAnsi="Arial" w:cs="Arial"/>
        </w:rPr>
      </w:pP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3A4C57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3A4C57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5339AA7D" w14:textId="77777777" w:rsidR="00221437" w:rsidRPr="007A6E3F" w:rsidRDefault="00221437" w:rsidP="003A4C57">
      <w:pPr>
        <w:pStyle w:val="Teksttreci1"/>
        <w:shd w:val="clear" w:color="auto" w:fill="auto"/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A4D17B1" w14:textId="77777777" w:rsidR="00221437" w:rsidRPr="007A6E3F" w:rsidRDefault="00221437" w:rsidP="003A4C57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3A4C57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3A4C57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3A4C57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3A4C57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3A4C57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3A4C57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3A4C57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3A4C57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316CFAFA" w14:textId="77777777" w:rsidR="00D87A0E" w:rsidRDefault="00D87A0E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87F9466" w:rsidR="00221437" w:rsidRPr="007A6E3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O F E R T A</w:t>
      </w:r>
    </w:p>
    <w:p w14:paraId="2C9050CA" w14:textId="77777777" w:rsidR="00D87A0E" w:rsidRDefault="00D87A0E" w:rsidP="00713242">
      <w:pPr>
        <w:jc w:val="both"/>
        <w:rPr>
          <w:rFonts w:ascii="Arial" w:hAnsi="Arial" w:cs="Arial"/>
        </w:rPr>
      </w:pPr>
    </w:p>
    <w:p w14:paraId="25FEEE9E" w14:textId="131D445C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597714" w:rsidRPr="00597714">
        <w:rPr>
          <w:rFonts w:ascii="Arial" w:hAnsi="Arial" w:cs="Arial"/>
          <w:b/>
          <w:lang w:eastAsia="en-US"/>
        </w:rPr>
        <w:t xml:space="preserve">BO - </w:t>
      </w:r>
      <w:r w:rsidR="00597714" w:rsidRPr="00597714">
        <w:rPr>
          <w:rFonts w:ascii="Arial" w:hAnsi="Arial" w:cs="Arial"/>
          <w:b/>
        </w:rPr>
        <w:t>Remont i doposażenie Załęskich Przedszkoli i Szkół (</w:t>
      </w:r>
      <w:proofErr w:type="spellStart"/>
      <w:r w:rsidR="00597714" w:rsidRPr="00597714">
        <w:rPr>
          <w:rFonts w:ascii="Arial" w:hAnsi="Arial" w:cs="Arial"/>
          <w:b/>
        </w:rPr>
        <w:t>ZSiP</w:t>
      </w:r>
      <w:proofErr w:type="spellEnd"/>
      <w:r w:rsidR="00597714" w:rsidRPr="00597714">
        <w:rPr>
          <w:rFonts w:ascii="Arial" w:hAnsi="Arial" w:cs="Arial"/>
          <w:b/>
        </w:rPr>
        <w:t xml:space="preserve"> nr 2)</w:t>
      </w:r>
      <w:r w:rsidR="00597714" w:rsidRPr="00597714">
        <w:rPr>
          <w:rFonts w:ascii="Arial" w:hAnsi="Arial" w:cs="Arial"/>
          <w:b/>
          <w:lang w:eastAsia="en-US"/>
        </w:rPr>
        <w:t xml:space="preserve"> oraz r</w:t>
      </w:r>
      <w:r w:rsidR="00597714" w:rsidRPr="00597714">
        <w:rPr>
          <w:rFonts w:ascii="Arial" w:hAnsi="Arial" w:cs="Arial"/>
          <w:b/>
        </w:rPr>
        <w:t>emont sali gimnastycznej z zapleczem</w:t>
      </w:r>
      <w:r w:rsidR="00597714" w:rsidRPr="00597714">
        <w:rPr>
          <w:rFonts w:ascii="Arial" w:hAnsi="Arial" w:cs="Arial"/>
          <w:b/>
          <w:lang w:eastAsia="en-US"/>
        </w:rPr>
        <w:t xml:space="preserve"> w Zespole Szkół i Placówek Nr 2 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 xml:space="preserve">zgodnie z wymogami określonymi </w:t>
      </w:r>
      <w:r w:rsidR="003E41C0">
        <w:rPr>
          <w:rFonts w:ascii="Arial" w:hAnsi="Arial" w:cs="Arial"/>
        </w:rPr>
        <w:br/>
      </w:r>
      <w:r w:rsidRPr="007A6E3F">
        <w:rPr>
          <w:rFonts w:ascii="Arial" w:hAnsi="Arial" w:cs="Arial"/>
        </w:rPr>
        <w:t>w Specyfikacji warunków zamówienia i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7D08D883" w:rsidR="00C56081" w:rsidRPr="007A6E3F" w:rsidRDefault="00172B2C" w:rsidP="00B43940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 xml:space="preserve">w SWZ,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2CC6F3B2" w14:textId="0EBC016D" w:rsidR="008B5680" w:rsidRPr="008B5680" w:rsidRDefault="008B5680" w:rsidP="00B43940">
      <w:pPr>
        <w:pStyle w:val="Akapitzlist"/>
        <w:numPr>
          <w:ilvl w:val="0"/>
          <w:numId w:val="88"/>
        </w:numPr>
        <w:ind w:left="720"/>
        <w:rPr>
          <w:rFonts w:ascii="Arial" w:hAnsi="Arial" w:cs="Arial"/>
          <w:color w:val="000000"/>
        </w:rPr>
      </w:pPr>
      <w:r w:rsidRPr="008B5680">
        <w:rPr>
          <w:rFonts w:ascii="Arial" w:hAnsi="Arial" w:cs="Arial"/>
          <w:b/>
        </w:rPr>
        <w:t>Całość robót brutto</w:t>
      </w:r>
      <w:r w:rsidRPr="008B5680">
        <w:rPr>
          <w:rFonts w:ascii="Arial" w:hAnsi="Arial" w:cs="Arial"/>
        </w:rPr>
        <w:t xml:space="preserve"> (zadanie 1 + zadanie 2)</w:t>
      </w:r>
      <w:r w:rsidRPr="008B5680">
        <w:rPr>
          <w:rFonts w:ascii="Arial" w:hAnsi="Arial" w:cs="Arial"/>
        </w:rPr>
        <w:tab/>
        <w:t>………………………………… zł</w:t>
      </w:r>
      <w:r w:rsidRPr="008B5680">
        <w:rPr>
          <w:rFonts w:ascii="Arial" w:hAnsi="Arial" w:cs="Arial"/>
        </w:rPr>
        <w:br/>
        <w:t xml:space="preserve"> </w:t>
      </w:r>
      <w:r w:rsidRPr="008B5680">
        <w:rPr>
          <w:rFonts w:ascii="Arial" w:hAnsi="Arial" w:cs="Arial"/>
        </w:rPr>
        <w:br/>
        <w:t>(na powyższą kwotę składa się cena netto + należny podatek VAT</w:t>
      </w:r>
      <w:r w:rsidRPr="008B5680">
        <w:rPr>
          <w:rFonts w:ascii="Arial" w:hAnsi="Arial" w:cs="Arial"/>
          <w:color w:val="000000"/>
        </w:rPr>
        <w:t xml:space="preserve">) </w:t>
      </w:r>
    </w:p>
    <w:p w14:paraId="677FCC74" w14:textId="77777777" w:rsidR="008B5680" w:rsidRDefault="008B5680" w:rsidP="008B5680">
      <w:pPr>
        <w:ind w:left="720"/>
        <w:rPr>
          <w:rFonts w:ascii="Arial" w:hAnsi="Arial" w:cs="Arial"/>
        </w:rPr>
      </w:pPr>
    </w:p>
    <w:p w14:paraId="2CD36159" w14:textId="1EE0C304" w:rsidR="008B5680" w:rsidRPr="000E50E4" w:rsidRDefault="008B5680" w:rsidP="008B5680">
      <w:pPr>
        <w:ind w:left="720"/>
        <w:rPr>
          <w:rFonts w:ascii="Arial" w:hAnsi="Arial" w:cs="Arial"/>
          <w:b/>
        </w:rPr>
      </w:pPr>
      <w:r w:rsidRPr="000E50E4">
        <w:rPr>
          <w:rFonts w:ascii="Arial" w:hAnsi="Arial" w:cs="Arial"/>
          <w:b/>
        </w:rPr>
        <w:t>w tym:</w:t>
      </w:r>
    </w:p>
    <w:p w14:paraId="444A59B1" w14:textId="77777777" w:rsidR="008B5680" w:rsidRDefault="008B5680" w:rsidP="008B5680">
      <w:pPr>
        <w:ind w:left="720"/>
        <w:rPr>
          <w:rFonts w:ascii="Arial" w:hAnsi="Arial" w:cs="Arial"/>
          <w:b/>
        </w:rPr>
      </w:pPr>
    </w:p>
    <w:p w14:paraId="735FA447" w14:textId="3EF3861D" w:rsidR="008B5680" w:rsidRDefault="008B5680" w:rsidP="008B5680">
      <w:pPr>
        <w:ind w:left="720"/>
        <w:rPr>
          <w:rFonts w:ascii="Arial" w:hAnsi="Arial" w:cs="Arial"/>
          <w:lang w:eastAsia="en-US"/>
        </w:rPr>
      </w:pPr>
      <w:r w:rsidRPr="00F333B3">
        <w:rPr>
          <w:rFonts w:ascii="Arial" w:hAnsi="Arial" w:cs="Arial"/>
          <w:b/>
        </w:rPr>
        <w:t>ZADANIE I :</w:t>
      </w:r>
      <w:r w:rsidR="00597714">
        <w:rPr>
          <w:rFonts w:ascii="Arial" w:hAnsi="Arial" w:cs="Arial"/>
        </w:rPr>
        <w:t xml:space="preserve"> </w:t>
      </w:r>
      <w:r w:rsidR="00597714" w:rsidRPr="00597714">
        <w:rPr>
          <w:rFonts w:ascii="Arial" w:hAnsi="Arial" w:cs="Arial"/>
          <w:b/>
        </w:rPr>
        <w:t>BO- L7/08/X- Remont i doposażenie Załęskich Przedszkoli i Szkół (ZSiPnr2)</w:t>
      </w:r>
      <w:r w:rsidRPr="00597714">
        <w:rPr>
          <w:rFonts w:ascii="Arial" w:hAnsi="Arial" w:cs="Arial"/>
          <w:b/>
          <w:lang w:eastAsia="en-US"/>
        </w:rPr>
        <w:t>:</w:t>
      </w:r>
    </w:p>
    <w:p w14:paraId="69343983" w14:textId="77777777" w:rsidR="008B5680" w:rsidRDefault="008B5680" w:rsidP="008B5680">
      <w:pPr>
        <w:ind w:left="720"/>
        <w:rPr>
          <w:rFonts w:ascii="Arial" w:hAnsi="Arial" w:cs="Arial"/>
        </w:rPr>
      </w:pPr>
    </w:p>
    <w:p w14:paraId="372E34D9" w14:textId="4E8F4418" w:rsidR="008B5680" w:rsidRPr="00853ABB" w:rsidRDefault="008B5680" w:rsidP="008B5680">
      <w:pPr>
        <w:ind w:left="720"/>
        <w:rPr>
          <w:rFonts w:ascii="Arial" w:hAnsi="Arial" w:cs="Arial"/>
          <w:lang w:eastAsia="en-US"/>
        </w:rPr>
      </w:pPr>
      <w:r w:rsidRPr="00853ABB">
        <w:rPr>
          <w:rFonts w:ascii="Arial" w:hAnsi="Arial" w:cs="Arial"/>
        </w:rPr>
        <w:t>brutto</w:t>
      </w:r>
      <w:r w:rsidRPr="00853ABB">
        <w:rPr>
          <w:rFonts w:ascii="Arial" w:hAnsi="Arial" w:cs="Arial"/>
        </w:rPr>
        <w:tab/>
        <w:t>………………………………… zł</w:t>
      </w:r>
      <w:r w:rsidRPr="00853ABB">
        <w:rPr>
          <w:rFonts w:ascii="Arial" w:hAnsi="Arial" w:cs="Arial"/>
        </w:rPr>
        <w:br/>
        <w:t>(na powyższą kwotę składa się cena netto + należny podatek VAT</w:t>
      </w:r>
      <w:r w:rsidRPr="00853ABB">
        <w:rPr>
          <w:rFonts w:ascii="Arial" w:hAnsi="Arial" w:cs="Arial"/>
          <w:color w:val="000000"/>
        </w:rPr>
        <w:t>)</w:t>
      </w:r>
    </w:p>
    <w:p w14:paraId="02AE48D2" w14:textId="77777777" w:rsidR="008B5680" w:rsidRDefault="008B5680" w:rsidP="008B5680">
      <w:pPr>
        <w:ind w:left="720"/>
        <w:rPr>
          <w:rFonts w:ascii="Arial" w:hAnsi="Arial" w:cs="Arial"/>
          <w:b/>
        </w:rPr>
      </w:pPr>
    </w:p>
    <w:p w14:paraId="732C478C" w14:textId="2597CB1F" w:rsidR="008B5680" w:rsidRPr="00F333B3" w:rsidRDefault="008B5680" w:rsidP="008B5680">
      <w:pPr>
        <w:ind w:left="720"/>
        <w:rPr>
          <w:rFonts w:ascii="Arial" w:hAnsi="Arial" w:cs="Arial"/>
        </w:rPr>
      </w:pPr>
      <w:r w:rsidRPr="00F333B3">
        <w:rPr>
          <w:rFonts w:ascii="Arial" w:hAnsi="Arial" w:cs="Arial"/>
          <w:b/>
        </w:rPr>
        <w:t>ZADANIE</w:t>
      </w:r>
      <w:r w:rsidR="00597714">
        <w:rPr>
          <w:rFonts w:ascii="Arial" w:hAnsi="Arial" w:cs="Arial"/>
          <w:b/>
        </w:rPr>
        <w:t xml:space="preserve"> II:  </w:t>
      </w:r>
      <w:r w:rsidR="00597714" w:rsidRPr="00597714">
        <w:rPr>
          <w:rFonts w:ascii="Arial" w:hAnsi="Arial" w:cs="Arial"/>
          <w:b/>
          <w:lang w:eastAsia="en-US"/>
        </w:rPr>
        <w:t>R</w:t>
      </w:r>
      <w:r w:rsidR="00597714" w:rsidRPr="00597714">
        <w:rPr>
          <w:rFonts w:ascii="Arial" w:hAnsi="Arial" w:cs="Arial"/>
          <w:b/>
        </w:rPr>
        <w:t>emont sali gimnastycznej z zapleczem</w:t>
      </w:r>
      <w:r>
        <w:rPr>
          <w:rFonts w:ascii="Arial" w:hAnsi="Arial" w:cs="Arial"/>
        </w:rPr>
        <w:t>:</w:t>
      </w:r>
    </w:p>
    <w:p w14:paraId="1BF7BD06" w14:textId="77777777" w:rsidR="008B5680" w:rsidRDefault="008B5680" w:rsidP="008B5680">
      <w:pPr>
        <w:ind w:left="708"/>
        <w:rPr>
          <w:rFonts w:ascii="Arial" w:hAnsi="Arial" w:cs="Arial"/>
        </w:rPr>
      </w:pPr>
    </w:p>
    <w:p w14:paraId="04C1CCF6" w14:textId="25E4D478" w:rsidR="008B5680" w:rsidRDefault="008B5680" w:rsidP="008B5680">
      <w:pPr>
        <w:ind w:left="708"/>
        <w:rPr>
          <w:rFonts w:ascii="Arial" w:hAnsi="Arial" w:cs="Arial"/>
          <w:color w:val="000000"/>
        </w:rPr>
      </w:pPr>
      <w:r w:rsidRPr="00853ABB">
        <w:rPr>
          <w:rFonts w:ascii="Arial" w:hAnsi="Arial" w:cs="Arial"/>
        </w:rPr>
        <w:t>brutto</w:t>
      </w:r>
      <w:r w:rsidRPr="00853ABB">
        <w:rPr>
          <w:rFonts w:ascii="Arial" w:hAnsi="Arial" w:cs="Arial"/>
        </w:rPr>
        <w:tab/>
        <w:t>………………………………… zł</w:t>
      </w:r>
      <w:r w:rsidRPr="00853ABB">
        <w:rPr>
          <w:rFonts w:ascii="Arial" w:hAnsi="Arial" w:cs="Arial"/>
        </w:rPr>
        <w:br/>
        <w:t>(na powyższą kwotę składa się cena netto + należny podatek VAT</w:t>
      </w:r>
      <w:r w:rsidRPr="00853ABB">
        <w:rPr>
          <w:rFonts w:ascii="Arial" w:hAnsi="Arial" w:cs="Arial"/>
          <w:color w:val="000000"/>
        </w:rPr>
        <w:t>)</w:t>
      </w:r>
    </w:p>
    <w:p w14:paraId="56B7C87F" w14:textId="77777777" w:rsidR="003A4C57" w:rsidRPr="00853ABB" w:rsidRDefault="003A4C57" w:rsidP="008B5680">
      <w:pPr>
        <w:ind w:left="708"/>
        <w:rPr>
          <w:rFonts w:ascii="Arial" w:hAnsi="Arial" w:cs="Arial"/>
          <w:lang w:eastAsia="en-US"/>
        </w:rPr>
      </w:pPr>
    </w:p>
    <w:p w14:paraId="276044D0" w14:textId="76743894" w:rsidR="00497861" w:rsidRPr="003A4C57" w:rsidRDefault="00D619B6" w:rsidP="00B43940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63AB884A" w14:textId="77777777" w:rsidR="003A4C57" w:rsidRPr="00D87A0E" w:rsidRDefault="003A4C57" w:rsidP="003A4C57">
      <w:pPr>
        <w:suppressAutoHyphens/>
        <w:spacing w:before="120"/>
        <w:ind w:left="357"/>
        <w:rPr>
          <w:rFonts w:ascii="Arial" w:hAnsi="Arial" w:cs="Arial"/>
        </w:rPr>
      </w:pPr>
    </w:p>
    <w:p w14:paraId="1DE7919F" w14:textId="1AD49D28" w:rsidR="00EE62F7" w:rsidRDefault="00EE62F7" w:rsidP="00B43940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p w14:paraId="2957D8D8" w14:textId="77777777" w:rsidR="003A4C57" w:rsidRDefault="003A4C57" w:rsidP="003A4C57">
      <w:pPr>
        <w:pStyle w:val="Akapitzlist"/>
        <w:rPr>
          <w:rFonts w:ascii="Arial" w:hAnsi="Arial" w:cs="Arial"/>
          <w:b/>
        </w:rPr>
      </w:pPr>
    </w:p>
    <w:p w14:paraId="699DCD70" w14:textId="77777777" w:rsidR="003A4C57" w:rsidRPr="00CA415F" w:rsidRDefault="003A4C57" w:rsidP="003A4C57">
      <w:pPr>
        <w:suppressAutoHyphens/>
        <w:spacing w:before="120"/>
        <w:ind w:left="357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574205">
        <w:tc>
          <w:tcPr>
            <w:tcW w:w="495" w:type="dxa"/>
            <w:shd w:val="clear" w:color="auto" w:fill="D9D9D9" w:themeFill="background1" w:themeFillShade="D9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14:paraId="04EF2691" w14:textId="77777777" w:rsidR="00EE62F7" w:rsidRPr="00EE62F7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</w:tcPr>
          <w:p w14:paraId="65A73B7A" w14:textId="77777777" w:rsidR="00EE62F7" w:rsidRPr="00EE62F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574205">
        <w:trPr>
          <w:trHeight w:val="452"/>
        </w:trPr>
        <w:tc>
          <w:tcPr>
            <w:tcW w:w="495" w:type="dxa"/>
            <w:shd w:val="clear" w:color="auto" w:fill="auto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0744EEF5" w14:textId="2EBC27D0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713242">
        <w:trPr>
          <w:trHeight w:val="579"/>
        </w:trPr>
        <w:tc>
          <w:tcPr>
            <w:tcW w:w="495" w:type="dxa"/>
            <w:shd w:val="clear" w:color="auto" w:fill="auto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0A519205" w14:textId="14C678B5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574205">
        <w:tc>
          <w:tcPr>
            <w:tcW w:w="495" w:type="dxa"/>
            <w:shd w:val="clear" w:color="auto" w:fill="auto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6D46D0AE" w14:textId="2F0AB040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i rękojmi za wady</w:t>
            </w:r>
          </w:p>
        </w:tc>
        <w:tc>
          <w:tcPr>
            <w:tcW w:w="3930" w:type="dxa"/>
            <w:shd w:val="clear" w:color="auto" w:fill="auto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7491C30F" w:rsidR="00DA540A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6F51B00" w14:textId="77777777" w:rsidR="003A4C57" w:rsidRPr="007A6E3F" w:rsidRDefault="003A4C57" w:rsidP="003A4C57">
      <w:pPr>
        <w:suppressAutoHyphens/>
        <w:spacing w:before="120"/>
        <w:jc w:val="both"/>
        <w:rPr>
          <w:rFonts w:ascii="Arial" w:hAnsi="Arial" w:cs="Arial"/>
          <w:b/>
        </w:rPr>
      </w:pPr>
    </w:p>
    <w:p w14:paraId="1FCD3197" w14:textId="25B4AE0D" w:rsidR="008B5680" w:rsidRDefault="008B5680" w:rsidP="00B43940">
      <w:pPr>
        <w:numPr>
          <w:ilvl w:val="0"/>
          <w:numId w:val="12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Pr="00916733">
        <w:rPr>
          <w:rFonts w:ascii="Arial" w:hAnsi="Arial" w:cs="Arial"/>
          <w:b/>
        </w:rPr>
        <w:t xml:space="preserve">wysokość kary umownej za każdy rozpoczęty dzień </w:t>
      </w:r>
      <w:r>
        <w:rPr>
          <w:rFonts w:ascii="Arial" w:hAnsi="Arial" w:cs="Arial"/>
          <w:b/>
        </w:rPr>
        <w:t>zwłoki</w:t>
      </w:r>
      <w:r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8B5680" w:rsidRPr="00031CA2" w14:paraId="4F79DC2D" w14:textId="77777777" w:rsidTr="00017448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1DF43F9B" w14:textId="77777777" w:rsidR="008B5680" w:rsidRPr="00031CA2" w:rsidRDefault="008B5680" w:rsidP="000174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3E38D74E" w14:textId="77777777" w:rsidR="008B5680" w:rsidRPr="00031CA2" w:rsidRDefault="008B5680" w:rsidP="000174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25A89571" w14:textId="77777777" w:rsidR="008B5680" w:rsidRPr="00031CA2" w:rsidRDefault="008B5680" w:rsidP="000174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8B5680" w:rsidRPr="00031CA2" w14:paraId="3462C33F" w14:textId="77777777" w:rsidTr="00017448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1100992B" w14:textId="77777777" w:rsidR="008B5680" w:rsidRPr="00031CA2" w:rsidRDefault="008B5680" w:rsidP="008B56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5F00D2E6" w14:textId="77777777" w:rsidR="008B5680" w:rsidRDefault="008B5680" w:rsidP="000174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DA797F3" w14:textId="77777777" w:rsidR="008B5680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617D094F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4DB1935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B5680" w:rsidRPr="00031CA2" w14:paraId="11D72EDE" w14:textId="77777777" w:rsidTr="00017448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BE91C2E" w14:textId="77777777" w:rsidR="008B5680" w:rsidRPr="00031CA2" w:rsidRDefault="008B5680" w:rsidP="008B56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48EAF7D0" w14:textId="77777777" w:rsidR="008B5680" w:rsidRDefault="008B5680" w:rsidP="000174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931BE00" w14:textId="77777777" w:rsidR="008B5680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0453053B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FFC6C64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B5680" w:rsidRPr="00031CA2" w14:paraId="13806B80" w14:textId="77777777" w:rsidTr="00017448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072DBBEA" w14:textId="77777777" w:rsidR="008B5680" w:rsidRPr="00031CA2" w:rsidRDefault="008B5680" w:rsidP="008B56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008EBB81" w14:textId="77777777" w:rsidR="008B5680" w:rsidRDefault="008B5680" w:rsidP="000174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BBFFE1" w14:textId="77777777" w:rsidR="008B5680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0D54478A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5492E41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B5680" w:rsidRPr="00031CA2" w14:paraId="4B0DD683" w14:textId="77777777" w:rsidTr="00017448">
        <w:trPr>
          <w:trHeight w:val="30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A8D8F4" w14:textId="77777777" w:rsidR="008B5680" w:rsidRPr="00031CA2" w:rsidRDefault="008B5680" w:rsidP="008B56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8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97DF1C" w14:textId="77777777" w:rsidR="008B5680" w:rsidRDefault="008B5680" w:rsidP="000174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557002C" w14:textId="77777777" w:rsidR="008B5680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55AE915E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0BA6E1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B5680" w:rsidRPr="00031CA2" w14:paraId="30EB4B16" w14:textId="77777777" w:rsidTr="00017448">
        <w:trPr>
          <w:trHeight w:val="30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EB3215" w14:textId="77777777" w:rsidR="008B5680" w:rsidRPr="00031CA2" w:rsidRDefault="008B5680" w:rsidP="008B56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ED4F4F" w14:textId="77777777" w:rsidR="008B5680" w:rsidRDefault="008B5680" w:rsidP="000174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C0850F5" w14:textId="77777777" w:rsidR="008B5680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761696E0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A70157" w14:textId="77777777" w:rsidR="008B5680" w:rsidRPr="00031CA2" w:rsidRDefault="008B5680" w:rsidP="000174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B43940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B43940">
      <w:pPr>
        <w:numPr>
          <w:ilvl w:val="0"/>
          <w:numId w:val="12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B43940">
      <w:pPr>
        <w:pStyle w:val="Akapitzlist"/>
        <w:numPr>
          <w:ilvl w:val="0"/>
          <w:numId w:val="1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B43940">
      <w:pPr>
        <w:pStyle w:val="Akapitzlist"/>
        <w:numPr>
          <w:ilvl w:val="0"/>
          <w:numId w:val="13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B43940">
      <w:pPr>
        <w:numPr>
          <w:ilvl w:val="1"/>
          <w:numId w:val="13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B4394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B4394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B4394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B4394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B43940">
      <w:pPr>
        <w:numPr>
          <w:ilvl w:val="1"/>
          <w:numId w:val="13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B43940">
      <w:pPr>
        <w:numPr>
          <w:ilvl w:val="0"/>
          <w:numId w:val="13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B43940">
      <w:pPr>
        <w:numPr>
          <w:ilvl w:val="0"/>
          <w:numId w:val="13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B43940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B43940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B43940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77777777" w:rsidR="000577E8" w:rsidRPr="007A6E3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8C5BF9F" w14:textId="77777777" w:rsidR="000577E8" w:rsidRPr="007A6E3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B43940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B43940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B43940">
      <w:pPr>
        <w:pStyle w:val="Akapitzlist"/>
        <w:widowControl w:val="0"/>
        <w:numPr>
          <w:ilvl w:val="0"/>
          <w:numId w:val="53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B43940">
      <w:pPr>
        <w:widowControl w:val="0"/>
        <w:numPr>
          <w:ilvl w:val="0"/>
          <w:numId w:val="13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B43940">
      <w:pPr>
        <w:widowControl w:val="0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B43940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B43940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B43940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B43940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B43940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B43940">
      <w:pPr>
        <w:pStyle w:val="Standard"/>
        <w:numPr>
          <w:ilvl w:val="0"/>
          <w:numId w:val="62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B43940">
      <w:pPr>
        <w:widowControl w:val="0"/>
        <w:numPr>
          <w:ilvl w:val="0"/>
          <w:numId w:val="13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B43940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B43940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B43940">
      <w:pPr>
        <w:pStyle w:val="Bezodstpw"/>
        <w:numPr>
          <w:ilvl w:val="1"/>
          <w:numId w:val="5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5134697F" w14:textId="16A58D79" w:rsidR="00221437" w:rsidRDefault="00221437" w:rsidP="00E40B18">
      <w:pPr>
        <w:rPr>
          <w:rFonts w:ascii="Arial" w:hAnsi="Arial" w:cs="Arial"/>
        </w:rPr>
      </w:pPr>
    </w:p>
    <w:p w14:paraId="68311D6B" w14:textId="77777777" w:rsidR="00D87A0E" w:rsidRPr="007A6E3F" w:rsidRDefault="00D87A0E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3E975D9A" w14:textId="77777777" w:rsidR="001C5311" w:rsidRPr="007A6E3F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7E68D983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0370C4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597714" w:rsidRPr="00597714">
        <w:rPr>
          <w:rFonts w:ascii="Arial" w:hAnsi="Arial" w:cs="Arial"/>
          <w:b/>
          <w:lang w:eastAsia="en-US"/>
        </w:rPr>
        <w:t xml:space="preserve">BO - </w:t>
      </w:r>
      <w:r w:rsidR="00597714" w:rsidRPr="00597714">
        <w:rPr>
          <w:rFonts w:ascii="Arial" w:hAnsi="Arial" w:cs="Arial"/>
          <w:b/>
        </w:rPr>
        <w:t>Remont i doposażenie Załęskich Przedszkoli i Szkół (</w:t>
      </w:r>
      <w:proofErr w:type="spellStart"/>
      <w:r w:rsidR="00597714" w:rsidRPr="00597714">
        <w:rPr>
          <w:rFonts w:ascii="Arial" w:hAnsi="Arial" w:cs="Arial"/>
          <w:b/>
        </w:rPr>
        <w:t>ZSiP</w:t>
      </w:r>
      <w:proofErr w:type="spellEnd"/>
      <w:r w:rsidR="00597714" w:rsidRPr="00597714">
        <w:rPr>
          <w:rFonts w:ascii="Arial" w:hAnsi="Arial" w:cs="Arial"/>
          <w:b/>
        </w:rPr>
        <w:t xml:space="preserve"> nr 2)</w:t>
      </w:r>
      <w:r w:rsidR="00597714" w:rsidRPr="00597714">
        <w:rPr>
          <w:rFonts w:ascii="Arial" w:hAnsi="Arial" w:cs="Arial"/>
          <w:b/>
          <w:lang w:eastAsia="en-US"/>
        </w:rPr>
        <w:t xml:space="preserve"> oraz r</w:t>
      </w:r>
      <w:r w:rsidR="00597714" w:rsidRPr="00597714">
        <w:rPr>
          <w:rFonts w:ascii="Arial" w:hAnsi="Arial" w:cs="Arial"/>
          <w:b/>
        </w:rPr>
        <w:t>emont sali gimnastycznej z zapleczem</w:t>
      </w:r>
      <w:r w:rsidR="00597714" w:rsidRPr="00597714">
        <w:rPr>
          <w:rFonts w:ascii="Arial" w:hAnsi="Arial" w:cs="Arial"/>
          <w:b/>
          <w:lang w:eastAsia="en-US"/>
        </w:rPr>
        <w:t xml:space="preserve"> w Zespole Szkół i Placówek Nr 2 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B43940">
            <w:pPr>
              <w:pStyle w:val="Tekstpodstawowywcity"/>
              <w:numPr>
                <w:ilvl w:val="0"/>
                <w:numId w:val="56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138B77D0" w:rsidR="00856AA7" w:rsidRPr="007A6E3F" w:rsidRDefault="00A75252" w:rsidP="00B43940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D87A0E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D87A0E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B43940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B43940">
            <w:pPr>
              <w:pStyle w:val="Tekstpodstawowywcity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B43940">
            <w:pPr>
              <w:pStyle w:val="Akapitzlist"/>
              <w:numPr>
                <w:ilvl w:val="0"/>
                <w:numId w:val="56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B43940">
            <w:pPr>
              <w:pStyle w:val="Akapitzlist"/>
              <w:numPr>
                <w:ilvl w:val="0"/>
                <w:numId w:val="5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20E6E949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597714" w:rsidRPr="00597714">
        <w:rPr>
          <w:rFonts w:ascii="Arial" w:hAnsi="Arial" w:cs="Arial"/>
          <w:b/>
          <w:lang w:eastAsia="en-US"/>
        </w:rPr>
        <w:t xml:space="preserve">BO - </w:t>
      </w:r>
      <w:r w:rsidR="00597714" w:rsidRPr="00597714">
        <w:rPr>
          <w:rFonts w:ascii="Arial" w:hAnsi="Arial" w:cs="Arial"/>
          <w:b/>
        </w:rPr>
        <w:t>Remont i doposażenie Załęskich Przedszkoli i Szkół (</w:t>
      </w:r>
      <w:proofErr w:type="spellStart"/>
      <w:r w:rsidR="00597714" w:rsidRPr="00597714">
        <w:rPr>
          <w:rFonts w:ascii="Arial" w:hAnsi="Arial" w:cs="Arial"/>
          <w:b/>
        </w:rPr>
        <w:t>ZSiP</w:t>
      </w:r>
      <w:proofErr w:type="spellEnd"/>
      <w:r w:rsidR="00597714" w:rsidRPr="00597714">
        <w:rPr>
          <w:rFonts w:ascii="Arial" w:hAnsi="Arial" w:cs="Arial"/>
          <w:b/>
        </w:rPr>
        <w:t xml:space="preserve"> nr 2)</w:t>
      </w:r>
      <w:r w:rsidR="00597714" w:rsidRPr="00597714">
        <w:rPr>
          <w:rFonts w:ascii="Arial" w:hAnsi="Arial" w:cs="Arial"/>
          <w:b/>
          <w:lang w:eastAsia="en-US"/>
        </w:rPr>
        <w:t xml:space="preserve"> oraz r</w:t>
      </w:r>
      <w:r w:rsidR="00597714" w:rsidRPr="00597714">
        <w:rPr>
          <w:rFonts w:ascii="Arial" w:hAnsi="Arial" w:cs="Arial"/>
          <w:b/>
        </w:rPr>
        <w:t>emont sali gimnastycznej z zapleczem</w:t>
      </w:r>
      <w:r w:rsidR="00597714" w:rsidRPr="00597714">
        <w:rPr>
          <w:rFonts w:ascii="Arial" w:hAnsi="Arial" w:cs="Arial"/>
          <w:b/>
          <w:lang w:eastAsia="en-US"/>
        </w:rPr>
        <w:t xml:space="preserve"> w Zespole Szkół i Placówek Nr 2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p w14:paraId="53AEEF08" w14:textId="77777777" w:rsidR="0057445F" w:rsidRPr="007A6E3F" w:rsidRDefault="0057445F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716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B43940">
            <w:pPr>
              <w:pStyle w:val="Tekstpodstawowywcity"/>
              <w:numPr>
                <w:ilvl w:val="0"/>
                <w:numId w:val="59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868260D" w14:textId="355E6F95" w:rsidR="00570064" w:rsidRPr="007A6E3F" w:rsidRDefault="00570064" w:rsidP="00B43940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D87A0E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D87A0E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3CB4AE94" w:rsidR="00570064" w:rsidRPr="007A6E3F" w:rsidRDefault="00570064" w:rsidP="00B43940">
      <w:pPr>
        <w:pStyle w:val="Akapitzlist2"/>
        <w:numPr>
          <w:ilvl w:val="0"/>
          <w:numId w:val="2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B43940">
            <w:pPr>
              <w:pStyle w:val="Tekstpodstawowywcity"/>
              <w:numPr>
                <w:ilvl w:val="0"/>
                <w:numId w:val="59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B43940">
            <w:pPr>
              <w:pStyle w:val="Akapitzlist"/>
              <w:numPr>
                <w:ilvl w:val="0"/>
                <w:numId w:val="5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46E756E6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597714" w:rsidRPr="00597714">
        <w:rPr>
          <w:rFonts w:ascii="Arial" w:hAnsi="Arial" w:cs="Arial"/>
          <w:b/>
          <w:lang w:eastAsia="en-US"/>
        </w:rPr>
        <w:t xml:space="preserve">BO - </w:t>
      </w:r>
      <w:r w:rsidR="00597714" w:rsidRPr="00597714">
        <w:rPr>
          <w:rFonts w:ascii="Arial" w:hAnsi="Arial" w:cs="Arial"/>
          <w:b/>
        </w:rPr>
        <w:t>Remont i doposażenie Załęskich Przedszkoli i Szkół (</w:t>
      </w:r>
      <w:proofErr w:type="spellStart"/>
      <w:r w:rsidR="00597714" w:rsidRPr="00597714">
        <w:rPr>
          <w:rFonts w:ascii="Arial" w:hAnsi="Arial" w:cs="Arial"/>
          <w:b/>
        </w:rPr>
        <w:t>ZSiP</w:t>
      </w:r>
      <w:proofErr w:type="spellEnd"/>
      <w:r w:rsidR="00597714" w:rsidRPr="00597714">
        <w:rPr>
          <w:rFonts w:ascii="Arial" w:hAnsi="Arial" w:cs="Arial"/>
          <w:b/>
        </w:rPr>
        <w:t xml:space="preserve"> nr 2)</w:t>
      </w:r>
      <w:r w:rsidR="00597714" w:rsidRPr="00597714">
        <w:rPr>
          <w:rFonts w:ascii="Arial" w:hAnsi="Arial" w:cs="Arial"/>
          <w:b/>
          <w:lang w:eastAsia="en-US"/>
        </w:rPr>
        <w:t xml:space="preserve"> oraz r</w:t>
      </w:r>
      <w:r w:rsidR="00597714" w:rsidRPr="00597714">
        <w:rPr>
          <w:rFonts w:ascii="Arial" w:hAnsi="Arial" w:cs="Arial"/>
          <w:b/>
        </w:rPr>
        <w:t>emont sali gimnastycznej z zapleczem</w:t>
      </w:r>
      <w:r w:rsidR="00597714" w:rsidRPr="00597714">
        <w:rPr>
          <w:rFonts w:ascii="Arial" w:hAnsi="Arial" w:cs="Arial"/>
          <w:b/>
          <w:lang w:eastAsia="en-US"/>
        </w:rPr>
        <w:t xml:space="preserve"> w Zespole Szkół i Placówek Nr 2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8E76CF" w:rsidRPr="007A6E3F">
        <w:rPr>
          <w:rFonts w:ascii="Arial" w:hAnsi="Arial" w:cs="Arial"/>
        </w:rPr>
        <w:t>, 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64810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BCD45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2574CEAF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010E9B54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  <w:tr w:rsidR="00E312FA" w:rsidRPr="007A6E3F" w14:paraId="3D4EF8D0" w14:textId="77777777" w:rsidTr="00E312FA">
        <w:trPr>
          <w:trHeight w:val="212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3F5E3" w14:textId="77777777" w:rsidR="00E312FA" w:rsidRPr="007A6E3F" w:rsidRDefault="00E312FA" w:rsidP="00563BBA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CF16F" w14:textId="77777777" w:rsidR="00E312FA" w:rsidRPr="007A6E3F" w:rsidRDefault="00E312FA" w:rsidP="00563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725B6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037E90A9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29805932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3BEA96AD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14:paraId="31A33793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5D97DC3D" w14:textId="77777777" w:rsidR="00E312FA" w:rsidRPr="007A6E3F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25E90832" w14:textId="77777777" w:rsidR="00E312FA" w:rsidRPr="0035692A" w:rsidRDefault="00E312FA" w:rsidP="00563B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F8D" w14:textId="77777777" w:rsidR="00E312FA" w:rsidRPr="007A6E3F" w:rsidRDefault="00E312FA" w:rsidP="00563BBA">
            <w:pPr>
              <w:rPr>
                <w:rFonts w:ascii="Arial" w:hAnsi="Arial" w:cs="Arial"/>
              </w:rPr>
            </w:pPr>
          </w:p>
        </w:tc>
      </w:tr>
    </w:tbl>
    <w:p w14:paraId="6DCE3395" w14:textId="68313EB1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476DB7D5" w14:textId="77777777" w:rsidR="00343D50" w:rsidRPr="00207E1B" w:rsidRDefault="004D143C" w:rsidP="00343D5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343D50" w:rsidRPr="00207E1B">
        <w:rPr>
          <w:rFonts w:ascii="Arial" w:hAnsi="Arial" w:cs="Arial"/>
          <w:sz w:val="16"/>
          <w:szCs w:val="16"/>
        </w:rPr>
        <w:t>Załącznik nr 5</w:t>
      </w:r>
    </w:p>
    <w:p w14:paraId="573241DE" w14:textId="77777777" w:rsidR="00343D50" w:rsidRPr="00207E1B" w:rsidRDefault="00343D50" w:rsidP="00343D50">
      <w:pPr>
        <w:spacing w:line="360" w:lineRule="auto"/>
        <w:rPr>
          <w:rFonts w:ascii="Arial" w:hAnsi="Arial" w:cs="Arial"/>
        </w:rPr>
      </w:pPr>
      <w:r w:rsidRPr="00207E1B">
        <w:rPr>
          <w:rFonts w:ascii="Arial" w:hAnsi="Arial" w:cs="Arial"/>
          <w:b/>
        </w:rPr>
        <w:t>Wykonawca:</w:t>
      </w:r>
    </w:p>
    <w:p w14:paraId="3E15B32C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</w:t>
      </w:r>
      <w:r w:rsidRPr="00207E1B">
        <w:rPr>
          <w:rFonts w:ascii="Arial" w:hAnsi="Arial" w:cs="Arial"/>
          <w:i/>
        </w:rPr>
        <w:t xml:space="preserve"> </w:t>
      </w:r>
    </w:p>
    <w:p w14:paraId="61876A6F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</w:rPr>
        <w:t>……………………………………………</w:t>
      </w:r>
    </w:p>
    <w:p w14:paraId="230B2128" w14:textId="77777777" w:rsidR="00343D50" w:rsidRPr="00207E1B" w:rsidRDefault="00343D50" w:rsidP="00343D5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207E1B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872"/>
        <w:gridCol w:w="1843"/>
        <w:gridCol w:w="2380"/>
        <w:gridCol w:w="1559"/>
        <w:gridCol w:w="1589"/>
        <w:gridCol w:w="2934"/>
        <w:gridCol w:w="2367"/>
        <w:gridCol w:w="2367"/>
      </w:tblGrid>
      <w:tr w:rsidR="00343D50" w:rsidRPr="00207E1B" w14:paraId="20A96134" w14:textId="77777777" w:rsidTr="0039332C">
        <w:trPr>
          <w:trHeight w:val="350"/>
        </w:trPr>
        <w:tc>
          <w:tcPr>
            <w:tcW w:w="396" w:type="dxa"/>
          </w:tcPr>
          <w:p w14:paraId="7D03C68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9243" w:type="dxa"/>
            <w:gridSpan w:val="5"/>
          </w:tcPr>
          <w:p w14:paraId="14E448C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14C9511E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07E1B">
              <w:rPr>
                <w:rFonts w:ascii="Arial" w:hAnsi="Arial" w:cs="Arial"/>
                <w:b/>
                <w:sz w:val="28"/>
              </w:rPr>
              <w:t xml:space="preserve">Wykaz robót budowlanych </w:t>
            </w:r>
          </w:p>
          <w:p w14:paraId="0A39965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sz w:val="28"/>
              </w:rPr>
            </w:pPr>
          </w:p>
          <w:p w14:paraId="5E482732" w14:textId="006CE0B9" w:rsidR="00343D50" w:rsidRPr="00207E1B" w:rsidRDefault="00343D50" w:rsidP="00F05A83">
            <w:pPr>
              <w:ind w:left="-25"/>
              <w:jc w:val="both"/>
              <w:rPr>
                <w:rFonts w:ascii="Arial" w:hAnsi="Arial" w:cs="Arial"/>
              </w:rPr>
            </w:pPr>
            <w:r w:rsidRPr="00207E1B">
              <w:rPr>
                <w:rFonts w:ascii="Arial" w:hAnsi="Arial" w:cs="Arial"/>
              </w:rPr>
              <w:t>Przystępując do udziału w postępowaniu o udzielenie zamówienia publicznego na zadanie pn.</w:t>
            </w:r>
            <w:r w:rsidR="00F05A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C91E3C">
              <w:rPr>
                <w:rFonts w:ascii="Arial" w:hAnsi="Arial" w:cs="Arial"/>
                <w:b/>
                <w:i/>
                <w:lang w:eastAsia="en-US"/>
              </w:rPr>
              <w:t>„</w:t>
            </w:r>
            <w:r w:rsidR="00597714" w:rsidRPr="00597714">
              <w:rPr>
                <w:rFonts w:ascii="Arial" w:hAnsi="Arial" w:cs="Arial"/>
                <w:b/>
                <w:lang w:eastAsia="en-US"/>
              </w:rPr>
              <w:t xml:space="preserve">BO - </w:t>
            </w:r>
            <w:r w:rsidR="00597714" w:rsidRPr="00597714">
              <w:rPr>
                <w:rFonts w:ascii="Arial" w:hAnsi="Arial" w:cs="Arial"/>
                <w:b/>
              </w:rPr>
              <w:t>Remont i doposażenie Załęskich Przedszkoli i Szkół (</w:t>
            </w:r>
            <w:proofErr w:type="spellStart"/>
            <w:r w:rsidR="00597714" w:rsidRPr="00597714">
              <w:rPr>
                <w:rFonts w:ascii="Arial" w:hAnsi="Arial" w:cs="Arial"/>
                <w:b/>
              </w:rPr>
              <w:t>ZSiP</w:t>
            </w:r>
            <w:proofErr w:type="spellEnd"/>
            <w:r w:rsidR="00597714" w:rsidRPr="00597714">
              <w:rPr>
                <w:rFonts w:ascii="Arial" w:hAnsi="Arial" w:cs="Arial"/>
                <w:b/>
              </w:rPr>
              <w:t xml:space="preserve"> nr 2)</w:t>
            </w:r>
            <w:r w:rsidR="00597714" w:rsidRPr="00597714">
              <w:rPr>
                <w:rFonts w:ascii="Arial" w:hAnsi="Arial" w:cs="Arial"/>
                <w:b/>
                <w:lang w:eastAsia="en-US"/>
              </w:rPr>
              <w:t xml:space="preserve"> oraz r</w:t>
            </w:r>
            <w:r w:rsidR="00597714" w:rsidRPr="00597714">
              <w:rPr>
                <w:rFonts w:ascii="Arial" w:hAnsi="Arial" w:cs="Arial"/>
                <w:b/>
              </w:rPr>
              <w:t>emont sali gimnastycznej z zapleczem</w:t>
            </w:r>
            <w:r w:rsidR="00597714" w:rsidRPr="00597714">
              <w:rPr>
                <w:rFonts w:ascii="Arial" w:hAnsi="Arial" w:cs="Arial"/>
                <w:b/>
                <w:lang w:eastAsia="en-US"/>
              </w:rPr>
              <w:t xml:space="preserve"> w Zespole Szkół i Placówek Nr 2 w Katowicach</w:t>
            </w:r>
            <w:r w:rsidR="00747B3F">
              <w:rPr>
                <w:rFonts w:ascii="Arial" w:hAnsi="Arial" w:cs="Arial"/>
                <w:b/>
                <w:bCs/>
                <w:lang w:eastAsia="en-US"/>
              </w:rPr>
              <w:t>”</w:t>
            </w:r>
            <w:r w:rsidR="00356525" w:rsidRPr="00747B3F">
              <w:rPr>
                <w:rFonts w:ascii="Arial" w:hAnsi="Arial" w:cs="Arial"/>
                <w:bCs/>
                <w:lang w:eastAsia="en-US"/>
              </w:rPr>
              <w:t>,</w:t>
            </w:r>
            <w:r w:rsidRPr="00747B3F">
              <w:rPr>
                <w:rFonts w:ascii="Arial" w:hAnsi="Arial" w:cs="Arial"/>
              </w:rPr>
              <w:t xml:space="preserve"> przedkładam </w:t>
            </w:r>
            <w:r w:rsidRPr="00207E1B">
              <w:rPr>
                <w:rFonts w:ascii="Arial" w:hAnsi="Arial" w:cs="Arial"/>
              </w:rPr>
              <w:t>poniższy wykaz, dla celów potwierdzenia spełniania warunku udziału w postępowaniu</w:t>
            </w:r>
          </w:p>
        </w:tc>
        <w:tc>
          <w:tcPr>
            <w:tcW w:w="2934" w:type="dxa"/>
          </w:tcPr>
          <w:p w14:paraId="111482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5ADE6FF0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367" w:type="dxa"/>
          </w:tcPr>
          <w:p w14:paraId="2279406D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343D50" w:rsidRPr="00207E1B" w14:paraId="31DDF418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</w:tcPr>
          <w:p w14:paraId="1D02C5E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E7024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38624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11E81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8B78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52B62CB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C649800" w14:textId="77777777" w:rsidTr="0039332C">
        <w:trPr>
          <w:gridAfter w:val="3"/>
          <w:wAfter w:w="7668" w:type="dxa"/>
          <w:trHeight w:val="29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1C7B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Lp.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5367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Nazwa i adres zamawiającego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38385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>Opis i zakres wykonanych robót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92469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Wartość zamówienia </w:t>
            </w:r>
            <w:r w:rsidRPr="00DB3802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(netto zł)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B898" w14:textId="77777777" w:rsidR="00343D50" w:rsidRPr="00207E1B" w:rsidRDefault="00343D50" w:rsidP="0039332C">
            <w:pPr>
              <w:jc w:val="center"/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</w:pP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t xml:space="preserve">Termin realizacji </w:t>
            </w:r>
            <w:r w:rsidRPr="00207E1B">
              <w:rPr>
                <w:rFonts w:ascii="Arial" w:hAnsi="Arial" w:cs="Arial"/>
                <w:b/>
                <w:bCs/>
                <w:kern w:val="1"/>
                <w:szCs w:val="24"/>
                <w:lang w:eastAsia="ar-SA"/>
              </w:rPr>
              <w:br/>
              <w:t>(od-do)</w:t>
            </w:r>
          </w:p>
        </w:tc>
      </w:tr>
      <w:tr w:rsidR="00343D50" w:rsidRPr="00207E1B" w14:paraId="63E4E1DE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2830B6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E1819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49482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20A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BF4C7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CC22426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5EB9F8C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1F8A098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9BE64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30DDAC5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328BC0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F3FD66B" w14:textId="77777777" w:rsidTr="0039332C">
        <w:trPr>
          <w:gridAfter w:val="3"/>
          <w:wAfter w:w="7668" w:type="dxa"/>
          <w:trHeight w:val="337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0EF183D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625BDE97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7740F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F0506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2EDAE9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7056F9C5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F117FD0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0D61509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C83D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1D3AE603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7796D42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4B8A750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ED9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4012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F5AA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4FC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4B89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1EBA9D97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75D9D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16F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1E8A3" w14:textId="77777777" w:rsidR="00343D50" w:rsidRPr="00207E1B" w:rsidRDefault="00343D50" w:rsidP="00393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F6914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19E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F31B67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83C73F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423970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9D809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55B137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3207C58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C6B74B0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6130E43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2BAF0F3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E825B1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65FB00A4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695491D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6DD09C61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14:paraId="71687BB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14:paraId="5060394F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836D55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4B06235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</w:tcPr>
          <w:p w14:paraId="45872CD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  <w:tr w:rsidR="00343D50" w:rsidRPr="00207E1B" w14:paraId="0A371214" w14:textId="77777777" w:rsidTr="0039332C">
        <w:trPr>
          <w:gridAfter w:val="3"/>
          <w:wAfter w:w="7668" w:type="dxa"/>
          <w:trHeight w:val="250"/>
        </w:trPr>
        <w:tc>
          <w:tcPr>
            <w:tcW w:w="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38B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C1C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2BB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17E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548" w14:textId="77777777" w:rsidR="00343D50" w:rsidRPr="00207E1B" w:rsidRDefault="00343D50" w:rsidP="0039332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BD3159" w14:textId="77777777" w:rsidR="00343D50" w:rsidRPr="00207E1B" w:rsidRDefault="00343D50" w:rsidP="00343D50">
      <w:pPr>
        <w:rPr>
          <w:rFonts w:ascii="Arial" w:hAnsi="Arial" w:cs="Arial"/>
        </w:rPr>
      </w:pPr>
    </w:p>
    <w:p w14:paraId="5E1B2A5A" w14:textId="77777777" w:rsidR="00343D50" w:rsidRDefault="00343D50" w:rsidP="00343D50">
      <w:pPr>
        <w:rPr>
          <w:rFonts w:ascii="Arial" w:hAnsi="Arial" w:cs="Arial"/>
          <w:sz w:val="16"/>
          <w:szCs w:val="16"/>
        </w:rPr>
      </w:pPr>
    </w:p>
    <w:p w14:paraId="5334A4D2" w14:textId="77777777" w:rsidR="00343D50" w:rsidRPr="00207E1B" w:rsidRDefault="00343D50" w:rsidP="00343D50">
      <w:pPr>
        <w:rPr>
          <w:rFonts w:ascii="Arial" w:hAnsi="Arial" w:cs="Arial"/>
          <w:sz w:val="16"/>
          <w:szCs w:val="16"/>
        </w:rPr>
      </w:pPr>
    </w:p>
    <w:p w14:paraId="25A3FC3C" w14:textId="77777777" w:rsidR="00343D50" w:rsidRPr="00207E1B" w:rsidRDefault="00343D50" w:rsidP="00343D50">
      <w:pPr>
        <w:rPr>
          <w:rFonts w:ascii="Arial" w:hAnsi="Arial" w:cs="Arial"/>
        </w:rPr>
      </w:pPr>
      <w:r w:rsidRPr="00207E1B">
        <w:rPr>
          <w:rFonts w:ascii="Arial" w:hAnsi="Arial" w:cs="Arial"/>
        </w:rPr>
        <w:t>Do niniejszego wykazu, dołączamy ………. szt. dowodów określających że roboty budowlane zostały wykonane należycie.</w:t>
      </w:r>
    </w:p>
    <w:p w14:paraId="1F104B83" w14:textId="77777777" w:rsidR="00343D50" w:rsidRPr="00207E1B" w:rsidRDefault="00343D50" w:rsidP="00343D50">
      <w:pPr>
        <w:rPr>
          <w:rFonts w:ascii="Arial" w:hAnsi="Arial" w:cs="Arial"/>
        </w:rPr>
      </w:pPr>
    </w:p>
    <w:p w14:paraId="4F2D9F87" w14:textId="77777777" w:rsidR="00343D50" w:rsidRDefault="00343D50" w:rsidP="00343D50">
      <w:pPr>
        <w:rPr>
          <w:rFonts w:ascii="Arial" w:hAnsi="Arial" w:cs="Arial"/>
        </w:rPr>
      </w:pPr>
    </w:p>
    <w:p w14:paraId="244DEE10" w14:textId="77777777" w:rsidR="00343D50" w:rsidRDefault="00343D50" w:rsidP="00343D50">
      <w:pPr>
        <w:rPr>
          <w:rFonts w:ascii="Arial" w:hAnsi="Arial" w:cs="Arial"/>
        </w:rPr>
      </w:pPr>
    </w:p>
    <w:p w14:paraId="5CB2A47E" w14:textId="77777777" w:rsidR="00343D50" w:rsidRDefault="00343D50" w:rsidP="00343D50">
      <w:pPr>
        <w:rPr>
          <w:rFonts w:ascii="Arial" w:hAnsi="Arial" w:cs="Arial"/>
        </w:rPr>
      </w:pPr>
    </w:p>
    <w:p w14:paraId="4C5D56F4" w14:textId="77777777" w:rsidR="00343D50" w:rsidRPr="00207E1B" w:rsidRDefault="00343D50" w:rsidP="00343D50">
      <w:pPr>
        <w:rPr>
          <w:rFonts w:ascii="Arial" w:hAnsi="Arial" w:cs="Arial"/>
        </w:rPr>
      </w:pPr>
    </w:p>
    <w:p w14:paraId="33DDBF09" w14:textId="77777777" w:rsidR="00343D50" w:rsidRPr="00207E1B" w:rsidRDefault="00343D50" w:rsidP="00343D50">
      <w:pPr>
        <w:jc w:val="both"/>
        <w:rPr>
          <w:rFonts w:ascii="Arial" w:hAnsi="Arial" w:cs="Arial"/>
        </w:rPr>
      </w:pPr>
      <w:r w:rsidRPr="00207E1B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5CF6816D" w14:textId="77777777" w:rsidR="00343D50" w:rsidRPr="00207E1B" w:rsidRDefault="00343D50" w:rsidP="00343D5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207E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207E1B">
        <w:rPr>
          <w:rFonts w:ascii="Arial" w:hAnsi="Arial" w:cs="Arial"/>
          <w:sz w:val="14"/>
          <w:szCs w:val="14"/>
        </w:rPr>
        <w:tab/>
        <w:t xml:space="preserve">   </w:t>
      </w:r>
      <w:r w:rsidRPr="00207E1B">
        <w:rPr>
          <w:rFonts w:ascii="Arial" w:hAnsi="Arial" w:cs="Arial"/>
          <w:sz w:val="14"/>
          <w:szCs w:val="14"/>
        </w:rPr>
        <w:tab/>
      </w:r>
    </w:p>
    <w:p w14:paraId="77D02589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73CEB0A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47119242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824CD97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06EFC4A5" w14:textId="77777777" w:rsidR="00343D50" w:rsidRPr="00207E1B" w:rsidRDefault="00343D50" w:rsidP="00343D50">
      <w:pPr>
        <w:pStyle w:val="Tekstpodstawowy"/>
        <w:rPr>
          <w:rFonts w:ascii="Arial" w:hAnsi="Arial" w:cs="Arial"/>
          <w:sz w:val="14"/>
          <w:szCs w:val="14"/>
        </w:rPr>
      </w:pPr>
    </w:p>
    <w:p w14:paraId="3757968E" w14:textId="77777777" w:rsidR="00343D50" w:rsidRPr="00207E1B" w:rsidRDefault="00343D50" w:rsidP="00343D50">
      <w:pPr>
        <w:pStyle w:val="Tekstpodstawowy3"/>
        <w:jc w:val="both"/>
        <w:rPr>
          <w:rFonts w:ascii="Arial" w:hAnsi="Arial" w:cs="Arial"/>
          <w:b/>
          <w:sz w:val="20"/>
        </w:rPr>
      </w:pPr>
      <w:r w:rsidRPr="00207E1B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378A4C" w14:textId="77777777" w:rsidR="00343D50" w:rsidRPr="007A6E3F" w:rsidRDefault="00343D50" w:rsidP="00343D50">
      <w:pPr>
        <w:rPr>
          <w:rFonts w:ascii="Arial" w:hAnsi="Arial" w:cs="Arial"/>
          <w:strike/>
          <w:sz w:val="16"/>
          <w:szCs w:val="16"/>
        </w:rPr>
      </w:pPr>
    </w:p>
    <w:p w14:paraId="0BC14EBE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11F68D4B" w14:textId="77777777" w:rsidR="00343D50" w:rsidRDefault="00343D50" w:rsidP="00343D50">
      <w:pPr>
        <w:jc w:val="right"/>
        <w:rPr>
          <w:rFonts w:ascii="Arial" w:hAnsi="Arial" w:cs="Arial"/>
          <w:sz w:val="16"/>
          <w:szCs w:val="16"/>
        </w:rPr>
      </w:pPr>
    </w:p>
    <w:p w14:paraId="7FD5C331" w14:textId="77777777" w:rsidR="004D143C" w:rsidRDefault="004D143C">
      <w:pPr>
        <w:rPr>
          <w:rFonts w:ascii="Arial" w:hAnsi="Arial" w:cs="Arial"/>
          <w:sz w:val="16"/>
          <w:szCs w:val="16"/>
        </w:rPr>
      </w:pPr>
    </w:p>
    <w:p w14:paraId="015F0300" w14:textId="77777777" w:rsidR="00343D50" w:rsidRDefault="00343D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30EC611C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6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443B8DB1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597714" w:rsidRPr="00597714">
        <w:rPr>
          <w:rFonts w:ascii="Arial" w:hAnsi="Arial" w:cs="Arial"/>
          <w:b/>
          <w:lang w:eastAsia="en-US"/>
        </w:rPr>
        <w:t xml:space="preserve">BO - </w:t>
      </w:r>
      <w:r w:rsidR="00597714" w:rsidRPr="00597714">
        <w:rPr>
          <w:rFonts w:ascii="Arial" w:hAnsi="Arial" w:cs="Arial"/>
          <w:b/>
        </w:rPr>
        <w:t>Remont i doposażenie Załęskich Przedszkoli i Szkół (</w:t>
      </w:r>
      <w:proofErr w:type="spellStart"/>
      <w:r w:rsidR="00597714" w:rsidRPr="00597714">
        <w:rPr>
          <w:rFonts w:ascii="Arial" w:hAnsi="Arial" w:cs="Arial"/>
          <w:b/>
        </w:rPr>
        <w:t>ZSiP</w:t>
      </w:r>
      <w:proofErr w:type="spellEnd"/>
      <w:r w:rsidR="00597714" w:rsidRPr="00597714">
        <w:rPr>
          <w:rFonts w:ascii="Arial" w:hAnsi="Arial" w:cs="Arial"/>
          <w:b/>
        </w:rPr>
        <w:t xml:space="preserve"> nr 2)</w:t>
      </w:r>
      <w:r w:rsidR="00597714" w:rsidRPr="00597714">
        <w:rPr>
          <w:rFonts w:ascii="Arial" w:hAnsi="Arial" w:cs="Arial"/>
          <w:b/>
          <w:lang w:eastAsia="en-US"/>
        </w:rPr>
        <w:t xml:space="preserve"> oraz r</w:t>
      </w:r>
      <w:r w:rsidR="00597714" w:rsidRPr="00597714">
        <w:rPr>
          <w:rFonts w:ascii="Arial" w:hAnsi="Arial" w:cs="Arial"/>
          <w:b/>
        </w:rPr>
        <w:t>emont sali gimnastycznej z zapleczem</w:t>
      </w:r>
      <w:r w:rsidR="00597714" w:rsidRPr="00597714">
        <w:rPr>
          <w:rFonts w:ascii="Arial" w:hAnsi="Arial" w:cs="Arial"/>
          <w:b/>
          <w:lang w:eastAsia="en-US"/>
        </w:rPr>
        <w:t xml:space="preserve"> w Zespole Szkół i Placówek Nr 2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="00356525" w:rsidRPr="00747B3F">
        <w:rPr>
          <w:rFonts w:ascii="Arial" w:hAnsi="Arial" w:cs="Arial"/>
          <w:bCs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B43940">
      <w:pPr>
        <w:pStyle w:val="Tekstkomentarza2"/>
        <w:numPr>
          <w:ilvl w:val="0"/>
          <w:numId w:val="34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B43940">
      <w:pPr>
        <w:pStyle w:val="Tekstkomentarza2"/>
        <w:numPr>
          <w:ilvl w:val="0"/>
          <w:numId w:val="34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75683734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7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0EE10BCA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597714" w:rsidRPr="00597714">
        <w:rPr>
          <w:rFonts w:ascii="Arial" w:hAnsi="Arial" w:cs="Arial"/>
          <w:b/>
          <w:lang w:eastAsia="en-US"/>
        </w:rPr>
        <w:t xml:space="preserve">BO - </w:t>
      </w:r>
      <w:r w:rsidR="00597714" w:rsidRPr="00597714">
        <w:rPr>
          <w:rFonts w:ascii="Arial" w:hAnsi="Arial" w:cs="Arial"/>
          <w:b/>
        </w:rPr>
        <w:t>Remont i doposażenie Załęskich Przedszkoli i Szkół (</w:t>
      </w:r>
      <w:proofErr w:type="spellStart"/>
      <w:r w:rsidR="00597714" w:rsidRPr="00597714">
        <w:rPr>
          <w:rFonts w:ascii="Arial" w:hAnsi="Arial" w:cs="Arial"/>
          <w:b/>
        </w:rPr>
        <w:t>ZSiP</w:t>
      </w:r>
      <w:proofErr w:type="spellEnd"/>
      <w:r w:rsidR="00597714" w:rsidRPr="00597714">
        <w:rPr>
          <w:rFonts w:ascii="Arial" w:hAnsi="Arial" w:cs="Arial"/>
          <w:b/>
        </w:rPr>
        <w:t xml:space="preserve"> nr 2)</w:t>
      </w:r>
      <w:r w:rsidR="00597714" w:rsidRPr="00597714">
        <w:rPr>
          <w:rFonts w:ascii="Arial" w:hAnsi="Arial" w:cs="Arial"/>
          <w:b/>
          <w:lang w:eastAsia="en-US"/>
        </w:rPr>
        <w:t xml:space="preserve"> oraz r</w:t>
      </w:r>
      <w:r w:rsidR="00597714" w:rsidRPr="00597714">
        <w:rPr>
          <w:rFonts w:ascii="Arial" w:hAnsi="Arial" w:cs="Arial"/>
          <w:b/>
        </w:rPr>
        <w:t>emont sali gimnastycznej z zapleczem</w:t>
      </w:r>
      <w:r w:rsidR="00597714" w:rsidRPr="00597714">
        <w:rPr>
          <w:rFonts w:ascii="Arial" w:hAnsi="Arial" w:cs="Arial"/>
          <w:b/>
          <w:lang w:eastAsia="en-US"/>
        </w:rPr>
        <w:t xml:space="preserve"> w Zespole Szkół i Placówek Nr 2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747B3F">
        <w:rPr>
          <w:rFonts w:ascii="Arial" w:hAnsi="Arial" w:cs="Arial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B43940">
      <w:pPr>
        <w:pStyle w:val="Akapitzlist"/>
        <w:numPr>
          <w:ilvl w:val="0"/>
          <w:numId w:val="60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B43940">
      <w:pPr>
        <w:pStyle w:val="Akapitzlist"/>
        <w:numPr>
          <w:ilvl w:val="0"/>
          <w:numId w:val="60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575FB2DA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343D50">
        <w:rPr>
          <w:rFonts w:ascii="Arial" w:hAnsi="Arial" w:cs="Arial"/>
          <w:sz w:val="16"/>
          <w:szCs w:val="16"/>
        </w:rPr>
        <w:t>8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0961E6D1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597714" w:rsidRPr="00597714">
        <w:rPr>
          <w:rFonts w:ascii="Arial" w:hAnsi="Arial" w:cs="Arial"/>
          <w:b/>
          <w:lang w:eastAsia="en-US"/>
        </w:rPr>
        <w:t xml:space="preserve">BO - </w:t>
      </w:r>
      <w:r w:rsidR="00597714" w:rsidRPr="00597714">
        <w:rPr>
          <w:rFonts w:ascii="Arial" w:hAnsi="Arial" w:cs="Arial"/>
          <w:b/>
        </w:rPr>
        <w:t>Remont i doposażenie Załęskich Przedszkoli i Szkół (</w:t>
      </w:r>
      <w:proofErr w:type="spellStart"/>
      <w:r w:rsidR="00597714" w:rsidRPr="00597714">
        <w:rPr>
          <w:rFonts w:ascii="Arial" w:hAnsi="Arial" w:cs="Arial"/>
          <w:b/>
        </w:rPr>
        <w:t>ZSiP</w:t>
      </w:r>
      <w:proofErr w:type="spellEnd"/>
      <w:r w:rsidR="00597714" w:rsidRPr="00597714">
        <w:rPr>
          <w:rFonts w:ascii="Arial" w:hAnsi="Arial" w:cs="Arial"/>
          <w:b/>
        </w:rPr>
        <w:t xml:space="preserve"> nr 2)</w:t>
      </w:r>
      <w:r w:rsidR="00597714" w:rsidRPr="00597714">
        <w:rPr>
          <w:rFonts w:ascii="Arial" w:hAnsi="Arial" w:cs="Arial"/>
          <w:b/>
          <w:lang w:eastAsia="en-US"/>
        </w:rPr>
        <w:t xml:space="preserve"> oraz r</w:t>
      </w:r>
      <w:r w:rsidR="00597714" w:rsidRPr="00597714">
        <w:rPr>
          <w:rFonts w:ascii="Arial" w:hAnsi="Arial" w:cs="Arial"/>
          <w:b/>
        </w:rPr>
        <w:t>emont sali gimnastycznej z zapleczem</w:t>
      </w:r>
      <w:r w:rsidR="00597714" w:rsidRPr="00597714">
        <w:rPr>
          <w:rFonts w:ascii="Arial" w:hAnsi="Arial" w:cs="Arial"/>
          <w:b/>
          <w:lang w:eastAsia="en-US"/>
        </w:rPr>
        <w:t xml:space="preserve"> w Zespole Szkół i Placówek Nr 2 w Katowicach</w:t>
      </w:r>
      <w:r w:rsidR="00747B3F">
        <w:rPr>
          <w:rFonts w:ascii="Arial" w:hAnsi="Arial" w:cs="Arial"/>
          <w:b/>
          <w:bCs/>
          <w:lang w:eastAsia="en-US"/>
        </w:rPr>
        <w:t>”</w:t>
      </w:r>
      <w:r w:rsidRPr="005D39B0">
        <w:rPr>
          <w:rFonts w:ascii="Arial" w:hAnsi="Arial" w:cs="Arial"/>
        </w:rPr>
        <w:t>,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B43940">
      <w:pPr>
        <w:pStyle w:val="Akapitzlist"/>
        <w:numPr>
          <w:ilvl w:val="0"/>
          <w:numId w:val="75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B43940">
      <w:pPr>
        <w:pStyle w:val="Akapitzlist"/>
        <w:numPr>
          <w:ilvl w:val="0"/>
          <w:numId w:val="75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4E0296" w:rsidRDefault="004E0296">
      <w:r>
        <w:separator/>
      </w:r>
    </w:p>
  </w:endnote>
  <w:endnote w:type="continuationSeparator" w:id="0">
    <w:p w14:paraId="5259DD8C" w14:textId="77777777" w:rsidR="004E0296" w:rsidRDefault="004E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E54BF10" w:rsidR="004E0296" w:rsidRDefault="004E029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C57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4E0296" w:rsidRDefault="004E0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4E0296" w:rsidRDefault="004E0296">
      <w:r>
        <w:separator/>
      </w:r>
    </w:p>
  </w:footnote>
  <w:footnote w:type="continuationSeparator" w:id="0">
    <w:p w14:paraId="1E4A988C" w14:textId="77777777" w:rsidR="004E0296" w:rsidRDefault="004E0296">
      <w:r>
        <w:continuationSeparator/>
      </w:r>
    </w:p>
  </w:footnote>
  <w:footnote w:id="1">
    <w:p w14:paraId="66E3A0AB" w14:textId="77777777" w:rsidR="004E0296" w:rsidRPr="00C454B5" w:rsidRDefault="004E0296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4E0296" w:rsidRPr="001B263D" w:rsidRDefault="004E0296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4E0296" w:rsidRDefault="004E0296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4E0296" w:rsidRDefault="004E0296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4E0296" w:rsidRPr="001D5C07" w:rsidRDefault="004E0296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1D5C07">
      <w:rPr>
        <w:rFonts w:ascii="Arial" w:hAnsi="Arial" w:cs="Arial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EA53A7"/>
    <w:multiLevelType w:val="hybridMultilevel"/>
    <w:tmpl w:val="097E79C0"/>
    <w:lvl w:ilvl="0" w:tplc="AD36A16C">
      <w:start w:val="1"/>
      <w:numFmt w:val="bullet"/>
      <w:lvlText w:val="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49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1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4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5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9B1818"/>
    <w:multiLevelType w:val="hybridMultilevel"/>
    <w:tmpl w:val="05E46120"/>
    <w:lvl w:ilvl="0" w:tplc="D4A8E3C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0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C6D67CE"/>
    <w:multiLevelType w:val="hybridMultilevel"/>
    <w:tmpl w:val="BCC0A61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2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76408B"/>
    <w:multiLevelType w:val="hybridMultilevel"/>
    <w:tmpl w:val="CA2813B0"/>
    <w:lvl w:ilvl="0" w:tplc="C846ADAA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5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9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0" w15:restartNumberingAfterBreak="0">
    <w:nsid w:val="4AFD1711"/>
    <w:multiLevelType w:val="hybridMultilevel"/>
    <w:tmpl w:val="30E07928"/>
    <w:lvl w:ilvl="0" w:tplc="AD3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4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5" w15:restartNumberingAfterBreak="0">
    <w:nsid w:val="4FC5069D"/>
    <w:multiLevelType w:val="hybridMultilevel"/>
    <w:tmpl w:val="E22A1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3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4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95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6" w15:restartNumberingAfterBreak="0">
    <w:nsid w:val="5EFB01E9"/>
    <w:multiLevelType w:val="hybridMultilevel"/>
    <w:tmpl w:val="F68281D6"/>
    <w:lvl w:ilvl="0" w:tplc="0415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8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2" w15:restartNumberingAfterBreak="0">
    <w:nsid w:val="69B34409"/>
    <w:multiLevelType w:val="hybridMultilevel"/>
    <w:tmpl w:val="A7144B50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3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4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5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6" w15:restartNumberingAfterBreak="0">
    <w:nsid w:val="6DCE585F"/>
    <w:multiLevelType w:val="hybridMultilevel"/>
    <w:tmpl w:val="E90E7FCE"/>
    <w:lvl w:ilvl="0" w:tplc="AD36A16C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07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0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1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2" w15:restartNumberingAfterBreak="0">
    <w:nsid w:val="741A4897"/>
    <w:multiLevelType w:val="hybridMultilevel"/>
    <w:tmpl w:val="0046EEB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3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7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2"/>
  </w:num>
  <w:num w:numId="2">
    <w:abstractNumId w:val="46"/>
  </w:num>
  <w:num w:numId="3">
    <w:abstractNumId w:val="87"/>
  </w:num>
  <w:num w:numId="4">
    <w:abstractNumId w:val="86"/>
  </w:num>
  <w:num w:numId="5">
    <w:abstractNumId w:val="36"/>
  </w:num>
  <w:num w:numId="6">
    <w:abstractNumId w:val="88"/>
  </w:num>
  <w:num w:numId="7">
    <w:abstractNumId w:val="61"/>
  </w:num>
  <w:num w:numId="8">
    <w:abstractNumId w:val="67"/>
  </w:num>
  <w:num w:numId="9">
    <w:abstractNumId w:val="117"/>
  </w:num>
  <w:num w:numId="10">
    <w:abstractNumId w:val="52"/>
  </w:num>
  <w:num w:numId="11">
    <w:abstractNumId w:val="113"/>
  </w:num>
  <w:num w:numId="12">
    <w:abstractNumId w:val="118"/>
  </w:num>
  <w:num w:numId="13">
    <w:abstractNumId w:val="63"/>
  </w:num>
  <w:num w:numId="14">
    <w:abstractNumId w:val="116"/>
  </w:num>
  <w:num w:numId="15">
    <w:abstractNumId w:val="49"/>
  </w:num>
  <w:num w:numId="16">
    <w:abstractNumId w:val="84"/>
  </w:num>
  <w:num w:numId="17">
    <w:abstractNumId w:val="93"/>
  </w:num>
  <w:num w:numId="18">
    <w:abstractNumId w:val="62"/>
  </w:num>
  <w:num w:numId="19">
    <w:abstractNumId w:val="57"/>
  </w:num>
  <w:num w:numId="20">
    <w:abstractNumId w:val="95"/>
  </w:num>
  <w:num w:numId="21">
    <w:abstractNumId w:val="44"/>
  </w:num>
  <w:num w:numId="22">
    <w:abstractNumId w:val="110"/>
  </w:num>
  <w:num w:numId="23">
    <w:abstractNumId w:val="78"/>
  </w:num>
  <w:num w:numId="24">
    <w:abstractNumId w:val="73"/>
  </w:num>
  <w:num w:numId="25">
    <w:abstractNumId w:val="104"/>
  </w:num>
  <w:num w:numId="26">
    <w:abstractNumId w:val="103"/>
  </w:num>
  <w:num w:numId="27">
    <w:abstractNumId w:val="76"/>
  </w:num>
  <w:num w:numId="28">
    <w:abstractNumId w:val="37"/>
  </w:num>
  <w:num w:numId="29">
    <w:abstractNumId w:val="107"/>
  </w:num>
  <w:num w:numId="30">
    <w:abstractNumId w:val="98"/>
  </w:num>
  <w:num w:numId="31">
    <w:abstractNumId w:val="70"/>
  </w:num>
  <w:num w:numId="32">
    <w:abstractNumId w:val="99"/>
  </w:num>
  <w:num w:numId="33">
    <w:abstractNumId w:val="108"/>
  </w:num>
  <w:num w:numId="34">
    <w:abstractNumId w:val="97"/>
  </w:num>
  <w:num w:numId="35">
    <w:abstractNumId w:val="115"/>
  </w:num>
  <w:num w:numId="36">
    <w:abstractNumId w:val="79"/>
  </w:num>
  <w:num w:numId="37">
    <w:abstractNumId w:val="60"/>
  </w:num>
  <w:num w:numId="38">
    <w:abstractNumId w:val="43"/>
  </w:num>
  <w:num w:numId="39">
    <w:abstractNumId w:val="58"/>
  </w:num>
  <w:num w:numId="40">
    <w:abstractNumId w:val="119"/>
  </w:num>
  <w:num w:numId="41">
    <w:abstractNumId w:val="89"/>
  </w:num>
  <w:num w:numId="42">
    <w:abstractNumId w:val="54"/>
  </w:num>
  <w:num w:numId="43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4">
    <w:abstractNumId w:val="111"/>
  </w:num>
  <w:num w:numId="45">
    <w:abstractNumId w:val="91"/>
  </w:num>
  <w:num w:numId="46">
    <w:abstractNumId w:val="114"/>
  </w:num>
  <w:num w:numId="47">
    <w:abstractNumId w:val="47"/>
  </w:num>
  <w:num w:numId="48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49">
    <w:abstractNumId w:val="27"/>
  </w:num>
  <w:num w:numId="50">
    <w:abstractNumId w:val="53"/>
  </w:num>
  <w:num w:numId="51">
    <w:abstractNumId w:val="92"/>
  </w:num>
  <w:num w:numId="52">
    <w:abstractNumId w:val="100"/>
  </w:num>
  <w:num w:numId="53">
    <w:abstractNumId w:val="45"/>
  </w:num>
  <w:num w:numId="54">
    <w:abstractNumId w:val="83"/>
  </w:num>
  <w:num w:numId="55">
    <w:abstractNumId w:val="11"/>
  </w:num>
  <w:num w:numId="56">
    <w:abstractNumId w:val="34"/>
  </w:num>
  <w:num w:numId="57">
    <w:abstractNumId w:val="90"/>
  </w:num>
  <w:num w:numId="58">
    <w:abstractNumId w:val="109"/>
  </w:num>
  <w:num w:numId="59">
    <w:abstractNumId w:val="39"/>
  </w:num>
  <w:num w:numId="60">
    <w:abstractNumId w:val="66"/>
  </w:num>
  <w:num w:numId="61">
    <w:abstractNumId w:val="42"/>
  </w:num>
  <w:num w:numId="62">
    <w:abstractNumId w:val="101"/>
  </w:num>
  <w:num w:numId="63">
    <w:abstractNumId w:val="94"/>
  </w:num>
  <w:num w:numId="64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5">
    <w:abstractNumId w:val="40"/>
  </w:num>
  <w:num w:numId="66">
    <w:abstractNumId w:val="81"/>
  </w:num>
  <w:num w:numId="67">
    <w:abstractNumId w:val="51"/>
  </w:num>
  <w:num w:numId="68">
    <w:abstractNumId w:val="35"/>
  </w:num>
  <w:num w:numId="69">
    <w:abstractNumId w:val="64"/>
  </w:num>
  <w:num w:numId="70">
    <w:abstractNumId w:val="75"/>
  </w:num>
  <w:num w:numId="71">
    <w:abstractNumId w:val="77"/>
  </w:num>
  <w:num w:numId="72">
    <w:abstractNumId w:val="59"/>
  </w:num>
  <w:num w:numId="73">
    <w:abstractNumId w:val="72"/>
  </w:num>
  <w:num w:numId="74">
    <w:abstractNumId w:val="55"/>
  </w:num>
  <w:num w:numId="75">
    <w:abstractNumId w:val="68"/>
  </w:num>
  <w:num w:numId="76">
    <w:abstractNumId w:val="13"/>
  </w:num>
  <w:num w:numId="77">
    <w:abstractNumId w:val="41"/>
  </w:num>
  <w:num w:numId="78">
    <w:abstractNumId w:val="56"/>
  </w:num>
  <w:num w:numId="79">
    <w:abstractNumId w:val="65"/>
  </w:num>
  <w:num w:numId="80">
    <w:abstractNumId w:val="105"/>
  </w:num>
  <w:num w:numId="81">
    <w:abstractNumId w:val="71"/>
  </w:num>
  <w:num w:numId="82">
    <w:abstractNumId w:val="38"/>
  </w:num>
  <w:num w:numId="83">
    <w:abstractNumId w:val="69"/>
  </w:num>
  <w:num w:numId="84">
    <w:abstractNumId w:val="112"/>
  </w:num>
  <w:num w:numId="85">
    <w:abstractNumId w:val="102"/>
  </w:num>
  <w:num w:numId="86">
    <w:abstractNumId w:val="74"/>
  </w:num>
  <w:num w:numId="87">
    <w:abstractNumId w:val="48"/>
  </w:num>
  <w:num w:numId="88">
    <w:abstractNumId w:val="96"/>
  </w:num>
  <w:num w:numId="89">
    <w:abstractNumId w:val="85"/>
  </w:num>
  <w:num w:numId="90">
    <w:abstractNumId w:val="106"/>
  </w:num>
  <w:num w:numId="91">
    <w:abstractNumId w:val="8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3FC3"/>
    <w:rsid w:val="00014024"/>
    <w:rsid w:val="000141DF"/>
    <w:rsid w:val="00014463"/>
    <w:rsid w:val="00014580"/>
    <w:rsid w:val="00014C65"/>
    <w:rsid w:val="00015BDD"/>
    <w:rsid w:val="00016AB5"/>
    <w:rsid w:val="00016E07"/>
    <w:rsid w:val="00017448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0C4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633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DA3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484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49C2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1FC4"/>
    <w:rsid w:val="002F256F"/>
    <w:rsid w:val="002F3DB2"/>
    <w:rsid w:val="002F49FC"/>
    <w:rsid w:val="002F4C68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C3B"/>
    <w:rsid w:val="00334F55"/>
    <w:rsid w:val="00335216"/>
    <w:rsid w:val="00335D7C"/>
    <w:rsid w:val="00340151"/>
    <w:rsid w:val="0034107C"/>
    <w:rsid w:val="0034142E"/>
    <w:rsid w:val="003417BE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319B"/>
    <w:rsid w:val="00364FFE"/>
    <w:rsid w:val="00365F2C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4C57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296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58AB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820"/>
    <w:rsid w:val="00525D82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0BC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97714"/>
    <w:rsid w:val="005A023A"/>
    <w:rsid w:val="005A04B0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3F9B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D6A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2524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56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52"/>
    <w:rsid w:val="00886DDC"/>
    <w:rsid w:val="00891E2A"/>
    <w:rsid w:val="0089211B"/>
    <w:rsid w:val="00892CBA"/>
    <w:rsid w:val="008930D0"/>
    <w:rsid w:val="008935B4"/>
    <w:rsid w:val="008937CA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5680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370B"/>
    <w:rsid w:val="0094464D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67B0E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0665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467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27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2F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3940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ADD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0E5A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21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06D8"/>
    <w:rsid w:val="00D3148C"/>
    <w:rsid w:val="00D32E2E"/>
    <w:rsid w:val="00D37762"/>
    <w:rsid w:val="00D3786A"/>
    <w:rsid w:val="00D4184F"/>
    <w:rsid w:val="00D42140"/>
    <w:rsid w:val="00D423F4"/>
    <w:rsid w:val="00D42A91"/>
    <w:rsid w:val="00D4411F"/>
    <w:rsid w:val="00D447A8"/>
    <w:rsid w:val="00D45028"/>
    <w:rsid w:val="00D45ECD"/>
    <w:rsid w:val="00D463B3"/>
    <w:rsid w:val="00D46619"/>
    <w:rsid w:val="00D46893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224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A0E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47CC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2628"/>
    <w:rsid w:val="00FE2698"/>
    <w:rsid w:val="00FE3703"/>
    <w:rsid w:val="00FE4BBB"/>
    <w:rsid w:val="00FE6DE6"/>
    <w:rsid w:val="00FF0591"/>
    <w:rsid w:val="00FF0D83"/>
    <w:rsid w:val="00FF1748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0"/>
      </w:numPr>
    </w:pPr>
  </w:style>
  <w:style w:type="numbering" w:customStyle="1" w:styleId="WWNum27">
    <w:name w:val="WWNum27"/>
    <w:basedOn w:val="Bezlisty"/>
    <w:rsid w:val="00354687"/>
    <w:pPr>
      <w:numPr>
        <w:numId w:val="44"/>
      </w:numPr>
    </w:pPr>
  </w:style>
  <w:style w:type="numbering" w:customStyle="1" w:styleId="WWNum74">
    <w:name w:val="WWNum74"/>
    <w:basedOn w:val="Bezlisty"/>
    <w:rsid w:val="00354687"/>
    <w:pPr>
      <w:numPr>
        <w:numId w:val="45"/>
      </w:numPr>
    </w:pPr>
  </w:style>
  <w:style w:type="numbering" w:customStyle="1" w:styleId="Outline">
    <w:name w:val="Outline"/>
    <w:basedOn w:val="Bezlisty"/>
    <w:rsid w:val="00E65F45"/>
    <w:pPr>
      <w:numPr>
        <w:numId w:val="4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5C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2D9C-2988-4B31-A1CB-3954E56C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13</Pages>
  <Words>2686</Words>
  <Characters>20438</Characters>
  <Application>Microsoft Office Word</Application>
  <DocSecurity>0</DocSecurity>
  <Lines>170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23078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88</cp:revision>
  <cp:lastPrinted>2024-05-17T08:30:00Z</cp:lastPrinted>
  <dcterms:created xsi:type="dcterms:W3CDTF">2023-03-28T17:40:00Z</dcterms:created>
  <dcterms:modified xsi:type="dcterms:W3CDTF">2024-05-17T08:35:00Z</dcterms:modified>
</cp:coreProperties>
</file>