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4F4D6B0" w14:textId="77777777" w:rsidR="00E6113F" w:rsidRPr="00E6113F" w:rsidRDefault="00E6113F" w:rsidP="00E6113F">
      <w:pPr>
        <w:autoSpaceDE w:val="0"/>
        <w:autoSpaceDN w:val="0"/>
        <w:adjustRightInd w:val="0"/>
        <w:rPr>
          <w:rFonts w:ascii="Open Sans" w:hAnsi="Open Sans" w:cs="Open Sans"/>
          <w:color w:val="000000"/>
        </w:rPr>
      </w:pPr>
    </w:p>
    <w:p w14:paraId="36874160" w14:textId="77777777" w:rsidR="003D5F9D" w:rsidRDefault="00E6113F" w:rsidP="003D5F9D">
      <w:pPr>
        <w:pStyle w:val="Nagwek"/>
        <w:jc w:val="right"/>
      </w:pPr>
      <w:r w:rsidRPr="00E6113F">
        <w:rPr>
          <w:rFonts w:ascii="Open Sans" w:hAnsi="Open Sans" w:cs="Open Sans"/>
          <w:color w:val="000000"/>
        </w:rPr>
        <w:t xml:space="preserve"> </w:t>
      </w:r>
      <w:r w:rsidR="003D5F9D">
        <w:rPr>
          <w:rFonts w:ascii="Garamond" w:eastAsia="Garamond" w:hAnsi="Garamond"/>
          <w:noProof/>
        </w:rPr>
        <w:drawing>
          <wp:anchor distT="0" distB="0" distL="114300" distR="114300" simplePos="0" relativeHeight="251659264" behindDoc="1" locked="0" layoutInCell="1" allowOverlap="1" wp14:anchorId="7DE3C1E2" wp14:editId="2591FC48">
            <wp:simplePos x="0" y="0"/>
            <wp:positionH relativeFrom="margin">
              <wp:align>left</wp:align>
            </wp:positionH>
            <wp:positionV relativeFrom="paragraph">
              <wp:posOffset>-186055</wp:posOffset>
            </wp:positionV>
            <wp:extent cx="1603375" cy="76771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pic:spPr>
                </pic:pic>
              </a:graphicData>
            </a:graphic>
            <wp14:sizeRelH relativeFrom="page">
              <wp14:pctWidth>0</wp14:pctWidth>
            </wp14:sizeRelH>
            <wp14:sizeRelV relativeFrom="page">
              <wp14:pctHeight>0</wp14:pctHeight>
            </wp14:sizeRelV>
          </wp:anchor>
        </w:drawing>
      </w:r>
      <w:r w:rsidR="003D5F9D">
        <w:rPr>
          <w:noProof/>
        </w:rPr>
        <w:drawing>
          <wp:inline distT="0" distB="0" distL="0" distR="0" wp14:anchorId="6C880F53" wp14:editId="3AC0D3B2">
            <wp:extent cx="1694815" cy="475615"/>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p>
    <w:p w14:paraId="2FDCF561" w14:textId="77777777" w:rsidR="00E6113F" w:rsidRPr="00E6113F" w:rsidRDefault="00E6113F" w:rsidP="00E6113F">
      <w:pPr>
        <w:autoSpaceDE w:val="0"/>
        <w:autoSpaceDN w:val="0"/>
        <w:adjustRightInd w:val="0"/>
        <w:rPr>
          <w:rFonts w:ascii="Open Sans" w:hAnsi="Open Sans" w:cs="Open Sans"/>
          <w:color w:val="000000"/>
        </w:rPr>
      </w:pPr>
    </w:p>
    <w:p w14:paraId="4ABE631A" w14:textId="77777777" w:rsidR="00E6113F" w:rsidRPr="00E6113F" w:rsidRDefault="00E6113F" w:rsidP="00E6113F">
      <w:pPr>
        <w:autoSpaceDE w:val="0"/>
        <w:autoSpaceDN w:val="0"/>
        <w:adjustRightInd w:val="0"/>
        <w:rPr>
          <w:rFonts w:ascii="Open Sans" w:hAnsi="Open Sans" w:cs="Open Sans"/>
          <w:color w:val="000000"/>
        </w:rPr>
      </w:pPr>
    </w:p>
    <w:p w14:paraId="5C909C28" w14:textId="52F131B7" w:rsidR="00071F7E" w:rsidRPr="00E6113F" w:rsidRDefault="00E6113F" w:rsidP="00E6113F">
      <w:pPr>
        <w:spacing w:line="276" w:lineRule="auto"/>
        <w:jc w:val="center"/>
        <w:rPr>
          <w:rFonts w:cs="Times New Roman"/>
          <w:b/>
          <w:bCs/>
          <w:spacing w:val="80"/>
          <w:u w:val="single"/>
        </w:rPr>
      </w:pPr>
      <w:r w:rsidRPr="00E6113F">
        <w:rPr>
          <w:rFonts w:cs="Times New Roman"/>
          <w:b/>
          <w:color w:val="2F2F2F"/>
        </w:rPr>
        <w:t xml:space="preserve">Projekt </w:t>
      </w:r>
      <w:r>
        <w:rPr>
          <w:rFonts w:cs="Times New Roman"/>
          <w:b/>
          <w:color w:val="2F2F2F"/>
        </w:rPr>
        <w:t xml:space="preserve">pn.: </w:t>
      </w:r>
      <w:r w:rsidRPr="00E6113F">
        <w:rPr>
          <w:rFonts w:cs="Times New Roman"/>
          <w:b/>
          <w:color w:val="2F2F2F"/>
        </w:rPr>
        <w:t xml:space="preserve">„Medical University of Lodz – Digital Medicine Center (MULDiMediC)” </w:t>
      </w:r>
      <w:r w:rsidRPr="00E6113F">
        <w:rPr>
          <w:rFonts w:cs="Times New Roman"/>
          <w:b/>
          <w:color w:val="000000"/>
        </w:rPr>
        <w:t>fi</w:t>
      </w:r>
      <w:r w:rsidRPr="00E6113F">
        <w:rPr>
          <w:rFonts w:cs="Times New Roman"/>
          <w:b/>
          <w:color w:val="2F2F2F"/>
        </w:rPr>
        <w:t>nansowany jest ze środków Agencji Badań Medycznych</w:t>
      </w:r>
      <w:r>
        <w:rPr>
          <w:rFonts w:cs="Times New Roman"/>
          <w:b/>
          <w:color w:val="2F2F2F"/>
        </w:rPr>
        <w:t xml:space="preserve"> </w:t>
      </w:r>
      <w:r w:rsidRPr="00E6113F">
        <w:rPr>
          <w:rFonts w:cs="Times New Roman"/>
          <w:b/>
          <w:color w:val="2F2F2F"/>
        </w:rPr>
        <w:t>w ramach Konkursu Tworzenie i rozwój Regionalnych Centrów Medycyny Cyfrowej, nr ABM/2023/2.</w:t>
      </w:r>
    </w:p>
    <w:p w14:paraId="3F4166B9" w14:textId="46F1638E" w:rsidR="001159C7" w:rsidRDefault="001159C7" w:rsidP="00683CF8">
      <w:pPr>
        <w:spacing w:line="276" w:lineRule="auto"/>
        <w:jc w:val="center"/>
        <w:rPr>
          <w:rFonts w:cs="Times New Roman"/>
          <w:b/>
          <w:bCs/>
          <w:spacing w:val="80"/>
          <w:u w:val="single"/>
        </w:rPr>
      </w:pPr>
    </w:p>
    <w:p w14:paraId="3585114F" w14:textId="27A8EB7D" w:rsidR="00B46B6E" w:rsidRPr="00E6113F" w:rsidRDefault="00B46B6E" w:rsidP="00683CF8">
      <w:pPr>
        <w:spacing w:line="276" w:lineRule="auto"/>
        <w:jc w:val="center"/>
        <w:rPr>
          <w:rFonts w:cs="Times New Roman"/>
          <w:b/>
          <w:bCs/>
          <w:spacing w:val="80"/>
          <w:u w:val="single"/>
        </w:rPr>
      </w:pPr>
      <w:r w:rsidRPr="00450BC0">
        <w:rPr>
          <w:rFonts w:cs="Times New Roman"/>
          <w:b/>
          <w:bCs/>
          <w:spacing w:val="80"/>
          <w:highlight w:val="cyan"/>
          <w:u w:val="single"/>
        </w:rPr>
        <w:t>AKTUALIZACJA</w:t>
      </w:r>
      <w:r w:rsidR="00450BC0" w:rsidRPr="00450BC0">
        <w:rPr>
          <w:rFonts w:cs="Times New Roman"/>
          <w:b/>
          <w:bCs/>
          <w:spacing w:val="80"/>
          <w:highlight w:val="cyan"/>
          <w:u w:val="single"/>
        </w:rPr>
        <w:t>-IV</w:t>
      </w:r>
    </w:p>
    <w:p w14:paraId="0A341E71" w14:textId="223DFDE1"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19405534"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B2329">
        <w:rPr>
          <w:b/>
          <w:sz w:val="22"/>
          <w:szCs w:val="22"/>
        </w:rPr>
        <w:t>Dostawa sprzętu serwerowego oraz oprogramowania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12A0D853" w:rsidR="00071F7E"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32FD4283" w14:textId="5ABA1160"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B2329">
        <w:rPr>
          <w:rFonts w:cs="Times New Roman"/>
          <w:sz w:val="22"/>
          <w:szCs w:val="22"/>
        </w:rPr>
        <w:t>09.08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F396B5D" w14:textId="356CB890" w:rsidR="00B46B6E" w:rsidRPr="00B46B6E" w:rsidRDefault="00B46B6E" w:rsidP="00683CF8">
      <w:pPr>
        <w:spacing w:line="276" w:lineRule="auto"/>
        <w:jc w:val="center"/>
        <w:rPr>
          <w:rFonts w:cs="Times New Roman"/>
          <w:b/>
          <w:sz w:val="22"/>
          <w:szCs w:val="22"/>
        </w:rPr>
      </w:pPr>
      <w:r w:rsidRPr="00450BC0">
        <w:rPr>
          <w:rFonts w:cs="Times New Roman"/>
          <w:b/>
          <w:sz w:val="22"/>
          <w:szCs w:val="22"/>
          <w:highlight w:val="cyan"/>
        </w:rPr>
        <w:t xml:space="preserve">Aktualizacja, Łódź dnia </w:t>
      </w:r>
      <w:r w:rsidR="00450BC0">
        <w:rPr>
          <w:rFonts w:cs="Times New Roman"/>
          <w:b/>
          <w:sz w:val="22"/>
          <w:szCs w:val="22"/>
          <w:highlight w:val="cyan"/>
        </w:rPr>
        <w:t>12</w:t>
      </w:r>
      <w:r w:rsidR="006F70AE" w:rsidRPr="00450BC0">
        <w:rPr>
          <w:rFonts w:cs="Times New Roman"/>
          <w:b/>
          <w:sz w:val="22"/>
          <w:szCs w:val="22"/>
          <w:highlight w:val="cyan"/>
        </w:rPr>
        <w:t>.09.</w:t>
      </w:r>
      <w:r w:rsidRPr="00450BC0">
        <w:rPr>
          <w:rFonts w:cs="Times New Roman"/>
          <w:b/>
          <w:sz w:val="22"/>
          <w:szCs w:val="22"/>
          <w:highlight w:val="cyan"/>
        </w:rPr>
        <w:t>2024 r.</w:t>
      </w:r>
      <w:r w:rsidRPr="00B46B6E">
        <w:rPr>
          <w:rFonts w:cs="Times New Roman"/>
          <w:b/>
          <w:sz w:val="22"/>
          <w:szCs w:val="22"/>
        </w:rPr>
        <w:t xml:space="preserve"> </w:t>
      </w:r>
    </w:p>
    <w:p w14:paraId="0514ECFD" w14:textId="57FD2455" w:rsidR="009B2329" w:rsidRDefault="009B2329" w:rsidP="00683CF8">
      <w:pPr>
        <w:spacing w:line="276" w:lineRule="auto"/>
        <w:jc w:val="center"/>
        <w:rPr>
          <w:rFonts w:cs="Times New Roman"/>
          <w:sz w:val="22"/>
          <w:szCs w:val="22"/>
        </w:rPr>
      </w:pPr>
    </w:p>
    <w:p w14:paraId="2567BEA7" w14:textId="77777777" w:rsidR="003D5F9D" w:rsidRDefault="003D5F9D" w:rsidP="00683CF8">
      <w:pPr>
        <w:spacing w:line="276" w:lineRule="auto"/>
        <w:jc w:val="center"/>
        <w:rPr>
          <w:rFonts w:cs="Times New Roman"/>
          <w:sz w:val="22"/>
          <w:szCs w:val="22"/>
        </w:rPr>
      </w:pPr>
    </w:p>
    <w:p w14:paraId="36460F58" w14:textId="77777777" w:rsidR="009B2329" w:rsidRDefault="009B2329" w:rsidP="00683CF8">
      <w:pPr>
        <w:spacing w:line="276" w:lineRule="auto"/>
        <w:jc w:val="center"/>
        <w:rPr>
          <w:rFonts w:cs="Times New Roman"/>
          <w:sz w:val="22"/>
          <w:szCs w:val="22"/>
        </w:rPr>
      </w:pPr>
    </w:p>
    <w:p w14:paraId="503948BD" w14:textId="38C7636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0B6D496" w:rsidR="007C18AC" w:rsidRDefault="007F0C26" w:rsidP="005D2CF0">
      <w:pPr>
        <w:pStyle w:val="Tekstpodstawowy"/>
        <w:spacing w:line="276" w:lineRule="auto"/>
        <w:jc w:val="center"/>
        <w:rPr>
          <w:b/>
          <w:sz w:val="22"/>
          <w:szCs w:val="22"/>
        </w:rPr>
      </w:pPr>
      <w:r w:rsidRPr="006247C5">
        <w:rPr>
          <w:sz w:val="22"/>
          <w:szCs w:val="22"/>
        </w:rPr>
        <w:t>„</w:t>
      </w:r>
      <w:r w:rsidR="009B2329">
        <w:rPr>
          <w:b/>
          <w:sz w:val="22"/>
          <w:szCs w:val="22"/>
        </w:rPr>
        <w:t>Dostawa sprzętu serwerowego oraz oprogramowania na potrzeby SP ZOZ CSK UM w Łodzi</w:t>
      </w:r>
      <w:r w:rsidR="007C18AC">
        <w:rPr>
          <w:b/>
          <w:sz w:val="22"/>
          <w:szCs w:val="22"/>
        </w:rPr>
        <w:t>”</w:t>
      </w:r>
    </w:p>
    <w:p w14:paraId="68F32E8C" w14:textId="77777777" w:rsidR="007C18AC" w:rsidRPr="006F70AE" w:rsidRDefault="007C18AC" w:rsidP="007C18AC">
      <w:pPr>
        <w:pStyle w:val="Tekstpodstawowy"/>
        <w:spacing w:line="276" w:lineRule="auto"/>
        <w:jc w:val="center"/>
        <w:rPr>
          <w:b/>
          <w:bCs/>
          <w:sz w:val="22"/>
          <w:szCs w:val="22"/>
        </w:rPr>
      </w:pPr>
    </w:p>
    <w:p w14:paraId="579E4D05" w14:textId="1CDF9853" w:rsidR="00051DFA" w:rsidRPr="006F70AE" w:rsidRDefault="000832B0" w:rsidP="00815482">
      <w:pPr>
        <w:pStyle w:val="Default"/>
        <w:jc w:val="both"/>
        <w:rPr>
          <w:rFonts w:ascii="Times New Roman" w:hAnsi="Times New Roman" w:cs="Times New Roman"/>
          <w:color w:val="434343"/>
          <w:sz w:val="22"/>
          <w:szCs w:val="22"/>
        </w:rPr>
      </w:pPr>
      <w:bookmarkStart w:id="1" w:name="_Hlk119065264"/>
      <w:r w:rsidRPr="006F70AE">
        <w:rPr>
          <w:rFonts w:ascii="Times New Roman" w:hAnsi="Times New Roman" w:cs="Times New Roman"/>
          <w:bCs/>
          <w:sz w:val="22"/>
          <w:szCs w:val="22"/>
        </w:rPr>
        <w:t>Ogłoszenie o zamówieniu opublikowano w Dz.U.U.E. nr:</w:t>
      </w:r>
      <w:bookmarkEnd w:id="1"/>
      <w:r w:rsidR="0022105D" w:rsidRPr="006F70AE">
        <w:rPr>
          <w:rFonts w:ascii="Times New Roman" w:hAnsi="Times New Roman" w:cs="Times New Roman"/>
          <w:bCs/>
          <w:sz w:val="22"/>
          <w:szCs w:val="22"/>
        </w:rPr>
        <w:t xml:space="preserve"> </w:t>
      </w:r>
      <w:r w:rsidR="00BF5B0B" w:rsidRPr="006F70AE">
        <w:rPr>
          <w:rFonts w:ascii="Times New Roman" w:hAnsi="Times New Roman" w:cs="Times New Roman"/>
          <w:color w:val="434343"/>
          <w:sz w:val="22"/>
          <w:szCs w:val="22"/>
        </w:rPr>
        <w:t>490240-2024, Numer wydania Dz.U. S: 158/2024, Data publikacji: 14/08/2024</w:t>
      </w:r>
    </w:p>
    <w:p w14:paraId="48E36F2F" w14:textId="108DF84A" w:rsidR="00560927" w:rsidRPr="00450BC0" w:rsidRDefault="00560927" w:rsidP="00815482">
      <w:pPr>
        <w:pStyle w:val="Default"/>
        <w:jc w:val="both"/>
        <w:rPr>
          <w:rFonts w:ascii="Times New Roman" w:hAnsi="Times New Roman" w:cs="Times New Roman"/>
          <w:sz w:val="22"/>
          <w:szCs w:val="22"/>
        </w:rPr>
      </w:pPr>
      <w:r w:rsidRPr="00F01C34">
        <w:rPr>
          <w:rFonts w:ascii="Times New Roman" w:hAnsi="Times New Roman" w:cs="Times New Roman"/>
          <w:bCs/>
          <w:sz w:val="22"/>
          <w:szCs w:val="22"/>
        </w:rPr>
        <w:t>Ogłoszenie o zmianie ogłoszenia opublikowano w Dz.U.U.E. nr:</w:t>
      </w:r>
      <w:r w:rsidRPr="00F01C34">
        <w:rPr>
          <w:rFonts w:ascii="Times New Roman" w:hAnsi="Times New Roman" w:cs="Times New Roman"/>
          <w:sz w:val="22"/>
          <w:szCs w:val="22"/>
        </w:rPr>
        <w:t xml:space="preserve"> 512770-2024, Numer wydania Dz.U. S: </w:t>
      </w:r>
      <w:r w:rsidRPr="00450BC0">
        <w:rPr>
          <w:rFonts w:ascii="Times New Roman" w:hAnsi="Times New Roman" w:cs="Times New Roman"/>
          <w:sz w:val="22"/>
          <w:szCs w:val="22"/>
        </w:rPr>
        <w:t>166/2024, Data publikacji: 27/08/2024</w:t>
      </w:r>
    </w:p>
    <w:p w14:paraId="6B937FBB" w14:textId="70B2D010" w:rsidR="006F70AE" w:rsidRPr="00450BC0" w:rsidRDefault="006F70AE" w:rsidP="006F70AE">
      <w:pPr>
        <w:pStyle w:val="Default"/>
        <w:jc w:val="both"/>
        <w:rPr>
          <w:rFonts w:ascii="Times New Roman" w:hAnsi="Times New Roman" w:cs="Times New Roman"/>
          <w:color w:val="434343"/>
          <w:sz w:val="22"/>
          <w:szCs w:val="22"/>
        </w:rPr>
      </w:pPr>
      <w:r w:rsidRPr="00450BC0">
        <w:rPr>
          <w:rFonts w:ascii="Times New Roman" w:hAnsi="Times New Roman" w:cs="Times New Roman"/>
          <w:bCs/>
          <w:sz w:val="22"/>
          <w:szCs w:val="22"/>
        </w:rPr>
        <w:t>Ogłoszenie o zmianie ogłoszenia opublikowano w Dz.U.U.E. nr:</w:t>
      </w:r>
      <w:r w:rsidRPr="00450BC0">
        <w:rPr>
          <w:rFonts w:ascii="Times New Roman" w:hAnsi="Times New Roman" w:cs="Times New Roman"/>
          <w:color w:val="434343"/>
          <w:sz w:val="22"/>
          <w:szCs w:val="22"/>
        </w:rPr>
        <w:t xml:space="preserve"> 538727-2024, Numer wydania Dz.U. S: 175/2024, Data publikacji: 09/09/2024</w:t>
      </w:r>
    </w:p>
    <w:p w14:paraId="317AE150" w14:textId="3280145F" w:rsidR="006F70AE" w:rsidRPr="00A97928" w:rsidRDefault="00450BC0" w:rsidP="00815482">
      <w:pPr>
        <w:pStyle w:val="Default"/>
        <w:jc w:val="both"/>
        <w:rPr>
          <w:rFonts w:ascii="Times New Roman" w:hAnsi="Times New Roman" w:cs="Times New Roman"/>
          <w:b/>
          <w:bCs/>
          <w:sz w:val="22"/>
          <w:szCs w:val="22"/>
        </w:rPr>
      </w:pPr>
      <w:r w:rsidRPr="00A97928">
        <w:rPr>
          <w:rFonts w:ascii="Times New Roman" w:hAnsi="Times New Roman" w:cs="Times New Roman"/>
          <w:b/>
          <w:bCs/>
          <w:sz w:val="22"/>
          <w:szCs w:val="22"/>
          <w:highlight w:val="cyan"/>
        </w:rPr>
        <w:t>Ogłoszenie o zmianie ogłoszenia opublikowano w Dz.U.U.E. nr</w:t>
      </w:r>
      <w:r w:rsidR="000C1F54" w:rsidRPr="00A97928">
        <w:rPr>
          <w:rFonts w:ascii="Times New Roman" w:hAnsi="Times New Roman" w:cs="Times New Roman"/>
          <w:b/>
          <w:bCs/>
          <w:sz w:val="22"/>
          <w:szCs w:val="22"/>
          <w:highlight w:val="cyan"/>
        </w:rPr>
        <w:t>:</w:t>
      </w:r>
      <w:r w:rsidR="00A97928" w:rsidRPr="00A97928">
        <w:rPr>
          <w:rFonts w:ascii="Times New Roman" w:hAnsi="Times New Roman" w:cs="Times New Roman"/>
          <w:b/>
          <w:color w:val="434343"/>
          <w:sz w:val="22"/>
          <w:szCs w:val="22"/>
          <w:highlight w:val="cyan"/>
        </w:rPr>
        <w:t xml:space="preserve"> 552101-2024</w:t>
      </w:r>
      <w:r w:rsidR="00A97928">
        <w:rPr>
          <w:rFonts w:ascii="Times New Roman" w:hAnsi="Times New Roman" w:cs="Times New Roman"/>
          <w:b/>
          <w:color w:val="434343"/>
          <w:sz w:val="22"/>
          <w:szCs w:val="22"/>
          <w:highlight w:val="cyan"/>
        </w:rPr>
        <w:t>,</w:t>
      </w:r>
      <w:r w:rsidR="00A97928" w:rsidRPr="00A97928">
        <w:rPr>
          <w:rFonts w:ascii="Times New Roman" w:hAnsi="Times New Roman" w:cs="Times New Roman"/>
          <w:b/>
          <w:color w:val="434343"/>
          <w:sz w:val="22"/>
          <w:szCs w:val="22"/>
          <w:highlight w:val="cyan"/>
        </w:rPr>
        <w:t xml:space="preserve"> Numer wydania Dz.U. S: 179/2024</w:t>
      </w:r>
      <w:r w:rsidR="00A97928">
        <w:rPr>
          <w:rFonts w:ascii="Times New Roman" w:hAnsi="Times New Roman" w:cs="Times New Roman"/>
          <w:b/>
          <w:color w:val="434343"/>
          <w:sz w:val="22"/>
          <w:szCs w:val="22"/>
          <w:highlight w:val="cyan"/>
        </w:rPr>
        <w:t>,</w:t>
      </w:r>
      <w:r w:rsidR="00A97928" w:rsidRPr="00A97928">
        <w:rPr>
          <w:rFonts w:ascii="Times New Roman" w:hAnsi="Times New Roman" w:cs="Times New Roman"/>
          <w:b/>
          <w:color w:val="434343"/>
          <w:sz w:val="22"/>
          <w:szCs w:val="22"/>
          <w:highlight w:val="cyan"/>
        </w:rPr>
        <w:t xml:space="preserve"> Data publikacji: 13/09/2024</w:t>
      </w:r>
    </w:p>
    <w:p w14:paraId="0C098ECD" w14:textId="65B81128" w:rsidR="00450BC0" w:rsidRDefault="00450BC0" w:rsidP="00815482">
      <w:pPr>
        <w:pStyle w:val="Default"/>
        <w:jc w:val="both"/>
        <w:rPr>
          <w:rFonts w:ascii="Times New Roman" w:hAnsi="Times New Roman" w:cs="Times New Roman"/>
          <w:bCs/>
          <w:sz w:val="22"/>
          <w:szCs w:val="22"/>
        </w:rPr>
      </w:pPr>
    </w:p>
    <w:p w14:paraId="12E41F82" w14:textId="35402C6A" w:rsidR="0090262F"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1"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2"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6C78D1D" w14:textId="77777777" w:rsidR="00256824" w:rsidRDefault="00256824" w:rsidP="00256824">
      <w:pPr>
        <w:pStyle w:val="tyt"/>
        <w:spacing w:before="0" w:after="0" w:line="276" w:lineRule="auto"/>
        <w:jc w:val="both"/>
        <w:rPr>
          <w:sz w:val="22"/>
          <w:szCs w:val="22"/>
        </w:rPr>
      </w:pP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Kodeks cywilny (t.j. Dz.U. z 2023 r., poz. 1610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7AC2A028" w:rsidR="009404E4" w:rsidRPr="00171115" w:rsidRDefault="00DB1BA7" w:rsidP="00171115">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9B2329">
        <w:rPr>
          <w:b/>
          <w:sz w:val="22"/>
          <w:szCs w:val="22"/>
        </w:rPr>
        <w:t xml:space="preserve">Dostawa sprzętu serwerowego oraz </w:t>
      </w:r>
      <w:r w:rsidR="009B2329" w:rsidRPr="00171115">
        <w:rPr>
          <w:b/>
          <w:sz w:val="22"/>
          <w:szCs w:val="22"/>
        </w:rPr>
        <w:t>oprogramowania na potrzeby SP ZOZ CSK UM w Łodzi</w:t>
      </w:r>
      <w:r w:rsidR="009404E4" w:rsidRPr="00171115">
        <w:rPr>
          <w:b/>
          <w:sz w:val="22"/>
          <w:szCs w:val="22"/>
        </w:rPr>
        <w:t>”</w:t>
      </w:r>
      <w:r w:rsidR="00171115">
        <w:rPr>
          <w:b/>
          <w:sz w:val="22"/>
          <w:szCs w:val="22"/>
        </w:rPr>
        <w:t xml:space="preserve"> w ramach projektu pn.: </w:t>
      </w:r>
      <w:r w:rsidR="00171115" w:rsidRPr="00171115">
        <w:rPr>
          <w:b/>
          <w:color w:val="2F2F2F"/>
          <w:sz w:val="24"/>
          <w:szCs w:val="24"/>
        </w:rPr>
        <w:t xml:space="preserve">„Medical University of Lodz – Digital Medicine Center (MULDiMediC)” </w:t>
      </w:r>
      <w:r w:rsidR="00171115" w:rsidRPr="00171115">
        <w:rPr>
          <w:b/>
          <w:color w:val="000000"/>
          <w:sz w:val="24"/>
          <w:szCs w:val="24"/>
        </w:rPr>
        <w:t>fi</w:t>
      </w:r>
      <w:r w:rsidR="00171115" w:rsidRPr="00171115">
        <w:rPr>
          <w:b/>
          <w:color w:val="2F2F2F"/>
          <w:sz w:val="24"/>
          <w:szCs w:val="24"/>
        </w:rPr>
        <w:t>nansowan</w:t>
      </w:r>
      <w:r w:rsidR="00171115">
        <w:rPr>
          <w:b/>
          <w:color w:val="2F2F2F"/>
          <w:sz w:val="24"/>
          <w:szCs w:val="24"/>
        </w:rPr>
        <w:t>ego</w:t>
      </w:r>
      <w:r w:rsidR="00171115" w:rsidRPr="00171115">
        <w:rPr>
          <w:b/>
          <w:color w:val="2F2F2F"/>
          <w:sz w:val="24"/>
          <w:szCs w:val="24"/>
        </w:rPr>
        <w:t xml:space="preserve"> jest ze środków Agencji Badań Medycznych</w:t>
      </w:r>
      <w:r w:rsidR="00171115" w:rsidRPr="00171115">
        <w:rPr>
          <w:b/>
          <w:color w:val="2F2F2F"/>
        </w:rPr>
        <w:t xml:space="preserve"> </w:t>
      </w:r>
      <w:r w:rsidR="00171115" w:rsidRPr="00171115">
        <w:rPr>
          <w:b/>
          <w:color w:val="2F2F2F"/>
          <w:sz w:val="24"/>
          <w:szCs w:val="24"/>
        </w:rPr>
        <w:t>w ramach Konkursu Tworzenie i rozwój Regionalnych Centrów Medycyny Cyfrowej, nr ABM/2023/2.</w:t>
      </w:r>
    </w:p>
    <w:p w14:paraId="2E34B9E4" w14:textId="582E8CCF" w:rsidR="004625F9" w:rsidRPr="00171115" w:rsidRDefault="00DB1BA7" w:rsidP="003D5F9D">
      <w:pPr>
        <w:pStyle w:val="Akapitzlist"/>
        <w:numPr>
          <w:ilvl w:val="1"/>
          <w:numId w:val="42"/>
        </w:numPr>
        <w:spacing w:line="276" w:lineRule="auto"/>
        <w:ind w:right="54"/>
        <w:contextualSpacing/>
        <w:jc w:val="both"/>
        <w:rPr>
          <w:b/>
          <w:bCs/>
          <w:sz w:val="22"/>
          <w:szCs w:val="22"/>
        </w:rPr>
      </w:pPr>
      <w:r w:rsidRPr="00171115">
        <w:rPr>
          <w:b/>
          <w:bCs/>
          <w:sz w:val="22"/>
          <w:szCs w:val="22"/>
        </w:rPr>
        <w:t>Ze względu na obszerny opis - szczegółowy opis przedmiotu zamówi</w:t>
      </w:r>
      <w:r w:rsidR="004A30AC" w:rsidRPr="00171115">
        <w:rPr>
          <w:b/>
          <w:bCs/>
          <w:sz w:val="22"/>
          <w:szCs w:val="22"/>
        </w:rPr>
        <w:t>enia</w:t>
      </w:r>
      <w:r w:rsidR="00666790" w:rsidRPr="00171115">
        <w:rPr>
          <w:b/>
          <w:bCs/>
          <w:sz w:val="22"/>
          <w:szCs w:val="22"/>
        </w:rPr>
        <w:t>, szczegóły dostaw</w:t>
      </w:r>
      <w:r w:rsidR="00171115">
        <w:rPr>
          <w:b/>
          <w:bCs/>
          <w:sz w:val="22"/>
          <w:szCs w:val="22"/>
        </w:rPr>
        <w:t>y. Gwarancji itp.</w:t>
      </w:r>
      <w:r w:rsidR="00666790" w:rsidRPr="00171115">
        <w:rPr>
          <w:b/>
          <w:bCs/>
          <w:sz w:val="22"/>
          <w:szCs w:val="22"/>
        </w:rPr>
        <w:t>,</w:t>
      </w:r>
      <w:r w:rsidR="004A30AC" w:rsidRPr="00171115">
        <w:rPr>
          <w:b/>
          <w:bCs/>
          <w:sz w:val="22"/>
          <w:szCs w:val="22"/>
        </w:rPr>
        <w:t xml:space="preserve"> zawart</w:t>
      </w:r>
      <w:r w:rsidR="00666790" w:rsidRPr="00171115">
        <w:rPr>
          <w:b/>
          <w:bCs/>
          <w:sz w:val="22"/>
          <w:szCs w:val="22"/>
        </w:rPr>
        <w:t>e są</w:t>
      </w:r>
      <w:r w:rsidR="004A30AC" w:rsidRPr="00171115">
        <w:rPr>
          <w:b/>
          <w:bCs/>
          <w:sz w:val="22"/>
          <w:szCs w:val="22"/>
        </w:rPr>
        <w:t xml:space="preserve"> w załączniku N</w:t>
      </w:r>
      <w:r w:rsidRPr="00171115">
        <w:rPr>
          <w:b/>
          <w:bCs/>
          <w:sz w:val="22"/>
          <w:szCs w:val="22"/>
        </w:rPr>
        <w:t xml:space="preserve">r </w:t>
      </w:r>
      <w:r w:rsidR="004A30AC" w:rsidRPr="00171115">
        <w:rPr>
          <w:b/>
          <w:bCs/>
          <w:sz w:val="22"/>
          <w:szCs w:val="22"/>
        </w:rPr>
        <w:t>2</w:t>
      </w:r>
      <w:r w:rsidRPr="00171115">
        <w:rPr>
          <w:b/>
          <w:bCs/>
          <w:sz w:val="22"/>
          <w:szCs w:val="22"/>
        </w:rPr>
        <w:t xml:space="preserve"> do SWZ</w:t>
      </w:r>
      <w:r w:rsidR="00F509BF" w:rsidRPr="00171115">
        <w:rPr>
          <w:b/>
          <w:bCs/>
          <w:sz w:val="22"/>
          <w:szCs w:val="22"/>
        </w:rPr>
        <w:t xml:space="preserve"> – </w:t>
      </w:r>
      <w:r w:rsidR="00CB4E38" w:rsidRPr="00171115">
        <w:rPr>
          <w:b/>
          <w:bCs/>
          <w:sz w:val="22"/>
          <w:szCs w:val="22"/>
        </w:rPr>
        <w:t>Opis</w:t>
      </w:r>
      <w:r w:rsidR="00F509BF" w:rsidRPr="00171115">
        <w:rPr>
          <w:b/>
          <w:bCs/>
          <w:sz w:val="22"/>
          <w:szCs w:val="22"/>
        </w:rPr>
        <w:t xml:space="preserve"> Przedmiotu Zamówienia</w:t>
      </w:r>
      <w:r w:rsidR="00171115">
        <w:rPr>
          <w:b/>
          <w:bCs/>
          <w:sz w:val="22"/>
          <w:szCs w:val="22"/>
        </w:rPr>
        <w:t xml:space="preserve"> – Parametry Techniczne</w:t>
      </w:r>
      <w:r w:rsidR="00F509BF" w:rsidRPr="00171115">
        <w:rPr>
          <w:b/>
          <w:bCs/>
          <w:sz w:val="22"/>
          <w:szCs w:val="22"/>
        </w:rPr>
        <w:t xml:space="preserve"> (dalej zwany „OPZ”)</w:t>
      </w:r>
      <w:r w:rsidRPr="00171115">
        <w:rPr>
          <w:sz w:val="22"/>
          <w:szCs w:val="22"/>
        </w:rPr>
        <w:t>. Przed</w:t>
      </w:r>
      <w:r w:rsidR="0032249E" w:rsidRPr="00171115">
        <w:rPr>
          <w:sz w:val="22"/>
          <w:szCs w:val="22"/>
        </w:rPr>
        <w:t>miot zamówienia obejmuje</w:t>
      </w:r>
      <w:r w:rsidR="003D5F9D" w:rsidRPr="00171115">
        <w:rPr>
          <w:sz w:val="22"/>
          <w:szCs w:val="22"/>
        </w:rPr>
        <w:t>, w szczególności</w:t>
      </w:r>
      <w:r w:rsidR="00A01481" w:rsidRPr="00171115">
        <w:rPr>
          <w:sz w:val="22"/>
          <w:szCs w:val="22"/>
        </w:rPr>
        <w:t xml:space="preserve"> </w:t>
      </w:r>
      <w:r w:rsidR="0067754F" w:rsidRPr="00171115">
        <w:rPr>
          <w:sz w:val="22"/>
          <w:szCs w:val="22"/>
        </w:rPr>
        <w:t>dostawę</w:t>
      </w:r>
      <w:r w:rsidR="00171115">
        <w:rPr>
          <w:b/>
          <w:sz w:val="22"/>
          <w:szCs w:val="22"/>
        </w:rPr>
        <w:t>:</w:t>
      </w:r>
      <w:r w:rsidR="00600796" w:rsidRPr="00171115">
        <w:rPr>
          <w:b/>
          <w:sz w:val="22"/>
          <w:szCs w:val="22"/>
        </w:rPr>
        <w:t xml:space="preserve"> </w:t>
      </w:r>
      <w:r w:rsidR="0032249E" w:rsidRPr="00171115">
        <w:rPr>
          <w:b/>
          <w:sz w:val="22"/>
          <w:szCs w:val="22"/>
        </w:rPr>
        <w:t xml:space="preserve">serwera – 4 sztuki, System do wirtualizacji – </w:t>
      </w:r>
      <w:r w:rsidR="00171115">
        <w:rPr>
          <w:b/>
          <w:sz w:val="22"/>
          <w:szCs w:val="22"/>
        </w:rPr>
        <w:t xml:space="preserve">1 </w:t>
      </w:r>
      <w:r w:rsidR="0032249E" w:rsidRPr="00171115">
        <w:rPr>
          <w:b/>
          <w:sz w:val="22"/>
          <w:szCs w:val="22"/>
        </w:rPr>
        <w:t xml:space="preserve">komplet licencji zapewniających wykorzystanie zasobów sprzętowych (w pełnym zakresie) w odniesieniu do oferowanych serwerów opisanych w punkcie 1, System Operacyjny – 8 kompletów licencji zapewniających wykorzystanie zasobów sprzętowych (w pełnym zakresie) w odniesieniu do oferowanych serwerów opisanych w punkcie 1, </w:t>
      </w:r>
      <w:r w:rsidR="00761DB8" w:rsidRPr="00171115">
        <w:rPr>
          <w:b/>
          <w:sz w:val="22"/>
          <w:szCs w:val="22"/>
        </w:rPr>
        <w:t>Biblioteka taśmowa – 1 szt., Macierz dyskowa</w:t>
      </w:r>
      <w:r w:rsidR="00171115">
        <w:rPr>
          <w:b/>
          <w:sz w:val="22"/>
          <w:szCs w:val="22"/>
        </w:rPr>
        <w:t xml:space="preserve"> – 1 szt., </w:t>
      </w:r>
      <w:r w:rsidR="00613E63" w:rsidRPr="00171115">
        <w:rPr>
          <w:b/>
          <w:color w:val="000000"/>
          <w:sz w:val="22"/>
          <w:szCs w:val="22"/>
          <w:shd w:val="clear" w:color="auto" w:fill="FBFDFF"/>
        </w:rPr>
        <w:t xml:space="preserve">System backup`u - rozbudowa posiadanych licencje – 1 komplet, </w:t>
      </w:r>
      <w:r w:rsidR="009239EB" w:rsidRPr="00171115">
        <w:rPr>
          <w:b/>
          <w:sz w:val="22"/>
          <w:szCs w:val="22"/>
        </w:rPr>
        <w:t>Przełącznik SAN – 2 szt.</w:t>
      </w:r>
      <w:r w:rsidR="00171115">
        <w:rPr>
          <w:b/>
          <w:sz w:val="22"/>
          <w:szCs w:val="22"/>
        </w:rPr>
        <w:t xml:space="preserve"> -</w:t>
      </w:r>
      <w:r w:rsidR="003D5F9D" w:rsidRPr="00171115">
        <w:rPr>
          <w:b/>
          <w:sz w:val="22"/>
          <w:szCs w:val="22"/>
        </w:rPr>
        <w:t xml:space="preserve"> </w:t>
      </w:r>
      <w:r w:rsidR="00E66546" w:rsidRPr="00171115">
        <w:rPr>
          <w:b/>
          <w:sz w:val="22"/>
          <w:szCs w:val="22"/>
        </w:rPr>
        <w:t>opisanego w dokumentach zamówienia</w:t>
      </w:r>
      <w:r w:rsidR="00A01481" w:rsidRPr="00171115">
        <w:rPr>
          <w:b/>
          <w:sz w:val="22"/>
          <w:szCs w:val="22"/>
        </w:rPr>
        <w:t xml:space="preserve"> oraz wniesienie do pomieszczeń Zamawiającego, instalację, konfigurację, wdrożenie</w:t>
      </w:r>
      <w:r w:rsidR="007455DC" w:rsidRPr="00171115">
        <w:rPr>
          <w:b/>
          <w:sz w:val="22"/>
          <w:szCs w:val="22"/>
        </w:rPr>
        <w:t xml:space="preserve"> oraz sprawdzenie poprawności działania</w:t>
      </w:r>
      <w:r w:rsidR="00A01481" w:rsidRPr="00171115">
        <w:rPr>
          <w:b/>
          <w:sz w:val="22"/>
          <w:szCs w:val="22"/>
        </w:rPr>
        <w:t>.</w:t>
      </w:r>
    </w:p>
    <w:p w14:paraId="26D570CF" w14:textId="453F7A36" w:rsidR="004625F9" w:rsidRPr="00171115" w:rsidRDefault="00DB1BA7" w:rsidP="001E42FF">
      <w:pPr>
        <w:pStyle w:val="Akapitzlist"/>
        <w:spacing w:line="276" w:lineRule="auto"/>
        <w:ind w:left="360"/>
        <w:jc w:val="both"/>
        <w:rPr>
          <w:b/>
          <w:bCs/>
          <w:sz w:val="22"/>
          <w:szCs w:val="22"/>
        </w:rPr>
      </w:pPr>
      <w:r w:rsidRPr="00171115">
        <w:rPr>
          <w:sz w:val="22"/>
          <w:szCs w:val="22"/>
        </w:rPr>
        <w:t xml:space="preserve">W zakres przedmiotu zamówienia wchodzi dostawa do siedziby Zamawiającego nowego, nie powystawowego sprzętu, oprogramowania. </w:t>
      </w:r>
      <w:r w:rsidRPr="00171115">
        <w:rPr>
          <w:b/>
          <w:bCs/>
          <w:sz w:val="22"/>
          <w:szCs w:val="22"/>
        </w:rPr>
        <w:t>Dostarczon</w:t>
      </w:r>
      <w:r w:rsidR="00A01481" w:rsidRPr="00171115">
        <w:rPr>
          <w:b/>
          <w:bCs/>
          <w:sz w:val="22"/>
          <w:szCs w:val="22"/>
        </w:rPr>
        <w:t>y</w:t>
      </w:r>
      <w:r w:rsidRPr="00171115">
        <w:rPr>
          <w:b/>
          <w:bCs/>
          <w:sz w:val="22"/>
          <w:szCs w:val="22"/>
        </w:rPr>
        <w:t xml:space="preserve"> </w:t>
      </w:r>
      <w:r w:rsidR="00E66546" w:rsidRPr="00171115">
        <w:rPr>
          <w:b/>
          <w:bCs/>
          <w:sz w:val="22"/>
          <w:szCs w:val="22"/>
        </w:rPr>
        <w:t>przedmiot zamówienia</w:t>
      </w:r>
      <w:r w:rsidRPr="00171115">
        <w:rPr>
          <w:b/>
          <w:bCs/>
          <w:sz w:val="22"/>
          <w:szCs w:val="22"/>
        </w:rPr>
        <w:t xml:space="preserve"> musi posiadać instrukcje obsługi w języku polskim (i ile są wymagane)</w:t>
      </w:r>
      <w:r w:rsidR="007455DC" w:rsidRPr="00171115">
        <w:rPr>
          <w:b/>
          <w:bCs/>
          <w:sz w:val="22"/>
          <w:szCs w:val="22"/>
        </w:rPr>
        <w:t>, legitymować się stosownymi dokumentami, o których mowa w SWZ</w:t>
      </w:r>
      <w:r w:rsidRPr="00171115">
        <w:rPr>
          <w:b/>
          <w:bCs/>
          <w:sz w:val="22"/>
          <w:szCs w:val="22"/>
        </w:rPr>
        <w:t>, mus</w:t>
      </w:r>
      <w:r w:rsidR="004C78CA" w:rsidRPr="00171115">
        <w:rPr>
          <w:b/>
          <w:bCs/>
          <w:sz w:val="22"/>
          <w:szCs w:val="22"/>
        </w:rPr>
        <w:t>i</w:t>
      </w:r>
      <w:r w:rsidRPr="00171115">
        <w:rPr>
          <w:b/>
          <w:bCs/>
          <w:sz w:val="22"/>
          <w:szCs w:val="22"/>
        </w:rPr>
        <w:t xml:space="preserve"> być objęt</w:t>
      </w:r>
      <w:r w:rsidR="004C78CA" w:rsidRPr="00171115">
        <w:rPr>
          <w:b/>
          <w:bCs/>
          <w:sz w:val="22"/>
          <w:szCs w:val="22"/>
        </w:rPr>
        <w:t xml:space="preserve">y </w:t>
      </w:r>
      <w:r w:rsidRPr="00171115">
        <w:rPr>
          <w:b/>
          <w:bCs/>
          <w:sz w:val="22"/>
          <w:szCs w:val="22"/>
        </w:rPr>
        <w:t>co najmniej okresem gwarancji - określonym dla danego urządzenia, sprzętu</w:t>
      </w:r>
      <w:r w:rsidR="0051392A" w:rsidRPr="00171115">
        <w:rPr>
          <w:b/>
          <w:bCs/>
          <w:sz w:val="22"/>
          <w:szCs w:val="22"/>
        </w:rPr>
        <w:t>,</w:t>
      </w:r>
      <w:r w:rsidR="004C78CA" w:rsidRPr="00171115">
        <w:rPr>
          <w:b/>
          <w:bCs/>
          <w:sz w:val="22"/>
          <w:szCs w:val="22"/>
        </w:rPr>
        <w:t xml:space="preserve"> określonym</w:t>
      </w:r>
      <w:r w:rsidRPr="00171115">
        <w:rPr>
          <w:b/>
          <w:bCs/>
          <w:sz w:val="22"/>
          <w:szCs w:val="22"/>
        </w:rPr>
        <w:t xml:space="preserve"> w załączniku Nr </w:t>
      </w:r>
      <w:r w:rsidR="003E155F" w:rsidRPr="00171115">
        <w:rPr>
          <w:b/>
          <w:bCs/>
          <w:sz w:val="22"/>
          <w:szCs w:val="22"/>
        </w:rPr>
        <w:t>2</w:t>
      </w:r>
      <w:r w:rsidR="00841817" w:rsidRPr="00171115">
        <w:rPr>
          <w:b/>
          <w:bCs/>
          <w:sz w:val="22"/>
          <w:szCs w:val="22"/>
        </w:rPr>
        <w:t>.</w:t>
      </w:r>
    </w:p>
    <w:p w14:paraId="05A780CC" w14:textId="649B45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sz w:val="22"/>
          <w:szCs w:val="22"/>
          <w:highlight w:val="yellow"/>
        </w:rPr>
        <w:t xml:space="preserve">Wykonawca, zobowiązany jest załączyć do </w:t>
      </w:r>
      <w:r w:rsidRPr="00171115">
        <w:rPr>
          <w:b/>
          <w:bCs/>
          <w:sz w:val="22"/>
          <w:szCs w:val="22"/>
          <w:highlight w:val="yellow"/>
        </w:rPr>
        <w:t>OFERTY</w:t>
      </w:r>
      <w:r w:rsidR="00085976" w:rsidRPr="00171115">
        <w:rPr>
          <w:b/>
          <w:bCs/>
          <w:sz w:val="22"/>
          <w:szCs w:val="22"/>
        </w:rPr>
        <w:t xml:space="preserve"> w szczególności</w:t>
      </w:r>
      <w:r w:rsidRPr="00171115">
        <w:rPr>
          <w:iCs/>
          <w:sz w:val="22"/>
          <w:szCs w:val="22"/>
        </w:rPr>
        <w:t xml:space="preserve"> </w:t>
      </w:r>
      <w:r w:rsidRPr="00171115">
        <w:rPr>
          <w:b/>
          <w:iCs/>
          <w:sz w:val="22"/>
          <w:szCs w:val="22"/>
          <w:highlight w:val="yellow"/>
        </w:rPr>
        <w:t xml:space="preserve">Załącznik Nr </w:t>
      </w:r>
      <w:r w:rsidR="004A30AC" w:rsidRPr="00171115">
        <w:rPr>
          <w:b/>
          <w:iCs/>
          <w:sz w:val="22"/>
          <w:szCs w:val="22"/>
          <w:highlight w:val="yellow"/>
        </w:rPr>
        <w:t>2</w:t>
      </w:r>
      <w:r w:rsidRPr="00171115">
        <w:rPr>
          <w:b/>
          <w:iCs/>
          <w:sz w:val="22"/>
          <w:szCs w:val="22"/>
          <w:highlight w:val="yellow"/>
        </w:rPr>
        <w:t xml:space="preserve"> </w:t>
      </w:r>
      <w:r w:rsidR="00171115">
        <w:rPr>
          <w:b/>
          <w:iCs/>
          <w:sz w:val="22"/>
          <w:szCs w:val="22"/>
          <w:highlight w:val="yellow"/>
        </w:rPr>
        <w:t xml:space="preserve">- OPZ - </w:t>
      </w:r>
      <w:r w:rsidRPr="00171115">
        <w:rPr>
          <w:b/>
          <w:iCs/>
          <w:sz w:val="22"/>
          <w:szCs w:val="22"/>
          <w:highlight w:val="yellow"/>
        </w:rPr>
        <w:t>Parametry techniczne</w:t>
      </w:r>
      <w:r w:rsidRPr="00171115">
        <w:rPr>
          <w:b/>
          <w:iCs/>
          <w:sz w:val="22"/>
          <w:szCs w:val="22"/>
        </w:rPr>
        <w:t xml:space="preserve"> uzupełniony </w:t>
      </w:r>
      <w:r w:rsidR="008676CE" w:rsidRPr="00171115">
        <w:rPr>
          <w:b/>
          <w:iCs/>
          <w:sz w:val="22"/>
          <w:szCs w:val="22"/>
        </w:rPr>
        <w:t>zgodnie z wymaganiami Zamawiającego.</w:t>
      </w:r>
      <w:r w:rsidRPr="00171115">
        <w:rPr>
          <w:iCs/>
          <w:sz w:val="22"/>
          <w:szCs w:val="22"/>
        </w:rPr>
        <w:t xml:space="preserve"> </w:t>
      </w:r>
    </w:p>
    <w:p w14:paraId="06B773B8" w14:textId="777777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iCs/>
          <w:sz w:val="22"/>
          <w:szCs w:val="22"/>
          <w:u w:val="single"/>
        </w:rPr>
        <w:t xml:space="preserve">Brak złożenia </w:t>
      </w:r>
      <w:r w:rsidRPr="00171115">
        <w:rPr>
          <w:b/>
          <w:iCs/>
          <w:sz w:val="22"/>
          <w:szCs w:val="22"/>
          <w:u w:val="single"/>
        </w:rPr>
        <w:t xml:space="preserve">zał. Nr </w:t>
      </w:r>
      <w:r w:rsidR="007825DD" w:rsidRPr="00171115">
        <w:rPr>
          <w:b/>
          <w:iCs/>
          <w:sz w:val="22"/>
          <w:szCs w:val="22"/>
          <w:u w:val="single"/>
        </w:rPr>
        <w:t>2</w:t>
      </w:r>
      <w:r w:rsidRPr="00171115">
        <w:rPr>
          <w:iCs/>
          <w:sz w:val="22"/>
          <w:szCs w:val="22"/>
          <w:u w:val="single"/>
        </w:rPr>
        <w:t xml:space="preserve"> stanowi brak możliwości oceny oferty a tym samym podstawę odrzucenia oferty z postępowania.</w:t>
      </w:r>
      <w:r w:rsidRPr="00171115">
        <w:rPr>
          <w:b/>
          <w:iCs/>
          <w:sz w:val="22"/>
          <w:szCs w:val="22"/>
          <w:u w:val="single"/>
        </w:rPr>
        <w:t xml:space="preserve"> </w:t>
      </w:r>
    </w:p>
    <w:p w14:paraId="66F766A8" w14:textId="0D155701" w:rsidR="00DB1BA7" w:rsidRPr="006247C5" w:rsidRDefault="00DB1BA7" w:rsidP="000D74AF">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3C2A21D5"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760CA50" w14:textId="3BB4AE79" w:rsidR="00DB1BA7" w:rsidRPr="006247C5" w:rsidRDefault="00E66546"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dostarczony</w:t>
      </w:r>
      <w:r w:rsidR="00DB1BA7" w:rsidRPr="006247C5">
        <w:rPr>
          <w:rFonts w:eastAsia="Times New Roman" w:cs="Times New Roman"/>
          <w:sz w:val="22"/>
          <w:szCs w:val="22"/>
        </w:rPr>
        <w:t xml:space="preserve"> przedmiot zamówienia mus</w:t>
      </w:r>
      <w:r>
        <w:rPr>
          <w:rFonts w:eastAsia="Times New Roman" w:cs="Times New Roman"/>
          <w:sz w:val="22"/>
          <w:szCs w:val="22"/>
        </w:rPr>
        <w:t>i</w:t>
      </w:r>
      <w:r w:rsidR="00DB1BA7" w:rsidRPr="006247C5">
        <w:rPr>
          <w:rFonts w:eastAsia="Times New Roman" w:cs="Times New Roman"/>
          <w:sz w:val="22"/>
          <w:szCs w:val="22"/>
        </w:rPr>
        <w:t xml:space="preserve"> być fabrycznie now</w:t>
      </w:r>
      <w:r>
        <w:rPr>
          <w:rFonts w:eastAsia="Times New Roman" w:cs="Times New Roman"/>
          <w:sz w:val="22"/>
          <w:szCs w:val="22"/>
        </w:rPr>
        <w:t>y</w:t>
      </w:r>
      <w:r w:rsidR="00DB1BA7" w:rsidRPr="006247C5">
        <w:rPr>
          <w:rFonts w:eastAsia="Times New Roman" w:cs="Times New Roman"/>
          <w:sz w:val="22"/>
          <w:szCs w:val="22"/>
        </w:rPr>
        <w:t>, niepowystawow</w:t>
      </w:r>
      <w:r>
        <w:rPr>
          <w:rFonts w:eastAsia="Times New Roman" w:cs="Times New Roman"/>
          <w:sz w:val="22"/>
          <w:szCs w:val="22"/>
        </w:rPr>
        <w:t>y</w:t>
      </w:r>
      <w:r w:rsidR="00DB1BA7" w:rsidRPr="006247C5">
        <w:rPr>
          <w:rFonts w:eastAsia="Times New Roman" w:cs="Times New Roman"/>
          <w:sz w:val="22"/>
          <w:szCs w:val="22"/>
        </w:rPr>
        <w:t xml:space="preserve"> i woln</w:t>
      </w:r>
      <w:r>
        <w:rPr>
          <w:rFonts w:eastAsia="Times New Roman" w:cs="Times New Roman"/>
          <w:sz w:val="22"/>
          <w:szCs w:val="22"/>
        </w:rPr>
        <w:t>y</w:t>
      </w:r>
      <w:r w:rsidR="00DB1BA7" w:rsidRPr="006247C5">
        <w:rPr>
          <w:rFonts w:eastAsia="Times New Roman" w:cs="Times New Roman"/>
          <w:sz w:val="22"/>
          <w:szCs w:val="22"/>
        </w:rPr>
        <w:t xml:space="preserve"> od obciążeń prawami osób trzecich</w:t>
      </w:r>
      <w:r w:rsidR="00DB1BA7" w:rsidRPr="006247C5">
        <w:rPr>
          <w:rFonts w:cs="Times New Roman"/>
          <w:sz w:val="22"/>
          <w:szCs w:val="22"/>
        </w:rPr>
        <w:t>,</w:t>
      </w:r>
    </w:p>
    <w:p w14:paraId="45AD0F09" w14:textId="15EADC1E"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004A30AC" w:rsidRPr="006247C5">
        <w:rPr>
          <w:rFonts w:eastAsia="Times New Roman" w:cs="Times New Roman"/>
          <w:b/>
          <w:sz w:val="22"/>
          <w:szCs w:val="22"/>
        </w:rPr>
        <w:t>N</w:t>
      </w:r>
      <w:r w:rsidRPr="006247C5">
        <w:rPr>
          <w:rFonts w:eastAsia="Times New Roman" w:cs="Times New Roman"/>
          <w:b/>
          <w:sz w:val="22"/>
          <w:szCs w:val="22"/>
        </w:rPr>
        <w:t xml:space="preserve">r </w:t>
      </w:r>
      <w:r w:rsidR="004A30AC" w:rsidRPr="006247C5">
        <w:rPr>
          <w:rFonts w:eastAsia="Times New Roman" w:cs="Times New Roman"/>
          <w:b/>
          <w:sz w:val="22"/>
          <w:szCs w:val="22"/>
        </w:rPr>
        <w:t>2</w:t>
      </w:r>
      <w:r w:rsidRPr="006247C5">
        <w:rPr>
          <w:rFonts w:eastAsia="Times New Roman" w:cs="Times New Roman"/>
          <w:b/>
          <w:sz w:val="22"/>
          <w:szCs w:val="22"/>
        </w:rPr>
        <w:t xml:space="preserve"> do SWZ,</w:t>
      </w:r>
    </w:p>
    <w:p w14:paraId="1B269C98"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33524245" w14:textId="71EC3582"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DD7461">
        <w:rPr>
          <w:rFonts w:cs="Times New Roman"/>
          <w:sz w:val="22"/>
          <w:szCs w:val="22"/>
        </w:rPr>
        <w:t>daży lub wsparcia technicznego,</w:t>
      </w:r>
    </w:p>
    <w:p w14:paraId="75C51CBE" w14:textId="651A525C"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w:t>
      </w:r>
      <w:r w:rsidR="00DD7461">
        <w:rPr>
          <w:rFonts w:cs="Times New Roman"/>
          <w:sz w:val="22"/>
          <w:szCs w:val="22"/>
        </w:rPr>
        <w:t>ania ofert,</w:t>
      </w:r>
    </w:p>
    <w:p w14:paraId="25EC9066"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2241236A" w14:textId="1F84B324" w:rsidR="00E66546" w:rsidRPr="00171115" w:rsidRDefault="00E66546"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2" w:name="_Hlk144968817"/>
      <w:r w:rsidRPr="00E66546">
        <w:rPr>
          <w:sz w:val="22"/>
        </w:rPr>
        <w:lastRenderedPageBreak/>
        <w:t>KOD CPV: 48000000-8 pakiety oprogram</w:t>
      </w:r>
      <w:r>
        <w:rPr>
          <w:sz w:val="22"/>
        </w:rPr>
        <w:t xml:space="preserve">owania i systemy informatyczne, </w:t>
      </w:r>
      <w:r w:rsidRPr="00C11B6B">
        <w:rPr>
          <w:sz w:val="22"/>
          <w:szCs w:val="22"/>
        </w:rPr>
        <w:t>30232000-4 Sprzęt peryferyjny</w:t>
      </w:r>
    </w:p>
    <w:p w14:paraId="40D93E93" w14:textId="04E132EB" w:rsidR="00171115" w:rsidRDefault="00171115" w:rsidP="00171115">
      <w:pPr>
        <w:pStyle w:val="Akapitzlist"/>
        <w:autoSpaceDE w:val="0"/>
        <w:autoSpaceDN w:val="0"/>
        <w:adjustRightInd w:val="0"/>
        <w:spacing w:line="276" w:lineRule="auto"/>
        <w:ind w:left="360" w:right="210"/>
        <w:contextualSpacing/>
        <w:jc w:val="both"/>
        <w:rPr>
          <w:iCs/>
          <w:color w:val="040C28"/>
          <w:sz w:val="22"/>
          <w:szCs w:val="22"/>
        </w:rPr>
      </w:pPr>
      <w:r w:rsidRPr="00A14B52">
        <w:rPr>
          <w:sz w:val="22"/>
          <w:szCs w:val="22"/>
        </w:rPr>
        <w:t>32420000-3 urządzenia sieciowe,</w:t>
      </w:r>
      <w:r w:rsidRPr="00171115">
        <w:rPr>
          <w:iCs/>
          <w:color w:val="202124"/>
          <w:sz w:val="22"/>
          <w:szCs w:val="22"/>
          <w:shd w:val="clear" w:color="auto" w:fill="FFFFFF"/>
        </w:rPr>
        <w:t xml:space="preserve"> </w:t>
      </w:r>
      <w:r w:rsidRPr="00A14B52">
        <w:rPr>
          <w:iCs/>
          <w:color w:val="202124"/>
          <w:sz w:val="22"/>
          <w:szCs w:val="22"/>
          <w:shd w:val="clear" w:color="auto" w:fill="FFFFFF"/>
        </w:rPr>
        <w:t>32424000-1: </w:t>
      </w:r>
      <w:r w:rsidRPr="00A14B52">
        <w:rPr>
          <w:iCs/>
          <w:color w:val="040C28"/>
          <w:sz w:val="22"/>
          <w:szCs w:val="22"/>
        </w:rPr>
        <w:t>Infrastruktura sieciowa,</w:t>
      </w:r>
      <w:r>
        <w:rPr>
          <w:iCs/>
          <w:color w:val="040C28"/>
          <w:sz w:val="22"/>
          <w:szCs w:val="22"/>
        </w:rPr>
        <w:t xml:space="preserve"> 488</w:t>
      </w:r>
      <w:r w:rsidR="001A29F2">
        <w:rPr>
          <w:iCs/>
          <w:color w:val="040C28"/>
          <w:sz w:val="22"/>
          <w:szCs w:val="22"/>
        </w:rPr>
        <w:t>2</w:t>
      </w:r>
      <w:r>
        <w:rPr>
          <w:iCs/>
          <w:color w:val="040C28"/>
          <w:sz w:val="22"/>
          <w:szCs w:val="22"/>
        </w:rPr>
        <w:t>00</w:t>
      </w:r>
      <w:r w:rsidR="001A29F2">
        <w:rPr>
          <w:iCs/>
          <w:color w:val="040C28"/>
          <w:sz w:val="22"/>
          <w:szCs w:val="22"/>
        </w:rPr>
        <w:t>0</w:t>
      </w:r>
      <w:r>
        <w:rPr>
          <w:iCs/>
          <w:color w:val="040C28"/>
          <w:sz w:val="22"/>
          <w:szCs w:val="22"/>
        </w:rPr>
        <w:t>0-2 - Serwery</w:t>
      </w:r>
    </w:p>
    <w:p w14:paraId="7187D933" w14:textId="0655BD05" w:rsidR="004625F9" w:rsidRPr="006247C5"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3EE5DC15" w:rsidR="00A1288A"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1338DD03" w14:textId="22F0E04C" w:rsidR="002A1949" w:rsidRPr="002A1949" w:rsidRDefault="002A1949" w:rsidP="000D74AF">
      <w:pPr>
        <w:pStyle w:val="Akapitzlist"/>
        <w:numPr>
          <w:ilvl w:val="0"/>
          <w:numId w:val="48"/>
        </w:numPr>
        <w:autoSpaceDE w:val="0"/>
        <w:autoSpaceDN w:val="0"/>
        <w:adjustRightInd w:val="0"/>
        <w:contextualSpacing/>
        <w:jc w:val="both"/>
        <w:rPr>
          <w:rFonts w:eastAsia="Times New Roman"/>
          <w:b/>
          <w:sz w:val="22"/>
          <w:szCs w:val="22"/>
        </w:rPr>
      </w:pPr>
      <w:r w:rsidRPr="00C43609">
        <w:rPr>
          <w:sz w:val="22"/>
        </w:rPr>
        <w:t xml:space="preserve">W przypadku niniejszego postępowania Zamawiający odstąpił od podziału na części ponieważ uznał, że </w:t>
      </w:r>
      <w:r>
        <w:rPr>
          <w:sz w:val="22"/>
        </w:rPr>
        <w:t>brak jest możliwości</w:t>
      </w:r>
      <w:r w:rsidRPr="00C43609">
        <w:rPr>
          <w:sz w:val="22"/>
        </w:rPr>
        <w:t xml:space="preserve"> </w:t>
      </w:r>
      <w:r>
        <w:rPr>
          <w:sz w:val="22"/>
        </w:rPr>
        <w:t>podzielenia</w:t>
      </w:r>
      <w:r w:rsidRPr="00C43609">
        <w:rPr>
          <w:sz w:val="22"/>
        </w:rPr>
        <w:t xml:space="preserve">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r>
        <w:rPr>
          <w:sz w:val="22"/>
        </w:rPr>
        <w:t xml:space="preserve"> Ponadto przedmiotem zamówienia jest dostawa </w:t>
      </w:r>
      <w:r w:rsidR="00AC261E">
        <w:rPr>
          <w:sz w:val="22"/>
        </w:rPr>
        <w:t xml:space="preserve">serwera wraz z kompatybilnymi urządzeniami </w:t>
      </w:r>
      <w:r>
        <w:rPr>
          <w:sz w:val="22"/>
        </w:rPr>
        <w:t xml:space="preserve">wraz z </w:t>
      </w:r>
      <w:r w:rsidRPr="002A1949">
        <w:rPr>
          <w:sz w:val="22"/>
          <w:szCs w:val="22"/>
        </w:rPr>
        <w:t>instalacją, konfiguracją i wdrożeniem</w:t>
      </w:r>
      <w:r>
        <w:rPr>
          <w:sz w:val="22"/>
          <w:szCs w:val="22"/>
        </w:rPr>
        <w:t xml:space="preserve">, co w przypadku rozdzielenia zamówienia na części mogłoby skutkować trudnościami w skonfigurowaniu </w:t>
      </w:r>
      <w:r w:rsidR="00AC261E">
        <w:rPr>
          <w:sz w:val="22"/>
          <w:szCs w:val="22"/>
        </w:rPr>
        <w:t xml:space="preserve">urządzeń lub też mogłoby zagrozić wykonaniu kompletnego zamówienia. </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D74AF">
      <w:pPr>
        <w:pStyle w:val="Akapitzlist"/>
        <w:numPr>
          <w:ilvl w:val="0"/>
          <w:numId w:val="48"/>
        </w:numPr>
        <w:spacing w:line="276" w:lineRule="auto"/>
        <w:ind w:left="426" w:right="135"/>
        <w:contextualSpacing/>
        <w:jc w:val="both"/>
        <w:rPr>
          <w:b/>
          <w:sz w:val="22"/>
          <w:szCs w:val="22"/>
        </w:rPr>
      </w:pPr>
      <w:r w:rsidRPr="00A1288A">
        <w:rPr>
          <w:b/>
          <w:sz w:val="22"/>
          <w:szCs w:val="22"/>
        </w:rPr>
        <w:t xml:space="preserve">PODWYKONAWCY </w:t>
      </w:r>
    </w:p>
    <w:p w14:paraId="6A55630A"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6C4F91">
      <w:pPr>
        <w:numPr>
          <w:ilvl w:val="1"/>
          <w:numId w:val="48"/>
        </w:numPr>
        <w:spacing w:line="276" w:lineRule="auto"/>
        <w:ind w:left="851" w:right="138" w:hanging="502"/>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160DBD4F" w:rsidR="00613F1D" w:rsidRPr="006247C5"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t>
      </w:r>
      <w:r w:rsidR="00C03CCB">
        <w:rPr>
          <w:rFonts w:cs="Times New Roman"/>
          <w:sz w:val="22"/>
          <w:szCs w:val="22"/>
        </w:rPr>
        <w:t>realizować</w:t>
      </w:r>
      <w:r w:rsidRPr="006247C5">
        <w:rPr>
          <w:rFonts w:cs="Times New Roman"/>
          <w:sz w:val="22"/>
          <w:szCs w:val="22"/>
        </w:rPr>
        <w:t xml:space="preserve"> zamówienie </w:t>
      </w:r>
      <w:r w:rsidR="00746F7A">
        <w:rPr>
          <w:rFonts w:cs="Times New Roman"/>
          <w:sz w:val="22"/>
          <w:szCs w:val="22"/>
        </w:rPr>
        <w:t xml:space="preserve">sukcesywnie </w:t>
      </w:r>
      <w:r w:rsidRPr="006247C5">
        <w:rPr>
          <w:rFonts w:cs="Times New Roman"/>
          <w:sz w:val="22"/>
          <w:szCs w:val="22"/>
        </w:rPr>
        <w:t xml:space="preserve">w terminie: </w:t>
      </w:r>
      <w:r w:rsidR="00A32244">
        <w:rPr>
          <w:rFonts w:cs="Times New Roman"/>
          <w:b/>
          <w:sz w:val="22"/>
          <w:szCs w:val="22"/>
          <w:u w:val="single"/>
        </w:rPr>
        <w:t>60</w:t>
      </w:r>
      <w:r w:rsidR="0051392A">
        <w:rPr>
          <w:rFonts w:cs="Times New Roman"/>
          <w:b/>
          <w:sz w:val="22"/>
          <w:szCs w:val="22"/>
          <w:u w:val="single"/>
        </w:rPr>
        <w:t xml:space="preserve"> </w:t>
      </w:r>
      <w:r w:rsidR="00A32244">
        <w:rPr>
          <w:rFonts w:cs="Times New Roman"/>
          <w:b/>
          <w:sz w:val="22"/>
          <w:szCs w:val="22"/>
          <w:u w:val="single"/>
        </w:rPr>
        <w:t xml:space="preserve">dni </w:t>
      </w:r>
      <w:r w:rsidR="00613F1D" w:rsidRPr="006247C5">
        <w:rPr>
          <w:rFonts w:cs="Times New Roman"/>
          <w:b/>
          <w:sz w:val="22"/>
          <w:szCs w:val="22"/>
          <w:u w:val="single"/>
        </w:rPr>
        <w:t>od dnia</w:t>
      </w:r>
      <w:r w:rsidR="00613F1D" w:rsidRPr="006247C5">
        <w:rPr>
          <w:rFonts w:cs="Times New Roman"/>
          <w:b/>
          <w:sz w:val="22"/>
          <w:szCs w:val="22"/>
        </w:rPr>
        <w:t xml:space="preserve"> podpisania umowy o zamówienie publiczne</w:t>
      </w:r>
      <w:r w:rsidR="008D6E81">
        <w:rPr>
          <w:rFonts w:cs="Times New Roman"/>
          <w:sz w:val="22"/>
          <w:szCs w:val="22"/>
        </w:rPr>
        <w:t>.</w:t>
      </w:r>
    </w:p>
    <w:p w14:paraId="5D74D0A2" w14:textId="79E149F5"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xml:space="preserve">, zgodnie z okresem </w:t>
      </w:r>
      <w:r w:rsidRPr="00E524C3">
        <w:rPr>
          <w:rFonts w:cs="Times New Roman"/>
          <w:sz w:val="22"/>
          <w:szCs w:val="22"/>
        </w:rPr>
        <w:t>wskazanym w szczegółowym opisie przedmiotu zamówienia dla danego urządzenia. Okres gwarancji jest liczony od dnia podpisania protokołu odbioru przedmiotu umowy</w:t>
      </w:r>
      <w:r w:rsidR="00CA188B" w:rsidRPr="00E524C3">
        <w:rPr>
          <w:rFonts w:cs="Times New Roman"/>
          <w:b/>
          <w:sz w:val="22"/>
          <w:szCs w:val="22"/>
        </w:rPr>
        <w:t>.</w:t>
      </w:r>
      <w:r w:rsidR="00CA188B" w:rsidRPr="00E524C3">
        <w:rPr>
          <w:rFonts w:cs="Times New Roman"/>
          <w:sz w:val="22"/>
          <w:szCs w:val="22"/>
        </w:rPr>
        <w:t xml:space="preserve"> </w:t>
      </w:r>
      <w:r w:rsidRPr="00E524C3">
        <w:rPr>
          <w:rFonts w:cs="Times New Roman"/>
          <w:sz w:val="22"/>
          <w:szCs w:val="22"/>
        </w:rPr>
        <w:t xml:space="preserve"> </w:t>
      </w:r>
    </w:p>
    <w:p w14:paraId="6574CBBD" w14:textId="0DB683D0"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Zamawiający wymaga udzielenia </w:t>
      </w:r>
      <w:r w:rsidR="0027772A" w:rsidRPr="00E524C3">
        <w:rPr>
          <w:rFonts w:cs="Times New Roman"/>
          <w:b/>
          <w:sz w:val="22"/>
          <w:szCs w:val="22"/>
        </w:rPr>
        <w:t>36</w:t>
      </w:r>
      <w:r w:rsidRPr="00E524C3">
        <w:rPr>
          <w:rFonts w:cs="Times New Roman"/>
          <w:b/>
          <w:sz w:val="22"/>
          <w:szCs w:val="22"/>
        </w:rPr>
        <w:t xml:space="preserve"> miesięcznego okresu rękojmi</w:t>
      </w:r>
      <w:r w:rsidRPr="00E524C3">
        <w:rPr>
          <w:rFonts w:cs="Times New Roman"/>
          <w:sz w:val="22"/>
          <w:szCs w:val="22"/>
        </w:rPr>
        <w:t xml:space="preserve"> na przedmiot zamówienia.</w:t>
      </w:r>
    </w:p>
    <w:p w14:paraId="4CB8F949" w14:textId="77777777"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401BAD" w14:textId="289A6177" w:rsidR="00C63DB6" w:rsidRPr="00E524C3" w:rsidRDefault="002154EF" w:rsidP="00C63DB6">
      <w:pPr>
        <w:pStyle w:val="Akapitzlist"/>
        <w:numPr>
          <w:ilvl w:val="1"/>
          <w:numId w:val="35"/>
        </w:numPr>
        <w:spacing w:line="276" w:lineRule="auto"/>
        <w:ind w:left="709" w:right="210" w:hanging="425"/>
        <w:contextualSpacing/>
        <w:jc w:val="both"/>
        <w:rPr>
          <w:sz w:val="22"/>
          <w:szCs w:val="22"/>
        </w:rPr>
      </w:pPr>
      <w:r w:rsidRPr="00E524C3">
        <w:rPr>
          <w:sz w:val="22"/>
          <w:szCs w:val="22"/>
        </w:rPr>
        <w:t>Zamawiający zgodnie z art. 441 ust. 1</w:t>
      </w:r>
      <w:r w:rsidR="00AE1EC0" w:rsidRPr="00E524C3">
        <w:rPr>
          <w:sz w:val="22"/>
          <w:szCs w:val="22"/>
        </w:rPr>
        <w:t xml:space="preserve"> </w:t>
      </w:r>
      <w:r w:rsidR="00B21CDA" w:rsidRPr="00E524C3">
        <w:rPr>
          <w:sz w:val="22"/>
          <w:szCs w:val="22"/>
        </w:rPr>
        <w:t xml:space="preserve">ustawy </w:t>
      </w:r>
      <w:r w:rsidR="00AE1EC0" w:rsidRPr="00E524C3">
        <w:rPr>
          <w:sz w:val="22"/>
          <w:szCs w:val="22"/>
        </w:rPr>
        <w:t>Pzp</w:t>
      </w:r>
      <w:r w:rsidRPr="00E524C3">
        <w:rPr>
          <w:sz w:val="22"/>
          <w:szCs w:val="22"/>
        </w:rPr>
        <w:t xml:space="preserve"> informuje, iż</w:t>
      </w:r>
      <w:r w:rsidR="00C63DB6" w:rsidRPr="00E524C3">
        <w:rPr>
          <w:sz w:val="22"/>
          <w:szCs w:val="22"/>
        </w:rPr>
        <w:t xml:space="preserve"> nie</w:t>
      </w:r>
      <w:r w:rsidRPr="00E524C3">
        <w:rPr>
          <w:sz w:val="22"/>
          <w:szCs w:val="22"/>
        </w:rPr>
        <w:t xml:space="preserve"> </w:t>
      </w:r>
      <w:r w:rsidRPr="00E524C3">
        <w:rPr>
          <w:b/>
          <w:bCs/>
          <w:sz w:val="22"/>
          <w:szCs w:val="22"/>
        </w:rPr>
        <w:t>korzysta z prawa opcji</w:t>
      </w:r>
      <w:r w:rsidR="00C63DB6" w:rsidRPr="00E524C3">
        <w:rPr>
          <w:sz w:val="22"/>
          <w:szCs w:val="22"/>
        </w:rPr>
        <w:t>.</w:t>
      </w:r>
    </w:p>
    <w:p w14:paraId="2B572477" w14:textId="77777777" w:rsidR="00362118" w:rsidRPr="00E524C3" w:rsidRDefault="00362118" w:rsidP="00683CF8">
      <w:pPr>
        <w:spacing w:line="276" w:lineRule="auto"/>
        <w:ind w:left="-142"/>
        <w:jc w:val="both"/>
        <w:rPr>
          <w:rFonts w:cs="Times New Roman"/>
          <w:sz w:val="22"/>
          <w:szCs w:val="22"/>
        </w:rPr>
      </w:pPr>
    </w:p>
    <w:p w14:paraId="2E59E682" w14:textId="4163FB1C" w:rsidR="002618A7" w:rsidRPr="00E524C3" w:rsidRDefault="00071F7E" w:rsidP="00683CF8">
      <w:pPr>
        <w:spacing w:line="276" w:lineRule="auto"/>
        <w:jc w:val="both"/>
        <w:rPr>
          <w:rFonts w:cs="Times New Roman"/>
          <w:b/>
          <w:bCs/>
          <w:sz w:val="22"/>
          <w:szCs w:val="22"/>
          <w:u w:val="single"/>
        </w:rPr>
      </w:pPr>
      <w:r w:rsidRPr="00E524C3">
        <w:rPr>
          <w:rFonts w:cs="Times New Roman"/>
          <w:b/>
          <w:bCs/>
          <w:sz w:val="22"/>
          <w:szCs w:val="22"/>
          <w:u w:val="single"/>
        </w:rPr>
        <w:t>V</w:t>
      </w:r>
      <w:r w:rsidR="002618A7" w:rsidRPr="00E524C3">
        <w:rPr>
          <w:rFonts w:cs="Times New Roman"/>
          <w:b/>
          <w:bCs/>
          <w:sz w:val="22"/>
          <w:szCs w:val="22"/>
          <w:u w:val="single"/>
        </w:rPr>
        <w:t>I</w:t>
      </w:r>
      <w:r w:rsidRPr="00E524C3">
        <w:rPr>
          <w:rFonts w:cs="Times New Roman"/>
          <w:b/>
          <w:bCs/>
          <w:sz w:val="22"/>
          <w:szCs w:val="22"/>
          <w:u w:val="single"/>
        </w:rPr>
        <w:t xml:space="preserve">. </w:t>
      </w:r>
      <w:r w:rsidR="002618A7" w:rsidRPr="00E524C3">
        <w:rPr>
          <w:rFonts w:cs="Times New Roman"/>
          <w:b/>
          <w:bCs/>
          <w:sz w:val="22"/>
          <w:szCs w:val="22"/>
          <w:u w:val="single"/>
        </w:rPr>
        <w:t xml:space="preserve">INFORMACJA O PRZEDMIOTOWYCH ŚRODKACH DOWODOWYCH  </w:t>
      </w:r>
    </w:p>
    <w:p w14:paraId="0962E7EC" w14:textId="60A7FB78" w:rsidR="00FD13CA" w:rsidRPr="00E524C3" w:rsidRDefault="00AB054E" w:rsidP="00FD13CA">
      <w:pPr>
        <w:spacing w:line="276" w:lineRule="auto"/>
        <w:ind w:left="-78" w:right="138"/>
        <w:jc w:val="both"/>
        <w:rPr>
          <w:rFonts w:cs="Times New Roman"/>
          <w:sz w:val="22"/>
          <w:szCs w:val="22"/>
        </w:rPr>
      </w:pPr>
      <w:r w:rsidRPr="00E524C3">
        <w:rPr>
          <w:rFonts w:cs="Times New Roman"/>
          <w:sz w:val="22"/>
          <w:szCs w:val="22"/>
        </w:rPr>
        <w:t xml:space="preserve">Zamawiający żąda złożenia przedmiotowych środków dowodowych, które wykonawca składa </w:t>
      </w:r>
      <w:r w:rsidRPr="00E524C3">
        <w:rPr>
          <w:rFonts w:cs="Times New Roman"/>
          <w:b/>
          <w:bCs/>
          <w:sz w:val="22"/>
          <w:szCs w:val="22"/>
          <w:u w:val="single"/>
        </w:rPr>
        <w:t>wraz z ofertą</w:t>
      </w:r>
      <w:r w:rsidRPr="00E524C3">
        <w:rPr>
          <w:rFonts w:cs="Times New Roman"/>
          <w:sz w:val="22"/>
          <w:szCs w:val="22"/>
        </w:rPr>
        <w:t xml:space="preserve"> (art. 107 ust. 1 </w:t>
      </w:r>
      <w:r w:rsidR="00B21CDA" w:rsidRPr="00E524C3">
        <w:rPr>
          <w:rFonts w:cs="Times New Roman"/>
          <w:sz w:val="22"/>
          <w:szCs w:val="22"/>
        </w:rPr>
        <w:t xml:space="preserve">ustawy </w:t>
      </w:r>
      <w:r w:rsidRPr="00E524C3">
        <w:rPr>
          <w:rFonts w:cs="Times New Roman"/>
          <w:sz w:val="22"/>
          <w:szCs w:val="22"/>
        </w:rPr>
        <w:t xml:space="preserve">Pzp). </w:t>
      </w:r>
    </w:p>
    <w:p w14:paraId="6478CFD3" w14:textId="52AAD374" w:rsidR="00AB054E" w:rsidRPr="00E524C3" w:rsidRDefault="00AB054E" w:rsidP="00FD13CA">
      <w:pPr>
        <w:pStyle w:val="Akapitzlist"/>
        <w:numPr>
          <w:ilvl w:val="0"/>
          <w:numId w:val="47"/>
        </w:numPr>
        <w:spacing w:line="276" w:lineRule="auto"/>
        <w:ind w:right="138"/>
        <w:jc w:val="both"/>
        <w:rPr>
          <w:sz w:val="22"/>
          <w:szCs w:val="22"/>
        </w:rPr>
      </w:pPr>
      <w:r w:rsidRPr="00E524C3">
        <w:rPr>
          <w:sz w:val="22"/>
          <w:szCs w:val="22"/>
        </w:rPr>
        <w:t xml:space="preserve">W celu potwierdzenia zgodności oferowanych dostaw z wymaganiami, cechami określonymi w opisie przedmiotu zamówienia, zgodnie z art. 104-106 Ustawy Pzp - </w:t>
      </w:r>
      <w:r w:rsidRPr="00E524C3">
        <w:rPr>
          <w:sz w:val="22"/>
          <w:szCs w:val="22"/>
          <w:u w:val="single"/>
        </w:rPr>
        <w:t xml:space="preserve">Zamawiający żąda złożenia </w:t>
      </w:r>
      <w:r w:rsidRPr="00E524C3">
        <w:rPr>
          <w:b/>
          <w:bCs/>
          <w:sz w:val="22"/>
          <w:szCs w:val="22"/>
          <w:highlight w:val="yellow"/>
          <w:u w:val="single"/>
        </w:rPr>
        <w:t>wraz z ofertą</w:t>
      </w:r>
      <w:r w:rsidRPr="00E524C3">
        <w:rPr>
          <w:b/>
          <w:bCs/>
          <w:sz w:val="22"/>
          <w:szCs w:val="22"/>
          <w:u w:val="single"/>
        </w:rPr>
        <w:t>:</w:t>
      </w:r>
    </w:p>
    <w:p w14:paraId="4F2E73D0" w14:textId="77777777" w:rsidR="00CC6988" w:rsidRPr="00E524C3" w:rsidRDefault="00AB054E" w:rsidP="00CC6988">
      <w:pPr>
        <w:pStyle w:val="Akapitzlist"/>
        <w:numPr>
          <w:ilvl w:val="1"/>
          <w:numId w:val="47"/>
        </w:numPr>
        <w:spacing w:line="276" w:lineRule="auto"/>
        <w:ind w:right="138"/>
        <w:contextualSpacing/>
        <w:jc w:val="both"/>
        <w:rPr>
          <w:b/>
          <w:bCs/>
          <w:sz w:val="22"/>
          <w:szCs w:val="22"/>
          <w:u w:val="single"/>
        </w:rPr>
      </w:pPr>
      <w:r w:rsidRPr="00E524C3">
        <w:rPr>
          <w:b/>
          <w:bCs/>
          <w:sz w:val="22"/>
          <w:szCs w:val="22"/>
          <w:highlight w:val="yellow"/>
          <w:u w:val="single"/>
          <w:shd w:val="clear" w:color="auto" w:fill="FFFFFF"/>
        </w:rPr>
        <w:lastRenderedPageBreak/>
        <w:t xml:space="preserve">Załącznik Nr </w:t>
      </w:r>
      <w:r w:rsidR="006515E8" w:rsidRPr="00E524C3">
        <w:rPr>
          <w:b/>
          <w:bCs/>
          <w:sz w:val="22"/>
          <w:szCs w:val="22"/>
          <w:highlight w:val="yellow"/>
          <w:u w:val="single"/>
          <w:shd w:val="clear" w:color="auto" w:fill="FFFFFF"/>
        </w:rPr>
        <w:t>2</w:t>
      </w:r>
      <w:r w:rsidRPr="00E524C3">
        <w:rPr>
          <w:b/>
          <w:bCs/>
          <w:sz w:val="22"/>
          <w:szCs w:val="22"/>
          <w:highlight w:val="yellow"/>
          <w:u w:val="single"/>
          <w:shd w:val="clear" w:color="auto" w:fill="FFFFFF"/>
        </w:rPr>
        <w:t xml:space="preserve"> – Parametry techniczne</w:t>
      </w:r>
      <w:r w:rsidRPr="00E524C3">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sidRPr="00E524C3">
        <w:rPr>
          <w:b/>
          <w:bCs/>
          <w:sz w:val="22"/>
          <w:szCs w:val="22"/>
          <w:u w:val="single"/>
          <w:shd w:val="clear" w:color="auto" w:fill="FFFFFF"/>
        </w:rPr>
        <w:t>u z wymaganiami technicznymi,</w:t>
      </w:r>
    </w:p>
    <w:p w14:paraId="53D6B08D" w14:textId="37778FD5" w:rsidR="00CC6988" w:rsidRPr="00E524C3" w:rsidRDefault="00CC6988" w:rsidP="00CC6988">
      <w:pPr>
        <w:pStyle w:val="Akapitzlist"/>
        <w:numPr>
          <w:ilvl w:val="1"/>
          <w:numId w:val="47"/>
        </w:numPr>
        <w:spacing w:line="276" w:lineRule="auto"/>
        <w:ind w:right="138"/>
        <w:contextualSpacing/>
        <w:jc w:val="both"/>
        <w:rPr>
          <w:bCs/>
          <w:sz w:val="22"/>
          <w:szCs w:val="22"/>
        </w:rPr>
      </w:pPr>
      <w:r w:rsidRPr="00E524C3">
        <w:rPr>
          <w:bCs/>
          <w:sz w:val="22"/>
          <w:szCs w:val="22"/>
          <w:shd w:val="clear" w:color="auto" w:fill="FFFFFF"/>
        </w:rPr>
        <w:t xml:space="preserve">Oświadczenie Wykonawcy, iż </w:t>
      </w:r>
      <w:r w:rsidRPr="00E524C3">
        <w:rPr>
          <w:rFonts w:eastAsia="Times New Roman"/>
          <w:sz w:val="22"/>
          <w:szCs w:val="22"/>
        </w:rPr>
        <w:t xml:space="preserve">Sprzęt jest wyprodukowany zgodnie z normami ISO 9001 oraz ISO 14001 – </w:t>
      </w:r>
      <w:r w:rsidRPr="00E524C3">
        <w:rPr>
          <w:rFonts w:eastAsia="Times New Roman"/>
          <w:b/>
          <w:sz w:val="22"/>
          <w:szCs w:val="22"/>
        </w:rPr>
        <w:t>dotyczy Poz. 1</w:t>
      </w:r>
      <w:r w:rsidRPr="00E524C3">
        <w:rPr>
          <w:rFonts w:eastAsia="Times New Roman"/>
          <w:sz w:val="22"/>
          <w:szCs w:val="22"/>
        </w:rPr>
        <w:t>.</w:t>
      </w:r>
    </w:p>
    <w:p w14:paraId="47CFF93F" w14:textId="77777777" w:rsidR="00FD13CA" w:rsidRPr="00E524C3" w:rsidRDefault="00365A98" w:rsidP="00FD13CA">
      <w:pPr>
        <w:pStyle w:val="Akapitzlist"/>
        <w:numPr>
          <w:ilvl w:val="1"/>
          <w:numId w:val="47"/>
        </w:numPr>
        <w:spacing w:line="276" w:lineRule="auto"/>
        <w:ind w:right="138"/>
        <w:contextualSpacing/>
        <w:jc w:val="both"/>
        <w:rPr>
          <w:bCs/>
          <w:sz w:val="22"/>
          <w:szCs w:val="22"/>
        </w:rPr>
      </w:pPr>
      <w:r w:rsidRPr="00E524C3">
        <w:rPr>
          <w:rFonts w:eastAsia="Times New Roman"/>
          <w:sz w:val="22"/>
          <w:szCs w:val="22"/>
        </w:rPr>
        <w:t xml:space="preserve">Deklaracja zgodności CE - </w:t>
      </w:r>
      <w:r w:rsidRPr="00E524C3">
        <w:rPr>
          <w:rFonts w:eastAsia="Times New Roman"/>
          <w:b/>
          <w:sz w:val="22"/>
          <w:szCs w:val="22"/>
        </w:rPr>
        <w:t>dotyczy Poz. 1</w:t>
      </w:r>
      <w:r w:rsidRPr="00E524C3">
        <w:rPr>
          <w:rFonts w:eastAsia="Times New Roman"/>
          <w:sz w:val="22"/>
          <w:szCs w:val="22"/>
        </w:rPr>
        <w:t>.</w:t>
      </w:r>
    </w:p>
    <w:p w14:paraId="3A90B8DC" w14:textId="7AD03BCF" w:rsidR="00FD13CA" w:rsidRPr="00E524C3" w:rsidRDefault="0017608C" w:rsidP="00FD13CA">
      <w:pPr>
        <w:pStyle w:val="Akapitzlist"/>
        <w:numPr>
          <w:ilvl w:val="1"/>
          <w:numId w:val="47"/>
        </w:numPr>
        <w:spacing w:line="276" w:lineRule="auto"/>
        <w:ind w:right="138"/>
        <w:contextualSpacing/>
        <w:jc w:val="both"/>
        <w:rPr>
          <w:bCs/>
          <w:sz w:val="22"/>
          <w:szCs w:val="22"/>
        </w:rPr>
      </w:pPr>
      <w:r w:rsidRPr="00E524C3">
        <w:rPr>
          <w:bCs/>
          <w:sz w:val="22"/>
          <w:szCs w:val="22"/>
        </w:rPr>
        <w:t>O</w:t>
      </w:r>
      <w:r w:rsidR="00FD13CA" w:rsidRPr="00E524C3">
        <w:rPr>
          <w:bCs/>
          <w:sz w:val="22"/>
          <w:szCs w:val="22"/>
        </w:rPr>
        <w:t xml:space="preserve">świadczenie podmiotu realizującego serwis lub producenta sprzętu, że w przypadku wystąpienia awarii dysku twardego w urządzeniu objętym aktywnym wparciem technicznym, uszkodzony dysk twardy pozostaje u Zamawiającego – </w:t>
      </w:r>
      <w:r w:rsidR="00FD13CA" w:rsidRPr="00E524C3">
        <w:rPr>
          <w:b/>
          <w:bCs/>
          <w:sz w:val="22"/>
          <w:szCs w:val="22"/>
        </w:rPr>
        <w:t>dotyczy poz. 1,</w:t>
      </w:r>
    </w:p>
    <w:p w14:paraId="390D26B1" w14:textId="4770A6D5" w:rsidR="00560343" w:rsidRPr="00E524C3" w:rsidRDefault="00560343" w:rsidP="00CC6988">
      <w:pPr>
        <w:pStyle w:val="Akapitzlist"/>
        <w:numPr>
          <w:ilvl w:val="1"/>
          <w:numId w:val="47"/>
        </w:numPr>
        <w:spacing w:line="276" w:lineRule="auto"/>
        <w:ind w:right="138"/>
        <w:contextualSpacing/>
        <w:jc w:val="both"/>
        <w:rPr>
          <w:bCs/>
          <w:sz w:val="22"/>
          <w:szCs w:val="22"/>
        </w:rPr>
      </w:pPr>
      <w:r w:rsidRPr="00E524C3">
        <w:rPr>
          <w:sz w:val="22"/>
          <w:szCs w:val="22"/>
        </w:rPr>
        <w:t xml:space="preserve">Pisemne oświadczenie producenta urządzenia lub autoryzowanego dystrybutora oferowanego urządzenia, iż wszystkie dostarczone nośniki są być kompatybilne i dedykowane do współpracy z oferowanym urządzeniem – </w:t>
      </w:r>
      <w:r w:rsidRPr="00E524C3">
        <w:rPr>
          <w:b/>
          <w:sz w:val="22"/>
          <w:szCs w:val="22"/>
        </w:rPr>
        <w:t>dotyczy poz. 4 pkt „Wyposażenie”,</w:t>
      </w:r>
      <w:r w:rsidRPr="00E524C3">
        <w:rPr>
          <w:sz w:val="22"/>
          <w:szCs w:val="22"/>
        </w:rPr>
        <w:t xml:space="preserve"> </w:t>
      </w:r>
    </w:p>
    <w:p w14:paraId="547380F9" w14:textId="11F9C034" w:rsidR="00CC6988" w:rsidRPr="00E524C3" w:rsidRDefault="00331BB1" w:rsidP="00FA0085">
      <w:pPr>
        <w:pStyle w:val="Akapitzlist"/>
        <w:numPr>
          <w:ilvl w:val="1"/>
          <w:numId w:val="47"/>
        </w:numPr>
        <w:spacing w:line="276" w:lineRule="auto"/>
        <w:ind w:right="138"/>
        <w:contextualSpacing/>
        <w:jc w:val="both"/>
        <w:rPr>
          <w:bCs/>
          <w:sz w:val="22"/>
          <w:szCs w:val="22"/>
        </w:rPr>
      </w:pPr>
      <w:r w:rsidRPr="00E524C3">
        <w:rPr>
          <w:sz w:val="22"/>
          <w:szCs w:val="22"/>
        </w:rPr>
        <w:t>Pisemne oświadczenia wystawione przez producenta lub wykonawcę</w:t>
      </w:r>
      <w:r w:rsidR="00CC6988" w:rsidRPr="00E524C3">
        <w:rPr>
          <w:sz w:val="22"/>
          <w:szCs w:val="22"/>
        </w:rPr>
        <w:t xml:space="preserve"> – </w:t>
      </w:r>
      <w:r w:rsidR="00CC6988" w:rsidRPr="00E524C3">
        <w:rPr>
          <w:b/>
          <w:sz w:val="22"/>
          <w:szCs w:val="22"/>
        </w:rPr>
        <w:t>dla Poz. Nr 4</w:t>
      </w:r>
      <w:r w:rsidR="00FA0085" w:rsidRPr="00E524C3">
        <w:rPr>
          <w:b/>
          <w:sz w:val="22"/>
          <w:szCs w:val="22"/>
        </w:rPr>
        <w:t xml:space="preserve"> pkt „Gwarancje i oświadczenia”</w:t>
      </w:r>
      <w:r w:rsidRPr="00E524C3">
        <w:rPr>
          <w:sz w:val="22"/>
          <w:szCs w:val="22"/>
        </w:rPr>
        <w:t xml:space="preserve">: </w:t>
      </w:r>
    </w:p>
    <w:p w14:paraId="074D0113" w14:textId="2974E61B" w:rsidR="00CC6988" w:rsidRPr="00CC6988" w:rsidRDefault="00331BB1" w:rsidP="00CC6988">
      <w:pPr>
        <w:pStyle w:val="Akapitzlist"/>
        <w:numPr>
          <w:ilvl w:val="2"/>
          <w:numId w:val="47"/>
        </w:numPr>
        <w:spacing w:line="276" w:lineRule="auto"/>
        <w:ind w:right="138"/>
        <w:contextualSpacing/>
        <w:jc w:val="both"/>
        <w:rPr>
          <w:bCs/>
          <w:sz w:val="22"/>
          <w:szCs w:val="22"/>
        </w:rPr>
      </w:pPr>
      <w:r w:rsidRPr="00E524C3">
        <w:rPr>
          <w:sz w:val="22"/>
          <w:szCs w:val="22"/>
        </w:rPr>
        <w:t>o gwarancji</w:t>
      </w:r>
      <w:r w:rsidRPr="00CC6988">
        <w:rPr>
          <w:sz w:val="22"/>
          <w:szCs w:val="22"/>
        </w:rPr>
        <w:t xml:space="preserve"> świadczonej w miejscu instalacji urządzenia z czasem reakcji w trybie NBD realizowanej przez autoryzowany serwis producenta 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r w:rsidR="00CC6988">
        <w:rPr>
          <w:sz w:val="22"/>
          <w:szCs w:val="22"/>
        </w:rPr>
        <w:t>,</w:t>
      </w:r>
    </w:p>
    <w:p w14:paraId="7029ED8E" w14:textId="77777777" w:rsidR="00CC6988" w:rsidRPr="00CC6988" w:rsidRDefault="00331BB1" w:rsidP="00CC6988">
      <w:pPr>
        <w:pStyle w:val="Akapitzlist"/>
        <w:numPr>
          <w:ilvl w:val="2"/>
          <w:numId w:val="47"/>
        </w:numPr>
        <w:spacing w:line="276" w:lineRule="auto"/>
        <w:ind w:right="138"/>
        <w:contextualSpacing/>
        <w:jc w:val="both"/>
        <w:rPr>
          <w:bCs/>
          <w:sz w:val="22"/>
          <w:szCs w:val="22"/>
        </w:rPr>
      </w:pPr>
      <w:r w:rsidRPr="00CC6988">
        <w:rPr>
          <w:sz w:val="22"/>
          <w:szCs w:val="22"/>
        </w:rPr>
        <w:t>że dostarczone urządzenie będzie fabrycznie nowe, nie używane, wyprodukowane nie wcześniej niż 2 miesiące przed złożeniem oferty oraz pochodziło z autoryzowanego kanału sprzeda</w:t>
      </w:r>
      <w:r w:rsidR="00CC6988">
        <w:rPr>
          <w:sz w:val="22"/>
          <w:szCs w:val="22"/>
        </w:rPr>
        <w:t>ży producenta na terenie Polski,</w:t>
      </w:r>
    </w:p>
    <w:p w14:paraId="2D88EC76" w14:textId="77777777" w:rsidR="00E84694" w:rsidRPr="00E84694" w:rsidRDefault="00331BB1" w:rsidP="00E84694">
      <w:pPr>
        <w:pStyle w:val="Akapitzlist"/>
        <w:numPr>
          <w:ilvl w:val="2"/>
          <w:numId w:val="47"/>
        </w:numPr>
        <w:spacing w:line="276" w:lineRule="auto"/>
        <w:ind w:right="138"/>
        <w:contextualSpacing/>
        <w:jc w:val="both"/>
        <w:rPr>
          <w:bCs/>
          <w:sz w:val="22"/>
          <w:szCs w:val="22"/>
        </w:rPr>
      </w:pPr>
      <w:r w:rsidRPr="00CC6988">
        <w:rPr>
          <w:sz w:val="22"/>
          <w:szCs w:val="22"/>
        </w:rPr>
        <w:t>że oferowane urządzenie jest zgodne z zapisami specyfikacji technicznej przetargu oraz zgodne z europejskimi normami dotyczącymi CE i WEEE – oświadczenie musi być podpisane i wystawione nie wcześniej niż 1 miesiąc przed ogłoszeniem postępowania przetargowego.</w:t>
      </w:r>
    </w:p>
    <w:p w14:paraId="088D5401" w14:textId="77777777" w:rsidR="00FD13CA"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u w:val="single"/>
        </w:rPr>
        <w:t xml:space="preserve">Jeżeli wykonawca nie złoży przedmiotowych środków dowodowych lub złożone przedmiotowe środki dowodowe okażą się niekompletne, </w:t>
      </w:r>
      <w:r w:rsidR="003A66B2" w:rsidRPr="00FD13CA">
        <w:rPr>
          <w:sz w:val="22"/>
          <w:szCs w:val="22"/>
          <w:u w:val="single"/>
        </w:rPr>
        <w:t>Z</w:t>
      </w:r>
      <w:r w:rsidRPr="00FD13CA">
        <w:rPr>
          <w:sz w:val="22"/>
          <w:szCs w:val="22"/>
          <w:u w:val="single"/>
        </w:rPr>
        <w:t xml:space="preserve">amawiający </w:t>
      </w:r>
      <w:r w:rsidRPr="00FD13CA">
        <w:rPr>
          <w:b/>
          <w:bCs/>
          <w:sz w:val="22"/>
          <w:szCs w:val="22"/>
          <w:highlight w:val="yellow"/>
          <w:u w:val="single"/>
        </w:rPr>
        <w:t>wezwie</w:t>
      </w:r>
      <w:r w:rsidRPr="00FD13CA">
        <w:rPr>
          <w:sz w:val="22"/>
          <w:szCs w:val="22"/>
          <w:u w:val="single"/>
        </w:rPr>
        <w:t xml:space="preserve"> do ich złożenia lub uzup</w:t>
      </w:r>
      <w:r w:rsidR="009A1885" w:rsidRPr="00FD13CA">
        <w:rPr>
          <w:sz w:val="22"/>
          <w:szCs w:val="22"/>
          <w:u w:val="single"/>
        </w:rPr>
        <w:t xml:space="preserve">ełnienia w wyznaczonym terminie, </w:t>
      </w:r>
      <w:r w:rsidR="009A1885" w:rsidRPr="00FD13CA">
        <w:rPr>
          <w:sz w:val="22"/>
          <w:szCs w:val="22"/>
          <w:highlight w:val="red"/>
          <w:u w:val="single"/>
        </w:rPr>
        <w:t>z wyłączeniem</w:t>
      </w:r>
      <w:r w:rsidR="009A1885" w:rsidRPr="00FD13CA">
        <w:rPr>
          <w:sz w:val="22"/>
          <w:szCs w:val="22"/>
          <w:u w:val="single"/>
        </w:rPr>
        <w:t xml:space="preserve"> </w:t>
      </w:r>
      <w:r w:rsidR="009A1885" w:rsidRPr="00FD13CA">
        <w:rPr>
          <w:b/>
          <w:sz w:val="22"/>
          <w:szCs w:val="22"/>
          <w:u w:val="single"/>
        </w:rPr>
        <w:t>Załącznika Nr 2</w:t>
      </w:r>
      <w:r w:rsidR="005F6E31" w:rsidRPr="00FD13CA">
        <w:rPr>
          <w:sz w:val="22"/>
          <w:szCs w:val="22"/>
          <w:u w:val="single"/>
        </w:rPr>
        <w:t xml:space="preserve">  P</w:t>
      </w:r>
      <w:r w:rsidR="009A1885" w:rsidRPr="00FD13CA">
        <w:rPr>
          <w:sz w:val="22"/>
          <w:szCs w:val="22"/>
          <w:u w:val="single"/>
        </w:rPr>
        <w:t xml:space="preserve">arametry techniczne, który </w:t>
      </w:r>
      <w:r w:rsidR="009A1885" w:rsidRPr="00FD13CA">
        <w:rPr>
          <w:b/>
          <w:sz w:val="22"/>
          <w:szCs w:val="22"/>
          <w:highlight w:val="red"/>
          <w:u w:val="single"/>
        </w:rPr>
        <w:t xml:space="preserve">nie podlega uzupełnieniu. </w:t>
      </w:r>
    </w:p>
    <w:p w14:paraId="2679A1E8" w14:textId="77777777" w:rsidR="00FD13CA" w:rsidRPr="00FD13CA" w:rsidRDefault="00FD13CA" w:rsidP="00FD13CA">
      <w:pPr>
        <w:pStyle w:val="Akapitzlist"/>
        <w:numPr>
          <w:ilvl w:val="0"/>
          <w:numId w:val="47"/>
        </w:numPr>
        <w:spacing w:line="276" w:lineRule="auto"/>
        <w:ind w:right="138"/>
        <w:contextualSpacing/>
        <w:jc w:val="both"/>
        <w:rPr>
          <w:bCs/>
          <w:sz w:val="22"/>
          <w:szCs w:val="22"/>
        </w:rPr>
      </w:pPr>
      <w:r w:rsidRPr="00FD13CA">
        <w:rPr>
          <w:sz w:val="22"/>
          <w:szCs w:val="22"/>
        </w:rPr>
        <w:t>Z</w:t>
      </w:r>
      <w:r w:rsidR="00AB054E" w:rsidRPr="00FD13CA">
        <w:rPr>
          <w:sz w:val="22"/>
          <w:szCs w:val="22"/>
        </w:rPr>
        <w:t>amawiający może żądać od wykonawców wyjaśnień dotyczących treści przedmiotowych środków dowodowych.</w:t>
      </w:r>
    </w:p>
    <w:p w14:paraId="5CC6AD4A" w14:textId="18D10A02" w:rsidR="00AB054E"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FD13CA">
        <w:rPr>
          <w:sz w:val="22"/>
          <w:szCs w:val="22"/>
        </w:rPr>
        <w:t>W</w:t>
      </w:r>
      <w:r w:rsidRPr="00FD13CA">
        <w:rPr>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0D8738A1"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B21CDA">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B21CDA">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lastRenderedPageBreak/>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Pzp</w:t>
      </w:r>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B607D0D" w14:textId="6AC2393B" w:rsidR="004153CA" w:rsidRDefault="003C014E" w:rsidP="003A100B">
      <w:pPr>
        <w:pStyle w:val="Akapitzlist"/>
        <w:numPr>
          <w:ilvl w:val="0"/>
          <w:numId w:val="15"/>
        </w:numPr>
        <w:tabs>
          <w:tab w:val="left" w:pos="8908"/>
        </w:tabs>
        <w:spacing w:line="276" w:lineRule="auto"/>
        <w:jc w:val="both"/>
        <w:rPr>
          <w:sz w:val="22"/>
          <w:szCs w:val="22"/>
          <w:lang w:eastAsia="ar-SA"/>
        </w:rPr>
      </w:pPr>
      <w:r w:rsidRPr="003A100B">
        <w:rPr>
          <w:b/>
          <w:sz w:val="22"/>
          <w:szCs w:val="22"/>
          <w:lang w:eastAsia="ar-SA"/>
        </w:rPr>
        <w:t>zdolności technicznej lub zawodowej</w:t>
      </w:r>
      <w:r w:rsidRPr="003A100B">
        <w:rPr>
          <w:sz w:val="22"/>
          <w:szCs w:val="22"/>
          <w:lang w:eastAsia="ar-SA"/>
        </w:rPr>
        <w:t xml:space="preserve"> - 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 ramach jednej umowy, o wartości nie niższej niż </w:t>
      </w:r>
      <w:r w:rsidR="0071294F" w:rsidRPr="003A100B">
        <w:rPr>
          <w:sz w:val="22"/>
          <w:szCs w:val="22"/>
          <w:lang w:eastAsia="ar-SA"/>
        </w:rPr>
        <w:t>5</w:t>
      </w:r>
      <w:r w:rsidRPr="003A100B">
        <w:rPr>
          <w:sz w:val="22"/>
          <w:szCs w:val="22"/>
          <w:lang w:eastAsia="ar-SA"/>
        </w:rPr>
        <w:t xml:space="preserve">00.000,00 PLN </w:t>
      </w:r>
      <w:r w:rsidR="0071294F" w:rsidRPr="003A100B">
        <w:rPr>
          <w:sz w:val="22"/>
          <w:szCs w:val="22"/>
          <w:lang w:eastAsia="ar-SA"/>
        </w:rPr>
        <w:t>brutto – sprzętu serwerowego i / lub peryferyjnego</w:t>
      </w:r>
      <w:r w:rsidR="003A100B">
        <w:rPr>
          <w:sz w:val="22"/>
          <w:szCs w:val="22"/>
          <w:lang w:eastAsia="ar-SA"/>
        </w:rPr>
        <w:t>.</w:t>
      </w:r>
    </w:p>
    <w:p w14:paraId="381A7CA4" w14:textId="77777777" w:rsidR="003A100B" w:rsidRPr="003A100B" w:rsidRDefault="003A100B" w:rsidP="003A100B">
      <w:pPr>
        <w:pStyle w:val="Akapitzlist"/>
        <w:tabs>
          <w:tab w:val="left" w:pos="8908"/>
        </w:tabs>
        <w:spacing w:line="276" w:lineRule="auto"/>
        <w:ind w:left="720"/>
        <w:jc w:val="both"/>
        <w:rPr>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lastRenderedPageBreak/>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585E64" w:rsidP="00171316">
      <w:pPr>
        <w:tabs>
          <w:tab w:val="left" w:pos="284"/>
        </w:tabs>
        <w:spacing w:line="276" w:lineRule="auto"/>
        <w:jc w:val="both"/>
      </w:pPr>
      <w:hyperlink r:id="rId18"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lastRenderedPageBreak/>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976FE1">
        <w:rPr>
          <w:b/>
          <w:sz w:val="22"/>
          <w:szCs w:val="22"/>
        </w:rPr>
        <w:t>wykazu dostaw wykonanych</w:t>
      </w:r>
      <w:r w:rsidRPr="008A293D">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5AD0F16" w14:textId="0B3AD5FC"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E524C3">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07C962EF"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w:t>
      </w:r>
      <w:r w:rsidR="00A31BB1">
        <w:rPr>
          <w:rFonts w:eastAsia="Calibri" w:cs="Times New Roman"/>
          <w:b/>
          <w:sz w:val="22"/>
          <w:szCs w:val="22"/>
        </w:rPr>
        <w:t xml:space="preserve"> Wykonawców dotycząca złożenia </w:t>
      </w:r>
      <w:r w:rsidRPr="006247C5">
        <w:rPr>
          <w:rFonts w:eastAsia="Calibri" w:cs="Times New Roman"/>
          <w:b/>
          <w:sz w:val="22"/>
          <w:szCs w:val="22"/>
        </w:rPr>
        <w:t>i wycofania oferty znajduje się na stronie internetowej pod adresem</w:t>
      </w:r>
      <w:r w:rsidRPr="006247C5">
        <w:rPr>
          <w:rFonts w:eastAsia="Calibri" w:cs="Times New Roman"/>
          <w:sz w:val="22"/>
          <w:szCs w:val="22"/>
        </w:rPr>
        <w:t xml:space="preserve">:  </w:t>
      </w:r>
      <w:hyperlink r:id="rId21">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5B83F55"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D044E">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6247C5">
          <w:rPr>
            <w:rStyle w:val="Hipercze"/>
            <w:sz w:val="22"/>
            <w:szCs w:val="22"/>
          </w:rPr>
          <w:t>https://platformazakupowa.pl/pn/csk_umed</w:t>
        </w:r>
      </w:hyperlink>
    </w:p>
    <w:p w14:paraId="072965F2" w14:textId="1E13FF1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3D044E">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BDE1027"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3D044E">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9C1BA2D"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w:t>
      </w:r>
      <w:r w:rsidR="003D044E">
        <w:rPr>
          <w:rFonts w:eastAsia="Times New Roman"/>
          <w:sz w:val="22"/>
          <w:szCs w:val="22"/>
        </w:rPr>
        <w:t xml:space="preserve">ustawy </w:t>
      </w:r>
      <w:r w:rsidRPr="006247C5">
        <w:rPr>
          <w:rFonts w:eastAsia="Times New Roman"/>
          <w:sz w:val="22"/>
          <w:szCs w:val="22"/>
        </w:rPr>
        <w:t xml:space="preserve">Pzp, prowadzi się pisemnie. </w:t>
      </w:r>
    </w:p>
    <w:p w14:paraId="1045AF51" w14:textId="463C73F8"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 xml:space="preserve">Komunikacja ustna zg. z art. 61 ust. 2. </w:t>
      </w:r>
      <w:r w:rsidR="003D044E">
        <w:rPr>
          <w:rFonts w:eastAsia="Times New Roman"/>
          <w:sz w:val="22"/>
          <w:szCs w:val="22"/>
        </w:rPr>
        <w:t>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1F1B51D1"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976FE1">
        <w:rPr>
          <w:rFonts w:cs="Times New Roman"/>
          <w:sz w:val="22"/>
          <w:szCs w:val="22"/>
        </w:rPr>
        <w:t xml:space="preserve"> Pzp</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w:t>
      </w:r>
      <w:r w:rsidR="00A91D58" w:rsidRPr="003D044E">
        <w:rPr>
          <w:rFonts w:cs="Times New Roman"/>
          <w:sz w:val="22"/>
          <w:szCs w:val="22"/>
        </w:rPr>
        <w:t xml:space="preserve">dnia </w:t>
      </w:r>
      <w:r w:rsidR="007468F7">
        <w:rPr>
          <w:rFonts w:cs="Times New Roman"/>
          <w:b/>
          <w:bCs/>
          <w:sz w:val="22"/>
          <w:szCs w:val="22"/>
          <w:highlight w:val="green"/>
          <w:u w:val="single"/>
        </w:rPr>
        <w:t>18</w:t>
      </w:r>
      <w:r w:rsidR="003D044E" w:rsidRPr="00373B0C">
        <w:rPr>
          <w:rFonts w:cs="Times New Roman"/>
          <w:b/>
          <w:bCs/>
          <w:sz w:val="22"/>
          <w:szCs w:val="22"/>
          <w:highlight w:val="green"/>
          <w:u w:val="single"/>
        </w:rPr>
        <w:t>.12</w:t>
      </w:r>
      <w:r w:rsidR="00EA7F3F" w:rsidRPr="00373B0C">
        <w:rPr>
          <w:rFonts w:cs="Times New Roman"/>
          <w:b/>
          <w:sz w:val="22"/>
          <w:szCs w:val="22"/>
          <w:highlight w:val="green"/>
          <w:u w:val="single"/>
        </w:rPr>
        <w:t>.</w:t>
      </w:r>
      <w:r w:rsidR="00806DEC" w:rsidRPr="00373B0C">
        <w:rPr>
          <w:rFonts w:cs="Times New Roman"/>
          <w:b/>
          <w:sz w:val="22"/>
          <w:szCs w:val="22"/>
          <w:highlight w:val="green"/>
          <w:u w:val="single"/>
        </w:rPr>
        <w:t>2024</w:t>
      </w:r>
      <w:r w:rsidR="00901781" w:rsidRPr="00373B0C">
        <w:rPr>
          <w:rFonts w:cs="Times New Roman"/>
          <w:b/>
          <w:sz w:val="22"/>
          <w:szCs w:val="22"/>
          <w:highlight w:val="gree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65DC1500"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w:t>
      </w:r>
      <w:r w:rsidR="00585E64">
        <w:rPr>
          <w:rFonts w:cs="Times New Roman"/>
          <w:sz w:val="22"/>
          <w:szCs w:val="22"/>
        </w:rPr>
        <w:t xml:space="preserve"> </w:t>
      </w:r>
      <w:bookmarkStart w:id="5" w:name="_GoBack"/>
      <w:bookmarkEnd w:id="5"/>
      <w:r w:rsidRPr="006247C5">
        <w:rPr>
          <w:rFonts w:cs="Times New Roman"/>
          <w:sz w:val="22"/>
          <w:szCs w:val="22"/>
        </w:rPr>
        <w: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6" w:name="_21eeoojwb3nb" w:colFirst="0" w:colLast="0"/>
      <w:bookmarkEnd w:id="6"/>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4">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5"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50BD6328"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7468F7">
        <w:rPr>
          <w:rFonts w:eastAsia="Times New Roman" w:cs="Times New Roman"/>
          <w:b/>
          <w:bCs/>
          <w:sz w:val="22"/>
          <w:szCs w:val="22"/>
          <w:highlight w:val="green"/>
          <w:u w:val="single"/>
          <w:lang w:eastAsia="ar-SA"/>
        </w:rPr>
        <w:t>20</w:t>
      </w:r>
      <w:r w:rsidR="003D044E" w:rsidRPr="00373B0C">
        <w:rPr>
          <w:rFonts w:eastAsia="Times New Roman" w:cs="Times New Roman"/>
          <w:b/>
          <w:bCs/>
          <w:sz w:val="22"/>
          <w:szCs w:val="22"/>
          <w:highlight w:val="green"/>
          <w:u w:val="single"/>
          <w:lang w:eastAsia="ar-SA"/>
        </w:rPr>
        <w:t>.09</w:t>
      </w:r>
      <w:r w:rsidR="00505546" w:rsidRPr="00373B0C">
        <w:rPr>
          <w:rFonts w:eastAsia="Times New Roman" w:cs="Times New Roman"/>
          <w:b/>
          <w:bCs/>
          <w:sz w:val="22"/>
          <w:szCs w:val="22"/>
          <w:highlight w:val="green"/>
          <w:u w:val="single"/>
          <w:lang w:eastAsia="ar-SA"/>
        </w:rPr>
        <w:t>.2024</w:t>
      </w:r>
      <w:r w:rsidRPr="00373B0C">
        <w:rPr>
          <w:rFonts w:eastAsia="Times New Roman" w:cs="Times New Roman"/>
          <w:b/>
          <w:bCs/>
          <w:sz w:val="22"/>
          <w:szCs w:val="22"/>
          <w:highlight w:val="green"/>
          <w:u w:val="single"/>
          <w:lang w:eastAsia="ar-SA"/>
        </w:rPr>
        <w:t xml:space="preserve"> r.</w:t>
      </w:r>
      <w:r w:rsidRPr="003D044E">
        <w:rPr>
          <w:rFonts w:eastAsia="Times New Roman" w:cs="Times New Roman"/>
          <w:b/>
          <w:bCs/>
          <w:sz w:val="22"/>
          <w:szCs w:val="22"/>
          <w:u w:val="single"/>
          <w:lang w:eastAsia="ar-SA"/>
        </w:rPr>
        <w:t xml:space="preserve"> o godz. </w:t>
      </w:r>
      <w:r w:rsidR="007468F7">
        <w:rPr>
          <w:rFonts w:eastAsia="Times New Roman" w:cs="Times New Roman"/>
          <w:b/>
          <w:bCs/>
          <w:sz w:val="22"/>
          <w:szCs w:val="22"/>
          <w:u w:val="single"/>
          <w:lang w:eastAsia="ar-SA"/>
        </w:rPr>
        <w:t>09</w:t>
      </w:r>
      <w:r w:rsidRPr="003D044E">
        <w:rPr>
          <w:rFonts w:eastAsia="Times New Roman" w:cs="Times New Roman"/>
          <w:b/>
          <w:bCs/>
          <w:sz w:val="22"/>
          <w:szCs w:val="22"/>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7F11D82D" w14:textId="77777777" w:rsidR="00506BA5" w:rsidRDefault="00506BA5" w:rsidP="00E85017">
      <w:pPr>
        <w:ind w:left="426" w:hanging="426"/>
        <w:rPr>
          <w:rFonts w:cs="Times New Roman"/>
          <w:b/>
          <w:bCs/>
          <w:sz w:val="22"/>
          <w:szCs w:val="22"/>
          <w:u w:val="single"/>
        </w:rPr>
      </w:pPr>
    </w:p>
    <w:p w14:paraId="76E8C8F7" w14:textId="77777777" w:rsidR="00506BA5" w:rsidRDefault="00506BA5" w:rsidP="00E85017">
      <w:pPr>
        <w:ind w:left="426" w:hanging="426"/>
        <w:rPr>
          <w:rFonts w:cs="Times New Roman"/>
          <w:b/>
          <w:bCs/>
          <w:sz w:val="22"/>
          <w:szCs w:val="22"/>
          <w:u w:val="single"/>
        </w:rPr>
      </w:pPr>
    </w:p>
    <w:p w14:paraId="5A8552C6" w14:textId="77777777" w:rsidR="00506BA5" w:rsidRDefault="00506BA5" w:rsidP="00E85017">
      <w:pPr>
        <w:ind w:left="426" w:hanging="426"/>
        <w:rPr>
          <w:rFonts w:cs="Times New Roman"/>
          <w:b/>
          <w:bCs/>
          <w:sz w:val="22"/>
          <w:szCs w:val="22"/>
          <w:u w:val="single"/>
        </w:rPr>
      </w:pPr>
    </w:p>
    <w:p w14:paraId="6A6FA558" w14:textId="5B72B48C"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lastRenderedPageBreak/>
        <w:t>XVI.  TERMIN  OTWARCIA OFERT</w:t>
      </w:r>
    </w:p>
    <w:p w14:paraId="281624E1" w14:textId="05FC2983"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3D044E">
        <w:rPr>
          <w:rFonts w:eastAsia="Times New Roman"/>
          <w:b/>
          <w:bCs/>
          <w:sz w:val="22"/>
          <w:szCs w:val="22"/>
          <w:u w:val="single"/>
          <w:lang w:eastAsia="ar-SA"/>
        </w:rPr>
        <w:t xml:space="preserve">w dniu </w:t>
      </w:r>
      <w:r w:rsidR="007468F7" w:rsidRPr="007468F7">
        <w:rPr>
          <w:rFonts w:eastAsia="Times New Roman"/>
          <w:b/>
          <w:bCs/>
          <w:sz w:val="22"/>
          <w:szCs w:val="22"/>
          <w:highlight w:val="green"/>
          <w:u w:val="single"/>
          <w:lang w:eastAsia="ar-SA"/>
        </w:rPr>
        <w:t>20</w:t>
      </w:r>
      <w:r w:rsidR="003D044E" w:rsidRPr="007468F7">
        <w:rPr>
          <w:rFonts w:eastAsia="Times New Roman"/>
          <w:b/>
          <w:bCs/>
          <w:sz w:val="22"/>
          <w:szCs w:val="22"/>
          <w:highlight w:val="green"/>
          <w:u w:val="single"/>
          <w:lang w:eastAsia="ar-SA"/>
        </w:rPr>
        <w:t>.</w:t>
      </w:r>
      <w:r w:rsidR="003D044E" w:rsidRPr="00373B0C">
        <w:rPr>
          <w:rFonts w:eastAsia="Times New Roman"/>
          <w:b/>
          <w:bCs/>
          <w:sz w:val="22"/>
          <w:szCs w:val="22"/>
          <w:highlight w:val="green"/>
          <w:u w:val="single"/>
          <w:lang w:eastAsia="ar-SA"/>
        </w:rPr>
        <w:t>09.2024 r.</w:t>
      </w:r>
      <w:r w:rsidR="007468F7">
        <w:rPr>
          <w:rFonts w:eastAsia="Times New Roman"/>
          <w:b/>
          <w:bCs/>
          <w:sz w:val="22"/>
          <w:szCs w:val="22"/>
          <w:u w:val="single"/>
          <w:lang w:eastAsia="ar-SA"/>
        </w:rPr>
        <w:t xml:space="preserve"> o godz. 09</w:t>
      </w:r>
      <w:r w:rsidRPr="003D044E">
        <w:rPr>
          <w:rFonts w:eastAsia="Times New Roman"/>
          <w:b/>
          <w:bCs/>
          <w:sz w:val="22"/>
          <w:szCs w:val="22"/>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6">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7E9F641E"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1C2AB9">
      <w:pPr>
        <w:pStyle w:val="Akapitzlist"/>
        <w:numPr>
          <w:ilvl w:val="1"/>
          <w:numId w:val="29"/>
        </w:numPr>
        <w:spacing w:line="276" w:lineRule="auto"/>
        <w:ind w:left="284" w:right="138" w:hanging="284"/>
        <w:jc w:val="both"/>
        <w:rPr>
          <w:sz w:val="22"/>
          <w:szCs w:val="22"/>
        </w:rPr>
      </w:pPr>
      <w:r w:rsidRPr="006247C5">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6C122EF6" w14:textId="77777777" w:rsidR="00474430" w:rsidRPr="00474430" w:rsidRDefault="00836AE4" w:rsidP="00474430">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28E5BE59" w14:textId="69956969" w:rsidR="00474430" w:rsidRPr="00474430" w:rsidRDefault="001C2AB9" w:rsidP="00474430">
      <w:pPr>
        <w:pStyle w:val="Akapitzlist"/>
        <w:numPr>
          <w:ilvl w:val="1"/>
          <w:numId w:val="38"/>
        </w:numPr>
        <w:spacing w:line="276" w:lineRule="auto"/>
        <w:ind w:left="851" w:right="138"/>
        <w:jc w:val="both"/>
        <w:rPr>
          <w:sz w:val="22"/>
          <w:szCs w:val="22"/>
        </w:rPr>
      </w:pPr>
      <w:r>
        <w:rPr>
          <w:b/>
          <w:sz w:val="22"/>
          <w:szCs w:val="22"/>
        </w:rPr>
        <w:t>Parametry techniczne</w:t>
      </w:r>
      <w:r w:rsidR="00474430" w:rsidRPr="00474430">
        <w:rPr>
          <w:b/>
          <w:sz w:val="22"/>
          <w:szCs w:val="22"/>
        </w:rPr>
        <w:t xml:space="preserve"> – 40,00% (40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D74AF">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07110F62" w:rsidR="008D6E81" w:rsidRPr="00474430" w:rsidRDefault="00AF0777" w:rsidP="000D74AF">
      <w:pPr>
        <w:pStyle w:val="Akapitzlist"/>
        <w:numPr>
          <w:ilvl w:val="6"/>
          <w:numId w:val="45"/>
        </w:numPr>
        <w:spacing w:line="276" w:lineRule="auto"/>
        <w:ind w:left="709" w:right="138" w:hanging="425"/>
        <w:jc w:val="both"/>
        <w:rPr>
          <w:b/>
          <w:sz w:val="22"/>
          <w:szCs w:val="22"/>
        </w:rPr>
      </w:pPr>
      <w:r>
        <w:rPr>
          <w:b/>
          <w:sz w:val="22"/>
          <w:szCs w:val="22"/>
        </w:rPr>
        <w:t>Parametry techniczne</w:t>
      </w:r>
      <w:r w:rsidR="007B0820">
        <w:rPr>
          <w:b/>
          <w:sz w:val="22"/>
          <w:szCs w:val="22"/>
        </w:rPr>
        <w:t xml:space="preserve"> (X</w:t>
      </w:r>
      <w:r w:rsidR="007B0820" w:rsidRPr="007B0820">
        <w:rPr>
          <w:b/>
          <w:sz w:val="22"/>
          <w:szCs w:val="22"/>
          <w:vertAlign w:val="subscript"/>
        </w:rPr>
        <w:t>t</w:t>
      </w:r>
      <w:r w:rsidR="007B0820" w:rsidRPr="007B0820">
        <w:rPr>
          <w:b/>
          <w:sz w:val="22"/>
          <w:szCs w:val="22"/>
        </w:rPr>
        <w:t>)</w:t>
      </w:r>
      <w:r w:rsidR="008D6E81" w:rsidRPr="00474430">
        <w:rPr>
          <w:b/>
          <w:sz w:val="22"/>
          <w:szCs w:val="22"/>
        </w:rPr>
        <w:t xml:space="preserve"> – 40,00% (40 pkt)</w:t>
      </w:r>
    </w:p>
    <w:p w14:paraId="7A0F3237" w14:textId="0AED8DCA" w:rsidR="006247C5" w:rsidRDefault="006247C5" w:rsidP="006247C5">
      <w:pPr>
        <w:numPr>
          <w:ilvl w:val="12"/>
          <w:numId w:val="0"/>
        </w:numPr>
        <w:ind w:firstLine="142"/>
        <w:jc w:val="both"/>
        <w:rPr>
          <w:rFonts w:cs="Times New Roman"/>
          <w:sz w:val="22"/>
          <w:szCs w:val="22"/>
        </w:rPr>
      </w:pPr>
    </w:p>
    <w:p w14:paraId="6D35E63D" w14:textId="005EAAF5" w:rsidR="00174C26" w:rsidRPr="003D585B" w:rsidRDefault="00174C26" w:rsidP="00174C26">
      <w:pPr>
        <w:shd w:val="clear" w:color="auto" w:fill="FFFFFF"/>
        <w:rPr>
          <w:rFonts w:cs="Times New Roman"/>
          <w:spacing w:val="-5"/>
          <w:sz w:val="22"/>
          <w:szCs w:val="22"/>
        </w:rPr>
      </w:pPr>
      <w:r w:rsidRPr="003D585B">
        <w:rPr>
          <w:rFonts w:cs="Times New Roman"/>
          <w:spacing w:val="-5"/>
          <w:sz w:val="22"/>
          <w:szCs w:val="22"/>
        </w:rPr>
        <w:t xml:space="preserve">Punkty w </w:t>
      </w:r>
      <w:r w:rsidRPr="00174C26">
        <w:rPr>
          <w:rFonts w:cs="Times New Roman"/>
          <w:b/>
          <w:spacing w:val="-5"/>
          <w:sz w:val="22"/>
          <w:szCs w:val="22"/>
        </w:rPr>
        <w:t>Parametry techniczne</w:t>
      </w:r>
      <w:r w:rsidRPr="003D585B">
        <w:rPr>
          <w:rFonts w:cs="Times New Roman"/>
          <w:spacing w:val="-5"/>
          <w:sz w:val="22"/>
          <w:szCs w:val="22"/>
        </w:rPr>
        <w:t xml:space="preserve"> użytkowe zostaną przyznane wg wzoru:</w:t>
      </w:r>
    </w:p>
    <w:p w14:paraId="47CEB150" w14:textId="77777777" w:rsidR="00174C26" w:rsidRPr="003D585B" w:rsidRDefault="00174C26" w:rsidP="00174C26">
      <w:pPr>
        <w:shd w:val="clear" w:color="auto" w:fill="FFFFFF"/>
        <w:rPr>
          <w:rFonts w:cs="Times New Roman"/>
          <w:spacing w:val="-5"/>
          <w:sz w:val="22"/>
          <w:szCs w:val="22"/>
        </w:rPr>
      </w:pPr>
    </w:p>
    <w:p w14:paraId="5F752D57" w14:textId="77777777" w:rsidR="00174C26" w:rsidRPr="003D585B" w:rsidRDefault="00174C26" w:rsidP="00174C26">
      <w:pPr>
        <w:jc w:val="both"/>
        <w:rPr>
          <w:rFonts w:cs="Times New Roman"/>
          <w:sz w:val="22"/>
          <w:szCs w:val="22"/>
        </w:rPr>
      </w:pPr>
      <w:r w:rsidRPr="003D585B">
        <w:rPr>
          <w:rFonts w:cs="Times New Roman"/>
          <w:b/>
          <w:sz w:val="22"/>
          <w:szCs w:val="22"/>
        </w:rPr>
        <w:t>W = (W n / W max) x 100 x 40%</w:t>
      </w:r>
    </w:p>
    <w:p w14:paraId="2D59564C" w14:textId="77777777" w:rsidR="00174C26" w:rsidRPr="003D585B" w:rsidRDefault="00174C26" w:rsidP="00174C26">
      <w:pPr>
        <w:shd w:val="clear" w:color="auto" w:fill="FFFFFF"/>
        <w:rPr>
          <w:rFonts w:cs="Times New Roman"/>
          <w:spacing w:val="-5"/>
          <w:sz w:val="22"/>
          <w:szCs w:val="22"/>
        </w:rPr>
      </w:pPr>
    </w:p>
    <w:p w14:paraId="57506678" w14:textId="77777777" w:rsidR="00174C26" w:rsidRPr="003D585B" w:rsidRDefault="00174C26" w:rsidP="00174C26">
      <w:pPr>
        <w:shd w:val="clear" w:color="auto" w:fill="FFFFFF"/>
        <w:rPr>
          <w:rFonts w:cs="Times New Roman"/>
          <w:sz w:val="22"/>
          <w:szCs w:val="22"/>
        </w:rPr>
      </w:pPr>
      <w:r w:rsidRPr="003D585B">
        <w:rPr>
          <w:rFonts w:cs="Times New Roman"/>
          <w:sz w:val="22"/>
          <w:szCs w:val="22"/>
        </w:rPr>
        <w:t>gdzie:</w:t>
      </w:r>
    </w:p>
    <w:p w14:paraId="4277E0A9" w14:textId="77777777" w:rsidR="00174C26" w:rsidRPr="003D585B" w:rsidRDefault="00174C26" w:rsidP="00174C26">
      <w:pPr>
        <w:jc w:val="both"/>
        <w:rPr>
          <w:rFonts w:cs="Times New Roman"/>
          <w:sz w:val="22"/>
          <w:szCs w:val="22"/>
        </w:rPr>
      </w:pPr>
      <w:r w:rsidRPr="003D585B">
        <w:rPr>
          <w:rFonts w:cs="Times New Roman"/>
          <w:b/>
          <w:sz w:val="22"/>
          <w:szCs w:val="22"/>
        </w:rPr>
        <w:t>W n</w:t>
      </w:r>
      <w:r w:rsidRPr="003D585B">
        <w:rPr>
          <w:rFonts w:cs="Times New Roman"/>
          <w:sz w:val="22"/>
          <w:szCs w:val="22"/>
        </w:rPr>
        <w:t xml:space="preserve"> – ilość punktów przyznana ofercie badanej,</w:t>
      </w:r>
    </w:p>
    <w:p w14:paraId="0BF28FC9" w14:textId="5D360EB9" w:rsidR="00174C26" w:rsidRPr="003D585B" w:rsidRDefault="00174C26" w:rsidP="00174C26">
      <w:pPr>
        <w:jc w:val="both"/>
        <w:rPr>
          <w:rFonts w:cs="Times New Roman"/>
          <w:sz w:val="22"/>
          <w:szCs w:val="22"/>
        </w:rPr>
      </w:pPr>
      <w:r w:rsidRPr="003D585B">
        <w:rPr>
          <w:rFonts w:cs="Times New Roman"/>
          <w:b/>
          <w:sz w:val="22"/>
          <w:szCs w:val="22"/>
        </w:rPr>
        <w:t>W max</w:t>
      </w:r>
      <w:r w:rsidRPr="003D585B">
        <w:rPr>
          <w:rFonts w:cs="Times New Roman"/>
          <w:sz w:val="22"/>
          <w:szCs w:val="22"/>
        </w:rPr>
        <w:t xml:space="preserve"> – największa ilość punktów uzyskanych po rozpatrzeniu wszystkich ofert złożonych </w:t>
      </w:r>
      <w:r>
        <w:rPr>
          <w:rFonts w:cs="Times New Roman"/>
          <w:sz w:val="22"/>
          <w:szCs w:val="22"/>
        </w:rPr>
        <w:t>w postępowaniu</w:t>
      </w:r>
    </w:p>
    <w:p w14:paraId="7382C412" w14:textId="77777777" w:rsidR="00174C26" w:rsidRPr="003D585B" w:rsidRDefault="00174C26" w:rsidP="00174C26">
      <w:pPr>
        <w:jc w:val="both"/>
        <w:rPr>
          <w:rFonts w:cs="Times New Roman"/>
          <w:sz w:val="22"/>
          <w:szCs w:val="22"/>
        </w:rPr>
      </w:pPr>
    </w:p>
    <w:p w14:paraId="7AA8CD43" w14:textId="15147790" w:rsidR="00174C26" w:rsidRPr="003D585B" w:rsidRDefault="00174C26" w:rsidP="00174C26">
      <w:pPr>
        <w:jc w:val="both"/>
        <w:rPr>
          <w:rFonts w:cs="Times New Roman"/>
          <w:spacing w:val="-5"/>
          <w:sz w:val="22"/>
          <w:szCs w:val="22"/>
        </w:rPr>
      </w:pPr>
      <w:r w:rsidRPr="003D585B">
        <w:rPr>
          <w:rFonts w:cs="Times New Roman"/>
          <w:sz w:val="22"/>
          <w:szCs w:val="22"/>
        </w:rPr>
        <w:t>Punkty będą przyznawane zgodnie z danymi z tabel</w:t>
      </w:r>
      <w:r>
        <w:rPr>
          <w:rFonts w:cs="Times New Roman"/>
          <w:sz w:val="22"/>
          <w:szCs w:val="22"/>
        </w:rPr>
        <w:t>i</w:t>
      </w:r>
      <w:r w:rsidRPr="003D585B">
        <w:rPr>
          <w:rFonts w:cs="Times New Roman"/>
          <w:sz w:val="22"/>
          <w:szCs w:val="22"/>
        </w:rPr>
        <w:t xml:space="preserve"> „Parametry techniczne”</w:t>
      </w:r>
      <w:r w:rsidR="00976FE1">
        <w:rPr>
          <w:rFonts w:cs="Times New Roman"/>
          <w:sz w:val="22"/>
          <w:szCs w:val="22"/>
        </w:rPr>
        <w:t xml:space="preserve"> – </w:t>
      </w:r>
      <w:r w:rsidR="00976FE1" w:rsidRPr="00976FE1">
        <w:rPr>
          <w:rFonts w:cs="Times New Roman"/>
          <w:b/>
          <w:sz w:val="22"/>
          <w:szCs w:val="22"/>
        </w:rPr>
        <w:t>maksymalna liczba punktów jaką może uzyskać oferta</w:t>
      </w:r>
      <w:r w:rsidR="00D51D77">
        <w:rPr>
          <w:rFonts w:cs="Times New Roman"/>
          <w:b/>
          <w:sz w:val="22"/>
          <w:szCs w:val="22"/>
        </w:rPr>
        <w:t xml:space="preserve"> w przedmiotowym kryterium</w:t>
      </w:r>
      <w:r w:rsidR="00976FE1" w:rsidRPr="00976FE1">
        <w:rPr>
          <w:rFonts w:cs="Times New Roman"/>
          <w:b/>
          <w:sz w:val="22"/>
          <w:szCs w:val="22"/>
        </w:rPr>
        <w:t xml:space="preserve"> wynosi: 40 punktów</w:t>
      </w:r>
      <w:r w:rsidR="00976FE1">
        <w:rPr>
          <w:rFonts w:cs="Times New Roman"/>
          <w:sz w:val="22"/>
          <w:szCs w:val="22"/>
        </w:rPr>
        <w:t>.</w:t>
      </w:r>
      <w:r w:rsidRPr="003D585B">
        <w:rPr>
          <w:rFonts w:cs="Times New Roman"/>
          <w:sz w:val="22"/>
          <w:szCs w:val="22"/>
        </w:rPr>
        <w:t xml:space="preserve"> Za każdą odpowiedź TAK oznaczającą spełnianie parametru ocenianego, Zamawiający przyzna </w:t>
      </w:r>
      <w:r>
        <w:rPr>
          <w:rFonts w:cs="Times New Roman"/>
          <w:sz w:val="22"/>
          <w:szCs w:val="22"/>
        </w:rPr>
        <w:t xml:space="preserve">punkty </w:t>
      </w:r>
      <w:r w:rsidRPr="003D585B">
        <w:rPr>
          <w:rFonts w:cs="Times New Roman"/>
          <w:sz w:val="22"/>
          <w:szCs w:val="22"/>
        </w:rPr>
        <w:t>zgodnie z danymi w tabeli „Parametry techniczne”.</w:t>
      </w:r>
    </w:p>
    <w:p w14:paraId="38D784BE" w14:textId="77777777" w:rsidR="00174C26" w:rsidRPr="003D585B" w:rsidRDefault="00174C26" w:rsidP="00174C26">
      <w:pPr>
        <w:shd w:val="clear" w:color="auto" w:fill="FFFFFF"/>
        <w:rPr>
          <w:rFonts w:cs="Times New Roman"/>
          <w:spacing w:val="-5"/>
          <w:sz w:val="22"/>
          <w:szCs w:val="22"/>
          <w:u w:val="single"/>
        </w:rPr>
      </w:pPr>
    </w:p>
    <w:p w14:paraId="01F9D690"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Ostateczna weryfikacja prawdziwości wpisu zostanie dokonana po ocenie dokumentów przedmiotowych. </w:t>
      </w:r>
    </w:p>
    <w:p w14:paraId="68A91632"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  </w:t>
      </w: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168D9226" w14:textId="3499A6C0"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xml:space="preserve">– punkty wagowe w kryterium </w:t>
      </w:r>
      <w:r w:rsidR="00174C26">
        <w:rPr>
          <w:rFonts w:cs="Times New Roman"/>
          <w:spacing w:val="-3"/>
          <w:sz w:val="22"/>
          <w:szCs w:val="22"/>
        </w:rPr>
        <w:t>„Parametry techniczne”</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730B54BB"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w:t>
      </w:r>
      <w:r w:rsidR="00D51D77">
        <w:rPr>
          <w:sz w:val="22"/>
          <w:szCs w:val="22"/>
        </w:rPr>
        <w:t xml:space="preserve"> przez ofertę</w:t>
      </w:r>
      <w:r w:rsidRPr="003A63E0">
        <w:rPr>
          <w:sz w:val="22"/>
          <w:szCs w:val="22"/>
        </w:rPr>
        <w:t xml:space="preserve">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lastRenderedPageBreak/>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03B311CC" w14:textId="54F4E6FD" w:rsidR="001C2AB9" w:rsidRPr="001C2AB9" w:rsidRDefault="00493E96" w:rsidP="000D74AF">
      <w:pPr>
        <w:pStyle w:val="Akapitzlist"/>
        <w:numPr>
          <w:ilvl w:val="1"/>
          <w:numId w:val="24"/>
        </w:numPr>
        <w:autoSpaceDE w:val="0"/>
        <w:autoSpaceDN w:val="0"/>
        <w:adjustRightInd w:val="0"/>
        <w:spacing w:line="276" w:lineRule="auto"/>
        <w:ind w:left="284" w:hanging="284"/>
        <w:jc w:val="both"/>
        <w:rPr>
          <w:rStyle w:val="Hipercze"/>
          <w:color w:val="auto"/>
          <w:sz w:val="22"/>
          <w:szCs w:val="22"/>
          <w:u w:val="none"/>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C2AB9">
        <w:rPr>
          <w:sz w:val="22"/>
          <w:szCs w:val="22"/>
        </w:rPr>
        <w:t>:</w:t>
      </w:r>
      <w:r w:rsidR="00AA1DE6" w:rsidRPr="006247C5">
        <w:rPr>
          <w:sz w:val="22"/>
          <w:szCs w:val="22"/>
        </w:rPr>
        <w:t xml:space="preserve"> ul. Pomorska 251,  </w:t>
      </w:r>
      <w:r w:rsidR="001C2AB9" w:rsidRPr="006247C5">
        <w:rPr>
          <w:sz w:val="22"/>
          <w:szCs w:val="22"/>
        </w:rPr>
        <w:t xml:space="preserve">92-213 Łódź, </w:t>
      </w:r>
      <w:r w:rsidR="00AA1DE6" w:rsidRPr="006247C5">
        <w:rPr>
          <w:sz w:val="22"/>
          <w:szCs w:val="22"/>
        </w:rPr>
        <w:t xml:space="preserve">email: </w:t>
      </w:r>
      <w:hyperlink r:id="rId27" w:history="1">
        <w:r w:rsidR="001C2AB9" w:rsidRPr="000902EB">
          <w:rPr>
            <w:rStyle w:val="Hipercze"/>
            <w:sz w:val="22"/>
            <w:szCs w:val="22"/>
          </w:rPr>
          <w:t>inspektor.odo@csk.umed.pl</w:t>
        </w:r>
      </w:hyperlink>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673D7116" w:rsidR="00FE3FFE" w:rsidRDefault="00FE3FFE" w:rsidP="00FE3FFE">
      <w:pPr>
        <w:pStyle w:val="Tekstpodstawowy"/>
        <w:suppressAutoHyphens w:val="0"/>
        <w:spacing w:line="276" w:lineRule="auto"/>
        <w:ind w:left="284"/>
        <w:rPr>
          <w:sz w:val="22"/>
          <w:szCs w:val="22"/>
          <w:lang w:eastAsia="pl-PL"/>
        </w:rPr>
      </w:pPr>
    </w:p>
    <w:p w14:paraId="3B283C7F" w14:textId="77777777" w:rsidR="00E2696E" w:rsidRPr="006247C5" w:rsidRDefault="00E2696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lastRenderedPageBreak/>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8"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7B50ED84"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9B2329">
        <w:rPr>
          <w:b/>
          <w:sz w:val="22"/>
          <w:szCs w:val="22"/>
        </w:rPr>
        <w:t>Dostawa sprzętu serwerowego oraz oprogramowania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8" w:name="_Toc64874881"/>
      <w:r w:rsidR="00D66621">
        <w:rPr>
          <w:rFonts w:cs="Times New Roman"/>
          <w:sz w:val="22"/>
          <w:szCs w:val="22"/>
        </w:rPr>
        <w:t>Pzp.</w:t>
      </w:r>
    </w:p>
    <w:p w14:paraId="194FAA73" w14:textId="05E56EDE" w:rsidR="001F5A82" w:rsidRDefault="001F5A82"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8"/>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D37C3D" w14:textId="77777777" w:rsidR="00515FF7" w:rsidRDefault="00515FF7" w:rsidP="007A3233">
      <w:pPr>
        <w:suppressAutoHyphens/>
        <w:spacing w:line="276" w:lineRule="auto"/>
        <w:jc w:val="center"/>
        <w:rPr>
          <w:rFonts w:eastAsia="Times New Roman" w:cs="Times New Roman"/>
          <w:b/>
          <w:bCs/>
          <w:iCs/>
          <w:sz w:val="22"/>
          <w:szCs w:val="22"/>
          <w:lang w:eastAsia="ar-SA"/>
        </w:rPr>
      </w:pPr>
    </w:p>
    <w:p w14:paraId="14ABEDDC" w14:textId="7D6EA1BF"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0E5119">
        <w:rPr>
          <w:rFonts w:eastAsia="Times New Roman" w:cs="Times New Roman"/>
          <w:b/>
          <w:bCs/>
          <w:iCs/>
          <w:sz w:val="22"/>
          <w:szCs w:val="22"/>
          <w:lang w:eastAsia="ar-SA"/>
        </w:rPr>
        <w:t>09.08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184015C6" w14:textId="44353F98" w:rsidR="004027D8" w:rsidRDefault="004027D8" w:rsidP="007A3233">
      <w:pPr>
        <w:suppressAutoHyphens/>
        <w:spacing w:line="276" w:lineRule="auto"/>
        <w:jc w:val="center"/>
        <w:rPr>
          <w:rFonts w:eastAsia="Times New Roman" w:cs="Times New Roman"/>
          <w:b/>
          <w:bCs/>
          <w:iCs/>
          <w:sz w:val="22"/>
          <w:szCs w:val="22"/>
          <w:lang w:eastAsia="ar-SA"/>
        </w:rPr>
      </w:pPr>
      <w:r w:rsidRPr="005A6C8B">
        <w:rPr>
          <w:rFonts w:eastAsia="Times New Roman" w:cs="Times New Roman"/>
          <w:b/>
          <w:bCs/>
          <w:iCs/>
          <w:sz w:val="22"/>
          <w:szCs w:val="22"/>
          <w:highlight w:val="cyan"/>
          <w:lang w:eastAsia="ar-SA"/>
        </w:rPr>
        <w:t xml:space="preserve">Aktualizacja z dnia </w:t>
      </w:r>
      <w:r w:rsidR="005A6C8B" w:rsidRPr="005A6C8B">
        <w:rPr>
          <w:rFonts w:eastAsia="Times New Roman" w:cs="Times New Roman"/>
          <w:b/>
          <w:bCs/>
          <w:iCs/>
          <w:sz w:val="22"/>
          <w:szCs w:val="22"/>
          <w:highlight w:val="cyan"/>
          <w:lang w:eastAsia="ar-SA"/>
        </w:rPr>
        <w:t>12</w:t>
      </w:r>
      <w:r w:rsidR="00373B0C" w:rsidRPr="005A6C8B">
        <w:rPr>
          <w:rFonts w:eastAsia="Times New Roman" w:cs="Times New Roman"/>
          <w:b/>
          <w:bCs/>
          <w:iCs/>
          <w:sz w:val="22"/>
          <w:szCs w:val="22"/>
          <w:highlight w:val="cyan"/>
          <w:lang w:eastAsia="ar-SA"/>
        </w:rPr>
        <w:t xml:space="preserve">.09.2024 r. w </w:t>
      </w:r>
      <w:r w:rsidRPr="005A6C8B">
        <w:rPr>
          <w:rFonts w:eastAsia="Times New Roman" w:cs="Times New Roman"/>
          <w:b/>
          <w:bCs/>
          <w:iCs/>
          <w:sz w:val="22"/>
          <w:szCs w:val="22"/>
          <w:highlight w:val="cyan"/>
          <w:lang w:eastAsia="ar-SA"/>
        </w:rPr>
        <w:t>–</w:t>
      </w:r>
      <w:r w:rsidR="00373B0C" w:rsidRPr="005A6C8B">
        <w:rPr>
          <w:rFonts w:eastAsia="Times New Roman" w:cs="Times New Roman"/>
          <w:b/>
          <w:bCs/>
          <w:iCs/>
          <w:sz w:val="22"/>
          <w:szCs w:val="22"/>
          <w:highlight w:val="cyan"/>
          <w:lang w:eastAsia="ar-SA"/>
        </w:rPr>
        <w:t xml:space="preserve"> dotyczy zmiany terminu składania ofert, terminu otwarcia ofert, terminu związania ofertą, </w:t>
      </w:r>
      <w:r w:rsidRPr="005A6C8B">
        <w:rPr>
          <w:rFonts w:eastAsia="Times New Roman" w:cs="Times New Roman"/>
          <w:b/>
          <w:bCs/>
          <w:iCs/>
          <w:sz w:val="22"/>
          <w:szCs w:val="22"/>
          <w:highlight w:val="cyan"/>
          <w:lang w:eastAsia="ar-SA"/>
        </w:rPr>
        <w:t xml:space="preserve">oznaczona kolorem </w:t>
      </w:r>
      <w:r w:rsidR="005A6C8B" w:rsidRPr="005A6C8B">
        <w:rPr>
          <w:rFonts w:eastAsia="Times New Roman" w:cs="Times New Roman"/>
          <w:b/>
          <w:bCs/>
          <w:iCs/>
          <w:sz w:val="22"/>
          <w:szCs w:val="22"/>
          <w:highlight w:val="cyan"/>
          <w:lang w:eastAsia="ar-SA"/>
        </w:rPr>
        <w:t>niebieskim</w:t>
      </w:r>
    </w:p>
    <w:p w14:paraId="230C7003" w14:textId="2F31E09B" w:rsidR="001F5A82" w:rsidRDefault="001F5A82" w:rsidP="007A3233">
      <w:pPr>
        <w:suppressAutoHyphens/>
        <w:spacing w:line="276" w:lineRule="auto"/>
        <w:jc w:val="center"/>
        <w:rPr>
          <w:rFonts w:eastAsia="Times New Roman" w:cs="Times New Roman"/>
          <w:b/>
          <w:bCs/>
          <w:iCs/>
          <w:sz w:val="22"/>
          <w:szCs w:val="22"/>
          <w:lang w:eastAsia="ar-SA"/>
        </w:rPr>
      </w:pPr>
    </w:p>
    <w:p w14:paraId="300840CF" w14:textId="6416CA7A" w:rsidR="00515FF7" w:rsidRDefault="00515FF7" w:rsidP="00C7212E">
      <w:pPr>
        <w:widowControl w:val="0"/>
        <w:suppressAutoHyphens/>
        <w:autoSpaceDN w:val="0"/>
        <w:spacing w:line="276" w:lineRule="auto"/>
        <w:ind w:left="720" w:hanging="720"/>
        <w:textAlignment w:val="baseline"/>
        <w:rPr>
          <w:rFonts w:eastAsia="Times New Roman" w:cs="Times New Roman"/>
          <w:b/>
          <w:bCs/>
          <w:iCs/>
          <w:sz w:val="22"/>
          <w:szCs w:val="22"/>
          <w:lang w:eastAsia="ar-SA"/>
        </w:rPr>
      </w:pPr>
    </w:p>
    <w:p w14:paraId="3368A79D" w14:textId="47AB172C"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p>
    <w:p w14:paraId="09FED91B" w14:textId="387CCC1B" w:rsidR="003E155F" w:rsidRPr="006247C5" w:rsidRDefault="009B2329"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ZP/103/2024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6F81B3F"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9A97560"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0AA3CE84" w:rsidR="003E155F" w:rsidRPr="006247C5" w:rsidRDefault="00F53239"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6247C5">
        <w:rPr>
          <w:rFonts w:eastAsia="Arial" w:cs="Times New Roman"/>
          <w:b/>
          <w:sz w:val="22"/>
          <w:szCs w:val="22"/>
          <w:u w:val="single"/>
        </w:rPr>
        <w:t>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D1CEA7A" w:rsidR="00E223B8" w:rsidRDefault="00E223B8" w:rsidP="00F4067B">
      <w:pPr>
        <w:pStyle w:val="NormalnyWeb1"/>
        <w:spacing w:before="0" w:beforeAutospacing="0" w:after="0" w:line="276" w:lineRule="auto"/>
        <w:rPr>
          <w:sz w:val="22"/>
          <w:szCs w:val="22"/>
          <w:u w:val="single"/>
        </w:rPr>
      </w:pPr>
    </w:p>
    <w:p w14:paraId="48A3A148"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D7ADA2A" w14:textId="2D104950" w:rsidR="000D74AF" w:rsidRDefault="000D74AF" w:rsidP="00F4067B">
      <w:pPr>
        <w:pBdr>
          <w:bottom w:val="single" w:sz="12" w:space="1" w:color="auto"/>
        </w:pBdr>
        <w:spacing w:line="276" w:lineRule="auto"/>
        <w:jc w:val="both"/>
        <w:rPr>
          <w:rFonts w:cs="Times New Roman"/>
          <w:b/>
          <w:color w:val="FF0000"/>
          <w:sz w:val="22"/>
          <w:szCs w:val="22"/>
        </w:rPr>
      </w:pPr>
    </w:p>
    <w:p w14:paraId="4C6A70D4" w14:textId="5623C19B"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263578BF"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724A8CE7" w14:textId="709AF0B4" w:rsidR="00C82CF5" w:rsidRPr="00C82CF5" w:rsidRDefault="00C82CF5" w:rsidP="000D74AF">
      <w:pPr>
        <w:pStyle w:val="Akapitzlist"/>
        <w:numPr>
          <w:ilvl w:val="3"/>
          <w:numId w:val="28"/>
        </w:numPr>
        <w:tabs>
          <w:tab w:val="clear" w:pos="2160"/>
          <w:tab w:val="num" w:pos="284"/>
        </w:tabs>
        <w:spacing w:after="25" w:line="249" w:lineRule="auto"/>
        <w:ind w:left="284" w:right="138" w:hanging="284"/>
        <w:jc w:val="both"/>
        <w:rPr>
          <w:sz w:val="22"/>
          <w:szCs w:val="22"/>
        </w:rPr>
      </w:pPr>
      <w:r>
        <w:rPr>
          <w:sz w:val="22"/>
          <w:szCs w:val="22"/>
        </w:rPr>
        <w:t>Zobowiązuję się</w:t>
      </w:r>
      <w:r w:rsidRPr="00C82CF5">
        <w:rPr>
          <w:sz w:val="22"/>
          <w:szCs w:val="22"/>
        </w:rPr>
        <w:t xml:space="preserve"> realizować zamówienie sukcesywnie w terminie: </w:t>
      </w:r>
      <w:r w:rsidR="007F0773">
        <w:rPr>
          <w:b/>
          <w:sz w:val="22"/>
          <w:szCs w:val="22"/>
          <w:u w:val="single"/>
        </w:rPr>
        <w:t>60 dni</w:t>
      </w:r>
      <w:r w:rsidRPr="00C82CF5">
        <w:rPr>
          <w:b/>
          <w:sz w:val="22"/>
          <w:szCs w:val="22"/>
          <w:u w:val="single"/>
        </w:rPr>
        <w:t xml:space="preserve"> od dnia</w:t>
      </w:r>
      <w:r w:rsidRPr="00C82CF5">
        <w:rPr>
          <w:b/>
          <w:sz w:val="22"/>
          <w:szCs w:val="22"/>
        </w:rPr>
        <w:t xml:space="preserve"> podpisania umowy o zamówienie publiczne</w:t>
      </w:r>
      <w:r w:rsidRPr="00C82CF5">
        <w:rPr>
          <w:sz w:val="22"/>
          <w:szCs w:val="22"/>
        </w:rPr>
        <w:t xml:space="preserve">. </w:t>
      </w: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5EBCB00"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FE3FFE">
        <w:rPr>
          <w:b/>
          <w:sz w:val="22"/>
          <w:szCs w:val="22"/>
        </w:rPr>
        <w:t xml:space="preserve">36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lastRenderedPageBreak/>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70DE9F09" w:rsidR="003E155F"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w:t>
      </w:r>
      <w:r w:rsidRPr="008A6602">
        <w:rPr>
          <w:b/>
          <w:bCs/>
          <w:kern w:val="3"/>
          <w:sz w:val="22"/>
          <w:szCs w:val="22"/>
          <w:highlight w:val="yellow"/>
          <w:lang w:eastAsia="zh-CN" w:bidi="hi-IN"/>
        </w:rPr>
        <w:t xml:space="preserve"> </w:t>
      </w:r>
      <w:r w:rsidR="00B74827" w:rsidRPr="008A6602">
        <w:rPr>
          <w:b/>
          <w:bCs/>
          <w:kern w:val="3"/>
          <w:sz w:val="22"/>
          <w:szCs w:val="22"/>
          <w:highlight w:val="yellow"/>
          <w:lang w:eastAsia="zh-CN" w:bidi="hi-IN"/>
        </w:rPr>
        <w:t>powierzyć</w:t>
      </w:r>
      <w:r w:rsidRPr="008A6602">
        <w:rPr>
          <w:b/>
          <w:bCs/>
          <w:kern w:val="3"/>
          <w:sz w:val="22"/>
          <w:szCs w:val="22"/>
          <w:highlight w:val="yellow"/>
          <w:lang w:eastAsia="zh-CN" w:bidi="hi-IN"/>
        </w:rPr>
        <w:t xml:space="preserve"> </w:t>
      </w:r>
      <w:r w:rsidRPr="00295B4A">
        <w:rPr>
          <w:b/>
          <w:bCs/>
          <w:kern w:val="3"/>
          <w:sz w:val="22"/>
          <w:szCs w:val="22"/>
          <w:highlight w:val="yellow"/>
          <w:lang w:eastAsia="zh-CN" w:bidi="hi-IN"/>
        </w:rPr>
        <w:t>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157682A0" w:rsidR="003E155F" w:rsidRPr="006247C5" w:rsidRDefault="00B74827"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Pr>
                <w:rFonts w:cs="Times New Roman"/>
                <w:kern w:val="3"/>
                <w:sz w:val="22"/>
                <w:szCs w:val="22"/>
                <w:lang w:eastAsia="zh-CN" w:bidi="hi-IN"/>
              </w:rPr>
              <w:t>Części</w:t>
            </w:r>
            <w:r w:rsidR="003E155F" w:rsidRPr="006247C5">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17B50E23" w:rsidR="003E155F" w:rsidRPr="006247C5" w:rsidRDefault="003E155F" w:rsidP="00B74827">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5F0FEFCB" w14:textId="77777777" w:rsidR="003E155F" w:rsidRPr="00B74827" w:rsidRDefault="003E155F" w:rsidP="003E155F">
      <w:pPr>
        <w:pStyle w:val="Akapitzlist"/>
        <w:spacing w:line="276" w:lineRule="auto"/>
        <w:ind w:left="0"/>
        <w:rPr>
          <w:b/>
          <w:strike/>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29" w:history="1">
        <w:r w:rsidRPr="006247C5">
          <w:rPr>
            <w:rStyle w:val="Hipercze"/>
            <w:sz w:val="22"/>
            <w:szCs w:val="22"/>
          </w:rPr>
          <w:t>www.ceidg.gov.pl</w:t>
        </w:r>
      </w:hyperlink>
      <w:r w:rsidRPr="006247C5">
        <w:rPr>
          <w:sz w:val="22"/>
          <w:szCs w:val="22"/>
        </w:rPr>
        <w:t xml:space="preserve">, </w:t>
      </w:r>
      <w:hyperlink r:id="rId30"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1E4986C" w14:textId="0A12968B" w:rsidR="003E155F" w:rsidRPr="00FA7928" w:rsidRDefault="003E155F" w:rsidP="00FA7928">
      <w:pPr>
        <w:pStyle w:val="Akapitzlist"/>
        <w:numPr>
          <w:ilvl w:val="3"/>
          <w:numId w:val="28"/>
        </w:numPr>
        <w:tabs>
          <w:tab w:val="clear" w:pos="2160"/>
          <w:tab w:val="num" w:pos="426"/>
          <w:tab w:val="left" w:pos="9000"/>
        </w:tabs>
        <w:spacing w:line="276" w:lineRule="auto"/>
        <w:ind w:left="426" w:hanging="426"/>
        <w:jc w:val="both"/>
        <w:rPr>
          <w:sz w:val="22"/>
          <w:szCs w:val="22"/>
        </w:rPr>
      </w:pPr>
      <w:r w:rsidRPr="00FA7928">
        <w:rPr>
          <w:sz w:val="22"/>
          <w:szCs w:val="22"/>
        </w:rPr>
        <w:lastRenderedPageBreak/>
        <w:t>Zapoznałem/zapoznaliśmy się z klauzulą informacyjną RODO</w:t>
      </w:r>
      <w:r w:rsidRPr="006247C5">
        <w:rPr>
          <w:rStyle w:val="Odwoanieprzypisudolnego"/>
          <w:sz w:val="22"/>
          <w:szCs w:val="22"/>
        </w:rPr>
        <w:footnoteReference w:id="1"/>
      </w:r>
      <w:r w:rsidRPr="00FA7928">
        <w:rPr>
          <w:sz w:val="22"/>
          <w:szCs w:val="22"/>
        </w:rPr>
        <w:t xml:space="preserve"> zawartą w  SWZ oraz zrealizowałem/zrealizowaliśmy obowiązek informacyjny, w związku z ubieganiem się o udzielenie zamówienia w niniejszym postępowaniu.*</w:t>
      </w:r>
      <w:r w:rsidRPr="006247C5">
        <w:rPr>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642A35FE" w14:textId="77777777" w:rsidR="001D5F02" w:rsidRDefault="001D5F02" w:rsidP="003E155F">
      <w:pPr>
        <w:spacing w:line="276" w:lineRule="auto"/>
        <w:rPr>
          <w:rFonts w:cs="Times New Roman"/>
          <w:sz w:val="22"/>
          <w:szCs w:val="22"/>
        </w:rPr>
      </w:pPr>
    </w:p>
    <w:p w14:paraId="4FA922B6" w14:textId="426635D4"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34822A54" w14:textId="77777777" w:rsidR="00F4067B" w:rsidRDefault="00F4067B" w:rsidP="003E155F">
      <w:pPr>
        <w:spacing w:line="276" w:lineRule="auto"/>
        <w:ind w:left="284" w:hanging="284"/>
        <w:rPr>
          <w:rFonts w:cs="Times New Roman"/>
          <w:sz w:val="22"/>
          <w:szCs w:val="22"/>
        </w:rPr>
      </w:pP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0F7CF2ED" w:rsidR="00F4067B" w:rsidRDefault="00F4067B" w:rsidP="00EA1C31">
      <w:pPr>
        <w:spacing w:line="276" w:lineRule="auto"/>
        <w:rPr>
          <w:rFonts w:cs="Times New Roman"/>
          <w:b/>
          <w:bCs/>
          <w:sz w:val="22"/>
          <w:szCs w:val="22"/>
        </w:rPr>
      </w:pPr>
    </w:p>
    <w:p w14:paraId="4FD57493" w14:textId="77777777"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47803AAD" w14:textId="5270FBD6" w:rsidR="001D5F02" w:rsidRDefault="001D5F02" w:rsidP="00EA1C31">
      <w:pPr>
        <w:spacing w:line="276" w:lineRule="auto"/>
        <w:rPr>
          <w:rFonts w:cs="Times New Roman"/>
          <w:b/>
          <w:bCs/>
          <w:sz w:val="22"/>
          <w:szCs w:val="22"/>
        </w:rPr>
      </w:pPr>
    </w:p>
    <w:p w14:paraId="537A242C" w14:textId="0FCA8740" w:rsidR="00A95342" w:rsidRDefault="00A95342" w:rsidP="00EA1C31">
      <w:pPr>
        <w:spacing w:line="276" w:lineRule="auto"/>
        <w:rPr>
          <w:rFonts w:cs="Times New Roman"/>
          <w:b/>
          <w:bCs/>
          <w:sz w:val="22"/>
          <w:szCs w:val="22"/>
        </w:rPr>
      </w:pPr>
    </w:p>
    <w:p w14:paraId="67B35EDD" w14:textId="674B4276" w:rsidR="00A95342" w:rsidRDefault="00A95342" w:rsidP="00EA1C31">
      <w:pPr>
        <w:spacing w:line="276" w:lineRule="auto"/>
        <w:rPr>
          <w:rFonts w:cs="Times New Roman"/>
          <w:b/>
          <w:bCs/>
          <w:sz w:val="22"/>
          <w:szCs w:val="22"/>
        </w:rPr>
      </w:pPr>
    </w:p>
    <w:p w14:paraId="4D41A493" w14:textId="15EB4659" w:rsidR="00A95342" w:rsidRDefault="00A95342" w:rsidP="00EA1C31">
      <w:pPr>
        <w:spacing w:line="276" w:lineRule="auto"/>
        <w:rPr>
          <w:rFonts w:cs="Times New Roman"/>
          <w:b/>
          <w:bCs/>
          <w:sz w:val="22"/>
          <w:szCs w:val="22"/>
        </w:rPr>
      </w:pPr>
    </w:p>
    <w:p w14:paraId="7DF68B96" w14:textId="77777777" w:rsidR="00A95342" w:rsidRDefault="00A95342" w:rsidP="00EA1C31">
      <w:pPr>
        <w:spacing w:line="276" w:lineRule="auto"/>
        <w:rPr>
          <w:rFonts w:cs="Times New Roman"/>
          <w:b/>
          <w:bCs/>
          <w:sz w:val="22"/>
          <w:szCs w:val="22"/>
        </w:rPr>
      </w:pPr>
    </w:p>
    <w:p w14:paraId="25C2EF1F" w14:textId="6F00B3E7"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20B16811" w:rsidR="00EA1C31" w:rsidRPr="006247C5" w:rsidRDefault="009B2329" w:rsidP="00EA1C31">
      <w:pPr>
        <w:spacing w:line="276" w:lineRule="auto"/>
        <w:rPr>
          <w:rFonts w:eastAsia="Lucida Sans Unicode" w:cs="Times New Roman"/>
          <w:b/>
          <w:bCs/>
          <w:sz w:val="22"/>
          <w:szCs w:val="22"/>
        </w:rPr>
      </w:pPr>
      <w:r>
        <w:rPr>
          <w:rFonts w:eastAsia="Lucida Sans Unicode" w:cs="Times New Roman"/>
          <w:b/>
          <w:bCs/>
          <w:sz w:val="22"/>
          <w:szCs w:val="22"/>
        </w:rPr>
        <w:t>ZP/103/2024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4DF2C81" w:rsidR="00083C3B" w:rsidRPr="006247C5" w:rsidRDefault="009B2329" w:rsidP="00083C3B">
      <w:pPr>
        <w:rPr>
          <w:rFonts w:cs="Times New Roman"/>
          <w:b/>
          <w:bCs/>
          <w:sz w:val="22"/>
          <w:szCs w:val="22"/>
        </w:rPr>
      </w:pPr>
      <w:r>
        <w:rPr>
          <w:rFonts w:cs="Times New Roman"/>
          <w:b/>
          <w:bCs/>
          <w:sz w:val="22"/>
          <w:szCs w:val="22"/>
        </w:rPr>
        <w:t>ZP/103/2024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65293874"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19EBAFEA" w:rsidR="00600E52" w:rsidRPr="00600E52" w:rsidRDefault="009B2329" w:rsidP="00600E52">
      <w:pPr>
        <w:rPr>
          <w:rFonts w:cs="Times New Roman"/>
          <w:b/>
          <w:bCs/>
          <w:sz w:val="22"/>
          <w:szCs w:val="22"/>
        </w:rPr>
      </w:pPr>
      <w:r>
        <w:rPr>
          <w:rFonts w:cs="Times New Roman"/>
          <w:b/>
          <w:bCs/>
          <w:sz w:val="22"/>
          <w:szCs w:val="22"/>
        </w:rPr>
        <w:t>ZP/103/2024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7D32E8D4"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9B2329">
        <w:rPr>
          <w:rFonts w:ascii="Times New Roman" w:hAnsi="Times New Roman" w:cs="Times New Roman"/>
          <w:b/>
          <w:sz w:val="22"/>
          <w:szCs w:val="22"/>
        </w:rPr>
        <w:t>Dostawa sprzętu serwerowego oraz oprogramowania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9B2329">
        <w:rPr>
          <w:rFonts w:ascii="Times New Roman" w:hAnsi="Times New Roman" w:cs="Times New Roman"/>
          <w:sz w:val="22"/>
          <w:szCs w:val="22"/>
          <w:shd w:val="clear" w:color="auto" w:fill="FFFFFF"/>
        </w:rPr>
        <w:t>ZP/103/2024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93EACF3" w:rsidR="00D25E61" w:rsidRPr="006247C5" w:rsidRDefault="009B2329" w:rsidP="00D25E61">
      <w:pPr>
        <w:rPr>
          <w:rFonts w:cs="Times New Roman"/>
          <w:b/>
          <w:bCs/>
          <w:iCs/>
          <w:sz w:val="22"/>
          <w:szCs w:val="22"/>
        </w:rPr>
      </w:pPr>
      <w:r>
        <w:rPr>
          <w:rFonts w:cs="Times New Roman"/>
          <w:b/>
          <w:bCs/>
          <w:sz w:val="22"/>
          <w:szCs w:val="22"/>
        </w:rPr>
        <w:t>ZP/103/2024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4EC3084" w14:textId="77777777" w:rsidR="00600E52" w:rsidRPr="00D760AE" w:rsidRDefault="00600E52" w:rsidP="00600E52">
      <w:pPr>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55673F3" w14:textId="77777777" w:rsidR="00B451FA" w:rsidRDefault="00B451FA" w:rsidP="00600E52">
      <w:pPr>
        <w:autoSpaceDE w:val="0"/>
        <w:jc w:val="both"/>
        <w:rPr>
          <w:rFonts w:eastAsia="Times New Roman"/>
          <w:b/>
          <w:color w:val="000000"/>
          <w:sz w:val="20"/>
          <w:szCs w:val="20"/>
        </w:rPr>
      </w:pPr>
    </w:p>
    <w:p w14:paraId="74C0037E" w14:textId="2D9B2E92"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1"/>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351B0946" w:rsidR="00D25E61" w:rsidRPr="006247C5" w:rsidRDefault="009B2329" w:rsidP="00D25E61">
      <w:pPr>
        <w:rPr>
          <w:rFonts w:cs="Times New Roman"/>
          <w:b/>
          <w:bCs/>
          <w:iCs/>
          <w:sz w:val="22"/>
          <w:szCs w:val="22"/>
        </w:rPr>
      </w:pPr>
      <w:r>
        <w:rPr>
          <w:rFonts w:cs="Times New Roman"/>
          <w:b/>
          <w:bCs/>
          <w:sz w:val="22"/>
          <w:szCs w:val="22"/>
        </w:rPr>
        <w:t>ZP/103/2024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5708E0BD"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A95342">
        <w:rPr>
          <w:rFonts w:cs="Times New Roman"/>
          <w:b/>
          <w:bCs/>
          <w:sz w:val="22"/>
          <w:szCs w:val="22"/>
        </w:rPr>
        <w:t xml:space="preserve">t.j. </w:t>
      </w:r>
      <w:r w:rsidRPr="00372457">
        <w:rPr>
          <w:rFonts w:cs="Times New Roman"/>
          <w:b/>
          <w:bCs/>
          <w:sz w:val="22"/>
          <w:szCs w:val="22"/>
        </w:rPr>
        <w:t>Dz.U. z 2023 r.</w:t>
      </w:r>
      <w:r w:rsidR="00A95342">
        <w:rPr>
          <w:rFonts w:cs="Times New Roman"/>
          <w:b/>
          <w:bCs/>
          <w:sz w:val="22"/>
          <w:szCs w:val="22"/>
        </w:rPr>
        <w:t>,</w:t>
      </w:r>
      <w:r w:rsidRPr="00372457">
        <w:rPr>
          <w:rFonts w:cs="Times New Roman"/>
          <w:b/>
          <w:bCs/>
          <w:sz w:val="22"/>
          <w:szCs w:val="22"/>
        </w:rPr>
        <w:t xml:space="preserve">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9C1796" w:rsidRPr="00C35958">
        <w:rPr>
          <w:rFonts w:cs="Times New Roman"/>
          <w:b/>
          <w:bCs/>
          <w:sz w:val="22"/>
          <w:szCs w:val="22"/>
          <w:shd w:val="clear" w:color="auto" w:fill="FFFFFF"/>
        </w:rPr>
        <w:t>dostawy</w:t>
      </w:r>
      <w:r w:rsidRPr="00372457">
        <w:rPr>
          <w:rFonts w:cs="Times New Roman"/>
          <w:b/>
          <w:bCs/>
          <w:sz w:val="22"/>
          <w:szCs w:val="22"/>
          <w:shd w:val="clear" w:color="auto" w:fill="FFFFFF"/>
        </w:rPr>
        <w:t xml:space="preserv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13739625"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9B2329">
        <w:rPr>
          <w:b/>
          <w:sz w:val="22"/>
          <w:szCs w:val="22"/>
        </w:rPr>
        <w:t>Dostawa sprzętu serwerowego oraz oprogramowania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9B2329">
        <w:rPr>
          <w:sz w:val="22"/>
          <w:szCs w:val="22"/>
          <w:shd w:val="clear" w:color="auto" w:fill="FFFFFF"/>
        </w:rPr>
        <w:t>ZP/103/2024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372457">
        <w:rPr>
          <w:b/>
          <w:bCs/>
          <w:sz w:val="22"/>
          <w:szCs w:val="22"/>
        </w:rPr>
        <w:t xml:space="preserve">oświadczam, że następujące </w:t>
      </w:r>
      <w:r w:rsidR="009C1796" w:rsidRPr="00C35958">
        <w:rPr>
          <w:b/>
          <w:bCs/>
          <w:sz w:val="22"/>
          <w:szCs w:val="22"/>
        </w:rPr>
        <w:t>dostawy</w:t>
      </w:r>
      <w:r w:rsidRPr="00372457">
        <w:rPr>
          <w:b/>
          <w:bCs/>
          <w:sz w:val="22"/>
          <w:szCs w:val="22"/>
        </w:rPr>
        <w:t xml:space="preserve"> wykonają poszczególni wykonawcy wspólnie ubiegający się o udzielenie zamówienia:</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0B535451" w:rsidR="00C7212E" w:rsidRPr="00372457" w:rsidRDefault="00C7212E" w:rsidP="007C7AF2">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C7AF2">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F8CEDD3" w14:textId="3A28E5E3" w:rsidR="00C7212E"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C7AF2">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4E07FB86" w14:textId="77777777" w:rsidR="007C7AF2" w:rsidRPr="00372457" w:rsidRDefault="007C7AF2" w:rsidP="00C7212E">
      <w:pPr>
        <w:shd w:val="clear" w:color="auto" w:fill="FFFFFF"/>
        <w:spacing w:after="120" w:line="276" w:lineRule="auto"/>
        <w:jc w:val="both"/>
        <w:rPr>
          <w:rFonts w:eastAsia="Times New Roman" w:cs="Times New Roman"/>
          <w:b/>
          <w:bCs/>
          <w:sz w:val="22"/>
          <w:szCs w:val="22"/>
        </w:rPr>
      </w:pP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3B079E87" w14:textId="77777777" w:rsidR="007C7AF2" w:rsidRDefault="007C7AF2" w:rsidP="00C7212E">
      <w:pPr>
        <w:autoSpaceDE w:val="0"/>
        <w:jc w:val="both"/>
        <w:rPr>
          <w:rFonts w:eastAsia="Times New Roman"/>
          <w:b/>
          <w:color w:val="000000"/>
          <w:sz w:val="20"/>
          <w:szCs w:val="20"/>
        </w:rPr>
      </w:pPr>
    </w:p>
    <w:p w14:paraId="5DD0EBAB" w14:textId="77777777" w:rsidR="007C7AF2" w:rsidRDefault="007C7AF2" w:rsidP="00C7212E">
      <w:pPr>
        <w:autoSpaceDE w:val="0"/>
        <w:jc w:val="both"/>
        <w:rPr>
          <w:rFonts w:eastAsia="Times New Roman"/>
          <w:b/>
          <w:color w:val="000000"/>
          <w:sz w:val="20"/>
          <w:szCs w:val="20"/>
        </w:rPr>
      </w:pPr>
    </w:p>
    <w:p w14:paraId="42F7C91D" w14:textId="2270D610"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80263" w:rsidR="001F561C" w:rsidRDefault="001F561C" w:rsidP="00C92A10">
      <w:pPr>
        <w:spacing w:after="120"/>
        <w:jc w:val="right"/>
        <w:rPr>
          <w:rFonts w:cs="Times New Roman"/>
          <w:b/>
          <w:snapToGrid w:val="0"/>
          <w:sz w:val="22"/>
          <w:szCs w:val="22"/>
        </w:rPr>
      </w:pPr>
    </w:p>
    <w:p w14:paraId="256063D0" w14:textId="77777777" w:rsidR="007C7AF2" w:rsidRPr="006247C5" w:rsidRDefault="007C7AF2"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5CF4EDA5" w:rsidR="00C92A10" w:rsidRPr="006247C5" w:rsidRDefault="009B2329" w:rsidP="00210641">
      <w:pPr>
        <w:suppressAutoHyphens/>
        <w:rPr>
          <w:rFonts w:cs="Times New Roman"/>
          <w:sz w:val="22"/>
          <w:szCs w:val="22"/>
        </w:rPr>
      </w:pPr>
      <w:r>
        <w:rPr>
          <w:rFonts w:cs="Times New Roman"/>
          <w:b/>
          <w:bCs/>
          <w:sz w:val="22"/>
          <w:szCs w:val="22"/>
        </w:rPr>
        <w:t>ZP/103/2024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32D82D8E" w:rsidR="00D25E61" w:rsidRPr="006247C5" w:rsidRDefault="009B2329" w:rsidP="00D25E61">
      <w:pPr>
        <w:rPr>
          <w:rFonts w:cs="Times New Roman"/>
          <w:b/>
          <w:bCs/>
          <w:iCs/>
          <w:sz w:val="22"/>
          <w:szCs w:val="22"/>
        </w:rPr>
      </w:pPr>
      <w:r>
        <w:rPr>
          <w:rFonts w:cs="Times New Roman"/>
          <w:b/>
          <w:bCs/>
          <w:sz w:val="22"/>
          <w:szCs w:val="22"/>
        </w:rPr>
        <w:t>ZP/103/2024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1E636486"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9B2329">
        <w:rPr>
          <w:rFonts w:cs="Times New Roman"/>
          <w:b/>
          <w:sz w:val="22"/>
          <w:szCs w:val="22"/>
        </w:rPr>
        <w:t>Dostawa sprzętu serwerowego oraz oprogramowania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9B2329">
        <w:rPr>
          <w:rFonts w:cs="Times New Roman"/>
          <w:sz w:val="22"/>
          <w:szCs w:val="22"/>
          <w:shd w:val="clear" w:color="auto" w:fill="FFFFFF"/>
        </w:rPr>
        <w:t>ZP/103/2024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2E748617"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1C91EB71" w:rsidR="00CC20BC" w:rsidRPr="006247C5" w:rsidRDefault="00CC20BC" w:rsidP="006D2FD9">
      <w:pPr>
        <w:pStyle w:val="Tekstpodstawowy"/>
        <w:spacing w:line="276" w:lineRule="auto"/>
        <w:jc w:val="center"/>
        <w:rPr>
          <w:b/>
          <w:bCs/>
          <w:sz w:val="22"/>
          <w:szCs w:val="22"/>
        </w:rPr>
      </w:pPr>
      <w:r w:rsidRPr="006247C5">
        <w:rPr>
          <w:sz w:val="22"/>
          <w:szCs w:val="22"/>
        </w:rPr>
        <w:t>„</w:t>
      </w:r>
      <w:r w:rsidR="009B2329">
        <w:rPr>
          <w:b/>
          <w:sz w:val="22"/>
          <w:szCs w:val="22"/>
        </w:rPr>
        <w:t>Dostawa sprzętu serwerowego oraz oprogramowania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9541"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849"/>
        <w:gridCol w:w="2694"/>
        <w:gridCol w:w="1701"/>
        <w:gridCol w:w="1800"/>
      </w:tblGrid>
      <w:tr w:rsidR="00811E23" w:rsidRPr="006247C5" w14:paraId="6AAADBF4" w14:textId="77777777" w:rsidTr="00811E23">
        <w:trPr>
          <w:cantSplit/>
          <w:tblHeader/>
        </w:trPr>
        <w:tc>
          <w:tcPr>
            <w:tcW w:w="497" w:type="dxa"/>
            <w:tcBorders>
              <w:top w:val="single" w:sz="1" w:space="0" w:color="000000"/>
              <w:left w:val="single" w:sz="1" w:space="0" w:color="000000"/>
              <w:bottom w:val="single" w:sz="1" w:space="0" w:color="000000"/>
            </w:tcBorders>
          </w:tcPr>
          <w:p w14:paraId="7AD57009"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849" w:type="dxa"/>
            <w:tcBorders>
              <w:top w:val="single" w:sz="1" w:space="0" w:color="000000"/>
              <w:left w:val="single" w:sz="1" w:space="0" w:color="000000"/>
              <w:bottom w:val="single" w:sz="1" w:space="0" w:color="000000"/>
            </w:tcBorders>
          </w:tcPr>
          <w:p w14:paraId="69380905"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694" w:type="dxa"/>
            <w:tcBorders>
              <w:top w:val="single" w:sz="1" w:space="0" w:color="000000"/>
              <w:left w:val="single" w:sz="1" w:space="0" w:color="000000"/>
              <w:bottom w:val="single" w:sz="1" w:space="0" w:color="000000"/>
            </w:tcBorders>
          </w:tcPr>
          <w:p w14:paraId="25BEF97B"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right w:val="single" w:sz="2" w:space="0" w:color="000000"/>
            </w:tcBorders>
          </w:tcPr>
          <w:p w14:paraId="7B480BD8" w14:textId="77777777" w:rsidR="00811E23" w:rsidRDefault="00811E23"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Pr>
                <w:rFonts w:eastAsia="Tahoma" w:cs="Times New Roman"/>
                <w:b/>
                <w:bCs/>
                <w:iCs/>
                <w:sz w:val="22"/>
                <w:szCs w:val="22"/>
                <w:lang w:bidi="pl-PL"/>
              </w:rPr>
              <w:t xml:space="preserve"> </w:t>
            </w:r>
          </w:p>
          <w:p w14:paraId="2A75B668" w14:textId="227EBBDC" w:rsidR="00811E23" w:rsidRPr="00F97874" w:rsidRDefault="00811E23"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2" w:space="0" w:color="000000"/>
              <w:left w:val="single" w:sz="2" w:space="0" w:color="000000"/>
              <w:bottom w:val="single" w:sz="2" w:space="0" w:color="000000"/>
              <w:right w:val="single" w:sz="2" w:space="0" w:color="000000"/>
            </w:tcBorders>
          </w:tcPr>
          <w:p w14:paraId="00E37BA4"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r>
      <w:tr w:rsidR="00811E23" w:rsidRPr="006247C5" w14:paraId="4408DFB1" w14:textId="77777777" w:rsidTr="00811E23">
        <w:trPr>
          <w:cantSplit/>
        </w:trPr>
        <w:tc>
          <w:tcPr>
            <w:tcW w:w="497" w:type="dxa"/>
            <w:tcBorders>
              <w:left w:val="single" w:sz="1" w:space="0" w:color="000000"/>
              <w:bottom w:val="single" w:sz="1" w:space="0" w:color="000000"/>
            </w:tcBorders>
          </w:tcPr>
          <w:p w14:paraId="37C5128B"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811E23" w:rsidRPr="006247C5" w:rsidRDefault="00811E23" w:rsidP="0067754F">
            <w:pPr>
              <w:widowControl w:val="0"/>
              <w:suppressAutoHyphens/>
              <w:jc w:val="center"/>
              <w:rPr>
                <w:rFonts w:eastAsia="Tahoma" w:cs="Times New Roman"/>
                <w:sz w:val="22"/>
                <w:szCs w:val="22"/>
                <w:lang w:val="x-none" w:bidi="pl-PL"/>
              </w:rPr>
            </w:pPr>
          </w:p>
          <w:p w14:paraId="2C7129F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0C62C9E3"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4E7B9F2"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08D5406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78144778"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540A0B54" w14:textId="77777777" w:rsidTr="00811E23">
        <w:trPr>
          <w:cantSplit/>
        </w:trPr>
        <w:tc>
          <w:tcPr>
            <w:tcW w:w="497" w:type="dxa"/>
            <w:tcBorders>
              <w:left w:val="single" w:sz="1" w:space="0" w:color="000000"/>
              <w:bottom w:val="single" w:sz="1" w:space="0" w:color="000000"/>
            </w:tcBorders>
          </w:tcPr>
          <w:p w14:paraId="237A67DD"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811E23" w:rsidRPr="006247C5" w:rsidRDefault="00811E23" w:rsidP="0067754F">
            <w:pPr>
              <w:widowControl w:val="0"/>
              <w:suppressAutoHyphens/>
              <w:jc w:val="center"/>
              <w:rPr>
                <w:rFonts w:eastAsia="Tahoma" w:cs="Times New Roman"/>
                <w:sz w:val="22"/>
                <w:szCs w:val="22"/>
                <w:lang w:val="x-none" w:bidi="pl-PL"/>
              </w:rPr>
            </w:pPr>
          </w:p>
          <w:p w14:paraId="5B4E07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5B790814"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D37BB5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6E1AA47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0F23407F"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0C2FC910" w14:textId="77777777" w:rsidTr="00811E23">
        <w:trPr>
          <w:cantSplit/>
        </w:trPr>
        <w:tc>
          <w:tcPr>
            <w:tcW w:w="497" w:type="dxa"/>
            <w:tcBorders>
              <w:left w:val="single" w:sz="1" w:space="0" w:color="000000"/>
              <w:bottom w:val="single" w:sz="1" w:space="0" w:color="000000"/>
            </w:tcBorders>
          </w:tcPr>
          <w:p w14:paraId="20616F35"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811E23" w:rsidRPr="006247C5" w:rsidRDefault="00811E23" w:rsidP="0067754F">
            <w:pPr>
              <w:widowControl w:val="0"/>
              <w:suppressAutoHyphens/>
              <w:jc w:val="center"/>
              <w:rPr>
                <w:rFonts w:eastAsia="Tahoma" w:cs="Times New Roman"/>
                <w:sz w:val="22"/>
                <w:szCs w:val="22"/>
                <w:lang w:val="x-none" w:bidi="pl-PL"/>
              </w:rPr>
            </w:pPr>
          </w:p>
          <w:p w14:paraId="30E3568B"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1C7BDFF9"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574C26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1F645A7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67EE57D2" w14:textId="77777777" w:rsidR="00811E23" w:rsidRPr="006247C5" w:rsidRDefault="00811E23"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53829B0E"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5205AE3" w:rsidR="006C1D9C" w:rsidRPr="00AD3487" w:rsidRDefault="006C1D9C" w:rsidP="006C1D9C">
      <w:pPr>
        <w:pStyle w:val="Nagwek3"/>
        <w:shd w:val="clear" w:color="auto" w:fill="FFFFFF"/>
        <w:jc w:val="both"/>
        <w:rPr>
          <w:rFonts w:eastAsia="Times New Roman" w:cs="Times New Roman"/>
          <w:b/>
          <w:i w:val="0"/>
          <w:sz w:val="22"/>
          <w:szCs w:val="22"/>
        </w:rPr>
      </w:pPr>
      <w:r w:rsidRPr="00AD3487">
        <w:rPr>
          <w:rFonts w:cs="Times New Roman"/>
          <w:b/>
          <w:i w:val="0"/>
          <w:sz w:val="22"/>
          <w:szCs w:val="22"/>
          <w:u w:val="none"/>
        </w:rPr>
        <w:t>Identyfikator postępowania e-zamówienia</w:t>
      </w:r>
      <w:r w:rsidRPr="00AD3487">
        <w:rPr>
          <w:rFonts w:cs="Times New Roman"/>
          <w:b/>
          <w:i w:val="0"/>
          <w:sz w:val="22"/>
          <w:szCs w:val="22"/>
        </w:rPr>
        <w:t xml:space="preserve">: </w:t>
      </w:r>
      <w:r w:rsidR="00AD3487" w:rsidRPr="00AD3487">
        <w:rPr>
          <w:rFonts w:cs="Times New Roman"/>
          <w:b/>
          <w:i w:val="0"/>
          <w:color w:val="4A4A4A"/>
          <w:sz w:val="22"/>
          <w:szCs w:val="22"/>
          <w:shd w:val="clear" w:color="auto" w:fill="FFFFFF"/>
        </w:rPr>
        <w:t>ocds-148610-29d4b05d-8a8b-47d5-88cd-e8b1aff503f4</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0C1F54" w:rsidRDefault="000C1F54">
      <w:pPr>
        <w:rPr>
          <w:rFonts w:cs="Times New Roman"/>
        </w:rPr>
      </w:pPr>
      <w:r>
        <w:rPr>
          <w:rFonts w:cs="Times New Roman"/>
        </w:rPr>
        <w:separator/>
      </w:r>
    </w:p>
  </w:endnote>
  <w:endnote w:type="continuationSeparator" w:id="0">
    <w:p w14:paraId="2616E09E" w14:textId="77777777" w:rsidR="000C1F54" w:rsidRDefault="000C1F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en San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7DD02571" w:rsidR="000C1F54" w:rsidRPr="00457336" w:rsidRDefault="000C1F54"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103/2024</w:t>
    </w:r>
    <w:r w:rsidRPr="00457336">
      <w:rPr>
        <w:b/>
        <w:sz w:val="20"/>
        <w:szCs w:val="20"/>
      </w:rPr>
      <w:tab/>
    </w:r>
  </w:p>
  <w:p w14:paraId="4E1CFCBA" w14:textId="77777777" w:rsidR="000C1F54" w:rsidRDefault="000C1F5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727F81F" w:rsidR="000C1F54" w:rsidRPr="00890C97" w:rsidRDefault="000C1F54">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A9C32E4" w:rsidR="000C1F54" w:rsidRPr="00890C97" w:rsidRDefault="000C1F5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B285B" w:rsidRPr="001B285B">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A9C32E4" w:rsidR="000C1F54" w:rsidRPr="00890C97" w:rsidRDefault="000C1F5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B285B" w:rsidRPr="001B285B">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103/2024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0C1F54" w:rsidRDefault="000C1F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0C1F54" w:rsidRDefault="000C1F54">
      <w:pPr>
        <w:rPr>
          <w:rFonts w:cs="Times New Roman"/>
        </w:rPr>
      </w:pPr>
      <w:r>
        <w:rPr>
          <w:rFonts w:cs="Times New Roman"/>
        </w:rPr>
        <w:separator/>
      </w:r>
    </w:p>
  </w:footnote>
  <w:footnote w:type="continuationSeparator" w:id="0">
    <w:p w14:paraId="532514C6" w14:textId="77777777" w:rsidR="000C1F54" w:rsidRDefault="000C1F54">
      <w:pPr>
        <w:rPr>
          <w:rFonts w:cs="Times New Roman"/>
        </w:rPr>
      </w:pPr>
      <w:r>
        <w:rPr>
          <w:rFonts w:cs="Times New Roman"/>
        </w:rPr>
        <w:continuationSeparator/>
      </w:r>
    </w:p>
  </w:footnote>
  <w:footnote w:id="1">
    <w:p w14:paraId="506A9109" w14:textId="77777777" w:rsidR="000C1F54" w:rsidRPr="0042071D" w:rsidRDefault="000C1F54"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0C1F54" w:rsidRPr="0042071D" w:rsidRDefault="000C1F54"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0C1F54" w:rsidRPr="0042071D" w:rsidRDefault="000C1F54"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0C1F54" w:rsidRDefault="000C1F54"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0C1F54" w:rsidRPr="00063714" w:rsidRDefault="000C1F54"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0C1F54" w:rsidRDefault="000C1F5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0FC53224"/>
    <w:multiLevelType w:val="hybridMultilevel"/>
    <w:tmpl w:val="919EC4A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FCFAC6C4"/>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F734F4A"/>
    <w:multiLevelType w:val="hybridMultilevel"/>
    <w:tmpl w:val="08E47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4B39BE"/>
    <w:multiLevelType w:val="multilevel"/>
    <w:tmpl w:val="07883ABA"/>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951D9"/>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3"/>
  </w:num>
  <w:num w:numId="5">
    <w:abstractNumId w:val="26"/>
  </w:num>
  <w:num w:numId="6">
    <w:abstractNumId w:val="47"/>
  </w:num>
  <w:num w:numId="7">
    <w:abstractNumId w:val="37"/>
  </w:num>
  <w:num w:numId="8">
    <w:abstractNumId w:val="77"/>
  </w:num>
  <w:num w:numId="9">
    <w:abstractNumId w:val="81"/>
  </w:num>
  <w:num w:numId="10">
    <w:abstractNumId w:val="69"/>
  </w:num>
  <w:num w:numId="11">
    <w:abstractNumId w:val="74"/>
  </w:num>
  <w:num w:numId="12">
    <w:abstractNumId w:val="45"/>
  </w:num>
  <w:num w:numId="13">
    <w:abstractNumId w:val="25"/>
  </w:num>
  <w:num w:numId="14">
    <w:abstractNumId w:val="56"/>
  </w:num>
  <w:num w:numId="15">
    <w:abstractNumId w:val="58"/>
  </w:num>
  <w:num w:numId="16">
    <w:abstractNumId w:val="63"/>
  </w:num>
  <w:num w:numId="17">
    <w:abstractNumId w:val="75"/>
  </w:num>
  <w:num w:numId="18">
    <w:abstractNumId w:val="72"/>
  </w:num>
  <w:num w:numId="19">
    <w:abstractNumId w:val="83"/>
  </w:num>
  <w:num w:numId="20">
    <w:abstractNumId w:val="64"/>
  </w:num>
  <w:num w:numId="21">
    <w:abstractNumId w:val="61"/>
  </w:num>
  <w:num w:numId="22">
    <w:abstractNumId w:val="28"/>
  </w:num>
  <w:num w:numId="23">
    <w:abstractNumId w:val="32"/>
  </w:num>
  <w:num w:numId="24">
    <w:abstractNumId w:val="68"/>
  </w:num>
  <w:num w:numId="25">
    <w:abstractNumId w:val="50"/>
  </w:num>
  <w:num w:numId="26">
    <w:abstractNumId w:val="52"/>
  </w:num>
  <w:num w:numId="27">
    <w:abstractNumId w:val="31"/>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4"/>
  </w:num>
  <w:num w:numId="30">
    <w:abstractNumId w:val="85"/>
  </w:num>
  <w:num w:numId="31">
    <w:abstractNumId w:val="39"/>
  </w:num>
  <w:num w:numId="32">
    <w:abstractNumId w:val="38"/>
  </w:num>
  <w:num w:numId="33">
    <w:abstractNumId w:val="35"/>
  </w:num>
  <w:num w:numId="34">
    <w:abstractNumId w:val="51"/>
  </w:num>
  <w:num w:numId="35">
    <w:abstractNumId w:val="40"/>
  </w:num>
  <w:num w:numId="36">
    <w:abstractNumId w:val="59"/>
  </w:num>
  <w:num w:numId="37">
    <w:abstractNumId w:val="67"/>
  </w:num>
  <w:num w:numId="38">
    <w:abstractNumId w:val="60"/>
  </w:num>
  <w:num w:numId="39">
    <w:abstractNumId w:val="62"/>
  </w:num>
  <w:num w:numId="40">
    <w:abstractNumId w:val="55"/>
  </w:num>
  <w:num w:numId="41">
    <w:abstractNumId w:val="29"/>
  </w:num>
  <w:num w:numId="42">
    <w:abstractNumId w:val="79"/>
  </w:num>
  <w:num w:numId="43">
    <w:abstractNumId w:val="36"/>
  </w:num>
  <w:num w:numId="44">
    <w:abstractNumId w:val="84"/>
  </w:num>
  <w:num w:numId="45">
    <w:abstractNumId w:val="27"/>
  </w:num>
  <w:num w:numId="46">
    <w:abstractNumId w:val="41"/>
  </w:num>
  <w:num w:numId="47">
    <w:abstractNumId w:val="46"/>
  </w:num>
  <w:num w:numId="48">
    <w:abstractNumId w:val="66"/>
  </w:num>
  <w:num w:numId="49">
    <w:abstractNumId w:val="80"/>
  </w:num>
  <w:num w:numId="50">
    <w:abstractNumId w:val="53"/>
  </w:num>
  <w:num w:numId="51">
    <w:abstractNumId w:val="73"/>
  </w:num>
  <w:num w:numId="52">
    <w:abstractNumId w:val="48"/>
  </w:num>
  <w:num w:numId="53">
    <w:abstractNumId w:val="42"/>
  </w:num>
  <w:num w:numId="54">
    <w:abstractNumId w:val="43"/>
  </w:num>
  <w:num w:numId="55">
    <w:abstractNumId w:val="30"/>
  </w:num>
  <w:num w:numId="56">
    <w:abstractNumId w:val="49"/>
  </w:num>
  <w:num w:numId="57">
    <w:abstractNumId w:val="86"/>
  </w:num>
  <w:num w:numId="58">
    <w:abstractNumId w:val="44"/>
  </w:num>
  <w:num w:numId="59">
    <w:abstractNumId w:val="71"/>
  </w:num>
  <w:num w:numId="60">
    <w:abstractNumId w:val="82"/>
  </w:num>
  <w:num w:numId="61">
    <w:abstractNumId w:val="34"/>
  </w:num>
  <w:num w:numId="62">
    <w:abstractNumId w:val="78"/>
  </w:num>
  <w:num w:numId="63">
    <w:abstractNumId w:val="7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CE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1F54"/>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5119"/>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59C7"/>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00F7"/>
    <w:rsid w:val="00171115"/>
    <w:rsid w:val="00171316"/>
    <w:rsid w:val="00171D59"/>
    <w:rsid w:val="001722E4"/>
    <w:rsid w:val="001740F1"/>
    <w:rsid w:val="00174962"/>
    <w:rsid w:val="00174C26"/>
    <w:rsid w:val="00174ED5"/>
    <w:rsid w:val="00175499"/>
    <w:rsid w:val="00175828"/>
    <w:rsid w:val="0017608C"/>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29F2"/>
    <w:rsid w:val="001A407B"/>
    <w:rsid w:val="001A448A"/>
    <w:rsid w:val="001A44F6"/>
    <w:rsid w:val="001A4FF1"/>
    <w:rsid w:val="001A5B4A"/>
    <w:rsid w:val="001A5E6D"/>
    <w:rsid w:val="001A7147"/>
    <w:rsid w:val="001B23AC"/>
    <w:rsid w:val="001B285B"/>
    <w:rsid w:val="001B4414"/>
    <w:rsid w:val="001B47EA"/>
    <w:rsid w:val="001B4CC6"/>
    <w:rsid w:val="001B4E3F"/>
    <w:rsid w:val="001B5CA4"/>
    <w:rsid w:val="001B6687"/>
    <w:rsid w:val="001B6918"/>
    <w:rsid w:val="001C04E5"/>
    <w:rsid w:val="001C04F2"/>
    <w:rsid w:val="001C10B1"/>
    <w:rsid w:val="001C1A52"/>
    <w:rsid w:val="001C27E5"/>
    <w:rsid w:val="001C2AB9"/>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5D"/>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37DC"/>
    <w:rsid w:val="00264190"/>
    <w:rsid w:val="00264620"/>
    <w:rsid w:val="0026689C"/>
    <w:rsid w:val="002703E8"/>
    <w:rsid w:val="00271063"/>
    <w:rsid w:val="00271C5D"/>
    <w:rsid w:val="00272044"/>
    <w:rsid w:val="0027278F"/>
    <w:rsid w:val="00272AA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0D1E"/>
    <w:rsid w:val="002D10DA"/>
    <w:rsid w:val="002D336F"/>
    <w:rsid w:val="002D382B"/>
    <w:rsid w:val="002D4376"/>
    <w:rsid w:val="002D43F9"/>
    <w:rsid w:val="002D4F26"/>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49E"/>
    <w:rsid w:val="00322631"/>
    <w:rsid w:val="0032363E"/>
    <w:rsid w:val="00323F09"/>
    <w:rsid w:val="00324BEB"/>
    <w:rsid w:val="00324DAD"/>
    <w:rsid w:val="00324E8F"/>
    <w:rsid w:val="00326502"/>
    <w:rsid w:val="00327332"/>
    <w:rsid w:val="00327D18"/>
    <w:rsid w:val="00331BB1"/>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118"/>
    <w:rsid w:val="00362D18"/>
    <w:rsid w:val="00363AB6"/>
    <w:rsid w:val="003642C9"/>
    <w:rsid w:val="00365A98"/>
    <w:rsid w:val="00366210"/>
    <w:rsid w:val="003708A2"/>
    <w:rsid w:val="00371906"/>
    <w:rsid w:val="003724AB"/>
    <w:rsid w:val="00372CEF"/>
    <w:rsid w:val="00373402"/>
    <w:rsid w:val="00373A15"/>
    <w:rsid w:val="00373B0C"/>
    <w:rsid w:val="003747D6"/>
    <w:rsid w:val="00376500"/>
    <w:rsid w:val="003766D8"/>
    <w:rsid w:val="003768E3"/>
    <w:rsid w:val="00376954"/>
    <w:rsid w:val="00377A16"/>
    <w:rsid w:val="00377D9E"/>
    <w:rsid w:val="0038341C"/>
    <w:rsid w:val="00383DFC"/>
    <w:rsid w:val="00385825"/>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00B"/>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044E"/>
    <w:rsid w:val="003D17F4"/>
    <w:rsid w:val="003D2DFF"/>
    <w:rsid w:val="003D3FE7"/>
    <w:rsid w:val="003D50C8"/>
    <w:rsid w:val="003D5210"/>
    <w:rsid w:val="003D5266"/>
    <w:rsid w:val="003D5270"/>
    <w:rsid w:val="003D5B24"/>
    <w:rsid w:val="003D5F9D"/>
    <w:rsid w:val="003D65ED"/>
    <w:rsid w:val="003D72AC"/>
    <w:rsid w:val="003E0A19"/>
    <w:rsid w:val="003E155F"/>
    <w:rsid w:val="003E15A5"/>
    <w:rsid w:val="003E23D1"/>
    <w:rsid w:val="003E24FD"/>
    <w:rsid w:val="003E2603"/>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4AF7"/>
    <w:rsid w:val="003F5D05"/>
    <w:rsid w:val="003F7826"/>
    <w:rsid w:val="004011A5"/>
    <w:rsid w:val="004027D8"/>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0BC0"/>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7047D"/>
    <w:rsid w:val="00470B0F"/>
    <w:rsid w:val="00471174"/>
    <w:rsid w:val="00471822"/>
    <w:rsid w:val="00472122"/>
    <w:rsid w:val="00472219"/>
    <w:rsid w:val="0047305B"/>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6BA5"/>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2078"/>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343"/>
    <w:rsid w:val="00560518"/>
    <w:rsid w:val="00560852"/>
    <w:rsid w:val="00560927"/>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5E64"/>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6C8B"/>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E63"/>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4F91"/>
    <w:rsid w:val="006C5C57"/>
    <w:rsid w:val="006C7BDA"/>
    <w:rsid w:val="006C7C69"/>
    <w:rsid w:val="006C7CC7"/>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0AE"/>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94F"/>
    <w:rsid w:val="00712AD1"/>
    <w:rsid w:val="007132BA"/>
    <w:rsid w:val="007138AF"/>
    <w:rsid w:val="007165D4"/>
    <w:rsid w:val="00716815"/>
    <w:rsid w:val="00716B69"/>
    <w:rsid w:val="00716C69"/>
    <w:rsid w:val="00720DB1"/>
    <w:rsid w:val="00720E47"/>
    <w:rsid w:val="00722012"/>
    <w:rsid w:val="00722B10"/>
    <w:rsid w:val="00723ED5"/>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294B"/>
    <w:rsid w:val="007439F4"/>
    <w:rsid w:val="00743F0D"/>
    <w:rsid w:val="007444E2"/>
    <w:rsid w:val="007455DC"/>
    <w:rsid w:val="00745770"/>
    <w:rsid w:val="007458AB"/>
    <w:rsid w:val="00745E70"/>
    <w:rsid w:val="007468F7"/>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1DB8"/>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16BA"/>
    <w:rsid w:val="007A2539"/>
    <w:rsid w:val="007A3112"/>
    <w:rsid w:val="007A3233"/>
    <w:rsid w:val="007A3FD2"/>
    <w:rsid w:val="007A4010"/>
    <w:rsid w:val="007A44DB"/>
    <w:rsid w:val="007A460A"/>
    <w:rsid w:val="007A467A"/>
    <w:rsid w:val="007A5502"/>
    <w:rsid w:val="007A56FD"/>
    <w:rsid w:val="007A5798"/>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C7AF2"/>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F06D1"/>
    <w:rsid w:val="007F0773"/>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1E23"/>
    <w:rsid w:val="00812603"/>
    <w:rsid w:val="008130CE"/>
    <w:rsid w:val="00813C2A"/>
    <w:rsid w:val="00813F3A"/>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5729B"/>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9EB"/>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6FE1"/>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329"/>
    <w:rsid w:val="009B253E"/>
    <w:rsid w:val="009B2D2B"/>
    <w:rsid w:val="009B42BD"/>
    <w:rsid w:val="009B4F49"/>
    <w:rsid w:val="009B5A90"/>
    <w:rsid w:val="009B5BD2"/>
    <w:rsid w:val="009B7F8A"/>
    <w:rsid w:val="009C1217"/>
    <w:rsid w:val="009C1796"/>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1AF"/>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BB1"/>
    <w:rsid w:val="00A31C4A"/>
    <w:rsid w:val="00A32244"/>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390F"/>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67D48"/>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5342"/>
    <w:rsid w:val="00A96342"/>
    <w:rsid w:val="00A978EF"/>
    <w:rsid w:val="00A97928"/>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61E"/>
    <w:rsid w:val="00AC27FD"/>
    <w:rsid w:val="00AC2B49"/>
    <w:rsid w:val="00AC56F9"/>
    <w:rsid w:val="00AC5A19"/>
    <w:rsid w:val="00AC63F5"/>
    <w:rsid w:val="00AC799C"/>
    <w:rsid w:val="00AD01A8"/>
    <w:rsid w:val="00AD0A57"/>
    <w:rsid w:val="00AD1152"/>
    <w:rsid w:val="00AD176C"/>
    <w:rsid w:val="00AD2185"/>
    <w:rsid w:val="00AD254C"/>
    <w:rsid w:val="00AD2620"/>
    <w:rsid w:val="00AD3487"/>
    <w:rsid w:val="00AD34E9"/>
    <w:rsid w:val="00AD35AA"/>
    <w:rsid w:val="00AD3E0C"/>
    <w:rsid w:val="00AD409A"/>
    <w:rsid w:val="00AD483F"/>
    <w:rsid w:val="00AD5080"/>
    <w:rsid w:val="00AD5652"/>
    <w:rsid w:val="00AD568D"/>
    <w:rsid w:val="00AE131C"/>
    <w:rsid w:val="00AE137C"/>
    <w:rsid w:val="00AE16DC"/>
    <w:rsid w:val="00AE1EC0"/>
    <w:rsid w:val="00AE29A1"/>
    <w:rsid w:val="00AE4002"/>
    <w:rsid w:val="00AE43F8"/>
    <w:rsid w:val="00AE446F"/>
    <w:rsid w:val="00AE54D1"/>
    <w:rsid w:val="00AE6081"/>
    <w:rsid w:val="00AE6BBC"/>
    <w:rsid w:val="00AF0777"/>
    <w:rsid w:val="00AF0C67"/>
    <w:rsid w:val="00AF14AD"/>
    <w:rsid w:val="00AF24F1"/>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1CDA"/>
    <w:rsid w:val="00B22D96"/>
    <w:rsid w:val="00B2376D"/>
    <w:rsid w:val="00B263F5"/>
    <w:rsid w:val="00B26A06"/>
    <w:rsid w:val="00B26E7E"/>
    <w:rsid w:val="00B30BEA"/>
    <w:rsid w:val="00B30E66"/>
    <w:rsid w:val="00B331B4"/>
    <w:rsid w:val="00B33E21"/>
    <w:rsid w:val="00B34C21"/>
    <w:rsid w:val="00B34FF2"/>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1FA"/>
    <w:rsid w:val="00B4533A"/>
    <w:rsid w:val="00B45E11"/>
    <w:rsid w:val="00B4639D"/>
    <w:rsid w:val="00B465AF"/>
    <w:rsid w:val="00B46B6E"/>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51C6"/>
    <w:rsid w:val="00BE5C55"/>
    <w:rsid w:val="00BE77CC"/>
    <w:rsid w:val="00BF049F"/>
    <w:rsid w:val="00BF07F9"/>
    <w:rsid w:val="00BF0920"/>
    <w:rsid w:val="00BF0D1C"/>
    <w:rsid w:val="00BF3168"/>
    <w:rsid w:val="00BF33F0"/>
    <w:rsid w:val="00BF3E70"/>
    <w:rsid w:val="00BF4953"/>
    <w:rsid w:val="00BF5B0B"/>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958"/>
    <w:rsid w:val="00C35F84"/>
    <w:rsid w:val="00C35FE7"/>
    <w:rsid w:val="00C36457"/>
    <w:rsid w:val="00C37CAD"/>
    <w:rsid w:val="00C403FE"/>
    <w:rsid w:val="00C416F5"/>
    <w:rsid w:val="00C42997"/>
    <w:rsid w:val="00C430D9"/>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DB6"/>
    <w:rsid w:val="00C65A34"/>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988"/>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5A1"/>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513"/>
    <w:rsid w:val="00D45818"/>
    <w:rsid w:val="00D46453"/>
    <w:rsid w:val="00D46492"/>
    <w:rsid w:val="00D47EF6"/>
    <w:rsid w:val="00D503BC"/>
    <w:rsid w:val="00D51B95"/>
    <w:rsid w:val="00D51D77"/>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799"/>
    <w:rsid w:val="00D65625"/>
    <w:rsid w:val="00D66621"/>
    <w:rsid w:val="00D6671A"/>
    <w:rsid w:val="00D71C54"/>
    <w:rsid w:val="00D723EA"/>
    <w:rsid w:val="00D72563"/>
    <w:rsid w:val="00D72CB9"/>
    <w:rsid w:val="00D74C71"/>
    <w:rsid w:val="00D75B62"/>
    <w:rsid w:val="00D76197"/>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96E"/>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24C3"/>
    <w:rsid w:val="00E531EA"/>
    <w:rsid w:val="00E534D3"/>
    <w:rsid w:val="00E53B9C"/>
    <w:rsid w:val="00E53EA9"/>
    <w:rsid w:val="00E54A12"/>
    <w:rsid w:val="00E555AD"/>
    <w:rsid w:val="00E56C1B"/>
    <w:rsid w:val="00E57E2D"/>
    <w:rsid w:val="00E61094"/>
    <w:rsid w:val="00E6113F"/>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69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3C8"/>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1C3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0085"/>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A7928"/>
    <w:rsid w:val="00FB0530"/>
    <w:rsid w:val="00FB457C"/>
    <w:rsid w:val="00FB4657"/>
    <w:rsid w:val="00FB5070"/>
    <w:rsid w:val="00FB543E"/>
    <w:rsid w:val="00FB67B2"/>
    <w:rsid w:val="00FB6BD3"/>
    <w:rsid w:val="00FC0520"/>
    <w:rsid w:val="00FC1DB3"/>
    <w:rsid w:val="00FC299A"/>
    <w:rsid w:val="00FC36D3"/>
    <w:rsid w:val="00FC502B"/>
    <w:rsid w:val="00FC50A8"/>
    <w:rsid w:val="00FC5CA6"/>
    <w:rsid w:val="00FC6980"/>
    <w:rsid w:val="00FC7003"/>
    <w:rsid w:val="00FD13CA"/>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969046284">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sk.umed.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mailto:inspektor.odo@csk.umed.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899F-E866-4BA7-9A6D-62E5AAB8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33</Pages>
  <Words>13708</Words>
  <Characters>82250</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494</cp:revision>
  <cp:lastPrinted>2024-08-09T11:05:00Z</cp:lastPrinted>
  <dcterms:created xsi:type="dcterms:W3CDTF">2022-10-07T10:48:00Z</dcterms:created>
  <dcterms:modified xsi:type="dcterms:W3CDTF">2024-09-13T11:20:00Z</dcterms:modified>
</cp:coreProperties>
</file>