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AC27" w14:textId="77777777" w:rsidR="00D33DB8" w:rsidRDefault="00D33DB8" w:rsidP="00D33DB8">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07195619" w14:textId="77777777" w:rsidR="00D33DB8" w:rsidRDefault="00D33DB8" w:rsidP="00D33DB8">
      <w:pPr>
        <w:keepNext/>
        <w:suppressAutoHyphens/>
        <w:ind w:left="2832" w:firstLine="708"/>
        <w:outlineLvl w:val="0"/>
        <w:rPr>
          <w:i/>
          <w:sz w:val="16"/>
          <w:szCs w:val="16"/>
          <w:lang w:eastAsia="ar-SA"/>
        </w:rPr>
      </w:pPr>
      <w:r>
        <w:rPr>
          <w:sz w:val="16"/>
          <w:szCs w:val="16"/>
          <w:lang w:eastAsia="ar-SA"/>
        </w:rPr>
        <w:t>UMOWA Nr ____ /____ /TP/2024 (projekt)</w:t>
      </w:r>
    </w:p>
    <w:p w14:paraId="7208AF5B" w14:textId="77777777" w:rsidR="00D33DB8" w:rsidRDefault="00D33DB8" w:rsidP="00D33DB8">
      <w:pPr>
        <w:jc w:val="center"/>
        <w:rPr>
          <w:b/>
          <w:sz w:val="16"/>
          <w:szCs w:val="16"/>
        </w:rPr>
      </w:pPr>
    </w:p>
    <w:p w14:paraId="523C31B1" w14:textId="77777777" w:rsidR="00D33DB8" w:rsidRDefault="00D33DB8" w:rsidP="00D33DB8">
      <w:pPr>
        <w:rPr>
          <w:b/>
          <w:sz w:val="16"/>
          <w:szCs w:val="16"/>
        </w:rPr>
      </w:pPr>
      <w:r>
        <w:rPr>
          <w:sz w:val="16"/>
          <w:szCs w:val="16"/>
        </w:rPr>
        <w:t xml:space="preserve">Zawarta w dniu </w:t>
      </w:r>
      <w:r>
        <w:rPr>
          <w:sz w:val="16"/>
          <w:szCs w:val="16"/>
          <w:u w:val="single"/>
        </w:rPr>
        <w:t>___-___</w:t>
      </w:r>
      <w:r>
        <w:rPr>
          <w:sz w:val="16"/>
          <w:szCs w:val="16"/>
        </w:rPr>
        <w:t>-2024 roku w Tczewie pomiędzy:</w:t>
      </w:r>
    </w:p>
    <w:p w14:paraId="6A4B220C" w14:textId="77777777" w:rsidR="00D33DB8" w:rsidRDefault="00D33DB8" w:rsidP="00D33DB8">
      <w:pPr>
        <w:rPr>
          <w:sz w:val="16"/>
          <w:szCs w:val="16"/>
        </w:rPr>
      </w:pPr>
    </w:p>
    <w:p w14:paraId="5F6622E3" w14:textId="77777777" w:rsidR="00D33DB8" w:rsidRDefault="00D33DB8" w:rsidP="00D33DB8">
      <w:pPr>
        <w:tabs>
          <w:tab w:val="left" w:pos="993"/>
        </w:tabs>
        <w:autoSpaceDE w:val="0"/>
        <w:autoSpaceDN w:val="0"/>
        <w:adjustRightInd w:val="0"/>
        <w:jc w:val="both"/>
        <w:rPr>
          <w:b/>
          <w:bCs/>
          <w:sz w:val="16"/>
          <w:szCs w:val="16"/>
        </w:rPr>
      </w:pPr>
      <w:r>
        <w:rPr>
          <w:b/>
          <w:bCs/>
          <w:sz w:val="16"/>
          <w:szCs w:val="16"/>
        </w:rPr>
        <w:t xml:space="preserve">Szpitale Tczewskie Spółka Akcyjna, wpisana do Krajowego Rejestru Sądowego w Sądzie Rejonowym Gdańsk – Północ w Gdańsku, </w:t>
      </w:r>
      <w:r>
        <w:rPr>
          <w:b/>
          <w:bCs/>
          <w:sz w:val="16"/>
          <w:szCs w:val="16"/>
        </w:rPr>
        <w:br/>
        <w:t xml:space="preserve">VII Wydział Gospodarczy Krajowego Rejestru Sądowego, Nr KRS 0000386185, NIP 593-25-26-795, REGON 220620689, </w:t>
      </w:r>
      <w:r>
        <w:rPr>
          <w:b/>
          <w:bCs/>
          <w:sz w:val="16"/>
          <w:szCs w:val="16"/>
        </w:rPr>
        <w:br/>
      </w:r>
      <w:r>
        <w:rPr>
          <w:rFonts w:eastAsia="Calibri"/>
          <w:b/>
          <w:sz w:val="16"/>
          <w:szCs w:val="16"/>
        </w:rPr>
        <w:t xml:space="preserve">Kap. Zakładowy – 25.222.350,00 zł. wpłacony w całości, BDO 000038394, </w:t>
      </w:r>
      <w:r>
        <w:rPr>
          <w:b/>
          <w:bCs/>
          <w:sz w:val="16"/>
          <w:szCs w:val="16"/>
        </w:rPr>
        <w:t>z siedzibą:</w:t>
      </w:r>
      <w:r>
        <w:rPr>
          <w:sz w:val="16"/>
          <w:szCs w:val="16"/>
        </w:rPr>
        <w:t xml:space="preserve"> </w:t>
      </w:r>
      <w:r>
        <w:rPr>
          <w:b/>
          <w:sz w:val="16"/>
          <w:szCs w:val="16"/>
        </w:rPr>
        <w:t>UL. 30-GO STYCZNIA 57/58, 83-110 TCZEW,</w:t>
      </w:r>
      <w:r>
        <w:rPr>
          <w:sz w:val="16"/>
          <w:szCs w:val="16"/>
        </w:rPr>
        <w:t xml:space="preserve"> </w:t>
      </w:r>
      <w:r>
        <w:rPr>
          <w:b/>
          <w:bCs/>
          <w:sz w:val="16"/>
          <w:szCs w:val="16"/>
        </w:rPr>
        <w:t>zwana w dalszej treści umowy „ZAMAWIAJĄCYM”, reprezentowanym przez:</w:t>
      </w:r>
    </w:p>
    <w:p w14:paraId="6C555A52" w14:textId="77777777" w:rsidR="00D33DB8" w:rsidRDefault="00D33DB8" w:rsidP="00D33DB8">
      <w:pPr>
        <w:autoSpaceDE w:val="0"/>
        <w:autoSpaceDN w:val="0"/>
        <w:adjustRightInd w:val="0"/>
        <w:jc w:val="both"/>
        <w:rPr>
          <w:b/>
          <w:bCs/>
          <w:sz w:val="16"/>
          <w:szCs w:val="16"/>
        </w:rPr>
      </w:pPr>
      <w:r>
        <w:rPr>
          <w:b/>
          <w:bCs/>
          <w:sz w:val="16"/>
          <w:szCs w:val="16"/>
        </w:rPr>
        <w:t>1) Pana Macieja Bielińskiego – Prezesa Zarządu</w:t>
      </w:r>
    </w:p>
    <w:p w14:paraId="2176DF4C" w14:textId="77777777" w:rsidR="00D33DB8" w:rsidRDefault="00D33DB8" w:rsidP="00D33DB8">
      <w:pPr>
        <w:ind w:right="-1"/>
        <w:rPr>
          <w:b/>
          <w:sz w:val="16"/>
          <w:szCs w:val="16"/>
        </w:rPr>
      </w:pPr>
    </w:p>
    <w:p w14:paraId="6861227A" w14:textId="77777777" w:rsidR="00D33DB8" w:rsidRDefault="00D33DB8" w:rsidP="00D33DB8">
      <w:pPr>
        <w:ind w:right="-1"/>
        <w:rPr>
          <w:sz w:val="16"/>
          <w:szCs w:val="16"/>
        </w:rPr>
      </w:pPr>
      <w:r>
        <w:rPr>
          <w:sz w:val="16"/>
          <w:szCs w:val="16"/>
        </w:rPr>
        <w:t>a</w:t>
      </w:r>
    </w:p>
    <w:p w14:paraId="7174812D" w14:textId="77777777" w:rsidR="00D33DB8" w:rsidRDefault="00D33DB8" w:rsidP="00D33DB8">
      <w:pPr>
        <w:jc w:val="both"/>
        <w:rPr>
          <w:b/>
          <w:sz w:val="16"/>
          <w:szCs w:val="16"/>
        </w:rPr>
      </w:pPr>
      <w:r>
        <w:rPr>
          <w:b/>
          <w:sz w:val="16"/>
          <w:szCs w:val="16"/>
        </w:rPr>
        <w:t>________________________________________________________________________________</w:t>
      </w:r>
    </w:p>
    <w:p w14:paraId="1D8C99E7" w14:textId="77777777" w:rsidR="00D33DB8" w:rsidRDefault="00D33DB8" w:rsidP="00D33DB8">
      <w:pPr>
        <w:jc w:val="both"/>
        <w:rPr>
          <w:sz w:val="16"/>
          <w:szCs w:val="16"/>
        </w:rPr>
      </w:pPr>
      <w:r>
        <w:rPr>
          <w:sz w:val="16"/>
          <w:szCs w:val="16"/>
        </w:rPr>
        <w:t>________________________________________________________________________________</w:t>
      </w:r>
    </w:p>
    <w:p w14:paraId="35F904D1" w14:textId="77777777" w:rsidR="00D33DB8" w:rsidRDefault="00D33DB8" w:rsidP="00D33DB8">
      <w:pPr>
        <w:jc w:val="both"/>
        <w:rPr>
          <w:sz w:val="16"/>
          <w:szCs w:val="16"/>
        </w:rPr>
      </w:pPr>
      <w:r>
        <w:rPr>
          <w:sz w:val="16"/>
          <w:szCs w:val="16"/>
        </w:rPr>
        <w:t>________________________________________________________________________________</w:t>
      </w:r>
    </w:p>
    <w:p w14:paraId="2D3A8DDC" w14:textId="77777777" w:rsidR="00D33DB8" w:rsidRDefault="00D33DB8" w:rsidP="00D33DB8">
      <w:pPr>
        <w:jc w:val="both"/>
        <w:rPr>
          <w:sz w:val="16"/>
          <w:szCs w:val="16"/>
        </w:rPr>
      </w:pPr>
    </w:p>
    <w:p w14:paraId="3A60F2C9" w14:textId="77777777" w:rsidR="00D33DB8" w:rsidRDefault="00D33DB8" w:rsidP="00D33DB8">
      <w:pPr>
        <w:tabs>
          <w:tab w:val="left" w:pos="7224"/>
        </w:tabs>
        <w:spacing w:after="120" w:line="288" w:lineRule="auto"/>
        <w:ind w:right="-1"/>
        <w:jc w:val="both"/>
        <w:rPr>
          <w:sz w:val="16"/>
          <w:szCs w:val="16"/>
        </w:rPr>
      </w:pPr>
      <w:r>
        <w:rPr>
          <w:sz w:val="16"/>
          <w:szCs w:val="16"/>
        </w:rPr>
        <w:t>zwaną w dalszej części Umowy „Wykonawcą”, reprezentowanym przez :</w:t>
      </w:r>
    </w:p>
    <w:p w14:paraId="344ED5E6" w14:textId="77777777" w:rsidR="00D33DB8" w:rsidRDefault="00D33DB8" w:rsidP="00D33DB8">
      <w:pPr>
        <w:tabs>
          <w:tab w:val="left" w:pos="7224"/>
        </w:tabs>
        <w:spacing w:after="120" w:line="288" w:lineRule="auto"/>
        <w:ind w:right="-1"/>
        <w:jc w:val="both"/>
        <w:rPr>
          <w:sz w:val="16"/>
          <w:szCs w:val="16"/>
        </w:rPr>
      </w:pPr>
      <w:r>
        <w:rPr>
          <w:sz w:val="16"/>
          <w:szCs w:val="16"/>
        </w:rPr>
        <w:tab/>
      </w:r>
    </w:p>
    <w:p w14:paraId="4F7099F7" w14:textId="77777777" w:rsidR="00D33DB8" w:rsidRDefault="00D33DB8" w:rsidP="00D33DB8">
      <w:pPr>
        <w:spacing w:after="120" w:line="288" w:lineRule="auto"/>
        <w:ind w:right="-1"/>
        <w:jc w:val="both"/>
        <w:rPr>
          <w:bCs/>
          <w:sz w:val="16"/>
          <w:szCs w:val="16"/>
        </w:rPr>
      </w:pPr>
      <w:r>
        <w:rPr>
          <w:bCs/>
          <w:sz w:val="16"/>
          <w:szCs w:val="16"/>
        </w:rPr>
        <w:t>1) ______________________________________________________________________________</w:t>
      </w:r>
    </w:p>
    <w:p w14:paraId="2DCF8886" w14:textId="77777777" w:rsidR="00D33DB8" w:rsidRDefault="00D33DB8" w:rsidP="00D33DB8">
      <w:pPr>
        <w:jc w:val="center"/>
        <w:rPr>
          <w:b/>
          <w:sz w:val="16"/>
          <w:szCs w:val="16"/>
        </w:rPr>
      </w:pPr>
      <w:r>
        <w:rPr>
          <w:sz w:val="16"/>
          <w:szCs w:val="16"/>
          <w:lang w:eastAsia="pl-PL"/>
        </w:rPr>
        <w:t xml:space="preserve">na podstawie wyboru oferty w </w:t>
      </w:r>
      <w:r>
        <w:rPr>
          <w:b/>
          <w:sz w:val="16"/>
          <w:szCs w:val="16"/>
        </w:rPr>
        <w:t>postępowaniu o udzielenie zamówienia klasycznego, o wartości mniejszej niż progi unijne,</w:t>
      </w:r>
    </w:p>
    <w:p w14:paraId="0DB556D2" w14:textId="77777777" w:rsidR="00D33DB8" w:rsidRDefault="00D33DB8" w:rsidP="00D33DB8">
      <w:pPr>
        <w:jc w:val="center"/>
        <w:rPr>
          <w:b/>
          <w:sz w:val="16"/>
          <w:szCs w:val="16"/>
        </w:rPr>
      </w:pPr>
      <w:r>
        <w:rPr>
          <w:b/>
          <w:sz w:val="16"/>
          <w:szCs w:val="16"/>
        </w:rPr>
        <w:t xml:space="preserve">w trybie PODSTAWOWYM, </w:t>
      </w:r>
      <w:r>
        <w:rPr>
          <w:sz w:val="16"/>
          <w:szCs w:val="16"/>
        </w:rPr>
        <w:t xml:space="preserve">zgodnie z art. 275, pkt 1 ustawy z dnia 11 września 2019r. Prawo Zamówień Publicznych </w:t>
      </w:r>
    </w:p>
    <w:p w14:paraId="00D07D7A" w14:textId="77777777" w:rsidR="00D33DB8" w:rsidRDefault="00D33DB8" w:rsidP="00D33DB8">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
          <w:sz w:val="16"/>
          <w:szCs w:val="16"/>
          <w:lang w:eastAsia="pl-PL"/>
        </w:rPr>
        <w:t>___-___-2024r.</w:t>
      </w:r>
    </w:p>
    <w:p w14:paraId="596A53DC" w14:textId="77777777" w:rsidR="00D33DB8" w:rsidRDefault="00D33DB8" w:rsidP="00D33DB8">
      <w:pPr>
        <w:spacing w:line="288" w:lineRule="auto"/>
        <w:ind w:right="-1"/>
        <w:jc w:val="both"/>
        <w:rPr>
          <w:sz w:val="16"/>
          <w:szCs w:val="16"/>
        </w:rPr>
      </w:pPr>
    </w:p>
    <w:p w14:paraId="5F201502" w14:textId="77777777" w:rsidR="00D33DB8" w:rsidRDefault="00D33DB8" w:rsidP="00D33DB8">
      <w:pPr>
        <w:ind w:right="-1"/>
        <w:jc w:val="center"/>
        <w:rPr>
          <w:b/>
          <w:bCs/>
          <w:sz w:val="16"/>
          <w:szCs w:val="16"/>
        </w:rPr>
      </w:pPr>
      <w:r>
        <w:rPr>
          <w:b/>
          <w:bCs/>
          <w:sz w:val="16"/>
          <w:szCs w:val="16"/>
        </w:rPr>
        <w:t>§ 1.</w:t>
      </w:r>
    </w:p>
    <w:p w14:paraId="6CD2DD38" w14:textId="77777777" w:rsidR="00D33DB8" w:rsidRDefault="00D33DB8" w:rsidP="00D33DB8">
      <w:pPr>
        <w:jc w:val="both"/>
        <w:rPr>
          <w:sz w:val="16"/>
          <w:szCs w:val="16"/>
          <w:lang w:eastAsia="pl-PL"/>
        </w:rPr>
      </w:pPr>
      <w:r>
        <w:rPr>
          <w:sz w:val="16"/>
          <w:szCs w:val="16"/>
          <w:lang w:eastAsia="pl-PL"/>
        </w:rPr>
        <w:t xml:space="preserve">1. Wykonawca zobowiązuje się sprzedać i dostarczyć Zamawiającemu </w:t>
      </w:r>
      <w:r>
        <w:rPr>
          <w:b/>
          <w:bCs/>
          <w:sz w:val="16"/>
          <w:szCs w:val="16"/>
          <w:lang w:eastAsia="pl-PL"/>
        </w:rPr>
        <w:t>Środki dezynfekcyjne</w:t>
      </w:r>
      <w:r>
        <w:rPr>
          <w:bCs/>
          <w:sz w:val="16"/>
          <w:szCs w:val="16"/>
          <w:lang w:eastAsia="pl-PL"/>
        </w:rPr>
        <w:t xml:space="preserve">, </w:t>
      </w:r>
      <w:r>
        <w:rPr>
          <w:sz w:val="16"/>
          <w:szCs w:val="16"/>
          <w:lang w:eastAsia="pl-PL"/>
        </w:rPr>
        <w:t xml:space="preserve">określone w </w:t>
      </w:r>
      <w:r>
        <w:rPr>
          <w:b/>
          <w:bCs/>
          <w:sz w:val="16"/>
          <w:szCs w:val="16"/>
          <w:lang w:eastAsia="pl-PL"/>
        </w:rPr>
        <w:t>załączniku nr 1</w:t>
      </w:r>
      <w:r>
        <w:rPr>
          <w:sz w:val="16"/>
          <w:szCs w:val="16"/>
          <w:lang w:eastAsia="pl-PL"/>
        </w:rPr>
        <w:t xml:space="preserve"> do niniejszej umowy, w okresie </w:t>
      </w:r>
      <w:r>
        <w:rPr>
          <w:b/>
          <w:sz w:val="16"/>
          <w:szCs w:val="16"/>
          <w:lang w:eastAsia="pl-PL"/>
        </w:rPr>
        <w:t xml:space="preserve">do 12 miesięcy od dnia _________________r. </w:t>
      </w:r>
      <w:r>
        <w:rPr>
          <w:bCs/>
          <w:sz w:val="16"/>
          <w:szCs w:val="16"/>
          <w:lang w:eastAsia="pl-PL"/>
        </w:rPr>
        <w:t xml:space="preserve">z zastrzeżeniem </w:t>
      </w:r>
      <w:r>
        <w:rPr>
          <w:b/>
          <w:sz w:val="16"/>
          <w:szCs w:val="16"/>
          <w:lang w:eastAsia="pl-PL"/>
        </w:rPr>
        <w:t>ust. 4</w:t>
      </w:r>
      <w:r>
        <w:rPr>
          <w:bCs/>
          <w:sz w:val="16"/>
          <w:szCs w:val="16"/>
          <w:lang w:eastAsia="pl-PL"/>
        </w:rPr>
        <w:t xml:space="preserve"> niniejszego paragrafu.</w:t>
      </w:r>
    </w:p>
    <w:p w14:paraId="707D91F8" w14:textId="77777777" w:rsidR="00D33DB8" w:rsidRDefault="00D33DB8" w:rsidP="00D33DB8">
      <w:pPr>
        <w:suppressAutoHyphens/>
        <w:ind w:right="-1"/>
        <w:jc w:val="both"/>
        <w:rPr>
          <w:sz w:val="16"/>
          <w:szCs w:val="16"/>
        </w:rPr>
      </w:pPr>
      <w:r>
        <w:rPr>
          <w:b/>
          <w:bCs/>
          <w:sz w:val="16"/>
          <w:szCs w:val="16"/>
          <w:lang w:eastAsia="pl-PL"/>
        </w:rPr>
        <w:t>Środki dezynfekcyjne</w:t>
      </w:r>
      <w:r>
        <w:rPr>
          <w:bCs/>
          <w:sz w:val="16"/>
          <w:szCs w:val="16"/>
        </w:rPr>
        <w:t>,</w:t>
      </w:r>
      <w:r>
        <w:rPr>
          <w:bCs/>
          <w:i/>
          <w:sz w:val="16"/>
          <w:szCs w:val="16"/>
        </w:rPr>
        <w:t xml:space="preserve"> </w:t>
      </w:r>
      <w:r>
        <w:rPr>
          <w:sz w:val="16"/>
          <w:szCs w:val="16"/>
        </w:rPr>
        <w:t>objęte zakresem przedmiotowym niniejszej umowy zwane będą w dalszej części niniejszej umowy „Produktami”.</w:t>
      </w:r>
    </w:p>
    <w:p w14:paraId="1C55D533" w14:textId="77777777" w:rsidR="00D33DB8" w:rsidRDefault="00D33DB8" w:rsidP="00D33DB8">
      <w:pPr>
        <w:suppressAutoHyphens/>
        <w:ind w:right="-1"/>
        <w:jc w:val="both"/>
        <w:rPr>
          <w:sz w:val="16"/>
          <w:szCs w:val="16"/>
        </w:rPr>
      </w:pPr>
    </w:p>
    <w:p w14:paraId="23E0D3FB" w14:textId="77777777" w:rsidR="00D33DB8" w:rsidRDefault="00D33DB8" w:rsidP="00D33DB8">
      <w:pPr>
        <w:suppressAutoHyphens/>
        <w:ind w:right="-1"/>
        <w:jc w:val="both"/>
        <w:rPr>
          <w:sz w:val="16"/>
          <w:szCs w:val="16"/>
        </w:rPr>
      </w:pPr>
      <w:r>
        <w:rPr>
          <w:sz w:val="16"/>
          <w:szCs w:val="16"/>
        </w:rPr>
        <w:t xml:space="preserve">2. Wykonawca zobowiązuje się do sprzedaży i dostawy Produktów w zakresie i ilościach zgodnych z zestawieniem wyspecyfikowanym </w:t>
      </w:r>
      <w:r>
        <w:rPr>
          <w:sz w:val="16"/>
          <w:szCs w:val="16"/>
        </w:rPr>
        <w:br/>
        <w:t xml:space="preserve">w złożonej przez Wykonawcę ofercie, do postępowania </w:t>
      </w:r>
      <w:bookmarkStart w:id="0" w:name="_Hlk102998561"/>
      <w:bookmarkStart w:id="1" w:name="_Hlk126068949"/>
      <w:bookmarkStart w:id="2" w:name="_Hlk156901474"/>
      <w:r>
        <w:rPr>
          <w:b/>
          <w:sz w:val="16"/>
          <w:szCs w:val="16"/>
          <w:highlight w:val="yellow"/>
        </w:rPr>
        <w:t>00/TP/202</w:t>
      </w:r>
      <w:bookmarkEnd w:id="0"/>
      <w:bookmarkEnd w:id="1"/>
      <w:r>
        <w:rPr>
          <w:b/>
          <w:sz w:val="16"/>
          <w:szCs w:val="16"/>
          <w:highlight w:val="yellow"/>
        </w:rPr>
        <w:t>4</w:t>
      </w:r>
      <w:bookmarkEnd w:id="2"/>
      <w:r>
        <w:rPr>
          <w:sz w:val="16"/>
          <w:szCs w:val="16"/>
        </w:rPr>
        <w:t xml:space="preserve">, w zakresie </w:t>
      </w:r>
      <w:r>
        <w:rPr>
          <w:b/>
          <w:bCs/>
          <w:sz w:val="16"/>
          <w:szCs w:val="16"/>
        </w:rPr>
        <w:t xml:space="preserve">pakietu </w:t>
      </w:r>
      <w:r w:rsidRPr="006D2E85">
        <w:rPr>
          <w:b/>
          <w:bCs/>
          <w:sz w:val="16"/>
          <w:szCs w:val="16"/>
          <w:shd w:val="clear" w:color="auto" w:fill="FFFF00"/>
        </w:rPr>
        <w:t>nr: _____</w:t>
      </w:r>
      <w:r w:rsidRPr="006D2E85">
        <w:rPr>
          <w:sz w:val="16"/>
          <w:szCs w:val="16"/>
          <w:shd w:val="clear" w:color="auto" w:fill="FFFF00"/>
        </w:rPr>
        <w:t>.</w:t>
      </w:r>
      <w:r>
        <w:rPr>
          <w:sz w:val="16"/>
          <w:szCs w:val="16"/>
        </w:rPr>
        <w:t xml:space="preserve"> Załączony do złożonej przez Wykonawcę oferty formularz ofertowy stanowiący </w:t>
      </w:r>
      <w:r>
        <w:rPr>
          <w:b/>
          <w:bCs/>
          <w:sz w:val="16"/>
          <w:szCs w:val="16"/>
        </w:rPr>
        <w:t>załącznik nr 1 do SWZ</w:t>
      </w:r>
      <w:r>
        <w:rPr>
          <w:sz w:val="16"/>
          <w:szCs w:val="16"/>
        </w:rPr>
        <w:t xml:space="preserve"> oraz </w:t>
      </w:r>
      <w:r>
        <w:rPr>
          <w:b/>
          <w:bCs/>
          <w:sz w:val="16"/>
          <w:szCs w:val="16"/>
        </w:rPr>
        <w:t>załącznik nr 3 do SWZ</w:t>
      </w:r>
      <w:r>
        <w:rPr>
          <w:sz w:val="16"/>
          <w:szCs w:val="16"/>
        </w:rPr>
        <w:t xml:space="preserve"> będący podstawą skalkulowania ceny oferty, stanowią </w:t>
      </w:r>
      <w:r>
        <w:rPr>
          <w:b/>
          <w:bCs/>
          <w:sz w:val="16"/>
          <w:szCs w:val="16"/>
        </w:rPr>
        <w:t>załącznik nr 1</w:t>
      </w:r>
      <w:r>
        <w:rPr>
          <w:sz w:val="16"/>
          <w:szCs w:val="16"/>
        </w:rPr>
        <w:t xml:space="preserve"> do niniejszej umowy. Również Specyfikacja Warunków Zamówienia (SWZ) ze wszystkimi załącznikami, do postępowania </w:t>
      </w:r>
      <w:r>
        <w:rPr>
          <w:b/>
          <w:sz w:val="16"/>
          <w:szCs w:val="16"/>
          <w:highlight w:val="yellow"/>
        </w:rPr>
        <w:t>00/TP/2024</w:t>
      </w:r>
      <w:r>
        <w:rPr>
          <w:b/>
          <w:sz w:val="16"/>
          <w:szCs w:val="16"/>
        </w:rPr>
        <w:t xml:space="preserve"> </w:t>
      </w:r>
      <w:r>
        <w:rPr>
          <w:sz w:val="16"/>
          <w:szCs w:val="16"/>
          <w:lang w:eastAsia="pl-PL"/>
        </w:rPr>
        <w:t xml:space="preserve">jak i oferta Wykonawcy ze wszystkimi załącznikami złożona w tym postępowaniu, </w:t>
      </w:r>
      <w:r>
        <w:rPr>
          <w:sz w:val="16"/>
          <w:szCs w:val="16"/>
        </w:rPr>
        <w:t>stanowią integralną część niniejszej umowy.</w:t>
      </w:r>
    </w:p>
    <w:p w14:paraId="0330FE7B" w14:textId="77777777" w:rsidR="00D33DB8" w:rsidRDefault="00D33DB8" w:rsidP="00D33DB8">
      <w:pPr>
        <w:ind w:right="-1"/>
        <w:jc w:val="both"/>
        <w:rPr>
          <w:sz w:val="16"/>
          <w:szCs w:val="16"/>
        </w:rPr>
      </w:pPr>
    </w:p>
    <w:p w14:paraId="099F744D" w14:textId="77777777" w:rsidR="00D33DB8" w:rsidRDefault="00D33DB8" w:rsidP="00D33DB8">
      <w:pPr>
        <w:suppressAutoHyphens/>
        <w:ind w:right="-1"/>
        <w:jc w:val="both"/>
        <w:rPr>
          <w:sz w:val="16"/>
          <w:szCs w:val="16"/>
        </w:rPr>
      </w:pPr>
      <w:r>
        <w:rPr>
          <w:sz w:val="16"/>
          <w:szCs w:val="16"/>
        </w:rPr>
        <w:t xml:space="preserve">3. Wykonawca oświadcza, iż jest uprawniony do swobodnego rozporządzania Produktami, które są wolne od wad fizycznych i prawnych oraz, </w:t>
      </w:r>
      <w:r>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Pr>
          <w:sz w:val="16"/>
          <w:szCs w:val="16"/>
          <w:lang w:eastAsia="pl-PL"/>
        </w:rPr>
        <w:t xml:space="preserve">rygorem rozwiązania umowy z wyłącznej winy Wykonawcy i zastosowania zapisów umownych dotyczących nieuzasadnionego rozwiązania umowy przez Wykonawcę, o czym mowa w </w:t>
      </w:r>
      <w:r>
        <w:rPr>
          <w:b/>
          <w:sz w:val="16"/>
          <w:szCs w:val="16"/>
        </w:rPr>
        <w:t>§ 4, ust. 1, pkt b)</w:t>
      </w:r>
      <w:r>
        <w:rPr>
          <w:bCs/>
          <w:sz w:val="16"/>
          <w:szCs w:val="16"/>
        </w:rPr>
        <w:t xml:space="preserve"> umowy. Wszelkie przedkładane Zamawiającemu dokumenty muszą być w języku polskim lub zawierać stosowne tłumaczenie. Wykonawca oświadcza, że oferowane produkty spełniają wszystkie wymogi prawne, określone na terenie RP dla oferowanych Produktów, za co ponosi wyłączną odpowiedzialność. </w:t>
      </w:r>
    </w:p>
    <w:p w14:paraId="453D699E" w14:textId="77777777" w:rsidR="00D33DB8" w:rsidRDefault="00D33DB8" w:rsidP="00D33DB8">
      <w:pPr>
        <w:ind w:right="-1"/>
        <w:jc w:val="both"/>
        <w:rPr>
          <w:sz w:val="16"/>
          <w:szCs w:val="16"/>
        </w:rPr>
      </w:pPr>
    </w:p>
    <w:p w14:paraId="6009B358" w14:textId="77777777" w:rsidR="00D33DB8" w:rsidRDefault="00D33DB8" w:rsidP="00D33DB8">
      <w:pPr>
        <w:suppressAutoHyphens/>
        <w:ind w:right="-1"/>
        <w:jc w:val="both"/>
        <w:rPr>
          <w:sz w:val="16"/>
          <w:szCs w:val="16"/>
        </w:rPr>
      </w:pPr>
      <w:r>
        <w:rPr>
          <w:sz w:val="16"/>
          <w:szCs w:val="16"/>
        </w:rPr>
        <w:t>4. Wykonawca zobowiązuje się do dostawy zamówionych Produktów:</w:t>
      </w:r>
    </w:p>
    <w:p w14:paraId="6F322988" w14:textId="77777777" w:rsidR="00D33DB8" w:rsidRDefault="00D33DB8" w:rsidP="00D33DB8">
      <w:pPr>
        <w:suppressAutoHyphens/>
        <w:ind w:right="-1"/>
        <w:jc w:val="both"/>
        <w:rPr>
          <w:sz w:val="16"/>
          <w:szCs w:val="16"/>
        </w:rPr>
      </w:pPr>
      <w:r>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Pr>
          <w:b/>
          <w:sz w:val="16"/>
          <w:szCs w:val="16"/>
        </w:rPr>
        <w:t>załącznik nr 2</w:t>
      </w:r>
      <w:r>
        <w:rPr>
          <w:sz w:val="16"/>
          <w:szCs w:val="16"/>
        </w:rPr>
        <w:t xml:space="preserve"> do niniejszej umowy, </w:t>
      </w:r>
      <w:r>
        <w:rPr>
          <w:sz w:val="16"/>
          <w:szCs w:val="16"/>
        </w:rPr>
        <w:br/>
        <w:t>lub sporządzonym zgodnie z danymi zawartymi w tym załączniku,</w:t>
      </w:r>
    </w:p>
    <w:p w14:paraId="72703C31" w14:textId="77777777" w:rsidR="00D33DB8" w:rsidRDefault="00D33DB8" w:rsidP="00D33DB8">
      <w:pPr>
        <w:suppressAutoHyphens/>
        <w:ind w:right="-1"/>
        <w:rPr>
          <w:sz w:val="16"/>
          <w:szCs w:val="16"/>
        </w:rPr>
      </w:pPr>
      <w:r>
        <w:rPr>
          <w:sz w:val="16"/>
          <w:szCs w:val="16"/>
        </w:rPr>
        <w:t>b) w dni robocze, w godz. od 8:00 do 14:00.</w:t>
      </w:r>
    </w:p>
    <w:p w14:paraId="56C21252" w14:textId="77777777" w:rsidR="00D33DB8" w:rsidRDefault="00D33DB8" w:rsidP="00D33DB8">
      <w:pPr>
        <w:ind w:right="-1"/>
        <w:jc w:val="both"/>
        <w:rPr>
          <w:sz w:val="16"/>
          <w:szCs w:val="16"/>
        </w:rPr>
      </w:pPr>
    </w:p>
    <w:p w14:paraId="6E45AAA1" w14:textId="77777777" w:rsidR="00D33DB8" w:rsidRDefault="00D33DB8" w:rsidP="00D33DB8">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iż w ramach wartości danego pakietu (Produktów objętych niniejszą umową) będzie możliwa zmiana ilości poszczególnych rodzajów Produktów (poszczególnych pozycji asortymentowych składających się na dany pakiet – tzw. „przesunięcie asortymentowe”) objętych postępowaniem o udzielenie zamówienia publicznego, o których mowa w </w:t>
      </w:r>
      <w:r>
        <w:rPr>
          <w:b/>
          <w:bCs/>
          <w:sz w:val="16"/>
          <w:szCs w:val="16"/>
        </w:rPr>
        <w:t>§ 1 ust. 1</w:t>
      </w:r>
      <w:r>
        <w:rPr>
          <w:sz w:val="16"/>
          <w:szCs w:val="16"/>
        </w:rPr>
        <w:t xml:space="preserve"> niniejszej umowy, wyszczególnionych w SWZ do postępowania nr: </w:t>
      </w:r>
      <w:r>
        <w:rPr>
          <w:b/>
          <w:sz w:val="16"/>
          <w:szCs w:val="16"/>
          <w:highlight w:val="yellow"/>
        </w:rPr>
        <w:t>00/TP/2024</w:t>
      </w:r>
      <w:r>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01AFD056" w14:textId="77777777" w:rsidR="00D33DB8" w:rsidRDefault="00D33DB8" w:rsidP="00D33DB8">
      <w:pPr>
        <w:ind w:right="-1"/>
        <w:jc w:val="both"/>
        <w:rPr>
          <w:sz w:val="16"/>
          <w:szCs w:val="16"/>
        </w:rPr>
      </w:pPr>
    </w:p>
    <w:p w14:paraId="50D831CE" w14:textId="77777777" w:rsidR="00D33DB8" w:rsidRDefault="00D33DB8" w:rsidP="00D33DB8">
      <w:pPr>
        <w:suppressAutoHyphens/>
        <w:ind w:right="-1"/>
        <w:jc w:val="both"/>
        <w:rPr>
          <w:sz w:val="16"/>
          <w:szCs w:val="16"/>
        </w:rPr>
      </w:pPr>
      <w:r>
        <w:rPr>
          <w:sz w:val="16"/>
          <w:szCs w:val="16"/>
        </w:rPr>
        <w:t xml:space="preserve">6. Wykonawca zobowiązuje się po dostarczeniu Produktów do ich rozładunku oraz wniesienia na własny koszt i ryzyko do </w:t>
      </w:r>
      <w:r>
        <w:rPr>
          <w:b/>
          <w:bCs/>
          <w:sz w:val="16"/>
          <w:szCs w:val="16"/>
        </w:rPr>
        <w:t>Apteki Szpitalnej</w:t>
      </w:r>
      <w:r>
        <w:rPr>
          <w:sz w:val="16"/>
          <w:szCs w:val="16"/>
        </w:rPr>
        <w:t xml:space="preserve"> Zamawiającego w </w:t>
      </w:r>
      <w:r>
        <w:rPr>
          <w:b/>
          <w:bCs/>
          <w:sz w:val="16"/>
          <w:szCs w:val="16"/>
        </w:rPr>
        <w:t>Tczewie (83-110), przy ulicy 30-go Stycznia 57/58.</w:t>
      </w:r>
      <w:r>
        <w:rPr>
          <w:sz w:val="16"/>
          <w:szCs w:val="16"/>
        </w:rPr>
        <w:t xml:space="preserve"> </w:t>
      </w:r>
    </w:p>
    <w:p w14:paraId="10FB9F62" w14:textId="77777777" w:rsidR="00D33DB8" w:rsidRDefault="00D33DB8" w:rsidP="00D33DB8">
      <w:pPr>
        <w:ind w:right="-1"/>
        <w:jc w:val="both"/>
        <w:rPr>
          <w:sz w:val="16"/>
          <w:szCs w:val="16"/>
        </w:rPr>
      </w:pPr>
    </w:p>
    <w:p w14:paraId="201E1A2A" w14:textId="77777777" w:rsidR="00D33DB8" w:rsidRDefault="00D33DB8" w:rsidP="00D33DB8">
      <w:pPr>
        <w:suppressAutoHyphens/>
        <w:ind w:right="-1"/>
        <w:jc w:val="both"/>
        <w:rPr>
          <w:sz w:val="16"/>
          <w:szCs w:val="16"/>
        </w:rPr>
      </w:pPr>
      <w:r>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3DDE9380" w14:textId="77777777" w:rsidR="00D33DB8" w:rsidRDefault="00D33DB8" w:rsidP="00D33DB8">
      <w:pPr>
        <w:ind w:right="-1"/>
        <w:jc w:val="both"/>
        <w:rPr>
          <w:sz w:val="16"/>
          <w:szCs w:val="16"/>
        </w:rPr>
      </w:pPr>
    </w:p>
    <w:p w14:paraId="1ECD71F7" w14:textId="77777777" w:rsidR="00D33DB8" w:rsidRDefault="00D33DB8" w:rsidP="00D33DB8">
      <w:pPr>
        <w:suppressAutoHyphens/>
        <w:ind w:right="-1"/>
        <w:jc w:val="both"/>
        <w:rPr>
          <w:sz w:val="16"/>
          <w:szCs w:val="16"/>
        </w:rPr>
      </w:pPr>
      <w:r>
        <w:rPr>
          <w:sz w:val="16"/>
          <w:szCs w:val="16"/>
        </w:rPr>
        <w:t xml:space="preserve">8. W przypadku, gdy Wykonawca nie dostarczy zamówionych Produktów w wymaganym terminie, wskazanym w ust. </w:t>
      </w:r>
      <w:r>
        <w:rPr>
          <w:b/>
          <w:bCs/>
          <w:sz w:val="16"/>
          <w:szCs w:val="16"/>
        </w:rPr>
        <w:t>4</w:t>
      </w:r>
      <w:r>
        <w:rPr>
          <w:sz w:val="16"/>
          <w:szCs w:val="16"/>
        </w:rPr>
        <w:t xml:space="preserve"> niniejszego paragrafu, Zamawiającemu przysługuje prawo zakupu zamówionych Produktów u innego dostawcy po wcześniejszym wezwaniu Wykonawcy </w:t>
      </w:r>
      <w:r>
        <w:rPr>
          <w:sz w:val="16"/>
          <w:szCs w:val="16"/>
        </w:rPr>
        <w:br/>
        <w:t xml:space="preserve">do należytej realizacji umowy – taki zakup zwany będzie w dalszej części niniejszej umowy „Zakupem Interwencyjnym”. Zamawiający może dokonać takiego zakupu jeśli Wykonawca po upływnie 3 dni od dnia wezwania nie dostarczy zamówionych produktów, zgodnie z zapisami umowy. </w:t>
      </w:r>
      <w:r>
        <w:rPr>
          <w:sz w:val="16"/>
          <w:szCs w:val="16"/>
        </w:rPr>
        <w:lastRenderedPageBreak/>
        <w:t>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4A99C9C0" w14:textId="77777777" w:rsidR="00D33DB8" w:rsidRDefault="00D33DB8" w:rsidP="00D33DB8">
      <w:pPr>
        <w:ind w:right="-1"/>
        <w:jc w:val="both"/>
        <w:rPr>
          <w:sz w:val="16"/>
          <w:szCs w:val="16"/>
        </w:rPr>
      </w:pPr>
    </w:p>
    <w:p w14:paraId="08DDAD5C" w14:textId="77777777" w:rsidR="00D33DB8" w:rsidRDefault="00D33DB8" w:rsidP="00D33DB8">
      <w:pPr>
        <w:suppressAutoHyphens/>
        <w:ind w:right="-1"/>
        <w:jc w:val="both"/>
        <w:rPr>
          <w:sz w:val="16"/>
          <w:szCs w:val="16"/>
        </w:rPr>
      </w:pPr>
      <w:r>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Pr>
          <w:sz w:val="16"/>
          <w:szCs w:val="16"/>
        </w:rPr>
        <w:br/>
        <w:t xml:space="preserve">nr: </w:t>
      </w:r>
      <w:r>
        <w:rPr>
          <w:b/>
          <w:sz w:val="16"/>
          <w:szCs w:val="16"/>
          <w:highlight w:val="yellow"/>
        </w:rPr>
        <w:t>00/TP/2024</w:t>
      </w:r>
    </w:p>
    <w:p w14:paraId="3B505766" w14:textId="77777777" w:rsidR="00D33DB8" w:rsidRDefault="00D33DB8" w:rsidP="00D33DB8">
      <w:pPr>
        <w:ind w:right="-1"/>
        <w:jc w:val="both"/>
        <w:rPr>
          <w:sz w:val="16"/>
          <w:szCs w:val="16"/>
        </w:rPr>
      </w:pPr>
    </w:p>
    <w:p w14:paraId="1435A7A5" w14:textId="77777777" w:rsidR="00D33DB8" w:rsidRDefault="00D33DB8" w:rsidP="00D33DB8">
      <w:pPr>
        <w:suppressAutoHyphens/>
        <w:ind w:right="-1"/>
        <w:jc w:val="both"/>
        <w:rPr>
          <w:sz w:val="16"/>
          <w:szCs w:val="16"/>
        </w:rPr>
      </w:pPr>
      <w:r>
        <w:rPr>
          <w:sz w:val="16"/>
          <w:szCs w:val="16"/>
        </w:rPr>
        <w:t xml:space="preserve">10. Wykonawca gwarantuje, że będzie dostarczał Produkty o najwyższej jakości, zarówno pod względem norm jakościowych, </w:t>
      </w:r>
      <w:r>
        <w:rPr>
          <w:sz w:val="16"/>
          <w:szCs w:val="16"/>
        </w:rPr>
        <w:br/>
        <w:t xml:space="preserve">jak i z odpowiednim terminem ważności – </w:t>
      </w:r>
      <w:r>
        <w:rPr>
          <w:b/>
          <w:bCs/>
          <w:sz w:val="16"/>
          <w:szCs w:val="16"/>
        </w:rPr>
        <w:t>nie krótszym niż 12 miesięcy</w:t>
      </w:r>
      <w:r>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696D1245" w14:textId="77777777" w:rsidR="00D33DB8" w:rsidRDefault="00D33DB8" w:rsidP="00D33DB8">
      <w:pPr>
        <w:suppressAutoHyphens/>
        <w:ind w:right="-1"/>
        <w:jc w:val="both"/>
        <w:rPr>
          <w:sz w:val="16"/>
          <w:szCs w:val="16"/>
        </w:rPr>
      </w:pPr>
    </w:p>
    <w:p w14:paraId="1862DD27" w14:textId="77777777" w:rsidR="00D33DB8" w:rsidRDefault="00D33DB8" w:rsidP="00D33DB8">
      <w:pPr>
        <w:suppressAutoHyphens/>
        <w:ind w:right="-1"/>
        <w:jc w:val="both"/>
        <w:rPr>
          <w:sz w:val="16"/>
          <w:szCs w:val="16"/>
        </w:rPr>
      </w:pPr>
      <w:r>
        <w:rPr>
          <w:sz w:val="16"/>
          <w:szCs w:val="16"/>
        </w:rPr>
        <w:t xml:space="preserve">11. Wykonawca oświadcza, że udziela Zamawiającemu gwarancji jakości na dostarczone Produkty w okresie równym terminowi ważności Produktów (np. wynikający z opisu na opakowaniu), ale nie krótszym niż termin o którym mowa w </w:t>
      </w:r>
      <w:r>
        <w:rPr>
          <w:b/>
          <w:bCs/>
          <w:sz w:val="16"/>
          <w:szCs w:val="16"/>
        </w:rPr>
        <w:t>ust. 10</w:t>
      </w:r>
      <w:r>
        <w:rPr>
          <w:sz w:val="16"/>
          <w:szCs w:val="16"/>
        </w:rPr>
        <w:t xml:space="preserve"> niniejszego paragrafu.</w:t>
      </w:r>
    </w:p>
    <w:p w14:paraId="23CACCDA" w14:textId="77777777" w:rsidR="00D33DB8" w:rsidRDefault="00D33DB8" w:rsidP="00D33DB8">
      <w:pPr>
        <w:ind w:right="-1"/>
        <w:jc w:val="both"/>
        <w:rPr>
          <w:sz w:val="16"/>
          <w:szCs w:val="16"/>
        </w:rPr>
      </w:pPr>
    </w:p>
    <w:p w14:paraId="36219D10" w14:textId="77777777" w:rsidR="00D33DB8" w:rsidRDefault="00D33DB8" w:rsidP="00D33DB8">
      <w:pPr>
        <w:suppressAutoHyphens/>
        <w:ind w:right="-1"/>
        <w:jc w:val="both"/>
        <w:rPr>
          <w:sz w:val="16"/>
          <w:szCs w:val="16"/>
        </w:rPr>
      </w:pPr>
      <w:r>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42934ECC" w14:textId="77777777" w:rsidR="00D33DB8" w:rsidRDefault="00D33DB8" w:rsidP="00D33DB8">
      <w:pPr>
        <w:ind w:right="-1"/>
        <w:jc w:val="both"/>
        <w:rPr>
          <w:sz w:val="16"/>
          <w:szCs w:val="16"/>
        </w:rPr>
      </w:pPr>
    </w:p>
    <w:p w14:paraId="2842B5BD" w14:textId="77777777" w:rsidR="00D33DB8" w:rsidRDefault="00D33DB8" w:rsidP="00D33DB8">
      <w:pPr>
        <w:suppressAutoHyphens/>
        <w:ind w:right="-1"/>
        <w:jc w:val="both"/>
        <w:rPr>
          <w:sz w:val="16"/>
          <w:szCs w:val="16"/>
        </w:rPr>
      </w:pPr>
      <w:r>
        <w:rPr>
          <w:sz w:val="16"/>
          <w:szCs w:val="16"/>
        </w:rPr>
        <w:t xml:space="preserve">13. W razie stwierdzenia, że dostarczone Produkty mają wady, Wykonawca zobowiązany będzie do bezpłatnej wymiany wadliwych Produktów na Produkty wolne od wad – niezwłocznie, ale w każdym razie nie później niż w terminie </w:t>
      </w:r>
      <w:r>
        <w:rPr>
          <w:b/>
          <w:bCs/>
          <w:sz w:val="16"/>
          <w:szCs w:val="16"/>
        </w:rPr>
        <w:t>5 dni roboczych</w:t>
      </w:r>
      <w:r>
        <w:rPr>
          <w:sz w:val="16"/>
          <w:szCs w:val="16"/>
        </w:rPr>
        <w:t xml:space="preserve"> od dnia pozytywnego rozpatrzenia reklamacji, przesłanej przez Zamawiającego faksem lub pocztą elektroniczną lub od dnia wydania ekspertyzy, o której mowa w </w:t>
      </w:r>
      <w:r>
        <w:rPr>
          <w:b/>
          <w:bCs/>
          <w:sz w:val="16"/>
          <w:szCs w:val="16"/>
        </w:rPr>
        <w:t>ust. 15</w:t>
      </w:r>
      <w:r>
        <w:rPr>
          <w:sz w:val="16"/>
          <w:szCs w:val="16"/>
        </w:rPr>
        <w:t xml:space="preserve"> niniejszego paragrafu, w razie potwierdzenia przez przedmiotową ekspertyzę zasadności reklamacji złożonej przez Zamawiającego.</w:t>
      </w:r>
    </w:p>
    <w:p w14:paraId="2242CE08" w14:textId="77777777" w:rsidR="00D33DB8" w:rsidRDefault="00D33DB8" w:rsidP="00D33DB8">
      <w:pPr>
        <w:tabs>
          <w:tab w:val="left" w:pos="3270"/>
        </w:tabs>
        <w:ind w:right="-1"/>
        <w:jc w:val="both"/>
        <w:rPr>
          <w:sz w:val="16"/>
          <w:szCs w:val="16"/>
        </w:rPr>
      </w:pPr>
      <w:r>
        <w:rPr>
          <w:sz w:val="16"/>
          <w:szCs w:val="16"/>
        </w:rPr>
        <w:tab/>
      </w:r>
    </w:p>
    <w:p w14:paraId="77E6CF7C" w14:textId="77777777" w:rsidR="00D33DB8" w:rsidRDefault="00D33DB8" w:rsidP="00D33DB8">
      <w:pPr>
        <w:suppressAutoHyphens/>
        <w:ind w:right="-1"/>
        <w:jc w:val="both"/>
        <w:rPr>
          <w:sz w:val="16"/>
          <w:szCs w:val="16"/>
        </w:rPr>
      </w:pPr>
      <w:r>
        <w:rPr>
          <w:sz w:val="16"/>
          <w:szCs w:val="16"/>
        </w:rPr>
        <w:t xml:space="preserve">14. Nieuzasadnione odrzucenie przez Wykonawcę reklamacji, o której mowa w </w:t>
      </w:r>
      <w:r>
        <w:rPr>
          <w:b/>
          <w:bCs/>
          <w:sz w:val="16"/>
          <w:szCs w:val="16"/>
        </w:rPr>
        <w:t>ust. 12</w:t>
      </w:r>
      <w:r>
        <w:rPr>
          <w:sz w:val="16"/>
          <w:szCs w:val="16"/>
        </w:rPr>
        <w:t xml:space="preserve"> niniejszego paragrafu może stanowić podstawę </w:t>
      </w:r>
      <w:r>
        <w:rPr>
          <w:sz w:val="16"/>
          <w:szCs w:val="16"/>
        </w:rPr>
        <w:br/>
        <w:t xml:space="preserve">do odstąpienia przez Zamawiającego od niniejszej umowy z winy Wykonawcy i skutkować po stronie Wykonawcy obowiązkiem zapłaty na rzecz Zamawiającego kary umownej w wysokości określonej w </w:t>
      </w:r>
      <w:r>
        <w:rPr>
          <w:b/>
          <w:bCs/>
          <w:sz w:val="16"/>
          <w:szCs w:val="16"/>
        </w:rPr>
        <w:t xml:space="preserve">§ 4 ust. 1 pkt b) </w:t>
      </w:r>
      <w:r>
        <w:rPr>
          <w:sz w:val="16"/>
          <w:szCs w:val="16"/>
        </w:rPr>
        <w:t>niniejszej umowy. Przed odstąpieniem od umowy Zamawiający pisemnie wezwie Wykonawcę do należytego wykonania umowy.</w:t>
      </w:r>
    </w:p>
    <w:p w14:paraId="6CB2CC4B" w14:textId="77777777" w:rsidR="00D33DB8" w:rsidRDefault="00D33DB8" w:rsidP="00D33DB8">
      <w:pPr>
        <w:ind w:right="-1"/>
        <w:jc w:val="both"/>
        <w:rPr>
          <w:sz w:val="16"/>
          <w:szCs w:val="16"/>
        </w:rPr>
      </w:pPr>
    </w:p>
    <w:p w14:paraId="22544A04" w14:textId="77777777" w:rsidR="00D33DB8" w:rsidRDefault="00D33DB8" w:rsidP="00D33DB8">
      <w:pPr>
        <w:suppressAutoHyphens/>
        <w:ind w:right="-1"/>
        <w:jc w:val="both"/>
        <w:rPr>
          <w:sz w:val="16"/>
          <w:szCs w:val="16"/>
        </w:rPr>
      </w:pPr>
      <w:r>
        <w:rPr>
          <w:sz w:val="16"/>
          <w:szCs w:val="16"/>
        </w:rPr>
        <w:t>15. W przypadku odrzucenia reklamacji, o której mowa w</w:t>
      </w:r>
      <w:r>
        <w:rPr>
          <w:b/>
          <w:bCs/>
          <w:sz w:val="16"/>
          <w:szCs w:val="16"/>
        </w:rPr>
        <w:t xml:space="preserve"> ust. 12 i ust. 13 </w:t>
      </w:r>
      <w:r>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16A83D2B" w14:textId="77777777" w:rsidR="00D33DB8" w:rsidRDefault="00D33DB8" w:rsidP="00D33DB8">
      <w:pPr>
        <w:ind w:right="-1"/>
        <w:jc w:val="both"/>
        <w:rPr>
          <w:sz w:val="16"/>
          <w:szCs w:val="16"/>
        </w:rPr>
      </w:pPr>
    </w:p>
    <w:p w14:paraId="4F3F598F" w14:textId="77777777" w:rsidR="00D33DB8" w:rsidRDefault="00D33DB8" w:rsidP="00D33DB8">
      <w:pPr>
        <w:tabs>
          <w:tab w:val="left" w:pos="426"/>
        </w:tabs>
        <w:suppressAutoHyphens/>
        <w:ind w:right="-1"/>
        <w:jc w:val="both"/>
        <w:rPr>
          <w:sz w:val="16"/>
          <w:szCs w:val="16"/>
        </w:rPr>
      </w:pPr>
      <w:r>
        <w:rPr>
          <w:sz w:val="16"/>
          <w:szCs w:val="16"/>
        </w:rPr>
        <w:t xml:space="preserve">16. Zamawiającemu przysługuje prawo odmowy przyjęcia dostarczonych Produktów w przypadku dostarczenia Produktów niezgodnych </w:t>
      </w:r>
      <w:r>
        <w:rPr>
          <w:sz w:val="16"/>
          <w:szCs w:val="16"/>
        </w:rPr>
        <w:br/>
        <w:t>z zapotrzebowaniem lub zamówieniem. Braki jakościowe i ilościowe będą rozpatrywane w trybie reklamacji.</w:t>
      </w:r>
    </w:p>
    <w:p w14:paraId="4C5BB2F7" w14:textId="77777777" w:rsidR="00D33DB8" w:rsidRDefault="00D33DB8" w:rsidP="00D33DB8">
      <w:pPr>
        <w:ind w:right="-1"/>
        <w:jc w:val="both"/>
        <w:rPr>
          <w:sz w:val="16"/>
          <w:szCs w:val="16"/>
        </w:rPr>
      </w:pPr>
    </w:p>
    <w:p w14:paraId="74ED9CC5" w14:textId="77777777" w:rsidR="00D33DB8" w:rsidRDefault="00D33DB8" w:rsidP="00D33DB8">
      <w:pPr>
        <w:suppressAutoHyphens/>
        <w:ind w:right="-1"/>
        <w:jc w:val="both"/>
        <w:rPr>
          <w:sz w:val="16"/>
          <w:szCs w:val="16"/>
        </w:rPr>
      </w:pPr>
      <w:r>
        <w:rPr>
          <w:sz w:val="16"/>
          <w:szCs w:val="16"/>
        </w:rPr>
        <w:t xml:space="preserve">17. Zamawiający może także odmówić przyjęcia dostarczonych przez Wykonawcę Produktów, w przypadku ich dostarczenia przez Wykonawcę </w:t>
      </w:r>
      <w:r>
        <w:rPr>
          <w:sz w:val="16"/>
          <w:szCs w:val="16"/>
        </w:rPr>
        <w:br/>
        <w:t xml:space="preserve">ze zwłoką, a w szczególności, w przypadku wcześniejszego dokonania Zakupu Interwencyjnego, zgodnie z </w:t>
      </w:r>
      <w:r>
        <w:rPr>
          <w:b/>
          <w:bCs/>
          <w:sz w:val="16"/>
          <w:szCs w:val="16"/>
        </w:rPr>
        <w:t>ust. 8</w:t>
      </w:r>
      <w:r>
        <w:rPr>
          <w:sz w:val="16"/>
          <w:szCs w:val="16"/>
        </w:rPr>
        <w:t xml:space="preserve"> niniejszego paragrafu.</w:t>
      </w:r>
    </w:p>
    <w:p w14:paraId="5AA4391C" w14:textId="77777777" w:rsidR="00D33DB8" w:rsidRDefault="00D33DB8" w:rsidP="00D33DB8">
      <w:pPr>
        <w:ind w:right="-1"/>
        <w:jc w:val="both"/>
        <w:rPr>
          <w:sz w:val="16"/>
          <w:szCs w:val="16"/>
        </w:rPr>
      </w:pPr>
    </w:p>
    <w:p w14:paraId="692FD7A3" w14:textId="77777777" w:rsidR="00D33DB8" w:rsidRDefault="00D33DB8" w:rsidP="00D33DB8">
      <w:pPr>
        <w:suppressAutoHyphens/>
        <w:ind w:right="-1"/>
        <w:jc w:val="both"/>
        <w:rPr>
          <w:sz w:val="16"/>
          <w:szCs w:val="16"/>
        </w:rPr>
      </w:pPr>
      <w:r>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Pr>
          <w:b/>
          <w:bCs/>
          <w:sz w:val="16"/>
          <w:szCs w:val="16"/>
        </w:rPr>
        <w:t>ust. 4 pkt a)</w:t>
      </w:r>
      <w:r>
        <w:rPr>
          <w:sz w:val="16"/>
          <w:szCs w:val="16"/>
        </w:rPr>
        <w:t xml:space="preserve"> niniejszego paragrafu.</w:t>
      </w:r>
    </w:p>
    <w:p w14:paraId="6B707AB4" w14:textId="77777777" w:rsidR="00D33DB8" w:rsidRDefault="00D33DB8" w:rsidP="00D33DB8">
      <w:pPr>
        <w:ind w:right="-1"/>
        <w:jc w:val="both"/>
        <w:rPr>
          <w:sz w:val="16"/>
          <w:szCs w:val="16"/>
        </w:rPr>
      </w:pPr>
    </w:p>
    <w:p w14:paraId="55203A35" w14:textId="77777777" w:rsidR="00D33DB8" w:rsidRDefault="00D33DB8" w:rsidP="00D33DB8">
      <w:pPr>
        <w:suppressAutoHyphens/>
        <w:ind w:right="-1"/>
        <w:jc w:val="both"/>
        <w:rPr>
          <w:sz w:val="16"/>
          <w:szCs w:val="16"/>
        </w:rPr>
      </w:pPr>
      <w:r>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5065F5F8" w14:textId="77777777" w:rsidR="00D33DB8" w:rsidRDefault="00D33DB8" w:rsidP="00D33DB8">
      <w:pPr>
        <w:ind w:right="-1"/>
        <w:jc w:val="both"/>
        <w:rPr>
          <w:sz w:val="16"/>
          <w:szCs w:val="16"/>
        </w:rPr>
      </w:pPr>
    </w:p>
    <w:p w14:paraId="729A0874" w14:textId="77777777" w:rsidR="00D33DB8" w:rsidRDefault="00D33DB8" w:rsidP="00D33DB8">
      <w:pPr>
        <w:suppressAutoHyphens/>
        <w:ind w:right="-1"/>
        <w:jc w:val="both"/>
        <w:rPr>
          <w:sz w:val="16"/>
          <w:szCs w:val="16"/>
        </w:rPr>
      </w:pPr>
      <w:r>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1A43306C" w14:textId="77777777" w:rsidR="00D33DB8" w:rsidRDefault="00D33DB8" w:rsidP="00D33DB8">
      <w:pPr>
        <w:ind w:right="-1"/>
        <w:jc w:val="both"/>
        <w:rPr>
          <w:sz w:val="16"/>
          <w:szCs w:val="16"/>
        </w:rPr>
      </w:pPr>
    </w:p>
    <w:p w14:paraId="1EA55077" w14:textId="77777777" w:rsidR="00D33DB8" w:rsidRDefault="00D33DB8" w:rsidP="00D33DB8">
      <w:pPr>
        <w:suppressAutoHyphens/>
        <w:ind w:right="-1"/>
        <w:jc w:val="both"/>
        <w:rPr>
          <w:sz w:val="16"/>
          <w:szCs w:val="16"/>
        </w:rPr>
      </w:pPr>
      <w:r>
        <w:rPr>
          <w:sz w:val="16"/>
          <w:szCs w:val="16"/>
        </w:rPr>
        <w:t xml:space="preserve">21. Wykonawca wraz z dostarczonymi Produktami zobowiązuje się dostarczyć ulotki w języku polskim, zawierające niezbędne informacje </w:t>
      </w:r>
      <w:r>
        <w:rPr>
          <w:sz w:val="16"/>
          <w:szCs w:val="16"/>
        </w:rPr>
        <w:br/>
        <w:t>dla bezpośredniego użytkownika.</w:t>
      </w:r>
    </w:p>
    <w:p w14:paraId="470CA5AB" w14:textId="77777777" w:rsidR="00D33DB8" w:rsidRDefault="00D33DB8" w:rsidP="00D33DB8">
      <w:pPr>
        <w:suppressAutoHyphens/>
        <w:ind w:right="-1"/>
        <w:jc w:val="both"/>
        <w:rPr>
          <w:sz w:val="16"/>
          <w:szCs w:val="16"/>
        </w:rPr>
      </w:pPr>
      <w:r>
        <w:rPr>
          <w:sz w:val="16"/>
          <w:szCs w:val="16"/>
        </w:rPr>
        <w:t xml:space="preserve">     </w:t>
      </w:r>
    </w:p>
    <w:p w14:paraId="4B3C730D" w14:textId="77777777" w:rsidR="00D33DB8" w:rsidRDefault="00D33DB8" w:rsidP="00D33DB8">
      <w:pPr>
        <w:suppressAutoHyphens/>
        <w:ind w:right="-1"/>
        <w:jc w:val="both"/>
        <w:rPr>
          <w:sz w:val="16"/>
          <w:szCs w:val="16"/>
        </w:rPr>
      </w:pPr>
      <w:r>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6916A312" w14:textId="77777777" w:rsidR="00D33DB8" w:rsidRDefault="00D33DB8" w:rsidP="00D33DB8">
      <w:pPr>
        <w:suppressAutoHyphens/>
        <w:ind w:right="-1"/>
        <w:jc w:val="both"/>
        <w:rPr>
          <w:sz w:val="16"/>
          <w:szCs w:val="16"/>
        </w:rPr>
      </w:pPr>
    </w:p>
    <w:p w14:paraId="247AD237" w14:textId="77777777" w:rsidR="00D33DB8" w:rsidRDefault="00D33DB8" w:rsidP="00D33DB8">
      <w:pPr>
        <w:suppressAutoHyphens/>
        <w:ind w:right="-1"/>
        <w:jc w:val="both"/>
        <w:rPr>
          <w:sz w:val="16"/>
          <w:szCs w:val="16"/>
        </w:rPr>
      </w:pPr>
      <w:r>
        <w:rPr>
          <w:sz w:val="16"/>
          <w:szCs w:val="16"/>
        </w:rPr>
        <w:t xml:space="preserve">23. Wykonawca oświadcza, że zapoznał się z Ogólną Klauzulą Informacyjną stanowiącą </w:t>
      </w:r>
      <w:r>
        <w:rPr>
          <w:b/>
          <w:bCs/>
          <w:sz w:val="16"/>
          <w:szCs w:val="16"/>
        </w:rPr>
        <w:t>załącznik nr 3</w:t>
      </w:r>
      <w:r>
        <w:rPr>
          <w:sz w:val="16"/>
          <w:szCs w:val="16"/>
        </w:rPr>
        <w:t xml:space="preserve"> do niniejszej Umowy i wyraża zgodę </w:t>
      </w:r>
      <w:r>
        <w:rPr>
          <w:sz w:val="16"/>
          <w:szCs w:val="16"/>
        </w:rPr>
        <w:br/>
        <w:t>na przetwarzanie jego danych osobowych w zakresie niezbędnym do realizacji przedmiotu niniejszej umowy.</w:t>
      </w:r>
    </w:p>
    <w:p w14:paraId="16DF584E" w14:textId="77777777" w:rsidR="00D33DB8" w:rsidRDefault="00D33DB8" w:rsidP="00D33DB8">
      <w:pPr>
        <w:suppressAutoHyphens/>
        <w:ind w:right="-1"/>
        <w:jc w:val="both"/>
        <w:rPr>
          <w:sz w:val="16"/>
          <w:szCs w:val="16"/>
        </w:rPr>
      </w:pPr>
    </w:p>
    <w:p w14:paraId="114B7763" w14:textId="77777777" w:rsidR="00D33DB8" w:rsidRDefault="00D33DB8" w:rsidP="00D33DB8">
      <w:pPr>
        <w:jc w:val="both"/>
        <w:rPr>
          <w:bCs/>
          <w:sz w:val="16"/>
          <w:szCs w:val="16"/>
        </w:rPr>
      </w:pPr>
      <w:r>
        <w:rPr>
          <w:sz w:val="16"/>
          <w:szCs w:val="16"/>
        </w:rPr>
        <w:t xml:space="preserve">24. </w:t>
      </w:r>
      <w:r>
        <w:rPr>
          <w:bCs/>
          <w:sz w:val="16"/>
          <w:szCs w:val="16"/>
        </w:rPr>
        <w:t>Wykonawca oświadcza, że będzie (w przypadku dostaw, do których niezbędne jest wykonanie określonych usług, usług, robót budowlanych):</w:t>
      </w:r>
    </w:p>
    <w:p w14:paraId="172FDCA5" w14:textId="77777777" w:rsidR="00D33DB8" w:rsidRDefault="00D33DB8" w:rsidP="00D33DB8">
      <w:pPr>
        <w:jc w:val="both"/>
        <w:rPr>
          <w:bCs/>
          <w:sz w:val="16"/>
          <w:szCs w:val="16"/>
        </w:rPr>
      </w:pPr>
      <w:r>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2306AF4" w14:textId="77777777" w:rsidR="00D33DB8" w:rsidRDefault="00D33DB8" w:rsidP="00D33DB8">
      <w:pPr>
        <w:jc w:val="both"/>
        <w:rPr>
          <w:bCs/>
          <w:sz w:val="16"/>
          <w:szCs w:val="16"/>
        </w:rPr>
      </w:pPr>
      <w:r>
        <w:rPr>
          <w:bCs/>
          <w:sz w:val="16"/>
          <w:szCs w:val="16"/>
        </w:rPr>
        <w:t xml:space="preserve">b) </w:t>
      </w:r>
      <w:r>
        <w:rPr>
          <w:bCs/>
          <w:sz w:val="16"/>
          <w:szCs w:val="16"/>
          <w:lang w:eastAsia="pl-PL"/>
        </w:rPr>
        <w:t xml:space="preserve">rejestrować wypadki przy pracy, choroby zawodowe i zdarzenia potencjalnie wypadkowe wśród swoich pracowników pracujących na terenie Zamawiającego,  </w:t>
      </w:r>
    </w:p>
    <w:p w14:paraId="3683D148" w14:textId="77777777" w:rsidR="00D33DB8" w:rsidRDefault="00D33DB8" w:rsidP="00D33DB8">
      <w:pPr>
        <w:jc w:val="both"/>
        <w:rPr>
          <w:bCs/>
          <w:sz w:val="16"/>
          <w:szCs w:val="16"/>
          <w:lang w:eastAsia="pl-PL"/>
        </w:rPr>
      </w:pPr>
      <w:r>
        <w:rPr>
          <w:bCs/>
          <w:sz w:val="16"/>
          <w:szCs w:val="16"/>
        </w:rPr>
        <w:t xml:space="preserve">c) </w:t>
      </w:r>
      <w:r>
        <w:rPr>
          <w:bCs/>
          <w:sz w:val="16"/>
          <w:szCs w:val="16"/>
          <w:lang w:eastAsia="pl-PL"/>
        </w:rPr>
        <w:t xml:space="preserve">wyposażać swoich pracowników w środki bezpieczeństwa, w szczególności w odpowiednią </w:t>
      </w:r>
      <w:proofErr w:type="spellStart"/>
      <w:r>
        <w:rPr>
          <w:bCs/>
          <w:sz w:val="16"/>
          <w:szCs w:val="16"/>
          <w:lang w:eastAsia="pl-PL"/>
        </w:rPr>
        <w:t>odziez</w:t>
      </w:r>
      <w:proofErr w:type="spellEnd"/>
      <w:r>
        <w:rPr>
          <w:bCs/>
          <w:sz w:val="16"/>
          <w:szCs w:val="16"/>
          <w:lang w:eastAsia="pl-PL"/>
        </w:rPr>
        <w:t xml:space="preserve"> roboczą, </w:t>
      </w:r>
      <w:proofErr w:type="spellStart"/>
      <w:r>
        <w:rPr>
          <w:bCs/>
          <w:sz w:val="16"/>
          <w:szCs w:val="16"/>
          <w:lang w:eastAsia="pl-PL"/>
        </w:rPr>
        <w:t>dostosowan</w:t>
      </w:r>
      <w:proofErr w:type="spellEnd"/>
      <w:r>
        <w:rPr>
          <w:bCs/>
          <w:sz w:val="16"/>
          <w:szCs w:val="16"/>
          <w:lang w:eastAsia="pl-PL"/>
        </w:rPr>
        <w:t xml:space="preserve"> do rodzaju wykonywanych czynności,</w:t>
      </w:r>
    </w:p>
    <w:p w14:paraId="7A008B4C" w14:textId="77777777" w:rsidR="00D33DB8" w:rsidRDefault="00D33DB8" w:rsidP="00D33DB8">
      <w:pPr>
        <w:jc w:val="both"/>
        <w:rPr>
          <w:bCs/>
          <w:sz w:val="16"/>
          <w:szCs w:val="16"/>
        </w:rPr>
      </w:pPr>
      <w:r>
        <w:rPr>
          <w:bCs/>
          <w:sz w:val="16"/>
          <w:szCs w:val="16"/>
          <w:lang w:eastAsia="pl-PL"/>
        </w:rPr>
        <w:lastRenderedPageBreak/>
        <w:t>d) organizować pracę swoich pracowników w sposób spełniający zasady</w:t>
      </w:r>
      <w:r>
        <w:rPr>
          <w:bCs/>
          <w:sz w:val="16"/>
          <w:szCs w:val="16"/>
        </w:rPr>
        <w:t xml:space="preserve"> </w:t>
      </w:r>
      <w:r>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01ECE224" w14:textId="77777777" w:rsidR="00D33DB8" w:rsidRDefault="00D33DB8" w:rsidP="00D33DB8">
      <w:pPr>
        <w:jc w:val="both"/>
        <w:rPr>
          <w:bCs/>
          <w:sz w:val="16"/>
          <w:szCs w:val="16"/>
        </w:rPr>
      </w:pPr>
      <w:r>
        <w:rPr>
          <w:bCs/>
          <w:sz w:val="16"/>
          <w:szCs w:val="16"/>
        </w:rPr>
        <w:t xml:space="preserve">e) </w:t>
      </w:r>
      <w:r>
        <w:rPr>
          <w:bCs/>
          <w:sz w:val="16"/>
          <w:szCs w:val="16"/>
          <w:lang w:eastAsia="pl-PL"/>
        </w:rPr>
        <w:t>powiadamiać swoich pracowników o możliwych zagrożeniach związanych z</w:t>
      </w:r>
      <w:r>
        <w:rPr>
          <w:bCs/>
          <w:sz w:val="16"/>
          <w:szCs w:val="16"/>
        </w:rPr>
        <w:t xml:space="preserve"> </w:t>
      </w:r>
      <w:r>
        <w:rPr>
          <w:bCs/>
          <w:sz w:val="16"/>
          <w:szCs w:val="16"/>
          <w:lang w:eastAsia="pl-PL"/>
        </w:rPr>
        <w:t>wykonywaniem przez nich prac,</w:t>
      </w:r>
    </w:p>
    <w:p w14:paraId="77AC388C" w14:textId="77777777" w:rsidR="00D33DB8" w:rsidRDefault="00D33DB8" w:rsidP="00D33DB8">
      <w:pPr>
        <w:jc w:val="both"/>
        <w:rPr>
          <w:bCs/>
          <w:sz w:val="16"/>
          <w:szCs w:val="16"/>
        </w:rPr>
      </w:pPr>
      <w:r>
        <w:rPr>
          <w:bCs/>
          <w:sz w:val="16"/>
          <w:szCs w:val="16"/>
        </w:rPr>
        <w:t xml:space="preserve">f) </w:t>
      </w:r>
      <w:r>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250238EB" w14:textId="77777777" w:rsidR="00D33DB8" w:rsidRDefault="00D33DB8" w:rsidP="00D33DB8">
      <w:pPr>
        <w:jc w:val="both"/>
        <w:rPr>
          <w:bCs/>
          <w:sz w:val="16"/>
          <w:szCs w:val="16"/>
        </w:rPr>
      </w:pPr>
      <w:r>
        <w:rPr>
          <w:bCs/>
          <w:sz w:val="16"/>
          <w:szCs w:val="16"/>
        </w:rPr>
        <w:t xml:space="preserve">g) </w:t>
      </w:r>
      <w:r>
        <w:rPr>
          <w:bCs/>
          <w:sz w:val="16"/>
          <w:szCs w:val="16"/>
          <w:lang w:eastAsia="pl-PL"/>
        </w:rPr>
        <w:t xml:space="preserve">przeprowadzać szkolenie wśród podległych pracowników wykonujących usługę w zakresie obowiązującej w firmie polityki bezpieczeństwa </w:t>
      </w:r>
      <w:r>
        <w:rPr>
          <w:bCs/>
          <w:sz w:val="16"/>
          <w:szCs w:val="16"/>
          <w:lang w:eastAsia="pl-PL"/>
        </w:rPr>
        <w:br/>
        <w:t>i higieny pracy,</w:t>
      </w:r>
    </w:p>
    <w:p w14:paraId="614E42B2" w14:textId="77777777" w:rsidR="00D33DB8" w:rsidRDefault="00D33DB8" w:rsidP="00D33DB8">
      <w:pPr>
        <w:jc w:val="both"/>
        <w:rPr>
          <w:bCs/>
          <w:sz w:val="16"/>
          <w:szCs w:val="16"/>
          <w:lang w:eastAsia="pl-PL"/>
        </w:rPr>
      </w:pPr>
      <w:r>
        <w:rPr>
          <w:bCs/>
          <w:sz w:val="16"/>
          <w:szCs w:val="16"/>
          <w:lang w:eastAsia="pl-PL"/>
        </w:rPr>
        <w:t>h) umożliwiać Specjaliście ds. BHP Zamawiającego kontrolę postępowania na zgodność z przyjętymi zasadami BHP,</w:t>
      </w:r>
    </w:p>
    <w:p w14:paraId="126190C4" w14:textId="77777777" w:rsidR="00D33DB8" w:rsidRDefault="00D33DB8" w:rsidP="00D33DB8">
      <w:pPr>
        <w:jc w:val="both"/>
        <w:rPr>
          <w:bCs/>
          <w:sz w:val="16"/>
          <w:szCs w:val="16"/>
          <w:lang w:eastAsia="pl-PL"/>
        </w:rPr>
      </w:pPr>
      <w:r>
        <w:rPr>
          <w:bCs/>
          <w:sz w:val="16"/>
          <w:szCs w:val="16"/>
          <w:lang w:eastAsia="pl-PL"/>
        </w:rPr>
        <w:t>i) dbać, aby pracownicy Wykonawcy wykonujący pracę na terenie Zamawiającego posiadali aktualnie badania zdrowotne i szkolenia BHP,</w:t>
      </w:r>
    </w:p>
    <w:p w14:paraId="43FB6A79" w14:textId="77777777" w:rsidR="00D33DB8" w:rsidRDefault="00D33DB8" w:rsidP="00D33DB8">
      <w:pPr>
        <w:jc w:val="both"/>
        <w:rPr>
          <w:bCs/>
          <w:sz w:val="16"/>
          <w:szCs w:val="16"/>
          <w:lang w:eastAsia="pl-PL"/>
        </w:rPr>
      </w:pPr>
      <w:r>
        <w:rPr>
          <w:bCs/>
          <w:sz w:val="16"/>
          <w:szCs w:val="16"/>
          <w:lang w:eastAsia="pl-PL"/>
        </w:rPr>
        <w:t xml:space="preserve">j) dbać, aby wszystkie materiały i surowce stosowane, używane w czasie </w:t>
      </w:r>
      <w:proofErr w:type="spellStart"/>
      <w:r>
        <w:rPr>
          <w:bCs/>
          <w:sz w:val="16"/>
          <w:szCs w:val="16"/>
          <w:lang w:eastAsia="pl-PL"/>
        </w:rPr>
        <w:t>wykonywnia</w:t>
      </w:r>
      <w:proofErr w:type="spellEnd"/>
      <w:r>
        <w:rPr>
          <w:bCs/>
          <w:sz w:val="16"/>
          <w:szCs w:val="16"/>
          <w:lang w:eastAsia="pl-PL"/>
        </w:rPr>
        <w:t xml:space="preserve"> pracy były tak </w:t>
      </w:r>
      <w:proofErr w:type="spellStart"/>
      <w:r>
        <w:rPr>
          <w:bCs/>
          <w:sz w:val="16"/>
          <w:szCs w:val="16"/>
          <w:lang w:eastAsia="pl-PL"/>
        </w:rPr>
        <w:t>ułoóne</w:t>
      </w:r>
      <w:proofErr w:type="spellEnd"/>
      <w:r>
        <w:rPr>
          <w:bCs/>
          <w:sz w:val="16"/>
          <w:szCs w:val="16"/>
          <w:lang w:eastAsia="pl-PL"/>
        </w:rPr>
        <w:t xml:space="preserve"> i zabezpieczone, żeby nie stwarzały zagrożenia dla ludzi,</w:t>
      </w:r>
    </w:p>
    <w:p w14:paraId="1F30716F" w14:textId="77777777" w:rsidR="00D33DB8" w:rsidRDefault="00D33DB8" w:rsidP="00D33DB8">
      <w:pPr>
        <w:jc w:val="both"/>
        <w:rPr>
          <w:bCs/>
          <w:sz w:val="16"/>
          <w:szCs w:val="16"/>
          <w:lang w:eastAsia="pl-PL"/>
        </w:rPr>
      </w:pPr>
      <w:r>
        <w:rPr>
          <w:bCs/>
          <w:sz w:val="16"/>
          <w:szCs w:val="16"/>
          <w:lang w:eastAsia="pl-PL"/>
        </w:rPr>
        <w:t xml:space="preserve">k) </w:t>
      </w:r>
      <w:r>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207C821F" w14:textId="77777777" w:rsidR="00D33DB8" w:rsidRDefault="00D33DB8" w:rsidP="00D33DB8">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6398AE16" w14:textId="77777777" w:rsidR="00D33DB8" w:rsidRDefault="00D33DB8" w:rsidP="00D33DB8">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735B5F20" w14:textId="77777777" w:rsidR="00D33DB8" w:rsidRDefault="00D33DB8" w:rsidP="00D33DB8">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135D465D" w14:textId="77777777" w:rsidR="00D33DB8" w:rsidRDefault="00D33DB8" w:rsidP="00D33DB8">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7C611B73" w14:textId="77777777" w:rsidR="00D33DB8" w:rsidRDefault="00D33DB8" w:rsidP="00D33DB8">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3466F76D" w14:textId="77777777" w:rsidR="00D33DB8" w:rsidRDefault="00D33DB8" w:rsidP="00D33DB8">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6D2ED2C2" w14:textId="77777777" w:rsidR="00D33DB8" w:rsidRDefault="00D33DB8" w:rsidP="00D33DB8">
      <w:pPr>
        <w:jc w:val="both"/>
        <w:rPr>
          <w:bCs/>
          <w:sz w:val="16"/>
          <w:szCs w:val="16"/>
          <w:lang w:eastAsia="pl-PL"/>
        </w:rPr>
      </w:pPr>
    </w:p>
    <w:p w14:paraId="3858453A" w14:textId="77777777" w:rsidR="00D33DB8" w:rsidRDefault="00D33DB8" w:rsidP="00D33DB8">
      <w:pPr>
        <w:jc w:val="both"/>
        <w:rPr>
          <w:bCs/>
          <w:sz w:val="16"/>
          <w:szCs w:val="16"/>
          <w:lang w:eastAsia="pl-PL"/>
        </w:rPr>
      </w:pPr>
    </w:p>
    <w:p w14:paraId="2D649983" w14:textId="77777777" w:rsidR="00D33DB8" w:rsidRDefault="00D33DB8" w:rsidP="00D33DB8">
      <w:pPr>
        <w:ind w:right="-1"/>
        <w:jc w:val="both"/>
        <w:rPr>
          <w:sz w:val="16"/>
          <w:szCs w:val="16"/>
        </w:rPr>
      </w:pPr>
    </w:p>
    <w:p w14:paraId="07620F75" w14:textId="77777777" w:rsidR="00D33DB8" w:rsidRDefault="00D33DB8" w:rsidP="00D33DB8">
      <w:pPr>
        <w:ind w:right="-1"/>
        <w:jc w:val="center"/>
        <w:rPr>
          <w:b/>
          <w:bCs/>
          <w:sz w:val="16"/>
          <w:szCs w:val="16"/>
        </w:rPr>
      </w:pPr>
      <w:r>
        <w:rPr>
          <w:b/>
          <w:bCs/>
          <w:sz w:val="16"/>
          <w:szCs w:val="16"/>
        </w:rPr>
        <w:t>§ 1a. (jeśli dotyczy)</w:t>
      </w:r>
    </w:p>
    <w:p w14:paraId="57F7BF50" w14:textId="77777777" w:rsidR="00D33DB8" w:rsidRDefault="00D33DB8" w:rsidP="00D33DB8">
      <w:pPr>
        <w:ind w:right="-1"/>
        <w:jc w:val="both"/>
        <w:rPr>
          <w:sz w:val="16"/>
          <w:szCs w:val="16"/>
        </w:rPr>
      </w:pPr>
      <w:r>
        <w:rPr>
          <w:sz w:val="16"/>
          <w:szCs w:val="16"/>
        </w:rPr>
        <w:t xml:space="preserve">1. Wykonawca może powierzyć wykonanie części zamówienia podwykonawcom. </w:t>
      </w:r>
    </w:p>
    <w:p w14:paraId="567348A9" w14:textId="77777777" w:rsidR="00D33DB8" w:rsidRDefault="00D33DB8" w:rsidP="00D33DB8">
      <w:pPr>
        <w:ind w:right="-1"/>
        <w:jc w:val="both"/>
        <w:rPr>
          <w:sz w:val="16"/>
          <w:szCs w:val="16"/>
        </w:rPr>
      </w:pPr>
      <w:r>
        <w:rPr>
          <w:sz w:val="16"/>
          <w:szCs w:val="16"/>
        </w:rPr>
        <w:t xml:space="preserve">2. Realizacja zamówienia przy pomocy podwykonawców musi odbyć się zgodnie z zapisami i wytycznymi pzp, w szczególności na zasadach zawartych w art. 462 – 465 pzp. oraz w SWZ do postępowania nr </w:t>
      </w:r>
      <w:r>
        <w:rPr>
          <w:b/>
          <w:sz w:val="16"/>
          <w:szCs w:val="16"/>
          <w:highlight w:val="yellow"/>
        </w:rPr>
        <w:t>00/TP/2024</w:t>
      </w:r>
      <w:r>
        <w:rPr>
          <w:sz w:val="16"/>
          <w:szCs w:val="16"/>
        </w:rPr>
        <w:t>.</w:t>
      </w:r>
    </w:p>
    <w:p w14:paraId="1FB76B1D" w14:textId="77777777" w:rsidR="00D33DB8" w:rsidRDefault="00D33DB8" w:rsidP="00D33DB8">
      <w:pPr>
        <w:ind w:right="-1"/>
        <w:jc w:val="both"/>
        <w:rPr>
          <w:sz w:val="16"/>
          <w:szCs w:val="16"/>
        </w:rPr>
      </w:pPr>
      <w:r>
        <w:rPr>
          <w:sz w:val="16"/>
          <w:szCs w:val="16"/>
        </w:rPr>
        <w:t>3. Za wszelkie działania podwykonawcy, Wykonawca ponosi odpowiedzialność jak za działania własne</w:t>
      </w:r>
    </w:p>
    <w:p w14:paraId="5A950AB4" w14:textId="77777777" w:rsidR="00D33DB8" w:rsidRDefault="00D33DB8" w:rsidP="00D33DB8">
      <w:pPr>
        <w:ind w:right="-1"/>
        <w:jc w:val="both"/>
        <w:rPr>
          <w:sz w:val="16"/>
          <w:szCs w:val="16"/>
        </w:rPr>
      </w:pPr>
      <w:r>
        <w:rPr>
          <w:sz w:val="16"/>
          <w:szCs w:val="16"/>
        </w:rPr>
        <w:t>4. Wszelkie sprawy związane z realizacją przedmiotu umowy przy udziale podwykonawcy, w tym zapłata wynagrodzenia podwykonawcy, leżą wyłącznie po stronie Wykonawcy.</w:t>
      </w:r>
    </w:p>
    <w:p w14:paraId="22C88D0F" w14:textId="77777777" w:rsidR="00D33DB8" w:rsidRDefault="00D33DB8" w:rsidP="00D33DB8">
      <w:pPr>
        <w:ind w:right="-1"/>
        <w:jc w:val="both"/>
        <w:rPr>
          <w:sz w:val="16"/>
          <w:szCs w:val="16"/>
        </w:rPr>
      </w:pPr>
    </w:p>
    <w:p w14:paraId="02D840FC" w14:textId="77777777" w:rsidR="00D33DB8" w:rsidRDefault="00D33DB8" w:rsidP="00D33DB8">
      <w:pPr>
        <w:ind w:right="-1"/>
        <w:jc w:val="both"/>
        <w:rPr>
          <w:sz w:val="16"/>
          <w:szCs w:val="16"/>
        </w:rPr>
      </w:pPr>
    </w:p>
    <w:p w14:paraId="3D41B06E" w14:textId="77777777" w:rsidR="00D33DB8" w:rsidRDefault="00D33DB8" w:rsidP="00D33DB8">
      <w:pPr>
        <w:ind w:right="-1"/>
        <w:jc w:val="center"/>
        <w:rPr>
          <w:b/>
          <w:bCs/>
          <w:sz w:val="16"/>
          <w:szCs w:val="16"/>
        </w:rPr>
      </w:pPr>
      <w:r>
        <w:rPr>
          <w:b/>
          <w:bCs/>
          <w:sz w:val="16"/>
          <w:szCs w:val="16"/>
        </w:rPr>
        <w:t>§ 2.</w:t>
      </w:r>
    </w:p>
    <w:p w14:paraId="1C1A3E3D" w14:textId="77777777" w:rsidR="00D33DB8" w:rsidRDefault="00D33DB8" w:rsidP="00D33DB8">
      <w:pPr>
        <w:numPr>
          <w:ilvl w:val="1"/>
          <w:numId w:val="61"/>
        </w:numPr>
        <w:suppressAutoHyphens/>
        <w:ind w:left="142" w:right="-1" w:hanging="142"/>
        <w:jc w:val="both"/>
        <w:rPr>
          <w:sz w:val="16"/>
          <w:szCs w:val="16"/>
        </w:rPr>
      </w:pPr>
      <w:r>
        <w:rPr>
          <w:sz w:val="16"/>
          <w:szCs w:val="16"/>
        </w:rPr>
        <w:t xml:space="preserve">Całkowita wartość Produktów (wynagrodzenie dla Wykonawcy), których sukcesywna sprzedaż i dostawa oraz wniesienie jest przedmiotem niniejszej umowy, zgodnie ze złożoną ofertą przez Wykonawcę, do postępowania nr: </w:t>
      </w:r>
      <w:r>
        <w:rPr>
          <w:b/>
          <w:sz w:val="16"/>
          <w:szCs w:val="16"/>
          <w:highlight w:val="yellow"/>
        </w:rPr>
        <w:t>00/TP/2024</w:t>
      </w:r>
      <w:r>
        <w:rPr>
          <w:b/>
          <w:sz w:val="16"/>
          <w:szCs w:val="16"/>
        </w:rPr>
        <w:t xml:space="preserve"> </w:t>
      </w:r>
      <w:r>
        <w:rPr>
          <w:sz w:val="16"/>
          <w:szCs w:val="16"/>
        </w:rPr>
        <w:t>wynosi:</w:t>
      </w:r>
    </w:p>
    <w:p w14:paraId="35D25F36" w14:textId="77777777" w:rsidR="00D33DB8" w:rsidRDefault="00D33DB8" w:rsidP="00D33DB8">
      <w:pPr>
        <w:suppressAutoHyphens/>
        <w:ind w:left="426" w:right="-1"/>
        <w:jc w:val="both"/>
        <w:rPr>
          <w:sz w:val="16"/>
          <w:szCs w:val="16"/>
        </w:rPr>
      </w:pPr>
    </w:p>
    <w:p w14:paraId="629B652B" w14:textId="77777777" w:rsidR="00D33DB8" w:rsidRDefault="00D33DB8" w:rsidP="00D33DB8">
      <w:pPr>
        <w:ind w:right="-1"/>
        <w:jc w:val="both"/>
        <w:rPr>
          <w:b/>
          <w:sz w:val="16"/>
          <w:szCs w:val="16"/>
        </w:rPr>
      </w:pPr>
      <w:r>
        <w:rPr>
          <w:b/>
          <w:sz w:val="16"/>
          <w:szCs w:val="16"/>
        </w:rPr>
        <w:t>Netto PLN:  _____________ zł (słownie: _____________________________________________________________)</w:t>
      </w:r>
    </w:p>
    <w:p w14:paraId="7E85188E" w14:textId="77777777" w:rsidR="00D33DB8" w:rsidRDefault="00D33DB8" w:rsidP="00D33DB8">
      <w:pPr>
        <w:ind w:right="-1"/>
        <w:jc w:val="both"/>
        <w:rPr>
          <w:b/>
          <w:sz w:val="16"/>
          <w:szCs w:val="16"/>
        </w:rPr>
      </w:pPr>
      <w:r>
        <w:rPr>
          <w:b/>
          <w:sz w:val="16"/>
          <w:szCs w:val="16"/>
        </w:rPr>
        <w:t xml:space="preserve">Brutto PLN:  </w:t>
      </w:r>
      <w:r>
        <w:rPr>
          <w:bCs/>
          <w:sz w:val="16"/>
          <w:szCs w:val="16"/>
        </w:rPr>
        <w:t>____________</w:t>
      </w:r>
      <w:r>
        <w:rPr>
          <w:b/>
          <w:sz w:val="16"/>
          <w:szCs w:val="16"/>
        </w:rPr>
        <w:t xml:space="preserve"> zł (słownie:</w:t>
      </w:r>
      <w:r>
        <w:rPr>
          <w:rFonts w:asciiTheme="minorHAnsi" w:hAnsiTheme="minorHAnsi" w:cstheme="minorHAnsi"/>
          <w:b/>
          <w:sz w:val="16"/>
          <w:szCs w:val="16"/>
        </w:rPr>
        <w:t xml:space="preserve"> </w:t>
      </w:r>
      <w:r>
        <w:rPr>
          <w:rFonts w:asciiTheme="minorHAnsi" w:hAnsiTheme="minorHAnsi" w:cstheme="minorHAnsi"/>
          <w:bCs/>
          <w:sz w:val="16"/>
          <w:szCs w:val="16"/>
        </w:rPr>
        <w:t>_____________________________________________________________</w:t>
      </w:r>
      <w:r>
        <w:rPr>
          <w:rFonts w:asciiTheme="minorHAnsi" w:hAnsiTheme="minorHAnsi" w:cstheme="minorHAnsi"/>
          <w:b/>
          <w:sz w:val="16"/>
          <w:szCs w:val="16"/>
        </w:rPr>
        <w:t>)</w:t>
      </w:r>
    </w:p>
    <w:p w14:paraId="530BFC0A" w14:textId="77777777" w:rsidR="00D33DB8" w:rsidRDefault="00D33DB8" w:rsidP="00D33DB8">
      <w:pPr>
        <w:ind w:right="-1"/>
        <w:jc w:val="both"/>
        <w:rPr>
          <w:b/>
          <w:sz w:val="16"/>
          <w:szCs w:val="16"/>
        </w:rPr>
      </w:pPr>
      <w:r>
        <w:rPr>
          <w:b/>
          <w:sz w:val="16"/>
          <w:szCs w:val="16"/>
        </w:rPr>
        <w:t xml:space="preserve">podatek VAT _____ % </w:t>
      </w:r>
    </w:p>
    <w:p w14:paraId="0DD10099" w14:textId="77777777" w:rsidR="00D33DB8" w:rsidRDefault="00D33DB8" w:rsidP="00D33DB8">
      <w:pPr>
        <w:ind w:right="-1"/>
        <w:jc w:val="both"/>
        <w:rPr>
          <w:sz w:val="16"/>
          <w:szCs w:val="16"/>
        </w:rPr>
      </w:pPr>
    </w:p>
    <w:p w14:paraId="2610B5D1" w14:textId="77777777" w:rsidR="00D33DB8" w:rsidRDefault="00D33DB8" w:rsidP="00D33DB8">
      <w:pPr>
        <w:ind w:right="-1"/>
        <w:jc w:val="both"/>
        <w:rPr>
          <w:sz w:val="16"/>
          <w:szCs w:val="16"/>
        </w:rPr>
      </w:pPr>
      <w:r>
        <w:rPr>
          <w:sz w:val="16"/>
          <w:szCs w:val="16"/>
        </w:rPr>
        <w:t xml:space="preserve">2. Wykonawca gwarantuje stałość cen Produktów przez okres obowiązywania niniejszej umowy, z zastrzeżeniem postanowień </w:t>
      </w:r>
      <w:r>
        <w:rPr>
          <w:b/>
          <w:bCs/>
          <w:sz w:val="16"/>
          <w:szCs w:val="16"/>
        </w:rPr>
        <w:t>ust. 3 pkt a), pkt b), pkt c)</w:t>
      </w:r>
      <w:r>
        <w:rPr>
          <w:sz w:val="16"/>
          <w:szCs w:val="16"/>
        </w:rPr>
        <w:t xml:space="preserve"> niniejszego paragrafu.</w:t>
      </w:r>
    </w:p>
    <w:p w14:paraId="6A1BCA4C" w14:textId="77777777" w:rsidR="00D33DB8" w:rsidRDefault="00D33DB8" w:rsidP="00D33DB8">
      <w:pPr>
        <w:ind w:right="-1"/>
        <w:jc w:val="both"/>
        <w:rPr>
          <w:sz w:val="16"/>
          <w:szCs w:val="16"/>
        </w:rPr>
      </w:pPr>
      <w:r>
        <w:rPr>
          <w:sz w:val="16"/>
          <w:szCs w:val="16"/>
        </w:rPr>
        <w:t xml:space="preserve">3. W trakcie obowiązywania niniejszej umowy strony dopuszczają możliwość zmiany wartości (ceny) Produktów wobec wartości ustalonej </w:t>
      </w:r>
      <w:r>
        <w:rPr>
          <w:sz w:val="16"/>
          <w:szCs w:val="16"/>
        </w:rPr>
        <w:br/>
      </w:r>
      <w:r>
        <w:rPr>
          <w:b/>
          <w:bCs/>
          <w:sz w:val="16"/>
          <w:szCs w:val="16"/>
        </w:rPr>
        <w:t>w ust. 1</w:t>
      </w:r>
      <w:r>
        <w:rPr>
          <w:sz w:val="16"/>
          <w:szCs w:val="16"/>
        </w:rPr>
        <w:t xml:space="preserve"> niniejszego paragrafu wyłącznie:</w:t>
      </w:r>
    </w:p>
    <w:p w14:paraId="472CA85D" w14:textId="77777777" w:rsidR="00D33DB8" w:rsidRDefault="00D33DB8" w:rsidP="00D33DB8">
      <w:pPr>
        <w:numPr>
          <w:ilvl w:val="0"/>
          <w:numId w:val="83"/>
        </w:numPr>
        <w:ind w:right="-1"/>
        <w:jc w:val="both"/>
        <w:rPr>
          <w:sz w:val="16"/>
          <w:szCs w:val="16"/>
        </w:rPr>
      </w:pPr>
      <w:r>
        <w:rPr>
          <w:sz w:val="16"/>
          <w:szCs w:val="16"/>
        </w:rPr>
        <w:t xml:space="preserve">w sytuacjach o których mowa w </w:t>
      </w:r>
      <w:r>
        <w:rPr>
          <w:b/>
          <w:bCs/>
          <w:sz w:val="16"/>
          <w:szCs w:val="16"/>
        </w:rPr>
        <w:t xml:space="preserve">§ 2a oraz </w:t>
      </w:r>
      <w:r>
        <w:rPr>
          <w:sz w:val="16"/>
          <w:szCs w:val="16"/>
        </w:rPr>
        <w:t xml:space="preserve"> </w:t>
      </w:r>
      <w:r>
        <w:rPr>
          <w:b/>
          <w:bCs/>
          <w:sz w:val="16"/>
          <w:szCs w:val="16"/>
        </w:rPr>
        <w:t>§ 8 ust. 2 pkt. a) i b)</w:t>
      </w:r>
      <w:r>
        <w:rPr>
          <w:sz w:val="16"/>
          <w:szCs w:val="16"/>
        </w:rPr>
        <w:t xml:space="preserve"> niniejszej umowy,</w:t>
      </w:r>
    </w:p>
    <w:p w14:paraId="1743E110" w14:textId="77777777" w:rsidR="00D33DB8" w:rsidRDefault="00D33DB8" w:rsidP="00D33DB8">
      <w:pPr>
        <w:numPr>
          <w:ilvl w:val="0"/>
          <w:numId w:val="83"/>
        </w:numPr>
        <w:ind w:right="-1"/>
        <w:jc w:val="both"/>
        <w:rPr>
          <w:sz w:val="16"/>
          <w:szCs w:val="16"/>
        </w:rPr>
      </w:pPr>
      <w:r>
        <w:rPr>
          <w:sz w:val="16"/>
          <w:szCs w:val="16"/>
        </w:rPr>
        <w:t xml:space="preserve">w sytuacji obniżenia ceny przez Wykonawcę tj. dokonania zmiany na korzyść Zamawiającego, </w:t>
      </w:r>
    </w:p>
    <w:p w14:paraId="221DDE28" w14:textId="77777777" w:rsidR="00D33DB8" w:rsidRDefault="00D33DB8" w:rsidP="00D33DB8">
      <w:pPr>
        <w:numPr>
          <w:ilvl w:val="0"/>
          <w:numId w:val="83"/>
        </w:numPr>
        <w:ind w:right="-1"/>
        <w:jc w:val="both"/>
        <w:rPr>
          <w:sz w:val="16"/>
          <w:szCs w:val="16"/>
        </w:rPr>
      </w:pPr>
      <w:r>
        <w:rPr>
          <w:sz w:val="16"/>
          <w:szCs w:val="16"/>
        </w:rPr>
        <w:t xml:space="preserve">w sytuacji, gdzie zmiana cen spowodowana 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6EE078F9" w14:textId="77777777" w:rsidR="00D33DB8" w:rsidRDefault="00D33DB8" w:rsidP="00D33DB8">
      <w:pPr>
        <w:ind w:right="-1"/>
        <w:jc w:val="both"/>
        <w:rPr>
          <w:sz w:val="16"/>
          <w:szCs w:val="16"/>
        </w:rPr>
      </w:pPr>
      <w:r>
        <w:rPr>
          <w:sz w:val="16"/>
          <w:szCs w:val="16"/>
        </w:rPr>
        <w:t>4. Wszelkie płatności będą realizowane przez Zamawiającego w złotych polskich (PLN).</w:t>
      </w:r>
    </w:p>
    <w:p w14:paraId="348DDD7F" w14:textId="77777777" w:rsidR="00D33DB8" w:rsidRDefault="00D33DB8" w:rsidP="00D33DB8">
      <w:pPr>
        <w:ind w:right="-1"/>
        <w:jc w:val="center"/>
        <w:rPr>
          <w:color w:val="FF0000"/>
          <w:sz w:val="16"/>
          <w:szCs w:val="16"/>
        </w:rPr>
      </w:pPr>
    </w:p>
    <w:p w14:paraId="4177207C" w14:textId="77777777" w:rsidR="00D33DB8" w:rsidRDefault="00D33DB8" w:rsidP="00D33DB8">
      <w:pPr>
        <w:ind w:right="-1"/>
        <w:jc w:val="center"/>
        <w:rPr>
          <w:b/>
          <w:bCs/>
          <w:sz w:val="16"/>
          <w:szCs w:val="16"/>
        </w:rPr>
      </w:pPr>
      <w:bookmarkStart w:id="3" w:name="_Hlk126653038"/>
      <w:r>
        <w:rPr>
          <w:b/>
          <w:bCs/>
          <w:sz w:val="16"/>
          <w:szCs w:val="16"/>
        </w:rPr>
        <w:t>§ 2a.</w:t>
      </w:r>
    </w:p>
    <w:p w14:paraId="12261C9A" w14:textId="77777777" w:rsidR="00D33DB8" w:rsidRDefault="00D33DB8" w:rsidP="00D33DB8">
      <w:pPr>
        <w:ind w:right="-1"/>
        <w:jc w:val="center"/>
        <w:rPr>
          <w:b/>
          <w:bCs/>
          <w:sz w:val="16"/>
          <w:szCs w:val="16"/>
        </w:rPr>
      </w:pPr>
      <w:r>
        <w:rPr>
          <w:b/>
          <w:bCs/>
          <w:sz w:val="16"/>
          <w:szCs w:val="16"/>
        </w:rPr>
        <w:t>KLAUZULE WALORYZACYJNE</w:t>
      </w:r>
    </w:p>
    <w:p w14:paraId="5B23F478" w14:textId="77777777" w:rsidR="00D33DB8" w:rsidRDefault="00D33DB8" w:rsidP="00D33DB8">
      <w:pPr>
        <w:rPr>
          <w:rStyle w:val="markedcontent"/>
        </w:rPr>
      </w:pPr>
    </w:p>
    <w:p w14:paraId="0D668619" w14:textId="77777777" w:rsidR="00D33DB8" w:rsidRDefault="00D33DB8" w:rsidP="00D33DB8">
      <w:pPr>
        <w:autoSpaceDE w:val="0"/>
        <w:autoSpaceDN w:val="0"/>
        <w:adjustRightInd w:val="0"/>
        <w:spacing w:line="24" w:lineRule="atLeast"/>
        <w:ind w:right="197"/>
        <w:jc w:val="both"/>
        <w:rPr>
          <w:lang w:eastAsia="pl-PL"/>
        </w:rPr>
      </w:pPr>
      <w:r>
        <w:rPr>
          <w:sz w:val="16"/>
          <w:szCs w:val="16"/>
          <w:lang w:eastAsia="pl-PL"/>
        </w:rPr>
        <w:t>1. Stosownie do postanowień art. 439 ust. 1 Pzp, Zamawiający przewiduje możliwość  zmiany wysokości wynagrodzenia określonego w</w:t>
      </w:r>
      <w:bookmarkStart w:id="4" w:name="_Hlk124766139"/>
      <w:r>
        <w:rPr>
          <w:sz w:val="16"/>
          <w:szCs w:val="16"/>
          <w:lang w:eastAsia="pl-PL"/>
        </w:rPr>
        <w:t xml:space="preserve"> §2, ust. 1</w:t>
      </w:r>
      <w:bookmarkEnd w:id="4"/>
      <w:r>
        <w:rPr>
          <w:sz w:val="16"/>
          <w:szCs w:val="16"/>
          <w:lang w:eastAsia="pl-PL"/>
        </w:rPr>
        <w:t>, niniejszej umowy w przypadku zmiany ceny materiałów lub kosztów związanych z realizacją przedmiotu zamówienia, na następujących zasadach:</w:t>
      </w:r>
    </w:p>
    <w:p w14:paraId="31333324" w14:textId="77777777" w:rsidR="00D33DB8" w:rsidRDefault="00D33DB8" w:rsidP="00D33DB8">
      <w:pPr>
        <w:autoSpaceDE w:val="0"/>
        <w:autoSpaceDN w:val="0"/>
        <w:adjustRightInd w:val="0"/>
        <w:spacing w:line="24" w:lineRule="atLeast"/>
        <w:ind w:right="197"/>
        <w:jc w:val="both"/>
        <w:rPr>
          <w:sz w:val="16"/>
          <w:szCs w:val="16"/>
          <w:lang w:eastAsia="pl-PL"/>
        </w:rPr>
      </w:pPr>
      <w:r>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143DBF8D" w14:textId="77777777" w:rsidR="00D33DB8" w:rsidRDefault="00D33DB8" w:rsidP="00D33DB8">
      <w:pPr>
        <w:autoSpaceDE w:val="0"/>
        <w:autoSpaceDN w:val="0"/>
        <w:adjustRightInd w:val="0"/>
        <w:spacing w:line="24" w:lineRule="atLeast"/>
        <w:ind w:right="48"/>
        <w:rPr>
          <w:sz w:val="16"/>
          <w:szCs w:val="16"/>
          <w:lang w:eastAsia="pl-PL"/>
        </w:rPr>
      </w:pPr>
      <w:r>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Pr>
          <w:sz w:val="16"/>
          <w:szCs w:val="16"/>
          <w:lang w:eastAsia="pl-PL"/>
        </w:rPr>
        <w:t>zawrcia</w:t>
      </w:r>
      <w:proofErr w:type="spellEnd"/>
      <w:r>
        <w:rPr>
          <w:sz w:val="16"/>
          <w:szCs w:val="16"/>
          <w:lang w:eastAsia="pl-PL"/>
        </w:rPr>
        <w:t xml:space="preserve"> aneksu dotyczącego zmiany poprzedzającej. Każda ze stron stosuje powyższą zasadę oddzielnie.</w:t>
      </w:r>
    </w:p>
    <w:p w14:paraId="1FEA450A" w14:textId="77777777" w:rsidR="00D33DB8" w:rsidRDefault="00D33DB8" w:rsidP="00D33DB8">
      <w:pPr>
        <w:autoSpaceDE w:val="0"/>
        <w:autoSpaceDN w:val="0"/>
        <w:adjustRightInd w:val="0"/>
        <w:spacing w:line="24" w:lineRule="atLeast"/>
        <w:ind w:right="197"/>
        <w:jc w:val="both"/>
        <w:rPr>
          <w:sz w:val="16"/>
          <w:szCs w:val="16"/>
          <w:lang w:eastAsia="pl-PL"/>
        </w:rPr>
      </w:pPr>
      <w:r>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Pr>
          <w:sz w:val="16"/>
          <w:szCs w:val="16"/>
          <w:lang w:eastAsia="pl-PL"/>
        </w:rPr>
        <w:t>Zamawiajacemu</w:t>
      </w:r>
      <w:proofErr w:type="spellEnd"/>
      <w:r>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Pr>
          <w:sz w:val="16"/>
          <w:szCs w:val="16"/>
          <w:lang w:eastAsia="pl-PL"/>
        </w:rPr>
        <w:t>Zamawiajacego</w:t>
      </w:r>
      <w:proofErr w:type="spellEnd"/>
      <w:r>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Pr>
          <w:sz w:val="16"/>
          <w:szCs w:val="16"/>
          <w:lang w:eastAsia="pl-PL"/>
        </w:rPr>
        <w:t>Zamawiajacemu</w:t>
      </w:r>
      <w:proofErr w:type="spellEnd"/>
      <w:r>
        <w:rPr>
          <w:sz w:val="16"/>
          <w:szCs w:val="16"/>
          <w:lang w:eastAsia="pl-PL"/>
        </w:rPr>
        <w:t xml:space="preserve"> potwierdzone za zgodność z oryginałem kopie stosownych dokumentów zakupu (np. faktury), z których bezspornie wynika jakiego </w:t>
      </w:r>
      <w:r>
        <w:rPr>
          <w:sz w:val="16"/>
          <w:szCs w:val="16"/>
          <w:lang w:eastAsia="pl-PL"/>
        </w:rPr>
        <w:lastRenderedPageBreak/>
        <w:t xml:space="preserve">asortymentu/usługi dokument dotyczy i jaka  jest cena zakupu danego towaru lub usługi u kontrahenta Wykonawcy. Na tej podstawie </w:t>
      </w:r>
      <w:proofErr w:type="spellStart"/>
      <w:r>
        <w:rPr>
          <w:sz w:val="16"/>
          <w:szCs w:val="16"/>
          <w:lang w:eastAsia="pl-PL"/>
        </w:rPr>
        <w:t>Zamawiajacy</w:t>
      </w:r>
      <w:proofErr w:type="spellEnd"/>
      <w:r>
        <w:rPr>
          <w:sz w:val="16"/>
          <w:szCs w:val="16"/>
          <w:lang w:eastAsia="pl-PL"/>
        </w:rPr>
        <w:t xml:space="preserve"> będzie mógł żądać obniżenia Wynagrodzenia Wykonawcy.</w:t>
      </w:r>
    </w:p>
    <w:p w14:paraId="796748AD" w14:textId="77777777" w:rsidR="00D33DB8" w:rsidRDefault="00D33DB8" w:rsidP="00D33DB8">
      <w:pPr>
        <w:autoSpaceDE w:val="0"/>
        <w:autoSpaceDN w:val="0"/>
        <w:adjustRightInd w:val="0"/>
        <w:spacing w:line="24" w:lineRule="atLeast"/>
        <w:ind w:right="197"/>
        <w:jc w:val="both"/>
        <w:rPr>
          <w:sz w:val="16"/>
          <w:szCs w:val="16"/>
          <w:lang w:eastAsia="pl-PL"/>
        </w:rPr>
      </w:pPr>
      <w:r>
        <w:rPr>
          <w:sz w:val="16"/>
          <w:szCs w:val="16"/>
          <w:lang w:eastAsia="pl-PL"/>
        </w:rPr>
        <w:t xml:space="preserve">Zapisy ust. 2, niniejszego paragrafu stosuje się odpowiednio. </w:t>
      </w:r>
    </w:p>
    <w:p w14:paraId="0A5C0FF5" w14:textId="77777777" w:rsidR="00D33DB8" w:rsidRDefault="00D33DB8" w:rsidP="00D33DB8">
      <w:pPr>
        <w:autoSpaceDE w:val="0"/>
        <w:autoSpaceDN w:val="0"/>
        <w:adjustRightInd w:val="0"/>
        <w:spacing w:line="24" w:lineRule="atLeast"/>
        <w:ind w:right="197"/>
        <w:jc w:val="both"/>
        <w:rPr>
          <w:sz w:val="16"/>
          <w:szCs w:val="16"/>
          <w:lang w:eastAsia="pl-PL"/>
        </w:rPr>
      </w:pPr>
      <w:r>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8DCEE44" w14:textId="77777777" w:rsidR="00D33DB8" w:rsidRDefault="00D33DB8" w:rsidP="00D33DB8">
      <w:pPr>
        <w:autoSpaceDE w:val="0"/>
        <w:autoSpaceDN w:val="0"/>
        <w:adjustRightInd w:val="0"/>
        <w:spacing w:line="24" w:lineRule="atLeast"/>
        <w:ind w:right="197"/>
        <w:jc w:val="both"/>
        <w:rPr>
          <w:sz w:val="16"/>
          <w:szCs w:val="16"/>
          <w:lang w:eastAsia="pl-PL"/>
        </w:rPr>
      </w:pPr>
      <w:r>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1EAD6C64" w14:textId="77777777" w:rsidR="00D33DB8" w:rsidRDefault="00D33DB8" w:rsidP="00D33DB8">
      <w:pPr>
        <w:autoSpaceDE w:val="0"/>
        <w:autoSpaceDN w:val="0"/>
        <w:adjustRightInd w:val="0"/>
        <w:spacing w:line="24" w:lineRule="atLeast"/>
        <w:ind w:right="197"/>
        <w:jc w:val="both"/>
        <w:rPr>
          <w:rStyle w:val="markedcontent"/>
        </w:rPr>
      </w:pPr>
      <w:r>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7E23E8F4" w14:textId="77777777" w:rsidR="00D33DB8" w:rsidRDefault="00D33DB8" w:rsidP="00D33DB8">
      <w:pPr>
        <w:autoSpaceDE w:val="0"/>
        <w:autoSpaceDN w:val="0"/>
        <w:adjustRightInd w:val="0"/>
        <w:spacing w:line="24" w:lineRule="atLeast"/>
        <w:ind w:right="197"/>
        <w:jc w:val="both"/>
        <w:rPr>
          <w:lang w:eastAsia="pl-PL"/>
        </w:rPr>
      </w:pPr>
      <w:r>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Pr>
          <w:rStyle w:val="markedcontent"/>
          <w:sz w:val="16"/>
          <w:szCs w:val="16"/>
        </w:rPr>
        <w:t>podsatwie</w:t>
      </w:r>
      <w:proofErr w:type="spellEnd"/>
      <w:r>
        <w:rPr>
          <w:rStyle w:val="markedcontent"/>
          <w:sz w:val="16"/>
          <w:szCs w:val="16"/>
        </w:rPr>
        <w:t xml:space="preserve"> którego zawarto niniejszą umowę. </w:t>
      </w:r>
    </w:p>
    <w:p w14:paraId="42ACD46C" w14:textId="77777777" w:rsidR="00D33DB8" w:rsidRDefault="00D33DB8" w:rsidP="00D33DB8">
      <w:pPr>
        <w:tabs>
          <w:tab w:val="left" w:pos="9207"/>
        </w:tabs>
        <w:autoSpaceDE w:val="0"/>
        <w:autoSpaceDN w:val="0"/>
        <w:adjustRightInd w:val="0"/>
        <w:spacing w:line="24" w:lineRule="atLeast"/>
        <w:ind w:right="197"/>
        <w:jc w:val="both"/>
        <w:rPr>
          <w:sz w:val="16"/>
          <w:szCs w:val="16"/>
          <w:lang w:eastAsia="pl-PL"/>
        </w:rPr>
      </w:pPr>
      <w:r>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Pr>
          <w:sz w:val="16"/>
          <w:szCs w:val="16"/>
          <w:lang w:eastAsia="pl-PL"/>
        </w:rPr>
        <w:br/>
        <w:t xml:space="preserve">i </w:t>
      </w:r>
      <w:proofErr w:type="spellStart"/>
      <w:r>
        <w:rPr>
          <w:sz w:val="16"/>
          <w:szCs w:val="16"/>
          <w:lang w:eastAsia="pl-PL"/>
        </w:rPr>
        <w:t>złożonia</w:t>
      </w:r>
      <w:proofErr w:type="spellEnd"/>
      <w:r>
        <w:rPr>
          <w:sz w:val="16"/>
          <w:szCs w:val="16"/>
          <w:lang w:eastAsia="pl-PL"/>
        </w:rPr>
        <w:t xml:space="preserve"> stosowanych dowodów potwierdzających faktyczną zmianę cen i okoliczności, w tym szczególnie tych opisanych w ust. 1, pkt c), powyżej. </w:t>
      </w:r>
    </w:p>
    <w:p w14:paraId="7B5E0FC4" w14:textId="77777777" w:rsidR="00D33DB8" w:rsidRDefault="00D33DB8" w:rsidP="00D33DB8">
      <w:pPr>
        <w:autoSpaceDE w:val="0"/>
        <w:autoSpaceDN w:val="0"/>
        <w:adjustRightInd w:val="0"/>
        <w:spacing w:line="24" w:lineRule="atLeast"/>
        <w:ind w:right="48"/>
        <w:jc w:val="both"/>
        <w:rPr>
          <w:sz w:val="16"/>
          <w:szCs w:val="16"/>
          <w:lang w:eastAsia="pl-PL"/>
        </w:rPr>
      </w:pPr>
      <w:r>
        <w:rPr>
          <w:sz w:val="16"/>
          <w:szCs w:val="16"/>
          <w:lang w:eastAsia="pl-PL"/>
        </w:rPr>
        <w:t>3. W sprawach nieuregulowanych niniejszym paragrafem zastosowanie znajdują przepisy ustawy Prawo zamówień publicznych regulujące możliwość zmiany umowy.</w:t>
      </w:r>
    </w:p>
    <w:p w14:paraId="628FDEEB" w14:textId="77777777" w:rsidR="00D33DB8" w:rsidRDefault="00D33DB8" w:rsidP="00D33DB8">
      <w:pPr>
        <w:pStyle w:val="rozdzia"/>
        <w:spacing w:line="24" w:lineRule="atLeast"/>
        <w:jc w:val="both"/>
        <w:rPr>
          <w:sz w:val="16"/>
          <w:szCs w:val="16"/>
        </w:rPr>
      </w:pPr>
      <w:r>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Pr>
          <w:b w:val="0"/>
          <w:bCs w:val="0"/>
          <w:caps w:val="0"/>
          <w:spacing w:val="0"/>
          <w:sz w:val="16"/>
          <w:szCs w:val="16"/>
          <w:lang w:eastAsia="pl-PL"/>
        </w:rPr>
        <w:t>Zamawiajacy</w:t>
      </w:r>
      <w:proofErr w:type="spellEnd"/>
      <w:r>
        <w:rPr>
          <w:b w:val="0"/>
          <w:bCs w:val="0"/>
          <w:caps w:val="0"/>
          <w:spacing w:val="0"/>
          <w:sz w:val="16"/>
          <w:szCs w:val="16"/>
          <w:lang w:eastAsia="pl-PL"/>
        </w:rPr>
        <w:t xml:space="preserve"> nie jest zobowiązany ponosić ciężaru całości (100% wzrostu cen lub kosztów) zmian cen lub kosztów Wykonawcy. </w:t>
      </w:r>
    </w:p>
    <w:p w14:paraId="4467BC01" w14:textId="77777777" w:rsidR="00D33DB8" w:rsidRDefault="00D33DB8" w:rsidP="00D33DB8">
      <w:pPr>
        <w:jc w:val="both"/>
        <w:rPr>
          <w:sz w:val="16"/>
          <w:szCs w:val="16"/>
        </w:rPr>
      </w:pPr>
      <w:r>
        <w:rPr>
          <w:rStyle w:val="markedcontent"/>
          <w:sz w:val="16"/>
          <w:szCs w:val="16"/>
        </w:rPr>
        <w:t>5. Wykonawca, którego wynagrodzenie zostało zmienione zgodnie z zapisami niniejszego paragrafu, zobowiązany jest do zmiany wynagrodzenia</w:t>
      </w:r>
      <w:r>
        <w:rPr>
          <w:sz w:val="16"/>
          <w:szCs w:val="16"/>
        </w:rPr>
        <w:br/>
      </w:r>
      <w:r>
        <w:rPr>
          <w:rStyle w:val="markedcontent"/>
          <w:sz w:val="16"/>
          <w:szCs w:val="16"/>
        </w:rPr>
        <w:t>przysługującego podwykonawcy, z którym zawarł umowę, w zakresie odpowiadającym zmianom cen materiałów lub kosztów</w:t>
      </w:r>
      <w:r>
        <w:rPr>
          <w:sz w:val="16"/>
          <w:szCs w:val="16"/>
        </w:rPr>
        <w:br/>
      </w:r>
      <w:r>
        <w:rPr>
          <w:rStyle w:val="markedcontent"/>
          <w:sz w:val="16"/>
          <w:szCs w:val="16"/>
        </w:rPr>
        <w:t>dotyczących zobowiązania podwykonawcy.</w:t>
      </w:r>
    </w:p>
    <w:bookmarkEnd w:id="3"/>
    <w:p w14:paraId="5AA45C03" w14:textId="77777777" w:rsidR="00D33DB8" w:rsidRDefault="00D33DB8" w:rsidP="00D33DB8">
      <w:pPr>
        <w:ind w:right="-1"/>
        <w:jc w:val="center"/>
        <w:rPr>
          <w:sz w:val="16"/>
          <w:szCs w:val="16"/>
        </w:rPr>
      </w:pPr>
    </w:p>
    <w:p w14:paraId="6E6ABD46" w14:textId="77777777" w:rsidR="00D33DB8" w:rsidRDefault="00D33DB8" w:rsidP="00D33DB8">
      <w:pPr>
        <w:ind w:right="-1"/>
        <w:jc w:val="center"/>
        <w:rPr>
          <w:b/>
          <w:bCs/>
          <w:sz w:val="16"/>
          <w:szCs w:val="16"/>
        </w:rPr>
      </w:pPr>
      <w:r>
        <w:rPr>
          <w:b/>
          <w:bCs/>
          <w:sz w:val="16"/>
          <w:szCs w:val="16"/>
        </w:rPr>
        <w:t>§ 3.</w:t>
      </w:r>
    </w:p>
    <w:p w14:paraId="0FEC0CA3" w14:textId="77777777" w:rsidR="00D33DB8" w:rsidRDefault="00D33DB8" w:rsidP="00D33DB8">
      <w:pPr>
        <w:ind w:right="-1"/>
        <w:jc w:val="both"/>
        <w:rPr>
          <w:sz w:val="16"/>
          <w:szCs w:val="16"/>
        </w:rPr>
      </w:pPr>
      <w:r>
        <w:rPr>
          <w:sz w:val="16"/>
          <w:szCs w:val="16"/>
        </w:rPr>
        <w:t xml:space="preserve">1. Zapłata za zamówione i dostarczone Produkty nastąpi na podstawie prawidłowo wystawionej przez Wykonawcę faktury dotyczącej danej dostawy, po spełnieniu warunków, o których mowa w </w:t>
      </w:r>
      <w:r>
        <w:rPr>
          <w:b/>
          <w:bCs/>
          <w:sz w:val="16"/>
          <w:szCs w:val="16"/>
        </w:rPr>
        <w:t>§ 1</w:t>
      </w:r>
      <w:r>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6DAD7366" w14:textId="77777777" w:rsidR="00D33DB8" w:rsidRDefault="00D33DB8" w:rsidP="00D33DB8">
      <w:pPr>
        <w:ind w:right="-1"/>
        <w:jc w:val="both"/>
        <w:rPr>
          <w:sz w:val="16"/>
          <w:szCs w:val="16"/>
        </w:rPr>
      </w:pPr>
      <w:r>
        <w:rPr>
          <w:sz w:val="16"/>
          <w:szCs w:val="16"/>
        </w:rPr>
        <w:t xml:space="preserve">1.1. Zamawiający wyraża zgodę na wystawianie i przesyłanie faktur, duplikatów faktur oraz ich korekt, a także not obciążeniowych i not korygujących w formacie pliku elektronicznego pdf na wskazany przez </w:t>
      </w:r>
      <w:proofErr w:type="spellStart"/>
      <w:r>
        <w:rPr>
          <w:sz w:val="16"/>
          <w:szCs w:val="16"/>
        </w:rPr>
        <w:t>Zamawiajacego</w:t>
      </w:r>
      <w:proofErr w:type="spellEnd"/>
      <w:r>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3230F403" w14:textId="77777777" w:rsidR="00D33DB8" w:rsidRDefault="00D33DB8" w:rsidP="00D33DB8">
      <w:pPr>
        <w:ind w:right="-1"/>
        <w:jc w:val="both"/>
        <w:rPr>
          <w:sz w:val="16"/>
          <w:szCs w:val="16"/>
        </w:rPr>
      </w:pPr>
      <w:r>
        <w:rPr>
          <w:sz w:val="16"/>
          <w:szCs w:val="16"/>
        </w:rPr>
        <w:t xml:space="preserve">2. Wykonawcy przysługuje prawo naliczenia odsetek w wysokości ustawowej w przypadku opóźnienia w zapłacie przez Zamawiającego jakiejkolwiek faktury wynikającej z realizacji niniejszej umowy. </w:t>
      </w:r>
    </w:p>
    <w:p w14:paraId="1B0DD68F" w14:textId="77777777" w:rsidR="00D33DB8" w:rsidRDefault="00D33DB8" w:rsidP="00D33DB8">
      <w:pPr>
        <w:ind w:right="-1"/>
        <w:jc w:val="both"/>
        <w:rPr>
          <w:sz w:val="16"/>
          <w:szCs w:val="16"/>
        </w:rPr>
      </w:pPr>
      <w:r>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7CECD9A7" w14:textId="77777777" w:rsidR="00D33DB8" w:rsidRDefault="00D33DB8" w:rsidP="00D33DB8">
      <w:pPr>
        <w:ind w:right="-1"/>
        <w:jc w:val="both"/>
        <w:rPr>
          <w:sz w:val="16"/>
          <w:szCs w:val="16"/>
        </w:rPr>
      </w:pPr>
      <w:r>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Pr>
          <w:sz w:val="16"/>
          <w:szCs w:val="16"/>
        </w:rPr>
        <w:br/>
        <w:t>do tych ustaw.</w:t>
      </w:r>
    </w:p>
    <w:p w14:paraId="2566D43B" w14:textId="77777777" w:rsidR="00D33DB8" w:rsidRDefault="00D33DB8" w:rsidP="00D33DB8">
      <w:pPr>
        <w:ind w:right="-1"/>
        <w:jc w:val="both"/>
        <w:rPr>
          <w:sz w:val="16"/>
          <w:szCs w:val="16"/>
        </w:rPr>
      </w:pPr>
      <w:r>
        <w:rPr>
          <w:sz w:val="16"/>
          <w:szCs w:val="16"/>
        </w:rPr>
        <w:t>5. Wykonawca musi być podmiotem znajdującym się na tzw. „białej liście” podatników VAT.</w:t>
      </w:r>
    </w:p>
    <w:p w14:paraId="74E898F2" w14:textId="77777777" w:rsidR="00D33DB8" w:rsidRDefault="00D33DB8" w:rsidP="00D33DB8">
      <w:pPr>
        <w:ind w:right="-1"/>
        <w:jc w:val="both"/>
        <w:rPr>
          <w:sz w:val="16"/>
          <w:szCs w:val="16"/>
        </w:rPr>
      </w:pPr>
    </w:p>
    <w:p w14:paraId="1A4080FD" w14:textId="77777777" w:rsidR="00D33DB8" w:rsidRDefault="00D33DB8" w:rsidP="00D33DB8">
      <w:pPr>
        <w:ind w:right="-1"/>
        <w:jc w:val="center"/>
        <w:rPr>
          <w:b/>
          <w:bCs/>
          <w:sz w:val="16"/>
          <w:szCs w:val="16"/>
        </w:rPr>
      </w:pPr>
      <w:r>
        <w:rPr>
          <w:b/>
          <w:bCs/>
          <w:sz w:val="16"/>
          <w:szCs w:val="16"/>
        </w:rPr>
        <w:t>§ 4.</w:t>
      </w:r>
    </w:p>
    <w:p w14:paraId="37A1342A" w14:textId="77777777" w:rsidR="00D33DB8" w:rsidRDefault="00D33DB8" w:rsidP="00D33DB8">
      <w:pPr>
        <w:ind w:right="-1"/>
        <w:jc w:val="both"/>
        <w:rPr>
          <w:sz w:val="16"/>
          <w:szCs w:val="16"/>
        </w:rPr>
      </w:pPr>
      <w:r>
        <w:rPr>
          <w:sz w:val="16"/>
          <w:szCs w:val="16"/>
        </w:rPr>
        <w:t>1. Wykonawca zobowiązuje się do zapłaty na rzecz Zamawiającego kar umownych w przypadku:</w:t>
      </w:r>
    </w:p>
    <w:p w14:paraId="3E5B0952" w14:textId="77777777" w:rsidR="00D33DB8" w:rsidRDefault="00D33DB8" w:rsidP="00D33DB8">
      <w:pPr>
        <w:ind w:right="-1"/>
        <w:jc w:val="both"/>
        <w:rPr>
          <w:sz w:val="16"/>
          <w:szCs w:val="16"/>
        </w:rPr>
      </w:pPr>
      <w:r>
        <w:rPr>
          <w:sz w:val="16"/>
          <w:szCs w:val="16"/>
        </w:rPr>
        <w:t xml:space="preserve">a) </w:t>
      </w:r>
      <w:r>
        <w:rPr>
          <w:b/>
          <w:bCs/>
          <w:sz w:val="16"/>
          <w:szCs w:val="16"/>
        </w:rPr>
        <w:t>zwłoki w dostawie zamówionych Produktów</w:t>
      </w:r>
      <w:r>
        <w:rPr>
          <w:sz w:val="16"/>
          <w:szCs w:val="16"/>
        </w:rPr>
        <w:t xml:space="preserve"> - Wykonawca zapłaci na rzecz Zamawiającego karę umowną w wysokości 1% netto niezrealizowanej części zamówienia, za każdy rozpoczęty dzień zwłoki, licząc od dnia określonego na podstawie w </w:t>
      </w:r>
      <w:bookmarkStart w:id="5" w:name="_Hlk103078682"/>
      <w:r>
        <w:rPr>
          <w:b/>
          <w:bCs/>
          <w:sz w:val="16"/>
          <w:szCs w:val="16"/>
        </w:rPr>
        <w:t>§ 1 ust. 4 pkt a)</w:t>
      </w:r>
      <w:r>
        <w:rPr>
          <w:sz w:val="16"/>
          <w:szCs w:val="16"/>
        </w:rPr>
        <w:t xml:space="preserve"> </w:t>
      </w:r>
      <w:bookmarkEnd w:id="5"/>
      <w:r>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Pr>
          <w:b/>
          <w:bCs/>
          <w:sz w:val="16"/>
          <w:szCs w:val="16"/>
        </w:rPr>
        <w:t>ust. 1, pkt b)</w:t>
      </w:r>
      <w:r>
        <w:rPr>
          <w:sz w:val="16"/>
          <w:szCs w:val="16"/>
        </w:rPr>
        <w:t xml:space="preserve"> niniejszego paragrafu;</w:t>
      </w:r>
    </w:p>
    <w:p w14:paraId="4581755E" w14:textId="77777777" w:rsidR="00D33DB8" w:rsidRDefault="00D33DB8" w:rsidP="00D33DB8">
      <w:pPr>
        <w:ind w:right="-1"/>
        <w:jc w:val="both"/>
        <w:rPr>
          <w:sz w:val="16"/>
          <w:szCs w:val="16"/>
        </w:rPr>
      </w:pPr>
      <w:r>
        <w:rPr>
          <w:sz w:val="16"/>
          <w:szCs w:val="16"/>
        </w:rPr>
        <w:t xml:space="preserve">b) </w:t>
      </w:r>
      <w:r>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Pr>
          <w:b/>
          <w:bCs/>
          <w:sz w:val="16"/>
          <w:szCs w:val="16"/>
        </w:rPr>
        <w:br/>
        <w:t>w przypadku i zakresie, o którym mowa w ustawie pzp, w części dotyczącej podwykonawstwa (jeśli dotyczy) oraz okoliczność, o której mowa w § 8 ust. 2 pkt l), cz. V niniejszej umowy</w:t>
      </w:r>
      <w:r>
        <w:rPr>
          <w:sz w:val="16"/>
          <w:szCs w:val="16"/>
        </w:rPr>
        <w:t xml:space="preserve"> </w:t>
      </w:r>
      <w:r>
        <w:rPr>
          <w:b/>
          <w:bCs/>
          <w:sz w:val="16"/>
          <w:szCs w:val="16"/>
        </w:rPr>
        <w:t xml:space="preserve"> - </w:t>
      </w:r>
      <w:r>
        <w:rPr>
          <w:sz w:val="16"/>
          <w:szCs w:val="16"/>
        </w:rPr>
        <w:t>Wykonawca zapłaci na rzecz Zamawiającego karę umowną:</w:t>
      </w:r>
    </w:p>
    <w:p w14:paraId="1280642E" w14:textId="77777777" w:rsidR="00D33DB8" w:rsidRDefault="00D33DB8" w:rsidP="00D33DB8">
      <w:pPr>
        <w:ind w:right="-1"/>
        <w:jc w:val="both"/>
        <w:rPr>
          <w:sz w:val="16"/>
          <w:szCs w:val="16"/>
        </w:rPr>
      </w:pPr>
      <w:r>
        <w:rPr>
          <w:sz w:val="16"/>
          <w:szCs w:val="16"/>
        </w:rPr>
        <w:t>- w wysokości 10 % łącznego wynagrodzenia umownego netto dla Wykonawcy, w przypadku odstąpienia od umowy w całości;</w:t>
      </w:r>
    </w:p>
    <w:p w14:paraId="628FE1B2" w14:textId="77777777" w:rsidR="00D33DB8" w:rsidRDefault="00D33DB8" w:rsidP="00D33DB8">
      <w:pPr>
        <w:ind w:right="-1"/>
        <w:jc w:val="both"/>
        <w:rPr>
          <w:sz w:val="16"/>
          <w:szCs w:val="16"/>
        </w:rPr>
      </w:pPr>
      <w:r>
        <w:rPr>
          <w:sz w:val="16"/>
          <w:szCs w:val="16"/>
        </w:rPr>
        <w:t>- w wysokości 10 % wynagrodzenia netto dla Wykonawcy przysługującego mu za część od której odstąpiono, w przypadku częściowego odstąpienia od umowy.</w:t>
      </w:r>
    </w:p>
    <w:p w14:paraId="44D25137" w14:textId="77777777" w:rsidR="00D33DB8" w:rsidRDefault="00D33DB8" w:rsidP="00D33DB8">
      <w:pPr>
        <w:ind w:right="-1"/>
        <w:jc w:val="both"/>
        <w:rPr>
          <w:sz w:val="16"/>
          <w:szCs w:val="16"/>
        </w:rPr>
      </w:pPr>
    </w:p>
    <w:p w14:paraId="538285DE" w14:textId="77777777" w:rsidR="00D33DB8" w:rsidRDefault="00D33DB8" w:rsidP="00D33DB8">
      <w:pPr>
        <w:ind w:right="-1"/>
        <w:jc w:val="both"/>
        <w:rPr>
          <w:sz w:val="16"/>
          <w:szCs w:val="16"/>
        </w:rPr>
      </w:pPr>
      <w:r>
        <w:rPr>
          <w:sz w:val="16"/>
          <w:szCs w:val="16"/>
        </w:rPr>
        <w:t xml:space="preserve">Przed odstąpieniem od umowy Zamawiający wezwie pisemnie Wykonawcę do należytego jej wykonania, w terminie przez siebie wyznaczonym. </w:t>
      </w:r>
    </w:p>
    <w:p w14:paraId="51567C26" w14:textId="77777777" w:rsidR="00D33DB8" w:rsidRDefault="00D33DB8" w:rsidP="00D33DB8">
      <w:pPr>
        <w:ind w:right="-1"/>
        <w:jc w:val="both"/>
        <w:rPr>
          <w:sz w:val="16"/>
          <w:szCs w:val="16"/>
        </w:rPr>
      </w:pPr>
      <w:r>
        <w:rPr>
          <w:sz w:val="16"/>
          <w:szCs w:val="16"/>
        </w:rPr>
        <w:t>2. Zamawiający zastrzega sobie prawo dochodzenia odszkodowania uzupełniającego, przewyższającego wysokość kar umownych w przypadku, gdy kary nie pokryją wartości poniesionych szkód.</w:t>
      </w:r>
    </w:p>
    <w:p w14:paraId="7DE5AA39" w14:textId="77777777" w:rsidR="00D33DB8" w:rsidRDefault="00D33DB8" w:rsidP="00D33DB8">
      <w:pPr>
        <w:ind w:right="-1"/>
        <w:jc w:val="both"/>
        <w:rPr>
          <w:sz w:val="16"/>
          <w:szCs w:val="16"/>
        </w:rPr>
      </w:pPr>
      <w:r>
        <w:rPr>
          <w:sz w:val="16"/>
          <w:szCs w:val="16"/>
        </w:rPr>
        <w:t xml:space="preserve">3. Zamawiającemu przysługuje prawo potrącenia ewentualnych kar umownych i kwot o których mowa w </w:t>
      </w:r>
      <w:r>
        <w:rPr>
          <w:b/>
          <w:bCs/>
          <w:sz w:val="16"/>
          <w:szCs w:val="16"/>
        </w:rPr>
        <w:t>§1 ust. 8</w:t>
      </w:r>
      <w:r>
        <w:rPr>
          <w:sz w:val="16"/>
          <w:szCs w:val="16"/>
        </w:rPr>
        <w:t xml:space="preserve"> niniejszej umowy, </w:t>
      </w:r>
      <w:r>
        <w:rPr>
          <w:sz w:val="16"/>
          <w:szCs w:val="16"/>
        </w:rPr>
        <w:br/>
        <w:t>z należnościami Wykonawcy przysługującymi mu na podstawie postanowień niniejszej umowy.</w:t>
      </w:r>
    </w:p>
    <w:p w14:paraId="6EC0468A" w14:textId="77777777" w:rsidR="00D33DB8" w:rsidRDefault="00D33DB8" w:rsidP="00D33DB8">
      <w:pPr>
        <w:ind w:right="-1"/>
        <w:jc w:val="both"/>
        <w:rPr>
          <w:sz w:val="16"/>
          <w:szCs w:val="16"/>
        </w:rPr>
      </w:pPr>
      <w:r>
        <w:rPr>
          <w:sz w:val="16"/>
          <w:szCs w:val="16"/>
        </w:rPr>
        <w:t xml:space="preserve">4. Kary umowne i inne kwoty wynikające z postanowień niniejszej umowy płatne będą przelewem na rachunek bankowy Zamawiającego </w:t>
      </w:r>
      <w:r>
        <w:rPr>
          <w:sz w:val="16"/>
          <w:szCs w:val="16"/>
        </w:rPr>
        <w:br/>
        <w:t>w terminie 7 dni kalendarzowych od daty wezwania Wykonawcy do ich uiszczenia na podstawie noty obciążeniowej.</w:t>
      </w:r>
    </w:p>
    <w:p w14:paraId="615F0375" w14:textId="77777777" w:rsidR="00D33DB8" w:rsidRDefault="00D33DB8" w:rsidP="00D33DB8">
      <w:pPr>
        <w:ind w:right="-1"/>
        <w:jc w:val="both"/>
        <w:rPr>
          <w:sz w:val="16"/>
          <w:szCs w:val="16"/>
        </w:rPr>
      </w:pPr>
      <w:r>
        <w:rPr>
          <w:sz w:val="16"/>
          <w:szCs w:val="16"/>
        </w:rPr>
        <w:t xml:space="preserve">5. Kary umowne, o których mowa w </w:t>
      </w:r>
      <w:r>
        <w:rPr>
          <w:b/>
          <w:bCs/>
          <w:sz w:val="16"/>
          <w:szCs w:val="16"/>
        </w:rPr>
        <w:t>ust. 1 pkt a)</w:t>
      </w:r>
      <w:r>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Pr>
          <w:sz w:val="16"/>
          <w:szCs w:val="16"/>
        </w:rPr>
        <w:br/>
      </w:r>
      <w:r>
        <w:rPr>
          <w:sz w:val="16"/>
          <w:szCs w:val="16"/>
        </w:rPr>
        <w:lastRenderedPageBreak/>
        <w:t xml:space="preserve">do zapłaty na rzecz Zamawiającego kwoty wynikającej z różnicy pomiędzy ceną zakupu zamówionych i nie dostarczonych w terminie przez Wykonawcę Produktów u innego dostawcy, a ceną oferowaną przez Wykonawcę, o której mowa w </w:t>
      </w:r>
      <w:r>
        <w:rPr>
          <w:b/>
          <w:bCs/>
          <w:sz w:val="16"/>
          <w:szCs w:val="16"/>
        </w:rPr>
        <w:t xml:space="preserve">§ 1 ust. 8 </w:t>
      </w:r>
      <w:r>
        <w:rPr>
          <w:sz w:val="16"/>
          <w:szCs w:val="16"/>
        </w:rPr>
        <w:t>niniejszej umowy.</w:t>
      </w:r>
    </w:p>
    <w:p w14:paraId="15148BEE" w14:textId="77777777" w:rsidR="00D33DB8" w:rsidRDefault="00D33DB8" w:rsidP="00D33DB8">
      <w:pPr>
        <w:ind w:right="-1"/>
        <w:jc w:val="both"/>
        <w:rPr>
          <w:sz w:val="16"/>
          <w:szCs w:val="16"/>
        </w:rPr>
      </w:pPr>
      <w:r>
        <w:rPr>
          <w:sz w:val="16"/>
          <w:szCs w:val="16"/>
        </w:rPr>
        <w:t xml:space="preserve">6. Łączna wartość kar umownych nałożonych na Wykonawcę nie może przekroczyć 20% łącznego wynagrodzenia netto przysługującego wykonawcy w związku z realizacją niniejszej umowy. </w:t>
      </w:r>
    </w:p>
    <w:p w14:paraId="5048D691" w14:textId="77777777" w:rsidR="00D33DB8" w:rsidRDefault="00D33DB8" w:rsidP="00D33DB8">
      <w:pPr>
        <w:ind w:right="-1"/>
        <w:jc w:val="both"/>
        <w:rPr>
          <w:sz w:val="16"/>
          <w:szCs w:val="16"/>
        </w:rPr>
      </w:pPr>
      <w:r>
        <w:rPr>
          <w:sz w:val="16"/>
          <w:szCs w:val="16"/>
        </w:rPr>
        <w:t xml:space="preserve">7. Kary umowne z tytułu nieterminowości </w:t>
      </w:r>
      <w:r>
        <w:rPr>
          <w:b/>
          <w:bCs/>
          <w:sz w:val="16"/>
          <w:szCs w:val="16"/>
        </w:rPr>
        <w:t xml:space="preserve">(ust. 1 pkt a) niniejszego paragrafu) </w:t>
      </w:r>
      <w:r>
        <w:rPr>
          <w:sz w:val="16"/>
          <w:szCs w:val="16"/>
        </w:rPr>
        <w:t xml:space="preserve">oraz kary umowne związane z odstąpieniem od umowy </w:t>
      </w:r>
      <w:r>
        <w:rPr>
          <w:sz w:val="16"/>
          <w:szCs w:val="16"/>
        </w:rPr>
        <w:br/>
        <w:t>(</w:t>
      </w:r>
      <w:r>
        <w:rPr>
          <w:b/>
          <w:bCs/>
          <w:sz w:val="16"/>
          <w:szCs w:val="16"/>
        </w:rPr>
        <w:t xml:space="preserve">ust. 1 pkt b) niniejszego paragrafu) </w:t>
      </w:r>
      <w:r>
        <w:rPr>
          <w:sz w:val="16"/>
          <w:szCs w:val="16"/>
        </w:rPr>
        <w:t>spowodowanej nieterminowością Wykonawcy nie podlegają kumulacji.</w:t>
      </w:r>
    </w:p>
    <w:p w14:paraId="155C5FDB" w14:textId="77777777" w:rsidR="00D33DB8" w:rsidRDefault="00D33DB8" w:rsidP="00D33DB8">
      <w:pPr>
        <w:ind w:right="-1"/>
        <w:jc w:val="center"/>
        <w:rPr>
          <w:b/>
          <w:bCs/>
          <w:sz w:val="16"/>
          <w:szCs w:val="16"/>
        </w:rPr>
      </w:pPr>
    </w:p>
    <w:p w14:paraId="13D60C9C" w14:textId="77777777" w:rsidR="00D33DB8" w:rsidRDefault="00D33DB8" w:rsidP="00D33DB8">
      <w:pPr>
        <w:ind w:right="-1"/>
        <w:jc w:val="center"/>
        <w:rPr>
          <w:b/>
          <w:bCs/>
          <w:sz w:val="16"/>
          <w:szCs w:val="16"/>
        </w:rPr>
      </w:pPr>
      <w:r>
        <w:rPr>
          <w:b/>
          <w:bCs/>
          <w:sz w:val="16"/>
          <w:szCs w:val="16"/>
        </w:rPr>
        <w:t>§ 5.</w:t>
      </w:r>
    </w:p>
    <w:p w14:paraId="15AE6B0E" w14:textId="77777777" w:rsidR="00D33DB8" w:rsidRDefault="00D33DB8" w:rsidP="00D33DB8">
      <w:pPr>
        <w:ind w:right="-1"/>
        <w:jc w:val="both"/>
        <w:rPr>
          <w:sz w:val="16"/>
          <w:szCs w:val="16"/>
        </w:rPr>
      </w:pPr>
      <w:r>
        <w:rPr>
          <w:sz w:val="16"/>
          <w:szCs w:val="16"/>
        </w:rPr>
        <w:t>1.Osobami odpowiedzialnymi za realizację niniejszej umowy są:</w:t>
      </w:r>
    </w:p>
    <w:p w14:paraId="5F4DBC45" w14:textId="77777777" w:rsidR="00D33DB8" w:rsidRDefault="00D33DB8" w:rsidP="00D33DB8">
      <w:pPr>
        <w:ind w:right="-1"/>
        <w:rPr>
          <w:sz w:val="16"/>
          <w:szCs w:val="16"/>
        </w:rPr>
      </w:pPr>
    </w:p>
    <w:p w14:paraId="443C8825" w14:textId="77777777" w:rsidR="00D33DB8" w:rsidRDefault="00D33DB8" w:rsidP="00D33DB8">
      <w:pPr>
        <w:ind w:right="-1"/>
        <w:rPr>
          <w:sz w:val="16"/>
          <w:szCs w:val="16"/>
        </w:rPr>
      </w:pPr>
      <w:r>
        <w:rPr>
          <w:sz w:val="16"/>
          <w:szCs w:val="16"/>
        </w:rPr>
        <w:t xml:space="preserve">ze strony Wykonawcy – </w:t>
      </w:r>
      <w:r>
        <w:rPr>
          <w:sz w:val="16"/>
          <w:szCs w:val="16"/>
          <w:highlight w:val="yellow"/>
        </w:rPr>
        <w:t>_________________________________________________________________________________</w:t>
      </w:r>
      <w:r>
        <w:rPr>
          <w:sz w:val="16"/>
          <w:szCs w:val="16"/>
        </w:rPr>
        <w:t xml:space="preserve"> </w:t>
      </w:r>
    </w:p>
    <w:p w14:paraId="613FCE8D" w14:textId="77777777" w:rsidR="00D33DB8" w:rsidRDefault="00D33DB8" w:rsidP="00D33DB8">
      <w:pPr>
        <w:ind w:right="-1"/>
        <w:rPr>
          <w:sz w:val="16"/>
          <w:szCs w:val="16"/>
        </w:rPr>
      </w:pPr>
      <w:bookmarkStart w:id="6" w:name="_Hlk69729938"/>
    </w:p>
    <w:p w14:paraId="67E3F2A1" w14:textId="77777777" w:rsidR="00D33DB8" w:rsidRDefault="00D33DB8" w:rsidP="00D33DB8">
      <w:pPr>
        <w:ind w:right="-1"/>
        <w:rPr>
          <w:sz w:val="16"/>
          <w:szCs w:val="16"/>
        </w:rPr>
      </w:pPr>
      <w:r>
        <w:rPr>
          <w:sz w:val="16"/>
          <w:szCs w:val="16"/>
        </w:rPr>
        <w:t xml:space="preserve">tel. </w:t>
      </w:r>
      <w:r>
        <w:rPr>
          <w:sz w:val="16"/>
          <w:szCs w:val="16"/>
          <w:highlight w:val="yellow"/>
        </w:rPr>
        <w:t>____________________________________________________</w:t>
      </w:r>
      <w:r>
        <w:rPr>
          <w:sz w:val="16"/>
          <w:szCs w:val="16"/>
        </w:rPr>
        <w:t xml:space="preserve">, e-mail </w:t>
      </w:r>
      <w:r>
        <w:rPr>
          <w:sz w:val="16"/>
          <w:szCs w:val="16"/>
          <w:highlight w:val="yellow"/>
        </w:rPr>
        <w:t>_______________________________________</w:t>
      </w:r>
      <w:bookmarkEnd w:id="6"/>
      <w:r>
        <w:rPr>
          <w:sz w:val="16"/>
          <w:szCs w:val="16"/>
          <w:highlight w:val="yellow"/>
        </w:rPr>
        <w:br/>
      </w:r>
      <w:r>
        <w:rPr>
          <w:sz w:val="16"/>
          <w:szCs w:val="16"/>
        </w:rPr>
        <w:t xml:space="preserve">oraz </w:t>
      </w:r>
    </w:p>
    <w:p w14:paraId="2EDFEA8C" w14:textId="77777777" w:rsidR="00D33DB8" w:rsidRDefault="00D33DB8" w:rsidP="00D33DB8">
      <w:pPr>
        <w:ind w:right="-1"/>
        <w:rPr>
          <w:sz w:val="16"/>
          <w:szCs w:val="16"/>
        </w:rPr>
      </w:pPr>
      <w:r>
        <w:rPr>
          <w:sz w:val="16"/>
          <w:szCs w:val="16"/>
        </w:rPr>
        <w:t>ze strony Zamawiającego – Zbigniew Ostrowski – Kierownik Apteki Szpitalnej</w:t>
      </w:r>
    </w:p>
    <w:p w14:paraId="5F35D174" w14:textId="77777777" w:rsidR="00D33DB8" w:rsidRDefault="00D33DB8" w:rsidP="00D33DB8">
      <w:pPr>
        <w:ind w:right="-1"/>
        <w:jc w:val="both"/>
        <w:rPr>
          <w:sz w:val="16"/>
          <w:szCs w:val="16"/>
          <w:lang w:val="en-US"/>
        </w:rPr>
      </w:pPr>
      <w:r>
        <w:rPr>
          <w:sz w:val="16"/>
          <w:szCs w:val="16"/>
          <w:lang w:val="en-US"/>
        </w:rPr>
        <w:t xml:space="preserve">tel. </w:t>
      </w:r>
      <w:r>
        <w:rPr>
          <w:b/>
          <w:bCs/>
          <w:sz w:val="16"/>
          <w:szCs w:val="16"/>
          <w:lang w:val="en-US"/>
        </w:rPr>
        <w:t>058-777-67-45</w:t>
      </w:r>
      <w:r>
        <w:rPr>
          <w:sz w:val="16"/>
          <w:szCs w:val="16"/>
          <w:lang w:val="en-US"/>
        </w:rPr>
        <w:t xml:space="preserve">, e-mail: </w:t>
      </w:r>
      <w:r>
        <w:rPr>
          <w:b/>
          <w:bCs/>
          <w:sz w:val="16"/>
          <w:szCs w:val="16"/>
          <w:lang w:val="en-US"/>
        </w:rPr>
        <w:t>apteka@szpitaletczewskiesa.pl</w:t>
      </w:r>
    </w:p>
    <w:p w14:paraId="2EB12BC1" w14:textId="77777777" w:rsidR="00D33DB8" w:rsidRDefault="00D33DB8" w:rsidP="00D33DB8">
      <w:pPr>
        <w:ind w:right="-1"/>
        <w:rPr>
          <w:sz w:val="16"/>
          <w:szCs w:val="16"/>
        </w:rPr>
      </w:pPr>
      <w:r>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5DE85212" w14:textId="77777777" w:rsidR="00D33DB8" w:rsidRDefault="00D33DB8" w:rsidP="00D33DB8">
      <w:pPr>
        <w:ind w:right="-1"/>
        <w:jc w:val="both"/>
        <w:rPr>
          <w:bCs/>
          <w:sz w:val="16"/>
          <w:szCs w:val="16"/>
        </w:rPr>
      </w:pPr>
      <w:r>
        <w:rPr>
          <w:bCs/>
          <w:sz w:val="16"/>
          <w:szCs w:val="16"/>
        </w:rPr>
        <w:t xml:space="preserve">3. Dokonanie zmian w zakresie określonym w niniejszym </w:t>
      </w:r>
      <w:r>
        <w:rPr>
          <w:b/>
          <w:sz w:val="16"/>
          <w:szCs w:val="16"/>
        </w:rPr>
        <w:t>§5</w:t>
      </w:r>
      <w:r>
        <w:rPr>
          <w:bCs/>
          <w:sz w:val="16"/>
          <w:szCs w:val="16"/>
        </w:rPr>
        <w:t xml:space="preserve"> Umowy nie stanowi zmiany Umowy, jednakże każdorazowo wymaga pisemnego poinformowania drugiej strony.</w:t>
      </w:r>
    </w:p>
    <w:p w14:paraId="34A156E7" w14:textId="77777777" w:rsidR="00D33DB8" w:rsidRDefault="00D33DB8" w:rsidP="00D33DB8">
      <w:pPr>
        <w:ind w:right="-1"/>
        <w:jc w:val="both"/>
        <w:rPr>
          <w:sz w:val="16"/>
          <w:szCs w:val="16"/>
        </w:rPr>
      </w:pPr>
    </w:p>
    <w:p w14:paraId="2C8FB802" w14:textId="77777777" w:rsidR="00D33DB8" w:rsidRDefault="00D33DB8" w:rsidP="00D33DB8">
      <w:pPr>
        <w:ind w:right="-1"/>
        <w:jc w:val="both"/>
        <w:rPr>
          <w:sz w:val="16"/>
          <w:szCs w:val="16"/>
        </w:rPr>
      </w:pPr>
    </w:p>
    <w:p w14:paraId="2092E145" w14:textId="77777777" w:rsidR="00D33DB8" w:rsidRDefault="00D33DB8" w:rsidP="00D33DB8">
      <w:pPr>
        <w:ind w:right="-1"/>
        <w:jc w:val="center"/>
        <w:rPr>
          <w:b/>
          <w:bCs/>
          <w:sz w:val="16"/>
          <w:szCs w:val="16"/>
        </w:rPr>
      </w:pPr>
      <w:r>
        <w:rPr>
          <w:b/>
          <w:bCs/>
          <w:sz w:val="16"/>
          <w:szCs w:val="16"/>
        </w:rPr>
        <w:t>§ 6.</w:t>
      </w:r>
    </w:p>
    <w:p w14:paraId="3DD8E4EA" w14:textId="77777777" w:rsidR="00D33DB8" w:rsidRDefault="00D33DB8" w:rsidP="00D33DB8">
      <w:pPr>
        <w:ind w:right="-1"/>
        <w:rPr>
          <w:bCs/>
          <w:sz w:val="16"/>
          <w:szCs w:val="16"/>
        </w:rPr>
      </w:pPr>
      <w:r>
        <w:rPr>
          <w:bCs/>
          <w:sz w:val="16"/>
          <w:szCs w:val="16"/>
        </w:rPr>
        <w:t>1. Wszelkie oświadczenia i informacje składane przez Strony wymagają formy pisemnej pod rygorem nieważności.</w:t>
      </w:r>
    </w:p>
    <w:p w14:paraId="44D2BE79" w14:textId="77777777" w:rsidR="00D33DB8" w:rsidRDefault="00D33DB8" w:rsidP="00D33DB8">
      <w:pPr>
        <w:ind w:right="-1"/>
        <w:rPr>
          <w:bCs/>
          <w:sz w:val="16"/>
          <w:szCs w:val="16"/>
        </w:rPr>
      </w:pPr>
      <w:r>
        <w:rPr>
          <w:bCs/>
          <w:sz w:val="16"/>
          <w:szCs w:val="16"/>
        </w:rPr>
        <w:t>2. Strony wskazują następujące adresy do doręczeń w związku z Umową:</w:t>
      </w:r>
      <w:r>
        <w:rPr>
          <w:bCs/>
          <w:sz w:val="16"/>
          <w:szCs w:val="16"/>
        </w:rPr>
        <w:tab/>
      </w:r>
    </w:p>
    <w:p w14:paraId="63E1FD26" w14:textId="77777777" w:rsidR="00D33DB8" w:rsidRDefault="00D33DB8" w:rsidP="00D33DB8">
      <w:pPr>
        <w:ind w:right="-1"/>
        <w:rPr>
          <w:bCs/>
          <w:sz w:val="16"/>
          <w:szCs w:val="16"/>
        </w:rPr>
      </w:pPr>
    </w:p>
    <w:p w14:paraId="6FB988CC" w14:textId="77777777" w:rsidR="00D33DB8" w:rsidRDefault="00D33DB8" w:rsidP="00D33DB8">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3BC1ECD3" w14:textId="77777777" w:rsidR="00D33DB8" w:rsidRDefault="00D33DB8" w:rsidP="00D33DB8">
      <w:pPr>
        <w:ind w:right="-1"/>
        <w:rPr>
          <w:bCs/>
          <w:sz w:val="16"/>
          <w:szCs w:val="16"/>
        </w:rPr>
      </w:pPr>
      <w:r>
        <w:rPr>
          <w:bCs/>
          <w:sz w:val="16"/>
          <w:szCs w:val="16"/>
        </w:rPr>
        <w:t>2) dla Zamawiającego – 30-go Stycznia 57/58, 83-110 Tczew.</w:t>
      </w:r>
    </w:p>
    <w:p w14:paraId="19A73817" w14:textId="77777777" w:rsidR="00D33DB8" w:rsidRDefault="00D33DB8" w:rsidP="00D33DB8">
      <w:pPr>
        <w:ind w:right="-1"/>
        <w:rPr>
          <w:bCs/>
          <w:sz w:val="16"/>
          <w:szCs w:val="16"/>
        </w:rPr>
      </w:pPr>
      <w:r>
        <w:rPr>
          <w:bCs/>
          <w:sz w:val="16"/>
          <w:szCs w:val="16"/>
        </w:rPr>
        <w:t>3. Strony wskazują następujące osoby do dokonywania uzgodnień w związku z wykonaniem Umowy</w:t>
      </w:r>
      <w:r>
        <w:rPr>
          <w:bCs/>
          <w:sz w:val="16"/>
          <w:szCs w:val="16"/>
        </w:rPr>
        <w:tab/>
      </w:r>
    </w:p>
    <w:p w14:paraId="3F1F913D" w14:textId="77777777" w:rsidR="00D33DB8" w:rsidRDefault="00D33DB8" w:rsidP="00D33DB8">
      <w:pPr>
        <w:ind w:right="-1"/>
        <w:rPr>
          <w:bCs/>
          <w:sz w:val="16"/>
          <w:szCs w:val="16"/>
        </w:rPr>
      </w:pPr>
    </w:p>
    <w:p w14:paraId="3913A48E" w14:textId="77777777" w:rsidR="00D33DB8" w:rsidRDefault="00D33DB8" w:rsidP="00D33DB8">
      <w:pPr>
        <w:ind w:right="-1"/>
        <w:rPr>
          <w:bCs/>
          <w:sz w:val="16"/>
          <w:szCs w:val="16"/>
        </w:rPr>
      </w:pPr>
      <w:r>
        <w:rPr>
          <w:bCs/>
          <w:sz w:val="16"/>
          <w:szCs w:val="16"/>
        </w:rPr>
        <w:t xml:space="preserve">1) dla Wykonawcy – </w:t>
      </w:r>
      <w:r>
        <w:rPr>
          <w:bCs/>
          <w:sz w:val="16"/>
          <w:szCs w:val="16"/>
          <w:highlight w:val="yellow"/>
        </w:rPr>
        <w:t>________________________________________________________________</w:t>
      </w:r>
    </w:p>
    <w:p w14:paraId="419CBBCB" w14:textId="77777777" w:rsidR="00D33DB8" w:rsidRDefault="00D33DB8" w:rsidP="00D33DB8">
      <w:pPr>
        <w:ind w:right="-1"/>
        <w:rPr>
          <w:sz w:val="16"/>
          <w:szCs w:val="16"/>
        </w:rPr>
      </w:pPr>
      <w:r>
        <w:rPr>
          <w:bCs/>
          <w:sz w:val="16"/>
          <w:szCs w:val="16"/>
        </w:rPr>
        <w:t>2) dla Zamawiającego – Zbigniew Ostrowski – Kierownik Apteki Szpitalnej</w:t>
      </w:r>
    </w:p>
    <w:p w14:paraId="34DD3D47" w14:textId="77777777" w:rsidR="00D33DB8" w:rsidRDefault="00D33DB8" w:rsidP="00D33DB8">
      <w:pPr>
        <w:ind w:right="-1"/>
        <w:jc w:val="both"/>
        <w:rPr>
          <w:sz w:val="16"/>
          <w:szCs w:val="16"/>
        </w:rPr>
      </w:pPr>
      <w:r>
        <w:rPr>
          <w:bCs/>
          <w:sz w:val="16"/>
          <w:szCs w:val="16"/>
        </w:rPr>
        <w:t>4. Każda ze Stron jest obowiązana niezwłocznie powiadomić pisemnie drugą Stronę o każdej zmianie adresu pod rygorem uznania pisma skierowanego na dotychczasowy adres za skutecznie doręczone.</w:t>
      </w:r>
      <w:r>
        <w:rPr>
          <w:sz w:val="16"/>
          <w:szCs w:val="16"/>
        </w:rPr>
        <w:t xml:space="preserve"> Zmiana wywołuje skutek z chwilą poinformowania o niej drugiej strony.</w:t>
      </w:r>
    </w:p>
    <w:p w14:paraId="2684A12A" w14:textId="77777777" w:rsidR="00D33DB8" w:rsidRDefault="00D33DB8" w:rsidP="00D33DB8">
      <w:pPr>
        <w:ind w:right="-1"/>
        <w:jc w:val="both"/>
        <w:rPr>
          <w:bCs/>
          <w:sz w:val="16"/>
          <w:szCs w:val="16"/>
        </w:rPr>
      </w:pPr>
      <w:r>
        <w:rPr>
          <w:bCs/>
          <w:sz w:val="16"/>
          <w:szCs w:val="16"/>
        </w:rPr>
        <w:t xml:space="preserve">5. Dokonanie zmian w zakresie określonym w niniejszym </w:t>
      </w:r>
      <w:r>
        <w:rPr>
          <w:b/>
          <w:sz w:val="16"/>
          <w:szCs w:val="16"/>
        </w:rPr>
        <w:t>§6</w:t>
      </w:r>
      <w:r>
        <w:rPr>
          <w:bCs/>
          <w:sz w:val="16"/>
          <w:szCs w:val="16"/>
        </w:rPr>
        <w:t xml:space="preserve"> Umowy nie stanowi zmiany Umowy, jednakże każdorazowo wymaga pisemnego poinformowania drugiej strony.</w:t>
      </w:r>
    </w:p>
    <w:p w14:paraId="49278FF7" w14:textId="77777777" w:rsidR="00D33DB8" w:rsidRDefault="00D33DB8" w:rsidP="00D33DB8">
      <w:pPr>
        <w:ind w:right="-1"/>
        <w:rPr>
          <w:b/>
          <w:bCs/>
          <w:sz w:val="16"/>
          <w:szCs w:val="16"/>
        </w:rPr>
      </w:pPr>
    </w:p>
    <w:p w14:paraId="0DCACA0E" w14:textId="77777777" w:rsidR="00D33DB8" w:rsidRDefault="00D33DB8" w:rsidP="00D33DB8">
      <w:pPr>
        <w:ind w:right="-1"/>
        <w:jc w:val="center"/>
        <w:rPr>
          <w:b/>
          <w:bCs/>
          <w:sz w:val="16"/>
          <w:szCs w:val="16"/>
        </w:rPr>
      </w:pPr>
      <w:r>
        <w:rPr>
          <w:b/>
          <w:bCs/>
          <w:sz w:val="16"/>
          <w:szCs w:val="16"/>
        </w:rPr>
        <w:t>§ 7.</w:t>
      </w:r>
    </w:p>
    <w:p w14:paraId="37B62DF7" w14:textId="77777777" w:rsidR="00D33DB8" w:rsidRDefault="00D33DB8" w:rsidP="00D33DB8">
      <w:pPr>
        <w:ind w:right="-1"/>
        <w:jc w:val="both"/>
        <w:rPr>
          <w:sz w:val="16"/>
          <w:szCs w:val="16"/>
        </w:rPr>
      </w:pPr>
      <w:r>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630E1D04" w14:textId="77777777" w:rsidR="00D33DB8" w:rsidRDefault="00D33DB8" w:rsidP="00D33DB8">
      <w:pPr>
        <w:ind w:right="-1"/>
        <w:jc w:val="both"/>
        <w:rPr>
          <w:sz w:val="16"/>
          <w:szCs w:val="16"/>
        </w:rPr>
      </w:pPr>
      <w:r>
        <w:rPr>
          <w:sz w:val="16"/>
          <w:szCs w:val="16"/>
        </w:rPr>
        <w:t xml:space="preserve">2. Przez wykonywanie niniejszej umowy w rozumieniu </w:t>
      </w:r>
      <w:r>
        <w:rPr>
          <w:b/>
          <w:bCs/>
          <w:sz w:val="16"/>
          <w:szCs w:val="16"/>
        </w:rPr>
        <w:t>ust. 1</w:t>
      </w:r>
      <w:r>
        <w:rPr>
          <w:sz w:val="16"/>
          <w:szCs w:val="16"/>
        </w:rPr>
        <w:t xml:space="preserve"> niniejszego paragrafu, strony rozumieją okres obejmujący czas od chwili złożenia zamówienia przez Zamawiającego do chwili odebrania przez Zamawiającego dostarczonych przez Wykonawcę Produktów, w tym, </w:t>
      </w:r>
      <w:r>
        <w:rPr>
          <w:sz w:val="16"/>
          <w:szCs w:val="16"/>
        </w:rPr>
        <w:br/>
        <w:t>w szczególności logistyczny proces dostarczenia Produktów w miejsce wskazane przez Zamawiającego.</w:t>
      </w:r>
    </w:p>
    <w:p w14:paraId="2F7C1CD0" w14:textId="77777777" w:rsidR="00D33DB8" w:rsidRDefault="00D33DB8" w:rsidP="00D33DB8">
      <w:pPr>
        <w:ind w:right="-1"/>
        <w:jc w:val="both"/>
        <w:rPr>
          <w:b/>
          <w:bCs/>
          <w:sz w:val="16"/>
          <w:szCs w:val="16"/>
        </w:rPr>
      </w:pPr>
    </w:p>
    <w:p w14:paraId="476A22CA" w14:textId="77777777" w:rsidR="00D33DB8" w:rsidRDefault="00D33DB8" w:rsidP="00D33DB8">
      <w:pPr>
        <w:ind w:right="-1"/>
        <w:jc w:val="center"/>
        <w:rPr>
          <w:b/>
          <w:bCs/>
          <w:sz w:val="16"/>
          <w:szCs w:val="16"/>
        </w:rPr>
      </w:pPr>
      <w:r>
        <w:rPr>
          <w:b/>
          <w:bCs/>
          <w:sz w:val="16"/>
          <w:szCs w:val="16"/>
        </w:rPr>
        <w:t>§ 8.</w:t>
      </w:r>
    </w:p>
    <w:p w14:paraId="4DC5874F" w14:textId="77777777" w:rsidR="00D33DB8" w:rsidRDefault="00D33DB8" w:rsidP="00D33DB8">
      <w:pPr>
        <w:jc w:val="both"/>
        <w:rPr>
          <w:sz w:val="16"/>
          <w:szCs w:val="16"/>
        </w:rPr>
      </w:pPr>
      <w:r>
        <w:rPr>
          <w:sz w:val="16"/>
          <w:szCs w:val="16"/>
        </w:rPr>
        <w:t>1. W sprawach nie uregulowanych niniejszą umową zastosowanie mają w pierwszej kolejności zapisy ustawy z dnia</w:t>
      </w:r>
      <w:r>
        <w:rPr>
          <w:bCs/>
          <w:sz w:val="16"/>
          <w:szCs w:val="16"/>
        </w:rPr>
        <w:t xml:space="preserve"> </w:t>
      </w:r>
      <w:r>
        <w:rPr>
          <w:sz w:val="16"/>
          <w:szCs w:val="16"/>
        </w:rPr>
        <w:t xml:space="preserve">11 września 2019r. Prawo Zamówień Publicznych </w:t>
      </w:r>
      <w:r>
        <w:rPr>
          <w:b/>
          <w:sz w:val="16"/>
          <w:szCs w:val="16"/>
        </w:rPr>
        <w:t xml:space="preserve">(tekst jednolity Dz. U. z 2023 r., poz. 1605 z późn. </w:t>
      </w:r>
      <w:proofErr w:type="spellStart"/>
      <w:r>
        <w:rPr>
          <w:b/>
          <w:sz w:val="16"/>
          <w:szCs w:val="16"/>
        </w:rPr>
        <w:t>zm</w:t>
      </w:r>
      <w:proofErr w:type="spellEnd"/>
      <w:r>
        <w:rPr>
          <w:b/>
          <w:sz w:val="16"/>
          <w:szCs w:val="16"/>
        </w:rPr>
        <w:t>),</w:t>
      </w:r>
      <w:r>
        <w:rPr>
          <w:bCs/>
          <w:sz w:val="16"/>
          <w:szCs w:val="16"/>
        </w:rPr>
        <w:t xml:space="preserve"> </w:t>
      </w:r>
      <w:r>
        <w:rPr>
          <w:sz w:val="16"/>
          <w:szCs w:val="16"/>
        </w:rPr>
        <w:t>a następnie przepisy Kodeksu Cywilnego.</w:t>
      </w:r>
    </w:p>
    <w:p w14:paraId="2DE4B911" w14:textId="77777777" w:rsidR="00D33DB8" w:rsidRDefault="00D33DB8" w:rsidP="00D33DB8">
      <w:pPr>
        <w:jc w:val="both"/>
        <w:rPr>
          <w:sz w:val="16"/>
          <w:szCs w:val="16"/>
        </w:rPr>
      </w:pPr>
      <w:r>
        <w:rPr>
          <w:sz w:val="16"/>
          <w:szCs w:val="16"/>
        </w:rPr>
        <w:t>2. Zmiany i uzupełnienia niniejszej umowy, w tym odstąpienie od niej, mogą mieć miejsce tylko w przypadkach określonych w ustawie z dnia</w:t>
      </w:r>
      <w:r>
        <w:rPr>
          <w:bCs/>
          <w:sz w:val="16"/>
          <w:szCs w:val="16"/>
        </w:rPr>
        <w:t xml:space="preserve"> </w:t>
      </w:r>
      <w:r>
        <w:rPr>
          <w:bCs/>
          <w:sz w:val="16"/>
          <w:szCs w:val="16"/>
        </w:rPr>
        <w:br/>
      </w:r>
      <w:r>
        <w:rPr>
          <w:sz w:val="16"/>
          <w:szCs w:val="16"/>
        </w:rPr>
        <w:t xml:space="preserve">11 września 2019r. Prawo Zamówień Publicznych </w:t>
      </w:r>
      <w:r>
        <w:rPr>
          <w:b/>
          <w:sz w:val="16"/>
          <w:szCs w:val="16"/>
        </w:rPr>
        <w:t xml:space="preserve">(tekst jednolity Dz. U. z 2023 r., poz. 1605 z późn. </w:t>
      </w:r>
      <w:proofErr w:type="spellStart"/>
      <w:r>
        <w:rPr>
          <w:b/>
          <w:sz w:val="16"/>
          <w:szCs w:val="16"/>
        </w:rPr>
        <w:t>zm</w:t>
      </w:r>
      <w:proofErr w:type="spellEnd"/>
      <w:r>
        <w:rPr>
          <w:b/>
          <w:sz w:val="16"/>
          <w:szCs w:val="16"/>
        </w:rPr>
        <w:t>),</w:t>
      </w:r>
      <w:r>
        <w:rPr>
          <w:bCs/>
          <w:sz w:val="16"/>
          <w:szCs w:val="16"/>
        </w:rPr>
        <w:t xml:space="preserve"> lub w przypadku wystąpienia</w:t>
      </w:r>
      <w:r>
        <w:rPr>
          <w:sz w:val="16"/>
          <w:szCs w:val="16"/>
        </w:rPr>
        <w:t xml:space="preserve"> następujących zdarzeń (art. 455 ust. 1 pkt 1 pzp):</w:t>
      </w:r>
    </w:p>
    <w:p w14:paraId="3A9C9313" w14:textId="77777777" w:rsidR="00D33DB8" w:rsidRDefault="00D33DB8" w:rsidP="00D33DB8">
      <w:pPr>
        <w:suppressAutoHyphens/>
        <w:ind w:left="360"/>
        <w:jc w:val="both"/>
        <w:rPr>
          <w:sz w:val="16"/>
          <w:szCs w:val="16"/>
        </w:rPr>
      </w:pPr>
      <w:r>
        <w:rPr>
          <w:sz w:val="16"/>
          <w:szCs w:val="16"/>
        </w:rPr>
        <w:t xml:space="preserve">a)   ustawowej zmiany podatku VAT (zmianie ulegnie tylko cena brutto); </w:t>
      </w:r>
    </w:p>
    <w:p w14:paraId="23C307D6" w14:textId="77777777" w:rsidR="00D33DB8" w:rsidRDefault="00D33DB8" w:rsidP="00D33DB8">
      <w:pPr>
        <w:suppressAutoHyphens/>
        <w:ind w:left="360"/>
        <w:jc w:val="both"/>
        <w:rPr>
          <w:sz w:val="16"/>
          <w:szCs w:val="16"/>
        </w:rPr>
      </w:pPr>
      <w:r>
        <w:rPr>
          <w:sz w:val="16"/>
          <w:szCs w:val="16"/>
        </w:rPr>
        <w:t xml:space="preserve">b)  wystąpienia zmian powszechnie obowiązujących przepisów prawa w zakresie mającym wpływ na realizację przedmiotu zamówienia, </w:t>
      </w:r>
      <w:r>
        <w:rPr>
          <w:sz w:val="16"/>
          <w:szCs w:val="16"/>
        </w:rPr>
        <w:br/>
        <w:t xml:space="preserve">w tym cen urzędowych przedmiotu umowy; </w:t>
      </w:r>
    </w:p>
    <w:p w14:paraId="0C105E9C" w14:textId="77777777" w:rsidR="00D33DB8" w:rsidRDefault="00D33DB8" w:rsidP="00D33DB8">
      <w:pPr>
        <w:suppressAutoHyphens/>
        <w:ind w:left="360"/>
        <w:jc w:val="both"/>
        <w:rPr>
          <w:color w:val="FF0000"/>
          <w:sz w:val="16"/>
          <w:szCs w:val="16"/>
        </w:rPr>
      </w:pPr>
      <w:r>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6B0A2D2F" w14:textId="77777777" w:rsidR="00D33DB8" w:rsidRDefault="00D33DB8" w:rsidP="00D33DB8">
      <w:pPr>
        <w:suppressAutoHyphens/>
        <w:ind w:left="360"/>
        <w:jc w:val="both"/>
        <w:rPr>
          <w:sz w:val="16"/>
          <w:szCs w:val="16"/>
        </w:rPr>
      </w:pPr>
      <w:r>
        <w:rPr>
          <w:sz w:val="16"/>
          <w:szCs w:val="16"/>
        </w:rPr>
        <w:t xml:space="preserve">d) w sytuacjach, o których mowa w </w:t>
      </w:r>
      <w:r>
        <w:rPr>
          <w:b/>
          <w:bCs/>
          <w:sz w:val="16"/>
          <w:szCs w:val="16"/>
        </w:rPr>
        <w:t>§1 ust. 5,</w:t>
      </w:r>
      <w:r>
        <w:rPr>
          <w:sz w:val="16"/>
          <w:szCs w:val="16"/>
        </w:rPr>
        <w:t xml:space="preserve">  </w:t>
      </w:r>
      <w:r>
        <w:rPr>
          <w:b/>
          <w:bCs/>
          <w:sz w:val="16"/>
          <w:szCs w:val="16"/>
        </w:rPr>
        <w:t>§1 ust. 14</w:t>
      </w:r>
      <w:r>
        <w:rPr>
          <w:sz w:val="16"/>
          <w:szCs w:val="16"/>
        </w:rPr>
        <w:t xml:space="preserve"> oraz </w:t>
      </w:r>
      <w:r>
        <w:rPr>
          <w:b/>
          <w:bCs/>
          <w:sz w:val="16"/>
          <w:szCs w:val="16"/>
        </w:rPr>
        <w:t>§2 ust. 3 pkt b), §2a, §10, ust. 2</w:t>
      </w:r>
      <w:r>
        <w:rPr>
          <w:sz w:val="16"/>
          <w:szCs w:val="16"/>
        </w:rPr>
        <w:t xml:space="preserve"> niniejszej umowy;</w:t>
      </w:r>
    </w:p>
    <w:p w14:paraId="00744BDB" w14:textId="77777777" w:rsidR="00D33DB8" w:rsidRDefault="00D33DB8" w:rsidP="00D33DB8">
      <w:pPr>
        <w:suppressAutoHyphens/>
        <w:ind w:left="360"/>
        <w:jc w:val="both"/>
        <w:rPr>
          <w:sz w:val="16"/>
          <w:szCs w:val="16"/>
        </w:rPr>
      </w:pPr>
      <w:r>
        <w:rPr>
          <w:sz w:val="16"/>
          <w:szCs w:val="16"/>
        </w:rPr>
        <w:t>e) w przypadku zmiany nieistotnej, na korzyść Zamawiającego;</w:t>
      </w:r>
    </w:p>
    <w:p w14:paraId="088EB3B4" w14:textId="77777777" w:rsidR="00D33DB8" w:rsidRDefault="00D33DB8" w:rsidP="00D33DB8">
      <w:pPr>
        <w:suppressAutoHyphens/>
        <w:ind w:left="426" w:hanging="66"/>
        <w:jc w:val="both"/>
        <w:rPr>
          <w:color w:val="000000"/>
          <w:sz w:val="16"/>
          <w:szCs w:val="16"/>
          <w:lang w:eastAsia="pl-PL"/>
        </w:rPr>
      </w:pPr>
      <w:r>
        <w:rPr>
          <w:sz w:val="16"/>
          <w:szCs w:val="16"/>
        </w:rPr>
        <w:t>f) w przypadku wystąpienia siły wyższej (</w:t>
      </w:r>
      <w:r>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Pr>
          <w:sz w:val="16"/>
          <w:szCs w:val="16"/>
        </w:rPr>
        <w:t xml:space="preserve"> lub innej okoliczności wykluczającej winę wykonawcy</w:t>
      </w:r>
      <w:bookmarkStart w:id="7" w:name="_Hlk69805141"/>
      <w:r>
        <w:rPr>
          <w:sz w:val="16"/>
          <w:szCs w:val="16"/>
        </w:rPr>
        <w:t xml:space="preserve">. Strony nie ponoszą odpowiedzialności za częściowe lub całkowite nie wykonanie niniejszej umowy powstałe na skutek działania siły wyższej, o czym mowa </w:t>
      </w:r>
      <w:r>
        <w:rPr>
          <w:sz w:val="16"/>
          <w:szCs w:val="16"/>
        </w:rPr>
        <w:br/>
        <w:t>w zadaniu poprzedzającym.</w:t>
      </w:r>
    </w:p>
    <w:bookmarkEnd w:id="7"/>
    <w:p w14:paraId="6590BB22" w14:textId="77777777" w:rsidR="00D33DB8" w:rsidRDefault="00D33DB8" w:rsidP="00D33DB8">
      <w:pPr>
        <w:suppressAutoHyphens/>
        <w:ind w:left="426" w:hanging="66"/>
        <w:jc w:val="both"/>
        <w:rPr>
          <w:color w:val="000000"/>
          <w:sz w:val="16"/>
          <w:szCs w:val="16"/>
          <w:lang w:eastAsia="pl-PL"/>
        </w:rPr>
      </w:pPr>
      <w:r>
        <w:rPr>
          <w:color w:val="000000"/>
          <w:sz w:val="16"/>
          <w:szCs w:val="16"/>
          <w:lang w:eastAsia="pl-PL"/>
        </w:rPr>
        <w:t xml:space="preserve">g) w przypadku uznania niewykonalności jednego lub większej liczby postanowień niniejszej umowy – niewykonalność jednego </w:t>
      </w:r>
      <w:r>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Pr>
          <w:color w:val="000000"/>
          <w:sz w:val="16"/>
          <w:szCs w:val="16"/>
          <w:lang w:eastAsia="pl-PL"/>
        </w:rPr>
        <w:br/>
        <w:t xml:space="preserve">z zastrzeżeniem zapisu </w:t>
      </w:r>
      <w:r>
        <w:rPr>
          <w:b/>
          <w:bCs/>
          <w:color w:val="000000"/>
          <w:sz w:val="16"/>
          <w:szCs w:val="16"/>
          <w:lang w:eastAsia="pl-PL"/>
        </w:rPr>
        <w:t>ust. 2, pkt f)</w:t>
      </w:r>
      <w:r>
        <w:rPr>
          <w:color w:val="000000"/>
          <w:sz w:val="16"/>
          <w:szCs w:val="16"/>
          <w:lang w:eastAsia="pl-PL"/>
        </w:rPr>
        <w:t xml:space="preserve"> niniejszego paragrafu;</w:t>
      </w:r>
    </w:p>
    <w:p w14:paraId="7C67FC46" w14:textId="77777777" w:rsidR="00D33DB8" w:rsidRDefault="00D33DB8" w:rsidP="00D33DB8">
      <w:pPr>
        <w:suppressAutoHyphens/>
        <w:ind w:left="426" w:hanging="66"/>
        <w:jc w:val="both"/>
        <w:rPr>
          <w:color w:val="000000"/>
          <w:sz w:val="16"/>
          <w:szCs w:val="16"/>
          <w:lang w:eastAsia="pl-PL"/>
        </w:rPr>
      </w:pPr>
      <w:r>
        <w:rPr>
          <w:color w:val="000000"/>
          <w:sz w:val="16"/>
          <w:szCs w:val="16"/>
          <w:lang w:eastAsia="pl-PL"/>
        </w:rPr>
        <w:t>h) gdy zmiany są następstwem działania władz publicznych;</w:t>
      </w:r>
    </w:p>
    <w:p w14:paraId="3C4607C2" w14:textId="77777777" w:rsidR="00D33DB8" w:rsidRDefault="00D33DB8" w:rsidP="00D33DB8">
      <w:pPr>
        <w:suppressAutoHyphens/>
        <w:ind w:left="426" w:hanging="66"/>
        <w:jc w:val="both"/>
        <w:rPr>
          <w:color w:val="000000"/>
          <w:sz w:val="16"/>
          <w:szCs w:val="16"/>
          <w:lang w:eastAsia="pl-PL"/>
        </w:rPr>
      </w:pPr>
      <w:r>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65A480E8" w14:textId="77777777" w:rsidR="00D33DB8" w:rsidRDefault="00D33DB8" w:rsidP="00D33DB8">
      <w:pPr>
        <w:suppressAutoHyphens/>
        <w:ind w:left="426" w:hanging="66"/>
        <w:jc w:val="both"/>
        <w:rPr>
          <w:color w:val="000000"/>
          <w:sz w:val="16"/>
          <w:szCs w:val="16"/>
          <w:lang w:eastAsia="pl-PL"/>
        </w:rPr>
      </w:pPr>
      <w:r>
        <w:rPr>
          <w:color w:val="000000"/>
          <w:sz w:val="16"/>
          <w:szCs w:val="16"/>
          <w:lang w:eastAsia="pl-PL"/>
        </w:rPr>
        <w:t>j) gdy zmiany są konieczne ze względu na zapewnienie bezpieczeństwa lub zapobieżenie awarii;</w:t>
      </w:r>
    </w:p>
    <w:p w14:paraId="72F21F8B" w14:textId="77777777" w:rsidR="00D33DB8" w:rsidRDefault="00D33DB8" w:rsidP="00D33DB8">
      <w:pPr>
        <w:suppressAutoHyphens/>
        <w:ind w:left="426" w:hanging="66"/>
        <w:jc w:val="both"/>
        <w:rPr>
          <w:sz w:val="16"/>
          <w:szCs w:val="16"/>
        </w:rPr>
      </w:pPr>
      <w:r>
        <w:rPr>
          <w:sz w:val="16"/>
          <w:szCs w:val="16"/>
        </w:rPr>
        <w:lastRenderedPageBreak/>
        <w:t>k) o ile jest to niezbędne dla prawidłowej realizacji przedmiotu umowy, konieczna jest zmiana elementów składowych przedmiotu umowy na zasadzie ich uzupełnienia lub wymiany;</w:t>
      </w:r>
    </w:p>
    <w:p w14:paraId="4DB0FA7A" w14:textId="77777777" w:rsidR="00D33DB8" w:rsidRDefault="00D33DB8" w:rsidP="00D33DB8">
      <w:pPr>
        <w:suppressAutoHyphens/>
        <w:ind w:left="426" w:hanging="66"/>
        <w:jc w:val="both"/>
        <w:rPr>
          <w:sz w:val="16"/>
          <w:szCs w:val="16"/>
        </w:rPr>
      </w:pPr>
      <w:r>
        <w:rPr>
          <w:sz w:val="16"/>
          <w:szCs w:val="16"/>
        </w:rPr>
        <w:t>l) odstąpienia od niniejszej umowy przez Zamawiającego na poniższych zasadach:</w:t>
      </w:r>
    </w:p>
    <w:p w14:paraId="1985F237" w14:textId="77777777" w:rsidR="00D33DB8" w:rsidRDefault="00D33DB8" w:rsidP="00D33DB8">
      <w:pPr>
        <w:suppressAutoHyphens/>
        <w:ind w:left="426" w:hanging="66"/>
        <w:jc w:val="both"/>
        <w:rPr>
          <w:sz w:val="16"/>
          <w:szCs w:val="16"/>
        </w:rPr>
      </w:pPr>
      <w:r>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42A9DDEE" w14:textId="77777777" w:rsidR="00D33DB8" w:rsidRDefault="00D33DB8" w:rsidP="00D33DB8">
      <w:pPr>
        <w:suppressAutoHyphens/>
        <w:ind w:left="426" w:hanging="66"/>
        <w:jc w:val="both"/>
        <w:rPr>
          <w:sz w:val="16"/>
          <w:szCs w:val="16"/>
        </w:rPr>
      </w:pPr>
      <w:r>
        <w:rPr>
          <w:sz w:val="16"/>
          <w:szCs w:val="16"/>
        </w:rPr>
        <w:t>II. Zamawiający ma prawo odstąpić od niniejszej umowy jeśli zachodzi co najmniej jedna z następujących okoliczności:</w:t>
      </w:r>
    </w:p>
    <w:p w14:paraId="09B3C4E9" w14:textId="77777777" w:rsidR="00D33DB8" w:rsidRDefault="00D33DB8" w:rsidP="00D33DB8">
      <w:pPr>
        <w:numPr>
          <w:ilvl w:val="0"/>
          <w:numId w:val="84"/>
        </w:numPr>
        <w:suppressAutoHyphens/>
        <w:jc w:val="both"/>
        <w:rPr>
          <w:sz w:val="16"/>
          <w:szCs w:val="16"/>
        </w:rPr>
      </w:pPr>
      <w:r>
        <w:rPr>
          <w:sz w:val="16"/>
          <w:szCs w:val="16"/>
        </w:rPr>
        <w:t xml:space="preserve">dokonano zmiany umowy z naruszeniem </w:t>
      </w:r>
      <w:r>
        <w:rPr>
          <w:b/>
          <w:bCs/>
          <w:sz w:val="16"/>
          <w:szCs w:val="16"/>
        </w:rPr>
        <w:t>art. 454 i art. 455 pzp</w:t>
      </w:r>
      <w:r>
        <w:rPr>
          <w:sz w:val="16"/>
          <w:szCs w:val="16"/>
        </w:rPr>
        <w:t>;</w:t>
      </w:r>
    </w:p>
    <w:p w14:paraId="5095E321" w14:textId="77777777" w:rsidR="00D33DB8" w:rsidRDefault="00D33DB8" w:rsidP="00D33DB8">
      <w:pPr>
        <w:numPr>
          <w:ilvl w:val="0"/>
          <w:numId w:val="84"/>
        </w:numPr>
        <w:suppressAutoHyphens/>
        <w:jc w:val="both"/>
        <w:rPr>
          <w:sz w:val="16"/>
          <w:szCs w:val="16"/>
        </w:rPr>
      </w:pPr>
      <w:r>
        <w:rPr>
          <w:sz w:val="16"/>
          <w:szCs w:val="16"/>
        </w:rPr>
        <w:t xml:space="preserve">Wykonawca w chwili zawarcia umowy podlegał wykluczeniu na podstawie </w:t>
      </w:r>
      <w:r>
        <w:rPr>
          <w:b/>
          <w:bCs/>
          <w:sz w:val="16"/>
          <w:szCs w:val="16"/>
        </w:rPr>
        <w:t>art. 108 pzp;</w:t>
      </w:r>
    </w:p>
    <w:p w14:paraId="21374394" w14:textId="77777777" w:rsidR="00D33DB8" w:rsidRDefault="00D33DB8" w:rsidP="00D33DB8">
      <w:pPr>
        <w:numPr>
          <w:ilvl w:val="0"/>
          <w:numId w:val="84"/>
        </w:numPr>
        <w:suppressAutoHyphens/>
        <w:jc w:val="both"/>
        <w:rPr>
          <w:sz w:val="16"/>
          <w:szCs w:val="16"/>
        </w:rPr>
      </w:pPr>
      <w:r>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60284F64" w14:textId="77777777" w:rsidR="00D33DB8" w:rsidRDefault="00D33DB8" w:rsidP="00D33DB8">
      <w:pPr>
        <w:numPr>
          <w:ilvl w:val="0"/>
          <w:numId w:val="84"/>
        </w:numPr>
        <w:suppressAutoHyphens/>
        <w:jc w:val="both"/>
        <w:rPr>
          <w:sz w:val="16"/>
          <w:szCs w:val="16"/>
        </w:rPr>
      </w:pPr>
      <w:r>
        <w:rPr>
          <w:sz w:val="16"/>
          <w:szCs w:val="16"/>
        </w:rPr>
        <w:t xml:space="preserve">w sytuacji, o której mowa w </w:t>
      </w:r>
      <w:r>
        <w:rPr>
          <w:b/>
          <w:bCs/>
          <w:sz w:val="16"/>
          <w:szCs w:val="16"/>
        </w:rPr>
        <w:t xml:space="preserve">pkt. l, cz. II, </w:t>
      </w:r>
      <w:proofErr w:type="spellStart"/>
      <w:r>
        <w:rPr>
          <w:b/>
          <w:bCs/>
          <w:sz w:val="16"/>
          <w:szCs w:val="16"/>
        </w:rPr>
        <w:t>ppkt</w:t>
      </w:r>
      <w:proofErr w:type="spellEnd"/>
      <w:r>
        <w:rPr>
          <w:b/>
          <w:bCs/>
          <w:sz w:val="16"/>
          <w:szCs w:val="16"/>
        </w:rPr>
        <w:t>. 1</w:t>
      </w:r>
      <w:r>
        <w:rPr>
          <w:sz w:val="16"/>
          <w:szCs w:val="16"/>
        </w:rPr>
        <w:t xml:space="preserve"> – Zamawiający odstępuje od umowy w części, której zmiana dotyczy.</w:t>
      </w:r>
    </w:p>
    <w:p w14:paraId="057AAC3D" w14:textId="77777777" w:rsidR="00D33DB8" w:rsidRDefault="00D33DB8" w:rsidP="00D33DB8">
      <w:pPr>
        <w:suppressAutoHyphens/>
        <w:ind w:left="360"/>
        <w:jc w:val="both"/>
        <w:rPr>
          <w:sz w:val="16"/>
          <w:szCs w:val="16"/>
        </w:rPr>
      </w:pPr>
      <w:r>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Pr>
          <w:b/>
          <w:bCs/>
          <w:sz w:val="16"/>
          <w:szCs w:val="16"/>
        </w:rPr>
        <w:t xml:space="preserve">§4 ust. 1 pkt a) i pkt b) </w:t>
      </w:r>
      <w:r>
        <w:rPr>
          <w:sz w:val="16"/>
          <w:szCs w:val="16"/>
        </w:rPr>
        <w:t xml:space="preserve">niniejszej umowy, </w:t>
      </w:r>
      <w:r>
        <w:rPr>
          <w:sz w:val="16"/>
          <w:szCs w:val="16"/>
        </w:rPr>
        <w:br/>
        <w:t xml:space="preserve">po wyznaczeniu Wykonawcy odpowiedniego dodatkowego terminu do należytego wykonania zamówienia. Oświadczenie o odstąpieniu </w:t>
      </w:r>
      <w:r>
        <w:rPr>
          <w:sz w:val="16"/>
          <w:szCs w:val="16"/>
        </w:rPr>
        <w:br/>
        <w:t>od umowy może zostać złożone w terminie do 30 dni od bezskutecznego upływu wyznaczonego terminu.</w:t>
      </w:r>
    </w:p>
    <w:p w14:paraId="4E2E4BC5" w14:textId="77777777" w:rsidR="00D33DB8" w:rsidRDefault="00D33DB8" w:rsidP="00D33DB8">
      <w:pPr>
        <w:suppressAutoHyphens/>
        <w:ind w:left="360"/>
        <w:jc w:val="both"/>
        <w:rPr>
          <w:sz w:val="16"/>
          <w:szCs w:val="16"/>
        </w:rPr>
      </w:pPr>
      <w:r>
        <w:rPr>
          <w:sz w:val="16"/>
          <w:szCs w:val="16"/>
        </w:rPr>
        <w:t xml:space="preserve">IV. W przypadkach, o których mowa w niniejszym punkcie, </w:t>
      </w:r>
      <w:r>
        <w:rPr>
          <w:b/>
          <w:bCs/>
          <w:sz w:val="16"/>
          <w:szCs w:val="16"/>
        </w:rPr>
        <w:t>w cz. I, II, III</w:t>
      </w:r>
      <w:r>
        <w:rPr>
          <w:sz w:val="16"/>
          <w:szCs w:val="16"/>
        </w:rPr>
        <w:t xml:space="preserve">, Wykonawca może żądać wyłącznie wynagrodzenia należnego </w:t>
      </w:r>
      <w:r>
        <w:rPr>
          <w:sz w:val="16"/>
          <w:szCs w:val="16"/>
        </w:rPr>
        <w:br/>
        <w:t>z tytułu faktycznego wykonania części umowy;</w:t>
      </w:r>
    </w:p>
    <w:p w14:paraId="611D9377" w14:textId="77777777" w:rsidR="00D33DB8" w:rsidRDefault="00D33DB8" w:rsidP="00D33DB8">
      <w:pPr>
        <w:suppressAutoHyphens/>
        <w:ind w:left="360"/>
        <w:jc w:val="both"/>
        <w:rPr>
          <w:sz w:val="16"/>
          <w:szCs w:val="16"/>
        </w:rPr>
      </w:pPr>
      <w:r>
        <w:rPr>
          <w:sz w:val="16"/>
          <w:szCs w:val="16"/>
        </w:rPr>
        <w:t xml:space="preserve">m) zaistnieje uzasadniona konieczność wyposażenia Zamawiającego w ramach umowy w element spełniający wymagania SWZ, lecz </w:t>
      </w:r>
      <w:r>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Pr>
          <w:sz w:val="16"/>
          <w:szCs w:val="16"/>
        </w:rPr>
        <w:br/>
        <w:t xml:space="preserve">w stosunku do ceny ofertowej z zastrzeżeniem wyjątków opisanych w niniejszej umowie. </w:t>
      </w:r>
    </w:p>
    <w:p w14:paraId="46AF2056" w14:textId="77777777" w:rsidR="00D33DB8" w:rsidRDefault="00D33DB8" w:rsidP="00D33DB8">
      <w:pPr>
        <w:suppressAutoHyphens/>
        <w:ind w:left="426" w:right="168"/>
        <w:jc w:val="both"/>
        <w:rPr>
          <w:b/>
          <w:bCs/>
          <w:i/>
          <w:iCs/>
          <w:sz w:val="16"/>
          <w:szCs w:val="16"/>
        </w:rPr>
      </w:pPr>
      <w:r>
        <w:rPr>
          <w:i/>
          <w:iCs/>
          <w:sz w:val="16"/>
          <w:szCs w:val="16"/>
        </w:rPr>
        <w:t xml:space="preserve">V. </w:t>
      </w:r>
      <w:r>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4778507E" w14:textId="77777777" w:rsidR="00D33DB8" w:rsidRDefault="00D33DB8" w:rsidP="00D33DB8">
      <w:pPr>
        <w:suppressAutoHyphens/>
        <w:jc w:val="both"/>
        <w:rPr>
          <w:sz w:val="16"/>
          <w:szCs w:val="16"/>
        </w:rPr>
      </w:pPr>
    </w:p>
    <w:p w14:paraId="6DB4D606" w14:textId="77777777" w:rsidR="00D33DB8" w:rsidRDefault="00D33DB8" w:rsidP="00D33DB8">
      <w:pPr>
        <w:suppressAutoHyphens/>
        <w:jc w:val="both"/>
        <w:rPr>
          <w:rFonts w:eastAsia="SimSun"/>
          <w:kern w:val="2"/>
          <w:sz w:val="16"/>
          <w:szCs w:val="16"/>
          <w:lang w:eastAsia="hi-IN" w:bidi="hi-IN"/>
        </w:rPr>
      </w:pPr>
      <w:r>
        <w:rPr>
          <w:sz w:val="16"/>
          <w:szCs w:val="16"/>
        </w:rPr>
        <w:t>Jako sposób zmian i uzupełnień dozwolonych w treści niniejszej umowy</w:t>
      </w:r>
      <w:r>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D83A5BB" w14:textId="77777777" w:rsidR="00D33DB8" w:rsidRDefault="00D33DB8" w:rsidP="00D33DB8">
      <w:pPr>
        <w:suppressAutoHyphens/>
        <w:jc w:val="both"/>
        <w:rPr>
          <w:sz w:val="16"/>
          <w:szCs w:val="16"/>
        </w:rPr>
      </w:pPr>
      <w:r>
        <w:rPr>
          <w:rFonts w:eastAsia="SimSun"/>
          <w:kern w:val="2"/>
          <w:sz w:val="16"/>
          <w:szCs w:val="16"/>
          <w:lang w:eastAsia="hi-IN" w:bidi="hi-IN"/>
        </w:rPr>
        <w:t xml:space="preserve">- w przypadku </w:t>
      </w:r>
      <w:r>
        <w:rPr>
          <w:sz w:val="16"/>
          <w:szCs w:val="16"/>
        </w:rPr>
        <w:t xml:space="preserve">zmiany wartości (cen) Produktów wynikających z wystąpienia zdarzeń, o których mowa w </w:t>
      </w:r>
      <w:r>
        <w:rPr>
          <w:b/>
          <w:bCs/>
          <w:sz w:val="16"/>
          <w:szCs w:val="16"/>
        </w:rPr>
        <w:t>§2 ust. 3 pkt a)</w:t>
      </w:r>
      <w:r>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Pr>
          <w:b/>
          <w:bCs/>
          <w:sz w:val="16"/>
          <w:szCs w:val="16"/>
        </w:rPr>
        <w:t>§2 ust. 3 pkt a)</w:t>
      </w:r>
      <w:r>
        <w:rPr>
          <w:sz w:val="16"/>
          <w:szCs w:val="16"/>
        </w:rPr>
        <w:t xml:space="preserve"> niniejszej umowy, w formie pisemnej, niezwłocznie, w każdym jednak razie nie później niż w terminie 3 dni od dnia wejścia w życie aktu prawnego zmieniającego przedmiotowe wartości,</w:t>
      </w:r>
    </w:p>
    <w:p w14:paraId="4E79D305" w14:textId="77777777" w:rsidR="00D33DB8" w:rsidRDefault="00D33DB8" w:rsidP="00D33DB8">
      <w:pPr>
        <w:suppressAutoHyphens/>
        <w:jc w:val="both"/>
        <w:rPr>
          <w:sz w:val="16"/>
          <w:szCs w:val="16"/>
        </w:rPr>
      </w:pPr>
      <w:r>
        <w:rPr>
          <w:sz w:val="16"/>
          <w:szCs w:val="16"/>
        </w:rPr>
        <w:t xml:space="preserve">- w przypadku wystąpienia okoliczności wskazanych w </w:t>
      </w:r>
      <w:r>
        <w:rPr>
          <w:b/>
          <w:bCs/>
          <w:sz w:val="16"/>
          <w:szCs w:val="16"/>
        </w:rPr>
        <w:t xml:space="preserve">§1 ust. 5 </w:t>
      </w:r>
      <w:r>
        <w:rPr>
          <w:sz w:val="16"/>
          <w:szCs w:val="16"/>
        </w:rPr>
        <w:t xml:space="preserve">zmiana następuje automatycznie, bez konieczności składania oświadczenia </w:t>
      </w:r>
      <w:r>
        <w:rPr>
          <w:sz w:val="16"/>
          <w:szCs w:val="16"/>
        </w:rPr>
        <w:br/>
        <w:t>ww. zakresie, chyba, że strony postanowią inaczej,</w:t>
      </w:r>
    </w:p>
    <w:p w14:paraId="32A149B9" w14:textId="77777777" w:rsidR="00D33DB8" w:rsidRDefault="00D33DB8" w:rsidP="00D33DB8">
      <w:pPr>
        <w:suppressAutoHyphens/>
        <w:jc w:val="both"/>
        <w:rPr>
          <w:color w:val="000000"/>
          <w:sz w:val="16"/>
          <w:szCs w:val="16"/>
          <w:lang w:eastAsia="pl-PL"/>
        </w:rPr>
      </w:pPr>
      <w:r>
        <w:rPr>
          <w:sz w:val="16"/>
          <w:szCs w:val="16"/>
        </w:rPr>
        <w:t xml:space="preserve">- w przypadku, o którym mowa w </w:t>
      </w:r>
      <w:r>
        <w:rPr>
          <w:b/>
          <w:bCs/>
          <w:sz w:val="16"/>
          <w:szCs w:val="16"/>
        </w:rPr>
        <w:t>pkt f)</w:t>
      </w:r>
      <w:r>
        <w:rPr>
          <w:sz w:val="16"/>
          <w:szCs w:val="16"/>
        </w:rPr>
        <w:t xml:space="preserve"> niniejszego ustępu wymagane jest pisemne wykazanie faktycznego wpływu tych okoliczności </w:t>
      </w:r>
      <w:r>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70960F0D" w14:textId="77777777" w:rsidR="00D33DB8" w:rsidRDefault="00D33DB8" w:rsidP="00D33DB8">
      <w:pPr>
        <w:suppressAutoHyphens/>
        <w:jc w:val="both"/>
        <w:rPr>
          <w:rFonts w:eastAsia="SimSun"/>
          <w:kern w:val="2"/>
          <w:sz w:val="16"/>
          <w:szCs w:val="16"/>
          <w:lang w:eastAsia="hi-IN" w:bidi="hi-IN"/>
        </w:rPr>
      </w:pPr>
    </w:p>
    <w:p w14:paraId="47CC658D" w14:textId="77777777" w:rsidR="00D33DB8" w:rsidRDefault="00D33DB8" w:rsidP="00D33DB8">
      <w:pPr>
        <w:ind w:right="-1"/>
        <w:rPr>
          <w:b/>
          <w:bCs/>
          <w:sz w:val="16"/>
          <w:szCs w:val="16"/>
        </w:rPr>
      </w:pPr>
    </w:p>
    <w:p w14:paraId="0760A792" w14:textId="77777777" w:rsidR="00D33DB8" w:rsidRDefault="00D33DB8" w:rsidP="00D33DB8">
      <w:pPr>
        <w:jc w:val="center"/>
        <w:rPr>
          <w:b/>
          <w:bCs/>
          <w:sz w:val="16"/>
          <w:szCs w:val="16"/>
          <w:lang w:eastAsia="pl-PL"/>
        </w:rPr>
      </w:pPr>
      <w:r>
        <w:rPr>
          <w:b/>
          <w:bCs/>
          <w:sz w:val="16"/>
          <w:szCs w:val="16"/>
          <w:lang w:eastAsia="pl-PL"/>
        </w:rPr>
        <w:t>§ 9.</w:t>
      </w:r>
    </w:p>
    <w:p w14:paraId="22093B3F"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Wykonawca winien zapewnić przestrzeganie przepisów i zasad BHP i p. </w:t>
      </w:r>
      <w:proofErr w:type="spellStart"/>
      <w:r>
        <w:rPr>
          <w:sz w:val="16"/>
          <w:szCs w:val="16"/>
          <w:lang w:eastAsia="pl-PL"/>
        </w:rPr>
        <w:t>poż</w:t>
      </w:r>
      <w:proofErr w:type="spellEnd"/>
      <w:r>
        <w:rPr>
          <w:sz w:val="16"/>
          <w:szCs w:val="16"/>
          <w:lang w:eastAsia="pl-PL"/>
        </w:rPr>
        <w:t xml:space="preserve">. we wszystkich miejscach wykonywania prac montażowych </w:t>
      </w:r>
      <w:r>
        <w:rPr>
          <w:sz w:val="16"/>
          <w:szCs w:val="16"/>
          <w:lang w:eastAsia="pl-PL"/>
        </w:rPr>
        <w:br/>
        <w:t>i instalacyjnych zgodnie z odpowiednimi przepisami i dokumentacją techniczną, w przypadku wykonywania takich prac.</w:t>
      </w:r>
    </w:p>
    <w:p w14:paraId="5732A3FF"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Wszelkie działania i czynności Wykonawcy w zakresie wymienionym w </w:t>
      </w:r>
      <w:r>
        <w:rPr>
          <w:b/>
          <w:bCs/>
          <w:sz w:val="16"/>
          <w:szCs w:val="16"/>
          <w:lang w:eastAsia="pl-PL"/>
        </w:rPr>
        <w:t>ust. 1</w:t>
      </w:r>
      <w:r>
        <w:rPr>
          <w:sz w:val="16"/>
          <w:szCs w:val="16"/>
          <w:lang w:eastAsia="pl-PL"/>
        </w:rPr>
        <w:t xml:space="preserve"> odbywają się na koszt Wykonawcy, uwzględniony wynagrodzeniu Wykonawcy.</w:t>
      </w:r>
    </w:p>
    <w:p w14:paraId="4CCA4BBF"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Wszelkie materiały, dokumenty oraz informacje uzyskane przez Wykonawcę, w sposób zamierzony lub przypadkowy w związku z realizacją niniejszej umowy, mogą być wykorzystane tylko w celu jej realizacji. Wyko</w:t>
      </w:r>
      <w:r>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07C8BDA0"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Wykonawca jest zobowiązany do zapewnienia ochrony danych osobowych pozyskanych lub udostępnio</w:t>
      </w:r>
      <w:r>
        <w:rPr>
          <w:sz w:val="16"/>
          <w:szCs w:val="16"/>
          <w:lang w:eastAsia="pl-PL"/>
        </w:rPr>
        <w:softHyphen/>
        <w:t xml:space="preserve">nych mu w związku </w:t>
      </w:r>
      <w:r>
        <w:rPr>
          <w:sz w:val="16"/>
          <w:szCs w:val="16"/>
          <w:lang w:eastAsia="pl-PL"/>
        </w:rPr>
        <w:br/>
        <w:t xml:space="preserve">z wykonywaniem niniejszej umowy, zgodnie z przepisami ustawy z dnia 10 maja 2018 r. o ochronie danych osobowych </w:t>
      </w:r>
      <w:r>
        <w:rPr>
          <w:b/>
          <w:bCs/>
          <w:sz w:val="16"/>
          <w:szCs w:val="16"/>
          <w:lang w:eastAsia="pl-PL"/>
        </w:rPr>
        <w:t>(Dz.U. 2019 poz. 1781 z późn. zm.)</w:t>
      </w:r>
      <w:r>
        <w:rPr>
          <w:sz w:val="16"/>
          <w:szCs w:val="16"/>
          <w:lang w:eastAsia="pl-PL"/>
        </w:rPr>
        <w:t xml:space="preserve"> lub innymi regulacjami o charakterze wewnętrznym w tym przedmiocie, obowiązujących u Zamawiającego, o ile Zamawiający uprzednio udostępnił je Wykonawcy.</w:t>
      </w:r>
    </w:p>
    <w:p w14:paraId="3B1F516E"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Pr>
          <w:sz w:val="16"/>
          <w:szCs w:val="16"/>
          <w:lang w:eastAsia="pl-PL"/>
        </w:rPr>
        <w:br/>
        <w:t>za stosowanie we własnej działalności wskazanego rozporządzenia.</w:t>
      </w:r>
    </w:p>
    <w:p w14:paraId="3B83CC8B"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Wykonawca odpowiada za działania lub zaniechania osób, którymi się posługuje lub którym powierza wyko</w:t>
      </w:r>
      <w:r>
        <w:rPr>
          <w:sz w:val="16"/>
          <w:szCs w:val="16"/>
          <w:lang w:eastAsia="pl-PL"/>
        </w:rPr>
        <w:softHyphen/>
        <w:t xml:space="preserve">nanie niniejszej umowy, </w:t>
      </w:r>
      <w:r>
        <w:rPr>
          <w:sz w:val="16"/>
          <w:szCs w:val="16"/>
          <w:lang w:eastAsia="pl-PL"/>
        </w:rPr>
        <w:br/>
        <w:t>jak za działania lub zaniechania własne.</w:t>
      </w:r>
    </w:p>
    <w:p w14:paraId="4A4AB355" w14:textId="77777777" w:rsidR="00D33DB8" w:rsidRDefault="00D33DB8" w:rsidP="00D33DB8">
      <w:pPr>
        <w:numPr>
          <w:ilvl w:val="0"/>
          <w:numId w:val="85"/>
        </w:numPr>
        <w:tabs>
          <w:tab w:val="left" w:pos="-1560"/>
          <w:tab w:val="left" w:pos="-1276"/>
          <w:tab w:val="left" w:pos="284"/>
        </w:tabs>
        <w:suppressAutoHyphens/>
        <w:ind w:left="284" w:hanging="218"/>
        <w:contextualSpacing/>
        <w:jc w:val="both"/>
        <w:rPr>
          <w:sz w:val="16"/>
          <w:szCs w:val="16"/>
          <w:lang w:eastAsia="pl-PL"/>
        </w:rPr>
      </w:pPr>
      <w:r>
        <w:rPr>
          <w:sz w:val="16"/>
          <w:szCs w:val="16"/>
          <w:lang w:eastAsia="pl-PL"/>
        </w:rPr>
        <w:t>Strony oświadczają, że dysponują stosownymi procedurami oraz zabezpieczeniami umożliwiającymi zagwa</w:t>
      </w:r>
      <w:r>
        <w:rPr>
          <w:sz w:val="16"/>
          <w:szCs w:val="16"/>
          <w:lang w:eastAsia="pl-PL"/>
        </w:rPr>
        <w:softHyphen/>
        <w:t>rantowanie tajności przekazywanych sobie nawzajem Informacji poufnych.</w:t>
      </w:r>
    </w:p>
    <w:p w14:paraId="2ECE9E9E" w14:textId="77777777" w:rsidR="00D33DB8" w:rsidRDefault="00D33DB8" w:rsidP="00D33DB8">
      <w:pPr>
        <w:numPr>
          <w:ilvl w:val="0"/>
          <w:numId w:val="85"/>
        </w:numPr>
        <w:tabs>
          <w:tab w:val="left" w:pos="-1560"/>
          <w:tab w:val="left" w:pos="-1276"/>
          <w:tab w:val="left" w:pos="284"/>
        </w:tabs>
        <w:suppressAutoHyphens/>
        <w:ind w:left="284" w:hanging="284"/>
        <w:contextualSpacing/>
        <w:jc w:val="both"/>
        <w:rPr>
          <w:sz w:val="16"/>
          <w:szCs w:val="16"/>
          <w:lang w:eastAsia="pl-PL"/>
        </w:rPr>
      </w:pPr>
      <w:r>
        <w:rPr>
          <w:sz w:val="16"/>
          <w:szCs w:val="16"/>
          <w:lang w:eastAsia="pl-PL"/>
        </w:rPr>
        <w:lastRenderedPageBreak/>
        <w:t>Jeśli w ramach umowy i w trakcie jej wykonywania Zamawiający będzie powierzał Wykonawcy dane osobowe do przetwarzania, strony podpiszą umowę według wzoru uzgodnionego i zaakceptowanego przez Strony.</w:t>
      </w:r>
    </w:p>
    <w:p w14:paraId="47A7EBF7" w14:textId="77777777" w:rsidR="00D33DB8" w:rsidRDefault="00D33DB8" w:rsidP="00D33DB8">
      <w:pPr>
        <w:ind w:right="-1"/>
        <w:rPr>
          <w:b/>
          <w:bCs/>
          <w:sz w:val="16"/>
          <w:szCs w:val="16"/>
        </w:rPr>
      </w:pPr>
    </w:p>
    <w:p w14:paraId="10143109" w14:textId="77777777" w:rsidR="00D33DB8" w:rsidRDefault="00D33DB8" w:rsidP="00D33DB8">
      <w:pPr>
        <w:ind w:right="-1"/>
        <w:rPr>
          <w:b/>
          <w:bCs/>
          <w:sz w:val="16"/>
          <w:szCs w:val="16"/>
        </w:rPr>
      </w:pPr>
    </w:p>
    <w:p w14:paraId="71A9D2A0" w14:textId="77777777" w:rsidR="00D33DB8" w:rsidRDefault="00D33DB8" w:rsidP="00D33DB8">
      <w:pPr>
        <w:ind w:right="-1"/>
        <w:jc w:val="center"/>
        <w:rPr>
          <w:b/>
          <w:bCs/>
          <w:sz w:val="16"/>
          <w:szCs w:val="16"/>
        </w:rPr>
      </w:pPr>
      <w:r>
        <w:rPr>
          <w:b/>
          <w:bCs/>
          <w:sz w:val="16"/>
          <w:szCs w:val="16"/>
        </w:rPr>
        <w:t>§ 10.</w:t>
      </w:r>
    </w:p>
    <w:p w14:paraId="1B023259" w14:textId="77777777" w:rsidR="00D33DB8" w:rsidRDefault="00D33DB8" w:rsidP="00D33DB8">
      <w:pPr>
        <w:ind w:right="-1"/>
        <w:jc w:val="both"/>
        <w:rPr>
          <w:sz w:val="16"/>
          <w:szCs w:val="16"/>
        </w:rPr>
      </w:pPr>
      <w:r>
        <w:rPr>
          <w:sz w:val="16"/>
          <w:szCs w:val="16"/>
        </w:rPr>
        <w:t xml:space="preserve">1. Strony zobowiązują się do współdziałania w wypełnianiu swoich obowiązków określonych w niniejszej umowie. </w:t>
      </w:r>
    </w:p>
    <w:p w14:paraId="3E523B4D" w14:textId="77777777" w:rsidR="00D33DB8" w:rsidRDefault="00D33DB8" w:rsidP="00D33DB8">
      <w:pPr>
        <w:ind w:right="-1"/>
        <w:jc w:val="both"/>
        <w:rPr>
          <w:sz w:val="16"/>
          <w:szCs w:val="16"/>
        </w:rPr>
      </w:pPr>
      <w:r>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73B9D0F0" w14:textId="77777777" w:rsidR="00D33DB8" w:rsidRDefault="00D33DB8" w:rsidP="00D33DB8">
      <w:pPr>
        <w:ind w:right="-1"/>
        <w:jc w:val="both"/>
        <w:rPr>
          <w:sz w:val="16"/>
          <w:szCs w:val="16"/>
        </w:rPr>
      </w:pPr>
      <w:r>
        <w:rPr>
          <w:sz w:val="16"/>
          <w:szCs w:val="16"/>
        </w:rPr>
        <w:t>3. Strony zobowiązują się do niezwłocznego i wzajemnego informowania się o wszelkich okolicznościach mających wpływ na wykonanie przedmiotu umowy.</w:t>
      </w:r>
    </w:p>
    <w:p w14:paraId="3A916A78" w14:textId="77777777" w:rsidR="00D33DB8" w:rsidRDefault="00D33DB8" w:rsidP="00D33DB8">
      <w:pPr>
        <w:ind w:right="-1"/>
        <w:jc w:val="both"/>
        <w:rPr>
          <w:sz w:val="16"/>
          <w:szCs w:val="16"/>
        </w:rPr>
      </w:pPr>
      <w:r>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7AE4AFE" w14:textId="77777777" w:rsidR="00D33DB8" w:rsidRDefault="00D33DB8" w:rsidP="00D33DB8">
      <w:pPr>
        <w:ind w:right="-1"/>
        <w:jc w:val="both"/>
        <w:rPr>
          <w:sz w:val="16"/>
          <w:szCs w:val="16"/>
        </w:rPr>
      </w:pPr>
      <w:r>
        <w:rPr>
          <w:sz w:val="16"/>
          <w:szCs w:val="16"/>
        </w:rPr>
        <w:t>5. Umowa podlega prawu polskiemu i zgodnie z nim powinna być interpretowana.</w:t>
      </w:r>
    </w:p>
    <w:p w14:paraId="747FE476" w14:textId="77777777" w:rsidR="00D33DB8" w:rsidRDefault="00D33DB8" w:rsidP="00D33DB8">
      <w:pPr>
        <w:widowControl w:val="0"/>
        <w:jc w:val="both"/>
        <w:rPr>
          <w:sz w:val="16"/>
          <w:szCs w:val="16"/>
          <w:lang w:eastAsia="pl-PL"/>
        </w:rPr>
      </w:pPr>
      <w:r>
        <w:rPr>
          <w:sz w:val="16"/>
          <w:szCs w:val="16"/>
          <w:lang w:eastAsia="pl-PL"/>
        </w:rPr>
        <w:t xml:space="preserve">6. Spółka Szpitale Tczewskie S.A., z siedzibą w Tczewie – na podstawie art. 4c oraz art. 4 pkt 6 ustawy z dnia 8 marca 2013r. </w:t>
      </w:r>
      <w:r>
        <w:rPr>
          <w:sz w:val="16"/>
          <w:szCs w:val="16"/>
          <w:lang w:eastAsia="pl-PL"/>
        </w:rPr>
        <w:br/>
        <w:t xml:space="preserve">o przeciwdziałaniu nadmiernym opóźnieniom w transakcjach handlowych </w:t>
      </w:r>
      <w:r>
        <w:rPr>
          <w:b/>
          <w:bCs/>
          <w:sz w:val="16"/>
          <w:szCs w:val="16"/>
          <w:lang w:eastAsia="pl-PL"/>
        </w:rPr>
        <w:t>(t.j. Dz.U. 2023 poz. 711 z późn. zm.)</w:t>
      </w:r>
      <w:r>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Pr>
          <w:sz w:val="16"/>
          <w:szCs w:val="16"/>
          <w:lang w:eastAsia="pl-PL"/>
        </w:rPr>
        <w:br/>
        <w:t>z 26.06.2014, str. 1, z późn. zm.).</w:t>
      </w:r>
    </w:p>
    <w:p w14:paraId="696C7C2D" w14:textId="77777777" w:rsidR="00D33DB8" w:rsidRDefault="00D33DB8" w:rsidP="00D33DB8">
      <w:pPr>
        <w:ind w:right="-1"/>
        <w:jc w:val="both"/>
        <w:rPr>
          <w:sz w:val="16"/>
          <w:szCs w:val="16"/>
        </w:rPr>
      </w:pPr>
      <w:r>
        <w:rPr>
          <w:sz w:val="16"/>
          <w:szCs w:val="16"/>
        </w:rPr>
        <w:t>7. W przypadku Wykonawców wspólnie ubiegających się o zamówienie ponoszą oni solidarną odpowiedzialność za wykonanie umowy.</w:t>
      </w:r>
    </w:p>
    <w:p w14:paraId="01E4A730" w14:textId="77777777" w:rsidR="00D33DB8" w:rsidRDefault="00D33DB8" w:rsidP="00D33DB8">
      <w:pPr>
        <w:ind w:right="-1"/>
        <w:jc w:val="both"/>
        <w:rPr>
          <w:sz w:val="16"/>
          <w:szCs w:val="16"/>
        </w:rPr>
      </w:pPr>
      <w:r>
        <w:rPr>
          <w:sz w:val="16"/>
          <w:szCs w:val="16"/>
        </w:rPr>
        <w:t xml:space="preserve">8. Umowa niniejsza została sporządzona </w:t>
      </w:r>
      <w:r>
        <w:rPr>
          <w:b/>
          <w:bCs/>
          <w:sz w:val="16"/>
          <w:szCs w:val="16"/>
        </w:rPr>
        <w:t>w dwóch</w:t>
      </w:r>
      <w:r>
        <w:rPr>
          <w:sz w:val="16"/>
          <w:szCs w:val="16"/>
        </w:rPr>
        <w:t xml:space="preserve"> jednobrzmiących egzemplarzach – po jednym egzemplarzu dla każdej ze stron.</w:t>
      </w:r>
    </w:p>
    <w:p w14:paraId="3BEE91F0" w14:textId="77777777" w:rsidR="00D33DB8" w:rsidRDefault="00D33DB8" w:rsidP="00D33DB8">
      <w:pPr>
        <w:ind w:right="-1"/>
        <w:jc w:val="both"/>
        <w:rPr>
          <w:sz w:val="16"/>
          <w:szCs w:val="16"/>
        </w:rPr>
      </w:pPr>
      <w:r>
        <w:rPr>
          <w:sz w:val="16"/>
          <w:szCs w:val="16"/>
        </w:rPr>
        <w:t>9. Załącznikami do niniejszej umowy są:</w:t>
      </w:r>
    </w:p>
    <w:p w14:paraId="4A617231" w14:textId="77777777" w:rsidR="00D33DB8" w:rsidRDefault="00D33DB8" w:rsidP="00D33DB8">
      <w:pPr>
        <w:ind w:left="284" w:right="-1" w:hanging="284"/>
        <w:jc w:val="both"/>
        <w:rPr>
          <w:sz w:val="16"/>
          <w:szCs w:val="16"/>
          <w:lang w:eastAsia="pl-PL"/>
        </w:rPr>
      </w:pPr>
      <w:r>
        <w:rPr>
          <w:sz w:val="16"/>
          <w:szCs w:val="16"/>
        </w:rPr>
        <w:t xml:space="preserve">a) Załącznik nr 1 - Formularz ofertowy sporządzony zgodnie ze wzorem w </w:t>
      </w:r>
      <w:r>
        <w:rPr>
          <w:b/>
          <w:bCs/>
          <w:sz w:val="16"/>
          <w:szCs w:val="16"/>
        </w:rPr>
        <w:t>załączniku nr 1 do SWZ</w:t>
      </w:r>
      <w:r>
        <w:rPr>
          <w:sz w:val="16"/>
          <w:szCs w:val="16"/>
        </w:rPr>
        <w:t xml:space="preserve"> oraz </w:t>
      </w:r>
      <w:r>
        <w:rPr>
          <w:b/>
          <w:bCs/>
          <w:sz w:val="16"/>
          <w:szCs w:val="16"/>
        </w:rPr>
        <w:t>załącznik nr 3 do SWZ</w:t>
      </w:r>
      <w:r>
        <w:rPr>
          <w:sz w:val="16"/>
          <w:szCs w:val="16"/>
        </w:rPr>
        <w:t xml:space="preserve">, złożone przez Wykonawcę w jego ofercie, do postępowania nr: </w:t>
      </w:r>
      <w:r>
        <w:rPr>
          <w:b/>
          <w:sz w:val="16"/>
          <w:szCs w:val="16"/>
          <w:highlight w:val="yellow"/>
        </w:rPr>
        <w:t>00/TP/2024</w:t>
      </w:r>
      <w:r>
        <w:rPr>
          <w:sz w:val="16"/>
          <w:szCs w:val="16"/>
          <w:lang w:eastAsia="pl-PL"/>
        </w:rPr>
        <w:t>,</w:t>
      </w:r>
    </w:p>
    <w:p w14:paraId="17668FA7" w14:textId="77777777" w:rsidR="00D33DB8" w:rsidRDefault="00D33DB8" w:rsidP="00D33DB8">
      <w:pPr>
        <w:ind w:left="284" w:right="-1" w:hanging="284"/>
        <w:jc w:val="both"/>
        <w:rPr>
          <w:sz w:val="16"/>
          <w:szCs w:val="16"/>
          <w:lang w:eastAsia="pl-PL"/>
        </w:rPr>
      </w:pPr>
      <w:r>
        <w:rPr>
          <w:sz w:val="16"/>
          <w:szCs w:val="16"/>
          <w:lang w:eastAsia="pl-PL"/>
        </w:rPr>
        <w:t>b) Załącznik nr 2 – Formularz Zamówienia (Wzór)</w:t>
      </w:r>
    </w:p>
    <w:p w14:paraId="54A1C8F1" w14:textId="77777777" w:rsidR="00D33DB8" w:rsidRDefault="00D33DB8" w:rsidP="00D33DB8">
      <w:pPr>
        <w:ind w:left="284" w:right="-1" w:hanging="284"/>
        <w:jc w:val="both"/>
        <w:rPr>
          <w:sz w:val="16"/>
          <w:szCs w:val="16"/>
          <w:lang w:eastAsia="pl-PL"/>
        </w:rPr>
      </w:pPr>
      <w:r>
        <w:rPr>
          <w:sz w:val="16"/>
          <w:szCs w:val="16"/>
          <w:lang w:eastAsia="pl-PL"/>
        </w:rPr>
        <w:t>c) Załącznik nr 3 - Ogólna Klauzula Informacyjna</w:t>
      </w:r>
    </w:p>
    <w:p w14:paraId="5DA6A622" w14:textId="77777777" w:rsidR="00D33DB8" w:rsidRDefault="00D33DB8" w:rsidP="00D33DB8">
      <w:pPr>
        <w:ind w:right="-1"/>
        <w:jc w:val="both"/>
        <w:rPr>
          <w:sz w:val="16"/>
          <w:szCs w:val="16"/>
        </w:rPr>
      </w:pPr>
      <w:r>
        <w:rPr>
          <w:sz w:val="16"/>
          <w:szCs w:val="16"/>
        </w:rPr>
        <w:t xml:space="preserve">d) Oferta Wykonawcy wraz ze wszystkimi załącznikami, złożona w postępowaniu nr: </w:t>
      </w:r>
      <w:r>
        <w:rPr>
          <w:b/>
          <w:sz w:val="16"/>
          <w:szCs w:val="16"/>
          <w:highlight w:val="yellow"/>
        </w:rPr>
        <w:t>00/TP/2024</w:t>
      </w:r>
      <w:r>
        <w:rPr>
          <w:sz w:val="16"/>
          <w:szCs w:val="16"/>
        </w:rPr>
        <w:t xml:space="preserve">, SWZ do postępowania nr: </w:t>
      </w:r>
      <w:r>
        <w:rPr>
          <w:b/>
          <w:sz w:val="16"/>
          <w:szCs w:val="16"/>
          <w:highlight w:val="yellow"/>
        </w:rPr>
        <w:t>00/TP/2024</w:t>
      </w:r>
      <w:r>
        <w:rPr>
          <w:sz w:val="16"/>
          <w:szCs w:val="16"/>
        </w:rPr>
        <w:t>, stanowią integralną część niniejszej umowy.</w:t>
      </w:r>
    </w:p>
    <w:p w14:paraId="5D40455C" w14:textId="77777777" w:rsidR="00D33DB8" w:rsidRDefault="00D33DB8" w:rsidP="00D33DB8">
      <w:pPr>
        <w:ind w:right="-1"/>
        <w:jc w:val="both"/>
      </w:pPr>
    </w:p>
    <w:p w14:paraId="05B1C08E" w14:textId="77777777" w:rsidR="00D33DB8" w:rsidRDefault="00D33DB8" w:rsidP="00D33DB8">
      <w:pPr>
        <w:ind w:right="-1"/>
        <w:jc w:val="both"/>
        <w:rPr>
          <w:b/>
          <w:bCs/>
          <w:sz w:val="16"/>
          <w:szCs w:val="16"/>
        </w:rPr>
      </w:pPr>
      <w:r>
        <w:rPr>
          <w:b/>
          <w:bCs/>
          <w:sz w:val="16"/>
          <w:szCs w:val="16"/>
        </w:rPr>
        <w:t xml:space="preserve">                     Wykonawca:</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Zamawiający:</w:t>
      </w:r>
    </w:p>
    <w:p w14:paraId="0F34AACE" w14:textId="77777777" w:rsidR="00D33DB8" w:rsidRDefault="00D33DB8" w:rsidP="00D33DB8">
      <w:pPr>
        <w:ind w:right="-1"/>
        <w:jc w:val="both"/>
        <w:rPr>
          <w:b/>
          <w:bCs/>
          <w:sz w:val="16"/>
          <w:szCs w:val="16"/>
        </w:rPr>
      </w:pPr>
    </w:p>
    <w:p w14:paraId="7289628C" w14:textId="77777777" w:rsidR="00D33DB8" w:rsidRDefault="00D33DB8" w:rsidP="00D33DB8">
      <w:pPr>
        <w:ind w:left="7080" w:right="-1" w:firstLine="708"/>
        <w:jc w:val="both"/>
        <w:rPr>
          <w:b/>
          <w:bCs/>
          <w:sz w:val="16"/>
          <w:szCs w:val="16"/>
        </w:rPr>
      </w:pPr>
      <w:r>
        <w:rPr>
          <w:b/>
          <w:bCs/>
          <w:sz w:val="16"/>
          <w:szCs w:val="16"/>
        </w:rPr>
        <w:t>Prezes Zarządu</w:t>
      </w:r>
    </w:p>
    <w:p w14:paraId="1B967A2A" w14:textId="77777777" w:rsidR="00D33DB8" w:rsidRDefault="00D33DB8" w:rsidP="00D33DB8">
      <w:pPr>
        <w:ind w:right="-1"/>
        <w:jc w:val="both"/>
        <w:rPr>
          <w:b/>
          <w:bCs/>
          <w:sz w:val="16"/>
          <w:szCs w:val="16"/>
        </w:rPr>
      </w:pPr>
    </w:p>
    <w:p w14:paraId="76D966E9" w14:textId="77777777" w:rsidR="00D33DB8" w:rsidRDefault="00D33DB8" w:rsidP="00D33DB8">
      <w:pPr>
        <w:ind w:right="-1"/>
        <w:jc w:val="both"/>
        <w:rPr>
          <w:b/>
          <w:bCs/>
          <w:sz w:val="16"/>
          <w:szCs w:val="16"/>
        </w:rPr>
      </w:pPr>
    </w:p>
    <w:p w14:paraId="0D4DE7B1" w14:textId="77777777" w:rsidR="00D33DB8" w:rsidRDefault="00D33DB8" w:rsidP="00D33DB8">
      <w:pPr>
        <w:ind w:left="7080" w:right="-1" w:firstLine="708"/>
        <w:jc w:val="both"/>
        <w:rPr>
          <w:b/>
          <w:bCs/>
          <w:sz w:val="16"/>
          <w:szCs w:val="16"/>
        </w:rPr>
      </w:pPr>
      <w:r>
        <w:rPr>
          <w:b/>
          <w:bCs/>
          <w:sz w:val="16"/>
          <w:szCs w:val="16"/>
        </w:rPr>
        <w:t>Maciej Bieliński</w:t>
      </w:r>
    </w:p>
    <w:p w14:paraId="00BE2C46" w14:textId="77777777" w:rsidR="00D33DB8" w:rsidRDefault="00D33DB8" w:rsidP="00D33DB8">
      <w:pPr>
        <w:jc w:val="right"/>
        <w:rPr>
          <w:b/>
        </w:rPr>
      </w:pPr>
    </w:p>
    <w:p w14:paraId="1AB52B09" w14:textId="77777777" w:rsidR="00D33DB8" w:rsidRDefault="00D33DB8" w:rsidP="00D33DB8">
      <w:pPr>
        <w:jc w:val="right"/>
        <w:rPr>
          <w:b/>
        </w:rPr>
      </w:pPr>
    </w:p>
    <w:p w14:paraId="3340B530" w14:textId="77777777" w:rsidR="00D33DB8" w:rsidRDefault="00D33DB8" w:rsidP="00D33DB8">
      <w:pPr>
        <w:jc w:val="right"/>
        <w:rPr>
          <w:b/>
        </w:rPr>
      </w:pPr>
    </w:p>
    <w:p w14:paraId="5473CB44" w14:textId="77777777" w:rsidR="00D33DB8" w:rsidRDefault="00D33DB8" w:rsidP="00D33DB8">
      <w:pPr>
        <w:jc w:val="right"/>
        <w:rPr>
          <w:b/>
        </w:rPr>
      </w:pPr>
    </w:p>
    <w:p w14:paraId="7949C335" w14:textId="77777777" w:rsidR="00D33DB8" w:rsidRDefault="00D33DB8" w:rsidP="00D33DB8">
      <w:pPr>
        <w:jc w:val="right"/>
        <w:rPr>
          <w:b/>
        </w:rPr>
      </w:pPr>
    </w:p>
    <w:p w14:paraId="1DD2C623" w14:textId="77777777" w:rsidR="00D33DB8" w:rsidRDefault="00D33DB8" w:rsidP="00D33DB8">
      <w:pPr>
        <w:jc w:val="right"/>
        <w:rPr>
          <w:b/>
        </w:rPr>
      </w:pPr>
    </w:p>
    <w:p w14:paraId="3A07E62F" w14:textId="77777777" w:rsidR="00D33DB8" w:rsidRDefault="00D33DB8" w:rsidP="00D33DB8">
      <w:pPr>
        <w:jc w:val="right"/>
        <w:rPr>
          <w:b/>
        </w:rPr>
      </w:pPr>
    </w:p>
    <w:p w14:paraId="5C167F20" w14:textId="77777777" w:rsidR="00D33DB8" w:rsidRDefault="00D33DB8" w:rsidP="00D33DB8">
      <w:pPr>
        <w:jc w:val="right"/>
        <w:rPr>
          <w:b/>
        </w:rPr>
      </w:pPr>
    </w:p>
    <w:p w14:paraId="6617D799" w14:textId="77777777" w:rsidR="00D33DB8" w:rsidRDefault="00D33DB8" w:rsidP="00D33DB8">
      <w:pPr>
        <w:jc w:val="right"/>
        <w:rPr>
          <w:b/>
        </w:rPr>
      </w:pPr>
    </w:p>
    <w:p w14:paraId="3BB6F4C7" w14:textId="77777777" w:rsidR="00D33DB8" w:rsidRDefault="00D33DB8" w:rsidP="00D33DB8">
      <w:pPr>
        <w:rPr>
          <w:b/>
        </w:rPr>
      </w:pPr>
    </w:p>
    <w:p w14:paraId="74D95B38" w14:textId="77777777" w:rsidR="00D33DB8" w:rsidRDefault="00D33DB8" w:rsidP="00D33DB8">
      <w:pPr>
        <w:rPr>
          <w:b/>
        </w:rPr>
      </w:pPr>
    </w:p>
    <w:p w14:paraId="518D66E2" w14:textId="77777777" w:rsidR="00D33DB8" w:rsidRDefault="00D33DB8" w:rsidP="00D33DB8">
      <w:pPr>
        <w:rPr>
          <w:b/>
        </w:rPr>
      </w:pPr>
    </w:p>
    <w:p w14:paraId="38B0C98A" w14:textId="77777777" w:rsidR="00D33DB8" w:rsidRDefault="00D33DB8" w:rsidP="00D33DB8">
      <w:pPr>
        <w:rPr>
          <w:b/>
        </w:rPr>
      </w:pPr>
    </w:p>
    <w:p w14:paraId="71307A03" w14:textId="77777777" w:rsidR="00D33DB8" w:rsidRDefault="00D33DB8" w:rsidP="00D33DB8">
      <w:pPr>
        <w:rPr>
          <w:b/>
        </w:rPr>
      </w:pPr>
    </w:p>
    <w:p w14:paraId="6BC5BED9" w14:textId="77777777" w:rsidR="00D33DB8" w:rsidRDefault="00D33DB8" w:rsidP="00D33DB8">
      <w:pPr>
        <w:rPr>
          <w:b/>
        </w:rPr>
      </w:pPr>
    </w:p>
    <w:p w14:paraId="1C376B1E" w14:textId="77777777" w:rsidR="00D33DB8" w:rsidRDefault="00D33DB8" w:rsidP="00D33DB8">
      <w:pPr>
        <w:rPr>
          <w:b/>
        </w:rPr>
      </w:pPr>
    </w:p>
    <w:p w14:paraId="1515211D" w14:textId="77777777" w:rsidR="00D33DB8" w:rsidRDefault="00D33DB8" w:rsidP="00D33DB8">
      <w:pPr>
        <w:rPr>
          <w:b/>
        </w:rPr>
      </w:pPr>
    </w:p>
    <w:p w14:paraId="66A40663" w14:textId="77777777" w:rsidR="00D33DB8" w:rsidRDefault="00D33DB8" w:rsidP="00D33DB8">
      <w:pPr>
        <w:rPr>
          <w:b/>
        </w:rPr>
      </w:pPr>
    </w:p>
    <w:p w14:paraId="3D95EE4A" w14:textId="77777777" w:rsidR="00D33DB8" w:rsidRDefault="00D33DB8" w:rsidP="00D33DB8">
      <w:pPr>
        <w:rPr>
          <w:b/>
        </w:rPr>
      </w:pPr>
    </w:p>
    <w:p w14:paraId="3BE35D0F" w14:textId="77777777" w:rsidR="00D33DB8" w:rsidRDefault="00D33DB8" w:rsidP="00D33DB8">
      <w:pPr>
        <w:rPr>
          <w:b/>
        </w:rPr>
      </w:pPr>
    </w:p>
    <w:p w14:paraId="1C75C990" w14:textId="77777777" w:rsidR="00D33DB8" w:rsidRDefault="00D33DB8" w:rsidP="00D33DB8">
      <w:pPr>
        <w:rPr>
          <w:b/>
        </w:rPr>
      </w:pPr>
    </w:p>
    <w:p w14:paraId="6DC26D3B" w14:textId="77777777" w:rsidR="00D33DB8" w:rsidRDefault="00D33DB8" w:rsidP="00D33DB8">
      <w:pPr>
        <w:rPr>
          <w:b/>
        </w:rPr>
      </w:pPr>
    </w:p>
    <w:p w14:paraId="56E55B0E" w14:textId="77777777" w:rsidR="00D33DB8" w:rsidRDefault="00D33DB8" w:rsidP="00D33DB8">
      <w:pPr>
        <w:rPr>
          <w:b/>
        </w:rPr>
      </w:pPr>
    </w:p>
    <w:p w14:paraId="37E31435" w14:textId="77777777" w:rsidR="00D33DB8" w:rsidRDefault="00D33DB8" w:rsidP="00D33DB8">
      <w:pPr>
        <w:rPr>
          <w:b/>
        </w:rPr>
      </w:pPr>
    </w:p>
    <w:p w14:paraId="1D8B1337" w14:textId="77777777" w:rsidR="00D33DB8" w:rsidRDefault="00D33DB8" w:rsidP="00D33DB8">
      <w:pPr>
        <w:rPr>
          <w:b/>
        </w:rPr>
      </w:pPr>
    </w:p>
    <w:p w14:paraId="7B6CF646" w14:textId="77777777" w:rsidR="00D33DB8" w:rsidRDefault="00D33DB8" w:rsidP="00D33DB8">
      <w:pPr>
        <w:jc w:val="right"/>
        <w:rPr>
          <w:b/>
        </w:rPr>
      </w:pPr>
      <w:r>
        <w:rPr>
          <w:b/>
        </w:rPr>
        <w:lastRenderedPageBreak/>
        <w:t>Załącznik nr 2 do umowy</w:t>
      </w:r>
    </w:p>
    <w:p w14:paraId="1E30DEB5" w14:textId="77777777" w:rsidR="00D33DB8" w:rsidRDefault="00D33DB8" w:rsidP="00D33D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D33DB8" w14:paraId="3E76EE14" w14:textId="77777777" w:rsidTr="00CF2E38">
        <w:tc>
          <w:tcPr>
            <w:tcW w:w="6013" w:type="dxa"/>
            <w:gridSpan w:val="4"/>
            <w:tcBorders>
              <w:top w:val="single" w:sz="4" w:space="0" w:color="auto"/>
              <w:left w:val="single" w:sz="4" w:space="0" w:color="auto"/>
              <w:bottom w:val="single" w:sz="4" w:space="0" w:color="auto"/>
              <w:right w:val="single" w:sz="4" w:space="0" w:color="auto"/>
            </w:tcBorders>
            <w:vAlign w:val="center"/>
            <w:hideMark/>
          </w:tcPr>
          <w:p w14:paraId="53DC8238" w14:textId="77777777" w:rsidR="00D33DB8" w:rsidRDefault="00D33DB8" w:rsidP="00CF2E38">
            <w:pPr>
              <w:jc w:val="center"/>
              <w:rPr>
                <w:sz w:val="16"/>
                <w:szCs w:val="16"/>
                <w:lang w:eastAsia="pl-PL"/>
              </w:rPr>
            </w:pPr>
            <w:r>
              <w:rPr>
                <w:b/>
                <w:sz w:val="36"/>
                <w:szCs w:val="36"/>
                <w:lang w:eastAsia="pl-PL"/>
              </w:rPr>
              <w:t>FORMULARZ ZAMÓWIENIA</w:t>
            </w:r>
          </w:p>
        </w:tc>
        <w:tc>
          <w:tcPr>
            <w:tcW w:w="3314" w:type="dxa"/>
            <w:gridSpan w:val="2"/>
            <w:tcBorders>
              <w:top w:val="single" w:sz="4" w:space="0" w:color="auto"/>
              <w:left w:val="single" w:sz="4" w:space="0" w:color="auto"/>
              <w:bottom w:val="single" w:sz="4" w:space="0" w:color="auto"/>
              <w:right w:val="single" w:sz="4" w:space="0" w:color="auto"/>
            </w:tcBorders>
            <w:vAlign w:val="center"/>
            <w:hideMark/>
          </w:tcPr>
          <w:p w14:paraId="4D7C8E96" w14:textId="77777777" w:rsidR="00D33DB8" w:rsidRDefault="00D33DB8" w:rsidP="00CF2E38">
            <w:pPr>
              <w:jc w:val="center"/>
              <w:rPr>
                <w:sz w:val="16"/>
                <w:szCs w:val="16"/>
                <w:lang w:eastAsia="pl-PL"/>
              </w:rPr>
            </w:pPr>
            <w:r>
              <w:rPr>
                <w:b/>
                <w:noProof/>
                <w:sz w:val="28"/>
                <w:szCs w:val="28"/>
                <w:lang w:eastAsia="pl-PL"/>
              </w:rPr>
              <w:drawing>
                <wp:inline distT="0" distB="0" distL="0" distR="0" wp14:anchorId="6655BC9F" wp14:editId="7D707653">
                  <wp:extent cx="1798320" cy="594360"/>
                  <wp:effectExtent l="0" t="0" r="0" b="0"/>
                  <wp:docPr id="151181335" name="Obraz 1"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61744890" descr="Szpitale Tczews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tc>
      </w:tr>
      <w:tr w:rsidR="00D33DB8" w14:paraId="728ECCE8" w14:textId="77777777" w:rsidTr="00CF2E38">
        <w:tc>
          <w:tcPr>
            <w:tcW w:w="1565" w:type="dxa"/>
            <w:gridSpan w:val="2"/>
            <w:tcBorders>
              <w:top w:val="single" w:sz="4" w:space="0" w:color="auto"/>
              <w:left w:val="single" w:sz="4" w:space="0" w:color="auto"/>
              <w:bottom w:val="single" w:sz="4" w:space="0" w:color="auto"/>
              <w:right w:val="single" w:sz="4" w:space="0" w:color="auto"/>
            </w:tcBorders>
            <w:vAlign w:val="center"/>
          </w:tcPr>
          <w:p w14:paraId="73984A15" w14:textId="77777777" w:rsidR="00D33DB8" w:rsidRDefault="00D33DB8" w:rsidP="00CF2E38">
            <w:pPr>
              <w:rPr>
                <w:b/>
                <w:sz w:val="16"/>
                <w:szCs w:val="16"/>
                <w:lang w:eastAsia="pl-PL"/>
              </w:rPr>
            </w:pPr>
          </w:p>
          <w:p w14:paraId="345EF925" w14:textId="77777777" w:rsidR="00D33DB8" w:rsidRDefault="00D33DB8" w:rsidP="00CF2E38">
            <w:pPr>
              <w:rPr>
                <w:b/>
                <w:sz w:val="16"/>
                <w:szCs w:val="16"/>
                <w:lang w:eastAsia="pl-PL"/>
              </w:rPr>
            </w:pPr>
            <w:r>
              <w:rPr>
                <w:b/>
                <w:sz w:val="16"/>
                <w:szCs w:val="16"/>
                <w:lang w:eastAsia="pl-PL"/>
              </w:rPr>
              <w:t xml:space="preserve">Data zamówienia: </w:t>
            </w:r>
          </w:p>
          <w:p w14:paraId="3A88E179" w14:textId="77777777" w:rsidR="00D33DB8" w:rsidRDefault="00D33DB8" w:rsidP="00CF2E38">
            <w:pPr>
              <w:rPr>
                <w:b/>
                <w:sz w:val="16"/>
                <w:szCs w:val="16"/>
                <w:lang w:eastAsia="pl-PL"/>
              </w:rPr>
            </w:pPr>
          </w:p>
        </w:tc>
        <w:tc>
          <w:tcPr>
            <w:tcW w:w="7762" w:type="dxa"/>
            <w:gridSpan w:val="4"/>
            <w:tcBorders>
              <w:top w:val="single" w:sz="4" w:space="0" w:color="auto"/>
              <w:left w:val="single" w:sz="4" w:space="0" w:color="auto"/>
              <w:bottom w:val="single" w:sz="4" w:space="0" w:color="auto"/>
              <w:right w:val="single" w:sz="4" w:space="0" w:color="auto"/>
            </w:tcBorders>
            <w:vAlign w:val="center"/>
          </w:tcPr>
          <w:p w14:paraId="303EC16A" w14:textId="77777777" w:rsidR="00D33DB8" w:rsidRDefault="00D33DB8" w:rsidP="00CF2E38">
            <w:pPr>
              <w:rPr>
                <w:b/>
                <w:sz w:val="16"/>
                <w:szCs w:val="16"/>
                <w:lang w:eastAsia="pl-PL"/>
              </w:rPr>
            </w:pPr>
          </w:p>
        </w:tc>
      </w:tr>
      <w:tr w:rsidR="00D33DB8" w14:paraId="7773487F" w14:textId="77777777" w:rsidTr="00CF2E38">
        <w:trPr>
          <w:trHeight w:val="411"/>
        </w:trPr>
        <w:tc>
          <w:tcPr>
            <w:tcW w:w="452"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B57D278" w14:textId="77777777" w:rsidR="00D33DB8" w:rsidRDefault="00D33DB8" w:rsidP="00CF2E38">
            <w:pPr>
              <w:rPr>
                <w:b/>
                <w:sz w:val="16"/>
                <w:szCs w:val="16"/>
                <w:lang w:eastAsia="pl-PL"/>
              </w:rPr>
            </w:pPr>
            <w:r>
              <w:rPr>
                <w:b/>
                <w:sz w:val="16"/>
                <w:szCs w:val="16"/>
                <w:lang w:eastAsia="pl-PL"/>
              </w:rPr>
              <w:t>Lp.</w:t>
            </w:r>
          </w:p>
        </w:tc>
        <w:tc>
          <w:tcPr>
            <w:tcW w:w="4388"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23323EE8" w14:textId="77777777" w:rsidR="00D33DB8" w:rsidRDefault="00D33DB8" w:rsidP="00CF2E38">
            <w:pPr>
              <w:jc w:val="center"/>
              <w:rPr>
                <w:b/>
                <w:sz w:val="16"/>
                <w:szCs w:val="16"/>
                <w:lang w:eastAsia="pl-PL"/>
              </w:rPr>
            </w:pPr>
            <w:r>
              <w:rPr>
                <w:b/>
                <w:sz w:val="16"/>
                <w:szCs w:val="16"/>
                <w:lang w:eastAsia="pl-PL"/>
              </w:rPr>
              <w:t>Asortyment</w:t>
            </w:r>
          </w:p>
        </w:tc>
        <w:tc>
          <w:tcPr>
            <w:tcW w:w="117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9A400C1" w14:textId="77777777" w:rsidR="00D33DB8" w:rsidRDefault="00D33DB8" w:rsidP="00CF2E38">
            <w:pPr>
              <w:jc w:val="center"/>
              <w:rPr>
                <w:b/>
                <w:sz w:val="16"/>
                <w:szCs w:val="16"/>
                <w:lang w:eastAsia="pl-PL"/>
              </w:rPr>
            </w:pPr>
            <w:r>
              <w:rPr>
                <w:b/>
                <w:sz w:val="16"/>
                <w:szCs w:val="16"/>
                <w:lang w:eastAsia="pl-PL"/>
              </w:rPr>
              <w:t>Ilość / j.m.</w:t>
            </w:r>
          </w:p>
        </w:tc>
        <w:tc>
          <w:tcPr>
            <w:tcW w:w="149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3BDC7FB" w14:textId="77777777" w:rsidR="00D33DB8" w:rsidRDefault="00D33DB8" w:rsidP="00CF2E38">
            <w:pPr>
              <w:jc w:val="center"/>
              <w:rPr>
                <w:b/>
                <w:sz w:val="16"/>
                <w:szCs w:val="16"/>
                <w:lang w:eastAsia="pl-PL"/>
              </w:rPr>
            </w:pPr>
            <w:r>
              <w:rPr>
                <w:b/>
                <w:sz w:val="16"/>
                <w:szCs w:val="16"/>
                <w:lang w:eastAsia="pl-PL"/>
              </w:rPr>
              <w:t>Kod / symbol / producent</w:t>
            </w:r>
          </w:p>
        </w:tc>
        <w:tc>
          <w:tcPr>
            <w:tcW w:w="181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2AD8FD3" w14:textId="77777777" w:rsidR="00D33DB8" w:rsidRDefault="00D33DB8" w:rsidP="00CF2E38">
            <w:pPr>
              <w:jc w:val="center"/>
              <w:rPr>
                <w:b/>
                <w:sz w:val="16"/>
                <w:szCs w:val="16"/>
                <w:lang w:eastAsia="pl-PL"/>
              </w:rPr>
            </w:pPr>
            <w:r>
              <w:rPr>
                <w:b/>
                <w:sz w:val="16"/>
                <w:szCs w:val="16"/>
                <w:lang w:eastAsia="pl-PL"/>
              </w:rPr>
              <w:t>Uwagi</w:t>
            </w:r>
          </w:p>
        </w:tc>
      </w:tr>
      <w:tr w:rsidR="00D33DB8" w14:paraId="0C61B090"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1CB12ED8" w14:textId="77777777" w:rsidR="00D33DB8" w:rsidRDefault="00D33DB8" w:rsidP="00CF2E38">
            <w:pPr>
              <w:jc w:val="center"/>
              <w:rPr>
                <w:sz w:val="16"/>
                <w:szCs w:val="16"/>
                <w:lang w:eastAsia="pl-PL"/>
              </w:rPr>
            </w:pPr>
          </w:p>
          <w:p w14:paraId="545ECDF0"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40F563D"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B6C4B22"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48B438D"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DAB36C9" w14:textId="77777777" w:rsidR="00D33DB8" w:rsidRDefault="00D33DB8" w:rsidP="00CF2E38">
            <w:pPr>
              <w:jc w:val="center"/>
              <w:rPr>
                <w:sz w:val="16"/>
                <w:szCs w:val="16"/>
                <w:lang w:eastAsia="pl-PL"/>
              </w:rPr>
            </w:pPr>
          </w:p>
        </w:tc>
      </w:tr>
      <w:tr w:rsidR="00D33DB8" w14:paraId="37802214"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1ABF3B3D" w14:textId="77777777" w:rsidR="00D33DB8" w:rsidRDefault="00D33DB8" w:rsidP="00CF2E38">
            <w:pPr>
              <w:jc w:val="center"/>
              <w:rPr>
                <w:sz w:val="16"/>
                <w:szCs w:val="16"/>
                <w:lang w:eastAsia="pl-PL"/>
              </w:rPr>
            </w:pPr>
          </w:p>
          <w:p w14:paraId="35504C1B"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4848372"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AB38BDF"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6509D395"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506F8B5" w14:textId="77777777" w:rsidR="00D33DB8" w:rsidRDefault="00D33DB8" w:rsidP="00CF2E38">
            <w:pPr>
              <w:jc w:val="center"/>
              <w:rPr>
                <w:sz w:val="16"/>
                <w:szCs w:val="16"/>
                <w:lang w:eastAsia="pl-PL"/>
              </w:rPr>
            </w:pPr>
          </w:p>
        </w:tc>
      </w:tr>
      <w:tr w:rsidR="00D33DB8" w14:paraId="009E8BDA"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49A82970" w14:textId="77777777" w:rsidR="00D33DB8" w:rsidRDefault="00D33DB8" w:rsidP="00CF2E38">
            <w:pPr>
              <w:jc w:val="center"/>
              <w:rPr>
                <w:sz w:val="16"/>
                <w:szCs w:val="16"/>
                <w:lang w:eastAsia="pl-PL"/>
              </w:rPr>
            </w:pPr>
          </w:p>
          <w:p w14:paraId="534A952A"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F49402D"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82FE8F8"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1095E38"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F7041F1" w14:textId="77777777" w:rsidR="00D33DB8" w:rsidRDefault="00D33DB8" w:rsidP="00CF2E38">
            <w:pPr>
              <w:jc w:val="center"/>
              <w:rPr>
                <w:sz w:val="16"/>
                <w:szCs w:val="16"/>
                <w:lang w:eastAsia="pl-PL"/>
              </w:rPr>
            </w:pPr>
          </w:p>
        </w:tc>
      </w:tr>
      <w:tr w:rsidR="00D33DB8" w14:paraId="192F3C09"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5D67E0BE" w14:textId="77777777" w:rsidR="00D33DB8" w:rsidRDefault="00D33DB8" w:rsidP="00CF2E38">
            <w:pPr>
              <w:jc w:val="center"/>
              <w:rPr>
                <w:sz w:val="16"/>
                <w:szCs w:val="16"/>
                <w:lang w:eastAsia="pl-PL"/>
              </w:rPr>
            </w:pPr>
          </w:p>
          <w:p w14:paraId="7525BBDA"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3A495E7"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C179490"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FAB2364"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73798D50" w14:textId="77777777" w:rsidR="00D33DB8" w:rsidRDefault="00D33DB8" w:rsidP="00CF2E38">
            <w:pPr>
              <w:jc w:val="center"/>
              <w:rPr>
                <w:sz w:val="16"/>
                <w:szCs w:val="16"/>
                <w:lang w:eastAsia="pl-PL"/>
              </w:rPr>
            </w:pPr>
          </w:p>
        </w:tc>
      </w:tr>
      <w:tr w:rsidR="00D33DB8" w14:paraId="1991F045"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441EF66B" w14:textId="77777777" w:rsidR="00D33DB8" w:rsidRDefault="00D33DB8" w:rsidP="00CF2E38">
            <w:pPr>
              <w:jc w:val="center"/>
              <w:rPr>
                <w:sz w:val="16"/>
                <w:szCs w:val="16"/>
                <w:lang w:eastAsia="pl-PL"/>
              </w:rPr>
            </w:pPr>
          </w:p>
          <w:p w14:paraId="72E035D8"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E7E8A8B"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795BFB3"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6E821A0"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25ECAAB" w14:textId="77777777" w:rsidR="00D33DB8" w:rsidRDefault="00D33DB8" w:rsidP="00CF2E38">
            <w:pPr>
              <w:jc w:val="center"/>
              <w:rPr>
                <w:sz w:val="16"/>
                <w:szCs w:val="16"/>
                <w:lang w:eastAsia="pl-PL"/>
              </w:rPr>
            </w:pPr>
          </w:p>
        </w:tc>
      </w:tr>
      <w:tr w:rsidR="00D33DB8" w14:paraId="4C6030BF"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0EBB3AFF" w14:textId="77777777" w:rsidR="00D33DB8" w:rsidRDefault="00D33DB8" w:rsidP="00CF2E38">
            <w:pPr>
              <w:jc w:val="center"/>
              <w:rPr>
                <w:sz w:val="16"/>
                <w:szCs w:val="16"/>
                <w:lang w:eastAsia="pl-PL"/>
              </w:rPr>
            </w:pPr>
          </w:p>
          <w:p w14:paraId="3FD2F764"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1B699E5B"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DECD988"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42621364"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78ECD20" w14:textId="77777777" w:rsidR="00D33DB8" w:rsidRDefault="00D33DB8" w:rsidP="00CF2E38">
            <w:pPr>
              <w:jc w:val="center"/>
              <w:rPr>
                <w:sz w:val="16"/>
                <w:szCs w:val="16"/>
                <w:lang w:eastAsia="pl-PL"/>
              </w:rPr>
            </w:pPr>
          </w:p>
        </w:tc>
      </w:tr>
      <w:tr w:rsidR="00D33DB8" w14:paraId="1CAA3768"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213AED59" w14:textId="77777777" w:rsidR="00D33DB8" w:rsidRDefault="00D33DB8" w:rsidP="00CF2E38">
            <w:pPr>
              <w:jc w:val="center"/>
              <w:rPr>
                <w:sz w:val="16"/>
                <w:szCs w:val="16"/>
                <w:lang w:eastAsia="pl-PL"/>
              </w:rPr>
            </w:pPr>
          </w:p>
          <w:p w14:paraId="6CB040A0"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0AC3D66"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2ABC54E3"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6115259"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190D78E" w14:textId="77777777" w:rsidR="00D33DB8" w:rsidRDefault="00D33DB8" w:rsidP="00CF2E38">
            <w:pPr>
              <w:jc w:val="center"/>
              <w:rPr>
                <w:sz w:val="16"/>
                <w:szCs w:val="16"/>
                <w:lang w:eastAsia="pl-PL"/>
              </w:rPr>
            </w:pPr>
          </w:p>
        </w:tc>
      </w:tr>
      <w:tr w:rsidR="00D33DB8" w14:paraId="42F28380"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491C5BEF" w14:textId="77777777" w:rsidR="00D33DB8" w:rsidRDefault="00D33DB8" w:rsidP="00CF2E38">
            <w:pPr>
              <w:jc w:val="center"/>
              <w:rPr>
                <w:sz w:val="16"/>
                <w:szCs w:val="16"/>
                <w:lang w:eastAsia="pl-PL"/>
              </w:rPr>
            </w:pPr>
          </w:p>
          <w:p w14:paraId="5FFFC0C8"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1939424"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5A720F7"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7A86F2F"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3BE348A" w14:textId="77777777" w:rsidR="00D33DB8" w:rsidRDefault="00D33DB8" w:rsidP="00CF2E38">
            <w:pPr>
              <w:jc w:val="center"/>
              <w:rPr>
                <w:sz w:val="16"/>
                <w:szCs w:val="16"/>
                <w:lang w:eastAsia="pl-PL"/>
              </w:rPr>
            </w:pPr>
          </w:p>
        </w:tc>
      </w:tr>
      <w:tr w:rsidR="00D33DB8" w14:paraId="1C7FD10F"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6CAB9885" w14:textId="77777777" w:rsidR="00D33DB8" w:rsidRDefault="00D33DB8" w:rsidP="00CF2E38">
            <w:pPr>
              <w:jc w:val="center"/>
              <w:rPr>
                <w:sz w:val="16"/>
                <w:szCs w:val="16"/>
                <w:lang w:eastAsia="pl-PL"/>
              </w:rPr>
            </w:pPr>
          </w:p>
          <w:p w14:paraId="0E070A0D"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3F193F35"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69AADB8"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707410A"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C56E444" w14:textId="77777777" w:rsidR="00D33DB8" w:rsidRDefault="00D33DB8" w:rsidP="00CF2E38">
            <w:pPr>
              <w:jc w:val="center"/>
              <w:rPr>
                <w:sz w:val="16"/>
                <w:szCs w:val="16"/>
                <w:lang w:eastAsia="pl-PL"/>
              </w:rPr>
            </w:pPr>
          </w:p>
        </w:tc>
      </w:tr>
      <w:tr w:rsidR="00D33DB8" w14:paraId="6E359504"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6E83E372" w14:textId="77777777" w:rsidR="00D33DB8" w:rsidRDefault="00D33DB8" w:rsidP="00CF2E38">
            <w:pPr>
              <w:jc w:val="center"/>
              <w:rPr>
                <w:sz w:val="16"/>
                <w:szCs w:val="16"/>
                <w:lang w:eastAsia="pl-PL"/>
              </w:rPr>
            </w:pPr>
          </w:p>
          <w:p w14:paraId="54B972B1"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971C7E4"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4D0E5CA1"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B046E6C"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340CE839" w14:textId="77777777" w:rsidR="00D33DB8" w:rsidRDefault="00D33DB8" w:rsidP="00CF2E38">
            <w:pPr>
              <w:jc w:val="center"/>
              <w:rPr>
                <w:sz w:val="16"/>
                <w:szCs w:val="16"/>
                <w:lang w:eastAsia="pl-PL"/>
              </w:rPr>
            </w:pPr>
          </w:p>
        </w:tc>
      </w:tr>
      <w:tr w:rsidR="00D33DB8" w14:paraId="155C6F0A"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18A2B124" w14:textId="77777777" w:rsidR="00D33DB8" w:rsidRDefault="00D33DB8" w:rsidP="00CF2E38">
            <w:pPr>
              <w:jc w:val="center"/>
              <w:rPr>
                <w:sz w:val="16"/>
                <w:szCs w:val="16"/>
                <w:lang w:eastAsia="pl-PL"/>
              </w:rPr>
            </w:pPr>
          </w:p>
          <w:p w14:paraId="34728121"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27D09AAB"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8CA5722"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57D71FE"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88AF16B" w14:textId="77777777" w:rsidR="00D33DB8" w:rsidRDefault="00D33DB8" w:rsidP="00CF2E38">
            <w:pPr>
              <w:jc w:val="center"/>
              <w:rPr>
                <w:sz w:val="16"/>
                <w:szCs w:val="16"/>
                <w:lang w:eastAsia="pl-PL"/>
              </w:rPr>
            </w:pPr>
          </w:p>
        </w:tc>
      </w:tr>
      <w:tr w:rsidR="00D33DB8" w14:paraId="5AFE40CF"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161C8BF5" w14:textId="77777777" w:rsidR="00D33DB8" w:rsidRDefault="00D33DB8" w:rsidP="00CF2E38">
            <w:pPr>
              <w:jc w:val="center"/>
              <w:rPr>
                <w:sz w:val="16"/>
                <w:szCs w:val="16"/>
                <w:lang w:eastAsia="pl-PL"/>
              </w:rPr>
            </w:pPr>
          </w:p>
          <w:p w14:paraId="6031E7C1"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594C854"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67D629F6"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1E14AE7E"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1A76CF5F" w14:textId="77777777" w:rsidR="00D33DB8" w:rsidRDefault="00D33DB8" w:rsidP="00CF2E38">
            <w:pPr>
              <w:jc w:val="center"/>
              <w:rPr>
                <w:sz w:val="16"/>
                <w:szCs w:val="16"/>
                <w:lang w:eastAsia="pl-PL"/>
              </w:rPr>
            </w:pPr>
          </w:p>
        </w:tc>
      </w:tr>
      <w:tr w:rsidR="00D33DB8" w14:paraId="61BA6072"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6709221C" w14:textId="77777777" w:rsidR="00D33DB8" w:rsidRDefault="00D33DB8" w:rsidP="00CF2E38">
            <w:pPr>
              <w:jc w:val="center"/>
              <w:rPr>
                <w:sz w:val="16"/>
                <w:szCs w:val="16"/>
                <w:lang w:eastAsia="pl-PL"/>
              </w:rPr>
            </w:pPr>
          </w:p>
          <w:p w14:paraId="646E6F00"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BA5433D"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E117F1D"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0462A11"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EC8A04C" w14:textId="77777777" w:rsidR="00D33DB8" w:rsidRDefault="00D33DB8" w:rsidP="00CF2E38">
            <w:pPr>
              <w:jc w:val="center"/>
              <w:rPr>
                <w:sz w:val="16"/>
                <w:szCs w:val="16"/>
                <w:lang w:eastAsia="pl-PL"/>
              </w:rPr>
            </w:pPr>
          </w:p>
        </w:tc>
      </w:tr>
      <w:tr w:rsidR="00D33DB8" w14:paraId="400359C4"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4612D147" w14:textId="77777777" w:rsidR="00D33DB8" w:rsidRDefault="00D33DB8" w:rsidP="00CF2E38">
            <w:pPr>
              <w:jc w:val="center"/>
              <w:rPr>
                <w:sz w:val="16"/>
                <w:szCs w:val="16"/>
                <w:lang w:eastAsia="pl-PL"/>
              </w:rPr>
            </w:pPr>
          </w:p>
          <w:p w14:paraId="5AF35ECB"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5886EF5"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E158559"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3AA960BA"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EF09EA8" w14:textId="77777777" w:rsidR="00D33DB8" w:rsidRDefault="00D33DB8" w:rsidP="00CF2E38">
            <w:pPr>
              <w:jc w:val="center"/>
              <w:rPr>
                <w:sz w:val="16"/>
                <w:szCs w:val="16"/>
                <w:lang w:eastAsia="pl-PL"/>
              </w:rPr>
            </w:pPr>
          </w:p>
        </w:tc>
      </w:tr>
      <w:tr w:rsidR="00D33DB8" w14:paraId="0AB3AD50"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5B9779A9" w14:textId="77777777" w:rsidR="00D33DB8" w:rsidRDefault="00D33DB8" w:rsidP="00CF2E38">
            <w:pPr>
              <w:jc w:val="center"/>
              <w:rPr>
                <w:sz w:val="16"/>
                <w:szCs w:val="16"/>
                <w:lang w:eastAsia="pl-PL"/>
              </w:rPr>
            </w:pPr>
          </w:p>
          <w:p w14:paraId="5D2330D8"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2A15B040"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D1762AA"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530DE50"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ECD72A3" w14:textId="77777777" w:rsidR="00D33DB8" w:rsidRDefault="00D33DB8" w:rsidP="00CF2E38">
            <w:pPr>
              <w:jc w:val="center"/>
              <w:rPr>
                <w:sz w:val="16"/>
                <w:szCs w:val="16"/>
                <w:lang w:eastAsia="pl-PL"/>
              </w:rPr>
            </w:pPr>
          </w:p>
        </w:tc>
      </w:tr>
      <w:tr w:rsidR="00D33DB8" w14:paraId="4A413F79"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2A0C7E3A" w14:textId="77777777" w:rsidR="00D33DB8" w:rsidRDefault="00D33DB8" w:rsidP="00CF2E38">
            <w:pPr>
              <w:jc w:val="center"/>
              <w:rPr>
                <w:sz w:val="16"/>
                <w:szCs w:val="16"/>
                <w:lang w:eastAsia="pl-PL"/>
              </w:rPr>
            </w:pPr>
          </w:p>
          <w:p w14:paraId="3C533855"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5FA4F6BC"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569A6CAD"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D4815A4"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1732AE4" w14:textId="77777777" w:rsidR="00D33DB8" w:rsidRDefault="00D33DB8" w:rsidP="00CF2E38">
            <w:pPr>
              <w:jc w:val="center"/>
              <w:rPr>
                <w:sz w:val="16"/>
                <w:szCs w:val="16"/>
                <w:lang w:eastAsia="pl-PL"/>
              </w:rPr>
            </w:pPr>
          </w:p>
        </w:tc>
      </w:tr>
      <w:tr w:rsidR="00D33DB8" w14:paraId="28B8E5D1"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442CEC35" w14:textId="77777777" w:rsidR="00D33DB8" w:rsidRDefault="00D33DB8" w:rsidP="00CF2E38">
            <w:pPr>
              <w:jc w:val="center"/>
              <w:rPr>
                <w:sz w:val="16"/>
                <w:szCs w:val="16"/>
                <w:lang w:eastAsia="pl-PL"/>
              </w:rPr>
            </w:pPr>
          </w:p>
          <w:p w14:paraId="0A6E92A3"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EFC2179"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99D09E1"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5890DE4B"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48ACD01E" w14:textId="77777777" w:rsidR="00D33DB8" w:rsidRDefault="00D33DB8" w:rsidP="00CF2E38">
            <w:pPr>
              <w:jc w:val="center"/>
              <w:rPr>
                <w:sz w:val="16"/>
                <w:szCs w:val="16"/>
                <w:lang w:eastAsia="pl-PL"/>
              </w:rPr>
            </w:pPr>
          </w:p>
        </w:tc>
      </w:tr>
      <w:tr w:rsidR="00D33DB8" w14:paraId="750D1FC7"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58555160" w14:textId="77777777" w:rsidR="00D33DB8" w:rsidRDefault="00D33DB8" w:rsidP="00CF2E38">
            <w:pPr>
              <w:jc w:val="center"/>
              <w:rPr>
                <w:sz w:val="16"/>
                <w:szCs w:val="16"/>
                <w:lang w:eastAsia="pl-PL"/>
              </w:rPr>
            </w:pPr>
          </w:p>
          <w:p w14:paraId="5C1FB088"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46C43762"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08D8C9B"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015806A1"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9030CC1" w14:textId="77777777" w:rsidR="00D33DB8" w:rsidRDefault="00D33DB8" w:rsidP="00CF2E38">
            <w:pPr>
              <w:jc w:val="center"/>
              <w:rPr>
                <w:sz w:val="16"/>
                <w:szCs w:val="16"/>
                <w:lang w:eastAsia="pl-PL"/>
              </w:rPr>
            </w:pPr>
          </w:p>
        </w:tc>
      </w:tr>
      <w:tr w:rsidR="00D33DB8" w14:paraId="484247CC"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13890E91" w14:textId="77777777" w:rsidR="00D33DB8" w:rsidRDefault="00D33DB8" w:rsidP="00CF2E38">
            <w:pPr>
              <w:jc w:val="center"/>
              <w:rPr>
                <w:sz w:val="16"/>
                <w:szCs w:val="16"/>
                <w:lang w:eastAsia="pl-PL"/>
              </w:rPr>
            </w:pPr>
          </w:p>
          <w:p w14:paraId="0C0096E3"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0DA93D83"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30A98329"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2199B0D"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B5E35C9" w14:textId="77777777" w:rsidR="00D33DB8" w:rsidRDefault="00D33DB8" w:rsidP="00CF2E38">
            <w:pPr>
              <w:jc w:val="center"/>
              <w:rPr>
                <w:sz w:val="16"/>
                <w:szCs w:val="16"/>
                <w:lang w:eastAsia="pl-PL"/>
              </w:rPr>
            </w:pPr>
          </w:p>
        </w:tc>
      </w:tr>
      <w:tr w:rsidR="00D33DB8" w14:paraId="6A9D7426"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31C9268A" w14:textId="77777777" w:rsidR="00D33DB8" w:rsidRDefault="00D33DB8" w:rsidP="00CF2E38">
            <w:pPr>
              <w:jc w:val="center"/>
              <w:rPr>
                <w:sz w:val="16"/>
                <w:szCs w:val="16"/>
                <w:lang w:eastAsia="pl-PL"/>
              </w:rPr>
            </w:pPr>
          </w:p>
          <w:p w14:paraId="0CD85646"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272829C"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5E0989F0"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EFDB247"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5AD0B75" w14:textId="77777777" w:rsidR="00D33DB8" w:rsidRDefault="00D33DB8" w:rsidP="00CF2E38">
            <w:pPr>
              <w:jc w:val="center"/>
              <w:rPr>
                <w:sz w:val="16"/>
                <w:szCs w:val="16"/>
                <w:lang w:eastAsia="pl-PL"/>
              </w:rPr>
            </w:pPr>
          </w:p>
        </w:tc>
      </w:tr>
      <w:tr w:rsidR="00D33DB8" w14:paraId="62CEB11A"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357DBE2E" w14:textId="77777777" w:rsidR="00D33DB8" w:rsidRDefault="00D33DB8" w:rsidP="00CF2E38">
            <w:pPr>
              <w:jc w:val="center"/>
              <w:rPr>
                <w:sz w:val="16"/>
                <w:szCs w:val="16"/>
                <w:lang w:eastAsia="pl-PL"/>
              </w:rPr>
            </w:pPr>
          </w:p>
          <w:p w14:paraId="33F5C586"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76A78536"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13AE592A"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229F4D24"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545F3059" w14:textId="77777777" w:rsidR="00D33DB8" w:rsidRDefault="00D33DB8" w:rsidP="00CF2E38">
            <w:pPr>
              <w:jc w:val="center"/>
              <w:rPr>
                <w:sz w:val="16"/>
                <w:szCs w:val="16"/>
                <w:lang w:eastAsia="pl-PL"/>
              </w:rPr>
            </w:pPr>
          </w:p>
        </w:tc>
      </w:tr>
      <w:tr w:rsidR="00D33DB8" w14:paraId="1E27A4A2"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2E6D2C6E" w14:textId="77777777" w:rsidR="00D33DB8" w:rsidRDefault="00D33DB8" w:rsidP="00CF2E38">
            <w:pPr>
              <w:jc w:val="center"/>
              <w:rPr>
                <w:sz w:val="16"/>
                <w:szCs w:val="16"/>
                <w:lang w:eastAsia="pl-PL"/>
              </w:rPr>
            </w:pPr>
          </w:p>
          <w:p w14:paraId="2D4E46B6"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2EFB8A49"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02F4E804"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08759E99"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23520F74" w14:textId="77777777" w:rsidR="00D33DB8" w:rsidRDefault="00D33DB8" w:rsidP="00CF2E38">
            <w:pPr>
              <w:jc w:val="center"/>
              <w:rPr>
                <w:sz w:val="16"/>
                <w:szCs w:val="16"/>
                <w:lang w:eastAsia="pl-PL"/>
              </w:rPr>
            </w:pPr>
          </w:p>
        </w:tc>
      </w:tr>
      <w:tr w:rsidR="00D33DB8" w14:paraId="2591B3A5" w14:textId="77777777" w:rsidTr="00CF2E38">
        <w:tc>
          <w:tcPr>
            <w:tcW w:w="452" w:type="dxa"/>
            <w:tcBorders>
              <w:top w:val="single" w:sz="4" w:space="0" w:color="auto"/>
              <w:left w:val="single" w:sz="4" w:space="0" w:color="auto"/>
              <w:bottom w:val="single" w:sz="4" w:space="0" w:color="auto"/>
              <w:right w:val="single" w:sz="4" w:space="0" w:color="auto"/>
            </w:tcBorders>
            <w:vAlign w:val="center"/>
          </w:tcPr>
          <w:p w14:paraId="71E39ABA" w14:textId="77777777" w:rsidR="00D33DB8" w:rsidRDefault="00D33DB8" w:rsidP="00CF2E38">
            <w:pPr>
              <w:jc w:val="center"/>
              <w:rPr>
                <w:sz w:val="16"/>
                <w:szCs w:val="16"/>
                <w:lang w:eastAsia="pl-PL"/>
              </w:rPr>
            </w:pPr>
          </w:p>
          <w:p w14:paraId="43B3B8C9" w14:textId="77777777" w:rsidR="00D33DB8" w:rsidRDefault="00D33DB8" w:rsidP="00CF2E38">
            <w:pPr>
              <w:jc w:val="center"/>
              <w:rPr>
                <w:sz w:val="16"/>
                <w:szCs w:val="16"/>
                <w:lang w:eastAsia="pl-PL"/>
              </w:rPr>
            </w:pPr>
          </w:p>
        </w:tc>
        <w:tc>
          <w:tcPr>
            <w:tcW w:w="4388" w:type="dxa"/>
            <w:gridSpan w:val="2"/>
            <w:tcBorders>
              <w:top w:val="single" w:sz="4" w:space="0" w:color="auto"/>
              <w:left w:val="single" w:sz="4" w:space="0" w:color="auto"/>
              <w:bottom w:val="single" w:sz="4" w:space="0" w:color="auto"/>
              <w:right w:val="single" w:sz="4" w:space="0" w:color="auto"/>
            </w:tcBorders>
            <w:vAlign w:val="center"/>
          </w:tcPr>
          <w:p w14:paraId="60C4C5C4" w14:textId="77777777" w:rsidR="00D33DB8" w:rsidRDefault="00D33DB8" w:rsidP="00CF2E38">
            <w:pPr>
              <w:jc w:val="center"/>
              <w:rPr>
                <w:sz w:val="16"/>
                <w:szCs w:val="16"/>
                <w:lang w:eastAsia="pl-PL"/>
              </w:rPr>
            </w:pPr>
          </w:p>
        </w:tc>
        <w:tc>
          <w:tcPr>
            <w:tcW w:w="1173" w:type="dxa"/>
            <w:tcBorders>
              <w:top w:val="single" w:sz="4" w:space="0" w:color="auto"/>
              <w:left w:val="single" w:sz="4" w:space="0" w:color="auto"/>
              <w:bottom w:val="single" w:sz="4" w:space="0" w:color="auto"/>
              <w:right w:val="single" w:sz="4" w:space="0" w:color="auto"/>
            </w:tcBorders>
            <w:vAlign w:val="center"/>
          </w:tcPr>
          <w:p w14:paraId="77E3ECBB" w14:textId="77777777" w:rsidR="00D33DB8" w:rsidRDefault="00D33DB8" w:rsidP="00CF2E38">
            <w:pPr>
              <w:jc w:val="center"/>
              <w:rPr>
                <w:sz w:val="16"/>
                <w:szCs w:val="16"/>
                <w:lang w:eastAsia="pl-PL"/>
              </w:rPr>
            </w:pPr>
          </w:p>
        </w:tc>
        <w:tc>
          <w:tcPr>
            <w:tcW w:w="1499" w:type="dxa"/>
            <w:tcBorders>
              <w:top w:val="single" w:sz="4" w:space="0" w:color="auto"/>
              <w:left w:val="single" w:sz="4" w:space="0" w:color="auto"/>
              <w:bottom w:val="single" w:sz="4" w:space="0" w:color="auto"/>
              <w:right w:val="single" w:sz="4" w:space="0" w:color="auto"/>
            </w:tcBorders>
            <w:vAlign w:val="center"/>
          </w:tcPr>
          <w:p w14:paraId="7DFDBDC9" w14:textId="77777777" w:rsidR="00D33DB8" w:rsidRDefault="00D33DB8" w:rsidP="00CF2E38">
            <w:pPr>
              <w:jc w:val="center"/>
              <w:rPr>
                <w:sz w:val="16"/>
                <w:szCs w:val="16"/>
                <w:lang w:eastAsia="pl-PL"/>
              </w:rPr>
            </w:pPr>
          </w:p>
        </w:tc>
        <w:tc>
          <w:tcPr>
            <w:tcW w:w="1815" w:type="dxa"/>
            <w:tcBorders>
              <w:top w:val="single" w:sz="4" w:space="0" w:color="auto"/>
              <w:left w:val="single" w:sz="4" w:space="0" w:color="auto"/>
              <w:bottom w:val="single" w:sz="4" w:space="0" w:color="auto"/>
              <w:right w:val="single" w:sz="4" w:space="0" w:color="auto"/>
            </w:tcBorders>
            <w:vAlign w:val="center"/>
          </w:tcPr>
          <w:p w14:paraId="0A66D1F7" w14:textId="77777777" w:rsidR="00D33DB8" w:rsidRDefault="00D33DB8" w:rsidP="00CF2E38">
            <w:pPr>
              <w:jc w:val="center"/>
              <w:rPr>
                <w:sz w:val="16"/>
                <w:szCs w:val="16"/>
                <w:lang w:eastAsia="pl-PL"/>
              </w:rPr>
            </w:pPr>
          </w:p>
        </w:tc>
      </w:tr>
      <w:tr w:rsidR="00D33DB8" w14:paraId="0D608BFC" w14:textId="77777777" w:rsidTr="00CF2E38">
        <w:tc>
          <w:tcPr>
            <w:tcW w:w="9327" w:type="dxa"/>
            <w:gridSpan w:val="6"/>
            <w:tcBorders>
              <w:top w:val="single" w:sz="4" w:space="0" w:color="auto"/>
              <w:left w:val="single" w:sz="4" w:space="0" w:color="auto"/>
              <w:bottom w:val="single" w:sz="4" w:space="0" w:color="auto"/>
              <w:right w:val="single" w:sz="4" w:space="0" w:color="auto"/>
            </w:tcBorders>
            <w:vAlign w:val="center"/>
          </w:tcPr>
          <w:p w14:paraId="61A57C48" w14:textId="77777777" w:rsidR="00D33DB8" w:rsidRDefault="00D33DB8" w:rsidP="00CF2E38">
            <w:pPr>
              <w:rPr>
                <w:b/>
                <w:sz w:val="16"/>
                <w:szCs w:val="16"/>
                <w:lang w:eastAsia="pl-PL"/>
              </w:rPr>
            </w:pPr>
            <w:r>
              <w:rPr>
                <w:b/>
                <w:sz w:val="16"/>
                <w:szCs w:val="16"/>
                <w:lang w:eastAsia="pl-PL"/>
              </w:rPr>
              <w:t>Podpis osoby składającej zamówienie:</w:t>
            </w:r>
          </w:p>
          <w:p w14:paraId="249DD0F7" w14:textId="77777777" w:rsidR="00D33DB8" w:rsidRDefault="00D33DB8" w:rsidP="00CF2E38">
            <w:pPr>
              <w:jc w:val="center"/>
              <w:rPr>
                <w:sz w:val="16"/>
                <w:szCs w:val="16"/>
                <w:lang w:eastAsia="pl-PL"/>
              </w:rPr>
            </w:pPr>
          </w:p>
          <w:p w14:paraId="55666267" w14:textId="77777777" w:rsidR="00D33DB8" w:rsidRDefault="00D33DB8" w:rsidP="00CF2E38">
            <w:pPr>
              <w:jc w:val="center"/>
              <w:rPr>
                <w:sz w:val="16"/>
                <w:szCs w:val="16"/>
                <w:lang w:eastAsia="pl-PL"/>
              </w:rPr>
            </w:pPr>
          </w:p>
          <w:p w14:paraId="53D9FEFB" w14:textId="77777777" w:rsidR="00D33DB8" w:rsidRDefault="00D33DB8" w:rsidP="00CF2E38">
            <w:pPr>
              <w:jc w:val="center"/>
              <w:rPr>
                <w:sz w:val="16"/>
                <w:szCs w:val="16"/>
                <w:lang w:eastAsia="pl-PL"/>
              </w:rPr>
            </w:pPr>
          </w:p>
          <w:p w14:paraId="6D17BCCC" w14:textId="77777777" w:rsidR="00D33DB8" w:rsidRDefault="00D33DB8" w:rsidP="00CF2E38">
            <w:pPr>
              <w:rPr>
                <w:sz w:val="16"/>
                <w:szCs w:val="16"/>
                <w:lang w:eastAsia="pl-PL"/>
              </w:rPr>
            </w:pPr>
          </w:p>
          <w:p w14:paraId="42B2C13D" w14:textId="77777777" w:rsidR="00D33DB8" w:rsidRDefault="00D33DB8" w:rsidP="00CF2E38">
            <w:pPr>
              <w:jc w:val="center"/>
              <w:rPr>
                <w:sz w:val="16"/>
                <w:szCs w:val="16"/>
                <w:lang w:eastAsia="pl-PL"/>
              </w:rPr>
            </w:pPr>
            <w:r>
              <w:rPr>
                <w:sz w:val="16"/>
                <w:szCs w:val="16"/>
                <w:lang w:eastAsia="pl-PL"/>
              </w:rPr>
              <w:t>…………………………………………………………………………………………..</w:t>
            </w:r>
          </w:p>
          <w:p w14:paraId="5EAC26FC" w14:textId="77777777" w:rsidR="00D33DB8" w:rsidRDefault="00D33DB8" w:rsidP="00CF2E38">
            <w:pPr>
              <w:jc w:val="center"/>
              <w:rPr>
                <w:sz w:val="16"/>
                <w:szCs w:val="16"/>
                <w:lang w:eastAsia="pl-PL"/>
              </w:rPr>
            </w:pPr>
          </w:p>
        </w:tc>
      </w:tr>
    </w:tbl>
    <w:p w14:paraId="4BE6EE61" w14:textId="77777777" w:rsidR="00D33DB8" w:rsidRDefault="00D33DB8" w:rsidP="00D33DB8">
      <w:pPr>
        <w:rPr>
          <w:rFonts w:eastAsia="Calibri"/>
          <w:sz w:val="22"/>
          <w:szCs w:val="22"/>
        </w:rPr>
      </w:pPr>
    </w:p>
    <w:p w14:paraId="7553E30A" w14:textId="77777777" w:rsidR="00D33DB8" w:rsidRDefault="00D33DB8" w:rsidP="00D33DB8">
      <w:pPr>
        <w:rPr>
          <w:rFonts w:eastAsia="Calibri"/>
          <w:sz w:val="22"/>
          <w:szCs w:val="22"/>
        </w:rPr>
      </w:pPr>
    </w:p>
    <w:p w14:paraId="2E39F4BD" w14:textId="77777777" w:rsidR="00D33DB8" w:rsidRDefault="00D33DB8" w:rsidP="00D33DB8">
      <w:pPr>
        <w:rPr>
          <w:rFonts w:eastAsia="Calibri"/>
          <w:sz w:val="22"/>
          <w:szCs w:val="22"/>
        </w:rPr>
      </w:pPr>
    </w:p>
    <w:p w14:paraId="006EC51D" w14:textId="77777777" w:rsidR="00D33DB8" w:rsidRDefault="00D33DB8" w:rsidP="00D33DB8">
      <w:pPr>
        <w:rPr>
          <w:rFonts w:eastAsia="Calibri"/>
          <w:sz w:val="22"/>
          <w:szCs w:val="22"/>
        </w:rPr>
      </w:pPr>
    </w:p>
    <w:p w14:paraId="348CA3D5" w14:textId="77777777" w:rsidR="00D33DB8" w:rsidRDefault="00D33DB8" w:rsidP="00D33DB8">
      <w:pPr>
        <w:jc w:val="right"/>
        <w:rPr>
          <w:b/>
        </w:rPr>
      </w:pPr>
      <w:bookmarkStart w:id="8" w:name="_Hlk69891458"/>
      <w:r>
        <w:rPr>
          <w:b/>
        </w:rPr>
        <w:lastRenderedPageBreak/>
        <w:t>Załącznik nr 3 do umowy</w:t>
      </w:r>
    </w:p>
    <w:bookmarkEnd w:id="8"/>
    <w:p w14:paraId="1275E1FF" w14:textId="77777777" w:rsidR="00D33DB8" w:rsidRDefault="00D33DB8" w:rsidP="00D33DB8">
      <w:pPr>
        <w:ind w:left="720"/>
        <w:rPr>
          <w:rFonts w:eastAsia="Calibri"/>
          <w:sz w:val="22"/>
          <w:szCs w:val="22"/>
        </w:rPr>
      </w:pPr>
    </w:p>
    <w:p w14:paraId="4F6BBAC8" w14:textId="77777777" w:rsidR="00D33DB8" w:rsidRDefault="00D33DB8" w:rsidP="00D33DB8">
      <w:pPr>
        <w:ind w:left="720"/>
        <w:rPr>
          <w:rFonts w:eastAsia="Calibri"/>
          <w:sz w:val="22"/>
          <w:szCs w:val="22"/>
        </w:rPr>
      </w:pPr>
    </w:p>
    <w:p w14:paraId="72E96342" w14:textId="77777777" w:rsidR="00D33DB8" w:rsidRDefault="00D33DB8" w:rsidP="00D33DB8">
      <w:pPr>
        <w:suppressAutoHyphens/>
        <w:jc w:val="center"/>
        <w:rPr>
          <w:rFonts w:eastAsia="Arial Unicode MS"/>
          <w:b/>
          <w:bCs/>
          <w:iCs/>
          <w:color w:val="000000"/>
          <w:kern w:val="2"/>
          <w:u w:val="single"/>
          <w:lang w:eastAsia="hi-IN" w:bidi="hi-IN"/>
        </w:rPr>
      </w:pPr>
      <w:r>
        <w:rPr>
          <w:rFonts w:eastAsia="Arial Unicode MS"/>
          <w:b/>
          <w:bCs/>
          <w:iCs/>
          <w:color w:val="000000"/>
          <w:kern w:val="2"/>
          <w:u w:val="single"/>
          <w:lang w:eastAsia="hi-IN" w:bidi="hi-IN"/>
        </w:rPr>
        <w:t>OGÓLNA KLAUZULA INFORMACYJNA</w:t>
      </w:r>
    </w:p>
    <w:p w14:paraId="7E91BFFA" w14:textId="77777777" w:rsidR="00D33DB8" w:rsidRDefault="00D33DB8" w:rsidP="00D33DB8">
      <w:pPr>
        <w:suppressAutoHyphens/>
        <w:jc w:val="center"/>
        <w:rPr>
          <w:rFonts w:eastAsia="Arial Unicode MS"/>
          <w:color w:val="000000"/>
          <w:kern w:val="2"/>
          <w:sz w:val="18"/>
          <w:szCs w:val="18"/>
          <w:lang w:eastAsia="hi-IN" w:bidi="hi-IN"/>
        </w:rPr>
      </w:pPr>
    </w:p>
    <w:p w14:paraId="387ED454" w14:textId="77777777" w:rsidR="00D33DB8" w:rsidRDefault="00D33DB8" w:rsidP="00D33DB8">
      <w:pPr>
        <w:jc w:val="both"/>
        <w:rPr>
          <w:b/>
          <w:sz w:val="16"/>
          <w:szCs w:val="16"/>
        </w:rPr>
      </w:pPr>
      <w:r>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4A473C1" w14:textId="77777777" w:rsidR="00D33DB8" w:rsidRDefault="00D33DB8" w:rsidP="00D33DB8">
      <w:pPr>
        <w:jc w:val="both"/>
        <w:rPr>
          <w:b/>
          <w:sz w:val="16"/>
          <w:szCs w:val="16"/>
        </w:rPr>
      </w:pPr>
    </w:p>
    <w:p w14:paraId="63F999C3" w14:textId="77777777" w:rsidR="00D33DB8" w:rsidRDefault="00D33DB8" w:rsidP="00D33DB8">
      <w:pPr>
        <w:jc w:val="both"/>
        <w:rPr>
          <w:b/>
          <w:sz w:val="16"/>
          <w:szCs w:val="16"/>
        </w:rPr>
      </w:pPr>
      <w:r>
        <w:rPr>
          <w:b/>
          <w:sz w:val="16"/>
          <w:szCs w:val="16"/>
        </w:rPr>
        <w:t>1. Administrator danych osobowych:</w:t>
      </w:r>
    </w:p>
    <w:p w14:paraId="798CC858" w14:textId="77777777" w:rsidR="00D33DB8" w:rsidRDefault="00D33DB8" w:rsidP="00D33DB8">
      <w:pPr>
        <w:jc w:val="both"/>
        <w:rPr>
          <w:sz w:val="16"/>
          <w:szCs w:val="16"/>
        </w:rPr>
      </w:pPr>
      <w:r>
        <w:rPr>
          <w:sz w:val="16"/>
          <w:szCs w:val="16"/>
        </w:rPr>
        <w:t>Administratorem Pani/Pana danych osobowych jest SZPITALE TCZEWSKIE S.A. (zwany dalej „Szpitalem”), adres: ul. 30-go Stycznia 57/58, 83-110 Tczew.</w:t>
      </w:r>
    </w:p>
    <w:p w14:paraId="28EED780" w14:textId="77777777" w:rsidR="00D33DB8" w:rsidRDefault="00D33DB8" w:rsidP="00D33DB8">
      <w:pPr>
        <w:jc w:val="both"/>
        <w:rPr>
          <w:b/>
          <w:sz w:val="16"/>
          <w:szCs w:val="16"/>
        </w:rPr>
      </w:pPr>
    </w:p>
    <w:p w14:paraId="6DCE02F8" w14:textId="77777777" w:rsidR="00D33DB8" w:rsidRDefault="00D33DB8" w:rsidP="00D33DB8">
      <w:pPr>
        <w:jc w:val="both"/>
        <w:rPr>
          <w:b/>
          <w:sz w:val="16"/>
          <w:szCs w:val="16"/>
        </w:rPr>
      </w:pPr>
      <w:r>
        <w:rPr>
          <w:b/>
          <w:sz w:val="16"/>
          <w:szCs w:val="16"/>
        </w:rPr>
        <w:t>2. Inspektor Ochrony Danych:</w:t>
      </w:r>
    </w:p>
    <w:p w14:paraId="1354CA26" w14:textId="77777777" w:rsidR="00D33DB8" w:rsidRDefault="00D33DB8" w:rsidP="00D33DB8">
      <w:pPr>
        <w:jc w:val="both"/>
        <w:rPr>
          <w:sz w:val="16"/>
          <w:szCs w:val="16"/>
        </w:rPr>
      </w:pPr>
      <w:r>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Pr>
          <w:color w:val="000000"/>
          <w:sz w:val="16"/>
          <w:szCs w:val="16"/>
        </w:rPr>
        <w:t>iod@szpitaletczewskiesa.pl</w:t>
      </w:r>
      <w:r>
        <w:rPr>
          <w:sz w:val="16"/>
          <w:szCs w:val="16"/>
        </w:rPr>
        <w:t>,</w:t>
      </w:r>
    </w:p>
    <w:p w14:paraId="36DBD691" w14:textId="77777777" w:rsidR="00D33DB8" w:rsidRDefault="00D33DB8" w:rsidP="00D33DB8">
      <w:pPr>
        <w:jc w:val="both"/>
        <w:rPr>
          <w:b/>
          <w:sz w:val="16"/>
          <w:szCs w:val="16"/>
        </w:rPr>
      </w:pPr>
    </w:p>
    <w:p w14:paraId="2AC34C72" w14:textId="77777777" w:rsidR="00D33DB8" w:rsidRDefault="00D33DB8" w:rsidP="00D33DB8">
      <w:pPr>
        <w:jc w:val="both"/>
        <w:rPr>
          <w:b/>
          <w:sz w:val="16"/>
          <w:szCs w:val="16"/>
        </w:rPr>
      </w:pPr>
      <w:r>
        <w:rPr>
          <w:b/>
          <w:sz w:val="16"/>
          <w:szCs w:val="16"/>
        </w:rPr>
        <w:t>3. Cele przetwarzania danych osobowych oraz podstawa prawna przetwarzania:</w:t>
      </w:r>
    </w:p>
    <w:p w14:paraId="21588E1A" w14:textId="77777777" w:rsidR="00D33DB8" w:rsidRDefault="00D33DB8" w:rsidP="00D33DB8">
      <w:pPr>
        <w:jc w:val="both"/>
        <w:rPr>
          <w:sz w:val="16"/>
          <w:szCs w:val="16"/>
        </w:rPr>
      </w:pPr>
      <w:r>
        <w:rPr>
          <w:sz w:val="16"/>
          <w:szCs w:val="16"/>
        </w:rPr>
        <w:t>Szpital może przetwarzać Pani/ Pana dane osobowe w następujących celach:</w:t>
      </w:r>
    </w:p>
    <w:p w14:paraId="5D50495F" w14:textId="77777777" w:rsidR="00D33DB8" w:rsidRDefault="00D33DB8" w:rsidP="00D33DB8">
      <w:pPr>
        <w:numPr>
          <w:ilvl w:val="0"/>
          <w:numId w:val="86"/>
        </w:numPr>
        <w:contextualSpacing/>
        <w:jc w:val="both"/>
        <w:rPr>
          <w:rFonts w:eastAsia="Calibri"/>
          <w:sz w:val="16"/>
          <w:szCs w:val="16"/>
        </w:rPr>
      </w:pPr>
      <w:r>
        <w:rPr>
          <w:rFonts w:eastAsia="Calibri"/>
          <w:sz w:val="16"/>
          <w:szCs w:val="16"/>
        </w:rPr>
        <w:t>w celach związanych z udzielaniem świadczeń zdrowotnych, w tym:</w:t>
      </w:r>
    </w:p>
    <w:p w14:paraId="6C1B97C0" w14:textId="77777777" w:rsidR="00D33DB8" w:rsidRDefault="00D33DB8" w:rsidP="00D33DB8">
      <w:pPr>
        <w:jc w:val="both"/>
        <w:rPr>
          <w:sz w:val="16"/>
          <w:szCs w:val="16"/>
        </w:rPr>
      </w:pPr>
      <w:r>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7999A392" w14:textId="77777777" w:rsidR="00D33DB8" w:rsidRDefault="00D33DB8" w:rsidP="00D33DB8">
      <w:pPr>
        <w:jc w:val="both"/>
        <w:rPr>
          <w:sz w:val="16"/>
          <w:szCs w:val="16"/>
        </w:rPr>
      </w:pPr>
      <w:r>
        <w:rPr>
          <w:sz w:val="16"/>
          <w:szCs w:val="16"/>
        </w:rPr>
        <w:t>- diagnozy medycznej i leczenia, w tym prowadzenia dokumentacji medycznej,</w:t>
      </w:r>
    </w:p>
    <w:p w14:paraId="16251DF0" w14:textId="77777777" w:rsidR="00D33DB8" w:rsidRDefault="00D33DB8" w:rsidP="00D33DB8">
      <w:pPr>
        <w:jc w:val="both"/>
        <w:rPr>
          <w:sz w:val="16"/>
          <w:szCs w:val="16"/>
        </w:rPr>
      </w:pPr>
      <w:r>
        <w:rPr>
          <w:sz w:val="16"/>
          <w:szCs w:val="16"/>
        </w:rPr>
        <w:t>- zapewnienia opieki zdrowotnej oraz zarządzania udzielaniem świadczeń zdrowotnych, w tym rozpatrywania skarg i wniosków pacjentów,</w:t>
      </w:r>
    </w:p>
    <w:p w14:paraId="28FA4A71" w14:textId="77777777" w:rsidR="00D33DB8" w:rsidRDefault="00D33DB8" w:rsidP="00D33DB8">
      <w:pPr>
        <w:jc w:val="both"/>
        <w:rPr>
          <w:sz w:val="16"/>
          <w:szCs w:val="16"/>
        </w:rPr>
      </w:pPr>
      <w:r>
        <w:rPr>
          <w:sz w:val="16"/>
          <w:szCs w:val="16"/>
        </w:rPr>
        <w:t>- podejmowania działań w zakresie profilaktyki zdrowotnej, w tym informowania Pani/Pana o możliwości skorzystania ze świadczeń zdrowotnych lub przekazywania zaproszeń na badania,</w:t>
      </w:r>
    </w:p>
    <w:p w14:paraId="2506AB1E" w14:textId="77777777" w:rsidR="00D33DB8" w:rsidRDefault="00D33DB8" w:rsidP="00D33DB8">
      <w:pPr>
        <w:jc w:val="both"/>
        <w:rPr>
          <w:sz w:val="16"/>
          <w:szCs w:val="16"/>
        </w:rPr>
      </w:pPr>
      <w:r>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0BDF5E1E" w14:textId="77777777" w:rsidR="00D33DB8" w:rsidRDefault="00D33DB8" w:rsidP="00D33DB8">
      <w:pPr>
        <w:numPr>
          <w:ilvl w:val="0"/>
          <w:numId w:val="86"/>
        </w:numPr>
        <w:contextualSpacing/>
        <w:jc w:val="both"/>
        <w:rPr>
          <w:rFonts w:eastAsia="Calibri"/>
          <w:sz w:val="16"/>
          <w:szCs w:val="16"/>
        </w:rPr>
      </w:pPr>
      <w:r>
        <w:rPr>
          <w:rFonts w:eastAsia="Calibri"/>
          <w:sz w:val="16"/>
          <w:szCs w:val="16"/>
        </w:rPr>
        <w:t>w celach archiwalnych, naukowych lub statystycznych - na podstawie art. 9 ust. 2 lit. j) RODO</w:t>
      </w:r>
    </w:p>
    <w:p w14:paraId="132A4B91" w14:textId="77777777" w:rsidR="00D33DB8" w:rsidRDefault="00D33DB8" w:rsidP="00D33DB8">
      <w:pPr>
        <w:numPr>
          <w:ilvl w:val="0"/>
          <w:numId w:val="86"/>
        </w:numPr>
        <w:contextualSpacing/>
        <w:jc w:val="both"/>
        <w:rPr>
          <w:rFonts w:eastAsia="Calibri"/>
          <w:sz w:val="16"/>
          <w:szCs w:val="16"/>
        </w:rPr>
      </w:pPr>
      <w:r>
        <w:rPr>
          <w:rFonts w:eastAsia="Calibri"/>
          <w:sz w:val="16"/>
          <w:szCs w:val="16"/>
        </w:rPr>
        <w:t>w celach związanych z ustaleniem, dochodzeniem lub obroną roszczeń - na podstawie art. 9 ust. 2 lit. f) RODO;</w:t>
      </w:r>
    </w:p>
    <w:p w14:paraId="58A1A2A9" w14:textId="77777777" w:rsidR="00D33DB8" w:rsidRDefault="00D33DB8" w:rsidP="00D33DB8">
      <w:pPr>
        <w:numPr>
          <w:ilvl w:val="0"/>
          <w:numId w:val="86"/>
        </w:numPr>
        <w:contextualSpacing/>
        <w:jc w:val="both"/>
        <w:rPr>
          <w:rFonts w:eastAsia="Calibri"/>
          <w:sz w:val="16"/>
          <w:szCs w:val="16"/>
        </w:rPr>
      </w:pPr>
      <w:r>
        <w:rPr>
          <w:rFonts w:eastAsia="Calibri"/>
          <w:sz w:val="16"/>
          <w:szCs w:val="16"/>
        </w:rPr>
        <w:t xml:space="preserve">w celach związanych z prowadzeniem ksiąg rachunkowych i dokumentacji podatkowej - </w:t>
      </w:r>
      <w:r>
        <w:rPr>
          <w:rFonts w:eastAsia="Calibri"/>
          <w:sz w:val="16"/>
          <w:szCs w:val="16"/>
        </w:rPr>
        <w:br/>
        <w:t>na podstawie art. 6 ust. 1 lit. c) RODO w zw. z art. 74 ust. 2 ustawy z dnia 29 września 1994  r. o rachunkowości;</w:t>
      </w:r>
    </w:p>
    <w:p w14:paraId="4BEA14F2" w14:textId="77777777" w:rsidR="00D33DB8" w:rsidRDefault="00D33DB8" w:rsidP="00D33DB8">
      <w:pPr>
        <w:numPr>
          <w:ilvl w:val="0"/>
          <w:numId w:val="86"/>
        </w:numPr>
        <w:contextualSpacing/>
        <w:jc w:val="both"/>
        <w:rPr>
          <w:rFonts w:eastAsia="Calibri"/>
          <w:sz w:val="16"/>
          <w:szCs w:val="16"/>
        </w:rPr>
      </w:pPr>
      <w:r>
        <w:rPr>
          <w:rFonts w:eastAsia="Calibri"/>
          <w:sz w:val="16"/>
          <w:szCs w:val="16"/>
        </w:rPr>
        <w:t xml:space="preserve">w celu dokonania zakupu dostaw, usług, robót budowlanych zgodnie z ustawą z dnia </w:t>
      </w:r>
      <w:r>
        <w:rPr>
          <w:rFonts w:eastAsia="Calibri"/>
          <w:sz w:val="16"/>
          <w:szCs w:val="16"/>
        </w:rPr>
        <w:br/>
        <w:t>11 września 2019r. prawo zamówień publicznych (pzp), a następnie prawidłowej realizacji zawartych umów w tym zakresie;</w:t>
      </w:r>
    </w:p>
    <w:p w14:paraId="6E3262CD" w14:textId="77777777" w:rsidR="00D33DB8" w:rsidRDefault="00D33DB8" w:rsidP="00D33DB8">
      <w:pPr>
        <w:numPr>
          <w:ilvl w:val="0"/>
          <w:numId w:val="86"/>
        </w:numPr>
        <w:contextualSpacing/>
        <w:jc w:val="both"/>
        <w:rPr>
          <w:rFonts w:eastAsia="Calibri"/>
          <w:sz w:val="16"/>
          <w:szCs w:val="16"/>
        </w:rPr>
      </w:pPr>
      <w:r>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E0538FA" w14:textId="77777777" w:rsidR="00D33DB8" w:rsidRDefault="00D33DB8" w:rsidP="00D33DB8">
      <w:pPr>
        <w:numPr>
          <w:ilvl w:val="0"/>
          <w:numId w:val="86"/>
        </w:numPr>
        <w:contextualSpacing/>
        <w:jc w:val="both"/>
        <w:rPr>
          <w:rFonts w:eastAsia="Calibri"/>
          <w:sz w:val="16"/>
          <w:szCs w:val="16"/>
        </w:rPr>
      </w:pPr>
      <w:r>
        <w:rPr>
          <w:rFonts w:eastAsia="Calibri"/>
          <w:sz w:val="16"/>
          <w:szCs w:val="16"/>
        </w:rPr>
        <w:t>w celach związanych z pozostałą współpracą ze Szpitalem.</w:t>
      </w:r>
    </w:p>
    <w:p w14:paraId="496794E1" w14:textId="77777777" w:rsidR="00D33DB8" w:rsidRDefault="00D33DB8" w:rsidP="00D33DB8">
      <w:pPr>
        <w:ind w:left="720"/>
        <w:contextualSpacing/>
        <w:jc w:val="both"/>
        <w:rPr>
          <w:rFonts w:eastAsia="Calibri"/>
          <w:sz w:val="16"/>
          <w:szCs w:val="16"/>
        </w:rPr>
      </w:pPr>
    </w:p>
    <w:p w14:paraId="25C74F36" w14:textId="77777777" w:rsidR="00D33DB8" w:rsidRDefault="00D33DB8" w:rsidP="00D33DB8">
      <w:pPr>
        <w:jc w:val="both"/>
        <w:rPr>
          <w:b/>
          <w:sz w:val="16"/>
          <w:szCs w:val="16"/>
        </w:rPr>
      </w:pPr>
      <w:r>
        <w:rPr>
          <w:b/>
          <w:sz w:val="16"/>
          <w:szCs w:val="16"/>
        </w:rPr>
        <w:t>4. Informacje o kategoriach odbiorców danych osobowych:</w:t>
      </w:r>
    </w:p>
    <w:p w14:paraId="6A368B6E" w14:textId="77777777" w:rsidR="00D33DB8" w:rsidRDefault="00D33DB8" w:rsidP="00D33DB8">
      <w:pPr>
        <w:jc w:val="both"/>
        <w:rPr>
          <w:sz w:val="16"/>
          <w:szCs w:val="16"/>
        </w:rPr>
      </w:pPr>
      <w:r>
        <w:rPr>
          <w:sz w:val="16"/>
          <w:szCs w:val="16"/>
        </w:rPr>
        <w:t>Pani/Pana dane osobowe mogą zostać ujawnione:</w:t>
      </w:r>
    </w:p>
    <w:p w14:paraId="498FD95F" w14:textId="77777777" w:rsidR="00D33DB8" w:rsidRDefault="00D33DB8" w:rsidP="00D33DB8">
      <w:pPr>
        <w:numPr>
          <w:ilvl w:val="0"/>
          <w:numId w:val="87"/>
        </w:numPr>
        <w:contextualSpacing/>
        <w:jc w:val="both"/>
        <w:rPr>
          <w:rFonts w:eastAsia="Calibri"/>
          <w:sz w:val="16"/>
          <w:szCs w:val="16"/>
        </w:rPr>
      </w:pPr>
      <w:r>
        <w:rPr>
          <w:rFonts w:eastAsia="Calibri"/>
          <w:sz w:val="16"/>
          <w:szCs w:val="16"/>
        </w:rPr>
        <w:t>osobom wykonującym zawód medyczny zatrudnionym lub współpracującym ze Szpitalem,</w:t>
      </w:r>
    </w:p>
    <w:p w14:paraId="2E92E642" w14:textId="77777777" w:rsidR="00D33DB8" w:rsidRDefault="00D33DB8" w:rsidP="00D33DB8">
      <w:pPr>
        <w:numPr>
          <w:ilvl w:val="0"/>
          <w:numId w:val="87"/>
        </w:numPr>
        <w:contextualSpacing/>
        <w:jc w:val="both"/>
        <w:rPr>
          <w:rFonts w:eastAsia="Calibri"/>
          <w:sz w:val="16"/>
          <w:szCs w:val="16"/>
        </w:rPr>
      </w:pPr>
      <w:r>
        <w:rPr>
          <w:rFonts w:eastAsia="Calibri"/>
          <w:sz w:val="16"/>
          <w:szCs w:val="16"/>
        </w:rPr>
        <w:t xml:space="preserve">innym osobom wykonującym czynności pomocnicze przy udzielaniu świadczeń zdrowotnych, a także czynności związane </w:t>
      </w:r>
      <w:r>
        <w:rPr>
          <w:rFonts w:eastAsia="Calibri"/>
          <w:sz w:val="16"/>
          <w:szCs w:val="16"/>
        </w:rPr>
        <w:br/>
        <w:t>z utrzymaniem systemu teleinformatycznego, w którym przetwarzana jest dokumentacja medyczna, i zapewnieniem bezpieczeństwa tego systemu na podstawie upoważnienia nadanego przez Szpital,</w:t>
      </w:r>
    </w:p>
    <w:p w14:paraId="54983629" w14:textId="77777777" w:rsidR="00D33DB8" w:rsidRDefault="00D33DB8" w:rsidP="00D33DB8">
      <w:pPr>
        <w:numPr>
          <w:ilvl w:val="0"/>
          <w:numId w:val="87"/>
        </w:numPr>
        <w:contextualSpacing/>
        <w:jc w:val="both"/>
        <w:rPr>
          <w:rFonts w:eastAsia="Calibri"/>
          <w:sz w:val="16"/>
          <w:szCs w:val="16"/>
        </w:rPr>
      </w:pPr>
      <w:r>
        <w:rPr>
          <w:rFonts w:eastAsia="Calibri"/>
          <w:sz w:val="16"/>
          <w:szCs w:val="16"/>
        </w:rPr>
        <w:t>podmiotom leczniczym współpracującym ze Szpitalem w celu zapewnienia ciągłości leczenia oraz dostępności świadczeń zdrowotnych,</w:t>
      </w:r>
    </w:p>
    <w:p w14:paraId="6E62A7F8" w14:textId="77777777" w:rsidR="00D33DB8" w:rsidRDefault="00D33DB8" w:rsidP="00D33DB8">
      <w:pPr>
        <w:numPr>
          <w:ilvl w:val="0"/>
          <w:numId w:val="87"/>
        </w:numPr>
        <w:contextualSpacing/>
        <w:jc w:val="both"/>
        <w:rPr>
          <w:rFonts w:eastAsia="Calibri"/>
          <w:sz w:val="16"/>
          <w:szCs w:val="16"/>
        </w:rPr>
      </w:pPr>
      <w:r>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9D2D692" w14:textId="77777777" w:rsidR="00D33DB8" w:rsidRDefault="00D33DB8" w:rsidP="00D33DB8">
      <w:pPr>
        <w:numPr>
          <w:ilvl w:val="0"/>
          <w:numId w:val="87"/>
        </w:numPr>
        <w:contextualSpacing/>
        <w:jc w:val="both"/>
        <w:rPr>
          <w:rFonts w:eastAsia="Calibri"/>
          <w:sz w:val="16"/>
          <w:szCs w:val="16"/>
        </w:rPr>
      </w:pPr>
      <w:r>
        <w:rPr>
          <w:rFonts w:eastAsia="Calibri"/>
          <w:sz w:val="16"/>
          <w:szCs w:val="16"/>
        </w:rPr>
        <w:t xml:space="preserve">osobom przygotowującym się do wykonywania zawodu medycznego i kształcącym się osobom wykonującym zawód medyczny, </w:t>
      </w:r>
      <w:r>
        <w:rPr>
          <w:rFonts w:eastAsia="Calibri"/>
          <w:sz w:val="16"/>
          <w:szCs w:val="16"/>
        </w:rPr>
        <w:br/>
        <w:t>w zakresie niezbędnym do realizacji celów dydaktycznych,</w:t>
      </w:r>
    </w:p>
    <w:p w14:paraId="087E7416" w14:textId="77777777" w:rsidR="00D33DB8" w:rsidRDefault="00D33DB8" w:rsidP="00D33DB8">
      <w:pPr>
        <w:numPr>
          <w:ilvl w:val="0"/>
          <w:numId w:val="87"/>
        </w:numPr>
        <w:contextualSpacing/>
        <w:jc w:val="both"/>
        <w:rPr>
          <w:rFonts w:eastAsia="Calibri"/>
          <w:sz w:val="16"/>
          <w:szCs w:val="16"/>
        </w:rPr>
      </w:pPr>
      <w:r>
        <w:rPr>
          <w:rFonts w:eastAsia="Calibri"/>
          <w:sz w:val="16"/>
          <w:szCs w:val="16"/>
        </w:rPr>
        <w:t>podmiotom prowadzącym rejestry medyczne na podstawie obowiązujących przepisów prawa,</w:t>
      </w:r>
    </w:p>
    <w:p w14:paraId="763829AF" w14:textId="77777777" w:rsidR="00D33DB8" w:rsidRDefault="00D33DB8" w:rsidP="00D33DB8">
      <w:pPr>
        <w:numPr>
          <w:ilvl w:val="0"/>
          <w:numId w:val="87"/>
        </w:numPr>
        <w:contextualSpacing/>
        <w:jc w:val="both"/>
        <w:rPr>
          <w:rFonts w:eastAsia="Calibri"/>
          <w:sz w:val="16"/>
          <w:szCs w:val="16"/>
        </w:rPr>
      </w:pPr>
      <w:r>
        <w:rPr>
          <w:rFonts w:eastAsia="Calibri"/>
          <w:sz w:val="16"/>
          <w:szCs w:val="16"/>
        </w:rPr>
        <w:t>innym podmiotom uprawnionym na podstawie przepisów prawa, w szczególności art. 26 ustawy z dnia 6 listopada 2008 r. o prawach pacjenta i Rzeczniku Praw Pacjenta.</w:t>
      </w:r>
    </w:p>
    <w:p w14:paraId="63A41988" w14:textId="77777777" w:rsidR="00D33DB8" w:rsidRDefault="00D33DB8" w:rsidP="00D33DB8">
      <w:pPr>
        <w:ind w:left="720"/>
        <w:contextualSpacing/>
        <w:jc w:val="both"/>
        <w:rPr>
          <w:rFonts w:eastAsia="Calibri"/>
          <w:sz w:val="16"/>
          <w:szCs w:val="16"/>
        </w:rPr>
      </w:pPr>
    </w:p>
    <w:p w14:paraId="29745318" w14:textId="77777777" w:rsidR="00D33DB8" w:rsidRDefault="00D33DB8" w:rsidP="00D33DB8">
      <w:pPr>
        <w:jc w:val="both"/>
        <w:rPr>
          <w:b/>
          <w:sz w:val="16"/>
          <w:szCs w:val="16"/>
        </w:rPr>
      </w:pPr>
      <w:r>
        <w:rPr>
          <w:b/>
          <w:sz w:val="16"/>
          <w:szCs w:val="16"/>
        </w:rPr>
        <w:t>5. Przekazywanie danych osobowych do państwa trzeciego lub organizacji międzynarodowych:</w:t>
      </w:r>
    </w:p>
    <w:p w14:paraId="6EA48DA4" w14:textId="77777777" w:rsidR="00D33DB8" w:rsidRDefault="00D33DB8" w:rsidP="00D33DB8">
      <w:pPr>
        <w:jc w:val="both"/>
        <w:rPr>
          <w:sz w:val="16"/>
          <w:szCs w:val="16"/>
        </w:rPr>
      </w:pPr>
      <w:r>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9DAC92F" w14:textId="77777777" w:rsidR="00D33DB8" w:rsidRDefault="00D33DB8" w:rsidP="00D33DB8">
      <w:pPr>
        <w:jc w:val="both"/>
        <w:rPr>
          <w:b/>
          <w:sz w:val="16"/>
          <w:szCs w:val="16"/>
        </w:rPr>
      </w:pPr>
    </w:p>
    <w:p w14:paraId="1964EC9D" w14:textId="77777777" w:rsidR="00D33DB8" w:rsidRDefault="00D33DB8" w:rsidP="00D33DB8">
      <w:pPr>
        <w:jc w:val="both"/>
        <w:rPr>
          <w:b/>
          <w:sz w:val="16"/>
          <w:szCs w:val="16"/>
        </w:rPr>
      </w:pPr>
      <w:r>
        <w:rPr>
          <w:b/>
          <w:sz w:val="16"/>
          <w:szCs w:val="16"/>
        </w:rPr>
        <w:t>6. Okres, przez który dane osobowe będą przechowywane:</w:t>
      </w:r>
    </w:p>
    <w:p w14:paraId="4FD60306" w14:textId="77777777" w:rsidR="00D33DB8" w:rsidRDefault="00D33DB8" w:rsidP="00D33DB8">
      <w:pPr>
        <w:jc w:val="both"/>
        <w:rPr>
          <w:sz w:val="16"/>
          <w:szCs w:val="16"/>
        </w:rPr>
      </w:pPr>
      <w:r>
        <w:rPr>
          <w:sz w:val="16"/>
          <w:szCs w:val="16"/>
        </w:rPr>
        <w:t xml:space="preserve">Pani/Pana dane osobowe będą przechowywane przez wymagany przepisami prawa okres przechowywania dokumentacji medycznej, zgodnie </w:t>
      </w:r>
      <w:r>
        <w:rPr>
          <w:sz w:val="16"/>
          <w:szCs w:val="16"/>
        </w:rPr>
        <w:br/>
        <w:t>z przepisami prawa, w szczególności art. 29 ustawy z dnia 6 listopada 2008 r. o prawach pacjenta i Rzeczniku Praw Pacjenta.</w:t>
      </w:r>
    </w:p>
    <w:p w14:paraId="603EDBAA" w14:textId="77777777" w:rsidR="00D33DB8" w:rsidRDefault="00D33DB8" w:rsidP="00D33DB8">
      <w:pPr>
        <w:jc w:val="both"/>
        <w:rPr>
          <w:sz w:val="16"/>
          <w:szCs w:val="16"/>
        </w:rPr>
      </w:pPr>
      <w:r>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667DE478" w14:textId="77777777" w:rsidR="00D33DB8" w:rsidRDefault="00D33DB8" w:rsidP="00D33DB8">
      <w:pPr>
        <w:jc w:val="both"/>
        <w:rPr>
          <w:sz w:val="16"/>
          <w:szCs w:val="16"/>
        </w:rPr>
      </w:pPr>
      <w:r>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06B2B606" w14:textId="77777777" w:rsidR="00D33DB8" w:rsidRDefault="00D33DB8" w:rsidP="00D33DB8">
      <w:pPr>
        <w:jc w:val="both"/>
        <w:rPr>
          <w:b/>
          <w:sz w:val="16"/>
          <w:szCs w:val="16"/>
        </w:rPr>
      </w:pPr>
    </w:p>
    <w:p w14:paraId="10FDC346" w14:textId="77777777" w:rsidR="00D33DB8" w:rsidRDefault="00D33DB8" w:rsidP="00D33DB8">
      <w:pPr>
        <w:jc w:val="both"/>
        <w:rPr>
          <w:b/>
          <w:sz w:val="16"/>
          <w:szCs w:val="16"/>
        </w:rPr>
      </w:pPr>
      <w:r>
        <w:rPr>
          <w:b/>
          <w:sz w:val="16"/>
          <w:szCs w:val="16"/>
        </w:rPr>
        <w:t>7. Prawa przysługujące osobie, której dane są przetwarzane:</w:t>
      </w:r>
    </w:p>
    <w:p w14:paraId="723905A8" w14:textId="77777777" w:rsidR="00D33DB8" w:rsidRDefault="00D33DB8" w:rsidP="00D33DB8">
      <w:pPr>
        <w:jc w:val="both"/>
        <w:rPr>
          <w:sz w:val="16"/>
          <w:szCs w:val="16"/>
        </w:rPr>
      </w:pPr>
      <w:r>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09AE4D6" w14:textId="77777777" w:rsidR="00D33DB8" w:rsidRDefault="00D33DB8" w:rsidP="00D33DB8">
      <w:pPr>
        <w:jc w:val="both"/>
        <w:rPr>
          <w:b/>
          <w:sz w:val="16"/>
          <w:szCs w:val="16"/>
        </w:rPr>
      </w:pPr>
    </w:p>
    <w:p w14:paraId="2149A150" w14:textId="77777777" w:rsidR="00D33DB8" w:rsidRDefault="00D33DB8" w:rsidP="00D33DB8">
      <w:pPr>
        <w:jc w:val="both"/>
        <w:rPr>
          <w:b/>
          <w:sz w:val="16"/>
          <w:szCs w:val="16"/>
        </w:rPr>
      </w:pPr>
      <w:r>
        <w:rPr>
          <w:b/>
          <w:sz w:val="16"/>
          <w:szCs w:val="16"/>
        </w:rPr>
        <w:t>8. Obowiązek podania danych:</w:t>
      </w:r>
    </w:p>
    <w:p w14:paraId="20BE3D0D" w14:textId="77777777" w:rsidR="00D33DB8" w:rsidRDefault="00D33DB8" w:rsidP="00D33DB8">
      <w:pPr>
        <w:jc w:val="both"/>
        <w:rPr>
          <w:sz w:val="16"/>
          <w:szCs w:val="16"/>
        </w:rPr>
      </w:pPr>
      <w:r>
        <w:rPr>
          <w:sz w:val="16"/>
          <w:szCs w:val="16"/>
        </w:rPr>
        <w:t>Podanie przez Panią/Pana danych osobowych jest wymogiem ustawowym i jest niezbędne w celu udzielania świadczeń zdrowotnych.</w:t>
      </w:r>
    </w:p>
    <w:p w14:paraId="3D38DE09" w14:textId="77777777" w:rsidR="00D33DB8" w:rsidRDefault="00D33DB8" w:rsidP="00D33DB8">
      <w:pPr>
        <w:jc w:val="both"/>
        <w:rPr>
          <w:b/>
          <w:sz w:val="16"/>
          <w:szCs w:val="16"/>
        </w:rPr>
      </w:pPr>
    </w:p>
    <w:p w14:paraId="49AACF98" w14:textId="77777777" w:rsidR="00D33DB8" w:rsidRDefault="00D33DB8" w:rsidP="00D33DB8">
      <w:pPr>
        <w:jc w:val="both"/>
        <w:rPr>
          <w:b/>
          <w:sz w:val="16"/>
          <w:szCs w:val="16"/>
        </w:rPr>
      </w:pPr>
      <w:r>
        <w:rPr>
          <w:b/>
          <w:sz w:val="16"/>
          <w:szCs w:val="16"/>
        </w:rPr>
        <w:t>9. Informacje o zautomatyzowanym podejmowaniu decyzji:</w:t>
      </w:r>
    </w:p>
    <w:p w14:paraId="38EAC945" w14:textId="77777777" w:rsidR="00D33DB8" w:rsidRDefault="00D33DB8" w:rsidP="00D33DB8">
      <w:pPr>
        <w:suppressAutoHyphens/>
        <w:ind w:left="15"/>
        <w:jc w:val="both"/>
        <w:rPr>
          <w:rFonts w:eastAsia="Arial Unicode MS"/>
          <w:kern w:val="2"/>
          <w:sz w:val="16"/>
          <w:szCs w:val="16"/>
          <w:lang w:eastAsia="hi-IN" w:bidi="hi-IN"/>
        </w:rPr>
      </w:pPr>
      <w:r>
        <w:rPr>
          <w:sz w:val="16"/>
          <w:szCs w:val="16"/>
        </w:rPr>
        <w:t>Nie będzie Pani/Pan podlegać decyzjom podejmowanym w sposób zautomatyzowany (bez udziału człowieka). Pani/Pana dane osobowe nie będą również wykorzystywane do profilowania.</w:t>
      </w:r>
    </w:p>
    <w:p w14:paraId="223827BF" w14:textId="77777777" w:rsidR="00D33DB8" w:rsidRDefault="00D33DB8" w:rsidP="00D33DB8">
      <w:pPr>
        <w:jc w:val="both"/>
        <w:rPr>
          <w:sz w:val="16"/>
          <w:szCs w:val="16"/>
        </w:rPr>
      </w:pPr>
    </w:p>
    <w:p w14:paraId="5F598F65" w14:textId="77777777" w:rsidR="00D33DB8" w:rsidRDefault="00D33DB8" w:rsidP="00D33DB8">
      <w:pPr>
        <w:jc w:val="both"/>
        <w:rPr>
          <w:sz w:val="16"/>
          <w:szCs w:val="16"/>
        </w:rPr>
      </w:pPr>
    </w:p>
    <w:p w14:paraId="09DEFAB3" w14:textId="77777777" w:rsidR="00D33DB8" w:rsidRDefault="00D33DB8" w:rsidP="00D33DB8">
      <w:pPr>
        <w:jc w:val="both"/>
        <w:rPr>
          <w:sz w:val="16"/>
          <w:szCs w:val="16"/>
        </w:rPr>
      </w:pPr>
    </w:p>
    <w:p w14:paraId="4A4452CF" w14:textId="77777777" w:rsidR="00D33DB8" w:rsidRDefault="00D33DB8" w:rsidP="00D33DB8">
      <w:pPr>
        <w:jc w:val="both"/>
        <w:rPr>
          <w:sz w:val="16"/>
          <w:szCs w:val="16"/>
        </w:rPr>
      </w:pPr>
    </w:p>
    <w:p w14:paraId="3A29A85D" w14:textId="77777777" w:rsidR="00D33DB8" w:rsidRDefault="00D33DB8" w:rsidP="00D33DB8">
      <w:pPr>
        <w:jc w:val="both"/>
        <w:rPr>
          <w:sz w:val="16"/>
          <w:szCs w:val="16"/>
        </w:rPr>
      </w:pPr>
    </w:p>
    <w:p w14:paraId="6B2CD777" w14:textId="77777777" w:rsidR="00D33DB8" w:rsidRDefault="00D33DB8" w:rsidP="00D33DB8">
      <w:pPr>
        <w:jc w:val="both"/>
        <w:rPr>
          <w:sz w:val="16"/>
          <w:szCs w:val="16"/>
        </w:rPr>
      </w:pPr>
    </w:p>
    <w:p w14:paraId="3252EEB6" w14:textId="77777777" w:rsidR="00D33DB8" w:rsidRDefault="00D33DB8" w:rsidP="00D33DB8">
      <w:pPr>
        <w:jc w:val="both"/>
        <w:rPr>
          <w:sz w:val="16"/>
          <w:szCs w:val="16"/>
        </w:rPr>
      </w:pPr>
    </w:p>
    <w:p w14:paraId="329C86F9" w14:textId="77777777" w:rsidR="00D33DB8" w:rsidRDefault="00D33DB8" w:rsidP="00D33DB8">
      <w:pPr>
        <w:jc w:val="both"/>
        <w:rPr>
          <w:sz w:val="16"/>
          <w:szCs w:val="16"/>
        </w:rPr>
      </w:pPr>
    </w:p>
    <w:p w14:paraId="39F2C38B" w14:textId="77777777" w:rsidR="00D33DB8" w:rsidRDefault="00D33DB8" w:rsidP="00D33DB8">
      <w:pPr>
        <w:jc w:val="both"/>
        <w:rPr>
          <w:sz w:val="16"/>
          <w:szCs w:val="16"/>
        </w:rPr>
      </w:pPr>
    </w:p>
    <w:p w14:paraId="3144711B" w14:textId="77777777" w:rsidR="00D33DB8" w:rsidRDefault="00D33DB8" w:rsidP="00D33DB8">
      <w:pPr>
        <w:jc w:val="both"/>
        <w:rPr>
          <w:sz w:val="16"/>
          <w:szCs w:val="16"/>
        </w:rPr>
      </w:pPr>
    </w:p>
    <w:p w14:paraId="29B3E8D5" w14:textId="77777777" w:rsidR="00D33DB8" w:rsidRDefault="00D33DB8" w:rsidP="00D33DB8">
      <w:pPr>
        <w:jc w:val="both"/>
        <w:rPr>
          <w:sz w:val="16"/>
          <w:szCs w:val="16"/>
        </w:rPr>
      </w:pPr>
    </w:p>
    <w:p w14:paraId="75F80CEA" w14:textId="77777777" w:rsidR="00D33DB8" w:rsidRDefault="00D33DB8" w:rsidP="00D33DB8">
      <w:pPr>
        <w:jc w:val="both"/>
        <w:rPr>
          <w:sz w:val="16"/>
          <w:szCs w:val="16"/>
        </w:rPr>
      </w:pPr>
    </w:p>
    <w:p w14:paraId="48146F88" w14:textId="77777777" w:rsidR="00D33DB8" w:rsidRDefault="00D33DB8" w:rsidP="00D33DB8">
      <w:pPr>
        <w:jc w:val="both"/>
        <w:rPr>
          <w:sz w:val="16"/>
          <w:szCs w:val="16"/>
        </w:rPr>
      </w:pPr>
    </w:p>
    <w:p w14:paraId="53079E6E" w14:textId="77777777" w:rsidR="00D33DB8" w:rsidRDefault="00D33DB8" w:rsidP="00D33DB8">
      <w:pPr>
        <w:jc w:val="both"/>
        <w:rPr>
          <w:sz w:val="16"/>
          <w:szCs w:val="16"/>
        </w:rPr>
      </w:pPr>
    </w:p>
    <w:p w14:paraId="38F4C96C" w14:textId="77777777" w:rsidR="00AC5215" w:rsidRPr="00D33DB8" w:rsidRDefault="00AC5215" w:rsidP="00D33DB8"/>
    <w:sectPr w:rsidR="00AC5215" w:rsidRPr="00D33DB8" w:rsidSect="00590BA4">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239E" w14:textId="77777777" w:rsidR="00590BA4" w:rsidRDefault="00590BA4">
      <w:r>
        <w:separator/>
      </w:r>
    </w:p>
  </w:endnote>
  <w:endnote w:type="continuationSeparator" w:id="0">
    <w:p w14:paraId="6AB88321" w14:textId="77777777" w:rsidR="00590BA4" w:rsidRDefault="0059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8B9B" w14:textId="77777777" w:rsidR="00590BA4" w:rsidRDefault="00590BA4">
      <w:r>
        <w:separator/>
      </w:r>
    </w:p>
  </w:footnote>
  <w:footnote w:type="continuationSeparator" w:id="0">
    <w:p w14:paraId="0AE6999C" w14:textId="77777777" w:rsidR="00590BA4" w:rsidRDefault="0059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 w:numId="83" w16cid:durableId="128673414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5077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54165132">
    <w:abstractNumId w:val="80"/>
    <w:lvlOverride w:ilvl="0">
      <w:startOverride w:val="1"/>
    </w:lvlOverride>
    <w:lvlOverride w:ilvl="1"/>
    <w:lvlOverride w:ilvl="2"/>
    <w:lvlOverride w:ilvl="3"/>
    <w:lvlOverride w:ilvl="4"/>
    <w:lvlOverride w:ilvl="5"/>
    <w:lvlOverride w:ilvl="6"/>
    <w:lvlOverride w:ilvl="7"/>
    <w:lvlOverride w:ilvl="8"/>
  </w:num>
  <w:num w:numId="86" w16cid:durableId="4678225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791703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0BA4"/>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215"/>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3F68"/>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3DB8"/>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7189</Words>
  <Characters>43140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50229</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13</cp:revision>
  <cp:lastPrinted>2023-01-26T08:27:00Z</cp:lastPrinted>
  <dcterms:created xsi:type="dcterms:W3CDTF">2023-02-01T13:25:00Z</dcterms:created>
  <dcterms:modified xsi:type="dcterms:W3CDTF">2024-03-13T09:16:00Z</dcterms:modified>
</cp:coreProperties>
</file>