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E4" w:rsidRPr="007E5DD9" w:rsidRDefault="00D447E4" w:rsidP="0067201D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62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9455"/>
        <w:gridCol w:w="91"/>
      </w:tblGrid>
      <w:tr w:rsidR="00735A29" w:rsidRPr="00DD63EF" w:rsidTr="00F31C3C">
        <w:trPr>
          <w:trHeight w:val="663"/>
        </w:trPr>
        <w:tc>
          <w:tcPr>
            <w:tcW w:w="79" w:type="dxa"/>
            <w:shd w:val="clear" w:color="auto" w:fill="auto"/>
          </w:tcPr>
          <w:p w:rsidR="00735A29" w:rsidRPr="00DD63EF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B45906" w:rsidRDefault="00735A29" w:rsidP="00562739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B45906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:rsidR="00735A29" w:rsidRPr="00B45906" w:rsidRDefault="00735A29" w:rsidP="00F31C3C">
            <w:pPr>
              <w:widowControl/>
              <w:autoSpaceDN/>
              <w:ind w:left="6804" w:firstLine="993"/>
              <w:jc w:val="both"/>
              <w:textAlignment w:val="auto"/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</w:pPr>
            <w:r w:rsidRPr="00B45906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 xml:space="preserve">Załącznik nr </w:t>
            </w:r>
            <w:r w:rsidR="000228DE" w:rsidRPr="00B45906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>2</w:t>
            </w:r>
            <w:r w:rsidRPr="00B45906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 xml:space="preserve"> do SWZ</w:t>
            </w:r>
          </w:p>
          <w:p w:rsidR="00735A29" w:rsidRPr="00DD63EF" w:rsidRDefault="00A23B53" w:rsidP="00F31C3C">
            <w:pPr>
              <w:keepNext/>
              <w:tabs>
                <w:tab w:val="num" w:pos="0"/>
              </w:tabs>
              <w:autoSpaceDN/>
              <w:ind w:left="7371" w:firstLine="426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45906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Sprawa n</w:t>
            </w:r>
            <w:r w:rsidR="00735A29" w:rsidRPr="00B45906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 xml:space="preserve">r </w:t>
            </w:r>
            <w:r w:rsidR="00B45906" w:rsidRPr="00B45906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11/24</w:t>
            </w:r>
            <w:r w:rsidR="00735A29" w:rsidRPr="00B45906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/</w:t>
            </w:r>
            <w:r w:rsidR="007C750B" w:rsidRPr="00B45906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IR</w:t>
            </w:r>
          </w:p>
        </w:tc>
        <w:tc>
          <w:tcPr>
            <w:tcW w:w="91" w:type="dxa"/>
            <w:tcBorders>
              <w:left w:val="single" w:sz="4" w:space="0" w:color="000000"/>
            </w:tcBorders>
            <w:shd w:val="clear" w:color="auto" w:fill="auto"/>
          </w:tcPr>
          <w:p w:rsidR="00735A29" w:rsidRPr="00DD63EF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35A29" w:rsidRPr="00F31C3C" w:rsidRDefault="00735A29" w:rsidP="00E85B5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3467BA" w:rsidRDefault="00735A29" w:rsidP="00F31C3C">
      <w:pPr>
        <w:widowControl/>
        <w:autoSpaceDN/>
        <w:ind w:left="5103" w:hanging="1559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3467BA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3467BA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Pr="003467BA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735A29" w:rsidRPr="003467BA" w:rsidRDefault="00735A29" w:rsidP="00F31C3C">
      <w:pPr>
        <w:widowControl/>
        <w:autoSpaceDN/>
        <w:ind w:left="5103" w:hanging="1559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467BA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3467BA" w:rsidRDefault="00735A29" w:rsidP="00F31C3C">
      <w:pPr>
        <w:widowControl/>
        <w:autoSpaceDN/>
        <w:ind w:left="5103" w:hanging="1559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467BA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735A29" w:rsidRPr="003467BA" w:rsidRDefault="00735A29" w:rsidP="00E85B50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D3082" w:rsidRPr="003467BA" w:rsidRDefault="00735A29" w:rsidP="00E85B5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467BA">
        <w:rPr>
          <w:rFonts w:eastAsia="Times New Roman" w:cs="Times New Roman"/>
          <w:kern w:val="0"/>
          <w:lang w:eastAsia="ar-SA" w:bidi="ar-SA"/>
        </w:rPr>
        <w:t>1.</w:t>
      </w:r>
      <w:r w:rsidRPr="003467BA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podstawowym </w:t>
      </w:r>
      <w:r w:rsidR="00FF5E60" w:rsidRPr="003467BA">
        <w:rPr>
          <w:rFonts w:eastAsia="Times New Roman" w:cs="Times New Roman"/>
          <w:kern w:val="0"/>
          <w:lang w:eastAsia="ar-SA" w:bidi="ar-SA"/>
        </w:rPr>
        <w:t xml:space="preserve">na wykonanie </w:t>
      </w:r>
      <w:r w:rsidR="00F31C3C" w:rsidRPr="003467BA">
        <w:rPr>
          <w:rFonts w:eastAsia="Times New Roman" w:cs="Times New Roman"/>
          <w:kern w:val="0"/>
          <w:lang w:eastAsia="ar-SA" w:bidi="ar-SA"/>
        </w:rPr>
        <w:t xml:space="preserve">robót budowlanych polegających na remoncie kanalizacji deszczowej w rejonie budynków nr 20A, </w:t>
      </w:r>
      <w:r w:rsidR="00F31C3C" w:rsidRPr="003467BA">
        <w:rPr>
          <w:rFonts w:eastAsia="Times New Roman" w:cs="Times New Roman"/>
          <w:kern w:val="0"/>
          <w:lang w:eastAsia="ar-SA" w:bidi="ar-SA"/>
        </w:rPr>
        <w:br/>
        <w:t xml:space="preserve">1, 40, 41, 87 na terenie Centrum Szkolenia Policji w Legionowie </w:t>
      </w:r>
      <w:r w:rsidR="001D3082" w:rsidRPr="003467BA">
        <w:rPr>
          <w:rFonts w:eastAsia="Times New Roman" w:cs="Times New Roman"/>
          <w:kern w:val="0"/>
          <w:lang w:eastAsia="ar-SA" w:bidi="ar-SA"/>
        </w:rPr>
        <w:t xml:space="preserve">niniejszym składamy </w:t>
      </w:r>
      <w:r w:rsidRPr="003467BA">
        <w:rPr>
          <w:rFonts w:eastAsia="Times New Roman" w:cs="Times New Roman"/>
          <w:kern w:val="0"/>
          <w:lang w:eastAsia="ar-SA" w:bidi="ar-SA"/>
        </w:rPr>
        <w:t xml:space="preserve">ofertę </w:t>
      </w:r>
      <w:r w:rsidR="00F31C3C" w:rsidRPr="003467BA">
        <w:rPr>
          <w:rFonts w:eastAsia="Times New Roman" w:cs="Times New Roman"/>
          <w:kern w:val="0"/>
          <w:lang w:eastAsia="ar-SA" w:bidi="ar-SA"/>
        </w:rPr>
        <w:br/>
      </w:r>
      <w:r w:rsidRPr="003467BA">
        <w:rPr>
          <w:rFonts w:eastAsia="Times New Roman" w:cs="Times New Roman"/>
          <w:kern w:val="0"/>
          <w:lang w:eastAsia="ar-SA" w:bidi="ar-SA"/>
        </w:rPr>
        <w:t>w przedmiotowym postępowaniu w imieniu firmy:</w:t>
      </w:r>
    </w:p>
    <w:p w:rsidR="00467612" w:rsidRPr="00134D1F" w:rsidRDefault="00467612" w:rsidP="00E85B50">
      <w:pPr>
        <w:jc w:val="both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67612" w:rsidRPr="003467BA" w:rsidRDefault="00467612" w:rsidP="00E85B50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3467BA">
        <w:rPr>
          <w:rFonts w:eastAsia="Times New Roman" w:cs="Times New Roman"/>
          <w:kern w:val="0"/>
          <w:lang w:eastAsia="ar-SA" w:bidi="ar-SA"/>
        </w:rPr>
        <w:tab/>
        <w:t>Nazwa: ....................</w:t>
      </w:r>
      <w:r w:rsidR="00F31C3C" w:rsidRPr="003467BA">
        <w:rPr>
          <w:rFonts w:eastAsia="Times New Roman" w:cs="Times New Roman"/>
          <w:kern w:val="0"/>
          <w:lang w:eastAsia="ar-SA" w:bidi="ar-SA"/>
        </w:rPr>
        <w:t>........................</w:t>
      </w:r>
      <w:r w:rsidRPr="003467BA">
        <w:rPr>
          <w:rFonts w:eastAsia="Times New Roman" w:cs="Times New Roman"/>
          <w:kern w:val="0"/>
          <w:lang w:eastAsia="ar-SA" w:bidi="ar-SA"/>
        </w:rPr>
        <w:t>...............................</w:t>
      </w:r>
      <w:r w:rsidR="00A93519" w:rsidRPr="003467BA">
        <w:rPr>
          <w:rFonts w:eastAsia="Times New Roman" w:cs="Times New Roman"/>
          <w:kern w:val="0"/>
          <w:lang w:eastAsia="ar-SA" w:bidi="ar-SA"/>
        </w:rPr>
        <w:t>...</w:t>
      </w:r>
      <w:r w:rsidR="00F31C3C" w:rsidRPr="003467BA">
        <w:rPr>
          <w:rFonts w:eastAsia="Times New Roman" w:cs="Times New Roman"/>
          <w:kern w:val="0"/>
          <w:lang w:eastAsia="ar-SA" w:bidi="ar-SA"/>
        </w:rPr>
        <w:t>...................</w:t>
      </w:r>
      <w:r w:rsidRPr="003467BA">
        <w:rPr>
          <w:rFonts w:eastAsia="Times New Roman" w:cs="Times New Roman"/>
          <w:kern w:val="0"/>
          <w:lang w:eastAsia="ar-SA" w:bidi="ar-SA"/>
        </w:rPr>
        <w:t>.........................................</w:t>
      </w:r>
    </w:p>
    <w:p w:rsidR="00467612" w:rsidRPr="003467BA" w:rsidRDefault="00467612" w:rsidP="00E85B50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467BA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</w:t>
      </w:r>
      <w:r w:rsidR="00A93519" w:rsidRPr="003467BA">
        <w:rPr>
          <w:rFonts w:eastAsia="Times New Roman" w:cs="Times New Roman"/>
          <w:kern w:val="0"/>
          <w:lang w:eastAsia="ar-SA" w:bidi="ar-SA"/>
        </w:rPr>
        <w:t>..</w:t>
      </w:r>
      <w:r w:rsidRPr="003467BA">
        <w:rPr>
          <w:rFonts w:eastAsia="Times New Roman" w:cs="Times New Roman"/>
          <w:kern w:val="0"/>
          <w:lang w:eastAsia="ar-SA" w:bidi="ar-SA"/>
        </w:rPr>
        <w:t>.................</w:t>
      </w:r>
      <w:r w:rsidR="00F31C3C" w:rsidRPr="003467BA">
        <w:rPr>
          <w:rFonts w:eastAsia="Times New Roman" w:cs="Times New Roman"/>
          <w:kern w:val="0"/>
          <w:lang w:eastAsia="ar-SA" w:bidi="ar-SA"/>
        </w:rPr>
        <w:t>..........................</w:t>
      </w:r>
      <w:r w:rsidRPr="003467BA">
        <w:rPr>
          <w:rFonts w:eastAsia="Times New Roman" w:cs="Times New Roman"/>
          <w:kern w:val="0"/>
          <w:lang w:eastAsia="ar-SA" w:bidi="ar-SA"/>
        </w:rPr>
        <w:t>.........................</w:t>
      </w:r>
    </w:p>
    <w:p w:rsidR="00467612" w:rsidRPr="003467BA" w:rsidRDefault="00467612" w:rsidP="00E85B50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467BA">
        <w:rPr>
          <w:rFonts w:eastAsia="Times New Roman" w:cs="Times New Roman"/>
          <w:kern w:val="0"/>
          <w:lang w:eastAsia="ar-SA" w:bidi="ar-SA"/>
        </w:rPr>
        <w:tab/>
        <w:t>Kod pocztowy: .....................</w:t>
      </w:r>
      <w:r w:rsidR="00A93519" w:rsidRPr="003467BA">
        <w:rPr>
          <w:rFonts w:eastAsia="Times New Roman" w:cs="Times New Roman"/>
          <w:kern w:val="0"/>
          <w:lang w:eastAsia="ar-SA" w:bidi="ar-SA"/>
        </w:rPr>
        <w:t>.</w:t>
      </w:r>
      <w:r w:rsidRPr="003467BA">
        <w:rPr>
          <w:rFonts w:eastAsia="Times New Roman" w:cs="Times New Roman"/>
          <w:kern w:val="0"/>
          <w:lang w:eastAsia="ar-SA" w:bidi="ar-SA"/>
        </w:rPr>
        <w:t>.... Miejscowość: .......</w:t>
      </w:r>
      <w:r w:rsidR="00A93519" w:rsidRPr="003467BA">
        <w:rPr>
          <w:rFonts w:eastAsia="Times New Roman" w:cs="Times New Roman"/>
          <w:kern w:val="0"/>
          <w:lang w:eastAsia="ar-SA" w:bidi="ar-SA"/>
        </w:rPr>
        <w:t>.</w:t>
      </w:r>
      <w:r w:rsidRPr="003467BA">
        <w:rPr>
          <w:rFonts w:eastAsia="Times New Roman" w:cs="Times New Roman"/>
          <w:kern w:val="0"/>
          <w:lang w:eastAsia="ar-SA" w:bidi="ar-SA"/>
        </w:rPr>
        <w:t>.............</w:t>
      </w:r>
      <w:r w:rsidR="00F31C3C" w:rsidRPr="003467BA">
        <w:rPr>
          <w:rFonts w:eastAsia="Times New Roman" w:cs="Times New Roman"/>
          <w:kern w:val="0"/>
          <w:lang w:eastAsia="ar-SA" w:bidi="ar-SA"/>
        </w:rPr>
        <w:t>..........................</w:t>
      </w:r>
      <w:r w:rsidRPr="003467BA">
        <w:rPr>
          <w:rFonts w:eastAsia="Times New Roman" w:cs="Times New Roman"/>
          <w:kern w:val="0"/>
          <w:lang w:eastAsia="ar-SA" w:bidi="ar-SA"/>
        </w:rPr>
        <w:t>..............................</w:t>
      </w:r>
    </w:p>
    <w:p w:rsidR="00467612" w:rsidRPr="003467BA" w:rsidRDefault="00467612" w:rsidP="00E85B50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467BA">
        <w:rPr>
          <w:rFonts w:eastAsia="Times New Roman" w:cs="Times New Roman"/>
          <w:kern w:val="0"/>
          <w:lang w:eastAsia="ar-SA" w:bidi="ar-SA"/>
        </w:rPr>
        <w:tab/>
        <w:t>Telefon: ……………….</w:t>
      </w:r>
      <w:r w:rsidR="00F31C3C" w:rsidRPr="003467BA">
        <w:rPr>
          <w:rFonts w:eastAsia="Times New Roman" w:cs="Times New Roman"/>
          <w:kern w:val="0"/>
          <w:lang w:eastAsia="ar-SA" w:bidi="ar-SA"/>
        </w:rPr>
        <w:t>.........</w:t>
      </w:r>
      <w:r w:rsidRPr="003467BA">
        <w:rPr>
          <w:rFonts w:eastAsia="Times New Roman" w:cs="Times New Roman"/>
          <w:kern w:val="0"/>
          <w:lang w:eastAsia="ar-SA" w:bidi="ar-SA"/>
        </w:rPr>
        <w:t>....... fax:</w:t>
      </w:r>
      <w:r w:rsidR="00EC74DE" w:rsidRPr="003467BA">
        <w:rPr>
          <w:rFonts w:eastAsia="Times New Roman" w:cs="Times New Roman"/>
          <w:kern w:val="0"/>
          <w:lang w:eastAsia="ar-SA" w:bidi="ar-SA"/>
        </w:rPr>
        <w:t xml:space="preserve"> </w:t>
      </w:r>
      <w:r w:rsidRPr="003467BA">
        <w:rPr>
          <w:rFonts w:eastAsia="Times New Roman" w:cs="Times New Roman"/>
          <w:kern w:val="0"/>
          <w:lang w:eastAsia="ar-SA" w:bidi="ar-SA"/>
        </w:rPr>
        <w:t>……….……….....</w:t>
      </w:r>
      <w:r w:rsidR="00EC74DE" w:rsidRPr="003467BA">
        <w:rPr>
          <w:rFonts w:eastAsia="Times New Roman" w:cs="Times New Roman"/>
          <w:kern w:val="0"/>
          <w:lang w:eastAsia="ar-SA" w:bidi="ar-SA"/>
        </w:rPr>
        <w:t>........ e</w:t>
      </w:r>
      <w:r w:rsidRPr="003467BA">
        <w:rPr>
          <w:rFonts w:eastAsia="Times New Roman" w:cs="Times New Roman"/>
          <w:kern w:val="0"/>
          <w:lang w:eastAsia="ar-SA" w:bidi="ar-SA"/>
        </w:rPr>
        <w:t>-mail: ……</w:t>
      </w:r>
      <w:r w:rsidR="00F31C3C" w:rsidRPr="003467BA">
        <w:rPr>
          <w:rFonts w:eastAsia="Times New Roman" w:cs="Times New Roman"/>
          <w:kern w:val="0"/>
          <w:lang w:eastAsia="ar-SA" w:bidi="ar-SA"/>
        </w:rPr>
        <w:t>.…………….</w:t>
      </w:r>
      <w:r w:rsidRPr="003467BA">
        <w:rPr>
          <w:rFonts w:eastAsia="Times New Roman" w:cs="Times New Roman"/>
          <w:kern w:val="0"/>
          <w:lang w:eastAsia="ar-SA" w:bidi="ar-SA"/>
        </w:rPr>
        <w:t>…...</w:t>
      </w:r>
    </w:p>
    <w:p w:rsidR="00467612" w:rsidRPr="00134D1F" w:rsidRDefault="00467612" w:rsidP="00E85B50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3467BA">
        <w:rPr>
          <w:rFonts w:eastAsia="Times New Roman" w:cs="Times New Roman"/>
          <w:kern w:val="0"/>
          <w:lang w:eastAsia="ar-SA" w:bidi="ar-SA"/>
        </w:rPr>
        <w:tab/>
      </w:r>
    </w:p>
    <w:p w:rsidR="00560161" w:rsidRPr="003467BA" w:rsidRDefault="000B6DCC" w:rsidP="00E85B50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3467BA">
        <w:rPr>
          <w:rFonts w:eastAsia="Times New Roman" w:cs="Times New Roman"/>
          <w:kern w:val="0"/>
          <w:lang w:eastAsia="ar-SA" w:bidi="ar-SA"/>
        </w:rPr>
        <w:tab/>
      </w:r>
      <w:r w:rsidR="00560161" w:rsidRPr="003467BA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="00560161" w:rsidRPr="003467BA">
        <w:rPr>
          <w:rFonts w:eastAsia="Times New Roman" w:cs="Times New Roman"/>
          <w:kern w:val="0"/>
          <w:lang w:eastAsia="ar-SA" w:bidi="ar-SA"/>
        </w:rPr>
        <w:tab/>
      </w:r>
    </w:p>
    <w:p w:rsidR="00560161" w:rsidRPr="003467BA" w:rsidRDefault="00560161" w:rsidP="00E85B50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3467BA">
        <w:rPr>
          <w:rFonts w:eastAsia="Times New Roman" w:cs="Times New Roman"/>
          <w:kern w:val="0"/>
          <w:lang w:eastAsia="ar-SA" w:bidi="ar-SA"/>
        </w:rPr>
        <w:t>□</w:t>
      </w:r>
      <w:r w:rsidRPr="003467BA">
        <w:rPr>
          <w:rFonts w:eastAsia="Times New Roman" w:cs="Times New Roman"/>
          <w:kern w:val="0"/>
          <w:lang w:bidi="ar-SA"/>
        </w:rPr>
        <w:t xml:space="preserve"> mikroprzedsiębiorstwem;</w:t>
      </w:r>
    </w:p>
    <w:p w:rsidR="00560161" w:rsidRPr="003467BA" w:rsidRDefault="00560161" w:rsidP="00E85B50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3467BA">
        <w:rPr>
          <w:rFonts w:eastAsia="Times New Roman" w:cs="Times New Roman"/>
          <w:kern w:val="0"/>
          <w:lang w:eastAsia="ar-SA" w:bidi="ar-SA"/>
        </w:rPr>
        <w:t>□</w:t>
      </w:r>
      <w:r w:rsidRPr="003467BA">
        <w:rPr>
          <w:rFonts w:eastAsia="Times New Roman" w:cs="Times New Roman"/>
          <w:kern w:val="0"/>
          <w:lang w:bidi="ar-SA"/>
        </w:rPr>
        <w:t xml:space="preserve"> małym przedsiębiorstwem;</w:t>
      </w:r>
    </w:p>
    <w:p w:rsidR="00560161" w:rsidRPr="003467BA" w:rsidRDefault="00560161" w:rsidP="00E85B50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3467BA">
        <w:rPr>
          <w:rFonts w:eastAsia="Times New Roman" w:cs="Times New Roman"/>
          <w:kern w:val="0"/>
          <w:lang w:eastAsia="ar-SA" w:bidi="ar-SA"/>
        </w:rPr>
        <w:t>□</w:t>
      </w:r>
      <w:r w:rsidRPr="003467BA">
        <w:rPr>
          <w:rFonts w:eastAsia="Times New Roman" w:cs="Times New Roman"/>
          <w:kern w:val="0"/>
          <w:lang w:bidi="ar-SA"/>
        </w:rPr>
        <w:t xml:space="preserve"> średnim przedsiębiorstwem;</w:t>
      </w:r>
    </w:p>
    <w:p w:rsidR="00560161" w:rsidRPr="003467BA" w:rsidRDefault="00560161" w:rsidP="00E85B50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3467BA">
        <w:rPr>
          <w:rFonts w:eastAsia="Times New Roman" w:cs="Times New Roman"/>
          <w:kern w:val="0"/>
          <w:lang w:eastAsia="ar-SA" w:bidi="ar-SA"/>
        </w:rPr>
        <w:t>□</w:t>
      </w:r>
      <w:r w:rsidRPr="003467BA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:rsidR="00560161" w:rsidRPr="003467BA" w:rsidRDefault="00560161" w:rsidP="00E85B50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3467BA">
        <w:rPr>
          <w:rFonts w:eastAsia="Times New Roman" w:cs="Times New Roman"/>
          <w:kern w:val="0"/>
          <w:lang w:eastAsia="ar-SA" w:bidi="ar-SA"/>
        </w:rPr>
        <w:t>□</w:t>
      </w:r>
      <w:r w:rsidRPr="003467BA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3467BA">
        <w:rPr>
          <w:rFonts w:eastAsia="Times New Roman" w:cs="Times New Roman"/>
          <w:bCs/>
          <w:kern w:val="0"/>
          <w:lang w:bidi="ar-SA"/>
        </w:rPr>
        <w:t xml:space="preserve"> </w:t>
      </w:r>
      <w:r w:rsidRPr="003467BA">
        <w:rPr>
          <w:rFonts w:eastAsia="Times New Roman" w:cs="Times New Roman"/>
          <w:kern w:val="0"/>
          <w:lang w:bidi="ar-SA"/>
        </w:rPr>
        <w:t xml:space="preserve">  </w:t>
      </w:r>
    </w:p>
    <w:p w:rsidR="00735A29" w:rsidRPr="003467BA" w:rsidRDefault="00735A29" w:rsidP="00E85B50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1D3082" w:rsidRDefault="001D3082" w:rsidP="00971294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3467BA">
        <w:rPr>
          <w:rFonts w:cs="Times New Roman"/>
        </w:rPr>
        <w:t xml:space="preserve">Oferujemy wykonanie przedmiotu zamówienia spełniającego wszystkie wymagania Zamawiającego określone w </w:t>
      </w:r>
      <w:r w:rsidRPr="003467BA">
        <w:rPr>
          <w:rFonts w:cs="Times New Roman"/>
          <w:i/>
          <w:iCs/>
        </w:rPr>
        <w:t>Specyfikacji warunków zamówienia</w:t>
      </w:r>
      <w:r w:rsidRPr="003467BA">
        <w:rPr>
          <w:rFonts w:cs="Times New Roman"/>
        </w:rPr>
        <w:t>,</w:t>
      </w:r>
      <w:r w:rsidR="00F57F47" w:rsidRPr="003467BA">
        <w:rPr>
          <w:rFonts w:cs="Times New Roman"/>
        </w:rPr>
        <w:t xml:space="preserve"> </w:t>
      </w:r>
      <w:r w:rsidRPr="003467BA">
        <w:rPr>
          <w:rFonts w:cs="Times New Roman"/>
        </w:rPr>
        <w:t xml:space="preserve">zgodnie z wypełnionym </w:t>
      </w:r>
      <w:r w:rsidR="00F57F47" w:rsidRPr="003467BA">
        <w:rPr>
          <w:rFonts w:cs="Times New Roman"/>
        </w:rPr>
        <w:br/>
      </w:r>
      <w:r w:rsidRPr="003467BA">
        <w:rPr>
          <w:rFonts w:cs="Times New Roman"/>
        </w:rPr>
        <w:t xml:space="preserve">i załączonym </w:t>
      </w:r>
      <w:r w:rsidRPr="003467BA">
        <w:rPr>
          <w:rFonts w:cs="Times New Roman"/>
          <w:i/>
          <w:iCs/>
        </w:rPr>
        <w:t>Formularzem oferty</w:t>
      </w:r>
      <w:r w:rsidR="006F4FC8" w:rsidRPr="003467BA">
        <w:rPr>
          <w:rFonts w:cs="Times New Roman"/>
          <w:i/>
          <w:iCs/>
        </w:rPr>
        <w:t xml:space="preserve">. </w:t>
      </w:r>
      <w:r w:rsidRPr="003467BA">
        <w:rPr>
          <w:rFonts w:cs="Times New Roman"/>
        </w:rPr>
        <w:t xml:space="preserve"> </w:t>
      </w:r>
    </w:p>
    <w:p w:rsidR="004960F2" w:rsidRPr="004960F2" w:rsidRDefault="004960F2" w:rsidP="004960F2">
      <w:pPr>
        <w:widowControl/>
        <w:autoSpaceDN/>
        <w:ind w:left="284"/>
        <w:jc w:val="both"/>
        <w:textAlignment w:val="auto"/>
        <w:rPr>
          <w:rFonts w:cs="Times New Roman"/>
          <w:sz w:val="20"/>
          <w:szCs w:val="20"/>
        </w:rPr>
      </w:pPr>
    </w:p>
    <w:p w:rsidR="004960F2" w:rsidRPr="004960F2" w:rsidRDefault="004960F2" w:rsidP="004960F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4960F2">
        <w:rPr>
          <w:rFonts w:eastAsia="Times New Roman" w:cs="Times New Roman"/>
          <w:kern w:val="0"/>
          <w:lang w:eastAsia="ar-SA" w:bidi="ar-SA"/>
        </w:rPr>
        <w:t>Wykonanie robót budowlanych – zakończenie prac nastąpi najpóźniej do dnia*:</w:t>
      </w:r>
    </w:p>
    <w:p w:rsidR="004960F2" w:rsidRPr="004960F2" w:rsidRDefault="004960F2" w:rsidP="004960F2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960F2">
        <w:rPr>
          <w:rFonts w:eastAsia="Times New Roman" w:cs="Times New Roman" w:hint="eastAsia"/>
          <w:kern w:val="0"/>
          <w:lang w:eastAsia="ar-SA" w:bidi="ar-SA"/>
        </w:rPr>
        <w:t>□</w:t>
      </w:r>
      <w:r w:rsidRPr="004960F2">
        <w:rPr>
          <w:rFonts w:eastAsia="Times New Roman" w:cs="Times New Roman"/>
          <w:kern w:val="0"/>
          <w:lang w:eastAsia="ar-SA" w:bidi="ar-SA"/>
        </w:rPr>
        <w:tab/>
      </w:r>
      <w:r>
        <w:rPr>
          <w:rFonts w:eastAsia="Times New Roman" w:cs="Times New Roman"/>
          <w:kern w:val="0"/>
          <w:lang w:eastAsia="ar-SA" w:bidi="ar-SA"/>
        </w:rPr>
        <w:t xml:space="preserve"> 31 lipca 2024</w:t>
      </w:r>
      <w:r w:rsidRPr="004960F2">
        <w:rPr>
          <w:rFonts w:eastAsia="Times New Roman" w:cs="Times New Roman"/>
          <w:kern w:val="0"/>
          <w:lang w:eastAsia="ar-SA" w:bidi="ar-SA"/>
        </w:rPr>
        <w:t xml:space="preserve"> r.; </w:t>
      </w:r>
    </w:p>
    <w:p w:rsidR="004960F2" w:rsidRPr="004960F2" w:rsidRDefault="004960F2" w:rsidP="004960F2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960F2">
        <w:rPr>
          <w:rFonts w:eastAsia="Times New Roman" w:cs="Times New Roman" w:hint="eastAsia"/>
          <w:kern w:val="0"/>
          <w:lang w:eastAsia="ar-SA" w:bidi="ar-SA"/>
        </w:rPr>
        <w:t>□</w:t>
      </w:r>
      <w:r w:rsidRPr="004960F2">
        <w:rPr>
          <w:rFonts w:eastAsia="Times New Roman" w:cs="Times New Roman" w:hint="eastAsia"/>
          <w:kern w:val="0"/>
          <w:lang w:eastAsia="ar-SA" w:bidi="ar-SA"/>
        </w:rPr>
        <w:tab/>
      </w:r>
      <w:r>
        <w:rPr>
          <w:rFonts w:eastAsia="Times New Roman" w:cs="Times New Roman"/>
          <w:kern w:val="0"/>
          <w:lang w:eastAsia="ar-SA" w:bidi="ar-SA"/>
        </w:rPr>
        <w:t xml:space="preserve"> 30 września</w:t>
      </w:r>
      <w:r>
        <w:rPr>
          <w:rFonts w:eastAsia="Times New Roman" w:cs="Times New Roman" w:hint="eastAsia"/>
          <w:kern w:val="0"/>
          <w:lang w:eastAsia="ar-SA" w:bidi="ar-SA"/>
        </w:rPr>
        <w:t xml:space="preserve"> 2024</w:t>
      </w:r>
      <w:r w:rsidRPr="004960F2">
        <w:rPr>
          <w:rFonts w:eastAsia="Times New Roman" w:cs="Times New Roman" w:hint="eastAsia"/>
          <w:kern w:val="0"/>
          <w:lang w:eastAsia="ar-SA" w:bidi="ar-SA"/>
        </w:rPr>
        <w:t xml:space="preserve"> r.</w:t>
      </w:r>
    </w:p>
    <w:p w:rsidR="004960F2" w:rsidRPr="003467BA" w:rsidRDefault="004960F2" w:rsidP="004960F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F57F47" w:rsidRPr="003467BA" w:rsidRDefault="00F57F47" w:rsidP="00971294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467BA">
        <w:rPr>
          <w:rFonts w:eastAsia="Times New Roman" w:cs="Times New Roman"/>
          <w:color w:val="000000"/>
          <w:kern w:val="0"/>
          <w:lang w:eastAsia="ar-SA" w:bidi="ar-SA"/>
        </w:rPr>
        <w:t>Gwarancja</w:t>
      </w:r>
      <w:r w:rsidRPr="003467BA">
        <w:rPr>
          <w:rFonts w:eastAsia="Times New Roman" w:cs="Times New Roman"/>
          <w:b/>
          <w:color w:val="000000"/>
          <w:kern w:val="0"/>
          <w:lang w:eastAsia="ar-SA" w:bidi="ar-SA"/>
        </w:rPr>
        <w:t xml:space="preserve"> </w:t>
      </w:r>
      <w:r w:rsidRPr="003467BA">
        <w:rPr>
          <w:rFonts w:eastAsia="Times New Roman" w:cs="Times New Roman"/>
          <w:color w:val="000000"/>
          <w:kern w:val="0"/>
          <w:lang w:eastAsia="ar-SA" w:bidi="ar-SA"/>
        </w:rPr>
        <w:t xml:space="preserve">– </w:t>
      </w:r>
      <w:r w:rsidRPr="003467BA">
        <w:rPr>
          <w:rFonts w:eastAsia="Times New Roman" w:cs="Times New Roman"/>
          <w:bCs/>
          <w:kern w:val="0"/>
          <w:lang w:eastAsia="ar-SA" w:bidi="ar-SA"/>
        </w:rPr>
        <w:t>niezależnie od rękojmi Wykonawca udzieli Zamawiającemu pisemnej gwarancji na oferowany przedmi</w:t>
      </w:r>
      <w:r w:rsidR="0067201D" w:rsidRPr="003467BA">
        <w:rPr>
          <w:rFonts w:eastAsia="Times New Roman" w:cs="Times New Roman"/>
          <w:bCs/>
          <w:kern w:val="0"/>
          <w:lang w:eastAsia="ar-SA" w:bidi="ar-SA"/>
        </w:rPr>
        <w:t>ot umowy na okres minimum 5 lat</w:t>
      </w:r>
      <w:r w:rsidRPr="003467BA">
        <w:rPr>
          <w:rFonts w:eastAsia="Times New Roman" w:cs="Times New Roman"/>
          <w:bCs/>
          <w:kern w:val="0"/>
          <w:lang w:eastAsia="ar-SA" w:bidi="ar-SA"/>
        </w:rPr>
        <w:t>, licząc od daty odbioru końcowego robót</w:t>
      </w:r>
      <w:r w:rsidR="00191AAF" w:rsidRPr="003467BA">
        <w:rPr>
          <w:rFonts w:eastAsia="Times New Roman" w:cs="Times New Roman"/>
          <w:bCs/>
          <w:kern w:val="0"/>
          <w:lang w:eastAsia="ar-SA" w:bidi="ar-SA"/>
        </w:rPr>
        <w:t>*</w:t>
      </w:r>
      <w:r w:rsidRPr="003467BA">
        <w:rPr>
          <w:rFonts w:eastAsia="Times New Roman" w:cs="Times New Roman"/>
          <w:bCs/>
          <w:kern w:val="0"/>
          <w:lang w:eastAsia="ar-SA" w:bidi="ar-SA"/>
        </w:rPr>
        <w:t>:</w:t>
      </w:r>
    </w:p>
    <w:p w:rsidR="00F57F47" w:rsidRPr="003467BA" w:rsidRDefault="00F57F47" w:rsidP="00E85B5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467BA">
        <w:rPr>
          <w:rFonts w:eastAsia="Times New Roman" w:cs="Times New Roman"/>
          <w:kern w:val="0"/>
          <w:lang w:eastAsia="ar-SA" w:bidi="ar-SA"/>
        </w:rPr>
        <w:t>□</w:t>
      </w:r>
      <w:r w:rsidR="0087302E" w:rsidRPr="003467BA">
        <w:rPr>
          <w:rFonts w:eastAsia="Times New Roman" w:cs="Times New Roman"/>
          <w:kern w:val="0"/>
          <w:lang w:eastAsia="ar-SA" w:bidi="ar-SA"/>
        </w:rPr>
        <w:tab/>
      </w:r>
      <w:r w:rsidRPr="003467BA">
        <w:rPr>
          <w:rFonts w:eastAsia="Times New Roman" w:cs="Times New Roman"/>
          <w:kern w:val="0"/>
          <w:lang w:eastAsia="ar-SA" w:bidi="ar-SA"/>
        </w:rPr>
        <w:t>gwarancja 5 lat;</w:t>
      </w:r>
    </w:p>
    <w:p w:rsidR="00F57F47" w:rsidRPr="003467BA" w:rsidRDefault="00F57F47" w:rsidP="00E85B5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467BA">
        <w:rPr>
          <w:rFonts w:eastAsia="Times New Roman" w:cs="Times New Roman"/>
          <w:kern w:val="0"/>
          <w:lang w:eastAsia="ar-SA" w:bidi="ar-SA"/>
        </w:rPr>
        <w:t>□</w:t>
      </w:r>
      <w:r w:rsidR="0087302E" w:rsidRPr="003467BA">
        <w:rPr>
          <w:rFonts w:eastAsia="Times New Roman" w:cs="Times New Roman"/>
          <w:kern w:val="0"/>
          <w:lang w:eastAsia="ar-SA" w:bidi="ar-SA"/>
        </w:rPr>
        <w:tab/>
      </w:r>
      <w:r w:rsidRPr="003467BA">
        <w:rPr>
          <w:rFonts w:eastAsia="Times New Roman" w:cs="Times New Roman"/>
          <w:kern w:val="0"/>
          <w:lang w:eastAsia="ar-SA" w:bidi="ar-SA"/>
        </w:rPr>
        <w:t>gwarancja 7 lat.</w:t>
      </w:r>
    </w:p>
    <w:p w:rsidR="00EC1DDF" w:rsidRPr="003467BA" w:rsidRDefault="00EC1DDF" w:rsidP="00E85B50">
      <w:pPr>
        <w:widowControl/>
        <w:tabs>
          <w:tab w:val="left" w:pos="540"/>
        </w:tabs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D543B" w:rsidRPr="003467BA" w:rsidRDefault="000433A1" w:rsidP="00971294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3467BA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3467BA">
        <w:rPr>
          <w:rFonts w:eastAsia="Times New Roman" w:cs="Times New Roman"/>
          <w:color w:val="000000"/>
          <w:kern w:val="0"/>
          <w:lang w:eastAsia="ar-SA" w:bidi="ar-SA"/>
        </w:rPr>
        <w:t>Wykonawcy przysługuje wynagrodze</w:t>
      </w:r>
      <w:r w:rsidR="002D543B" w:rsidRPr="003467BA">
        <w:rPr>
          <w:rFonts w:eastAsia="Times New Roman" w:cs="Times New Roman"/>
          <w:color w:val="000000"/>
          <w:kern w:val="0"/>
          <w:lang w:eastAsia="ar-SA" w:bidi="ar-SA"/>
        </w:rPr>
        <w:t>nie ryczałtowe. Płatność za wykonanie przedmiotu zamówienia zrealizowana będzie jednorazowo przelewem na rachunek bankowy Wykonawcy, w ciągu 30 dni od daty otrzymania przez</w:t>
      </w:r>
      <w:r w:rsidR="002D543B" w:rsidRPr="003467BA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2D543B" w:rsidRPr="003467BA">
        <w:rPr>
          <w:rFonts w:eastAsia="Times New Roman" w:cs="Times New Roman"/>
          <w:color w:val="000000"/>
          <w:kern w:val="0"/>
          <w:lang w:eastAsia="ar-SA" w:bidi="ar-SA"/>
        </w:rPr>
        <w:t>Zamawiającego</w:t>
      </w:r>
      <w:r w:rsidR="002D543B" w:rsidRPr="003467BA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2D543B" w:rsidRPr="003467BA">
        <w:rPr>
          <w:rFonts w:eastAsia="Times New Roman" w:cs="Times New Roman"/>
          <w:color w:val="000000"/>
          <w:kern w:val="0"/>
          <w:lang w:eastAsia="ar-SA" w:bidi="ar-SA"/>
        </w:rPr>
        <w:t>prawidłowo</w:t>
      </w:r>
      <w:r w:rsidR="002D543B" w:rsidRPr="003467BA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2D543B" w:rsidRPr="003467BA">
        <w:rPr>
          <w:rFonts w:eastAsia="Times New Roman" w:cs="Times New Roman"/>
          <w:color w:val="000000"/>
          <w:kern w:val="0"/>
          <w:lang w:eastAsia="ar-SA" w:bidi="ar-SA"/>
        </w:rPr>
        <w:t>wystawionej</w:t>
      </w:r>
      <w:r w:rsidR="002D543B" w:rsidRPr="003467BA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2D543B" w:rsidRPr="003467BA">
        <w:rPr>
          <w:rFonts w:eastAsia="Times New Roman" w:cs="Times New Roman"/>
          <w:color w:val="000000"/>
          <w:kern w:val="0"/>
          <w:lang w:eastAsia="ar-SA" w:bidi="ar-SA"/>
        </w:rPr>
        <w:t>faktury VAT.</w:t>
      </w:r>
    </w:p>
    <w:p w:rsidR="002D543B" w:rsidRPr="003467BA" w:rsidRDefault="002D543B" w:rsidP="00E85B50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</w:pPr>
    </w:p>
    <w:p w:rsidR="006F5872" w:rsidRPr="003467BA" w:rsidRDefault="002D543B" w:rsidP="00971294">
      <w:pPr>
        <w:widowControl/>
        <w:numPr>
          <w:ilvl w:val="0"/>
          <w:numId w:val="19"/>
        </w:numPr>
        <w:tabs>
          <w:tab w:val="clear" w:pos="1080"/>
          <w:tab w:val="num" w:pos="284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3467BA">
        <w:rPr>
          <w:rFonts w:eastAsia="Times New Roman" w:cs="Times New Roman"/>
          <w:color w:val="000000"/>
          <w:kern w:val="0"/>
          <w:lang w:eastAsia="ar-SA" w:bidi="ar-SA"/>
        </w:rPr>
        <w:t>Rozliczenie wykonania robót</w:t>
      </w:r>
      <w:r w:rsidRPr="003467BA"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  <w:t xml:space="preserve"> </w:t>
      </w:r>
      <w:r w:rsidRPr="003467BA">
        <w:rPr>
          <w:rFonts w:eastAsia="Times New Roman" w:cs="Times New Roman"/>
          <w:color w:val="000000"/>
          <w:kern w:val="0"/>
          <w:lang w:eastAsia="ar-SA" w:bidi="ar-SA"/>
        </w:rPr>
        <w:t>nastąpi</w:t>
      </w:r>
      <w:r w:rsidRPr="003467BA"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  <w:t xml:space="preserve"> </w:t>
      </w:r>
      <w:r w:rsidRPr="003467BA">
        <w:rPr>
          <w:rFonts w:eastAsia="Times New Roman" w:cs="Times New Roman"/>
          <w:color w:val="000000"/>
          <w:kern w:val="0"/>
          <w:lang w:eastAsia="ar-SA" w:bidi="ar-SA"/>
        </w:rPr>
        <w:t>po</w:t>
      </w:r>
      <w:r w:rsidRPr="003467BA"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  <w:t xml:space="preserve"> </w:t>
      </w:r>
      <w:r w:rsidRPr="003467BA">
        <w:rPr>
          <w:rFonts w:eastAsia="Times New Roman" w:cs="Times New Roman"/>
          <w:color w:val="000000"/>
          <w:kern w:val="0"/>
          <w:lang w:eastAsia="ar-SA" w:bidi="ar-SA"/>
        </w:rPr>
        <w:t>zakończeniu</w:t>
      </w:r>
      <w:r w:rsidRPr="003467BA"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  <w:t xml:space="preserve"> </w:t>
      </w:r>
      <w:r w:rsidR="002E0E34" w:rsidRPr="003467BA">
        <w:rPr>
          <w:rFonts w:eastAsia="Times New Roman" w:cs="Times New Roman"/>
          <w:color w:val="000000"/>
          <w:kern w:val="0"/>
          <w:lang w:eastAsia="ar-SA" w:bidi="ar-SA"/>
        </w:rPr>
        <w:t>ich</w:t>
      </w:r>
      <w:r w:rsidR="002E0E34" w:rsidRPr="003467BA"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  <w:t xml:space="preserve"> </w:t>
      </w:r>
      <w:r w:rsidR="007F4E7A" w:rsidRPr="003467BA">
        <w:rPr>
          <w:rFonts w:eastAsia="Times New Roman" w:cs="Times New Roman"/>
          <w:color w:val="000000"/>
          <w:kern w:val="0"/>
          <w:lang w:eastAsia="ar-SA" w:bidi="ar-SA"/>
        </w:rPr>
        <w:t>realizacji</w:t>
      </w:r>
      <w:r w:rsidR="00DE5262" w:rsidRPr="003467BA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67201D" w:rsidRPr="003467BA">
        <w:rPr>
          <w:rFonts w:eastAsia="Times New Roman" w:cs="Times New Roman"/>
          <w:color w:val="000000"/>
          <w:kern w:val="0"/>
          <w:lang w:eastAsia="ar-SA" w:bidi="ar-SA"/>
        </w:rPr>
        <w:t>oraz</w:t>
      </w:r>
      <w:r w:rsidR="00AF00F1" w:rsidRPr="003467BA">
        <w:rPr>
          <w:rFonts w:eastAsia="Times New Roman" w:cs="Times New Roman"/>
          <w:color w:val="000000"/>
          <w:kern w:val="0"/>
          <w:lang w:eastAsia="ar-SA" w:bidi="ar-SA"/>
        </w:rPr>
        <w:t xml:space="preserve"> dokonaniu </w:t>
      </w:r>
      <w:r w:rsidR="00DE5262" w:rsidRPr="003467BA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AF00F1" w:rsidRPr="003467BA">
        <w:rPr>
          <w:rFonts w:eastAsia="Times New Roman" w:cs="Times New Roman"/>
          <w:color w:val="000000"/>
          <w:kern w:val="0"/>
          <w:lang w:eastAsia="ar-SA" w:bidi="ar-SA"/>
        </w:rPr>
        <w:t xml:space="preserve">przez Zamawiającego odbioru robót budowlanych. </w:t>
      </w:r>
    </w:p>
    <w:p w:rsidR="00780608" w:rsidRPr="003467BA" w:rsidRDefault="00780608" w:rsidP="00E85B50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</w:pPr>
    </w:p>
    <w:p w:rsidR="006F5872" w:rsidRPr="003467BA" w:rsidRDefault="004960F2" w:rsidP="00E85B5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7</w:t>
      </w:r>
      <w:r w:rsidR="006F5872" w:rsidRPr="003467BA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767FB4" w:rsidRPr="003467BA">
        <w:rPr>
          <w:rFonts w:eastAsia="Times New Roman" w:cs="Times New Roman"/>
          <w:color w:val="000000"/>
          <w:kern w:val="0"/>
          <w:lang w:eastAsia="ar-SA" w:bidi="ar-SA"/>
        </w:rPr>
        <w:t xml:space="preserve"> Podstawę do wystawienia faktury stanowić będzie podpisany przez obie strony </w:t>
      </w:r>
      <w:r w:rsidR="00767FB4" w:rsidRPr="003467BA">
        <w:rPr>
          <w:rFonts w:eastAsia="Times New Roman" w:cs="Times New Roman"/>
          <w:i/>
          <w:color w:val="000000"/>
          <w:kern w:val="0"/>
          <w:lang w:eastAsia="ar-SA" w:bidi="ar-SA"/>
        </w:rPr>
        <w:t>Protokół odbioru robót budowlanych</w:t>
      </w:r>
      <w:r w:rsidR="00767FB4" w:rsidRPr="003467BA">
        <w:rPr>
          <w:rFonts w:eastAsia="Times New Roman" w:cs="Times New Roman"/>
          <w:color w:val="000000"/>
          <w:kern w:val="0"/>
          <w:lang w:eastAsia="ar-SA" w:bidi="ar-SA"/>
        </w:rPr>
        <w:t>, stanowiący załącznik nr 2 do umowy.</w:t>
      </w:r>
      <w:r w:rsidR="006F5872" w:rsidRPr="003467BA">
        <w:rPr>
          <w:rFonts w:eastAsia="Times New Roman" w:cs="Times New Roman"/>
          <w:color w:val="000000"/>
          <w:kern w:val="0"/>
          <w:lang w:eastAsia="ar-SA" w:bidi="ar-SA"/>
        </w:rPr>
        <w:tab/>
      </w:r>
    </w:p>
    <w:p w:rsidR="00DA0AAE" w:rsidRPr="003467BA" w:rsidRDefault="00DA0AAE" w:rsidP="00E85B5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</w:pPr>
    </w:p>
    <w:p w:rsidR="00F57F47" w:rsidRPr="003467BA" w:rsidRDefault="004960F2" w:rsidP="00E85B5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8</w:t>
      </w:r>
      <w:r w:rsidR="00DA0AAE" w:rsidRPr="003467BA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DA0AAE" w:rsidRPr="003467BA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5B2713" w:rsidRPr="003467BA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F57F47" w:rsidRPr="003467BA">
        <w:rPr>
          <w:rFonts w:eastAsia="Times New Roman" w:cs="Times New Roman"/>
          <w:color w:val="000000"/>
          <w:kern w:val="0"/>
          <w:lang w:eastAsia="ar-SA" w:bidi="ar-SA"/>
        </w:rPr>
        <w:t xml:space="preserve">Oświadczamy, że zapoznaliśmy się z SWZ i zobowiązujemy </w:t>
      </w:r>
      <w:r w:rsidR="005B2713" w:rsidRPr="003467BA">
        <w:rPr>
          <w:rFonts w:eastAsia="Times New Roman" w:cs="Times New Roman"/>
          <w:color w:val="000000"/>
          <w:kern w:val="0"/>
          <w:lang w:eastAsia="ar-SA" w:bidi="ar-SA"/>
        </w:rPr>
        <w:t xml:space="preserve">się do stosowania </w:t>
      </w:r>
      <w:r w:rsidR="00F57F47" w:rsidRPr="003467BA">
        <w:rPr>
          <w:rFonts w:eastAsia="Times New Roman" w:cs="Times New Roman"/>
          <w:color w:val="000000"/>
          <w:kern w:val="0"/>
          <w:lang w:eastAsia="ar-SA" w:bidi="ar-SA"/>
        </w:rPr>
        <w:t>i ścisłego przestrzegania warunków w niej określonych.</w:t>
      </w:r>
    </w:p>
    <w:p w:rsidR="00134D1F" w:rsidRPr="003467BA" w:rsidRDefault="00134D1F" w:rsidP="00E85B50">
      <w:pPr>
        <w:widowControl/>
        <w:tabs>
          <w:tab w:val="left" w:pos="565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38097C" w:rsidRPr="00134D1F" w:rsidRDefault="004960F2" w:rsidP="00134D1F">
      <w:pPr>
        <w:ind w:left="283" w:hanging="283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9</w:t>
      </w:r>
      <w:r w:rsidR="00C271C0" w:rsidRPr="003467BA">
        <w:rPr>
          <w:rFonts w:eastAsia="Times New Roman" w:cs="Times New Roman"/>
          <w:lang w:eastAsia="ar-SA"/>
        </w:rPr>
        <w:t>.</w:t>
      </w:r>
      <w:r w:rsidR="00C271C0" w:rsidRPr="003467BA">
        <w:rPr>
          <w:rFonts w:eastAsia="Times New Roman" w:cs="Times New Roman"/>
          <w:lang w:eastAsia="ar-SA"/>
        </w:rPr>
        <w:tab/>
      </w:r>
      <w:r w:rsidR="00F57F47" w:rsidRPr="003467BA">
        <w:rPr>
          <w:rFonts w:eastAsia="Times New Roman" w:cs="Times New Roman"/>
          <w:lang w:eastAsia="ar-SA"/>
        </w:rPr>
        <w:t>Oświadczamy, że uważamy się za związanych niniejszą ofertą na czas wskazany</w:t>
      </w:r>
      <w:r w:rsidR="00F57F47" w:rsidRPr="003467BA">
        <w:rPr>
          <w:rFonts w:eastAsia="Times New Roman" w:cs="Times New Roman"/>
          <w:lang w:eastAsia="ar-SA"/>
        </w:rPr>
        <w:br/>
      </w:r>
      <w:r w:rsidR="0087302E" w:rsidRPr="003467BA">
        <w:rPr>
          <w:rFonts w:eastAsia="Times New Roman" w:cs="Times New Roman"/>
          <w:lang w:eastAsia="ar-SA"/>
        </w:rPr>
        <w:tab/>
      </w:r>
      <w:r w:rsidR="00F57F47" w:rsidRPr="003467BA">
        <w:rPr>
          <w:rFonts w:eastAsia="Times New Roman" w:cs="Times New Roman"/>
          <w:lang w:eastAsia="ar-SA"/>
        </w:rPr>
        <w:t xml:space="preserve">w </w:t>
      </w:r>
      <w:r w:rsidR="00E85B50" w:rsidRPr="003467BA">
        <w:rPr>
          <w:rFonts w:eastAsia="Times New Roman" w:cs="Times New Roman"/>
          <w:i/>
          <w:lang w:eastAsia="ar-SA"/>
        </w:rPr>
        <w:t>S</w:t>
      </w:r>
      <w:r w:rsidR="00F57F47" w:rsidRPr="003467BA">
        <w:rPr>
          <w:rFonts w:eastAsia="Times New Roman" w:cs="Times New Roman"/>
          <w:i/>
          <w:lang w:eastAsia="ar-SA"/>
        </w:rPr>
        <w:t>pecyf</w:t>
      </w:r>
      <w:r w:rsidR="00E85B50" w:rsidRPr="003467BA">
        <w:rPr>
          <w:rFonts w:eastAsia="Times New Roman" w:cs="Times New Roman"/>
          <w:i/>
          <w:lang w:eastAsia="ar-SA"/>
        </w:rPr>
        <w:t>ikacji warunków z</w:t>
      </w:r>
      <w:r w:rsidR="00F57F47" w:rsidRPr="003467BA">
        <w:rPr>
          <w:rFonts w:eastAsia="Times New Roman" w:cs="Times New Roman"/>
          <w:i/>
          <w:lang w:eastAsia="ar-SA"/>
        </w:rPr>
        <w:t>amówienia</w:t>
      </w:r>
      <w:r w:rsidR="00F57F47" w:rsidRPr="003467BA">
        <w:rPr>
          <w:rFonts w:eastAsia="Times New Roman" w:cs="Times New Roman"/>
          <w:lang w:eastAsia="ar-SA"/>
        </w:rPr>
        <w:t xml:space="preserve">, tj. </w:t>
      </w:r>
      <w:r w:rsidR="00F57F47" w:rsidRPr="003467BA">
        <w:rPr>
          <w:rFonts w:eastAsia="Times New Roman" w:cs="Times New Roman"/>
          <w:color w:val="000000"/>
          <w:lang w:eastAsia="ar-SA"/>
        </w:rPr>
        <w:t xml:space="preserve">na okres </w:t>
      </w:r>
      <w:r w:rsidR="00F57F47" w:rsidRPr="003467BA">
        <w:rPr>
          <w:rFonts w:eastAsia="Times New Roman" w:cs="Times New Roman"/>
          <w:b/>
          <w:color w:val="000000"/>
          <w:lang w:eastAsia="ar-SA"/>
        </w:rPr>
        <w:t>30</w:t>
      </w:r>
      <w:r w:rsidR="00F57F47" w:rsidRPr="003467BA">
        <w:rPr>
          <w:rFonts w:eastAsia="Times New Roman" w:cs="Times New Roman"/>
          <w:color w:val="000000"/>
          <w:lang w:eastAsia="ar-SA"/>
        </w:rPr>
        <w:t xml:space="preserve"> dni</w:t>
      </w:r>
      <w:r w:rsidR="00F57F47" w:rsidRPr="003467BA">
        <w:rPr>
          <w:rFonts w:eastAsia="Times New Roman" w:cs="Times New Roman"/>
          <w:lang w:eastAsia="ar-SA"/>
        </w:rPr>
        <w:t xml:space="preserve"> od upływu terminu składania </w:t>
      </w:r>
      <w:r w:rsidR="00C271C0" w:rsidRPr="003467BA">
        <w:rPr>
          <w:rFonts w:eastAsia="Times New Roman" w:cs="Times New Roman"/>
          <w:lang w:eastAsia="ar-SA"/>
        </w:rPr>
        <w:tab/>
      </w:r>
      <w:r w:rsidR="00F57F47" w:rsidRPr="003467BA">
        <w:rPr>
          <w:rFonts w:eastAsia="Times New Roman" w:cs="Times New Roman"/>
          <w:lang w:eastAsia="ar-SA"/>
        </w:rPr>
        <w:t>ofert.</w:t>
      </w:r>
    </w:p>
    <w:p w:rsidR="00344232" w:rsidRPr="003467BA" w:rsidRDefault="004960F2" w:rsidP="004960F2">
      <w:pPr>
        <w:widowControl/>
        <w:suppressAutoHyphens w:val="0"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lastRenderedPageBreak/>
        <w:t>10</w:t>
      </w:r>
      <w:r w:rsidR="00C271C0" w:rsidRPr="003467B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C271C0" w:rsidRPr="003467BA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344232" w:rsidRPr="003467BA">
        <w:rPr>
          <w:rFonts w:eastAsia="Times New Roman" w:cs="Times New Roman"/>
          <w:kern w:val="0"/>
          <w:lang w:eastAsia="ar-SA" w:bidi="ar-SA"/>
        </w:rPr>
        <w:t xml:space="preserve">W nawiązaniu do art. 455 ust. 1 ustawy strony mają prawo do zmiany treści umowy, </w:t>
      </w:r>
      <w:r w:rsidR="0000636B" w:rsidRPr="003467BA">
        <w:rPr>
          <w:rFonts w:eastAsia="Times New Roman" w:cs="Times New Roman"/>
          <w:kern w:val="0"/>
          <w:lang w:eastAsia="ar-SA" w:bidi="ar-SA"/>
        </w:rPr>
        <w:br/>
      </w:r>
      <w:r w:rsidR="00344232" w:rsidRPr="003467BA">
        <w:rPr>
          <w:rFonts w:eastAsia="Times New Roman" w:cs="Times New Roman"/>
          <w:kern w:val="0"/>
          <w:lang w:eastAsia="ar-SA" w:bidi="ar-SA"/>
        </w:rPr>
        <w:t xml:space="preserve">zmiany umowy zostały szczegółowo umówione w </w:t>
      </w:r>
      <w:r w:rsidR="00344232" w:rsidRPr="003467BA">
        <w:rPr>
          <w:rFonts w:eastAsia="Times New Roman" w:cs="Times New Roman"/>
          <w:bCs/>
          <w:kern w:val="0"/>
          <w:lang w:eastAsia="ar-SA" w:bidi="ar-SA"/>
        </w:rPr>
        <w:t xml:space="preserve">§ </w:t>
      </w:r>
      <w:r w:rsidR="006F687A" w:rsidRPr="003467BA">
        <w:rPr>
          <w:rFonts w:eastAsia="Times New Roman" w:cs="Times New Roman"/>
          <w:bCs/>
          <w:kern w:val="0"/>
          <w:lang w:eastAsia="ar-SA" w:bidi="ar-SA"/>
        </w:rPr>
        <w:t>1</w:t>
      </w:r>
      <w:r w:rsidR="00E85B50" w:rsidRPr="003467BA">
        <w:rPr>
          <w:rFonts w:eastAsia="Times New Roman" w:cs="Times New Roman"/>
          <w:bCs/>
          <w:kern w:val="0"/>
          <w:lang w:eastAsia="ar-SA" w:bidi="ar-SA"/>
        </w:rPr>
        <w:t>6</w:t>
      </w:r>
      <w:r w:rsidR="00344232" w:rsidRPr="003467BA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44232" w:rsidRPr="003467BA">
        <w:rPr>
          <w:rFonts w:eastAsia="Times New Roman" w:cs="Times New Roman"/>
          <w:bCs/>
          <w:i/>
          <w:kern w:val="0"/>
          <w:lang w:eastAsia="ar-SA" w:bidi="ar-SA"/>
        </w:rPr>
        <w:t>Istotnych postanowieniach umowy</w:t>
      </w:r>
      <w:r w:rsidR="00344232" w:rsidRPr="003467BA">
        <w:rPr>
          <w:rFonts w:eastAsia="Times New Roman" w:cs="Times New Roman"/>
          <w:bCs/>
          <w:kern w:val="0"/>
          <w:lang w:eastAsia="ar-SA" w:bidi="ar-SA"/>
        </w:rPr>
        <w:t>, stanowiących załącznik nr 1</w:t>
      </w:r>
      <w:r w:rsidR="00205EEE" w:rsidRPr="003467BA">
        <w:rPr>
          <w:rFonts w:eastAsia="Times New Roman" w:cs="Times New Roman"/>
          <w:bCs/>
          <w:kern w:val="0"/>
          <w:lang w:eastAsia="ar-SA" w:bidi="ar-SA"/>
        </w:rPr>
        <w:t>1</w:t>
      </w:r>
      <w:r w:rsidR="00634090" w:rsidRPr="003467BA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44232" w:rsidRPr="003467BA">
        <w:rPr>
          <w:rFonts w:eastAsia="Times New Roman" w:cs="Times New Roman"/>
          <w:bCs/>
          <w:kern w:val="0"/>
          <w:lang w:eastAsia="ar-SA" w:bidi="ar-SA"/>
        </w:rPr>
        <w:t>do SWZ.</w:t>
      </w:r>
    </w:p>
    <w:p w:rsidR="00F57F47" w:rsidRPr="003467BA" w:rsidRDefault="00F57F47" w:rsidP="00E85B5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57F47" w:rsidRPr="003467BA" w:rsidRDefault="004F1AE1" w:rsidP="00E85B5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467BA">
        <w:rPr>
          <w:rFonts w:eastAsia="Times New Roman" w:cs="Times New Roman"/>
          <w:kern w:val="0"/>
          <w:lang w:eastAsia="ar-SA" w:bidi="ar-SA"/>
        </w:rPr>
        <w:t>1</w:t>
      </w:r>
      <w:r w:rsidR="004960F2">
        <w:rPr>
          <w:rFonts w:eastAsia="Times New Roman" w:cs="Times New Roman"/>
          <w:kern w:val="0"/>
          <w:lang w:eastAsia="ar-SA" w:bidi="ar-SA"/>
        </w:rPr>
        <w:t>1</w:t>
      </w:r>
      <w:r w:rsidRPr="003467BA">
        <w:rPr>
          <w:rFonts w:eastAsia="Times New Roman" w:cs="Times New Roman"/>
          <w:kern w:val="0"/>
          <w:lang w:eastAsia="ar-SA" w:bidi="ar-SA"/>
        </w:rPr>
        <w:t>.</w:t>
      </w:r>
      <w:r w:rsidR="00C271C0" w:rsidRPr="003467BA">
        <w:rPr>
          <w:rFonts w:eastAsia="Times New Roman" w:cs="Times New Roman"/>
          <w:kern w:val="0"/>
          <w:lang w:eastAsia="ar-SA" w:bidi="ar-SA"/>
        </w:rPr>
        <w:tab/>
      </w:r>
      <w:r w:rsidR="00F57F47" w:rsidRPr="003467BA">
        <w:rPr>
          <w:rFonts w:eastAsia="Times New Roman" w:cs="Times New Roman"/>
          <w:kern w:val="0"/>
          <w:lang w:eastAsia="ar-SA" w:bidi="ar-SA"/>
        </w:rPr>
        <w:t>Oświadczam, że wypełniłem obowiązki informacyjne przewidziane w art. 13 lub 14 RODO</w:t>
      </w:r>
      <w:r w:rsidR="00F57F47" w:rsidRPr="003467BA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F57F47" w:rsidRPr="003467BA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00636B" w:rsidRPr="003467BA">
        <w:rPr>
          <w:rFonts w:eastAsia="Times New Roman" w:cs="Times New Roman"/>
          <w:kern w:val="0"/>
          <w:lang w:eastAsia="ar-SA" w:bidi="ar-SA"/>
        </w:rPr>
        <w:br/>
      </w:r>
      <w:r w:rsidR="00F57F47" w:rsidRPr="003467BA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F57F47" w:rsidRPr="003467BA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F57F47" w:rsidRPr="003467BA">
        <w:rPr>
          <w:rFonts w:eastAsia="Times New Roman" w:cs="Times New Roman"/>
          <w:kern w:val="0"/>
          <w:lang w:eastAsia="ar-SA" w:bidi="ar-SA"/>
        </w:rPr>
        <w:t>.</w:t>
      </w:r>
    </w:p>
    <w:p w:rsidR="00C9565D" w:rsidRPr="003467BA" w:rsidRDefault="00C9565D" w:rsidP="00E85B5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31C3C" w:rsidRPr="003467BA" w:rsidRDefault="00C271C0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467BA">
        <w:rPr>
          <w:rFonts w:eastAsia="Times New Roman" w:cs="Times New Roman"/>
          <w:kern w:val="0"/>
          <w:lang w:eastAsia="ar-SA" w:bidi="ar-SA"/>
        </w:rPr>
        <w:t>1</w:t>
      </w:r>
      <w:r w:rsidR="004960F2">
        <w:rPr>
          <w:rFonts w:eastAsia="Times New Roman" w:cs="Times New Roman"/>
          <w:kern w:val="0"/>
          <w:lang w:eastAsia="ar-SA" w:bidi="ar-SA"/>
        </w:rPr>
        <w:t>2</w:t>
      </w:r>
      <w:r w:rsidRPr="003467BA">
        <w:rPr>
          <w:rFonts w:eastAsia="Times New Roman" w:cs="Times New Roman"/>
          <w:kern w:val="0"/>
          <w:lang w:eastAsia="ar-SA" w:bidi="ar-SA"/>
        </w:rPr>
        <w:t>.</w:t>
      </w:r>
      <w:r w:rsidRPr="003467BA">
        <w:rPr>
          <w:rFonts w:eastAsia="Times New Roman" w:cs="Times New Roman"/>
          <w:kern w:val="0"/>
          <w:lang w:eastAsia="ar-SA" w:bidi="ar-SA"/>
        </w:rPr>
        <w:tab/>
      </w:r>
      <w:r w:rsidR="00F31C3C" w:rsidRPr="003467BA">
        <w:rPr>
          <w:rFonts w:eastAsia="Times New Roman" w:cs="Times New Roman"/>
          <w:kern w:val="0"/>
          <w:lang w:eastAsia="ar-SA" w:bidi="ar-SA"/>
        </w:rPr>
        <w:t xml:space="preserve">Oświadczamy, że zapisy zawarte w Istotnych postanowieniach umowy, zostały przez nas zaakceptowane i zobowiązujemy się w przypadku wyboru naszej oferty do zawarcia umowy </w:t>
      </w:r>
      <w:r w:rsidR="0000636B" w:rsidRPr="003467BA">
        <w:rPr>
          <w:rFonts w:eastAsia="Times New Roman" w:cs="Times New Roman"/>
          <w:kern w:val="0"/>
          <w:lang w:eastAsia="ar-SA" w:bidi="ar-SA"/>
        </w:rPr>
        <w:br/>
      </w:r>
      <w:r w:rsidR="00F31C3C" w:rsidRPr="003467BA">
        <w:rPr>
          <w:rFonts w:eastAsia="Times New Roman" w:cs="Times New Roman"/>
          <w:kern w:val="0"/>
          <w:lang w:eastAsia="ar-SA" w:bidi="ar-SA"/>
        </w:rPr>
        <w:t xml:space="preserve">na wymienionych warunkach, w miejscu i terminie wyznaczonym przez Zamawiającego. </w:t>
      </w:r>
    </w:p>
    <w:p w:rsidR="00F31C3C" w:rsidRPr="003467BA" w:rsidRDefault="00F31C3C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467BA">
        <w:rPr>
          <w:rFonts w:eastAsia="Times New Roman" w:cs="Times New Roman"/>
          <w:kern w:val="0"/>
          <w:lang w:eastAsia="ar-SA" w:bidi="ar-SA"/>
        </w:rPr>
        <w:tab/>
        <w:t>Jednocześnie zobowiązujemy się do dostarczenia Formularza cenowego (po zastosowaniu aukcji elektronicznej) zgodnego z wynikami aukcji elektronicznej.</w:t>
      </w:r>
    </w:p>
    <w:p w:rsidR="00F31C3C" w:rsidRPr="003467BA" w:rsidRDefault="00F31C3C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31C3C" w:rsidRPr="003467BA" w:rsidRDefault="004960F2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13</w:t>
      </w:r>
      <w:r w:rsidR="00F31C3C" w:rsidRPr="003467BA">
        <w:rPr>
          <w:rFonts w:eastAsia="Times New Roman" w:cs="Times New Roman"/>
          <w:kern w:val="0"/>
          <w:lang w:eastAsia="ar-SA" w:bidi="ar-SA"/>
        </w:rPr>
        <w:t>.  Deklarujemy wniesienie zabezpieczenia należyte</w:t>
      </w:r>
      <w:r w:rsidR="0000636B" w:rsidRPr="003467BA">
        <w:rPr>
          <w:rFonts w:eastAsia="Times New Roman" w:cs="Times New Roman"/>
          <w:kern w:val="0"/>
          <w:lang w:eastAsia="ar-SA" w:bidi="ar-SA"/>
        </w:rPr>
        <w:t xml:space="preserve">go wykonania umowy w wysokości </w:t>
      </w:r>
      <w:r w:rsidR="0000636B" w:rsidRPr="003467BA">
        <w:rPr>
          <w:rFonts w:eastAsia="Times New Roman" w:cs="Times New Roman"/>
          <w:b/>
          <w:kern w:val="0"/>
          <w:lang w:eastAsia="ar-SA" w:bidi="ar-SA"/>
        </w:rPr>
        <w:t>5</w:t>
      </w:r>
      <w:r w:rsidR="00F31C3C" w:rsidRPr="003467BA">
        <w:rPr>
          <w:rFonts w:eastAsia="Times New Roman" w:cs="Times New Roman"/>
          <w:b/>
          <w:kern w:val="0"/>
          <w:lang w:eastAsia="ar-SA" w:bidi="ar-SA"/>
        </w:rPr>
        <w:t xml:space="preserve"> % ceny całkowitej </w:t>
      </w:r>
      <w:r w:rsidR="00F31C3C" w:rsidRPr="003467BA">
        <w:rPr>
          <w:rFonts w:eastAsia="Times New Roman" w:cs="Times New Roman"/>
          <w:kern w:val="0"/>
          <w:lang w:eastAsia="ar-SA" w:bidi="ar-SA"/>
        </w:rPr>
        <w:t>podanej w ofercie w formie - …..................................................................</w:t>
      </w:r>
      <w:r w:rsidR="0000636B" w:rsidRPr="003467BA">
        <w:rPr>
          <w:rFonts w:eastAsia="Times New Roman" w:cs="Times New Roman"/>
          <w:kern w:val="0"/>
          <w:lang w:eastAsia="ar-SA" w:bidi="ar-SA"/>
        </w:rPr>
        <w:t>................</w:t>
      </w:r>
      <w:r w:rsidR="00F31C3C" w:rsidRPr="003467BA">
        <w:rPr>
          <w:rFonts w:eastAsia="Times New Roman" w:cs="Times New Roman"/>
          <w:kern w:val="0"/>
          <w:lang w:eastAsia="ar-SA" w:bidi="ar-SA"/>
        </w:rPr>
        <w:t>.</w:t>
      </w:r>
    </w:p>
    <w:p w:rsidR="00F31C3C" w:rsidRPr="003467BA" w:rsidRDefault="00F31C3C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31C3C" w:rsidRPr="003467BA" w:rsidRDefault="004960F2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14</w:t>
      </w:r>
      <w:r w:rsidR="00F31C3C" w:rsidRPr="003467BA">
        <w:rPr>
          <w:rFonts w:eastAsia="Times New Roman" w:cs="Times New Roman"/>
          <w:kern w:val="0"/>
          <w:lang w:eastAsia="ar-SA" w:bidi="ar-SA"/>
        </w:rPr>
        <w:t>. Nazwa i numer podstawowego konta bankowego, na które mają być dokonywane zwroty  zabezpieczenia należytego wykonania umowy: nr konta .............................................................</w:t>
      </w:r>
    </w:p>
    <w:p w:rsidR="00F31C3C" w:rsidRPr="003467BA" w:rsidRDefault="00F31C3C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467BA">
        <w:rPr>
          <w:rFonts w:eastAsia="Times New Roman" w:cs="Times New Roman"/>
          <w:kern w:val="0"/>
          <w:lang w:eastAsia="ar-SA" w:bidi="ar-SA"/>
        </w:rPr>
        <w:tab/>
        <w:t>…………………………………………………………….………………………………….….</w:t>
      </w:r>
    </w:p>
    <w:p w:rsidR="00F31C3C" w:rsidRPr="003467BA" w:rsidRDefault="00F31C3C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31C3C" w:rsidRPr="003467BA" w:rsidRDefault="004960F2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15</w:t>
      </w:r>
      <w:r w:rsidR="00F31C3C" w:rsidRPr="003467BA">
        <w:rPr>
          <w:rFonts w:eastAsia="Times New Roman" w:cs="Times New Roman"/>
          <w:kern w:val="0"/>
          <w:lang w:eastAsia="ar-SA" w:bidi="ar-SA"/>
        </w:rPr>
        <w:t>.</w:t>
      </w:r>
      <w:r w:rsidR="00F31C3C" w:rsidRPr="003467BA">
        <w:rPr>
          <w:rFonts w:eastAsia="Times New Roman" w:cs="Times New Roman"/>
          <w:kern w:val="0"/>
          <w:lang w:eastAsia="ar-SA" w:bidi="ar-SA"/>
        </w:rPr>
        <w:tab/>
      </w:r>
      <w:r w:rsidR="00F31C3C" w:rsidRPr="003467BA">
        <w:rPr>
          <w:rFonts w:eastAsia="Times New Roman" w:cs="Times New Roman"/>
          <w:kern w:val="0"/>
          <w:lang w:eastAsia="ar-SA" w:bidi="ar-SA"/>
        </w:rPr>
        <w:tab/>
        <w:t>NIP: ………………………..……… REGON: ……………………………</w:t>
      </w:r>
    </w:p>
    <w:p w:rsidR="00F31C3C" w:rsidRPr="003467BA" w:rsidRDefault="00F31C3C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31C3C" w:rsidRPr="003467BA" w:rsidRDefault="004960F2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16</w:t>
      </w:r>
      <w:r w:rsidR="00F31C3C" w:rsidRPr="003467BA">
        <w:rPr>
          <w:rFonts w:eastAsia="Times New Roman" w:cs="Times New Roman"/>
          <w:kern w:val="0"/>
          <w:lang w:eastAsia="ar-SA" w:bidi="ar-SA"/>
        </w:rPr>
        <w:t>.</w:t>
      </w:r>
      <w:r w:rsidR="00F31C3C" w:rsidRPr="003467BA">
        <w:rPr>
          <w:rFonts w:eastAsia="Times New Roman" w:cs="Times New Roman"/>
          <w:kern w:val="0"/>
          <w:lang w:eastAsia="ar-SA" w:bidi="ar-SA"/>
        </w:rPr>
        <w:tab/>
        <w:t>Wartość oferty wynosi:</w:t>
      </w:r>
    </w:p>
    <w:p w:rsidR="00F31C3C" w:rsidRPr="003467BA" w:rsidRDefault="00F31C3C" w:rsidP="00F31C3C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3467BA">
        <w:rPr>
          <w:rFonts w:eastAsia="Times New Roman" w:cs="Times New Roman"/>
          <w:kern w:val="0"/>
          <w:lang w:eastAsia="ar-SA" w:bidi="ar-SA"/>
        </w:rPr>
        <w:tab/>
      </w:r>
      <w:r w:rsidRPr="003467BA">
        <w:rPr>
          <w:rFonts w:eastAsia="Times New Roman" w:cs="Times New Roman"/>
          <w:bCs/>
          <w:kern w:val="0"/>
          <w:lang w:eastAsia="ar-SA" w:bidi="ar-SA"/>
        </w:rPr>
        <w:t>1)</w:t>
      </w:r>
      <w:r w:rsidRPr="003467BA">
        <w:rPr>
          <w:rFonts w:eastAsia="Times New Roman" w:cs="Times New Roman"/>
          <w:bCs/>
          <w:kern w:val="0"/>
          <w:lang w:eastAsia="ar-SA" w:bidi="ar-SA"/>
        </w:rPr>
        <w:tab/>
        <w:t>Wartość oferty netto wynosi: …………….…… złotych</w:t>
      </w:r>
    </w:p>
    <w:p w:rsidR="00F31C3C" w:rsidRPr="003467BA" w:rsidRDefault="00F31C3C" w:rsidP="00F31C3C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3467BA">
        <w:rPr>
          <w:rFonts w:eastAsia="Times New Roman" w:cs="Times New Roman"/>
          <w:bCs/>
          <w:kern w:val="0"/>
          <w:lang w:eastAsia="ar-SA" w:bidi="ar-SA"/>
        </w:rPr>
        <w:tab/>
        <w:t xml:space="preserve">    słownie: …………………………………..….………………………..……...………..…..…. </w:t>
      </w:r>
    </w:p>
    <w:p w:rsidR="00F31C3C" w:rsidRPr="003467BA" w:rsidRDefault="00F31C3C" w:rsidP="00F31C3C">
      <w:pPr>
        <w:widowControl/>
        <w:autoSpaceDN/>
        <w:ind w:left="283" w:firstLine="1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3467BA">
        <w:rPr>
          <w:rFonts w:eastAsia="Times New Roman" w:cs="Times New Roman"/>
          <w:bCs/>
          <w:kern w:val="0"/>
          <w:lang w:eastAsia="ar-SA" w:bidi="ar-SA"/>
        </w:rPr>
        <w:t>2)</w:t>
      </w:r>
      <w:r w:rsidRPr="003467BA">
        <w:rPr>
          <w:rFonts w:eastAsia="Times New Roman" w:cs="Times New Roman"/>
          <w:bCs/>
          <w:kern w:val="0"/>
          <w:lang w:eastAsia="ar-SA" w:bidi="ar-SA"/>
        </w:rPr>
        <w:tab/>
        <w:t>Wartość oferty brutto wynosi: .....………….…. złotych</w:t>
      </w:r>
    </w:p>
    <w:p w:rsidR="00F31C3C" w:rsidRPr="003467BA" w:rsidRDefault="00F31C3C" w:rsidP="00F31C3C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3467BA">
        <w:rPr>
          <w:rFonts w:eastAsia="Times New Roman" w:cs="Times New Roman"/>
          <w:bCs/>
          <w:kern w:val="0"/>
          <w:lang w:eastAsia="ar-SA" w:bidi="ar-SA"/>
        </w:rPr>
        <w:tab/>
        <w:t xml:space="preserve">    słownie: …………..………………….…...………….…………………………………..……</w:t>
      </w:r>
    </w:p>
    <w:p w:rsidR="00F31C3C" w:rsidRPr="003467BA" w:rsidRDefault="00F31C3C" w:rsidP="00F31C3C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3467BA">
        <w:rPr>
          <w:rFonts w:eastAsia="Times New Roman" w:cs="Times New Roman"/>
          <w:bCs/>
          <w:kern w:val="0"/>
          <w:lang w:eastAsia="ar-SA" w:bidi="ar-SA"/>
        </w:rPr>
        <w:t xml:space="preserve">    w tym  ................................ złotych podatku od towarów i usług (VAT – 23 %).</w:t>
      </w:r>
    </w:p>
    <w:p w:rsidR="00F31C3C" w:rsidRPr="003467BA" w:rsidRDefault="00F31C3C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467BA">
        <w:rPr>
          <w:rFonts w:eastAsia="Times New Roman" w:cs="Times New Roman"/>
          <w:kern w:val="0"/>
          <w:lang w:eastAsia="ar-SA" w:bidi="ar-SA"/>
        </w:rPr>
        <w:t xml:space="preserve">       </w:t>
      </w:r>
      <w:r w:rsidRPr="003467BA">
        <w:rPr>
          <w:rFonts w:eastAsia="Times New Roman" w:cs="Times New Roman"/>
          <w:kern w:val="0"/>
          <w:lang w:eastAsia="ar-SA" w:bidi="ar-SA"/>
        </w:rPr>
        <w:tab/>
      </w:r>
    </w:p>
    <w:p w:rsidR="00F57F47" w:rsidRPr="003467BA" w:rsidRDefault="004960F2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17</w:t>
      </w:r>
      <w:r w:rsidR="00F31C3C" w:rsidRPr="003467BA">
        <w:rPr>
          <w:rFonts w:eastAsia="Times New Roman" w:cs="Times New Roman"/>
          <w:kern w:val="0"/>
          <w:lang w:eastAsia="ar-SA" w:bidi="ar-SA"/>
        </w:rPr>
        <w:t>.</w:t>
      </w:r>
      <w:r w:rsidR="00F31C3C" w:rsidRPr="003467BA">
        <w:rPr>
          <w:rFonts w:eastAsia="Times New Roman" w:cs="Times New Roman"/>
          <w:kern w:val="0"/>
          <w:lang w:eastAsia="ar-SA" w:bidi="ar-SA"/>
        </w:rPr>
        <w:tab/>
        <w:t xml:space="preserve">Osobą upoważnioną (imię/imiona i nazwisko) do udziału w aukcji elektronicznej jest </w:t>
      </w:r>
      <w:r w:rsidR="00F31C3C" w:rsidRPr="003467BA">
        <w:rPr>
          <w:rFonts w:eastAsia="Times New Roman" w:cs="Times New Roman"/>
          <w:kern w:val="0"/>
          <w:lang w:eastAsia="ar-SA" w:bidi="ar-SA"/>
        </w:rPr>
        <w:br/>
        <w:t>p. …………………………………………….…</w:t>
      </w:r>
    </w:p>
    <w:p w:rsidR="00F31C3C" w:rsidRPr="003467BA" w:rsidRDefault="00F31C3C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91AAF" w:rsidRPr="003467BA" w:rsidRDefault="00467612" w:rsidP="00F31C3C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467BA">
        <w:rPr>
          <w:rFonts w:eastAsia="Times New Roman" w:cs="Times New Roman"/>
          <w:b/>
          <w:bCs/>
          <w:kern w:val="0"/>
          <w:lang w:eastAsia="ar-SA" w:bidi="ar-SA"/>
        </w:rPr>
        <w:tab/>
      </w:r>
    </w:p>
    <w:p w:rsidR="0000636B" w:rsidRPr="003467BA" w:rsidRDefault="0000636B" w:rsidP="00F31C3C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467612" w:rsidRPr="003467BA" w:rsidRDefault="00467612" w:rsidP="00E85B5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3467BA">
        <w:rPr>
          <w:rFonts w:eastAsia="Times New Roman" w:cs="Times New Roman"/>
          <w:kern w:val="0"/>
          <w:lang w:eastAsia="ar-SA" w:bidi="ar-SA"/>
        </w:rPr>
        <w:t>…...………….....……….….. dn. ………</w:t>
      </w:r>
      <w:r w:rsidR="00191AAF" w:rsidRPr="003467BA">
        <w:rPr>
          <w:rFonts w:eastAsia="Times New Roman" w:cs="Times New Roman"/>
          <w:kern w:val="0"/>
          <w:lang w:eastAsia="ar-SA" w:bidi="ar-SA"/>
        </w:rPr>
        <w:t>………..</w:t>
      </w:r>
      <w:r w:rsidRPr="003467BA">
        <w:rPr>
          <w:rFonts w:eastAsia="Times New Roman" w:cs="Times New Roman"/>
          <w:kern w:val="0"/>
          <w:lang w:eastAsia="ar-SA" w:bidi="ar-SA"/>
        </w:rPr>
        <w:t>………..…………</w:t>
      </w:r>
    </w:p>
    <w:p w:rsidR="00467612" w:rsidRPr="003467BA" w:rsidRDefault="00467612" w:rsidP="00E85B50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5"/>
          <w:szCs w:val="15"/>
          <w:lang w:eastAsia="ar-SA" w:bidi="ar-SA"/>
        </w:rPr>
      </w:pPr>
      <w:r w:rsidRPr="003467BA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              (miejscowość</w:t>
      </w:r>
      <w:r w:rsidRPr="003467BA">
        <w:rPr>
          <w:rFonts w:eastAsia="Times New Roman" w:cs="Times New Roman"/>
          <w:kern w:val="0"/>
          <w:sz w:val="15"/>
          <w:szCs w:val="15"/>
          <w:lang w:eastAsia="ar-SA" w:bidi="ar-SA"/>
        </w:rPr>
        <w:t>)</w:t>
      </w:r>
      <w:r w:rsidRPr="003467BA">
        <w:rPr>
          <w:rFonts w:eastAsia="Times New Roman" w:cs="Times New Roman"/>
          <w:kern w:val="0"/>
          <w:sz w:val="15"/>
          <w:szCs w:val="15"/>
          <w:lang w:eastAsia="ar-SA" w:bidi="ar-SA"/>
        </w:rPr>
        <w:tab/>
      </w:r>
      <w:r w:rsidRPr="003467BA">
        <w:rPr>
          <w:rFonts w:eastAsia="Times New Roman" w:cs="Times New Roman"/>
          <w:kern w:val="0"/>
          <w:sz w:val="15"/>
          <w:szCs w:val="15"/>
          <w:lang w:eastAsia="ar-SA" w:bidi="ar-SA"/>
        </w:rPr>
        <w:tab/>
      </w:r>
      <w:r w:rsidRPr="003467BA">
        <w:rPr>
          <w:rFonts w:eastAsia="Times New Roman" w:cs="Times New Roman"/>
          <w:kern w:val="0"/>
          <w:sz w:val="15"/>
          <w:szCs w:val="15"/>
          <w:lang w:eastAsia="ar-SA" w:bidi="ar-SA"/>
        </w:rPr>
        <w:tab/>
      </w:r>
      <w:r w:rsidR="00B45906" w:rsidRPr="003467BA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 xml:space="preserve">                                                                              (data)</w:t>
      </w:r>
    </w:p>
    <w:p w:rsidR="00191AAF" w:rsidRPr="003467BA" w:rsidRDefault="00191AAF" w:rsidP="00E85B5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00636B" w:rsidRDefault="0000636B" w:rsidP="00E85B5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453E3C" w:rsidRPr="003467BA" w:rsidRDefault="00453E3C" w:rsidP="00E85B5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467612" w:rsidRPr="003467BA" w:rsidRDefault="00467612" w:rsidP="004F56F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3467BA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A97113" w:rsidRPr="003467BA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3467BA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  <w:r w:rsidR="004F56FF" w:rsidRPr="003467B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3467BA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191AAF" w:rsidRDefault="00191AAF" w:rsidP="00F31C3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453E3C" w:rsidRPr="003467BA" w:rsidRDefault="00453E3C" w:rsidP="00F31C3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  <w:bookmarkStart w:id="0" w:name="_GoBack"/>
      <w:bookmarkEnd w:id="0"/>
    </w:p>
    <w:p w:rsidR="0000636B" w:rsidRPr="003467BA" w:rsidRDefault="0000636B" w:rsidP="00F31C3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5F4E06" w:rsidRDefault="00A93519" w:rsidP="00E85B50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3467BA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>*      właściwe zaznaczyć</w:t>
      </w:r>
    </w:p>
    <w:p w:rsidR="0022408F" w:rsidRDefault="0022408F" w:rsidP="0022408F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  <w:bookmarkStart w:id="1" w:name="_Hlk62039772"/>
    </w:p>
    <w:p w:rsidR="003467BA" w:rsidRDefault="003467BA" w:rsidP="0022408F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134D1F" w:rsidRDefault="00134D1F" w:rsidP="0022408F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134D1F" w:rsidRDefault="00134D1F" w:rsidP="0022408F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134D1F" w:rsidRDefault="00134D1F" w:rsidP="0022408F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bookmarkEnd w:id="1"/>
    <w:p w:rsidR="00134D1F" w:rsidRDefault="00134D1F" w:rsidP="0022408F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sectPr w:rsidR="00134D1F" w:rsidSect="00E413C1">
      <w:footerReference w:type="default" r:id="rId8"/>
      <w:pgSz w:w="11906" w:h="16838"/>
      <w:pgMar w:top="1276" w:right="1247" w:bottom="284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02" w:rsidRDefault="00901702" w:rsidP="000F1D63">
      <w:r>
        <w:separator/>
      </w:r>
    </w:p>
  </w:endnote>
  <w:endnote w:type="continuationSeparator" w:id="0">
    <w:p w:rsidR="00901702" w:rsidRDefault="00901702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330" w:rsidRPr="00D4401D" w:rsidRDefault="008C2330" w:rsidP="00D4401D">
    <w:pPr>
      <w:pStyle w:val="Stopka"/>
      <w:jc w:val="center"/>
      <w:rPr>
        <w:rFonts w:asciiTheme="minorHAnsi" w:hAnsiTheme="minorHAnsi" w:cstheme="minorHAnsi"/>
        <w:caps/>
        <w:color w:val="5B9BD5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02" w:rsidRDefault="00901702" w:rsidP="000F1D63">
      <w:r>
        <w:separator/>
      </w:r>
    </w:p>
  </w:footnote>
  <w:footnote w:type="continuationSeparator" w:id="0">
    <w:p w:rsidR="00901702" w:rsidRDefault="00901702" w:rsidP="000F1D63">
      <w:r>
        <w:continuationSeparator/>
      </w:r>
    </w:p>
  </w:footnote>
  <w:footnote w:id="1">
    <w:p w:rsidR="008C2330" w:rsidRPr="00C9565D" w:rsidRDefault="008C2330" w:rsidP="00F57F47">
      <w:pPr>
        <w:pStyle w:val="Tekstprzypisudolnego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C9565D">
        <w:rPr>
          <w:rFonts w:ascii="Century Gothic" w:hAnsi="Century Gothic"/>
          <w:sz w:val="14"/>
          <w:szCs w:val="14"/>
        </w:rPr>
        <w:t xml:space="preserve"> </w:t>
      </w:r>
      <w:r w:rsidRPr="00C9565D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C9565D">
        <w:rPr>
          <w:rFonts w:ascii="Century Gothic" w:hAnsi="Century Gothic"/>
          <w:sz w:val="14"/>
          <w:szCs w:val="14"/>
        </w:rPr>
        <w:tab/>
        <w:t xml:space="preserve">Rozporządzenie Parlamentu Europejskiego i Rady (UE) 2016/679 z dnia 27 kwietnia 2016 r. </w:t>
      </w:r>
      <w:r w:rsidRPr="00C9565D">
        <w:rPr>
          <w:rFonts w:ascii="Century Gothic" w:hAnsi="Century Gothic"/>
          <w:i/>
          <w:sz w:val="14"/>
          <w:szCs w:val="14"/>
        </w:rPr>
        <w:t xml:space="preserve">w sprawie ochrony osób fizycznych </w:t>
      </w:r>
      <w:r>
        <w:rPr>
          <w:rFonts w:ascii="Century Gothic" w:hAnsi="Century Gothic"/>
          <w:i/>
          <w:sz w:val="14"/>
          <w:szCs w:val="14"/>
        </w:rPr>
        <w:br/>
      </w:r>
      <w:r w:rsidRPr="00C9565D">
        <w:rPr>
          <w:rFonts w:ascii="Century Gothic" w:hAnsi="Century Gothic"/>
          <w:i/>
          <w:sz w:val="14"/>
          <w:szCs w:val="14"/>
        </w:rPr>
        <w:t>w związku z przetwarzaniem danych osobowych i w sprawie swobodnego</w:t>
      </w:r>
      <w:r w:rsidRPr="00C9565D">
        <w:rPr>
          <w:rFonts w:ascii="Century Gothic" w:hAnsi="Century Gothic"/>
          <w:i/>
          <w:sz w:val="14"/>
          <w:szCs w:val="14"/>
        </w:rPr>
        <w:tab/>
        <w:t xml:space="preserve">przepływu takich danych </w:t>
      </w:r>
      <w:r w:rsidRPr="00C9565D">
        <w:rPr>
          <w:rFonts w:ascii="Century Gothic" w:hAnsi="Century Gothic"/>
          <w:sz w:val="14"/>
          <w:szCs w:val="14"/>
        </w:rPr>
        <w:t>oraz uchylenia dyrektywy 95/46/WE (ogólne rozporządzenie o ochronie danych) (tj. Dz. Urz. UE L 119 z 04.05.2016 r., str. 1).</w:t>
      </w:r>
    </w:p>
  </w:footnote>
  <w:footnote w:id="2">
    <w:p w:rsidR="008C2330" w:rsidRDefault="008C2330" w:rsidP="005B2713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C9565D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C9565D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>ia np. przez jego wykreślenie).</w:t>
      </w:r>
    </w:p>
    <w:p w:rsidR="008C2330" w:rsidRPr="009C1F22" w:rsidRDefault="008C2330" w:rsidP="009C1F22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4"/>
          <w:szCs w:val="4"/>
          <w:lang w:eastAsia="ar-SA" w:bidi="ar-SA"/>
        </w:rPr>
      </w:pPr>
    </w:p>
    <w:p w:rsidR="008C2330" w:rsidRPr="00134D1F" w:rsidRDefault="008C2330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2"/>
          <w:szCs w:val="2"/>
          <w:lang w:eastAsia="ar-SA" w:bidi="ar-S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43A47084"/>
    <w:lvl w:ilvl="0" w:tplc="D9E6D39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0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2"/>
  </w:num>
  <w:num w:numId="7">
    <w:abstractNumId w:val="25"/>
  </w:num>
  <w:num w:numId="8">
    <w:abstractNumId w:val="35"/>
  </w:num>
  <w:num w:numId="9">
    <w:abstractNumId w:val="4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9"/>
  </w:num>
  <w:num w:numId="12">
    <w:abstractNumId w:val="47"/>
  </w:num>
  <w:num w:numId="13">
    <w:abstractNumId w:val="23"/>
  </w:num>
  <w:num w:numId="14">
    <w:abstractNumId w:val="40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8"/>
  </w:num>
  <w:num w:numId="26">
    <w:abstractNumId w:val="44"/>
  </w:num>
  <w:num w:numId="27">
    <w:abstractNumId w:val="45"/>
  </w:num>
  <w:num w:numId="28">
    <w:abstractNumId w:val="29"/>
  </w:num>
  <w:num w:numId="29">
    <w:abstractNumId w:val="19"/>
  </w:num>
  <w:num w:numId="30">
    <w:abstractNumId w:val="7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41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3"/>
  </w:num>
  <w:num w:numId="40">
    <w:abstractNumId w:val="28"/>
  </w:num>
  <w:num w:numId="41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2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208F"/>
    <w:rsid w:val="000823CC"/>
    <w:rsid w:val="00082C46"/>
    <w:rsid w:val="00083541"/>
    <w:rsid w:val="00084548"/>
    <w:rsid w:val="000853A8"/>
    <w:rsid w:val="00085B0A"/>
    <w:rsid w:val="00085FE4"/>
    <w:rsid w:val="0008606F"/>
    <w:rsid w:val="000870BF"/>
    <w:rsid w:val="00091B85"/>
    <w:rsid w:val="00092CF3"/>
    <w:rsid w:val="000A03C0"/>
    <w:rsid w:val="000A0A21"/>
    <w:rsid w:val="000A2D9B"/>
    <w:rsid w:val="000A4553"/>
    <w:rsid w:val="000A50EE"/>
    <w:rsid w:val="000B000C"/>
    <w:rsid w:val="000B15AE"/>
    <w:rsid w:val="000B26FD"/>
    <w:rsid w:val="000B2E3A"/>
    <w:rsid w:val="000B3182"/>
    <w:rsid w:val="000B3E04"/>
    <w:rsid w:val="000B4C51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E2854"/>
    <w:rsid w:val="000E29A0"/>
    <w:rsid w:val="000E3ED9"/>
    <w:rsid w:val="000E52C3"/>
    <w:rsid w:val="000E5547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C6D"/>
    <w:rsid w:val="00116E8F"/>
    <w:rsid w:val="00117940"/>
    <w:rsid w:val="00117FFC"/>
    <w:rsid w:val="001203DE"/>
    <w:rsid w:val="001203E9"/>
    <w:rsid w:val="00122179"/>
    <w:rsid w:val="001221FF"/>
    <w:rsid w:val="001235D0"/>
    <w:rsid w:val="00123B61"/>
    <w:rsid w:val="00125B1A"/>
    <w:rsid w:val="00126541"/>
    <w:rsid w:val="001265F2"/>
    <w:rsid w:val="00127EB3"/>
    <w:rsid w:val="00127EDB"/>
    <w:rsid w:val="00130BB5"/>
    <w:rsid w:val="00130DFC"/>
    <w:rsid w:val="001319D0"/>
    <w:rsid w:val="00133212"/>
    <w:rsid w:val="00133672"/>
    <w:rsid w:val="00134084"/>
    <w:rsid w:val="00134D1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3B2B"/>
    <w:rsid w:val="00164431"/>
    <w:rsid w:val="00170710"/>
    <w:rsid w:val="00173710"/>
    <w:rsid w:val="0017736F"/>
    <w:rsid w:val="00177DBB"/>
    <w:rsid w:val="00181449"/>
    <w:rsid w:val="00181870"/>
    <w:rsid w:val="00182920"/>
    <w:rsid w:val="0018513D"/>
    <w:rsid w:val="001867F0"/>
    <w:rsid w:val="00190778"/>
    <w:rsid w:val="00191AAF"/>
    <w:rsid w:val="00191DBD"/>
    <w:rsid w:val="00192309"/>
    <w:rsid w:val="00194808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B6A"/>
    <w:rsid w:val="001D7B3E"/>
    <w:rsid w:val="001E05FB"/>
    <w:rsid w:val="001E10AC"/>
    <w:rsid w:val="001E2452"/>
    <w:rsid w:val="001E2974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107D0"/>
    <w:rsid w:val="002116C1"/>
    <w:rsid w:val="00211996"/>
    <w:rsid w:val="002128CA"/>
    <w:rsid w:val="002130ED"/>
    <w:rsid w:val="00213DF6"/>
    <w:rsid w:val="0021517D"/>
    <w:rsid w:val="0021767D"/>
    <w:rsid w:val="00223393"/>
    <w:rsid w:val="00223F6A"/>
    <w:rsid w:val="0022408F"/>
    <w:rsid w:val="002242BC"/>
    <w:rsid w:val="00224459"/>
    <w:rsid w:val="00225057"/>
    <w:rsid w:val="00225259"/>
    <w:rsid w:val="00227BF7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548"/>
    <w:rsid w:val="00243DB1"/>
    <w:rsid w:val="002460BE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AB1"/>
    <w:rsid w:val="002B1457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3014A3"/>
    <w:rsid w:val="00303EC4"/>
    <w:rsid w:val="00305404"/>
    <w:rsid w:val="003055A9"/>
    <w:rsid w:val="00306460"/>
    <w:rsid w:val="00307151"/>
    <w:rsid w:val="0030723C"/>
    <w:rsid w:val="003076B2"/>
    <w:rsid w:val="0031100C"/>
    <w:rsid w:val="0031162F"/>
    <w:rsid w:val="003118E1"/>
    <w:rsid w:val="0031321A"/>
    <w:rsid w:val="00313D36"/>
    <w:rsid w:val="00314DBC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40406"/>
    <w:rsid w:val="00341556"/>
    <w:rsid w:val="00341B38"/>
    <w:rsid w:val="00341DD9"/>
    <w:rsid w:val="00341FC5"/>
    <w:rsid w:val="0034246C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67BA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2D9E"/>
    <w:rsid w:val="0037323E"/>
    <w:rsid w:val="0037379E"/>
    <w:rsid w:val="00374C13"/>
    <w:rsid w:val="00374D66"/>
    <w:rsid w:val="00375B7C"/>
    <w:rsid w:val="00377611"/>
    <w:rsid w:val="0038060E"/>
    <w:rsid w:val="00380746"/>
    <w:rsid w:val="0038097C"/>
    <w:rsid w:val="00381A0A"/>
    <w:rsid w:val="00382283"/>
    <w:rsid w:val="0038268A"/>
    <w:rsid w:val="003829E7"/>
    <w:rsid w:val="00383A29"/>
    <w:rsid w:val="003843EB"/>
    <w:rsid w:val="00384688"/>
    <w:rsid w:val="00386EB5"/>
    <w:rsid w:val="003879B3"/>
    <w:rsid w:val="003910A2"/>
    <w:rsid w:val="00392476"/>
    <w:rsid w:val="00394572"/>
    <w:rsid w:val="00395D3C"/>
    <w:rsid w:val="00397055"/>
    <w:rsid w:val="003A2C98"/>
    <w:rsid w:val="003A4152"/>
    <w:rsid w:val="003A4F64"/>
    <w:rsid w:val="003A6753"/>
    <w:rsid w:val="003A7329"/>
    <w:rsid w:val="003B0ADC"/>
    <w:rsid w:val="003B2612"/>
    <w:rsid w:val="003B270B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5447"/>
    <w:rsid w:val="003C6241"/>
    <w:rsid w:val="003D02F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1D36"/>
    <w:rsid w:val="0040375B"/>
    <w:rsid w:val="00403D31"/>
    <w:rsid w:val="00404CD3"/>
    <w:rsid w:val="00404D4D"/>
    <w:rsid w:val="00404EEA"/>
    <w:rsid w:val="004060A1"/>
    <w:rsid w:val="0040741B"/>
    <w:rsid w:val="0040763C"/>
    <w:rsid w:val="00410B08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1B1B"/>
    <w:rsid w:val="00442B47"/>
    <w:rsid w:val="00443BD0"/>
    <w:rsid w:val="00452A23"/>
    <w:rsid w:val="0045364D"/>
    <w:rsid w:val="00453842"/>
    <w:rsid w:val="00453E3C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21F1"/>
    <w:rsid w:val="00482BC0"/>
    <w:rsid w:val="00483E5F"/>
    <w:rsid w:val="00485394"/>
    <w:rsid w:val="004861E1"/>
    <w:rsid w:val="00486CAF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561A"/>
    <w:rsid w:val="004A584B"/>
    <w:rsid w:val="004A68E1"/>
    <w:rsid w:val="004A6B7F"/>
    <w:rsid w:val="004A7007"/>
    <w:rsid w:val="004B2D44"/>
    <w:rsid w:val="004B409E"/>
    <w:rsid w:val="004B4EB8"/>
    <w:rsid w:val="004B534F"/>
    <w:rsid w:val="004B7A75"/>
    <w:rsid w:val="004C021D"/>
    <w:rsid w:val="004C1595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67A"/>
    <w:rsid w:val="004D0CCE"/>
    <w:rsid w:val="004D1E83"/>
    <w:rsid w:val="004D2187"/>
    <w:rsid w:val="004D2CDA"/>
    <w:rsid w:val="004D4B17"/>
    <w:rsid w:val="004D799A"/>
    <w:rsid w:val="004E1C94"/>
    <w:rsid w:val="004E1D0B"/>
    <w:rsid w:val="004E3BA7"/>
    <w:rsid w:val="004E4667"/>
    <w:rsid w:val="004E5AAD"/>
    <w:rsid w:val="004E72B0"/>
    <w:rsid w:val="004F0D3C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23147"/>
    <w:rsid w:val="005232DA"/>
    <w:rsid w:val="00525969"/>
    <w:rsid w:val="005269F8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7779"/>
    <w:rsid w:val="00577DF7"/>
    <w:rsid w:val="0058007B"/>
    <w:rsid w:val="00580D7E"/>
    <w:rsid w:val="005823D4"/>
    <w:rsid w:val="00582BC5"/>
    <w:rsid w:val="00582D7F"/>
    <w:rsid w:val="00582F99"/>
    <w:rsid w:val="0058449C"/>
    <w:rsid w:val="00584530"/>
    <w:rsid w:val="00585CE8"/>
    <w:rsid w:val="0058697B"/>
    <w:rsid w:val="0058722B"/>
    <w:rsid w:val="005907FD"/>
    <w:rsid w:val="005920B2"/>
    <w:rsid w:val="00592714"/>
    <w:rsid w:val="005942E7"/>
    <w:rsid w:val="005944C5"/>
    <w:rsid w:val="00594F14"/>
    <w:rsid w:val="0059600D"/>
    <w:rsid w:val="005976CA"/>
    <w:rsid w:val="00597980"/>
    <w:rsid w:val="005A0A1F"/>
    <w:rsid w:val="005A2943"/>
    <w:rsid w:val="005A2FA6"/>
    <w:rsid w:val="005A5955"/>
    <w:rsid w:val="005B2054"/>
    <w:rsid w:val="005B2713"/>
    <w:rsid w:val="005B37BE"/>
    <w:rsid w:val="005B3F51"/>
    <w:rsid w:val="005B68DE"/>
    <w:rsid w:val="005B69C4"/>
    <w:rsid w:val="005B6EBA"/>
    <w:rsid w:val="005B7ED7"/>
    <w:rsid w:val="005C2224"/>
    <w:rsid w:val="005C290B"/>
    <w:rsid w:val="005C4C25"/>
    <w:rsid w:val="005C5096"/>
    <w:rsid w:val="005C5F1F"/>
    <w:rsid w:val="005C6E90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3D78"/>
    <w:rsid w:val="005E48B9"/>
    <w:rsid w:val="005E49A5"/>
    <w:rsid w:val="005E4B40"/>
    <w:rsid w:val="005E54EC"/>
    <w:rsid w:val="005E5722"/>
    <w:rsid w:val="005E5DEC"/>
    <w:rsid w:val="005E6D97"/>
    <w:rsid w:val="005E72DB"/>
    <w:rsid w:val="005F00A7"/>
    <w:rsid w:val="005F02CA"/>
    <w:rsid w:val="005F0322"/>
    <w:rsid w:val="005F0E67"/>
    <w:rsid w:val="005F3173"/>
    <w:rsid w:val="005F3521"/>
    <w:rsid w:val="005F3E3F"/>
    <w:rsid w:val="005F410C"/>
    <w:rsid w:val="005F4514"/>
    <w:rsid w:val="005F4E06"/>
    <w:rsid w:val="005F65B0"/>
    <w:rsid w:val="005F6DCA"/>
    <w:rsid w:val="005F73DE"/>
    <w:rsid w:val="0060089F"/>
    <w:rsid w:val="0060284E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D55"/>
    <w:rsid w:val="006475D7"/>
    <w:rsid w:val="00647C53"/>
    <w:rsid w:val="00651306"/>
    <w:rsid w:val="00651CC1"/>
    <w:rsid w:val="0065408F"/>
    <w:rsid w:val="00655F0F"/>
    <w:rsid w:val="0065799B"/>
    <w:rsid w:val="00660599"/>
    <w:rsid w:val="00660931"/>
    <w:rsid w:val="00663795"/>
    <w:rsid w:val="006653F0"/>
    <w:rsid w:val="00666526"/>
    <w:rsid w:val="0066654C"/>
    <w:rsid w:val="006677C4"/>
    <w:rsid w:val="0067034A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7130"/>
    <w:rsid w:val="006D3AF5"/>
    <w:rsid w:val="006D69B8"/>
    <w:rsid w:val="006D7939"/>
    <w:rsid w:val="006E05E5"/>
    <w:rsid w:val="006E30D3"/>
    <w:rsid w:val="006F04E3"/>
    <w:rsid w:val="006F0F81"/>
    <w:rsid w:val="006F1B7C"/>
    <w:rsid w:val="006F1F49"/>
    <w:rsid w:val="006F26E2"/>
    <w:rsid w:val="006F2F52"/>
    <w:rsid w:val="006F4FC8"/>
    <w:rsid w:val="006F5872"/>
    <w:rsid w:val="006F687A"/>
    <w:rsid w:val="007005D5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435E"/>
    <w:rsid w:val="007243F3"/>
    <w:rsid w:val="00724D1B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C00F0"/>
    <w:rsid w:val="007C1D51"/>
    <w:rsid w:val="007C26C3"/>
    <w:rsid w:val="007C50E7"/>
    <w:rsid w:val="007C57CD"/>
    <w:rsid w:val="007C6D09"/>
    <w:rsid w:val="007C750B"/>
    <w:rsid w:val="007D02DB"/>
    <w:rsid w:val="007D0FA4"/>
    <w:rsid w:val="007D2956"/>
    <w:rsid w:val="007D33D4"/>
    <w:rsid w:val="007D3C53"/>
    <w:rsid w:val="007D3F45"/>
    <w:rsid w:val="007D49F9"/>
    <w:rsid w:val="007D5989"/>
    <w:rsid w:val="007D5F17"/>
    <w:rsid w:val="007D7469"/>
    <w:rsid w:val="007D7C4D"/>
    <w:rsid w:val="007E2084"/>
    <w:rsid w:val="007E2C93"/>
    <w:rsid w:val="007E3290"/>
    <w:rsid w:val="007E413A"/>
    <w:rsid w:val="007E4731"/>
    <w:rsid w:val="007E5DD9"/>
    <w:rsid w:val="007E6EA9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885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D0D"/>
    <w:rsid w:val="008B0D85"/>
    <w:rsid w:val="008B186A"/>
    <w:rsid w:val="008B30DD"/>
    <w:rsid w:val="008B3615"/>
    <w:rsid w:val="008B3926"/>
    <w:rsid w:val="008B448F"/>
    <w:rsid w:val="008C1009"/>
    <w:rsid w:val="008C1515"/>
    <w:rsid w:val="008C1BC6"/>
    <w:rsid w:val="008C2330"/>
    <w:rsid w:val="008C309C"/>
    <w:rsid w:val="008C3246"/>
    <w:rsid w:val="008C4C44"/>
    <w:rsid w:val="008C50F5"/>
    <w:rsid w:val="008C58E9"/>
    <w:rsid w:val="008C77D3"/>
    <w:rsid w:val="008D11AA"/>
    <w:rsid w:val="008D28CC"/>
    <w:rsid w:val="008D361E"/>
    <w:rsid w:val="008D71C5"/>
    <w:rsid w:val="008D76EC"/>
    <w:rsid w:val="008D7CB8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702"/>
    <w:rsid w:val="00901E7D"/>
    <w:rsid w:val="00901ED2"/>
    <w:rsid w:val="009036B5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4160"/>
    <w:rsid w:val="00934580"/>
    <w:rsid w:val="009346C4"/>
    <w:rsid w:val="00935C4C"/>
    <w:rsid w:val="00937A40"/>
    <w:rsid w:val="009404BD"/>
    <w:rsid w:val="00940DA2"/>
    <w:rsid w:val="0094158D"/>
    <w:rsid w:val="00942332"/>
    <w:rsid w:val="0094521E"/>
    <w:rsid w:val="00945326"/>
    <w:rsid w:val="00945D46"/>
    <w:rsid w:val="00956AFC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2342"/>
    <w:rsid w:val="009838A0"/>
    <w:rsid w:val="00983BF8"/>
    <w:rsid w:val="00991D58"/>
    <w:rsid w:val="0099291B"/>
    <w:rsid w:val="00992D3A"/>
    <w:rsid w:val="009939D0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4315"/>
    <w:rsid w:val="009B54F9"/>
    <w:rsid w:val="009B6C75"/>
    <w:rsid w:val="009B6D7F"/>
    <w:rsid w:val="009B7290"/>
    <w:rsid w:val="009B7879"/>
    <w:rsid w:val="009C052A"/>
    <w:rsid w:val="009C11CF"/>
    <w:rsid w:val="009C1F22"/>
    <w:rsid w:val="009C20CF"/>
    <w:rsid w:val="009C4257"/>
    <w:rsid w:val="009D0E04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7018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7E5B"/>
    <w:rsid w:val="00A37F9A"/>
    <w:rsid w:val="00A407AA"/>
    <w:rsid w:val="00A44BBC"/>
    <w:rsid w:val="00A47FE6"/>
    <w:rsid w:val="00A50234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4BDF"/>
    <w:rsid w:val="00AA55A7"/>
    <w:rsid w:val="00AA5B3F"/>
    <w:rsid w:val="00AB21C6"/>
    <w:rsid w:val="00AB27A0"/>
    <w:rsid w:val="00AB2DC5"/>
    <w:rsid w:val="00AB34CD"/>
    <w:rsid w:val="00AC035D"/>
    <w:rsid w:val="00AC2666"/>
    <w:rsid w:val="00AC2E6B"/>
    <w:rsid w:val="00AC3AEC"/>
    <w:rsid w:val="00AC443A"/>
    <w:rsid w:val="00AC794F"/>
    <w:rsid w:val="00AD1AD4"/>
    <w:rsid w:val="00AD34DA"/>
    <w:rsid w:val="00AD4000"/>
    <w:rsid w:val="00AD4377"/>
    <w:rsid w:val="00AD454F"/>
    <w:rsid w:val="00AD6C7C"/>
    <w:rsid w:val="00AE3D27"/>
    <w:rsid w:val="00AE476A"/>
    <w:rsid w:val="00AE4771"/>
    <w:rsid w:val="00AE4799"/>
    <w:rsid w:val="00AE4851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E1A"/>
    <w:rsid w:val="00B15F05"/>
    <w:rsid w:val="00B20875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797"/>
    <w:rsid w:val="00B437B4"/>
    <w:rsid w:val="00B43C3B"/>
    <w:rsid w:val="00B44478"/>
    <w:rsid w:val="00B4482E"/>
    <w:rsid w:val="00B45906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91809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739C"/>
    <w:rsid w:val="00BB46E7"/>
    <w:rsid w:val="00BB560D"/>
    <w:rsid w:val="00BB614F"/>
    <w:rsid w:val="00BC0C6E"/>
    <w:rsid w:val="00BC21A5"/>
    <w:rsid w:val="00BC2313"/>
    <w:rsid w:val="00BC3AB0"/>
    <w:rsid w:val="00BC6FAB"/>
    <w:rsid w:val="00BC785D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C0B"/>
    <w:rsid w:val="00BE04B5"/>
    <w:rsid w:val="00BE0A82"/>
    <w:rsid w:val="00BE1227"/>
    <w:rsid w:val="00BE34E2"/>
    <w:rsid w:val="00BE4592"/>
    <w:rsid w:val="00BE675C"/>
    <w:rsid w:val="00BF1B8A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C85"/>
    <w:rsid w:val="00C4713F"/>
    <w:rsid w:val="00C471BB"/>
    <w:rsid w:val="00C4769F"/>
    <w:rsid w:val="00C500FB"/>
    <w:rsid w:val="00C50997"/>
    <w:rsid w:val="00C50F43"/>
    <w:rsid w:val="00C516FD"/>
    <w:rsid w:val="00C51EAB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E32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B1079"/>
    <w:rsid w:val="00CB2152"/>
    <w:rsid w:val="00CB6874"/>
    <w:rsid w:val="00CB7245"/>
    <w:rsid w:val="00CB75BE"/>
    <w:rsid w:val="00CC177A"/>
    <w:rsid w:val="00CC1DEE"/>
    <w:rsid w:val="00CC1FCD"/>
    <w:rsid w:val="00CC20C6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51C0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115D"/>
    <w:rsid w:val="00D3183D"/>
    <w:rsid w:val="00D31F6B"/>
    <w:rsid w:val="00D322F6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C6B"/>
    <w:rsid w:val="00D40935"/>
    <w:rsid w:val="00D4401D"/>
    <w:rsid w:val="00D447E4"/>
    <w:rsid w:val="00D46633"/>
    <w:rsid w:val="00D500EF"/>
    <w:rsid w:val="00D50561"/>
    <w:rsid w:val="00D53255"/>
    <w:rsid w:val="00D53850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19A7"/>
    <w:rsid w:val="00DC1BF9"/>
    <w:rsid w:val="00DC3120"/>
    <w:rsid w:val="00DC3ADE"/>
    <w:rsid w:val="00DC3E60"/>
    <w:rsid w:val="00DC6633"/>
    <w:rsid w:val="00DC6FF5"/>
    <w:rsid w:val="00DC78E9"/>
    <w:rsid w:val="00DC7FCE"/>
    <w:rsid w:val="00DD0F26"/>
    <w:rsid w:val="00DD16B3"/>
    <w:rsid w:val="00DD1C43"/>
    <w:rsid w:val="00DD4D2A"/>
    <w:rsid w:val="00DD5949"/>
    <w:rsid w:val="00DD6005"/>
    <w:rsid w:val="00DD63EF"/>
    <w:rsid w:val="00DD6406"/>
    <w:rsid w:val="00DD77B4"/>
    <w:rsid w:val="00DE028B"/>
    <w:rsid w:val="00DE0B55"/>
    <w:rsid w:val="00DE440C"/>
    <w:rsid w:val="00DE4D0F"/>
    <w:rsid w:val="00DE5262"/>
    <w:rsid w:val="00DE5894"/>
    <w:rsid w:val="00DE5B21"/>
    <w:rsid w:val="00DE7853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1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717"/>
    <w:rsid w:val="00EA48E8"/>
    <w:rsid w:val="00EA5307"/>
    <w:rsid w:val="00EA5839"/>
    <w:rsid w:val="00EA65C7"/>
    <w:rsid w:val="00EA6F1C"/>
    <w:rsid w:val="00EB1567"/>
    <w:rsid w:val="00EB1F3E"/>
    <w:rsid w:val="00EB2510"/>
    <w:rsid w:val="00EB32AB"/>
    <w:rsid w:val="00EB3E53"/>
    <w:rsid w:val="00EB440D"/>
    <w:rsid w:val="00EB5425"/>
    <w:rsid w:val="00EB7006"/>
    <w:rsid w:val="00EB7F05"/>
    <w:rsid w:val="00EC068F"/>
    <w:rsid w:val="00EC1691"/>
    <w:rsid w:val="00EC1DDF"/>
    <w:rsid w:val="00EC4EC5"/>
    <w:rsid w:val="00EC6AA7"/>
    <w:rsid w:val="00EC74DE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86A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C1E"/>
    <w:rsid w:val="00F37C9B"/>
    <w:rsid w:val="00F37F6C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57B"/>
    <w:rsid w:val="00F91D2D"/>
    <w:rsid w:val="00F92E08"/>
    <w:rsid w:val="00F939E5"/>
    <w:rsid w:val="00F94B5A"/>
    <w:rsid w:val="00F9682B"/>
    <w:rsid w:val="00F97B61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4438"/>
    <w:rsid w:val="00FB4F6E"/>
    <w:rsid w:val="00FB6546"/>
    <w:rsid w:val="00FB70E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CB238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58EF1-6D8C-4FCE-B0EE-D4DF33E1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256</cp:revision>
  <cp:lastPrinted>2024-04-03T10:57:00Z</cp:lastPrinted>
  <dcterms:created xsi:type="dcterms:W3CDTF">2024-03-27T12:50:00Z</dcterms:created>
  <dcterms:modified xsi:type="dcterms:W3CDTF">2024-04-04T08:48:00Z</dcterms:modified>
</cp:coreProperties>
</file>