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EA" w:rsidRPr="007A5753" w:rsidRDefault="004150EA" w:rsidP="004150EA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244D20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9D2376" w:rsidRPr="00284B72" w:rsidRDefault="009D2376" w:rsidP="00733ABD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2 do</w:t>
            </w:r>
            <w:r w:rsid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WZ                               </w:t>
            </w:r>
            <w:r w:rsidR="00E35035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Sprawa nr </w:t>
            </w:r>
            <w:r w:rsidR="003B1853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7</w:t>
            </w:r>
            <w:r w:rsidR="002B1F06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6</w:t>
            </w:r>
            <w:r w:rsidR="00E52547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</w:t>
            </w:r>
            <w:r w:rsidR="00770796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975640" w:rsidRPr="00975640" w:rsidRDefault="00975640" w:rsidP="00975640">
      <w:pPr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975640" w:rsidRPr="00975640" w:rsidRDefault="00975640" w:rsidP="00975640">
      <w:pPr>
        <w:ind w:left="9204" w:firstLine="708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</w:p>
    <w:p w:rsidR="00975640" w:rsidRPr="00975640" w:rsidRDefault="00975640" w:rsidP="0097564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975640" w:rsidRPr="00975640" w:rsidRDefault="00975640" w:rsidP="0097564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975640" w:rsidRPr="00BA7DD6" w:rsidRDefault="00975640" w:rsidP="00975640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BA7DD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975640" w:rsidRPr="00733ABD" w:rsidRDefault="00667485" w:rsidP="00975640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4"/>
          <w:szCs w:val="24"/>
          <w:lang w:eastAsia="en-US"/>
        </w:rPr>
      </w:pPr>
      <w:bookmarkStart w:id="0" w:name="_Hlk183696728"/>
      <w:r w:rsidRPr="00667485">
        <w:rPr>
          <w:rFonts w:eastAsiaTheme="minorHAnsi"/>
          <w:color w:val="000000"/>
          <w:sz w:val="24"/>
          <w:szCs w:val="24"/>
          <w:lang w:eastAsia="en-US"/>
        </w:rPr>
        <w:t xml:space="preserve">Dostawa zmywarek i płyty indukcyjnej do Centrum Szkolenia Policji w Legionowie  </w:t>
      </w:r>
    </w:p>
    <w:bookmarkEnd w:id="0"/>
    <w:p w:rsidR="00975640" w:rsidRPr="00BA7DD6" w:rsidRDefault="00975640" w:rsidP="00975640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1445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693"/>
        <w:gridCol w:w="709"/>
        <w:gridCol w:w="708"/>
        <w:gridCol w:w="1985"/>
        <w:gridCol w:w="1843"/>
        <w:gridCol w:w="1559"/>
      </w:tblGrid>
      <w:tr w:rsidR="00164962" w:rsidRPr="00E35035" w:rsidTr="00164962">
        <w:trPr>
          <w:cantSplit/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1649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producenta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4962" w:rsidRPr="00975640" w:rsidRDefault="00164962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164962" w:rsidRPr="00E35035" w:rsidTr="00164962">
        <w:trPr>
          <w:cantSplit/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4962" w:rsidRPr="007D7770" w:rsidRDefault="00164962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164962" w:rsidRPr="00E35035" w:rsidTr="00667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7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164962" w:rsidRPr="00733ABD" w:rsidRDefault="00164962" w:rsidP="00747D76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962" w:rsidRPr="00E63B0F" w:rsidRDefault="00667485" w:rsidP="00747D76">
            <w:pPr>
              <w:rPr>
                <w:rFonts w:cs="Times New Roman"/>
              </w:rPr>
            </w:pPr>
            <w:r w:rsidRPr="00E63B0F">
              <w:rPr>
                <w:rFonts w:cs="Times New Roman"/>
              </w:rPr>
              <w:t>Zmywarka wolnostojąca</w:t>
            </w:r>
          </w:p>
        </w:tc>
        <w:tc>
          <w:tcPr>
            <w:tcW w:w="2693" w:type="dxa"/>
          </w:tcPr>
          <w:p w:rsidR="00164962" w:rsidRPr="00733ABD" w:rsidRDefault="00164962" w:rsidP="00747D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164962" w:rsidRPr="00733ABD" w:rsidRDefault="00164962" w:rsidP="00747D76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64962" w:rsidRPr="00733ABD" w:rsidRDefault="00667485" w:rsidP="00747D7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164962" w:rsidRPr="00733ABD" w:rsidRDefault="00164962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164962" w:rsidRPr="00733ABD" w:rsidRDefault="00164962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962" w:rsidRPr="00733ABD" w:rsidRDefault="00164962" w:rsidP="00747D76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23 %</w:t>
            </w:r>
          </w:p>
        </w:tc>
      </w:tr>
      <w:tr w:rsidR="00667485" w:rsidRPr="00E35035" w:rsidTr="00667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485" w:rsidRPr="00733ABD" w:rsidRDefault="00667485" w:rsidP="00747D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485" w:rsidRPr="00E63B0F" w:rsidRDefault="00667485" w:rsidP="00747D76">
            <w:pPr>
              <w:rPr>
                <w:rFonts w:cs="Times New Roman"/>
              </w:rPr>
            </w:pPr>
            <w:r w:rsidRPr="00E63B0F">
              <w:rPr>
                <w:rFonts w:cs="Times New Roman"/>
              </w:rPr>
              <w:t>Płyta indukcyjna ceramiczna</w:t>
            </w:r>
          </w:p>
        </w:tc>
        <w:tc>
          <w:tcPr>
            <w:tcW w:w="2693" w:type="dxa"/>
          </w:tcPr>
          <w:p w:rsidR="00667485" w:rsidRPr="00733ABD" w:rsidRDefault="00667485" w:rsidP="00747D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667485" w:rsidRPr="00733ABD" w:rsidRDefault="00667485" w:rsidP="00747D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667485" w:rsidRDefault="00667485" w:rsidP="00747D7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667485" w:rsidRPr="00733ABD" w:rsidRDefault="00667485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667485" w:rsidRPr="00733ABD" w:rsidRDefault="00667485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485" w:rsidRDefault="00667485" w:rsidP="00747D76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23 %</w:t>
            </w:r>
          </w:p>
        </w:tc>
      </w:tr>
      <w:tr w:rsidR="00667485" w:rsidRPr="00E35035" w:rsidTr="00DD4866">
        <w:trPr>
          <w:trHeight w:val="26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485" w:rsidRPr="00975640" w:rsidRDefault="00667485" w:rsidP="00747D76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975640">
              <w:rPr>
                <w:rFonts w:cs="Times New Roman"/>
                <w:b/>
                <w:sz w:val="22"/>
                <w:szCs w:val="22"/>
              </w:rPr>
              <w:t>SUMA NETTO</w:t>
            </w:r>
            <w:r w:rsidRPr="00975640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485" w:rsidRPr="00733ABD" w:rsidRDefault="00667485" w:rsidP="00747D76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7485" w:rsidRPr="00733ABD" w:rsidRDefault="00667485" w:rsidP="00747D76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:rsidR="00975640" w:rsidRPr="007D7770" w:rsidRDefault="00975640" w:rsidP="00975640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975640" w:rsidRPr="00975640" w:rsidRDefault="00975640" w:rsidP="00975640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97564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975640" w:rsidRPr="00BA7DD6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975640" w:rsidRP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  <w:r w:rsidRPr="00975640">
        <w:rPr>
          <w:rFonts w:eastAsia="Times New Roman" w:cs="Times New Roman"/>
          <w:sz w:val="23"/>
          <w:szCs w:val="23"/>
          <w:lang w:eastAsia="ar-SA"/>
        </w:rPr>
        <w:t xml:space="preserve">W ceny jednostkowe wliczone są </w:t>
      </w:r>
      <w:r w:rsidRPr="008D6061">
        <w:rPr>
          <w:rFonts w:eastAsia="Times New Roman" w:cs="Times New Roman"/>
          <w:sz w:val="23"/>
          <w:szCs w:val="23"/>
          <w:lang w:eastAsia="ar-SA"/>
        </w:rPr>
        <w:t>koszty transportu, rozładunku, ubezpieczeń, opłaty celne i podatkowe oraz wszelkie inne koszty Wykonawcy.</w:t>
      </w:r>
    </w:p>
    <w:p w:rsid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BA7DD6" w:rsidRDefault="00975640" w:rsidP="00A3100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720"/>
        <w:textAlignment w:val="auto"/>
        <w:outlineLvl w:val="2"/>
        <w:rPr>
          <w:b/>
        </w:rPr>
      </w:pPr>
      <w:r w:rsidRPr="00975640">
        <w:rPr>
          <w:rFonts w:eastAsia="Times New Roman" w:cs="Times New Roman"/>
          <w:b/>
          <w:bCs/>
          <w:kern w:val="0"/>
          <w:lang w:eastAsia="ar-SA" w:bidi="ar-SA"/>
        </w:rPr>
        <w:t>Tabela 2</w:t>
      </w:r>
      <w:r w:rsidRPr="00975640">
        <w:rPr>
          <w:b/>
        </w:rPr>
        <w:t xml:space="preserve"> </w:t>
      </w:r>
    </w:p>
    <w:p w:rsidR="00BA7DD6" w:rsidRPr="00BA7DD6" w:rsidRDefault="00BA7DD6" w:rsidP="00975640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Theme="minorHAnsi"/>
          <w:b/>
          <w:color w:val="000000"/>
          <w:sz w:val="16"/>
          <w:szCs w:val="16"/>
          <w:lang w:eastAsia="en-US"/>
        </w:rPr>
      </w:pPr>
    </w:p>
    <w:p w:rsidR="00975640" w:rsidRPr="00975640" w:rsidRDefault="00667485" w:rsidP="00A3100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720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667485">
        <w:rPr>
          <w:rFonts w:eastAsiaTheme="minorHAnsi"/>
          <w:b/>
          <w:color w:val="000000"/>
          <w:lang w:eastAsia="en-US"/>
        </w:rPr>
        <w:t xml:space="preserve">Dostawa zmywarek i płyty indukcyjnej do Centrum Szkolenia Policji w Legionowie  </w:t>
      </w:r>
    </w:p>
    <w:p w:rsidR="00975640" w:rsidRPr="00BA7DD6" w:rsidRDefault="00975640" w:rsidP="00975640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68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975640" w:rsidRPr="00733ABD" w:rsidTr="00A3100F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75640" w:rsidRPr="00733ABD" w:rsidTr="00A3100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  <w:r w:rsidRPr="00975640">
              <w:rPr>
                <w:rFonts w:eastAsia="Times New Roman" w:cs="Times New Roman"/>
                <w:bCs/>
                <w:kern w:val="0"/>
                <w:lang w:eastAsia="ar-SA" w:bidi="ar-SA"/>
              </w:rPr>
              <w:t>23 %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</w:tr>
      <w:tr w:rsidR="00975640" w:rsidRPr="00733ABD" w:rsidTr="00A3100F">
        <w:trPr>
          <w:trHeight w:val="3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733ABD" w:rsidRDefault="00975640" w:rsidP="00747D76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75640" w:rsidRPr="00BA7DD6" w:rsidRDefault="00975640" w:rsidP="00975640">
      <w:pPr>
        <w:widowControl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bookmarkStart w:id="1" w:name="_GoBack"/>
      <w:bookmarkEnd w:id="1"/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97564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</w:t>
      </w:r>
      <w:r w:rsidR="00F27C9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</w:t>
      </w:r>
      <w:r w:rsidR="00BA7DD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</w:t>
      </w: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97564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……………………………………………………………..……………..……………</w:t>
      </w:r>
      <w:r w:rsidR="00BA7DD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</w:t>
      </w:r>
      <w:r w:rsidR="00F27C9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</w:p>
    <w:p w:rsid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 tym  ............................ </w:t>
      </w:r>
      <w:r w:rsidRPr="00975640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975640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</w:p>
    <w:p w:rsidR="00975640" w:rsidRPr="00975640" w:rsidRDefault="00975640" w:rsidP="00975640">
      <w:pPr>
        <w:tabs>
          <w:tab w:val="left" w:pos="1470"/>
        </w:tabs>
        <w:rPr>
          <w:rFonts w:eastAsia="Arial" w:cs="Times New Roman"/>
          <w:b/>
          <w:i/>
          <w:kern w:val="1"/>
          <w:sz w:val="20"/>
          <w:szCs w:val="20"/>
        </w:rPr>
      </w:pPr>
      <w:r w:rsidRPr="00975640">
        <w:rPr>
          <w:rFonts w:eastAsia="Arial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:rsidR="00E666DA" w:rsidRPr="00887F7B" w:rsidRDefault="00975640" w:rsidP="00887F7B">
      <w:pPr>
        <w:tabs>
          <w:tab w:val="left" w:pos="1470"/>
        </w:tabs>
        <w:jc w:val="both"/>
        <w:rPr>
          <w:rFonts w:eastAsiaTheme="minorHAnsi" w:cs="Times New Roman"/>
          <w:sz w:val="20"/>
          <w:szCs w:val="20"/>
          <w:lang w:eastAsia="en-US" w:bidi="ar-SA"/>
        </w:rPr>
        <w:sectPr w:rsidR="00E666DA" w:rsidRPr="00887F7B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  <w:r w:rsidRPr="00975640">
        <w:rPr>
          <w:rFonts w:eastAsia="Arial" w:cs="Times New Roman"/>
          <w:b/>
          <w:i/>
          <w:kern w:val="1"/>
          <w:sz w:val="20"/>
          <w:szCs w:val="20"/>
        </w:rPr>
        <w:t>Zamawiający zaleca zapisanie dokumentu w formacie PDF.</w:t>
      </w:r>
      <w:r w:rsidRPr="00975640">
        <w:rPr>
          <w:rFonts w:eastAsiaTheme="minorHAnsi" w:cs="Times New Roman"/>
          <w:sz w:val="20"/>
          <w:szCs w:val="20"/>
          <w:lang w:eastAsia="en-US" w:bidi="ar-SA"/>
        </w:rPr>
        <w:tab/>
      </w:r>
    </w:p>
    <w:p w:rsidR="00DC7D8C" w:rsidRPr="00284B72" w:rsidRDefault="00DC7D8C" w:rsidP="00887F7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887F7B">
      <w:pgSz w:w="16838" w:h="11906" w:orient="landscape"/>
      <w:pgMar w:top="1418" w:right="1276" w:bottom="1418" w:left="426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B5" w:rsidRDefault="004E36B5" w:rsidP="000F1D63">
      <w:r>
        <w:separator/>
      </w:r>
    </w:p>
  </w:endnote>
  <w:endnote w:type="continuationSeparator" w:id="0">
    <w:p w:rsidR="004E36B5" w:rsidRDefault="004E36B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B5" w:rsidRDefault="004E36B5" w:rsidP="000F1D63">
      <w:r>
        <w:separator/>
      </w:r>
    </w:p>
  </w:footnote>
  <w:footnote w:type="continuationSeparator" w:id="0">
    <w:p w:rsidR="004E36B5" w:rsidRDefault="004E36B5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1F0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6B5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7C0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87F7B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5D7A8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BE15-0CCA-46E2-903D-330581BD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269</cp:revision>
  <cp:lastPrinted>2024-12-02T07:34:00Z</cp:lastPrinted>
  <dcterms:created xsi:type="dcterms:W3CDTF">2024-08-26T08:05:00Z</dcterms:created>
  <dcterms:modified xsi:type="dcterms:W3CDTF">2024-12-10T07:48:00Z</dcterms:modified>
</cp:coreProperties>
</file>