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1D48F23" w14:textId="7CD7E624" w:rsidR="00D50C96" w:rsidRPr="00542DDA" w:rsidRDefault="00742169" w:rsidP="005E7742">
      <w:pPr>
        <w:ind w:left="4963" w:firstLine="709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Załącznik nr </w:t>
      </w:r>
      <w:r w:rsidR="00597031">
        <w:rPr>
          <w:rFonts w:ascii="Calibri" w:hAnsi="Calibri" w:cs="Calibri"/>
          <w:b/>
          <w:bCs/>
          <w:sz w:val="20"/>
          <w:szCs w:val="20"/>
        </w:rPr>
        <w:t>3</w:t>
      </w:r>
      <w:bookmarkStart w:id="0" w:name="_GoBack"/>
      <w:bookmarkEnd w:id="0"/>
      <w:r w:rsidR="005E7742">
        <w:rPr>
          <w:rFonts w:ascii="Calibri" w:hAnsi="Calibri" w:cs="Calibri"/>
          <w:b/>
          <w:bCs/>
          <w:sz w:val="20"/>
          <w:szCs w:val="20"/>
        </w:rPr>
        <w:t>.20</w:t>
      </w:r>
      <w:r w:rsidR="00E755FA">
        <w:rPr>
          <w:rFonts w:ascii="Calibri" w:hAnsi="Calibri" w:cs="Calibri"/>
          <w:b/>
          <w:bCs/>
          <w:sz w:val="20"/>
          <w:szCs w:val="20"/>
        </w:rPr>
        <w:t xml:space="preserve"> (Zadanie nr </w:t>
      </w:r>
      <w:r w:rsidR="008A77DE">
        <w:rPr>
          <w:rFonts w:ascii="Calibri" w:hAnsi="Calibri" w:cs="Calibri"/>
          <w:b/>
          <w:bCs/>
          <w:sz w:val="20"/>
          <w:szCs w:val="20"/>
        </w:rPr>
        <w:t>20</w:t>
      </w:r>
      <w:r w:rsidR="00E755FA">
        <w:rPr>
          <w:rFonts w:ascii="Calibri" w:hAnsi="Calibri" w:cs="Calibri"/>
          <w:b/>
          <w:bCs/>
          <w:sz w:val="20"/>
          <w:szCs w:val="20"/>
        </w:rPr>
        <w:t xml:space="preserve">) </w:t>
      </w:r>
    </w:p>
    <w:p w14:paraId="12840676" w14:textId="67A3DD6E" w:rsidR="00507DFF" w:rsidRPr="00542DDA" w:rsidRDefault="00507DFF" w:rsidP="00104FB2">
      <w:pPr>
        <w:rPr>
          <w:rFonts w:ascii="Calibri" w:hAnsi="Calibri" w:cs="Calibri"/>
          <w:b/>
          <w:bCs/>
          <w:sz w:val="20"/>
          <w:szCs w:val="20"/>
          <w:u w:val="single"/>
        </w:rPr>
      </w:pPr>
      <w:r w:rsidRPr="00542DDA">
        <w:rPr>
          <w:rFonts w:ascii="Calibri" w:hAnsi="Calibri" w:cs="Calibri"/>
          <w:b/>
          <w:bCs/>
          <w:sz w:val="20"/>
          <w:szCs w:val="20"/>
          <w:u w:val="single"/>
        </w:rPr>
        <w:t>O</w:t>
      </w:r>
      <w:r w:rsidR="00742169">
        <w:rPr>
          <w:rFonts w:ascii="Calibri" w:hAnsi="Calibri" w:cs="Calibri"/>
          <w:b/>
          <w:bCs/>
          <w:sz w:val="20"/>
          <w:szCs w:val="20"/>
          <w:u w:val="single"/>
        </w:rPr>
        <w:t xml:space="preserve">PIS PRZEDMIOTU ZAMÓWIENIA </w:t>
      </w:r>
      <w:r w:rsidR="00E755FA">
        <w:rPr>
          <w:rFonts w:ascii="Calibri" w:hAnsi="Calibri" w:cs="Calibri"/>
          <w:b/>
          <w:bCs/>
          <w:sz w:val="20"/>
          <w:szCs w:val="20"/>
          <w:u w:val="single"/>
        </w:rPr>
        <w:t xml:space="preserve">(OPZ) </w:t>
      </w:r>
      <w:r w:rsidR="00742169">
        <w:rPr>
          <w:rFonts w:ascii="Calibri" w:hAnsi="Calibri" w:cs="Calibri"/>
          <w:b/>
          <w:bCs/>
          <w:sz w:val="20"/>
          <w:szCs w:val="20"/>
          <w:u w:val="single"/>
        </w:rPr>
        <w:t xml:space="preserve">dla </w:t>
      </w:r>
      <w:r w:rsidR="00E755FA">
        <w:rPr>
          <w:rFonts w:ascii="Calibri" w:hAnsi="Calibri" w:cs="Calibri"/>
          <w:b/>
          <w:bCs/>
          <w:sz w:val="20"/>
          <w:szCs w:val="20"/>
          <w:u w:val="single"/>
        </w:rPr>
        <w:t xml:space="preserve">Zadania nr </w:t>
      </w:r>
      <w:r w:rsidR="008A77DE">
        <w:rPr>
          <w:rFonts w:ascii="Calibri" w:hAnsi="Calibri" w:cs="Calibri"/>
          <w:b/>
          <w:bCs/>
          <w:sz w:val="20"/>
          <w:szCs w:val="20"/>
          <w:u w:val="single"/>
        </w:rPr>
        <w:t>20</w:t>
      </w:r>
      <w:r w:rsidR="00E755FA">
        <w:rPr>
          <w:rFonts w:ascii="Calibri" w:hAnsi="Calibri" w:cs="Calibri"/>
          <w:b/>
          <w:bCs/>
          <w:sz w:val="20"/>
          <w:szCs w:val="20"/>
          <w:u w:val="single"/>
        </w:rPr>
        <w:t>______________</w:t>
      </w:r>
      <w:r w:rsidR="000F6DC8">
        <w:rPr>
          <w:rFonts w:ascii="Calibri" w:hAnsi="Calibri" w:cs="Calibri"/>
          <w:b/>
          <w:bCs/>
          <w:sz w:val="20"/>
          <w:szCs w:val="20"/>
          <w:u w:val="single"/>
        </w:rPr>
        <w:t xml:space="preserve">  </w:t>
      </w:r>
      <w:r w:rsidR="00E755FA">
        <w:rPr>
          <w:rFonts w:ascii="Calibri" w:hAnsi="Calibri" w:cs="Calibri"/>
          <w:b/>
          <w:bCs/>
          <w:sz w:val="20"/>
          <w:szCs w:val="20"/>
          <w:u w:val="single"/>
        </w:rPr>
        <w:t xml:space="preserve">                 </w:t>
      </w:r>
      <w:r w:rsidR="000F6DC8">
        <w:rPr>
          <w:rFonts w:ascii="Calibri" w:hAnsi="Calibri" w:cs="Calibri"/>
          <w:b/>
          <w:bCs/>
          <w:sz w:val="20"/>
          <w:szCs w:val="20"/>
          <w:u w:val="single"/>
        </w:rPr>
        <w:t xml:space="preserve">         </w:t>
      </w:r>
      <w:r w:rsidR="00470440">
        <w:rPr>
          <w:rFonts w:ascii="Calibri" w:hAnsi="Calibri" w:cs="Calibri"/>
          <w:b/>
          <w:bCs/>
          <w:sz w:val="20"/>
          <w:szCs w:val="20"/>
          <w:u w:val="single"/>
        </w:rPr>
        <w:t xml:space="preserve">                    </w:t>
      </w:r>
      <w:r w:rsidR="000F6DC8">
        <w:rPr>
          <w:rFonts w:ascii="Calibri" w:hAnsi="Calibri" w:cs="Calibri"/>
          <w:b/>
          <w:bCs/>
          <w:sz w:val="20"/>
          <w:szCs w:val="20"/>
          <w:u w:val="single"/>
        </w:rPr>
        <w:t xml:space="preserve">     </w:t>
      </w:r>
      <w:r w:rsidR="00885CE4">
        <w:rPr>
          <w:rFonts w:ascii="Calibri" w:hAnsi="Calibri" w:cs="Calibri"/>
          <w:b/>
          <w:bCs/>
          <w:sz w:val="20"/>
          <w:szCs w:val="20"/>
          <w:u w:val="single"/>
        </w:rPr>
        <w:t xml:space="preserve"> </w:t>
      </w:r>
    </w:p>
    <w:tbl>
      <w:tblPr>
        <w:tblW w:w="9466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536"/>
        <w:gridCol w:w="2835"/>
        <w:gridCol w:w="53"/>
        <w:gridCol w:w="6042"/>
      </w:tblGrid>
      <w:tr w:rsidR="00CA4F05" w:rsidRPr="00542DDA" w14:paraId="764754CC" w14:textId="77777777" w:rsidTr="00846997">
        <w:tc>
          <w:tcPr>
            <w:tcW w:w="9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</w:tcPr>
          <w:p w14:paraId="6DF8A10D" w14:textId="4AF15BB1" w:rsidR="00CA4F05" w:rsidRPr="00542DDA" w:rsidRDefault="008A77DE" w:rsidP="00885CE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Ręczna d</w:t>
            </w:r>
            <w:r w:rsidR="00613DE4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rukarka </w:t>
            </w:r>
            <w:r w:rsidR="00885CE4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etykiet termiczna i </w:t>
            </w:r>
            <w:proofErr w:type="spellStart"/>
            <w:r w:rsidR="00885CE4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termotransferowa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 typ 1 z dodatkowym wyposażeniem</w:t>
            </w:r>
          </w:p>
        </w:tc>
      </w:tr>
      <w:tr w:rsidR="00507DFF" w:rsidRPr="00542DDA" w14:paraId="2CF138B4" w14:textId="77777777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D17A9" w14:textId="77777777" w:rsidR="00507DFF" w:rsidRPr="00542DDA" w:rsidRDefault="00507DFF">
            <w:pPr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Times New Roman" w:hAnsi="Calibri" w:cs="Calibri"/>
                <w:b/>
                <w:lang w:eastAsia="en-US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18A7C" w14:textId="77777777" w:rsidR="00507DFF" w:rsidRPr="00542DDA" w:rsidRDefault="00507DFF">
            <w:pPr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Times New Roman" w:hAnsi="Calibri" w:cs="Calibri"/>
                <w:b/>
              </w:rPr>
              <w:t>Nazwa komponentu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A7398" w14:textId="77777777" w:rsidR="00507DFF" w:rsidRPr="00542DDA" w:rsidRDefault="00507DFF" w:rsidP="007A163F">
            <w:pPr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Times New Roman" w:hAnsi="Calibri" w:cs="Calibri"/>
                <w:b/>
              </w:rPr>
              <w:t>Wymagane minimalne parametry techni</w:t>
            </w:r>
            <w:r w:rsidR="00CA4F05">
              <w:rPr>
                <w:rFonts w:ascii="Calibri" w:eastAsia="Times New Roman" w:hAnsi="Calibri" w:cs="Calibri"/>
                <w:b/>
              </w:rPr>
              <w:t>czne</w:t>
            </w:r>
          </w:p>
        </w:tc>
      </w:tr>
      <w:tr w:rsidR="00507DFF" w:rsidRPr="00542DDA" w14:paraId="06949ABE" w14:textId="77777777" w:rsidTr="00846997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9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92ADB" w14:textId="77777777" w:rsidR="00507DFF" w:rsidRPr="00542DDA" w:rsidRDefault="00507DFF">
            <w:pPr>
              <w:ind w:left="-71"/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098DE8C1" w14:textId="77777777" w:rsidR="00507DFF" w:rsidRPr="00542DDA" w:rsidRDefault="00507DFF">
            <w:pPr>
              <w:ind w:left="-71"/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Times New Roman" w:hAnsi="Calibri" w:cs="Calibri"/>
                <w:b/>
              </w:rPr>
              <w:t>W ofercie do umowy wykonawczej wymagane jest podanie producenta, typu oraz modelu oferowanego sprzętu</w:t>
            </w:r>
          </w:p>
          <w:p w14:paraId="2426FBBF" w14:textId="77777777" w:rsidR="00507DFF" w:rsidRPr="00542DDA" w:rsidRDefault="00507DFF">
            <w:pPr>
              <w:ind w:left="-71"/>
              <w:jc w:val="both"/>
              <w:rPr>
                <w:rFonts w:ascii="Calibri" w:eastAsia="Times New Roman" w:hAnsi="Calibri" w:cs="Calibri"/>
                <w:b/>
              </w:rPr>
            </w:pPr>
          </w:p>
        </w:tc>
      </w:tr>
      <w:tr w:rsidR="00812613" w:rsidRPr="00542DDA" w14:paraId="2C917A1C" w14:textId="77777777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012206" w14:textId="77777777" w:rsidR="00812613" w:rsidRPr="007A163F" w:rsidRDefault="00812613" w:rsidP="00812613">
            <w:pPr>
              <w:numPr>
                <w:ilvl w:val="0"/>
                <w:numId w:val="9"/>
              </w:numPr>
              <w:ind w:left="322" w:hanging="284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830018" w14:textId="77777777" w:rsidR="00812613" w:rsidRPr="007A163F" w:rsidRDefault="00885CE4" w:rsidP="00812613">
            <w:pPr>
              <w:ind w:left="67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 w:cs="Calibri"/>
              </w:rPr>
              <w:t>Drukarka etykiet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7703D" w14:textId="77777777" w:rsidR="00812613" w:rsidRPr="007A163F" w:rsidRDefault="00812613" w:rsidP="00812613">
            <w:pPr>
              <w:ind w:left="22" w:hanging="22"/>
              <w:jc w:val="both"/>
              <w:rPr>
                <w:rFonts w:ascii="Calibri" w:hAnsi="Calibri" w:cs="Calibri"/>
              </w:rPr>
            </w:pPr>
            <w:r w:rsidRPr="007A163F">
              <w:rPr>
                <w:rFonts w:ascii="Calibri" w:eastAsia="Times New Roman" w:hAnsi="Calibri" w:cs="Calibri"/>
              </w:rPr>
              <w:t>W ofercie należy podać nazwę producenta, typ, model oferowanego sprzętu umożliwiający jednoznaczną identyfikację oferowanej konfiguracji w oparciu o materiały i systemy dostępne na stronie producenta.</w:t>
            </w:r>
          </w:p>
          <w:p w14:paraId="3A898DA1" w14:textId="77777777" w:rsidR="0054477C" w:rsidRDefault="0054477C" w:rsidP="000A2079">
            <w:pPr>
              <w:ind w:left="22" w:hanging="22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Urządzenie musi być</w:t>
            </w:r>
            <w:r w:rsidR="00812613" w:rsidRPr="007A163F">
              <w:rPr>
                <w:rFonts w:ascii="Calibri" w:eastAsia="Times New Roman" w:hAnsi="Calibri" w:cs="Calibri"/>
              </w:rPr>
              <w:t xml:space="preserve"> fabrycznie</w:t>
            </w:r>
            <w:r>
              <w:rPr>
                <w:rFonts w:ascii="Calibri" w:eastAsia="Times New Roman" w:hAnsi="Calibri" w:cs="Calibri"/>
              </w:rPr>
              <w:t xml:space="preserve"> nowe, gotowe do użycia</w:t>
            </w:r>
            <w:r w:rsidR="00812613" w:rsidRPr="007A163F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br/>
              <w:t xml:space="preserve">i dostarczone </w:t>
            </w:r>
            <w:r w:rsidR="00812613" w:rsidRPr="007A163F">
              <w:rPr>
                <w:rFonts w:ascii="Calibri" w:eastAsia="Times New Roman" w:hAnsi="Calibri" w:cs="Calibri"/>
              </w:rPr>
              <w:t xml:space="preserve">w fabrycznie zabezpieczonym </w:t>
            </w:r>
            <w:r>
              <w:rPr>
                <w:rFonts w:ascii="Calibri" w:eastAsia="Times New Roman" w:hAnsi="Calibri" w:cs="Calibri"/>
              </w:rPr>
              <w:t>opakowani</w:t>
            </w:r>
            <w:r w:rsidR="00812613" w:rsidRPr="007A163F">
              <w:rPr>
                <w:rFonts w:ascii="Calibri" w:eastAsia="Times New Roman" w:hAnsi="Calibri" w:cs="Calibri"/>
              </w:rPr>
              <w:t>u.</w:t>
            </w:r>
          </w:p>
          <w:p w14:paraId="4A0B3F8A" w14:textId="77777777" w:rsidR="00890E54" w:rsidRPr="0054477C" w:rsidRDefault="00890E54" w:rsidP="000A2079">
            <w:pPr>
              <w:ind w:left="22" w:hanging="22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 przypadku gdy urządzenie zasilane jest z dedykowanego akumulatora musi on się znaleźć na wyposażeniu oferowanego urządzenia.</w:t>
            </w:r>
          </w:p>
        </w:tc>
      </w:tr>
      <w:tr w:rsidR="00CA4F05" w:rsidRPr="00542DDA" w14:paraId="65E48993" w14:textId="77777777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064A01" w14:textId="77777777" w:rsidR="00CA4F05" w:rsidRPr="007A163F" w:rsidRDefault="00CA4F05" w:rsidP="00812613">
            <w:pPr>
              <w:numPr>
                <w:ilvl w:val="0"/>
                <w:numId w:val="9"/>
              </w:numPr>
              <w:snapToGrid w:val="0"/>
              <w:ind w:left="322" w:hanging="284"/>
              <w:jc w:val="right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51ED4A" w14:textId="77777777" w:rsidR="00CA4F05" w:rsidRPr="007A163F" w:rsidRDefault="00846997" w:rsidP="00812613">
            <w:pPr>
              <w:rPr>
                <w:rFonts w:ascii="Calibri" w:hAnsi="Calibri" w:cs="Calibri"/>
              </w:rPr>
            </w:pPr>
            <w:r w:rsidRPr="007A163F">
              <w:rPr>
                <w:rFonts w:ascii="Calibri" w:hAnsi="Calibri" w:cs="Calibri"/>
              </w:rPr>
              <w:t>Parametr</w:t>
            </w:r>
            <w:r w:rsidR="006D08BA">
              <w:rPr>
                <w:rFonts w:ascii="Calibri" w:hAnsi="Calibri" w:cs="Calibri"/>
              </w:rPr>
              <w:t>y</w:t>
            </w:r>
            <w:r w:rsidRPr="007A163F">
              <w:rPr>
                <w:rFonts w:ascii="Calibri" w:hAnsi="Calibri" w:cs="Calibri"/>
              </w:rPr>
              <w:t xml:space="preserve"> urządzenia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9236C" w14:textId="77777777" w:rsidR="00613DE4" w:rsidRPr="00613DE4" w:rsidRDefault="00613DE4" w:rsidP="00613DE4">
            <w:pPr>
              <w:pStyle w:val="Akapitzlist"/>
              <w:numPr>
                <w:ilvl w:val="0"/>
                <w:numId w:val="11"/>
              </w:numPr>
              <w:ind w:left="185" w:hanging="110"/>
              <w:rPr>
                <w:rFonts w:ascii="Calibri" w:hAnsi="Calibri" w:cs="Calibri"/>
                <w:color w:val="000000"/>
              </w:rPr>
            </w:pPr>
            <w:r w:rsidRPr="00613DE4">
              <w:rPr>
                <w:rFonts w:ascii="Calibri" w:hAnsi="Calibri" w:cs="Calibri"/>
                <w:color w:val="000000"/>
              </w:rPr>
              <w:t>Podstawowe funkcje: drukowanie</w:t>
            </w:r>
            <w:r w:rsidR="00885CE4">
              <w:rPr>
                <w:rFonts w:ascii="Calibri" w:hAnsi="Calibri" w:cs="Calibri"/>
                <w:color w:val="000000"/>
              </w:rPr>
              <w:t xml:space="preserve"> na etykietach samoprzylepnych</w:t>
            </w:r>
          </w:p>
          <w:p w14:paraId="73A0C384" w14:textId="77777777" w:rsidR="00613DE4" w:rsidRDefault="00613DE4" w:rsidP="00613DE4">
            <w:pPr>
              <w:pStyle w:val="Akapitzlist"/>
              <w:numPr>
                <w:ilvl w:val="0"/>
                <w:numId w:val="11"/>
              </w:numPr>
              <w:ind w:left="185" w:hanging="110"/>
              <w:rPr>
                <w:rFonts w:ascii="Calibri" w:hAnsi="Calibri" w:cs="Calibri"/>
                <w:color w:val="000000"/>
              </w:rPr>
            </w:pPr>
            <w:r w:rsidRPr="00613DE4">
              <w:rPr>
                <w:rFonts w:ascii="Calibri" w:hAnsi="Calibri" w:cs="Calibri"/>
                <w:color w:val="000000"/>
              </w:rPr>
              <w:t xml:space="preserve">Technologia wydruku </w:t>
            </w:r>
            <w:proofErr w:type="spellStart"/>
            <w:r w:rsidR="00885CE4">
              <w:rPr>
                <w:rFonts w:ascii="Calibri" w:hAnsi="Calibri" w:cs="Calibri"/>
                <w:color w:val="000000"/>
              </w:rPr>
              <w:t>termotransferowa</w:t>
            </w:r>
            <w:proofErr w:type="spellEnd"/>
          </w:p>
          <w:p w14:paraId="7979A49F" w14:textId="77777777" w:rsidR="00227C09" w:rsidRDefault="00227C09" w:rsidP="00613DE4">
            <w:pPr>
              <w:pStyle w:val="Akapitzlist"/>
              <w:numPr>
                <w:ilvl w:val="0"/>
                <w:numId w:val="11"/>
              </w:numPr>
              <w:ind w:left="185" w:hanging="11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Wyświetlacz alfanumeryczny</w:t>
            </w:r>
          </w:p>
          <w:p w14:paraId="4AAD69C3" w14:textId="77777777" w:rsidR="00227C09" w:rsidRDefault="00227C09" w:rsidP="00613DE4">
            <w:pPr>
              <w:pStyle w:val="Akapitzlist"/>
              <w:numPr>
                <w:ilvl w:val="0"/>
                <w:numId w:val="11"/>
              </w:numPr>
              <w:ind w:left="185" w:hanging="11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Klawiatura QWERTY</w:t>
            </w:r>
          </w:p>
          <w:p w14:paraId="79BF3D5F" w14:textId="77777777" w:rsidR="002E10BA" w:rsidRDefault="00697A95" w:rsidP="00613DE4">
            <w:pPr>
              <w:pStyle w:val="Akapitzlist"/>
              <w:numPr>
                <w:ilvl w:val="0"/>
                <w:numId w:val="11"/>
              </w:numPr>
              <w:ind w:left="185" w:hanging="11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Obsługa języka p</w:t>
            </w:r>
            <w:r w:rsidR="002E10BA">
              <w:rPr>
                <w:rFonts w:ascii="Calibri" w:hAnsi="Calibri" w:cs="Calibri"/>
                <w:color w:val="000000"/>
              </w:rPr>
              <w:t>olskiego</w:t>
            </w:r>
          </w:p>
          <w:p w14:paraId="38A2560E" w14:textId="77777777" w:rsidR="002E10BA" w:rsidRPr="00613DE4" w:rsidRDefault="00697A95" w:rsidP="00613DE4">
            <w:pPr>
              <w:pStyle w:val="Akapitzlist"/>
              <w:numPr>
                <w:ilvl w:val="0"/>
                <w:numId w:val="11"/>
              </w:numPr>
              <w:ind w:left="185" w:hanging="11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Drukowanie w pionie</w:t>
            </w:r>
          </w:p>
          <w:p w14:paraId="46CC2A55" w14:textId="77777777" w:rsidR="00613DE4" w:rsidRPr="00613DE4" w:rsidRDefault="00227C09" w:rsidP="00613DE4">
            <w:pPr>
              <w:pStyle w:val="Akapitzlist"/>
              <w:numPr>
                <w:ilvl w:val="0"/>
                <w:numId w:val="11"/>
              </w:numPr>
              <w:ind w:left="185" w:hanging="11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Szerokość obsługiwanych taśm</w:t>
            </w:r>
            <w:r w:rsidR="00613DE4" w:rsidRPr="00613DE4">
              <w:rPr>
                <w:rFonts w:ascii="Calibri" w:hAnsi="Calibri" w:cs="Calibri"/>
                <w:color w:val="000000"/>
              </w:rPr>
              <w:t xml:space="preserve">: min. </w:t>
            </w:r>
            <w:r>
              <w:rPr>
                <w:rFonts w:ascii="Calibri" w:hAnsi="Calibri" w:cs="Calibri"/>
                <w:color w:val="000000"/>
              </w:rPr>
              <w:t>6, 9, 12</w:t>
            </w:r>
            <w:r w:rsidR="002E10BA">
              <w:rPr>
                <w:rFonts w:ascii="Calibri" w:hAnsi="Calibri" w:cs="Calibri"/>
                <w:color w:val="000000"/>
              </w:rPr>
              <w:t xml:space="preserve">, 18 </w:t>
            </w:r>
            <w:r w:rsidR="00C00EDB">
              <w:rPr>
                <w:rFonts w:ascii="Calibri" w:hAnsi="Calibri" w:cs="Calibri"/>
                <w:color w:val="000000"/>
              </w:rPr>
              <w:t>mm</w:t>
            </w:r>
          </w:p>
          <w:p w14:paraId="2180D127" w14:textId="77777777" w:rsidR="00CA4F05" w:rsidRPr="00613DE4" w:rsidRDefault="00C00EDB" w:rsidP="00613DE4">
            <w:pPr>
              <w:pStyle w:val="Akapitzlist"/>
              <w:numPr>
                <w:ilvl w:val="0"/>
                <w:numId w:val="11"/>
              </w:numPr>
              <w:ind w:left="185" w:hanging="11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Zasilanie: </w:t>
            </w:r>
            <w:r w:rsidR="00227C09">
              <w:rPr>
                <w:rFonts w:ascii="Calibri" w:hAnsi="Calibri" w:cs="Calibri"/>
                <w:color w:val="000000"/>
              </w:rPr>
              <w:t xml:space="preserve">bateryjne i </w:t>
            </w:r>
            <w:r>
              <w:rPr>
                <w:rFonts w:ascii="Calibri" w:hAnsi="Calibri" w:cs="Calibri"/>
                <w:color w:val="000000"/>
              </w:rPr>
              <w:t>sieciowe</w:t>
            </w:r>
          </w:p>
        </w:tc>
      </w:tr>
      <w:tr w:rsidR="00DD0277" w:rsidRPr="00542DDA" w14:paraId="13338345" w14:textId="77777777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7EC664" w14:textId="77777777" w:rsidR="00DD0277" w:rsidRPr="007A163F" w:rsidRDefault="00DD0277" w:rsidP="00812613">
            <w:pPr>
              <w:numPr>
                <w:ilvl w:val="0"/>
                <w:numId w:val="9"/>
              </w:numPr>
              <w:snapToGrid w:val="0"/>
              <w:ind w:left="322" w:hanging="284"/>
              <w:jc w:val="right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8D92B8" w14:textId="77777777" w:rsidR="00DD0277" w:rsidRPr="007A163F" w:rsidRDefault="00DD0277" w:rsidP="00812613">
            <w:pPr>
              <w:rPr>
                <w:rFonts w:ascii="Calibri" w:hAnsi="Calibri" w:cs="Calibri"/>
              </w:rPr>
            </w:pPr>
            <w:r w:rsidRPr="00846997">
              <w:rPr>
                <w:rFonts w:ascii="Calibri" w:hAnsi="Calibri" w:cs="Calibri"/>
                <w:color w:val="000000"/>
              </w:rPr>
              <w:t>Dodatkowe wyposażenie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24CA5" w14:textId="77777777" w:rsidR="00DD0277" w:rsidRDefault="00227C09" w:rsidP="00BC3128">
            <w:pPr>
              <w:pStyle w:val="Akapitzlist"/>
              <w:numPr>
                <w:ilvl w:val="0"/>
                <w:numId w:val="12"/>
              </w:numPr>
              <w:ind w:left="185" w:hanging="11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Zasilacz sieciowy (niewymagany jeśli znajduje się w komplecie </w:t>
            </w:r>
            <w:r>
              <w:rPr>
                <w:rFonts w:ascii="Calibri" w:hAnsi="Calibri" w:cs="Calibri"/>
                <w:color w:val="000000"/>
              </w:rPr>
              <w:br/>
              <w:t>z drukarką)</w:t>
            </w:r>
          </w:p>
          <w:p w14:paraId="758351CC" w14:textId="77777777" w:rsidR="00227C09" w:rsidRPr="00227C09" w:rsidRDefault="00227C09" w:rsidP="00227C09">
            <w:pPr>
              <w:pStyle w:val="Akapitzlist"/>
              <w:numPr>
                <w:ilvl w:val="0"/>
                <w:numId w:val="12"/>
              </w:numPr>
              <w:ind w:left="185" w:hanging="11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Etui </w:t>
            </w:r>
            <w:r w:rsidR="00697A95">
              <w:rPr>
                <w:rFonts w:ascii="Calibri" w:hAnsi="Calibri" w:cs="Calibri"/>
                <w:color w:val="000000"/>
              </w:rPr>
              <w:t>lub walizka</w:t>
            </w:r>
            <w:r>
              <w:rPr>
                <w:rFonts w:ascii="Calibri" w:hAnsi="Calibri" w:cs="Calibri"/>
                <w:color w:val="000000"/>
              </w:rPr>
              <w:t xml:space="preserve"> dedykowana do oferowanego urządzenia (niewymagana jeśli znajduje się w komplecie z drukarką)</w:t>
            </w:r>
          </w:p>
          <w:p w14:paraId="49E5E29D" w14:textId="77777777" w:rsidR="00E214C6" w:rsidRPr="000A2079" w:rsidRDefault="00742169" w:rsidP="00227C09">
            <w:pPr>
              <w:pStyle w:val="Akapitzlist"/>
              <w:numPr>
                <w:ilvl w:val="0"/>
                <w:numId w:val="12"/>
              </w:numPr>
              <w:ind w:left="185" w:hanging="11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BC3128" w:rsidRPr="00BC3128">
              <w:rPr>
                <w:rFonts w:ascii="Calibri" w:hAnsi="Calibri" w:cs="Calibri"/>
                <w:color w:val="000000"/>
              </w:rPr>
              <w:t xml:space="preserve"> </w:t>
            </w:r>
            <w:r w:rsidR="000A2079">
              <w:rPr>
                <w:rFonts w:ascii="Calibri" w:hAnsi="Calibri" w:cs="Calibri"/>
                <w:color w:val="000000"/>
              </w:rPr>
              <w:t xml:space="preserve">taśmy </w:t>
            </w:r>
            <w:r w:rsidR="00697A95">
              <w:rPr>
                <w:rFonts w:ascii="Calibri" w:hAnsi="Calibri" w:cs="Calibri"/>
                <w:color w:val="000000"/>
              </w:rPr>
              <w:t>o szerokości 12</w:t>
            </w:r>
            <w:r w:rsidR="00227C09">
              <w:rPr>
                <w:rFonts w:ascii="Calibri" w:hAnsi="Calibri" w:cs="Calibri"/>
                <w:color w:val="000000"/>
              </w:rPr>
              <w:t xml:space="preserve"> mm</w:t>
            </w:r>
            <w:r w:rsidR="000A2079">
              <w:rPr>
                <w:rFonts w:ascii="Calibri" w:hAnsi="Calibri" w:cs="Calibri"/>
                <w:color w:val="000000"/>
              </w:rPr>
              <w:t xml:space="preserve"> o maksymalnej długości dopuszczalnej dla oferowanego urządzenia.</w:t>
            </w:r>
          </w:p>
        </w:tc>
      </w:tr>
      <w:tr w:rsidR="00DD0277" w:rsidRPr="00542DDA" w14:paraId="3629F8E7" w14:textId="77777777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3FA690" w14:textId="77777777" w:rsidR="00DD0277" w:rsidRPr="007A163F" w:rsidRDefault="00DD0277" w:rsidP="00812613">
            <w:pPr>
              <w:numPr>
                <w:ilvl w:val="0"/>
                <w:numId w:val="9"/>
              </w:numPr>
              <w:snapToGrid w:val="0"/>
              <w:ind w:left="322" w:hanging="284"/>
              <w:jc w:val="right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E5BA81" w14:textId="77777777" w:rsidR="00DD0277" w:rsidRPr="00846997" w:rsidRDefault="00DD0277" w:rsidP="008126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Gwarancja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0B8B0" w14:textId="77777777" w:rsidR="00DD0277" w:rsidRPr="00846997" w:rsidRDefault="00DD0277" w:rsidP="00AF3D96">
            <w:pPr>
              <w:rPr>
                <w:rFonts w:ascii="Calibri" w:hAnsi="Calibri" w:cs="Calibri"/>
                <w:color w:val="000000"/>
              </w:rPr>
            </w:pPr>
            <w:r w:rsidRPr="00DD0277">
              <w:rPr>
                <w:rFonts w:ascii="Calibri" w:hAnsi="Calibri" w:cs="Calibri"/>
                <w:color w:val="000000"/>
              </w:rPr>
              <w:t xml:space="preserve">Min. </w:t>
            </w:r>
            <w:r w:rsidR="00613DE4">
              <w:rPr>
                <w:rFonts w:ascii="Calibri" w:hAnsi="Calibri" w:cs="Calibri"/>
                <w:color w:val="000000"/>
              </w:rPr>
              <w:t>12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A418F7">
              <w:rPr>
                <w:rFonts w:ascii="Calibri" w:hAnsi="Calibri" w:cs="Calibri"/>
                <w:color w:val="000000"/>
              </w:rPr>
              <w:t>miesięczna gwarancja producenta.</w:t>
            </w:r>
            <w:r w:rsidRPr="00DD0277">
              <w:rPr>
                <w:rFonts w:ascii="Calibri" w:hAnsi="Calibri" w:cs="Calibri"/>
                <w:color w:val="000000"/>
              </w:rPr>
              <w:t xml:space="preserve"> Serwis urządzeń musi być realizowany przez Producenta lub Autoryzowanego </w:t>
            </w:r>
            <w:r w:rsidR="00AF3D96">
              <w:rPr>
                <w:rFonts w:ascii="Calibri" w:hAnsi="Calibri" w:cs="Calibri"/>
                <w:color w:val="000000"/>
              </w:rPr>
              <w:t>Partnera Serwisowego Producenta.</w:t>
            </w:r>
          </w:p>
        </w:tc>
      </w:tr>
    </w:tbl>
    <w:p w14:paraId="033E7BE8" w14:textId="77777777" w:rsidR="00507DFF" w:rsidRPr="00542DDA" w:rsidRDefault="00507DFF" w:rsidP="00E27D42">
      <w:pPr>
        <w:rPr>
          <w:rFonts w:ascii="Calibri" w:eastAsia="Times New Roman" w:hAnsi="Calibri" w:cs="Calibri"/>
          <w:sz w:val="20"/>
          <w:szCs w:val="20"/>
        </w:rPr>
      </w:pPr>
    </w:p>
    <w:sectPr w:rsidR="00507DFF" w:rsidRPr="00542DDA" w:rsidSect="00E27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2070C716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1B9E2531"/>
    <w:multiLevelType w:val="hybridMultilevel"/>
    <w:tmpl w:val="DE8C3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76C85"/>
    <w:multiLevelType w:val="hybridMultilevel"/>
    <w:tmpl w:val="DF042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A3D9A"/>
    <w:multiLevelType w:val="hybridMultilevel"/>
    <w:tmpl w:val="DE6C8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67B27"/>
    <w:multiLevelType w:val="hybridMultilevel"/>
    <w:tmpl w:val="0CAA4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90E8C"/>
    <w:multiLevelType w:val="hybridMultilevel"/>
    <w:tmpl w:val="90E8A33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11"/>
  </w:num>
  <w:num w:numId="10">
    <w:abstractNumId w:val="7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96"/>
    <w:rsid w:val="00026D88"/>
    <w:rsid w:val="0008466A"/>
    <w:rsid w:val="000A2079"/>
    <w:rsid w:val="000F6DC8"/>
    <w:rsid w:val="00104FB2"/>
    <w:rsid w:val="00112964"/>
    <w:rsid w:val="001434E9"/>
    <w:rsid w:val="00157D8C"/>
    <w:rsid w:val="001C32DA"/>
    <w:rsid w:val="00227C09"/>
    <w:rsid w:val="00232B8E"/>
    <w:rsid w:val="002765C3"/>
    <w:rsid w:val="002C076B"/>
    <w:rsid w:val="002E10BA"/>
    <w:rsid w:val="00305C37"/>
    <w:rsid w:val="003324A7"/>
    <w:rsid w:val="0035367F"/>
    <w:rsid w:val="00387A95"/>
    <w:rsid w:val="003F36CD"/>
    <w:rsid w:val="004018A4"/>
    <w:rsid w:val="00455BED"/>
    <w:rsid w:val="00465665"/>
    <w:rsid w:val="00470440"/>
    <w:rsid w:val="004B6B6D"/>
    <w:rsid w:val="0050778F"/>
    <w:rsid w:val="00507DFF"/>
    <w:rsid w:val="00542DDA"/>
    <w:rsid w:val="0054477C"/>
    <w:rsid w:val="00593CA2"/>
    <w:rsid w:val="00597031"/>
    <w:rsid w:val="005C2BDC"/>
    <w:rsid w:val="005E7742"/>
    <w:rsid w:val="00613DE4"/>
    <w:rsid w:val="00697A95"/>
    <w:rsid w:val="006B428E"/>
    <w:rsid w:val="006D08BA"/>
    <w:rsid w:val="006E7752"/>
    <w:rsid w:val="0072131F"/>
    <w:rsid w:val="00742169"/>
    <w:rsid w:val="007829AA"/>
    <w:rsid w:val="007923BE"/>
    <w:rsid w:val="007A163F"/>
    <w:rsid w:val="00812613"/>
    <w:rsid w:val="00831059"/>
    <w:rsid w:val="00846997"/>
    <w:rsid w:val="008500C0"/>
    <w:rsid w:val="00863B9A"/>
    <w:rsid w:val="00885CE4"/>
    <w:rsid w:val="00890E54"/>
    <w:rsid w:val="008A1CF3"/>
    <w:rsid w:val="008A3291"/>
    <w:rsid w:val="008A77DE"/>
    <w:rsid w:val="008D19B6"/>
    <w:rsid w:val="00935087"/>
    <w:rsid w:val="0094117E"/>
    <w:rsid w:val="0096001E"/>
    <w:rsid w:val="0097244F"/>
    <w:rsid w:val="009A7F7E"/>
    <w:rsid w:val="009B06CC"/>
    <w:rsid w:val="009B69C2"/>
    <w:rsid w:val="00A13129"/>
    <w:rsid w:val="00A14CF6"/>
    <w:rsid w:val="00A418F7"/>
    <w:rsid w:val="00A72B73"/>
    <w:rsid w:val="00AC11A5"/>
    <w:rsid w:val="00AF3D96"/>
    <w:rsid w:val="00B2288C"/>
    <w:rsid w:val="00B974A0"/>
    <w:rsid w:val="00BB1183"/>
    <w:rsid w:val="00BC3128"/>
    <w:rsid w:val="00BF593E"/>
    <w:rsid w:val="00C00EDB"/>
    <w:rsid w:val="00C35C86"/>
    <w:rsid w:val="00C603EE"/>
    <w:rsid w:val="00C9586E"/>
    <w:rsid w:val="00CA4F05"/>
    <w:rsid w:val="00CD348C"/>
    <w:rsid w:val="00D15F93"/>
    <w:rsid w:val="00D50C96"/>
    <w:rsid w:val="00D52103"/>
    <w:rsid w:val="00D909CD"/>
    <w:rsid w:val="00D97D34"/>
    <w:rsid w:val="00DD0277"/>
    <w:rsid w:val="00DE3B86"/>
    <w:rsid w:val="00DF6566"/>
    <w:rsid w:val="00E214C6"/>
    <w:rsid w:val="00E27D42"/>
    <w:rsid w:val="00E755FA"/>
    <w:rsid w:val="00E76976"/>
    <w:rsid w:val="00ED512D"/>
    <w:rsid w:val="00F2509D"/>
    <w:rsid w:val="00F601C2"/>
    <w:rsid w:val="00F65C01"/>
    <w:rsid w:val="00FC4459"/>
    <w:rsid w:val="00FD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9CABA8"/>
  <w15:chartTrackingRefBased/>
  <w15:docId w15:val="{7FE38006-F733-4E6D-82C2-A86EF728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rFonts w:ascii="Arial Narrow" w:eastAsia="SimSun" w:hAnsi="Arial Narrow" w:cs="Arial Narrow"/>
      <w:kern w:val="2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alibri" w:hAnsi="Calibri" w:cs="Times New Roman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  <w:rPr>
      <w:rFonts w:ascii="Tahoma" w:hAnsi="Tahoma" w:cs="Tahoma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ahoma" w:hAnsi="Tahoma" w:cs="Tahoma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2">
    <w:name w:val="Domyślna czcionka akapitu2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alibri" w:hAnsi="Calibri" w:cs="Times New Roman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4">
    <w:name w:val="WW8Num8z4"/>
    <w:rPr>
      <w:rFonts w:ascii="Courier New" w:hAnsi="Courier New" w:cs="Courier New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  <w:rPr>
      <w:rFonts w:ascii="Tahoma" w:hAnsi="Tahoma" w:cs="Tahoma" w:hint="default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ahoma" w:hAnsi="Tahoma" w:cs="Tahoma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3z0">
    <w:name w:val="WW8Num13z0"/>
    <w:rPr>
      <w:rFonts w:ascii="Tahoma" w:hAnsi="Tahoma" w:cs="Tahoma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1z4">
    <w:name w:val="WW8Num11z4"/>
    <w:rPr>
      <w:rFonts w:ascii="Courier New" w:hAnsi="Courier New" w:cs="Courier New" w:hint="default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rPr>
      <w:rFonts w:ascii="Arial Narrow" w:eastAsia="SimSun" w:hAnsi="Arial Narrow" w:cs="Arial Narrow"/>
      <w:sz w:val="22"/>
      <w:szCs w:val="22"/>
    </w:rPr>
  </w:style>
  <w:style w:type="character" w:customStyle="1" w:styleId="NagwekZnak">
    <w:name w:val="Nagłówek Znak"/>
    <w:rPr>
      <w:rFonts w:ascii="Arial Narrow" w:eastAsia="SimSun" w:hAnsi="Arial Narrow" w:cs="Arial Narrow"/>
      <w:sz w:val="22"/>
      <w:szCs w:val="22"/>
    </w:rPr>
  </w:style>
  <w:style w:type="character" w:customStyle="1" w:styleId="TekstdymkaZnak">
    <w:name w:val="Tekst dymka Znak"/>
    <w:rPr>
      <w:rFonts w:ascii="Segoe UI" w:eastAsia="SimSun" w:hAnsi="Segoe UI" w:cs="Segoe UI"/>
      <w:sz w:val="18"/>
      <w:szCs w:val="18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3">
    <w:name w:val="WW8Num11z3"/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3">
    <w:name w:val="WW8Num8z3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3">
    <w:name w:val="WW8Num3z3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1z3">
    <w:name w:val="WW8Num1z3"/>
    <w:rPr>
      <w:rFonts w:ascii="Symbol" w:hAnsi="Symbol" w:cs="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pPr>
      <w:ind w:left="720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NormalnyWeb">
    <w:name w:val="Normal (Web)"/>
    <w:basedOn w:val="Normalny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….. do SIWZ</vt:lpstr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….. do SIWZ</dc:title>
  <dc:subject/>
  <dc:creator>Tomasz Marcula</dc:creator>
  <cp:keywords/>
  <cp:lastModifiedBy>Ewa Piasta-Grzegorczyk</cp:lastModifiedBy>
  <cp:revision>9</cp:revision>
  <cp:lastPrinted>2023-10-09T11:12:00Z</cp:lastPrinted>
  <dcterms:created xsi:type="dcterms:W3CDTF">2024-06-20T07:23:00Z</dcterms:created>
  <dcterms:modified xsi:type="dcterms:W3CDTF">2024-09-19T10:16:00Z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1045-10.1.0.5507</vt:lpwstr>
  </property>
</Properties>
</file>