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="00573E7D">
        <w:rPr>
          <w:rFonts w:asciiTheme="minorHAnsi" w:hAnsiTheme="minorHAnsi" w:cstheme="minorHAnsi"/>
          <w:b/>
          <w:sz w:val="24"/>
          <w:szCs w:val="24"/>
        </w:rPr>
        <w:t>0</w:t>
      </w:r>
      <w:r w:rsidR="00816F58">
        <w:rPr>
          <w:rFonts w:asciiTheme="minorHAnsi" w:hAnsiTheme="minorHAnsi" w:cstheme="minorHAnsi"/>
          <w:b/>
          <w:sz w:val="24"/>
          <w:szCs w:val="24"/>
        </w:rPr>
        <w:t>.</w:t>
      </w:r>
      <w:r w:rsidRPr="00A25C60">
        <w:rPr>
          <w:rFonts w:asciiTheme="minorHAnsi" w:hAnsiTheme="minorHAnsi" w:cstheme="minorHAnsi"/>
          <w:b/>
          <w:sz w:val="24"/>
          <w:szCs w:val="24"/>
        </w:rPr>
        <w:t>2022.DA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Oświadczenie 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574C86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573E7D">
        <w:rPr>
          <w:rFonts w:asciiTheme="minorHAnsi" w:hAnsiTheme="minorHAnsi" w:cstheme="minorHAnsi"/>
          <w:b/>
          <w:iCs/>
          <w:sz w:val="24"/>
          <w:szCs w:val="24"/>
        </w:rPr>
        <w:t>Przebudowa drogi powiatowej nr 3137G w miejscowości Mikołajki Pomorskie poprzez budowę chodnika w pasie drogi powiatowej, od km 0+553 do km 0+695</w:t>
      </w:r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</w:t>
      </w:r>
      <w:r w:rsidR="00574C86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0"/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BC4E13" w:rsidRPr="00A25C60" w:rsidRDefault="00BC4E13" w:rsidP="00BC4E13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2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2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C4E13" w:rsidRPr="00A25C60" w:rsidRDefault="00BC4E13" w:rsidP="00573E7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D25033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BC4E13" w:rsidRPr="00A25C60" w:rsidRDefault="00BC4E13" w:rsidP="00BC4E1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BC4E13" w:rsidRPr="00A25C60" w:rsidRDefault="00BC4E13" w:rsidP="00BC4E13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……………………………………………………….………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BC4E13" w:rsidRPr="00BC4E13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4E13" w:rsidRPr="00A25C60" w:rsidRDefault="00BC4E13" w:rsidP="00BC4E13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BC4E13" w:rsidRPr="00A25C60" w:rsidRDefault="00BC4E13" w:rsidP="00BC4E13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Data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C4E13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573E7D" w:rsidRPr="00A25C60" w:rsidRDefault="00573E7D" w:rsidP="00BC4E13">
      <w:pPr>
        <w:rPr>
          <w:rFonts w:asciiTheme="minorHAnsi" w:hAnsiTheme="minorHAnsi" w:cstheme="minorHAnsi"/>
          <w:i/>
          <w:sz w:val="22"/>
          <w:szCs w:val="22"/>
        </w:rPr>
      </w:pPr>
      <w:bookmarkStart w:id="3" w:name="_GoBack"/>
      <w:bookmarkEnd w:id="3"/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845A55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75B7EC0" wp14:editId="2C1A4658">
          <wp:simplePos x="0" y="0"/>
          <wp:positionH relativeFrom="margin">
            <wp:align>left</wp:align>
          </wp:positionH>
          <wp:positionV relativeFrom="paragraph">
            <wp:posOffset>-234950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703" w:rsidRPr="004D55EC" w:rsidRDefault="00CD2703" w:rsidP="00EE1843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5CFA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1F1F"/>
    <w:rsid w:val="005421AC"/>
    <w:rsid w:val="005577DA"/>
    <w:rsid w:val="0056123E"/>
    <w:rsid w:val="00573E7D"/>
    <w:rsid w:val="005744DD"/>
    <w:rsid w:val="00574C86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16F58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267D"/>
    <w:rsid w:val="00912E29"/>
    <w:rsid w:val="00951C04"/>
    <w:rsid w:val="00957EF0"/>
    <w:rsid w:val="00961F3F"/>
    <w:rsid w:val="00981B33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0074AF7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AAF5-E22F-473B-83FF-3D9B24C4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2022-09-22T08:25:00Z</dcterms:created>
  <dcterms:modified xsi:type="dcterms:W3CDTF">2022-09-22T08:25:00Z</dcterms:modified>
</cp:coreProperties>
</file>