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60543E" w14:textId="77777777" w:rsidR="004F5550" w:rsidRPr="002D5127" w:rsidRDefault="004F5550" w:rsidP="004F555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098C7364" w14:textId="77777777" w:rsidR="004F5550" w:rsidRPr="002D5127" w:rsidRDefault="004F5550" w:rsidP="004F5550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6C3384E3" w14:textId="77777777" w:rsidR="004F5550" w:rsidRPr="002D5127" w:rsidRDefault="004F5550" w:rsidP="004F555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0F7DF633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E5AAE35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7DA237D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6902C2D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FBBC47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B72A212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C061CF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7510CC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1250B5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1AEE720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DE59962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C3A0783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93F0E4D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3144E0E" w14:textId="77777777" w:rsidR="004F5550" w:rsidRPr="002D5127" w:rsidRDefault="004F5550" w:rsidP="004F555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D033DC2" w14:textId="77777777" w:rsidR="004F5550" w:rsidRPr="002D5127" w:rsidRDefault="004F5550" w:rsidP="004F5550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6065310A" w14:textId="77777777" w:rsidR="004F5550" w:rsidRPr="002D5127" w:rsidRDefault="004F5550" w:rsidP="004F5550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</w:t>
      </w:r>
      <w:r>
        <w:rPr>
          <w:rFonts w:ascii="Tahoma" w:hAnsi="Tahoma" w:cs="Tahoma"/>
          <w:bCs/>
          <w:color w:val="auto"/>
          <w:sz w:val="28"/>
          <w:szCs w:val="28"/>
        </w:rPr>
        <w:t>zip</w:t>
      </w:r>
    </w:p>
    <w:p w14:paraId="25172640" w14:textId="77777777" w:rsidR="004F5550" w:rsidRDefault="004F5550" w:rsidP="004F555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4232205" w14:textId="77777777" w:rsidR="004F5550" w:rsidRDefault="004F5550" w:rsidP="004F555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2DCD934" w14:textId="77777777" w:rsidR="004F5550" w:rsidRPr="002D5127" w:rsidRDefault="004F5550" w:rsidP="004F5550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D85935A" w14:textId="77777777" w:rsidR="004F5550" w:rsidRPr="002D5127" w:rsidRDefault="004F5550" w:rsidP="004F5550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0872E061" w14:textId="77777777" w:rsidR="004F5550" w:rsidRDefault="004F5550" w:rsidP="004F555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3A16A64E" w14:textId="77777777" w:rsidR="004F5550" w:rsidRPr="002D5127" w:rsidRDefault="004F5550" w:rsidP="004F5550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11F6D99A" w14:textId="77777777" w:rsidR="004F5550" w:rsidRPr="002D5127" w:rsidRDefault="004F5550" w:rsidP="004F5550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data)</w:t>
      </w:r>
    </w:p>
    <w:p w14:paraId="4606A590" w14:textId="77777777" w:rsidR="004F5550" w:rsidRPr="002D5127" w:rsidRDefault="004F5550" w:rsidP="004F5550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4F5550" w:rsidRPr="002D5127" w14:paraId="30296B47" w14:textId="77777777" w:rsidTr="00E014EC">
        <w:trPr>
          <w:trHeight w:val="485"/>
        </w:trPr>
        <w:tc>
          <w:tcPr>
            <w:tcW w:w="4390" w:type="dxa"/>
            <w:gridSpan w:val="2"/>
          </w:tcPr>
          <w:p w14:paraId="080A5D22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10A39056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6DE4E272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0D019E4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4A7DF7A6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D928182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587F343D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2303E419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6752680C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F6E93D0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</w:tc>
      </w:tr>
      <w:tr w:rsidR="004F5550" w:rsidRPr="002D5127" w14:paraId="21B6A141" w14:textId="77777777" w:rsidTr="00E014EC">
        <w:trPr>
          <w:trHeight w:val="333"/>
        </w:trPr>
        <w:tc>
          <w:tcPr>
            <w:tcW w:w="562" w:type="dxa"/>
          </w:tcPr>
          <w:p w14:paraId="40055F08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291B8063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F191E93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</w:tr>
      <w:tr w:rsidR="004F5550" w:rsidRPr="002D5127" w14:paraId="62D20CB4" w14:textId="77777777" w:rsidTr="00E014EC">
        <w:trPr>
          <w:trHeight w:val="485"/>
        </w:trPr>
        <w:tc>
          <w:tcPr>
            <w:tcW w:w="4390" w:type="dxa"/>
            <w:gridSpan w:val="2"/>
          </w:tcPr>
          <w:p w14:paraId="765508C3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373E0BFD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625EB928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66F221F9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20E439E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2844EF66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77A0DE37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179CCBA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68AFF95F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1FEB0D1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</w:tc>
      </w:tr>
      <w:tr w:rsidR="004F5550" w:rsidRPr="002D5127" w14:paraId="5D3FBC8C" w14:textId="77777777" w:rsidTr="00E014EC">
        <w:trPr>
          <w:trHeight w:val="333"/>
        </w:trPr>
        <w:tc>
          <w:tcPr>
            <w:tcW w:w="562" w:type="dxa"/>
          </w:tcPr>
          <w:p w14:paraId="2F3E39DF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13EE9BF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599EDAC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</w:tr>
    </w:tbl>
    <w:p w14:paraId="71311CB9" w14:textId="77777777" w:rsidR="004F5550" w:rsidRPr="002D5127" w:rsidRDefault="004F5550" w:rsidP="004F5550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4F5550" w:rsidRPr="002D5127" w14:paraId="5084B8E8" w14:textId="77777777" w:rsidTr="00E014EC">
        <w:tc>
          <w:tcPr>
            <w:tcW w:w="4390" w:type="dxa"/>
          </w:tcPr>
          <w:p w14:paraId="0427EB8F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0A84744A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166DFC39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1471D92C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6EA524E1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</w:tr>
      <w:tr w:rsidR="004F5550" w:rsidRPr="002D5127" w14:paraId="344B55B2" w14:textId="77777777" w:rsidTr="00E014EC">
        <w:tc>
          <w:tcPr>
            <w:tcW w:w="4390" w:type="dxa"/>
          </w:tcPr>
          <w:p w14:paraId="0EB68F26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Adres skrzynki podawczej </w:t>
            </w:r>
            <w:proofErr w:type="spellStart"/>
            <w:r w:rsidRPr="002D5127">
              <w:rPr>
                <w:rFonts w:ascii="Tahoma" w:hAnsi="Tahoma" w:cs="Tahoma"/>
                <w:b/>
              </w:rPr>
              <w:t>ePUAP</w:t>
            </w:r>
            <w:proofErr w:type="spellEnd"/>
            <w:r w:rsidRPr="002D5127">
              <w:rPr>
                <w:rFonts w:ascii="Tahoma" w:hAnsi="Tahoma" w:cs="Tahoma"/>
                <w:b/>
              </w:rPr>
              <w:t xml:space="preserve"> Wykonawcy </w:t>
            </w:r>
          </w:p>
        </w:tc>
        <w:tc>
          <w:tcPr>
            <w:tcW w:w="5499" w:type="dxa"/>
          </w:tcPr>
          <w:p w14:paraId="0C9E69BE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</w:tr>
    </w:tbl>
    <w:p w14:paraId="492365EE" w14:textId="77777777" w:rsidR="004F5550" w:rsidRPr="002D5127" w:rsidRDefault="004F5550" w:rsidP="004F5550">
      <w:pPr>
        <w:ind w:left="2160" w:firstLine="720"/>
        <w:rPr>
          <w:rFonts w:ascii="Tahoma" w:hAnsi="Tahoma" w:cs="Tahoma"/>
        </w:rPr>
      </w:pPr>
    </w:p>
    <w:p w14:paraId="6E0A3440" w14:textId="77777777" w:rsidR="004F5550" w:rsidRDefault="004F5550" w:rsidP="004F5550">
      <w:pPr>
        <w:rPr>
          <w:rFonts w:ascii="Tahoma" w:hAnsi="Tahoma" w:cs="Tahoma"/>
          <w:sz w:val="22"/>
          <w:szCs w:val="22"/>
        </w:rPr>
      </w:pPr>
    </w:p>
    <w:p w14:paraId="18835E75" w14:textId="77777777" w:rsidR="004F5550" w:rsidRPr="002D5127" w:rsidRDefault="004F5550" w:rsidP="004F5550">
      <w:pPr>
        <w:rPr>
          <w:rFonts w:ascii="Tahoma" w:hAnsi="Tahoma" w:cs="Tahoma"/>
          <w:sz w:val="22"/>
          <w:szCs w:val="22"/>
        </w:rPr>
      </w:pPr>
    </w:p>
    <w:p w14:paraId="02CB74DE" w14:textId="77777777" w:rsidR="004F5550" w:rsidRPr="002D5127" w:rsidRDefault="004F5550" w:rsidP="004F5550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524F0B44" w14:textId="77777777" w:rsidR="004F5550" w:rsidRPr="002D5127" w:rsidRDefault="004F5550" w:rsidP="004F5550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3D700666" w14:textId="77777777" w:rsidR="004F5550" w:rsidRDefault="004F5550" w:rsidP="004F5550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DB2479B" w14:textId="77777777" w:rsidR="004F5550" w:rsidRPr="00467A52" w:rsidRDefault="004F5550" w:rsidP="004F5550"/>
    <w:p w14:paraId="0B71C2E7" w14:textId="77777777" w:rsidR="004F5550" w:rsidRPr="002D5127" w:rsidRDefault="004F5550" w:rsidP="004F5550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264ED73C" w14:textId="77777777" w:rsidR="004F5550" w:rsidRPr="002D5127" w:rsidRDefault="004F5550" w:rsidP="004F5550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39A3DEEE" w14:textId="77777777" w:rsidR="004F5550" w:rsidRPr="002D5127" w:rsidRDefault="004F5550" w:rsidP="004F5550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EAC2AE6" w14:textId="77777777" w:rsidR="004F5550" w:rsidRPr="002D5127" w:rsidRDefault="004F5550" w:rsidP="004F5550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0DF69C9D" w14:textId="77777777" w:rsidR="004F5550" w:rsidRDefault="004F5550" w:rsidP="004F5550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48E2EB75" w14:textId="77777777" w:rsidR="004F5550" w:rsidRPr="00467A52" w:rsidRDefault="004F5550" w:rsidP="004F5550"/>
    <w:p w14:paraId="446FB8BA" w14:textId="77777777" w:rsidR="004F5550" w:rsidRPr="002D5127" w:rsidRDefault="004F5550" w:rsidP="004F5550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0D0E8D84" w14:textId="77777777" w:rsidR="004F5550" w:rsidRPr="002D5127" w:rsidRDefault="004F5550" w:rsidP="004F5550">
      <w:pPr>
        <w:jc w:val="both"/>
        <w:rPr>
          <w:rFonts w:ascii="Tahoma" w:hAnsi="Tahoma" w:cs="Tahoma"/>
          <w:b/>
        </w:rPr>
      </w:pPr>
    </w:p>
    <w:p w14:paraId="0257C18C" w14:textId="77777777" w:rsidR="004F5550" w:rsidRPr="00B05A11" w:rsidRDefault="004F5550" w:rsidP="004F5550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  <w:r w:rsidRPr="00B05A11">
        <w:rPr>
          <w:rFonts w:ascii="Tahoma" w:hAnsi="Tahoma" w:cs="Tahoma"/>
          <w:b/>
          <w:sz w:val="28"/>
          <w:szCs w:val="28"/>
        </w:rPr>
        <w:t>Naprawa dróg gminnych o nawierzchni bitumicznej</w:t>
      </w:r>
    </w:p>
    <w:p w14:paraId="7BA8BAFF" w14:textId="77777777" w:rsidR="004F5550" w:rsidRPr="0091470A" w:rsidRDefault="004F5550" w:rsidP="004F5550">
      <w:pPr>
        <w:pStyle w:val="podstawowy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14:paraId="131AD01D" w14:textId="77777777" w:rsidR="004F5550" w:rsidRDefault="004F5550" w:rsidP="004F5550">
      <w:pPr>
        <w:jc w:val="both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Za  realizację  przedmiotu zamówienia oferujemy </w:t>
      </w:r>
      <w:r w:rsidRPr="00464665">
        <w:rPr>
          <w:rFonts w:ascii="Tahoma" w:hAnsi="Tahoma" w:cs="Tahoma"/>
          <w:b/>
          <w:bCs/>
        </w:rPr>
        <w:t xml:space="preserve">ceny jednostkowe </w:t>
      </w:r>
      <w:r>
        <w:rPr>
          <w:rFonts w:ascii="Tahoma" w:hAnsi="Tahoma" w:cs="Tahoma"/>
          <w:b/>
          <w:bCs/>
        </w:rPr>
        <w:t>z</w:t>
      </w:r>
      <w:r w:rsidRPr="00464665">
        <w:rPr>
          <w:rFonts w:ascii="Tahoma" w:hAnsi="Tahoma" w:cs="Tahoma"/>
          <w:b/>
          <w:bCs/>
        </w:rPr>
        <w:t>godnie</w:t>
      </w:r>
      <w:r>
        <w:rPr>
          <w:rFonts w:ascii="Tahoma" w:hAnsi="Tahoma" w:cs="Tahoma"/>
          <w:b/>
          <w:bCs/>
        </w:rPr>
        <w:t xml:space="preserve"> z poniższą tabelą, sporządzoną</w:t>
      </w:r>
      <w:r w:rsidRPr="00B05A11">
        <w:rPr>
          <w:rFonts w:ascii="Tahoma" w:hAnsi="Tahoma" w:cs="Tahoma"/>
          <w:b/>
          <w:bCs/>
        </w:rPr>
        <w:t xml:space="preserve"> w oparciu o kosztorys szczegółowy</w:t>
      </w:r>
      <w:r>
        <w:rPr>
          <w:rFonts w:ascii="Tahoma" w:hAnsi="Tahoma" w:cs="Tahoma"/>
        </w:rPr>
        <w:t xml:space="preserve"> załączony do niniejszej oferty: </w:t>
      </w:r>
    </w:p>
    <w:p w14:paraId="06AE9C50" w14:textId="77777777" w:rsidR="004F5550" w:rsidRDefault="004F5550" w:rsidP="004F5550">
      <w:pPr>
        <w:jc w:val="both"/>
        <w:rPr>
          <w:rFonts w:ascii="Tahoma" w:hAnsi="Tahoma" w:cs="Tahoma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827"/>
        <w:gridCol w:w="850"/>
        <w:gridCol w:w="709"/>
        <w:gridCol w:w="1276"/>
        <w:gridCol w:w="1276"/>
      </w:tblGrid>
      <w:tr w:rsidR="004F5550" w:rsidRPr="007950EC" w14:paraId="39624469" w14:textId="77777777" w:rsidTr="00E014EC">
        <w:tc>
          <w:tcPr>
            <w:tcW w:w="704" w:type="dxa"/>
            <w:shd w:val="clear" w:color="auto" w:fill="EEECE1" w:themeFill="background2"/>
          </w:tcPr>
          <w:p w14:paraId="73AF703E" w14:textId="77777777" w:rsidR="004F5550" w:rsidRPr="007950EC" w:rsidRDefault="004F5550" w:rsidP="00E014EC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1418" w:type="dxa"/>
            <w:shd w:val="clear" w:color="auto" w:fill="EEECE1" w:themeFill="background2"/>
          </w:tcPr>
          <w:p w14:paraId="2C71E9CB" w14:textId="77777777" w:rsidR="004F5550" w:rsidRPr="007950EC" w:rsidRDefault="004F5550" w:rsidP="00E014EC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>Podstawa wyceny</w:t>
            </w:r>
          </w:p>
        </w:tc>
        <w:tc>
          <w:tcPr>
            <w:tcW w:w="3827" w:type="dxa"/>
            <w:shd w:val="clear" w:color="auto" w:fill="EEECE1" w:themeFill="background2"/>
          </w:tcPr>
          <w:p w14:paraId="2922E08C" w14:textId="77777777" w:rsidR="004F5550" w:rsidRPr="007950EC" w:rsidRDefault="004F5550" w:rsidP="00E014EC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>Opis</w:t>
            </w:r>
          </w:p>
        </w:tc>
        <w:tc>
          <w:tcPr>
            <w:tcW w:w="850" w:type="dxa"/>
            <w:shd w:val="clear" w:color="auto" w:fill="EEECE1" w:themeFill="background2"/>
          </w:tcPr>
          <w:p w14:paraId="3A0D1F7F" w14:textId="77777777" w:rsidR="004F5550" w:rsidRPr="007950EC" w:rsidRDefault="004F5550" w:rsidP="00E014EC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>Jednostka miary</w:t>
            </w:r>
          </w:p>
        </w:tc>
        <w:tc>
          <w:tcPr>
            <w:tcW w:w="709" w:type="dxa"/>
            <w:shd w:val="clear" w:color="auto" w:fill="EEECE1" w:themeFill="background2"/>
          </w:tcPr>
          <w:p w14:paraId="247E0D4D" w14:textId="77777777" w:rsidR="004F5550" w:rsidRPr="007950EC" w:rsidRDefault="004F5550" w:rsidP="00E014EC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>ilość</w:t>
            </w:r>
          </w:p>
        </w:tc>
        <w:tc>
          <w:tcPr>
            <w:tcW w:w="1276" w:type="dxa"/>
            <w:shd w:val="clear" w:color="auto" w:fill="EEECE1" w:themeFill="background2"/>
          </w:tcPr>
          <w:p w14:paraId="12D1055D" w14:textId="77777777" w:rsidR="004F5550" w:rsidRPr="007950EC" w:rsidRDefault="004F5550" w:rsidP="00E014EC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 xml:space="preserve">Cena jednostkowa </w:t>
            </w:r>
            <w:r w:rsidRPr="007950EC">
              <w:rPr>
                <w:rFonts w:ascii="Arial" w:hAnsi="Arial" w:cs="Arial"/>
                <w:b/>
                <w:bCs/>
                <w:sz w:val="12"/>
                <w:szCs w:val="12"/>
              </w:rPr>
              <w:t>netto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shd w:val="clear" w:color="auto" w:fill="EEECE1" w:themeFill="background2"/>
          </w:tcPr>
          <w:p w14:paraId="77C771B6" w14:textId="77777777" w:rsidR="004F5550" w:rsidRPr="007950EC" w:rsidRDefault="004F5550" w:rsidP="00E014EC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 xml:space="preserve">Cena jednostkowa </w:t>
            </w:r>
            <w:r w:rsidRPr="007950EC">
              <w:rPr>
                <w:rFonts w:ascii="Arial" w:hAnsi="Arial" w:cs="Arial"/>
                <w:b/>
                <w:bCs/>
                <w:sz w:val="12"/>
                <w:szCs w:val="12"/>
              </w:rPr>
              <w:t>brutto</w:t>
            </w:r>
          </w:p>
        </w:tc>
      </w:tr>
      <w:tr w:rsidR="004F5550" w14:paraId="08C3C11D" w14:textId="77777777" w:rsidTr="00E014EC">
        <w:trPr>
          <w:trHeight w:val="284"/>
        </w:trPr>
        <w:tc>
          <w:tcPr>
            <w:tcW w:w="704" w:type="dxa"/>
          </w:tcPr>
          <w:p w14:paraId="09E73C33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 d.1</w:t>
            </w:r>
          </w:p>
        </w:tc>
        <w:tc>
          <w:tcPr>
            <w:tcW w:w="1418" w:type="dxa"/>
          </w:tcPr>
          <w:p w14:paraId="06FD3205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0311-01 </w:t>
            </w:r>
          </w:p>
        </w:tc>
        <w:tc>
          <w:tcPr>
            <w:tcW w:w="3827" w:type="dxa"/>
          </w:tcPr>
          <w:p w14:paraId="3A7493DA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Nawierzchnia z mieszanek mineralno-bitumicznych grysowo-żwirowych - warstwa wiążąca asfaltowa - grubość po zagęszczeniu 4 cm</w:t>
            </w:r>
          </w:p>
        </w:tc>
        <w:tc>
          <w:tcPr>
            <w:tcW w:w="850" w:type="dxa"/>
            <w:vAlign w:val="center"/>
          </w:tcPr>
          <w:p w14:paraId="2558E83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ED14D89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  <w:p w14:paraId="1E986C85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887E56F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079B939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4AC9D2BD" w14:textId="77777777" w:rsidTr="00E014EC">
        <w:trPr>
          <w:trHeight w:val="284"/>
        </w:trPr>
        <w:tc>
          <w:tcPr>
            <w:tcW w:w="704" w:type="dxa"/>
          </w:tcPr>
          <w:p w14:paraId="58D41D52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 d.1</w:t>
            </w:r>
          </w:p>
          <w:p w14:paraId="5C75BDEF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04704A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0311-02 </w:t>
            </w:r>
          </w:p>
        </w:tc>
        <w:tc>
          <w:tcPr>
            <w:tcW w:w="3827" w:type="dxa"/>
          </w:tcPr>
          <w:p w14:paraId="41548107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Nawierzchnia z mieszanek mineralno-bitumicznych grysowo-żwirowych - warstwa wiążąca asfaltowa - za każdy dalszy 1 cm grubości po zagęszczeniu</w:t>
            </w:r>
          </w:p>
        </w:tc>
        <w:tc>
          <w:tcPr>
            <w:tcW w:w="850" w:type="dxa"/>
            <w:vAlign w:val="center"/>
          </w:tcPr>
          <w:p w14:paraId="61E6C195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C9D5B6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  <w:p w14:paraId="6BC76171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AF217B9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484EECC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6D8FCC69" w14:textId="77777777" w:rsidTr="00E014EC">
        <w:trPr>
          <w:trHeight w:val="284"/>
        </w:trPr>
        <w:tc>
          <w:tcPr>
            <w:tcW w:w="704" w:type="dxa"/>
          </w:tcPr>
          <w:p w14:paraId="3BA67334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3 d.1</w:t>
            </w:r>
          </w:p>
          <w:p w14:paraId="7B9E63DC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669E430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0311-05 </w:t>
            </w:r>
          </w:p>
        </w:tc>
        <w:tc>
          <w:tcPr>
            <w:tcW w:w="3827" w:type="dxa"/>
          </w:tcPr>
          <w:p w14:paraId="2763C341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Nawierzchnia z mieszanek mineralno-bitumicznych grysowo-żwirowych -warstwa ścieralna asfaltowa - grubość po zagęszczeniu 3 cm</w:t>
            </w:r>
          </w:p>
        </w:tc>
        <w:tc>
          <w:tcPr>
            <w:tcW w:w="850" w:type="dxa"/>
            <w:vAlign w:val="center"/>
          </w:tcPr>
          <w:p w14:paraId="394668D5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D30938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  <w:p w14:paraId="2B97E42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D1884A8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0A60EBA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7118BF08" w14:textId="77777777" w:rsidTr="00E014EC">
        <w:trPr>
          <w:trHeight w:val="284"/>
        </w:trPr>
        <w:tc>
          <w:tcPr>
            <w:tcW w:w="704" w:type="dxa"/>
          </w:tcPr>
          <w:p w14:paraId="40A1C5FD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4 d.1</w:t>
            </w:r>
          </w:p>
          <w:p w14:paraId="19355FD7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AA8848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0311-06 </w:t>
            </w:r>
          </w:p>
        </w:tc>
        <w:tc>
          <w:tcPr>
            <w:tcW w:w="3827" w:type="dxa"/>
          </w:tcPr>
          <w:p w14:paraId="3C3B0F71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Nawierzchnia z mieszanek mineralno-bitumicznych grysowo-żwirowych - warstwa ścieralna asfaltowa - za każdy dalszy 1 cm grubości po zagęszczeniu</w:t>
            </w:r>
          </w:p>
        </w:tc>
        <w:tc>
          <w:tcPr>
            <w:tcW w:w="850" w:type="dxa"/>
            <w:vAlign w:val="center"/>
          </w:tcPr>
          <w:p w14:paraId="40CC415C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76F4420E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  <w:p w14:paraId="139718E9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6A36602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658D1984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059B100F" w14:textId="77777777" w:rsidTr="00E014EC">
        <w:trPr>
          <w:trHeight w:val="284"/>
        </w:trPr>
        <w:tc>
          <w:tcPr>
            <w:tcW w:w="704" w:type="dxa"/>
          </w:tcPr>
          <w:p w14:paraId="5D658D31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5 d.1</w:t>
            </w:r>
          </w:p>
        </w:tc>
        <w:tc>
          <w:tcPr>
            <w:tcW w:w="1418" w:type="dxa"/>
          </w:tcPr>
          <w:p w14:paraId="1BE6713C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1108-01</w:t>
            </w:r>
          </w:p>
        </w:tc>
        <w:tc>
          <w:tcPr>
            <w:tcW w:w="3827" w:type="dxa"/>
          </w:tcPr>
          <w:p w14:paraId="7292DBDE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bitumicznych mieszankami mineralno-asfaltowymi z obcinaniem krawędzi ręcznie</w:t>
            </w:r>
          </w:p>
        </w:tc>
        <w:tc>
          <w:tcPr>
            <w:tcW w:w="850" w:type="dxa"/>
            <w:vAlign w:val="center"/>
          </w:tcPr>
          <w:p w14:paraId="0709C206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1C6502B9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6A2642EE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8E2887D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72748080" w14:textId="77777777" w:rsidTr="00E014EC">
        <w:trPr>
          <w:trHeight w:val="284"/>
        </w:trPr>
        <w:tc>
          <w:tcPr>
            <w:tcW w:w="704" w:type="dxa"/>
          </w:tcPr>
          <w:p w14:paraId="28C3D176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6 d.1</w:t>
            </w:r>
          </w:p>
        </w:tc>
        <w:tc>
          <w:tcPr>
            <w:tcW w:w="1418" w:type="dxa"/>
          </w:tcPr>
          <w:p w14:paraId="7B4776AD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1108-02</w:t>
            </w:r>
          </w:p>
        </w:tc>
        <w:tc>
          <w:tcPr>
            <w:tcW w:w="3827" w:type="dxa"/>
          </w:tcPr>
          <w:p w14:paraId="7FA0D0BE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bitumicznych mieszankami mineralno-asfaltowymi z obcinaniem krawędzi mechanicznie</w:t>
            </w:r>
          </w:p>
        </w:tc>
        <w:tc>
          <w:tcPr>
            <w:tcW w:w="850" w:type="dxa"/>
            <w:vAlign w:val="center"/>
          </w:tcPr>
          <w:p w14:paraId="5774F9A4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3D99E2B8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539B7406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DBEF974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7BB72D25" w14:textId="77777777" w:rsidTr="00E014EC">
        <w:trPr>
          <w:trHeight w:val="284"/>
        </w:trPr>
        <w:tc>
          <w:tcPr>
            <w:tcW w:w="704" w:type="dxa"/>
          </w:tcPr>
          <w:p w14:paraId="7A729287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7 d.1</w:t>
            </w:r>
          </w:p>
        </w:tc>
        <w:tc>
          <w:tcPr>
            <w:tcW w:w="1418" w:type="dxa"/>
          </w:tcPr>
          <w:p w14:paraId="186C31C4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1109-01</w:t>
            </w:r>
          </w:p>
        </w:tc>
        <w:tc>
          <w:tcPr>
            <w:tcW w:w="3827" w:type="dxa"/>
          </w:tcPr>
          <w:p w14:paraId="09BDF543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Remonty cząstkowe nawierzchni powierzchniowo utrwalonych przy pomocy grysów - </w:t>
            </w:r>
            <w:proofErr w:type="spellStart"/>
            <w:r>
              <w:rPr>
                <w:rFonts w:ascii="ArialMT" w:hAnsi="ArialMT" w:cs="ArialMT"/>
                <w:sz w:val="12"/>
                <w:szCs w:val="12"/>
              </w:rPr>
              <w:t>rakowizny</w:t>
            </w:r>
            <w:proofErr w:type="spellEnd"/>
          </w:p>
        </w:tc>
        <w:tc>
          <w:tcPr>
            <w:tcW w:w="850" w:type="dxa"/>
            <w:vAlign w:val="center"/>
          </w:tcPr>
          <w:p w14:paraId="5776C2A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215C302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17E6C466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B09380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06D38AC3" w14:textId="77777777" w:rsidTr="00E014EC">
        <w:trPr>
          <w:trHeight w:val="284"/>
        </w:trPr>
        <w:tc>
          <w:tcPr>
            <w:tcW w:w="704" w:type="dxa"/>
          </w:tcPr>
          <w:p w14:paraId="3D4BE505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8 d.1</w:t>
            </w:r>
          </w:p>
        </w:tc>
        <w:tc>
          <w:tcPr>
            <w:tcW w:w="1418" w:type="dxa"/>
          </w:tcPr>
          <w:p w14:paraId="239DBEF8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1109-02</w:t>
            </w:r>
          </w:p>
        </w:tc>
        <w:tc>
          <w:tcPr>
            <w:tcW w:w="3827" w:type="dxa"/>
          </w:tcPr>
          <w:p w14:paraId="75B3F4E0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powierzchniowo utrwalonych przy pomocy grysów - wyboje o głębokości 1.5 cm</w:t>
            </w:r>
          </w:p>
        </w:tc>
        <w:tc>
          <w:tcPr>
            <w:tcW w:w="850" w:type="dxa"/>
            <w:vAlign w:val="center"/>
          </w:tcPr>
          <w:p w14:paraId="13C62BD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48C915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0FAFFC2A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6D699705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43D59019" w14:textId="77777777" w:rsidTr="00E014EC">
        <w:trPr>
          <w:trHeight w:val="284"/>
        </w:trPr>
        <w:tc>
          <w:tcPr>
            <w:tcW w:w="704" w:type="dxa"/>
          </w:tcPr>
          <w:p w14:paraId="7C7F1CB3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9 d.1</w:t>
            </w:r>
          </w:p>
        </w:tc>
        <w:tc>
          <w:tcPr>
            <w:tcW w:w="1418" w:type="dxa"/>
          </w:tcPr>
          <w:p w14:paraId="337CF245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0803-03</w:t>
            </w:r>
          </w:p>
        </w:tc>
        <w:tc>
          <w:tcPr>
            <w:tcW w:w="3827" w:type="dxa"/>
          </w:tcPr>
          <w:p w14:paraId="5B6702A1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Mechaniczne rozebranie nawierzchni z mieszanek mineralno-bitumicznych o grubości 3 cm</w:t>
            </w:r>
          </w:p>
        </w:tc>
        <w:tc>
          <w:tcPr>
            <w:tcW w:w="850" w:type="dxa"/>
            <w:vAlign w:val="center"/>
          </w:tcPr>
          <w:p w14:paraId="19DCB1DB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29FF075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0CD8807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68C40A8C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67B0C076" w14:textId="77777777" w:rsidTr="00E014EC">
        <w:trPr>
          <w:trHeight w:val="284"/>
        </w:trPr>
        <w:tc>
          <w:tcPr>
            <w:tcW w:w="704" w:type="dxa"/>
          </w:tcPr>
          <w:p w14:paraId="7305F6DB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10 d.1</w:t>
            </w:r>
          </w:p>
        </w:tc>
        <w:tc>
          <w:tcPr>
            <w:tcW w:w="1418" w:type="dxa"/>
          </w:tcPr>
          <w:p w14:paraId="46DC1F5A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0803-04 </w:t>
            </w:r>
          </w:p>
        </w:tc>
        <w:tc>
          <w:tcPr>
            <w:tcW w:w="3827" w:type="dxa"/>
          </w:tcPr>
          <w:p w14:paraId="05AB99D7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Mechaniczne rozebranie nawierzchni z mieszanek mineralno-bitumicznych - za każdy dalszy 1 cm grubości</w:t>
            </w:r>
          </w:p>
        </w:tc>
        <w:tc>
          <w:tcPr>
            <w:tcW w:w="850" w:type="dxa"/>
            <w:vAlign w:val="center"/>
          </w:tcPr>
          <w:p w14:paraId="23396DED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D3AE60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0796841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4562406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4DDA9750" w14:textId="77777777" w:rsidTr="00E014EC">
        <w:trPr>
          <w:trHeight w:val="284"/>
        </w:trPr>
        <w:tc>
          <w:tcPr>
            <w:tcW w:w="704" w:type="dxa"/>
          </w:tcPr>
          <w:p w14:paraId="02D4573F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11 d.1</w:t>
            </w:r>
          </w:p>
          <w:p w14:paraId="2723C057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9682C8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4-04 1101-02 analiza indywidualna</w:t>
            </w:r>
          </w:p>
        </w:tc>
        <w:tc>
          <w:tcPr>
            <w:tcW w:w="3827" w:type="dxa"/>
          </w:tcPr>
          <w:p w14:paraId="2623ED7A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Transport gruzu z terenu rozbiórki przy ręcznym załadowaniu i wyładowaniu samochodem skrzyniowym na odległość do 1 km. UWAGA - w pozycji uwzględnić opłatę utylizacyjną.</w:t>
            </w:r>
          </w:p>
        </w:tc>
        <w:tc>
          <w:tcPr>
            <w:tcW w:w="850" w:type="dxa"/>
            <w:vAlign w:val="center"/>
          </w:tcPr>
          <w:p w14:paraId="4B5A2B59" w14:textId="77777777" w:rsidR="004F5550" w:rsidRPr="005C3EEE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5D3DE0DA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29E7FE2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40D509E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63B13F95" w14:textId="77777777" w:rsidTr="00E014EC">
        <w:trPr>
          <w:trHeight w:val="284"/>
        </w:trPr>
        <w:tc>
          <w:tcPr>
            <w:tcW w:w="704" w:type="dxa"/>
          </w:tcPr>
          <w:p w14:paraId="55EBB0B4" w14:textId="77777777" w:rsidR="004F5550" w:rsidRPr="000C6F1B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12 d.1</w:t>
            </w:r>
          </w:p>
        </w:tc>
        <w:tc>
          <w:tcPr>
            <w:tcW w:w="1418" w:type="dxa"/>
          </w:tcPr>
          <w:p w14:paraId="4DE6BEA9" w14:textId="77777777" w:rsidR="004F5550" w:rsidRPr="000C6F1B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4-04 1105-02</w:t>
            </w:r>
          </w:p>
        </w:tc>
        <w:tc>
          <w:tcPr>
            <w:tcW w:w="3827" w:type="dxa"/>
          </w:tcPr>
          <w:p w14:paraId="282D27FF" w14:textId="77777777" w:rsidR="004F5550" w:rsidRPr="000C6F1B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Transport gruzu samochodem samowyładowczym przy ręcznym załadowaniu i mechanicznym rozładowaniu - dodatek za każdy rozpoczęty km ponad 1 km</w:t>
            </w:r>
          </w:p>
        </w:tc>
        <w:tc>
          <w:tcPr>
            <w:tcW w:w="850" w:type="dxa"/>
            <w:vAlign w:val="center"/>
          </w:tcPr>
          <w:p w14:paraId="676429DE" w14:textId="77777777" w:rsidR="004F5550" w:rsidRPr="005C3EEE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08A7076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0AD31D5C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601A1555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4C944FFD" w14:textId="77777777" w:rsidTr="00E014EC">
        <w:trPr>
          <w:trHeight w:val="284"/>
        </w:trPr>
        <w:tc>
          <w:tcPr>
            <w:tcW w:w="704" w:type="dxa"/>
          </w:tcPr>
          <w:p w14:paraId="21E131F0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13 d.1</w:t>
            </w:r>
          </w:p>
        </w:tc>
        <w:tc>
          <w:tcPr>
            <w:tcW w:w="1418" w:type="dxa"/>
          </w:tcPr>
          <w:p w14:paraId="574592DC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1107-01</w:t>
            </w:r>
          </w:p>
        </w:tc>
        <w:tc>
          <w:tcPr>
            <w:tcW w:w="3827" w:type="dxa"/>
          </w:tcPr>
          <w:p w14:paraId="231FF77D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mieszankami asfaltu lanego przy ręcznym obcinaniu krawędzi uszkodzenia</w:t>
            </w:r>
          </w:p>
        </w:tc>
        <w:tc>
          <w:tcPr>
            <w:tcW w:w="850" w:type="dxa"/>
            <w:vAlign w:val="center"/>
          </w:tcPr>
          <w:p w14:paraId="1C6629AA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16591B8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7381C96E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519746D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375EB612" w14:textId="77777777" w:rsidTr="00E014EC">
        <w:trPr>
          <w:trHeight w:val="284"/>
        </w:trPr>
        <w:tc>
          <w:tcPr>
            <w:tcW w:w="704" w:type="dxa"/>
          </w:tcPr>
          <w:p w14:paraId="70CD874E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14 d.1</w:t>
            </w:r>
          </w:p>
        </w:tc>
        <w:tc>
          <w:tcPr>
            <w:tcW w:w="1418" w:type="dxa"/>
          </w:tcPr>
          <w:p w14:paraId="17CCB8D8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1406-02</w:t>
            </w:r>
          </w:p>
        </w:tc>
        <w:tc>
          <w:tcPr>
            <w:tcW w:w="3827" w:type="dxa"/>
          </w:tcPr>
          <w:p w14:paraId="23DBF38A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Regulacja pionowa studzienek dla kratek ściekowych ulicznych</w:t>
            </w:r>
          </w:p>
        </w:tc>
        <w:tc>
          <w:tcPr>
            <w:tcW w:w="850" w:type="dxa"/>
            <w:vAlign w:val="center"/>
          </w:tcPr>
          <w:p w14:paraId="481AAA08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41F9D7E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28DBF748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9AA5A81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6475B4F6" w14:textId="77777777" w:rsidTr="00E014EC">
        <w:trPr>
          <w:trHeight w:val="284"/>
        </w:trPr>
        <w:tc>
          <w:tcPr>
            <w:tcW w:w="704" w:type="dxa"/>
          </w:tcPr>
          <w:p w14:paraId="477B94A6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15 d.1</w:t>
            </w:r>
          </w:p>
        </w:tc>
        <w:tc>
          <w:tcPr>
            <w:tcW w:w="1418" w:type="dxa"/>
          </w:tcPr>
          <w:p w14:paraId="6B02826A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1406-02 analiza indywidualna</w:t>
            </w:r>
          </w:p>
        </w:tc>
        <w:tc>
          <w:tcPr>
            <w:tcW w:w="3827" w:type="dxa"/>
          </w:tcPr>
          <w:p w14:paraId="5A51FBBE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Regulacja pionowa studzienek dla kratek ściekowych ulicznych – </w:t>
            </w:r>
          </w:p>
          <w:p w14:paraId="16337CC5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z wymianą kraty ściekowej</w:t>
            </w:r>
          </w:p>
        </w:tc>
        <w:tc>
          <w:tcPr>
            <w:tcW w:w="850" w:type="dxa"/>
            <w:vAlign w:val="center"/>
          </w:tcPr>
          <w:p w14:paraId="504655C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35548BD4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07851F22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9080A09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35A52B23" w14:textId="77777777" w:rsidTr="00E014EC">
        <w:trPr>
          <w:trHeight w:val="284"/>
        </w:trPr>
        <w:tc>
          <w:tcPr>
            <w:tcW w:w="704" w:type="dxa"/>
          </w:tcPr>
          <w:p w14:paraId="12AC3C54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16 d.1</w:t>
            </w:r>
          </w:p>
        </w:tc>
        <w:tc>
          <w:tcPr>
            <w:tcW w:w="1418" w:type="dxa"/>
          </w:tcPr>
          <w:p w14:paraId="749318C3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1406-03 </w:t>
            </w:r>
          </w:p>
        </w:tc>
        <w:tc>
          <w:tcPr>
            <w:tcW w:w="3827" w:type="dxa"/>
          </w:tcPr>
          <w:p w14:paraId="4A29DE29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Regulacja pionowa studzienek dla włazów kanałowych</w:t>
            </w:r>
          </w:p>
        </w:tc>
        <w:tc>
          <w:tcPr>
            <w:tcW w:w="850" w:type="dxa"/>
            <w:vAlign w:val="center"/>
          </w:tcPr>
          <w:p w14:paraId="433CA555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089F90F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6C87FF9B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865D4E5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69856AF7" w14:textId="77777777" w:rsidTr="00E014EC">
        <w:trPr>
          <w:trHeight w:val="284"/>
        </w:trPr>
        <w:tc>
          <w:tcPr>
            <w:tcW w:w="704" w:type="dxa"/>
          </w:tcPr>
          <w:p w14:paraId="1C749E4E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17 d.1</w:t>
            </w:r>
          </w:p>
        </w:tc>
        <w:tc>
          <w:tcPr>
            <w:tcW w:w="1418" w:type="dxa"/>
          </w:tcPr>
          <w:p w14:paraId="40E9DFD7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1406-03 analiza indywidualna</w:t>
            </w:r>
          </w:p>
        </w:tc>
        <w:tc>
          <w:tcPr>
            <w:tcW w:w="3827" w:type="dxa"/>
          </w:tcPr>
          <w:p w14:paraId="673D1C36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Regulacja pionowa studzienek dla włazów kanałowych - z wymianą włazów</w:t>
            </w:r>
          </w:p>
        </w:tc>
        <w:tc>
          <w:tcPr>
            <w:tcW w:w="850" w:type="dxa"/>
            <w:vAlign w:val="center"/>
          </w:tcPr>
          <w:p w14:paraId="2E702D0B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207CC84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6E1C17FE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6D1611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6225ECD0" w14:textId="77777777" w:rsidTr="00E014EC">
        <w:trPr>
          <w:trHeight w:val="284"/>
        </w:trPr>
        <w:tc>
          <w:tcPr>
            <w:tcW w:w="704" w:type="dxa"/>
          </w:tcPr>
          <w:p w14:paraId="3E6582DC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18 d.1</w:t>
            </w:r>
          </w:p>
        </w:tc>
        <w:tc>
          <w:tcPr>
            <w:tcW w:w="1418" w:type="dxa"/>
          </w:tcPr>
          <w:p w14:paraId="575A18CC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1406-04 </w:t>
            </w:r>
          </w:p>
        </w:tc>
        <w:tc>
          <w:tcPr>
            <w:tcW w:w="3827" w:type="dxa"/>
          </w:tcPr>
          <w:p w14:paraId="36763303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Regulacja pionowa studzienek dla zaworów wodociągowych i gazowych</w:t>
            </w:r>
          </w:p>
        </w:tc>
        <w:tc>
          <w:tcPr>
            <w:tcW w:w="850" w:type="dxa"/>
            <w:vAlign w:val="center"/>
          </w:tcPr>
          <w:p w14:paraId="6F8FB8F4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77B751B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4EC5C04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36D4612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08DBB73A" w14:textId="77777777" w:rsidTr="00E014EC">
        <w:trPr>
          <w:trHeight w:val="284"/>
        </w:trPr>
        <w:tc>
          <w:tcPr>
            <w:tcW w:w="704" w:type="dxa"/>
          </w:tcPr>
          <w:p w14:paraId="63FAE451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19 d.1</w:t>
            </w:r>
          </w:p>
        </w:tc>
        <w:tc>
          <w:tcPr>
            <w:tcW w:w="1418" w:type="dxa"/>
          </w:tcPr>
          <w:p w14:paraId="2B15E1D3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1406-05 </w:t>
            </w:r>
          </w:p>
        </w:tc>
        <w:tc>
          <w:tcPr>
            <w:tcW w:w="3827" w:type="dxa"/>
          </w:tcPr>
          <w:p w14:paraId="018532CC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Regulacja pionowa studzienek telefonicznych</w:t>
            </w:r>
          </w:p>
        </w:tc>
        <w:tc>
          <w:tcPr>
            <w:tcW w:w="850" w:type="dxa"/>
            <w:vAlign w:val="center"/>
          </w:tcPr>
          <w:p w14:paraId="6DFA7919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3D04AEBE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77B07B5F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879EF3C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2D32ADE1" w14:textId="77777777" w:rsidTr="00E014EC">
        <w:trPr>
          <w:trHeight w:val="284"/>
        </w:trPr>
        <w:tc>
          <w:tcPr>
            <w:tcW w:w="704" w:type="dxa"/>
          </w:tcPr>
          <w:p w14:paraId="7010EB28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20 d.1</w:t>
            </w:r>
          </w:p>
        </w:tc>
        <w:tc>
          <w:tcPr>
            <w:tcW w:w="1418" w:type="dxa"/>
          </w:tcPr>
          <w:p w14:paraId="541A5B7C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1108-02 analiza indywidualna</w:t>
            </w:r>
          </w:p>
        </w:tc>
        <w:tc>
          <w:tcPr>
            <w:tcW w:w="3827" w:type="dxa"/>
          </w:tcPr>
          <w:p w14:paraId="12348AED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bitumicznych z obcinaniem krawędzi mechanicznie - masa na zimno</w:t>
            </w:r>
          </w:p>
        </w:tc>
        <w:tc>
          <w:tcPr>
            <w:tcW w:w="850" w:type="dxa"/>
            <w:vAlign w:val="center"/>
          </w:tcPr>
          <w:p w14:paraId="04C268A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3134F415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57848C5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307CC3B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1DC13A0D" w14:textId="77777777" w:rsidTr="00E014EC">
        <w:trPr>
          <w:trHeight w:val="284"/>
        </w:trPr>
        <w:tc>
          <w:tcPr>
            <w:tcW w:w="704" w:type="dxa"/>
          </w:tcPr>
          <w:p w14:paraId="0C455E4B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21 d.1</w:t>
            </w:r>
          </w:p>
        </w:tc>
        <w:tc>
          <w:tcPr>
            <w:tcW w:w="1418" w:type="dxa"/>
          </w:tcPr>
          <w:p w14:paraId="5C3F16A5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1106-01</w:t>
            </w:r>
          </w:p>
        </w:tc>
        <w:tc>
          <w:tcPr>
            <w:tcW w:w="3827" w:type="dxa"/>
          </w:tcPr>
          <w:p w14:paraId="7B54A901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bitumicznych bez obcinania krawędzi mechanicznie - masa na zimno</w:t>
            </w:r>
          </w:p>
        </w:tc>
        <w:tc>
          <w:tcPr>
            <w:tcW w:w="850" w:type="dxa"/>
            <w:vAlign w:val="center"/>
          </w:tcPr>
          <w:p w14:paraId="79E48F3C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5057E50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56F9737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ACE773D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52BC4599" w14:textId="77777777" w:rsidTr="00E014EC">
        <w:trPr>
          <w:trHeight w:val="284"/>
        </w:trPr>
        <w:tc>
          <w:tcPr>
            <w:tcW w:w="704" w:type="dxa"/>
          </w:tcPr>
          <w:p w14:paraId="18DCC4DD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22 d.1</w:t>
            </w:r>
          </w:p>
        </w:tc>
        <w:tc>
          <w:tcPr>
            <w:tcW w:w="1418" w:type="dxa"/>
          </w:tcPr>
          <w:p w14:paraId="68791857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0114-05</w:t>
            </w:r>
          </w:p>
        </w:tc>
        <w:tc>
          <w:tcPr>
            <w:tcW w:w="3827" w:type="dxa"/>
          </w:tcPr>
          <w:p w14:paraId="08A7BB71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Podbudowa z kruszywa łamanego - warstwa dolna o grubości po zagęszczeniu15 cm</w:t>
            </w:r>
          </w:p>
        </w:tc>
        <w:tc>
          <w:tcPr>
            <w:tcW w:w="850" w:type="dxa"/>
            <w:vAlign w:val="center"/>
          </w:tcPr>
          <w:p w14:paraId="25CE9EDE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2B162B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6A241B68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63C4F56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01AB0DBB" w14:textId="77777777" w:rsidTr="00E014EC">
        <w:trPr>
          <w:trHeight w:val="284"/>
        </w:trPr>
        <w:tc>
          <w:tcPr>
            <w:tcW w:w="704" w:type="dxa"/>
          </w:tcPr>
          <w:p w14:paraId="1BC6D0A2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23 d.1</w:t>
            </w:r>
          </w:p>
        </w:tc>
        <w:tc>
          <w:tcPr>
            <w:tcW w:w="1418" w:type="dxa"/>
          </w:tcPr>
          <w:p w14:paraId="353E865B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0114-06</w:t>
            </w:r>
          </w:p>
        </w:tc>
        <w:tc>
          <w:tcPr>
            <w:tcW w:w="3827" w:type="dxa"/>
          </w:tcPr>
          <w:p w14:paraId="3AB5310B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Podbudowa z kruszywa łamanego - warstwa dolna - za każdy dalszy 1 cm grubości po zagęszczeniu</w:t>
            </w:r>
          </w:p>
        </w:tc>
        <w:tc>
          <w:tcPr>
            <w:tcW w:w="850" w:type="dxa"/>
            <w:vAlign w:val="center"/>
          </w:tcPr>
          <w:p w14:paraId="5427409F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0E6F48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373E72B8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1C3DABA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738F7210" w14:textId="77777777" w:rsidTr="00E014EC">
        <w:trPr>
          <w:trHeight w:val="284"/>
        </w:trPr>
        <w:tc>
          <w:tcPr>
            <w:tcW w:w="704" w:type="dxa"/>
          </w:tcPr>
          <w:p w14:paraId="1A3A71AA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24 d.1</w:t>
            </w:r>
          </w:p>
        </w:tc>
        <w:tc>
          <w:tcPr>
            <w:tcW w:w="1418" w:type="dxa"/>
          </w:tcPr>
          <w:p w14:paraId="4F27391D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0114-07</w:t>
            </w:r>
          </w:p>
        </w:tc>
        <w:tc>
          <w:tcPr>
            <w:tcW w:w="3827" w:type="dxa"/>
          </w:tcPr>
          <w:p w14:paraId="2EC6DA6A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Podbudowa z kruszywa łamanego - warstwa górna o grubości po zagęszczeniu 8 cm</w:t>
            </w:r>
          </w:p>
        </w:tc>
        <w:tc>
          <w:tcPr>
            <w:tcW w:w="850" w:type="dxa"/>
            <w:vAlign w:val="center"/>
          </w:tcPr>
          <w:p w14:paraId="1DB5D5EC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3DC882A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1E608D66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91D493C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00F5B632" w14:textId="77777777" w:rsidTr="00E014EC">
        <w:trPr>
          <w:trHeight w:val="284"/>
        </w:trPr>
        <w:tc>
          <w:tcPr>
            <w:tcW w:w="704" w:type="dxa"/>
          </w:tcPr>
          <w:p w14:paraId="6117C5F9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25 d.1</w:t>
            </w:r>
          </w:p>
        </w:tc>
        <w:tc>
          <w:tcPr>
            <w:tcW w:w="1418" w:type="dxa"/>
          </w:tcPr>
          <w:p w14:paraId="6812CC87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0114-08 </w:t>
            </w:r>
          </w:p>
        </w:tc>
        <w:tc>
          <w:tcPr>
            <w:tcW w:w="3827" w:type="dxa"/>
          </w:tcPr>
          <w:p w14:paraId="343D468A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Podbudowa z kruszywa łamanego - warstwa górna - za każdy dalszy 1 cm grubości po zagęszczeniu</w:t>
            </w:r>
          </w:p>
        </w:tc>
        <w:tc>
          <w:tcPr>
            <w:tcW w:w="850" w:type="dxa"/>
            <w:vAlign w:val="center"/>
          </w:tcPr>
          <w:p w14:paraId="2DC7DA66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71252B8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44FC4A9D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DC746D9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322AD3BF" w14:textId="77777777" w:rsidTr="00E014EC">
        <w:trPr>
          <w:trHeight w:val="284"/>
        </w:trPr>
        <w:tc>
          <w:tcPr>
            <w:tcW w:w="704" w:type="dxa"/>
          </w:tcPr>
          <w:p w14:paraId="6D5B5AF4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26 d.1</w:t>
            </w:r>
          </w:p>
        </w:tc>
        <w:tc>
          <w:tcPr>
            <w:tcW w:w="1418" w:type="dxa"/>
          </w:tcPr>
          <w:p w14:paraId="64BD24B9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1107-03</w:t>
            </w:r>
          </w:p>
        </w:tc>
        <w:tc>
          <w:tcPr>
            <w:tcW w:w="3827" w:type="dxa"/>
          </w:tcPr>
          <w:p w14:paraId="4736A9BE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Wyrównanie lokalnych nierówności mieszankami asfaltu lanego. Wyrwy, szczeliny, pęknięcia</w:t>
            </w:r>
          </w:p>
        </w:tc>
        <w:tc>
          <w:tcPr>
            <w:tcW w:w="850" w:type="dxa"/>
            <w:vAlign w:val="center"/>
          </w:tcPr>
          <w:p w14:paraId="171AC461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78EC755B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225F262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746CCC8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0EE3EAD7" w14:textId="77777777" w:rsidTr="00E014EC">
        <w:trPr>
          <w:trHeight w:val="284"/>
        </w:trPr>
        <w:tc>
          <w:tcPr>
            <w:tcW w:w="704" w:type="dxa"/>
          </w:tcPr>
          <w:p w14:paraId="300A1DFB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27 d.1</w:t>
            </w:r>
          </w:p>
        </w:tc>
        <w:tc>
          <w:tcPr>
            <w:tcW w:w="1418" w:type="dxa"/>
          </w:tcPr>
          <w:p w14:paraId="0F2CE6A0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2-33 0701-08 analogia</w:t>
            </w:r>
          </w:p>
        </w:tc>
        <w:tc>
          <w:tcPr>
            <w:tcW w:w="3827" w:type="dxa"/>
          </w:tcPr>
          <w:p w14:paraId="489843B1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Zalanie szwu dylatacyjnego o szer. do 2 cm masą asfaltową. </w:t>
            </w:r>
          </w:p>
          <w:p w14:paraId="1469C6A7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Zalanie pęknięć nawierzchni masą asfaltową zalewową.</w:t>
            </w:r>
          </w:p>
        </w:tc>
        <w:tc>
          <w:tcPr>
            <w:tcW w:w="850" w:type="dxa"/>
            <w:vAlign w:val="center"/>
          </w:tcPr>
          <w:p w14:paraId="38F6B6FB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</w:p>
        </w:tc>
        <w:tc>
          <w:tcPr>
            <w:tcW w:w="709" w:type="dxa"/>
            <w:vAlign w:val="center"/>
          </w:tcPr>
          <w:p w14:paraId="6BD68B81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20B2C94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5E0748D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1BA08E4B" w14:textId="77777777" w:rsidTr="00E014EC">
        <w:trPr>
          <w:trHeight w:val="284"/>
        </w:trPr>
        <w:tc>
          <w:tcPr>
            <w:tcW w:w="704" w:type="dxa"/>
          </w:tcPr>
          <w:p w14:paraId="58B4F4A0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28 d.1</w:t>
            </w:r>
          </w:p>
        </w:tc>
        <w:tc>
          <w:tcPr>
            <w:tcW w:w="1418" w:type="dxa"/>
          </w:tcPr>
          <w:p w14:paraId="311972A5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1004-01</w:t>
            </w:r>
          </w:p>
        </w:tc>
        <w:tc>
          <w:tcPr>
            <w:tcW w:w="3827" w:type="dxa"/>
          </w:tcPr>
          <w:p w14:paraId="384FF996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Regeneracja nawierzchni bitumicznych asfaltem i kruszywem łamanym w ilości 7 dm3/m2</w:t>
            </w:r>
          </w:p>
        </w:tc>
        <w:tc>
          <w:tcPr>
            <w:tcW w:w="850" w:type="dxa"/>
            <w:vAlign w:val="center"/>
          </w:tcPr>
          <w:p w14:paraId="6F26BA91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BD04D0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4127E53A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291BA30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5943516B" w14:textId="77777777" w:rsidTr="00E014EC">
        <w:trPr>
          <w:trHeight w:val="284"/>
        </w:trPr>
        <w:tc>
          <w:tcPr>
            <w:tcW w:w="704" w:type="dxa"/>
          </w:tcPr>
          <w:p w14:paraId="797F9854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29 d.1</w:t>
            </w:r>
          </w:p>
        </w:tc>
        <w:tc>
          <w:tcPr>
            <w:tcW w:w="1418" w:type="dxa"/>
          </w:tcPr>
          <w:p w14:paraId="2F03BA7D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1004-02</w:t>
            </w:r>
          </w:p>
        </w:tc>
        <w:tc>
          <w:tcPr>
            <w:tcW w:w="3827" w:type="dxa"/>
          </w:tcPr>
          <w:p w14:paraId="3D161D82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Regeneracja nawierzchni bitumicznych asfaltem i kruszywem naturalnym w ilości 6 dm3/m2</w:t>
            </w:r>
          </w:p>
        </w:tc>
        <w:tc>
          <w:tcPr>
            <w:tcW w:w="850" w:type="dxa"/>
            <w:vAlign w:val="center"/>
          </w:tcPr>
          <w:p w14:paraId="1476E4BD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031D85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0345457F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387BBFB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799A832F" w14:textId="77777777" w:rsidTr="00E014EC">
        <w:trPr>
          <w:trHeight w:val="284"/>
        </w:trPr>
        <w:tc>
          <w:tcPr>
            <w:tcW w:w="704" w:type="dxa"/>
          </w:tcPr>
          <w:p w14:paraId="0697606C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30 d.1</w:t>
            </w:r>
          </w:p>
        </w:tc>
        <w:tc>
          <w:tcPr>
            <w:tcW w:w="1418" w:type="dxa"/>
          </w:tcPr>
          <w:p w14:paraId="785ACDF2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1004-03</w:t>
            </w:r>
          </w:p>
        </w:tc>
        <w:tc>
          <w:tcPr>
            <w:tcW w:w="3827" w:type="dxa"/>
          </w:tcPr>
          <w:p w14:paraId="4E9BBE64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Regeneracja nawierzchni bitumicznych emulsją i kruszywem łamanym w ilości 7 dm3/m2</w:t>
            </w:r>
          </w:p>
        </w:tc>
        <w:tc>
          <w:tcPr>
            <w:tcW w:w="850" w:type="dxa"/>
            <w:vAlign w:val="center"/>
          </w:tcPr>
          <w:p w14:paraId="47E3D75F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ACA379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0AC2B0A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69FF1376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4F5550" w14:paraId="23BC5D82" w14:textId="77777777" w:rsidTr="00E014EC">
        <w:trPr>
          <w:trHeight w:val="284"/>
        </w:trPr>
        <w:tc>
          <w:tcPr>
            <w:tcW w:w="704" w:type="dxa"/>
          </w:tcPr>
          <w:p w14:paraId="37A7A2CD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31 d.1</w:t>
            </w:r>
          </w:p>
        </w:tc>
        <w:tc>
          <w:tcPr>
            <w:tcW w:w="1418" w:type="dxa"/>
          </w:tcPr>
          <w:p w14:paraId="351D6EB6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KNNR 6 1004-04 </w:t>
            </w:r>
          </w:p>
          <w:p w14:paraId="452D0699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3827" w:type="dxa"/>
          </w:tcPr>
          <w:p w14:paraId="6B62E42F" w14:textId="77777777" w:rsidR="004F5550" w:rsidRDefault="004F5550" w:rsidP="00E014EC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Regeneracja nawierzchni bitumicznych emulsją i kruszywem naturalnym w ilości 6 dm3/m2</w:t>
            </w:r>
          </w:p>
        </w:tc>
        <w:tc>
          <w:tcPr>
            <w:tcW w:w="850" w:type="dxa"/>
            <w:vAlign w:val="center"/>
          </w:tcPr>
          <w:p w14:paraId="4BD8DFA7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A08D7D1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204C5813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BDBA101" w14:textId="77777777" w:rsidR="004F5550" w:rsidRDefault="004F5550" w:rsidP="00E014EC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</w:tbl>
    <w:p w14:paraId="0C5C1C45" w14:textId="77777777" w:rsidR="004F5550" w:rsidRDefault="004F5550" w:rsidP="004F5550">
      <w:pPr>
        <w:autoSpaceDN w:val="0"/>
        <w:rPr>
          <w:rFonts w:ascii="Tahoma" w:hAnsi="Tahoma" w:cs="Tahoma"/>
        </w:rPr>
      </w:pPr>
    </w:p>
    <w:p w14:paraId="44B546F4" w14:textId="77777777" w:rsidR="004F5550" w:rsidRDefault="004F5550" w:rsidP="004F5550">
      <w:pPr>
        <w:autoSpaceDN w:val="0"/>
        <w:rPr>
          <w:rFonts w:ascii="Tahoma" w:hAnsi="Tahoma" w:cs="Tahoma"/>
        </w:rPr>
      </w:pPr>
    </w:p>
    <w:p w14:paraId="796FC7D8" w14:textId="77777777" w:rsidR="004F5550" w:rsidRPr="00464665" w:rsidRDefault="004F5550" w:rsidP="004F5550">
      <w:pPr>
        <w:autoSpaceDN w:val="0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Składniki cenotwórcze: </w:t>
      </w:r>
    </w:p>
    <w:p w14:paraId="50529511" w14:textId="77777777" w:rsidR="004F5550" w:rsidRPr="00464665" w:rsidRDefault="004F5550" w:rsidP="004F5550">
      <w:pPr>
        <w:numPr>
          <w:ilvl w:val="0"/>
          <w:numId w:val="23"/>
        </w:numPr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>roboczogodzina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  <w:t>........................................</w:t>
      </w:r>
    </w:p>
    <w:p w14:paraId="0B2D80B9" w14:textId="77777777" w:rsidR="004F5550" w:rsidRPr="00464665" w:rsidRDefault="004F5550" w:rsidP="004F5550">
      <w:pPr>
        <w:numPr>
          <w:ilvl w:val="0"/>
          <w:numId w:val="23"/>
        </w:numPr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wskaźniki kosztów ogólnych do R i S </w:t>
      </w:r>
      <w:r w:rsidRPr="00464665">
        <w:rPr>
          <w:rFonts w:ascii="Tahoma" w:hAnsi="Tahoma" w:cs="Tahoma"/>
        </w:rPr>
        <w:tab/>
        <w:t>........................................</w:t>
      </w:r>
    </w:p>
    <w:p w14:paraId="6BB000FC" w14:textId="77777777" w:rsidR="004F5550" w:rsidRPr="00464665" w:rsidRDefault="004F5550" w:rsidP="004F5550">
      <w:pPr>
        <w:numPr>
          <w:ilvl w:val="0"/>
          <w:numId w:val="23"/>
        </w:numPr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>zysk od R, S i Ko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  <w:t>........................................</w:t>
      </w:r>
    </w:p>
    <w:p w14:paraId="5A22C433" w14:textId="77777777" w:rsidR="004F5550" w:rsidRPr="00464665" w:rsidRDefault="004F5550" w:rsidP="004F5550">
      <w:pPr>
        <w:numPr>
          <w:ilvl w:val="0"/>
          <w:numId w:val="23"/>
        </w:numPr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>koszty zakupu materiałów do M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  <w:t>........................................</w:t>
      </w:r>
    </w:p>
    <w:p w14:paraId="02CDADBA" w14:textId="77777777" w:rsidR="004F5550" w:rsidRPr="00464665" w:rsidRDefault="004F5550" w:rsidP="004F5550">
      <w:pPr>
        <w:tabs>
          <w:tab w:val="left" w:pos="0"/>
        </w:tabs>
        <w:jc w:val="both"/>
        <w:rPr>
          <w:rFonts w:ascii="Tahoma" w:hAnsi="Tahoma" w:cs="Tahoma"/>
        </w:rPr>
      </w:pPr>
    </w:p>
    <w:p w14:paraId="278E59D7" w14:textId="77777777" w:rsidR="004F5550" w:rsidRPr="00464665" w:rsidRDefault="004F5550" w:rsidP="004F555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464665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1B195976" w14:textId="77777777" w:rsidR="004F5550" w:rsidRPr="00F81BB5" w:rsidRDefault="004F5550" w:rsidP="004F555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689D1DE" w14:textId="77777777" w:rsidR="004F5550" w:rsidRDefault="004F5550" w:rsidP="004F5550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>.</w:t>
      </w:r>
    </w:p>
    <w:p w14:paraId="60450EDC" w14:textId="77777777" w:rsidR="004F5550" w:rsidRPr="002D5127" w:rsidRDefault="004F5550" w:rsidP="004F5550">
      <w:pPr>
        <w:adjustRightInd w:val="0"/>
        <w:jc w:val="both"/>
        <w:rPr>
          <w:rFonts w:ascii="Tahoma" w:hAnsi="Tahoma" w:cs="Tahoma"/>
        </w:rPr>
      </w:pPr>
    </w:p>
    <w:p w14:paraId="5457E643" w14:textId="77777777" w:rsidR="004F5550" w:rsidRPr="002D5127" w:rsidRDefault="004F5550" w:rsidP="004F5550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4B297819" w14:textId="77777777" w:rsidR="004F5550" w:rsidRPr="002D5127" w:rsidRDefault="004F5550" w:rsidP="004F5550">
      <w:pPr>
        <w:tabs>
          <w:tab w:val="left" w:pos="0"/>
        </w:tabs>
        <w:jc w:val="both"/>
        <w:rPr>
          <w:rFonts w:ascii="Tahoma" w:hAnsi="Tahoma" w:cs="Tahoma"/>
        </w:rPr>
      </w:pPr>
    </w:p>
    <w:p w14:paraId="10F1362B" w14:textId="77777777" w:rsidR="004F5550" w:rsidRPr="00E2029D" w:rsidRDefault="004F5550" w:rsidP="004F5550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10B7D65B" w14:textId="77777777" w:rsidR="004F5550" w:rsidRPr="002D5127" w:rsidRDefault="004F5550" w:rsidP="004F5550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77A72684" w14:textId="77777777" w:rsidR="004F5550" w:rsidRDefault="004F5550" w:rsidP="004F5550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627D7E67" w14:textId="77777777" w:rsidR="004F5550" w:rsidRPr="002D5127" w:rsidRDefault="004F5550" w:rsidP="004F555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0367175A" w14:textId="77777777" w:rsidR="004F5550" w:rsidRPr="002D5127" w:rsidRDefault="004F5550" w:rsidP="004F555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4F79AAF" w14:textId="77777777" w:rsidR="004F5550" w:rsidRPr="002D5127" w:rsidRDefault="004F5550" w:rsidP="004F5550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9F5EDE3" w14:textId="77777777" w:rsidR="004F5550" w:rsidRDefault="004F5550" w:rsidP="004F5550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7AB3EDC9" w14:textId="77777777" w:rsidR="004F5550" w:rsidRPr="002D5127" w:rsidRDefault="004F5550" w:rsidP="004F5550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63B62D6E" w14:textId="77777777" w:rsidR="004F5550" w:rsidRPr="002D5127" w:rsidRDefault="004F5550" w:rsidP="004F5550">
      <w:pPr>
        <w:autoSpaceDE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5EF9C713" w14:textId="77777777" w:rsidR="004F5550" w:rsidRPr="002D5127" w:rsidRDefault="004F5550" w:rsidP="004F5550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2F57163F" w14:textId="77777777" w:rsidR="004F5550" w:rsidRPr="002D5127" w:rsidRDefault="004F5550" w:rsidP="004F5550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AFD2968" w14:textId="77777777" w:rsidR="004F5550" w:rsidRPr="002D5127" w:rsidRDefault="004F5550" w:rsidP="004F5550">
      <w:pPr>
        <w:pStyle w:val="Nagwek"/>
        <w:ind w:left="644"/>
        <w:rPr>
          <w:rFonts w:ascii="Tahoma" w:hAnsi="Tahoma" w:cs="Tahoma"/>
        </w:rPr>
      </w:pPr>
    </w:p>
    <w:p w14:paraId="1D2A4F4E" w14:textId="77777777" w:rsidR="004F5550" w:rsidRPr="002D5127" w:rsidRDefault="004F5550" w:rsidP="004F555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B31129D" w14:textId="77777777" w:rsidR="004F5550" w:rsidRPr="002D5127" w:rsidRDefault="004F5550" w:rsidP="004F555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>
        <w:rPr>
          <w:rFonts w:ascii="Tahoma" w:hAnsi="Tahoma" w:cs="Tahoma"/>
          <w:color w:val="auto"/>
          <w:sz w:val="20"/>
          <w:szCs w:val="20"/>
        </w:rPr>
        <w:t xml:space="preserve"> 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4A4027B" w14:textId="77777777" w:rsidR="004F5550" w:rsidRPr="002D5127" w:rsidRDefault="004F5550" w:rsidP="004F555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2FFDC76" w14:textId="77777777" w:rsidR="004F5550" w:rsidRDefault="004F5550" w:rsidP="004F555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CB9620C" w14:textId="77777777" w:rsidR="004F5550" w:rsidRPr="002D5127" w:rsidRDefault="004F5550" w:rsidP="004F555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1EF355A1" w14:textId="77777777" w:rsidR="004F5550" w:rsidRPr="002D5127" w:rsidRDefault="004F5550" w:rsidP="004F555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7828D149" w14:textId="77777777" w:rsidR="004F5550" w:rsidRPr="002D5127" w:rsidRDefault="004F5550" w:rsidP="004F5550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50F1C884" w14:textId="77777777" w:rsidR="004F5550" w:rsidRPr="002D5127" w:rsidRDefault="004F5550" w:rsidP="004F5550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4F5550" w:rsidRPr="002D5127" w14:paraId="1DD1AC4F" w14:textId="77777777" w:rsidTr="00E014EC">
        <w:tc>
          <w:tcPr>
            <w:tcW w:w="413" w:type="dxa"/>
          </w:tcPr>
          <w:p w14:paraId="66A6587A" w14:textId="77777777" w:rsidR="004F5550" w:rsidRPr="002D5127" w:rsidRDefault="004F5550" w:rsidP="00E014EC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69D2913" w14:textId="77777777" w:rsidR="004F5550" w:rsidRPr="002D5127" w:rsidRDefault="004F5550" w:rsidP="00E014EC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263D6ED5" w14:textId="77777777" w:rsidR="004F5550" w:rsidRPr="002D5127" w:rsidRDefault="004F5550" w:rsidP="00E014EC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4F5550" w:rsidRPr="002D5127" w14:paraId="76DA44FC" w14:textId="77777777" w:rsidTr="00E014EC">
        <w:trPr>
          <w:trHeight w:val="465"/>
        </w:trPr>
        <w:tc>
          <w:tcPr>
            <w:tcW w:w="413" w:type="dxa"/>
          </w:tcPr>
          <w:p w14:paraId="0FCC1EC1" w14:textId="77777777" w:rsidR="004F5550" w:rsidRPr="002D5127" w:rsidRDefault="004F5550" w:rsidP="00E014E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24C4939A" w14:textId="77777777" w:rsidR="004F5550" w:rsidRPr="002D5127" w:rsidRDefault="004F5550" w:rsidP="00E014E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45F4B58" w14:textId="77777777" w:rsidR="004F5550" w:rsidRPr="002D5127" w:rsidRDefault="004F5550" w:rsidP="00E014E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F5550" w:rsidRPr="002D5127" w14:paraId="01708AC5" w14:textId="77777777" w:rsidTr="00E014EC">
        <w:tc>
          <w:tcPr>
            <w:tcW w:w="413" w:type="dxa"/>
          </w:tcPr>
          <w:p w14:paraId="2E956578" w14:textId="77777777" w:rsidR="004F5550" w:rsidRPr="002D5127" w:rsidRDefault="004F5550" w:rsidP="00E014E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3462720E" w14:textId="77777777" w:rsidR="004F5550" w:rsidRPr="002D5127" w:rsidRDefault="004F5550" w:rsidP="00E014E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FBE452C" w14:textId="77777777" w:rsidR="004F5550" w:rsidRPr="002D5127" w:rsidRDefault="004F5550" w:rsidP="00E014EC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5885C9D" w14:textId="77777777" w:rsidR="004F5550" w:rsidRDefault="004F5550" w:rsidP="004F5550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6B55E3F3" w14:textId="77777777" w:rsidR="004F5550" w:rsidRPr="002D5127" w:rsidRDefault="004F5550" w:rsidP="004F5550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916E2AD" w14:textId="77777777" w:rsidR="004F5550" w:rsidRPr="002D5127" w:rsidRDefault="004F5550" w:rsidP="004F5550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5E02FB5C" w14:textId="77777777" w:rsidR="004F5550" w:rsidRPr="002D5127" w:rsidRDefault="004F5550" w:rsidP="004F555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3371E392" w14:textId="77777777" w:rsidR="004F5550" w:rsidRPr="002D5127" w:rsidRDefault="004F5550" w:rsidP="004F555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33342823" w14:textId="77777777" w:rsidR="004F5550" w:rsidRPr="002D5127" w:rsidRDefault="004F5550" w:rsidP="004F5550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72F4A738" w14:textId="77777777" w:rsidR="004F5550" w:rsidRPr="002D5127" w:rsidRDefault="004F5550" w:rsidP="004F5550">
      <w:pPr>
        <w:autoSpaceDN w:val="0"/>
        <w:adjustRightInd w:val="0"/>
        <w:rPr>
          <w:rFonts w:ascii="Tahoma" w:hAnsi="Tahoma" w:cs="Tahoma"/>
        </w:rPr>
      </w:pPr>
    </w:p>
    <w:p w14:paraId="2EC00DC0" w14:textId="77777777" w:rsidR="004F5550" w:rsidRDefault="004F5550" w:rsidP="004F5550">
      <w:pPr>
        <w:suppressAutoHyphens w:val="0"/>
        <w:autoSpaceDE/>
        <w:rPr>
          <w:rFonts w:ascii="Tahoma" w:hAnsi="Tahoma" w:cs="Tahoma"/>
        </w:rPr>
      </w:pPr>
    </w:p>
    <w:p w14:paraId="18DC42B6" w14:textId="77777777" w:rsidR="004F5550" w:rsidRDefault="004F5550" w:rsidP="004F5550">
      <w:pPr>
        <w:suppressAutoHyphens w:val="0"/>
        <w:autoSpaceDE/>
        <w:rPr>
          <w:rFonts w:ascii="Tahoma" w:hAnsi="Tahoma" w:cs="Tahoma"/>
        </w:rPr>
      </w:pPr>
    </w:p>
    <w:p w14:paraId="54F8104A" w14:textId="77777777" w:rsidR="004F5550" w:rsidRPr="002D5127" w:rsidRDefault="004F5550" w:rsidP="004F5550">
      <w:pPr>
        <w:suppressAutoHyphens w:val="0"/>
        <w:autoSpaceDE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4B95CE5C" w14:textId="77777777" w:rsidR="004F5550" w:rsidRPr="002D5127" w:rsidRDefault="004F5550" w:rsidP="004F5550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4D1A7357" w14:textId="77777777" w:rsidR="004F5550" w:rsidRPr="002D5127" w:rsidRDefault="004F5550" w:rsidP="004F5550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0AC7BB3B" w14:textId="77777777" w:rsidR="004F5550" w:rsidRPr="002D5127" w:rsidRDefault="004F5550" w:rsidP="004F5550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2B668C1E" w14:textId="77777777" w:rsidR="004F5550" w:rsidRPr="002D5127" w:rsidRDefault="004F5550" w:rsidP="004F5550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181A31E5" w14:textId="77777777" w:rsidR="004F5550" w:rsidRPr="002D5127" w:rsidRDefault="004F5550" w:rsidP="004F555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FF8CD3F" w14:textId="77777777" w:rsidR="004F5550" w:rsidRPr="002D5127" w:rsidRDefault="004F5550" w:rsidP="004F555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46E6C66C" w14:textId="77777777" w:rsidR="004F5550" w:rsidRPr="002D5127" w:rsidRDefault="004F5550" w:rsidP="004F5550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1E570397" w14:textId="77777777" w:rsidR="004F5550" w:rsidRDefault="004F5550" w:rsidP="004F5550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0B316FFB" w14:textId="77777777" w:rsidR="004F5550" w:rsidRDefault="004F5550" w:rsidP="004F5550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02A1A589" w14:textId="77777777" w:rsidR="004F5550" w:rsidRPr="002D5127" w:rsidRDefault="004F5550" w:rsidP="004F5550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0E5838D6" w14:textId="77777777" w:rsidR="004F5550" w:rsidRPr="002D5127" w:rsidRDefault="004F5550" w:rsidP="004F5550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698928D5" w14:textId="77777777" w:rsidR="004F5550" w:rsidRDefault="004F5550" w:rsidP="004F5550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4DF061F9" w14:textId="77777777" w:rsidR="004F5550" w:rsidRPr="006237A8" w:rsidRDefault="004F5550" w:rsidP="004F5550">
      <w:pPr>
        <w:pStyle w:val="Akapitzlist"/>
        <w:numPr>
          <w:ilvl w:val="0"/>
          <w:numId w:val="17"/>
        </w:numPr>
        <w:suppressAutoHyphens w:val="0"/>
        <w:autoSpaceDE/>
        <w:autoSpaceDN w:val="0"/>
        <w:adjustRightInd w:val="0"/>
        <w:ind w:left="709" w:hanging="349"/>
        <w:jc w:val="both"/>
        <w:rPr>
          <w:rFonts w:ascii="Tahoma" w:hAnsi="Tahoma" w:cs="Tahoma"/>
          <w:u w:val="single"/>
        </w:rPr>
      </w:pPr>
      <w:r w:rsidRPr="006237A8">
        <w:rPr>
          <w:rFonts w:ascii="Tahoma" w:hAnsi="Tahoma" w:cs="Tahoma"/>
          <w:b/>
          <w:bCs/>
          <w:u w:val="single"/>
        </w:rPr>
        <w:t xml:space="preserve">Szczegółowy kosztorys ofertowy. </w:t>
      </w:r>
    </w:p>
    <w:p w14:paraId="19EB6B32" w14:textId="77777777" w:rsidR="004F5550" w:rsidRPr="002D5127" w:rsidRDefault="004F5550" w:rsidP="004F5550">
      <w:pPr>
        <w:pStyle w:val="Akapitzlist"/>
        <w:ind w:left="1065"/>
        <w:rPr>
          <w:rFonts w:ascii="Tahoma" w:hAnsi="Tahoma" w:cs="Tahoma"/>
        </w:rPr>
      </w:pPr>
    </w:p>
    <w:p w14:paraId="777C198E" w14:textId="77777777" w:rsidR="004F5550" w:rsidRPr="002D5127" w:rsidRDefault="004F5550" w:rsidP="004F555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5550" w:rsidRPr="002D5127" w14:paraId="2403A0CB" w14:textId="77777777" w:rsidTr="00E014E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ED45DC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9DEAB5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841D6E2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DD4742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4F5550" w:rsidRPr="002D5127" w14:paraId="5BFCBCA1" w14:textId="77777777" w:rsidTr="00E014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6237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990A2FC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97090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4E67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5550" w:rsidRPr="002D5127" w14:paraId="68A2506E" w14:textId="77777777" w:rsidTr="00E014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45F5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  <w:p w14:paraId="08D176D6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8B75F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AA3A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5F4723D" w14:textId="77777777" w:rsidR="004F5550" w:rsidRPr="002D5127" w:rsidRDefault="004F5550" w:rsidP="004F5550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7DCF65AC" w14:textId="77777777" w:rsidR="004F5550" w:rsidRPr="002D5127" w:rsidRDefault="004F5550" w:rsidP="004F555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87C7DAF" w14:textId="77777777" w:rsidR="004F5550" w:rsidRDefault="004F5550" w:rsidP="004F5550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AEE6256" w14:textId="77777777" w:rsidR="004F5550" w:rsidRDefault="004F5550" w:rsidP="004F555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63F6D30" w14:textId="77777777" w:rsidR="004F5550" w:rsidRPr="002D5127" w:rsidRDefault="004F5550" w:rsidP="004F5550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4F5550" w:rsidRPr="002D5127" w14:paraId="3469BDC6" w14:textId="77777777" w:rsidTr="00E014EC">
        <w:trPr>
          <w:trHeight w:val="400"/>
        </w:trPr>
        <w:tc>
          <w:tcPr>
            <w:tcW w:w="5098" w:type="dxa"/>
            <w:gridSpan w:val="2"/>
          </w:tcPr>
          <w:p w14:paraId="6A4C8C4C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15AF32DA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7D3E969B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6524A81A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4A51C795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E628CAD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65BB91C0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67D368D6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4F5550" w:rsidRPr="002D5127" w14:paraId="2C734887" w14:textId="77777777" w:rsidTr="00E014EC">
        <w:trPr>
          <w:trHeight w:val="400"/>
        </w:trPr>
        <w:tc>
          <w:tcPr>
            <w:tcW w:w="988" w:type="dxa"/>
          </w:tcPr>
          <w:p w14:paraId="57A21B36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00FACEFF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0E3C116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</w:tr>
    </w:tbl>
    <w:p w14:paraId="5DB238B9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</w:rPr>
      </w:pPr>
    </w:p>
    <w:p w14:paraId="1936F2F4" w14:textId="77777777" w:rsidR="004F5550" w:rsidRPr="002D5127" w:rsidRDefault="004F5550" w:rsidP="004F5550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6C133F6C" w14:textId="77777777" w:rsidR="004F5550" w:rsidRPr="002D5127" w:rsidRDefault="004F5550" w:rsidP="004F5550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397508B2" w14:textId="77777777" w:rsidR="004F5550" w:rsidRPr="002D5127" w:rsidRDefault="004F5550" w:rsidP="004F555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9DB753F" w14:textId="77777777" w:rsidR="004F5550" w:rsidRPr="00B05A11" w:rsidRDefault="004F5550" w:rsidP="004F555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32DD0E5" w14:textId="77777777" w:rsidR="004F5550" w:rsidRPr="002A74F9" w:rsidRDefault="004F5550" w:rsidP="004F5550">
      <w:pPr>
        <w:rPr>
          <w:lang w:eastAsia="ar-SA"/>
        </w:rPr>
      </w:pPr>
    </w:p>
    <w:p w14:paraId="1FB3C752" w14:textId="77777777" w:rsidR="004F5550" w:rsidRPr="00B05A11" w:rsidRDefault="004F5550" w:rsidP="004F5550">
      <w:pPr>
        <w:autoSpaceDE/>
        <w:ind w:left="720" w:hanging="294"/>
        <w:jc w:val="center"/>
        <w:rPr>
          <w:rFonts w:ascii="Tahoma" w:hAnsi="Tahoma" w:cs="Tahoma"/>
          <w:b/>
          <w:sz w:val="28"/>
          <w:szCs w:val="28"/>
          <w:lang w:eastAsia="en-US"/>
        </w:rPr>
      </w:pPr>
      <w:r w:rsidRPr="00B05A11">
        <w:rPr>
          <w:rFonts w:ascii="Tahoma" w:hAnsi="Tahoma" w:cs="Tahoma"/>
          <w:b/>
          <w:sz w:val="28"/>
          <w:szCs w:val="28"/>
          <w:lang w:eastAsia="en-US"/>
        </w:rPr>
        <w:t>Naprawa dróg gminnych o nawierzchni bitumicznej</w:t>
      </w:r>
    </w:p>
    <w:p w14:paraId="4EF25E5E" w14:textId="77777777" w:rsidR="004F5550" w:rsidRPr="002D5127" w:rsidRDefault="004F5550" w:rsidP="004F5550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431B2439" w14:textId="77777777" w:rsidR="004F5550" w:rsidRPr="002D5127" w:rsidRDefault="004F5550" w:rsidP="004F5550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03498404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65A30BF" w14:textId="77777777" w:rsidR="004F5550" w:rsidRPr="002D5127" w:rsidRDefault="004F5550" w:rsidP="004F5550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3D0CD812" w14:textId="77777777" w:rsidR="004F5550" w:rsidRPr="002D5127" w:rsidRDefault="004F5550" w:rsidP="004F5550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30C9FC5D" w14:textId="77777777" w:rsidR="004F5550" w:rsidRPr="002D5127" w:rsidRDefault="004F5550" w:rsidP="004F5550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4FE33CBF" w14:textId="77777777" w:rsidR="004F5550" w:rsidRPr="002D5127" w:rsidRDefault="004F5550" w:rsidP="004F5550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5B9E57BB" w14:textId="77777777" w:rsidR="004F5550" w:rsidRDefault="004F5550" w:rsidP="004F555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649893CC" w14:textId="77777777" w:rsidR="004F5550" w:rsidRDefault="004F5550" w:rsidP="004F555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4C6AE468" w14:textId="77777777" w:rsidR="004F5550" w:rsidRPr="007610AB" w:rsidRDefault="004F5550" w:rsidP="004F5550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3BC947D1" w14:textId="77777777" w:rsidR="004F5550" w:rsidRPr="002D5127" w:rsidRDefault="004F5550" w:rsidP="004F5550">
      <w:pPr>
        <w:pStyle w:val="Default"/>
        <w:rPr>
          <w:rFonts w:ascii="Tahoma" w:hAnsi="Tahoma" w:cs="Tahoma"/>
          <w:sz w:val="20"/>
          <w:szCs w:val="20"/>
        </w:rPr>
      </w:pPr>
    </w:p>
    <w:p w14:paraId="33D4F531" w14:textId="77777777" w:rsidR="004F5550" w:rsidRPr="002D5127" w:rsidRDefault="004F5550" w:rsidP="004F5550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BCF3198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6AE5110" w14:textId="77777777" w:rsidR="004F5550" w:rsidRPr="002D5127" w:rsidRDefault="004F5550" w:rsidP="004F5550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0868992D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</w:rPr>
      </w:pPr>
    </w:p>
    <w:p w14:paraId="2FC8F5F7" w14:textId="77777777" w:rsidR="004F5550" w:rsidRPr="002D5127" w:rsidRDefault="004F5550" w:rsidP="004F555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4B90DB6C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</w:rPr>
      </w:pPr>
    </w:p>
    <w:p w14:paraId="0F3E9E25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7045B819" w14:textId="77777777" w:rsidR="004F5550" w:rsidRPr="002D5127" w:rsidRDefault="004F5550" w:rsidP="004F5550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3DB47BF0" w14:textId="77777777" w:rsidR="004F5550" w:rsidRDefault="004F5550" w:rsidP="004F5550">
      <w:pPr>
        <w:spacing w:line="360" w:lineRule="auto"/>
        <w:jc w:val="both"/>
        <w:rPr>
          <w:rFonts w:ascii="Tahoma" w:hAnsi="Tahoma" w:cs="Tahoma"/>
          <w:i/>
        </w:rPr>
      </w:pPr>
    </w:p>
    <w:p w14:paraId="50036C8B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  <w:i/>
        </w:rPr>
      </w:pPr>
    </w:p>
    <w:p w14:paraId="2E67FFD7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  <w:i/>
        </w:rPr>
      </w:pPr>
    </w:p>
    <w:p w14:paraId="66CEB1CC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  <w:i/>
        </w:rPr>
      </w:pPr>
    </w:p>
    <w:p w14:paraId="2287BF05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  <w:i/>
        </w:rPr>
      </w:pPr>
    </w:p>
    <w:p w14:paraId="4CB7E979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  <w:i/>
        </w:rPr>
      </w:pPr>
    </w:p>
    <w:p w14:paraId="4684ABCF" w14:textId="77777777" w:rsidR="004F5550" w:rsidRPr="002D5127" w:rsidRDefault="004F5550" w:rsidP="004F555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6AC010C5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</w:rPr>
      </w:pPr>
    </w:p>
    <w:p w14:paraId="655036F9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5159CD64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</w:rPr>
      </w:pPr>
    </w:p>
    <w:p w14:paraId="7D29547C" w14:textId="77777777" w:rsidR="004F5550" w:rsidRPr="002D5127" w:rsidRDefault="004F5550" w:rsidP="004F555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359B0D1D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1852D2F3" w14:textId="77777777" w:rsidR="004F5550" w:rsidRDefault="004F5550" w:rsidP="004F5550">
      <w:pPr>
        <w:rPr>
          <w:rFonts w:ascii="Tahoma" w:hAnsi="Tahoma" w:cs="Tahoma"/>
        </w:rPr>
      </w:pPr>
    </w:p>
    <w:p w14:paraId="3C737DB5" w14:textId="77777777" w:rsidR="004F5550" w:rsidRDefault="004F5550" w:rsidP="004F5550">
      <w:pPr>
        <w:rPr>
          <w:rFonts w:ascii="Tahoma" w:hAnsi="Tahoma" w:cs="Tahoma"/>
        </w:rPr>
      </w:pPr>
    </w:p>
    <w:p w14:paraId="35AA62E5" w14:textId="77777777" w:rsidR="004F5550" w:rsidRDefault="004F5550" w:rsidP="004F5550">
      <w:pPr>
        <w:rPr>
          <w:rFonts w:ascii="Tahoma" w:hAnsi="Tahoma" w:cs="Tahoma"/>
        </w:rPr>
      </w:pPr>
    </w:p>
    <w:p w14:paraId="64A0B25F" w14:textId="77777777" w:rsidR="004F5550" w:rsidRPr="002D5127" w:rsidRDefault="004F5550" w:rsidP="004F555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3E7D5C9" w14:textId="77777777" w:rsidR="004F5550" w:rsidRPr="002D5127" w:rsidRDefault="004F5550" w:rsidP="004F555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0012961" w14:textId="77777777" w:rsidR="004F5550" w:rsidRPr="002D5127" w:rsidRDefault="004F5550" w:rsidP="004F555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5550" w:rsidRPr="002D5127" w14:paraId="7341574D" w14:textId="77777777" w:rsidTr="00E014E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9D5244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969E76C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EE009A8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DF2955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4F5550" w:rsidRPr="002D5127" w14:paraId="04C399D2" w14:textId="77777777" w:rsidTr="00E014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125F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  <w:p w14:paraId="3930817B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423A7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7A97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5550" w:rsidRPr="002D5127" w14:paraId="5CB3B852" w14:textId="77777777" w:rsidTr="00E014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0D226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  <w:p w14:paraId="57BAD2DF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89166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CE78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5B2FCC0" w14:textId="77777777" w:rsidR="004F5550" w:rsidRPr="002D5127" w:rsidRDefault="004F5550" w:rsidP="004F555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E973F38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B612FB8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A7080BC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9076C6F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CD7CABE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D89D4DB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BB7BCBD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2D056B5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D9B3280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5ED1CB0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4724AA7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FA6C3C9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BB1A4B4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9084716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D9BEB97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A9B61B" w14:textId="77777777" w:rsidR="004F5550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6BBF0C4" w14:textId="77777777" w:rsidR="004F5550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3106992" w14:textId="77777777" w:rsidR="004F5550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7AEBBC4" w14:textId="77777777" w:rsidR="004F5550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5660ABF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4F5550" w:rsidRPr="002D5127" w14:paraId="539773D5" w14:textId="77777777" w:rsidTr="00E014EC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93C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1BB5D9B6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  <w:p w14:paraId="2A6DD8B6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531F7D6E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7A1BD174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83F4FF2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FEAB3AE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79FBFFF6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4F5550" w:rsidRPr="002D5127" w14:paraId="7B7C4F5D" w14:textId="77777777" w:rsidTr="00E014EC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8C5" w14:textId="77777777" w:rsidR="004F5550" w:rsidRPr="002D5127" w:rsidRDefault="004F5550" w:rsidP="00E014EC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7F7" w14:textId="77777777" w:rsidR="004F5550" w:rsidRPr="002D5127" w:rsidRDefault="004F5550" w:rsidP="00E014E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6283F5DF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</w:tr>
    </w:tbl>
    <w:p w14:paraId="6AFD9D71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1E8DDF3B" w14:textId="77777777" w:rsidR="004F5550" w:rsidRPr="00B05A11" w:rsidRDefault="004F5550" w:rsidP="004F555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pn.:</w:t>
      </w:r>
    </w:p>
    <w:p w14:paraId="43B9928E" w14:textId="77777777" w:rsidR="004F5550" w:rsidRDefault="004F5550" w:rsidP="004F5550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41382D4C" w14:textId="77777777" w:rsidR="004F5550" w:rsidRPr="00B05A11" w:rsidRDefault="004F5550" w:rsidP="004F5550">
      <w:pPr>
        <w:pStyle w:val="podstawowy"/>
        <w:ind w:firstLine="0"/>
        <w:jc w:val="center"/>
        <w:rPr>
          <w:rFonts w:ascii="Tahoma" w:hAnsi="Tahoma" w:cs="Tahoma"/>
          <w:b/>
          <w:sz w:val="36"/>
          <w:szCs w:val="36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232EA30A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F3175B9" w14:textId="77777777" w:rsidR="004F5550" w:rsidRPr="002D5127" w:rsidRDefault="004F5550" w:rsidP="004F5550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77E11CD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  <w:b/>
        </w:rPr>
      </w:pPr>
    </w:p>
    <w:p w14:paraId="7A7DA5E8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4152BD93" w14:textId="77777777" w:rsidR="004F5550" w:rsidRDefault="004F5550" w:rsidP="004F555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1E3F99D4" w14:textId="77777777" w:rsidR="004F5550" w:rsidRDefault="004F5550" w:rsidP="004F5550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8FD234D" w14:textId="77777777" w:rsidR="004F5550" w:rsidRPr="007610AB" w:rsidRDefault="004F5550" w:rsidP="004F5550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723FE6CF" w14:textId="77777777" w:rsidR="004F5550" w:rsidRPr="002D5127" w:rsidRDefault="004F5550" w:rsidP="004F5550">
      <w:pPr>
        <w:pStyle w:val="Default"/>
        <w:rPr>
          <w:rFonts w:ascii="Tahoma" w:hAnsi="Tahoma" w:cs="Tahoma"/>
          <w:sz w:val="20"/>
          <w:szCs w:val="20"/>
        </w:rPr>
      </w:pPr>
    </w:p>
    <w:p w14:paraId="188688FD" w14:textId="77777777" w:rsidR="004F5550" w:rsidRPr="002D5127" w:rsidRDefault="004F5550" w:rsidP="004F5550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C421A10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EEED4F2" w14:textId="77777777" w:rsidR="004F5550" w:rsidRPr="002D5127" w:rsidRDefault="004F5550" w:rsidP="004F5550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B6C0893" w14:textId="77777777" w:rsidR="004F5550" w:rsidRPr="002D5127" w:rsidRDefault="004F5550" w:rsidP="004F5550">
      <w:pPr>
        <w:rPr>
          <w:rFonts w:ascii="Tahoma" w:hAnsi="Tahoma" w:cs="Tahoma"/>
        </w:rPr>
      </w:pPr>
    </w:p>
    <w:p w14:paraId="7A91E63C" w14:textId="77777777" w:rsidR="004F5550" w:rsidRDefault="004F5550" w:rsidP="004F5550">
      <w:pPr>
        <w:rPr>
          <w:rFonts w:ascii="Tahoma" w:hAnsi="Tahoma" w:cs="Tahoma"/>
        </w:rPr>
      </w:pPr>
    </w:p>
    <w:p w14:paraId="4A3A8F4C" w14:textId="77777777" w:rsidR="004F5550" w:rsidRDefault="004F5550" w:rsidP="004F5550">
      <w:pPr>
        <w:rPr>
          <w:rFonts w:ascii="Tahoma" w:hAnsi="Tahoma" w:cs="Tahoma"/>
        </w:rPr>
      </w:pPr>
    </w:p>
    <w:p w14:paraId="4398280E" w14:textId="77777777" w:rsidR="004F5550" w:rsidRPr="002D5127" w:rsidRDefault="004F5550" w:rsidP="004F5550">
      <w:pPr>
        <w:rPr>
          <w:rFonts w:ascii="Tahoma" w:hAnsi="Tahoma" w:cs="Tahoma"/>
        </w:rPr>
      </w:pPr>
    </w:p>
    <w:p w14:paraId="3F458BEF" w14:textId="77777777" w:rsidR="004F5550" w:rsidRPr="002D5127" w:rsidRDefault="004F5550" w:rsidP="004F555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6A162A69" w14:textId="77777777" w:rsidR="004F5550" w:rsidRPr="002D5127" w:rsidRDefault="004F5550" w:rsidP="004F5550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6F65EF22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5550" w:rsidRPr="002D5127" w14:paraId="184A6658" w14:textId="77777777" w:rsidTr="00E014E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93E842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941FE06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BB020C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4F5550" w:rsidRPr="002D5127" w14:paraId="6D8E5070" w14:textId="77777777" w:rsidTr="00E014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0B97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DAA6F3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3A54D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3976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5550" w:rsidRPr="002D5127" w14:paraId="593F582E" w14:textId="77777777" w:rsidTr="00E014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0BA19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1E009A8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F2AD4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D4B7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26C588" w14:textId="77777777" w:rsidR="004F5550" w:rsidRPr="002D5127" w:rsidRDefault="004F5550" w:rsidP="004F5550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074F707" w14:textId="77777777" w:rsidR="004F5550" w:rsidRPr="002D5127" w:rsidRDefault="004F5550" w:rsidP="004F5550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235B4DE" w14:textId="77777777" w:rsidR="004F5550" w:rsidRDefault="004F5550" w:rsidP="004F555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1685CA6" w14:textId="77777777" w:rsidR="004F5550" w:rsidRPr="002D5127" w:rsidRDefault="004F5550" w:rsidP="004F5550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5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robót budowlanych </w:t>
      </w:r>
    </w:p>
    <w:p w14:paraId="7BB72864" w14:textId="77777777" w:rsidR="004F5550" w:rsidRDefault="004F5550" w:rsidP="004F555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C957E3D" w14:textId="77777777" w:rsidR="004F5550" w:rsidRPr="002D5127" w:rsidRDefault="004F5550" w:rsidP="004F555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F5550" w:rsidRPr="002D5127" w14:paraId="07C223DD" w14:textId="77777777" w:rsidTr="00E014EC">
        <w:trPr>
          <w:trHeight w:val="1030"/>
        </w:trPr>
        <w:tc>
          <w:tcPr>
            <w:tcW w:w="5098" w:type="dxa"/>
          </w:tcPr>
          <w:p w14:paraId="4E18B204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247224B6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49F72B1D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A3DDEF0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229E6A24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325AAF76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C0A072D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DE698F2" w14:textId="77777777" w:rsidR="004F5550" w:rsidRPr="002D5127" w:rsidRDefault="004F5550" w:rsidP="004F5550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52865694" w14:textId="77777777" w:rsidR="004F5550" w:rsidRPr="00464665" w:rsidRDefault="004F5550" w:rsidP="004F5550">
      <w:pPr>
        <w:pStyle w:val="Tekstpodstawowy"/>
        <w:jc w:val="center"/>
        <w:rPr>
          <w:rFonts w:ascii="Tahoma" w:hAnsi="Tahoma" w:cs="Tahoma"/>
          <w:color w:val="auto"/>
        </w:rPr>
      </w:pPr>
      <w:r w:rsidRPr="00464665">
        <w:rPr>
          <w:rFonts w:ascii="Tahoma" w:hAnsi="Tahoma" w:cs="Tahoma"/>
          <w:b/>
          <w:bCs/>
          <w:color w:val="auto"/>
        </w:rPr>
        <w:t>WYKAZ ROBÓT BUDOWLANYCH</w:t>
      </w:r>
    </w:p>
    <w:p w14:paraId="06B43D5E" w14:textId="77777777" w:rsidR="004F5550" w:rsidRPr="00B05A11" w:rsidRDefault="004F5550" w:rsidP="004F555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BA2EB35" w14:textId="77777777" w:rsidR="004F5550" w:rsidRPr="002A74F9" w:rsidRDefault="004F5550" w:rsidP="004F5550"/>
    <w:p w14:paraId="4426229A" w14:textId="77777777" w:rsidR="004F5550" w:rsidRPr="00B05A11" w:rsidRDefault="004F5550" w:rsidP="004F5550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060A3954" w14:textId="77777777" w:rsidR="004F5550" w:rsidRPr="002D5127" w:rsidRDefault="004F5550" w:rsidP="004F5550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5145F4A7" w14:textId="77777777" w:rsidR="004F5550" w:rsidRPr="0076129F" w:rsidRDefault="004F5550" w:rsidP="004F5550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03C779CC" w14:textId="77777777" w:rsidR="004F5550" w:rsidRPr="0076129F" w:rsidRDefault="004F5550" w:rsidP="004F5550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16983365" w14:textId="77777777" w:rsidR="004F5550" w:rsidRPr="0076129F" w:rsidRDefault="004F5550" w:rsidP="004F5550">
      <w:pPr>
        <w:jc w:val="both"/>
        <w:rPr>
          <w:rFonts w:ascii="Tahoma" w:hAnsi="Tahoma" w:cs="Tahoma"/>
        </w:rPr>
      </w:pPr>
    </w:p>
    <w:p w14:paraId="67F86A94" w14:textId="77777777" w:rsidR="004F5550" w:rsidRPr="0076129F" w:rsidRDefault="004F5550" w:rsidP="004F5550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4F5550" w:rsidRPr="0076129F" w14:paraId="01C15248" w14:textId="77777777" w:rsidTr="00E014EC">
        <w:tc>
          <w:tcPr>
            <w:tcW w:w="1078" w:type="dxa"/>
          </w:tcPr>
          <w:p w14:paraId="401D9525" w14:textId="77777777" w:rsidR="004F5550" w:rsidRPr="0076129F" w:rsidRDefault="004F5550" w:rsidP="00E014EC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49EF7D10" w14:textId="77777777" w:rsidR="004F5550" w:rsidRPr="0076129F" w:rsidRDefault="004F5550" w:rsidP="00E014EC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039DB9BD" w14:textId="77777777" w:rsidR="004F5550" w:rsidRPr="0076129F" w:rsidRDefault="004F5550" w:rsidP="00E014EC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EB42DA" w14:textId="77777777" w:rsidR="004F5550" w:rsidRPr="0076129F" w:rsidRDefault="004F5550" w:rsidP="00E014EC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60709211" w14:textId="77777777" w:rsidR="004F5550" w:rsidRPr="0076129F" w:rsidRDefault="004F5550" w:rsidP="00E014EC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59A06D17" w14:textId="77777777" w:rsidR="004F5550" w:rsidRPr="0076129F" w:rsidRDefault="004F5550" w:rsidP="00E014EC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7A86002A" w14:textId="77777777" w:rsidR="004F5550" w:rsidRPr="0076129F" w:rsidRDefault="004F5550" w:rsidP="00E014EC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4F5550" w:rsidRPr="0076129F" w14:paraId="6A4E992A" w14:textId="77777777" w:rsidTr="00E014EC">
        <w:trPr>
          <w:trHeight w:val="465"/>
        </w:trPr>
        <w:tc>
          <w:tcPr>
            <w:tcW w:w="1078" w:type="dxa"/>
          </w:tcPr>
          <w:p w14:paraId="707E53EB" w14:textId="77777777" w:rsidR="004F5550" w:rsidRPr="0076129F" w:rsidRDefault="004F5550" w:rsidP="00E014EC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9664E51" w14:textId="77777777" w:rsidR="004F5550" w:rsidRPr="0076129F" w:rsidRDefault="004F5550" w:rsidP="00E014E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D75238" w14:textId="77777777" w:rsidR="004F5550" w:rsidRPr="0076129F" w:rsidRDefault="004F5550" w:rsidP="00E014E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79EB2F" w14:textId="77777777" w:rsidR="004F5550" w:rsidRPr="0076129F" w:rsidRDefault="004F5550" w:rsidP="00E014E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74056CC" w14:textId="77777777" w:rsidR="004F5550" w:rsidRPr="0076129F" w:rsidRDefault="004F5550" w:rsidP="00E014E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4F5550" w:rsidRPr="0076129F" w14:paraId="34B0CE40" w14:textId="77777777" w:rsidTr="00E014EC">
        <w:tc>
          <w:tcPr>
            <w:tcW w:w="1078" w:type="dxa"/>
          </w:tcPr>
          <w:p w14:paraId="6456BDEB" w14:textId="77777777" w:rsidR="004F5550" w:rsidRPr="0076129F" w:rsidRDefault="004F5550" w:rsidP="00E014EC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6EC0BC28" w14:textId="77777777" w:rsidR="004F5550" w:rsidRPr="0076129F" w:rsidRDefault="004F5550" w:rsidP="00E014E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FF37EC" w14:textId="77777777" w:rsidR="004F5550" w:rsidRPr="0076129F" w:rsidRDefault="004F5550" w:rsidP="00E014E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11606E" w14:textId="77777777" w:rsidR="004F5550" w:rsidRPr="0076129F" w:rsidRDefault="004F5550" w:rsidP="00E014E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9AD3400" w14:textId="77777777" w:rsidR="004F5550" w:rsidRPr="0076129F" w:rsidRDefault="004F5550" w:rsidP="00E014EC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DE53674" w14:textId="77777777" w:rsidR="004F5550" w:rsidRPr="0076129F" w:rsidRDefault="004F5550" w:rsidP="004F5550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5D66EBBC" w14:textId="77777777" w:rsidR="004F5550" w:rsidRPr="0076129F" w:rsidRDefault="004F5550" w:rsidP="004F5550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506E8534" w14:textId="77777777" w:rsidR="004F5550" w:rsidRPr="0076129F" w:rsidRDefault="004F5550" w:rsidP="004F5550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3AF90A09" w14:textId="77777777" w:rsidR="004F5550" w:rsidRDefault="004F5550" w:rsidP="004F5550">
      <w:pPr>
        <w:ind w:left="426"/>
        <w:jc w:val="both"/>
        <w:rPr>
          <w:rFonts w:ascii="Tahoma" w:hAnsi="Tahoma" w:cs="Tahoma"/>
        </w:rPr>
      </w:pPr>
    </w:p>
    <w:p w14:paraId="7F02D58E" w14:textId="77777777" w:rsidR="004F5550" w:rsidRDefault="004F5550" w:rsidP="004F5550">
      <w:pPr>
        <w:ind w:left="426"/>
        <w:jc w:val="both"/>
        <w:rPr>
          <w:rFonts w:ascii="Tahoma" w:hAnsi="Tahoma" w:cs="Tahoma"/>
        </w:rPr>
      </w:pPr>
    </w:p>
    <w:p w14:paraId="2AC7A412" w14:textId="77777777" w:rsidR="004F5550" w:rsidRPr="0076129F" w:rsidRDefault="004F5550" w:rsidP="004F5550">
      <w:pPr>
        <w:ind w:left="426"/>
        <w:jc w:val="both"/>
        <w:rPr>
          <w:rFonts w:ascii="Tahoma" w:hAnsi="Tahoma" w:cs="Tahoma"/>
        </w:rPr>
      </w:pPr>
    </w:p>
    <w:p w14:paraId="47EE0734" w14:textId="77777777" w:rsidR="004F5550" w:rsidRPr="0076129F" w:rsidRDefault="004F5550" w:rsidP="004F555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197265E" w14:textId="77777777" w:rsidR="004F5550" w:rsidRPr="0076129F" w:rsidRDefault="004F5550" w:rsidP="004F5550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6EA79AC5" w14:textId="77777777" w:rsidR="004F5550" w:rsidRPr="0076129F" w:rsidRDefault="004F5550" w:rsidP="004F5550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5550" w:rsidRPr="0076129F" w14:paraId="7163CE46" w14:textId="77777777" w:rsidTr="00E014E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E9615E" w14:textId="77777777" w:rsidR="004F5550" w:rsidRPr="0076129F" w:rsidRDefault="004F5550" w:rsidP="00E014E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A4918E8" w14:textId="77777777" w:rsidR="004F5550" w:rsidRPr="0076129F" w:rsidRDefault="004F5550" w:rsidP="00E014E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714D5A3D" w14:textId="77777777" w:rsidR="004F5550" w:rsidRPr="0076129F" w:rsidRDefault="004F5550" w:rsidP="00E014E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8BCDD2" w14:textId="77777777" w:rsidR="004F5550" w:rsidRPr="0076129F" w:rsidRDefault="004F5550" w:rsidP="00E014EC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4F5550" w:rsidRPr="0076129F" w14:paraId="722038A0" w14:textId="77777777" w:rsidTr="00E014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D3D3B" w14:textId="77777777" w:rsidR="004F5550" w:rsidRPr="0076129F" w:rsidRDefault="004F5550" w:rsidP="00E014EC">
            <w:pPr>
              <w:jc w:val="center"/>
              <w:rPr>
                <w:rFonts w:ascii="Tahoma" w:hAnsi="Tahoma" w:cs="Tahoma"/>
              </w:rPr>
            </w:pPr>
          </w:p>
          <w:p w14:paraId="5452C631" w14:textId="77777777" w:rsidR="004F5550" w:rsidRPr="0076129F" w:rsidRDefault="004F5550" w:rsidP="00E014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A23C4" w14:textId="77777777" w:rsidR="004F5550" w:rsidRPr="0076129F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C122" w14:textId="77777777" w:rsidR="004F5550" w:rsidRPr="0076129F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5550" w:rsidRPr="0076129F" w14:paraId="3CB2D8D5" w14:textId="77777777" w:rsidTr="00E014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934F4" w14:textId="77777777" w:rsidR="004F5550" w:rsidRPr="0076129F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CE164F6" w14:textId="77777777" w:rsidR="004F5550" w:rsidRPr="0076129F" w:rsidRDefault="004F5550" w:rsidP="00E014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AEF90" w14:textId="77777777" w:rsidR="004F5550" w:rsidRPr="0076129F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11A7" w14:textId="77777777" w:rsidR="004F5550" w:rsidRPr="0076129F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540D1" w14:textId="77777777" w:rsidR="004F5550" w:rsidRPr="0076129F" w:rsidRDefault="004F5550" w:rsidP="004F5550">
      <w:pPr>
        <w:rPr>
          <w:rFonts w:ascii="Tahoma" w:hAnsi="Tahoma" w:cs="Tahoma"/>
        </w:rPr>
      </w:pPr>
    </w:p>
    <w:p w14:paraId="7A0458CE" w14:textId="77777777" w:rsidR="004F5550" w:rsidRPr="0076129F" w:rsidRDefault="004F5550" w:rsidP="004F5550">
      <w:pPr>
        <w:jc w:val="center"/>
        <w:rPr>
          <w:rFonts w:ascii="Tahoma" w:hAnsi="Tahoma" w:cs="Tahoma"/>
          <w:b/>
          <w:i/>
          <w:color w:val="FF0000"/>
          <w:lang w:eastAsia="pl-PL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13CFD099" w14:textId="77777777" w:rsidR="004F5550" w:rsidRDefault="004F5550" w:rsidP="004F5550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26823781" w14:textId="77777777" w:rsidR="004F5550" w:rsidRDefault="004F5550" w:rsidP="004F5550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C9812FF" w14:textId="77777777" w:rsidR="004F5550" w:rsidRPr="002D5127" w:rsidRDefault="004F5550" w:rsidP="004F5550">
      <w:pPr>
        <w:widowControl w:val="0"/>
        <w:spacing w:after="144"/>
        <w:ind w:left="3828" w:firstLine="492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211DB740" w14:textId="77777777" w:rsidR="004F5550" w:rsidRDefault="004F5550" w:rsidP="004F555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C0BDA69" w14:textId="77777777" w:rsidR="004F5550" w:rsidRPr="002D5127" w:rsidRDefault="004F5550" w:rsidP="004F555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DC69E8C" w14:textId="77777777" w:rsidR="004F5550" w:rsidRPr="002D5127" w:rsidRDefault="004F5550" w:rsidP="004F5550">
      <w:pPr>
        <w:adjustRightInd w:val="0"/>
        <w:jc w:val="right"/>
        <w:rPr>
          <w:rFonts w:ascii="Tahoma" w:hAnsi="Tahoma" w:cs="Tahoma"/>
          <w:b/>
          <w:bCs/>
        </w:rPr>
      </w:pPr>
    </w:p>
    <w:p w14:paraId="07BD47BD" w14:textId="77777777" w:rsidR="004F5550" w:rsidRPr="002D5127" w:rsidRDefault="004F5550" w:rsidP="004F5550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F5550" w:rsidRPr="002D5127" w14:paraId="19F2E7F9" w14:textId="77777777" w:rsidTr="00E014EC">
        <w:trPr>
          <w:trHeight w:val="1030"/>
        </w:trPr>
        <w:tc>
          <w:tcPr>
            <w:tcW w:w="5098" w:type="dxa"/>
          </w:tcPr>
          <w:p w14:paraId="0375E033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C26C364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  <w:p w14:paraId="5622BC60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DA1A20B" w14:textId="77777777" w:rsidR="004F5550" w:rsidRPr="002D5127" w:rsidRDefault="004F5550" w:rsidP="00E014EC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0CD23A72" w14:textId="77777777" w:rsidR="004F5550" w:rsidRPr="002D5127" w:rsidRDefault="004F5550" w:rsidP="00E014EC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818CE99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6ABAC3B5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16BA008B" w14:textId="77777777" w:rsidR="004F5550" w:rsidRPr="002D5127" w:rsidRDefault="004F5550" w:rsidP="004F5550">
      <w:pPr>
        <w:rPr>
          <w:rFonts w:ascii="Tahoma" w:hAnsi="Tahoma" w:cs="Tahoma"/>
          <w:b/>
          <w:bCs/>
        </w:rPr>
      </w:pPr>
    </w:p>
    <w:p w14:paraId="78B39A1A" w14:textId="77777777" w:rsidR="004F5550" w:rsidRPr="002D5127" w:rsidRDefault="004F5550" w:rsidP="004F555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 xml:space="preserve">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1D2BCDD6" w14:textId="77777777" w:rsidR="004F5550" w:rsidRPr="002D5127" w:rsidRDefault="004F5550" w:rsidP="004F5550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4843DEB" w14:textId="77777777" w:rsidR="004F5550" w:rsidRPr="00B05A11" w:rsidRDefault="004F5550" w:rsidP="004F555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0483C88" w14:textId="77777777" w:rsidR="004F5550" w:rsidRDefault="004F5550" w:rsidP="004F5550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7E471747" w14:textId="77777777" w:rsidR="004F5550" w:rsidRPr="00B05A11" w:rsidRDefault="004F5550" w:rsidP="004F5550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0854F1E3" w14:textId="77777777" w:rsidR="004F5550" w:rsidRPr="002D5127" w:rsidRDefault="004F5550" w:rsidP="004F5550">
      <w:pPr>
        <w:pStyle w:val="podstawowy"/>
        <w:rPr>
          <w:rFonts w:ascii="Tahoma" w:hAnsi="Tahoma" w:cs="Tahoma"/>
          <w:b/>
          <w:sz w:val="28"/>
          <w:szCs w:val="28"/>
        </w:rPr>
      </w:pPr>
    </w:p>
    <w:p w14:paraId="3DD044F1" w14:textId="77777777" w:rsidR="004F5550" w:rsidRPr="002D5127" w:rsidRDefault="004F5550" w:rsidP="004F5550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79F1A338" w14:textId="77777777" w:rsidR="004F5550" w:rsidRPr="002D5127" w:rsidRDefault="004F5550" w:rsidP="004F5550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 xml:space="preserve">do grupy kapitałowej**, w rozumieniu ustawy z dnia 16 lutego 2007r. o ochronie </w:t>
      </w:r>
      <w:r w:rsidRPr="002D5127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</w:p>
    <w:p w14:paraId="460F9B19" w14:textId="77777777" w:rsidR="004F5550" w:rsidRPr="002D5127" w:rsidRDefault="004F5550" w:rsidP="004F5550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 xml:space="preserve">do grupy kapitałowej**, w rozumieniu ustawy z dnia 16 lutego 2007r. o ochronie 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 xml:space="preserve">, </w:t>
      </w:r>
      <w:r w:rsidRPr="002D5127">
        <w:rPr>
          <w:rFonts w:ascii="Tahoma" w:hAnsi="Tahoma" w:cs="Tahoma"/>
        </w:rPr>
        <w:t>w której skład wchodzą następujące podmioty:</w:t>
      </w:r>
    </w:p>
    <w:p w14:paraId="5FBDDC61" w14:textId="77777777" w:rsidR="004F5550" w:rsidRPr="002D5127" w:rsidRDefault="004F5550" w:rsidP="004F5550">
      <w:pPr>
        <w:adjustRightInd w:val="0"/>
        <w:rPr>
          <w:rFonts w:ascii="Tahoma" w:hAnsi="Tahoma" w:cs="Tahoma"/>
        </w:rPr>
      </w:pPr>
    </w:p>
    <w:p w14:paraId="11BC6E53" w14:textId="77777777" w:rsidR="004F5550" w:rsidRPr="002D5127" w:rsidRDefault="004F5550" w:rsidP="004F5550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04E12E03" w14:textId="77777777" w:rsidR="004F5550" w:rsidRPr="002D5127" w:rsidRDefault="004F5550" w:rsidP="004F5550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4DAEE3FC" w14:textId="77777777" w:rsidR="004F5550" w:rsidRPr="002D5127" w:rsidRDefault="004F5550" w:rsidP="004F5550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496D0B8B" w14:textId="77777777" w:rsidR="004F5550" w:rsidRDefault="004F5550" w:rsidP="004F5550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>( lub lista w załączeniu)</w:t>
      </w:r>
    </w:p>
    <w:p w14:paraId="7760BAE5" w14:textId="77777777" w:rsidR="004F5550" w:rsidRPr="002D5127" w:rsidRDefault="004F5550" w:rsidP="004F5550">
      <w:pPr>
        <w:adjustRightInd w:val="0"/>
        <w:rPr>
          <w:rFonts w:ascii="Tahoma" w:hAnsi="Tahoma" w:cs="Tahoma"/>
          <w:i/>
        </w:rPr>
      </w:pPr>
    </w:p>
    <w:p w14:paraId="54EED681" w14:textId="77777777" w:rsidR="004F5550" w:rsidRPr="002D5127" w:rsidRDefault="004F5550" w:rsidP="004F5550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9A801AE" w14:textId="77777777" w:rsidR="004F5550" w:rsidRPr="002D5127" w:rsidRDefault="004F5550" w:rsidP="004F5550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D5562D9" w14:textId="77777777" w:rsidR="004F5550" w:rsidRPr="002D5127" w:rsidRDefault="004F5550" w:rsidP="004F5550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FBE1B96" w14:textId="77777777" w:rsidR="004F5550" w:rsidRPr="002D5127" w:rsidRDefault="004F5550" w:rsidP="004F5550">
      <w:pPr>
        <w:ind w:left="426"/>
        <w:jc w:val="both"/>
        <w:rPr>
          <w:rFonts w:ascii="Tahoma" w:hAnsi="Tahoma" w:cs="Tahoma"/>
        </w:rPr>
      </w:pPr>
    </w:p>
    <w:p w14:paraId="3B3533F7" w14:textId="77777777" w:rsidR="004F5550" w:rsidRDefault="004F5550" w:rsidP="004F5550">
      <w:pPr>
        <w:rPr>
          <w:rFonts w:ascii="Tahoma" w:hAnsi="Tahoma" w:cs="Tahoma"/>
        </w:rPr>
      </w:pPr>
    </w:p>
    <w:p w14:paraId="031768EB" w14:textId="77777777" w:rsidR="004F5550" w:rsidRPr="002D5127" w:rsidRDefault="004F5550" w:rsidP="004F555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3420BF36" w14:textId="77777777" w:rsidR="004F5550" w:rsidRPr="002D5127" w:rsidRDefault="004F5550" w:rsidP="004F5550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67544B2A" w14:textId="77777777" w:rsidR="004F5550" w:rsidRPr="002D5127" w:rsidRDefault="004F5550" w:rsidP="004F5550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4F5550" w:rsidRPr="002D5127" w14:paraId="7253EF5A" w14:textId="77777777" w:rsidTr="00E014E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D48538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076B98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7AB76D2C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431B5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4F5550" w:rsidRPr="002D5127" w14:paraId="2DFEFCFA" w14:textId="77777777" w:rsidTr="00E014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408A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  <w:p w14:paraId="6C42B6E3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F0A9D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1574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4F5550" w:rsidRPr="002D5127" w14:paraId="5A04252A" w14:textId="77777777" w:rsidTr="00E014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C3C9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  <w:p w14:paraId="51D2BC00" w14:textId="77777777" w:rsidR="004F5550" w:rsidRPr="002D5127" w:rsidRDefault="004F5550" w:rsidP="00E014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33EDE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8F94" w14:textId="77777777" w:rsidR="004F5550" w:rsidRPr="002D5127" w:rsidRDefault="004F5550" w:rsidP="00E014EC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C129499" w14:textId="77777777" w:rsidR="004F5550" w:rsidRPr="002D5127" w:rsidRDefault="004F5550" w:rsidP="004F5550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FDB9158" w14:textId="77777777" w:rsidR="004F5550" w:rsidRPr="002D5127" w:rsidRDefault="004F5550" w:rsidP="004F5550">
      <w:pPr>
        <w:ind w:left="3969"/>
        <w:rPr>
          <w:rFonts w:ascii="Tahoma" w:hAnsi="Tahoma" w:cs="Tahoma"/>
        </w:rPr>
      </w:pPr>
    </w:p>
    <w:p w14:paraId="456395D7" w14:textId="77777777" w:rsidR="004F5550" w:rsidRPr="002D5127" w:rsidRDefault="004F5550" w:rsidP="004F5550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18782DC7" w14:textId="77777777" w:rsidR="004F5550" w:rsidRPr="002D5127" w:rsidRDefault="004F5550" w:rsidP="004F5550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5A21BE2" w14:textId="6CC18235" w:rsidR="00D8441B" w:rsidRPr="004F5550" w:rsidRDefault="004F5550" w:rsidP="004F5550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D8441B" w:rsidRPr="004F5550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C9F7" w14:textId="77777777" w:rsidR="0031149B" w:rsidRDefault="0031149B">
      <w:r>
        <w:separator/>
      </w:r>
    </w:p>
    <w:p w14:paraId="05E9EE90" w14:textId="77777777" w:rsidR="0031149B" w:rsidRDefault="0031149B"/>
    <w:p w14:paraId="7A71B804" w14:textId="77777777" w:rsidR="0031149B" w:rsidRDefault="0031149B"/>
  </w:endnote>
  <w:endnote w:type="continuationSeparator" w:id="0">
    <w:p w14:paraId="52C8D8F8" w14:textId="77777777" w:rsidR="0031149B" w:rsidRDefault="0031149B">
      <w:r>
        <w:continuationSeparator/>
      </w:r>
    </w:p>
    <w:p w14:paraId="7E3880E0" w14:textId="77777777" w:rsidR="0031149B" w:rsidRDefault="0031149B"/>
    <w:p w14:paraId="58B508F6" w14:textId="77777777" w:rsidR="0031149B" w:rsidRDefault="00311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KIJ Inchike">
    <w:altName w:val="Calibri"/>
    <w:charset w:val="00"/>
    <w:family w:val="swiss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586623" w:rsidRDefault="00586623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54EC71E0" w:rsidR="00586623" w:rsidRDefault="00586623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B43EE0">
      <w:rPr>
        <w:rFonts w:ascii="Tahoma" w:hAnsi="Tahoma" w:cs="Tahoma"/>
        <w:sz w:val="16"/>
        <w:szCs w:val="16"/>
      </w:rPr>
      <w:t>10</w:t>
    </w:r>
    <w:r>
      <w:rPr>
        <w:rFonts w:ascii="Tahoma" w:hAnsi="Tahoma" w:cs="Tahoma"/>
        <w:sz w:val="16"/>
        <w:szCs w:val="16"/>
      </w:rPr>
      <w:t>.202</w:t>
    </w:r>
    <w:r w:rsidR="002820C0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     </w:t>
    </w:r>
  </w:p>
  <w:p w14:paraId="6B0456B2" w14:textId="1DE548B2" w:rsidR="00586623" w:rsidRPr="002820C0" w:rsidRDefault="002820C0" w:rsidP="002820C0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bookmarkStart w:id="1" w:name="_Hlk135821678"/>
    <w:bookmarkStart w:id="2" w:name="_Hlk135821679"/>
    <w:r w:rsidRPr="002820C0">
      <w:rPr>
        <w:rFonts w:ascii="Tahoma" w:hAnsi="Tahoma" w:cs="Tahoma"/>
        <w:b/>
        <w:i/>
        <w:iCs/>
        <w:sz w:val="16"/>
        <w:szCs w:val="16"/>
        <w:lang w:eastAsia="en-US"/>
      </w:rPr>
      <w:t>Naprawa dróg gminnych</w:t>
    </w:r>
    <w:r>
      <w:rPr>
        <w:rFonts w:ascii="Tahoma" w:hAnsi="Tahoma" w:cs="Tahoma"/>
        <w:b/>
        <w:i/>
        <w:iCs/>
        <w:sz w:val="16"/>
        <w:szCs w:val="16"/>
        <w:lang w:eastAsia="en-US"/>
      </w:rPr>
      <w:t xml:space="preserve"> </w:t>
    </w:r>
    <w:r w:rsidRPr="002820C0">
      <w:rPr>
        <w:rFonts w:ascii="Tahoma" w:hAnsi="Tahoma" w:cs="Tahoma"/>
        <w:b/>
        <w:i/>
        <w:iCs/>
        <w:sz w:val="16"/>
        <w:szCs w:val="16"/>
        <w:lang w:eastAsia="en-US"/>
      </w:rPr>
      <w:t>o nawierzchni bitumicznej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B066" w14:textId="77777777" w:rsidR="0031149B" w:rsidRDefault="0031149B">
      <w:bookmarkStart w:id="0" w:name="_Hlk510172753"/>
      <w:bookmarkEnd w:id="0"/>
      <w:r>
        <w:separator/>
      </w:r>
    </w:p>
    <w:p w14:paraId="69DE203B" w14:textId="77777777" w:rsidR="0031149B" w:rsidRDefault="0031149B"/>
    <w:p w14:paraId="098755D9" w14:textId="77777777" w:rsidR="0031149B" w:rsidRDefault="0031149B"/>
  </w:footnote>
  <w:footnote w:type="continuationSeparator" w:id="0">
    <w:p w14:paraId="0015462B" w14:textId="77777777" w:rsidR="0031149B" w:rsidRDefault="0031149B">
      <w:r>
        <w:continuationSeparator/>
      </w:r>
    </w:p>
    <w:p w14:paraId="4B319E56" w14:textId="77777777" w:rsidR="0031149B" w:rsidRDefault="0031149B"/>
    <w:p w14:paraId="4994245B" w14:textId="77777777" w:rsidR="0031149B" w:rsidRDefault="0031149B"/>
  </w:footnote>
  <w:footnote w:id="1">
    <w:p w14:paraId="4D64AC6D" w14:textId="77777777" w:rsidR="004F5550" w:rsidRPr="00D659AF" w:rsidRDefault="004F5550" w:rsidP="004F5550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2A37AC56" w14:textId="77777777" w:rsidR="004F5550" w:rsidRDefault="004F5550" w:rsidP="004F555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586623" w:rsidRDefault="00586623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586623" w:rsidRPr="008D62C7" w:rsidRDefault="0058662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1DE5" w:rsidRPr="00111DE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586623" w:rsidRPr="008D62C7" w:rsidRDefault="0058662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111DE5" w:rsidRPr="00111DE5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586623" w:rsidRPr="006A4C30" w:rsidRDefault="00586623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0501"/>
        </w:tabs>
        <w:ind w:left="1050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645"/>
        </w:tabs>
        <w:ind w:left="1064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0789"/>
        </w:tabs>
        <w:ind w:left="10789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0933"/>
        </w:tabs>
        <w:ind w:left="10933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1077"/>
        </w:tabs>
        <w:ind w:left="11077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221"/>
        </w:tabs>
        <w:ind w:left="11221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1365"/>
        </w:tabs>
        <w:ind w:left="11365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1509"/>
        </w:tabs>
        <w:ind w:left="1150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53"/>
        </w:tabs>
        <w:ind w:left="11653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1E3A25"/>
    <w:multiLevelType w:val="hybridMultilevel"/>
    <w:tmpl w:val="902693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FE4517"/>
    <w:multiLevelType w:val="hybridMultilevel"/>
    <w:tmpl w:val="BC7C7268"/>
    <w:lvl w:ilvl="0" w:tplc="8AE0388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56B3C"/>
    <w:multiLevelType w:val="hybridMultilevel"/>
    <w:tmpl w:val="7A78B58E"/>
    <w:lvl w:ilvl="0" w:tplc="580C3DBC">
      <w:start w:val="2"/>
      <w:numFmt w:val="decimal"/>
      <w:lvlText w:val="%1."/>
      <w:lvlJc w:val="left"/>
      <w:pPr>
        <w:ind w:left="1211" w:hanging="360"/>
      </w:pPr>
      <w:rPr>
        <w:rFonts w:hint="default"/>
        <w:b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086B23"/>
    <w:multiLevelType w:val="hybridMultilevel"/>
    <w:tmpl w:val="04C44C86"/>
    <w:lvl w:ilvl="0" w:tplc="26226D0C">
      <w:start w:val="11"/>
      <w:numFmt w:val="bullet"/>
      <w:lvlText w:val="-"/>
      <w:lvlJc w:val="left"/>
      <w:pPr>
        <w:tabs>
          <w:tab w:val="num" w:pos="1443"/>
        </w:tabs>
        <w:ind w:left="1443" w:hanging="58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28221D"/>
    <w:multiLevelType w:val="hybridMultilevel"/>
    <w:tmpl w:val="DA629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B23B5"/>
    <w:multiLevelType w:val="hybridMultilevel"/>
    <w:tmpl w:val="D96234DC"/>
    <w:lvl w:ilvl="0" w:tplc="AA702F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031C8"/>
    <w:multiLevelType w:val="hybridMultilevel"/>
    <w:tmpl w:val="20ACE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A6740"/>
    <w:multiLevelType w:val="hybridMultilevel"/>
    <w:tmpl w:val="B23A0D3C"/>
    <w:lvl w:ilvl="0" w:tplc="303487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C8A74B4"/>
    <w:multiLevelType w:val="hybridMultilevel"/>
    <w:tmpl w:val="7994B258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5539C"/>
    <w:multiLevelType w:val="hybridMultilevel"/>
    <w:tmpl w:val="902693F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9209F4"/>
    <w:multiLevelType w:val="hybridMultilevel"/>
    <w:tmpl w:val="7EB203C6"/>
    <w:lvl w:ilvl="0" w:tplc="A2B8D5C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6529AA"/>
    <w:multiLevelType w:val="hybridMultilevel"/>
    <w:tmpl w:val="D03E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652150">
    <w:abstractNumId w:val="0"/>
  </w:num>
  <w:num w:numId="2" w16cid:durableId="1662545233">
    <w:abstractNumId w:val="24"/>
  </w:num>
  <w:num w:numId="3" w16cid:durableId="1896618838">
    <w:abstractNumId w:val="18"/>
  </w:num>
  <w:num w:numId="4" w16cid:durableId="1278177718">
    <w:abstractNumId w:val="28"/>
  </w:num>
  <w:num w:numId="5" w16cid:durableId="74404862">
    <w:abstractNumId w:val="29"/>
  </w:num>
  <w:num w:numId="6" w16cid:durableId="1545941145">
    <w:abstractNumId w:val="30"/>
  </w:num>
  <w:num w:numId="7" w16cid:durableId="1604603818">
    <w:abstractNumId w:val="34"/>
  </w:num>
  <w:num w:numId="8" w16cid:durableId="1959022554">
    <w:abstractNumId w:val="20"/>
  </w:num>
  <w:num w:numId="9" w16cid:durableId="106390428">
    <w:abstractNumId w:val="19"/>
  </w:num>
  <w:num w:numId="10" w16cid:durableId="2054963443">
    <w:abstractNumId w:val="16"/>
  </w:num>
  <w:num w:numId="11" w16cid:durableId="110246056">
    <w:abstractNumId w:val="15"/>
  </w:num>
  <w:num w:numId="12" w16cid:durableId="1360548848">
    <w:abstractNumId w:val="31"/>
  </w:num>
  <w:num w:numId="13" w16cid:durableId="644358319">
    <w:abstractNumId w:val="32"/>
  </w:num>
  <w:num w:numId="14" w16cid:durableId="926771965">
    <w:abstractNumId w:val="45"/>
  </w:num>
  <w:num w:numId="15" w16cid:durableId="2041733968">
    <w:abstractNumId w:val="36"/>
  </w:num>
  <w:num w:numId="16" w16cid:durableId="1896506149">
    <w:abstractNumId w:val="38"/>
  </w:num>
  <w:num w:numId="17" w16cid:durableId="1006639742">
    <w:abstractNumId w:val="13"/>
  </w:num>
  <w:num w:numId="18" w16cid:durableId="579028644">
    <w:abstractNumId w:val="39"/>
  </w:num>
  <w:num w:numId="19" w16cid:durableId="1393039555">
    <w:abstractNumId w:val="37"/>
  </w:num>
  <w:num w:numId="20" w16cid:durableId="1482574092">
    <w:abstractNumId w:val="40"/>
  </w:num>
  <w:num w:numId="21" w16cid:durableId="207449140">
    <w:abstractNumId w:val="41"/>
  </w:num>
  <w:num w:numId="22" w16cid:durableId="1698772694">
    <w:abstractNumId w:val="44"/>
  </w:num>
  <w:num w:numId="23" w16cid:durableId="329143284">
    <w:abstractNumId w:val="17"/>
  </w:num>
  <w:num w:numId="24" w16cid:durableId="899092376">
    <w:abstractNumId w:val="12"/>
  </w:num>
  <w:num w:numId="25" w16cid:durableId="583306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783521">
    <w:abstractNumId w:val="27"/>
  </w:num>
  <w:num w:numId="27" w16cid:durableId="569730694">
    <w:abstractNumId w:val="43"/>
  </w:num>
  <w:num w:numId="28" w16cid:durableId="542406869">
    <w:abstractNumId w:val="23"/>
  </w:num>
  <w:num w:numId="29" w16cid:durableId="1592817820">
    <w:abstractNumId w:val="42"/>
  </w:num>
  <w:num w:numId="30" w16cid:durableId="1833910486">
    <w:abstractNumId w:val="14"/>
  </w:num>
  <w:num w:numId="31" w16cid:durableId="18663600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66085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3986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6718103">
    <w:abstractNumId w:val="22"/>
  </w:num>
  <w:num w:numId="35" w16cid:durableId="970743213">
    <w:abstractNumId w:val="26"/>
  </w:num>
  <w:num w:numId="36" w16cid:durableId="502011415">
    <w:abstractNumId w:val="33"/>
  </w:num>
  <w:num w:numId="37" w16cid:durableId="207253930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B8F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5421"/>
    <w:rsid w:val="00027E71"/>
    <w:rsid w:val="0003501E"/>
    <w:rsid w:val="00035440"/>
    <w:rsid w:val="00035EF8"/>
    <w:rsid w:val="000363A5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174A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70D"/>
    <w:rsid w:val="000B0981"/>
    <w:rsid w:val="000B2479"/>
    <w:rsid w:val="000B3D52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1DE5"/>
    <w:rsid w:val="00113BA0"/>
    <w:rsid w:val="00113F3E"/>
    <w:rsid w:val="001151E7"/>
    <w:rsid w:val="00115CD9"/>
    <w:rsid w:val="00116EA4"/>
    <w:rsid w:val="00117F5E"/>
    <w:rsid w:val="00121761"/>
    <w:rsid w:val="0012345C"/>
    <w:rsid w:val="001235BC"/>
    <w:rsid w:val="001235DC"/>
    <w:rsid w:val="00125DDF"/>
    <w:rsid w:val="0012677C"/>
    <w:rsid w:val="00130673"/>
    <w:rsid w:val="0013149F"/>
    <w:rsid w:val="001320C5"/>
    <w:rsid w:val="00134B55"/>
    <w:rsid w:val="0013542D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5BF7"/>
    <w:rsid w:val="001B746C"/>
    <w:rsid w:val="001B7D86"/>
    <w:rsid w:val="001C3CBA"/>
    <w:rsid w:val="001D0CF1"/>
    <w:rsid w:val="001D215F"/>
    <w:rsid w:val="001D2E26"/>
    <w:rsid w:val="001D4C6D"/>
    <w:rsid w:val="001E0A71"/>
    <w:rsid w:val="001E11DB"/>
    <w:rsid w:val="001E11F3"/>
    <w:rsid w:val="001E2769"/>
    <w:rsid w:val="001E28ED"/>
    <w:rsid w:val="001E2F9E"/>
    <w:rsid w:val="001E4576"/>
    <w:rsid w:val="001E52E6"/>
    <w:rsid w:val="001E559C"/>
    <w:rsid w:val="001E58E7"/>
    <w:rsid w:val="001E6CD7"/>
    <w:rsid w:val="001E6D47"/>
    <w:rsid w:val="001E767B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2B1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13D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20C0"/>
    <w:rsid w:val="00284B92"/>
    <w:rsid w:val="002872A9"/>
    <w:rsid w:val="002907FC"/>
    <w:rsid w:val="00291682"/>
    <w:rsid w:val="00294BD6"/>
    <w:rsid w:val="002952DF"/>
    <w:rsid w:val="00296D5E"/>
    <w:rsid w:val="00297573"/>
    <w:rsid w:val="002A0FDF"/>
    <w:rsid w:val="002A1BFD"/>
    <w:rsid w:val="002A2BE5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6DB1"/>
    <w:rsid w:val="002C7784"/>
    <w:rsid w:val="002D12D3"/>
    <w:rsid w:val="002D311F"/>
    <w:rsid w:val="002D3246"/>
    <w:rsid w:val="002D5127"/>
    <w:rsid w:val="002D55F1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49B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268D"/>
    <w:rsid w:val="00334D69"/>
    <w:rsid w:val="003357BD"/>
    <w:rsid w:val="003379A4"/>
    <w:rsid w:val="00337BEA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A2A24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7961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232C"/>
    <w:rsid w:val="00424344"/>
    <w:rsid w:val="0042497A"/>
    <w:rsid w:val="00425E4A"/>
    <w:rsid w:val="00426CF4"/>
    <w:rsid w:val="00427039"/>
    <w:rsid w:val="0042708E"/>
    <w:rsid w:val="004278D2"/>
    <w:rsid w:val="0043013C"/>
    <w:rsid w:val="00430D75"/>
    <w:rsid w:val="00430E77"/>
    <w:rsid w:val="0043263F"/>
    <w:rsid w:val="00434EC5"/>
    <w:rsid w:val="004371CE"/>
    <w:rsid w:val="0043792F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4665"/>
    <w:rsid w:val="00464E4B"/>
    <w:rsid w:val="00465032"/>
    <w:rsid w:val="00466433"/>
    <w:rsid w:val="00467A52"/>
    <w:rsid w:val="00470194"/>
    <w:rsid w:val="00472459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A5F70"/>
    <w:rsid w:val="004A7451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E5E86"/>
    <w:rsid w:val="004F3156"/>
    <w:rsid w:val="004F365D"/>
    <w:rsid w:val="004F3D7A"/>
    <w:rsid w:val="004F4A76"/>
    <w:rsid w:val="004F4F5E"/>
    <w:rsid w:val="004F5550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60E7"/>
    <w:rsid w:val="00537837"/>
    <w:rsid w:val="0053799C"/>
    <w:rsid w:val="00541B95"/>
    <w:rsid w:val="0054300B"/>
    <w:rsid w:val="00545CDB"/>
    <w:rsid w:val="00550033"/>
    <w:rsid w:val="00552197"/>
    <w:rsid w:val="00552399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031"/>
    <w:rsid w:val="00574153"/>
    <w:rsid w:val="0057521C"/>
    <w:rsid w:val="005767A6"/>
    <w:rsid w:val="00581F94"/>
    <w:rsid w:val="00583133"/>
    <w:rsid w:val="0058344B"/>
    <w:rsid w:val="00583AAF"/>
    <w:rsid w:val="00584442"/>
    <w:rsid w:val="005849FE"/>
    <w:rsid w:val="00586623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5A49"/>
    <w:rsid w:val="005A5D0D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EA7"/>
    <w:rsid w:val="005C4076"/>
    <w:rsid w:val="005C41AB"/>
    <w:rsid w:val="005C53E4"/>
    <w:rsid w:val="005C62F6"/>
    <w:rsid w:val="005C678E"/>
    <w:rsid w:val="005C6810"/>
    <w:rsid w:val="005D0309"/>
    <w:rsid w:val="005D16B2"/>
    <w:rsid w:val="005D24FD"/>
    <w:rsid w:val="005D305D"/>
    <w:rsid w:val="005D3786"/>
    <w:rsid w:val="005D4759"/>
    <w:rsid w:val="005D519E"/>
    <w:rsid w:val="005D57D7"/>
    <w:rsid w:val="005D7571"/>
    <w:rsid w:val="005E02AF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37A8"/>
    <w:rsid w:val="00624E00"/>
    <w:rsid w:val="0062558D"/>
    <w:rsid w:val="00627C1D"/>
    <w:rsid w:val="006304F0"/>
    <w:rsid w:val="0063147A"/>
    <w:rsid w:val="00632C89"/>
    <w:rsid w:val="00636CDF"/>
    <w:rsid w:val="0064172B"/>
    <w:rsid w:val="00641E49"/>
    <w:rsid w:val="00642EA8"/>
    <w:rsid w:val="00643609"/>
    <w:rsid w:val="006439B4"/>
    <w:rsid w:val="00643EF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59D0"/>
    <w:rsid w:val="0067621F"/>
    <w:rsid w:val="00680A5F"/>
    <w:rsid w:val="00681E15"/>
    <w:rsid w:val="00682E68"/>
    <w:rsid w:val="00684395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9D7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102A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27E96"/>
    <w:rsid w:val="0073089F"/>
    <w:rsid w:val="007310E2"/>
    <w:rsid w:val="00731B33"/>
    <w:rsid w:val="00731F93"/>
    <w:rsid w:val="007364D8"/>
    <w:rsid w:val="00737557"/>
    <w:rsid w:val="00737BD0"/>
    <w:rsid w:val="00737C81"/>
    <w:rsid w:val="007448B4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2BB9"/>
    <w:rsid w:val="00784B87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14CA"/>
    <w:rsid w:val="007A5061"/>
    <w:rsid w:val="007A59F8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2059"/>
    <w:rsid w:val="007D4A5E"/>
    <w:rsid w:val="007D4DEB"/>
    <w:rsid w:val="007D5EA0"/>
    <w:rsid w:val="007D7D27"/>
    <w:rsid w:val="007E1355"/>
    <w:rsid w:val="007E2D26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36D5"/>
    <w:rsid w:val="00820091"/>
    <w:rsid w:val="008201A2"/>
    <w:rsid w:val="00820BCB"/>
    <w:rsid w:val="00820FD2"/>
    <w:rsid w:val="00821DE0"/>
    <w:rsid w:val="00821FD4"/>
    <w:rsid w:val="00827713"/>
    <w:rsid w:val="00827D10"/>
    <w:rsid w:val="00830E55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65E1"/>
    <w:rsid w:val="008670B0"/>
    <w:rsid w:val="00867F4C"/>
    <w:rsid w:val="00870D05"/>
    <w:rsid w:val="00870F0B"/>
    <w:rsid w:val="00871487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A59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3CCE"/>
    <w:rsid w:val="008F5194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70A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25C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0627"/>
    <w:rsid w:val="009C436A"/>
    <w:rsid w:val="009C4F57"/>
    <w:rsid w:val="009C54AF"/>
    <w:rsid w:val="009C57EC"/>
    <w:rsid w:val="009C74F9"/>
    <w:rsid w:val="009C776A"/>
    <w:rsid w:val="009D0C31"/>
    <w:rsid w:val="009D203B"/>
    <w:rsid w:val="009D25F8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F03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3C41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2B1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4B5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3BAC"/>
    <w:rsid w:val="00AB4C41"/>
    <w:rsid w:val="00AB5498"/>
    <w:rsid w:val="00AB58AF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2D"/>
    <w:rsid w:val="00AF7170"/>
    <w:rsid w:val="00AF7696"/>
    <w:rsid w:val="00B009B9"/>
    <w:rsid w:val="00B02DCB"/>
    <w:rsid w:val="00B03A2C"/>
    <w:rsid w:val="00B05A11"/>
    <w:rsid w:val="00B05C90"/>
    <w:rsid w:val="00B1153D"/>
    <w:rsid w:val="00B117BF"/>
    <w:rsid w:val="00B11D94"/>
    <w:rsid w:val="00B16198"/>
    <w:rsid w:val="00B163DE"/>
    <w:rsid w:val="00B20F2C"/>
    <w:rsid w:val="00B224B2"/>
    <w:rsid w:val="00B233AC"/>
    <w:rsid w:val="00B23574"/>
    <w:rsid w:val="00B24280"/>
    <w:rsid w:val="00B26C6A"/>
    <w:rsid w:val="00B31715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3EE0"/>
    <w:rsid w:val="00B4447C"/>
    <w:rsid w:val="00B44484"/>
    <w:rsid w:val="00B4598F"/>
    <w:rsid w:val="00B4680A"/>
    <w:rsid w:val="00B50024"/>
    <w:rsid w:val="00B50C17"/>
    <w:rsid w:val="00B514E7"/>
    <w:rsid w:val="00B52BFE"/>
    <w:rsid w:val="00B5445D"/>
    <w:rsid w:val="00B56BC8"/>
    <w:rsid w:val="00B56FA3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6CC"/>
    <w:rsid w:val="00BD6F94"/>
    <w:rsid w:val="00BD701A"/>
    <w:rsid w:val="00BD7854"/>
    <w:rsid w:val="00BD7FFB"/>
    <w:rsid w:val="00BE23CC"/>
    <w:rsid w:val="00BE2B0A"/>
    <w:rsid w:val="00BE3C58"/>
    <w:rsid w:val="00BE3D70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148E"/>
    <w:rsid w:val="00C129ED"/>
    <w:rsid w:val="00C13A72"/>
    <w:rsid w:val="00C16071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441F"/>
    <w:rsid w:val="00C445E1"/>
    <w:rsid w:val="00C44995"/>
    <w:rsid w:val="00C47DE5"/>
    <w:rsid w:val="00C5092B"/>
    <w:rsid w:val="00C54362"/>
    <w:rsid w:val="00C54D7B"/>
    <w:rsid w:val="00C55992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285E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138A"/>
    <w:rsid w:val="00CA2968"/>
    <w:rsid w:val="00CA353E"/>
    <w:rsid w:val="00CA36EC"/>
    <w:rsid w:val="00CA3F80"/>
    <w:rsid w:val="00CA525D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749"/>
    <w:rsid w:val="00CB6848"/>
    <w:rsid w:val="00CC00B2"/>
    <w:rsid w:val="00CC072E"/>
    <w:rsid w:val="00CC3D2E"/>
    <w:rsid w:val="00CC4173"/>
    <w:rsid w:val="00CC4817"/>
    <w:rsid w:val="00CC5E1F"/>
    <w:rsid w:val="00CC6C50"/>
    <w:rsid w:val="00CC7DD9"/>
    <w:rsid w:val="00CD0658"/>
    <w:rsid w:val="00CD0A91"/>
    <w:rsid w:val="00CD12F5"/>
    <w:rsid w:val="00CD20A6"/>
    <w:rsid w:val="00CD37CC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334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502FC"/>
    <w:rsid w:val="00D51203"/>
    <w:rsid w:val="00D51586"/>
    <w:rsid w:val="00D54896"/>
    <w:rsid w:val="00D60072"/>
    <w:rsid w:val="00D60BD6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1AC9"/>
    <w:rsid w:val="00D92713"/>
    <w:rsid w:val="00D9334D"/>
    <w:rsid w:val="00D94430"/>
    <w:rsid w:val="00D94805"/>
    <w:rsid w:val="00D979AB"/>
    <w:rsid w:val="00DA0F5B"/>
    <w:rsid w:val="00DA273F"/>
    <w:rsid w:val="00DA3554"/>
    <w:rsid w:val="00DA36E0"/>
    <w:rsid w:val="00DB2A3A"/>
    <w:rsid w:val="00DB2FEB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368E"/>
    <w:rsid w:val="00E05742"/>
    <w:rsid w:val="00E059DF"/>
    <w:rsid w:val="00E07BAF"/>
    <w:rsid w:val="00E10EB7"/>
    <w:rsid w:val="00E11EB9"/>
    <w:rsid w:val="00E1220A"/>
    <w:rsid w:val="00E12819"/>
    <w:rsid w:val="00E1416D"/>
    <w:rsid w:val="00E14C18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2782F"/>
    <w:rsid w:val="00E302C6"/>
    <w:rsid w:val="00E316A5"/>
    <w:rsid w:val="00E31E6E"/>
    <w:rsid w:val="00E327C4"/>
    <w:rsid w:val="00E3583D"/>
    <w:rsid w:val="00E368B6"/>
    <w:rsid w:val="00E41337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2452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3CC2"/>
    <w:rsid w:val="00EB6195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78EE"/>
    <w:rsid w:val="00ED172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3151"/>
    <w:rsid w:val="00EE465C"/>
    <w:rsid w:val="00EE6E8A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307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4A55"/>
    <w:rsid w:val="00FE6571"/>
    <w:rsid w:val="00FE68AA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5197D"/>
  <w15:docId w15:val="{E8545B9B-E24A-4D4C-9051-C1EAAD3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0B070D"/>
    <w:pPr>
      <w:widowControl w:val="0"/>
      <w:suppressAutoHyphens w:val="0"/>
      <w:autoSpaceDN w:val="0"/>
      <w:spacing w:before="23" w:line="211" w:lineRule="exact"/>
      <w:jc w:val="center"/>
    </w:pPr>
    <w:rPr>
      <w:rFonts w:ascii="UKIJ Inchike" w:eastAsia="UKIJ Inchike" w:hAnsi="UKIJ Inchike" w:cs="UKIJ Inchik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11939-8369-464F-B3A5-BA41EA07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2731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19079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oem</dc:creator>
  <cp:lastModifiedBy>Rafał Soska</cp:lastModifiedBy>
  <cp:revision>2</cp:revision>
  <cp:lastPrinted>2023-05-29T07:44:00Z</cp:lastPrinted>
  <dcterms:created xsi:type="dcterms:W3CDTF">2023-05-29T07:45:00Z</dcterms:created>
  <dcterms:modified xsi:type="dcterms:W3CDTF">2023-05-29T07:45:00Z</dcterms:modified>
</cp:coreProperties>
</file>