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4A058B72" w:rsidR="00257A12" w:rsidRPr="001200D5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8014E" w:rsidRPr="001200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6B1B7D7" w14:textId="77777777" w:rsidR="00C80659" w:rsidRPr="001200D5" w:rsidRDefault="00C80659" w:rsidP="00C80659">
      <w:pPr>
        <w:rPr>
          <w:rFonts w:ascii="Times New Roman" w:hAnsi="Times New Roman" w:cs="Times New Roman"/>
          <w:sz w:val="20"/>
          <w:szCs w:val="20"/>
        </w:rPr>
      </w:pPr>
    </w:p>
    <w:p w14:paraId="18BDE5F0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14:paraId="482AE328" w14:textId="77777777" w:rsidR="009D113C" w:rsidRPr="001200D5" w:rsidRDefault="009D113C" w:rsidP="009D113C">
      <w:pPr>
        <w:pStyle w:val="Nagwek3"/>
        <w:keepLines w:val="0"/>
        <w:numPr>
          <w:ilvl w:val="2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14:paraId="30594D80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14:paraId="6CFEE46A" w14:textId="77777777" w:rsidR="009D113C" w:rsidRPr="001200D5" w:rsidRDefault="009D113C" w:rsidP="009D113C">
      <w:pPr>
        <w:pStyle w:val="Nagwek9"/>
        <w:keepLines w:val="0"/>
        <w:numPr>
          <w:ilvl w:val="8"/>
          <w:numId w:val="36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14:paraId="098DAA33" w14:textId="77777777" w:rsidR="009D113C" w:rsidRPr="001200D5" w:rsidRDefault="009D113C" w:rsidP="009D1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14:paraId="1AC72B64" w14:textId="77777777" w:rsidR="009D113C" w:rsidRPr="001200D5" w:rsidRDefault="009D113C" w:rsidP="009D113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5D84C08" w14:textId="726520A5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14:paraId="605D34A9" w14:textId="1A3C964B" w:rsidR="009D113C" w:rsidRPr="001200D5" w:rsidRDefault="009D113C" w:rsidP="009D1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....................................................................................................................................................................</w:t>
      </w:r>
    </w:p>
    <w:p w14:paraId="72BA1E1E" w14:textId="1919DC85" w:rsidR="009D113C" w:rsidRPr="001200D5" w:rsidRDefault="009D113C" w:rsidP="009D113C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14:paraId="69226639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NIP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B88653" w14:textId="1879AECC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REGON </w:t>
      </w:r>
      <w:r w:rsidRPr="001200D5">
        <w:rPr>
          <w:rFonts w:ascii="Times New Roman" w:hAnsi="Times New Roman" w:cs="Times New Roman"/>
          <w:sz w:val="20"/>
          <w:szCs w:val="20"/>
        </w:rPr>
        <w:tab/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2D061464" w14:textId="454CB8D6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KRS/CEDIG  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5D490BEE" w14:textId="77777777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Dane do kontaktu:</w:t>
      </w:r>
    </w:p>
    <w:p w14:paraId="565B8DDD" w14:textId="7ABB792D" w:rsidR="009D113C" w:rsidRPr="001200D5" w:rsidRDefault="009D113C" w:rsidP="009D113C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Nr telefonu  </w:t>
      </w:r>
      <w:r w:rsidRPr="001200D5"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14:paraId="67D9CFEA" w14:textId="5079386B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>E:MAIL</w:t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1200D5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14:paraId="2A0A20B2" w14:textId="6BEC3B43" w:rsidR="009D113C" w:rsidRPr="001200D5" w:rsidRDefault="009D113C" w:rsidP="009D113C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 w:rsidRPr="001200D5"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 w:rsidRPr="001200D5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Pr="001200D5"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14:paraId="61951A96" w14:textId="77777777" w:rsidR="009D113C" w:rsidRPr="001200D5" w:rsidRDefault="009D113C" w:rsidP="009D113C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Konto bankowe Wykonawcy ………………….………………………...........................................................</w:t>
      </w:r>
    </w:p>
    <w:p w14:paraId="3029E919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E0408B" w14:textId="77777777" w:rsidR="009D113C" w:rsidRPr="001200D5" w:rsidRDefault="009D113C" w:rsidP="009D113C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0018F3E2" w14:textId="68576CC1" w:rsidR="009D113C" w:rsidRPr="001200D5" w:rsidRDefault="009D113C" w:rsidP="00F61D22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Przystępując do postępowania prowadzonego w trybie PODSTAWOWYM na zadanie pn. </w:t>
      </w:r>
      <w:r w:rsidR="005F7D23" w:rsidRPr="005F7D23">
        <w:rPr>
          <w:rFonts w:ascii="Times New Roman" w:hAnsi="Times New Roman" w:cs="Times New Roman"/>
          <w:b/>
          <w:sz w:val="20"/>
          <w:szCs w:val="20"/>
        </w:rPr>
        <w:t>„</w:t>
      </w:r>
      <w:r w:rsidR="00F61D22" w:rsidRPr="00F61D22">
        <w:rPr>
          <w:rFonts w:ascii="Times New Roman" w:hAnsi="Times New Roman" w:cs="Times New Roman"/>
          <w:b/>
          <w:sz w:val="20"/>
          <w:szCs w:val="20"/>
        </w:rPr>
        <w:t>Dostawa sprzętu i oprogramowania dla SPZOZ w Grodzisku Wielkopolskim podnoszącego poziom bezpieczeństwa teleinformatycznego u świadczeniodawców</w:t>
      </w:r>
      <w:r w:rsidRPr="001200D5">
        <w:rPr>
          <w:rFonts w:ascii="Times New Roman" w:hAnsi="Times New Roman" w:cs="Times New Roman"/>
          <w:b/>
          <w:sz w:val="20"/>
          <w:szCs w:val="20"/>
        </w:rPr>
        <w:t xml:space="preserve">” nr </w:t>
      </w:r>
      <w:r w:rsidR="001200D5">
        <w:rPr>
          <w:rFonts w:ascii="Times New Roman" w:hAnsi="Times New Roman" w:cs="Times New Roman"/>
          <w:b/>
          <w:sz w:val="20"/>
          <w:szCs w:val="20"/>
        </w:rPr>
        <w:t>SPZOZ.DLA.2300.1</w:t>
      </w:r>
      <w:r w:rsidR="00F61D22">
        <w:rPr>
          <w:rFonts w:ascii="Times New Roman" w:hAnsi="Times New Roman" w:cs="Times New Roman"/>
          <w:b/>
          <w:sz w:val="20"/>
          <w:szCs w:val="20"/>
        </w:rPr>
        <w:t>5</w:t>
      </w:r>
      <w:r w:rsidR="001200D5">
        <w:rPr>
          <w:rFonts w:ascii="Times New Roman" w:hAnsi="Times New Roman" w:cs="Times New Roman"/>
          <w:b/>
          <w:sz w:val="20"/>
          <w:szCs w:val="20"/>
        </w:rPr>
        <w:t>.2023</w:t>
      </w:r>
    </w:p>
    <w:p w14:paraId="5850E158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E1C84F" w14:textId="77777777" w:rsidR="009D113C" w:rsidRPr="001200D5" w:rsidRDefault="009D113C" w:rsidP="009D113C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0D5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CE4FEC" w14:textId="7A95A88A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za:  </w:t>
      </w:r>
    </w:p>
    <w:tbl>
      <w:tblPr>
        <w:tblStyle w:val="Tabela-Siatka"/>
        <w:tblW w:w="10149" w:type="dxa"/>
        <w:tblLook w:val="04A0" w:firstRow="1" w:lastRow="0" w:firstColumn="1" w:lastColumn="0" w:noHBand="0" w:noVBand="1"/>
      </w:tblPr>
      <w:tblGrid>
        <w:gridCol w:w="3244"/>
        <w:gridCol w:w="901"/>
        <w:gridCol w:w="1129"/>
        <w:gridCol w:w="1255"/>
        <w:gridCol w:w="1139"/>
        <w:gridCol w:w="1165"/>
        <w:gridCol w:w="1316"/>
      </w:tblGrid>
      <w:tr w:rsidR="00F61D22" w14:paraId="0425681A" w14:textId="601DE033" w:rsidTr="00F61D22">
        <w:tc>
          <w:tcPr>
            <w:tcW w:w="3327" w:type="dxa"/>
            <w:vAlign w:val="center"/>
          </w:tcPr>
          <w:p w14:paraId="3C3E5552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Przedmiot zamówienia </w:t>
            </w:r>
          </w:p>
          <w:p w14:paraId="491F8C05" w14:textId="40BF57E6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zgodny z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915" w:type="dxa"/>
            <w:vAlign w:val="center"/>
          </w:tcPr>
          <w:p w14:paraId="5A4B865D" w14:textId="15DA1C11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Ilość</w:t>
            </w: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szt.</w:t>
            </w:r>
          </w:p>
        </w:tc>
        <w:tc>
          <w:tcPr>
            <w:tcW w:w="1151" w:type="dxa"/>
            <w:vAlign w:val="center"/>
          </w:tcPr>
          <w:p w14:paraId="1E6E82DE" w14:textId="478B7C20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Cena Netto</w:t>
            </w:r>
          </w:p>
          <w:p w14:paraId="109F3367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zł</w:t>
            </w:r>
          </w:p>
        </w:tc>
        <w:tc>
          <w:tcPr>
            <w:tcW w:w="1269" w:type="dxa"/>
            <w:vAlign w:val="center"/>
          </w:tcPr>
          <w:p w14:paraId="4683A519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Stawka podatku VAT</w:t>
            </w:r>
          </w:p>
        </w:tc>
        <w:tc>
          <w:tcPr>
            <w:tcW w:w="1146" w:type="dxa"/>
          </w:tcPr>
          <w:p w14:paraId="3794FB59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Wartość podatku </w:t>
            </w:r>
          </w:p>
          <w:p w14:paraId="78CEA475" w14:textId="697B5A26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VAT</w:t>
            </w:r>
          </w:p>
        </w:tc>
        <w:tc>
          <w:tcPr>
            <w:tcW w:w="1184" w:type="dxa"/>
            <w:vAlign w:val="center"/>
          </w:tcPr>
          <w:p w14:paraId="43619024" w14:textId="5BEEF234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Cena brutto</w:t>
            </w:r>
          </w:p>
          <w:p w14:paraId="10E389A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 zł</w:t>
            </w:r>
          </w:p>
        </w:tc>
        <w:tc>
          <w:tcPr>
            <w:tcW w:w="1157" w:type="dxa"/>
          </w:tcPr>
          <w:p w14:paraId="24BC3B06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gwarancji</w:t>
            </w:r>
          </w:p>
          <w:p w14:paraId="752EFC2F" w14:textId="3DA29E4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(podać w miesiącach) </w:t>
            </w:r>
          </w:p>
        </w:tc>
      </w:tr>
      <w:tr w:rsidR="00F61D22" w:rsidRPr="00B13FC2" w14:paraId="07EC2312" w14:textId="268D9A5A" w:rsidTr="00F61D22">
        <w:tc>
          <w:tcPr>
            <w:tcW w:w="3327" w:type="dxa"/>
            <w:vAlign w:val="center"/>
          </w:tcPr>
          <w:p w14:paraId="2A174E0A" w14:textId="3CB3B5C5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Usługa rekonfiguracji systemu kopii zapasowych</w:t>
            </w:r>
          </w:p>
        </w:tc>
        <w:tc>
          <w:tcPr>
            <w:tcW w:w="915" w:type="dxa"/>
            <w:vAlign w:val="center"/>
          </w:tcPr>
          <w:p w14:paraId="5B19AFFF" w14:textId="21B8CEB9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0381A5B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FBF8D1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3FABA0F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2956263" w14:textId="2A88081A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 w:val="restart"/>
          </w:tcPr>
          <w:p w14:paraId="1C5240F5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1A92C2C2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B465875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00B5733A" w14:textId="77777777" w:rsid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…..</w:t>
            </w:r>
          </w:p>
          <w:p w14:paraId="21672B2A" w14:textId="22DD3BF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miesięcy</w:t>
            </w:r>
          </w:p>
        </w:tc>
      </w:tr>
      <w:tr w:rsidR="00F61D22" w:rsidRPr="00B13FC2" w14:paraId="5D014D40" w14:textId="0DEFB424" w:rsidTr="00F61D22">
        <w:tc>
          <w:tcPr>
            <w:tcW w:w="3327" w:type="dxa"/>
            <w:vAlign w:val="center"/>
          </w:tcPr>
          <w:p w14:paraId="090A185F" w14:textId="4C122F5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Dysk sieciowy NAS</w:t>
            </w:r>
          </w:p>
        </w:tc>
        <w:tc>
          <w:tcPr>
            <w:tcW w:w="915" w:type="dxa"/>
            <w:vAlign w:val="center"/>
          </w:tcPr>
          <w:p w14:paraId="6355BC24" w14:textId="48097F6A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6B1FA3CB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7DB801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1B780B6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7ACE723B" w14:textId="364BF80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3FDE804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5A52BEEA" w14:textId="55ECDECA" w:rsidTr="00F61D22">
        <w:tc>
          <w:tcPr>
            <w:tcW w:w="3327" w:type="dxa"/>
            <w:vAlign w:val="center"/>
          </w:tcPr>
          <w:p w14:paraId="15FD67F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Biblioteka taśmowa</w:t>
            </w:r>
          </w:p>
        </w:tc>
        <w:tc>
          <w:tcPr>
            <w:tcW w:w="915" w:type="dxa"/>
            <w:vAlign w:val="center"/>
          </w:tcPr>
          <w:p w14:paraId="358B49A6" w14:textId="01F9EC8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3B953EF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679E805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649F954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46AF9E25" w14:textId="675936FE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7B2BDCE5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6B1B88CA" w14:textId="5CC64483" w:rsidTr="00F61D22">
        <w:tc>
          <w:tcPr>
            <w:tcW w:w="3327" w:type="dxa"/>
            <w:vAlign w:val="center"/>
          </w:tcPr>
          <w:p w14:paraId="3373102B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Serwer odtworzenia wraz z serwerowym systemem operacyjnym</w:t>
            </w:r>
          </w:p>
        </w:tc>
        <w:tc>
          <w:tcPr>
            <w:tcW w:w="915" w:type="dxa"/>
            <w:vAlign w:val="center"/>
          </w:tcPr>
          <w:p w14:paraId="60401072" w14:textId="722DD64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1151" w:type="dxa"/>
            <w:vAlign w:val="center"/>
          </w:tcPr>
          <w:p w14:paraId="14C3C28E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350B6C99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0D9FA167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251E71A" w14:textId="592F7B72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3D3F313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5D344BB3" w14:textId="3C505D88" w:rsidTr="00F61D22">
        <w:tc>
          <w:tcPr>
            <w:tcW w:w="3327" w:type="dxa"/>
            <w:vAlign w:val="center"/>
          </w:tcPr>
          <w:p w14:paraId="1A5B9E0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Usługa odtworzenia systemów aplikacyjnych z kopii zapasowych na środowisku odtworzeniowym Zamawiającego</w:t>
            </w:r>
          </w:p>
        </w:tc>
        <w:tc>
          <w:tcPr>
            <w:tcW w:w="915" w:type="dxa"/>
            <w:vAlign w:val="center"/>
          </w:tcPr>
          <w:p w14:paraId="47C9402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0EAE6C4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547C0F3F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4F0A2A5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3661B39D" w14:textId="3FFFAFDB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7220ED9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0B3CF333" w14:textId="74489D9D" w:rsidTr="00F61D22">
        <w:tc>
          <w:tcPr>
            <w:tcW w:w="3327" w:type="dxa"/>
            <w:vAlign w:val="center"/>
          </w:tcPr>
          <w:p w14:paraId="3A48FEA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hAnsi="Times New Roman" w:cs="Times New Roman"/>
              </w:rPr>
              <w:t>Usługa odtworzenia systemów HIS/ERP z kopii zapasowych na środowisku odtworzeniowym Zamawiającego</w:t>
            </w:r>
          </w:p>
        </w:tc>
        <w:tc>
          <w:tcPr>
            <w:tcW w:w="915" w:type="dxa"/>
            <w:vAlign w:val="center"/>
          </w:tcPr>
          <w:p w14:paraId="1D5EF4DD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5EE476B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DABE9D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0F53FE4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47365A8F" w14:textId="54064363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20D37A5C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:rsidRPr="00B13FC2" w14:paraId="3E8B7F61" w14:textId="6C09EBAB" w:rsidTr="00F61D22">
        <w:tc>
          <w:tcPr>
            <w:tcW w:w="3327" w:type="dxa"/>
            <w:vAlign w:val="center"/>
          </w:tcPr>
          <w:p w14:paraId="3C4A9770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Oprogramowanie </w:t>
            </w:r>
            <w:proofErr w:type="spellStart"/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wirtualizacyjne</w:t>
            </w:r>
            <w:proofErr w:type="spellEnd"/>
          </w:p>
        </w:tc>
        <w:tc>
          <w:tcPr>
            <w:tcW w:w="915" w:type="dxa"/>
            <w:vAlign w:val="center"/>
          </w:tcPr>
          <w:p w14:paraId="14A0681A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51" w:type="dxa"/>
            <w:vAlign w:val="center"/>
          </w:tcPr>
          <w:p w14:paraId="68C65AB3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C927A25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6" w:type="dxa"/>
          </w:tcPr>
          <w:p w14:paraId="662AD314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3A648D3F" w14:textId="244E2D41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53A2ED91" w14:textId="77777777" w:rsidR="00F61D22" w:rsidRPr="00F61D22" w:rsidRDefault="00F61D22" w:rsidP="00F61D22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61D22" w14:paraId="148257A1" w14:textId="2C80A3A0" w:rsidTr="00F61D22">
        <w:tc>
          <w:tcPr>
            <w:tcW w:w="4242" w:type="dxa"/>
            <w:gridSpan w:val="2"/>
            <w:vAlign w:val="center"/>
          </w:tcPr>
          <w:p w14:paraId="08A28FBF" w14:textId="77777777" w:rsidR="00F61D22" w:rsidRPr="00F61D22" w:rsidRDefault="00F61D22" w:rsidP="00F61D2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61D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</w:t>
            </w:r>
          </w:p>
        </w:tc>
        <w:tc>
          <w:tcPr>
            <w:tcW w:w="1151" w:type="dxa"/>
            <w:vAlign w:val="center"/>
          </w:tcPr>
          <w:p w14:paraId="5F714E41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18D3F27A" w14:textId="079BDE03" w:rsidR="00F61D22" w:rsidRPr="00F61D22" w:rsidRDefault="00F61D22" w:rsidP="00F61D22">
            <w:pPr>
              <w:widowControl w:val="0"/>
              <w:autoSpaceDE w:val="0"/>
              <w:ind w:left="-116"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X</w:t>
            </w:r>
          </w:p>
        </w:tc>
        <w:tc>
          <w:tcPr>
            <w:tcW w:w="1146" w:type="dxa"/>
          </w:tcPr>
          <w:p w14:paraId="0FCAD6D1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84" w:type="dxa"/>
            <w:vAlign w:val="center"/>
          </w:tcPr>
          <w:p w14:paraId="1609E427" w14:textId="13F09683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57" w:type="dxa"/>
            <w:vMerge/>
          </w:tcPr>
          <w:p w14:paraId="5E1203B2" w14:textId="77777777" w:rsidR="00F61D22" w:rsidRPr="00F61D22" w:rsidRDefault="00F61D22" w:rsidP="00F61D22">
            <w:pPr>
              <w:widowControl w:val="0"/>
              <w:autoSpaceDE w:val="0"/>
              <w:ind w:righ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1A0C933" w14:textId="77777777" w:rsidR="00F61D22" w:rsidRDefault="00F61D22" w:rsidP="00F61D22">
      <w:p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</w:p>
    <w:p w14:paraId="10534E2C" w14:textId="77777777" w:rsidR="00F61D22" w:rsidRDefault="00F61D22" w:rsidP="00F61D22">
      <w:p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</w:p>
    <w:p w14:paraId="1F2BCB17" w14:textId="77777777" w:rsidR="009D113C" w:rsidRPr="001200D5" w:rsidRDefault="009D113C" w:rsidP="009D113C">
      <w:pPr>
        <w:numPr>
          <w:ilvl w:val="0"/>
          <w:numId w:val="37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14:paraId="6A61319F" w14:textId="77777777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 w:rsidRPr="001200D5">
        <w:rPr>
          <w:rFonts w:ascii="Times New Roman" w:hAnsi="Times New Roman" w:cs="Times New Roman"/>
          <w:bCs/>
          <w:sz w:val="20"/>
          <w:szCs w:val="20"/>
        </w:rPr>
        <w:t>*</w:t>
      </w:r>
    </w:p>
    <w:p w14:paraId="1BA96FF2" w14:textId="2DB97E0D" w:rsidR="009D113C" w:rsidRPr="001200D5" w:rsidRDefault="009D113C" w:rsidP="009D113C">
      <w:pPr>
        <w:widowControl w:val="0"/>
        <w:numPr>
          <w:ilvl w:val="0"/>
          <w:numId w:val="40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E385D45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35F0F68" w14:textId="77777777" w:rsidR="009D113C" w:rsidRPr="001200D5" w:rsidRDefault="009D113C" w:rsidP="009D113C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0DF05D6" w14:textId="77777777" w:rsidR="009D113C" w:rsidRPr="001200D5" w:rsidRDefault="009D113C" w:rsidP="009D113C">
      <w:pPr>
        <w:pStyle w:val="WW-Zwykytekst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14:paraId="16EFC2A7" w14:textId="75469FF6" w:rsidR="009D113C" w:rsidRPr="001200D5" w:rsidRDefault="009D113C" w:rsidP="009D113C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 w:rsidRPr="001200D5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0D5" w:rsidRPr="001200D5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14:paraId="7EE335E8" w14:textId="0EFFD1F0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Zobowiązuję/zobowiązujemy się do dostarczenia przedmiotu zamówienia w terminie do </w:t>
      </w:r>
      <w:r w:rsidR="00233775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r w:rsidR="00233775" w:rsidRPr="00233775">
        <w:rPr>
          <w:rFonts w:ascii="Times New Roman" w:hAnsi="Times New Roman" w:cs="Times New Roman"/>
          <w:strike/>
          <w:sz w:val="20"/>
          <w:szCs w:val="20"/>
        </w:rPr>
        <w:t>3</w:t>
      </w:r>
      <w:bookmarkEnd w:id="0"/>
      <w:r w:rsidRPr="001200D5">
        <w:rPr>
          <w:rFonts w:ascii="Times New Roman" w:hAnsi="Times New Roman" w:cs="Times New Roman"/>
          <w:sz w:val="20"/>
          <w:szCs w:val="20"/>
        </w:rPr>
        <w:t xml:space="preserve">0 listopada 2023 roku. </w:t>
      </w:r>
    </w:p>
    <w:p w14:paraId="65F3D303" w14:textId="77777777" w:rsidR="001200D5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sz w:val="20"/>
          <w:szCs w:val="20"/>
        </w:rPr>
        <w:t>Oświadczam/y</w:t>
      </w:r>
      <w:r w:rsidRPr="001200D5"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 w:rsidRPr="001200D5">
        <w:rPr>
          <w:rFonts w:ascii="Times New Roman" w:hAnsi="Times New Roman" w:cs="Times New Roman"/>
          <w:sz w:val="20"/>
          <w:szCs w:val="20"/>
          <w:u w:val="single"/>
        </w:rPr>
        <w:t>wszystkie</w:t>
      </w:r>
      <w:r w:rsidRPr="001200D5"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14:paraId="56BC2001" w14:textId="788755AB" w:rsidR="009D113C" w:rsidRPr="001200D5" w:rsidRDefault="009D113C" w:rsidP="001200D5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 w:rsidRPr="001200D5"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</w:t>
      </w:r>
      <w:r w:rsidR="001200D5" w:rsidRPr="001200D5">
        <w:rPr>
          <w:rFonts w:ascii="Times New Roman" w:hAnsi="Times New Roman" w:cs="Times New Roman"/>
          <w:sz w:val="20"/>
          <w:szCs w:val="20"/>
        </w:rPr>
        <w:t>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</w:t>
      </w:r>
      <w:r w:rsidRPr="001200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15C3B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Oświadczamy, że uważamy się za związanych niniejszą ofertą przez czas wskazany w specyfikacji warunków zamówienia.</w:t>
      </w:r>
    </w:p>
    <w:p w14:paraId="126C225F" w14:textId="0663E3A6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200D5">
        <w:rPr>
          <w:rFonts w:ascii="Times New Roman" w:hAnsi="Times New Roman" w:cs="Times New Roman"/>
          <w:sz w:val="20"/>
          <w:szCs w:val="20"/>
        </w:rPr>
        <w:t xml:space="preserve">że zaoferowany przedmiot zamówienia jest dopuszczony do obrotu w Polsce i zarejestrowany zgodnie z obowiązującymi przepisami, oraz posiada odpowiednie świadectwa </w:t>
      </w:r>
      <w:r w:rsidR="001200D5" w:rsidRPr="001200D5">
        <w:rPr>
          <w:rFonts w:ascii="Times New Roman" w:hAnsi="Times New Roman" w:cs="Times New Roman"/>
          <w:sz w:val="20"/>
          <w:szCs w:val="20"/>
        </w:rPr>
        <w:t>wymagane przepisami prawa i SWZ.</w:t>
      </w:r>
    </w:p>
    <w:p w14:paraId="596F4F4E" w14:textId="77777777" w:rsidR="009D113C" w:rsidRPr="001200D5" w:rsidRDefault="009D113C" w:rsidP="009D113C">
      <w:pPr>
        <w:widowControl w:val="0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14:paraId="1E425767" w14:textId="77777777" w:rsidR="009D113C" w:rsidRPr="001200D5" w:rsidRDefault="009D113C" w:rsidP="009D113C">
      <w:pPr>
        <w:widowControl w:val="0"/>
        <w:numPr>
          <w:ilvl w:val="0"/>
          <w:numId w:val="41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14:paraId="721FCBC1" w14:textId="77777777" w:rsidR="009D113C" w:rsidRPr="001200D5" w:rsidRDefault="009D113C" w:rsidP="009D113C">
      <w:pPr>
        <w:widowControl w:val="0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14:paraId="48D893F0" w14:textId="77777777" w:rsidR="009D113C" w:rsidRPr="001200D5" w:rsidRDefault="009D113C" w:rsidP="009D113C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14:paraId="37B03C86" w14:textId="77777777" w:rsidR="009D113C" w:rsidRPr="001200D5" w:rsidRDefault="009D113C" w:rsidP="009D113C">
      <w:pPr>
        <w:widowControl w:val="0"/>
        <w:numPr>
          <w:ilvl w:val="0"/>
          <w:numId w:val="39"/>
        </w:numPr>
        <w:tabs>
          <w:tab w:val="clear" w:pos="735"/>
          <w:tab w:val="num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 w:rsidRPr="001200D5"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 w:rsidRPr="00120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0EAE74" w14:textId="77777777" w:rsidR="009D113C" w:rsidRPr="001200D5" w:rsidRDefault="009D113C" w:rsidP="009D113C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WIELKOŚĆ PRZEDSIĘBIORSTWA</w:t>
      </w:r>
      <w:r w:rsidRPr="001200D5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14786CF" w14:textId="77777777" w:rsidR="009D113C" w:rsidRPr="001200D5" w:rsidRDefault="009D113C" w:rsidP="009D113C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14:paraId="600B97FA" w14:textId="77777777" w:rsidR="009D113C" w:rsidRPr="001200D5" w:rsidRDefault="009D113C" w:rsidP="009D113C">
      <w:pPr>
        <w:spacing w:before="240"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_________________________________ ________________________________________________________________________________________________________________________________________________________________________________</w:t>
      </w:r>
    </w:p>
    <w:p w14:paraId="4120F906" w14:textId="77777777" w:rsidR="001200D5" w:rsidRPr="001200D5" w:rsidRDefault="009D113C" w:rsidP="009D113C">
      <w:pPr>
        <w:numPr>
          <w:ilvl w:val="0"/>
          <w:numId w:val="35"/>
        </w:num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14:paraId="37D23780" w14:textId="28FE2AFB" w:rsidR="009D113C" w:rsidRPr="001200D5" w:rsidRDefault="009D113C" w:rsidP="001200D5">
      <w:pPr>
        <w:spacing w:before="240"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14:paraId="7EA856E5" w14:textId="7B8C525D" w:rsidR="001200D5" w:rsidRPr="001200D5" w:rsidRDefault="001200D5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14:paraId="49B4FC37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 xml:space="preserve">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29C3149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sz w:val="20"/>
          <w:szCs w:val="20"/>
        </w:rPr>
        <w:t>Oświadczam</w:t>
      </w:r>
      <w:r w:rsidR="001200D5" w:rsidRPr="001200D5">
        <w:rPr>
          <w:rFonts w:ascii="Times New Roman" w:hAnsi="Times New Roman" w:cs="Times New Roman"/>
          <w:sz w:val="20"/>
          <w:szCs w:val="20"/>
        </w:rPr>
        <w:t>/m</w:t>
      </w:r>
      <w:r w:rsidRPr="001200D5">
        <w:rPr>
          <w:rFonts w:ascii="Times New Roman" w:hAnsi="Times New Roman" w:cs="Times New Roman"/>
          <w:sz w:val="20"/>
          <w:szCs w:val="20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1200D5"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14:paraId="75498E4B" w14:textId="77777777" w:rsidR="001200D5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lastRenderedPageBreak/>
        <w:t>Oświadczam</w:t>
      </w:r>
      <w:r w:rsidR="001200D5" w:rsidRPr="001200D5">
        <w:rPr>
          <w:rFonts w:ascii="Times New Roman" w:hAnsi="Times New Roman" w:cs="Times New Roman"/>
          <w:bCs/>
          <w:sz w:val="20"/>
          <w:szCs w:val="20"/>
        </w:rPr>
        <w:t>/my</w:t>
      </w:r>
      <w:r w:rsidRPr="001200D5">
        <w:rPr>
          <w:rFonts w:ascii="Times New Roman" w:hAnsi="Times New Roman" w:cs="Times New Roman"/>
          <w:bCs/>
          <w:sz w:val="20"/>
          <w:szCs w:val="20"/>
        </w:rPr>
        <w:t>, iż powyższe dane są zgodne ze stanem faktycznym oraz jestem świadomy/a odpowiedzialności karnej z art. 233 Kodeksu Karnego (</w:t>
      </w:r>
      <w:proofErr w:type="spellStart"/>
      <w:r w:rsidRPr="001200D5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1200D5"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14:paraId="7B5FDEF8" w14:textId="21E4BC13" w:rsidR="009D113C" w:rsidRPr="001200D5" w:rsidRDefault="009D113C" w:rsidP="001200D5">
      <w:pPr>
        <w:numPr>
          <w:ilvl w:val="0"/>
          <w:numId w:val="35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00D5"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 w:rsidRPr="001200D5"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 w:rsidRPr="001200D5">
        <w:rPr>
          <w:rFonts w:ascii="Times New Roman" w:hAnsi="Times New Roman" w:cs="Times New Roman"/>
          <w:bCs/>
          <w:sz w:val="20"/>
          <w:szCs w:val="20"/>
        </w:rPr>
        <w:t>:</w:t>
      </w:r>
    </w:p>
    <w:p w14:paraId="5F0FDCDF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57EF65A8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161BD4AF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44BAF5EC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537928FD" w14:textId="77777777" w:rsidR="001200D5" w:rsidRDefault="001200D5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00F422D0" w14:textId="30E8396A" w:rsidR="001200D5" w:rsidRPr="009D113C" w:rsidRDefault="009D113C" w:rsidP="009D113C">
      <w:pPr>
        <w:spacing w:before="480"/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>Uwaga!</w:t>
      </w:r>
    </w:p>
    <w:p w14:paraId="346E3428" w14:textId="77777777" w:rsidR="009D113C" w:rsidRPr="009D113C" w:rsidRDefault="009D113C" w:rsidP="009D113C">
      <w:pPr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zaufanym </w:t>
      </w:r>
      <w:r w:rsidRPr="009D113C">
        <w:rPr>
          <w:rFonts w:ascii="Times New Roman" w:hAnsi="Times New Roman" w:cs="Times New Roman"/>
          <w:bCs/>
          <w:i/>
          <w:color w:val="0000FF"/>
          <w:sz w:val="20"/>
          <w:szCs w:val="20"/>
        </w:rPr>
        <w:t>lub</w:t>
      </w:r>
      <w:r w:rsidRPr="009D113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podpisem osobistym </w:t>
      </w:r>
    </w:p>
    <w:p w14:paraId="0D4DB9F1" w14:textId="77777777" w:rsidR="009D113C" w:rsidRPr="009D113C" w:rsidRDefault="009D113C" w:rsidP="00C80659">
      <w:pPr>
        <w:rPr>
          <w:rFonts w:ascii="Times New Roman" w:hAnsi="Times New Roman" w:cs="Times New Roman"/>
          <w:sz w:val="24"/>
          <w:szCs w:val="24"/>
        </w:rPr>
      </w:pPr>
    </w:p>
    <w:sectPr w:rsidR="009D113C" w:rsidRPr="009D113C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AD4C4" w14:textId="77777777" w:rsidR="0000773A" w:rsidRDefault="0000773A">
      <w:r>
        <w:separator/>
      </w:r>
    </w:p>
  </w:endnote>
  <w:endnote w:type="continuationSeparator" w:id="0">
    <w:p w14:paraId="141181A2" w14:textId="77777777" w:rsidR="0000773A" w:rsidRDefault="000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37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37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447D5" w14:textId="77777777" w:rsidR="0000773A" w:rsidRDefault="0000773A">
      <w:r>
        <w:separator/>
      </w:r>
    </w:p>
  </w:footnote>
  <w:footnote w:type="continuationSeparator" w:id="0">
    <w:p w14:paraId="306A5547" w14:textId="77777777" w:rsidR="0000773A" w:rsidRDefault="0000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5D5D1F4A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5886487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719A51D7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F61D2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719A51D7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F61D22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46D79A3"/>
    <w:multiLevelType w:val="multilevel"/>
    <w:tmpl w:val="88F81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70229C"/>
    <w:multiLevelType w:val="multilevel"/>
    <w:tmpl w:val="D0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8568AE"/>
    <w:multiLevelType w:val="multilevel"/>
    <w:tmpl w:val="13726FE0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F4607"/>
    <w:multiLevelType w:val="hybridMultilevel"/>
    <w:tmpl w:val="DDFEFDC6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67827"/>
    <w:multiLevelType w:val="multilevel"/>
    <w:tmpl w:val="A20895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446B65"/>
    <w:multiLevelType w:val="multilevel"/>
    <w:tmpl w:val="6E0AD9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4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FE73A1"/>
    <w:multiLevelType w:val="multilevel"/>
    <w:tmpl w:val="658637AC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  <w:rPr>
        <w:rFonts w:hint="default"/>
      </w:rPr>
    </w:lvl>
  </w:abstractNum>
  <w:abstractNum w:abstractNumId="36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7"/>
  </w:num>
  <w:num w:numId="6">
    <w:abstractNumId w:val="30"/>
  </w:num>
  <w:num w:numId="7">
    <w:abstractNumId w:val="31"/>
  </w:num>
  <w:num w:numId="8">
    <w:abstractNumId w:val="38"/>
  </w:num>
  <w:num w:numId="9">
    <w:abstractNumId w:val="17"/>
  </w:num>
  <w:num w:numId="10">
    <w:abstractNumId w:val="15"/>
  </w:num>
  <w:num w:numId="11">
    <w:abstractNumId w:val="33"/>
  </w:num>
  <w:num w:numId="12">
    <w:abstractNumId w:val="23"/>
  </w:num>
  <w:num w:numId="13">
    <w:abstractNumId w:val="39"/>
  </w:num>
  <w:num w:numId="14">
    <w:abstractNumId w:val="34"/>
  </w:num>
  <w:num w:numId="15">
    <w:abstractNumId w:val="24"/>
  </w:num>
  <w:num w:numId="16">
    <w:abstractNumId w:val="20"/>
  </w:num>
  <w:num w:numId="17">
    <w:abstractNumId w:val="18"/>
  </w:num>
  <w:num w:numId="18">
    <w:abstractNumId w:val="37"/>
  </w:num>
  <w:num w:numId="19">
    <w:abstractNumId w:val="29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32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5"/>
  </w:num>
  <w:num w:numId="34">
    <w:abstractNumId w:val="36"/>
  </w:num>
  <w:num w:numId="35">
    <w:abstractNumId w:val="19"/>
  </w:num>
  <w:num w:numId="36">
    <w:abstractNumId w:val="14"/>
  </w:num>
  <w:num w:numId="37">
    <w:abstractNumId w:val="21"/>
  </w:num>
  <w:num w:numId="38">
    <w:abstractNumId w:val="26"/>
  </w:num>
  <w:num w:numId="39">
    <w:abstractNumId w:val="35"/>
  </w:num>
  <w:num w:numId="40">
    <w:abstractNumId w:val="28"/>
  </w:num>
  <w:num w:numId="41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0773A"/>
    <w:rsid w:val="000571BC"/>
    <w:rsid w:val="000571D8"/>
    <w:rsid w:val="00086CE2"/>
    <w:rsid w:val="000C620F"/>
    <w:rsid w:val="000C6ACA"/>
    <w:rsid w:val="0010024A"/>
    <w:rsid w:val="00111E89"/>
    <w:rsid w:val="001200D5"/>
    <w:rsid w:val="00150A2F"/>
    <w:rsid w:val="00161376"/>
    <w:rsid w:val="0016673F"/>
    <w:rsid w:val="001D36F5"/>
    <w:rsid w:val="00225157"/>
    <w:rsid w:val="00233775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5F7D23"/>
    <w:rsid w:val="006C0EF8"/>
    <w:rsid w:val="006D494C"/>
    <w:rsid w:val="006D7B46"/>
    <w:rsid w:val="00703732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342AC"/>
    <w:rsid w:val="00942CA6"/>
    <w:rsid w:val="0098038B"/>
    <w:rsid w:val="009978C6"/>
    <w:rsid w:val="009C493C"/>
    <w:rsid w:val="009D113C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268AD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014E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45823"/>
    <w:rsid w:val="00F50870"/>
    <w:rsid w:val="00F61D22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Odwoanieprzypisudolnego">
    <w:name w:val="footnote reference"/>
    <w:aliases w:val="Footnote Reference Number,Footnote symbol,Footnote"/>
    <w:semiHidden/>
    <w:rsid w:val="009D113C"/>
    <w:rPr>
      <w:vertAlign w:val="superscript"/>
    </w:rPr>
  </w:style>
  <w:style w:type="paragraph" w:customStyle="1" w:styleId="Akapitzlist1">
    <w:name w:val="Akapit z listą1"/>
    <w:basedOn w:val="Normalny"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2023-10-09T15:17:00Z</dcterms:created>
  <dcterms:modified xsi:type="dcterms:W3CDTF">2023-10-09T15:17:00Z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