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17988B" w14:textId="0E9D5051" w:rsidR="00031B5F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Załącznik nr 1 SWZ</w:t>
      </w:r>
    </w:p>
    <w:p w14:paraId="3743D238" w14:textId="77777777" w:rsidR="00256DC6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E00AB18" w14:textId="7F5138ED" w:rsidR="00E06AFE" w:rsidRPr="005A513C" w:rsidRDefault="005608E3" w:rsidP="002529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5A513C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5A51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D0061">
        <w:rPr>
          <w:rFonts w:asciiTheme="minorHAnsi" w:hAnsiTheme="minorHAnsi" w:cstheme="minorHAnsi"/>
          <w:b/>
          <w:bCs/>
          <w:sz w:val="20"/>
          <w:szCs w:val="20"/>
        </w:rPr>
        <w:t>19</w:t>
      </w:r>
      <w:r w:rsidR="009D1074" w:rsidRPr="005A513C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6A0326" w:rsidRPr="005A513C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="00335D2F" w:rsidRPr="005A513C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031B5F" w:rsidRPr="005A513C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B70B3B" w:rsidRPr="005A513C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21CA5CE7" w14:textId="77777777" w:rsidR="00031B5F" w:rsidRPr="005A513C" w:rsidRDefault="00031B5F" w:rsidP="000650D0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2"/>
        </w:rPr>
      </w:pPr>
      <w:r w:rsidRPr="005A513C">
        <w:rPr>
          <w:rFonts w:asciiTheme="minorHAnsi" w:hAnsiTheme="minorHAnsi" w:cstheme="minorHAnsi"/>
          <w:sz w:val="22"/>
        </w:rPr>
        <w:t>FORMULARZ OFERTOWY</w:t>
      </w:r>
    </w:p>
    <w:p w14:paraId="6B5ADD63" w14:textId="77777777" w:rsidR="00E15860" w:rsidRPr="005A513C" w:rsidRDefault="00DB0BB2" w:rsidP="00DE32F1">
      <w:pPr>
        <w:pStyle w:val="Nagwek3"/>
        <w:spacing w:before="0" w:after="12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5A513C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17EC0625" w14:textId="73A00413" w:rsidR="00480608" w:rsidRPr="00F964CF" w:rsidRDefault="00DE32F1" w:rsidP="00DE32F1">
      <w:pPr>
        <w:pStyle w:val="Cytatintensywny"/>
        <w:rPr>
          <w:rFonts w:asciiTheme="minorHAnsi" w:hAnsiTheme="minorHAnsi" w:cstheme="minorHAnsi"/>
          <w:b w:val="0"/>
          <w:sz w:val="20"/>
        </w:rPr>
      </w:pPr>
      <w:r w:rsidRPr="00F964CF">
        <w:rPr>
          <w:rFonts w:asciiTheme="minorHAnsi" w:hAnsiTheme="minorHAnsi" w:cstheme="minorHAnsi"/>
          <w:b w:val="0"/>
          <w:sz w:val="20"/>
        </w:rPr>
        <w:t xml:space="preserve">I. </w:t>
      </w:r>
      <w:r w:rsidR="00480608" w:rsidRPr="00F964CF">
        <w:rPr>
          <w:rFonts w:asciiTheme="minorHAnsi" w:hAnsiTheme="minorHAnsi" w:cstheme="minorHAnsi"/>
          <w:b w:val="0"/>
          <w:sz w:val="20"/>
        </w:rPr>
        <w:t>Dane Wykonawcy:</w:t>
      </w:r>
      <w:r w:rsidR="00B31AF0" w:rsidRPr="00F964CF">
        <w:rPr>
          <w:rFonts w:asciiTheme="minorHAnsi" w:hAnsiTheme="minorHAnsi" w:cstheme="minorHAnsi"/>
          <w:b w:val="0"/>
          <w:sz w:val="20"/>
        </w:rPr>
        <w:tab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"/>
        <w:gridCol w:w="2735"/>
        <w:gridCol w:w="6882"/>
      </w:tblGrid>
      <w:tr w:rsidR="000650D0" w:rsidRPr="00B70B3B" w14:paraId="1547F06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57D0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A359C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96E1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F760C4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89C33A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F92C4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24C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198B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A582EA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AA845EC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790E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E969C" w14:textId="1A51AE4A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DE32F1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83FD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59FC4D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F2D60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C900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E8F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65F2B40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050C3" w14:textId="77777777" w:rsidR="000650D0" w:rsidRPr="00B70B3B" w:rsidRDefault="000650D0" w:rsidP="000650D0">
            <w:pPr>
              <w:pStyle w:val="Zawartotabeli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73A0F" w14:textId="77777777" w:rsidR="000650D0" w:rsidRPr="00B70B3B" w:rsidRDefault="000650D0" w:rsidP="000650D0">
            <w:pPr>
              <w:pStyle w:val="Zawartotabeli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169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E5937D8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B022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E6C1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1A653A4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3E5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5413547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21B3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9ADC3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F499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A17036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D477C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C2522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4EF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B70B3B" w14:paraId="2517DE5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9ECDE" w14:textId="77777777" w:rsidR="00FC477C" w:rsidRPr="00B70B3B" w:rsidRDefault="00FC477C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DCCF" w14:textId="77777777" w:rsidR="00FC477C" w:rsidRPr="00B70B3B" w:rsidRDefault="00FC477C" w:rsidP="00FC477C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5993DB12" w14:textId="77777777" w:rsidR="00FC477C" w:rsidRPr="00B70B3B" w:rsidRDefault="00FC477C" w:rsidP="00FC477C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34A2" w14:textId="77777777" w:rsidR="00FC477C" w:rsidRPr="00B70B3B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BB55A0" w14:textId="77777777" w:rsidR="00C515C7" w:rsidRDefault="00C515C7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</w:p>
    <w:p w14:paraId="4A981E7B" w14:textId="195FD8AE" w:rsidR="00DE32F1" w:rsidRPr="001D24CA" w:rsidRDefault="00DE32F1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  <w:r w:rsidRPr="001D24CA">
        <w:rPr>
          <w:rFonts w:asciiTheme="minorHAnsi" w:hAnsiTheme="minorHAnsi" w:cstheme="minorHAnsi"/>
          <w:sz w:val="20"/>
        </w:rPr>
        <w:t>II. Oferta</w:t>
      </w:r>
      <w:r w:rsidR="00F964CF" w:rsidRPr="001D24CA">
        <w:rPr>
          <w:rFonts w:asciiTheme="minorHAnsi" w:hAnsiTheme="minorHAnsi" w:cstheme="minorHAnsi"/>
          <w:sz w:val="20"/>
        </w:rPr>
        <w:t>:</w:t>
      </w:r>
    </w:p>
    <w:p w14:paraId="196220D4" w14:textId="72AC0A22" w:rsidR="00DB0BB2" w:rsidRPr="00F964CF" w:rsidRDefault="00480608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o udzielenie zamówienia publicznego w trybie 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podstawowym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na podstawie art. 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275 </w:t>
      </w:r>
      <w:r w:rsidR="00D43C79" w:rsidRPr="00F964CF">
        <w:rPr>
          <w:rFonts w:asciiTheme="minorHAnsi" w:hAnsiTheme="minorHAnsi" w:cstheme="minorHAnsi"/>
          <w:sz w:val="20"/>
          <w:szCs w:val="20"/>
        </w:rPr>
        <w:t>punkt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 1</w:t>
      </w:r>
      <w:r w:rsidR="00335D2F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Ustawy Prawo zamówień publicznych </w:t>
      </w:r>
      <w:r w:rsidRPr="00F964CF">
        <w:rPr>
          <w:rFonts w:asciiTheme="minorHAnsi" w:hAnsiTheme="minorHAnsi" w:cstheme="minorHAnsi"/>
          <w:sz w:val="20"/>
          <w:szCs w:val="20"/>
        </w:rPr>
        <w:t>w zakresie</w:t>
      </w:r>
      <w:r w:rsidR="0079634C" w:rsidRPr="00F964CF">
        <w:rPr>
          <w:rFonts w:asciiTheme="minorHAnsi" w:hAnsiTheme="minorHAnsi" w:cstheme="minorHAnsi"/>
          <w:sz w:val="20"/>
          <w:szCs w:val="20"/>
        </w:rPr>
        <w:t>: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1091C5" w14:textId="6A01CC7D" w:rsidR="00E81E1D" w:rsidRPr="00F964CF" w:rsidRDefault="00E81E1D" w:rsidP="00CD79A9">
      <w:pPr>
        <w:autoSpaceDE w:val="0"/>
        <w:snapToGrid w:val="0"/>
        <w:spacing w:line="276" w:lineRule="auto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spacing w:val="1"/>
          <w:sz w:val="20"/>
          <w:szCs w:val="20"/>
        </w:rPr>
        <w:t>„</w:t>
      </w:r>
      <w:r w:rsidR="00CD79A9" w:rsidRPr="00CD79A9">
        <w:rPr>
          <w:rFonts w:asciiTheme="minorHAnsi" w:eastAsia="Arial" w:hAnsiTheme="minorHAnsi" w:cstheme="minorHAnsi"/>
          <w:b/>
          <w:sz w:val="20"/>
          <w:szCs w:val="20"/>
        </w:rPr>
        <w:t xml:space="preserve">Zakup i sukcesywna dostawa </w:t>
      </w:r>
      <w:r w:rsidR="00C515C7">
        <w:rPr>
          <w:rFonts w:asciiTheme="minorHAnsi" w:eastAsia="Arial" w:hAnsiTheme="minorHAnsi" w:cstheme="minorHAnsi"/>
          <w:b/>
          <w:sz w:val="20"/>
          <w:szCs w:val="20"/>
        </w:rPr>
        <w:t>leków</w:t>
      </w:r>
      <w:r w:rsidR="00CD79A9" w:rsidRPr="00CD79A9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7845B5">
        <w:rPr>
          <w:rFonts w:asciiTheme="minorHAnsi" w:eastAsia="Arial" w:hAnsiTheme="minorHAnsi" w:cstheme="minorHAnsi"/>
          <w:b/>
          <w:sz w:val="20"/>
          <w:szCs w:val="20"/>
        </w:rPr>
        <w:t>–</w:t>
      </w:r>
      <w:r w:rsidR="00412F4A">
        <w:rPr>
          <w:rFonts w:asciiTheme="minorHAnsi" w:eastAsia="Arial" w:hAnsiTheme="minorHAnsi" w:cstheme="minorHAnsi"/>
          <w:b/>
          <w:sz w:val="20"/>
          <w:szCs w:val="20"/>
        </w:rPr>
        <w:t xml:space="preserve"> uzupełnienie</w:t>
      </w:r>
      <w:r w:rsidR="007845B5">
        <w:rPr>
          <w:rFonts w:asciiTheme="minorHAnsi" w:eastAsia="Arial" w:hAnsiTheme="minorHAnsi" w:cstheme="minorHAnsi"/>
          <w:b/>
          <w:sz w:val="20"/>
          <w:szCs w:val="20"/>
        </w:rPr>
        <w:t xml:space="preserve"> I</w:t>
      </w:r>
      <w:r w:rsidR="004D0061">
        <w:rPr>
          <w:rFonts w:asciiTheme="minorHAnsi" w:eastAsia="Arial" w:hAnsiTheme="minorHAnsi" w:cstheme="minorHAnsi"/>
          <w:b/>
          <w:sz w:val="20"/>
          <w:szCs w:val="20"/>
        </w:rPr>
        <w:t>I</w:t>
      </w:r>
      <w:bookmarkStart w:id="0" w:name="_GoBack"/>
      <w:bookmarkEnd w:id="0"/>
      <w:r w:rsidR="007845B5">
        <w:rPr>
          <w:rFonts w:asciiTheme="minorHAnsi" w:eastAsia="Arial" w:hAnsiTheme="minorHAnsi" w:cstheme="minorHAnsi"/>
          <w:b/>
          <w:sz w:val="20"/>
          <w:szCs w:val="20"/>
        </w:rPr>
        <w:t>I</w:t>
      </w:r>
      <w:r w:rsidR="00412F4A" w:rsidRPr="00CD79A9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CD79A9" w:rsidRPr="00CD79A9">
        <w:rPr>
          <w:rFonts w:asciiTheme="minorHAnsi" w:eastAsia="Arial" w:hAnsiTheme="minorHAnsi" w:cstheme="minorHAnsi"/>
          <w:b/>
          <w:sz w:val="20"/>
          <w:szCs w:val="20"/>
        </w:rPr>
        <w:t>dla SP ZOZ MSWiA w Kielcach im. św. Jana Pawła II</w:t>
      </w:r>
      <w:r w:rsidR="00CD79A9">
        <w:rPr>
          <w:rFonts w:asciiTheme="minorHAnsi" w:eastAsia="Arial" w:hAnsiTheme="minorHAnsi" w:cstheme="minorHAnsi"/>
          <w:b/>
          <w:sz w:val="20"/>
          <w:szCs w:val="20"/>
        </w:rPr>
        <w:t xml:space="preserve">”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w imieniu swoim i reprezentowanej firmy 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wynagrodzenie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p w14:paraId="166E9943" w14:textId="77777777" w:rsidR="00EE49C8" w:rsidRDefault="00EE49C8" w:rsidP="00EE49C8">
      <w:pPr>
        <w:autoSpaceDE w:val="0"/>
        <w:snapToGrid w:val="0"/>
        <w:spacing w:before="120" w:after="120" w:line="276" w:lineRule="auto"/>
        <w:rPr>
          <w:rFonts w:asciiTheme="minorHAnsi" w:eastAsia="Arial" w:hAnsiTheme="minorHAnsi" w:cstheme="minorHAnsi"/>
          <w:b/>
          <w:sz w:val="20"/>
          <w:szCs w:val="20"/>
        </w:rPr>
      </w:pPr>
      <w:r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(</w:t>
      </w:r>
      <w:r w:rsidRPr="00C515C7">
        <w:rPr>
          <w:rFonts w:asciiTheme="minorHAnsi" w:eastAsia="Tahoma" w:hAnsiTheme="minorHAnsi" w:cstheme="minorHAnsi"/>
          <w:i/>
          <w:color w:val="000000"/>
          <w:spacing w:val="1"/>
          <w:sz w:val="20"/>
          <w:szCs w:val="20"/>
        </w:rPr>
        <w:t>Tabele należy wypełnić oddzielnie dla każdej części na które Wykonawca składa ofertę)</w:t>
      </w:r>
    </w:p>
    <w:p w14:paraId="2BFA5A4F" w14:textId="77777777" w:rsidR="00EE49C8" w:rsidRDefault="00EE49C8" w:rsidP="00EE49C8">
      <w:pPr>
        <w:spacing w:line="360" w:lineRule="auto"/>
        <w:ind w:firstLine="59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Część nr </w:t>
      </w:r>
      <w:r w:rsidRPr="00C515C7">
        <w:rPr>
          <w:rFonts w:asciiTheme="minorHAnsi" w:hAnsiTheme="minorHAnsi" w:cstheme="minorHAnsi"/>
          <w:b/>
          <w:sz w:val="20"/>
          <w:szCs w:val="20"/>
          <w:highlight w:val="yellow"/>
        </w:rPr>
        <w:t>….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27"/>
        <w:gridCol w:w="1180"/>
        <w:gridCol w:w="5637"/>
      </w:tblGrid>
      <w:tr w:rsidR="00EE49C8" w14:paraId="3078233A" w14:textId="77777777" w:rsidTr="00EE49C8">
        <w:trPr>
          <w:trHeight w:hRule="exact" w:val="41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60A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1" w:name="_Hlk86835640"/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3D0A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5F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6A4BF5A6" w14:textId="77777777" w:rsidTr="00EE49C8">
        <w:trPr>
          <w:trHeight w:hRule="exact" w:val="39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3F2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FE1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03DC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337E24AE" w14:textId="77777777" w:rsidTr="00EE49C8">
        <w:trPr>
          <w:trHeight w:hRule="exact" w:val="42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C7B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3662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4BB4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[%] -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2D22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EE49C8" w14:paraId="425FFD0A" w14:textId="77777777" w:rsidTr="00EE49C8">
        <w:trPr>
          <w:trHeight w:hRule="exact" w:val="39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EAF3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278C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F35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086FE208" w14:textId="77777777" w:rsidTr="00EE49C8">
        <w:trPr>
          <w:trHeight w:hRule="exact" w:val="42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377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60A4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50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7C75EF8A" w14:textId="77777777" w:rsidTr="00EE49C8">
        <w:trPr>
          <w:trHeight w:hRule="exact" w:val="39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0122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3FF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6BA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bookmarkEnd w:id="1"/>
      </w:tr>
    </w:tbl>
    <w:p w14:paraId="52D009A2" w14:textId="77777777" w:rsidR="00EE49C8" w:rsidRDefault="00EE49C8" w:rsidP="00F964CF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EAD5A1" w14:textId="77777777" w:rsidR="00EE49C8" w:rsidRDefault="00EE49C8">
      <w:pPr>
        <w:suppressAutoHyphens w:val="0"/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BD736F4" w14:textId="00D4C088" w:rsidR="00B70615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lastRenderedPageBreak/>
        <w:t xml:space="preserve">III. </w:t>
      </w:r>
      <w:r w:rsidR="005B01D9" w:rsidRPr="00F964CF">
        <w:rPr>
          <w:rFonts w:asciiTheme="minorHAnsi" w:hAnsiTheme="minorHAnsi" w:cstheme="minorHAnsi"/>
          <w:sz w:val="20"/>
          <w:szCs w:val="20"/>
        </w:rPr>
        <w:t>Potwierdzenie spełnienia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 wymagań Specyfikacji </w:t>
      </w:r>
      <w:r w:rsidR="005B01D9" w:rsidRPr="00F964CF">
        <w:rPr>
          <w:rFonts w:asciiTheme="minorHAnsi" w:hAnsiTheme="minorHAnsi" w:cstheme="minorHAnsi"/>
          <w:sz w:val="20"/>
          <w:szCs w:val="20"/>
        </w:rPr>
        <w:t>Warunków Zamówienia</w:t>
      </w:r>
      <w:r w:rsidR="009D0F68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7A6403E8" w14:textId="60E17FE9" w:rsidR="00B70615" w:rsidRPr="00F964CF" w:rsidRDefault="004D0061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5073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F964CF">
        <w:rPr>
          <w:rFonts w:asciiTheme="minorHAnsi" w:hAnsiTheme="minorHAnsi" w:cstheme="minorHAnsi"/>
          <w:sz w:val="20"/>
          <w:szCs w:val="20"/>
        </w:rPr>
        <w:t>w SWZ i załącznikach do S</w:t>
      </w:r>
      <w:r w:rsidR="004726C0" w:rsidRPr="00F964CF">
        <w:rPr>
          <w:rFonts w:asciiTheme="minorHAnsi" w:hAnsiTheme="minorHAnsi" w:cstheme="minorHAnsi"/>
          <w:sz w:val="20"/>
          <w:szCs w:val="20"/>
        </w:rPr>
        <w:t>WZ</w:t>
      </w:r>
      <w:r w:rsidR="00036DBB" w:rsidRPr="00F964CF">
        <w:rPr>
          <w:rFonts w:asciiTheme="minorHAnsi" w:hAnsiTheme="minorHAnsi" w:cstheme="minorHAnsi"/>
          <w:sz w:val="20"/>
          <w:szCs w:val="20"/>
        </w:rPr>
        <w:t xml:space="preserve"> z terminem płatności 60 dni od otrzymania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F964CF">
        <w:rPr>
          <w:rFonts w:asciiTheme="minorHAnsi" w:hAnsiTheme="minorHAnsi" w:cstheme="minorHAnsi"/>
          <w:sz w:val="20"/>
          <w:szCs w:val="20"/>
        </w:rPr>
        <w:t>faktury</w:t>
      </w:r>
      <w:r w:rsidR="004726C0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69F6D03E" w14:textId="256C3769" w:rsidR="00480608" w:rsidRPr="00F964CF" w:rsidRDefault="004D0061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2742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F964CF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="00480608" w:rsidRPr="00F964CF">
        <w:rPr>
          <w:rFonts w:asciiTheme="minorHAnsi" w:hAnsiTheme="minorHAnsi" w:cstheme="minorHAnsi"/>
          <w:sz w:val="20"/>
          <w:szCs w:val="20"/>
        </w:rPr>
        <w:t>WZ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i nie wnosimy do niej uwag i zastrzeżeń.</w:t>
      </w:r>
    </w:p>
    <w:p w14:paraId="3C9FC931" w14:textId="4F0B7988" w:rsidR="00480608" w:rsidRPr="00F964CF" w:rsidRDefault="004D0061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4865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F964CF">
        <w:rPr>
          <w:rFonts w:asciiTheme="minorHAnsi" w:hAnsiTheme="minorHAnsi" w:cstheme="minorHAnsi"/>
          <w:sz w:val="20"/>
          <w:szCs w:val="20"/>
        </w:rPr>
        <w:t>ystkie wyjaśnienia i zmiany w S</w:t>
      </w:r>
      <w:r w:rsidR="00480608" w:rsidRPr="00F964CF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F964CF">
        <w:rPr>
          <w:rFonts w:asciiTheme="minorHAnsi" w:hAnsiTheme="minorHAnsi" w:cstheme="minorHAnsi"/>
          <w:sz w:val="20"/>
          <w:szCs w:val="20"/>
        </w:rPr>
        <w:t>kładania ofert.</w:t>
      </w:r>
    </w:p>
    <w:p w14:paraId="7A3BD07F" w14:textId="3D4CB458" w:rsidR="00815C99" w:rsidRPr="007845B5" w:rsidRDefault="004D0061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6467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B05FF" w:rsidRPr="00F964CF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F964CF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F964CF">
        <w:rPr>
          <w:rFonts w:asciiTheme="minorHAnsi" w:hAnsiTheme="minorHAnsi" w:cstheme="minorHAnsi"/>
          <w:sz w:val="20"/>
          <w:szCs w:val="20"/>
        </w:rPr>
        <w:t>P</w:t>
      </w:r>
      <w:r w:rsidR="00B70615" w:rsidRPr="00F964CF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F964CF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F964CF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4B30821C" w14:textId="5FCE8CCD" w:rsidR="007845B5" w:rsidRPr="007845B5" w:rsidRDefault="004D0061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198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845B5" w:rsidRPr="009042F2">
        <w:rPr>
          <w:rFonts w:asciiTheme="minorHAnsi" w:hAnsiTheme="minorHAnsi" w:cstheme="minorHAnsi"/>
          <w:sz w:val="20"/>
          <w:szCs w:val="20"/>
        </w:rPr>
        <w:t>Oświadczam, że zaoferowane wyroby medyczne posiadają aktualne dokumenty, że produkty kwalifikowane jako wyroby medyczne posiadają aktualne dokumenty potwierdzające dopuszczenie przedmiotu zamówienia do obrotu i używania zgodnie z ustawą z dnia 7 kwietnia 2022r. o wyrobach medycznych oraz rozporządzeniem Parlamentu Europejskiego i Rady (UE) 2017/745 z dnia 5 kwietnia 2017 r. w sprawie wyrobów medycznych albo rozporządzeniem. oraz z innymi obowiązującymi przepisami prawnymi w tym zakresie</w:t>
      </w:r>
      <w:r w:rsidR="007845B5">
        <w:rPr>
          <w:rFonts w:asciiTheme="minorHAnsi" w:hAnsiTheme="minorHAnsi" w:cstheme="minorHAnsi"/>
          <w:sz w:val="20"/>
          <w:szCs w:val="20"/>
        </w:rPr>
        <w:t>.</w:t>
      </w:r>
    </w:p>
    <w:p w14:paraId="45F4EA55" w14:textId="642C3823" w:rsidR="007845B5" w:rsidRPr="007845B5" w:rsidRDefault="007845B5" w:rsidP="007845B5">
      <w:p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color w:val="FF0000"/>
          <w:sz w:val="18"/>
          <w:szCs w:val="20"/>
        </w:rPr>
      </w:pPr>
      <w:r w:rsidRPr="007845B5">
        <w:rPr>
          <w:rFonts w:asciiTheme="minorHAnsi" w:hAnsiTheme="minorHAnsi" w:cstheme="minorHAnsi"/>
          <w:color w:val="FF0000"/>
          <w:sz w:val="18"/>
          <w:szCs w:val="20"/>
        </w:rPr>
        <w:t>*należy zaznaczyć krzyżykiem odpowiednie pole.</w:t>
      </w:r>
    </w:p>
    <w:p w14:paraId="0511DA5C" w14:textId="6B5E0C35" w:rsidR="00517303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IV. </w:t>
      </w:r>
      <w:r w:rsidR="002A5282" w:rsidRPr="00F964CF">
        <w:rPr>
          <w:rFonts w:asciiTheme="minorHAnsi" w:hAnsiTheme="minorHAnsi" w:cstheme="minorHAnsi"/>
          <w:sz w:val="20"/>
          <w:szCs w:val="20"/>
        </w:rPr>
        <w:t>Oświadczam</w:t>
      </w:r>
      <w:r w:rsidR="002479D1" w:rsidRPr="00F964CF">
        <w:rPr>
          <w:rFonts w:asciiTheme="minorHAnsi" w:hAnsiTheme="minorHAnsi" w:cstheme="minorHAnsi"/>
          <w:sz w:val="20"/>
          <w:szCs w:val="20"/>
        </w:rPr>
        <w:t>/</w:t>
      </w:r>
      <w:r w:rsidR="002A5282" w:rsidRPr="00F964CF">
        <w:rPr>
          <w:rFonts w:asciiTheme="minorHAnsi" w:hAnsiTheme="minorHAnsi" w:cstheme="minorHAnsi"/>
          <w:sz w:val="20"/>
          <w:szCs w:val="20"/>
        </w:rPr>
        <w:t>y, że</w:t>
      </w:r>
      <w:r w:rsidR="00815C99" w:rsidRPr="00F964CF">
        <w:rPr>
          <w:rFonts w:asciiTheme="minorHAnsi" w:hAnsiTheme="minorHAnsi" w:cstheme="minorHAnsi"/>
          <w:sz w:val="20"/>
          <w:szCs w:val="20"/>
        </w:rPr>
        <w:t>:</w:t>
      </w:r>
    </w:p>
    <w:p w14:paraId="18F2A2D6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F5DB40D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F964CF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38D11510" w14:textId="77777777" w:rsidR="002A5282" w:rsidRPr="00F964CF" w:rsidRDefault="002A5282" w:rsidP="00F964CF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F964CF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F964CF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F964CF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eastAsia="Tahoma" w:hAnsiTheme="minorHAnsi" w:cstheme="minorHAnsi"/>
          <w:sz w:val="20"/>
          <w:szCs w:val="20"/>
        </w:rPr>
        <w:t>: ……</w:t>
      </w:r>
      <w:r w:rsidR="007B0BE9" w:rsidRPr="00F964CF">
        <w:rPr>
          <w:rFonts w:asciiTheme="minorHAnsi" w:eastAsia="Tahoma" w:hAnsiTheme="minorHAnsi" w:cstheme="minorHAnsi"/>
          <w:sz w:val="20"/>
          <w:szCs w:val="20"/>
        </w:rPr>
        <w:t>………….</w:t>
      </w:r>
      <w:r w:rsidRPr="00F964CF">
        <w:rPr>
          <w:rFonts w:asciiTheme="minorHAnsi" w:eastAsia="Tahoma" w:hAnsiTheme="minorHAnsi" w:cstheme="minorHAnsi"/>
          <w:sz w:val="20"/>
          <w:szCs w:val="20"/>
        </w:rPr>
        <w:t>…………………………</w:t>
      </w:r>
    </w:p>
    <w:p w14:paraId="4821E572" w14:textId="77777777" w:rsidR="007B0BE9" w:rsidRPr="00F964CF" w:rsidRDefault="002C532E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7B0BE9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D9CB270" w14:textId="77777777" w:rsidR="000B7705" w:rsidRPr="00F964CF" w:rsidRDefault="005814E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F964C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F964CF">
        <w:rPr>
          <w:rFonts w:asciiTheme="minorHAnsi" w:hAnsiTheme="minorHAnsi" w:cstheme="minorHAnsi"/>
          <w:sz w:val="20"/>
          <w:szCs w:val="20"/>
        </w:rPr>
        <w:t>ienia,…………………………….</w:t>
      </w:r>
      <w:r w:rsidRPr="00F964CF">
        <w:rPr>
          <w:rFonts w:asciiTheme="minorHAnsi" w:hAnsiTheme="minorHAnsi" w:cstheme="minorHAnsi"/>
          <w:sz w:val="20"/>
          <w:szCs w:val="20"/>
        </w:rPr>
        <w:t>……….……………..……………………………………………</w:t>
      </w:r>
      <w:r w:rsidRPr="00F964CF">
        <w:rPr>
          <w:rFonts w:asciiTheme="minorHAnsi" w:hAnsiTheme="minorHAnsi" w:cstheme="minorHAnsi"/>
          <w:sz w:val="20"/>
          <w:szCs w:val="20"/>
        </w:rPr>
        <w:br/>
        <w:t xml:space="preserve">Wykonawca zamierza powierzyć część zamówienia następującym podwykonawcom </w:t>
      </w:r>
      <w:r w:rsidRPr="00F964CF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F964CF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F964CF">
        <w:rPr>
          <w:rFonts w:asciiTheme="minorHAnsi" w:hAnsiTheme="minorHAnsi" w:cstheme="minorHAnsi"/>
          <w:sz w:val="20"/>
          <w:szCs w:val="20"/>
        </w:rPr>
        <w:t xml:space="preserve">: </w:t>
      </w:r>
      <w:r w:rsidR="004250D3" w:rsidRPr="00F964CF">
        <w:rPr>
          <w:rFonts w:asciiTheme="minorHAnsi" w:hAnsiTheme="minorHAnsi" w:cstheme="minorHAnsi"/>
          <w:sz w:val="20"/>
          <w:szCs w:val="20"/>
        </w:rPr>
        <w:t>…</w:t>
      </w:r>
      <w:r w:rsidR="00BF7786" w:rsidRPr="00F964CF">
        <w:rPr>
          <w:rFonts w:asciiTheme="minorHAnsi" w:hAnsiTheme="minorHAnsi" w:cstheme="minorHAnsi"/>
          <w:sz w:val="20"/>
          <w:szCs w:val="20"/>
        </w:rPr>
        <w:t>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………</w:t>
      </w:r>
      <w:r w:rsidR="00F4165C" w:rsidRPr="00F964CF">
        <w:rPr>
          <w:rFonts w:asciiTheme="minorHAnsi" w:hAnsiTheme="minorHAnsi" w:cstheme="minorHAnsi"/>
          <w:sz w:val="20"/>
          <w:szCs w:val="20"/>
        </w:rPr>
        <w:t>……………..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</w:t>
      </w:r>
      <w:r w:rsidR="007D23A9"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0F765F30" w14:textId="77777777" w:rsidR="008E6254" w:rsidRPr="00F964CF" w:rsidRDefault="008E6254" w:rsidP="00F964CF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B2E6883" w14:textId="77777777" w:rsidR="00C437FA" w:rsidRPr="00F964CF" w:rsidRDefault="006739A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4E6C4CA5" w14:textId="77777777" w:rsidR="006739A8" w:rsidRPr="00F964CF" w:rsidRDefault="008E6254" w:rsidP="00F964CF">
      <w:pPr>
        <w:pStyle w:val="Lista2"/>
        <w:suppressAutoHyphens w:val="0"/>
        <w:spacing w:line="276" w:lineRule="auto"/>
        <w:ind w:left="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 xml:space="preserve">            </w:t>
      </w:r>
      <w:r w:rsidR="00C71D33"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C437FA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2BC534BA" w14:textId="77777777" w:rsidR="00BF2CAD" w:rsidRPr="00F964CF" w:rsidRDefault="00E44160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478494CB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……………………………………………………………………..</w:t>
      </w:r>
    </w:p>
    <w:p w14:paraId="444D05B0" w14:textId="77777777" w:rsidR="00990053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990053" w:rsidRPr="00F964CF">
        <w:rPr>
          <w:rFonts w:asciiTheme="minorHAnsi" w:hAnsiTheme="minorHAnsi" w:cstheme="minorHAnsi"/>
          <w:sz w:val="20"/>
          <w:szCs w:val="20"/>
        </w:rPr>
        <w:t>….</w:t>
      </w: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59E017E3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F964CF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F964CF">
        <w:rPr>
          <w:rFonts w:asciiTheme="minorHAnsi" w:hAnsiTheme="minorHAnsi" w:cstheme="minorHAnsi"/>
          <w:i/>
          <w:sz w:val="20"/>
          <w:szCs w:val="20"/>
        </w:rPr>
        <w:t>(podać): ……………………………………………………………………………………………</w:t>
      </w:r>
    </w:p>
    <w:p w14:paraId="05014F56" w14:textId="77777777" w:rsidR="00726DD4" w:rsidRPr="00F964CF" w:rsidRDefault="00726DD4" w:rsidP="00F964CF">
      <w:pPr>
        <w:numPr>
          <w:ilvl w:val="0"/>
          <w:numId w:val="3"/>
        </w:numPr>
        <w:spacing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1E4D50FD" w14:textId="77777777" w:rsidR="00472D7A" w:rsidRPr="00F964CF" w:rsidRDefault="00472D7A" w:rsidP="00F964CF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70B3B" w:rsidRPr="00F964CF" w14:paraId="32FD9BF5" w14:textId="77777777" w:rsidTr="00221CE1">
        <w:trPr>
          <w:trHeight w:val="280"/>
        </w:trPr>
        <w:tc>
          <w:tcPr>
            <w:tcW w:w="9606" w:type="dxa"/>
          </w:tcPr>
          <w:p w14:paraId="5814DA0A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9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D0061">
              <w:rPr>
                <w:rFonts w:asciiTheme="minorHAnsi" w:hAnsiTheme="minorHAnsi" w:cstheme="minorHAnsi"/>
                <w:sz w:val="20"/>
                <w:szCs w:val="20"/>
              </w:rPr>
            </w:r>
            <w:r w:rsidR="004D006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B70B3B" w:rsidRPr="00F964CF" w14:paraId="01A26F72" w14:textId="77777777" w:rsidTr="00221CE1">
        <w:trPr>
          <w:trHeight w:val="838"/>
        </w:trPr>
        <w:tc>
          <w:tcPr>
            <w:tcW w:w="9606" w:type="dxa"/>
          </w:tcPr>
          <w:p w14:paraId="4654D62D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D0061">
              <w:rPr>
                <w:rFonts w:asciiTheme="minorHAnsi" w:hAnsiTheme="minorHAnsi" w:cstheme="minorHAnsi"/>
                <w:sz w:val="20"/>
                <w:szCs w:val="20"/>
              </w:rPr>
            </w:r>
            <w:r w:rsidR="004D006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3FA963D3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D0061">
              <w:rPr>
                <w:rFonts w:asciiTheme="minorHAnsi" w:hAnsiTheme="minorHAnsi" w:cstheme="minorHAnsi"/>
                <w:sz w:val="20"/>
                <w:szCs w:val="20"/>
              </w:rPr>
            </w:r>
            <w:r w:rsidR="004D006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60676992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D0061">
              <w:rPr>
                <w:rFonts w:asciiTheme="minorHAnsi" w:hAnsiTheme="minorHAnsi" w:cstheme="minorHAnsi"/>
                <w:sz w:val="20"/>
                <w:szCs w:val="20"/>
              </w:rPr>
            </w:r>
            <w:r w:rsidR="004D006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7A49F0A9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70B3B" w:rsidRPr="00F964CF" w14:paraId="65C55028" w14:textId="77777777" w:rsidTr="00221CE1">
        <w:trPr>
          <w:trHeight w:val="340"/>
        </w:trPr>
        <w:tc>
          <w:tcPr>
            <w:tcW w:w="9606" w:type="dxa"/>
          </w:tcPr>
          <w:p w14:paraId="4F9A1931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142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D0061">
              <w:rPr>
                <w:rFonts w:asciiTheme="minorHAnsi" w:hAnsiTheme="minorHAnsi" w:cstheme="minorHAnsi"/>
                <w:sz w:val="20"/>
                <w:szCs w:val="20"/>
              </w:rPr>
            </w:r>
            <w:r w:rsidR="004D006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4C0820B5" w14:textId="77777777" w:rsidR="00472D7A" w:rsidRPr="00F964CF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B98A31" w14:textId="3AE9EE41" w:rsidR="00472D7A" w:rsidRPr="00F964CF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F964CF">
        <w:rPr>
          <w:rFonts w:asciiTheme="minorHAnsi" w:eastAsia="Calibri" w:hAnsiTheme="minorHAnsi" w:cstheme="minorHAnsi"/>
          <w:sz w:val="20"/>
          <w:szCs w:val="20"/>
          <w:lang w:eastAsia="en-GB"/>
        </w:rPr>
        <w:t xml:space="preserve">         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F5006A" w:rsidRPr="00F964CF">
        <w:rPr>
          <w:rFonts w:asciiTheme="minorHAnsi" w:hAnsiTheme="minorHAnsi" w:cstheme="minorHAnsi"/>
          <w:color w:val="C00000"/>
          <w:sz w:val="20"/>
          <w:szCs w:val="20"/>
        </w:rPr>
        <w:t>Należy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74F78730" w14:textId="77777777" w:rsidR="00472D7A" w:rsidRPr="00F964CF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20"/>
          <w:lang w:val="x-none" w:eastAsia="en-GB"/>
        </w:rPr>
      </w:pPr>
      <w:r w:rsidRPr="00F964CF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F964CF">
        <w:rPr>
          <w:rFonts w:asciiTheme="minorHAnsi" w:eastAsia="Calibri" w:hAnsiTheme="minorHAnsi" w:cstheme="minorHAnsi"/>
          <w:sz w:val="18"/>
          <w:szCs w:val="20"/>
          <w:lang w:eastAsia="en-GB"/>
        </w:rPr>
        <w:t xml:space="preserve"> </w:t>
      </w:r>
      <w:r w:rsidRPr="00F964CF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 xml:space="preserve">(Dz.U. L 124 z 20.5.2003, s. 36). Te informacje są wymagane wyłącznie do celów statystycznych. </w:t>
      </w:r>
    </w:p>
    <w:p w14:paraId="570A3359" w14:textId="77777777" w:rsidR="00472D7A" w:rsidRPr="00C515C7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Mikroprzedsiębiorstwo: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10 osób i którego roczny obrót lub roczna suma bilansowa nie przekracza 2 milionów EUR.</w:t>
      </w:r>
    </w:p>
    <w:p w14:paraId="3D60C15D" w14:textId="77777777" w:rsidR="00472D7A" w:rsidRPr="00C515C7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Małe przedsiębiorstwo: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43E6D311" w14:textId="77777777" w:rsidR="006F6393" w:rsidRPr="00C515C7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Ś</w:t>
      </w: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eastAsia="en-GB"/>
        </w:rPr>
        <w:t>rednie przedsiębiorstwa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: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C515C7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nie przekracza 43 milionów EUR.</w:t>
      </w:r>
    </w:p>
    <w:p w14:paraId="093C1B8E" w14:textId="77777777" w:rsidR="006F6393" w:rsidRPr="00F964CF" w:rsidRDefault="006F6393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GB"/>
        </w:rPr>
      </w:pPr>
    </w:p>
    <w:p w14:paraId="61F9CB09" w14:textId="0EBDDE6B" w:rsidR="00483360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Imię i na</w:t>
      </w:r>
      <w:r w:rsidR="002479D1" w:rsidRPr="00F964CF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F964CF">
        <w:rPr>
          <w:rFonts w:asciiTheme="minorHAnsi" w:hAnsiTheme="minorHAnsi" w:cstheme="minorHAnsi"/>
          <w:sz w:val="20"/>
          <w:szCs w:val="20"/>
        </w:rPr>
        <w:t xml:space="preserve"> należy wpisać do umowy j</w:t>
      </w:r>
      <w:r w:rsidR="00C515C7">
        <w:rPr>
          <w:rFonts w:asciiTheme="minorHAnsi" w:hAnsiTheme="minorHAnsi" w:cstheme="minorHAnsi"/>
          <w:sz w:val="20"/>
          <w:szCs w:val="20"/>
        </w:rPr>
        <w:t>ako osobę reprezentującą firmę i z którą zostanie podpisana umowa: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7"/>
        <w:gridCol w:w="5148"/>
      </w:tblGrid>
      <w:tr w:rsidR="00483360" w:rsidRPr="00F964CF" w14:paraId="5BFAC08C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46EEF7CE" w14:textId="77777777" w:rsidR="00483360" w:rsidRPr="00F964CF" w:rsidRDefault="00483360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58A56404" w14:textId="77777777" w:rsidR="00483360" w:rsidRPr="00F964CF" w:rsidRDefault="00C017CC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F964CF" w14:paraId="2BC285D1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3DB9A58F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16112B9B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64CF" w:rsidRPr="00F964CF" w14:paraId="0A8946F2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0B73EBA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9248ED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09478B8" w14:textId="77777777" w:rsidR="007572D4" w:rsidRPr="00F964CF" w:rsidRDefault="007572D4" w:rsidP="00F964CF">
      <w:pPr>
        <w:widowControl w:val="0"/>
        <w:tabs>
          <w:tab w:val="left" w:pos="284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3AE803DC" w14:textId="49F85511" w:rsidR="00726DD4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Imię i nazwisko osoby </w:t>
      </w:r>
      <w:r w:rsidR="00C515C7">
        <w:rPr>
          <w:rFonts w:asciiTheme="minorHAnsi" w:hAnsiTheme="minorHAnsi" w:cstheme="minorHAnsi"/>
          <w:sz w:val="20"/>
          <w:szCs w:val="20"/>
        </w:rPr>
        <w:t xml:space="preserve">do kontaktu w sprawie zamówienia, </w:t>
      </w:r>
      <w:r w:rsidRPr="00F964CF">
        <w:rPr>
          <w:rFonts w:asciiTheme="minorHAnsi" w:hAnsiTheme="minorHAnsi" w:cstheme="minorHAnsi"/>
          <w:sz w:val="20"/>
          <w:szCs w:val="20"/>
        </w:rPr>
        <w:t>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"/>
        <w:gridCol w:w="2798"/>
        <w:gridCol w:w="6824"/>
      </w:tblGrid>
      <w:tr w:rsidR="00715337" w:rsidRPr="00F964CF" w14:paraId="1E1F0941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1E8E0AA" w14:textId="77777777" w:rsidR="00715337" w:rsidRPr="00F964CF" w:rsidRDefault="00715337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DFFE07B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2C5398F0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148F0486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7B2C2D4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FE90C0C" w14:textId="77777777" w:rsidR="00DE2F0D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7A7FD15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5B4BABA0" w14:textId="77777777" w:rsidTr="00C515C7">
        <w:trPr>
          <w:trHeight w:val="397"/>
        </w:trPr>
        <w:tc>
          <w:tcPr>
            <w:tcW w:w="258" w:type="pct"/>
            <w:tcBorders>
              <w:bottom w:val="dotted" w:sz="4" w:space="0" w:color="auto"/>
            </w:tcBorders>
            <w:vAlign w:val="center"/>
          </w:tcPr>
          <w:p w14:paraId="4DAD3D5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179A2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tcBorders>
              <w:bottom w:val="dotted" w:sz="4" w:space="0" w:color="auto"/>
            </w:tcBorders>
            <w:vAlign w:val="center"/>
          </w:tcPr>
          <w:p w14:paraId="4680EE8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3C2EF275" w14:textId="77777777" w:rsidTr="00C515C7">
        <w:trPr>
          <w:trHeight w:val="397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0103F94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348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54B26AA0" w14:textId="77777777" w:rsidR="00DE2F0D" w:rsidRPr="00F964CF" w:rsidRDefault="00DE2F0D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tcBorders>
              <w:bottom w:val="single" w:sz="4" w:space="0" w:color="auto"/>
            </w:tcBorders>
            <w:vAlign w:val="center"/>
          </w:tcPr>
          <w:p w14:paraId="5BB14EF5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F9256B" w14:textId="77777777" w:rsidTr="00C515C7">
        <w:trPr>
          <w:trHeight w:val="397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14:paraId="0224B846" w14:textId="281D5044" w:rsidR="00C515C7" w:rsidRPr="00F964CF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DFCFE" w14:textId="0273AB14" w:rsidR="00C515C7" w:rsidRPr="00C515C7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zamówienia</w:t>
            </w:r>
          </w:p>
        </w:tc>
        <w:tc>
          <w:tcPr>
            <w:tcW w:w="3363" w:type="pct"/>
            <w:tcBorders>
              <w:top w:val="single" w:sz="4" w:space="0" w:color="auto"/>
            </w:tcBorders>
            <w:vAlign w:val="center"/>
          </w:tcPr>
          <w:p w14:paraId="749F7284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A28CC4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5DCD2D4F" w14:textId="45EE72CF" w:rsidR="00C515C7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35016E1" w14:textId="7D125AF5" w:rsidR="00C515C7" w:rsidRPr="00F964CF" w:rsidRDefault="00C515C7" w:rsidP="00C515C7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reklamacje</w:t>
            </w:r>
          </w:p>
        </w:tc>
        <w:tc>
          <w:tcPr>
            <w:tcW w:w="3363" w:type="pct"/>
            <w:vAlign w:val="center"/>
          </w:tcPr>
          <w:p w14:paraId="528A6DC9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6E44F1B" w14:textId="77777777" w:rsidR="00C515C7" w:rsidRDefault="00C515C7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EDF6185" w14:textId="77777777" w:rsidR="004C5E82" w:rsidRPr="00F964CF" w:rsidRDefault="004C5E82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0AAD0D4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2BE2135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1B0BAD58" w14:textId="77777777" w:rsidR="00184E7F" w:rsidRPr="00F964CF" w:rsidRDefault="00184E7F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3CCFC869" w14:textId="60149146" w:rsidR="005B01D9" w:rsidRPr="00F964CF" w:rsidRDefault="00F4165C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5B01D9" w:rsidRPr="00F964CF" w:rsidSect="00F964CF">
      <w:headerReference w:type="default" r:id="rId9"/>
      <w:footerReference w:type="default" r:id="rId10"/>
      <w:pgSz w:w="11906" w:h="16838" w:code="9"/>
      <w:pgMar w:top="1134" w:right="907" w:bottom="964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3566B" w14:textId="77777777" w:rsidR="00C044D2" w:rsidRDefault="00C044D2" w:rsidP="00480608">
      <w:r>
        <w:separator/>
      </w:r>
    </w:p>
  </w:endnote>
  <w:endnote w:type="continuationSeparator" w:id="0">
    <w:p w14:paraId="2928D8D7" w14:textId="77777777" w:rsidR="00C044D2" w:rsidRDefault="00C044D2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39A185A4" w14:textId="0ED3DAC7" w:rsidR="00480608" w:rsidRDefault="00CE1735" w:rsidP="00CE1735">
            <w:pPr>
              <w:pStyle w:val="Stopka"/>
            </w:pP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>Zał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>SWZ</w:t>
            </w:r>
            <w:r w:rsidR="004D0061">
              <w:rPr>
                <w:rFonts w:asciiTheme="minorHAnsi" w:hAnsiTheme="minorHAnsi" w:cstheme="minorHAnsi"/>
                <w:sz w:val="18"/>
                <w:szCs w:val="18"/>
              </w:rPr>
              <w:t xml:space="preserve"> 19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/PN/2024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t xml:space="preserve">                            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4D0061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1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4D0061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EB1DA" w14:textId="77777777" w:rsidR="00C044D2" w:rsidRDefault="00C044D2" w:rsidP="00480608">
      <w:r>
        <w:separator/>
      </w:r>
    </w:p>
  </w:footnote>
  <w:footnote w:type="continuationSeparator" w:id="0">
    <w:p w14:paraId="453319F9" w14:textId="77777777" w:rsidR="00C044D2" w:rsidRDefault="00C044D2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879E" w14:textId="77777777" w:rsidR="00F334DD" w:rsidRPr="00B70B3B" w:rsidRDefault="00031B5F" w:rsidP="00031B5F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bCs/>
        <w:color w:val="2E74B5" w:themeColor="accent5" w:themeShade="BF"/>
        <w:sz w:val="18"/>
        <w:szCs w:val="18"/>
      </w:rPr>
      <w:t xml:space="preserve">Samodzielny Publiczny Zakład Opieki Zdrowotnej </w:t>
    </w: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Ministerstwa Spraw Wewnętrznych i Administracji </w:t>
    </w:r>
  </w:p>
  <w:p w14:paraId="4C65B887" w14:textId="77777777" w:rsidR="00031B5F" w:rsidRPr="00B70B3B" w:rsidRDefault="00031B5F" w:rsidP="00F334DD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w Kielcach</w:t>
    </w:r>
    <w:r w:rsidR="00F334DD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 </w:t>
    </w:r>
    <w:r w:rsidR="00876254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67295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hAnsiTheme="minorHAnsi" w:cstheme="minorHAnsi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B8E8320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eastAsia="Tahoma" w:hAnsiTheme="minorHAnsi" w:cstheme="minorHAns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A3A0364"/>
    <w:multiLevelType w:val="multilevel"/>
    <w:tmpl w:val="71401288"/>
    <w:lvl w:ilvl="0">
      <w:start w:val="3"/>
      <w:numFmt w:val="upperRoman"/>
      <w:lvlText w:val="%1."/>
      <w:lvlJc w:val="center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F4001"/>
    <w:multiLevelType w:val="hybridMultilevel"/>
    <w:tmpl w:val="ECB0C3AC"/>
    <w:lvl w:ilvl="0" w:tplc="4204FB98">
      <w:start w:val="1"/>
      <w:numFmt w:val="decimal"/>
      <w:pStyle w:val="Listapunktowana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  <w:b/>
        <w:bCs/>
        <w:i w:val="0"/>
        <w:iCs w:val="0"/>
        <w:sz w:val="22"/>
        <w:szCs w:val="22"/>
        <w:vertAlign w:val="baseline"/>
      </w:rPr>
    </w:lvl>
    <w:lvl w:ilvl="1" w:tplc="9AC62074">
      <w:start w:val="1"/>
      <w:numFmt w:val="decimal"/>
      <w:lvlText w:val="7.%2."/>
      <w:lvlJc w:val="left"/>
      <w:pPr>
        <w:tabs>
          <w:tab w:val="num" w:pos="1590"/>
        </w:tabs>
        <w:ind w:left="1590" w:hanging="51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C54F86"/>
    <w:multiLevelType w:val="multilevel"/>
    <w:tmpl w:val="77D6C62A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11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6A21EED"/>
    <w:multiLevelType w:val="hybridMultilevel"/>
    <w:tmpl w:val="B964D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AA2B36"/>
    <w:multiLevelType w:val="multilevel"/>
    <w:tmpl w:val="6364805A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5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3"/>
  </w:num>
  <w:num w:numId="6">
    <w:abstractNumId w:val="15"/>
  </w:num>
  <w:num w:numId="7">
    <w:abstractNumId w:val="10"/>
  </w:num>
  <w:num w:numId="8">
    <w:abstractNumId w:val="11"/>
  </w:num>
  <w:num w:numId="9">
    <w:abstractNumId w:val="9"/>
  </w:num>
  <w:num w:numId="10">
    <w:abstractNumId w:val="14"/>
  </w:num>
  <w:num w:numId="11">
    <w:abstractNumId w:val="7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674CF"/>
    <w:rsid w:val="00071FF3"/>
    <w:rsid w:val="00073AD3"/>
    <w:rsid w:val="0007430B"/>
    <w:rsid w:val="00090698"/>
    <w:rsid w:val="000B7705"/>
    <w:rsid w:val="000F6D47"/>
    <w:rsid w:val="00101EA6"/>
    <w:rsid w:val="00155900"/>
    <w:rsid w:val="0016643C"/>
    <w:rsid w:val="00181E82"/>
    <w:rsid w:val="00184E7F"/>
    <w:rsid w:val="001A6001"/>
    <w:rsid w:val="001B5C41"/>
    <w:rsid w:val="001D24CA"/>
    <w:rsid w:val="001F26FF"/>
    <w:rsid w:val="00210D00"/>
    <w:rsid w:val="0021712F"/>
    <w:rsid w:val="002479D1"/>
    <w:rsid w:val="00252958"/>
    <w:rsid w:val="00253C8A"/>
    <w:rsid w:val="00256DC6"/>
    <w:rsid w:val="00257EB4"/>
    <w:rsid w:val="00265E5E"/>
    <w:rsid w:val="00271E82"/>
    <w:rsid w:val="0027490A"/>
    <w:rsid w:val="002A5282"/>
    <w:rsid w:val="002A6476"/>
    <w:rsid w:val="002B111C"/>
    <w:rsid w:val="002C532E"/>
    <w:rsid w:val="002D1F91"/>
    <w:rsid w:val="002E0EE0"/>
    <w:rsid w:val="003066DB"/>
    <w:rsid w:val="00335D2F"/>
    <w:rsid w:val="00336AC7"/>
    <w:rsid w:val="00340B66"/>
    <w:rsid w:val="0035001D"/>
    <w:rsid w:val="00365F49"/>
    <w:rsid w:val="00371D66"/>
    <w:rsid w:val="003A04FB"/>
    <w:rsid w:val="003E268C"/>
    <w:rsid w:val="00400820"/>
    <w:rsid w:val="00406D6C"/>
    <w:rsid w:val="00410C00"/>
    <w:rsid w:val="00412F4A"/>
    <w:rsid w:val="00415B54"/>
    <w:rsid w:val="004250D3"/>
    <w:rsid w:val="004301CD"/>
    <w:rsid w:val="00432C7B"/>
    <w:rsid w:val="0043381D"/>
    <w:rsid w:val="00451A85"/>
    <w:rsid w:val="00453207"/>
    <w:rsid w:val="004726C0"/>
    <w:rsid w:val="00472D7A"/>
    <w:rsid w:val="00480608"/>
    <w:rsid w:val="00483360"/>
    <w:rsid w:val="004969D6"/>
    <w:rsid w:val="004A4FE1"/>
    <w:rsid w:val="004A7A79"/>
    <w:rsid w:val="004C5E82"/>
    <w:rsid w:val="004C75F0"/>
    <w:rsid w:val="004D0061"/>
    <w:rsid w:val="004D2012"/>
    <w:rsid w:val="004D7030"/>
    <w:rsid w:val="004E1FB3"/>
    <w:rsid w:val="0051168E"/>
    <w:rsid w:val="005119FE"/>
    <w:rsid w:val="00517303"/>
    <w:rsid w:val="005608E3"/>
    <w:rsid w:val="005759A2"/>
    <w:rsid w:val="005814E8"/>
    <w:rsid w:val="005877FD"/>
    <w:rsid w:val="00593857"/>
    <w:rsid w:val="005A513C"/>
    <w:rsid w:val="005B01D9"/>
    <w:rsid w:val="005D7C9A"/>
    <w:rsid w:val="005E4742"/>
    <w:rsid w:val="005E6501"/>
    <w:rsid w:val="005E6BDE"/>
    <w:rsid w:val="006177B4"/>
    <w:rsid w:val="00652F0F"/>
    <w:rsid w:val="0065750F"/>
    <w:rsid w:val="006739A8"/>
    <w:rsid w:val="00691660"/>
    <w:rsid w:val="006A0326"/>
    <w:rsid w:val="006A1FB5"/>
    <w:rsid w:val="006C76CC"/>
    <w:rsid w:val="006D695D"/>
    <w:rsid w:val="006E6AEB"/>
    <w:rsid w:val="006F2DA1"/>
    <w:rsid w:val="006F6393"/>
    <w:rsid w:val="00704119"/>
    <w:rsid w:val="00715337"/>
    <w:rsid w:val="00724B9A"/>
    <w:rsid w:val="00726DD4"/>
    <w:rsid w:val="007273B5"/>
    <w:rsid w:val="0074352A"/>
    <w:rsid w:val="0074386A"/>
    <w:rsid w:val="00753A10"/>
    <w:rsid w:val="007572D4"/>
    <w:rsid w:val="00761C93"/>
    <w:rsid w:val="00762D1D"/>
    <w:rsid w:val="00782CE4"/>
    <w:rsid w:val="007845B5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15C99"/>
    <w:rsid w:val="008254CB"/>
    <w:rsid w:val="00841F5F"/>
    <w:rsid w:val="00853D86"/>
    <w:rsid w:val="00865246"/>
    <w:rsid w:val="00876254"/>
    <w:rsid w:val="008816DB"/>
    <w:rsid w:val="0088745F"/>
    <w:rsid w:val="008B4E2D"/>
    <w:rsid w:val="008C1C1E"/>
    <w:rsid w:val="008D1366"/>
    <w:rsid w:val="008E6254"/>
    <w:rsid w:val="00905DD3"/>
    <w:rsid w:val="00920BE1"/>
    <w:rsid w:val="00923E00"/>
    <w:rsid w:val="0092652D"/>
    <w:rsid w:val="00944C6E"/>
    <w:rsid w:val="00945D33"/>
    <w:rsid w:val="0095649A"/>
    <w:rsid w:val="009835F4"/>
    <w:rsid w:val="0098582A"/>
    <w:rsid w:val="00990053"/>
    <w:rsid w:val="00997886"/>
    <w:rsid w:val="009A691A"/>
    <w:rsid w:val="009B7200"/>
    <w:rsid w:val="009D0F68"/>
    <w:rsid w:val="009D1074"/>
    <w:rsid w:val="009F57C6"/>
    <w:rsid w:val="009F6997"/>
    <w:rsid w:val="00A057FC"/>
    <w:rsid w:val="00A12464"/>
    <w:rsid w:val="00A15295"/>
    <w:rsid w:val="00A15F42"/>
    <w:rsid w:val="00A20132"/>
    <w:rsid w:val="00A24831"/>
    <w:rsid w:val="00A31CC1"/>
    <w:rsid w:val="00A320A1"/>
    <w:rsid w:val="00A405FF"/>
    <w:rsid w:val="00A419F7"/>
    <w:rsid w:val="00A51CEC"/>
    <w:rsid w:val="00A67AC7"/>
    <w:rsid w:val="00A85C28"/>
    <w:rsid w:val="00AA3254"/>
    <w:rsid w:val="00AC60CA"/>
    <w:rsid w:val="00AC60E1"/>
    <w:rsid w:val="00AD139B"/>
    <w:rsid w:val="00B1777E"/>
    <w:rsid w:val="00B31AF0"/>
    <w:rsid w:val="00B62AE5"/>
    <w:rsid w:val="00B65439"/>
    <w:rsid w:val="00B70615"/>
    <w:rsid w:val="00B70B3B"/>
    <w:rsid w:val="00B75D30"/>
    <w:rsid w:val="00B86626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F2CAD"/>
    <w:rsid w:val="00BF7786"/>
    <w:rsid w:val="00C017CC"/>
    <w:rsid w:val="00C044D2"/>
    <w:rsid w:val="00C04C0E"/>
    <w:rsid w:val="00C17605"/>
    <w:rsid w:val="00C27C47"/>
    <w:rsid w:val="00C319ED"/>
    <w:rsid w:val="00C350F1"/>
    <w:rsid w:val="00C40EA1"/>
    <w:rsid w:val="00C4103A"/>
    <w:rsid w:val="00C437FA"/>
    <w:rsid w:val="00C511CB"/>
    <w:rsid w:val="00C515C7"/>
    <w:rsid w:val="00C57E90"/>
    <w:rsid w:val="00C63AF6"/>
    <w:rsid w:val="00C71D33"/>
    <w:rsid w:val="00C756B5"/>
    <w:rsid w:val="00C7726D"/>
    <w:rsid w:val="00C84803"/>
    <w:rsid w:val="00C867DA"/>
    <w:rsid w:val="00C86870"/>
    <w:rsid w:val="00C95B52"/>
    <w:rsid w:val="00CA589F"/>
    <w:rsid w:val="00CA60CE"/>
    <w:rsid w:val="00CB05FF"/>
    <w:rsid w:val="00CB606C"/>
    <w:rsid w:val="00CC7D7D"/>
    <w:rsid w:val="00CD2097"/>
    <w:rsid w:val="00CD3C69"/>
    <w:rsid w:val="00CD79A9"/>
    <w:rsid w:val="00CE1735"/>
    <w:rsid w:val="00CF75F8"/>
    <w:rsid w:val="00D43C79"/>
    <w:rsid w:val="00D44BAC"/>
    <w:rsid w:val="00D45C3B"/>
    <w:rsid w:val="00D55BE2"/>
    <w:rsid w:val="00D678C8"/>
    <w:rsid w:val="00D82890"/>
    <w:rsid w:val="00D8294C"/>
    <w:rsid w:val="00D924B5"/>
    <w:rsid w:val="00DA19CD"/>
    <w:rsid w:val="00DA1DDE"/>
    <w:rsid w:val="00DB0BB2"/>
    <w:rsid w:val="00DD34C6"/>
    <w:rsid w:val="00DD6147"/>
    <w:rsid w:val="00DE2F0D"/>
    <w:rsid w:val="00DE32F1"/>
    <w:rsid w:val="00DF3BA1"/>
    <w:rsid w:val="00E06AFE"/>
    <w:rsid w:val="00E15860"/>
    <w:rsid w:val="00E21AA4"/>
    <w:rsid w:val="00E2265C"/>
    <w:rsid w:val="00E44160"/>
    <w:rsid w:val="00E45D9B"/>
    <w:rsid w:val="00E65198"/>
    <w:rsid w:val="00E81263"/>
    <w:rsid w:val="00E81E1D"/>
    <w:rsid w:val="00EC4339"/>
    <w:rsid w:val="00EC7395"/>
    <w:rsid w:val="00EE49C8"/>
    <w:rsid w:val="00EF2840"/>
    <w:rsid w:val="00EF6D5B"/>
    <w:rsid w:val="00F02190"/>
    <w:rsid w:val="00F16567"/>
    <w:rsid w:val="00F21AF3"/>
    <w:rsid w:val="00F334DD"/>
    <w:rsid w:val="00F4165C"/>
    <w:rsid w:val="00F5006A"/>
    <w:rsid w:val="00F706FF"/>
    <w:rsid w:val="00F84677"/>
    <w:rsid w:val="00F94016"/>
    <w:rsid w:val="00F964CF"/>
    <w:rsid w:val="00FA7EDD"/>
    <w:rsid w:val="00FB6C54"/>
    <w:rsid w:val="00FC477C"/>
    <w:rsid w:val="00FD03F6"/>
    <w:rsid w:val="00FD1DF5"/>
    <w:rsid w:val="00FD2012"/>
    <w:rsid w:val="00FD7FB9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04119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20B6-F052-40F0-8C30-04240828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DZP</dc:creator>
  <cp:lastModifiedBy>Edyta EP. Pożoga</cp:lastModifiedBy>
  <cp:revision>15</cp:revision>
  <cp:lastPrinted>2024-01-23T10:30:00Z</cp:lastPrinted>
  <dcterms:created xsi:type="dcterms:W3CDTF">2024-01-04T07:30:00Z</dcterms:created>
  <dcterms:modified xsi:type="dcterms:W3CDTF">2024-08-06T11:44:00Z</dcterms:modified>
</cp:coreProperties>
</file>