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FD341E" w14:textId="77777777" w:rsidR="00AA6C3E" w:rsidRPr="00DF21B2" w:rsidRDefault="00AA6C3E" w:rsidP="00432F54">
      <w:pPr>
        <w:pStyle w:val="NormalnyWeb"/>
        <w:spacing w:before="120" w:after="0"/>
        <w:ind w:right="-425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04C5401D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94A84" w14:textId="77777777" w:rsidR="00AA6C3E" w:rsidRPr="00A4364C" w:rsidRDefault="00AA6C3E" w:rsidP="00AA6C3E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16EC635A" w14:textId="1404DB72" w:rsidR="00AA6C3E" w:rsidRPr="00A4364C" w:rsidRDefault="00AA6C3E" w:rsidP="00854EFA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Część I – </w:t>
      </w:r>
      <w:r w:rsidR="005846BA" w:rsidRPr="00A4364C">
        <w:rPr>
          <w:rFonts w:ascii="Arial" w:hAnsi="Arial" w:cs="Arial"/>
          <w:b/>
          <w:bCs/>
          <w:sz w:val="20"/>
          <w:szCs w:val="20"/>
        </w:rPr>
        <w:t>komputery stacjonarne</w:t>
      </w:r>
    </w:p>
    <w:p w14:paraId="3D4A990A" w14:textId="141D5124" w:rsidR="00E0721C" w:rsidRPr="00A4364C" w:rsidRDefault="00E0721C" w:rsidP="00AA6C3E">
      <w:pPr>
        <w:suppressAutoHyphens w:val="0"/>
        <w:spacing w:before="120" w:after="0"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1697"/>
        <w:gridCol w:w="2268"/>
        <w:gridCol w:w="1984"/>
        <w:gridCol w:w="851"/>
        <w:gridCol w:w="1842"/>
        <w:gridCol w:w="1276"/>
        <w:gridCol w:w="1843"/>
        <w:gridCol w:w="2126"/>
      </w:tblGrid>
      <w:tr w:rsidR="001E7213" w:rsidRPr="00A4364C" w14:paraId="07987651" w14:textId="77777777" w:rsidTr="00A4364C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2C6B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CB9B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BEC5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402E" w14:textId="701B70D5" w:rsidR="001E7213" w:rsidRPr="00A4364C" w:rsidRDefault="00AA6F97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Nazwa i wersja systemu operacyjnego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4DA8" w14:textId="566DDE05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E172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D431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265B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196F40A3" w14:textId="77777777" w:rsidR="001E7213" w:rsidRPr="00A4364C" w:rsidRDefault="001E7213" w:rsidP="004B03A1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5CF1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546D7E70" w14:textId="0312DC5A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(kolumna </w:t>
            </w:r>
            <w:r w:rsidR="0030460E" w:rsidRPr="00A4364C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x kolumna </w:t>
            </w:r>
            <w:r w:rsidR="0030460E" w:rsidRPr="00A4364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E7213" w:rsidRPr="00A4364C" w14:paraId="14B63E3A" w14:textId="77777777" w:rsidTr="00A4364C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BCEA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65C1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639E" w14:textId="77777777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C270" w14:textId="48E3F4DA" w:rsidR="001E7213" w:rsidRPr="00A4364C" w:rsidRDefault="0030460E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A1AD" w14:textId="059C168E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60E" w:rsidRPr="00A436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5EAA" w14:textId="5019FF5B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60E" w:rsidRPr="00A4364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5A0E" w14:textId="1066389E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60E" w:rsidRPr="00A4364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8AB3" w14:textId="3C96C58A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60E" w:rsidRPr="00A4364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D709" w14:textId="7F250530" w:rsidR="001E7213" w:rsidRPr="00A4364C" w:rsidRDefault="001E7213" w:rsidP="004B03A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0460E" w:rsidRPr="00A4364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E7213" w:rsidRPr="00A4364C" w14:paraId="03B1C391" w14:textId="77777777" w:rsidTr="00A4364C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F543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DC0A" w14:textId="282B7775" w:rsidR="001E7213" w:rsidRPr="00A4364C" w:rsidRDefault="001E7213" w:rsidP="00411915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Cs/>
                <w:sz w:val="20"/>
                <w:szCs w:val="20"/>
              </w:rPr>
              <w:t>Komputer biurowy w obudowie SFF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372A" w14:textId="77777777" w:rsidR="001E7213" w:rsidRPr="00A4364C" w:rsidRDefault="001E7213" w:rsidP="0041191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D5BD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FD54" w14:textId="4F4F591F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3</w:t>
            </w:r>
            <w:r w:rsidR="008304E4">
              <w:rPr>
                <w:rFonts w:ascii="Arial" w:hAnsi="Arial" w:cs="Arial"/>
                <w:sz w:val="20"/>
                <w:szCs w:val="20"/>
              </w:rPr>
              <w:t>2</w:t>
            </w:r>
            <w:r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6CC3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83C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0602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36E5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13" w:rsidRPr="00A4364C" w14:paraId="10369D9E" w14:textId="77777777" w:rsidTr="00A4364C">
        <w:trPr>
          <w:trHeight w:val="60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3305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1A23" w14:textId="5BB6F9F4" w:rsidR="001E7213" w:rsidRPr="00A4364C" w:rsidRDefault="001E7213" w:rsidP="00411915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Cs/>
                <w:sz w:val="20"/>
                <w:szCs w:val="20"/>
              </w:rPr>
              <w:t>Komputer biurowy w obudowie MFF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89F4" w14:textId="77777777" w:rsidR="001E7213" w:rsidRPr="00A4364C" w:rsidRDefault="001E7213" w:rsidP="0041191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239D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3C4B" w14:textId="4A98377F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</w:t>
            </w:r>
            <w:r w:rsidR="008304E4">
              <w:rPr>
                <w:rFonts w:ascii="Arial" w:hAnsi="Arial" w:cs="Arial"/>
                <w:sz w:val="20"/>
                <w:szCs w:val="20"/>
              </w:rPr>
              <w:t>3</w:t>
            </w:r>
            <w:r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DD64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1E7E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A775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0B9F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13" w:rsidRPr="00A4364C" w14:paraId="3A4AED32" w14:textId="77777777" w:rsidTr="00A4364C">
        <w:trPr>
          <w:trHeight w:val="76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7B7C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09A9" w14:textId="5252D399" w:rsidR="001E7213" w:rsidRPr="00A4364C" w:rsidRDefault="001E7213" w:rsidP="00411915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Cs/>
                <w:sz w:val="20"/>
                <w:szCs w:val="20"/>
              </w:rPr>
              <w:t>Stacja graficzna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420E" w14:textId="77777777" w:rsidR="001E7213" w:rsidRPr="00A4364C" w:rsidRDefault="001E7213" w:rsidP="00411915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1BDC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EC9F" w14:textId="4433E2E1" w:rsidR="001E7213" w:rsidRPr="00A4364C" w:rsidRDefault="00A00655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7213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9249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E48A" w14:textId="77777777" w:rsidR="001E7213" w:rsidRPr="00A4364C" w:rsidRDefault="001E7213" w:rsidP="00BD4B0E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8328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8D7E" w14:textId="77777777" w:rsidR="001E7213" w:rsidRPr="00A4364C" w:rsidRDefault="001E7213" w:rsidP="00BD4B0E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13" w:rsidRPr="00A4364C" w14:paraId="196E870D" w14:textId="77777777" w:rsidTr="00A4364C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92" w:type="dxa"/>
            <w:gridSpan w:val="2"/>
          </w:tcPr>
          <w:p w14:paraId="1EA3A5A4" w14:textId="77777777" w:rsidR="001E7213" w:rsidRPr="00A4364C" w:rsidRDefault="001E7213" w:rsidP="004B0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8E231" w14:textId="63B4801C" w:rsidR="001E7213" w:rsidRPr="00A4364C" w:rsidRDefault="001E7213" w:rsidP="004B0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6004" w14:textId="77777777" w:rsidR="001E7213" w:rsidRPr="00A4364C" w:rsidRDefault="001E7213" w:rsidP="004B03A1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8114" w14:textId="77777777" w:rsidR="001E7213" w:rsidRPr="00A4364C" w:rsidRDefault="001E7213" w:rsidP="004B03A1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03FCCB3" w14:textId="45AD78AB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54713F5C" w14:textId="77777777" w:rsidR="00B5340D" w:rsidRPr="00A4364C" w:rsidRDefault="00B5340D" w:rsidP="00AA6C3E">
      <w:pPr>
        <w:pStyle w:val="NormalnyWeb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6A9CB3BC" w14:textId="1963599E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 – </w:t>
      </w:r>
      <w:r w:rsidR="007477FC" w:rsidRPr="00A4364C">
        <w:rPr>
          <w:rFonts w:ascii="Arial" w:hAnsi="Arial" w:cs="Arial"/>
          <w:b/>
          <w:sz w:val="20"/>
          <w:szCs w:val="20"/>
        </w:rPr>
        <w:t>komputery stacjonarne</w:t>
      </w:r>
      <w:r w:rsidRPr="00A4364C">
        <w:rPr>
          <w:rFonts w:ascii="Arial" w:hAnsi="Arial" w:cs="Arial"/>
          <w:sz w:val="20"/>
          <w:szCs w:val="20"/>
        </w:rPr>
        <w:t xml:space="preserve">– zgodnie z opisem i wymaganiami zawartymi w </w:t>
      </w:r>
      <w:r w:rsidR="00A87CA4" w:rsidRPr="00A4364C">
        <w:rPr>
          <w:rFonts w:ascii="Arial" w:hAnsi="Arial" w:cs="Arial"/>
          <w:sz w:val="20"/>
          <w:szCs w:val="20"/>
        </w:rPr>
        <w:t xml:space="preserve">Załączniku nr 2 i Załączniku nr 2a </w:t>
      </w:r>
      <w:r w:rsidRPr="00A4364C">
        <w:rPr>
          <w:rFonts w:ascii="Arial" w:hAnsi="Arial" w:cs="Arial"/>
          <w:sz w:val="20"/>
          <w:szCs w:val="20"/>
        </w:rPr>
        <w:t>do SWZ (Szczegółowy opis przedmiotu zamówienia) i Załączniku nr 3 do SWZ (Projekt umowy)</w:t>
      </w:r>
    </w:p>
    <w:p w14:paraId="18A822C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54B840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3D143EC2" w14:textId="77777777" w:rsidR="00AA6C3E" w:rsidRPr="00A4364C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CB874DF" w14:textId="77777777" w:rsidR="00DF21B2" w:rsidRPr="00A4364C" w:rsidRDefault="00DF21B2" w:rsidP="00AA6C3E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684AD1A9" w14:textId="77777777" w:rsidR="00C9143B" w:rsidRPr="00A4364C" w:rsidRDefault="00C9143B" w:rsidP="00AA6C3E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239EF9F" w14:textId="77777777" w:rsidR="00C9143B" w:rsidRPr="00A4364C" w:rsidRDefault="00C9143B" w:rsidP="00AA6C3E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58433EE9" w14:textId="1939FDE9" w:rsidR="00AA6C3E" w:rsidRPr="00A4364C" w:rsidRDefault="004838BD" w:rsidP="004838BD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</w:t>
      </w:r>
      <w:r w:rsidR="00AA6C3E" w:rsidRPr="00A4364C">
        <w:rPr>
          <w:rFonts w:ascii="Arial" w:hAnsi="Arial" w:cs="Arial"/>
          <w:sz w:val="20"/>
          <w:szCs w:val="20"/>
        </w:rPr>
        <w:t>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="00AA6C3E" w:rsidRPr="00A4364C">
        <w:rPr>
          <w:rFonts w:ascii="Arial" w:hAnsi="Arial" w:cs="Arial"/>
          <w:sz w:val="20"/>
          <w:szCs w:val="20"/>
        </w:rPr>
        <w:t>………...</w:t>
      </w:r>
      <w:r w:rsidRPr="00A4364C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1A2B88D" w14:textId="0C905C84" w:rsidR="004838BD" w:rsidRPr="00A4364C" w:rsidRDefault="00AA6C3E" w:rsidP="004838BD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="004838BD" w:rsidRPr="00A4364C">
        <w:rPr>
          <w:rFonts w:ascii="Arial" w:hAnsi="Arial" w:cs="Arial"/>
          <w:sz w:val="20"/>
          <w:szCs w:val="20"/>
        </w:rPr>
        <w:tab/>
      </w:r>
      <w:r w:rsidR="004838BD" w:rsidRPr="00A4364C">
        <w:rPr>
          <w:rFonts w:ascii="Arial" w:hAnsi="Arial" w:cs="Arial"/>
          <w:sz w:val="20"/>
          <w:szCs w:val="20"/>
        </w:rPr>
        <w:tab/>
      </w:r>
      <w:r w:rsidR="004838BD" w:rsidRPr="00A4364C">
        <w:rPr>
          <w:rFonts w:ascii="Arial" w:hAnsi="Arial" w:cs="Arial"/>
          <w:sz w:val="20"/>
          <w:szCs w:val="20"/>
        </w:rPr>
        <w:tab/>
      </w:r>
      <w:r w:rsidR="004838BD" w:rsidRPr="00A4364C">
        <w:rPr>
          <w:rFonts w:ascii="Arial" w:hAnsi="Arial" w:cs="Arial"/>
          <w:sz w:val="20"/>
          <w:szCs w:val="20"/>
        </w:rPr>
        <w:tab/>
      </w:r>
      <w:r w:rsidR="004838BD" w:rsidRPr="00A4364C">
        <w:rPr>
          <w:rFonts w:ascii="Arial" w:hAnsi="Arial" w:cs="Arial"/>
          <w:sz w:val="20"/>
          <w:szCs w:val="20"/>
        </w:rPr>
        <w:tab/>
      </w:r>
      <w:r w:rsidR="004838BD" w:rsidRPr="00A4364C">
        <w:rPr>
          <w:rFonts w:ascii="Arial" w:hAnsi="Arial" w:cs="Arial"/>
          <w:sz w:val="20"/>
          <w:szCs w:val="20"/>
        </w:rPr>
        <w:tab/>
      </w:r>
      <w:r w:rsidR="004838BD"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="004838BD" w:rsidRPr="00A4364C">
        <w:rPr>
          <w:rFonts w:ascii="Arial" w:hAnsi="Arial" w:cs="Arial"/>
          <w:sz w:val="20"/>
          <w:szCs w:val="20"/>
        </w:rPr>
        <w:t>ych</w:t>
      </w:r>
      <w:proofErr w:type="spellEnd"/>
      <w:r w:rsidR="004838BD"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7005DAC0" w14:textId="7DFA0158" w:rsidR="005C0C06" w:rsidRPr="00A4364C" w:rsidRDefault="005C0C0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14:paraId="0832D90C" w14:textId="77777777" w:rsidR="00027D04" w:rsidRPr="00A4364C" w:rsidRDefault="00027D04" w:rsidP="00027D04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FORMULARZ CENOWY</w:t>
      </w:r>
    </w:p>
    <w:p w14:paraId="5BA804F6" w14:textId="497D62EC" w:rsidR="00027D04" w:rsidRPr="00A4364C" w:rsidRDefault="00027D04" w:rsidP="00E37465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Część I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</w:t>
      </w: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– </w:t>
      </w:r>
      <w:r w:rsidRPr="00A4364C">
        <w:rPr>
          <w:rFonts w:ascii="Arial" w:hAnsi="Arial" w:cs="Arial"/>
          <w:b/>
          <w:bCs/>
          <w:sz w:val="20"/>
          <w:szCs w:val="20"/>
        </w:rPr>
        <w:t xml:space="preserve">komputery </w:t>
      </w:r>
      <w:r>
        <w:rPr>
          <w:rFonts w:ascii="Arial" w:hAnsi="Arial" w:cs="Arial"/>
          <w:b/>
          <w:bCs/>
          <w:sz w:val="20"/>
          <w:szCs w:val="20"/>
        </w:rPr>
        <w:t>przenośne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1697"/>
        <w:gridCol w:w="2268"/>
        <w:gridCol w:w="1984"/>
        <w:gridCol w:w="851"/>
        <w:gridCol w:w="1842"/>
        <w:gridCol w:w="1276"/>
        <w:gridCol w:w="1843"/>
        <w:gridCol w:w="2126"/>
      </w:tblGrid>
      <w:tr w:rsidR="00027D04" w:rsidRPr="00A4364C" w14:paraId="6691BE8A" w14:textId="77777777" w:rsidTr="00D35C76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46B4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5276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685D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760D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Nazwa i wersja systemu operacyjnego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A864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CBBC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C91B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FA88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33E818A3" w14:textId="77777777" w:rsidR="00027D04" w:rsidRPr="00A4364C" w:rsidRDefault="00027D04" w:rsidP="00D35C76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E7F9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7FA13596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5 x kolumna 8)</w:t>
            </w:r>
          </w:p>
        </w:tc>
      </w:tr>
      <w:tr w:rsidR="00027D04" w:rsidRPr="00A4364C" w14:paraId="3EEF3494" w14:textId="77777777" w:rsidTr="00D35C76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A880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ED59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47AD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7FA0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1DC6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307D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F30B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B95A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68B0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</w:tr>
      <w:tr w:rsidR="00027D04" w:rsidRPr="00A4364C" w14:paraId="05B4B851" w14:textId="77777777" w:rsidTr="00D35C76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E95B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2EDB" w14:textId="205ED165" w:rsidR="00027D04" w:rsidRPr="00A4364C" w:rsidRDefault="00A00655" w:rsidP="00D35C76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00655">
              <w:rPr>
                <w:rFonts w:ascii="Arial" w:hAnsi="Arial" w:cs="Arial"/>
                <w:bCs/>
                <w:sz w:val="20"/>
                <w:szCs w:val="20"/>
              </w:rPr>
              <w:t>Notebook biznesowy nr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8FDA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7A0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A80B" w14:textId="5F8D547D" w:rsidR="00027D04" w:rsidRPr="00A4364C" w:rsidRDefault="00A00655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7D04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7A33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D174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25F2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8C22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D04" w:rsidRPr="00A4364C" w14:paraId="7276AAE3" w14:textId="77777777" w:rsidTr="00D35C76">
        <w:trPr>
          <w:trHeight w:val="60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A53E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ED44" w14:textId="62A9A6EF" w:rsidR="00027D04" w:rsidRPr="00A4364C" w:rsidRDefault="00A00655" w:rsidP="00D35C76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A00655">
              <w:rPr>
                <w:rFonts w:ascii="Arial" w:hAnsi="Arial" w:cs="Arial"/>
                <w:bCs/>
                <w:sz w:val="20"/>
                <w:szCs w:val="20"/>
              </w:rPr>
              <w:t xml:space="preserve">Notebook biznesowy nr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2BAA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EEA1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501C" w14:textId="768673CB" w:rsidR="00027D04" w:rsidRPr="00A4364C" w:rsidRDefault="00A00655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7D04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0FCB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E5D7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5621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EE7A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D04" w:rsidRPr="00A4364C" w14:paraId="46D7CB0A" w14:textId="77777777" w:rsidTr="00D35C76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92" w:type="dxa"/>
            <w:gridSpan w:val="2"/>
          </w:tcPr>
          <w:p w14:paraId="2FCF62CA" w14:textId="77777777" w:rsidR="00027D04" w:rsidRPr="00A4364C" w:rsidRDefault="00027D04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DBCAB" w14:textId="77777777" w:rsidR="00027D04" w:rsidRPr="00A4364C" w:rsidRDefault="00027D04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CB6F" w14:textId="77777777" w:rsidR="00027D04" w:rsidRPr="00A4364C" w:rsidRDefault="00027D04" w:rsidP="00D35C76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1698" w14:textId="77777777" w:rsidR="00027D04" w:rsidRPr="00A4364C" w:rsidRDefault="00027D04" w:rsidP="00D35C76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68CC9B2" w14:textId="3183C1C2" w:rsidR="00027D04" w:rsidRPr="00A4364C" w:rsidRDefault="00027D04" w:rsidP="00027D04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</w:t>
      </w:r>
      <w:r w:rsidR="000A521D">
        <w:rPr>
          <w:rFonts w:ascii="Arial" w:hAnsi="Arial" w:cs="Arial"/>
          <w:b/>
          <w:sz w:val="20"/>
          <w:szCs w:val="20"/>
        </w:rPr>
        <w:t>I</w:t>
      </w:r>
      <w:r w:rsidRPr="00A4364C">
        <w:rPr>
          <w:rFonts w:ascii="Arial" w:hAnsi="Arial" w:cs="Arial"/>
          <w:b/>
          <w:sz w:val="20"/>
          <w:szCs w:val="20"/>
        </w:rPr>
        <w:t xml:space="preserve">I – komputery </w:t>
      </w:r>
      <w:r>
        <w:rPr>
          <w:rFonts w:ascii="Arial" w:hAnsi="Arial" w:cs="Arial"/>
          <w:b/>
          <w:sz w:val="20"/>
          <w:szCs w:val="20"/>
        </w:rPr>
        <w:t>przenośne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i Załączniku nr 2a do SWZ (Szczegółowy opis przedmiotu zamówienia) i Załączniku nr 3 do SWZ (Projekt umowy)</w:t>
      </w:r>
    </w:p>
    <w:p w14:paraId="4222A906" w14:textId="77777777" w:rsidR="00027D04" w:rsidRPr="00A4364C" w:rsidRDefault="00027D04" w:rsidP="00027D04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6BB3295" w14:textId="77777777" w:rsidR="00027D04" w:rsidRPr="00A4364C" w:rsidRDefault="00027D04" w:rsidP="00027D04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78B9A7F7" w14:textId="16904B15" w:rsidR="00BE3955" w:rsidRPr="00A4364C" w:rsidRDefault="00027D04" w:rsidP="00027D04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56DB4DB" w14:textId="77777777" w:rsidR="00BE3955" w:rsidRPr="00A4364C" w:rsidRDefault="00BE3955" w:rsidP="00BE395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A2AC6A1" w14:textId="77777777" w:rsidR="00BE3955" w:rsidRPr="00A4364C" w:rsidRDefault="00BE3955" w:rsidP="00BE395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6612F211" w14:textId="77777777" w:rsidR="00BE3955" w:rsidRPr="00A4364C" w:rsidRDefault="00BE3955" w:rsidP="00BE395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7FDD5F5F" w14:textId="77777777" w:rsidR="00BE3955" w:rsidRPr="00A4364C" w:rsidRDefault="00BE3955" w:rsidP="00BE3955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6AA0C09C" w14:textId="77777777" w:rsidR="00BE3955" w:rsidRPr="00A4364C" w:rsidRDefault="00BE3955" w:rsidP="00BE3955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14:paraId="742EF1C5" w14:textId="77777777" w:rsidR="00027D04" w:rsidRPr="00A4364C" w:rsidRDefault="00027D04" w:rsidP="00027D04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FORMULARZ CENOWY</w:t>
      </w:r>
    </w:p>
    <w:p w14:paraId="47FE1684" w14:textId="72B8EB91" w:rsidR="00027D04" w:rsidRPr="00A4364C" w:rsidRDefault="00027D04" w:rsidP="00027D04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Część I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</w:t>
      </w:r>
      <w:r w:rsidR="000A521D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</w:t>
      </w: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– </w:t>
      </w:r>
      <w:r w:rsidRPr="00A4364C">
        <w:rPr>
          <w:rFonts w:ascii="Arial" w:hAnsi="Arial" w:cs="Arial"/>
          <w:b/>
          <w:bCs/>
          <w:sz w:val="20"/>
          <w:szCs w:val="20"/>
        </w:rPr>
        <w:t xml:space="preserve">komputery </w:t>
      </w:r>
      <w:r>
        <w:rPr>
          <w:rFonts w:ascii="Arial" w:hAnsi="Arial" w:cs="Arial"/>
          <w:b/>
          <w:bCs/>
          <w:sz w:val="20"/>
          <w:szCs w:val="20"/>
        </w:rPr>
        <w:t>przenośne</w:t>
      </w:r>
      <w:r w:rsidR="003622C9">
        <w:rPr>
          <w:rFonts w:ascii="Arial" w:hAnsi="Arial" w:cs="Arial"/>
          <w:b/>
          <w:bCs/>
          <w:sz w:val="20"/>
          <w:szCs w:val="20"/>
        </w:rPr>
        <w:t xml:space="preserve"> 13 cali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1697"/>
        <w:gridCol w:w="2268"/>
        <w:gridCol w:w="1984"/>
        <w:gridCol w:w="851"/>
        <w:gridCol w:w="1842"/>
        <w:gridCol w:w="1276"/>
        <w:gridCol w:w="1843"/>
        <w:gridCol w:w="2126"/>
      </w:tblGrid>
      <w:tr w:rsidR="00027D04" w:rsidRPr="00A4364C" w14:paraId="24E20889" w14:textId="77777777" w:rsidTr="00D35C76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48F4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957B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452F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A14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Nazwa i wersja systemu operacyjnego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B81D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08E0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5923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4C70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53852B6B" w14:textId="77777777" w:rsidR="00027D04" w:rsidRPr="00A4364C" w:rsidRDefault="00027D04" w:rsidP="00D35C76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93B2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3A31D5C0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5 x kolumna 8)</w:t>
            </w:r>
          </w:p>
        </w:tc>
      </w:tr>
      <w:tr w:rsidR="00027D04" w:rsidRPr="00A4364C" w14:paraId="665C8C33" w14:textId="77777777" w:rsidTr="00D35C76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24D2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56D8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6C0C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B816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18E2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575C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6CA5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B21B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B08A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</w:tr>
      <w:tr w:rsidR="00027D04" w:rsidRPr="00A4364C" w14:paraId="3171BAA0" w14:textId="77777777" w:rsidTr="00D35C76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7A37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42DC" w14:textId="1D8B7877" w:rsidR="00027D04" w:rsidRPr="00A4364C" w:rsidRDefault="00731623" w:rsidP="00D35C76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731623">
              <w:rPr>
                <w:rFonts w:ascii="Arial" w:hAnsi="Arial" w:cs="Arial"/>
                <w:bCs/>
                <w:sz w:val="20"/>
                <w:szCs w:val="20"/>
              </w:rPr>
              <w:t>Notebook biznesowy z funkcją tabletu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B236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959D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7344" w14:textId="268B2E85" w:rsidR="00027D04" w:rsidRPr="00A4364C" w:rsidRDefault="00731623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7D04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B944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3D12" w14:textId="77777777" w:rsidR="00027D04" w:rsidRPr="00A4364C" w:rsidRDefault="00027D04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AD6F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699E" w14:textId="77777777" w:rsidR="00027D04" w:rsidRPr="00A4364C" w:rsidRDefault="00027D04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D04" w:rsidRPr="00A4364C" w14:paraId="718A1CAB" w14:textId="77777777" w:rsidTr="00D35C76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92" w:type="dxa"/>
            <w:gridSpan w:val="2"/>
          </w:tcPr>
          <w:p w14:paraId="3250F9F4" w14:textId="77777777" w:rsidR="00027D04" w:rsidRPr="00A4364C" w:rsidRDefault="00027D04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1C63A" w14:textId="77777777" w:rsidR="00027D04" w:rsidRPr="00A4364C" w:rsidRDefault="00027D04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EF0" w14:textId="77777777" w:rsidR="00027D04" w:rsidRPr="00A4364C" w:rsidRDefault="00027D04" w:rsidP="00D35C76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6E4B" w14:textId="77777777" w:rsidR="00027D04" w:rsidRPr="00A4364C" w:rsidRDefault="00027D04" w:rsidP="00D35C76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1FF911E" w14:textId="77777777" w:rsidR="00E37465" w:rsidRDefault="00E37465" w:rsidP="00027D04">
      <w:pPr>
        <w:pStyle w:val="NormalnyWeb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674196F2" w14:textId="244CD120" w:rsidR="00027D04" w:rsidRPr="00A4364C" w:rsidRDefault="00027D04" w:rsidP="00027D04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</w:t>
      </w:r>
      <w:r w:rsidR="000A521D">
        <w:rPr>
          <w:rFonts w:ascii="Arial" w:hAnsi="Arial" w:cs="Arial"/>
          <w:b/>
          <w:sz w:val="20"/>
          <w:szCs w:val="20"/>
        </w:rPr>
        <w:t>II</w:t>
      </w:r>
      <w:r w:rsidRPr="00A4364C">
        <w:rPr>
          <w:rFonts w:ascii="Arial" w:hAnsi="Arial" w:cs="Arial"/>
          <w:b/>
          <w:sz w:val="20"/>
          <w:szCs w:val="20"/>
        </w:rPr>
        <w:t xml:space="preserve">I – komputery </w:t>
      </w:r>
      <w:r>
        <w:rPr>
          <w:rFonts w:ascii="Arial" w:hAnsi="Arial" w:cs="Arial"/>
          <w:b/>
          <w:sz w:val="20"/>
          <w:szCs w:val="20"/>
        </w:rPr>
        <w:t>przenośne</w:t>
      </w:r>
      <w:r w:rsidR="00DE27B8">
        <w:rPr>
          <w:rFonts w:ascii="Arial" w:hAnsi="Arial" w:cs="Arial"/>
          <w:b/>
          <w:sz w:val="20"/>
          <w:szCs w:val="20"/>
        </w:rPr>
        <w:t xml:space="preserve"> 13 cali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i Załączniku nr 2a do SWZ (Szczegółowy opis przedmiotu zamówienia) i Załączniku nr 3 do SWZ (Projekt umowy)</w:t>
      </w:r>
    </w:p>
    <w:p w14:paraId="5A48A831" w14:textId="77777777" w:rsidR="00027D04" w:rsidRPr="00A4364C" w:rsidRDefault="00027D04" w:rsidP="00027D04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30693751" w14:textId="77777777" w:rsidR="00027D04" w:rsidRPr="00A4364C" w:rsidRDefault="00027D04" w:rsidP="00027D04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4F7BFE42" w14:textId="77777777" w:rsidR="00027D04" w:rsidRPr="00A4364C" w:rsidRDefault="00027D04" w:rsidP="00027D04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62D61007" w14:textId="77777777" w:rsidR="00027D04" w:rsidRPr="00A4364C" w:rsidRDefault="00027D04" w:rsidP="00027D04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931C584" w14:textId="77777777" w:rsidR="00027D04" w:rsidRPr="00A4364C" w:rsidRDefault="00027D04" w:rsidP="00027D04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15734527" w14:textId="77777777" w:rsidR="00027D04" w:rsidRPr="00A4364C" w:rsidRDefault="00027D04" w:rsidP="00027D04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0230A7BD" w14:textId="77777777" w:rsidR="00027D04" w:rsidRPr="00A4364C" w:rsidRDefault="00027D04" w:rsidP="00027D04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1F9FA47A" w14:textId="77777777" w:rsidR="00027D04" w:rsidRPr="00A4364C" w:rsidRDefault="00027D04" w:rsidP="00027D04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4A75933F" w14:textId="77777777" w:rsidR="00027D04" w:rsidRPr="00A4364C" w:rsidRDefault="00027D04" w:rsidP="00027D04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14:paraId="6B3CCC55" w14:textId="77777777" w:rsidR="000A521D" w:rsidRPr="00A4364C" w:rsidRDefault="000A521D" w:rsidP="000A521D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FORMULARZ CENOWY</w:t>
      </w:r>
    </w:p>
    <w:p w14:paraId="1677C108" w14:textId="6ECBD229" w:rsidR="000A521D" w:rsidRPr="00A4364C" w:rsidRDefault="000A521D" w:rsidP="000A521D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Część I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V</w:t>
      </w: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– </w:t>
      </w:r>
      <w:r w:rsidRPr="00A4364C">
        <w:rPr>
          <w:rFonts w:ascii="Arial" w:hAnsi="Arial" w:cs="Arial"/>
          <w:b/>
          <w:bCs/>
          <w:sz w:val="20"/>
          <w:szCs w:val="20"/>
        </w:rPr>
        <w:t xml:space="preserve">komputery </w:t>
      </w:r>
      <w:r>
        <w:rPr>
          <w:rFonts w:ascii="Arial" w:hAnsi="Arial" w:cs="Arial"/>
          <w:b/>
          <w:bCs/>
          <w:sz w:val="20"/>
          <w:szCs w:val="20"/>
        </w:rPr>
        <w:t>przenośne</w:t>
      </w:r>
      <w:r w:rsidR="003622C9">
        <w:rPr>
          <w:rFonts w:ascii="Arial" w:hAnsi="Arial" w:cs="Arial"/>
          <w:b/>
          <w:bCs/>
          <w:sz w:val="20"/>
          <w:szCs w:val="20"/>
        </w:rPr>
        <w:t xml:space="preserve"> 14 cali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1697"/>
        <w:gridCol w:w="2268"/>
        <w:gridCol w:w="1984"/>
        <w:gridCol w:w="851"/>
        <w:gridCol w:w="1842"/>
        <w:gridCol w:w="1276"/>
        <w:gridCol w:w="1843"/>
        <w:gridCol w:w="2126"/>
      </w:tblGrid>
      <w:tr w:rsidR="000A521D" w:rsidRPr="00A4364C" w14:paraId="0BFAAEC3" w14:textId="77777777" w:rsidTr="00D35C76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7834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23B5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8ECE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2337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Nazwa i wersja systemu operacyjnego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DF86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231E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3773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12DD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4CF08B31" w14:textId="77777777" w:rsidR="000A521D" w:rsidRPr="00A4364C" w:rsidRDefault="000A521D" w:rsidP="00D35C76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A7A6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23E464C5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5 x kolumna 8)</w:t>
            </w:r>
          </w:p>
        </w:tc>
      </w:tr>
      <w:tr w:rsidR="000A521D" w:rsidRPr="00A4364C" w14:paraId="633106CC" w14:textId="77777777" w:rsidTr="00D35C76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679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8C50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900F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75BB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38D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500A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64FA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A064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E071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</w:tr>
      <w:tr w:rsidR="000A521D" w:rsidRPr="00A4364C" w14:paraId="5DEE648F" w14:textId="77777777" w:rsidTr="00D35C76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9F57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C7A2" w14:textId="65D3EFB0" w:rsidR="000A521D" w:rsidRPr="00A4364C" w:rsidRDefault="003622C9" w:rsidP="00D35C76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3622C9">
              <w:rPr>
                <w:rFonts w:ascii="Arial" w:hAnsi="Arial" w:cs="Arial"/>
                <w:bCs/>
                <w:sz w:val="20"/>
                <w:szCs w:val="20"/>
              </w:rPr>
              <w:t>otebook biznesowy z funkcją tabletu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9BF2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63C4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094E" w14:textId="0E107B60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CA87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8B0A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AFC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02E9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21D" w:rsidRPr="00A4364C" w14:paraId="1743EAA4" w14:textId="77777777" w:rsidTr="00D35C76">
        <w:trPr>
          <w:trHeight w:val="60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9978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5587" w14:textId="56AD483D" w:rsidR="000A521D" w:rsidRPr="00A4364C" w:rsidRDefault="00DE27B8" w:rsidP="00D35C76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DE27B8">
              <w:rPr>
                <w:rFonts w:ascii="Arial" w:hAnsi="Arial" w:cs="Arial"/>
                <w:bCs/>
                <w:sz w:val="20"/>
                <w:szCs w:val="20"/>
              </w:rPr>
              <w:t>Notebook biznesowy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FA15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987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9F33" w14:textId="535F6773" w:rsidR="000A521D" w:rsidRPr="00A4364C" w:rsidRDefault="00DE27B8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A521D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245F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16DF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31FE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B3F6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21D" w:rsidRPr="00A4364C" w14:paraId="2F67975E" w14:textId="77777777" w:rsidTr="00D35C76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92" w:type="dxa"/>
            <w:gridSpan w:val="2"/>
          </w:tcPr>
          <w:p w14:paraId="3E521E2C" w14:textId="77777777" w:rsidR="000A521D" w:rsidRPr="00A4364C" w:rsidRDefault="000A521D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C44F0" w14:textId="77777777" w:rsidR="000A521D" w:rsidRPr="00A4364C" w:rsidRDefault="000A521D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ABEA" w14:textId="77777777" w:rsidR="000A521D" w:rsidRPr="00A4364C" w:rsidRDefault="000A521D" w:rsidP="00D35C76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0C40" w14:textId="77777777" w:rsidR="000A521D" w:rsidRPr="00A4364C" w:rsidRDefault="000A521D" w:rsidP="00D35C76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426B9C1" w14:textId="77777777" w:rsidR="000A521D" w:rsidRPr="00A4364C" w:rsidRDefault="000A521D" w:rsidP="000A521D">
      <w:pPr>
        <w:pStyle w:val="NormalnyWeb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3CA693AB" w14:textId="46878E5C" w:rsidR="000A521D" w:rsidRPr="00A4364C" w:rsidRDefault="000A521D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V</w:t>
      </w:r>
      <w:r w:rsidRPr="00A4364C">
        <w:rPr>
          <w:rFonts w:ascii="Arial" w:hAnsi="Arial" w:cs="Arial"/>
          <w:b/>
          <w:sz w:val="20"/>
          <w:szCs w:val="20"/>
        </w:rPr>
        <w:t xml:space="preserve"> – komputery </w:t>
      </w:r>
      <w:r>
        <w:rPr>
          <w:rFonts w:ascii="Arial" w:hAnsi="Arial" w:cs="Arial"/>
          <w:b/>
          <w:sz w:val="20"/>
          <w:szCs w:val="20"/>
        </w:rPr>
        <w:t>przenośne</w:t>
      </w:r>
      <w:r w:rsidR="00DE27B8">
        <w:rPr>
          <w:rFonts w:ascii="Arial" w:hAnsi="Arial" w:cs="Arial"/>
          <w:b/>
          <w:sz w:val="20"/>
          <w:szCs w:val="20"/>
        </w:rPr>
        <w:t xml:space="preserve"> 14 cali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i Załączniku nr 2a do SWZ (Szczegółowy opis przedmiotu zamówienia) i Załączniku nr 3 do SWZ (Projekt umowy)</w:t>
      </w:r>
    </w:p>
    <w:p w14:paraId="5D7BCBE7" w14:textId="77777777" w:rsidR="000A521D" w:rsidRPr="00A4364C" w:rsidRDefault="000A521D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14A5360" w14:textId="77777777" w:rsidR="000A521D" w:rsidRPr="00A4364C" w:rsidRDefault="000A521D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4B6D90BF" w14:textId="77777777" w:rsidR="000A521D" w:rsidRPr="00A4364C" w:rsidRDefault="000A521D" w:rsidP="000A521D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7347009" w14:textId="77777777" w:rsidR="000A521D" w:rsidRPr="00A4364C" w:rsidRDefault="000A521D" w:rsidP="000A521D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1BAF4DE" w14:textId="77777777" w:rsidR="000A521D" w:rsidRPr="00A4364C" w:rsidRDefault="000A521D" w:rsidP="000A521D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3C50BC32" w14:textId="77777777" w:rsidR="000A521D" w:rsidRPr="00A4364C" w:rsidRDefault="000A521D" w:rsidP="000A521D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sectPr w:rsidR="000A521D" w:rsidRPr="00A4364C" w:rsidSect="00233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BE7F" w14:textId="77777777" w:rsidR="00F759E3" w:rsidRDefault="00F759E3">
      <w:pPr>
        <w:spacing w:after="0" w:line="240" w:lineRule="auto"/>
      </w:pPr>
      <w:r>
        <w:separator/>
      </w:r>
    </w:p>
  </w:endnote>
  <w:endnote w:type="continuationSeparator" w:id="0">
    <w:p w14:paraId="7843443B" w14:textId="77777777" w:rsidR="00F759E3" w:rsidRDefault="00F7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8244" w14:textId="77777777" w:rsidR="00F759E3" w:rsidRDefault="00F759E3">
      <w:pPr>
        <w:spacing w:after="0" w:line="240" w:lineRule="auto"/>
      </w:pPr>
      <w:r>
        <w:separator/>
      </w:r>
    </w:p>
  </w:footnote>
  <w:footnote w:type="continuationSeparator" w:id="0">
    <w:p w14:paraId="62EE6051" w14:textId="77777777" w:rsidR="00F759E3" w:rsidRDefault="00F7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2333F1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6F33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C5C"/>
    <w:rsid w:val="00192E7E"/>
    <w:rsid w:val="00195457"/>
    <w:rsid w:val="001A0341"/>
    <w:rsid w:val="001A1457"/>
    <w:rsid w:val="001A2E96"/>
    <w:rsid w:val="001A5357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33F1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F7D"/>
    <w:rsid w:val="00380C46"/>
    <w:rsid w:val="003848E8"/>
    <w:rsid w:val="003963C3"/>
    <w:rsid w:val="00397FD2"/>
    <w:rsid w:val="003A11EA"/>
    <w:rsid w:val="003A5DFC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5F00"/>
    <w:rsid w:val="004304D3"/>
    <w:rsid w:val="004305E9"/>
    <w:rsid w:val="00432F54"/>
    <w:rsid w:val="00441779"/>
    <w:rsid w:val="00441C6B"/>
    <w:rsid w:val="00442AC2"/>
    <w:rsid w:val="00444595"/>
    <w:rsid w:val="00452DF6"/>
    <w:rsid w:val="0045330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B53F1"/>
    <w:rsid w:val="004B62F9"/>
    <w:rsid w:val="004C1E05"/>
    <w:rsid w:val="004C2BFE"/>
    <w:rsid w:val="004C46FE"/>
    <w:rsid w:val="004C5233"/>
    <w:rsid w:val="004C70B6"/>
    <w:rsid w:val="004D350D"/>
    <w:rsid w:val="004D6C4E"/>
    <w:rsid w:val="004E2DF5"/>
    <w:rsid w:val="004E5E73"/>
    <w:rsid w:val="004F4EC7"/>
    <w:rsid w:val="005015C8"/>
    <w:rsid w:val="0051047B"/>
    <w:rsid w:val="00513DE9"/>
    <w:rsid w:val="00516687"/>
    <w:rsid w:val="00520B77"/>
    <w:rsid w:val="00532B1B"/>
    <w:rsid w:val="00561EDF"/>
    <w:rsid w:val="0056385F"/>
    <w:rsid w:val="005644F3"/>
    <w:rsid w:val="00566DEC"/>
    <w:rsid w:val="005716C8"/>
    <w:rsid w:val="00582E28"/>
    <w:rsid w:val="005846BA"/>
    <w:rsid w:val="0059519E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5157"/>
    <w:rsid w:val="006C6140"/>
    <w:rsid w:val="006C7AF0"/>
    <w:rsid w:val="006D07DD"/>
    <w:rsid w:val="006D1646"/>
    <w:rsid w:val="006E5962"/>
    <w:rsid w:val="006E5D59"/>
    <w:rsid w:val="006F102F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1C08"/>
    <w:rsid w:val="00795B68"/>
    <w:rsid w:val="007A275B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2B13"/>
    <w:rsid w:val="00996BE8"/>
    <w:rsid w:val="009A209A"/>
    <w:rsid w:val="009A7756"/>
    <w:rsid w:val="009B19B2"/>
    <w:rsid w:val="009B447F"/>
    <w:rsid w:val="009C0FC3"/>
    <w:rsid w:val="009C1F93"/>
    <w:rsid w:val="009D2723"/>
    <w:rsid w:val="009D2C7E"/>
    <w:rsid w:val="009F18D8"/>
    <w:rsid w:val="009F6538"/>
    <w:rsid w:val="00A00655"/>
    <w:rsid w:val="00A10851"/>
    <w:rsid w:val="00A10A7E"/>
    <w:rsid w:val="00A137E1"/>
    <w:rsid w:val="00A15622"/>
    <w:rsid w:val="00A16D47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4C3F"/>
    <w:rsid w:val="00B056C9"/>
    <w:rsid w:val="00B05965"/>
    <w:rsid w:val="00B15343"/>
    <w:rsid w:val="00B22017"/>
    <w:rsid w:val="00B25893"/>
    <w:rsid w:val="00B273F6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77A6"/>
    <w:rsid w:val="00BA0FEE"/>
    <w:rsid w:val="00BA250D"/>
    <w:rsid w:val="00BA27E7"/>
    <w:rsid w:val="00BB35B0"/>
    <w:rsid w:val="00BB38C2"/>
    <w:rsid w:val="00BB40B7"/>
    <w:rsid w:val="00BD04C0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4A27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F0470"/>
    <w:rsid w:val="00DF078C"/>
    <w:rsid w:val="00DF2029"/>
    <w:rsid w:val="00DF21B2"/>
    <w:rsid w:val="00DF6079"/>
    <w:rsid w:val="00E02886"/>
    <w:rsid w:val="00E0721C"/>
    <w:rsid w:val="00E1416E"/>
    <w:rsid w:val="00E20C74"/>
    <w:rsid w:val="00E21AB0"/>
    <w:rsid w:val="00E23BD1"/>
    <w:rsid w:val="00E37465"/>
    <w:rsid w:val="00E448EB"/>
    <w:rsid w:val="00E44A49"/>
    <w:rsid w:val="00E44E31"/>
    <w:rsid w:val="00E51863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4547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59E3"/>
    <w:rsid w:val="00F77145"/>
    <w:rsid w:val="00F82936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E2061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4616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3</cp:revision>
  <cp:lastPrinted>2023-11-15T09:56:00Z</cp:lastPrinted>
  <dcterms:created xsi:type="dcterms:W3CDTF">2023-11-15T13:05:00Z</dcterms:created>
  <dcterms:modified xsi:type="dcterms:W3CDTF">2023-11-15T13:16:00Z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