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8C57" w14:textId="36931696" w:rsidR="00661BA7" w:rsidRPr="00852AE4" w:rsidRDefault="00852AE4" w:rsidP="00852AE4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2</w:t>
      </w:r>
      <w:r w:rsidRPr="007D4E04">
        <w:rPr>
          <w:b/>
          <w:bCs/>
          <w:sz w:val="20"/>
          <w:szCs w:val="20"/>
        </w:rPr>
        <w:t xml:space="preserve"> do SWZ</w:t>
      </w:r>
    </w:p>
    <w:p w14:paraId="07B01B52" w14:textId="77777777" w:rsidR="00CC3D42" w:rsidRDefault="00CC3D42" w:rsidP="00BD46B2">
      <w:pPr>
        <w:rPr>
          <w:rFonts w:ascii="Arial" w:hAnsi="Arial" w:cs="Arial"/>
        </w:rPr>
      </w:pPr>
    </w:p>
    <w:p w14:paraId="4F6CD03A" w14:textId="1115AD90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1C7D2D32" w14:textId="77777777" w:rsidR="00BD46B2" w:rsidRPr="00F46538" w:rsidRDefault="00BD46B2" w:rsidP="00BD46B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093B8EC4" w14:textId="77777777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4CE0A023" w14:textId="5442F0AD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606C3BA0" w14:textId="77777777" w:rsidR="00BD46B2" w:rsidRPr="00A22DCF" w:rsidRDefault="00BD46B2" w:rsidP="00BD46B2">
      <w:pPr>
        <w:rPr>
          <w:rFonts w:ascii="Arial" w:hAnsi="Arial" w:cs="Arial"/>
          <w:sz w:val="21"/>
          <w:szCs w:val="21"/>
        </w:rPr>
      </w:pPr>
    </w:p>
    <w:p w14:paraId="33384BF5" w14:textId="77777777" w:rsidR="00F46538" w:rsidRDefault="00F46538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1C6BFE3" w14:textId="60310F26" w:rsidR="00BD46B2" w:rsidRPr="00F46538" w:rsidRDefault="00BD46B2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 xml:space="preserve">Oświadczenie </w:t>
      </w:r>
      <w:r w:rsidR="00855913">
        <w:rPr>
          <w:rFonts w:ascii="Arial" w:hAnsi="Arial" w:cs="Arial"/>
          <w:b/>
          <w:sz w:val="24"/>
          <w:szCs w:val="24"/>
        </w:rPr>
        <w:t>W</w:t>
      </w:r>
      <w:r w:rsidRPr="00F46538">
        <w:rPr>
          <w:rFonts w:ascii="Arial" w:hAnsi="Arial" w:cs="Arial"/>
          <w:b/>
          <w:sz w:val="24"/>
          <w:szCs w:val="24"/>
        </w:rPr>
        <w:t xml:space="preserve">ykonawcy </w:t>
      </w:r>
    </w:p>
    <w:p w14:paraId="3DB1ED6E" w14:textId="77777777" w:rsidR="001A1D08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 w:rsidR="001A1D08">
        <w:rPr>
          <w:rFonts w:ascii="Arial" w:hAnsi="Arial" w:cs="Arial"/>
          <w:b/>
        </w:rPr>
        <w:t xml:space="preserve"> </w:t>
      </w:r>
      <w:r w:rsidR="001A1D08" w:rsidRPr="00BD46B2">
        <w:rPr>
          <w:rFonts w:ascii="Arial" w:hAnsi="Arial" w:cs="Arial"/>
          <w:b/>
        </w:rPr>
        <w:t xml:space="preserve">art. </w:t>
      </w:r>
      <w:r w:rsidR="001A1D08">
        <w:rPr>
          <w:rFonts w:ascii="Arial" w:hAnsi="Arial" w:cs="Arial"/>
          <w:b/>
        </w:rPr>
        <w:t>1</w:t>
      </w:r>
      <w:r w:rsidR="001A1D08" w:rsidRPr="00BD46B2">
        <w:rPr>
          <w:rFonts w:ascii="Arial" w:hAnsi="Arial" w:cs="Arial"/>
          <w:b/>
        </w:rPr>
        <w:t xml:space="preserve">25 ust. 1 </w:t>
      </w:r>
      <w:r w:rsidR="001A1D08"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 w:rsidR="001A1D08"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 w:rsidR="001A1D08"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1BF21AC2" w14:textId="539DDF43" w:rsidR="00BD46B2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="001A1D08"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6A8AFB2F" w14:textId="77777777" w:rsidR="001A1D08" w:rsidRPr="00BD46B2" w:rsidRDefault="001A1D08" w:rsidP="00BD46B2">
      <w:pPr>
        <w:spacing w:line="276" w:lineRule="auto"/>
        <w:jc w:val="center"/>
        <w:rPr>
          <w:rFonts w:ascii="Arial" w:hAnsi="Arial" w:cs="Arial"/>
          <w:b/>
        </w:rPr>
      </w:pPr>
    </w:p>
    <w:p w14:paraId="31F94FA1" w14:textId="1FFDB053" w:rsidR="00BD46B2" w:rsidRPr="00A22DCF" w:rsidRDefault="00BD46B2" w:rsidP="00F17C95">
      <w:pPr>
        <w:spacing w:before="12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BD46B2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4470B472" w14:textId="3DD14D62" w:rsidR="00BD46B2" w:rsidRPr="002126C9" w:rsidRDefault="00BD46B2" w:rsidP="002126C9">
      <w:pPr>
        <w:jc w:val="both"/>
        <w:rPr>
          <w:rFonts w:ascii="Arial" w:eastAsia="SimSun" w:hAnsi="Arial" w:cs="Arial"/>
          <w:b/>
          <w:lang w:eastAsia="zh-CN"/>
        </w:rPr>
      </w:pPr>
      <w:bookmarkStart w:id="0" w:name="_Hlk67571209"/>
      <w:r w:rsidRPr="002126C9">
        <w:rPr>
          <w:rFonts w:ascii="Arial" w:hAnsi="Arial" w:cs="Arial"/>
        </w:rPr>
        <w:t>Na potrzeby postępowania o udzielenie zamówienia publicznego</w:t>
      </w:r>
      <w:r w:rsidR="003B41BC" w:rsidRPr="002126C9">
        <w:rPr>
          <w:rFonts w:ascii="Arial" w:hAnsi="Arial" w:cs="Arial"/>
        </w:rPr>
        <w:t xml:space="preserve"> </w:t>
      </w:r>
      <w:r w:rsidRPr="002126C9">
        <w:rPr>
          <w:rFonts w:ascii="Arial" w:hAnsi="Arial" w:cs="Arial"/>
        </w:rPr>
        <w:t>pn</w:t>
      </w:r>
      <w:r w:rsidR="00DE6670" w:rsidRPr="002126C9">
        <w:rPr>
          <w:rFonts w:ascii="Arial" w:hAnsi="Arial" w:cs="Arial"/>
        </w:rPr>
        <w:t xml:space="preserve">. </w:t>
      </w:r>
      <w:bookmarkStart w:id="1" w:name="_Hlk68697949"/>
      <w:bookmarkStart w:id="2" w:name="_Hlk73014230"/>
      <w:r w:rsidR="002126C9" w:rsidRPr="006277FF">
        <w:rPr>
          <w:rFonts w:ascii="Arial" w:eastAsia="SimSun" w:hAnsi="Arial" w:cs="Arial"/>
          <w:b/>
          <w:lang w:eastAsia="zh-CN"/>
        </w:rPr>
        <w:t>„</w:t>
      </w:r>
      <w:bookmarkEnd w:id="1"/>
      <w:r w:rsidR="000D00AF" w:rsidRPr="000D00AF">
        <w:rPr>
          <w:rFonts w:ascii="Arial" w:eastAsia="SimSun" w:hAnsi="Arial" w:cs="Arial"/>
          <w:b/>
          <w:lang w:eastAsia="zh-CN"/>
        </w:rPr>
        <w:t>Przebudowa przepustu w pasie drogi powiatowej nr 3146G w miejscowości Stążki”</w:t>
      </w:r>
      <w:bookmarkEnd w:id="2"/>
      <w:r w:rsidRPr="00CC3D42">
        <w:rPr>
          <w:rFonts w:ascii="Arial" w:hAnsi="Arial" w:cs="Arial"/>
        </w:rPr>
        <w:t xml:space="preserve">, prowadzonego przez </w:t>
      </w:r>
      <w:r w:rsidR="000D0DCB" w:rsidRPr="00CC3D42">
        <w:rPr>
          <w:rFonts w:ascii="Arial" w:hAnsi="Arial" w:cs="Arial"/>
          <w:b/>
        </w:rPr>
        <w:t>Powiat Sztumski</w:t>
      </w:r>
      <w:r w:rsidR="003B41BC" w:rsidRPr="00CC3D42">
        <w:rPr>
          <w:rFonts w:ascii="Arial" w:hAnsi="Arial" w:cs="Arial"/>
          <w:b/>
        </w:rPr>
        <w:t xml:space="preserve">, ul. </w:t>
      </w:r>
      <w:r w:rsidR="000D0DCB" w:rsidRPr="00CC3D42">
        <w:rPr>
          <w:rFonts w:ascii="Arial" w:hAnsi="Arial" w:cs="Arial"/>
          <w:b/>
        </w:rPr>
        <w:t>Mickiewicza</w:t>
      </w:r>
      <w:r w:rsidR="003B41BC" w:rsidRPr="00CC3D42">
        <w:rPr>
          <w:rFonts w:ascii="Arial" w:hAnsi="Arial" w:cs="Arial"/>
          <w:b/>
        </w:rPr>
        <w:t xml:space="preserve"> </w:t>
      </w:r>
      <w:r w:rsidR="000D0DCB" w:rsidRPr="00CC3D42">
        <w:rPr>
          <w:rFonts w:ascii="Arial" w:hAnsi="Arial" w:cs="Arial"/>
          <w:b/>
        </w:rPr>
        <w:t>3</w:t>
      </w:r>
      <w:r w:rsidR="003B41BC" w:rsidRPr="00CC3D42">
        <w:rPr>
          <w:rFonts w:ascii="Arial" w:hAnsi="Arial" w:cs="Arial"/>
          <w:b/>
        </w:rPr>
        <w:t>1</w:t>
      </w:r>
      <w:r w:rsidR="003B41BC" w:rsidRPr="00CC3D42">
        <w:rPr>
          <w:rFonts w:ascii="Arial" w:hAnsi="Arial" w:cs="Arial"/>
        </w:rPr>
        <w:t xml:space="preserve">, </w:t>
      </w:r>
      <w:r w:rsidR="003B41BC" w:rsidRPr="00CC3D42">
        <w:rPr>
          <w:rFonts w:ascii="Arial" w:hAnsi="Arial" w:cs="Arial"/>
          <w:b/>
        </w:rPr>
        <w:t>82-4</w:t>
      </w:r>
      <w:r w:rsidR="000D0DCB" w:rsidRPr="00CC3D42">
        <w:rPr>
          <w:rFonts w:ascii="Arial" w:hAnsi="Arial" w:cs="Arial"/>
          <w:b/>
        </w:rPr>
        <w:t>0</w:t>
      </w:r>
      <w:r w:rsidR="003B41BC" w:rsidRPr="00CC3D42">
        <w:rPr>
          <w:rFonts w:ascii="Arial" w:hAnsi="Arial" w:cs="Arial"/>
          <w:b/>
        </w:rPr>
        <w:t xml:space="preserve">0 </w:t>
      </w:r>
      <w:r w:rsidR="000D0DCB" w:rsidRPr="00CC3D42">
        <w:rPr>
          <w:rFonts w:ascii="Arial" w:hAnsi="Arial" w:cs="Arial"/>
          <w:b/>
        </w:rPr>
        <w:t>Sztum</w:t>
      </w:r>
      <w:r w:rsidRPr="00CC3D42">
        <w:rPr>
          <w:rFonts w:ascii="Arial" w:hAnsi="Arial" w:cs="Arial"/>
          <w:i/>
        </w:rPr>
        <w:t xml:space="preserve">, </w:t>
      </w:r>
      <w:r w:rsidRPr="00CC3D42">
        <w:rPr>
          <w:rFonts w:ascii="Arial" w:hAnsi="Arial" w:cs="Arial"/>
        </w:rPr>
        <w:t>oświadczam, co następuje:</w:t>
      </w:r>
    </w:p>
    <w:bookmarkEnd w:id="0"/>
    <w:p w14:paraId="39580181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00EFE1" w14:textId="7AE7CF68" w:rsidR="00C22C35" w:rsidRPr="00F17C95" w:rsidRDefault="00BD46B2" w:rsidP="00F17C95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50207E">
        <w:rPr>
          <w:rFonts w:ascii="Arial" w:hAnsi="Arial" w:cs="Arial"/>
          <w:b/>
          <w:sz w:val="22"/>
          <w:szCs w:val="22"/>
        </w:rPr>
        <w:t>INFORMACJA DOTYCZĄCA WYKONAWCY</w:t>
      </w:r>
    </w:p>
    <w:p w14:paraId="10FF8420" w14:textId="0C2FFFE6" w:rsidR="00BD46B2" w:rsidRPr="0050207E" w:rsidRDefault="00BD46B2" w:rsidP="0050207E">
      <w:pPr>
        <w:spacing w:line="360" w:lineRule="auto"/>
        <w:jc w:val="both"/>
        <w:rPr>
          <w:rFonts w:ascii="Arial" w:hAnsi="Arial" w:cs="Arial"/>
        </w:rPr>
      </w:pPr>
      <w:r w:rsidRPr="0050207E">
        <w:rPr>
          <w:rFonts w:ascii="Arial" w:hAnsi="Arial" w:cs="Arial"/>
        </w:rPr>
        <w:t>Oświadczam, że spełniam warunki udziału w postępowaniu określone przez zamawiającego w </w:t>
      </w:r>
      <w:r w:rsidR="003B41BC" w:rsidRPr="0050207E">
        <w:rPr>
          <w:rFonts w:ascii="Arial" w:hAnsi="Arial" w:cs="Arial"/>
          <w:b/>
          <w:lang w:eastAsia="ar-SA"/>
        </w:rPr>
        <w:t>Specyfikacji Warunków Zamówienia</w:t>
      </w:r>
      <w:r w:rsidR="003B41BC" w:rsidRPr="0050207E">
        <w:rPr>
          <w:rFonts w:ascii="Arial" w:hAnsi="Arial" w:cs="Arial"/>
          <w:lang w:eastAsia="ar-SA"/>
        </w:rPr>
        <w:t xml:space="preserve">, znak sprawy: </w:t>
      </w:r>
      <w:r w:rsidR="000D0DCB">
        <w:rPr>
          <w:rFonts w:ascii="Arial" w:hAnsi="Arial" w:cs="Arial"/>
          <w:b/>
        </w:rPr>
        <w:t>ON.</w:t>
      </w:r>
      <w:r w:rsidR="00CC3D42">
        <w:rPr>
          <w:rFonts w:ascii="Arial" w:hAnsi="Arial" w:cs="Arial"/>
          <w:b/>
        </w:rPr>
        <w:t>III.</w:t>
      </w:r>
      <w:r w:rsidR="000D0DCB">
        <w:rPr>
          <w:rFonts w:ascii="Arial" w:hAnsi="Arial" w:cs="Arial"/>
          <w:b/>
        </w:rPr>
        <w:t>272.</w:t>
      </w:r>
      <w:r w:rsidR="00DA7639">
        <w:rPr>
          <w:rFonts w:ascii="Arial" w:hAnsi="Arial" w:cs="Arial"/>
          <w:b/>
        </w:rPr>
        <w:t>6</w:t>
      </w:r>
      <w:r w:rsidR="000D0DCB">
        <w:rPr>
          <w:rFonts w:ascii="Arial" w:hAnsi="Arial" w:cs="Arial"/>
          <w:b/>
        </w:rPr>
        <w:t>.2021.</w:t>
      </w:r>
      <w:r w:rsidR="00CC3D42">
        <w:rPr>
          <w:rFonts w:ascii="Arial" w:hAnsi="Arial" w:cs="Arial"/>
          <w:b/>
        </w:rPr>
        <w:t>RR</w:t>
      </w:r>
    </w:p>
    <w:p w14:paraId="357C8B61" w14:textId="77777777" w:rsidR="0050207E" w:rsidRDefault="0050207E" w:rsidP="00BD46B2">
      <w:pPr>
        <w:rPr>
          <w:rFonts w:ascii="Arial" w:hAnsi="Arial" w:cs="Arial"/>
          <w:sz w:val="21"/>
          <w:szCs w:val="21"/>
        </w:rPr>
      </w:pPr>
    </w:p>
    <w:p w14:paraId="346EFB4A" w14:textId="61B68642" w:rsidR="00AC5263" w:rsidRDefault="00AC5263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32498F55" w14:textId="77777777" w:rsidR="001A1D08" w:rsidRDefault="001A1D08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5D4F0C03" w14:textId="76B6E7A9" w:rsidR="00C22C35" w:rsidRPr="00F17C95" w:rsidRDefault="003B41BC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="00DF4A75">
        <w:rPr>
          <w:rFonts w:ascii="Arial" w:hAnsi="Arial" w:cs="Arial"/>
          <w:b/>
          <w:sz w:val="22"/>
          <w:szCs w:val="22"/>
        </w:rPr>
        <w:t xml:space="preserve">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3C8CA99B" w14:textId="3F2887B2" w:rsidR="00BD46B2" w:rsidRPr="00DE6670" w:rsidRDefault="00BD46B2" w:rsidP="00C22C35">
      <w:pPr>
        <w:spacing w:line="360" w:lineRule="auto"/>
        <w:jc w:val="both"/>
        <w:rPr>
          <w:rFonts w:ascii="Arial" w:hAnsi="Arial" w:cs="Arial"/>
        </w:rPr>
      </w:pPr>
      <w:r w:rsidRPr="00DE6670">
        <w:rPr>
          <w:rFonts w:ascii="Arial" w:hAnsi="Arial" w:cs="Arial"/>
        </w:rPr>
        <w:t>Oświadczam, że w celu wykazania spełniania warunków udziału w postępowaniu, określonych przez zamawiającego w</w:t>
      </w:r>
      <w:r w:rsidR="003B41BC" w:rsidRPr="00DE6670">
        <w:rPr>
          <w:rFonts w:ascii="Arial" w:hAnsi="Arial" w:cs="Arial"/>
          <w:b/>
          <w:lang w:eastAsia="ar-SA"/>
        </w:rPr>
        <w:t xml:space="preserve"> Specyfikacji Warunków Zamówienia</w:t>
      </w:r>
      <w:r w:rsidR="003B41BC" w:rsidRPr="00DE6670">
        <w:rPr>
          <w:rFonts w:ascii="Arial" w:hAnsi="Arial" w:cs="Arial"/>
          <w:lang w:eastAsia="ar-SA"/>
        </w:rPr>
        <w:t xml:space="preserve">, znak sprawy: </w:t>
      </w:r>
      <w:r w:rsidR="000D0DCB">
        <w:rPr>
          <w:rFonts w:ascii="Arial" w:hAnsi="Arial" w:cs="Arial"/>
          <w:b/>
        </w:rPr>
        <w:t>ON.</w:t>
      </w:r>
      <w:r w:rsidR="00CC3D42">
        <w:rPr>
          <w:rFonts w:ascii="Arial" w:hAnsi="Arial" w:cs="Arial"/>
          <w:b/>
        </w:rPr>
        <w:t>III.</w:t>
      </w:r>
      <w:r w:rsidR="000D0DCB">
        <w:rPr>
          <w:rFonts w:ascii="Arial" w:hAnsi="Arial" w:cs="Arial"/>
          <w:b/>
        </w:rPr>
        <w:t>272.</w:t>
      </w:r>
      <w:r w:rsidR="00DA7639">
        <w:rPr>
          <w:rFonts w:ascii="Arial" w:hAnsi="Arial" w:cs="Arial"/>
          <w:b/>
        </w:rPr>
        <w:t>6</w:t>
      </w:r>
      <w:r w:rsidR="003B41BC" w:rsidRPr="00DE6670">
        <w:rPr>
          <w:rFonts w:ascii="Arial" w:hAnsi="Arial" w:cs="Arial"/>
          <w:b/>
        </w:rPr>
        <w:t>.20</w:t>
      </w:r>
      <w:r w:rsidR="00FC4570" w:rsidRPr="00DE6670">
        <w:rPr>
          <w:rFonts w:ascii="Arial" w:hAnsi="Arial" w:cs="Arial"/>
          <w:b/>
        </w:rPr>
        <w:t>2</w:t>
      </w:r>
      <w:r w:rsidR="001A1D08">
        <w:rPr>
          <w:rFonts w:ascii="Arial" w:hAnsi="Arial" w:cs="Arial"/>
          <w:b/>
        </w:rPr>
        <w:t>1</w:t>
      </w:r>
      <w:r w:rsidR="000D0DCB">
        <w:rPr>
          <w:rFonts w:ascii="Arial" w:hAnsi="Arial" w:cs="Arial"/>
          <w:b/>
        </w:rPr>
        <w:t>.</w:t>
      </w:r>
      <w:r w:rsidR="00CC3D42">
        <w:rPr>
          <w:rFonts w:ascii="Arial" w:hAnsi="Arial" w:cs="Arial"/>
          <w:b/>
        </w:rPr>
        <w:t>RR</w:t>
      </w:r>
      <w:r w:rsidRPr="00DE6670">
        <w:rPr>
          <w:rFonts w:ascii="Arial" w:hAnsi="Arial" w:cs="Arial"/>
          <w:i/>
        </w:rPr>
        <w:t>,</w:t>
      </w:r>
      <w:r w:rsidRPr="00DE6670">
        <w:rPr>
          <w:rFonts w:ascii="Arial" w:hAnsi="Arial" w:cs="Arial"/>
        </w:rPr>
        <w:t xml:space="preserve"> polegam na zasobach następującego/</w:t>
      </w:r>
      <w:proofErr w:type="spellStart"/>
      <w:r w:rsidRPr="00DE6670">
        <w:rPr>
          <w:rFonts w:ascii="Arial" w:hAnsi="Arial" w:cs="Arial"/>
        </w:rPr>
        <w:t>ych</w:t>
      </w:r>
      <w:proofErr w:type="spellEnd"/>
      <w:r w:rsidR="00F46538" w:rsidRPr="00DE6670">
        <w:rPr>
          <w:rFonts w:ascii="Arial" w:hAnsi="Arial" w:cs="Arial"/>
        </w:rPr>
        <w:t xml:space="preserve"> </w:t>
      </w:r>
      <w:r w:rsidRPr="00DE6670">
        <w:rPr>
          <w:rFonts w:ascii="Arial" w:hAnsi="Arial" w:cs="Arial"/>
        </w:rPr>
        <w:t xml:space="preserve">podmiotu/ów: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7B5362F7" w14:textId="77777777" w:rsidR="00C22C35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="00C22C35" w:rsidRPr="00C22C35">
        <w:rPr>
          <w:rFonts w:ascii="Arial" w:hAnsi="Arial" w:cs="Arial"/>
          <w:sz w:val="21"/>
          <w:szCs w:val="21"/>
        </w:rPr>
        <w:t xml:space="preserve"> </w:t>
      </w:r>
      <w:r w:rsidR="00C22C35">
        <w:rPr>
          <w:rFonts w:ascii="Arial" w:hAnsi="Arial" w:cs="Arial"/>
          <w:sz w:val="21"/>
          <w:szCs w:val="21"/>
        </w:rPr>
        <w:t>..</w:t>
      </w:r>
      <w:r w:rsidR="00C22C35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C22C35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,</w:t>
      </w:r>
      <w:r w:rsidR="00F46538">
        <w:rPr>
          <w:rFonts w:ascii="Arial" w:hAnsi="Arial" w:cs="Arial"/>
          <w:sz w:val="21"/>
          <w:szCs w:val="21"/>
        </w:rPr>
        <w:t xml:space="preserve"> </w:t>
      </w:r>
    </w:p>
    <w:p w14:paraId="49089EC2" w14:textId="3F39A659" w:rsidR="00BD46B2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DE6670">
        <w:rPr>
          <w:rFonts w:ascii="Arial" w:hAnsi="Arial" w:cs="Arial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</w:t>
      </w:r>
      <w:r w:rsidR="00DE6670">
        <w:rPr>
          <w:rFonts w:ascii="Arial" w:hAnsi="Arial" w:cs="Arial"/>
          <w:sz w:val="21"/>
          <w:szCs w:val="21"/>
        </w:rPr>
        <w:t>…</w:t>
      </w:r>
      <w:r w:rsidR="00C22C35">
        <w:rPr>
          <w:rFonts w:ascii="Arial" w:hAnsi="Arial" w:cs="Arial"/>
          <w:sz w:val="21"/>
          <w:szCs w:val="21"/>
        </w:rPr>
        <w:t>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6ABF4A39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14:paraId="478F4D11" w14:textId="77777777" w:rsidR="00BD46B2" w:rsidRDefault="00BD46B2" w:rsidP="00C22C35">
      <w:pPr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F8C4F47" w14:textId="77777777" w:rsidR="00BD46B2" w:rsidRDefault="00BD46B2" w:rsidP="00BD46B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CA4949" w14:textId="4A1F54D6" w:rsidR="00BD46B2" w:rsidRDefault="00DF4A75" w:rsidP="00BD46B2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DF4A75">
        <w:rPr>
          <w:rFonts w:ascii="Arial" w:hAnsi="Arial" w:cs="Arial"/>
          <w:bCs/>
          <w:sz w:val="18"/>
          <w:szCs w:val="18"/>
        </w:rPr>
        <w:t xml:space="preserve"> wypełnić tylko w przypadku zaistnieni</w:t>
      </w:r>
      <w:r w:rsidR="00343E8A"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wskazanej okoliczności</w:t>
      </w:r>
    </w:p>
    <w:p w14:paraId="2F068563" w14:textId="58A5FD00" w:rsidR="00282A4C" w:rsidRDefault="00282A4C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64348F" w14:textId="7806F968" w:rsidR="008D22C2" w:rsidRPr="009A06A6" w:rsidRDefault="008D22C2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 w:rsidR="005B579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20D69F37" w14:textId="77777777" w:rsidR="005B5797" w:rsidRDefault="005B5797" w:rsidP="005B5797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0603C68E" w14:textId="09DF8063" w:rsidR="008D22C2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="008D22C2" w:rsidRPr="005319CA">
        <w:rPr>
          <w:rFonts w:ascii="Arial" w:hAnsi="Arial" w:cs="Arial"/>
          <w:b/>
        </w:rPr>
        <w:t xml:space="preserve"> </w:t>
      </w:r>
    </w:p>
    <w:p w14:paraId="5E4D0C49" w14:textId="77777777" w:rsidR="005B5797" w:rsidRPr="005319CA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</w:p>
    <w:p w14:paraId="59E4F37A" w14:textId="77777777" w:rsidR="008D22C2" w:rsidRPr="009A06A6" w:rsidRDefault="008D22C2" w:rsidP="005B57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7DCBD93C" w14:textId="77777777" w:rsidR="008D22C2" w:rsidRPr="001448FB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DE0A25" w14:textId="47224BFE" w:rsidR="000D0DCB" w:rsidRPr="00CC3D42" w:rsidRDefault="000D0DCB" w:rsidP="00CC3D42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3D42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A7639" w:rsidRPr="00DA7639">
        <w:rPr>
          <w:rFonts w:ascii="Arial" w:hAnsi="Arial" w:cs="Arial"/>
          <w:b/>
          <w:sz w:val="20"/>
          <w:szCs w:val="20"/>
        </w:rPr>
        <w:t>„Przebudowa przepustu w pasie drogi powiatowej nr 3146G w miejscowości Stążki”</w:t>
      </w:r>
      <w:bookmarkStart w:id="3" w:name="_GoBack"/>
      <w:bookmarkEnd w:id="3"/>
      <w:r w:rsidRPr="00CC3D42">
        <w:rPr>
          <w:rFonts w:ascii="Arial" w:hAnsi="Arial" w:cs="Arial"/>
          <w:sz w:val="20"/>
          <w:szCs w:val="20"/>
        </w:rPr>
        <w:t xml:space="preserve">, prowadzonego przez </w:t>
      </w:r>
      <w:r w:rsidRPr="00CC3D42">
        <w:rPr>
          <w:rFonts w:ascii="Arial" w:hAnsi="Arial" w:cs="Arial"/>
          <w:b/>
          <w:sz w:val="20"/>
          <w:szCs w:val="20"/>
        </w:rPr>
        <w:t>Powiat Sztumski, ul. Mickiewicza 31</w:t>
      </w:r>
      <w:r w:rsidRPr="00CC3D42">
        <w:rPr>
          <w:rFonts w:ascii="Arial" w:hAnsi="Arial" w:cs="Arial"/>
          <w:sz w:val="20"/>
          <w:szCs w:val="20"/>
        </w:rPr>
        <w:t xml:space="preserve">, </w:t>
      </w:r>
      <w:r w:rsidRPr="00CC3D42">
        <w:rPr>
          <w:rFonts w:ascii="Arial" w:hAnsi="Arial" w:cs="Arial"/>
          <w:b/>
          <w:sz w:val="20"/>
          <w:szCs w:val="20"/>
        </w:rPr>
        <w:t>82-400 Sztum</w:t>
      </w:r>
      <w:r w:rsidRPr="00CC3D42">
        <w:rPr>
          <w:rFonts w:ascii="Arial" w:hAnsi="Arial" w:cs="Arial"/>
          <w:i/>
          <w:sz w:val="20"/>
          <w:szCs w:val="20"/>
        </w:rPr>
        <w:t xml:space="preserve">, </w:t>
      </w:r>
      <w:r w:rsidRPr="00CC3D42">
        <w:rPr>
          <w:rFonts w:ascii="Arial" w:hAnsi="Arial" w:cs="Arial"/>
          <w:sz w:val="20"/>
          <w:szCs w:val="20"/>
        </w:rPr>
        <w:t>oświadczam, co następuje:</w:t>
      </w:r>
    </w:p>
    <w:p w14:paraId="79D8ACAE" w14:textId="3C096900" w:rsidR="008D22C2" w:rsidRDefault="008D22C2" w:rsidP="00CC3D42">
      <w:pPr>
        <w:spacing w:line="360" w:lineRule="auto"/>
        <w:rPr>
          <w:rFonts w:ascii="Arial" w:hAnsi="Arial" w:cs="Arial"/>
          <w:b/>
        </w:rPr>
      </w:pPr>
    </w:p>
    <w:p w14:paraId="500DED15" w14:textId="77777777" w:rsidR="00CC3D42" w:rsidRPr="00CC3D42" w:rsidRDefault="00CC3D42" w:rsidP="00CC3D42">
      <w:pPr>
        <w:spacing w:line="360" w:lineRule="auto"/>
        <w:rPr>
          <w:rFonts w:ascii="Arial" w:hAnsi="Arial" w:cs="Arial"/>
          <w:b/>
        </w:rPr>
      </w:pPr>
    </w:p>
    <w:p w14:paraId="3A72704F" w14:textId="4FAAE693" w:rsidR="008D22C2" w:rsidRPr="00F17C95" w:rsidRDefault="008D22C2" w:rsidP="00F17C95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OŚWIADCZENIA DOTYCZĄCE WYKONAWCY</w:t>
      </w:r>
    </w:p>
    <w:p w14:paraId="534B54A0" w14:textId="414D0E6E" w:rsidR="008D22C2" w:rsidRDefault="008D22C2" w:rsidP="0086532A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>Oświadczam, że nie podlegam wykluczeniu z postępowania na podstawie art. 108 ust. 1</w:t>
      </w:r>
      <w:r w:rsidR="00343E8A" w:rsidRPr="0086532A">
        <w:rPr>
          <w:rFonts w:ascii="Arial" w:hAnsi="Arial" w:cs="Arial"/>
        </w:rPr>
        <w:t xml:space="preserve"> </w:t>
      </w:r>
      <w:r w:rsidRPr="0086532A">
        <w:rPr>
          <w:rFonts w:ascii="Arial" w:hAnsi="Arial" w:cs="Arial"/>
        </w:rPr>
        <w:t xml:space="preserve">ustawy </w:t>
      </w:r>
      <w:bookmarkStart w:id="4" w:name="_Hlk63414614"/>
      <w:r w:rsidRPr="0086532A">
        <w:rPr>
          <w:rFonts w:ascii="Arial" w:hAnsi="Arial" w:cs="Arial"/>
        </w:rPr>
        <w:t>P</w:t>
      </w:r>
      <w:r w:rsidR="00343E8A" w:rsidRPr="0086532A">
        <w:rPr>
          <w:rFonts w:ascii="Arial" w:hAnsi="Arial" w:cs="Arial"/>
        </w:rPr>
        <w:t>ZP</w:t>
      </w:r>
      <w:bookmarkEnd w:id="4"/>
      <w:r w:rsidRPr="0086532A">
        <w:rPr>
          <w:rFonts w:ascii="Arial" w:hAnsi="Arial" w:cs="Arial"/>
        </w:rPr>
        <w:t>.</w:t>
      </w:r>
    </w:p>
    <w:p w14:paraId="442F5698" w14:textId="77777777" w:rsidR="00CC3D42" w:rsidRPr="0086532A" w:rsidRDefault="00CC3D42" w:rsidP="00CC3D42">
      <w:pPr>
        <w:pStyle w:val="Akapitzlist"/>
        <w:suppressAutoHyphens w:val="0"/>
        <w:spacing w:line="360" w:lineRule="auto"/>
        <w:ind w:left="426"/>
        <w:jc w:val="both"/>
        <w:rPr>
          <w:rFonts w:ascii="Arial" w:hAnsi="Arial" w:cs="Arial"/>
        </w:rPr>
      </w:pPr>
    </w:p>
    <w:p w14:paraId="4139E63F" w14:textId="533AF7AC" w:rsidR="008D22C2" w:rsidRPr="0086532A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="00362D14" w:rsidRPr="0086532A">
        <w:rPr>
          <w:rFonts w:ascii="Arial" w:hAnsi="Arial" w:cs="Arial"/>
        </w:rPr>
        <w:t>PZP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  <w:r w:rsidRPr="0086532A">
        <w:rPr>
          <w:rFonts w:ascii="Arial" w:hAnsi="Arial" w:cs="Arial"/>
          <w:sz w:val="21"/>
          <w:szCs w:val="21"/>
        </w:rPr>
        <w:t xml:space="preserve"> </w:t>
      </w:r>
      <w:r w:rsidRPr="0086532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362D14" w:rsidRPr="0086532A">
        <w:rPr>
          <w:rFonts w:ascii="Arial" w:hAnsi="Arial" w:cs="Arial"/>
          <w:i/>
          <w:sz w:val="16"/>
          <w:szCs w:val="16"/>
        </w:rPr>
        <w:t xml:space="preserve">art. 108 ust. 1 </w:t>
      </w:r>
      <w:r w:rsidRPr="0086532A">
        <w:rPr>
          <w:rFonts w:ascii="Arial" w:hAnsi="Arial" w:cs="Arial"/>
          <w:i/>
          <w:sz w:val="16"/>
          <w:szCs w:val="16"/>
        </w:rPr>
        <w:t xml:space="preserve">ustawy </w:t>
      </w:r>
      <w:r w:rsidR="00362D14" w:rsidRPr="0086532A">
        <w:rPr>
          <w:rFonts w:ascii="Arial" w:hAnsi="Arial" w:cs="Arial"/>
          <w:i/>
          <w:sz w:val="16"/>
          <w:szCs w:val="16"/>
        </w:rPr>
        <w:t>PZP</w:t>
      </w:r>
      <w:r w:rsidRPr="0086532A">
        <w:rPr>
          <w:rFonts w:ascii="Arial" w:hAnsi="Arial" w:cs="Arial"/>
          <w:i/>
          <w:sz w:val="16"/>
          <w:szCs w:val="16"/>
        </w:rPr>
        <w:t xml:space="preserve">). </w:t>
      </w:r>
      <w:r w:rsidRPr="0086532A">
        <w:rPr>
          <w:rFonts w:ascii="Arial" w:hAnsi="Arial" w:cs="Arial"/>
        </w:rPr>
        <w:t xml:space="preserve">Jednocześnie oświadczam, że w związku z ww. okolicznością, na podstawie art. </w:t>
      </w:r>
      <w:r w:rsidR="007207F8" w:rsidRPr="0086532A">
        <w:rPr>
          <w:rFonts w:ascii="Arial" w:hAnsi="Arial" w:cs="Arial"/>
        </w:rPr>
        <w:t>110</w:t>
      </w:r>
      <w:r w:rsidRPr="0086532A">
        <w:rPr>
          <w:rFonts w:ascii="Arial" w:hAnsi="Arial" w:cs="Arial"/>
        </w:rPr>
        <w:t xml:space="preserve"> ust. </w:t>
      </w:r>
      <w:r w:rsidR="007207F8" w:rsidRPr="0086532A">
        <w:rPr>
          <w:rFonts w:ascii="Arial" w:hAnsi="Arial" w:cs="Arial"/>
        </w:rPr>
        <w:t>2</w:t>
      </w:r>
      <w:r w:rsidRPr="0086532A">
        <w:rPr>
          <w:rFonts w:ascii="Arial" w:hAnsi="Arial" w:cs="Arial"/>
        </w:rPr>
        <w:t xml:space="preserve"> ustawy </w:t>
      </w:r>
      <w:r w:rsidR="00362D14" w:rsidRPr="0086532A">
        <w:rPr>
          <w:rFonts w:ascii="Arial" w:hAnsi="Arial" w:cs="Arial"/>
        </w:rPr>
        <w:t>PZP</w:t>
      </w:r>
      <w:r w:rsidRPr="0086532A">
        <w:rPr>
          <w:rFonts w:ascii="Arial" w:hAnsi="Arial" w:cs="Arial"/>
        </w:rPr>
        <w:t xml:space="preserve"> podjąłem następujące środki naprawcze: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</w:p>
    <w:p w14:paraId="6542C5B1" w14:textId="3472C1FB" w:rsidR="008D22C2" w:rsidRDefault="008D22C2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90646E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7686B7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DA70A17" w14:textId="73978822" w:rsidR="008D22C2" w:rsidRPr="00A56074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1C3AF8B0" w14:textId="1BE19290" w:rsidR="008D22C2" w:rsidRPr="000F2452" w:rsidRDefault="00BD7C36" w:rsidP="0086532A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  <w:vertAlign w:val="superscript"/>
        </w:rPr>
        <w:t xml:space="preserve"> </w:t>
      </w:r>
      <w:r w:rsidR="00F17C95">
        <w:rPr>
          <w:rFonts w:ascii="Arial" w:hAnsi="Arial" w:cs="Arial"/>
          <w:bCs/>
          <w:sz w:val="18"/>
          <w:szCs w:val="18"/>
        </w:rPr>
        <w:t xml:space="preserve">pkt. 2 należy </w:t>
      </w:r>
      <w:r w:rsidRPr="00DF4A75">
        <w:rPr>
          <w:rFonts w:ascii="Arial" w:hAnsi="Arial" w:cs="Arial"/>
          <w:bCs/>
          <w:sz w:val="18"/>
          <w:szCs w:val="18"/>
        </w:rPr>
        <w:t xml:space="preserve">wypełnić </w:t>
      </w:r>
      <w:r w:rsidR="00F17C95" w:rsidRPr="00F17C95">
        <w:rPr>
          <w:rFonts w:ascii="Arial" w:hAnsi="Arial" w:cs="Arial"/>
          <w:bCs/>
          <w:sz w:val="18"/>
          <w:szCs w:val="18"/>
        </w:rPr>
        <w:t xml:space="preserve">tylko </w:t>
      </w:r>
      <w:r w:rsidRPr="00DF4A75">
        <w:rPr>
          <w:rFonts w:ascii="Arial" w:hAnsi="Arial" w:cs="Arial"/>
          <w:bCs/>
          <w:sz w:val="18"/>
          <w:szCs w:val="18"/>
        </w:rPr>
        <w:t>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</w:t>
      </w:r>
      <w:r>
        <w:rPr>
          <w:rFonts w:ascii="Arial" w:hAnsi="Arial" w:cs="Arial"/>
          <w:bCs/>
          <w:sz w:val="18"/>
          <w:szCs w:val="18"/>
        </w:rPr>
        <w:t>ych</w:t>
      </w:r>
      <w:r w:rsidRPr="00DF4A75">
        <w:rPr>
          <w:rFonts w:ascii="Arial" w:hAnsi="Arial" w:cs="Arial"/>
          <w:bCs/>
          <w:sz w:val="18"/>
          <w:szCs w:val="18"/>
        </w:rPr>
        <w:t xml:space="preserve"> okoliczności</w:t>
      </w:r>
      <w:r w:rsidR="0086532A">
        <w:rPr>
          <w:rFonts w:ascii="Arial" w:hAnsi="Arial" w:cs="Arial"/>
          <w:bCs/>
          <w:sz w:val="18"/>
          <w:szCs w:val="18"/>
        </w:rPr>
        <w:t xml:space="preserve"> </w:t>
      </w:r>
    </w:p>
    <w:p w14:paraId="65C3A6CD" w14:textId="6719EDBE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68C27AC5" w14:textId="77777777" w:rsidR="00CC3D42" w:rsidRDefault="00CC3D42" w:rsidP="008D22C2">
      <w:pPr>
        <w:spacing w:line="360" w:lineRule="auto"/>
        <w:jc w:val="both"/>
        <w:rPr>
          <w:rFonts w:ascii="Arial" w:hAnsi="Arial" w:cs="Arial"/>
        </w:rPr>
      </w:pPr>
    </w:p>
    <w:p w14:paraId="1DE2FCB6" w14:textId="0E04CA9D" w:rsidR="008D22C2" w:rsidRPr="009A06A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OŚWIADCZENIE DOTYCZĄCE PODMIOTU,</w:t>
      </w:r>
      <w:r w:rsidR="0086532A">
        <w:rPr>
          <w:rFonts w:ascii="Arial" w:hAnsi="Arial" w:cs="Arial"/>
          <w:b/>
          <w:sz w:val="22"/>
          <w:szCs w:val="22"/>
        </w:rPr>
        <w:t xml:space="preserve"> </w:t>
      </w:r>
    </w:p>
    <w:p w14:paraId="7A80803F" w14:textId="287A4477" w:rsidR="008D22C2" w:rsidRPr="00F17C95" w:rsidRDefault="008D22C2" w:rsidP="00F17C95">
      <w:pPr>
        <w:spacing w:after="240" w:line="276" w:lineRule="auto"/>
        <w:jc w:val="center"/>
        <w:rPr>
          <w:rFonts w:ascii="Arial" w:hAnsi="Arial" w:cs="Arial"/>
        </w:rPr>
      </w:pPr>
      <w:r w:rsidRPr="009A06A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2EC4DA03" w14:textId="77777777" w:rsidR="008D22C2" w:rsidRPr="00B80D0E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na którego/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zasoby powołuję się w niniejszym postępowaniu, tj.:</w:t>
      </w:r>
      <w:r>
        <w:rPr>
          <w:rFonts w:ascii="Arial" w:hAnsi="Arial" w:cs="Arial"/>
          <w:sz w:val="21"/>
          <w:szCs w:val="21"/>
        </w:rPr>
        <w:t> ……………………………………………………….………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50EC78EF" w14:textId="77777777" w:rsidR="008D22C2" w:rsidRPr="005A73FB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AFC033C" w14:textId="576857C3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8FBC402" w14:textId="6C37EEED"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8D5F0DC" w14:textId="183C74A7" w:rsidR="000D0DCB" w:rsidRDefault="000D0DCB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53E51C" w14:textId="07ECD53A" w:rsidR="00CC3D42" w:rsidRDefault="00CC3D4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3BCB6A3" w14:textId="77777777" w:rsidR="00CC3D42" w:rsidRDefault="00CC3D4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696C01" w14:textId="77777777"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B3AD04" w14:textId="77777777"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AA07B6" w14:textId="54614C29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</w:t>
      </w:r>
    </w:p>
    <w:p w14:paraId="33F6B2D3" w14:textId="4D9B5758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1A371D19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  <w:b/>
        </w:rPr>
      </w:pPr>
    </w:p>
    <w:p w14:paraId="4F6416C2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będącego/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podwykonawcą/</w:t>
      </w:r>
      <w:proofErr w:type="spellStart"/>
      <w:r w:rsidRPr="00033D86">
        <w:rPr>
          <w:rFonts w:ascii="Arial" w:hAnsi="Arial" w:cs="Arial"/>
        </w:rPr>
        <w:t>ami</w:t>
      </w:r>
      <w:proofErr w:type="spellEnd"/>
      <w:r w:rsidRPr="00033D86">
        <w:rPr>
          <w:rFonts w:ascii="Arial" w:hAnsi="Arial" w:cs="Arial"/>
        </w:rPr>
        <w:t>: ……………………………………………</w:t>
      </w:r>
      <w:r>
        <w:rPr>
          <w:rFonts w:ascii="Arial" w:hAnsi="Arial" w:cs="Arial"/>
        </w:rPr>
        <w:t>……………………………</w:t>
      </w:r>
      <w:r w:rsidRPr="00033D86">
        <w:rPr>
          <w:rFonts w:ascii="Arial" w:hAnsi="Arial" w:cs="Arial"/>
        </w:rPr>
        <w:t>…………………………..………..……</w:t>
      </w:r>
      <w:r>
        <w:rPr>
          <w:rFonts w:ascii="Arial" w:hAnsi="Arial" w:cs="Arial"/>
          <w:sz w:val="21"/>
          <w:szCs w:val="21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4DC9DFAD" w14:textId="77777777" w:rsidR="008D22C2" w:rsidRPr="000817F4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EB61012" w14:textId="77777777" w:rsidR="008D22C2" w:rsidRDefault="008D22C2" w:rsidP="00C22C35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2C70E76E" w14:textId="39BD5015" w:rsidR="00BD46B2" w:rsidRPr="00C22C35" w:rsidRDefault="00C22C35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636EBA83" w14:textId="77777777" w:rsidR="00BD46B2" w:rsidRPr="00C22C35" w:rsidRDefault="00BD46B2" w:rsidP="008D22C2">
      <w:pPr>
        <w:spacing w:line="360" w:lineRule="auto"/>
        <w:jc w:val="both"/>
        <w:rPr>
          <w:rFonts w:ascii="Arial" w:hAnsi="Arial" w:cs="Arial"/>
        </w:rPr>
      </w:pPr>
      <w:r w:rsidRPr="00C22C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F613BA" w14:textId="77777777" w:rsidR="00BD46B2" w:rsidRDefault="00BD46B2" w:rsidP="00BD46B2">
      <w:pPr>
        <w:spacing w:line="360" w:lineRule="auto"/>
        <w:jc w:val="both"/>
        <w:rPr>
          <w:rFonts w:ascii="Arial" w:hAnsi="Arial" w:cs="Arial"/>
        </w:rPr>
      </w:pPr>
    </w:p>
    <w:p w14:paraId="008094E7" w14:textId="5FDD0429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3CF5731C" w14:textId="2F4DD2CA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79C4C26" w14:textId="2222338F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47FB4FEB" w14:textId="77777777" w:rsidR="008D22C2" w:rsidRDefault="008D22C2" w:rsidP="008D22C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F35BFB8" w14:textId="77777777" w:rsidR="008D22C2" w:rsidRPr="00D006B5" w:rsidRDefault="008D22C2" w:rsidP="008D22C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C08A50D" w14:textId="77777777" w:rsidR="008D22C2" w:rsidRPr="00D93A0A" w:rsidRDefault="008D22C2" w:rsidP="008D22C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2B0A7D6" w14:textId="77777777" w:rsidR="008D22C2" w:rsidRDefault="008D22C2" w:rsidP="008D22C2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1520C20E" w14:textId="77777777" w:rsidR="008D22C2" w:rsidRPr="00DF4A75" w:rsidRDefault="008D22C2" w:rsidP="00E558C5">
      <w:pPr>
        <w:spacing w:line="360" w:lineRule="auto"/>
        <w:jc w:val="both"/>
        <w:rPr>
          <w:rFonts w:ascii="Arial" w:hAnsi="Arial" w:cs="Arial"/>
        </w:rPr>
      </w:pPr>
    </w:p>
    <w:sectPr w:rsidR="008D22C2" w:rsidRPr="00DF4A75" w:rsidSect="00CC3D42">
      <w:footerReference w:type="default" r:id="rId7"/>
      <w:footnotePr>
        <w:pos w:val="beneathText"/>
      </w:footnotePr>
      <w:pgSz w:w="11905" w:h="16837"/>
      <w:pgMar w:top="993" w:right="1417" w:bottom="1140" w:left="1417" w:header="113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A95F" w14:textId="77777777" w:rsidR="00FE4CCA" w:rsidRDefault="00FE4CCA">
      <w:r>
        <w:separator/>
      </w:r>
    </w:p>
  </w:endnote>
  <w:endnote w:type="continuationSeparator" w:id="0">
    <w:p w14:paraId="5077E999" w14:textId="77777777" w:rsidR="00FE4CCA" w:rsidRDefault="00FE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24207563"/>
      <w:docPartObj>
        <w:docPartGallery w:val="Page Numbers (Bottom of Page)"/>
        <w:docPartUnique/>
      </w:docPartObj>
    </w:sdtPr>
    <w:sdtEndPr/>
    <w:sdtContent>
      <w:p w14:paraId="01425F03" w14:textId="417F36AF" w:rsidR="00AE55AC" w:rsidRPr="00283054" w:rsidRDefault="00AE55AC" w:rsidP="00283054">
        <w:pPr>
          <w:spacing w:before="120" w:after="120" w:line="276" w:lineRule="auto"/>
          <w:jc w:val="center"/>
          <w:rPr>
            <w:rFonts w:ascii="Tahoma" w:hAnsi="Tahoma" w:cs="Tahoma"/>
            <w:bCs/>
            <w:i/>
            <w:iCs/>
            <w:sz w:val="16"/>
            <w:szCs w:val="16"/>
          </w:rPr>
        </w:pPr>
      </w:p>
      <w:p w14:paraId="6A43B673" w14:textId="13FACB74" w:rsidR="0050207E" w:rsidRPr="0050207E" w:rsidRDefault="005020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6E6DA1" w:rsidRPr="0050207E">
          <w:rPr>
            <w:rFonts w:ascii="Arial" w:hAnsi="Arial" w:cs="Arial"/>
            <w:sz w:val="18"/>
            <w:szCs w:val="18"/>
          </w:rPr>
          <w:fldChar w:fldCharType="separate"/>
        </w:r>
        <w:r w:rsidR="00FC4570">
          <w:rPr>
            <w:rFonts w:ascii="Arial" w:hAnsi="Arial" w:cs="Arial"/>
            <w:noProof/>
            <w:sz w:val="18"/>
            <w:szCs w:val="18"/>
          </w:rPr>
          <w:t>1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 w:rsidR="005744DD"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24287" w14:textId="77777777" w:rsidR="00FE4CCA" w:rsidRDefault="00FE4CCA">
      <w:r>
        <w:separator/>
      </w:r>
    </w:p>
  </w:footnote>
  <w:footnote w:type="continuationSeparator" w:id="0">
    <w:p w14:paraId="441C36A9" w14:textId="77777777" w:rsidR="00FE4CCA" w:rsidRDefault="00FE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614B"/>
    <w:rsid w:val="0002414C"/>
    <w:rsid w:val="0004470D"/>
    <w:rsid w:val="00056E53"/>
    <w:rsid w:val="00093BAE"/>
    <w:rsid w:val="000A17BD"/>
    <w:rsid w:val="000C271F"/>
    <w:rsid w:val="000C79EA"/>
    <w:rsid w:val="000D00AF"/>
    <w:rsid w:val="000D0DCB"/>
    <w:rsid w:val="000D6C46"/>
    <w:rsid w:val="000F2B6E"/>
    <w:rsid w:val="000F71C1"/>
    <w:rsid w:val="0013391B"/>
    <w:rsid w:val="001406FC"/>
    <w:rsid w:val="0014468F"/>
    <w:rsid w:val="001718C0"/>
    <w:rsid w:val="00174785"/>
    <w:rsid w:val="0019063D"/>
    <w:rsid w:val="001A1D08"/>
    <w:rsid w:val="001A6863"/>
    <w:rsid w:val="001D7337"/>
    <w:rsid w:val="001F2C1D"/>
    <w:rsid w:val="0020279B"/>
    <w:rsid w:val="0020742C"/>
    <w:rsid w:val="002126C9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82696"/>
    <w:rsid w:val="004A02CC"/>
    <w:rsid w:val="004A4AB2"/>
    <w:rsid w:val="004A7C37"/>
    <w:rsid w:val="004E455A"/>
    <w:rsid w:val="004F0CA4"/>
    <w:rsid w:val="00501E36"/>
    <w:rsid w:val="0050207E"/>
    <w:rsid w:val="005149BD"/>
    <w:rsid w:val="00517BDA"/>
    <w:rsid w:val="005373BF"/>
    <w:rsid w:val="005421AC"/>
    <w:rsid w:val="005577DA"/>
    <w:rsid w:val="005744DD"/>
    <w:rsid w:val="0058787B"/>
    <w:rsid w:val="00590D8F"/>
    <w:rsid w:val="005B50F7"/>
    <w:rsid w:val="005B5797"/>
    <w:rsid w:val="005C1E9C"/>
    <w:rsid w:val="005E365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A3101"/>
    <w:rsid w:val="006B1195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C4B93"/>
    <w:rsid w:val="007F17E2"/>
    <w:rsid w:val="007F375C"/>
    <w:rsid w:val="007F5F4B"/>
    <w:rsid w:val="007F663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2C2"/>
    <w:rsid w:val="008F7CD1"/>
    <w:rsid w:val="009048B1"/>
    <w:rsid w:val="00905F70"/>
    <w:rsid w:val="0091267D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0B26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85DB2"/>
    <w:rsid w:val="00A97407"/>
    <w:rsid w:val="00AC5263"/>
    <w:rsid w:val="00AD6A03"/>
    <w:rsid w:val="00AE55AC"/>
    <w:rsid w:val="00B125AC"/>
    <w:rsid w:val="00B13A6C"/>
    <w:rsid w:val="00B15037"/>
    <w:rsid w:val="00B304B5"/>
    <w:rsid w:val="00B37B58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C3916"/>
    <w:rsid w:val="00CC3D42"/>
    <w:rsid w:val="00CC5BB1"/>
    <w:rsid w:val="00CF65A8"/>
    <w:rsid w:val="00D719E5"/>
    <w:rsid w:val="00D71FB6"/>
    <w:rsid w:val="00D85824"/>
    <w:rsid w:val="00DA7639"/>
    <w:rsid w:val="00DB0E5E"/>
    <w:rsid w:val="00DD66AA"/>
    <w:rsid w:val="00DE6670"/>
    <w:rsid w:val="00DF4A75"/>
    <w:rsid w:val="00E232E0"/>
    <w:rsid w:val="00E558C5"/>
    <w:rsid w:val="00E56CD6"/>
    <w:rsid w:val="00E80989"/>
    <w:rsid w:val="00E96573"/>
    <w:rsid w:val="00E96CE7"/>
    <w:rsid w:val="00EB00F5"/>
    <w:rsid w:val="00EF1AF1"/>
    <w:rsid w:val="00EF5619"/>
    <w:rsid w:val="00F018AF"/>
    <w:rsid w:val="00F17C95"/>
    <w:rsid w:val="00F46538"/>
    <w:rsid w:val="00F711DC"/>
    <w:rsid w:val="00F87DBB"/>
    <w:rsid w:val="00FB2831"/>
    <w:rsid w:val="00FC2A23"/>
    <w:rsid w:val="00FC4570"/>
    <w:rsid w:val="00FD37F9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11D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3</cp:revision>
  <cp:lastPrinted>2018-02-07T13:32:00Z</cp:lastPrinted>
  <dcterms:created xsi:type="dcterms:W3CDTF">2021-05-27T10:53:00Z</dcterms:created>
  <dcterms:modified xsi:type="dcterms:W3CDTF">2021-05-27T11:23:00Z</dcterms:modified>
</cp:coreProperties>
</file>