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D98F0B" w14:textId="0A5724AF" w:rsidR="00A8341E" w:rsidRPr="001425E1" w:rsidRDefault="00E50C70" w:rsidP="001425E1">
      <w:pPr>
        <w:pStyle w:val="Bezodstpw"/>
        <w:spacing w:before="120"/>
        <w:jc w:val="right"/>
        <w:rPr>
          <w:rFonts w:asciiTheme="minorHAnsi" w:hAnsiTheme="minorHAnsi" w:cstheme="minorHAnsi"/>
          <w:i/>
        </w:rPr>
      </w:pPr>
      <w:r>
        <w:rPr>
          <w:rFonts w:asciiTheme="minorHAnsi" w:hAnsiTheme="minorHAnsi" w:cstheme="minorHAnsi"/>
          <w:i/>
        </w:rPr>
        <w:t>Załącznik nr 9</w:t>
      </w:r>
    </w:p>
    <w:p w14:paraId="23517649" w14:textId="0AC795D5" w:rsidR="00A8341E" w:rsidRPr="001425E1" w:rsidRDefault="00A8341E" w:rsidP="001425E1">
      <w:pPr>
        <w:pStyle w:val="Bezodstpw"/>
        <w:spacing w:before="120"/>
        <w:jc w:val="center"/>
        <w:rPr>
          <w:rFonts w:asciiTheme="minorHAnsi" w:hAnsiTheme="minorHAnsi" w:cstheme="minorHAnsi"/>
        </w:rPr>
      </w:pPr>
      <w:r w:rsidRPr="001425E1">
        <w:rPr>
          <w:rFonts w:asciiTheme="minorHAnsi" w:hAnsiTheme="minorHAnsi" w:cstheme="minorHAnsi"/>
        </w:rPr>
        <w:t>UMOWA nr …/</w:t>
      </w:r>
      <w:r w:rsidR="00180609" w:rsidRPr="001425E1">
        <w:rPr>
          <w:rFonts w:asciiTheme="minorHAnsi" w:hAnsiTheme="minorHAnsi" w:cstheme="minorHAnsi"/>
        </w:rPr>
        <w:t>IN</w:t>
      </w:r>
      <w:r w:rsidRPr="001425E1">
        <w:rPr>
          <w:rFonts w:asciiTheme="minorHAnsi" w:hAnsiTheme="minorHAnsi" w:cstheme="minorHAnsi"/>
        </w:rPr>
        <w:t>/272/ZP/20</w:t>
      </w:r>
      <w:r w:rsidR="001E5455">
        <w:rPr>
          <w:rFonts w:asciiTheme="minorHAnsi" w:hAnsiTheme="minorHAnsi" w:cstheme="minorHAnsi"/>
        </w:rPr>
        <w:t>20</w:t>
      </w:r>
    </w:p>
    <w:p w14:paraId="07338778" w14:textId="77777777" w:rsidR="00A8341E" w:rsidRPr="001425E1" w:rsidRDefault="00A8341E" w:rsidP="001425E1">
      <w:pPr>
        <w:pStyle w:val="Bezodstpw"/>
        <w:spacing w:before="120"/>
        <w:jc w:val="both"/>
        <w:rPr>
          <w:rFonts w:asciiTheme="minorHAnsi" w:hAnsiTheme="minorHAnsi" w:cstheme="minorHAnsi"/>
        </w:rPr>
      </w:pPr>
      <w:r w:rsidRPr="001425E1">
        <w:rPr>
          <w:rFonts w:asciiTheme="minorHAnsi" w:hAnsiTheme="minorHAnsi" w:cstheme="minorHAnsi"/>
        </w:rPr>
        <w:t>zawarta w dniu ……..  w Świętochłowicach w trybie przepisów ustawy z dnia 29 stycznia 2004 r. - Prawo zamówień publicznych, pomiędzy:</w:t>
      </w:r>
    </w:p>
    <w:p w14:paraId="5EE0BBDE" w14:textId="77777777" w:rsidR="00A8341E" w:rsidRPr="001425E1" w:rsidRDefault="00A8341E" w:rsidP="001425E1">
      <w:pPr>
        <w:pStyle w:val="Bezodstpw"/>
        <w:spacing w:before="120"/>
        <w:jc w:val="both"/>
        <w:rPr>
          <w:rFonts w:asciiTheme="minorHAnsi" w:hAnsiTheme="minorHAnsi" w:cstheme="minorHAnsi"/>
        </w:rPr>
      </w:pPr>
      <w:r w:rsidRPr="001425E1">
        <w:rPr>
          <w:rFonts w:asciiTheme="minorHAnsi" w:hAnsiTheme="minorHAnsi" w:cstheme="minorHAnsi"/>
        </w:rPr>
        <w:t xml:space="preserve">Gminą Świętochłowice, ul. Katowicka 54, 41-600 Świętochłowice, NIP: 627 27 48 738, reprezentowaną przez: </w:t>
      </w:r>
    </w:p>
    <w:p w14:paraId="6E94131B" w14:textId="77777777" w:rsidR="00A8341E" w:rsidRPr="001425E1" w:rsidRDefault="00A8341E" w:rsidP="001425E1">
      <w:pPr>
        <w:pStyle w:val="Bezodstpw"/>
        <w:spacing w:before="120"/>
        <w:jc w:val="both"/>
        <w:rPr>
          <w:rFonts w:asciiTheme="minorHAnsi" w:hAnsiTheme="minorHAnsi" w:cstheme="minorHAnsi"/>
        </w:rPr>
      </w:pPr>
      <w:r w:rsidRPr="001425E1">
        <w:rPr>
          <w:rFonts w:asciiTheme="minorHAnsi" w:hAnsiTheme="minorHAnsi" w:cstheme="minorHAnsi"/>
        </w:rPr>
        <w:t>…………………………</w:t>
      </w:r>
      <w:r w:rsidR="00180609" w:rsidRPr="001425E1">
        <w:rPr>
          <w:rFonts w:asciiTheme="minorHAnsi" w:hAnsiTheme="minorHAnsi" w:cstheme="minorHAnsi"/>
        </w:rPr>
        <w:t>………………</w:t>
      </w:r>
    </w:p>
    <w:p w14:paraId="41ADDC62" w14:textId="77777777" w:rsidR="00A8341E" w:rsidRPr="001425E1" w:rsidRDefault="00A8341E" w:rsidP="001425E1">
      <w:pPr>
        <w:pStyle w:val="Bezodstpw"/>
        <w:spacing w:before="120"/>
        <w:jc w:val="both"/>
        <w:rPr>
          <w:rFonts w:asciiTheme="minorHAnsi" w:hAnsiTheme="minorHAnsi" w:cstheme="minorHAnsi"/>
        </w:rPr>
      </w:pPr>
      <w:r w:rsidRPr="001425E1">
        <w:rPr>
          <w:rFonts w:asciiTheme="minorHAnsi" w:hAnsiTheme="minorHAnsi" w:cstheme="minorHAnsi"/>
        </w:rPr>
        <w:t xml:space="preserve">przy kontrasygnacie Skarbnika Miasta, </w:t>
      </w:r>
    </w:p>
    <w:p w14:paraId="45EC72E5" w14:textId="77777777" w:rsidR="00A8341E" w:rsidRPr="001425E1" w:rsidRDefault="00A8341E" w:rsidP="001425E1">
      <w:pPr>
        <w:pStyle w:val="Bezodstpw"/>
        <w:spacing w:before="120"/>
        <w:jc w:val="both"/>
        <w:rPr>
          <w:rFonts w:asciiTheme="minorHAnsi" w:hAnsiTheme="minorHAnsi" w:cstheme="minorHAnsi"/>
        </w:rPr>
      </w:pPr>
      <w:r w:rsidRPr="001425E1">
        <w:rPr>
          <w:rFonts w:asciiTheme="minorHAnsi" w:hAnsiTheme="minorHAnsi" w:cstheme="minorHAnsi"/>
        </w:rPr>
        <w:t>zwaną w dalszej części umowy „Zamawiającym”,</w:t>
      </w:r>
    </w:p>
    <w:p w14:paraId="1B00861F" w14:textId="77777777" w:rsidR="00A8341E" w:rsidRPr="001425E1" w:rsidRDefault="00A8341E" w:rsidP="001425E1">
      <w:pPr>
        <w:spacing w:before="120" w:after="0" w:line="240" w:lineRule="auto"/>
        <w:rPr>
          <w:rFonts w:asciiTheme="minorHAnsi" w:hAnsiTheme="minorHAnsi" w:cstheme="minorHAnsi"/>
        </w:rPr>
      </w:pPr>
      <w:r w:rsidRPr="001425E1">
        <w:rPr>
          <w:rFonts w:asciiTheme="minorHAnsi" w:hAnsiTheme="minorHAnsi" w:cstheme="minorHAnsi"/>
        </w:rPr>
        <w:t>a</w:t>
      </w:r>
    </w:p>
    <w:p w14:paraId="7E261F4F" w14:textId="77777777" w:rsidR="00A8341E" w:rsidRPr="001425E1" w:rsidRDefault="00A8341E" w:rsidP="001425E1">
      <w:pPr>
        <w:spacing w:before="120" w:after="0" w:line="240" w:lineRule="auto"/>
        <w:jc w:val="both"/>
        <w:rPr>
          <w:rFonts w:asciiTheme="minorHAnsi" w:hAnsiTheme="minorHAnsi" w:cstheme="minorHAnsi"/>
        </w:rPr>
      </w:pPr>
      <w:r w:rsidRPr="001425E1">
        <w:rPr>
          <w:rFonts w:asciiTheme="minorHAnsi" w:hAnsiTheme="minorHAnsi" w:cstheme="minorHAnsi"/>
        </w:rPr>
        <w:t>……………………., z siedzibą: ………., KRS:………., NIP: ……….., reprezentowan</w:t>
      </w:r>
      <w:r w:rsidR="00180609" w:rsidRPr="001425E1">
        <w:rPr>
          <w:rFonts w:asciiTheme="minorHAnsi" w:hAnsiTheme="minorHAnsi" w:cstheme="minorHAnsi"/>
        </w:rPr>
        <w:t>ą/</w:t>
      </w:r>
      <w:r w:rsidRPr="001425E1">
        <w:rPr>
          <w:rFonts w:asciiTheme="minorHAnsi" w:hAnsiTheme="minorHAnsi" w:cstheme="minorHAnsi"/>
        </w:rPr>
        <w:t>ym przez:</w:t>
      </w:r>
    </w:p>
    <w:p w14:paraId="178C27EA" w14:textId="77777777" w:rsidR="00A8341E" w:rsidRPr="001425E1" w:rsidRDefault="00A8341E" w:rsidP="001425E1">
      <w:pPr>
        <w:spacing w:before="120" w:after="0" w:line="240" w:lineRule="auto"/>
        <w:jc w:val="both"/>
        <w:rPr>
          <w:rFonts w:asciiTheme="minorHAnsi" w:hAnsiTheme="minorHAnsi" w:cstheme="minorHAnsi"/>
        </w:rPr>
      </w:pPr>
      <w:r w:rsidRPr="001425E1">
        <w:rPr>
          <w:rFonts w:asciiTheme="minorHAnsi" w:hAnsiTheme="minorHAnsi" w:cstheme="minorHAnsi"/>
        </w:rPr>
        <w:t>…………………………,</w:t>
      </w:r>
    </w:p>
    <w:p w14:paraId="76E40C8D" w14:textId="77777777" w:rsidR="00A8341E" w:rsidRPr="001425E1" w:rsidRDefault="00180609" w:rsidP="001425E1">
      <w:pPr>
        <w:pStyle w:val="Bezodstpw"/>
        <w:spacing w:before="120"/>
        <w:jc w:val="both"/>
        <w:rPr>
          <w:rFonts w:asciiTheme="minorHAnsi" w:hAnsiTheme="minorHAnsi" w:cstheme="minorHAnsi"/>
          <w:b/>
        </w:rPr>
      </w:pPr>
      <w:r w:rsidRPr="001425E1">
        <w:rPr>
          <w:rFonts w:asciiTheme="minorHAnsi" w:hAnsiTheme="minorHAnsi" w:cstheme="minorHAnsi"/>
        </w:rPr>
        <w:t>zwaną/</w:t>
      </w:r>
      <w:r w:rsidR="00A8341E" w:rsidRPr="001425E1">
        <w:rPr>
          <w:rFonts w:asciiTheme="minorHAnsi" w:hAnsiTheme="minorHAnsi" w:cstheme="minorHAnsi"/>
        </w:rPr>
        <w:t>ym w dalszej części umowy „Wykonawcą”.</w:t>
      </w:r>
    </w:p>
    <w:p w14:paraId="25C2878B" w14:textId="77777777" w:rsidR="00A8341E" w:rsidRPr="001425E1" w:rsidRDefault="00A8341E" w:rsidP="001425E1">
      <w:pPr>
        <w:spacing w:before="120" w:after="0" w:line="240" w:lineRule="auto"/>
        <w:jc w:val="center"/>
        <w:rPr>
          <w:rFonts w:asciiTheme="minorHAnsi" w:hAnsiTheme="minorHAnsi" w:cstheme="minorHAnsi"/>
        </w:rPr>
      </w:pPr>
      <w:r w:rsidRPr="001425E1">
        <w:rPr>
          <w:rFonts w:asciiTheme="minorHAnsi" w:hAnsiTheme="minorHAnsi" w:cstheme="minorHAnsi"/>
        </w:rPr>
        <w:t>§ 1</w:t>
      </w:r>
      <w:r w:rsidR="00180609" w:rsidRPr="001425E1">
        <w:rPr>
          <w:rFonts w:asciiTheme="minorHAnsi" w:hAnsiTheme="minorHAnsi" w:cstheme="minorHAnsi"/>
        </w:rPr>
        <w:t>.</w:t>
      </w:r>
    </w:p>
    <w:p w14:paraId="32D69EF6" w14:textId="77777777" w:rsidR="00A8341E" w:rsidRPr="001425E1" w:rsidRDefault="00A8341E" w:rsidP="001425E1">
      <w:pPr>
        <w:spacing w:before="120" w:after="0" w:line="240" w:lineRule="auto"/>
        <w:jc w:val="center"/>
        <w:rPr>
          <w:rFonts w:asciiTheme="minorHAnsi" w:hAnsiTheme="minorHAnsi" w:cstheme="minorHAnsi"/>
          <w:u w:val="single"/>
        </w:rPr>
      </w:pPr>
      <w:r w:rsidRPr="001425E1">
        <w:rPr>
          <w:rFonts w:asciiTheme="minorHAnsi" w:hAnsiTheme="minorHAnsi" w:cstheme="minorHAnsi"/>
          <w:u w:val="single"/>
        </w:rPr>
        <w:t>Przedmiot umowy</w:t>
      </w:r>
    </w:p>
    <w:p w14:paraId="561DC2FB" w14:textId="7BBB5DEB" w:rsidR="00A8341E" w:rsidRPr="001425E1" w:rsidRDefault="00A8341E" w:rsidP="00F70CBD">
      <w:pPr>
        <w:pStyle w:val="Bezodstpw"/>
        <w:numPr>
          <w:ilvl w:val="0"/>
          <w:numId w:val="1"/>
        </w:numPr>
        <w:tabs>
          <w:tab w:val="left" w:pos="360"/>
        </w:tabs>
        <w:spacing w:before="120"/>
        <w:jc w:val="both"/>
        <w:rPr>
          <w:rFonts w:asciiTheme="minorHAnsi" w:hAnsiTheme="minorHAnsi" w:cstheme="minorHAnsi"/>
        </w:rPr>
      </w:pPr>
      <w:r w:rsidRPr="001425E1">
        <w:rPr>
          <w:rFonts w:asciiTheme="minorHAnsi" w:hAnsiTheme="minorHAnsi" w:cstheme="minorHAnsi"/>
        </w:rPr>
        <w:t xml:space="preserve">Zgodnie z rozstrzygniętym przetargiem nieograniczonym (nr zamówienia publicznego </w:t>
      </w:r>
      <w:r w:rsidR="007A68A8">
        <w:rPr>
          <w:rFonts w:asciiTheme="minorHAnsi" w:hAnsiTheme="minorHAnsi" w:cstheme="minorHAnsi"/>
        </w:rPr>
        <w:t>INZP</w:t>
      </w:r>
      <w:r w:rsidRPr="001425E1">
        <w:rPr>
          <w:rFonts w:asciiTheme="minorHAnsi" w:hAnsiTheme="minorHAnsi" w:cstheme="minorHAnsi"/>
        </w:rPr>
        <w:t>.27</w:t>
      </w:r>
      <w:r w:rsidR="00E50C70">
        <w:rPr>
          <w:rFonts w:asciiTheme="minorHAnsi" w:hAnsiTheme="minorHAnsi" w:cstheme="minorHAnsi"/>
        </w:rPr>
        <w:t>1.</w:t>
      </w:r>
      <w:r w:rsidR="00F70CBD">
        <w:rPr>
          <w:rFonts w:asciiTheme="minorHAnsi" w:hAnsiTheme="minorHAnsi" w:cstheme="minorHAnsi"/>
        </w:rPr>
        <w:t>20</w:t>
      </w:r>
      <w:r w:rsidRPr="001425E1">
        <w:rPr>
          <w:rFonts w:asciiTheme="minorHAnsi" w:hAnsiTheme="minorHAnsi" w:cstheme="minorHAnsi"/>
        </w:rPr>
        <w:t>.20</w:t>
      </w:r>
      <w:r w:rsidR="007A68A8">
        <w:rPr>
          <w:rFonts w:asciiTheme="minorHAnsi" w:hAnsiTheme="minorHAnsi" w:cstheme="minorHAnsi"/>
        </w:rPr>
        <w:t>20</w:t>
      </w:r>
      <w:r w:rsidRPr="001425E1">
        <w:rPr>
          <w:rFonts w:asciiTheme="minorHAnsi" w:hAnsiTheme="minorHAnsi" w:cstheme="minorHAnsi"/>
        </w:rPr>
        <w:t xml:space="preserve">) Zamawiający zleca, a Wykonawca zobowiązuje się do należytego wykonania na rzecz Zamawiającego zadania pn.: </w:t>
      </w:r>
      <w:r w:rsidRPr="001425E1">
        <w:rPr>
          <w:rFonts w:asciiTheme="minorHAnsi" w:hAnsiTheme="minorHAnsi" w:cstheme="minorHAnsi"/>
          <w:b/>
          <w:bCs/>
        </w:rPr>
        <w:t>„</w:t>
      </w:r>
      <w:r w:rsidR="00AF4DC7" w:rsidRPr="00880C21">
        <w:rPr>
          <w:rFonts w:asciiTheme="minorHAnsi" w:hAnsiTheme="minorHAnsi" w:cstheme="minorHAnsi"/>
          <w:b/>
          <w:bCs/>
        </w:rPr>
        <w:t>Modernizacja systemu oświetlenia obiektów użyteczności publicznej w Świętochłowicach - modernizacja systemu oświetlenia basenu przy Szkole Podstawowej nr 1</w:t>
      </w:r>
      <w:r w:rsidR="00F70CBD">
        <w:rPr>
          <w:rFonts w:asciiTheme="minorHAnsi" w:hAnsiTheme="minorHAnsi" w:cstheme="minorHAnsi"/>
          <w:b/>
          <w:bCs/>
        </w:rPr>
        <w:t xml:space="preserve">”, </w:t>
      </w:r>
      <w:r w:rsidR="00180609" w:rsidRPr="001425E1">
        <w:rPr>
          <w:rFonts w:asciiTheme="minorHAnsi" w:hAnsiTheme="minorHAnsi" w:cstheme="minorHAnsi"/>
        </w:rPr>
        <w:t>zwanego dalej „przedmiotem umowy”.</w:t>
      </w:r>
    </w:p>
    <w:p w14:paraId="652CB478" w14:textId="77777777" w:rsidR="00F70CBD" w:rsidRDefault="00A8341E" w:rsidP="001425E1">
      <w:pPr>
        <w:pStyle w:val="Bezodstpw"/>
        <w:numPr>
          <w:ilvl w:val="0"/>
          <w:numId w:val="1"/>
        </w:numPr>
        <w:spacing w:before="120"/>
        <w:jc w:val="both"/>
        <w:rPr>
          <w:rFonts w:asciiTheme="minorHAnsi" w:hAnsiTheme="minorHAnsi" w:cstheme="minorHAnsi"/>
        </w:rPr>
      </w:pPr>
      <w:r w:rsidRPr="001425E1">
        <w:rPr>
          <w:rFonts w:asciiTheme="minorHAnsi" w:hAnsiTheme="minorHAnsi" w:cstheme="minorHAnsi"/>
        </w:rPr>
        <w:t>Szczegółowy zakres przedmiotu umowy określa specyfikacja istotnych warunków zamówienia, w tym załączniki do specyfikacji: opis przedmiotu zamówienia</w:t>
      </w:r>
      <w:r w:rsidR="00F70CBD">
        <w:rPr>
          <w:rFonts w:asciiTheme="minorHAnsi" w:hAnsiTheme="minorHAnsi" w:cstheme="minorHAnsi"/>
        </w:rPr>
        <w:t xml:space="preserve">, </w:t>
      </w:r>
      <w:r w:rsidR="00F70CBD" w:rsidRPr="00F70CBD">
        <w:rPr>
          <w:rFonts w:asciiTheme="minorHAnsi" w:hAnsiTheme="minorHAnsi" w:cstheme="minorHAnsi"/>
        </w:rPr>
        <w:t>dokumentacj</w:t>
      </w:r>
      <w:r w:rsidR="00F70CBD">
        <w:rPr>
          <w:rFonts w:asciiTheme="minorHAnsi" w:hAnsiTheme="minorHAnsi" w:cstheme="minorHAnsi"/>
        </w:rPr>
        <w:t>a</w:t>
      </w:r>
      <w:r w:rsidR="00F70CBD" w:rsidRPr="00F70CBD">
        <w:rPr>
          <w:rFonts w:asciiTheme="minorHAnsi" w:hAnsiTheme="minorHAnsi" w:cstheme="minorHAnsi"/>
        </w:rPr>
        <w:t xml:space="preserve"> projektow</w:t>
      </w:r>
      <w:r w:rsidR="00F70CBD">
        <w:rPr>
          <w:rFonts w:asciiTheme="minorHAnsi" w:hAnsiTheme="minorHAnsi" w:cstheme="minorHAnsi"/>
        </w:rPr>
        <w:t>a</w:t>
      </w:r>
      <w:r w:rsidR="00F70CBD" w:rsidRPr="00F70CBD">
        <w:rPr>
          <w:rFonts w:asciiTheme="minorHAnsi" w:hAnsiTheme="minorHAnsi" w:cstheme="minorHAnsi"/>
        </w:rPr>
        <w:t>, przedmiar robót, specyfikacj</w:t>
      </w:r>
      <w:r w:rsidR="00F70CBD">
        <w:rPr>
          <w:rFonts w:asciiTheme="minorHAnsi" w:hAnsiTheme="minorHAnsi" w:cstheme="minorHAnsi"/>
        </w:rPr>
        <w:t>e</w:t>
      </w:r>
      <w:r w:rsidR="00F70CBD" w:rsidRPr="00F70CBD">
        <w:rPr>
          <w:rFonts w:asciiTheme="minorHAnsi" w:hAnsiTheme="minorHAnsi" w:cstheme="minorHAnsi"/>
        </w:rPr>
        <w:t xml:space="preserve"> techniczn</w:t>
      </w:r>
      <w:r w:rsidR="00F70CBD">
        <w:rPr>
          <w:rFonts w:asciiTheme="minorHAnsi" w:hAnsiTheme="minorHAnsi" w:cstheme="minorHAnsi"/>
        </w:rPr>
        <w:t>e</w:t>
      </w:r>
      <w:r w:rsidR="00F70CBD" w:rsidRPr="00F70CBD">
        <w:rPr>
          <w:rFonts w:asciiTheme="minorHAnsi" w:hAnsiTheme="minorHAnsi" w:cstheme="minorHAnsi"/>
        </w:rPr>
        <w:t xml:space="preserve"> wykonania i odbioru robót budowlanych, które to dokumenty należy rozpatrywać łącznie. </w:t>
      </w:r>
    </w:p>
    <w:p w14:paraId="4E5F1C72" w14:textId="50DF659E" w:rsidR="00A8341E" w:rsidRPr="001425E1" w:rsidRDefault="00F70CBD" w:rsidP="001425E1">
      <w:pPr>
        <w:pStyle w:val="Bezodstpw"/>
        <w:numPr>
          <w:ilvl w:val="0"/>
          <w:numId w:val="1"/>
        </w:numPr>
        <w:spacing w:before="120"/>
        <w:jc w:val="both"/>
        <w:rPr>
          <w:rFonts w:asciiTheme="minorHAnsi" w:hAnsiTheme="minorHAnsi" w:cstheme="minorHAnsi"/>
        </w:rPr>
      </w:pPr>
      <w:r w:rsidRPr="00F70CBD">
        <w:rPr>
          <w:rFonts w:asciiTheme="minorHAnsi" w:hAnsiTheme="minorHAnsi" w:cstheme="minorHAnsi"/>
        </w:rPr>
        <w:t>Wykonawca zobowiązany jest do wykonania wszystkich czynności i robót budowlanych wynikających z dokumentów</w:t>
      </w:r>
      <w:r>
        <w:rPr>
          <w:rFonts w:asciiTheme="minorHAnsi" w:hAnsiTheme="minorHAnsi" w:cstheme="minorHAnsi"/>
        </w:rPr>
        <w:t xml:space="preserve"> określonych w ust. 2</w:t>
      </w:r>
      <w:r w:rsidR="00E476C0" w:rsidRPr="001425E1">
        <w:rPr>
          <w:rFonts w:asciiTheme="minorHAnsi" w:hAnsiTheme="minorHAnsi" w:cstheme="minorHAnsi"/>
        </w:rPr>
        <w:t xml:space="preserve">, </w:t>
      </w:r>
      <w:r w:rsidR="00A8341E" w:rsidRPr="001425E1">
        <w:rPr>
          <w:rFonts w:asciiTheme="minorHAnsi" w:hAnsiTheme="minorHAnsi" w:cstheme="minorHAnsi"/>
        </w:rPr>
        <w:t>które to dokumenty wraz z ofertą Wykonawcy stanowią integralną część niniejszej umowy.</w:t>
      </w:r>
    </w:p>
    <w:p w14:paraId="490F7C7A" w14:textId="6514D026" w:rsidR="00FA33C9" w:rsidRPr="00F70CBD" w:rsidRDefault="00D979FE" w:rsidP="00F70CBD">
      <w:pPr>
        <w:pStyle w:val="Bezodstpw"/>
        <w:numPr>
          <w:ilvl w:val="0"/>
          <w:numId w:val="1"/>
        </w:numPr>
        <w:spacing w:before="120"/>
        <w:jc w:val="both"/>
        <w:rPr>
          <w:rFonts w:asciiTheme="minorHAnsi" w:hAnsiTheme="minorHAnsi" w:cstheme="minorHAnsi"/>
        </w:rPr>
      </w:pPr>
      <w:r>
        <w:rPr>
          <w:rFonts w:asciiTheme="minorHAnsi" w:hAnsiTheme="minorHAnsi" w:cstheme="minorHAnsi"/>
        </w:rPr>
        <w:t xml:space="preserve">Wykonawca zobowiązany jest </w:t>
      </w:r>
      <w:r w:rsidR="0032222C" w:rsidRPr="001425E1">
        <w:rPr>
          <w:rFonts w:asciiTheme="minorHAnsi" w:hAnsiTheme="minorHAnsi" w:cstheme="minorHAnsi"/>
        </w:rPr>
        <w:t>do wykonania przedmiotu umowy z należytą starannością, w zgodzie z obowiązującymi przepisami prawa, normami technicznymi, standardami, wiedzą techniczną, etyką zawodową oraz postanowieniami niniejszej umowy.</w:t>
      </w:r>
    </w:p>
    <w:p w14:paraId="72273BDE" w14:textId="77777777" w:rsidR="00A8341E" w:rsidRPr="001425E1" w:rsidRDefault="00A8341E" w:rsidP="001425E1">
      <w:pPr>
        <w:pStyle w:val="Bezodstpw"/>
        <w:spacing w:before="120"/>
        <w:jc w:val="center"/>
        <w:rPr>
          <w:rFonts w:asciiTheme="minorHAnsi" w:hAnsiTheme="minorHAnsi" w:cstheme="minorHAnsi"/>
        </w:rPr>
      </w:pPr>
      <w:r w:rsidRPr="001425E1">
        <w:rPr>
          <w:rFonts w:asciiTheme="minorHAnsi" w:hAnsiTheme="minorHAnsi" w:cstheme="minorHAnsi"/>
        </w:rPr>
        <w:t>§ 2</w:t>
      </w:r>
      <w:r w:rsidR="00180609" w:rsidRPr="001425E1">
        <w:rPr>
          <w:rFonts w:asciiTheme="minorHAnsi" w:hAnsiTheme="minorHAnsi" w:cstheme="minorHAnsi"/>
        </w:rPr>
        <w:t>.</w:t>
      </w:r>
    </w:p>
    <w:p w14:paraId="6630B4E6" w14:textId="77777777" w:rsidR="00A8341E" w:rsidRPr="001425E1" w:rsidRDefault="00A8341E" w:rsidP="001425E1">
      <w:pPr>
        <w:pStyle w:val="Bezodstpw"/>
        <w:spacing w:before="120"/>
        <w:jc w:val="center"/>
        <w:rPr>
          <w:rFonts w:asciiTheme="minorHAnsi" w:hAnsiTheme="minorHAnsi" w:cstheme="minorHAnsi"/>
          <w:u w:val="single"/>
        </w:rPr>
      </w:pPr>
      <w:r w:rsidRPr="001425E1">
        <w:rPr>
          <w:rFonts w:asciiTheme="minorHAnsi" w:hAnsiTheme="minorHAnsi" w:cstheme="minorHAnsi"/>
          <w:u w:val="single"/>
        </w:rPr>
        <w:t>Termin wykonania</w:t>
      </w:r>
    </w:p>
    <w:p w14:paraId="7598C221" w14:textId="13AB6865" w:rsidR="005505BE" w:rsidRDefault="00A8341E" w:rsidP="001425E1">
      <w:pPr>
        <w:pStyle w:val="Bezodstpw"/>
        <w:numPr>
          <w:ilvl w:val="0"/>
          <w:numId w:val="2"/>
        </w:numPr>
        <w:tabs>
          <w:tab w:val="left" w:pos="360"/>
        </w:tabs>
        <w:spacing w:before="120"/>
        <w:jc w:val="both"/>
        <w:rPr>
          <w:rFonts w:asciiTheme="minorHAnsi" w:hAnsiTheme="minorHAnsi" w:cstheme="minorHAnsi"/>
        </w:rPr>
      </w:pPr>
      <w:r w:rsidRPr="001425E1">
        <w:rPr>
          <w:rFonts w:asciiTheme="minorHAnsi" w:hAnsiTheme="minorHAnsi" w:cstheme="minorHAnsi"/>
        </w:rPr>
        <w:t>Strony ustalają, iż przedmiot umowy</w:t>
      </w:r>
      <w:r w:rsidR="00F70CBD">
        <w:rPr>
          <w:rFonts w:asciiTheme="minorHAnsi" w:hAnsiTheme="minorHAnsi" w:cstheme="minorHAnsi"/>
        </w:rPr>
        <w:t xml:space="preserve"> </w:t>
      </w:r>
      <w:r w:rsidRPr="001425E1">
        <w:rPr>
          <w:rFonts w:asciiTheme="minorHAnsi" w:hAnsiTheme="minorHAnsi" w:cstheme="minorHAnsi"/>
        </w:rPr>
        <w:t xml:space="preserve">zostanie wykonany w terminie do </w:t>
      </w:r>
      <w:r w:rsidR="00557E23">
        <w:rPr>
          <w:rFonts w:asciiTheme="minorHAnsi" w:hAnsiTheme="minorHAnsi" w:cstheme="minorHAnsi"/>
        </w:rPr>
        <w:t>10</w:t>
      </w:r>
      <w:r w:rsidR="00F70CBD">
        <w:rPr>
          <w:rFonts w:asciiTheme="minorHAnsi" w:hAnsiTheme="minorHAnsi" w:cstheme="minorHAnsi"/>
        </w:rPr>
        <w:t>.12.2020 r.</w:t>
      </w:r>
    </w:p>
    <w:p w14:paraId="72C3DB96" w14:textId="3AB70281" w:rsidR="00A8341E" w:rsidRPr="001425E1" w:rsidRDefault="00A8341E" w:rsidP="001425E1">
      <w:pPr>
        <w:pStyle w:val="Bezodstpw"/>
        <w:numPr>
          <w:ilvl w:val="0"/>
          <w:numId w:val="2"/>
        </w:numPr>
        <w:tabs>
          <w:tab w:val="left" w:pos="360"/>
        </w:tabs>
        <w:spacing w:before="120"/>
        <w:jc w:val="both"/>
        <w:rPr>
          <w:rFonts w:asciiTheme="minorHAnsi" w:hAnsiTheme="minorHAnsi" w:cstheme="minorHAnsi"/>
        </w:rPr>
      </w:pPr>
      <w:r w:rsidRPr="001425E1">
        <w:rPr>
          <w:rFonts w:asciiTheme="minorHAnsi" w:hAnsiTheme="minorHAnsi" w:cstheme="minorHAnsi"/>
        </w:rPr>
        <w:t xml:space="preserve">Teren </w:t>
      </w:r>
      <w:r w:rsidR="00BC7686" w:rsidRPr="001425E1">
        <w:rPr>
          <w:rFonts w:asciiTheme="minorHAnsi" w:hAnsiTheme="minorHAnsi" w:cstheme="minorHAnsi"/>
        </w:rPr>
        <w:t>objęty przedmiotem</w:t>
      </w:r>
      <w:r w:rsidR="007A68A8">
        <w:rPr>
          <w:rFonts w:asciiTheme="minorHAnsi" w:hAnsiTheme="minorHAnsi" w:cstheme="minorHAnsi"/>
        </w:rPr>
        <w:t xml:space="preserve"> </w:t>
      </w:r>
      <w:r w:rsidR="00BC7686" w:rsidRPr="001425E1">
        <w:rPr>
          <w:rFonts w:asciiTheme="minorHAnsi" w:hAnsiTheme="minorHAnsi" w:cstheme="minorHAnsi"/>
        </w:rPr>
        <w:t xml:space="preserve">umowy </w:t>
      </w:r>
      <w:r w:rsidRPr="001425E1">
        <w:rPr>
          <w:rFonts w:asciiTheme="minorHAnsi" w:hAnsiTheme="minorHAnsi" w:cstheme="minorHAnsi"/>
        </w:rPr>
        <w:t xml:space="preserve">zostanie przekazany </w:t>
      </w:r>
      <w:r w:rsidR="001B1B76" w:rsidRPr="001425E1">
        <w:rPr>
          <w:rFonts w:asciiTheme="minorHAnsi" w:hAnsiTheme="minorHAnsi" w:cstheme="minorHAnsi"/>
        </w:rPr>
        <w:t xml:space="preserve">Wykonawcy </w:t>
      </w:r>
      <w:r w:rsidRPr="001425E1">
        <w:rPr>
          <w:rFonts w:asciiTheme="minorHAnsi" w:hAnsiTheme="minorHAnsi" w:cstheme="minorHAnsi"/>
        </w:rPr>
        <w:t xml:space="preserve">w </w:t>
      </w:r>
      <w:r w:rsidR="00C27F71" w:rsidRPr="001425E1">
        <w:rPr>
          <w:rFonts w:asciiTheme="minorHAnsi" w:hAnsiTheme="minorHAnsi" w:cstheme="minorHAnsi"/>
        </w:rPr>
        <w:t>terminie</w:t>
      </w:r>
      <w:r w:rsidR="00E50C70">
        <w:rPr>
          <w:rFonts w:asciiTheme="minorHAnsi" w:hAnsiTheme="minorHAnsi" w:cstheme="minorHAnsi"/>
        </w:rPr>
        <w:t xml:space="preserve"> </w:t>
      </w:r>
      <w:r w:rsidR="001B1B76" w:rsidRPr="001425E1">
        <w:rPr>
          <w:rFonts w:asciiTheme="minorHAnsi" w:hAnsiTheme="minorHAnsi" w:cstheme="minorHAnsi"/>
        </w:rPr>
        <w:t xml:space="preserve">do </w:t>
      </w:r>
      <w:r w:rsidR="00C805E1">
        <w:rPr>
          <w:rFonts w:asciiTheme="minorHAnsi" w:hAnsiTheme="minorHAnsi" w:cstheme="minorHAnsi"/>
        </w:rPr>
        <w:t>7</w:t>
      </w:r>
      <w:r w:rsidR="00E50C70">
        <w:rPr>
          <w:rFonts w:asciiTheme="minorHAnsi" w:hAnsiTheme="minorHAnsi" w:cstheme="minorHAnsi"/>
        </w:rPr>
        <w:t xml:space="preserve"> </w:t>
      </w:r>
      <w:r w:rsidR="00C27F71" w:rsidRPr="001425E1">
        <w:rPr>
          <w:rFonts w:asciiTheme="minorHAnsi" w:hAnsiTheme="minorHAnsi" w:cstheme="minorHAnsi"/>
        </w:rPr>
        <w:t xml:space="preserve">dni </w:t>
      </w:r>
      <w:r w:rsidR="001B1B76" w:rsidRPr="001425E1">
        <w:rPr>
          <w:rFonts w:asciiTheme="minorHAnsi" w:hAnsiTheme="minorHAnsi" w:cstheme="minorHAnsi"/>
        </w:rPr>
        <w:t xml:space="preserve">kalendarzowych </w:t>
      </w:r>
      <w:r w:rsidR="00C27F71" w:rsidRPr="001425E1">
        <w:rPr>
          <w:rFonts w:asciiTheme="minorHAnsi" w:hAnsiTheme="minorHAnsi" w:cstheme="minorHAnsi"/>
        </w:rPr>
        <w:t xml:space="preserve">od daty </w:t>
      </w:r>
      <w:r w:rsidR="00BC7686" w:rsidRPr="001425E1">
        <w:rPr>
          <w:rFonts w:asciiTheme="minorHAnsi" w:hAnsiTheme="minorHAnsi" w:cstheme="minorHAnsi"/>
        </w:rPr>
        <w:t>zawarcia niniejszej umowy.</w:t>
      </w:r>
    </w:p>
    <w:p w14:paraId="79163602" w14:textId="77777777" w:rsidR="00A465B5" w:rsidRPr="00A465B5" w:rsidRDefault="00A465B5" w:rsidP="00A465B5">
      <w:pPr>
        <w:numPr>
          <w:ilvl w:val="0"/>
          <w:numId w:val="2"/>
        </w:numPr>
        <w:tabs>
          <w:tab w:val="clear" w:pos="360"/>
          <w:tab w:val="num" w:pos="66"/>
        </w:tabs>
        <w:suppressAutoHyphens w:val="0"/>
        <w:spacing w:before="120" w:after="0" w:line="240" w:lineRule="auto"/>
        <w:ind w:right="-30"/>
        <w:jc w:val="both"/>
        <w:rPr>
          <w:rFonts w:asciiTheme="minorHAnsi" w:hAnsiTheme="minorHAnsi" w:cstheme="minorHAnsi"/>
          <w:lang w:eastAsia="ko-KR"/>
        </w:rPr>
      </w:pPr>
      <w:r w:rsidRPr="00A465B5">
        <w:rPr>
          <w:rFonts w:asciiTheme="minorHAnsi" w:hAnsiTheme="minorHAnsi" w:cstheme="minorHAnsi"/>
          <w:lang w:eastAsia="ko-KR"/>
        </w:rPr>
        <w:t>Wykonawca zobowiązany jest najpóźniej w terminie czterech (4) dni kalendarzowych licząc</w:t>
      </w:r>
      <w:r w:rsidRPr="00A465B5">
        <w:rPr>
          <w:rFonts w:asciiTheme="minorHAnsi" w:hAnsiTheme="minorHAnsi" w:cstheme="minorHAnsi"/>
          <w:lang w:eastAsia="ko-KR"/>
        </w:rPr>
        <w:br/>
        <w:t>od daty zawarcia umowy do przedłożenia Zamawiającemu:</w:t>
      </w:r>
    </w:p>
    <w:p w14:paraId="794CBEA6" w14:textId="0EA4A959" w:rsidR="00F70CBD" w:rsidRPr="00F70CBD" w:rsidRDefault="00F70CBD" w:rsidP="00F70CBD">
      <w:pPr>
        <w:numPr>
          <w:ilvl w:val="1"/>
          <w:numId w:val="2"/>
        </w:numPr>
        <w:tabs>
          <w:tab w:val="clear" w:pos="720"/>
        </w:tabs>
        <w:suppressAutoHyphens w:val="0"/>
        <w:spacing w:before="120" w:after="0" w:line="240" w:lineRule="auto"/>
        <w:ind w:right="-30"/>
        <w:jc w:val="both"/>
        <w:rPr>
          <w:rFonts w:asciiTheme="minorHAnsi" w:hAnsiTheme="minorHAnsi" w:cstheme="minorHAnsi"/>
          <w:lang w:eastAsia="ko-KR"/>
        </w:rPr>
      </w:pPr>
      <w:r w:rsidRPr="00F70CBD">
        <w:rPr>
          <w:rFonts w:asciiTheme="minorHAnsi" w:hAnsiTheme="minorHAnsi" w:cstheme="minorHAnsi"/>
          <w:lang w:eastAsia="ko-KR"/>
        </w:rPr>
        <w:t>oświadcze</w:t>
      </w:r>
      <w:r w:rsidR="009B36AF">
        <w:rPr>
          <w:rFonts w:asciiTheme="minorHAnsi" w:hAnsiTheme="minorHAnsi" w:cstheme="minorHAnsi"/>
          <w:lang w:eastAsia="ko-KR"/>
        </w:rPr>
        <w:t>nia</w:t>
      </w:r>
      <w:r w:rsidRPr="00F70CBD">
        <w:rPr>
          <w:rFonts w:asciiTheme="minorHAnsi" w:hAnsiTheme="minorHAnsi" w:cstheme="minorHAnsi"/>
          <w:lang w:eastAsia="ko-KR"/>
        </w:rPr>
        <w:t xml:space="preserve"> kierownika robót, potwierdzającego przyjęcie obowiązków na budowie (zgodne z wzorem udostępnionym przez Powiatowego Inspektora Nadzoru Budowlanego w Chorzowie),</w:t>
      </w:r>
    </w:p>
    <w:p w14:paraId="103AD43A" w14:textId="5C192B53" w:rsidR="00F70CBD" w:rsidRPr="00F70CBD" w:rsidRDefault="00F70CBD" w:rsidP="00F70CBD">
      <w:pPr>
        <w:numPr>
          <w:ilvl w:val="1"/>
          <w:numId w:val="2"/>
        </w:numPr>
        <w:tabs>
          <w:tab w:val="clear" w:pos="720"/>
        </w:tabs>
        <w:suppressAutoHyphens w:val="0"/>
        <w:spacing w:before="120" w:after="0" w:line="240" w:lineRule="auto"/>
        <w:ind w:right="-30"/>
        <w:jc w:val="both"/>
        <w:rPr>
          <w:rFonts w:asciiTheme="minorHAnsi" w:hAnsiTheme="minorHAnsi" w:cstheme="minorHAnsi"/>
          <w:lang w:eastAsia="ko-KR"/>
        </w:rPr>
      </w:pPr>
      <w:r w:rsidRPr="00F70CBD">
        <w:rPr>
          <w:rFonts w:asciiTheme="minorHAnsi" w:hAnsiTheme="minorHAnsi" w:cstheme="minorHAnsi"/>
          <w:lang w:eastAsia="ko-KR"/>
        </w:rPr>
        <w:lastRenderedPageBreak/>
        <w:t xml:space="preserve">oświadczenia Wykonawcy, kierownika </w:t>
      </w:r>
      <w:r w:rsidR="009B36AF">
        <w:rPr>
          <w:rFonts w:asciiTheme="minorHAnsi" w:hAnsiTheme="minorHAnsi" w:cstheme="minorHAnsi"/>
          <w:lang w:eastAsia="ko-KR"/>
        </w:rPr>
        <w:t>robót</w:t>
      </w:r>
      <w:r w:rsidRPr="00F70CBD">
        <w:rPr>
          <w:rFonts w:asciiTheme="minorHAnsi" w:hAnsiTheme="minorHAnsi" w:cstheme="minorHAnsi"/>
          <w:lang w:eastAsia="ko-KR"/>
        </w:rPr>
        <w:t xml:space="preserve"> o zapoznaniu się z dokumentami stanowiącymi podstawę realizacji zamówienia,</w:t>
      </w:r>
    </w:p>
    <w:p w14:paraId="3BEC7A88" w14:textId="2772A1A1" w:rsidR="00F70CBD" w:rsidRPr="00E73490" w:rsidRDefault="00F70CBD" w:rsidP="00E73490">
      <w:pPr>
        <w:numPr>
          <w:ilvl w:val="1"/>
          <w:numId w:val="2"/>
        </w:numPr>
        <w:tabs>
          <w:tab w:val="clear" w:pos="720"/>
        </w:tabs>
        <w:suppressAutoHyphens w:val="0"/>
        <w:spacing w:before="120" w:after="0" w:line="240" w:lineRule="auto"/>
        <w:ind w:right="-30"/>
        <w:jc w:val="both"/>
        <w:rPr>
          <w:rFonts w:asciiTheme="minorHAnsi" w:hAnsiTheme="minorHAnsi" w:cstheme="minorHAnsi"/>
          <w:lang w:eastAsia="ko-KR"/>
        </w:rPr>
      </w:pPr>
      <w:r w:rsidRPr="00E73490">
        <w:rPr>
          <w:rFonts w:asciiTheme="minorHAnsi" w:hAnsiTheme="minorHAnsi" w:cstheme="minorHAnsi"/>
          <w:lang w:eastAsia="ko-KR"/>
        </w:rPr>
        <w:t xml:space="preserve">szczegółowego harmonogramu udostępniania pomieszczeń wykonania robót uzgodnionego z zarządcą obiektu. </w:t>
      </w:r>
      <w:r w:rsidR="00E73490" w:rsidRPr="00E73490">
        <w:rPr>
          <w:rFonts w:asciiTheme="minorHAnsi" w:hAnsiTheme="minorHAnsi" w:cstheme="minorHAnsi"/>
          <w:lang w:eastAsia="ko-KR"/>
        </w:rPr>
        <w:t xml:space="preserve">Zamawiający dopuszcza możliwość wyłączenia obiektu z użytkowania przez okres 7 dni kalendarzowych. W tym okresie Wykonawca robót winien uwzględnić i zaplanować  do wykonania wszystkie roboty, których wykonanie będzie zakłócało normalną (tj. jak przed przystąpieniem do realizacji zamówienia) pracę obiektu. </w:t>
      </w:r>
      <w:r w:rsidRPr="00E73490">
        <w:rPr>
          <w:rFonts w:asciiTheme="minorHAnsi" w:hAnsiTheme="minorHAnsi" w:cstheme="minorHAnsi"/>
          <w:lang w:eastAsia="ko-KR"/>
        </w:rPr>
        <w:t>Poszczególne etapy robót i usług powinny być naniesione na grafik w zakresie harmonogramu z uwzględnieniem daty ich rozpoczęcia, czasu potrzebnego na ich wykonanie oraz daty ich zakończenia. W planowaniu czasu potrzebnego na wykonanie poszczególnych etapów Wykonawca powinien uwzględnić przerwy wynikające z przyczyn technologicznych, a także inne okoliczności mogące mieć wpływ na terminowość ich wykonania.</w:t>
      </w:r>
      <w:r w:rsidR="00E73490" w:rsidRPr="00E73490">
        <w:rPr>
          <w:rFonts w:asciiTheme="minorHAnsi" w:hAnsiTheme="minorHAnsi" w:cstheme="minorHAnsi"/>
          <w:lang w:eastAsia="ko-KR"/>
        </w:rPr>
        <w:t xml:space="preserve"> </w:t>
      </w:r>
    </w:p>
    <w:p w14:paraId="7A25757D" w14:textId="4025E2B4" w:rsidR="00F70CBD" w:rsidRPr="00F70CBD" w:rsidRDefault="00F70CBD" w:rsidP="00F70CBD">
      <w:pPr>
        <w:numPr>
          <w:ilvl w:val="0"/>
          <w:numId w:val="2"/>
        </w:numPr>
        <w:suppressAutoHyphens w:val="0"/>
        <w:spacing w:before="120" w:after="0" w:line="240" w:lineRule="auto"/>
        <w:ind w:right="-30"/>
        <w:jc w:val="both"/>
        <w:rPr>
          <w:rFonts w:asciiTheme="minorHAnsi" w:hAnsiTheme="minorHAnsi" w:cstheme="minorHAnsi"/>
          <w:lang w:eastAsia="ko-KR"/>
        </w:rPr>
      </w:pPr>
      <w:r w:rsidRPr="00F70CBD">
        <w:rPr>
          <w:rFonts w:asciiTheme="minorHAnsi" w:hAnsiTheme="minorHAnsi" w:cstheme="minorHAnsi"/>
          <w:lang w:eastAsia="ko-KR"/>
        </w:rPr>
        <w:t xml:space="preserve">Przeanalizowany i zaakceptowany przez Zamawiającego </w:t>
      </w:r>
      <w:r w:rsidR="009B36AF">
        <w:rPr>
          <w:rFonts w:asciiTheme="minorHAnsi" w:hAnsiTheme="minorHAnsi" w:cstheme="minorHAnsi"/>
          <w:lang w:eastAsia="ko-KR"/>
        </w:rPr>
        <w:t xml:space="preserve">harmonogram </w:t>
      </w:r>
      <w:r w:rsidRPr="00F70CBD">
        <w:rPr>
          <w:rFonts w:asciiTheme="minorHAnsi" w:hAnsiTheme="minorHAnsi" w:cstheme="minorHAnsi"/>
          <w:lang w:eastAsia="ko-KR"/>
        </w:rPr>
        <w:t xml:space="preserve">udostępniania pomieszczeń stanowić będzie podstawę realizacji zamówienia. </w:t>
      </w:r>
    </w:p>
    <w:p w14:paraId="0A19448F" w14:textId="0EBB9EC3" w:rsidR="00F70CBD" w:rsidRPr="00F70CBD" w:rsidRDefault="00F70CBD" w:rsidP="00F70CBD">
      <w:pPr>
        <w:numPr>
          <w:ilvl w:val="0"/>
          <w:numId w:val="2"/>
        </w:numPr>
        <w:suppressAutoHyphens w:val="0"/>
        <w:spacing w:before="120" w:after="0" w:line="240" w:lineRule="auto"/>
        <w:ind w:right="-30"/>
        <w:jc w:val="both"/>
        <w:rPr>
          <w:rFonts w:asciiTheme="minorHAnsi" w:hAnsiTheme="minorHAnsi" w:cstheme="minorHAnsi"/>
          <w:lang w:eastAsia="ko-KR"/>
        </w:rPr>
      </w:pPr>
      <w:r w:rsidRPr="00F70CBD">
        <w:rPr>
          <w:rFonts w:asciiTheme="minorHAnsi" w:hAnsiTheme="minorHAnsi" w:cstheme="minorHAnsi"/>
          <w:lang w:eastAsia="ko-KR"/>
        </w:rPr>
        <w:t xml:space="preserve">W przypadku zmiany terminów realizacji zamówienia określonych w harmonogramie, Wykonawca zobowiązany jest do dokonania niezwłocznej aktualizacji harmonogramu w terminie do </w:t>
      </w:r>
      <w:r w:rsidR="009B36AF">
        <w:rPr>
          <w:rFonts w:asciiTheme="minorHAnsi" w:hAnsiTheme="minorHAnsi" w:cstheme="minorHAnsi"/>
          <w:lang w:eastAsia="ko-KR"/>
        </w:rPr>
        <w:t>dwóch</w:t>
      </w:r>
      <w:r w:rsidRPr="00F70CBD">
        <w:rPr>
          <w:rFonts w:asciiTheme="minorHAnsi" w:hAnsiTheme="minorHAnsi" w:cstheme="minorHAnsi"/>
          <w:lang w:eastAsia="ko-KR"/>
        </w:rPr>
        <w:t xml:space="preserve"> (2) dni kalendarzowych od dnia wystąpienia okoliczności uzasadniających konieczność dokonania zmiany terminów wynikających z harmonogramu, oraz ponownego przedstawienia zaktualizowanego harmonogramu do zaopiniowania i akceptacji Zamawiającego. </w:t>
      </w:r>
    </w:p>
    <w:p w14:paraId="0667D714" w14:textId="77777777" w:rsidR="00F70CBD" w:rsidRPr="00F70CBD" w:rsidRDefault="00F70CBD" w:rsidP="00F70CBD">
      <w:pPr>
        <w:numPr>
          <w:ilvl w:val="0"/>
          <w:numId w:val="2"/>
        </w:numPr>
        <w:suppressAutoHyphens w:val="0"/>
        <w:spacing w:before="120" w:after="0" w:line="240" w:lineRule="auto"/>
        <w:ind w:right="-30"/>
        <w:jc w:val="both"/>
        <w:rPr>
          <w:rFonts w:asciiTheme="minorHAnsi" w:hAnsiTheme="minorHAnsi" w:cstheme="minorHAnsi"/>
          <w:lang w:eastAsia="ko-KR"/>
        </w:rPr>
      </w:pPr>
      <w:r w:rsidRPr="00F70CBD">
        <w:rPr>
          <w:rFonts w:asciiTheme="minorHAnsi" w:hAnsiTheme="minorHAnsi" w:cstheme="minorHAnsi"/>
          <w:lang w:eastAsia="ko-KR"/>
        </w:rPr>
        <w:t>Wykonawca zobowiązany jest do niezwłocznego informowania Zamawiającego o okolicznościach, które mogą spowodować niedotrzymanie terminów wynikających z harmonogramu, przerwania robót i/lub realizacji usług, lub zmiany zakresu robót i/lub świadczonych usług.</w:t>
      </w:r>
    </w:p>
    <w:p w14:paraId="58B2C56C" w14:textId="77777777" w:rsidR="00F70CBD" w:rsidRPr="00F70CBD" w:rsidRDefault="00F70CBD" w:rsidP="00F70CBD">
      <w:pPr>
        <w:numPr>
          <w:ilvl w:val="0"/>
          <w:numId w:val="2"/>
        </w:numPr>
        <w:suppressAutoHyphens w:val="0"/>
        <w:spacing w:before="120" w:after="0" w:line="240" w:lineRule="auto"/>
        <w:ind w:right="-30"/>
        <w:jc w:val="both"/>
        <w:rPr>
          <w:rFonts w:asciiTheme="minorHAnsi" w:hAnsiTheme="minorHAnsi" w:cstheme="minorHAnsi"/>
          <w:lang w:eastAsia="ko-KR"/>
        </w:rPr>
      </w:pPr>
      <w:r w:rsidRPr="00F70CBD">
        <w:rPr>
          <w:rFonts w:asciiTheme="minorHAnsi" w:hAnsiTheme="minorHAnsi" w:cstheme="minorHAnsi"/>
          <w:lang w:eastAsia="ko-KR"/>
        </w:rPr>
        <w:t>Obowiązkiem Wykonawcy jest bezzwłoczne zawiadamianie Zamawiającego o każdorazowym wstrzymaniu realizacji inwestycji lub przerwie w jej wykonywaniu, niezależnie od przyczyny wstrzymania lub przerwy.</w:t>
      </w:r>
    </w:p>
    <w:p w14:paraId="5D4CB20D" w14:textId="52708231" w:rsidR="00F70CBD" w:rsidRDefault="00F70CBD" w:rsidP="00F70CBD">
      <w:pPr>
        <w:numPr>
          <w:ilvl w:val="0"/>
          <w:numId w:val="2"/>
        </w:numPr>
        <w:tabs>
          <w:tab w:val="clear" w:pos="360"/>
          <w:tab w:val="num" w:pos="66"/>
        </w:tabs>
        <w:suppressAutoHyphens w:val="0"/>
        <w:spacing w:before="120" w:after="0" w:line="240" w:lineRule="auto"/>
        <w:ind w:right="-30"/>
        <w:jc w:val="both"/>
        <w:rPr>
          <w:rFonts w:asciiTheme="minorHAnsi" w:hAnsiTheme="minorHAnsi" w:cstheme="minorHAnsi"/>
          <w:lang w:eastAsia="ko-KR"/>
        </w:rPr>
      </w:pPr>
      <w:r w:rsidRPr="00F70CBD">
        <w:rPr>
          <w:rFonts w:asciiTheme="minorHAnsi" w:hAnsiTheme="minorHAnsi" w:cstheme="minorHAnsi"/>
          <w:lang w:eastAsia="ko-KR"/>
        </w:rPr>
        <w:t>Wykonawca zobowiązany jest do niezwłocznego informowania o ewentualnych okolicznościach, które mogą spowodować niedotrzymanie terminów wynikających z umowy i harmonogramu udostępniania pomieszczeń, przerwanie tych robót lub zmianę ich zakresu.</w:t>
      </w:r>
    </w:p>
    <w:p w14:paraId="179EF5E5" w14:textId="77777777" w:rsidR="00AC41D3" w:rsidRPr="00AC41D3" w:rsidRDefault="00AC41D3" w:rsidP="00AC41D3">
      <w:pPr>
        <w:numPr>
          <w:ilvl w:val="0"/>
          <w:numId w:val="2"/>
        </w:numPr>
        <w:tabs>
          <w:tab w:val="clear" w:pos="360"/>
          <w:tab w:val="num" w:pos="66"/>
        </w:tabs>
        <w:suppressAutoHyphens w:val="0"/>
        <w:spacing w:before="120" w:after="0" w:line="240" w:lineRule="auto"/>
        <w:ind w:right="-30"/>
        <w:jc w:val="both"/>
        <w:rPr>
          <w:rFonts w:asciiTheme="minorHAnsi" w:hAnsiTheme="minorHAnsi" w:cstheme="minorHAnsi"/>
          <w:lang w:eastAsia="ko-KR"/>
        </w:rPr>
      </w:pPr>
      <w:r w:rsidRPr="00AC41D3">
        <w:rPr>
          <w:rFonts w:eastAsia="Calibri"/>
          <w:lang w:eastAsia="ko-KR"/>
        </w:rPr>
        <w:t>Roboty budowlane będą prowadzone na czynnym obiekcie. Dopuszcza się realizację robót wewnątrz budynku etapami, wyłącznie na podstawie uzgodnionego z dyrekcją obiektu tj. OSiR Skałka w Świętochłowicach harmonogramu udostępniania pomieszczeń, zapewniając możliwość normalnego prowadzenia użytkowania obiektu oraz bezpieczny dostęp do wszystkich pomieszczeń nie objętych w danym momencie robotami</w:t>
      </w:r>
    </w:p>
    <w:p w14:paraId="652ED45F" w14:textId="3C72B538" w:rsidR="00A8341E" w:rsidRPr="00AC41D3" w:rsidRDefault="00A8341E" w:rsidP="00AC41D3">
      <w:pPr>
        <w:suppressAutoHyphens w:val="0"/>
        <w:spacing w:before="120" w:after="0" w:line="240" w:lineRule="auto"/>
        <w:ind w:right="-30"/>
        <w:jc w:val="center"/>
        <w:rPr>
          <w:rFonts w:asciiTheme="minorHAnsi" w:hAnsiTheme="minorHAnsi" w:cstheme="minorHAnsi"/>
          <w:lang w:eastAsia="ko-KR"/>
        </w:rPr>
      </w:pPr>
      <w:r w:rsidRPr="00AC41D3">
        <w:rPr>
          <w:rFonts w:asciiTheme="minorHAnsi" w:hAnsiTheme="minorHAnsi" w:cstheme="minorHAnsi"/>
        </w:rPr>
        <w:t>§ 3</w:t>
      </w:r>
      <w:r w:rsidR="000A20EB" w:rsidRPr="00AC41D3">
        <w:rPr>
          <w:rFonts w:asciiTheme="minorHAnsi" w:hAnsiTheme="minorHAnsi" w:cstheme="minorHAnsi"/>
        </w:rPr>
        <w:t>.</w:t>
      </w:r>
    </w:p>
    <w:p w14:paraId="5096358D" w14:textId="77777777" w:rsidR="00A8341E" w:rsidRPr="001425E1" w:rsidRDefault="00A8341E" w:rsidP="001425E1">
      <w:pPr>
        <w:tabs>
          <w:tab w:val="left" w:pos="0"/>
        </w:tabs>
        <w:spacing w:before="120" w:after="0" w:line="240" w:lineRule="auto"/>
        <w:jc w:val="center"/>
        <w:rPr>
          <w:rFonts w:asciiTheme="minorHAnsi" w:hAnsiTheme="minorHAnsi" w:cstheme="minorHAnsi"/>
          <w:u w:val="single"/>
        </w:rPr>
      </w:pPr>
      <w:r w:rsidRPr="001425E1">
        <w:rPr>
          <w:rFonts w:asciiTheme="minorHAnsi" w:hAnsiTheme="minorHAnsi" w:cstheme="minorHAnsi"/>
          <w:u w:val="single"/>
        </w:rPr>
        <w:t>Odbiór przedmiotu umowy</w:t>
      </w:r>
    </w:p>
    <w:p w14:paraId="7F5B0F26" w14:textId="30CC9753" w:rsidR="009D16C8" w:rsidRPr="009D16C8" w:rsidRDefault="009D16C8" w:rsidP="009D16C8">
      <w:pPr>
        <w:pStyle w:val="Akapitzlist"/>
        <w:numPr>
          <w:ilvl w:val="0"/>
          <w:numId w:val="3"/>
        </w:numPr>
        <w:tabs>
          <w:tab w:val="clear" w:pos="502"/>
          <w:tab w:val="num" w:pos="426"/>
        </w:tabs>
        <w:spacing w:before="120" w:after="0" w:line="240" w:lineRule="auto"/>
        <w:ind w:left="426" w:hanging="426"/>
        <w:jc w:val="both"/>
        <w:rPr>
          <w:rFonts w:asciiTheme="minorHAnsi" w:eastAsia="Calibri" w:hAnsiTheme="minorHAnsi" w:cstheme="minorHAnsi"/>
          <w:i w:val="0"/>
          <w:iCs w:val="0"/>
          <w:sz w:val="22"/>
          <w:szCs w:val="22"/>
        </w:rPr>
      </w:pPr>
      <w:r w:rsidRPr="009D16C8">
        <w:rPr>
          <w:rFonts w:asciiTheme="minorHAnsi" w:eastAsia="Calibri" w:hAnsiTheme="minorHAnsi" w:cstheme="minorHAnsi"/>
          <w:i w:val="0"/>
          <w:iCs w:val="0"/>
          <w:sz w:val="22"/>
          <w:szCs w:val="22"/>
        </w:rPr>
        <w:t>Wykonawca zobowiązany jest do pisemnego zgłaszania do odbioru, przez kierownika robót inspektorowi nadzoru, robót ulegających zakryciu lub zanikających przynajmniej na trzy (3) dni robocze przed ich zakryciem. Za dni robocze należy rozumieć dni tygodnia od poniedziałku do piątku włącznie, za wyjątkiem dni ustawowo wolnych od pracy.</w:t>
      </w:r>
    </w:p>
    <w:p w14:paraId="6886B89A" w14:textId="24AA8BB1" w:rsidR="000E2BB0" w:rsidRPr="000E2BB0" w:rsidRDefault="000E2BB0" w:rsidP="000E2BB0">
      <w:pPr>
        <w:pStyle w:val="Akapitzlist"/>
        <w:numPr>
          <w:ilvl w:val="0"/>
          <w:numId w:val="3"/>
        </w:numPr>
        <w:tabs>
          <w:tab w:val="clear" w:pos="502"/>
          <w:tab w:val="num" w:pos="426"/>
        </w:tabs>
        <w:spacing w:before="120" w:after="0" w:line="240" w:lineRule="auto"/>
        <w:ind w:left="426" w:hanging="426"/>
        <w:jc w:val="both"/>
        <w:rPr>
          <w:rFonts w:asciiTheme="minorHAnsi" w:eastAsia="Calibri" w:hAnsiTheme="minorHAnsi" w:cstheme="minorHAnsi"/>
          <w:i w:val="0"/>
          <w:iCs w:val="0"/>
          <w:sz w:val="22"/>
          <w:szCs w:val="22"/>
        </w:rPr>
      </w:pPr>
      <w:r w:rsidRPr="000E2BB0">
        <w:rPr>
          <w:rFonts w:asciiTheme="minorHAnsi" w:eastAsia="Calibri" w:hAnsiTheme="minorHAnsi" w:cstheme="minorHAnsi"/>
          <w:i w:val="0"/>
          <w:iCs w:val="0"/>
          <w:sz w:val="22"/>
          <w:szCs w:val="22"/>
        </w:rPr>
        <w:t xml:space="preserve">Po zakończeniu wszystkich robót budowlanych składających się na zakres zamówienia potwierdzonym stosownym wpisem kierownika </w:t>
      </w:r>
      <w:r w:rsidR="009B36AF">
        <w:rPr>
          <w:rFonts w:asciiTheme="minorHAnsi" w:eastAsia="Calibri" w:hAnsiTheme="minorHAnsi" w:cstheme="minorHAnsi"/>
          <w:i w:val="0"/>
          <w:iCs w:val="0"/>
          <w:sz w:val="22"/>
          <w:szCs w:val="22"/>
        </w:rPr>
        <w:t>robót</w:t>
      </w:r>
      <w:r w:rsidRPr="000E2BB0">
        <w:rPr>
          <w:rFonts w:asciiTheme="minorHAnsi" w:eastAsia="Calibri" w:hAnsiTheme="minorHAnsi" w:cstheme="minorHAnsi"/>
          <w:i w:val="0"/>
          <w:iCs w:val="0"/>
          <w:sz w:val="22"/>
          <w:szCs w:val="22"/>
        </w:rPr>
        <w:t xml:space="preserve"> i inspektora nadzoru do dziennika budowy oraz po wykonaniu przewidzianych w umowie i odrębnych przepisach oraz niezbędnych na potrzeby odbioru robót prób, rozruchów oraz sprawdzeń, należytym uporządkowaniu terenu budowy, a także nieruchomościach osób trzecich, jeżeli zostały naruszone przez Wykonawcę, Wykonawca pisemnie poinformuje Zamawiającego o gotowości do odbioru końcowego zamówienia.</w:t>
      </w:r>
    </w:p>
    <w:p w14:paraId="1364C93C" w14:textId="77777777" w:rsidR="000E2BB0" w:rsidRPr="000E2BB0" w:rsidRDefault="000E2BB0" w:rsidP="000E2BB0">
      <w:pPr>
        <w:pStyle w:val="Akapitzlist"/>
        <w:numPr>
          <w:ilvl w:val="0"/>
          <w:numId w:val="3"/>
        </w:numPr>
        <w:tabs>
          <w:tab w:val="clear" w:pos="502"/>
          <w:tab w:val="num" w:pos="426"/>
        </w:tabs>
        <w:spacing w:before="120" w:after="0" w:line="240" w:lineRule="auto"/>
        <w:ind w:left="426" w:hanging="426"/>
        <w:jc w:val="both"/>
        <w:rPr>
          <w:rFonts w:asciiTheme="minorHAnsi" w:eastAsia="Calibri" w:hAnsiTheme="minorHAnsi" w:cstheme="minorHAnsi"/>
          <w:i w:val="0"/>
          <w:iCs w:val="0"/>
          <w:sz w:val="22"/>
          <w:szCs w:val="22"/>
        </w:rPr>
      </w:pPr>
      <w:r w:rsidRPr="000E2BB0">
        <w:rPr>
          <w:rFonts w:asciiTheme="minorHAnsi" w:eastAsia="Calibri" w:hAnsiTheme="minorHAnsi" w:cstheme="minorHAnsi"/>
          <w:i w:val="0"/>
          <w:iCs w:val="0"/>
          <w:sz w:val="22"/>
          <w:szCs w:val="22"/>
        </w:rPr>
        <w:lastRenderedPageBreak/>
        <w:t>Wykonawca na potrzeby odbioru końcowego zamówienia zobowiązany jest do sporządzenia w dwóch (2) egzemplarzach dokumentacji powykonawczej obejmującej co najmniej:</w:t>
      </w:r>
    </w:p>
    <w:p w14:paraId="13690119" w14:textId="77777777" w:rsidR="00664608" w:rsidRPr="00664608" w:rsidRDefault="00664608" w:rsidP="00664608">
      <w:pPr>
        <w:pStyle w:val="Akapitzlist"/>
        <w:numPr>
          <w:ilvl w:val="1"/>
          <w:numId w:val="3"/>
        </w:numPr>
        <w:spacing w:before="120" w:after="0" w:line="240" w:lineRule="auto"/>
        <w:jc w:val="both"/>
        <w:rPr>
          <w:rFonts w:asciiTheme="minorHAnsi" w:eastAsia="Calibri" w:hAnsiTheme="minorHAnsi" w:cstheme="minorHAnsi"/>
          <w:i w:val="0"/>
          <w:iCs w:val="0"/>
          <w:sz w:val="22"/>
          <w:szCs w:val="22"/>
        </w:rPr>
      </w:pPr>
      <w:r w:rsidRPr="00664608">
        <w:rPr>
          <w:rFonts w:asciiTheme="minorHAnsi" w:eastAsia="Calibri" w:hAnsiTheme="minorHAnsi" w:cstheme="minorHAnsi"/>
          <w:i w:val="0"/>
          <w:iCs w:val="0"/>
          <w:sz w:val="22"/>
          <w:szCs w:val="22"/>
        </w:rPr>
        <w:t>projekt powykonawczy (dokumentacje projektową z naniesionymi ewentualnymi zmianami/opracowaniami dodatkowymi itp.)</w:t>
      </w:r>
    </w:p>
    <w:p w14:paraId="3E5BE6A3" w14:textId="77777777" w:rsidR="00664608" w:rsidRPr="00664608" w:rsidRDefault="00664608" w:rsidP="00664608">
      <w:pPr>
        <w:pStyle w:val="Akapitzlist"/>
        <w:numPr>
          <w:ilvl w:val="1"/>
          <w:numId w:val="3"/>
        </w:numPr>
        <w:spacing w:before="120" w:after="0" w:line="240" w:lineRule="auto"/>
        <w:jc w:val="both"/>
        <w:rPr>
          <w:rFonts w:asciiTheme="minorHAnsi" w:eastAsia="Calibri" w:hAnsiTheme="minorHAnsi" w:cstheme="minorHAnsi"/>
          <w:i w:val="0"/>
          <w:iCs w:val="0"/>
          <w:sz w:val="22"/>
          <w:szCs w:val="22"/>
        </w:rPr>
      </w:pPr>
      <w:r w:rsidRPr="00664608">
        <w:rPr>
          <w:rFonts w:asciiTheme="minorHAnsi" w:eastAsia="Calibri" w:hAnsiTheme="minorHAnsi" w:cstheme="minorHAnsi"/>
          <w:i w:val="0"/>
          <w:iCs w:val="0"/>
          <w:sz w:val="22"/>
          <w:szCs w:val="22"/>
        </w:rPr>
        <w:t xml:space="preserve">oświadczenia kierownika robót o wykonaniu robót zgodnie z dokumentacją, naniesionymi zmianami i prawem budowlanym, </w:t>
      </w:r>
    </w:p>
    <w:p w14:paraId="66ABCAC9" w14:textId="77777777" w:rsidR="00664608" w:rsidRPr="00664608" w:rsidRDefault="00664608" w:rsidP="00664608">
      <w:pPr>
        <w:pStyle w:val="Akapitzlist"/>
        <w:numPr>
          <w:ilvl w:val="1"/>
          <w:numId w:val="3"/>
        </w:numPr>
        <w:spacing w:before="120" w:after="0" w:line="240" w:lineRule="auto"/>
        <w:jc w:val="both"/>
        <w:rPr>
          <w:rFonts w:asciiTheme="minorHAnsi" w:eastAsia="Calibri" w:hAnsiTheme="minorHAnsi" w:cstheme="minorHAnsi"/>
          <w:i w:val="0"/>
          <w:iCs w:val="0"/>
          <w:sz w:val="22"/>
          <w:szCs w:val="22"/>
        </w:rPr>
      </w:pPr>
      <w:r w:rsidRPr="00664608">
        <w:rPr>
          <w:rFonts w:asciiTheme="minorHAnsi" w:eastAsia="Calibri" w:hAnsiTheme="minorHAnsi" w:cstheme="minorHAnsi"/>
          <w:i w:val="0"/>
          <w:iCs w:val="0"/>
          <w:sz w:val="22"/>
          <w:szCs w:val="22"/>
        </w:rPr>
        <w:t xml:space="preserve">zbiór atestów, certyfikatów i deklaracji zgodności/właściwości użytkowych, dokumentacji techniczno-ruchowych dotyczących zabudowanych materiałów i urządzeń, </w:t>
      </w:r>
    </w:p>
    <w:p w14:paraId="678F7D79" w14:textId="77777777" w:rsidR="00664608" w:rsidRPr="00664608" w:rsidRDefault="00664608" w:rsidP="00664608">
      <w:pPr>
        <w:pStyle w:val="Akapitzlist"/>
        <w:numPr>
          <w:ilvl w:val="1"/>
          <w:numId w:val="3"/>
        </w:numPr>
        <w:spacing w:before="120" w:after="0" w:line="240" w:lineRule="auto"/>
        <w:jc w:val="both"/>
        <w:rPr>
          <w:rFonts w:asciiTheme="minorHAnsi" w:eastAsia="Calibri" w:hAnsiTheme="minorHAnsi" w:cstheme="minorHAnsi"/>
          <w:i w:val="0"/>
          <w:iCs w:val="0"/>
          <w:sz w:val="22"/>
          <w:szCs w:val="22"/>
        </w:rPr>
      </w:pPr>
      <w:r w:rsidRPr="00664608">
        <w:rPr>
          <w:rFonts w:asciiTheme="minorHAnsi" w:eastAsia="Calibri" w:hAnsiTheme="minorHAnsi" w:cstheme="minorHAnsi"/>
          <w:i w:val="0"/>
          <w:iCs w:val="0"/>
          <w:sz w:val="22"/>
          <w:szCs w:val="22"/>
        </w:rPr>
        <w:t xml:space="preserve">zbiór wszystkich protokołów badań i sprawdzeń, </w:t>
      </w:r>
    </w:p>
    <w:p w14:paraId="06CD7FD9" w14:textId="77777777" w:rsidR="00664608" w:rsidRPr="00664608" w:rsidRDefault="00664608" w:rsidP="00664608">
      <w:pPr>
        <w:pStyle w:val="Akapitzlist"/>
        <w:numPr>
          <w:ilvl w:val="1"/>
          <w:numId w:val="3"/>
        </w:numPr>
        <w:spacing w:before="120" w:after="0" w:line="240" w:lineRule="auto"/>
        <w:jc w:val="both"/>
        <w:rPr>
          <w:rFonts w:asciiTheme="minorHAnsi" w:eastAsia="Calibri" w:hAnsiTheme="minorHAnsi" w:cstheme="minorHAnsi"/>
          <w:i w:val="0"/>
          <w:iCs w:val="0"/>
          <w:sz w:val="22"/>
          <w:szCs w:val="22"/>
        </w:rPr>
      </w:pPr>
      <w:r w:rsidRPr="00664608">
        <w:rPr>
          <w:rFonts w:asciiTheme="minorHAnsi" w:eastAsia="Calibri" w:hAnsiTheme="minorHAnsi" w:cstheme="minorHAnsi"/>
          <w:i w:val="0"/>
          <w:iCs w:val="0"/>
          <w:sz w:val="22"/>
          <w:szCs w:val="22"/>
        </w:rPr>
        <w:t xml:space="preserve">dzienniki budowy, </w:t>
      </w:r>
    </w:p>
    <w:p w14:paraId="14AE6919" w14:textId="77777777" w:rsidR="00664608" w:rsidRPr="00664608" w:rsidRDefault="00664608" w:rsidP="00664608">
      <w:pPr>
        <w:pStyle w:val="Akapitzlist"/>
        <w:numPr>
          <w:ilvl w:val="1"/>
          <w:numId w:val="3"/>
        </w:numPr>
        <w:spacing w:before="120" w:after="0" w:line="240" w:lineRule="auto"/>
        <w:jc w:val="both"/>
        <w:rPr>
          <w:rFonts w:asciiTheme="minorHAnsi" w:eastAsia="Calibri" w:hAnsiTheme="minorHAnsi" w:cstheme="minorHAnsi"/>
          <w:i w:val="0"/>
          <w:iCs w:val="0"/>
          <w:sz w:val="22"/>
          <w:szCs w:val="22"/>
        </w:rPr>
      </w:pPr>
      <w:r w:rsidRPr="00664608">
        <w:rPr>
          <w:rFonts w:asciiTheme="minorHAnsi" w:eastAsia="Calibri" w:hAnsiTheme="minorHAnsi" w:cstheme="minorHAnsi"/>
          <w:i w:val="0"/>
          <w:iCs w:val="0"/>
          <w:sz w:val="22"/>
          <w:szCs w:val="22"/>
        </w:rPr>
        <w:t>instrukcje bezpieczeństwa pożarowego,</w:t>
      </w:r>
    </w:p>
    <w:p w14:paraId="02029F94" w14:textId="77777777" w:rsidR="00664608" w:rsidRPr="00664608" w:rsidRDefault="00664608" w:rsidP="00664608">
      <w:pPr>
        <w:pStyle w:val="Akapitzlist"/>
        <w:numPr>
          <w:ilvl w:val="1"/>
          <w:numId w:val="3"/>
        </w:numPr>
        <w:spacing w:before="120" w:after="0" w:line="240" w:lineRule="auto"/>
        <w:jc w:val="both"/>
        <w:rPr>
          <w:rFonts w:asciiTheme="minorHAnsi" w:eastAsia="Calibri" w:hAnsiTheme="minorHAnsi" w:cstheme="minorHAnsi"/>
          <w:i w:val="0"/>
          <w:iCs w:val="0"/>
          <w:sz w:val="22"/>
          <w:szCs w:val="22"/>
        </w:rPr>
      </w:pPr>
      <w:r w:rsidRPr="00664608">
        <w:rPr>
          <w:rFonts w:asciiTheme="minorHAnsi" w:eastAsia="Calibri" w:hAnsiTheme="minorHAnsi" w:cstheme="minorHAnsi"/>
          <w:i w:val="0"/>
          <w:iCs w:val="0"/>
          <w:sz w:val="22"/>
          <w:szCs w:val="22"/>
        </w:rPr>
        <w:t xml:space="preserve">instrukcje eksploatacji/obsługi i konserwacji materiałów, instalacji, i urządzeń; instrukcja musi zawierać istotne, pełne oraz zgodne z warunkami gwarancji producentów informacje gwarantujące Zamawiającemu utrzymanie udzielonej gwarancji, jak również opis wszelkich czynności koniecznych do wykonywania w ramach czynności bieżącej obsługi i konserwacji. </w:t>
      </w:r>
    </w:p>
    <w:p w14:paraId="39B0ACC9" w14:textId="77777777" w:rsidR="00664608" w:rsidRPr="00664608" w:rsidRDefault="00664608" w:rsidP="00664608">
      <w:pPr>
        <w:pStyle w:val="Akapitzlist"/>
        <w:numPr>
          <w:ilvl w:val="1"/>
          <w:numId w:val="3"/>
        </w:numPr>
        <w:spacing w:before="120" w:after="0" w:line="240" w:lineRule="auto"/>
        <w:jc w:val="both"/>
        <w:rPr>
          <w:rFonts w:asciiTheme="minorHAnsi" w:eastAsia="Calibri" w:hAnsiTheme="minorHAnsi" w:cstheme="minorHAnsi"/>
          <w:i w:val="0"/>
          <w:iCs w:val="0"/>
          <w:sz w:val="22"/>
          <w:szCs w:val="22"/>
        </w:rPr>
      </w:pPr>
      <w:r w:rsidRPr="00664608">
        <w:rPr>
          <w:rFonts w:asciiTheme="minorHAnsi" w:eastAsia="Calibri" w:hAnsiTheme="minorHAnsi" w:cstheme="minorHAnsi"/>
          <w:i w:val="0"/>
          <w:iCs w:val="0"/>
          <w:sz w:val="22"/>
          <w:szCs w:val="22"/>
        </w:rPr>
        <w:t>zbiorcze zestawienie urządzeń zawierające m.in. nazwę, oznaczenie producenta, oznaczenie modelu, numer fabryczny, szczegółowe wskazania miejsca zabudowy oraz okres gwarancji producenta,</w:t>
      </w:r>
    </w:p>
    <w:p w14:paraId="49E16174" w14:textId="77777777" w:rsidR="00664608" w:rsidRPr="00664608" w:rsidRDefault="00664608" w:rsidP="00664608">
      <w:pPr>
        <w:pStyle w:val="Akapitzlist"/>
        <w:numPr>
          <w:ilvl w:val="1"/>
          <w:numId w:val="3"/>
        </w:numPr>
        <w:spacing w:before="120" w:after="0" w:line="240" w:lineRule="auto"/>
        <w:jc w:val="both"/>
        <w:rPr>
          <w:rFonts w:asciiTheme="minorHAnsi" w:eastAsia="Calibri" w:hAnsiTheme="minorHAnsi" w:cstheme="minorHAnsi"/>
          <w:i w:val="0"/>
          <w:iCs w:val="0"/>
          <w:sz w:val="22"/>
          <w:szCs w:val="22"/>
        </w:rPr>
      </w:pPr>
      <w:r w:rsidRPr="00664608">
        <w:rPr>
          <w:rFonts w:asciiTheme="minorHAnsi" w:eastAsia="Calibri" w:hAnsiTheme="minorHAnsi" w:cstheme="minorHAnsi"/>
          <w:i w:val="0"/>
          <w:iCs w:val="0"/>
          <w:sz w:val="22"/>
          <w:szCs w:val="22"/>
        </w:rPr>
        <w:t xml:space="preserve">karty gwarancyjne urządzeń w oryginale, </w:t>
      </w:r>
    </w:p>
    <w:p w14:paraId="58F4E05B" w14:textId="77777777" w:rsidR="000E2BB0" w:rsidRPr="000E2BB0" w:rsidRDefault="000E2BB0" w:rsidP="000E2BB0">
      <w:pPr>
        <w:pStyle w:val="Akapitzlist"/>
        <w:numPr>
          <w:ilvl w:val="0"/>
          <w:numId w:val="3"/>
        </w:numPr>
        <w:tabs>
          <w:tab w:val="clear" w:pos="502"/>
          <w:tab w:val="num" w:pos="426"/>
        </w:tabs>
        <w:spacing w:before="120" w:after="0" w:line="240" w:lineRule="auto"/>
        <w:ind w:left="426" w:hanging="426"/>
        <w:jc w:val="both"/>
        <w:rPr>
          <w:rFonts w:asciiTheme="minorHAnsi" w:eastAsia="Calibri" w:hAnsiTheme="minorHAnsi" w:cstheme="minorHAnsi"/>
          <w:i w:val="0"/>
          <w:iCs w:val="0"/>
          <w:sz w:val="22"/>
          <w:szCs w:val="22"/>
        </w:rPr>
      </w:pPr>
      <w:r w:rsidRPr="000E2BB0">
        <w:rPr>
          <w:rFonts w:asciiTheme="minorHAnsi" w:eastAsia="Calibri" w:hAnsiTheme="minorHAnsi" w:cstheme="minorHAnsi"/>
          <w:i w:val="0"/>
          <w:iCs w:val="0"/>
          <w:sz w:val="22"/>
          <w:szCs w:val="22"/>
        </w:rPr>
        <w:t>Dokumentacja powykonawcza winna zawierać również inne nie wymienione wyżej dokumenty niezbędne do przeprowadzenia odbioru.</w:t>
      </w:r>
    </w:p>
    <w:p w14:paraId="454FF15A" w14:textId="77777777" w:rsidR="000E2BB0" w:rsidRPr="000E2BB0" w:rsidRDefault="000E2BB0" w:rsidP="000E2BB0">
      <w:pPr>
        <w:pStyle w:val="Akapitzlist"/>
        <w:numPr>
          <w:ilvl w:val="0"/>
          <w:numId w:val="3"/>
        </w:numPr>
        <w:tabs>
          <w:tab w:val="clear" w:pos="502"/>
          <w:tab w:val="num" w:pos="426"/>
        </w:tabs>
        <w:spacing w:before="120" w:after="0" w:line="240" w:lineRule="auto"/>
        <w:ind w:left="426" w:hanging="426"/>
        <w:jc w:val="both"/>
        <w:rPr>
          <w:rFonts w:asciiTheme="minorHAnsi" w:eastAsia="Calibri" w:hAnsiTheme="minorHAnsi" w:cstheme="minorHAnsi"/>
          <w:i w:val="0"/>
          <w:iCs w:val="0"/>
          <w:sz w:val="22"/>
          <w:szCs w:val="22"/>
        </w:rPr>
      </w:pPr>
      <w:r w:rsidRPr="000E2BB0">
        <w:rPr>
          <w:rFonts w:asciiTheme="minorHAnsi" w:eastAsia="Calibri" w:hAnsiTheme="minorHAnsi" w:cstheme="minorHAnsi"/>
          <w:i w:val="0"/>
          <w:iCs w:val="0"/>
          <w:sz w:val="22"/>
          <w:szCs w:val="22"/>
        </w:rPr>
        <w:t>Całość dokumentacji powykonawczej należy również przekazać w formie elektronicznej,</w:t>
      </w:r>
      <w:r w:rsidRPr="000E2BB0">
        <w:rPr>
          <w:rFonts w:asciiTheme="minorHAnsi" w:eastAsia="Calibri" w:hAnsiTheme="minorHAnsi" w:cstheme="minorHAnsi"/>
          <w:i w:val="0"/>
          <w:iCs w:val="0"/>
          <w:sz w:val="22"/>
          <w:szCs w:val="22"/>
        </w:rPr>
        <w:br/>
        <w:t xml:space="preserve">w formacie plików *.pdf, w dwóch ( 2 ) egzemplarzach na nośniku typu pendrive. </w:t>
      </w:r>
    </w:p>
    <w:p w14:paraId="26EAF1EC" w14:textId="34BB6AF8" w:rsidR="000E2BB0" w:rsidRPr="000E2BB0" w:rsidRDefault="000E2BB0" w:rsidP="000E2BB0">
      <w:pPr>
        <w:pStyle w:val="Akapitzlist"/>
        <w:numPr>
          <w:ilvl w:val="0"/>
          <w:numId w:val="3"/>
        </w:numPr>
        <w:tabs>
          <w:tab w:val="clear" w:pos="502"/>
          <w:tab w:val="num" w:pos="426"/>
        </w:tabs>
        <w:spacing w:before="120" w:after="0" w:line="240" w:lineRule="auto"/>
        <w:ind w:left="426" w:hanging="426"/>
        <w:jc w:val="both"/>
        <w:rPr>
          <w:rFonts w:asciiTheme="minorHAnsi" w:eastAsia="Calibri" w:hAnsiTheme="minorHAnsi" w:cstheme="minorHAnsi"/>
          <w:i w:val="0"/>
          <w:iCs w:val="0"/>
          <w:sz w:val="22"/>
          <w:szCs w:val="22"/>
        </w:rPr>
      </w:pPr>
      <w:r w:rsidRPr="000E2BB0">
        <w:rPr>
          <w:rFonts w:asciiTheme="minorHAnsi" w:eastAsia="Calibri" w:hAnsiTheme="minorHAnsi" w:cstheme="minorHAnsi"/>
          <w:i w:val="0"/>
          <w:iCs w:val="0"/>
          <w:sz w:val="22"/>
          <w:szCs w:val="22"/>
        </w:rPr>
        <w:t xml:space="preserve">Dokumentację powykonawczą należy dostarczyć Zamawiającemu najpóźniej w dniu dokonania zgłoszenia o którym mowa w </w:t>
      </w:r>
      <w:r>
        <w:rPr>
          <w:rFonts w:asciiTheme="minorHAnsi" w:eastAsia="Calibri" w:hAnsiTheme="minorHAnsi" w:cstheme="minorHAnsi"/>
          <w:i w:val="0"/>
          <w:iCs w:val="0"/>
          <w:sz w:val="22"/>
          <w:szCs w:val="22"/>
        </w:rPr>
        <w:t xml:space="preserve">ust. </w:t>
      </w:r>
      <w:r w:rsidR="009D16C8">
        <w:rPr>
          <w:rFonts w:asciiTheme="minorHAnsi" w:eastAsia="Calibri" w:hAnsiTheme="minorHAnsi" w:cstheme="minorHAnsi"/>
          <w:i w:val="0"/>
          <w:iCs w:val="0"/>
          <w:sz w:val="22"/>
          <w:szCs w:val="22"/>
        </w:rPr>
        <w:t>2</w:t>
      </w:r>
      <w:r w:rsidRPr="000E2BB0">
        <w:rPr>
          <w:rFonts w:asciiTheme="minorHAnsi" w:eastAsia="Calibri" w:hAnsiTheme="minorHAnsi" w:cstheme="minorHAnsi"/>
          <w:i w:val="0"/>
          <w:iCs w:val="0"/>
          <w:sz w:val="22"/>
          <w:szCs w:val="22"/>
        </w:rPr>
        <w:t>.</w:t>
      </w:r>
    </w:p>
    <w:p w14:paraId="1E4FB79D" w14:textId="77777777" w:rsidR="000E2BB0" w:rsidRPr="000E2BB0" w:rsidRDefault="000E2BB0" w:rsidP="000E2BB0">
      <w:pPr>
        <w:pStyle w:val="Akapitzlist"/>
        <w:numPr>
          <w:ilvl w:val="0"/>
          <w:numId w:val="3"/>
        </w:numPr>
        <w:tabs>
          <w:tab w:val="clear" w:pos="502"/>
          <w:tab w:val="num" w:pos="426"/>
        </w:tabs>
        <w:spacing w:before="120" w:after="0" w:line="240" w:lineRule="auto"/>
        <w:ind w:left="426" w:hanging="426"/>
        <w:jc w:val="both"/>
        <w:rPr>
          <w:rFonts w:asciiTheme="minorHAnsi" w:eastAsia="Calibri" w:hAnsiTheme="minorHAnsi" w:cstheme="minorHAnsi"/>
          <w:i w:val="0"/>
          <w:iCs w:val="0"/>
          <w:sz w:val="22"/>
          <w:szCs w:val="22"/>
        </w:rPr>
      </w:pPr>
      <w:bookmarkStart w:id="0" w:name="_Hlk38225943"/>
      <w:r w:rsidRPr="000E2BB0">
        <w:rPr>
          <w:rFonts w:asciiTheme="minorHAnsi" w:eastAsia="Calibri" w:hAnsiTheme="minorHAnsi" w:cstheme="minorHAnsi"/>
          <w:i w:val="0"/>
          <w:iCs w:val="0"/>
          <w:sz w:val="22"/>
          <w:szCs w:val="22"/>
        </w:rPr>
        <w:t xml:space="preserve">Wykonawca zobowiązany jest do zapewnienia przeszkolenia w zakresie czynności eksploatacyjnych i serwisowych zamontowanych urządzeń, pracowników wyznaczonych przez Zamawiającego, przed rozpoczęciem czynności odbiorowych. </w:t>
      </w:r>
    </w:p>
    <w:bookmarkEnd w:id="0"/>
    <w:p w14:paraId="7343C372" w14:textId="4363F16D" w:rsidR="000E2BB0" w:rsidRPr="000E2BB0" w:rsidRDefault="000E2BB0" w:rsidP="000E2BB0">
      <w:pPr>
        <w:pStyle w:val="Akapitzlist"/>
        <w:numPr>
          <w:ilvl w:val="0"/>
          <w:numId w:val="3"/>
        </w:numPr>
        <w:tabs>
          <w:tab w:val="clear" w:pos="502"/>
          <w:tab w:val="num" w:pos="426"/>
        </w:tabs>
        <w:spacing w:before="120" w:after="0" w:line="240" w:lineRule="auto"/>
        <w:ind w:left="426" w:hanging="426"/>
        <w:jc w:val="both"/>
        <w:rPr>
          <w:rFonts w:asciiTheme="minorHAnsi" w:eastAsia="Calibri" w:hAnsiTheme="minorHAnsi" w:cstheme="minorHAnsi"/>
          <w:i w:val="0"/>
          <w:iCs w:val="0"/>
          <w:sz w:val="22"/>
          <w:szCs w:val="22"/>
        </w:rPr>
      </w:pPr>
      <w:r w:rsidRPr="000E2BB0">
        <w:rPr>
          <w:rFonts w:asciiTheme="minorHAnsi" w:eastAsia="Calibri" w:hAnsiTheme="minorHAnsi" w:cstheme="minorHAnsi"/>
          <w:i w:val="0"/>
          <w:iCs w:val="0"/>
          <w:sz w:val="22"/>
          <w:szCs w:val="22"/>
        </w:rPr>
        <w:t>Zamawiający, po dokonaniu przez inspektora nadzoru weryfikacji, tj. sprawdzenia kompletności</w:t>
      </w:r>
      <w:r w:rsidRPr="000E2BB0">
        <w:rPr>
          <w:rFonts w:asciiTheme="minorHAnsi" w:eastAsia="Calibri" w:hAnsiTheme="minorHAnsi" w:cstheme="minorHAnsi"/>
          <w:i w:val="0"/>
          <w:iCs w:val="0"/>
          <w:sz w:val="22"/>
          <w:szCs w:val="22"/>
        </w:rPr>
        <w:br/>
        <w:t xml:space="preserve">i prawidłowości oraz zatwierdzeniu dokumentów, o których mowa w </w:t>
      </w:r>
      <w:r>
        <w:rPr>
          <w:rFonts w:asciiTheme="minorHAnsi" w:eastAsia="Calibri" w:hAnsiTheme="minorHAnsi" w:cstheme="minorHAnsi"/>
          <w:i w:val="0"/>
          <w:iCs w:val="0"/>
          <w:sz w:val="22"/>
          <w:szCs w:val="22"/>
        </w:rPr>
        <w:t xml:space="preserve">ust. </w:t>
      </w:r>
      <w:r w:rsidR="009D16C8">
        <w:rPr>
          <w:rFonts w:asciiTheme="minorHAnsi" w:eastAsia="Calibri" w:hAnsiTheme="minorHAnsi" w:cstheme="minorHAnsi"/>
          <w:i w:val="0"/>
          <w:iCs w:val="0"/>
          <w:sz w:val="22"/>
          <w:szCs w:val="22"/>
        </w:rPr>
        <w:t>3</w:t>
      </w:r>
      <w:r w:rsidRPr="000E2BB0">
        <w:rPr>
          <w:rFonts w:asciiTheme="minorHAnsi" w:eastAsia="Calibri" w:hAnsiTheme="minorHAnsi" w:cstheme="minorHAnsi"/>
          <w:i w:val="0"/>
          <w:iCs w:val="0"/>
          <w:sz w:val="22"/>
          <w:szCs w:val="22"/>
        </w:rPr>
        <w:t xml:space="preserve"> powoła komisję odbiorową i wyznaczy termin rozpoczęcia czynności obioru końcowego zamówienia, jednak nie później niż na siedem (7) dni kalendarzowych od daty dokonania zgłoszenia, pod warunkiem iż dokumentacja powykonawcza jest kompletna i prawidłowa. </w:t>
      </w:r>
    </w:p>
    <w:p w14:paraId="09ADDC36" w14:textId="1909B9C9" w:rsidR="000E2BB0" w:rsidRPr="000E2BB0" w:rsidRDefault="000E2BB0" w:rsidP="000E2BB0">
      <w:pPr>
        <w:pStyle w:val="Akapitzlist"/>
        <w:numPr>
          <w:ilvl w:val="0"/>
          <w:numId w:val="3"/>
        </w:numPr>
        <w:tabs>
          <w:tab w:val="clear" w:pos="502"/>
          <w:tab w:val="num" w:pos="426"/>
        </w:tabs>
        <w:spacing w:before="120" w:after="0" w:line="240" w:lineRule="auto"/>
        <w:ind w:left="426" w:hanging="426"/>
        <w:jc w:val="both"/>
        <w:rPr>
          <w:rFonts w:asciiTheme="minorHAnsi" w:eastAsia="Calibri" w:hAnsiTheme="minorHAnsi" w:cstheme="minorHAnsi"/>
          <w:i w:val="0"/>
          <w:iCs w:val="0"/>
          <w:sz w:val="22"/>
          <w:szCs w:val="22"/>
        </w:rPr>
      </w:pPr>
      <w:r w:rsidRPr="000E2BB0">
        <w:rPr>
          <w:rFonts w:asciiTheme="minorHAnsi" w:eastAsia="Calibri" w:hAnsiTheme="minorHAnsi" w:cstheme="minorHAnsi"/>
          <w:i w:val="0"/>
          <w:iCs w:val="0"/>
          <w:sz w:val="22"/>
          <w:szCs w:val="22"/>
        </w:rPr>
        <w:t xml:space="preserve">Niedopełnienie łącznie czynności określonych w </w:t>
      </w:r>
      <w:r>
        <w:rPr>
          <w:rFonts w:asciiTheme="minorHAnsi" w:eastAsia="Calibri" w:hAnsiTheme="minorHAnsi" w:cstheme="minorHAnsi"/>
          <w:i w:val="0"/>
          <w:iCs w:val="0"/>
          <w:sz w:val="22"/>
          <w:szCs w:val="22"/>
        </w:rPr>
        <w:t xml:space="preserve">ust. </w:t>
      </w:r>
      <w:r w:rsidR="009D16C8">
        <w:rPr>
          <w:rFonts w:asciiTheme="minorHAnsi" w:eastAsia="Calibri" w:hAnsiTheme="minorHAnsi" w:cstheme="minorHAnsi"/>
          <w:i w:val="0"/>
          <w:iCs w:val="0"/>
          <w:sz w:val="22"/>
          <w:szCs w:val="22"/>
        </w:rPr>
        <w:t>2</w:t>
      </w:r>
      <w:r>
        <w:rPr>
          <w:rFonts w:asciiTheme="minorHAnsi" w:eastAsia="Calibri" w:hAnsiTheme="minorHAnsi" w:cstheme="minorHAnsi"/>
          <w:i w:val="0"/>
          <w:iCs w:val="0"/>
          <w:sz w:val="22"/>
          <w:szCs w:val="22"/>
        </w:rPr>
        <w:t xml:space="preserve"> i </w:t>
      </w:r>
      <w:r w:rsidR="009D16C8">
        <w:rPr>
          <w:rFonts w:asciiTheme="minorHAnsi" w:eastAsia="Calibri" w:hAnsiTheme="minorHAnsi" w:cstheme="minorHAnsi"/>
          <w:i w:val="0"/>
          <w:iCs w:val="0"/>
          <w:sz w:val="22"/>
          <w:szCs w:val="22"/>
        </w:rPr>
        <w:t>3,</w:t>
      </w:r>
      <w:r w:rsidRPr="000E2BB0">
        <w:rPr>
          <w:rFonts w:asciiTheme="minorHAnsi" w:eastAsia="Calibri" w:hAnsiTheme="minorHAnsi" w:cstheme="minorHAnsi"/>
          <w:i w:val="0"/>
          <w:iCs w:val="0"/>
          <w:sz w:val="22"/>
          <w:szCs w:val="22"/>
        </w:rPr>
        <w:t xml:space="preserve"> równoznaczne jest z brakiem gotowości do odbioru końcowego zamówienia.</w:t>
      </w:r>
    </w:p>
    <w:p w14:paraId="6DE5B764" w14:textId="77777777" w:rsidR="000E2BB0" w:rsidRPr="000E2BB0" w:rsidRDefault="000E2BB0" w:rsidP="000E2BB0">
      <w:pPr>
        <w:pStyle w:val="Akapitzlist"/>
        <w:numPr>
          <w:ilvl w:val="0"/>
          <w:numId w:val="3"/>
        </w:numPr>
        <w:tabs>
          <w:tab w:val="clear" w:pos="502"/>
          <w:tab w:val="num" w:pos="426"/>
        </w:tabs>
        <w:spacing w:before="120" w:after="0" w:line="240" w:lineRule="auto"/>
        <w:ind w:left="426" w:hanging="426"/>
        <w:jc w:val="both"/>
        <w:rPr>
          <w:rFonts w:asciiTheme="minorHAnsi" w:eastAsia="Calibri" w:hAnsiTheme="minorHAnsi" w:cstheme="minorHAnsi"/>
          <w:i w:val="0"/>
          <w:iCs w:val="0"/>
          <w:sz w:val="22"/>
          <w:szCs w:val="22"/>
        </w:rPr>
      </w:pPr>
      <w:r w:rsidRPr="000E2BB0">
        <w:rPr>
          <w:rFonts w:asciiTheme="minorHAnsi" w:eastAsia="Calibri" w:hAnsiTheme="minorHAnsi" w:cstheme="minorHAnsi"/>
          <w:i w:val="0"/>
          <w:iCs w:val="0"/>
          <w:sz w:val="22"/>
          <w:szCs w:val="22"/>
        </w:rPr>
        <w:t>Komisja może podjąć decyzję o przerwaniu czynności odbioru, jeżeli w czasie tych czynności zostanie stwierdzone, że przedmiot Umowy nie osiągnął gotowości do odbioru z powodu niezakończenia robót bądź ujawnienia istnienia takich wad, które uniemożliwiają użytkowanie przedmiotu umowy zgodnie z przeznaczeniem, aż do czasu zakończenia robót bądź usunięcia wad.</w:t>
      </w:r>
    </w:p>
    <w:p w14:paraId="20B964E0" w14:textId="77777777" w:rsidR="000E2BB0" w:rsidRPr="000E2BB0" w:rsidRDefault="000E2BB0" w:rsidP="000E2BB0">
      <w:pPr>
        <w:pStyle w:val="Akapitzlist"/>
        <w:numPr>
          <w:ilvl w:val="0"/>
          <w:numId w:val="3"/>
        </w:numPr>
        <w:tabs>
          <w:tab w:val="clear" w:pos="502"/>
          <w:tab w:val="num" w:pos="426"/>
        </w:tabs>
        <w:spacing w:before="120" w:after="0" w:line="240" w:lineRule="auto"/>
        <w:ind w:left="426" w:hanging="426"/>
        <w:jc w:val="both"/>
        <w:rPr>
          <w:rFonts w:asciiTheme="minorHAnsi" w:eastAsia="Calibri" w:hAnsiTheme="minorHAnsi" w:cstheme="minorHAnsi"/>
          <w:i w:val="0"/>
          <w:iCs w:val="0"/>
          <w:sz w:val="22"/>
          <w:szCs w:val="22"/>
        </w:rPr>
      </w:pPr>
      <w:r w:rsidRPr="000E2BB0">
        <w:rPr>
          <w:rFonts w:asciiTheme="minorHAnsi" w:eastAsia="Calibri" w:hAnsiTheme="minorHAnsi" w:cstheme="minorHAnsi"/>
          <w:i w:val="0"/>
          <w:iCs w:val="0"/>
          <w:sz w:val="22"/>
          <w:szCs w:val="22"/>
        </w:rPr>
        <w:t xml:space="preserve">Z czynności odbioru zostanie spisany protokół, zawierający wszelkie ustalenia dokonane w toku odbioru, jak też sporządzona zostanie lista stwierdzonych podczas czynności odbiorowych ewentualnych niezgodności, usterek, wad i nieprawidłowości w realizacji przedmiotu zamówienia,  jak też wskazany zostanie przez Zamawiającego termin na ich usunięcie. </w:t>
      </w:r>
    </w:p>
    <w:p w14:paraId="1FD9515D" w14:textId="77777777" w:rsidR="00A8341E" w:rsidRPr="000E2BB0" w:rsidRDefault="00A8341E" w:rsidP="000E2BB0">
      <w:pPr>
        <w:pStyle w:val="Akapitzlist"/>
        <w:numPr>
          <w:ilvl w:val="0"/>
          <w:numId w:val="3"/>
        </w:numPr>
        <w:tabs>
          <w:tab w:val="clear" w:pos="502"/>
          <w:tab w:val="num" w:pos="426"/>
        </w:tabs>
        <w:spacing w:before="120" w:after="0" w:line="240" w:lineRule="auto"/>
        <w:ind w:left="426" w:hanging="426"/>
        <w:jc w:val="both"/>
        <w:rPr>
          <w:rFonts w:asciiTheme="minorHAnsi" w:eastAsia="Calibri" w:hAnsiTheme="minorHAnsi" w:cstheme="minorHAnsi"/>
          <w:i w:val="0"/>
          <w:iCs w:val="0"/>
          <w:sz w:val="22"/>
          <w:szCs w:val="22"/>
        </w:rPr>
      </w:pPr>
      <w:r w:rsidRPr="000E2BB0">
        <w:rPr>
          <w:rFonts w:asciiTheme="minorHAnsi" w:eastAsia="Calibri" w:hAnsiTheme="minorHAnsi" w:cstheme="minorHAnsi"/>
          <w:i w:val="0"/>
          <w:iCs w:val="0"/>
          <w:sz w:val="22"/>
          <w:szCs w:val="22"/>
        </w:rPr>
        <w:lastRenderedPageBreak/>
        <w:t>Jeżeli w toku czynności odbioru zostaną stwierdzone wady lub usterki, Zamawiającemu przysługują następujące uprawnienia:</w:t>
      </w:r>
    </w:p>
    <w:p w14:paraId="6F13331A" w14:textId="77777777" w:rsidR="00A8341E" w:rsidRPr="000E2BB0" w:rsidRDefault="00A8341E" w:rsidP="000E2BB0">
      <w:pPr>
        <w:pStyle w:val="Akapitzlist"/>
        <w:numPr>
          <w:ilvl w:val="1"/>
          <w:numId w:val="3"/>
        </w:numPr>
        <w:spacing w:before="120" w:after="0" w:line="240" w:lineRule="auto"/>
        <w:jc w:val="both"/>
        <w:rPr>
          <w:rFonts w:asciiTheme="minorHAnsi" w:eastAsia="Calibri" w:hAnsiTheme="minorHAnsi" w:cstheme="minorHAnsi"/>
          <w:i w:val="0"/>
          <w:iCs w:val="0"/>
          <w:sz w:val="22"/>
          <w:szCs w:val="22"/>
        </w:rPr>
      </w:pPr>
      <w:r w:rsidRPr="000E2BB0">
        <w:rPr>
          <w:rFonts w:asciiTheme="minorHAnsi" w:eastAsia="Calibri" w:hAnsiTheme="minorHAnsi" w:cstheme="minorHAnsi"/>
          <w:i w:val="0"/>
          <w:iCs w:val="0"/>
          <w:sz w:val="22"/>
          <w:szCs w:val="22"/>
        </w:rPr>
        <w:t>jeżeli wady i usterki nadają się do usunięcia, może odmówić odbioru do czasu usunięcia wad i usterek;</w:t>
      </w:r>
    </w:p>
    <w:p w14:paraId="4E9C4FE0" w14:textId="77777777" w:rsidR="00A8341E" w:rsidRPr="000E2BB0" w:rsidRDefault="00A8341E" w:rsidP="00B74860">
      <w:pPr>
        <w:pStyle w:val="Akapitzlist"/>
        <w:numPr>
          <w:ilvl w:val="1"/>
          <w:numId w:val="3"/>
        </w:numPr>
        <w:spacing w:before="120" w:after="0" w:line="240" w:lineRule="auto"/>
        <w:jc w:val="both"/>
        <w:rPr>
          <w:rFonts w:asciiTheme="minorHAnsi" w:eastAsia="Calibri" w:hAnsiTheme="minorHAnsi" w:cstheme="minorHAnsi"/>
          <w:i w:val="0"/>
          <w:iCs w:val="0"/>
          <w:sz w:val="22"/>
          <w:szCs w:val="22"/>
        </w:rPr>
      </w:pPr>
      <w:r w:rsidRPr="000E2BB0">
        <w:rPr>
          <w:rFonts w:asciiTheme="minorHAnsi" w:eastAsia="Calibri" w:hAnsiTheme="minorHAnsi" w:cstheme="minorHAnsi"/>
          <w:i w:val="0"/>
          <w:iCs w:val="0"/>
          <w:sz w:val="22"/>
          <w:szCs w:val="22"/>
        </w:rPr>
        <w:t>jeżeli wady i usterki nie nadają się do usunięcia i jeżeli uniemożliwiają użytkowanie zgodn</w:t>
      </w:r>
      <w:r w:rsidR="00B65C8B" w:rsidRPr="000E2BB0">
        <w:rPr>
          <w:rFonts w:asciiTheme="minorHAnsi" w:eastAsia="Calibri" w:hAnsiTheme="minorHAnsi" w:cstheme="minorHAnsi"/>
          <w:i w:val="0"/>
          <w:iCs w:val="0"/>
          <w:sz w:val="22"/>
          <w:szCs w:val="22"/>
        </w:rPr>
        <w:t>i</w:t>
      </w:r>
      <w:r w:rsidRPr="000E2BB0">
        <w:rPr>
          <w:rFonts w:asciiTheme="minorHAnsi" w:eastAsia="Calibri" w:hAnsiTheme="minorHAnsi" w:cstheme="minorHAnsi"/>
          <w:i w:val="0"/>
          <w:iCs w:val="0"/>
          <w:sz w:val="22"/>
          <w:szCs w:val="22"/>
        </w:rPr>
        <w:t>e z przeznaczeniem, Zamawiający może odstąpić od umowy lub żądać wykonania przedmiotu umowy po raz drugi.</w:t>
      </w:r>
    </w:p>
    <w:p w14:paraId="6F1A7310" w14:textId="77777777" w:rsidR="00A8341E" w:rsidRPr="000E2BB0" w:rsidRDefault="00A8341E" w:rsidP="000E2BB0">
      <w:pPr>
        <w:pStyle w:val="Akapitzlist"/>
        <w:numPr>
          <w:ilvl w:val="0"/>
          <w:numId w:val="3"/>
        </w:numPr>
        <w:tabs>
          <w:tab w:val="clear" w:pos="502"/>
          <w:tab w:val="num" w:pos="426"/>
        </w:tabs>
        <w:spacing w:before="120" w:after="0" w:line="240" w:lineRule="auto"/>
        <w:ind w:left="426" w:hanging="426"/>
        <w:jc w:val="both"/>
        <w:rPr>
          <w:rFonts w:asciiTheme="minorHAnsi" w:eastAsia="Calibri" w:hAnsiTheme="minorHAnsi" w:cstheme="minorHAnsi"/>
          <w:i w:val="0"/>
          <w:iCs w:val="0"/>
          <w:sz w:val="22"/>
          <w:szCs w:val="22"/>
        </w:rPr>
      </w:pPr>
      <w:r w:rsidRPr="000E2BB0">
        <w:rPr>
          <w:rFonts w:asciiTheme="minorHAnsi" w:eastAsia="Calibri" w:hAnsiTheme="minorHAnsi" w:cstheme="minorHAnsi"/>
          <w:i w:val="0"/>
          <w:iCs w:val="0"/>
          <w:sz w:val="22"/>
          <w:szCs w:val="22"/>
        </w:rPr>
        <w:t xml:space="preserve">Wykonawca jest zobowiązany do zawiadomienia Zamawiającego </w:t>
      </w:r>
      <w:r w:rsidR="000A20EB" w:rsidRPr="000E2BB0">
        <w:rPr>
          <w:rFonts w:asciiTheme="minorHAnsi" w:eastAsia="Calibri" w:hAnsiTheme="minorHAnsi" w:cstheme="minorHAnsi"/>
          <w:i w:val="0"/>
          <w:iCs w:val="0"/>
          <w:sz w:val="22"/>
          <w:szCs w:val="22"/>
        </w:rPr>
        <w:t>oraz nadz</w:t>
      </w:r>
      <w:r w:rsidR="009F2894" w:rsidRPr="000E2BB0">
        <w:rPr>
          <w:rFonts w:asciiTheme="minorHAnsi" w:eastAsia="Calibri" w:hAnsiTheme="minorHAnsi" w:cstheme="minorHAnsi"/>
          <w:i w:val="0"/>
          <w:iCs w:val="0"/>
          <w:sz w:val="22"/>
          <w:szCs w:val="22"/>
        </w:rPr>
        <w:t>o</w:t>
      </w:r>
      <w:r w:rsidR="000A20EB" w:rsidRPr="000E2BB0">
        <w:rPr>
          <w:rFonts w:asciiTheme="minorHAnsi" w:eastAsia="Calibri" w:hAnsiTheme="minorHAnsi" w:cstheme="minorHAnsi"/>
          <w:i w:val="0"/>
          <w:iCs w:val="0"/>
          <w:sz w:val="22"/>
          <w:szCs w:val="22"/>
        </w:rPr>
        <w:t>r</w:t>
      </w:r>
      <w:r w:rsidR="009F2894" w:rsidRPr="000E2BB0">
        <w:rPr>
          <w:rFonts w:asciiTheme="minorHAnsi" w:eastAsia="Calibri" w:hAnsiTheme="minorHAnsi" w:cstheme="minorHAnsi"/>
          <w:i w:val="0"/>
          <w:iCs w:val="0"/>
          <w:sz w:val="22"/>
          <w:szCs w:val="22"/>
        </w:rPr>
        <w:t>u</w:t>
      </w:r>
      <w:r w:rsidR="000A20EB" w:rsidRPr="000E2BB0">
        <w:rPr>
          <w:rFonts w:asciiTheme="minorHAnsi" w:eastAsia="Calibri" w:hAnsiTheme="minorHAnsi" w:cstheme="minorHAnsi"/>
          <w:i w:val="0"/>
          <w:iCs w:val="0"/>
          <w:sz w:val="22"/>
          <w:szCs w:val="22"/>
        </w:rPr>
        <w:t xml:space="preserve"> inwestorski</w:t>
      </w:r>
      <w:r w:rsidR="009F2894" w:rsidRPr="000E2BB0">
        <w:rPr>
          <w:rFonts w:asciiTheme="minorHAnsi" w:eastAsia="Calibri" w:hAnsiTheme="minorHAnsi" w:cstheme="minorHAnsi"/>
          <w:i w:val="0"/>
          <w:iCs w:val="0"/>
          <w:sz w:val="22"/>
          <w:szCs w:val="22"/>
        </w:rPr>
        <w:t xml:space="preserve">ego </w:t>
      </w:r>
      <w:r w:rsidRPr="000E2BB0">
        <w:rPr>
          <w:rFonts w:asciiTheme="minorHAnsi" w:eastAsia="Calibri" w:hAnsiTheme="minorHAnsi" w:cstheme="minorHAnsi"/>
          <w:i w:val="0"/>
          <w:iCs w:val="0"/>
          <w:sz w:val="22"/>
          <w:szCs w:val="22"/>
        </w:rPr>
        <w:t>o</w:t>
      </w:r>
      <w:r w:rsidR="000A20EB" w:rsidRPr="000E2BB0">
        <w:rPr>
          <w:rFonts w:asciiTheme="minorHAnsi" w:eastAsia="Calibri" w:hAnsiTheme="minorHAnsi" w:cstheme="minorHAnsi"/>
          <w:i w:val="0"/>
          <w:iCs w:val="0"/>
          <w:sz w:val="22"/>
          <w:szCs w:val="22"/>
        </w:rPr>
        <w:t> </w:t>
      </w:r>
      <w:r w:rsidRPr="000E2BB0">
        <w:rPr>
          <w:rFonts w:asciiTheme="minorHAnsi" w:eastAsia="Calibri" w:hAnsiTheme="minorHAnsi" w:cstheme="minorHAnsi"/>
          <w:i w:val="0"/>
          <w:iCs w:val="0"/>
          <w:sz w:val="22"/>
          <w:szCs w:val="22"/>
        </w:rPr>
        <w:t>usunięciu wad i usterek oraz do żądania wyznaczenia terminu na odbiór zakwestionowanych poprzednio robót jako wadliwych.</w:t>
      </w:r>
    </w:p>
    <w:p w14:paraId="64BD26DE" w14:textId="77777777" w:rsidR="00A8341E" w:rsidRPr="001425E1" w:rsidRDefault="00A8341E" w:rsidP="001425E1">
      <w:pPr>
        <w:pStyle w:val="Bezodstpw"/>
        <w:spacing w:before="120"/>
        <w:ind w:left="360"/>
        <w:jc w:val="center"/>
        <w:rPr>
          <w:rFonts w:asciiTheme="minorHAnsi" w:hAnsiTheme="minorHAnsi" w:cstheme="minorHAnsi"/>
        </w:rPr>
      </w:pPr>
      <w:r w:rsidRPr="001425E1">
        <w:rPr>
          <w:rFonts w:asciiTheme="minorHAnsi" w:hAnsiTheme="minorHAnsi" w:cstheme="minorHAnsi"/>
        </w:rPr>
        <w:t>§ 4</w:t>
      </w:r>
      <w:r w:rsidR="000A20EB" w:rsidRPr="001425E1">
        <w:rPr>
          <w:rFonts w:asciiTheme="minorHAnsi" w:hAnsiTheme="minorHAnsi" w:cstheme="minorHAnsi"/>
        </w:rPr>
        <w:t>.</w:t>
      </w:r>
    </w:p>
    <w:p w14:paraId="47890ECE" w14:textId="77777777" w:rsidR="00A8341E" w:rsidRPr="001425E1" w:rsidRDefault="00A8341E" w:rsidP="001425E1">
      <w:pPr>
        <w:spacing w:before="120" w:after="0" w:line="240" w:lineRule="auto"/>
        <w:jc w:val="center"/>
        <w:rPr>
          <w:rFonts w:asciiTheme="minorHAnsi" w:hAnsiTheme="minorHAnsi" w:cstheme="minorHAnsi"/>
          <w:u w:val="single"/>
        </w:rPr>
      </w:pPr>
      <w:r w:rsidRPr="001425E1">
        <w:rPr>
          <w:rFonts w:asciiTheme="minorHAnsi" w:hAnsiTheme="minorHAnsi" w:cstheme="minorHAnsi"/>
          <w:u w:val="single"/>
        </w:rPr>
        <w:t>Wynagrodzenie i warunki płatności</w:t>
      </w:r>
    </w:p>
    <w:p w14:paraId="13FACDC5" w14:textId="247E8894" w:rsidR="00BC7686" w:rsidRPr="001425E1" w:rsidRDefault="00BC7686" w:rsidP="00664608">
      <w:pPr>
        <w:pStyle w:val="Akapitzlist"/>
        <w:numPr>
          <w:ilvl w:val="0"/>
          <w:numId w:val="27"/>
        </w:numPr>
        <w:autoSpaceDN w:val="0"/>
        <w:adjustRightInd w:val="0"/>
        <w:spacing w:before="120" w:after="0" w:line="240" w:lineRule="auto"/>
        <w:ind w:left="426" w:hanging="426"/>
        <w:jc w:val="both"/>
        <w:rPr>
          <w:rFonts w:asciiTheme="minorHAnsi" w:hAnsiTheme="minorHAnsi" w:cstheme="minorHAnsi"/>
          <w:i w:val="0"/>
          <w:iCs w:val="0"/>
          <w:sz w:val="22"/>
          <w:szCs w:val="22"/>
        </w:rPr>
      </w:pPr>
      <w:r w:rsidRPr="001425E1">
        <w:rPr>
          <w:rFonts w:asciiTheme="minorHAnsi" w:hAnsiTheme="minorHAnsi" w:cstheme="minorHAnsi"/>
          <w:i w:val="0"/>
          <w:iCs w:val="0"/>
          <w:sz w:val="22"/>
          <w:szCs w:val="22"/>
        </w:rPr>
        <w:t>Za wykonanie przedmiotu umowy w formule zaprojektuj i wybuduj, Zamawiaj</w:t>
      </w:r>
      <w:r w:rsidRPr="001425E1">
        <w:rPr>
          <w:rFonts w:asciiTheme="minorHAnsi" w:eastAsia="TimesNewRoman" w:hAnsiTheme="minorHAnsi" w:cstheme="minorHAnsi"/>
          <w:i w:val="0"/>
          <w:iCs w:val="0"/>
          <w:sz w:val="22"/>
          <w:szCs w:val="22"/>
        </w:rPr>
        <w:t>ą</w:t>
      </w:r>
      <w:r w:rsidRPr="001425E1">
        <w:rPr>
          <w:rFonts w:asciiTheme="minorHAnsi" w:hAnsiTheme="minorHAnsi" w:cstheme="minorHAnsi"/>
          <w:i w:val="0"/>
          <w:iCs w:val="0"/>
          <w:sz w:val="22"/>
          <w:szCs w:val="22"/>
        </w:rPr>
        <w:t xml:space="preserve">cy zapłaci Wykonawcy wynagrodzenie ryczałtowe, ustalone w oparciu o złożoną ofertę, w łącznej wysokości </w:t>
      </w:r>
      <w:bookmarkStart w:id="1" w:name="_Hlk522869001"/>
      <w:bookmarkStart w:id="2" w:name="_Hlk522955080"/>
      <w:r w:rsidRPr="001425E1">
        <w:rPr>
          <w:rFonts w:asciiTheme="minorHAnsi" w:hAnsiTheme="minorHAnsi" w:cstheme="minorHAnsi"/>
          <w:i w:val="0"/>
          <w:iCs w:val="0"/>
          <w:sz w:val="22"/>
          <w:szCs w:val="22"/>
          <w:lang w:eastAsia="pl-PL"/>
        </w:rPr>
        <w:t>netto … zł</w:t>
      </w:r>
      <w:r w:rsidRPr="001425E1">
        <w:rPr>
          <w:rFonts w:asciiTheme="minorHAnsi" w:hAnsiTheme="minorHAnsi" w:cstheme="minorHAnsi"/>
          <w:i w:val="0"/>
          <w:iCs w:val="0"/>
          <w:sz w:val="22"/>
          <w:szCs w:val="22"/>
        </w:rPr>
        <w:t xml:space="preserve">, </w:t>
      </w:r>
      <w:r w:rsidRPr="001425E1">
        <w:rPr>
          <w:rFonts w:asciiTheme="minorHAnsi" w:hAnsiTheme="minorHAnsi" w:cstheme="minorHAnsi"/>
          <w:i w:val="0"/>
          <w:iCs w:val="0"/>
          <w:sz w:val="22"/>
          <w:szCs w:val="22"/>
          <w:lang w:eastAsia="pl-PL"/>
        </w:rPr>
        <w:t xml:space="preserve">kwota podatku VAT … zł,  </w:t>
      </w:r>
      <w:r w:rsidRPr="001425E1">
        <w:rPr>
          <w:rFonts w:asciiTheme="minorHAnsi" w:hAnsiTheme="minorHAnsi" w:cstheme="minorHAnsi"/>
          <w:i w:val="0"/>
          <w:iCs w:val="0"/>
          <w:sz w:val="22"/>
          <w:szCs w:val="22"/>
        </w:rPr>
        <w:t>brutto ….. zł (słownie brutto</w:t>
      </w:r>
      <w:bookmarkEnd w:id="1"/>
      <w:r w:rsidRPr="001425E1">
        <w:rPr>
          <w:rFonts w:asciiTheme="minorHAnsi" w:hAnsiTheme="minorHAnsi" w:cstheme="minorHAnsi"/>
          <w:i w:val="0"/>
          <w:iCs w:val="0"/>
          <w:sz w:val="22"/>
          <w:szCs w:val="22"/>
        </w:rPr>
        <w:t>: ……)</w:t>
      </w:r>
      <w:r w:rsidR="00664608">
        <w:rPr>
          <w:rFonts w:asciiTheme="minorHAnsi" w:hAnsiTheme="minorHAnsi" w:cstheme="minorHAnsi"/>
          <w:i w:val="0"/>
          <w:iCs w:val="0"/>
          <w:sz w:val="22"/>
          <w:szCs w:val="22"/>
        </w:rPr>
        <w:t>.</w:t>
      </w:r>
      <w:r w:rsidRPr="001425E1">
        <w:rPr>
          <w:rFonts w:asciiTheme="minorHAnsi" w:hAnsiTheme="minorHAnsi" w:cstheme="minorHAnsi"/>
          <w:i w:val="0"/>
          <w:iCs w:val="0"/>
          <w:sz w:val="22"/>
          <w:szCs w:val="22"/>
        </w:rPr>
        <w:t xml:space="preserve"> </w:t>
      </w:r>
      <w:bookmarkStart w:id="3" w:name="_Hlk21608538"/>
      <w:bookmarkEnd w:id="2"/>
    </w:p>
    <w:bookmarkEnd w:id="3"/>
    <w:p w14:paraId="17B4C767" w14:textId="066B01D2" w:rsidR="00BC7686" w:rsidRPr="001425E1" w:rsidRDefault="00BC7686" w:rsidP="001425E1">
      <w:pPr>
        <w:pStyle w:val="Akapitzlist"/>
        <w:numPr>
          <w:ilvl w:val="0"/>
          <w:numId w:val="27"/>
        </w:numPr>
        <w:autoSpaceDN w:val="0"/>
        <w:adjustRightInd w:val="0"/>
        <w:spacing w:before="120" w:after="0" w:line="240" w:lineRule="auto"/>
        <w:ind w:left="426" w:hanging="426"/>
        <w:jc w:val="both"/>
        <w:rPr>
          <w:rFonts w:asciiTheme="minorHAnsi" w:hAnsiTheme="minorHAnsi" w:cstheme="minorHAnsi"/>
          <w:i w:val="0"/>
          <w:iCs w:val="0"/>
          <w:sz w:val="22"/>
          <w:szCs w:val="22"/>
        </w:rPr>
      </w:pPr>
      <w:r w:rsidRPr="001425E1">
        <w:rPr>
          <w:rFonts w:asciiTheme="minorHAnsi" w:hAnsiTheme="minorHAnsi" w:cstheme="minorHAnsi"/>
          <w:i w:val="0"/>
          <w:iCs w:val="0"/>
          <w:sz w:val="22"/>
          <w:szCs w:val="22"/>
        </w:rPr>
        <w:t xml:space="preserve">Wynagrodzenie określone w </w:t>
      </w:r>
      <w:r w:rsidR="00D979FE">
        <w:rPr>
          <w:rFonts w:asciiTheme="minorHAnsi" w:hAnsiTheme="minorHAnsi" w:cstheme="minorHAnsi"/>
          <w:i w:val="0"/>
          <w:iCs w:val="0"/>
          <w:sz w:val="22"/>
          <w:szCs w:val="22"/>
        </w:rPr>
        <w:t xml:space="preserve">ust. 1 zawiera koszty </w:t>
      </w:r>
      <w:r w:rsidRPr="001425E1">
        <w:rPr>
          <w:rFonts w:asciiTheme="minorHAnsi" w:hAnsiTheme="minorHAnsi" w:cstheme="minorHAnsi"/>
          <w:i w:val="0"/>
          <w:iCs w:val="0"/>
          <w:sz w:val="22"/>
          <w:szCs w:val="22"/>
        </w:rPr>
        <w:t xml:space="preserve">wykonania robót budowlanych bezpośrednio wynikających z </w:t>
      </w:r>
      <w:r w:rsidR="00664608">
        <w:rPr>
          <w:rFonts w:asciiTheme="minorHAnsi" w:hAnsiTheme="minorHAnsi" w:cstheme="minorHAnsi"/>
          <w:i w:val="0"/>
          <w:iCs w:val="0"/>
          <w:sz w:val="22"/>
          <w:szCs w:val="22"/>
        </w:rPr>
        <w:t xml:space="preserve">opisu przedmiotu zamówienia oraz </w:t>
      </w:r>
      <w:r w:rsidRPr="001425E1">
        <w:rPr>
          <w:rFonts w:asciiTheme="minorHAnsi" w:hAnsiTheme="minorHAnsi" w:cstheme="minorHAnsi"/>
          <w:i w:val="0"/>
          <w:iCs w:val="0"/>
          <w:sz w:val="22"/>
          <w:szCs w:val="22"/>
        </w:rPr>
        <w:t>dokumentacji projektowej</w:t>
      </w:r>
      <w:r w:rsidR="00E23A3F" w:rsidRPr="001425E1">
        <w:rPr>
          <w:rFonts w:asciiTheme="minorHAnsi" w:hAnsiTheme="minorHAnsi" w:cstheme="minorHAnsi"/>
          <w:i w:val="0"/>
          <w:iCs w:val="0"/>
          <w:sz w:val="22"/>
          <w:szCs w:val="22"/>
        </w:rPr>
        <w:t>,</w:t>
      </w:r>
      <w:r w:rsidR="00D979FE">
        <w:rPr>
          <w:rFonts w:asciiTheme="minorHAnsi" w:hAnsiTheme="minorHAnsi" w:cstheme="minorHAnsi"/>
          <w:i w:val="0"/>
          <w:iCs w:val="0"/>
          <w:sz w:val="22"/>
          <w:szCs w:val="22"/>
        </w:rPr>
        <w:t xml:space="preserve"> jak również koszty nie </w:t>
      </w:r>
      <w:r w:rsidRPr="001425E1">
        <w:rPr>
          <w:rFonts w:asciiTheme="minorHAnsi" w:hAnsiTheme="minorHAnsi" w:cstheme="minorHAnsi"/>
          <w:i w:val="0"/>
          <w:iCs w:val="0"/>
          <w:sz w:val="22"/>
          <w:szCs w:val="22"/>
        </w:rPr>
        <w:t xml:space="preserve">ujęte w dokumentacji, a związane z realizacją zamówienia i niezbędne dla prawidłowego wykonania przedmiotu umowy. </w:t>
      </w:r>
    </w:p>
    <w:p w14:paraId="0D526B2E" w14:textId="77777777" w:rsidR="00A8341E" w:rsidRPr="001425E1" w:rsidRDefault="00A8341E" w:rsidP="001425E1">
      <w:pPr>
        <w:pStyle w:val="Akapitzlist"/>
        <w:numPr>
          <w:ilvl w:val="0"/>
          <w:numId w:val="27"/>
        </w:numPr>
        <w:autoSpaceDN w:val="0"/>
        <w:adjustRightInd w:val="0"/>
        <w:spacing w:before="120" w:after="0" w:line="240" w:lineRule="auto"/>
        <w:ind w:left="426" w:hanging="426"/>
        <w:jc w:val="both"/>
        <w:rPr>
          <w:rFonts w:asciiTheme="minorHAnsi" w:hAnsiTheme="minorHAnsi" w:cstheme="minorHAnsi"/>
          <w:i w:val="0"/>
          <w:color w:val="000000"/>
          <w:sz w:val="22"/>
          <w:szCs w:val="22"/>
          <w:lang w:eastAsia="pl-PL"/>
        </w:rPr>
      </w:pPr>
      <w:r w:rsidRPr="001425E1">
        <w:rPr>
          <w:rFonts w:asciiTheme="minorHAnsi" w:hAnsiTheme="minorHAnsi" w:cstheme="minorHAnsi"/>
          <w:i w:val="0"/>
          <w:sz w:val="22"/>
          <w:szCs w:val="22"/>
        </w:rPr>
        <w:t>Wynagrodzenie określone w ust. 1 zawiera ryzyko ryczałtu i obejmuje wszystkie koszty związane z realizacją przedmiotu umowy. Wynagrodzenie to jest niezmienne przez cały okres realizacji umowy. Wykonawca</w:t>
      </w:r>
      <w:r w:rsidRPr="001425E1">
        <w:rPr>
          <w:rFonts w:asciiTheme="minorHAnsi" w:hAnsiTheme="minorHAnsi" w:cstheme="minorHAnsi"/>
          <w:bCs/>
          <w:i w:val="0"/>
          <w:sz w:val="22"/>
          <w:szCs w:val="22"/>
        </w:rPr>
        <w:t xml:space="preserve"> nie może żądać podwyższenia wynagrodzenia, chociażby w czasie zawarcia umowy nie można było przew</w:t>
      </w:r>
      <w:r w:rsidR="00D979FE">
        <w:rPr>
          <w:rFonts w:asciiTheme="minorHAnsi" w:hAnsiTheme="minorHAnsi" w:cstheme="minorHAnsi"/>
          <w:bCs/>
          <w:i w:val="0"/>
          <w:sz w:val="22"/>
          <w:szCs w:val="22"/>
        </w:rPr>
        <w:t>idzieć rozmiaru</w:t>
      </w:r>
      <w:r w:rsidRPr="001425E1">
        <w:rPr>
          <w:rFonts w:asciiTheme="minorHAnsi" w:hAnsiTheme="minorHAnsi" w:cstheme="minorHAnsi"/>
          <w:bCs/>
          <w:i w:val="0"/>
          <w:sz w:val="22"/>
          <w:szCs w:val="22"/>
        </w:rPr>
        <w:t xml:space="preserve"> lub kosztów prac. </w:t>
      </w:r>
    </w:p>
    <w:p w14:paraId="2DE6888E" w14:textId="77777777" w:rsidR="00A8341E" w:rsidRPr="001425E1" w:rsidRDefault="00A8341E" w:rsidP="001425E1">
      <w:pPr>
        <w:pStyle w:val="Bezodstpw"/>
        <w:numPr>
          <w:ilvl w:val="0"/>
          <w:numId w:val="27"/>
        </w:numPr>
        <w:spacing w:before="120"/>
        <w:ind w:left="426" w:hanging="426"/>
        <w:jc w:val="both"/>
        <w:rPr>
          <w:rFonts w:asciiTheme="minorHAnsi" w:hAnsiTheme="minorHAnsi" w:cstheme="minorHAnsi"/>
        </w:rPr>
      </w:pPr>
      <w:r w:rsidRPr="001425E1">
        <w:rPr>
          <w:rFonts w:asciiTheme="minorHAnsi" w:hAnsiTheme="minorHAnsi" w:cstheme="minorHAnsi"/>
          <w:bCs/>
          <w:iCs/>
        </w:rPr>
        <w:t>Rozliczenie wykonania przedmiotu umowy nastąpi na podstawie faktury końcowej.</w:t>
      </w:r>
      <w:r w:rsidRPr="001425E1">
        <w:rPr>
          <w:rFonts w:asciiTheme="minorHAnsi" w:hAnsiTheme="minorHAnsi" w:cstheme="minorHAnsi"/>
        </w:rPr>
        <w:t xml:space="preserve"> Podstawą wystawienia faktury będzie podpisany przez Strony protokół końcowy odbioru </w:t>
      </w:r>
      <w:r w:rsidR="00E23A3F" w:rsidRPr="001425E1">
        <w:rPr>
          <w:rFonts w:asciiTheme="minorHAnsi" w:hAnsiTheme="minorHAnsi" w:cstheme="minorHAnsi"/>
        </w:rPr>
        <w:t>przedmiotu umowy</w:t>
      </w:r>
      <w:r w:rsidRPr="001425E1">
        <w:rPr>
          <w:rFonts w:asciiTheme="minorHAnsi" w:hAnsiTheme="minorHAnsi" w:cstheme="minorHAnsi"/>
        </w:rPr>
        <w:t xml:space="preserve"> bez zastrzeżeń.</w:t>
      </w:r>
    </w:p>
    <w:p w14:paraId="00116824" w14:textId="26E0A430" w:rsidR="00A8341E" w:rsidRPr="001425E1" w:rsidRDefault="00A8341E" w:rsidP="001425E1">
      <w:pPr>
        <w:pStyle w:val="Bezodstpw"/>
        <w:numPr>
          <w:ilvl w:val="0"/>
          <w:numId w:val="27"/>
        </w:numPr>
        <w:spacing w:before="120"/>
        <w:ind w:left="426" w:hanging="426"/>
        <w:jc w:val="both"/>
        <w:rPr>
          <w:rFonts w:asciiTheme="minorHAnsi" w:hAnsiTheme="minorHAnsi" w:cstheme="minorHAnsi"/>
        </w:rPr>
      </w:pPr>
      <w:r w:rsidRPr="001425E1">
        <w:rPr>
          <w:rFonts w:asciiTheme="minorHAnsi" w:hAnsiTheme="minorHAnsi" w:cstheme="minorHAnsi"/>
        </w:rPr>
        <w:t xml:space="preserve">Zapłata należnego Wykonawcy wynagrodzenia nastąpi na podstawie prawidłowo wystawionej faktury VAT, w ciągu </w:t>
      </w:r>
      <w:r w:rsidR="00BA676D">
        <w:rPr>
          <w:rFonts w:asciiTheme="minorHAnsi" w:hAnsiTheme="minorHAnsi" w:cstheme="minorHAnsi"/>
        </w:rPr>
        <w:t>21</w:t>
      </w:r>
      <w:r w:rsidRPr="001425E1">
        <w:rPr>
          <w:rFonts w:asciiTheme="minorHAnsi" w:hAnsiTheme="minorHAnsi" w:cstheme="minorHAnsi"/>
        </w:rPr>
        <w:t> dni od daty doręczenia faktury Zamawiającemu, do jego siedziby, wg</w:t>
      </w:r>
      <w:r w:rsidR="00386637">
        <w:rPr>
          <w:rFonts w:asciiTheme="minorHAnsi" w:hAnsiTheme="minorHAnsi" w:cstheme="minorHAnsi"/>
        </w:rPr>
        <w:t> </w:t>
      </w:r>
      <w:r w:rsidRPr="001425E1">
        <w:rPr>
          <w:rFonts w:asciiTheme="minorHAnsi" w:hAnsiTheme="minorHAnsi" w:cstheme="minorHAnsi"/>
        </w:rPr>
        <w:t xml:space="preserve">klasyfikacji budżetowej: </w:t>
      </w:r>
      <w:r w:rsidR="009B36AF">
        <w:rPr>
          <w:rFonts w:asciiTheme="minorHAnsi" w:hAnsiTheme="minorHAnsi" w:cstheme="minorHAnsi"/>
        </w:rPr>
        <w:t>926.92601.6050</w:t>
      </w:r>
      <w:r w:rsidR="00C21A0E">
        <w:rPr>
          <w:rFonts w:asciiTheme="minorHAnsi" w:hAnsiTheme="minorHAnsi" w:cstheme="minorHAnsi"/>
        </w:rPr>
        <w:t>.</w:t>
      </w:r>
    </w:p>
    <w:p w14:paraId="36D4EDBE" w14:textId="77777777" w:rsidR="00A8341E" w:rsidRPr="001425E1" w:rsidRDefault="00A8341E" w:rsidP="001425E1">
      <w:pPr>
        <w:pStyle w:val="Bezodstpw"/>
        <w:numPr>
          <w:ilvl w:val="0"/>
          <w:numId w:val="27"/>
        </w:numPr>
        <w:spacing w:before="120"/>
        <w:ind w:left="426" w:hanging="426"/>
        <w:jc w:val="both"/>
        <w:rPr>
          <w:rFonts w:asciiTheme="minorHAnsi" w:hAnsiTheme="minorHAnsi" w:cstheme="minorHAnsi"/>
        </w:rPr>
      </w:pPr>
      <w:r w:rsidRPr="001425E1">
        <w:rPr>
          <w:rFonts w:asciiTheme="minorHAnsi" w:hAnsiTheme="minorHAnsi" w:cstheme="minorHAnsi"/>
        </w:rPr>
        <w:t>Faktura winna zawierać następujące oznaczenie nabywcy: GMINA ŚWIĘTOCHŁOWICE, ul.</w:t>
      </w:r>
      <w:r w:rsidR="00FA33C9">
        <w:rPr>
          <w:rFonts w:asciiTheme="minorHAnsi" w:hAnsiTheme="minorHAnsi" w:cstheme="minorHAnsi"/>
        </w:rPr>
        <w:t> </w:t>
      </w:r>
      <w:r w:rsidRPr="001425E1">
        <w:rPr>
          <w:rFonts w:asciiTheme="minorHAnsi" w:hAnsiTheme="minorHAnsi" w:cstheme="minorHAnsi"/>
        </w:rPr>
        <w:t>Katowicka 54, 41-600 Świętochłowice, NIP: 627-27-48-738 oraz odbiorcy: Urząd Miejski ul.</w:t>
      </w:r>
      <w:r w:rsidR="00FA33C9">
        <w:rPr>
          <w:rFonts w:asciiTheme="minorHAnsi" w:hAnsiTheme="minorHAnsi" w:cstheme="minorHAnsi"/>
        </w:rPr>
        <w:t> </w:t>
      </w:r>
      <w:r w:rsidRPr="001425E1">
        <w:rPr>
          <w:rFonts w:asciiTheme="minorHAnsi" w:hAnsiTheme="minorHAnsi" w:cstheme="minorHAnsi"/>
        </w:rPr>
        <w:t>Katowicka 54, 41-600 Świętochłowice.</w:t>
      </w:r>
    </w:p>
    <w:p w14:paraId="21B16280" w14:textId="1C63D7BA" w:rsidR="00A8341E" w:rsidRPr="001425E1" w:rsidRDefault="00A8341E" w:rsidP="001425E1">
      <w:pPr>
        <w:pStyle w:val="Bezodstpw"/>
        <w:numPr>
          <w:ilvl w:val="0"/>
          <w:numId w:val="27"/>
        </w:numPr>
        <w:spacing w:before="120"/>
        <w:ind w:left="426" w:hanging="426"/>
        <w:jc w:val="both"/>
        <w:rPr>
          <w:rFonts w:asciiTheme="minorHAnsi" w:hAnsiTheme="minorHAnsi" w:cstheme="minorHAnsi"/>
        </w:rPr>
      </w:pPr>
      <w:r w:rsidRPr="001425E1">
        <w:rPr>
          <w:rFonts w:asciiTheme="minorHAnsi" w:hAnsiTheme="minorHAnsi" w:cstheme="minorHAnsi"/>
        </w:rPr>
        <w:t xml:space="preserve">W przypadku realizacji części przedmiotu umowy przez podwykonawcę lub dalszego podwykonawcę, warunkiem zapłaty przez Zamawiającego części należnego wynagrodzenia za odebrane </w:t>
      </w:r>
      <w:r w:rsidR="00EF70EF">
        <w:rPr>
          <w:rFonts w:asciiTheme="minorHAnsi" w:hAnsiTheme="minorHAnsi" w:cstheme="minorHAnsi"/>
        </w:rPr>
        <w:t>prace, realizowane przez podwykonawców i dalszych podwykonawców,</w:t>
      </w:r>
      <w:r w:rsidRPr="001425E1">
        <w:rPr>
          <w:rFonts w:asciiTheme="minorHAnsi" w:hAnsiTheme="minorHAnsi" w:cstheme="minorHAnsi"/>
        </w:rPr>
        <w:t xml:space="preserve"> jest przedstawienie dowodów zapłaty wymagalnego wynagrodzenia podwykonawcom i dalszym podwykonawcom, biorącym udział w realizacji odebranych </w:t>
      </w:r>
      <w:r w:rsidR="00EF70EF">
        <w:rPr>
          <w:rFonts w:asciiTheme="minorHAnsi" w:hAnsiTheme="minorHAnsi" w:cstheme="minorHAnsi"/>
        </w:rPr>
        <w:t>prac</w:t>
      </w:r>
      <w:r w:rsidRPr="001425E1">
        <w:rPr>
          <w:rFonts w:asciiTheme="minorHAnsi" w:hAnsiTheme="minorHAnsi" w:cstheme="minorHAnsi"/>
        </w:rPr>
        <w:t xml:space="preserve">, najpóźniej na 3 (trzy) dni robocze przed upływem </w:t>
      </w:r>
      <w:r w:rsidR="00B74860">
        <w:rPr>
          <w:rFonts w:asciiTheme="minorHAnsi" w:hAnsiTheme="minorHAnsi" w:cstheme="minorHAnsi"/>
        </w:rPr>
        <w:t>21</w:t>
      </w:r>
      <w:r w:rsidRPr="001425E1">
        <w:rPr>
          <w:rFonts w:asciiTheme="minorHAnsi" w:hAnsiTheme="minorHAnsi" w:cstheme="minorHAnsi"/>
        </w:rPr>
        <w:t xml:space="preserve"> dniowego terminu, o którym mowa w ust. </w:t>
      </w:r>
      <w:r w:rsidR="00E23A3F" w:rsidRPr="001425E1">
        <w:rPr>
          <w:rFonts w:asciiTheme="minorHAnsi" w:hAnsiTheme="minorHAnsi" w:cstheme="minorHAnsi"/>
        </w:rPr>
        <w:t>5</w:t>
      </w:r>
      <w:r w:rsidRPr="001425E1">
        <w:rPr>
          <w:rFonts w:asciiTheme="minorHAnsi" w:hAnsiTheme="minorHAnsi" w:cstheme="minorHAnsi"/>
        </w:rPr>
        <w:t xml:space="preserve">. </w:t>
      </w:r>
    </w:p>
    <w:p w14:paraId="2D1C8CC3" w14:textId="77777777" w:rsidR="00A8341E" w:rsidRPr="001425E1" w:rsidRDefault="00A8341E" w:rsidP="001425E1">
      <w:pPr>
        <w:pStyle w:val="Bezodstpw"/>
        <w:numPr>
          <w:ilvl w:val="0"/>
          <w:numId w:val="27"/>
        </w:numPr>
        <w:spacing w:before="120"/>
        <w:ind w:left="426" w:hanging="426"/>
        <w:jc w:val="both"/>
        <w:rPr>
          <w:rFonts w:asciiTheme="minorHAnsi" w:hAnsiTheme="minorHAnsi" w:cstheme="minorHAnsi"/>
        </w:rPr>
      </w:pPr>
      <w:r w:rsidRPr="001425E1">
        <w:rPr>
          <w:rFonts w:asciiTheme="minorHAnsi" w:hAnsiTheme="minorHAnsi" w:cstheme="minorHAnsi"/>
        </w:rPr>
        <w:t xml:space="preserve">W przypadku nieprzedstawienia przez Wykonawcę dowodów zapłaty, o których mowa w ust. </w:t>
      </w:r>
      <w:r w:rsidR="00E23A3F" w:rsidRPr="001425E1">
        <w:rPr>
          <w:rFonts w:asciiTheme="minorHAnsi" w:hAnsiTheme="minorHAnsi" w:cstheme="minorHAnsi"/>
        </w:rPr>
        <w:t>7</w:t>
      </w:r>
      <w:r w:rsidRPr="001425E1">
        <w:rPr>
          <w:rFonts w:asciiTheme="minorHAnsi" w:hAnsiTheme="minorHAnsi" w:cstheme="minorHAnsi"/>
        </w:rPr>
        <w:t>, Zamawiający wstrzyma Wykonawcy wypłatę należnego wynagrodzenia za odebrane roboty budowlane w części równej sumie kwot wynikających z nieprzedstawionych dowodów zapłaty. Zapłata wstrzymanej części wynagrodzenia nastąpi w terminie 3 dni od daty przedstawienia Zamawiającemu w/wym. dowodów zapłaty.</w:t>
      </w:r>
    </w:p>
    <w:p w14:paraId="3B50DA86" w14:textId="29DC24A8" w:rsidR="00A8341E" w:rsidRDefault="00A8341E" w:rsidP="001425E1">
      <w:pPr>
        <w:pStyle w:val="Bezodstpw"/>
        <w:numPr>
          <w:ilvl w:val="0"/>
          <w:numId w:val="27"/>
        </w:numPr>
        <w:spacing w:before="120"/>
        <w:ind w:left="426" w:hanging="426"/>
        <w:jc w:val="both"/>
        <w:rPr>
          <w:rFonts w:asciiTheme="minorHAnsi" w:hAnsiTheme="minorHAnsi" w:cstheme="minorHAnsi"/>
        </w:rPr>
      </w:pPr>
      <w:r w:rsidRPr="001425E1">
        <w:rPr>
          <w:rFonts w:asciiTheme="minorHAnsi" w:hAnsiTheme="minorHAnsi" w:cstheme="minorHAnsi"/>
        </w:rPr>
        <w:t xml:space="preserve">Za datę zapłaty Wykonawcy należności, uważa się datę wysłania przez Zamawiającego polecenia przelewu bankowego. </w:t>
      </w:r>
    </w:p>
    <w:p w14:paraId="621A5613" w14:textId="79CF4D86" w:rsidR="007A68A8" w:rsidRPr="007A68A8" w:rsidRDefault="007A68A8" w:rsidP="007A68A8">
      <w:pPr>
        <w:pStyle w:val="Bezodstpw"/>
        <w:numPr>
          <w:ilvl w:val="0"/>
          <w:numId w:val="27"/>
        </w:numPr>
        <w:spacing w:before="120"/>
        <w:ind w:left="426" w:hanging="426"/>
        <w:jc w:val="both"/>
        <w:rPr>
          <w:rFonts w:asciiTheme="minorHAnsi" w:hAnsiTheme="minorHAnsi" w:cstheme="minorHAnsi"/>
        </w:rPr>
      </w:pPr>
      <w:r w:rsidRPr="007A68A8">
        <w:rPr>
          <w:rFonts w:asciiTheme="minorHAnsi" w:hAnsiTheme="minorHAnsi" w:cstheme="minorHAnsi"/>
        </w:rPr>
        <w:lastRenderedPageBreak/>
        <w:t xml:space="preserve">Zapłata będzie dokonywana poprzez mechanizm podzielonej płatności (jeśli dotyczy). Wykonawca zobowiązany jest do zamieszczania na dostarczanych fakturach odpowiednich zapisów, dotyczących mechanizmu podzielonej płatności. </w:t>
      </w:r>
    </w:p>
    <w:p w14:paraId="27DC1DAC" w14:textId="1615EC63" w:rsidR="00A8341E" w:rsidRPr="001425E1" w:rsidRDefault="00A8341E" w:rsidP="001425E1">
      <w:pPr>
        <w:numPr>
          <w:ilvl w:val="0"/>
          <w:numId w:val="27"/>
        </w:numPr>
        <w:spacing w:before="120" w:after="0" w:line="240" w:lineRule="auto"/>
        <w:ind w:left="426" w:hanging="426"/>
        <w:jc w:val="both"/>
        <w:rPr>
          <w:rFonts w:asciiTheme="minorHAnsi" w:hAnsiTheme="minorHAnsi" w:cstheme="minorHAnsi"/>
        </w:rPr>
      </w:pPr>
      <w:r w:rsidRPr="001425E1">
        <w:rPr>
          <w:rFonts w:asciiTheme="minorHAnsi" w:hAnsiTheme="minorHAnsi" w:cstheme="minorHAnsi"/>
        </w:rPr>
        <w:t xml:space="preserve">Wykonawca wyraża zgodę na potrącenie ewentualnych kar umownych z przysługującego Wykonawcy wynagrodzenia. </w:t>
      </w:r>
    </w:p>
    <w:p w14:paraId="426B24E7" w14:textId="77777777" w:rsidR="00A8341E" w:rsidRPr="001425E1" w:rsidRDefault="00A8341E" w:rsidP="001425E1">
      <w:pPr>
        <w:numPr>
          <w:ilvl w:val="0"/>
          <w:numId w:val="27"/>
        </w:numPr>
        <w:spacing w:before="120" w:after="0" w:line="240" w:lineRule="auto"/>
        <w:ind w:left="426" w:hanging="426"/>
        <w:jc w:val="both"/>
        <w:rPr>
          <w:rFonts w:asciiTheme="minorHAnsi" w:hAnsiTheme="minorHAnsi" w:cstheme="minorHAnsi"/>
        </w:rPr>
      </w:pPr>
      <w:r w:rsidRPr="001425E1">
        <w:rPr>
          <w:rFonts w:asciiTheme="minorHAnsi" w:hAnsiTheme="minorHAnsi" w:cstheme="minorHAnsi"/>
        </w:rPr>
        <w:t>W przypadku odstąpienia przez Zamawiającego od umowy w trakcie jej realizacji, Wykonawcy przysługuje wynagrodzenie odpowiadające stopniowi zaawansowania prac, stwi</w:t>
      </w:r>
      <w:r w:rsidR="00D979FE">
        <w:rPr>
          <w:rFonts w:asciiTheme="minorHAnsi" w:hAnsiTheme="minorHAnsi" w:cstheme="minorHAnsi"/>
        </w:rPr>
        <w:t>erdzone protokołem sporządzonym</w:t>
      </w:r>
      <w:r w:rsidRPr="001425E1">
        <w:rPr>
          <w:rFonts w:asciiTheme="minorHAnsi" w:hAnsiTheme="minorHAnsi" w:cstheme="minorHAnsi"/>
        </w:rPr>
        <w:t xml:space="preserve"> przy udziale Zamawiającego.</w:t>
      </w:r>
    </w:p>
    <w:p w14:paraId="23738E75" w14:textId="77777777" w:rsidR="00A8341E" w:rsidRPr="001425E1" w:rsidRDefault="00A8341E" w:rsidP="001425E1">
      <w:pPr>
        <w:pStyle w:val="Bezodstpw"/>
        <w:numPr>
          <w:ilvl w:val="0"/>
          <w:numId w:val="27"/>
        </w:numPr>
        <w:spacing w:before="120"/>
        <w:ind w:left="426" w:hanging="426"/>
        <w:jc w:val="both"/>
        <w:rPr>
          <w:rFonts w:asciiTheme="minorHAnsi" w:hAnsiTheme="minorHAnsi" w:cstheme="minorHAnsi"/>
        </w:rPr>
      </w:pPr>
      <w:r w:rsidRPr="001425E1">
        <w:rPr>
          <w:rFonts w:asciiTheme="minorHAnsi" w:hAnsiTheme="minorHAnsi" w:cstheme="minorHAnsi"/>
        </w:rPr>
        <w:t>Zamawiający nie przewiduje udzielenia zaliczki.</w:t>
      </w:r>
    </w:p>
    <w:p w14:paraId="232CDE7F" w14:textId="77777777" w:rsidR="00A8341E" w:rsidRPr="001425E1" w:rsidRDefault="00A8341E" w:rsidP="001425E1">
      <w:pPr>
        <w:pStyle w:val="Bezodstpw"/>
        <w:numPr>
          <w:ilvl w:val="0"/>
          <w:numId w:val="27"/>
        </w:numPr>
        <w:spacing w:before="120"/>
        <w:ind w:left="426" w:hanging="426"/>
        <w:jc w:val="both"/>
        <w:rPr>
          <w:rFonts w:asciiTheme="minorHAnsi" w:hAnsiTheme="minorHAnsi" w:cstheme="minorHAnsi"/>
        </w:rPr>
      </w:pPr>
      <w:r w:rsidRPr="001425E1">
        <w:rPr>
          <w:rFonts w:asciiTheme="minorHAnsi" w:hAnsiTheme="minorHAnsi" w:cstheme="minorHAnsi"/>
        </w:rPr>
        <w:t xml:space="preserve">Strony umowy nie dopuszczają możliwości cesji wierzytelności. </w:t>
      </w:r>
    </w:p>
    <w:p w14:paraId="2B75B7DE" w14:textId="0B376200" w:rsidR="00A8341E" w:rsidRPr="001425E1" w:rsidRDefault="00A8341E" w:rsidP="001425E1">
      <w:pPr>
        <w:spacing w:before="120" w:after="0" w:line="240" w:lineRule="auto"/>
        <w:jc w:val="center"/>
        <w:rPr>
          <w:rFonts w:asciiTheme="minorHAnsi" w:hAnsiTheme="minorHAnsi" w:cstheme="minorHAnsi"/>
        </w:rPr>
      </w:pPr>
      <w:r w:rsidRPr="001425E1">
        <w:rPr>
          <w:rFonts w:asciiTheme="minorHAnsi" w:hAnsiTheme="minorHAnsi" w:cstheme="minorHAnsi"/>
        </w:rPr>
        <w:t xml:space="preserve">§ </w:t>
      </w:r>
      <w:r w:rsidR="00664608">
        <w:rPr>
          <w:rFonts w:asciiTheme="minorHAnsi" w:hAnsiTheme="minorHAnsi" w:cstheme="minorHAnsi"/>
        </w:rPr>
        <w:t>5</w:t>
      </w:r>
      <w:r w:rsidR="00FA33C9">
        <w:rPr>
          <w:rFonts w:asciiTheme="minorHAnsi" w:hAnsiTheme="minorHAnsi" w:cstheme="minorHAnsi"/>
        </w:rPr>
        <w:t>.</w:t>
      </w:r>
    </w:p>
    <w:p w14:paraId="5E1B997C" w14:textId="77777777" w:rsidR="00A8341E" w:rsidRPr="001425E1" w:rsidRDefault="00A8341E" w:rsidP="001425E1">
      <w:pPr>
        <w:spacing w:before="120" w:after="0" w:line="240" w:lineRule="auto"/>
        <w:jc w:val="center"/>
        <w:rPr>
          <w:rFonts w:asciiTheme="minorHAnsi" w:hAnsiTheme="minorHAnsi" w:cstheme="minorHAnsi"/>
          <w:u w:val="single"/>
        </w:rPr>
      </w:pPr>
      <w:r w:rsidRPr="001425E1">
        <w:rPr>
          <w:rFonts w:asciiTheme="minorHAnsi" w:hAnsiTheme="minorHAnsi" w:cstheme="minorHAnsi"/>
          <w:u w:val="single"/>
        </w:rPr>
        <w:t>Przedstawiciele stron</w:t>
      </w:r>
    </w:p>
    <w:p w14:paraId="63DC2215" w14:textId="063B7123" w:rsidR="003B1152" w:rsidRPr="001425E1" w:rsidRDefault="003B1152" w:rsidP="001425E1">
      <w:pPr>
        <w:pStyle w:val="Bezodstpw"/>
        <w:numPr>
          <w:ilvl w:val="0"/>
          <w:numId w:val="4"/>
        </w:numPr>
        <w:tabs>
          <w:tab w:val="left" w:pos="360"/>
        </w:tabs>
        <w:spacing w:before="120"/>
        <w:jc w:val="both"/>
        <w:rPr>
          <w:rFonts w:asciiTheme="minorHAnsi" w:hAnsiTheme="minorHAnsi" w:cstheme="minorHAnsi"/>
        </w:rPr>
      </w:pPr>
      <w:r w:rsidRPr="001425E1">
        <w:rPr>
          <w:rFonts w:asciiTheme="minorHAnsi" w:hAnsiTheme="minorHAnsi" w:cstheme="minorHAnsi"/>
        </w:rPr>
        <w:t>Przedstawicielam</w:t>
      </w:r>
      <w:r w:rsidR="00D979FE">
        <w:rPr>
          <w:rFonts w:asciiTheme="minorHAnsi" w:hAnsiTheme="minorHAnsi" w:cstheme="minorHAnsi"/>
        </w:rPr>
        <w:t>i Zamawiającego wyznaczonymi do</w:t>
      </w:r>
      <w:r w:rsidRPr="001425E1">
        <w:rPr>
          <w:rFonts w:asciiTheme="minorHAnsi" w:hAnsiTheme="minorHAnsi" w:cstheme="minorHAnsi"/>
        </w:rPr>
        <w:t xml:space="preserve"> realizacji i rozliczenia niniejszej umowy </w:t>
      </w:r>
      <w:r w:rsidR="007A68A8">
        <w:rPr>
          <w:rFonts w:asciiTheme="minorHAnsi" w:hAnsiTheme="minorHAnsi" w:cstheme="minorHAnsi"/>
        </w:rPr>
        <w:t>jest</w:t>
      </w:r>
      <w:r w:rsidRPr="001425E1">
        <w:rPr>
          <w:rFonts w:asciiTheme="minorHAnsi" w:hAnsiTheme="minorHAnsi" w:cstheme="minorHAnsi"/>
        </w:rPr>
        <w:t xml:space="preserve"> Pan </w:t>
      </w:r>
      <w:r w:rsidR="00C805E1">
        <w:rPr>
          <w:rFonts w:asciiTheme="minorHAnsi" w:hAnsiTheme="minorHAnsi" w:cstheme="minorHAnsi"/>
        </w:rPr>
        <w:t>Robert Kamiński</w:t>
      </w:r>
      <w:r w:rsidRPr="001425E1">
        <w:rPr>
          <w:rFonts w:asciiTheme="minorHAnsi" w:hAnsiTheme="minorHAnsi" w:cstheme="minorHAnsi"/>
        </w:rPr>
        <w:t xml:space="preserve">. </w:t>
      </w:r>
    </w:p>
    <w:p w14:paraId="0F145906" w14:textId="7C18A2A7" w:rsidR="003B1152" w:rsidRPr="001425E1" w:rsidRDefault="003B1152" w:rsidP="00C805E1">
      <w:pPr>
        <w:pStyle w:val="Bezodstpw"/>
        <w:numPr>
          <w:ilvl w:val="0"/>
          <w:numId w:val="4"/>
        </w:numPr>
        <w:tabs>
          <w:tab w:val="left" w:pos="360"/>
        </w:tabs>
        <w:spacing w:before="120"/>
        <w:jc w:val="both"/>
        <w:rPr>
          <w:rFonts w:asciiTheme="minorHAnsi" w:hAnsiTheme="minorHAnsi" w:cstheme="minorHAnsi"/>
        </w:rPr>
      </w:pPr>
      <w:r w:rsidRPr="001425E1">
        <w:rPr>
          <w:rFonts w:asciiTheme="minorHAnsi" w:hAnsiTheme="minorHAnsi" w:cstheme="minorHAnsi"/>
        </w:rPr>
        <w:t xml:space="preserve">Funkcję inspektora nadzoru pełnić będzie Pan </w:t>
      </w:r>
      <w:r w:rsidR="00664608">
        <w:rPr>
          <w:rFonts w:asciiTheme="minorHAnsi" w:hAnsiTheme="minorHAnsi" w:cstheme="minorHAnsi"/>
        </w:rPr>
        <w:t>…………..</w:t>
      </w:r>
      <w:r w:rsidRPr="001425E1">
        <w:rPr>
          <w:rFonts w:asciiTheme="minorHAnsi" w:hAnsiTheme="minorHAnsi" w:cstheme="minorHAnsi"/>
        </w:rPr>
        <w:t xml:space="preserve"> - przedstawiciel nadzoru inwestorskiego</w:t>
      </w:r>
      <w:r w:rsidRPr="001425E1">
        <w:rPr>
          <w:rFonts w:asciiTheme="minorHAnsi" w:hAnsiTheme="minorHAnsi" w:cstheme="minorHAnsi"/>
          <w:b/>
          <w:bCs/>
          <w:lang w:eastAsia="pl-PL"/>
        </w:rPr>
        <w:t>.</w:t>
      </w:r>
    </w:p>
    <w:p w14:paraId="1AA7E30B" w14:textId="77777777" w:rsidR="00BC7025" w:rsidRPr="001425E1" w:rsidRDefault="00A8341E" w:rsidP="001425E1">
      <w:pPr>
        <w:pStyle w:val="Bezodstpw"/>
        <w:numPr>
          <w:ilvl w:val="0"/>
          <w:numId w:val="4"/>
        </w:numPr>
        <w:tabs>
          <w:tab w:val="left" w:pos="360"/>
        </w:tabs>
        <w:spacing w:before="120"/>
        <w:jc w:val="both"/>
        <w:rPr>
          <w:rFonts w:asciiTheme="minorHAnsi" w:hAnsiTheme="minorHAnsi" w:cstheme="minorHAnsi"/>
        </w:rPr>
      </w:pPr>
      <w:r w:rsidRPr="001425E1">
        <w:rPr>
          <w:rFonts w:asciiTheme="minorHAnsi" w:hAnsiTheme="minorHAnsi" w:cstheme="minorHAnsi"/>
        </w:rPr>
        <w:t xml:space="preserve">Ze strony Wykonawcy </w:t>
      </w:r>
      <w:r w:rsidR="00D979FE">
        <w:rPr>
          <w:rFonts w:asciiTheme="minorHAnsi" w:hAnsiTheme="minorHAnsi" w:cstheme="minorHAnsi"/>
        </w:rPr>
        <w:t>do realizacji przedmiotu umowy,</w:t>
      </w:r>
      <w:r w:rsidRPr="001425E1">
        <w:rPr>
          <w:rFonts w:asciiTheme="minorHAnsi" w:hAnsiTheme="minorHAnsi" w:cstheme="minorHAnsi"/>
        </w:rPr>
        <w:t xml:space="preserve"> a także do kontaktów z Zamawiającym Wykonawca </w:t>
      </w:r>
      <w:r w:rsidR="00BC7025" w:rsidRPr="001425E1">
        <w:rPr>
          <w:rFonts w:asciiTheme="minorHAnsi" w:hAnsiTheme="minorHAnsi" w:cstheme="minorHAnsi"/>
        </w:rPr>
        <w:t>wyznacza:</w:t>
      </w:r>
    </w:p>
    <w:p w14:paraId="5196D9BA" w14:textId="611DA21B" w:rsidR="00A8341E" w:rsidRPr="001425E1" w:rsidRDefault="00664608" w:rsidP="001425E1">
      <w:pPr>
        <w:pStyle w:val="Bezodstpw"/>
        <w:numPr>
          <w:ilvl w:val="1"/>
          <w:numId w:val="4"/>
        </w:numPr>
        <w:tabs>
          <w:tab w:val="left" w:pos="360"/>
        </w:tabs>
        <w:spacing w:before="120"/>
        <w:jc w:val="both"/>
        <w:rPr>
          <w:rFonts w:asciiTheme="minorHAnsi" w:hAnsiTheme="minorHAnsi" w:cstheme="minorHAnsi"/>
        </w:rPr>
      </w:pPr>
      <w:r>
        <w:rPr>
          <w:rFonts w:asciiTheme="minorHAnsi" w:hAnsiTheme="minorHAnsi" w:cstheme="minorHAnsi"/>
        </w:rPr>
        <w:t xml:space="preserve">Pana </w:t>
      </w:r>
      <w:r w:rsidR="00BC7025" w:rsidRPr="001425E1">
        <w:rPr>
          <w:rFonts w:asciiTheme="minorHAnsi" w:hAnsiTheme="minorHAnsi" w:cstheme="minorHAnsi"/>
        </w:rPr>
        <w:t xml:space="preserve">……………………………….. </w:t>
      </w:r>
      <w:r w:rsidR="00D979FE">
        <w:rPr>
          <w:rFonts w:asciiTheme="minorHAnsi" w:hAnsiTheme="minorHAnsi" w:cstheme="minorHAnsi"/>
        </w:rPr>
        <w:t xml:space="preserve">– </w:t>
      </w:r>
      <w:r w:rsidR="00A8341E" w:rsidRPr="001425E1">
        <w:rPr>
          <w:rFonts w:asciiTheme="minorHAnsi" w:hAnsiTheme="minorHAnsi" w:cstheme="minorHAnsi"/>
        </w:rPr>
        <w:t xml:space="preserve">kierownika robót </w:t>
      </w:r>
    </w:p>
    <w:p w14:paraId="232B9574" w14:textId="77777777" w:rsidR="00A8341E" w:rsidRPr="001425E1" w:rsidRDefault="00A8341E" w:rsidP="001425E1">
      <w:pPr>
        <w:numPr>
          <w:ilvl w:val="0"/>
          <w:numId w:val="4"/>
        </w:numPr>
        <w:suppressAutoHyphens w:val="0"/>
        <w:spacing w:before="120" w:after="0" w:line="240" w:lineRule="auto"/>
        <w:jc w:val="both"/>
        <w:rPr>
          <w:rFonts w:asciiTheme="minorHAnsi" w:hAnsiTheme="minorHAnsi" w:cstheme="minorHAnsi"/>
        </w:rPr>
      </w:pPr>
      <w:r w:rsidRPr="001425E1">
        <w:rPr>
          <w:rFonts w:asciiTheme="minorHAnsi" w:hAnsiTheme="minorHAnsi" w:cstheme="minorHAnsi"/>
        </w:rPr>
        <w:t xml:space="preserve">Najpóźniej w dniu podpisania umowy, Wykonawca przedstawi Zamawiającemu kopie dokumentów potwierdzających uprawnienia </w:t>
      </w:r>
      <w:r w:rsidR="00BC7025" w:rsidRPr="001425E1">
        <w:rPr>
          <w:rFonts w:asciiTheme="minorHAnsi" w:hAnsiTheme="minorHAnsi" w:cstheme="minorHAnsi"/>
        </w:rPr>
        <w:t xml:space="preserve">projektanta i </w:t>
      </w:r>
      <w:r w:rsidRPr="001425E1">
        <w:rPr>
          <w:rFonts w:asciiTheme="minorHAnsi" w:hAnsiTheme="minorHAnsi" w:cstheme="minorHAnsi"/>
        </w:rPr>
        <w:t xml:space="preserve">kierownika robót oraz </w:t>
      </w:r>
      <w:r w:rsidR="00BC7025" w:rsidRPr="001425E1">
        <w:rPr>
          <w:rFonts w:asciiTheme="minorHAnsi" w:hAnsiTheme="minorHAnsi" w:cstheme="minorHAnsi"/>
        </w:rPr>
        <w:t xml:space="preserve">ich </w:t>
      </w:r>
      <w:r w:rsidRPr="001425E1">
        <w:rPr>
          <w:rFonts w:asciiTheme="minorHAnsi" w:hAnsiTheme="minorHAnsi" w:cstheme="minorHAnsi"/>
        </w:rPr>
        <w:t xml:space="preserve">przynależność do właściwej izby samorządu zawodowego. </w:t>
      </w:r>
    </w:p>
    <w:p w14:paraId="5A1157A9" w14:textId="580560B8" w:rsidR="00A8341E" w:rsidRPr="001425E1" w:rsidRDefault="00A8341E" w:rsidP="001425E1">
      <w:pPr>
        <w:pStyle w:val="Akapitzlist"/>
        <w:numPr>
          <w:ilvl w:val="0"/>
          <w:numId w:val="4"/>
        </w:numPr>
        <w:spacing w:before="120" w:after="0" w:line="240" w:lineRule="auto"/>
        <w:jc w:val="both"/>
        <w:rPr>
          <w:rFonts w:asciiTheme="minorHAnsi" w:hAnsiTheme="minorHAnsi" w:cstheme="minorHAnsi"/>
          <w:i w:val="0"/>
          <w:sz w:val="22"/>
          <w:szCs w:val="22"/>
        </w:rPr>
      </w:pPr>
      <w:r w:rsidRPr="001425E1">
        <w:rPr>
          <w:rFonts w:asciiTheme="minorHAnsi" w:hAnsiTheme="minorHAnsi" w:cstheme="minorHAnsi"/>
          <w:i w:val="0"/>
          <w:sz w:val="22"/>
          <w:szCs w:val="22"/>
        </w:rPr>
        <w:t xml:space="preserve">Zamawiający dopuszcza możliwość </w:t>
      </w:r>
      <w:bookmarkStart w:id="4" w:name="_Hlk21605772"/>
      <w:r w:rsidRPr="001425E1">
        <w:rPr>
          <w:rFonts w:asciiTheme="minorHAnsi" w:hAnsiTheme="minorHAnsi" w:cstheme="minorHAnsi"/>
          <w:i w:val="0"/>
          <w:sz w:val="22"/>
          <w:szCs w:val="22"/>
        </w:rPr>
        <w:t xml:space="preserve">zmiany </w:t>
      </w:r>
      <w:r w:rsidR="00BC7025" w:rsidRPr="001425E1">
        <w:rPr>
          <w:rFonts w:asciiTheme="minorHAnsi" w:hAnsiTheme="minorHAnsi" w:cstheme="minorHAnsi"/>
          <w:i w:val="0"/>
          <w:sz w:val="22"/>
          <w:szCs w:val="22"/>
        </w:rPr>
        <w:t xml:space="preserve">osób, wymienionych w ust. 3 pkt 1 </w:t>
      </w:r>
      <w:r w:rsidRPr="001425E1">
        <w:rPr>
          <w:rFonts w:asciiTheme="minorHAnsi" w:hAnsiTheme="minorHAnsi" w:cstheme="minorHAnsi"/>
          <w:i w:val="0"/>
          <w:sz w:val="22"/>
          <w:szCs w:val="22"/>
        </w:rPr>
        <w:t xml:space="preserve">w sytuacji wystąpienia zdarzeń losowych takich jak: śmierć, choroba, utrata uprawnień, rezygnacja ze świadczenia usług, ustanie stosunku pracy lub w przypadku niewywiązywania się przez tę osobę z pełnionych obowiązków. </w:t>
      </w:r>
      <w:bookmarkEnd w:id="4"/>
      <w:r w:rsidRPr="001425E1">
        <w:rPr>
          <w:rFonts w:asciiTheme="minorHAnsi" w:hAnsiTheme="minorHAnsi" w:cstheme="minorHAnsi"/>
          <w:i w:val="0"/>
          <w:sz w:val="22"/>
          <w:szCs w:val="22"/>
        </w:rPr>
        <w:t xml:space="preserve">Inicjatorem zmiany może być Zamawiający i Wykonawca. W przypadku konieczności dokonania przedmiotowej zmiany, Wykonawca winien przedłożyć Zamawiającemu propozycję osoby, która ma zastąpić osobę zmienianą, nie później niż </w:t>
      </w:r>
      <w:r w:rsidR="003B1152" w:rsidRPr="001425E1">
        <w:rPr>
          <w:rFonts w:asciiTheme="minorHAnsi" w:hAnsiTheme="minorHAnsi" w:cstheme="minorHAnsi"/>
          <w:i w:val="0"/>
          <w:sz w:val="22"/>
          <w:szCs w:val="22"/>
        </w:rPr>
        <w:t>4</w:t>
      </w:r>
      <w:r w:rsidRPr="001425E1">
        <w:rPr>
          <w:rFonts w:asciiTheme="minorHAnsi" w:hAnsiTheme="minorHAnsi" w:cstheme="minorHAnsi"/>
          <w:i w:val="0"/>
          <w:sz w:val="22"/>
          <w:szCs w:val="22"/>
        </w:rPr>
        <w:t xml:space="preserve"> dni przed planowanym skierowaniem tej osoby do realizacji robót.  Zamawiający zaakceptuje taką zmianę wyłącznie wtedy, gdy kwalifikacje i doświadczenie wskazanej osoby będą takie same lub wyższe od wymaganych postanowieniami specyfikacji istotnych warunków zamówienia. </w:t>
      </w:r>
    </w:p>
    <w:p w14:paraId="665CC409" w14:textId="77777777" w:rsidR="00A8341E" w:rsidRPr="001425E1" w:rsidRDefault="00A8341E" w:rsidP="001425E1">
      <w:pPr>
        <w:pStyle w:val="Akapitzlist"/>
        <w:numPr>
          <w:ilvl w:val="0"/>
          <w:numId w:val="4"/>
        </w:numPr>
        <w:spacing w:before="120" w:after="0" w:line="240" w:lineRule="auto"/>
        <w:jc w:val="both"/>
        <w:rPr>
          <w:rFonts w:asciiTheme="minorHAnsi" w:hAnsiTheme="minorHAnsi" w:cstheme="minorHAnsi"/>
          <w:i w:val="0"/>
          <w:sz w:val="22"/>
          <w:szCs w:val="22"/>
        </w:rPr>
      </w:pPr>
      <w:r w:rsidRPr="001425E1">
        <w:rPr>
          <w:rFonts w:asciiTheme="minorHAnsi" w:hAnsiTheme="minorHAnsi" w:cstheme="minorHAnsi"/>
          <w:i w:val="0"/>
          <w:sz w:val="22"/>
          <w:szCs w:val="22"/>
        </w:rPr>
        <w:t>Zmiana przedstawiciel</w:t>
      </w:r>
      <w:r w:rsidR="00E44A72" w:rsidRPr="001425E1">
        <w:rPr>
          <w:rFonts w:asciiTheme="minorHAnsi" w:hAnsiTheme="minorHAnsi" w:cstheme="minorHAnsi"/>
          <w:i w:val="0"/>
          <w:sz w:val="22"/>
          <w:szCs w:val="22"/>
        </w:rPr>
        <w:t>i</w:t>
      </w:r>
      <w:r w:rsidRPr="001425E1">
        <w:rPr>
          <w:rFonts w:asciiTheme="minorHAnsi" w:hAnsiTheme="minorHAnsi" w:cstheme="minorHAnsi"/>
          <w:i w:val="0"/>
          <w:sz w:val="22"/>
          <w:szCs w:val="22"/>
        </w:rPr>
        <w:t xml:space="preserve"> Zamawiającego, wymienion</w:t>
      </w:r>
      <w:r w:rsidR="00E44A72" w:rsidRPr="001425E1">
        <w:rPr>
          <w:rFonts w:asciiTheme="minorHAnsi" w:hAnsiTheme="minorHAnsi" w:cstheme="minorHAnsi"/>
          <w:i w:val="0"/>
          <w:sz w:val="22"/>
          <w:szCs w:val="22"/>
        </w:rPr>
        <w:t>ych</w:t>
      </w:r>
      <w:r w:rsidRPr="001425E1">
        <w:rPr>
          <w:rFonts w:asciiTheme="minorHAnsi" w:hAnsiTheme="minorHAnsi" w:cstheme="minorHAnsi"/>
          <w:i w:val="0"/>
          <w:sz w:val="22"/>
          <w:szCs w:val="22"/>
        </w:rPr>
        <w:t xml:space="preserve"> w ust. 1</w:t>
      </w:r>
      <w:r w:rsidR="00E44A72" w:rsidRPr="001425E1">
        <w:rPr>
          <w:rFonts w:asciiTheme="minorHAnsi" w:hAnsiTheme="minorHAnsi" w:cstheme="minorHAnsi"/>
          <w:i w:val="0"/>
          <w:sz w:val="22"/>
          <w:szCs w:val="22"/>
        </w:rPr>
        <w:t xml:space="preserve"> i 2</w:t>
      </w:r>
      <w:r w:rsidRPr="001425E1">
        <w:rPr>
          <w:rFonts w:asciiTheme="minorHAnsi" w:hAnsiTheme="minorHAnsi" w:cstheme="minorHAnsi"/>
          <w:i w:val="0"/>
          <w:sz w:val="22"/>
          <w:szCs w:val="22"/>
        </w:rPr>
        <w:t xml:space="preserve">, nie </w:t>
      </w:r>
      <w:r w:rsidR="002524BE" w:rsidRPr="001425E1">
        <w:rPr>
          <w:rFonts w:asciiTheme="minorHAnsi" w:hAnsiTheme="minorHAnsi" w:cstheme="minorHAnsi"/>
          <w:i w:val="0"/>
          <w:sz w:val="22"/>
          <w:szCs w:val="22"/>
        </w:rPr>
        <w:t>stanowi</w:t>
      </w:r>
      <w:r w:rsidRPr="001425E1">
        <w:rPr>
          <w:rFonts w:asciiTheme="minorHAnsi" w:hAnsiTheme="minorHAnsi" w:cstheme="minorHAnsi"/>
          <w:i w:val="0"/>
          <w:sz w:val="22"/>
          <w:szCs w:val="22"/>
        </w:rPr>
        <w:t xml:space="preserve"> zmiany umowy.</w:t>
      </w:r>
    </w:p>
    <w:p w14:paraId="0FD97EB7" w14:textId="77777777" w:rsidR="00A8341E" w:rsidRPr="001425E1" w:rsidRDefault="00A8341E" w:rsidP="001425E1">
      <w:pPr>
        <w:pStyle w:val="Akapitzlist"/>
        <w:numPr>
          <w:ilvl w:val="0"/>
          <w:numId w:val="4"/>
        </w:numPr>
        <w:spacing w:before="120" w:after="0" w:line="240" w:lineRule="auto"/>
        <w:jc w:val="both"/>
        <w:rPr>
          <w:rFonts w:asciiTheme="minorHAnsi" w:hAnsiTheme="minorHAnsi" w:cstheme="minorHAnsi"/>
          <w:i w:val="0"/>
          <w:sz w:val="22"/>
          <w:szCs w:val="22"/>
        </w:rPr>
      </w:pPr>
      <w:r w:rsidRPr="001425E1">
        <w:rPr>
          <w:rFonts w:asciiTheme="minorHAnsi" w:hAnsiTheme="minorHAnsi" w:cstheme="minorHAnsi"/>
          <w:i w:val="0"/>
          <w:sz w:val="22"/>
          <w:szCs w:val="22"/>
        </w:rPr>
        <w:t xml:space="preserve">Zamawiający wymaga, aby przez okres realizacji umowy Wykonawca dysponował minimum jedną osobą posiadającą uprawnienia elektryczne SEP Grupy 1 w zakresie </w:t>
      </w:r>
      <w:r w:rsidR="002524BE" w:rsidRPr="001425E1">
        <w:rPr>
          <w:rFonts w:asciiTheme="minorHAnsi" w:hAnsiTheme="minorHAnsi" w:cstheme="minorHAnsi"/>
          <w:i w:val="0"/>
          <w:sz w:val="22"/>
          <w:szCs w:val="22"/>
        </w:rPr>
        <w:t xml:space="preserve">eksploatacji i </w:t>
      </w:r>
      <w:r w:rsidRPr="001425E1">
        <w:rPr>
          <w:rFonts w:asciiTheme="minorHAnsi" w:hAnsiTheme="minorHAnsi" w:cstheme="minorHAnsi"/>
          <w:i w:val="0"/>
          <w:sz w:val="22"/>
          <w:szCs w:val="22"/>
        </w:rPr>
        <w:t>dozoru do 1 kV</w:t>
      </w:r>
      <w:r w:rsidR="002524BE" w:rsidRPr="001425E1">
        <w:rPr>
          <w:rFonts w:asciiTheme="minorHAnsi" w:hAnsiTheme="minorHAnsi" w:cstheme="minorHAnsi"/>
          <w:i w:val="0"/>
          <w:sz w:val="22"/>
          <w:szCs w:val="22"/>
        </w:rPr>
        <w:t xml:space="preserve">w zakresie dozoru oraz </w:t>
      </w:r>
      <w:r w:rsidRPr="001425E1">
        <w:rPr>
          <w:rFonts w:asciiTheme="minorHAnsi" w:hAnsiTheme="minorHAnsi" w:cstheme="minorHAnsi"/>
          <w:i w:val="0"/>
          <w:sz w:val="22"/>
          <w:szCs w:val="22"/>
        </w:rPr>
        <w:t xml:space="preserve">minimum jedną osobą posiadającą uprawnienia elektryczne SEP Grupy 1 w zakresie eksploatacji </w:t>
      </w:r>
      <w:r w:rsidR="002524BE" w:rsidRPr="001425E1">
        <w:rPr>
          <w:rFonts w:asciiTheme="minorHAnsi" w:hAnsiTheme="minorHAnsi" w:cstheme="minorHAnsi"/>
          <w:i w:val="0"/>
          <w:sz w:val="22"/>
          <w:szCs w:val="22"/>
        </w:rPr>
        <w:t>i dozoru</w:t>
      </w:r>
      <w:r w:rsidRPr="001425E1">
        <w:rPr>
          <w:rFonts w:asciiTheme="minorHAnsi" w:hAnsiTheme="minorHAnsi" w:cstheme="minorHAnsi"/>
          <w:i w:val="0"/>
          <w:sz w:val="22"/>
          <w:szCs w:val="22"/>
        </w:rPr>
        <w:t xml:space="preserve"> do 1 kV</w:t>
      </w:r>
      <w:r w:rsidR="002524BE" w:rsidRPr="001425E1">
        <w:rPr>
          <w:rFonts w:asciiTheme="minorHAnsi" w:hAnsiTheme="minorHAnsi" w:cstheme="minorHAnsi"/>
          <w:i w:val="0"/>
          <w:sz w:val="22"/>
          <w:szCs w:val="22"/>
        </w:rPr>
        <w:t>w zakresie eksploatacji.</w:t>
      </w:r>
    </w:p>
    <w:p w14:paraId="25DEE61C" w14:textId="77777777" w:rsidR="001425E1" w:rsidRPr="001425E1" w:rsidRDefault="001425E1" w:rsidP="001425E1">
      <w:pPr>
        <w:numPr>
          <w:ilvl w:val="0"/>
          <w:numId w:val="4"/>
        </w:numPr>
        <w:suppressAutoHyphens w:val="0"/>
        <w:spacing w:before="120" w:after="0" w:line="240" w:lineRule="auto"/>
        <w:ind w:right="49"/>
        <w:jc w:val="both"/>
        <w:rPr>
          <w:rFonts w:asciiTheme="minorHAnsi" w:hAnsiTheme="minorHAnsi" w:cstheme="minorHAnsi"/>
        </w:rPr>
      </w:pPr>
      <w:r w:rsidRPr="001425E1">
        <w:rPr>
          <w:rFonts w:asciiTheme="minorHAnsi" w:hAnsiTheme="minorHAnsi" w:cstheme="minorHAnsi"/>
        </w:rPr>
        <w:t>W związku z zawarciem i realizacją niniejszej Umowy</w:t>
      </w:r>
      <w:r w:rsidRPr="001425E1">
        <w:rPr>
          <w:rFonts w:asciiTheme="minorHAnsi" w:hAnsiTheme="minorHAnsi" w:cstheme="minorHAnsi"/>
          <w:i/>
        </w:rPr>
        <w:t>,</w:t>
      </w:r>
      <w:r w:rsidRPr="001425E1">
        <w:rPr>
          <w:rFonts w:asciiTheme="minorHAnsi" w:hAnsiTheme="minorHAnsi" w:cstheme="minorHAnsi"/>
        </w:rPr>
        <w:t xml:space="preserve"> Zamawiający będzie przetwarzać dane osobowe osób, przy pomocy których Wykonawca będzie realizować zamówienie, tj.</w:t>
      </w:r>
      <w:r w:rsidR="00FA33C9">
        <w:rPr>
          <w:rFonts w:asciiTheme="minorHAnsi" w:hAnsiTheme="minorHAnsi" w:cstheme="minorHAnsi"/>
        </w:rPr>
        <w:t> </w:t>
      </w:r>
      <w:r w:rsidRPr="001425E1">
        <w:rPr>
          <w:rFonts w:asciiTheme="minorHAnsi" w:hAnsiTheme="minorHAnsi" w:cstheme="minorHAnsi"/>
        </w:rPr>
        <w:t>w szczególności imię, nazwisko, adres e-mail, numer telefonu, miejsce zatrudnienia/firma prowadzonej działalności, stanowisko</w:t>
      </w:r>
      <w:r w:rsidRPr="001425E1">
        <w:rPr>
          <w:rFonts w:asciiTheme="minorHAnsi" w:hAnsiTheme="minorHAnsi" w:cstheme="minorHAnsi"/>
          <w:i/>
        </w:rPr>
        <w:t xml:space="preserve">, </w:t>
      </w:r>
      <w:r w:rsidRPr="001425E1">
        <w:rPr>
          <w:rFonts w:asciiTheme="minorHAnsi" w:hAnsiTheme="minorHAnsi" w:cstheme="minorHAnsi"/>
        </w:rPr>
        <w:t xml:space="preserve">uprawnienia. </w:t>
      </w:r>
    </w:p>
    <w:p w14:paraId="732E796A" w14:textId="77777777" w:rsidR="001425E1" w:rsidRPr="001425E1" w:rsidRDefault="001425E1" w:rsidP="001425E1">
      <w:pPr>
        <w:numPr>
          <w:ilvl w:val="0"/>
          <w:numId w:val="4"/>
        </w:numPr>
        <w:suppressAutoHyphens w:val="0"/>
        <w:spacing w:before="120" w:after="0" w:line="240" w:lineRule="auto"/>
        <w:ind w:right="49"/>
        <w:jc w:val="both"/>
        <w:rPr>
          <w:rFonts w:asciiTheme="minorHAnsi" w:hAnsiTheme="minorHAnsi" w:cstheme="minorHAnsi"/>
        </w:rPr>
      </w:pPr>
      <w:r w:rsidRPr="001425E1">
        <w:rPr>
          <w:rFonts w:asciiTheme="minorHAnsi" w:hAnsiTheme="minorHAnsi" w:cstheme="minorHAnsi"/>
        </w:rPr>
        <w:t>Istotne informacje, dotyczące przetwarzania przez Zamaw</w:t>
      </w:r>
      <w:r w:rsidR="00D979FE">
        <w:rPr>
          <w:rFonts w:asciiTheme="minorHAnsi" w:hAnsiTheme="minorHAnsi" w:cstheme="minorHAnsi"/>
        </w:rPr>
        <w:t>iającego danych osobowych osób,</w:t>
      </w:r>
      <w:r w:rsidRPr="001425E1">
        <w:rPr>
          <w:rFonts w:asciiTheme="minorHAnsi" w:hAnsiTheme="minorHAnsi" w:cstheme="minorHAnsi"/>
        </w:rPr>
        <w:t xml:space="preserve"> o których mowa w ust. 8 oraz o przys</w:t>
      </w:r>
      <w:r w:rsidR="00D979FE">
        <w:rPr>
          <w:rFonts w:asciiTheme="minorHAnsi" w:hAnsiTheme="minorHAnsi" w:cstheme="minorHAnsi"/>
        </w:rPr>
        <w:t>ługujących tym osobom prawach w</w:t>
      </w:r>
      <w:r w:rsidRPr="001425E1">
        <w:rPr>
          <w:rFonts w:asciiTheme="minorHAnsi" w:hAnsiTheme="minorHAnsi" w:cstheme="minorHAnsi"/>
        </w:rPr>
        <w:t xml:space="preserve"> związku z przetwarzaniem ich danych osobowych, dostępne są na stronie internetowej Zamawiającego pod adresem: </w:t>
      </w:r>
    </w:p>
    <w:p w14:paraId="58F4CF04" w14:textId="77777777" w:rsidR="001425E1" w:rsidRPr="001425E1" w:rsidRDefault="00FB2DFA" w:rsidP="001425E1">
      <w:pPr>
        <w:spacing w:before="120" w:after="0" w:line="240" w:lineRule="auto"/>
        <w:ind w:left="426" w:right="49"/>
        <w:rPr>
          <w:rFonts w:asciiTheme="minorHAnsi" w:hAnsiTheme="minorHAnsi" w:cstheme="minorHAnsi"/>
        </w:rPr>
      </w:pPr>
      <w:hyperlink r:id="rId8" w:history="1">
        <w:r w:rsidR="001425E1" w:rsidRPr="001425E1">
          <w:rPr>
            <w:rStyle w:val="Hipercze"/>
            <w:rFonts w:asciiTheme="minorHAnsi" w:hAnsiTheme="minorHAnsi" w:cstheme="minorHAnsi"/>
          </w:rPr>
          <w:t>http://www.bip.swietochlowice.pl/bipkod/14621044</w:t>
        </w:r>
      </w:hyperlink>
      <w:r w:rsidR="001425E1" w:rsidRPr="001425E1">
        <w:rPr>
          <w:rFonts w:asciiTheme="minorHAnsi" w:hAnsiTheme="minorHAnsi" w:cstheme="minorHAnsi"/>
        </w:rPr>
        <w:t xml:space="preserve">.     </w:t>
      </w:r>
    </w:p>
    <w:p w14:paraId="42B6C1DE" w14:textId="60E2BBE2" w:rsidR="001425E1" w:rsidRDefault="001425E1" w:rsidP="001425E1">
      <w:pPr>
        <w:spacing w:before="120" w:after="0" w:line="240" w:lineRule="auto"/>
        <w:ind w:left="426" w:right="49"/>
        <w:jc w:val="both"/>
        <w:rPr>
          <w:rFonts w:asciiTheme="minorHAnsi" w:hAnsiTheme="minorHAnsi" w:cstheme="minorHAnsi"/>
        </w:rPr>
      </w:pPr>
      <w:r w:rsidRPr="001425E1">
        <w:rPr>
          <w:rFonts w:asciiTheme="minorHAnsi" w:hAnsiTheme="minorHAnsi" w:cstheme="minorHAnsi"/>
        </w:rPr>
        <w:lastRenderedPageBreak/>
        <w:t>Wykonawca jest zobowiązany poinformować te osoby o miejscu udostępnienia informacji, o których mowa w zdaniu poprzednim.</w:t>
      </w:r>
    </w:p>
    <w:p w14:paraId="5C73964F" w14:textId="53C53BAB" w:rsidR="00675DA5" w:rsidRPr="00675DA5" w:rsidRDefault="00675DA5" w:rsidP="00675DA5">
      <w:pPr>
        <w:spacing w:before="120" w:after="0" w:line="240" w:lineRule="auto"/>
        <w:jc w:val="center"/>
        <w:rPr>
          <w:rFonts w:asciiTheme="minorHAnsi" w:hAnsiTheme="minorHAnsi" w:cstheme="minorHAnsi"/>
        </w:rPr>
      </w:pPr>
      <w:r w:rsidRPr="001425E1">
        <w:rPr>
          <w:rFonts w:asciiTheme="minorHAnsi" w:hAnsiTheme="minorHAnsi" w:cstheme="minorHAnsi"/>
        </w:rPr>
        <w:t xml:space="preserve">§ </w:t>
      </w:r>
      <w:r>
        <w:rPr>
          <w:rFonts w:asciiTheme="minorHAnsi" w:hAnsiTheme="minorHAnsi" w:cstheme="minorHAnsi"/>
        </w:rPr>
        <w:t>6.</w:t>
      </w:r>
    </w:p>
    <w:p w14:paraId="046EA4F2" w14:textId="403F6E34" w:rsidR="00675DA5" w:rsidRPr="009B5E91" w:rsidRDefault="00675DA5" w:rsidP="00675DA5">
      <w:pPr>
        <w:pStyle w:val="Bezodstpw"/>
        <w:spacing w:before="120"/>
        <w:jc w:val="center"/>
        <w:rPr>
          <w:rFonts w:asciiTheme="minorHAnsi" w:hAnsiTheme="minorHAnsi" w:cstheme="minorHAnsi"/>
          <w:u w:val="single"/>
        </w:rPr>
      </w:pPr>
      <w:r w:rsidRPr="009B5E91">
        <w:rPr>
          <w:rFonts w:asciiTheme="minorHAnsi" w:hAnsiTheme="minorHAnsi" w:cstheme="minorHAnsi"/>
          <w:u w:val="single"/>
        </w:rPr>
        <w:t>Roboty zamienne</w:t>
      </w:r>
    </w:p>
    <w:p w14:paraId="23BA8672" w14:textId="77777777" w:rsidR="00675DA5" w:rsidRPr="001F6520" w:rsidRDefault="00675DA5" w:rsidP="00675DA5">
      <w:pPr>
        <w:pStyle w:val="Bezodstpw"/>
        <w:numPr>
          <w:ilvl w:val="0"/>
          <w:numId w:val="39"/>
        </w:numPr>
        <w:spacing w:before="120"/>
        <w:jc w:val="both"/>
        <w:rPr>
          <w:rFonts w:asciiTheme="minorHAnsi" w:hAnsiTheme="minorHAnsi" w:cstheme="minorHAnsi"/>
        </w:rPr>
      </w:pPr>
      <w:r w:rsidRPr="001F6520">
        <w:rPr>
          <w:rFonts w:asciiTheme="minorHAnsi" w:hAnsiTheme="minorHAnsi" w:cstheme="minorHAnsi"/>
        </w:rPr>
        <w:t xml:space="preserve">W przypadku konieczności zmiany materiałów lub technologii wykonania poszczególnych robót, na żądanie Zamawiającego, Wykonawca zobowiązany jest wykonać roboty zamienne. Rozliczenie ewentualnych robót zamiennych nastąpi kosztorysem różnicowym, który stanowić będzie różnicę pomiędzy kosztorysem ofertowym dla robót podstawowych, a kosztorysem robót zamiennych. </w:t>
      </w:r>
    </w:p>
    <w:p w14:paraId="45C49589" w14:textId="77777777" w:rsidR="00675DA5" w:rsidRPr="001F6520" w:rsidRDefault="00675DA5" w:rsidP="00675DA5">
      <w:pPr>
        <w:pStyle w:val="Bezodstpw"/>
        <w:numPr>
          <w:ilvl w:val="0"/>
          <w:numId w:val="39"/>
        </w:numPr>
        <w:spacing w:before="120"/>
        <w:jc w:val="both"/>
        <w:rPr>
          <w:rFonts w:asciiTheme="minorHAnsi" w:hAnsiTheme="minorHAnsi" w:cstheme="minorHAnsi"/>
        </w:rPr>
      </w:pPr>
      <w:r w:rsidRPr="001F6520">
        <w:rPr>
          <w:rFonts w:asciiTheme="minorHAnsi" w:hAnsiTheme="minorHAnsi" w:cstheme="minorHAnsi"/>
        </w:rPr>
        <w:t>Kosztorys zamienny należy opracować metodą szczegółową, stosując:</w:t>
      </w:r>
    </w:p>
    <w:p w14:paraId="21A9859C" w14:textId="77777777" w:rsidR="00675DA5" w:rsidRPr="001F6520" w:rsidRDefault="00675DA5" w:rsidP="00675DA5">
      <w:pPr>
        <w:pStyle w:val="Bezodstpw"/>
        <w:numPr>
          <w:ilvl w:val="1"/>
          <w:numId w:val="39"/>
        </w:numPr>
        <w:spacing w:before="120"/>
        <w:jc w:val="both"/>
        <w:rPr>
          <w:rFonts w:asciiTheme="minorHAnsi" w:hAnsiTheme="minorHAnsi" w:cstheme="minorHAnsi"/>
        </w:rPr>
      </w:pPr>
      <w:r w:rsidRPr="001F6520">
        <w:rPr>
          <w:rFonts w:asciiTheme="minorHAnsi" w:hAnsiTheme="minorHAnsi" w:cstheme="minorHAnsi"/>
        </w:rPr>
        <w:t>składniki cenotwórcze tj. stawkę roboczogodziny oraz narzuty (koszty pośrednie, koszty zakupu, zysk) zgodne z ofertą Wykonawcy,</w:t>
      </w:r>
    </w:p>
    <w:p w14:paraId="7F77672B" w14:textId="77777777" w:rsidR="00675DA5" w:rsidRPr="001F6520" w:rsidRDefault="00675DA5" w:rsidP="00675DA5">
      <w:pPr>
        <w:pStyle w:val="Bezodstpw"/>
        <w:numPr>
          <w:ilvl w:val="1"/>
          <w:numId w:val="39"/>
        </w:numPr>
        <w:spacing w:before="120"/>
        <w:jc w:val="both"/>
        <w:rPr>
          <w:rFonts w:asciiTheme="minorHAnsi" w:hAnsiTheme="minorHAnsi" w:cstheme="minorHAnsi"/>
        </w:rPr>
      </w:pPr>
      <w:r w:rsidRPr="001F6520">
        <w:rPr>
          <w:rFonts w:asciiTheme="minorHAnsi" w:hAnsiTheme="minorHAnsi" w:cstheme="minorHAnsi"/>
        </w:rPr>
        <w:t>rzeczywiste ceny zakupu materiałów (z zastrzeżeniem, iż ceny te nie mogą być wyższe niż maksymalne ceny bez kosztów zakupu wskazane w najbardziej aktualnym wydaniu informacji o cenach materiałów budowlanych IMB, instalacyjnych IMI oraz elektrycznych IME opracowanych przez wydawnictwo Ośrodek Wdrożeń Ekonomiczno-Organizacyjnych Budownictwa PROMOCJA Sp. z o.o. w ramach biuletynu „SEKOCENBUD”) powiększone</w:t>
      </w:r>
      <w:r>
        <w:rPr>
          <w:rFonts w:asciiTheme="minorHAnsi" w:hAnsiTheme="minorHAnsi" w:cstheme="minorHAnsi"/>
        </w:rPr>
        <w:t xml:space="preserve"> </w:t>
      </w:r>
      <w:r w:rsidRPr="001F6520">
        <w:rPr>
          <w:rFonts w:asciiTheme="minorHAnsi" w:hAnsiTheme="minorHAnsi" w:cstheme="minorHAnsi"/>
        </w:rPr>
        <w:t>o wskaźnik kosztów zakupu materiałów określony w ofercie Wykonawcy,</w:t>
      </w:r>
      <w:r>
        <w:rPr>
          <w:rFonts w:asciiTheme="minorHAnsi" w:hAnsiTheme="minorHAnsi" w:cstheme="minorHAnsi"/>
        </w:rPr>
        <w:t xml:space="preserve"> </w:t>
      </w:r>
      <w:r w:rsidRPr="001F6520">
        <w:rPr>
          <w:rFonts w:asciiTheme="minorHAnsi" w:hAnsiTheme="minorHAnsi" w:cstheme="minorHAnsi"/>
        </w:rPr>
        <w:t xml:space="preserve">z wyłączeniem cen materiałów przyjętych w oparciu o rzeczywiste koszty zakupu uwzględniające koszty dostawy loco budowa, z zastrzeżeniem iż ceny te nie mogą być większe niż ceny maksymalne </w:t>
      </w:r>
    </w:p>
    <w:p w14:paraId="22BDD0FD" w14:textId="77777777" w:rsidR="00675DA5" w:rsidRPr="001F6520" w:rsidRDefault="00675DA5" w:rsidP="00675DA5">
      <w:pPr>
        <w:pStyle w:val="Bezodstpw"/>
        <w:numPr>
          <w:ilvl w:val="1"/>
          <w:numId w:val="39"/>
        </w:numPr>
        <w:spacing w:before="120"/>
        <w:jc w:val="both"/>
        <w:rPr>
          <w:rFonts w:asciiTheme="minorHAnsi" w:hAnsiTheme="minorHAnsi" w:cstheme="minorHAnsi"/>
        </w:rPr>
      </w:pPr>
      <w:r w:rsidRPr="001F6520">
        <w:rPr>
          <w:rFonts w:asciiTheme="minorHAnsi" w:hAnsiTheme="minorHAnsi" w:cstheme="minorHAnsi"/>
        </w:rPr>
        <w:t>średnie ceny najmu/pracy sprzętu wskazane w najbardziej aktualnym wydaniu informacji</w:t>
      </w:r>
      <w:r w:rsidRPr="001F6520">
        <w:rPr>
          <w:rFonts w:asciiTheme="minorHAnsi" w:hAnsiTheme="minorHAnsi" w:cstheme="minorHAnsi"/>
        </w:rPr>
        <w:br/>
        <w:t>o stawkach robocizny kosztorysowej oraz cenach pracy sprzętu budowlanego IRS opracowanych przez wydawnictwo Ośrodek Wdrożeń Ekonomiczno-Organizacyjnych Budownictwa PROMOCJA Sp. z o.o. w ramach biuletynu „SEKOCENBUD”.</w:t>
      </w:r>
    </w:p>
    <w:p w14:paraId="670730D5" w14:textId="77777777" w:rsidR="00675DA5" w:rsidRPr="001F6520" w:rsidRDefault="00675DA5" w:rsidP="00675DA5">
      <w:pPr>
        <w:pStyle w:val="Bezodstpw"/>
        <w:numPr>
          <w:ilvl w:val="0"/>
          <w:numId w:val="39"/>
        </w:numPr>
        <w:spacing w:before="120"/>
        <w:jc w:val="both"/>
        <w:rPr>
          <w:rFonts w:asciiTheme="minorHAnsi" w:hAnsiTheme="minorHAnsi" w:cstheme="minorHAnsi"/>
        </w:rPr>
      </w:pPr>
      <w:r w:rsidRPr="001F6520">
        <w:rPr>
          <w:rFonts w:asciiTheme="minorHAnsi" w:hAnsiTheme="minorHAnsi" w:cstheme="minorHAnsi"/>
        </w:rPr>
        <w:t>O konieczności wykonania robót zamiennych Zamawiający pisemnie powiadamia Wykonawcę. Wykonawca</w:t>
      </w:r>
      <w:r>
        <w:rPr>
          <w:rFonts w:asciiTheme="minorHAnsi" w:hAnsiTheme="minorHAnsi" w:cstheme="minorHAnsi"/>
        </w:rPr>
        <w:t xml:space="preserve"> </w:t>
      </w:r>
      <w:r w:rsidRPr="001F6520">
        <w:rPr>
          <w:rFonts w:asciiTheme="minorHAnsi" w:hAnsiTheme="minorHAnsi" w:cstheme="minorHAnsi"/>
        </w:rPr>
        <w:t xml:space="preserve">w terminie siedmiu (7) dni od daty otrzymania ww. korespondencji sporządzi kosztorys różnicowy. </w:t>
      </w:r>
    </w:p>
    <w:p w14:paraId="19E93AB1" w14:textId="77777777" w:rsidR="00675DA5" w:rsidRPr="001F6520" w:rsidRDefault="00675DA5" w:rsidP="00675DA5">
      <w:pPr>
        <w:pStyle w:val="Bezodstpw"/>
        <w:numPr>
          <w:ilvl w:val="0"/>
          <w:numId w:val="39"/>
        </w:numPr>
        <w:spacing w:before="120"/>
        <w:jc w:val="both"/>
        <w:rPr>
          <w:rFonts w:asciiTheme="minorHAnsi" w:hAnsiTheme="minorHAnsi" w:cstheme="minorHAnsi"/>
        </w:rPr>
      </w:pPr>
      <w:r w:rsidRPr="001F6520">
        <w:rPr>
          <w:rFonts w:asciiTheme="minorHAnsi" w:hAnsiTheme="minorHAnsi" w:cstheme="minorHAnsi"/>
        </w:rPr>
        <w:t>Roboty zamienne mogą być także wykonane na wniosek Wykonawcy po uprzednim uzyskaniu zgody Zamawiającego, według zasad jak dla robót zamiennych na żądanie Zamawiającego.</w:t>
      </w:r>
    </w:p>
    <w:p w14:paraId="237D4D94" w14:textId="77777777" w:rsidR="00675DA5" w:rsidRPr="001F6520" w:rsidRDefault="00675DA5" w:rsidP="00675DA5">
      <w:pPr>
        <w:pStyle w:val="Bezodstpw"/>
        <w:numPr>
          <w:ilvl w:val="0"/>
          <w:numId w:val="39"/>
        </w:numPr>
        <w:spacing w:before="120"/>
        <w:jc w:val="both"/>
        <w:rPr>
          <w:rFonts w:asciiTheme="minorHAnsi" w:hAnsiTheme="minorHAnsi" w:cstheme="minorHAnsi"/>
        </w:rPr>
      </w:pPr>
      <w:r w:rsidRPr="009B5E91">
        <w:rPr>
          <w:rFonts w:asciiTheme="minorHAnsi" w:hAnsiTheme="minorHAnsi" w:cstheme="minorHAnsi"/>
        </w:rPr>
        <w:t>Roboty zamienne mogą zostać wykonane wyłącznie na podstawie uprzednio sporządzonego protokołu konieczności, podpisanego przez kierownika budowy i inspektora nadzoru oraz zatwierdzonego przez Zamawiającego.</w:t>
      </w:r>
    </w:p>
    <w:p w14:paraId="1915DFDD" w14:textId="4529E4F0" w:rsidR="00675DA5" w:rsidRPr="001F6520" w:rsidRDefault="00675DA5" w:rsidP="00675DA5">
      <w:pPr>
        <w:pStyle w:val="Bezodstpw"/>
        <w:numPr>
          <w:ilvl w:val="0"/>
          <w:numId w:val="39"/>
        </w:numPr>
        <w:spacing w:before="120"/>
        <w:jc w:val="both"/>
        <w:rPr>
          <w:rFonts w:asciiTheme="minorHAnsi" w:hAnsiTheme="minorHAnsi" w:cstheme="minorHAnsi"/>
        </w:rPr>
      </w:pPr>
      <w:r w:rsidRPr="009B5E91">
        <w:rPr>
          <w:rFonts w:asciiTheme="minorHAnsi" w:hAnsiTheme="minorHAnsi" w:cstheme="minorHAnsi"/>
        </w:rPr>
        <w:t>W przypadku zlecania wykonania robót zamiennych, wysokość wynagrodzenia Wykonawcy określona w § 4 ust. 1 umowy ulegnie zmianie o różnicę pomiędzy wartością robót budowlanych wynikających z przedmiotu umowy, a wartością zleconych i wykonanych robót zamiennych.</w:t>
      </w:r>
    </w:p>
    <w:p w14:paraId="7739E47E" w14:textId="77777777" w:rsidR="00675DA5" w:rsidRPr="001F6520" w:rsidRDefault="00675DA5" w:rsidP="00675DA5">
      <w:pPr>
        <w:pStyle w:val="Bezodstpw"/>
        <w:numPr>
          <w:ilvl w:val="0"/>
          <w:numId w:val="39"/>
        </w:numPr>
        <w:spacing w:before="120"/>
        <w:jc w:val="both"/>
        <w:rPr>
          <w:rFonts w:asciiTheme="minorHAnsi" w:hAnsiTheme="minorHAnsi" w:cstheme="minorHAnsi"/>
        </w:rPr>
      </w:pPr>
      <w:r w:rsidRPr="009B5E91">
        <w:rPr>
          <w:rFonts w:asciiTheme="minorHAnsi" w:hAnsiTheme="minorHAnsi" w:cstheme="minorHAnsi"/>
        </w:rPr>
        <w:t xml:space="preserve">Wykonawca nie może odmówić wykonania robót zamiennych na polecenie lub wniosek Zamawiającego. Wyrażenie zgody na wykonanie robót zamiennych na wniosek Wykonawcy stanowi uprawnienie Zamawiającego, a nie jego obowiązek. </w:t>
      </w:r>
    </w:p>
    <w:p w14:paraId="02FFB35B" w14:textId="77777777" w:rsidR="00675DA5" w:rsidRPr="001F6520" w:rsidRDefault="00675DA5" w:rsidP="00675DA5">
      <w:pPr>
        <w:pStyle w:val="Bezodstpw"/>
        <w:numPr>
          <w:ilvl w:val="0"/>
          <w:numId w:val="39"/>
        </w:numPr>
        <w:spacing w:before="120"/>
        <w:jc w:val="both"/>
        <w:rPr>
          <w:rFonts w:asciiTheme="minorHAnsi" w:hAnsiTheme="minorHAnsi" w:cstheme="minorHAnsi"/>
        </w:rPr>
      </w:pPr>
      <w:r w:rsidRPr="009B5E91">
        <w:rPr>
          <w:rFonts w:asciiTheme="minorHAnsi" w:hAnsiTheme="minorHAnsi" w:cstheme="minorHAnsi"/>
        </w:rPr>
        <w:t xml:space="preserve">Wykonanie robót zamiennych nie może stanowić istotnego odstępstwa od projektu budowlanego. </w:t>
      </w:r>
    </w:p>
    <w:p w14:paraId="754EB639" w14:textId="77777777" w:rsidR="00675DA5" w:rsidRPr="001425E1" w:rsidRDefault="00675DA5" w:rsidP="001425E1">
      <w:pPr>
        <w:spacing w:before="120" w:after="0" w:line="240" w:lineRule="auto"/>
        <w:ind w:left="426" w:right="49"/>
        <w:jc w:val="both"/>
        <w:rPr>
          <w:rFonts w:asciiTheme="minorHAnsi" w:hAnsiTheme="minorHAnsi" w:cstheme="minorHAnsi"/>
        </w:rPr>
      </w:pPr>
    </w:p>
    <w:p w14:paraId="78382D53" w14:textId="27FD9AF2" w:rsidR="00A8341E" w:rsidRPr="001425E1" w:rsidRDefault="00A8341E" w:rsidP="001425E1">
      <w:pPr>
        <w:spacing w:before="120" w:after="0" w:line="240" w:lineRule="auto"/>
        <w:jc w:val="center"/>
        <w:rPr>
          <w:rFonts w:asciiTheme="minorHAnsi" w:hAnsiTheme="minorHAnsi" w:cstheme="minorHAnsi"/>
        </w:rPr>
      </w:pPr>
      <w:r w:rsidRPr="001425E1">
        <w:rPr>
          <w:rFonts w:asciiTheme="minorHAnsi" w:hAnsiTheme="minorHAnsi" w:cstheme="minorHAnsi"/>
        </w:rPr>
        <w:t xml:space="preserve">§ </w:t>
      </w:r>
      <w:r w:rsidR="00675DA5">
        <w:rPr>
          <w:rFonts w:asciiTheme="minorHAnsi" w:hAnsiTheme="minorHAnsi" w:cstheme="minorHAnsi"/>
        </w:rPr>
        <w:t>7</w:t>
      </w:r>
      <w:r w:rsidR="00FA33C9">
        <w:rPr>
          <w:rFonts w:asciiTheme="minorHAnsi" w:hAnsiTheme="minorHAnsi" w:cstheme="minorHAnsi"/>
        </w:rPr>
        <w:t>.</w:t>
      </w:r>
    </w:p>
    <w:p w14:paraId="1E2FB487" w14:textId="77777777" w:rsidR="00A8341E" w:rsidRPr="001425E1" w:rsidRDefault="00A8341E" w:rsidP="001425E1">
      <w:pPr>
        <w:spacing w:before="120" w:after="0" w:line="240" w:lineRule="auto"/>
        <w:jc w:val="center"/>
        <w:rPr>
          <w:rFonts w:asciiTheme="minorHAnsi" w:hAnsiTheme="minorHAnsi" w:cstheme="minorHAnsi"/>
          <w:u w:val="single"/>
        </w:rPr>
      </w:pPr>
      <w:r w:rsidRPr="001425E1">
        <w:rPr>
          <w:rFonts w:asciiTheme="minorHAnsi" w:hAnsiTheme="minorHAnsi" w:cstheme="minorHAnsi"/>
          <w:u w:val="single"/>
        </w:rPr>
        <w:t>Podwykonawstwo</w:t>
      </w:r>
    </w:p>
    <w:p w14:paraId="4EBE8436" w14:textId="77777777" w:rsidR="007A68A8" w:rsidRPr="009B5E91" w:rsidRDefault="007A68A8" w:rsidP="007A68A8">
      <w:pPr>
        <w:pStyle w:val="Default"/>
        <w:numPr>
          <w:ilvl w:val="0"/>
          <w:numId w:val="34"/>
        </w:numPr>
        <w:spacing w:before="120"/>
        <w:ind w:left="357"/>
        <w:jc w:val="both"/>
        <w:rPr>
          <w:rFonts w:asciiTheme="minorHAnsi" w:hAnsiTheme="minorHAnsi" w:cstheme="minorHAnsi"/>
          <w:color w:val="auto"/>
          <w:sz w:val="22"/>
          <w:szCs w:val="22"/>
        </w:rPr>
      </w:pPr>
      <w:r w:rsidRPr="009B5E91">
        <w:rPr>
          <w:rFonts w:asciiTheme="minorHAnsi" w:hAnsiTheme="minorHAnsi" w:cstheme="minorHAnsi"/>
          <w:color w:val="auto"/>
          <w:sz w:val="22"/>
          <w:szCs w:val="22"/>
        </w:rPr>
        <w:t xml:space="preserve">Wykonawca, podwykonawca lub dalszy podwykonawca zamówienia zamierzający zawrzeć umowę o podwykonawstwo jest zobowiązany w trakcie realizacji przedmiotu zamówienia do </w:t>
      </w:r>
      <w:r w:rsidRPr="009B5E91">
        <w:rPr>
          <w:rFonts w:asciiTheme="minorHAnsi" w:hAnsiTheme="minorHAnsi" w:cstheme="minorHAnsi"/>
          <w:color w:val="auto"/>
          <w:sz w:val="22"/>
          <w:szCs w:val="22"/>
        </w:rPr>
        <w:lastRenderedPageBreak/>
        <w:t xml:space="preserve">przedłożenia Zamawiającemu projektu tej umowy, przy czym podwykonawca lub dalszy podwykonawca jest obowiązany dołączyć zgodę Wykonawcy na zawarcie umowy o podwykonawstwo o treści zgodnej z projektem umowy. </w:t>
      </w:r>
    </w:p>
    <w:p w14:paraId="7DE2EB72" w14:textId="77777777" w:rsidR="007A68A8" w:rsidRPr="009B5E91" w:rsidRDefault="007A68A8" w:rsidP="007A68A8">
      <w:pPr>
        <w:pStyle w:val="Default"/>
        <w:numPr>
          <w:ilvl w:val="0"/>
          <w:numId w:val="34"/>
        </w:numPr>
        <w:spacing w:before="120"/>
        <w:ind w:left="357"/>
        <w:jc w:val="both"/>
        <w:rPr>
          <w:rFonts w:asciiTheme="minorHAnsi" w:hAnsiTheme="minorHAnsi" w:cstheme="minorHAnsi"/>
          <w:color w:val="auto"/>
          <w:sz w:val="22"/>
          <w:szCs w:val="22"/>
        </w:rPr>
      </w:pPr>
      <w:r w:rsidRPr="009B5E91">
        <w:rPr>
          <w:rFonts w:asciiTheme="minorHAnsi" w:hAnsiTheme="minorHAnsi" w:cstheme="minorHAnsi"/>
          <w:color w:val="auto"/>
          <w:sz w:val="22"/>
          <w:szCs w:val="22"/>
        </w:rPr>
        <w:t xml:space="preserve">Zamawiający dopuszcza możliwość zmiany podwykonawcy lub wprowadzenia podwykonawcy w trakcie trwania umowy.  </w:t>
      </w:r>
    </w:p>
    <w:p w14:paraId="056F80D5" w14:textId="77777777" w:rsidR="007A68A8" w:rsidRPr="009B5E91" w:rsidRDefault="007A68A8" w:rsidP="007A68A8">
      <w:pPr>
        <w:pStyle w:val="Default"/>
        <w:numPr>
          <w:ilvl w:val="0"/>
          <w:numId w:val="34"/>
        </w:numPr>
        <w:spacing w:before="120"/>
        <w:ind w:left="357"/>
        <w:jc w:val="both"/>
        <w:rPr>
          <w:rFonts w:asciiTheme="minorHAnsi" w:hAnsiTheme="minorHAnsi" w:cstheme="minorHAnsi"/>
          <w:iCs/>
          <w:color w:val="auto"/>
          <w:sz w:val="22"/>
          <w:szCs w:val="22"/>
        </w:rPr>
      </w:pPr>
      <w:r w:rsidRPr="009B5E91">
        <w:rPr>
          <w:rFonts w:asciiTheme="minorHAnsi" w:hAnsiTheme="minorHAnsi" w:cstheme="minorHAnsi"/>
          <w:iCs/>
          <w:color w:val="auto"/>
          <w:sz w:val="22"/>
          <w:szCs w:val="22"/>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 </w:t>
      </w:r>
    </w:p>
    <w:p w14:paraId="21AE2E24" w14:textId="77777777" w:rsidR="007A68A8" w:rsidRPr="009B5E91" w:rsidRDefault="007A68A8" w:rsidP="007A68A8">
      <w:pPr>
        <w:pStyle w:val="Default"/>
        <w:numPr>
          <w:ilvl w:val="0"/>
          <w:numId w:val="34"/>
        </w:numPr>
        <w:spacing w:before="120"/>
        <w:ind w:left="357"/>
        <w:jc w:val="both"/>
        <w:rPr>
          <w:rFonts w:asciiTheme="minorHAnsi" w:hAnsiTheme="minorHAnsi" w:cstheme="minorHAnsi"/>
          <w:color w:val="auto"/>
          <w:sz w:val="22"/>
          <w:szCs w:val="22"/>
        </w:rPr>
      </w:pPr>
      <w:r w:rsidRPr="009B5E91">
        <w:rPr>
          <w:rFonts w:asciiTheme="minorHAnsi" w:hAnsiTheme="minorHAnsi" w:cstheme="minorHAnsi"/>
          <w:iCs/>
          <w:color w:val="auto"/>
          <w:sz w:val="22"/>
          <w:szCs w:val="22"/>
        </w:rPr>
        <w:t xml:space="preserve">Zamawiający, w terminie 14 dni od daty przedłożenia, zgłasza w formie pisemnej zastrzeżenia do projektu umowy o podwykonawstwo, której przedmiotem są roboty budowlane: </w:t>
      </w:r>
    </w:p>
    <w:p w14:paraId="322CEED9" w14:textId="77777777" w:rsidR="007A68A8" w:rsidRPr="009B5E91" w:rsidRDefault="007A68A8" w:rsidP="007A68A8">
      <w:pPr>
        <w:pStyle w:val="Default"/>
        <w:numPr>
          <w:ilvl w:val="1"/>
          <w:numId w:val="34"/>
        </w:numPr>
        <w:spacing w:before="120"/>
        <w:jc w:val="both"/>
        <w:rPr>
          <w:rFonts w:asciiTheme="minorHAnsi" w:hAnsiTheme="minorHAnsi" w:cstheme="minorHAnsi"/>
          <w:color w:val="auto"/>
          <w:sz w:val="22"/>
          <w:szCs w:val="22"/>
        </w:rPr>
      </w:pPr>
      <w:r w:rsidRPr="009B5E91">
        <w:rPr>
          <w:rFonts w:asciiTheme="minorHAnsi" w:hAnsiTheme="minorHAnsi" w:cstheme="minorHAnsi"/>
          <w:iCs/>
          <w:color w:val="auto"/>
          <w:sz w:val="22"/>
          <w:szCs w:val="22"/>
        </w:rPr>
        <w:t xml:space="preserve">niespełniającej wymagań określonych w specyfikacji istotnych warunków zamówienia; </w:t>
      </w:r>
    </w:p>
    <w:p w14:paraId="00D3D786" w14:textId="77777777" w:rsidR="007A68A8" w:rsidRPr="009B5E91" w:rsidRDefault="007A68A8" w:rsidP="007A68A8">
      <w:pPr>
        <w:pStyle w:val="Default"/>
        <w:numPr>
          <w:ilvl w:val="1"/>
          <w:numId w:val="34"/>
        </w:numPr>
        <w:spacing w:before="120"/>
        <w:jc w:val="both"/>
        <w:rPr>
          <w:rFonts w:asciiTheme="minorHAnsi" w:hAnsiTheme="minorHAnsi" w:cstheme="minorHAnsi"/>
          <w:iCs/>
          <w:color w:val="auto"/>
          <w:sz w:val="22"/>
          <w:szCs w:val="22"/>
        </w:rPr>
      </w:pPr>
      <w:r w:rsidRPr="009B5E91">
        <w:rPr>
          <w:rFonts w:asciiTheme="minorHAnsi" w:hAnsiTheme="minorHAnsi" w:cstheme="minorHAnsi"/>
          <w:iCs/>
          <w:color w:val="auto"/>
          <w:sz w:val="22"/>
          <w:szCs w:val="22"/>
        </w:rPr>
        <w:t xml:space="preserve">gdy przewiduje termin zapłaty wynagrodzenia dłuższy niż 30 dni. </w:t>
      </w:r>
    </w:p>
    <w:p w14:paraId="59FFD73E" w14:textId="77777777" w:rsidR="007A68A8" w:rsidRPr="009B5E91" w:rsidRDefault="007A68A8" w:rsidP="007A68A8">
      <w:pPr>
        <w:pStyle w:val="Default"/>
        <w:numPr>
          <w:ilvl w:val="0"/>
          <w:numId w:val="34"/>
        </w:numPr>
        <w:spacing w:before="120"/>
        <w:ind w:left="357"/>
        <w:jc w:val="both"/>
        <w:rPr>
          <w:rFonts w:asciiTheme="minorHAnsi" w:hAnsiTheme="minorHAnsi" w:cstheme="minorHAnsi"/>
          <w:iCs/>
          <w:color w:val="auto"/>
          <w:sz w:val="22"/>
          <w:szCs w:val="22"/>
        </w:rPr>
      </w:pPr>
      <w:r w:rsidRPr="009B5E91">
        <w:rPr>
          <w:rFonts w:asciiTheme="minorHAnsi" w:hAnsiTheme="minorHAnsi" w:cstheme="minorHAnsi"/>
          <w:iCs/>
          <w:color w:val="auto"/>
          <w:sz w:val="22"/>
          <w:szCs w:val="22"/>
        </w:rPr>
        <w:t xml:space="preserve">Niezgłoszenie w formie pisemnej zastrzeżeń do przedłożonego projektu umowy o podwykonawstwo, której przedmiotem są roboty budowlane, w terminie 14 dni, uważa się za akceptację projektu umowy przez Zamawiającego. </w:t>
      </w:r>
    </w:p>
    <w:p w14:paraId="46F13BC4" w14:textId="77777777" w:rsidR="007A68A8" w:rsidRPr="009B5E91" w:rsidRDefault="007A68A8" w:rsidP="007A68A8">
      <w:pPr>
        <w:pStyle w:val="Default"/>
        <w:numPr>
          <w:ilvl w:val="0"/>
          <w:numId w:val="34"/>
        </w:numPr>
        <w:spacing w:before="120"/>
        <w:ind w:left="357"/>
        <w:jc w:val="both"/>
        <w:rPr>
          <w:rFonts w:asciiTheme="minorHAnsi" w:hAnsiTheme="minorHAnsi" w:cstheme="minorHAnsi"/>
          <w:iCs/>
          <w:color w:val="auto"/>
          <w:sz w:val="22"/>
          <w:szCs w:val="22"/>
        </w:rPr>
      </w:pPr>
      <w:r w:rsidRPr="009B5E91">
        <w:rPr>
          <w:rFonts w:asciiTheme="minorHAnsi" w:hAnsiTheme="minorHAnsi" w:cstheme="minorHAnsi"/>
          <w:iCs/>
          <w:color w:val="auto"/>
          <w:sz w:val="22"/>
          <w:szCs w:val="22"/>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14:paraId="2F8EB621" w14:textId="77777777" w:rsidR="007A68A8" w:rsidRPr="009B5E91" w:rsidRDefault="007A68A8" w:rsidP="007A68A8">
      <w:pPr>
        <w:pStyle w:val="Default"/>
        <w:numPr>
          <w:ilvl w:val="0"/>
          <w:numId w:val="34"/>
        </w:numPr>
        <w:spacing w:before="120"/>
        <w:ind w:left="357"/>
        <w:jc w:val="both"/>
        <w:rPr>
          <w:rFonts w:asciiTheme="minorHAnsi" w:hAnsiTheme="minorHAnsi" w:cstheme="minorHAnsi"/>
          <w:color w:val="auto"/>
          <w:sz w:val="22"/>
          <w:szCs w:val="22"/>
        </w:rPr>
      </w:pPr>
      <w:r w:rsidRPr="009B5E91">
        <w:rPr>
          <w:rFonts w:asciiTheme="minorHAnsi" w:hAnsiTheme="minorHAnsi" w:cstheme="minorHAnsi"/>
          <w:color w:val="auto"/>
          <w:sz w:val="22"/>
          <w:szCs w:val="22"/>
        </w:rPr>
        <w:t xml:space="preserve">Zamawiający w terminie 14 dni zgłasza sprzeciw w formie pisemnej do umowy o podwykonawstwo, której przedmiotem są roboty budowalne, w przypadkach, o których mowa w ust. 4. </w:t>
      </w:r>
    </w:p>
    <w:p w14:paraId="10EDE75C" w14:textId="77777777" w:rsidR="007A68A8" w:rsidRPr="009B5E91" w:rsidRDefault="007A68A8" w:rsidP="007A68A8">
      <w:pPr>
        <w:pStyle w:val="Default"/>
        <w:numPr>
          <w:ilvl w:val="0"/>
          <w:numId w:val="34"/>
        </w:numPr>
        <w:spacing w:before="120"/>
        <w:ind w:left="357"/>
        <w:jc w:val="both"/>
        <w:rPr>
          <w:rFonts w:asciiTheme="minorHAnsi" w:hAnsiTheme="minorHAnsi" w:cstheme="minorHAnsi"/>
          <w:iCs/>
          <w:color w:val="auto"/>
          <w:sz w:val="22"/>
          <w:szCs w:val="22"/>
        </w:rPr>
      </w:pPr>
      <w:r w:rsidRPr="009B5E91">
        <w:rPr>
          <w:rFonts w:asciiTheme="minorHAnsi" w:hAnsiTheme="minorHAnsi" w:cstheme="minorHAnsi"/>
          <w:iCs/>
          <w:color w:val="auto"/>
          <w:sz w:val="22"/>
          <w:szCs w:val="22"/>
        </w:rPr>
        <w:t xml:space="preserve">Niezgłoszenie w formie pisemnej zastrzeżeń do przedłożonej umowy o podwykonawstwo, której przedmiotem są roboty budowlane, w terminie 14 dni, uważa się za akceptację projektu umowy przez Zamawiającego. </w:t>
      </w:r>
    </w:p>
    <w:p w14:paraId="11D15FF5" w14:textId="77777777" w:rsidR="007A68A8" w:rsidRPr="009B5E91" w:rsidRDefault="007A68A8" w:rsidP="007A68A8">
      <w:pPr>
        <w:pStyle w:val="Default"/>
        <w:numPr>
          <w:ilvl w:val="0"/>
          <w:numId w:val="34"/>
        </w:numPr>
        <w:spacing w:before="120"/>
        <w:ind w:left="357"/>
        <w:jc w:val="both"/>
        <w:rPr>
          <w:rFonts w:asciiTheme="minorHAnsi" w:hAnsiTheme="minorHAnsi" w:cstheme="minorHAnsi"/>
          <w:iCs/>
          <w:color w:val="auto"/>
          <w:sz w:val="22"/>
          <w:szCs w:val="22"/>
        </w:rPr>
      </w:pPr>
      <w:r w:rsidRPr="009B5E91">
        <w:rPr>
          <w:rFonts w:asciiTheme="minorHAnsi" w:hAnsiTheme="minorHAnsi" w:cstheme="minorHAnsi"/>
          <w:iCs/>
          <w:color w:val="auto"/>
          <w:sz w:val="22"/>
          <w:szCs w:val="22"/>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wyżej, nie dotyczy umów o podwykonawstwo o wartości większej niż 50 000zł.</w:t>
      </w:r>
    </w:p>
    <w:p w14:paraId="285B01F0" w14:textId="77777777" w:rsidR="007A68A8" w:rsidRPr="009B5E91" w:rsidRDefault="007A68A8" w:rsidP="007A68A8">
      <w:pPr>
        <w:pStyle w:val="Default"/>
        <w:numPr>
          <w:ilvl w:val="0"/>
          <w:numId w:val="34"/>
        </w:numPr>
        <w:spacing w:before="120"/>
        <w:ind w:left="357"/>
        <w:jc w:val="both"/>
        <w:rPr>
          <w:rFonts w:asciiTheme="minorHAnsi" w:hAnsiTheme="minorHAnsi" w:cstheme="minorHAnsi"/>
          <w:iCs/>
          <w:color w:val="auto"/>
          <w:sz w:val="22"/>
          <w:szCs w:val="22"/>
        </w:rPr>
      </w:pPr>
      <w:r w:rsidRPr="009B5E91">
        <w:rPr>
          <w:rFonts w:asciiTheme="minorHAnsi" w:hAnsiTheme="minorHAnsi" w:cstheme="minorHAnsi"/>
          <w:iCs/>
          <w:color w:val="auto"/>
          <w:sz w:val="22"/>
          <w:szCs w:val="22"/>
        </w:rPr>
        <w:t xml:space="preserve">W przypadku, gdy w umowie, o której mowa w ust. 9, termin zapłaty wynagrodzenia jest dłuższy niż 30 dni, Zamawiający informuje o tym Wykonawcę i wzywa go do doprowadzenia w wyznaczonym terminie do zmiany tej umowy pod rygorem wystąpienia o zapłatę kary umownej. </w:t>
      </w:r>
    </w:p>
    <w:p w14:paraId="4666160D" w14:textId="77777777" w:rsidR="007A68A8" w:rsidRPr="009B5E91" w:rsidRDefault="007A68A8" w:rsidP="007A68A8">
      <w:pPr>
        <w:pStyle w:val="Default"/>
        <w:numPr>
          <w:ilvl w:val="0"/>
          <w:numId w:val="34"/>
        </w:numPr>
        <w:spacing w:before="120"/>
        <w:ind w:left="357"/>
        <w:jc w:val="both"/>
        <w:rPr>
          <w:rFonts w:asciiTheme="minorHAnsi" w:hAnsiTheme="minorHAnsi" w:cstheme="minorHAnsi"/>
          <w:iCs/>
          <w:color w:val="auto"/>
          <w:sz w:val="22"/>
          <w:szCs w:val="22"/>
        </w:rPr>
      </w:pPr>
      <w:r w:rsidRPr="009B5E91">
        <w:rPr>
          <w:rFonts w:asciiTheme="minorHAnsi" w:hAnsiTheme="minorHAnsi" w:cstheme="minorHAnsi"/>
          <w:iCs/>
          <w:color w:val="auto"/>
          <w:sz w:val="22"/>
          <w:szCs w:val="22"/>
        </w:rPr>
        <w:t>Przepisy ust. 1-10  stosuje się odpowiednio do zmian umowy o podwykonawstwo.</w:t>
      </w:r>
    </w:p>
    <w:p w14:paraId="5568BD99" w14:textId="77777777" w:rsidR="007A68A8" w:rsidRPr="009B5E91" w:rsidRDefault="007A68A8" w:rsidP="007A68A8">
      <w:pPr>
        <w:pStyle w:val="Default"/>
        <w:numPr>
          <w:ilvl w:val="0"/>
          <w:numId w:val="34"/>
        </w:numPr>
        <w:spacing w:before="120"/>
        <w:ind w:left="357"/>
        <w:jc w:val="both"/>
        <w:rPr>
          <w:rFonts w:asciiTheme="minorHAnsi" w:hAnsiTheme="minorHAnsi" w:cstheme="minorHAnsi"/>
          <w:iCs/>
          <w:color w:val="auto"/>
          <w:sz w:val="22"/>
          <w:szCs w:val="22"/>
        </w:rPr>
      </w:pPr>
      <w:r w:rsidRPr="009B5E91">
        <w:rPr>
          <w:rFonts w:asciiTheme="minorHAnsi" w:hAnsiTheme="minorHAnsi" w:cstheme="minorHAnsi"/>
          <w:iCs/>
          <w:color w:val="auto"/>
          <w:sz w:val="22"/>
          <w:szCs w:val="22"/>
        </w:rPr>
        <w:t xml:space="preserve">Jeżeli zmiana albo rezygnacja z podwykonawcy dotyczy podmiotu innego (tzw. podmiot trzeci), na którego zasoby Wykonawca powoływał się, na zasadach określonych w art. 22a ust. 1 ustawy Prawo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2E3E7E5C" w14:textId="77777777" w:rsidR="007A68A8" w:rsidRPr="009B5E91" w:rsidRDefault="007A68A8" w:rsidP="007A68A8">
      <w:pPr>
        <w:pStyle w:val="Default"/>
        <w:numPr>
          <w:ilvl w:val="0"/>
          <w:numId w:val="34"/>
        </w:numPr>
        <w:spacing w:before="120"/>
        <w:ind w:left="357"/>
        <w:jc w:val="both"/>
        <w:rPr>
          <w:rFonts w:asciiTheme="minorHAnsi" w:hAnsiTheme="minorHAnsi" w:cstheme="minorHAnsi"/>
          <w:iCs/>
          <w:color w:val="auto"/>
          <w:sz w:val="22"/>
          <w:szCs w:val="22"/>
        </w:rPr>
      </w:pPr>
      <w:r w:rsidRPr="009B5E91">
        <w:rPr>
          <w:rFonts w:asciiTheme="minorHAnsi" w:hAnsiTheme="minorHAnsi" w:cstheme="minorHAnsi"/>
          <w:iCs/>
          <w:color w:val="auto"/>
          <w:sz w:val="22"/>
          <w:szCs w:val="22"/>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w:t>
      </w:r>
      <w:r w:rsidRPr="009B5E91">
        <w:rPr>
          <w:rFonts w:asciiTheme="minorHAnsi" w:hAnsiTheme="minorHAnsi" w:cstheme="minorHAnsi"/>
          <w:iCs/>
          <w:color w:val="auto"/>
          <w:sz w:val="22"/>
          <w:szCs w:val="22"/>
        </w:rPr>
        <w:lastRenderedPageBreak/>
        <w:t>przedłożoną Zamawiającemu umowę o podwykonawstwo, której przedmiotem są dostawy lub usługi, w przypadku uchylenia się od obowiązku zapłaty odpowiednio przez Wykonawcę, podwykonawcę lub dalszego podwykonawcę zamówienia na roboty budowlane, dostawę lub usługi.</w:t>
      </w:r>
    </w:p>
    <w:p w14:paraId="2E8258DA" w14:textId="77777777" w:rsidR="007A68A8" w:rsidRPr="009B5E91" w:rsidRDefault="007A68A8" w:rsidP="007A68A8">
      <w:pPr>
        <w:pStyle w:val="Default"/>
        <w:numPr>
          <w:ilvl w:val="0"/>
          <w:numId w:val="34"/>
        </w:numPr>
        <w:spacing w:before="120"/>
        <w:ind w:left="357"/>
        <w:jc w:val="both"/>
        <w:rPr>
          <w:rFonts w:asciiTheme="minorHAnsi" w:hAnsiTheme="minorHAnsi" w:cstheme="minorHAnsi"/>
          <w:iCs/>
          <w:color w:val="auto"/>
          <w:sz w:val="22"/>
          <w:szCs w:val="22"/>
        </w:rPr>
      </w:pPr>
      <w:r w:rsidRPr="009B5E91">
        <w:rPr>
          <w:rFonts w:asciiTheme="minorHAnsi" w:hAnsiTheme="minorHAnsi" w:cstheme="minorHAnsi"/>
          <w:iCs/>
          <w:color w:val="auto"/>
          <w:sz w:val="22"/>
          <w:szCs w:val="22"/>
        </w:rPr>
        <w:t>Wynagrodzenie, o którym mowa w ust. 13, dotyczy wyłącznie należności powstałych po zaakceptowaniu przez Zamawiającego umowy o podwykonawstwo, której przedmiotem są roboty budowlane lub po przedłożeniu Zamawiającemu poświadczonej za zgodność kopii umowy o podwykonawstwo, której przedmiotem są dostawy lub usługi.</w:t>
      </w:r>
    </w:p>
    <w:p w14:paraId="59977D55" w14:textId="77777777" w:rsidR="007A68A8" w:rsidRPr="009B5E91" w:rsidRDefault="007A68A8" w:rsidP="007A68A8">
      <w:pPr>
        <w:pStyle w:val="Default"/>
        <w:numPr>
          <w:ilvl w:val="0"/>
          <w:numId w:val="34"/>
        </w:numPr>
        <w:spacing w:before="120"/>
        <w:ind w:left="357"/>
        <w:jc w:val="both"/>
        <w:rPr>
          <w:rFonts w:asciiTheme="minorHAnsi" w:hAnsiTheme="minorHAnsi" w:cstheme="minorHAnsi"/>
          <w:iCs/>
          <w:color w:val="auto"/>
          <w:sz w:val="22"/>
          <w:szCs w:val="22"/>
        </w:rPr>
      </w:pPr>
      <w:r w:rsidRPr="009B5E91">
        <w:rPr>
          <w:rFonts w:asciiTheme="minorHAnsi" w:hAnsiTheme="minorHAnsi" w:cstheme="minorHAnsi"/>
          <w:iCs/>
          <w:color w:val="auto"/>
          <w:sz w:val="22"/>
          <w:szCs w:val="22"/>
        </w:rPr>
        <w:t xml:space="preserve">Bezpośrednia zapłata obejmuje wyłącznie należne wynagrodzenie, bez odsetek, należnych podwykonawcy lub dalszemu podwykonawcy.  </w:t>
      </w:r>
    </w:p>
    <w:p w14:paraId="23B0136D" w14:textId="77777777" w:rsidR="007A68A8" w:rsidRPr="009B5E91" w:rsidRDefault="007A68A8" w:rsidP="007A68A8">
      <w:pPr>
        <w:pStyle w:val="Default"/>
        <w:numPr>
          <w:ilvl w:val="0"/>
          <w:numId w:val="34"/>
        </w:numPr>
        <w:spacing w:before="120"/>
        <w:ind w:left="357"/>
        <w:jc w:val="both"/>
        <w:rPr>
          <w:rFonts w:asciiTheme="minorHAnsi" w:hAnsiTheme="minorHAnsi" w:cstheme="minorHAnsi"/>
          <w:iCs/>
          <w:color w:val="auto"/>
          <w:sz w:val="22"/>
          <w:szCs w:val="22"/>
        </w:rPr>
      </w:pPr>
      <w:r w:rsidRPr="009B5E91">
        <w:rPr>
          <w:rFonts w:asciiTheme="minorHAnsi" w:hAnsiTheme="minorHAnsi" w:cstheme="minorHAnsi"/>
          <w:iCs/>
          <w:color w:val="auto"/>
          <w:sz w:val="22"/>
          <w:szCs w:val="22"/>
        </w:rPr>
        <w:t xml:space="preserve">Przed dokonaniem bezpośredniej zapłaty Zamawiający jest obowiązany umożliwić Wykonawcy zgłoszenie w formie pisemnej uwag, dotyczących zasadności bezpośredniej zapłaty wynagrodzenia podwykonawcy lub dalszemu podwykonawcy, o których mowa w ust. 13. Zgłoszenie przez Wykonawcę uwag winno nastąpić w terminie 7 dni od daty otrzymania od Zamawiającego przedmiotowej informacji. </w:t>
      </w:r>
    </w:p>
    <w:p w14:paraId="34E60581" w14:textId="77777777" w:rsidR="007A68A8" w:rsidRPr="009B5E91" w:rsidRDefault="007A68A8" w:rsidP="007A68A8">
      <w:pPr>
        <w:pStyle w:val="Default"/>
        <w:numPr>
          <w:ilvl w:val="0"/>
          <w:numId w:val="34"/>
        </w:numPr>
        <w:spacing w:before="120"/>
        <w:ind w:left="357"/>
        <w:jc w:val="both"/>
        <w:rPr>
          <w:rFonts w:asciiTheme="minorHAnsi" w:hAnsiTheme="minorHAnsi" w:cstheme="minorHAnsi"/>
          <w:iCs/>
          <w:color w:val="auto"/>
          <w:sz w:val="22"/>
          <w:szCs w:val="22"/>
        </w:rPr>
      </w:pPr>
      <w:r w:rsidRPr="009B5E91">
        <w:rPr>
          <w:rFonts w:asciiTheme="minorHAnsi" w:hAnsiTheme="minorHAnsi" w:cstheme="minorHAnsi"/>
          <w:iCs/>
          <w:color w:val="auto"/>
          <w:sz w:val="22"/>
          <w:szCs w:val="22"/>
        </w:rPr>
        <w:t>W przypadku zgłoszenia uwag, o których mowa w ust. 16, w terminie wskazanym przez Zamawiającego, Zamawiający może:</w:t>
      </w:r>
    </w:p>
    <w:p w14:paraId="776DF595" w14:textId="77777777" w:rsidR="007A68A8" w:rsidRPr="009B5E91" w:rsidRDefault="007A68A8" w:rsidP="007A68A8">
      <w:pPr>
        <w:pStyle w:val="Default"/>
        <w:numPr>
          <w:ilvl w:val="1"/>
          <w:numId w:val="34"/>
        </w:numPr>
        <w:spacing w:before="120"/>
        <w:jc w:val="both"/>
        <w:rPr>
          <w:rFonts w:asciiTheme="minorHAnsi" w:hAnsiTheme="minorHAnsi" w:cstheme="minorHAnsi"/>
          <w:color w:val="auto"/>
          <w:sz w:val="22"/>
          <w:szCs w:val="22"/>
        </w:rPr>
      </w:pPr>
      <w:r w:rsidRPr="009B5E91">
        <w:rPr>
          <w:rFonts w:asciiTheme="minorHAnsi" w:hAnsiTheme="minorHAnsi" w:cstheme="minorHAnsi"/>
          <w:iCs/>
          <w:color w:val="auto"/>
          <w:sz w:val="22"/>
          <w:szCs w:val="22"/>
        </w:rPr>
        <w:t xml:space="preserve">nie dokonać bezpośredniej zapłaty wynagrodzenia podwykonawcy lub dalszemu podwykonawcy, jeżeli Wykonawca wykaże niezasadność takiej zapłaty, albo </w:t>
      </w:r>
    </w:p>
    <w:p w14:paraId="50735F85" w14:textId="77777777" w:rsidR="007A68A8" w:rsidRPr="009B5E91" w:rsidRDefault="007A68A8" w:rsidP="007A68A8">
      <w:pPr>
        <w:pStyle w:val="Default"/>
        <w:numPr>
          <w:ilvl w:val="1"/>
          <w:numId w:val="34"/>
        </w:numPr>
        <w:spacing w:before="120"/>
        <w:jc w:val="both"/>
        <w:rPr>
          <w:rFonts w:asciiTheme="minorHAnsi" w:hAnsiTheme="minorHAnsi" w:cstheme="minorHAnsi"/>
          <w:color w:val="auto"/>
          <w:sz w:val="22"/>
          <w:szCs w:val="22"/>
        </w:rPr>
      </w:pPr>
      <w:r w:rsidRPr="009B5E91">
        <w:rPr>
          <w:rFonts w:asciiTheme="minorHAnsi" w:hAnsiTheme="minorHAnsi" w:cstheme="minorHAnsi"/>
          <w:iCs/>
          <w:color w:val="auto"/>
          <w:sz w:val="22"/>
          <w:szCs w:val="22"/>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75245E09" w14:textId="77777777" w:rsidR="007A68A8" w:rsidRPr="009B5E91" w:rsidRDefault="007A68A8" w:rsidP="007A68A8">
      <w:pPr>
        <w:pStyle w:val="Default"/>
        <w:numPr>
          <w:ilvl w:val="1"/>
          <w:numId w:val="34"/>
        </w:numPr>
        <w:spacing w:before="120"/>
        <w:jc w:val="both"/>
        <w:rPr>
          <w:rFonts w:asciiTheme="minorHAnsi" w:hAnsiTheme="minorHAnsi" w:cstheme="minorHAnsi"/>
          <w:iCs/>
          <w:color w:val="auto"/>
          <w:sz w:val="22"/>
          <w:szCs w:val="22"/>
        </w:rPr>
      </w:pPr>
      <w:r w:rsidRPr="009B5E91">
        <w:rPr>
          <w:rFonts w:asciiTheme="minorHAnsi" w:hAnsiTheme="minorHAnsi" w:cstheme="minorHAnsi"/>
          <w:iCs/>
          <w:color w:val="auto"/>
          <w:sz w:val="22"/>
          <w:szCs w:val="22"/>
        </w:rPr>
        <w:t xml:space="preserve">dokonać bezpośredniej zapłaty wynagrodzenia podwykonawcy lub dalszemu podwykonawcy, jeżeli podwykonawca lub dalszy podwykonawca wykaże zasadność takiej zapłaty. </w:t>
      </w:r>
    </w:p>
    <w:p w14:paraId="0F386E9E" w14:textId="77777777" w:rsidR="007A68A8" w:rsidRPr="009B5E91" w:rsidRDefault="007A68A8" w:rsidP="007A68A8">
      <w:pPr>
        <w:pStyle w:val="Default"/>
        <w:numPr>
          <w:ilvl w:val="0"/>
          <w:numId w:val="34"/>
        </w:numPr>
        <w:spacing w:before="120"/>
        <w:ind w:left="357"/>
        <w:jc w:val="both"/>
        <w:rPr>
          <w:rFonts w:asciiTheme="minorHAnsi" w:hAnsiTheme="minorHAnsi" w:cstheme="minorHAnsi"/>
          <w:iCs/>
          <w:color w:val="auto"/>
          <w:sz w:val="22"/>
          <w:szCs w:val="22"/>
        </w:rPr>
      </w:pPr>
      <w:r w:rsidRPr="009B5E91">
        <w:rPr>
          <w:rFonts w:asciiTheme="minorHAnsi" w:hAnsiTheme="minorHAnsi" w:cstheme="minorHAnsi"/>
          <w:iCs/>
          <w:color w:val="auto"/>
          <w:sz w:val="22"/>
          <w:szCs w:val="22"/>
        </w:rPr>
        <w:t xml:space="preserve">W przypadku dokonania bezpośredniej zapłaty podwykonawcy lub dalszemu podwykonawcy, Zamawiający potrąca kwotę wypłaconego wynagrodzenia z wynagrodzenia należnego Wykonawcy. </w:t>
      </w:r>
    </w:p>
    <w:p w14:paraId="02F853E2" w14:textId="77777777" w:rsidR="007A68A8" w:rsidRPr="009B5E91" w:rsidRDefault="007A68A8" w:rsidP="007A68A8">
      <w:pPr>
        <w:pStyle w:val="Default"/>
        <w:numPr>
          <w:ilvl w:val="0"/>
          <w:numId w:val="34"/>
        </w:numPr>
        <w:spacing w:before="120"/>
        <w:ind w:left="357"/>
        <w:jc w:val="both"/>
        <w:rPr>
          <w:rFonts w:asciiTheme="minorHAnsi" w:hAnsiTheme="minorHAnsi" w:cstheme="minorHAnsi"/>
          <w:iCs/>
          <w:color w:val="auto"/>
          <w:sz w:val="22"/>
          <w:szCs w:val="22"/>
        </w:rPr>
      </w:pPr>
      <w:r w:rsidRPr="009B5E91">
        <w:rPr>
          <w:rFonts w:asciiTheme="minorHAnsi" w:hAnsiTheme="minorHAnsi" w:cstheme="minorHAnsi"/>
          <w:iCs/>
          <w:color w:val="auto"/>
          <w:sz w:val="22"/>
          <w:szCs w:val="22"/>
        </w:rPr>
        <w:t xml:space="preserve">Konieczność dwukrotnego dokonywania bezpośredniej zapłaty podwykonawcy lub dalszemu podwykonawcy lub konieczność dokonania bezpośrednich zapłat na sumę większą niż 5% wartości umowy może stanowić podstawę do odstąpienia przez Zamawiającego od umowy. </w:t>
      </w:r>
    </w:p>
    <w:p w14:paraId="0BB6A639" w14:textId="77777777" w:rsidR="007A68A8" w:rsidRPr="009B5E91" w:rsidRDefault="007A68A8" w:rsidP="007A68A8">
      <w:pPr>
        <w:pStyle w:val="Default"/>
        <w:numPr>
          <w:ilvl w:val="0"/>
          <w:numId w:val="34"/>
        </w:numPr>
        <w:spacing w:before="120"/>
        <w:ind w:left="357"/>
        <w:jc w:val="both"/>
        <w:rPr>
          <w:rFonts w:asciiTheme="minorHAnsi" w:hAnsiTheme="minorHAnsi" w:cstheme="minorHAnsi"/>
          <w:iCs/>
          <w:color w:val="auto"/>
          <w:sz w:val="22"/>
          <w:szCs w:val="22"/>
        </w:rPr>
      </w:pPr>
      <w:r w:rsidRPr="009B5E91">
        <w:rPr>
          <w:rFonts w:asciiTheme="minorHAnsi" w:hAnsiTheme="minorHAnsi" w:cstheme="minorHAnsi"/>
          <w:iCs/>
          <w:color w:val="auto"/>
          <w:sz w:val="22"/>
          <w:szCs w:val="22"/>
        </w:rPr>
        <w:t xml:space="preserve">W przypadkach, o których mowa w ust. 6, 9, 11, przedkładający może poświadczyć za zgodność z oryginałem kopię umowy o podwykonawstwo. </w:t>
      </w:r>
    </w:p>
    <w:p w14:paraId="7913971F" w14:textId="77777777" w:rsidR="007A68A8" w:rsidRPr="009B5E91" w:rsidRDefault="007A68A8" w:rsidP="007A68A8">
      <w:pPr>
        <w:pStyle w:val="Default"/>
        <w:numPr>
          <w:ilvl w:val="0"/>
          <w:numId w:val="34"/>
        </w:numPr>
        <w:spacing w:before="120"/>
        <w:ind w:left="357"/>
        <w:jc w:val="both"/>
        <w:rPr>
          <w:rFonts w:asciiTheme="minorHAnsi" w:hAnsiTheme="minorHAnsi" w:cstheme="minorHAnsi"/>
          <w:iCs/>
          <w:color w:val="auto"/>
          <w:sz w:val="22"/>
          <w:szCs w:val="22"/>
        </w:rPr>
      </w:pPr>
      <w:r w:rsidRPr="009B5E91">
        <w:rPr>
          <w:rFonts w:asciiTheme="minorHAnsi" w:hAnsiTheme="minorHAnsi" w:cstheme="minorHAnsi"/>
          <w:iCs/>
          <w:color w:val="auto"/>
          <w:sz w:val="22"/>
          <w:szCs w:val="22"/>
        </w:rPr>
        <w:t>Zlecenie wykonania części przedmiotu umowy podwykonawcom nie zmienia zobowiązań Wykonawcy wobec Zamawiającego za wykonanie tej części zamówienia. Wykonawca jest odpowiedzialny za działania, uchybienia i zaniedbania podwykonawców i jego pracowników w takim samym stopniu jakby to były działania, uchybienia lub zaniedbania jego własnych pracowników.</w:t>
      </w:r>
    </w:p>
    <w:p w14:paraId="7F997CDB" w14:textId="77777777" w:rsidR="007A68A8" w:rsidRPr="009B5E91" w:rsidRDefault="007A68A8" w:rsidP="007A68A8">
      <w:pPr>
        <w:pStyle w:val="Default"/>
        <w:numPr>
          <w:ilvl w:val="0"/>
          <w:numId w:val="34"/>
        </w:numPr>
        <w:spacing w:before="120"/>
        <w:ind w:left="357"/>
        <w:jc w:val="both"/>
        <w:rPr>
          <w:rFonts w:asciiTheme="minorHAnsi" w:hAnsiTheme="minorHAnsi" w:cstheme="minorHAnsi"/>
          <w:color w:val="auto"/>
          <w:sz w:val="22"/>
          <w:szCs w:val="22"/>
        </w:rPr>
      </w:pPr>
      <w:r w:rsidRPr="009B5E91">
        <w:rPr>
          <w:rFonts w:asciiTheme="minorHAnsi" w:hAnsiTheme="minorHAnsi" w:cstheme="minorHAnsi"/>
          <w:color w:val="auto"/>
          <w:sz w:val="22"/>
          <w:szCs w:val="22"/>
        </w:rPr>
        <w:t>W przypadku przystąpienia podwykonawcy lub dalszego podwykonawcy do robót budowlanych przed akceptacją umowy o podwykonawstwo lub jej zmiany przez Zamawiającego,  lub pomimo nie uzyskania przez Wykonawcę zgody na zawarcie umowy o podwykonawstwo z podwykonawcą lub dalszym podwykonawcą:</w:t>
      </w:r>
    </w:p>
    <w:p w14:paraId="3E57D12C" w14:textId="77777777" w:rsidR="007A68A8" w:rsidRPr="009B5E91" w:rsidRDefault="007A68A8" w:rsidP="007A68A8">
      <w:pPr>
        <w:pStyle w:val="Bezodstpw"/>
        <w:numPr>
          <w:ilvl w:val="1"/>
          <w:numId w:val="34"/>
        </w:numPr>
        <w:spacing w:before="120"/>
        <w:jc w:val="both"/>
        <w:rPr>
          <w:rFonts w:asciiTheme="minorHAnsi" w:hAnsiTheme="minorHAnsi" w:cstheme="minorHAnsi"/>
        </w:rPr>
      </w:pPr>
      <w:r w:rsidRPr="009B5E91">
        <w:rPr>
          <w:rFonts w:asciiTheme="minorHAnsi" w:hAnsiTheme="minorHAnsi" w:cstheme="minorHAnsi"/>
        </w:rPr>
        <w:t xml:space="preserve">Zamawiający uprawniony będzie do wstrzymania wykonywanych robót budowlanych, w tym przez podwykonawcę lub dalszego podwykonawcę, do czasu przedstawienia przez Wykonawcę albo podwykonawcę Zamawiającemu projektu umowy o podwykonawstwo lub kopii umowy o podwykonawstwo z podwykonawcą lub dalszym podwykonawcą wraz </w:t>
      </w:r>
      <w:r w:rsidRPr="009B5E91">
        <w:rPr>
          <w:rFonts w:asciiTheme="minorHAnsi" w:hAnsiTheme="minorHAnsi" w:cstheme="minorHAnsi"/>
        </w:rPr>
        <w:lastRenderedPageBreak/>
        <w:t>z częścią dokumentacji dotyczącej wykonania robót określonych w umowie o podwykonawstwo lub projekcie umowy o podwykonawstwo z podwykonawcą lub dalszym podwykonawcą i uzyskania przez Wykonawcę lub podwykonawcę zgody na zawarcie rzeczonej umowy o podwykonawstwo, w trybie określonym w ust. 1-11. Niewykonanie robót budowlanych w terminie określonym w § 2 ust. 1 umowy, spowodowane tym wstrzymaniem, kwalifikowane będzie jako zwłoka Wykonawcy;</w:t>
      </w:r>
    </w:p>
    <w:p w14:paraId="4A006950" w14:textId="77777777" w:rsidR="007A68A8" w:rsidRPr="009B5E91" w:rsidRDefault="007A68A8" w:rsidP="007A68A8">
      <w:pPr>
        <w:pStyle w:val="Bezodstpw"/>
        <w:numPr>
          <w:ilvl w:val="1"/>
          <w:numId w:val="34"/>
        </w:numPr>
        <w:spacing w:before="120"/>
        <w:jc w:val="both"/>
        <w:rPr>
          <w:rFonts w:asciiTheme="minorHAnsi" w:hAnsiTheme="minorHAnsi" w:cstheme="minorHAnsi"/>
        </w:rPr>
      </w:pPr>
      <w:r w:rsidRPr="009B5E91">
        <w:rPr>
          <w:rFonts w:asciiTheme="minorHAnsi" w:hAnsiTheme="minorHAnsi" w:cstheme="minorHAnsi"/>
        </w:rPr>
        <w:t>Zamawiający uprawniony będzie do wstrzymania wypłaty wynagrodzenia należnego Wykonawcy do czasu przedstawienia przez Wykonawcę Zamawiającemu projektu umowy o podwykonawstwo lub kopii umowy o podwykonawstwo z podwykonawcą lub dalszym podwykonawcą wraz z częścią dokumentacji dotyczącej wykonania robót budowlanych określonych w umowie o podwykonawstwo lub projekcie umowy o podwykonawstwo z podwykonawcą lub dalszym podwykonawcą i uzyskania przez Wykonawcę zgody na zawarcie umowy o podwykonawstwo z podwykonawcą lub dalszym podwykonawcą.</w:t>
      </w:r>
    </w:p>
    <w:p w14:paraId="0CD50439" w14:textId="77777777" w:rsidR="007A68A8" w:rsidRPr="009B5E91" w:rsidRDefault="007A68A8" w:rsidP="007A68A8">
      <w:pPr>
        <w:pStyle w:val="Bezodstpw"/>
        <w:numPr>
          <w:ilvl w:val="0"/>
          <w:numId w:val="34"/>
        </w:numPr>
        <w:spacing w:before="120"/>
        <w:ind w:left="357"/>
        <w:jc w:val="both"/>
        <w:rPr>
          <w:rFonts w:asciiTheme="minorHAnsi" w:hAnsiTheme="minorHAnsi" w:cstheme="minorHAnsi"/>
        </w:rPr>
      </w:pPr>
      <w:r w:rsidRPr="009B5E91">
        <w:rPr>
          <w:rFonts w:asciiTheme="minorHAnsi" w:hAnsiTheme="minorHAnsi" w:cstheme="minorHAnsi"/>
        </w:rPr>
        <w:t>W przypadku przystąpienia podwykonawcy do robót budowlanych pomimo nie uzyskania przez Wykonawcę lub podwykonawcę zgody na zawarcie umowy o podwykonawstwo z podwykonawcą lub dalszym podwykonawcą, Zamawiający uprawniony będzie ponadto do odstąpienia od niniejszej umowy z Wykonawcą, w całości lub części.</w:t>
      </w:r>
    </w:p>
    <w:p w14:paraId="630FB03C" w14:textId="77777777" w:rsidR="007A68A8" w:rsidRPr="009B5E91" w:rsidRDefault="007A68A8" w:rsidP="007A68A8">
      <w:pPr>
        <w:pStyle w:val="Bezodstpw"/>
        <w:numPr>
          <w:ilvl w:val="0"/>
          <w:numId w:val="34"/>
        </w:numPr>
        <w:spacing w:before="120"/>
        <w:ind w:left="357"/>
        <w:jc w:val="both"/>
        <w:rPr>
          <w:rFonts w:asciiTheme="minorHAnsi" w:hAnsiTheme="minorHAnsi" w:cstheme="minorHAnsi"/>
        </w:rPr>
      </w:pPr>
      <w:r w:rsidRPr="009B5E91">
        <w:rPr>
          <w:rFonts w:asciiTheme="minorHAnsi" w:hAnsiTheme="minorHAnsi" w:cstheme="minorHAnsi"/>
        </w:rPr>
        <w:t xml:space="preserve">Jeżeli powierzenie podwykonawcy wykonania części zamówienia nastąpi w trakcie realizacji umowy, Wykonawca na żądanie Zamawiającego przedstawia oświadczenie, o którym mowa w art. 25a ust. 1 ustawy Prawo zamówień publicznych lub oświadczenia lub dokumenty potwierdzające brak podstaw wykluczenia wobec tego podwykonawcy. </w:t>
      </w:r>
    </w:p>
    <w:p w14:paraId="6BE8CA1B" w14:textId="77777777" w:rsidR="007A68A8" w:rsidRPr="009B5E91" w:rsidRDefault="007A68A8" w:rsidP="007A68A8">
      <w:pPr>
        <w:pStyle w:val="Bezodstpw"/>
        <w:numPr>
          <w:ilvl w:val="0"/>
          <w:numId w:val="34"/>
        </w:numPr>
        <w:spacing w:before="120"/>
        <w:ind w:left="357"/>
        <w:jc w:val="both"/>
        <w:rPr>
          <w:rFonts w:asciiTheme="minorHAnsi" w:hAnsiTheme="minorHAnsi" w:cstheme="minorHAnsi"/>
        </w:rPr>
      </w:pPr>
      <w:r w:rsidRPr="009B5E91">
        <w:rPr>
          <w:rFonts w:asciiTheme="minorHAnsi" w:hAnsiTheme="minorHAnsi" w:cstheme="minorHAnsi"/>
        </w:rPr>
        <w:t xml:space="preserve">Jeżeli Zamawiający stwierdzi, że wobec danego podwykonawcy zachodzą podstawy wykluczenia, Wykonawca obowiązany jest zastąpić tego podwykonawcę lub zrezygnować z powierzenia wykonania części zamówienia podwykonawcy. </w:t>
      </w:r>
    </w:p>
    <w:p w14:paraId="5C9E659E" w14:textId="77777777" w:rsidR="007A68A8" w:rsidRPr="009B5E91" w:rsidRDefault="007A68A8" w:rsidP="007A68A8">
      <w:pPr>
        <w:pStyle w:val="Bezodstpw"/>
        <w:numPr>
          <w:ilvl w:val="0"/>
          <w:numId w:val="34"/>
        </w:numPr>
        <w:spacing w:before="120"/>
        <w:ind w:left="357"/>
        <w:jc w:val="both"/>
        <w:rPr>
          <w:rFonts w:asciiTheme="minorHAnsi" w:hAnsiTheme="minorHAnsi" w:cstheme="minorHAnsi"/>
        </w:rPr>
      </w:pPr>
      <w:r w:rsidRPr="009B5E91">
        <w:rPr>
          <w:rFonts w:asciiTheme="minorHAnsi" w:hAnsiTheme="minorHAnsi" w:cstheme="minorHAnsi"/>
        </w:rPr>
        <w:t xml:space="preserve">Postanowienia ust. 24 i 25 stosuje się wobec dalszych podwykonawców. </w:t>
      </w:r>
    </w:p>
    <w:p w14:paraId="43AD4952" w14:textId="77777777" w:rsidR="007A68A8" w:rsidRPr="009B5E91" w:rsidRDefault="007A68A8" w:rsidP="007A68A8">
      <w:pPr>
        <w:pStyle w:val="Default"/>
        <w:numPr>
          <w:ilvl w:val="0"/>
          <w:numId w:val="34"/>
        </w:numPr>
        <w:spacing w:before="120"/>
        <w:ind w:left="357"/>
        <w:jc w:val="both"/>
        <w:rPr>
          <w:rFonts w:asciiTheme="minorHAnsi" w:hAnsiTheme="minorHAnsi" w:cstheme="minorHAnsi"/>
          <w:sz w:val="22"/>
          <w:szCs w:val="22"/>
        </w:rPr>
      </w:pPr>
      <w:r w:rsidRPr="009B5E91">
        <w:rPr>
          <w:rFonts w:asciiTheme="minorHAnsi" w:hAnsiTheme="minorHAnsi" w:cstheme="minorHAnsi"/>
          <w:sz w:val="22"/>
          <w:szCs w:val="22"/>
        </w:rPr>
        <w:t xml:space="preserve">Powierzenie wykonania części zamówienia podwykonawcom nie zwalnia Wykonawcy z odpowiedzialności za należyte wykonanie przedmiotu umowy. </w:t>
      </w:r>
    </w:p>
    <w:p w14:paraId="5DE5EABC" w14:textId="4BF15E5D" w:rsidR="00A8341E" w:rsidRPr="001425E1" w:rsidRDefault="00A8341E" w:rsidP="001425E1">
      <w:pPr>
        <w:pStyle w:val="Bezodstpw"/>
        <w:tabs>
          <w:tab w:val="left" w:pos="360"/>
        </w:tabs>
        <w:spacing w:before="120"/>
        <w:jc w:val="center"/>
        <w:rPr>
          <w:rFonts w:asciiTheme="minorHAnsi" w:hAnsiTheme="minorHAnsi" w:cstheme="minorHAnsi"/>
        </w:rPr>
      </w:pPr>
      <w:r w:rsidRPr="001425E1">
        <w:rPr>
          <w:rFonts w:asciiTheme="minorHAnsi" w:hAnsiTheme="minorHAnsi" w:cstheme="minorHAnsi"/>
        </w:rPr>
        <w:t xml:space="preserve">§ </w:t>
      </w:r>
      <w:r w:rsidR="00675DA5">
        <w:rPr>
          <w:rFonts w:asciiTheme="minorHAnsi" w:hAnsiTheme="minorHAnsi" w:cstheme="minorHAnsi"/>
        </w:rPr>
        <w:t>8</w:t>
      </w:r>
      <w:r w:rsidR="00FA33C9">
        <w:rPr>
          <w:rFonts w:asciiTheme="minorHAnsi" w:hAnsiTheme="minorHAnsi" w:cstheme="minorHAnsi"/>
        </w:rPr>
        <w:t>.</w:t>
      </w:r>
    </w:p>
    <w:p w14:paraId="586B1A31" w14:textId="77777777" w:rsidR="00A8341E" w:rsidRPr="001425E1" w:rsidRDefault="00A8341E" w:rsidP="001425E1">
      <w:pPr>
        <w:pStyle w:val="Bezodstpw"/>
        <w:tabs>
          <w:tab w:val="left" w:pos="360"/>
        </w:tabs>
        <w:spacing w:before="120"/>
        <w:jc w:val="center"/>
        <w:rPr>
          <w:rFonts w:asciiTheme="minorHAnsi" w:hAnsiTheme="minorHAnsi" w:cstheme="minorHAnsi"/>
          <w:u w:val="single"/>
        </w:rPr>
      </w:pPr>
      <w:r w:rsidRPr="001425E1">
        <w:rPr>
          <w:rFonts w:asciiTheme="minorHAnsi" w:hAnsiTheme="minorHAnsi" w:cstheme="minorHAnsi"/>
          <w:u w:val="single"/>
        </w:rPr>
        <w:t>Obowiązki stron</w:t>
      </w:r>
    </w:p>
    <w:p w14:paraId="1FD8B939" w14:textId="77777777" w:rsidR="00A8341E" w:rsidRPr="001425E1" w:rsidRDefault="00A8341E" w:rsidP="001425E1">
      <w:pPr>
        <w:pStyle w:val="Bezodstpw"/>
        <w:numPr>
          <w:ilvl w:val="0"/>
          <w:numId w:val="5"/>
        </w:numPr>
        <w:spacing w:before="120"/>
        <w:jc w:val="both"/>
        <w:rPr>
          <w:rFonts w:asciiTheme="minorHAnsi" w:hAnsiTheme="minorHAnsi" w:cstheme="minorHAnsi"/>
        </w:rPr>
      </w:pPr>
      <w:r w:rsidRPr="001425E1">
        <w:rPr>
          <w:rFonts w:asciiTheme="minorHAnsi" w:hAnsiTheme="minorHAnsi" w:cstheme="minorHAnsi"/>
        </w:rPr>
        <w:t>Do obowiązków Zamawiającego należy w szczególności:</w:t>
      </w:r>
    </w:p>
    <w:p w14:paraId="58467701" w14:textId="77777777" w:rsidR="00A8341E" w:rsidRPr="001425E1" w:rsidRDefault="00A8341E" w:rsidP="001425E1">
      <w:pPr>
        <w:pStyle w:val="Bezodstpw"/>
        <w:numPr>
          <w:ilvl w:val="1"/>
          <w:numId w:val="5"/>
        </w:numPr>
        <w:spacing w:before="120"/>
        <w:jc w:val="both"/>
        <w:rPr>
          <w:rFonts w:asciiTheme="minorHAnsi" w:hAnsiTheme="minorHAnsi" w:cstheme="minorHAnsi"/>
        </w:rPr>
      </w:pPr>
      <w:r w:rsidRPr="001425E1">
        <w:rPr>
          <w:rFonts w:asciiTheme="minorHAnsi" w:hAnsiTheme="minorHAnsi" w:cstheme="minorHAnsi"/>
        </w:rPr>
        <w:t xml:space="preserve">protokolarne przekazanie Wykonawcy terenu </w:t>
      </w:r>
      <w:r w:rsidR="00D91440" w:rsidRPr="001425E1">
        <w:rPr>
          <w:rFonts w:asciiTheme="minorHAnsi" w:hAnsiTheme="minorHAnsi" w:cstheme="minorHAnsi"/>
        </w:rPr>
        <w:t>prac</w:t>
      </w:r>
      <w:r w:rsidRPr="001425E1">
        <w:rPr>
          <w:rFonts w:asciiTheme="minorHAnsi" w:hAnsiTheme="minorHAnsi" w:cstheme="minorHAnsi"/>
        </w:rPr>
        <w:t>;</w:t>
      </w:r>
    </w:p>
    <w:p w14:paraId="22503D27" w14:textId="77777777" w:rsidR="00A8341E" w:rsidRPr="001425E1" w:rsidRDefault="00A8341E" w:rsidP="001425E1">
      <w:pPr>
        <w:pStyle w:val="Bezodstpw"/>
        <w:numPr>
          <w:ilvl w:val="1"/>
          <w:numId w:val="5"/>
        </w:numPr>
        <w:spacing w:before="120"/>
        <w:jc w:val="both"/>
        <w:rPr>
          <w:rFonts w:asciiTheme="minorHAnsi" w:hAnsiTheme="minorHAnsi" w:cstheme="minorHAnsi"/>
        </w:rPr>
      </w:pPr>
      <w:r w:rsidRPr="001425E1">
        <w:rPr>
          <w:rFonts w:asciiTheme="minorHAnsi" w:hAnsiTheme="minorHAnsi" w:cstheme="minorHAnsi"/>
        </w:rPr>
        <w:t>dokonanie odbioru końcowego;</w:t>
      </w:r>
    </w:p>
    <w:p w14:paraId="7B46C832" w14:textId="77777777" w:rsidR="00A8341E" w:rsidRPr="001425E1" w:rsidRDefault="00A8341E" w:rsidP="001425E1">
      <w:pPr>
        <w:pStyle w:val="Bezodstpw"/>
        <w:numPr>
          <w:ilvl w:val="1"/>
          <w:numId w:val="5"/>
        </w:numPr>
        <w:spacing w:before="120"/>
        <w:jc w:val="both"/>
        <w:rPr>
          <w:rFonts w:asciiTheme="minorHAnsi" w:hAnsiTheme="minorHAnsi" w:cstheme="minorHAnsi"/>
        </w:rPr>
      </w:pPr>
      <w:r w:rsidRPr="001425E1">
        <w:rPr>
          <w:rFonts w:asciiTheme="minorHAnsi" w:hAnsiTheme="minorHAnsi" w:cstheme="minorHAnsi"/>
        </w:rPr>
        <w:t>zapłata należnego wynagrodzenia.</w:t>
      </w:r>
    </w:p>
    <w:p w14:paraId="657B2DDB" w14:textId="77777777" w:rsidR="00A8341E" w:rsidRPr="001425E1" w:rsidRDefault="00A8341E" w:rsidP="001425E1">
      <w:pPr>
        <w:pStyle w:val="Bezodstpw"/>
        <w:numPr>
          <w:ilvl w:val="0"/>
          <w:numId w:val="5"/>
        </w:numPr>
        <w:spacing w:before="120"/>
        <w:jc w:val="both"/>
        <w:rPr>
          <w:rFonts w:asciiTheme="minorHAnsi" w:hAnsiTheme="minorHAnsi" w:cstheme="minorHAnsi"/>
        </w:rPr>
      </w:pPr>
      <w:r w:rsidRPr="001425E1">
        <w:rPr>
          <w:rFonts w:asciiTheme="minorHAnsi" w:hAnsiTheme="minorHAnsi" w:cstheme="minorHAnsi"/>
        </w:rPr>
        <w:t>Do obowiązków Wykonawcy  należy w szczególności:</w:t>
      </w:r>
    </w:p>
    <w:p w14:paraId="419B28F6" w14:textId="77777777" w:rsidR="00A8341E" w:rsidRPr="001425E1" w:rsidRDefault="00A8341E" w:rsidP="001425E1">
      <w:pPr>
        <w:pStyle w:val="Bezodstpw"/>
        <w:numPr>
          <w:ilvl w:val="1"/>
          <w:numId w:val="5"/>
        </w:numPr>
        <w:spacing w:before="120"/>
        <w:jc w:val="both"/>
        <w:rPr>
          <w:rFonts w:asciiTheme="minorHAnsi" w:hAnsiTheme="minorHAnsi" w:cstheme="minorHAnsi"/>
        </w:rPr>
      </w:pPr>
      <w:r w:rsidRPr="001425E1">
        <w:rPr>
          <w:rFonts w:asciiTheme="minorHAnsi" w:hAnsiTheme="minorHAnsi" w:cstheme="minorHAnsi"/>
        </w:rPr>
        <w:t xml:space="preserve">protokolarne przejęcie od Zamawiającego terenu </w:t>
      </w:r>
      <w:r w:rsidR="00D91440" w:rsidRPr="001425E1">
        <w:rPr>
          <w:rFonts w:asciiTheme="minorHAnsi" w:hAnsiTheme="minorHAnsi" w:cstheme="minorHAnsi"/>
        </w:rPr>
        <w:t>prac</w:t>
      </w:r>
      <w:r w:rsidRPr="001425E1">
        <w:rPr>
          <w:rFonts w:asciiTheme="minorHAnsi" w:hAnsiTheme="minorHAnsi" w:cstheme="minorHAnsi"/>
        </w:rPr>
        <w:t>;</w:t>
      </w:r>
    </w:p>
    <w:p w14:paraId="471E299A" w14:textId="0A2648AF" w:rsidR="00A8341E" w:rsidRPr="001425E1" w:rsidRDefault="00A8341E" w:rsidP="001425E1">
      <w:pPr>
        <w:pStyle w:val="Bezodstpw"/>
        <w:numPr>
          <w:ilvl w:val="1"/>
          <w:numId w:val="5"/>
        </w:numPr>
        <w:spacing w:before="120"/>
        <w:jc w:val="both"/>
        <w:rPr>
          <w:rFonts w:asciiTheme="minorHAnsi" w:hAnsiTheme="minorHAnsi" w:cstheme="minorHAnsi"/>
        </w:rPr>
      </w:pPr>
      <w:r w:rsidRPr="001425E1">
        <w:rPr>
          <w:rFonts w:asciiTheme="minorHAnsi" w:hAnsiTheme="minorHAnsi" w:cstheme="minorHAnsi"/>
        </w:rPr>
        <w:t xml:space="preserve">wykonywanie robót </w:t>
      </w:r>
      <w:r w:rsidR="00866DAD" w:rsidRPr="001425E1">
        <w:rPr>
          <w:rFonts w:asciiTheme="minorHAnsi" w:hAnsiTheme="minorHAnsi" w:cstheme="minorHAnsi"/>
        </w:rPr>
        <w:t xml:space="preserve">z należytą starannością, </w:t>
      </w:r>
      <w:r w:rsidRPr="001425E1">
        <w:rPr>
          <w:rFonts w:asciiTheme="minorHAnsi" w:hAnsiTheme="minorHAnsi" w:cstheme="minorHAnsi"/>
        </w:rPr>
        <w:t xml:space="preserve">w oparciu o </w:t>
      </w:r>
      <w:r w:rsidR="00487E47" w:rsidRPr="001425E1">
        <w:rPr>
          <w:rFonts w:asciiTheme="minorHAnsi" w:hAnsiTheme="minorHAnsi" w:cstheme="minorHAnsi"/>
        </w:rPr>
        <w:t>dokumentacj</w:t>
      </w:r>
      <w:r w:rsidR="00866DAD" w:rsidRPr="001425E1">
        <w:rPr>
          <w:rFonts w:asciiTheme="minorHAnsi" w:hAnsiTheme="minorHAnsi" w:cstheme="minorHAnsi"/>
        </w:rPr>
        <w:t>ę</w:t>
      </w:r>
      <w:r w:rsidR="00487E47" w:rsidRPr="001425E1">
        <w:rPr>
          <w:rFonts w:asciiTheme="minorHAnsi" w:hAnsiTheme="minorHAnsi" w:cstheme="minorHAnsi"/>
        </w:rPr>
        <w:t xml:space="preserve"> projektową, zgodnie z </w:t>
      </w:r>
      <w:r w:rsidR="00866DAD" w:rsidRPr="001425E1">
        <w:rPr>
          <w:rFonts w:asciiTheme="minorHAnsi" w:hAnsiTheme="minorHAnsi" w:cstheme="minorHAnsi"/>
        </w:rPr>
        <w:t xml:space="preserve">umową, ofertą, </w:t>
      </w:r>
      <w:r w:rsidRPr="001425E1">
        <w:rPr>
          <w:rFonts w:asciiTheme="minorHAnsi" w:hAnsiTheme="minorHAnsi" w:cstheme="minorHAnsi"/>
        </w:rPr>
        <w:t>obowiązując</w:t>
      </w:r>
      <w:r w:rsidR="00487E47" w:rsidRPr="001425E1">
        <w:rPr>
          <w:rFonts w:asciiTheme="minorHAnsi" w:hAnsiTheme="minorHAnsi" w:cstheme="minorHAnsi"/>
        </w:rPr>
        <w:t>ymi</w:t>
      </w:r>
      <w:r w:rsidRPr="001425E1">
        <w:rPr>
          <w:rFonts w:asciiTheme="minorHAnsi" w:hAnsiTheme="minorHAnsi" w:cstheme="minorHAnsi"/>
        </w:rPr>
        <w:t xml:space="preserve"> przepisy prawa, norm</w:t>
      </w:r>
      <w:r w:rsidR="00487E47" w:rsidRPr="001425E1">
        <w:rPr>
          <w:rFonts w:asciiTheme="minorHAnsi" w:hAnsiTheme="minorHAnsi" w:cstheme="minorHAnsi"/>
        </w:rPr>
        <w:t>ami</w:t>
      </w:r>
      <w:r w:rsidRPr="001425E1">
        <w:rPr>
          <w:rFonts w:asciiTheme="minorHAnsi" w:hAnsiTheme="minorHAnsi" w:cstheme="minorHAnsi"/>
        </w:rPr>
        <w:t>, warunk</w:t>
      </w:r>
      <w:r w:rsidR="00487E47" w:rsidRPr="001425E1">
        <w:rPr>
          <w:rFonts w:asciiTheme="minorHAnsi" w:hAnsiTheme="minorHAnsi" w:cstheme="minorHAnsi"/>
        </w:rPr>
        <w:t>ami</w:t>
      </w:r>
      <w:r w:rsidRPr="001425E1">
        <w:rPr>
          <w:rFonts w:asciiTheme="minorHAnsi" w:hAnsiTheme="minorHAnsi" w:cstheme="minorHAnsi"/>
        </w:rPr>
        <w:t xml:space="preserve"> techniczn</w:t>
      </w:r>
      <w:r w:rsidR="00487E47" w:rsidRPr="001425E1">
        <w:rPr>
          <w:rFonts w:asciiTheme="minorHAnsi" w:hAnsiTheme="minorHAnsi" w:cstheme="minorHAnsi"/>
        </w:rPr>
        <w:t>ymi</w:t>
      </w:r>
      <w:r w:rsidRPr="001425E1">
        <w:rPr>
          <w:rFonts w:asciiTheme="minorHAnsi" w:hAnsiTheme="minorHAnsi" w:cstheme="minorHAnsi"/>
        </w:rPr>
        <w:t>, zasad</w:t>
      </w:r>
      <w:r w:rsidR="00487E47" w:rsidRPr="001425E1">
        <w:rPr>
          <w:rFonts w:asciiTheme="minorHAnsi" w:hAnsiTheme="minorHAnsi" w:cstheme="minorHAnsi"/>
        </w:rPr>
        <w:t>ami</w:t>
      </w:r>
      <w:r w:rsidRPr="001425E1">
        <w:rPr>
          <w:rFonts w:asciiTheme="minorHAnsi" w:hAnsiTheme="minorHAnsi" w:cstheme="minorHAnsi"/>
        </w:rPr>
        <w:t xml:space="preserve"> wiedzy technicznej i sztuki budowlanej, wytyczn</w:t>
      </w:r>
      <w:r w:rsidR="00487E47" w:rsidRPr="001425E1">
        <w:rPr>
          <w:rFonts w:asciiTheme="minorHAnsi" w:hAnsiTheme="minorHAnsi" w:cstheme="minorHAnsi"/>
        </w:rPr>
        <w:t>ymi</w:t>
      </w:r>
      <w:r w:rsidRPr="001425E1">
        <w:rPr>
          <w:rFonts w:asciiTheme="minorHAnsi" w:hAnsiTheme="minorHAnsi" w:cstheme="minorHAnsi"/>
        </w:rPr>
        <w:t xml:space="preserve"> i wszelki</w:t>
      </w:r>
      <w:r w:rsidR="00487E47" w:rsidRPr="001425E1">
        <w:rPr>
          <w:rFonts w:asciiTheme="minorHAnsi" w:hAnsiTheme="minorHAnsi" w:cstheme="minorHAnsi"/>
        </w:rPr>
        <w:t>mi</w:t>
      </w:r>
      <w:r w:rsidRPr="001425E1">
        <w:rPr>
          <w:rFonts w:asciiTheme="minorHAnsi" w:hAnsiTheme="minorHAnsi" w:cstheme="minorHAnsi"/>
        </w:rPr>
        <w:t xml:space="preserve"> zalecenia uzgodnion</w:t>
      </w:r>
      <w:r w:rsidR="00487E47" w:rsidRPr="001425E1">
        <w:rPr>
          <w:rFonts w:asciiTheme="minorHAnsi" w:hAnsiTheme="minorHAnsi" w:cstheme="minorHAnsi"/>
        </w:rPr>
        <w:t>ymi</w:t>
      </w:r>
      <w:r w:rsidRPr="001425E1">
        <w:rPr>
          <w:rFonts w:asciiTheme="minorHAnsi" w:hAnsiTheme="minorHAnsi" w:cstheme="minorHAnsi"/>
        </w:rPr>
        <w:t xml:space="preserve"> do wykonania w czasie realizacji zadania z inspektorem nadzoru;</w:t>
      </w:r>
    </w:p>
    <w:p w14:paraId="6B2EE49D" w14:textId="66857428" w:rsidR="00A8341E" w:rsidRDefault="00A8341E" w:rsidP="009F2894">
      <w:pPr>
        <w:pStyle w:val="Bezodstpw"/>
        <w:numPr>
          <w:ilvl w:val="1"/>
          <w:numId w:val="5"/>
        </w:numPr>
        <w:spacing w:before="120"/>
        <w:ind w:left="714" w:hanging="357"/>
        <w:jc w:val="both"/>
        <w:rPr>
          <w:rFonts w:asciiTheme="minorHAnsi" w:hAnsiTheme="minorHAnsi" w:cstheme="minorHAnsi"/>
        </w:rPr>
      </w:pPr>
      <w:r w:rsidRPr="001425E1">
        <w:rPr>
          <w:rFonts w:asciiTheme="minorHAnsi" w:hAnsiTheme="minorHAnsi" w:cstheme="minorHAnsi"/>
        </w:rPr>
        <w:t>zapewnienie</w:t>
      </w:r>
      <w:r w:rsidR="00276154">
        <w:rPr>
          <w:rFonts w:asciiTheme="minorHAnsi" w:hAnsiTheme="minorHAnsi" w:cstheme="minorHAnsi"/>
        </w:rPr>
        <w:t xml:space="preserve"> </w:t>
      </w:r>
      <w:r w:rsidR="00B709D6" w:rsidRPr="001425E1">
        <w:rPr>
          <w:rFonts w:asciiTheme="minorHAnsi" w:hAnsiTheme="minorHAnsi" w:cstheme="minorHAnsi"/>
        </w:rPr>
        <w:t xml:space="preserve">w realizacji przedmiotu umowy udziału osób posiadających wymagane przez Zamawiającego uprawnienia budowlane, </w:t>
      </w:r>
      <w:r w:rsidR="00B709D6" w:rsidRPr="001425E1">
        <w:rPr>
          <w:rFonts w:asciiTheme="minorHAnsi" w:eastAsia="Calibri" w:hAnsiTheme="minorHAnsi" w:cstheme="minorHAnsi"/>
        </w:rPr>
        <w:t>a także</w:t>
      </w:r>
      <w:r w:rsidR="00B709D6" w:rsidRPr="001425E1">
        <w:rPr>
          <w:rFonts w:asciiTheme="minorHAnsi" w:hAnsiTheme="minorHAnsi" w:cstheme="minorHAnsi"/>
        </w:rPr>
        <w:t xml:space="preserve"> właściwego kierownictwa </w:t>
      </w:r>
      <w:r w:rsidRPr="001425E1">
        <w:rPr>
          <w:rFonts w:asciiTheme="minorHAnsi" w:hAnsiTheme="minorHAnsi" w:cstheme="minorHAnsi"/>
        </w:rPr>
        <w:t>i nadzoru, siły roboczej, materiałów, sprzętu oraz urządzeń niezbędnych do wykonania przedmiotu umowy oraz usunięcia wad w takim zakresie, w jakim jest to wymienione w dokumentach umownych lub może być logicznie wywnioskowane</w:t>
      </w:r>
      <w:r w:rsidR="00866DAD" w:rsidRPr="001425E1">
        <w:rPr>
          <w:rFonts w:asciiTheme="minorHAnsi" w:hAnsiTheme="minorHAnsi" w:cstheme="minorHAnsi"/>
        </w:rPr>
        <w:t>;</w:t>
      </w:r>
    </w:p>
    <w:p w14:paraId="01055BEA" w14:textId="5D057BA9" w:rsidR="009F2894" w:rsidRPr="009F2894" w:rsidRDefault="009F2894" w:rsidP="009F2894">
      <w:pPr>
        <w:pStyle w:val="Akapitzlist"/>
        <w:numPr>
          <w:ilvl w:val="1"/>
          <w:numId w:val="5"/>
        </w:numPr>
        <w:spacing w:before="120" w:after="0" w:line="240" w:lineRule="auto"/>
        <w:ind w:left="714" w:hanging="357"/>
        <w:jc w:val="both"/>
        <w:rPr>
          <w:i w:val="0"/>
          <w:iCs w:val="0"/>
          <w:sz w:val="22"/>
          <w:szCs w:val="22"/>
        </w:rPr>
      </w:pPr>
      <w:r w:rsidRPr="009F2894">
        <w:rPr>
          <w:i w:val="0"/>
          <w:iCs w:val="0"/>
          <w:sz w:val="22"/>
          <w:szCs w:val="22"/>
        </w:rPr>
        <w:lastRenderedPageBreak/>
        <w:t xml:space="preserve">prowadzenie prac w sposób zapewniający </w:t>
      </w:r>
      <w:r w:rsidR="00EC13BA">
        <w:rPr>
          <w:i w:val="0"/>
          <w:iCs w:val="0"/>
          <w:sz w:val="22"/>
          <w:szCs w:val="22"/>
        </w:rPr>
        <w:t xml:space="preserve">normalne funkcjonowanie </w:t>
      </w:r>
      <w:r w:rsidR="00C805E1">
        <w:rPr>
          <w:i w:val="0"/>
          <w:iCs w:val="0"/>
          <w:sz w:val="22"/>
          <w:szCs w:val="22"/>
        </w:rPr>
        <w:t>placówki</w:t>
      </w:r>
      <w:r w:rsidR="00EC13BA">
        <w:rPr>
          <w:i w:val="0"/>
          <w:iCs w:val="0"/>
          <w:sz w:val="22"/>
          <w:szCs w:val="22"/>
        </w:rPr>
        <w:t xml:space="preserve"> (p</w:t>
      </w:r>
      <w:r w:rsidRPr="009F2894">
        <w:rPr>
          <w:i w:val="0"/>
          <w:iCs w:val="0"/>
          <w:sz w:val="22"/>
          <w:szCs w:val="22"/>
        </w:rPr>
        <w:t xml:space="preserve">race uciążliwe akustycznie należy wykonywać po godzinach funkcjonowania </w:t>
      </w:r>
      <w:r>
        <w:rPr>
          <w:i w:val="0"/>
          <w:iCs w:val="0"/>
          <w:sz w:val="22"/>
          <w:szCs w:val="22"/>
        </w:rPr>
        <w:t>placówki</w:t>
      </w:r>
      <w:r w:rsidRPr="009F2894">
        <w:rPr>
          <w:i w:val="0"/>
          <w:iCs w:val="0"/>
          <w:sz w:val="22"/>
          <w:szCs w:val="22"/>
        </w:rPr>
        <w:t>, tj. w soboty, niedziele oraz święta, a także w dni powszednie w godzinach popołudniowych oraz wieczornych</w:t>
      </w:r>
      <w:r w:rsidR="00EC13BA">
        <w:rPr>
          <w:i w:val="0"/>
          <w:iCs w:val="0"/>
          <w:sz w:val="22"/>
          <w:szCs w:val="22"/>
        </w:rPr>
        <w:t>)</w:t>
      </w:r>
      <w:r w:rsidRPr="009F2894">
        <w:rPr>
          <w:i w:val="0"/>
          <w:iCs w:val="0"/>
          <w:sz w:val="22"/>
          <w:szCs w:val="22"/>
        </w:rPr>
        <w:t xml:space="preserve">. </w:t>
      </w:r>
    </w:p>
    <w:p w14:paraId="45A3E3AB" w14:textId="1756E624" w:rsidR="00A8341E" w:rsidRPr="001425E1" w:rsidRDefault="00A8341E" w:rsidP="009F2894">
      <w:pPr>
        <w:pStyle w:val="Bezodstpw"/>
        <w:spacing w:before="120"/>
        <w:ind w:left="360"/>
        <w:jc w:val="both"/>
        <w:rPr>
          <w:rFonts w:asciiTheme="minorHAnsi" w:hAnsiTheme="minorHAnsi" w:cstheme="minorHAnsi"/>
        </w:rPr>
      </w:pPr>
      <w:r w:rsidRPr="001425E1">
        <w:rPr>
          <w:rFonts w:asciiTheme="minorHAnsi" w:hAnsiTheme="minorHAnsi" w:cstheme="minorHAnsi"/>
        </w:rPr>
        <w:t>Pozostałe obowiązki, zobowiązania Wykonawcy oraz wytyczne realizacyjne, określone zostały w opisie przedmiotu zamówienia, stanowiącym załącznik do specyfikacji istotnych warunków zamówienia.</w:t>
      </w:r>
    </w:p>
    <w:p w14:paraId="3B61F1C9" w14:textId="77777777" w:rsidR="00866DAD" w:rsidRPr="001425E1" w:rsidRDefault="00866DAD" w:rsidP="001425E1">
      <w:pPr>
        <w:pStyle w:val="Bezodstpw"/>
        <w:numPr>
          <w:ilvl w:val="0"/>
          <w:numId w:val="5"/>
        </w:numPr>
        <w:spacing w:before="120"/>
        <w:jc w:val="both"/>
        <w:rPr>
          <w:rFonts w:asciiTheme="minorHAnsi" w:hAnsiTheme="minorHAnsi" w:cstheme="minorHAnsi"/>
        </w:rPr>
      </w:pPr>
      <w:r w:rsidRPr="001425E1">
        <w:rPr>
          <w:rFonts w:asciiTheme="minorHAnsi" w:hAnsiTheme="minorHAnsi" w:cstheme="minorHAnsi"/>
        </w:rPr>
        <w:t>Wykonawca ponosi odpowiedzialność na zasadach ogólnych za szkody związane z realizacją umowy, w szczególności za utratę dóbr materialnych, uszkodzenie ciała lub śmierć osób oraz ponosi odpowiedzialność za wybrane metody działań i bezpieczeństwo na terenie prowadzonych prac.</w:t>
      </w:r>
    </w:p>
    <w:p w14:paraId="37858915" w14:textId="77777777" w:rsidR="00866DAD" w:rsidRPr="001425E1" w:rsidRDefault="00A8341E" w:rsidP="001425E1">
      <w:pPr>
        <w:pStyle w:val="Bezodstpw"/>
        <w:numPr>
          <w:ilvl w:val="0"/>
          <w:numId w:val="5"/>
        </w:numPr>
        <w:spacing w:before="120"/>
        <w:jc w:val="both"/>
        <w:rPr>
          <w:rFonts w:asciiTheme="minorHAnsi" w:hAnsiTheme="minorHAnsi" w:cstheme="minorHAnsi"/>
        </w:rPr>
      </w:pPr>
      <w:r w:rsidRPr="001425E1">
        <w:rPr>
          <w:rFonts w:asciiTheme="minorHAnsi" w:hAnsiTheme="minorHAnsi" w:cstheme="minorHAnsi"/>
        </w:rPr>
        <w:t xml:space="preserve">Wykonawca ponosi całkowitą odpowiedzialność </w:t>
      </w:r>
      <w:r w:rsidR="00866DAD" w:rsidRPr="001425E1">
        <w:rPr>
          <w:rFonts w:asciiTheme="minorHAnsi" w:hAnsiTheme="minorHAnsi" w:cstheme="minorHAnsi"/>
        </w:rPr>
        <w:t xml:space="preserve">wobec osób trzecich za szkody i inne zdarzenia powstałe w związku z wykonywaniem przedmiotu umowy, chyba że odpowiedzialnym za powstałe szkody jest Zamawiający lub osoba trzecia, za którą Zamawiający ponosi odpowiedzialność. </w:t>
      </w:r>
    </w:p>
    <w:p w14:paraId="18E8B509" w14:textId="77777777" w:rsidR="00A8341E" w:rsidRPr="001425E1" w:rsidRDefault="00A8341E" w:rsidP="001425E1">
      <w:pPr>
        <w:pStyle w:val="Bezodstpw"/>
        <w:numPr>
          <w:ilvl w:val="0"/>
          <w:numId w:val="5"/>
        </w:numPr>
        <w:spacing w:before="120"/>
        <w:jc w:val="both"/>
        <w:rPr>
          <w:rFonts w:asciiTheme="minorHAnsi" w:hAnsiTheme="minorHAnsi" w:cstheme="minorHAnsi"/>
        </w:rPr>
      </w:pPr>
      <w:r w:rsidRPr="001425E1">
        <w:rPr>
          <w:rFonts w:asciiTheme="minorHAnsi" w:hAnsiTheme="minorHAnsi" w:cstheme="minorHAnsi"/>
        </w:rPr>
        <w:t xml:space="preserve">Wykonawca ma obowiązek znać i stosować w czasie prowadzenia robót wszelkie przepisy dotyczące ochrony środowiska naturalnego i bezpieczeństwa pracy. Opłaty i kary za przekroczenie w trakcie robót norm, określonych w odpowiednich przepisach dotyczących ochrony środowiska i bezpieczeństwa pracy, ponosi Wykonawca. </w:t>
      </w:r>
    </w:p>
    <w:p w14:paraId="3275DBE8" w14:textId="77777777" w:rsidR="00A8341E" w:rsidRPr="001425E1" w:rsidRDefault="00A8341E" w:rsidP="001425E1">
      <w:pPr>
        <w:pStyle w:val="Bezodstpw"/>
        <w:numPr>
          <w:ilvl w:val="0"/>
          <w:numId w:val="5"/>
        </w:numPr>
        <w:spacing w:before="120"/>
        <w:jc w:val="both"/>
        <w:rPr>
          <w:rFonts w:asciiTheme="minorHAnsi" w:hAnsiTheme="minorHAnsi" w:cstheme="minorHAnsi"/>
        </w:rPr>
      </w:pPr>
      <w:r w:rsidRPr="001425E1">
        <w:rPr>
          <w:rFonts w:asciiTheme="minorHAnsi" w:hAnsiTheme="minorHAnsi" w:cstheme="minorHAnsi"/>
        </w:rPr>
        <w:t>Wykonawca zobowiązany jest do niezwłocznego informowania Zamawiającego o każdej zmianie adresu siedziby i o każdej innej zmianie działalności, mogącej mieć wpływ na realizację umowy.</w:t>
      </w:r>
    </w:p>
    <w:p w14:paraId="6E82319D" w14:textId="77777777" w:rsidR="00A8341E" w:rsidRPr="001425E1" w:rsidRDefault="00A8341E" w:rsidP="001425E1">
      <w:pPr>
        <w:widowControl w:val="0"/>
        <w:numPr>
          <w:ilvl w:val="0"/>
          <w:numId w:val="5"/>
        </w:numPr>
        <w:suppressAutoHyphens w:val="0"/>
        <w:autoSpaceDE w:val="0"/>
        <w:autoSpaceDN w:val="0"/>
        <w:adjustRightInd w:val="0"/>
        <w:spacing w:before="120" w:after="0" w:line="240" w:lineRule="auto"/>
        <w:jc w:val="both"/>
        <w:rPr>
          <w:rFonts w:asciiTheme="minorHAnsi" w:hAnsiTheme="minorHAnsi" w:cstheme="minorHAnsi"/>
        </w:rPr>
      </w:pPr>
      <w:r w:rsidRPr="001425E1">
        <w:rPr>
          <w:rFonts w:asciiTheme="minorHAnsi" w:hAnsiTheme="minorHAnsi" w:cstheme="minorHAnsi"/>
        </w:rPr>
        <w:t xml:space="preserve">Wykonawca jest wytwórcą i posiadaczem odpadów w rozumieniu przepisów ustawy z dnia 14 grudnia 2012 r. o odpadach. Wykonawca w trakcie realizacji zamówienia ma obowiązek w pierwszej kolejności poddania odpadów budowlanych (odpadów betonowych, gruzu budowlanego) odzyskowi, a jeżeli z przyczyn technologicznych jest to niemożliwe lub nie uzasadnione z przyczyn ekologicznych lub ekonomicznych - zobowiązany jest do przekazania powstałych odpadów do unieszkodliwiania. Wykonawca zobowiązany jest udokumentować Zamawiającemu sposób gospodarowania tymi odpadami, jako warunek dokonania odbioru końcowego realizowanego zamówienia. </w:t>
      </w:r>
    </w:p>
    <w:p w14:paraId="13B6482D" w14:textId="64286D14" w:rsidR="00A8341E" w:rsidRPr="001425E1" w:rsidRDefault="00A8341E" w:rsidP="001425E1">
      <w:pPr>
        <w:spacing w:before="120" w:after="0" w:line="240" w:lineRule="auto"/>
        <w:jc w:val="center"/>
        <w:rPr>
          <w:rFonts w:asciiTheme="minorHAnsi" w:hAnsiTheme="minorHAnsi" w:cstheme="minorHAnsi"/>
        </w:rPr>
      </w:pPr>
      <w:r w:rsidRPr="001425E1">
        <w:rPr>
          <w:rFonts w:asciiTheme="minorHAnsi" w:hAnsiTheme="minorHAnsi" w:cstheme="minorHAnsi"/>
        </w:rPr>
        <w:t xml:space="preserve">§ </w:t>
      </w:r>
      <w:r w:rsidR="00675DA5">
        <w:rPr>
          <w:rFonts w:asciiTheme="minorHAnsi" w:hAnsiTheme="minorHAnsi" w:cstheme="minorHAnsi"/>
        </w:rPr>
        <w:t>9</w:t>
      </w:r>
      <w:r w:rsidR="00FA33C9">
        <w:rPr>
          <w:rFonts w:asciiTheme="minorHAnsi" w:hAnsiTheme="minorHAnsi" w:cstheme="minorHAnsi"/>
        </w:rPr>
        <w:t>.</w:t>
      </w:r>
    </w:p>
    <w:p w14:paraId="52FBAECD" w14:textId="77777777" w:rsidR="00A8341E" w:rsidRPr="001425E1" w:rsidRDefault="00A8341E" w:rsidP="001425E1">
      <w:pPr>
        <w:spacing w:before="120" w:after="0" w:line="240" w:lineRule="auto"/>
        <w:jc w:val="center"/>
        <w:rPr>
          <w:rFonts w:asciiTheme="minorHAnsi" w:hAnsiTheme="minorHAnsi" w:cstheme="minorHAnsi"/>
          <w:u w:val="single"/>
        </w:rPr>
      </w:pPr>
      <w:r w:rsidRPr="001425E1">
        <w:rPr>
          <w:rFonts w:asciiTheme="minorHAnsi" w:hAnsiTheme="minorHAnsi" w:cstheme="minorHAnsi"/>
          <w:u w:val="single"/>
        </w:rPr>
        <w:t>Gwarancja i rękojmia</w:t>
      </w:r>
    </w:p>
    <w:p w14:paraId="1C6DE11E" w14:textId="30DA9FED" w:rsidR="00A8341E" w:rsidRPr="001425E1" w:rsidRDefault="00A8341E" w:rsidP="001425E1">
      <w:pPr>
        <w:pStyle w:val="Bezodstpw"/>
        <w:numPr>
          <w:ilvl w:val="0"/>
          <w:numId w:val="6"/>
        </w:numPr>
        <w:tabs>
          <w:tab w:val="left" w:pos="360"/>
        </w:tabs>
        <w:spacing w:before="120"/>
        <w:jc w:val="both"/>
        <w:rPr>
          <w:rFonts w:asciiTheme="minorHAnsi" w:hAnsiTheme="minorHAnsi" w:cstheme="minorHAnsi"/>
        </w:rPr>
      </w:pPr>
      <w:r w:rsidRPr="001425E1">
        <w:rPr>
          <w:rFonts w:asciiTheme="minorHAnsi" w:hAnsiTheme="minorHAnsi" w:cstheme="minorHAnsi"/>
        </w:rPr>
        <w:t xml:space="preserve">Wykonawca udziela rękojmi i gwarancji </w:t>
      </w:r>
      <w:r w:rsidR="00E7759C" w:rsidRPr="001425E1">
        <w:rPr>
          <w:rFonts w:asciiTheme="minorHAnsi" w:hAnsiTheme="minorHAnsi" w:cstheme="minorHAnsi"/>
        </w:rPr>
        <w:t xml:space="preserve">na roboty budowlane na okres </w:t>
      </w:r>
      <w:r w:rsidR="007A68A8">
        <w:rPr>
          <w:rFonts w:asciiTheme="minorHAnsi" w:hAnsiTheme="minorHAnsi" w:cstheme="minorHAnsi"/>
        </w:rPr>
        <w:t>….</w:t>
      </w:r>
      <w:r w:rsidR="00E7759C" w:rsidRPr="001425E1">
        <w:rPr>
          <w:rFonts w:asciiTheme="minorHAnsi" w:hAnsiTheme="minorHAnsi" w:cstheme="minorHAnsi"/>
        </w:rPr>
        <w:t xml:space="preserve"> miesięcy, licząc od daty odbioru końcowego przedmiotu umowy bez zastrzeżeń, oraz </w:t>
      </w:r>
      <w:bookmarkStart w:id="5" w:name="_Hlk21675702"/>
      <w:r w:rsidR="00E7759C" w:rsidRPr="001425E1">
        <w:rPr>
          <w:rFonts w:asciiTheme="minorHAnsi" w:hAnsiTheme="minorHAnsi" w:cstheme="minorHAnsi"/>
        </w:rPr>
        <w:t xml:space="preserve">rękojmi i gwarancji </w:t>
      </w:r>
      <w:r w:rsidRPr="001425E1">
        <w:rPr>
          <w:rFonts w:asciiTheme="minorHAnsi" w:hAnsiTheme="minorHAnsi" w:cstheme="minorHAnsi"/>
        </w:rPr>
        <w:t>na zabudowane oprawy</w:t>
      </w:r>
      <w:r w:rsidR="008D28D9">
        <w:rPr>
          <w:rFonts w:asciiTheme="minorHAnsi" w:hAnsiTheme="minorHAnsi" w:cstheme="minorHAnsi"/>
        </w:rPr>
        <w:t>, instalację elektryczną oraz pozostałe elementy</w:t>
      </w:r>
      <w:r w:rsidRPr="001425E1">
        <w:rPr>
          <w:rFonts w:asciiTheme="minorHAnsi" w:hAnsiTheme="minorHAnsi" w:cstheme="minorHAnsi"/>
        </w:rPr>
        <w:t xml:space="preserve"> na okres</w:t>
      </w:r>
      <w:r w:rsidR="008D28D9">
        <w:rPr>
          <w:rFonts w:asciiTheme="minorHAnsi" w:hAnsiTheme="minorHAnsi" w:cstheme="minorHAnsi"/>
        </w:rPr>
        <w:t xml:space="preserve"> 60</w:t>
      </w:r>
      <w:r w:rsidRPr="001425E1">
        <w:rPr>
          <w:rFonts w:asciiTheme="minorHAnsi" w:hAnsiTheme="minorHAnsi" w:cstheme="minorHAnsi"/>
        </w:rPr>
        <w:t xml:space="preserve"> miesięcy</w:t>
      </w:r>
      <w:bookmarkEnd w:id="5"/>
      <w:r w:rsidR="005B0C00" w:rsidRPr="001425E1">
        <w:rPr>
          <w:rFonts w:asciiTheme="minorHAnsi" w:hAnsiTheme="minorHAnsi" w:cstheme="minorHAnsi"/>
        </w:rPr>
        <w:t>.</w:t>
      </w:r>
    </w:p>
    <w:p w14:paraId="72D4A999" w14:textId="77777777" w:rsidR="00B74860" w:rsidRPr="00B74860" w:rsidRDefault="00B74860" w:rsidP="00B74860">
      <w:pPr>
        <w:pStyle w:val="Bezodstpw"/>
        <w:numPr>
          <w:ilvl w:val="0"/>
          <w:numId w:val="6"/>
        </w:numPr>
        <w:spacing w:before="120"/>
        <w:jc w:val="both"/>
        <w:rPr>
          <w:rFonts w:asciiTheme="minorHAnsi" w:hAnsiTheme="minorHAnsi" w:cstheme="minorHAnsi"/>
        </w:rPr>
      </w:pPr>
      <w:r w:rsidRPr="00B74860">
        <w:rPr>
          <w:rFonts w:asciiTheme="minorHAnsi" w:hAnsiTheme="minorHAnsi" w:cstheme="minorHAnsi"/>
        </w:rPr>
        <w:t xml:space="preserve">W okresie gwarancji i rękojmi Wykonawca zobowiązany jest do nieodpłatnego usuwania zaistniałych wad w terminie czternastu (14) dni kalendarzowych licząc od daty otrzymania wezwania do ich usunięcia (w formie pisemnej, faksem lub za pośrednictwem poczty elektronicznej – wiadomość e-mail), a w przypadku wad i usterek zagrażających życiu, mieniu lub pogorszeniu stanu środowiska - bezzwłocznie. </w:t>
      </w:r>
    </w:p>
    <w:p w14:paraId="0D68B7AA" w14:textId="6423BFCD" w:rsidR="00B74860" w:rsidRPr="00B74860" w:rsidRDefault="00B74860" w:rsidP="00B74860">
      <w:pPr>
        <w:pStyle w:val="Bezodstpw"/>
        <w:numPr>
          <w:ilvl w:val="0"/>
          <w:numId w:val="6"/>
        </w:numPr>
        <w:spacing w:before="120"/>
        <w:jc w:val="both"/>
        <w:rPr>
          <w:rFonts w:asciiTheme="minorHAnsi" w:hAnsiTheme="minorHAnsi" w:cstheme="minorHAnsi"/>
        </w:rPr>
      </w:pPr>
      <w:r w:rsidRPr="00B74860">
        <w:rPr>
          <w:rFonts w:asciiTheme="minorHAnsi" w:hAnsiTheme="minorHAnsi" w:cstheme="minorHAnsi"/>
        </w:rPr>
        <w:t>W przypadku wystąpienia obiektywnych przyczyn technicznych lub technologicznych uniemożliwiających usunięcie wad w ww. terminie Zamawiający dopuszcza ich usunięcie</w:t>
      </w:r>
      <w:r>
        <w:rPr>
          <w:rFonts w:asciiTheme="minorHAnsi" w:hAnsiTheme="minorHAnsi" w:cstheme="minorHAnsi"/>
        </w:rPr>
        <w:t xml:space="preserve"> </w:t>
      </w:r>
      <w:r w:rsidRPr="00B74860">
        <w:rPr>
          <w:rFonts w:asciiTheme="minorHAnsi" w:hAnsiTheme="minorHAnsi" w:cstheme="minorHAnsi"/>
        </w:rPr>
        <w:t>w innym uzgodnionym przez strony terminie.</w:t>
      </w:r>
    </w:p>
    <w:p w14:paraId="055BD049" w14:textId="6A2B73E3" w:rsidR="00B74860" w:rsidRPr="00B74860" w:rsidRDefault="00B74860" w:rsidP="00B74860">
      <w:pPr>
        <w:pStyle w:val="Bezodstpw"/>
        <w:numPr>
          <w:ilvl w:val="0"/>
          <w:numId w:val="6"/>
        </w:numPr>
        <w:spacing w:before="120"/>
        <w:jc w:val="both"/>
        <w:rPr>
          <w:rFonts w:asciiTheme="minorHAnsi" w:hAnsiTheme="minorHAnsi" w:cstheme="minorHAnsi"/>
        </w:rPr>
      </w:pPr>
      <w:r w:rsidRPr="00B74860">
        <w:rPr>
          <w:rFonts w:asciiTheme="minorHAnsi" w:hAnsiTheme="minorHAnsi" w:cstheme="minorHAnsi"/>
        </w:rPr>
        <w:t>Jeżeli Wykonawca nie usunie wykrytych wad w ww. terminie Zamawiający może zlecić ich usunięcie osobie trzeciej (innemu wykonawcy) na koszt i ryzyko Wykonawcy. O zamiarze powierzenia usunięcia wad i usterek osobie trzeciej Zamawiający zawiadomi Wykonawcę</w:t>
      </w:r>
      <w:r>
        <w:rPr>
          <w:rFonts w:asciiTheme="minorHAnsi" w:hAnsiTheme="minorHAnsi" w:cstheme="minorHAnsi"/>
        </w:rPr>
        <w:t xml:space="preserve"> </w:t>
      </w:r>
      <w:r w:rsidRPr="00B74860">
        <w:rPr>
          <w:rFonts w:asciiTheme="minorHAnsi" w:hAnsiTheme="minorHAnsi" w:cstheme="minorHAnsi"/>
        </w:rPr>
        <w:t xml:space="preserve">co najmniej na trzy (3) dni wcześniej. Koszt usunięcia wad przez osobę trzecią zostanie w takim </w:t>
      </w:r>
      <w:r w:rsidRPr="00B74860">
        <w:rPr>
          <w:rFonts w:asciiTheme="minorHAnsi" w:hAnsiTheme="minorHAnsi" w:cstheme="minorHAnsi"/>
        </w:rPr>
        <w:lastRenderedPageBreak/>
        <w:t>przypadku potrącony z zabezpieczenia należytego wykonania umowy wniesionego przez Wykonawcę.</w:t>
      </w:r>
    </w:p>
    <w:p w14:paraId="25285236" w14:textId="1ADEB5A4" w:rsidR="00B74860" w:rsidRPr="00B74860" w:rsidRDefault="00B74860" w:rsidP="00B74860">
      <w:pPr>
        <w:pStyle w:val="Bezodstpw"/>
        <w:numPr>
          <w:ilvl w:val="0"/>
          <w:numId w:val="6"/>
        </w:numPr>
        <w:spacing w:before="120"/>
        <w:jc w:val="both"/>
        <w:rPr>
          <w:rFonts w:asciiTheme="minorHAnsi" w:hAnsiTheme="minorHAnsi" w:cstheme="minorHAnsi"/>
        </w:rPr>
      </w:pPr>
      <w:r w:rsidRPr="00B74860">
        <w:rPr>
          <w:rFonts w:asciiTheme="minorHAnsi" w:hAnsiTheme="minorHAnsi" w:cstheme="minorHAnsi"/>
        </w:rPr>
        <w:t>Udzielona gwarancja i rękojmia nie naruszają prawa Zamawiającego do dochodzenia roszczeń</w:t>
      </w:r>
      <w:r>
        <w:rPr>
          <w:rFonts w:asciiTheme="minorHAnsi" w:hAnsiTheme="minorHAnsi" w:cstheme="minorHAnsi"/>
        </w:rPr>
        <w:t xml:space="preserve"> </w:t>
      </w:r>
      <w:r w:rsidRPr="00B74860">
        <w:rPr>
          <w:rFonts w:asciiTheme="minorHAnsi" w:hAnsiTheme="minorHAnsi" w:cstheme="minorHAnsi"/>
        </w:rPr>
        <w:t>o naprawienie szkody w pełnej wysokości na zasadach określonych w kodeksie cywilnym.</w:t>
      </w:r>
    </w:p>
    <w:p w14:paraId="16E6B47E" w14:textId="77777777" w:rsidR="00B74860" w:rsidRPr="00B74860" w:rsidRDefault="00B74860" w:rsidP="00B74860">
      <w:pPr>
        <w:pStyle w:val="Bezodstpw"/>
        <w:numPr>
          <w:ilvl w:val="0"/>
          <w:numId w:val="6"/>
        </w:numPr>
        <w:spacing w:before="120"/>
        <w:jc w:val="both"/>
        <w:rPr>
          <w:rFonts w:asciiTheme="minorHAnsi" w:hAnsiTheme="minorHAnsi" w:cstheme="minorHAnsi"/>
        </w:rPr>
      </w:pPr>
      <w:r w:rsidRPr="00B74860">
        <w:rPr>
          <w:rFonts w:asciiTheme="minorHAnsi" w:hAnsiTheme="minorHAnsi" w:cstheme="minorHAnsi"/>
        </w:rPr>
        <w:t>Wykonawca zobowiązany jest do udziału w przeglądach gwarancyjnych organizowanych przez Zamawiającego. Częstotliwość przeglądów uzależniona będzie od ilości ujawnionych w trakcie okresu obowiązywania gwarancji i rękojmi wad – przewiduje się zwoływanie przeglądów nie częściej niż raz na rok w przypadku braku zgłoszeń wystąpienia wad.</w:t>
      </w:r>
    </w:p>
    <w:p w14:paraId="2BA6F534" w14:textId="77777777" w:rsidR="00B74860" w:rsidRPr="00B74860" w:rsidRDefault="00B74860" w:rsidP="00B74860">
      <w:pPr>
        <w:pStyle w:val="Bezodstpw"/>
        <w:numPr>
          <w:ilvl w:val="0"/>
          <w:numId w:val="6"/>
        </w:numPr>
        <w:spacing w:before="120"/>
        <w:jc w:val="both"/>
        <w:rPr>
          <w:rFonts w:asciiTheme="minorHAnsi" w:hAnsiTheme="minorHAnsi" w:cstheme="minorHAnsi"/>
        </w:rPr>
      </w:pPr>
      <w:r w:rsidRPr="00B74860">
        <w:rPr>
          <w:rFonts w:asciiTheme="minorHAnsi" w:hAnsiTheme="minorHAnsi" w:cstheme="minorHAnsi"/>
        </w:rPr>
        <w:t>Obowiązkiem wykonawcy jest zapewnienie właściwego kierownictwa nad realizacją prac związanych z usuwaniem wad w okresie rękojmi i gwarancji, według zasad obowiązujących w okresie realizacji zamówienia.</w:t>
      </w:r>
    </w:p>
    <w:p w14:paraId="3F19A4E8" w14:textId="77777777" w:rsidR="00B74860" w:rsidRPr="00B74860" w:rsidRDefault="00B74860" w:rsidP="00B74860">
      <w:pPr>
        <w:pStyle w:val="Bezodstpw"/>
        <w:numPr>
          <w:ilvl w:val="0"/>
          <w:numId w:val="6"/>
        </w:numPr>
        <w:spacing w:before="120"/>
        <w:jc w:val="both"/>
        <w:rPr>
          <w:rFonts w:asciiTheme="minorHAnsi" w:hAnsiTheme="minorHAnsi" w:cstheme="minorHAnsi"/>
        </w:rPr>
      </w:pPr>
      <w:r w:rsidRPr="00B74860">
        <w:rPr>
          <w:rFonts w:asciiTheme="minorHAnsi" w:hAnsiTheme="minorHAnsi" w:cstheme="minorHAnsi"/>
        </w:rPr>
        <w:t>Koszty oględzin i przeglądów, koniecznych do przeprowadzenia w związku z usuwaniem wynikłych wad oraz przeglądu gwarancyjnego i pogwarancyjnego całości wykonanych robót ponosić będzie Wykonawca.</w:t>
      </w:r>
    </w:p>
    <w:p w14:paraId="54011E05" w14:textId="2DA9AE92" w:rsidR="00B74860" w:rsidRPr="00B74860" w:rsidRDefault="00B74860" w:rsidP="00B74860">
      <w:pPr>
        <w:pStyle w:val="Bezodstpw"/>
        <w:numPr>
          <w:ilvl w:val="0"/>
          <w:numId w:val="6"/>
        </w:numPr>
        <w:spacing w:before="120"/>
        <w:jc w:val="both"/>
        <w:rPr>
          <w:rFonts w:asciiTheme="minorHAnsi" w:hAnsiTheme="minorHAnsi" w:cstheme="minorHAnsi"/>
        </w:rPr>
      </w:pPr>
      <w:r w:rsidRPr="00B74860">
        <w:rPr>
          <w:rFonts w:asciiTheme="minorHAnsi" w:hAnsiTheme="minorHAnsi" w:cstheme="minorHAnsi"/>
        </w:rPr>
        <w:t>Koszty serwisu, przeglądów gwarancyjnych i przeglądu pogwarancyjnego urządzeń, niezbędne dla dochowania przez Zamawiającego warunków gwarancji producenta ponosić będzie Zamawiający, z zastrzeżeniem, iż warunki te nie mogą naruszać prawa Zamawiającego</w:t>
      </w:r>
      <w:r>
        <w:rPr>
          <w:rFonts w:asciiTheme="minorHAnsi" w:hAnsiTheme="minorHAnsi" w:cstheme="minorHAnsi"/>
        </w:rPr>
        <w:t xml:space="preserve"> </w:t>
      </w:r>
      <w:r w:rsidRPr="00B74860">
        <w:rPr>
          <w:rFonts w:asciiTheme="minorHAnsi" w:hAnsiTheme="minorHAnsi" w:cstheme="minorHAnsi"/>
        </w:rPr>
        <w:t>do swobody zawierania umów, jak również powodować nadmiernych (tj. wyższych niż</w:t>
      </w:r>
      <w:r>
        <w:rPr>
          <w:rFonts w:asciiTheme="minorHAnsi" w:hAnsiTheme="minorHAnsi" w:cstheme="minorHAnsi"/>
        </w:rPr>
        <w:t xml:space="preserve"> </w:t>
      </w:r>
      <w:r w:rsidRPr="00B74860">
        <w:rPr>
          <w:rFonts w:asciiTheme="minorHAnsi" w:hAnsiTheme="minorHAnsi" w:cstheme="minorHAnsi"/>
        </w:rPr>
        <w:t>w przypadku analogicznych urządzeń innych producentów) kosztów dla Zamawiającego.</w:t>
      </w:r>
    </w:p>
    <w:p w14:paraId="2184D728" w14:textId="7ED5628A" w:rsidR="00B74860" w:rsidRPr="00B74860" w:rsidRDefault="00B74860" w:rsidP="00B74860">
      <w:pPr>
        <w:pStyle w:val="Bezodstpw"/>
        <w:numPr>
          <w:ilvl w:val="0"/>
          <w:numId w:val="6"/>
        </w:numPr>
        <w:spacing w:before="120"/>
        <w:jc w:val="both"/>
        <w:rPr>
          <w:rFonts w:asciiTheme="minorHAnsi" w:hAnsiTheme="minorHAnsi" w:cstheme="minorHAnsi"/>
        </w:rPr>
      </w:pPr>
      <w:r w:rsidRPr="00B74860">
        <w:rPr>
          <w:rFonts w:asciiTheme="minorHAnsi" w:hAnsiTheme="minorHAnsi" w:cstheme="minorHAnsi"/>
        </w:rPr>
        <w:t>Koszty materiałów eksploatacyjnych, jeżeli ich zużycie nastąpi przed czasem (cyklem życia produktu) przewidzianym przez producenta/dostawcę w okresie udzielonej gwarancji, pomimo ich prawidłowej, zgodnej z wytycznymi producenta/dostawcy eksploatacji, będzie ponosił Wykonawca (tj. koszty zakupu ww. materiałów eksploatacyjnych oraz ich wymiany).</w:t>
      </w:r>
      <w:r>
        <w:rPr>
          <w:rFonts w:asciiTheme="minorHAnsi" w:hAnsiTheme="minorHAnsi" w:cstheme="minorHAnsi"/>
        </w:rPr>
        <w:t xml:space="preserve"> </w:t>
      </w:r>
      <w:r w:rsidRPr="00B74860">
        <w:rPr>
          <w:rFonts w:asciiTheme="minorHAnsi" w:hAnsiTheme="minorHAnsi" w:cstheme="minorHAnsi"/>
        </w:rPr>
        <w:t>W pozostałych przypadkach koszty te ponosić będzie Zamawiający.</w:t>
      </w:r>
    </w:p>
    <w:p w14:paraId="45837F26" w14:textId="77777777" w:rsidR="005B0C00" w:rsidRPr="001425E1" w:rsidRDefault="00A8341E" w:rsidP="001425E1">
      <w:pPr>
        <w:pStyle w:val="Bezodstpw"/>
        <w:numPr>
          <w:ilvl w:val="0"/>
          <w:numId w:val="6"/>
        </w:numPr>
        <w:spacing w:before="120"/>
        <w:jc w:val="both"/>
        <w:rPr>
          <w:rFonts w:asciiTheme="minorHAnsi" w:hAnsiTheme="minorHAnsi" w:cstheme="minorHAnsi"/>
        </w:rPr>
      </w:pPr>
      <w:r w:rsidRPr="001425E1">
        <w:rPr>
          <w:rFonts w:asciiTheme="minorHAnsi" w:hAnsiTheme="minorHAnsi" w:cstheme="minorHAnsi"/>
        </w:rPr>
        <w:t xml:space="preserve">Dochodzenie roszczeń z tytułu rękojmi i gwarancji możliwe jest także po upływie terminu rękojmi i gwarancji, w przypadku reklamowania wady przed upływem terminu.  </w:t>
      </w:r>
    </w:p>
    <w:p w14:paraId="49F0A688" w14:textId="77777777" w:rsidR="00276154" w:rsidRDefault="00276154" w:rsidP="00276154">
      <w:pPr>
        <w:spacing w:before="120" w:after="0" w:line="240" w:lineRule="auto"/>
        <w:rPr>
          <w:rFonts w:asciiTheme="minorHAnsi" w:hAnsiTheme="minorHAnsi" w:cstheme="minorHAnsi"/>
        </w:rPr>
      </w:pPr>
    </w:p>
    <w:p w14:paraId="3999431F" w14:textId="0BE191F4" w:rsidR="00A8341E" w:rsidRPr="001425E1" w:rsidRDefault="00A8341E" w:rsidP="001425E1">
      <w:pPr>
        <w:spacing w:before="120" w:after="0" w:line="240" w:lineRule="auto"/>
        <w:jc w:val="center"/>
        <w:rPr>
          <w:rFonts w:asciiTheme="minorHAnsi" w:hAnsiTheme="minorHAnsi" w:cstheme="minorHAnsi"/>
        </w:rPr>
      </w:pPr>
      <w:r w:rsidRPr="001425E1">
        <w:rPr>
          <w:rFonts w:asciiTheme="minorHAnsi" w:hAnsiTheme="minorHAnsi" w:cstheme="minorHAnsi"/>
        </w:rPr>
        <w:t xml:space="preserve">§ </w:t>
      </w:r>
      <w:r w:rsidR="00675DA5">
        <w:rPr>
          <w:rFonts w:asciiTheme="minorHAnsi" w:hAnsiTheme="minorHAnsi" w:cstheme="minorHAnsi"/>
        </w:rPr>
        <w:t>10</w:t>
      </w:r>
      <w:r w:rsidR="00FA33C9">
        <w:rPr>
          <w:rFonts w:asciiTheme="minorHAnsi" w:hAnsiTheme="minorHAnsi" w:cstheme="minorHAnsi"/>
        </w:rPr>
        <w:t>.</w:t>
      </w:r>
    </w:p>
    <w:p w14:paraId="47B0C697" w14:textId="77777777" w:rsidR="00A8341E" w:rsidRPr="001425E1" w:rsidRDefault="00A8341E" w:rsidP="001425E1">
      <w:pPr>
        <w:suppressAutoHyphens w:val="0"/>
        <w:spacing w:before="120" w:after="0" w:line="240" w:lineRule="auto"/>
        <w:jc w:val="center"/>
        <w:rPr>
          <w:rFonts w:asciiTheme="minorHAnsi" w:hAnsiTheme="minorHAnsi" w:cstheme="minorHAnsi"/>
          <w:u w:val="single"/>
        </w:rPr>
      </w:pPr>
      <w:r w:rsidRPr="001425E1">
        <w:rPr>
          <w:rFonts w:asciiTheme="minorHAnsi" w:hAnsiTheme="minorHAnsi" w:cstheme="minorHAnsi"/>
          <w:u w:val="single"/>
        </w:rPr>
        <w:t>Klauzula zatrudnienia</w:t>
      </w:r>
    </w:p>
    <w:p w14:paraId="63BF6FE3" w14:textId="77777777" w:rsidR="00A8341E" w:rsidRPr="001425E1" w:rsidRDefault="00A8341E" w:rsidP="001425E1">
      <w:pPr>
        <w:pStyle w:val="Akapitzlist"/>
        <w:numPr>
          <w:ilvl w:val="6"/>
          <w:numId w:val="17"/>
        </w:numPr>
        <w:tabs>
          <w:tab w:val="clear" w:pos="357"/>
        </w:tabs>
        <w:spacing w:before="120" w:after="0" w:line="240" w:lineRule="auto"/>
        <w:ind w:left="426" w:right="-47" w:hanging="426"/>
        <w:jc w:val="both"/>
        <w:rPr>
          <w:rFonts w:asciiTheme="minorHAnsi" w:hAnsiTheme="minorHAnsi" w:cstheme="minorHAnsi"/>
          <w:i w:val="0"/>
          <w:sz w:val="22"/>
          <w:szCs w:val="22"/>
        </w:rPr>
      </w:pPr>
      <w:r w:rsidRPr="001425E1">
        <w:rPr>
          <w:rFonts w:asciiTheme="minorHAnsi" w:hAnsiTheme="minorHAnsi" w:cstheme="minorHAnsi"/>
          <w:i w:val="0"/>
          <w:sz w:val="22"/>
          <w:szCs w:val="22"/>
        </w:rPr>
        <w:t xml:space="preserve">Wykonawca oświadcza, że następujące czynności, związane z realizacją przedmiotu umowy, będą wykonywane przez osoby zatrudnione na podstawie umowy o pracę: </w:t>
      </w:r>
    </w:p>
    <w:p w14:paraId="423439EC" w14:textId="77777777" w:rsidR="00A8341E" w:rsidRPr="001425E1" w:rsidRDefault="00A8341E" w:rsidP="00386637">
      <w:pPr>
        <w:pStyle w:val="Akapitzlist"/>
        <w:numPr>
          <w:ilvl w:val="1"/>
          <w:numId w:val="18"/>
        </w:numPr>
        <w:tabs>
          <w:tab w:val="clear" w:pos="720"/>
          <w:tab w:val="left" w:pos="709"/>
        </w:tabs>
        <w:autoSpaceDN w:val="0"/>
        <w:adjustRightInd w:val="0"/>
        <w:spacing w:before="120" w:after="0" w:line="240" w:lineRule="auto"/>
        <w:ind w:right="-47"/>
        <w:jc w:val="both"/>
        <w:rPr>
          <w:rFonts w:asciiTheme="minorHAnsi" w:hAnsiTheme="minorHAnsi" w:cstheme="minorHAnsi"/>
          <w:i w:val="0"/>
          <w:sz w:val="22"/>
          <w:szCs w:val="22"/>
        </w:rPr>
      </w:pPr>
      <w:r w:rsidRPr="001425E1">
        <w:rPr>
          <w:rFonts w:asciiTheme="minorHAnsi" w:hAnsiTheme="minorHAnsi" w:cstheme="minorHAnsi"/>
          <w:i w:val="0"/>
          <w:sz w:val="22"/>
          <w:szCs w:val="22"/>
        </w:rPr>
        <w:t xml:space="preserve">roboty, przy wykonywaniu, których występuje ryzyko upadku z wysokości ponad 1,0 m; </w:t>
      </w:r>
    </w:p>
    <w:p w14:paraId="689EE022" w14:textId="77777777" w:rsidR="00A8341E" w:rsidRPr="001425E1" w:rsidRDefault="00A8341E" w:rsidP="00386637">
      <w:pPr>
        <w:pStyle w:val="Akapitzlist"/>
        <w:numPr>
          <w:ilvl w:val="1"/>
          <w:numId w:val="18"/>
        </w:numPr>
        <w:tabs>
          <w:tab w:val="clear" w:pos="720"/>
          <w:tab w:val="left" w:pos="709"/>
        </w:tabs>
        <w:autoSpaceDN w:val="0"/>
        <w:adjustRightInd w:val="0"/>
        <w:spacing w:before="120" w:after="0" w:line="240" w:lineRule="auto"/>
        <w:ind w:right="-47"/>
        <w:jc w:val="both"/>
        <w:rPr>
          <w:rFonts w:asciiTheme="minorHAnsi" w:hAnsiTheme="minorHAnsi" w:cstheme="minorHAnsi"/>
          <w:i w:val="0"/>
          <w:sz w:val="22"/>
          <w:szCs w:val="22"/>
        </w:rPr>
      </w:pPr>
      <w:r w:rsidRPr="001425E1">
        <w:rPr>
          <w:rFonts w:asciiTheme="minorHAnsi" w:hAnsiTheme="minorHAnsi" w:cstheme="minorHAnsi"/>
          <w:i w:val="0"/>
          <w:sz w:val="22"/>
          <w:szCs w:val="22"/>
        </w:rPr>
        <w:t>demontaż i montaż opraw oświetlenia;</w:t>
      </w:r>
    </w:p>
    <w:p w14:paraId="32096A8B" w14:textId="77777777" w:rsidR="00A8341E" w:rsidRPr="001425E1" w:rsidRDefault="00EC13BA" w:rsidP="00386637">
      <w:pPr>
        <w:pStyle w:val="Akapitzlist"/>
        <w:numPr>
          <w:ilvl w:val="1"/>
          <w:numId w:val="18"/>
        </w:numPr>
        <w:tabs>
          <w:tab w:val="clear" w:pos="720"/>
          <w:tab w:val="left" w:pos="0"/>
          <w:tab w:val="left" w:pos="426"/>
          <w:tab w:val="left" w:pos="709"/>
        </w:tabs>
        <w:autoSpaceDN w:val="0"/>
        <w:adjustRightInd w:val="0"/>
        <w:spacing w:before="120" w:after="0" w:line="240" w:lineRule="auto"/>
        <w:ind w:right="-12"/>
        <w:jc w:val="both"/>
        <w:rPr>
          <w:rFonts w:asciiTheme="minorHAnsi" w:hAnsiTheme="minorHAnsi" w:cstheme="minorHAnsi"/>
          <w:i w:val="0"/>
          <w:sz w:val="22"/>
          <w:szCs w:val="22"/>
        </w:rPr>
      </w:pPr>
      <w:r>
        <w:rPr>
          <w:rFonts w:asciiTheme="minorHAnsi" w:hAnsiTheme="minorHAnsi" w:cstheme="minorHAnsi"/>
          <w:i w:val="0"/>
          <w:sz w:val="22"/>
          <w:szCs w:val="22"/>
        </w:rPr>
        <w:t>roboty elektryczne.</w:t>
      </w:r>
    </w:p>
    <w:p w14:paraId="2E492971" w14:textId="77777777" w:rsidR="00A8341E" w:rsidRPr="001425E1" w:rsidRDefault="00A8341E" w:rsidP="001425E1">
      <w:pPr>
        <w:pStyle w:val="Bezodstpw"/>
        <w:widowControl w:val="0"/>
        <w:numPr>
          <w:ilvl w:val="0"/>
          <w:numId w:val="18"/>
        </w:numPr>
        <w:tabs>
          <w:tab w:val="left" w:pos="0"/>
          <w:tab w:val="left" w:pos="426"/>
        </w:tabs>
        <w:autoSpaceDE w:val="0"/>
        <w:autoSpaceDN w:val="0"/>
        <w:adjustRightInd w:val="0"/>
        <w:spacing w:before="120"/>
        <w:ind w:right="-12"/>
        <w:jc w:val="both"/>
        <w:rPr>
          <w:rFonts w:asciiTheme="minorHAnsi" w:hAnsiTheme="minorHAnsi" w:cstheme="minorHAnsi"/>
        </w:rPr>
      </w:pPr>
      <w:r w:rsidRPr="001425E1">
        <w:rPr>
          <w:rFonts w:asciiTheme="minorHAnsi" w:hAnsiTheme="minorHAnsi" w:cstheme="minorHAnsi"/>
        </w:rPr>
        <w:t>Jeżeli czynności</w:t>
      </w:r>
      <w:r w:rsidR="000F566B" w:rsidRPr="001425E1">
        <w:rPr>
          <w:rFonts w:asciiTheme="minorHAnsi" w:hAnsiTheme="minorHAnsi" w:cstheme="minorHAnsi"/>
        </w:rPr>
        <w:t>,</w:t>
      </w:r>
      <w:r w:rsidRPr="001425E1">
        <w:rPr>
          <w:rFonts w:asciiTheme="minorHAnsi" w:hAnsiTheme="minorHAnsi" w:cstheme="minorHAnsi"/>
        </w:rPr>
        <w:t xml:space="preserve"> określone w ust. 1</w:t>
      </w:r>
      <w:r w:rsidR="000F566B" w:rsidRPr="001425E1">
        <w:rPr>
          <w:rFonts w:asciiTheme="minorHAnsi" w:hAnsiTheme="minorHAnsi" w:cstheme="minorHAnsi"/>
        </w:rPr>
        <w:t>,</w:t>
      </w:r>
      <w:r w:rsidRPr="001425E1">
        <w:rPr>
          <w:rFonts w:asciiTheme="minorHAnsi" w:hAnsiTheme="minorHAnsi" w:cstheme="minorHAnsi"/>
        </w:rPr>
        <w:t xml:space="preserve"> będą wykonywane przez podwykonawcę, osoby wykonujące te czynności winny być zatrudnione przez podwykonawcę na podstawie umowy o pracę.  </w:t>
      </w:r>
    </w:p>
    <w:p w14:paraId="47C7B0D0" w14:textId="77777777" w:rsidR="00A8341E" w:rsidRPr="001425E1" w:rsidRDefault="00A8341E" w:rsidP="001425E1">
      <w:pPr>
        <w:pStyle w:val="Bezodstpw"/>
        <w:numPr>
          <w:ilvl w:val="0"/>
          <w:numId w:val="18"/>
        </w:numPr>
        <w:tabs>
          <w:tab w:val="left" w:pos="426"/>
        </w:tabs>
        <w:spacing w:before="120"/>
        <w:jc w:val="both"/>
        <w:rPr>
          <w:rFonts w:asciiTheme="minorHAnsi" w:hAnsiTheme="minorHAnsi" w:cstheme="minorHAnsi"/>
        </w:rPr>
      </w:pPr>
      <w:r w:rsidRPr="001425E1">
        <w:rPr>
          <w:rFonts w:asciiTheme="minorHAnsi" w:hAnsiTheme="minorHAnsi" w:cstheme="minorHAnsi"/>
        </w:rPr>
        <w:t>W trakcie realizacji zamówienia</w:t>
      </w:r>
      <w:r w:rsidR="000F566B" w:rsidRPr="001425E1">
        <w:rPr>
          <w:rFonts w:asciiTheme="minorHAnsi" w:hAnsiTheme="minorHAnsi" w:cstheme="minorHAnsi"/>
        </w:rPr>
        <w:t>,</w:t>
      </w:r>
      <w:r w:rsidRPr="001425E1">
        <w:rPr>
          <w:rFonts w:asciiTheme="minorHAnsi" w:hAnsiTheme="minorHAnsi" w:cstheme="minorHAnsi"/>
        </w:rPr>
        <w:t xml:space="preserve"> na każde wezwanie Zamawiającego w wyznaczonym w tym wezwaniu terminie, nie krótszym niż 3 dni robocze, Wykonawca przedłoży Zamawiającemu wskazane poniżej dowody w celu potwierdzenia spełnienia wymogu zatrudnienia na podstawie umowy o pracę przez Wykonawcę</w:t>
      </w:r>
      <w:r w:rsidR="00EC13BA">
        <w:rPr>
          <w:rFonts w:asciiTheme="minorHAnsi" w:hAnsiTheme="minorHAnsi" w:cstheme="minorHAnsi"/>
        </w:rPr>
        <w:t xml:space="preserve"> lub p</w:t>
      </w:r>
      <w:r w:rsidRPr="001425E1">
        <w:rPr>
          <w:rFonts w:asciiTheme="minorHAnsi" w:hAnsiTheme="minorHAnsi" w:cstheme="minorHAnsi"/>
        </w:rPr>
        <w:t xml:space="preserve">odwykonawcę osób wykonujących </w:t>
      </w:r>
      <w:r w:rsidR="000F566B" w:rsidRPr="001425E1">
        <w:rPr>
          <w:rFonts w:asciiTheme="minorHAnsi" w:hAnsiTheme="minorHAnsi" w:cstheme="minorHAnsi"/>
        </w:rPr>
        <w:t xml:space="preserve">w trakcie realizacji zamówienia </w:t>
      </w:r>
      <w:r w:rsidRPr="001425E1">
        <w:rPr>
          <w:rFonts w:asciiTheme="minorHAnsi" w:hAnsiTheme="minorHAnsi" w:cstheme="minorHAnsi"/>
        </w:rPr>
        <w:t>wskazane w ust. 1 czynności:</w:t>
      </w:r>
    </w:p>
    <w:p w14:paraId="52D6F075" w14:textId="67A8FA2E" w:rsidR="00A8341E" w:rsidRPr="001425E1" w:rsidRDefault="00A8341E" w:rsidP="00386637">
      <w:pPr>
        <w:pStyle w:val="Bezodstpw"/>
        <w:numPr>
          <w:ilvl w:val="1"/>
          <w:numId w:val="14"/>
        </w:numPr>
        <w:tabs>
          <w:tab w:val="clear" w:pos="720"/>
          <w:tab w:val="left" w:pos="709"/>
        </w:tabs>
        <w:spacing w:before="120"/>
        <w:jc w:val="both"/>
        <w:rPr>
          <w:rFonts w:asciiTheme="minorHAnsi" w:hAnsiTheme="minorHAnsi" w:cstheme="minorHAnsi"/>
        </w:rPr>
      </w:pPr>
      <w:r w:rsidRPr="001425E1">
        <w:rPr>
          <w:rFonts w:asciiTheme="minorHAnsi" w:hAnsiTheme="minorHAnsi" w:cstheme="minorHAnsi"/>
        </w:rPr>
        <w:t xml:space="preserve">oświadczenie Wykonawcy lub </w:t>
      </w:r>
      <w:r w:rsidR="00EC13BA">
        <w:rPr>
          <w:rFonts w:asciiTheme="minorHAnsi" w:hAnsiTheme="minorHAnsi" w:cstheme="minorHAnsi"/>
        </w:rPr>
        <w:t>p</w:t>
      </w:r>
      <w:r w:rsidRPr="001425E1">
        <w:rPr>
          <w:rFonts w:asciiTheme="minorHAnsi" w:hAnsiTheme="minorHAnsi" w:cstheme="minorHAnsi"/>
        </w:rPr>
        <w:t>odwykonawcy o zatrudnieniu na podstawie umowy o pracę osób wykonujących czynności, których</w:t>
      </w:r>
      <w:r w:rsidR="00EC13BA">
        <w:rPr>
          <w:rFonts w:asciiTheme="minorHAnsi" w:hAnsiTheme="minorHAnsi" w:cstheme="minorHAnsi"/>
        </w:rPr>
        <w:t xml:space="preserve"> dotyczy wezwanie Zamawiającego;</w:t>
      </w:r>
      <w:r w:rsidR="00675DA5">
        <w:rPr>
          <w:rFonts w:asciiTheme="minorHAnsi" w:hAnsiTheme="minorHAnsi" w:cstheme="minorHAnsi"/>
        </w:rPr>
        <w:t xml:space="preserve"> </w:t>
      </w:r>
      <w:r w:rsidR="00EC13BA">
        <w:rPr>
          <w:rFonts w:asciiTheme="minorHAnsi" w:hAnsiTheme="minorHAnsi" w:cstheme="minorHAnsi"/>
        </w:rPr>
        <w:t>o</w:t>
      </w:r>
      <w:r w:rsidRPr="001425E1">
        <w:rPr>
          <w:rFonts w:asciiTheme="minorHAnsi" w:hAnsiTheme="minorHAnsi" w:cstheme="minorHAnsi"/>
        </w:rPr>
        <w:t xml:space="preserve">świadczenie to powinno zawierać w szczególności: dokładne określenie podmiotu składającego </w:t>
      </w:r>
      <w:r w:rsidRPr="001425E1">
        <w:rPr>
          <w:rFonts w:asciiTheme="minorHAnsi" w:hAnsiTheme="minorHAnsi" w:cstheme="minorHAnsi"/>
        </w:rPr>
        <w:lastRenderedPageBreak/>
        <w:t>oświadczenie, datę założenia oświadczenia, wskazanie, że objęte wezwaniem czynności wykonują osoby zatrudnione na podstawie umowy o pracę wraz ze wskazaniem liczby tych osób, rodzaju umowy o pracę i wymiaru etatu oraz podpis osoby uprawni</w:t>
      </w:r>
      <w:r w:rsidR="00D979FE">
        <w:rPr>
          <w:rFonts w:asciiTheme="minorHAnsi" w:hAnsiTheme="minorHAnsi" w:cstheme="minorHAnsi"/>
        </w:rPr>
        <w:t>onej do złożenia oświadczenia w </w:t>
      </w:r>
      <w:r w:rsidRPr="001425E1">
        <w:rPr>
          <w:rFonts w:asciiTheme="minorHAnsi" w:hAnsiTheme="minorHAnsi" w:cstheme="minorHAnsi"/>
        </w:rPr>
        <w:t xml:space="preserve">imieniu Wykonawcy lub </w:t>
      </w:r>
      <w:r w:rsidR="00EC13BA">
        <w:rPr>
          <w:rFonts w:asciiTheme="minorHAnsi" w:hAnsiTheme="minorHAnsi" w:cstheme="minorHAnsi"/>
        </w:rPr>
        <w:t>p</w:t>
      </w:r>
      <w:r w:rsidRPr="001425E1">
        <w:rPr>
          <w:rFonts w:asciiTheme="minorHAnsi" w:hAnsiTheme="minorHAnsi" w:cstheme="minorHAnsi"/>
        </w:rPr>
        <w:t>odwykonawcy;</w:t>
      </w:r>
    </w:p>
    <w:p w14:paraId="1AD38AA1" w14:textId="77777777" w:rsidR="00A8341E" w:rsidRPr="001425E1" w:rsidRDefault="00A8341E" w:rsidP="001425E1">
      <w:pPr>
        <w:pStyle w:val="Bezodstpw"/>
        <w:numPr>
          <w:ilvl w:val="1"/>
          <w:numId w:val="14"/>
        </w:numPr>
        <w:spacing w:before="120"/>
        <w:jc w:val="both"/>
        <w:rPr>
          <w:rFonts w:asciiTheme="minorHAnsi" w:hAnsiTheme="minorHAnsi" w:cstheme="minorHAnsi"/>
        </w:rPr>
      </w:pPr>
      <w:r w:rsidRPr="001425E1">
        <w:rPr>
          <w:rFonts w:asciiTheme="minorHAnsi" w:hAnsiTheme="minorHAnsi" w:cstheme="minorHAnsi"/>
        </w:rPr>
        <w:t>poświadczoną za zgodność z oryginałem o</w:t>
      </w:r>
      <w:r w:rsidR="00EC13BA">
        <w:rPr>
          <w:rFonts w:asciiTheme="minorHAnsi" w:hAnsiTheme="minorHAnsi" w:cstheme="minorHAnsi"/>
        </w:rPr>
        <w:t>dpowiednio przez Wykonawcę lub p</w:t>
      </w:r>
      <w:r w:rsidRPr="001425E1">
        <w:rPr>
          <w:rFonts w:asciiTheme="minorHAnsi" w:hAnsiTheme="minorHAnsi" w:cstheme="minorHAnsi"/>
        </w:rPr>
        <w:t xml:space="preserve">odwykonawcę kopię umowy/umów o pracę osób wykonujących w trakcie realizacji zamówienia czynności, których dotyczy </w:t>
      </w:r>
      <w:r w:rsidR="00EC13BA">
        <w:rPr>
          <w:rFonts w:asciiTheme="minorHAnsi" w:hAnsiTheme="minorHAnsi" w:cstheme="minorHAnsi"/>
        </w:rPr>
        <w:t>ww. oświadczenie Wykonawcy lub p</w:t>
      </w:r>
      <w:r w:rsidRPr="001425E1">
        <w:rPr>
          <w:rFonts w:asciiTheme="minorHAnsi" w:hAnsiTheme="minorHAnsi" w:cstheme="minorHAnsi"/>
        </w:rPr>
        <w:t>odwykonawcy (wraz z dokumentem regulującym zakres obowiązków, jeżeli został sporządzony)</w:t>
      </w:r>
      <w:r w:rsidR="00EC13BA">
        <w:rPr>
          <w:rFonts w:asciiTheme="minorHAnsi" w:hAnsiTheme="minorHAnsi" w:cstheme="minorHAnsi"/>
        </w:rPr>
        <w:t>;k</w:t>
      </w:r>
      <w:r w:rsidRPr="001425E1">
        <w:rPr>
          <w:rFonts w:asciiTheme="minorHAnsi" w:hAnsiTheme="minorHAnsi" w:cstheme="minorHAnsi"/>
        </w:rPr>
        <w:t xml:space="preserve">opia umowy/umów powinna zostać zanonimizowana w sposób zapewniający ochronę danych osobowych pracowników, zgodnie z </w:t>
      </w:r>
      <w:r w:rsidR="00BD6702" w:rsidRPr="001425E1">
        <w:rPr>
          <w:rFonts w:asciiTheme="minorHAnsi" w:hAnsiTheme="minorHAnsi" w:cstheme="minorHAnsi"/>
        </w:rPr>
        <w:t>Rozporządzeniem Parlamentu Europejskiego i Rady (UE) 2016/679 z dnia 27</w:t>
      </w:r>
      <w:r w:rsidR="00386637">
        <w:rPr>
          <w:rFonts w:asciiTheme="minorHAnsi" w:hAnsiTheme="minorHAnsi" w:cstheme="minorHAnsi"/>
        </w:rPr>
        <w:t> </w:t>
      </w:r>
      <w:r w:rsidR="00BD6702" w:rsidRPr="001425E1">
        <w:rPr>
          <w:rFonts w:asciiTheme="minorHAnsi" w:hAnsiTheme="minorHAnsi" w:cstheme="minorHAnsi"/>
        </w:rPr>
        <w:t>kwietnia 2016 r. w sprawie ochrony osób fizycznych w związku z pr</w:t>
      </w:r>
      <w:r w:rsidR="00D979FE">
        <w:rPr>
          <w:rFonts w:asciiTheme="minorHAnsi" w:hAnsiTheme="minorHAnsi" w:cstheme="minorHAnsi"/>
        </w:rPr>
        <w:t>zetwarzaniem danych osobowych i </w:t>
      </w:r>
      <w:r w:rsidR="00BD6702" w:rsidRPr="001425E1">
        <w:rPr>
          <w:rFonts w:asciiTheme="minorHAnsi" w:hAnsiTheme="minorHAnsi" w:cstheme="minorHAnsi"/>
        </w:rPr>
        <w:t>w sprawie swobodnego przepływu takich danych oraz uchylenia dyrektywy 95/94/WE (ogólne rozporządzenie o ochronie danych) oraz ustawą z dnia 10 maja 2018 r. o</w:t>
      </w:r>
      <w:r w:rsidR="00386637">
        <w:rPr>
          <w:rFonts w:asciiTheme="minorHAnsi" w:hAnsiTheme="minorHAnsi" w:cstheme="minorHAnsi"/>
        </w:rPr>
        <w:t> </w:t>
      </w:r>
      <w:r w:rsidR="00BD6702" w:rsidRPr="001425E1">
        <w:rPr>
          <w:rFonts w:asciiTheme="minorHAnsi" w:hAnsiTheme="minorHAnsi" w:cstheme="minorHAnsi"/>
        </w:rPr>
        <w:t>ochronie danych osobowych</w:t>
      </w:r>
      <w:r w:rsidR="000D40EE">
        <w:rPr>
          <w:rFonts w:asciiTheme="minorHAnsi" w:hAnsiTheme="minorHAnsi" w:cstheme="minorHAnsi"/>
        </w:rPr>
        <w:t>,</w:t>
      </w:r>
      <w:r w:rsidRPr="001425E1">
        <w:rPr>
          <w:rFonts w:asciiTheme="minorHAnsi" w:hAnsiTheme="minorHAnsi" w:cstheme="minorHAnsi"/>
        </w:rPr>
        <w:t xml:space="preserve"> tj. w szczególności bez adresów, nr PESEL pracowników. Informacje takie jak: imię i nazwisko pracownika, data zawarcia umowy, rodzaj umowy o</w:t>
      </w:r>
      <w:r w:rsidR="00386637">
        <w:rPr>
          <w:rFonts w:asciiTheme="minorHAnsi" w:hAnsiTheme="minorHAnsi" w:cstheme="minorHAnsi"/>
        </w:rPr>
        <w:t> </w:t>
      </w:r>
      <w:r w:rsidRPr="001425E1">
        <w:rPr>
          <w:rFonts w:asciiTheme="minorHAnsi" w:hAnsiTheme="minorHAnsi" w:cstheme="minorHAnsi"/>
        </w:rPr>
        <w:t xml:space="preserve">pracę i wymiar etatu, rodzaj pracy powinny </w:t>
      </w:r>
      <w:r w:rsidR="00EC13BA">
        <w:rPr>
          <w:rFonts w:asciiTheme="minorHAnsi" w:hAnsiTheme="minorHAnsi" w:cstheme="minorHAnsi"/>
        </w:rPr>
        <w:t>być możliwe do zidentyfikowania;</w:t>
      </w:r>
    </w:p>
    <w:p w14:paraId="4079F8F6" w14:textId="77777777" w:rsidR="00A8341E" w:rsidRPr="001425E1" w:rsidRDefault="00A8341E" w:rsidP="001425E1">
      <w:pPr>
        <w:pStyle w:val="Bezodstpw"/>
        <w:numPr>
          <w:ilvl w:val="1"/>
          <w:numId w:val="14"/>
        </w:numPr>
        <w:spacing w:before="120"/>
        <w:jc w:val="both"/>
        <w:rPr>
          <w:rFonts w:asciiTheme="minorHAnsi" w:hAnsiTheme="minorHAnsi" w:cstheme="minorHAnsi"/>
        </w:rPr>
      </w:pPr>
      <w:r w:rsidRPr="001425E1">
        <w:rPr>
          <w:rFonts w:asciiTheme="minorHAnsi" w:hAnsiTheme="minorHAnsi" w:cstheme="minorHAnsi"/>
        </w:rPr>
        <w:t>zaświadczenie właściwego oddziału ZUS, potwierdzające</w:t>
      </w:r>
      <w:r w:rsidR="00EC13BA">
        <w:rPr>
          <w:rFonts w:asciiTheme="minorHAnsi" w:hAnsiTheme="minorHAnsi" w:cstheme="minorHAnsi"/>
        </w:rPr>
        <w:t xml:space="preserve"> opłacanie przez Wykonawcę lub p</w:t>
      </w:r>
      <w:r w:rsidRPr="001425E1">
        <w:rPr>
          <w:rFonts w:asciiTheme="minorHAnsi" w:hAnsiTheme="minorHAnsi" w:cstheme="minorHAnsi"/>
        </w:rPr>
        <w:t>odwykonawcę składek na ubezpieczenie społeczne i zdrowotne z tytułu zatrudnienia ma podstawie umów o pracę za ostatni okres rozliczeniowy</w:t>
      </w:r>
      <w:r w:rsidR="00EC13BA">
        <w:rPr>
          <w:rFonts w:asciiTheme="minorHAnsi" w:hAnsiTheme="minorHAnsi" w:cstheme="minorHAnsi"/>
        </w:rPr>
        <w:t>;</w:t>
      </w:r>
    </w:p>
    <w:p w14:paraId="2250D13B" w14:textId="77777777" w:rsidR="00A8341E" w:rsidRPr="001425E1" w:rsidRDefault="00A8341E" w:rsidP="001425E1">
      <w:pPr>
        <w:pStyle w:val="Bezodstpw"/>
        <w:numPr>
          <w:ilvl w:val="1"/>
          <w:numId w:val="14"/>
        </w:numPr>
        <w:spacing w:before="120"/>
        <w:jc w:val="both"/>
        <w:rPr>
          <w:rFonts w:asciiTheme="minorHAnsi" w:hAnsiTheme="minorHAnsi" w:cstheme="minorHAnsi"/>
        </w:rPr>
      </w:pPr>
      <w:r w:rsidRPr="001425E1">
        <w:rPr>
          <w:rFonts w:asciiTheme="minorHAnsi" w:hAnsiTheme="minorHAnsi" w:cstheme="minorHAnsi"/>
        </w:rPr>
        <w:t xml:space="preserve">poświadczona za zgodność z oryginałem odpowiednio przez Wykonawcę lub </w:t>
      </w:r>
      <w:r w:rsidR="00386637">
        <w:rPr>
          <w:rFonts w:asciiTheme="minorHAnsi" w:hAnsiTheme="minorHAnsi" w:cstheme="minorHAnsi"/>
        </w:rPr>
        <w:t>p</w:t>
      </w:r>
      <w:r w:rsidRPr="001425E1">
        <w:rPr>
          <w:rFonts w:asciiTheme="minorHAnsi" w:hAnsiTheme="minorHAnsi" w:cstheme="minorHAnsi"/>
        </w:rPr>
        <w:t>odwykonawcę kopię dowodu potwierdzającego zgłoszenie pracownika przez pracodawcę do ubezpieczeń, zanonimizowaną w sposób zapewniający ochronę danych osobowych pracowników, zgodnie z </w:t>
      </w:r>
      <w:r w:rsidR="00BD6702" w:rsidRPr="001425E1">
        <w:rPr>
          <w:rFonts w:asciiTheme="minorHAnsi" w:hAnsiTheme="minorHAnsi" w:cstheme="minorHAnsi"/>
        </w:rPr>
        <w:t>Rozporządzeniem Parlamentu Europejskiego i Rady (UE) 2016/679 z dnia 27 kwietnia 2016</w:t>
      </w:r>
      <w:r w:rsidR="00386637">
        <w:rPr>
          <w:rFonts w:asciiTheme="minorHAnsi" w:hAnsiTheme="minorHAnsi" w:cstheme="minorHAnsi"/>
        </w:rPr>
        <w:t> </w:t>
      </w:r>
      <w:r w:rsidR="00BD6702" w:rsidRPr="001425E1">
        <w:rPr>
          <w:rFonts w:asciiTheme="minorHAnsi" w:hAnsiTheme="minorHAnsi" w:cstheme="minorHAnsi"/>
        </w:rPr>
        <w:t>r. w sprawie ochrony osób fizycznych w związku z przetwarzaniem danych osobowych i</w:t>
      </w:r>
      <w:r w:rsidR="00386637">
        <w:rPr>
          <w:rFonts w:asciiTheme="minorHAnsi" w:hAnsiTheme="minorHAnsi" w:cstheme="minorHAnsi"/>
        </w:rPr>
        <w:t> </w:t>
      </w:r>
      <w:r w:rsidR="00BD6702" w:rsidRPr="001425E1">
        <w:rPr>
          <w:rFonts w:asciiTheme="minorHAnsi" w:hAnsiTheme="minorHAnsi" w:cstheme="minorHAnsi"/>
        </w:rPr>
        <w:t>w sprawie swobodnego przepływu takich danych oraz uchylenia dyrektywy 95/94/WE (ogólne rozporządzenie o ochronie danych) oraz ustawą z dnia 10 maja 2018 r. o ochronie danych osobowych</w:t>
      </w:r>
      <w:r w:rsidRPr="001425E1">
        <w:rPr>
          <w:rFonts w:asciiTheme="minorHAnsi" w:hAnsiTheme="minorHAnsi" w:cstheme="minorHAnsi"/>
        </w:rPr>
        <w:t>.</w:t>
      </w:r>
    </w:p>
    <w:p w14:paraId="11779270" w14:textId="77777777" w:rsidR="00A8341E" w:rsidRPr="001425E1" w:rsidRDefault="00A8341E" w:rsidP="001425E1">
      <w:pPr>
        <w:pStyle w:val="Bezodstpw"/>
        <w:numPr>
          <w:ilvl w:val="0"/>
          <w:numId w:val="18"/>
        </w:numPr>
        <w:spacing w:before="120"/>
        <w:jc w:val="both"/>
        <w:rPr>
          <w:rFonts w:asciiTheme="minorHAnsi" w:hAnsiTheme="minorHAnsi" w:cstheme="minorHAnsi"/>
        </w:rPr>
      </w:pPr>
      <w:r w:rsidRPr="001425E1">
        <w:rPr>
          <w:rFonts w:asciiTheme="minorHAnsi" w:hAnsiTheme="minorHAnsi" w:cstheme="minorHAnsi"/>
        </w:rPr>
        <w:t>Nieprzedłożenie przez Wykonawcę dokumentów, o których mowa w ust. 3</w:t>
      </w:r>
      <w:r w:rsidR="00EC13BA">
        <w:rPr>
          <w:rFonts w:asciiTheme="minorHAnsi" w:hAnsiTheme="minorHAnsi" w:cstheme="minorHAnsi"/>
        </w:rPr>
        <w:t>,</w:t>
      </w:r>
      <w:r w:rsidRPr="001425E1">
        <w:rPr>
          <w:rFonts w:asciiTheme="minorHAnsi" w:hAnsiTheme="minorHAnsi" w:cstheme="minorHAnsi"/>
        </w:rPr>
        <w:t xml:space="preserve"> w terminie wskazanym przez Zamawiającego zgodnie z ust. 3, będzie traktowane jako niewypełnienie obowiązku zatrudnienia pracow</w:t>
      </w:r>
      <w:r w:rsidR="00EC13BA">
        <w:rPr>
          <w:rFonts w:asciiTheme="minorHAnsi" w:hAnsiTheme="minorHAnsi" w:cstheme="minorHAnsi"/>
        </w:rPr>
        <w:t>ników na podstawie umowy o pracę</w:t>
      </w:r>
      <w:r w:rsidRPr="001425E1">
        <w:rPr>
          <w:rFonts w:asciiTheme="minorHAnsi" w:hAnsiTheme="minorHAnsi" w:cstheme="minorHAnsi"/>
        </w:rPr>
        <w:t>, co będzie skutkować naliczeniem kar umownych określonych w § 1</w:t>
      </w:r>
      <w:r w:rsidR="00F81BFA" w:rsidRPr="001425E1">
        <w:rPr>
          <w:rFonts w:asciiTheme="minorHAnsi" w:hAnsiTheme="minorHAnsi" w:cstheme="minorHAnsi"/>
        </w:rPr>
        <w:t>2</w:t>
      </w:r>
      <w:r w:rsidRPr="001425E1">
        <w:rPr>
          <w:rFonts w:asciiTheme="minorHAnsi" w:hAnsiTheme="minorHAnsi" w:cstheme="minorHAnsi"/>
        </w:rPr>
        <w:t xml:space="preserve"> ust. 1 pkt 9 i 10.</w:t>
      </w:r>
    </w:p>
    <w:p w14:paraId="33398989" w14:textId="77777777" w:rsidR="00A8341E" w:rsidRPr="001425E1" w:rsidRDefault="00A8341E" w:rsidP="001425E1">
      <w:pPr>
        <w:pStyle w:val="Bezodstpw"/>
        <w:numPr>
          <w:ilvl w:val="0"/>
          <w:numId w:val="18"/>
        </w:numPr>
        <w:spacing w:before="120"/>
        <w:ind w:left="426" w:hanging="426"/>
        <w:jc w:val="both"/>
        <w:rPr>
          <w:rFonts w:asciiTheme="minorHAnsi" w:hAnsiTheme="minorHAnsi" w:cstheme="minorHAnsi"/>
        </w:rPr>
      </w:pPr>
      <w:r w:rsidRPr="001425E1">
        <w:rPr>
          <w:rFonts w:asciiTheme="minorHAnsi" w:hAnsiTheme="minorHAnsi" w:cstheme="minorHAnsi"/>
        </w:rPr>
        <w:t xml:space="preserve">Opóźnienie przedłożenia dokumentów, o których mowa w ust. 3, przekraczające 10 dni roboczych traktowane będzie jako niewypełnienie obowiązku zatrudnienia pracowników na podstawie umowy o pracę i może stanowić podstawę do odstąpienia od umowy z winy Wykonawcy. </w:t>
      </w:r>
    </w:p>
    <w:p w14:paraId="415E251C" w14:textId="77777777" w:rsidR="00A8341E" w:rsidRPr="001425E1" w:rsidRDefault="00A8341E" w:rsidP="001425E1">
      <w:pPr>
        <w:pStyle w:val="Bezodstpw"/>
        <w:numPr>
          <w:ilvl w:val="0"/>
          <w:numId w:val="18"/>
        </w:numPr>
        <w:spacing w:before="120"/>
        <w:ind w:left="426" w:hanging="426"/>
        <w:jc w:val="both"/>
        <w:rPr>
          <w:rFonts w:asciiTheme="minorHAnsi" w:hAnsiTheme="minorHAnsi" w:cstheme="minorHAnsi"/>
        </w:rPr>
      </w:pPr>
      <w:r w:rsidRPr="001425E1">
        <w:rPr>
          <w:rFonts w:asciiTheme="minorHAnsi" w:hAnsiTheme="minorHAnsi" w:cstheme="minorHAnsi"/>
        </w:rPr>
        <w:t>Wykonawca zobowiązany jest do zawarcia w treści umowy z podwykonawcą zapisów umożliwiających realizację obowiązku wynikającego z niniejszego paragrafu.</w:t>
      </w:r>
    </w:p>
    <w:p w14:paraId="53C282EE" w14:textId="77777777" w:rsidR="00A8341E" w:rsidRPr="001425E1" w:rsidRDefault="00A8341E" w:rsidP="001425E1">
      <w:pPr>
        <w:pStyle w:val="Bezodstpw"/>
        <w:numPr>
          <w:ilvl w:val="0"/>
          <w:numId w:val="18"/>
        </w:numPr>
        <w:spacing w:before="120"/>
        <w:ind w:left="426" w:hanging="426"/>
        <w:jc w:val="both"/>
        <w:rPr>
          <w:rFonts w:asciiTheme="minorHAnsi" w:hAnsiTheme="minorHAnsi" w:cstheme="minorHAnsi"/>
        </w:rPr>
      </w:pPr>
      <w:r w:rsidRPr="001425E1">
        <w:rPr>
          <w:rFonts w:asciiTheme="minorHAnsi" w:hAnsiTheme="minorHAnsi" w:cstheme="minorHAnsi"/>
        </w:rPr>
        <w:t xml:space="preserve">W przypadku uzasadnionych wątpliwości co do zatrudnienia osób wskazanych w ust. 1, jak również przestrzegania prawa pracy przez Wykonawcę lub </w:t>
      </w:r>
      <w:r w:rsidR="00EC13BA">
        <w:rPr>
          <w:rFonts w:asciiTheme="minorHAnsi" w:hAnsiTheme="minorHAnsi" w:cstheme="minorHAnsi"/>
        </w:rPr>
        <w:t>p</w:t>
      </w:r>
      <w:r w:rsidRPr="001425E1">
        <w:rPr>
          <w:rFonts w:asciiTheme="minorHAnsi" w:hAnsiTheme="minorHAnsi" w:cstheme="minorHAnsi"/>
        </w:rPr>
        <w:t>odwykonawcę, Zamawiający może zwrócić się o przeprowadzenie kontroli przez Państwową Inspekcję Pracy.</w:t>
      </w:r>
    </w:p>
    <w:p w14:paraId="6825C38B" w14:textId="0E271034" w:rsidR="00A8341E" w:rsidRPr="001425E1" w:rsidRDefault="00A8341E" w:rsidP="001425E1">
      <w:pPr>
        <w:spacing w:before="120" w:after="0" w:line="240" w:lineRule="auto"/>
        <w:jc w:val="center"/>
        <w:rPr>
          <w:rFonts w:asciiTheme="minorHAnsi" w:hAnsiTheme="minorHAnsi" w:cstheme="minorHAnsi"/>
        </w:rPr>
      </w:pPr>
      <w:r w:rsidRPr="001425E1">
        <w:rPr>
          <w:rFonts w:asciiTheme="minorHAnsi" w:hAnsiTheme="minorHAnsi" w:cstheme="minorHAnsi"/>
        </w:rPr>
        <w:t>§ 1</w:t>
      </w:r>
      <w:r w:rsidR="00675DA5">
        <w:rPr>
          <w:rFonts w:asciiTheme="minorHAnsi" w:hAnsiTheme="minorHAnsi" w:cstheme="minorHAnsi"/>
        </w:rPr>
        <w:t>1</w:t>
      </w:r>
      <w:r w:rsidR="00FA33C9">
        <w:rPr>
          <w:rFonts w:asciiTheme="minorHAnsi" w:hAnsiTheme="minorHAnsi" w:cstheme="minorHAnsi"/>
        </w:rPr>
        <w:t>.</w:t>
      </w:r>
    </w:p>
    <w:p w14:paraId="0BCB9898" w14:textId="77777777" w:rsidR="00A8341E" w:rsidRPr="001425E1" w:rsidRDefault="00A8341E" w:rsidP="001425E1">
      <w:pPr>
        <w:spacing w:before="120" w:after="0" w:line="240" w:lineRule="auto"/>
        <w:jc w:val="center"/>
        <w:rPr>
          <w:rFonts w:asciiTheme="minorHAnsi" w:hAnsiTheme="minorHAnsi" w:cstheme="minorHAnsi"/>
          <w:u w:val="single"/>
        </w:rPr>
      </w:pPr>
      <w:r w:rsidRPr="001425E1">
        <w:rPr>
          <w:rFonts w:asciiTheme="minorHAnsi" w:hAnsiTheme="minorHAnsi" w:cstheme="minorHAnsi"/>
          <w:u w:val="single"/>
        </w:rPr>
        <w:t>Kary umowne</w:t>
      </w:r>
    </w:p>
    <w:p w14:paraId="1CA9C4AE" w14:textId="77777777" w:rsidR="00A8341E" w:rsidRPr="001425E1" w:rsidRDefault="00A8341E" w:rsidP="001425E1">
      <w:pPr>
        <w:pStyle w:val="Bezodstpw"/>
        <w:numPr>
          <w:ilvl w:val="0"/>
          <w:numId w:val="7"/>
        </w:numPr>
        <w:tabs>
          <w:tab w:val="left" w:pos="360"/>
        </w:tabs>
        <w:spacing w:before="120"/>
        <w:jc w:val="both"/>
        <w:rPr>
          <w:rFonts w:asciiTheme="minorHAnsi" w:hAnsiTheme="minorHAnsi" w:cstheme="minorHAnsi"/>
        </w:rPr>
      </w:pPr>
      <w:r w:rsidRPr="001425E1">
        <w:rPr>
          <w:rFonts w:asciiTheme="minorHAnsi" w:hAnsiTheme="minorHAnsi" w:cstheme="minorHAnsi"/>
        </w:rPr>
        <w:t>Wykonawca za</w:t>
      </w:r>
      <w:r w:rsidR="00EC13BA">
        <w:rPr>
          <w:rFonts w:asciiTheme="minorHAnsi" w:hAnsiTheme="minorHAnsi" w:cstheme="minorHAnsi"/>
        </w:rPr>
        <w:t>płaci Zamawiającemu kary umowne</w:t>
      </w:r>
      <w:r w:rsidRPr="001425E1">
        <w:rPr>
          <w:rFonts w:asciiTheme="minorHAnsi" w:hAnsiTheme="minorHAnsi" w:cstheme="minorHAnsi"/>
        </w:rPr>
        <w:t>:</w:t>
      </w:r>
    </w:p>
    <w:p w14:paraId="37EB094C" w14:textId="77777777" w:rsidR="00A8341E" w:rsidRPr="001425E1" w:rsidRDefault="00A8341E" w:rsidP="001425E1">
      <w:pPr>
        <w:pStyle w:val="Bezodstpw"/>
        <w:numPr>
          <w:ilvl w:val="1"/>
          <w:numId w:val="7"/>
        </w:numPr>
        <w:tabs>
          <w:tab w:val="left" w:pos="360"/>
        </w:tabs>
        <w:spacing w:before="120"/>
        <w:jc w:val="both"/>
        <w:rPr>
          <w:rFonts w:asciiTheme="minorHAnsi" w:hAnsiTheme="minorHAnsi" w:cstheme="minorHAnsi"/>
        </w:rPr>
      </w:pPr>
      <w:r w:rsidRPr="001425E1">
        <w:rPr>
          <w:rFonts w:asciiTheme="minorHAnsi" w:hAnsiTheme="minorHAnsi" w:cstheme="minorHAnsi"/>
        </w:rPr>
        <w:t xml:space="preserve">za opóźnienie w zakończeniu wykonania przedmiotu umowy - w wysokości 0,2 % </w:t>
      </w:r>
      <w:r w:rsidR="00F81BFA" w:rsidRPr="001425E1">
        <w:rPr>
          <w:rFonts w:asciiTheme="minorHAnsi" w:hAnsiTheme="minorHAnsi" w:cstheme="minorHAnsi"/>
        </w:rPr>
        <w:t xml:space="preserve">łącznego </w:t>
      </w:r>
      <w:r w:rsidRPr="001425E1">
        <w:rPr>
          <w:rFonts w:asciiTheme="minorHAnsi" w:hAnsiTheme="minorHAnsi" w:cstheme="minorHAnsi"/>
        </w:rPr>
        <w:t xml:space="preserve">wynagrodzenia brutto, określonego w § 4 ust. </w:t>
      </w:r>
      <w:r w:rsidR="00386637">
        <w:rPr>
          <w:rFonts w:asciiTheme="minorHAnsi" w:hAnsiTheme="minorHAnsi" w:cstheme="minorHAnsi"/>
        </w:rPr>
        <w:t>1</w:t>
      </w:r>
      <w:r w:rsidRPr="001425E1">
        <w:rPr>
          <w:rFonts w:asciiTheme="minorHAnsi" w:hAnsiTheme="minorHAnsi" w:cstheme="minorHAnsi"/>
        </w:rPr>
        <w:t xml:space="preserve"> za każdy dzień opóźnienia;</w:t>
      </w:r>
    </w:p>
    <w:p w14:paraId="4ED08A64" w14:textId="77777777" w:rsidR="00A8341E" w:rsidRPr="001425E1" w:rsidRDefault="00A8341E" w:rsidP="001425E1">
      <w:pPr>
        <w:pStyle w:val="Bezodstpw"/>
        <w:numPr>
          <w:ilvl w:val="1"/>
          <w:numId w:val="7"/>
        </w:numPr>
        <w:tabs>
          <w:tab w:val="left" w:pos="360"/>
        </w:tabs>
        <w:spacing w:before="120"/>
        <w:jc w:val="both"/>
        <w:rPr>
          <w:rFonts w:asciiTheme="minorHAnsi" w:hAnsiTheme="minorHAnsi" w:cstheme="minorHAnsi"/>
        </w:rPr>
      </w:pPr>
      <w:r w:rsidRPr="001425E1">
        <w:rPr>
          <w:rFonts w:asciiTheme="minorHAnsi" w:hAnsiTheme="minorHAnsi" w:cstheme="minorHAnsi"/>
        </w:rPr>
        <w:lastRenderedPageBreak/>
        <w:t xml:space="preserve">za opóźnienie w usunięciu wad stwierdzonych w okresie gwarancji i rękojmi - w wysokości 0,2% </w:t>
      </w:r>
      <w:r w:rsidR="00F81BFA" w:rsidRPr="001425E1">
        <w:rPr>
          <w:rFonts w:asciiTheme="minorHAnsi" w:hAnsiTheme="minorHAnsi" w:cstheme="minorHAnsi"/>
        </w:rPr>
        <w:t xml:space="preserve">łącznego </w:t>
      </w:r>
      <w:r w:rsidRPr="001425E1">
        <w:rPr>
          <w:rFonts w:asciiTheme="minorHAnsi" w:hAnsiTheme="minorHAnsi" w:cstheme="minorHAnsi"/>
        </w:rPr>
        <w:t xml:space="preserve">wynagrodzenia brutto, określonego w § 4 ust. </w:t>
      </w:r>
      <w:r w:rsidR="00386637">
        <w:rPr>
          <w:rFonts w:asciiTheme="minorHAnsi" w:hAnsiTheme="minorHAnsi" w:cstheme="minorHAnsi"/>
        </w:rPr>
        <w:t>1</w:t>
      </w:r>
      <w:r w:rsidRPr="001425E1">
        <w:rPr>
          <w:rFonts w:asciiTheme="minorHAnsi" w:hAnsiTheme="minorHAnsi" w:cstheme="minorHAnsi"/>
        </w:rPr>
        <w:t xml:space="preserve"> za każdy dzień opóźnienia licz</w:t>
      </w:r>
      <w:r w:rsidR="00B265C0" w:rsidRPr="001425E1">
        <w:rPr>
          <w:rFonts w:asciiTheme="minorHAnsi" w:hAnsiTheme="minorHAnsi" w:cstheme="minorHAnsi"/>
        </w:rPr>
        <w:t>ąc</w:t>
      </w:r>
      <w:r w:rsidRPr="001425E1">
        <w:rPr>
          <w:rFonts w:asciiTheme="minorHAnsi" w:hAnsiTheme="minorHAnsi" w:cstheme="minorHAnsi"/>
        </w:rPr>
        <w:t xml:space="preserve"> od dnia </w:t>
      </w:r>
      <w:r w:rsidR="00343FA0" w:rsidRPr="001425E1">
        <w:rPr>
          <w:rFonts w:asciiTheme="minorHAnsi" w:hAnsiTheme="minorHAnsi" w:cstheme="minorHAnsi"/>
        </w:rPr>
        <w:t>następującego po dniu, w którym upłynął</w:t>
      </w:r>
      <w:r w:rsidRPr="001425E1">
        <w:rPr>
          <w:rFonts w:asciiTheme="minorHAnsi" w:hAnsiTheme="minorHAnsi" w:cstheme="minorHAnsi"/>
        </w:rPr>
        <w:t xml:space="preserve"> termin wyznaczon</w:t>
      </w:r>
      <w:r w:rsidR="00343FA0" w:rsidRPr="001425E1">
        <w:rPr>
          <w:rFonts w:asciiTheme="minorHAnsi" w:hAnsiTheme="minorHAnsi" w:cstheme="minorHAnsi"/>
        </w:rPr>
        <w:t>y</w:t>
      </w:r>
      <w:r w:rsidRPr="001425E1">
        <w:rPr>
          <w:rFonts w:asciiTheme="minorHAnsi" w:hAnsiTheme="minorHAnsi" w:cstheme="minorHAnsi"/>
        </w:rPr>
        <w:t xml:space="preserve"> na usunięcie tych wad;</w:t>
      </w:r>
    </w:p>
    <w:p w14:paraId="3159F9BE" w14:textId="77777777" w:rsidR="00A8341E" w:rsidRPr="001425E1" w:rsidRDefault="00A8341E" w:rsidP="001425E1">
      <w:pPr>
        <w:pStyle w:val="Bezodstpw"/>
        <w:numPr>
          <w:ilvl w:val="1"/>
          <w:numId w:val="7"/>
        </w:numPr>
        <w:tabs>
          <w:tab w:val="left" w:pos="360"/>
        </w:tabs>
        <w:spacing w:before="120"/>
        <w:jc w:val="both"/>
        <w:rPr>
          <w:rFonts w:asciiTheme="minorHAnsi" w:hAnsiTheme="minorHAnsi" w:cstheme="minorHAnsi"/>
        </w:rPr>
      </w:pPr>
      <w:r w:rsidRPr="001425E1">
        <w:rPr>
          <w:rFonts w:asciiTheme="minorHAnsi" w:hAnsiTheme="minorHAnsi" w:cstheme="minorHAnsi"/>
        </w:rPr>
        <w:t>za</w:t>
      </w:r>
      <w:r w:rsidR="00EC13BA">
        <w:rPr>
          <w:rFonts w:asciiTheme="minorHAnsi" w:hAnsiTheme="minorHAnsi" w:cstheme="minorHAnsi"/>
        </w:rPr>
        <w:t xml:space="preserve"> rozwiązanie </w:t>
      </w:r>
      <w:r w:rsidR="000C1BD1">
        <w:rPr>
          <w:rFonts w:asciiTheme="minorHAnsi" w:hAnsiTheme="minorHAnsi" w:cstheme="minorHAnsi"/>
        </w:rPr>
        <w:t xml:space="preserve">umowy </w:t>
      </w:r>
      <w:r w:rsidR="00EC13BA">
        <w:rPr>
          <w:rFonts w:asciiTheme="minorHAnsi" w:hAnsiTheme="minorHAnsi" w:cstheme="minorHAnsi"/>
        </w:rPr>
        <w:t>lub</w:t>
      </w:r>
      <w:r w:rsidRPr="001425E1">
        <w:rPr>
          <w:rFonts w:asciiTheme="minorHAnsi" w:hAnsiTheme="minorHAnsi" w:cstheme="minorHAnsi"/>
        </w:rPr>
        <w:t xml:space="preserve"> odstąpienie od umowy z przyczyn le</w:t>
      </w:r>
      <w:r w:rsidR="00D979FE">
        <w:rPr>
          <w:rFonts w:asciiTheme="minorHAnsi" w:hAnsiTheme="minorHAnsi" w:cstheme="minorHAnsi"/>
        </w:rPr>
        <w:t>żących po stronie Wykonawcy – w </w:t>
      </w:r>
      <w:r w:rsidRPr="001425E1">
        <w:rPr>
          <w:rFonts w:asciiTheme="minorHAnsi" w:hAnsiTheme="minorHAnsi" w:cstheme="minorHAnsi"/>
        </w:rPr>
        <w:t xml:space="preserve">wysokości 20% </w:t>
      </w:r>
      <w:r w:rsidR="00343FA0" w:rsidRPr="001425E1">
        <w:rPr>
          <w:rFonts w:asciiTheme="minorHAnsi" w:hAnsiTheme="minorHAnsi" w:cstheme="minorHAnsi"/>
        </w:rPr>
        <w:t xml:space="preserve">łącznego </w:t>
      </w:r>
      <w:r w:rsidRPr="001425E1">
        <w:rPr>
          <w:rFonts w:asciiTheme="minorHAnsi" w:hAnsiTheme="minorHAnsi" w:cstheme="minorHAnsi"/>
        </w:rPr>
        <w:t xml:space="preserve">wynagrodzenia </w:t>
      </w:r>
      <w:r w:rsidR="00B265C0" w:rsidRPr="001425E1">
        <w:rPr>
          <w:rFonts w:asciiTheme="minorHAnsi" w:hAnsiTheme="minorHAnsi" w:cstheme="minorHAnsi"/>
        </w:rPr>
        <w:t>brutto, określonego w § 4 ust</w:t>
      </w:r>
      <w:r w:rsidR="00386637">
        <w:rPr>
          <w:rFonts w:asciiTheme="minorHAnsi" w:hAnsiTheme="minorHAnsi" w:cstheme="minorHAnsi"/>
        </w:rPr>
        <w:t xml:space="preserve"> 1</w:t>
      </w:r>
      <w:r w:rsidRPr="001425E1">
        <w:rPr>
          <w:rFonts w:asciiTheme="minorHAnsi" w:hAnsiTheme="minorHAnsi" w:cstheme="minorHAnsi"/>
        </w:rPr>
        <w:t xml:space="preserve">; </w:t>
      </w:r>
    </w:p>
    <w:p w14:paraId="0C8BD558" w14:textId="77777777" w:rsidR="00A8341E" w:rsidRPr="001425E1" w:rsidRDefault="00A8341E" w:rsidP="001425E1">
      <w:pPr>
        <w:pStyle w:val="Bezodstpw"/>
        <w:numPr>
          <w:ilvl w:val="1"/>
          <w:numId w:val="7"/>
        </w:numPr>
        <w:tabs>
          <w:tab w:val="left" w:pos="360"/>
        </w:tabs>
        <w:spacing w:before="120"/>
        <w:jc w:val="both"/>
        <w:rPr>
          <w:rFonts w:asciiTheme="minorHAnsi" w:hAnsiTheme="minorHAnsi" w:cstheme="minorHAnsi"/>
        </w:rPr>
      </w:pPr>
      <w:r w:rsidRPr="001425E1">
        <w:rPr>
          <w:rFonts w:asciiTheme="minorHAnsi" w:hAnsiTheme="minorHAnsi" w:cstheme="minorHAnsi"/>
        </w:rPr>
        <w:t>za brak zapłaty lub nieterminową zapłatę wynagrodzenia należnego podwykonawcom lub dalszym podwykonawcom - w wysokości 0,2% wynagrodzenia brutto należnego podwykonawcy za wykonane usługi, dostawy bądź roboty bu</w:t>
      </w:r>
      <w:r w:rsidR="00D979FE">
        <w:rPr>
          <w:rFonts w:asciiTheme="minorHAnsi" w:hAnsiTheme="minorHAnsi" w:cstheme="minorHAnsi"/>
        </w:rPr>
        <w:t>dowlane za każdy dzień zwłoki w </w:t>
      </w:r>
      <w:r w:rsidRPr="001425E1">
        <w:rPr>
          <w:rFonts w:asciiTheme="minorHAnsi" w:hAnsiTheme="minorHAnsi" w:cstheme="minorHAnsi"/>
        </w:rPr>
        <w:t>stosunku do umownego terminu płatności;</w:t>
      </w:r>
    </w:p>
    <w:p w14:paraId="6B8440B2" w14:textId="77777777" w:rsidR="00A8341E" w:rsidRPr="001425E1" w:rsidRDefault="00A8341E" w:rsidP="001425E1">
      <w:pPr>
        <w:pStyle w:val="Bezodstpw"/>
        <w:numPr>
          <w:ilvl w:val="1"/>
          <w:numId w:val="7"/>
        </w:numPr>
        <w:tabs>
          <w:tab w:val="left" w:pos="360"/>
        </w:tabs>
        <w:spacing w:before="120"/>
        <w:jc w:val="both"/>
        <w:rPr>
          <w:rFonts w:asciiTheme="minorHAnsi" w:hAnsiTheme="minorHAnsi" w:cstheme="minorHAnsi"/>
        </w:rPr>
      </w:pPr>
      <w:r w:rsidRPr="001425E1">
        <w:rPr>
          <w:rFonts w:asciiTheme="minorHAnsi" w:hAnsiTheme="minorHAnsi" w:cstheme="minorHAnsi"/>
        </w:rPr>
        <w:t>za nieprzedłożenie do zaakceptowania Zamawiającemu projektu umowy o</w:t>
      </w:r>
      <w:r w:rsidR="00386637">
        <w:rPr>
          <w:rFonts w:asciiTheme="minorHAnsi" w:hAnsiTheme="minorHAnsi" w:cstheme="minorHAnsi"/>
        </w:rPr>
        <w:t> </w:t>
      </w:r>
      <w:r w:rsidRPr="001425E1">
        <w:rPr>
          <w:rFonts w:asciiTheme="minorHAnsi" w:hAnsiTheme="minorHAnsi" w:cstheme="minorHAnsi"/>
        </w:rPr>
        <w:t xml:space="preserve">podwykonawstwo, której przedmiotem są roboty budowlane - w wysokości 0,1 % </w:t>
      </w:r>
      <w:r w:rsidR="00343FA0" w:rsidRPr="001425E1">
        <w:rPr>
          <w:rFonts w:asciiTheme="minorHAnsi" w:hAnsiTheme="minorHAnsi" w:cstheme="minorHAnsi"/>
        </w:rPr>
        <w:t xml:space="preserve">łącznego </w:t>
      </w:r>
      <w:r w:rsidRPr="001425E1">
        <w:rPr>
          <w:rFonts w:asciiTheme="minorHAnsi" w:hAnsiTheme="minorHAnsi" w:cstheme="minorHAnsi"/>
        </w:rPr>
        <w:t>wynagrodzenia brutto, określonego w § 4 ust. 1 za każdy stwierdzony przypadek;</w:t>
      </w:r>
    </w:p>
    <w:p w14:paraId="4BB2E18D" w14:textId="77777777" w:rsidR="00A8341E" w:rsidRPr="001425E1" w:rsidRDefault="00A8341E" w:rsidP="001425E1">
      <w:pPr>
        <w:pStyle w:val="Bezodstpw"/>
        <w:numPr>
          <w:ilvl w:val="1"/>
          <w:numId w:val="7"/>
        </w:numPr>
        <w:tabs>
          <w:tab w:val="left" w:pos="360"/>
        </w:tabs>
        <w:spacing w:before="120"/>
        <w:jc w:val="both"/>
        <w:rPr>
          <w:rFonts w:asciiTheme="minorHAnsi" w:hAnsiTheme="minorHAnsi" w:cstheme="minorHAnsi"/>
        </w:rPr>
      </w:pPr>
      <w:r w:rsidRPr="001425E1">
        <w:rPr>
          <w:rFonts w:asciiTheme="minorHAnsi" w:hAnsiTheme="minorHAnsi" w:cstheme="minorHAnsi"/>
        </w:rPr>
        <w:t xml:space="preserve">za nieprzedłożenie poświadczonej za zgodność z oryginałem kopii umowy o podwykonawstwo lub jej zmiany - w wysokości 0,1 % </w:t>
      </w:r>
      <w:r w:rsidR="00343FA0" w:rsidRPr="001425E1">
        <w:rPr>
          <w:rFonts w:asciiTheme="minorHAnsi" w:hAnsiTheme="minorHAnsi" w:cstheme="minorHAnsi"/>
        </w:rPr>
        <w:t xml:space="preserve">łącznego </w:t>
      </w:r>
      <w:r w:rsidRPr="001425E1">
        <w:rPr>
          <w:rFonts w:asciiTheme="minorHAnsi" w:hAnsiTheme="minorHAnsi" w:cstheme="minorHAnsi"/>
        </w:rPr>
        <w:t>wynagrodzenia brutto, określonego w § 4 ust. 1 za każdy stwierdzony przypadek;</w:t>
      </w:r>
    </w:p>
    <w:p w14:paraId="2883C5DA" w14:textId="77777777" w:rsidR="00A8341E" w:rsidRPr="001425E1" w:rsidRDefault="00A8341E" w:rsidP="001425E1">
      <w:pPr>
        <w:pStyle w:val="Bezodstpw"/>
        <w:numPr>
          <w:ilvl w:val="1"/>
          <w:numId w:val="7"/>
        </w:numPr>
        <w:tabs>
          <w:tab w:val="left" w:pos="360"/>
        </w:tabs>
        <w:spacing w:before="120"/>
        <w:jc w:val="both"/>
        <w:rPr>
          <w:rFonts w:asciiTheme="minorHAnsi" w:hAnsiTheme="minorHAnsi" w:cstheme="minorHAnsi"/>
        </w:rPr>
      </w:pPr>
      <w:r w:rsidRPr="001425E1">
        <w:rPr>
          <w:rFonts w:asciiTheme="minorHAnsi" w:hAnsiTheme="minorHAnsi" w:cstheme="minorHAnsi"/>
        </w:rPr>
        <w:t xml:space="preserve">w wysokości 0,1 % </w:t>
      </w:r>
      <w:r w:rsidR="00343FA0" w:rsidRPr="001425E1">
        <w:rPr>
          <w:rFonts w:asciiTheme="minorHAnsi" w:hAnsiTheme="minorHAnsi" w:cstheme="minorHAnsi"/>
        </w:rPr>
        <w:t xml:space="preserve">łącznego </w:t>
      </w:r>
      <w:r w:rsidRPr="001425E1">
        <w:rPr>
          <w:rFonts w:asciiTheme="minorHAnsi" w:hAnsiTheme="minorHAnsi" w:cstheme="minorHAnsi"/>
        </w:rPr>
        <w:t>wynagrodzenia brutto, określonego w § 4 ust.1, za każdy dzień opóźnienia we wprowadzeniu zmiany do umowy o podwykonawstwo w zakresie terminu zapłaty, po terminie wyznaczonym przez Zamawiającego na wprowadzenie tej zmiany;</w:t>
      </w:r>
    </w:p>
    <w:p w14:paraId="6249F7B0" w14:textId="77777777" w:rsidR="00A8341E" w:rsidRPr="001425E1" w:rsidRDefault="00A8341E" w:rsidP="001425E1">
      <w:pPr>
        <w:pStyle w:val="Bezodstpw"/>
        <w:numPr>
          <w:ilvl w:val="1"/>
          <w:numId w:val="7"/>
        </w:numPr>
        <w:spacing w:before="120"/>
        <w:ind w:left="714" w:hanging="357"/>
        <w:jc w:val="both"/>
        <w:rPr>
          <w:rFonts w:asciiTheme="minorHAnsi" w:hAnsiTheme="minorHAnsi" w:cstheme="minorHAnsi"/>
        </w:rPr>
      </w:pPr>
      <w:r w:rsidRPr="001425E1">
        <w:rPr>
          <w:rFonts w:asciiTheme="minorHAnsi" w:hAnsiTheme="minorHAnsi" w:cstheme="minorHAnsi"/>
        </w:rPr>
        <w:t>za powierzenie przez Wykonawcę realizacji prac osobie nie zatrudnionej na podstawie umowy o pracę – w wysokości 5000,00 zł za każdy stwierdzony przypadek;</w:t>
      </w:r>
    </w:p>
    <w:p w14:paraId="4AAFFD51" w14:textId="6E7385D9" w:rsidR="00A8341E" w:rsidRPr="001425E1" w:rsidRDefault="00A8341E" w:rsidP="001425E1">
      <w:pPr>
        <w:pStyle w:val="Bezodstpw"/>
        <w:numPr>
          <w:ilvl w:val="1"/>
          <w:numId w:val="7"/>
        </w:numPr>
        <w:spacing w:before="120"/>
        <w:ind w:left="714" w:hanging="357"/>
        <w:jc w:val="both"/>
        <w:rPr>
          <w:rFonts w:asciiTheme="minorHAnsi" w:hAnsiTheme="minorHAnsi" w:cstheme="minorHAnsi"/>
        </w:rPr>
      </w:pPr>
      <w:r w:rsidRPr="001425E1">
        <w:rPr>
          <w:rFonts w:asciiTheme="minorHAnsi" w:hAnsiTheme="minorHAnsi" w:cstheme="minorHAnsi"/>
        </w:rPr>
        <w:t xml:space="preserve">za opóźnienie w przekazaniu dokumentów, o których mowa w § </w:t>
      </w:r>
      <w:r w:rsidR="00675DA5">
        <w:rPr>
          <w:rFonts w:asciiTheme="minorHAnsi" w:hAnsiTheme="minorHAnsi" w:cstheme="minorHAnsi"/>
        </w:rPr>
        <w:t>10</w:t>
      </w:r>
      <w:r w:rsidRPr="001425E1">
        <w:rPr>
          <w:rFonts w:asciiTheme="minorHAnsi" w:hAnsiTheme="minorHAnsi" w:cstheme="minorHAnsi"/>
        </w:rPr>
        <w:t xml:space="preserve"> ust. 3 – w wysokości </w:t>
      </w:r>
      <w:r w:rsidR="00386637">
        <w:rPr>
          <w:rFonts w:asciiTheme="minorHAnsi" w:hAnsiTheme="minorHAnsi" w:cstheme="minorHAnsi"/>
        </w:rPr>
        <w:t>5</w:t>
      </w:r>
      <w:r w:rsidRPr="001425E1">
        <w:rPr>
          <w:rFonts w:asciiTheme="minorHAnsi" w:hAnsiTheme="minorHAnsi" w:cstheme="minorHAnsi"/>
        </w:rPr>
        <w:t>00,00 zł za każdy rozpoczęty dzień opóźnienia, licząc od dnia następującego po dniu wyznaczonym na ich przekazanie;</w:t>
      </w:r>
    </w:p>
    <w:p w14:paraId="5C95F938" w14:textId="50F7A652" w:rsidR="00A8341E" w:rsidRPr="001425E1" w:rsidRDefault="00A8341E" w:rsidP="001425E1">
      <w:pPr>
        <w:pStyle w:val="Bezodstpw"/>
        <w:numPr>
          <w:ilvl w:val="1"/>
          <w:numId w:val="7"/>
        </w:numPr>
        <w:tabs>
          <w:tab w:val="left" w:pos="360"/>
        </w:tabs>
        <w:spacing w:before="120"/>
        <w:ind w:left="714" w:hanging="357"/>
        <w:jc w:val="both"/>
        <w:rPr>
          <w:rFonts w:asciiTheme="minorHAnsi" w:hAnsiTheme="minorHAnsi" w:cstheme="minorHAnsi"/>
        </w:rPr>
      </w:pPr>
      <w:r w:rsidRPr="001425E1">
        <w:rPr>
          <w:rFonts w:asciiTheme="minorHAnsi" w:hAnsiTheme="minorHAnsi" w:cstheme="minorHAnsi"/>
        </w:rPr>
        <w:t>za opóźnienie w przedłożeniu harmonogramu</w:t>
      </w:r>
      <w:r w:rsidR="007A68A8">
        <w:rPr>
          <w:rFonts w:asciiTheme="minorHAnsi" w:hAnsiTheme="minorHAnsi" w:cstheme="minorHAnsi"/>
        </w:rPr>
        <w:t xml:space="preserve"> </w:t>
      </w:r>
      <w:r w:rsidR="001E5455" w:rsidRPr="001E5455">
        <w:rPr>
          <w:rFonts w:asciiTheme="minorHAnsi" w:hAnsiTheme="minorHAnsi" w:cstheme="minorHAnsi"/>
        </w:rPr>
        <w:t xml:space="preserve">udostępniania pomieszczeń </w:t>
      </w:r>
      <w:r w:rsidRPr="001425E1">
        <w:rPr>
          <w:rFonts w:asciiTheme="minorHAnsi" w:hAnsiTheme="minorHAnsi" w:cstheme="minorHAnsi"/>
        </w:rPr>
        <w:t xml:space="preserve">lub </w:t>
      </w:r>
      <w:r w:rsidR="00B265C0" w:rsidRPr="001425E1">
        <w:rPr>
          <w:rFonts w:asciiTheme="minorHAnsi" w:hAnsiTheme="minorHAnsi" w:cstheme="minorHAnsi"/>
        </w:rPr>
        <w:t>jego aktualizacji – w </w:t>
      </w:r>
      <w:r w:rsidRPr="001425E1">
        <w:rPr>
          <w:rFonts w:asciiTheme="minorHAnsi" w:hAnsiTheme="minorHAnsi" w:cstheme="minorHAnsi"/>
        </w:rPr>
        <w:t xml:space="preserve">wysokości </w:t>
      </w:r>
      <w:r w:rsidR="007406AD">
        <w:rPr>
          <w:rFonts w:asciiTheme="minorHAnsi" w:hAnsiTheme="minorHAnsi" w:cstheme="minorHAnsi"/>
        </w:rPr>
        <w:t>5</w:t>
      </w:r>
      <w:r w:rsidRPr="001425E1">
        <w:rPr>
          <w:rFonts w:asciiTheme="minorHAnsi" w:hAnsiTheme="minorHAnsi" w:cstheme="minorHAnsi"/>
        </w:rPr>
        <w:t>00 zł za każdy dzień opóźnienia;</w:t>
      </w:r>
    </w:p>
    <w:p w14:paraId="608C0A8B" w14:textId="2865A159" w:rsidR="00C805E1" w:rsidRPr="00C805E1" w:rsidRDefault="00C805E1" w:rsidP="00C805E1">
      <w:pPr>
        <w:pStyle w:val="Bezodstpw"/>
        <w:numPr>
          <w:ilvl w:val="1"/>
          <w:numId w:val="7"/>
        </w:numPr>
        <w:tabs>
          <w:tab w:val="left" w:pos="360"/>
        </w:tabs>
        <w:spacing w:before="120"/>
        <w:ind w:left="714" w:hanging="357"/>
        <w:jc w:val="both"/>
        <w:rPr>
          <w:rFonts w:asciiTheme="minorHAnsi" w:hAnsiTheme="minorHAnsi" w:cstheme="minorHAnsi"/>
        </w:rPr>
      </w:pPr>
      <w:r w:rsidRPr="00C805E1">
        <w:rPr>
          <w:rFonts w:asciiTheme="minorHAnsi" w:hAnsiTheme="minorHAnsi" w:cstheme="minorHAnsi"/>
        </w:rPr>
        <w:t xml:space="preserve">z tytułu nieusprawiedliwionej nieobecności przedstawiciela Wykonawcy na spotkaniu, dla którego ustalono termin, w tym m.in. na naradach koordynacyjnych, czynnościach odbioru końcowego, odbiorów dokonywanych przez organy/jednostki zewnętrzne) - w wysokości </w:t>
      </w:r>
      <w:r>
        <w:rPr>
          <w:rFonts w:asciiTheme="minorHAnsi" w:hAnsiTheme="minorHAnsi" w:cstheme="minorHAnsi"/>
        </w:rPr>
        <w:br/>
        <w:t>5</w:t>
      </w:r>
      <w:r w:rsidRPr="00C805E1">
        <w:rPr>
          <w:rFonts w:asciiTheme="minorHAnsi" w:hAnsiTheme="minorHAnsi" w:cstheme="minorHAnsi"/>
        </w:rPr>
        <w:t>00 zł za każdy stwierdzony przypadek</w:t>
      </w:r>
      <w:r>
        <w:rPr>
          <w:rFonts w:asciiTheme="minorHAnsi" w:hAnsiTheme="minorHAnsi" w:cstheme="minorHAnsi"/>
        </w:rPr>
        <w:t>,</w:t>
      </w:r>
    </w:p>
    <w:p w14:paraId="4ED9329A" w14:textId="77777777" w:rsidR="00B265C0" w:rsidRPr="001425E1" w:rsidRDefault="00B265C0" w:rsidP="001425E1">
      <w:pPr>
        <w:pStyle w:val="StylWyjustowanyInterliniaConajmniej115pt"/>
        <w:numPr>
          <w:ilvl w:val="0"/>
          <w:numId w:val="7"/>
        </w:numPr>
        <w:spacing w:before="120" w:line="240" w:lineRule="auto"/>
        <w:rPr>
          <w:rFonts w:asciiTheme="minorHAnsi" w:hAnsiTheme="minorHAnsi" w:cstheme="minorHAnsi"/>
          <w:sz w:val="22"/>
          <w:szCs w:val="22"/>
        </w:rPr>
      </w:pPr>
      <w:r w:rsidRPr="001425E1">
        <w:rPr>
          <w:rFonts w:asciiTheme="minorHAnsi" w:hAnsiTheme="minorHAnsi" w:cstheme="minorHAnsi"/>
          <w:sz w:val="22"/>
          <w:szCs w:val="22"/>
        </w:rPr>
        <w:t>Wskazane w niniejszym paragrafie kary umowne nie wykluczają dochodzenia przez Zamawiającego odszkodowania na zasadach ogólnych w przypadku, gdy zastrzeżona kwota kary umownej nie pokryje w całości szkody poniesionej przez Zamawiającego.</w:t>
      </w:r>
      <w:r w:rsidR="00343FA0" w:rsidRPr="001425E1">
        <w:rPr>
          <w:rFonts w:asciiTheme="minorHAnsi" w:hAnsiTheme="minorHAnsi" w:cstheme="minorHAnsi"/>
          <w:sz w:val="22"/>
          <w:szCs w:val="22"/>
        </w:rPr>
        <w:t xml:space="preserve"> Kary umowne podlegają łączeniu.</w:t>
      </w:r>
    </w:p>
    <w:p w14:paraId="7D771E3A" w14:textId="77777777" w:rsidR="00B265C0" w:rsidRPr="001425E1" w:rsidRDefault="00B265C0" w:rsidP="001425E1">
      <w:pPr>
        <w:pStyle w:val="Bezodstpw"/>
        <w:numPr>
          <w:ilvl w:val="0"/>
          <w:numId w:val="7"/>
        </w:numPr>
        <w:tabs>
          <w:tab w:val="left" w:pos="360"/>
        </w:tabs>
        <w:spacing w:before="120"/>
        <w:jc w:val="both"/>
        <w:rPr>
          <w:rFonts w:asciiTheme="minorHAnsi" w:hAnsiTheme="minorHAnsi" w:cstheme="minorHAnsi"/>
        </w:rPr>
      </w:pPr>
      <w:r w:rsidRPr="001425E1">
        <w:rPr>
          <w:rFonts w:asciiTheme="minorHAnsi" w:hAnsiTheme="minorHAnsi" w:cstheme="minorHAnsi"/>
        </w:rPr>
        <w:t>Wykonawca nie może zbywać ani przenosić na rzecz osób trzecich praw i wierzytelności powstałych w związku z realizacją niniejszej umowy.</w:t>
      </w:r>
    </w:p>
    <w:p w14:paraId="5DCF8C08" w14:textId="77777777" w:rsidR="00386637" w:rsidRPr="00D979FE" w:rsidRDefault="00B265C0" w:rsidP="00D979FE">
      <w:pPr>
        <w:pStyle w:val="StylWyjustowanyInterliniaConajmniej115pt"/>
        <w:numPr>
          <w:ilvl w:val="0"/>
          <w:numId w:val="7"/>
        </w:numPr>
        <w:spacing w:before="120" w:line="240" w:lineRule="auto"/>
        <w:rPr>
          <w:rFonts w:asciiTheme="minorHAnsi" w:hAnsiTheme="minorHAnsi" w:cstheme="minorHAnsi"/>
          <w:sz w:val="22"/>
          <w:szCs w:val="22"/>
        </w:rPr>
      </w:pPr>
      <w:r w:rsidRPr="001425E1">
        <w:rPr>
          <w:rFonts w:asciiTheme="minorHAnsi" w:hAnsiTheme="minorHAnsi" w:cstheme="minorHAnsi"/>
          <w:sz w:val="22"/>
          <w:szCs w:val="22"/>
        </w:rPr>
        <w:t>Wykonawca zapłaci Zamawiającemu kary umowne w terminie 7 dni od daty otrzymania noty obciążeniowej, na rachunek bankowy wskazany w wezwaniu. W razie opóźnienia w zapłacie Zamawiający dokona potrącenia kar umownych z przysługującego Wykonawcy wynagrodzenia.</w:t>
      </w:r>
    </w:p>
    <w:p w14:paraId="7E3BFD92" w14:textId="5F0A05D6" w:rsidR="00A8341E" w:rsidRPr="001425E1" w:rsidRDefault="00A8341E" w:rsidP="001425E1">
      <w:pPr>
        <w:spacing w:before="120" w:after="0" w:line="240" w:lineRule="auto"/>
        <w:jc w:val="center"/>
        <w:rPr>
          <w:rFonts w:asciiTheme="minorHAnsi" w:hAnsiTheme="minorHAnsi" w:cstheme="minorHAnsi"/>
        </w:rPr>
      </w:pPr>
      <w:r w:rsidRPr="001425E1">
        <w:rPr>
          <w:rFonts w:asciiTheme="minorHAnsi" w:hAnsiTheme="minorHAnsi" w:cstheme="minorHAnsi"/>
        </w:rPr>
        <w:t>§ 1</w:t>
      </w:r>
      <w:r w:rsidR="00675DA5">
        <w:rPr>
          <w:rFonts w:asciiTheme="minorHAnsi" w:hAnsiTheme="minorHAnsi" w:cstheme="minorHAnsi"/>
        </w:rPr>
        <w:t>2</w:t>
      </w:r>
      <w:r w:rsidR="00FA33C9">
        <w:rPr>
          <w:rFonts w:asciiTheme="minorHAnsi" w:hAnsiTheme="minorHAnsi" w:cstheme="minorHAnsi"/>
        </w:rPr>
        <w:t>.</w:t>
      </w:r>
    </w:p>
    <w:p w14:paraId="5E7BD51B" w14:textId="77777777" w:rsidR="00A8341E" w:rsidRPr="001425E1" w:rsidRDefault="00A8341E" w:rsidP="001425E1">
      <w:pPr>
        <w:spacing w:before="120" w:after="0" w:line="240" w:lineRule="auto"/>
        <w:jc w:val="center"/>
        <w:rPr>
          <w:rFonts w:asciiTheme="minorHAnsi" w:hAnsiTheme="minorHAnsi" w:cstheme="minorHAnsi"/>
          <w:u w:val="single"/>
        </w:rPr>
      </w:pPr>
      <w:r w:rsidRPr="001425E1">
        <w:rPr>
          <w:rFonts w:asciiTheme="minorHAnsi" w:hAnsiTheme="minorHAnsi" w:cstheme="minorHAnsi"/>
          <w:u w:val="single"/>
        </w:rPr>
        <w:t>Odstąpienie</w:t>
      </w:r>
    </w:p>
    <w:p w14:paraId="4FAB4B71" w14:textId="77777777" w:rsidR="005820A9" w:rsidRPr="001425E1" w:rsidRDefault="005820A9" w:rsidP="001425E1">
      <w:pPr>
        <w:pStyle w:val="Bezodstpw"/>
        <w:numPr>
          <w:ilvl w:val="0"/>
          <w:numId w:val="9"/>
        </w:numPr>
        <w:spacing w:before="120"/>
        <w:jc w:val="both"/>
        <w:rPr>
          <w:rFonts w:asciiTheme="minorHAnsi" w:hAnsiTheme="minorHAnsi" w:cstheme="minorHAnsi"/>
        </w:rPr>
      </w:pPr>
      <w:r w:rsidRPr="001425E1">
        <w:rPr>
          <w:rFonts w:asciiTheme="minorHAnsi" w:hAnsiTheme="minorHAnsi" w:cstheme="minorHAnsi"/>
          <w:bCs/>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w:t>
      </w:r>
      <w:r w:rsidRPr="001425E1">
        <w:rPr>
          <w:rFonts w:asciiTheme="minorHAnsi" w:hAnsiTheme="minorHAnsi" w:cstheme="minorHAnsi"/>
          <w:bCs/>
        </w:rPr>
        <w:lastRenderedPageBreak/>
        <w:t xml:space="preserve">bezpieczeństwu publicznemu, Zamawiający może odstąpić od umowy w terminie 30 dni od dnia powzięcia wiadomości o tych okolicznościach. </w:t>
      </w:r>
    </w:p>
    <w:p w14:paraId="797A17B2" w14:textId="77777777" w:rsidR="005820A9" w:rsidRPr="001425E1" w:rsidRDefault="005820A9" w:rsidP="001425E1">
      <w:pPr>
        <w:pStyle w:val="Bezodstpw"/>
        <w:numPr>
          <w:ilvl w:val="0"/>
          <w:numId w:val="9"/>
        </w:numPr>
        <w:spacing w:before="120"/>
        <w:jc w:val="both"/>
        <w:rPr>
          <w:rFonts w:asciiTheme="minorHAnsi" w:hAnsiTheme="minorHAnsi" w:cstheme="minorHAnsi"/>
        </w:rPr>
      </w:pPr>
      <w:r w:rsidRPr="001425E1">
        <w:rPr>
          <w:rFonts w:asciiTheme="minorHAnsi" w:hAnsiTheme="minorHAnsi" w:cstheme="minorHAnsi"/>
        </w:rPr>
        <w:t xml:space="preserve">Zamawiającemu przysługuje prawo odstąpienia od niniejszej umowy lub jej części z </w:t>
      </w:r>
      <w:r w:rsidR="007F5DCC" w:rsidRPr="001425E1">
        <w:rPr>
          <w:rFonts w:asciiTheme="minorHAnsi" w:hAnsiTheme="minorHAnsi" w:cstheme="minorHAnsi"/>
        </w:rPr>
        <w:t xml:space="preserve">przyczyn leżących po stronie </w:t>
      </w:r>
      <w:r w:rsidRPr="001425E1">
        <w:rPr>
          <w:rFonts w:asciiTheme="minorHAnsi" w:hAnsiTheme="minorHAnsi" w:cstheme="minorHAnsi"/>
        </w:rPr>
        <w:t>Wykonawcy:</w:t>
      </w:r>
    </w:p>
    <w:p w14:paraId="5BEC0C36" w14:textId="77777777" w:rsidR="005820A9" w:rsidRPr="001425E1" w:rsidRDefault="005820A9" w:rsidP="001425E1">
      <w:pPr>
        <w:pStyle w:val="Bezodstpw"/>
        <w:numPr>
          <w:ilvl w:val="1"/>
          <w:numId w:val="9"/>
        </w:numPr>
        <w:spacing w:before="120"/>
        <w:jc w:val="both"/>
        <w:rPr>
          <w:rFonts w:asciiTheme="minorHAnsi" w:hAnsiTheme="minorHAnsi" w:cstheme="minorHAnsi"/>
        </w:rPr>
      </w:pPr>
      <w:r w:rsidRPr="001425E1">
        <w:rPr>
          <w:rFonts w:asciiTheme="minorHAnsi" w:hAnsiTheme="minorHAnsi" w:cstheme="minorHAnsi"/>
        </w:rPr>
        <w:t>gdy zostanie wszczęte postępowanie egzekucyjne przeciwko Wykonawcy, zgłoszony zostanie wniosek o otwar</w:t>
      </w:r>
      <w:r w:rsidR="00D979FE">
        <w:rPr>
          <w:rFonts w:asciiTheme="minorHAnsi" w:hAnsiTheme="minorHAnsi" w:cstheme="minorHAnsi"/>
        </w:rPr>
        <w:t>cie postępowania likwidacyjnego</w:t>
      </w:r>
      <w:r w:rsidRPr="001425E1">
        <w:rPr>
          <w:rFonts w:asciiTheme="minorHAnsi" w:hAnsiTheme="minorHAnsi" w:cstheme="minorHAnsi"/>
        </w:rPr>
        <w:t>, a okolic</w:t>
      </w:r>
      <w:r w:rsidR="00D979FE">
        <w:rPr>
          <w:rFonts w:asciiTheme="minorHAnsi" w:hAnsiTheme="minorHAnsi" w:cstheme="minorHAnsi"/>
        </w:rPr>
        <w:t>zności złożenia tych wniosków i </w:t>
      </w:r>
      <w:r w:rsidRPr="001425E1">
        <w:rPr>
          <w:rFonts w:asciiTheme="minorHAnsi" w:hAnsiTheme="minorHAnsi" w:cstheme="minorHAnsi"/>
        </w:rPr>
        <w:t xml:space="preserve">wszczęcia tych postępowań wskazują na ryzyko niewykonania lub nienależytego wykonania umowy przez Wykonawcę; </w:t>
      </w:r>
    </w:p>
    <w:p w14:paraId="099D59E6" w14:textId="77777777" w:rsidR="005820A9" w:rsidRPr="001425E1" w:rsidRDefault="005820A9" w:rsidP="001425E1">
      <w:pPr>
        <w:pStyle w:val="Bezodstpw"/>
        <w:numPr>
          <w:ilvl w:val="1"/>
          <w:numId w:val="9"/>
        </w:numPr>
        <w:spacing w:before="120"/>
        <w:jc w:val="both"/>
        <w:rPr>
          <w:rFonts w:asciiTheme="minorHAnsi" w:hAnsiTheme="minorHAnsi" w:cstheme="minorHAnsi"/>
        </w:rPr>
      </w:pPr>
      <w:r w:rsidRPr="001425E1">
        <w:rPr>
          <w:rFonts w:asciiTheme="minorHAnsi" w:hAnsiTheme="minorHAnsi" w:cstheme="minorHAnsi"/>
        </w:rPr>
        <w:t xml:space="preserve">gdy Wykonawca nie rozpoczął </w:t>
      </w:r>
      <w:r w:rsidR="007F5DCC" w:rsidRPr="001425E1">
        <w:rPr>
          <w:rFonts w:asciiTheme="minorHAnsi" w:hAnsiTheme="minorHAnsi" w:cstheme="minorHAnsi"/>
        </w:rPr>
        <w:t>prac</w:t>
      </w:r>
      <w:r w:rsidRPr="001425E1">
        <w:rPr>
          <w:rFonts w:asciiTheme="minorHAnsi" w:hAnsiTheme="minorHAnsi" w:cstheme="minorHAnsi"/>
        </w:rPr>
        <w:t xml:space="preserve"> bez uzasadnionych przyczyn oraz nie kontynuuje ich, pomimo wezwania Zamawiającego złożonego na piśmie;</w:t>
      </w:r>
    </w:p>
    <w:p w14:paraId="748E7DB4" w14:textId="77777777" w:rsidR="005820A9" w:rsidRPr="001425E1" w:rsidRDefault="005820A9" w:rsidP="001425E1">
      <w:pPr>
        <w:pStyle w:val="Bezodstpw"/>
        <w:numPr>
          <w:ilvl w:val="1"/>
          <w:numId w:val="9"/>
        </w:numPr>
        <w:spacing w:before="120"/>
        <w:jc w:val="both"/>
        <w:rPr>
          <w:rFonts w:asciiTheme="minorHAnsi" w:hAnsiTheme="minorHAnsi" w:cstheme="minorHAnsi"/>
        </w:rPr>
      </w:pPr>
      <w:r w:rsidRPr="001425E1">
        <w:rPr>
          <w:rFonts w:asciiTheme="minorHAnsi" w:hAnsiTheme="minorHAnsi" w:cstheme="minorHAnsi"/>
        </w:rPr>
        <w:t xml:space="preserve">gdy Wykonawca przerwał prowadzenie </w:t>
      </w:r>
      <w:r w:rsidR="007F5DCC" w:rsidRPr="001425E1">
        <w:rPr>
          <w:rFonts w:asciiTheme="minorHAnsi" w:hAnsiTheme="minorHAnsi" w:cstheme="minorHAnsi"/>
        </w:rPr>
        <w:t>prac</w:t>
      </w:r>
      <w:r w:rsidRPr="001425E1">
        <w:rPr>
          <w:rFonts w:asciiTheme="minorHAnsi" w:hAnsiTheme="minorHAnsi" w:cstheme="minorHAnsi"/>
        </w:rPr>
        <w:t xml:space="preserve"> na okres dłuższy niż 7 dni bez uzasadnionych przyczyn oraz nie kontynuuje ich, pomimo wezwania Zamawiającego złożonego na piśmie;</w:t>
      </w:r>
    </w:p>
    <w:p w14:paraId="19796897" w14:textId="77777777" w:rsidR="005820A9" w:rsidRPr="001425E1" w:rsidRDefault="005820A9" w:rsidP="001425E1">
      <w:pPr>
        <w:pStyle w:val="Bezodstpw"/>
        <w:numPr>
          <w:ilvl w:val="1"/>
          <w:numId w:val="9"/>
        </w:numPr>
        <w:spacing w:before="120"/>
        <w:jc w:val="both"/>
        <w:rPr>
          <w:rFonts w:asciiTheme="minorHAnsi" w:hAnsiTheme="minorHAnsi" w:cstheme="minorHAnsi"/>
        </w:rPr>
      </w:pPr>
      <w:r w:rsidRPr="001425E1">
        <w:rPr>
          <w:rFonts w:asciiTheme="minorHAnsi" w:hAnsiTheme="minorHAnsi" w:cstheme="minorHAnsi"/>
        </w:rPr>
        <w:t>gdy opóźnienie w wykonaniu przedmiotu umowy jest dłuższe niż 14 dni w odniesieniu do terminu określonego w § 2 ust.1;</w:t>
      </w:r>
    </w:p>
    <w:p w14:paraId="61AE289E" w14:textId="77777777" w:rsidR="005820A9" w:rsidRPr="001425E1" w:rsidRDefault="005820A9" w:rsidP="001425E1">
      <w:pPr>
        <w:pStyle w:val="Bezodstpw"/>
        <w:numPr>
          <w:ilvl w:val="1"/>
          <w:numId w:val="9"/>
        </w:numPr>
        <w:spacing w:before="120"/>
        <w:jc w:val="both"/>
        <w:rPr>
          <w:rFonts w:asciiTheme="minorHAnsi" w:hAnsiTheme="minorHAnsi" w:cstheme="minorHAnsi"/>
        </w:rPr>
      </w:pPr>
      <w:r w:rsidRPr="001425E1">
        <w:rPr>
          <w:rFonts w:asciiTheme="minorHAnsi" w:hAnsiTheme="minorHAnsi" w:cstheme="minorHAnsi"/>
        </w:rPr>
        <w:t>jeżeli wady i usterki stwierdzone w toku czynności odbioru nie nadają się do usunięcia i jeżeli uniemożliwiają użytkowanie przedmiotu umowy zgodn</w:t>
      </w:r>
      <w:r w:rsidR="007F5DCC" w:rsidRPr="001425E1">
        <w:rPr>
          <w:rFonts w:asciiTheme="minorHAnsi" w:hAnsiTheme="minorHAnsi" w:cstheme="minorHAnsi"/>
        </w:rPr>
        <w:t>ie</w:t>
      </w:r>
      <w:r w:rsidRPr="001425E1">
        <w:rPr>
          <w:rFonts w:asciiTheme="minorHAnsi" w:hAnsiTheme="minorHAnsi" w:cstheme="minorHAnsi"/>
        </w:rPr>
        <w:t xml:space="preserve"> z jego przeznaczeniem;</w:t>
      </w:r>
    </w:p>
    <w:p w14:paraId="71592557" w14:textId="77777777" w:rsidR="005820A9" w:rsidRPr="001425E1" w:rsidRDefault="005820A9" w:rsidP="001425E1">
      <w:pPr>
        <w:pStyle w:val="Bezodstpw"/>
        <w:numPr>
          <w:ilvl w:val="1"/>
          <w:numId w:val="9"/>
        </w:numPr>
        <w:spacing w:before="120"/>
        <w:jc w:val="both"/>
        <w:rPr>
          <w:rFonts w:asciiTheme="minorHAnsi" w:hAnsiTheme="minorHAnsi" w:cstheme="minorHAnsi"/>
        </w:rPr>
      </w:pPr>
      <w:r w:rsidRPr="001425E1">
        <w:rPr>
          <w:rFonts w:asciiTheme="minorHAnsi" w:hAnsiTheme="minorHAnsi" w:cstheme="minorHAnsi"/>
        </w:rPr>
        <w:t>w przypadku stwierdzenia przez Zamawiającego przystąpienia podwykonawcy do robót budowlanych na zadaniu pomimo nie uzyskania przez Wykonawcę lub podwykonawcę zgody na zawarcie umowy o podwykonawstwo z podwykonawcą lub dalszym podwykonawcą;</w:t>
      </w:r>
    </w:p>
    <w:p w14:paraId="03FA62AF" w14:textId="77777777" w:rsidR="005820A9" w:rsidRPr="001425E1" w:rsidRDefault="005820A9" w:rsidP="001425E1">
      <w:pPr>
        <w:pStyle w:val="Bezodstpw"/>
        <w:numPr>
          <w:ilvl w:val="1"/>
          <w:numId w:val="9"/>
        </w:numPr>
        <w:spacing w:before="120"/>
        <w:jc w:val="both"/>
        <w:rPr>
          <w:rFonts w:asciiTheme="minorHAnsi" w:hAnsiTheme="minorHAnsi" w:cstheme="minorHAnsi"/>
        </w:rPr>
      </w:pPr>
      <w:r w:rsidRPr="001425E1">
        <w:rPr>
          <w:rFonts w:asciiTheme="minorHAnsi" w:hAnsiTheme="minorHAnsi" w:cstheme="minorHAnsi"/>
        </w:rPr>
        <w:t>w przypadku niewypełnienia obowiązku zatrudnienia pracownik</w:t>
      </w:r>
      <w:r w:rsidR="00F23994" w:rsidRPr="001425E1">
        <w:rPr>
          <w:rFonts w:asciiTheme="minorHAnsi" w:hAnsiTheme="minorHAnsi" w:cstheme="minorHAnsi"/>
        </w:rPr>
        <w:t>ów na podstawie umowy o pracę;</w:t>
      </w:r>
    </w:p>
    <w:p w14:paraId="37A89297" w14:textId="77777777" w:rsidR="00F23994" w:rsidRPr="001425E1" w:rsidRDefault="00F23994" w:rsidP="001425E1">
      <w:pPr>
        <w:pStyle w:val="Bezodstpw"/>
        <w:numPr>
          <w:ilvl w:val="1"/>
          <w:numId w:val="9"/>
        </w:numPr>
        <w:spacing w:before="120"/>
        <w:jc w:val="both"/>
        <w:rPr>
          <w:rFonts w:asciiTheme="minorHAnsi" w:hAnsiTheme="minorHAnsi" w:cstheme="minorHAnsi"/>
        </w:rPr>
      </w:pPr>
      <w:r w:rsidRPr="001425E1">
        <w:rPr>
          <w:rFonts w:asciiTheme="minorHAnsi" w:hAnsiTheme="minorHAnsi" w:cstheme="minorHAnsi"/>
        </w:rPr>
        <w:t xml:space="preserve">w razie konieczności dokonania przez Zamawiającego bezpośredniej zapłaty wynagrodzenia podwykonawcy lub dalszemu podwykonawcy w przypadkach, o których mowa w § </w:t>
      </w:r>
      <w:r w:rsidR="007F5DCC" w:rsidRPr="001425E1">
        <w:rPr>
          <w:rFonts w:asciiTheme="minorHAnsi" w:hAnsiTheme="minorHAnsi" w:cstheme="minorHAnsi"/>
        </w:rPr>
        <w:t>7</w:t>
      </w:r>
      <w:r w:rsidRPr="001425E1">
        <w:rPr>
          <w:rFonts w:asciiTheme="minorHAnsi" w:hAnsiTheme="minorHAnsi" w:cstheme="minorHAnsi"/>
        </w:rPr>
        <w:t xml:space="preserve"> ust. 2</w:t>
      </w:r>
      <w:r w:rsidR="007F5DCC" w:rsidRPr="001425E1">
        <w:rPr>
          <w:rFonts w:asciiTheme="minorHAnsi" w:hAnsiTheme="minorHAnsi" w:cstheme="minorHAnsi"/>
        </w:rPr>
        <w:t>5</w:t>
      </w:r>
      <w:r w:rsidRPr="001425E1">
        <w:rPr>
          <w:rFonts w:asciiTheme="minorHAnsi" w:hAnsiTheme="minorHAnsi" w:cstheme="minorHAnsi"/>
        </w:rPr>
        <w:t xml:space="preserve">. </w:t>
      </w:r>
    </w:p>
    <w:p w14:paraId="590C7B7A" w14:textId="77777777" w:rsidR="005820A9" w:rsidRPr="001425E1" w:rsidRDefault="005820A9" w:rsidP="001425E1">
      <w:pPr>
        <w:pStyle w:val="Bezodstpw"/>
        <w:numPr>
          <w:ilvl w:val="0"/>
          <w:numId w:val="9"/>
        </w:numPr>
        <w:spacing w:before="120"/>
        <w:jc w:val="both"/>
        <w:rPr>
          <w:rFonts w:asciiTheme="minorHAnsi" w:hAnsiTheme="minorHAnsi" w:cstheme="minorHAnsi"/>
        </w:rPr>
      </w:pPr>
      <w:r w:rsidRPr="001425E1">
        <w:rPr>
          <w:rFonts w:asciiTheme="minorHAnsi" w:hAnsiTheme="minorHAnsi" w:cstheme="minorHAnsi"/>
        </w:rPr>
        <w:t>Odstąpienie od umowy winno być dokonane na piśmie w ciągu 30 dni od dnia zaistnienia przesłanki do odstąpienia, z podaniem przyczyn odstąpienia; stanie się skuteczne z chwilą doręczenia drugiej stronie pisemnego oświadczenia o odstąpieniu.</w:t>
      </w:r>
    </w:p>
    <w:p w14:paraId="4EE9E23E" w14:textId="689FC6DD" w:rsidR="00A8341E" w:rsidRPr="001425E1" w:rsidRDefault="00A8341E" w:rsidP="001425E1">
      <w:pPr>
        <w:spacing w:before="120" w:after="0" w:line="240" w:lineRule="auto"/>
        <w:jc w:val="center"/>
        <w:rPr>
          <w:rFonts w:asciiTheme="minorHAnsi" w:hAnsiTheme="minorHAnsi" w:cstheme="minorHAnsi"/>
        </w:rPr>
      </w:pPr>
      <w:r w:rsidRPr="001425E1">
        <w:rPr>
          <w:rFonts w:asciiTheme="minorHAnsi" w:hAnsiTheme="minorHAnsi" w:cstheme="minorHAnsi"/>
        </w:rPr>
        <w:t>§ 1</w:t>
      </w:r>
      <w:r w:rsidR="00675DA5">
        <w:rPr>
          <w:rFonts w:asciiTheme="minorHAnsi" w:hAnsiTheme="minorHAnsi" w:cstheme="minorHAnsi"/>
        </w:rPr>
        <w:t>3</w:t>
      </w:r>
      <w:r w:rsidR="00FA33C9">
        <w:rPr>
          <w:rFonts w:asciiTheme="minorHAnsi" w:hAnsiTheme="minorHAnsi" w:cstheme="minorHAnsi"/>
        </w:rPr>
        <w:t>.</w:t>
      </w:r>
    </w:p>
    <w:p w14:paraId="7D994614" w14:textId="77777777" w:rsidR="00A8341E" w:rsidRPr="001425E1" w:rsidRDefault="00A8341E" w:rsidP="001425E1">
      <w:pPr>
        <w:spacing w:before="120" w:after="0" w:line="240" w:lineRule="auto"/>
        <w:jc w:val="center"/>
        <w:rPr>
          <w:rFonts w:asciiTheme="minorHAnsi" w:hAnsiTheme="minorHAnsi" w:cstheme="minorHAnsi"/>
          <w:u w:val="single"/>
        </w:rPr>
      </w:pPr>
      <w:r w:rsidRPr="001425E1">
        <w:rPr>
          <w:rFonts w:asciiTheme="minorHAnsi" w:hAnsiTheme="minorHAnsi" w:cstheme="minorHAnsi"/>
          <w:u w:val="single"/>
        </w:rPr>
        <w:t>Zmiana umowy</w:t>
      </w:r>
    </w:p>
    <w:p w14:paraId="7C225A22" w14:textId="77777777" w:rsidR="00A8341E" w:rsidRPr="001425E1" w:rsidRDefault="00A8341E" w:rsidP="001425E1">
      <w:pPr>
        <w:pStyle w:val="Bezodstpw"/>
        <w:numPr>
          <w:ilvl w:val="0"/>
          <w:numId w:val="8"/>
        </w:numPr>
        <w:spacing w:before="120"/>
        <w:jc w:val="both"/>
        <w:rPr>
          <w:rFonts w:asciiTheme="minorHAnsi" w:hAnsiTheme="minorHAnsi" w:cstheme="minorHAnsi"/>
        </w:rPr>
      </w:pPr>
      <w:r w:rsidRPr="001425E1">
        <w:rPr>
          <w:rFonts w:asciiTheme="minorHAnsi" w:hAnsiTheme="minorHAnsi" w:cstheme="minorHAnsi"/>
        </w:rPr>
        <w:t xml:space="preserve">Zmiana umowy może być dokonana w przypadkach określonych w art. 144 ustawy – Prawo zamówień publicznych. </w:t>
      </w:r>
    </w:p>
    <w:p w14:paraId="4CE8C7B5" w14:textId="77777777" w:rsidR="00A8341E" w:rsidRPr="001425E1" w:rsidRDefault="00A8341E" w:rsidP="001425E1">
      <w:pPr>
        <w:pStyle w:val="Bezodstpw"/>
        <w:numPr>
          <w:ilvl w:val="0"/>
          <w:numId w:val="8"/>
        </w:numPr>
        <w:spacing w:before="120"/>
        <w:jc w:val="both"/>
        <w:rPr>
          <w:rFonts w:asciiTheme="minorHAnsi" w:hAnsiTheme="minorHAnsi" w:cstheme="minorHAnsi"/>
        </w:rPr>
      </w:pPr>
      <w:r w:rsidRPr="001425E1">
        <w:rPr>
          <w:rFonts w:asciiTheme="minorHAnsi" w:hAnsiTheme="minorHAnsi" w:cstheme="minorHAnsi"/>
        </w:rPr>
        <w:t>Zamawiający przewiduje możliwości zmiany umowy na podstawie art. 144 ust. 1 pkt 1 ustawy Prawo zamówień publicznych w przypadku zaistnienia niżej wymienionych okoliczności:</w:t>
      </w:r>
    </w:p>
    <w:p w14:paraId="19424040" w14:textId="229F0ECB" w:rsidR="00A8341E" w:rsidRPr="001425E1" w:rsidRDefault="00A8341E" w:rsidP="001425E1">
      <w:pPr>
        <w:pStyle w:val="Bezodstpw"/>
        <w:numPr>
          <w:ilvl w:val="2"/>
          <w:numId w:val="8"/>
        </w:numPr>
        <w:tabs>
          <w:tab w:val="clear" w:pos="1080"/>
          <w:tab w:val="num" w:pos="851"/>
        </w:tabs>
        <w:spacing w:before="120"/>
        <w:ind w:left="851" w:hanging="425"/>
        <w:jc w:val="both"/>
        <w:rPr>
          <w:rFonts w:asciiTheme="minorHAnsi" w:hAnsiTheme="minorHAnsi" w:cstheme="minorHAnsi"/>
        </w:rPr>
      </w:pPr>
      <w:r w:rsidRPr="001425E1">
        <w:rPr>
          <w:rFonts w:asciiTheme="minorHAnsi" w:hAnsiTheme="minorHAnsi" w:cstheme="minorHAnsi"/>
        </w:rPr>
        <w:t xml:space="preserve">zmiany podwykonawcy, </w:t>
      </w:r>
      <w:r w:rsidR="007F5DCC" w:rsidRPr="001425E1">
        <w:rPr>
          <w:rFonts w:asciiTheme="minorHAnsi" w:hAnsiTheme="minorHAnsi" w:cstheme="minorHAnsi"/>
        </w:rPr>
        <w:t>na zasoby którego Wykonawca</w:t>
      </w:r>
      <w:r w:rsidR="001425E1" w:rsidRPr="001425E1">
        <w:rPr>
          <w:rFonts w:asciiTheme="minorHAnsi" w:hAnsiTheme="minorHAnsi" w:cstheme="minorHAnsi"/>
        </w:rPr>
        <w:t xml:space="preserve"> powoływał się</w:t>
      </w:r>
      <w:r w:rsidR="00E50C70">
        <w:rPr>
          <w:rFonts w:asciiTheme="minorHAnsi" w:hAnsiTheme="minorHAnsi" w:cstheme="minorHAnsi"/>
        </w:rPr>
        <w:t xml:space="preserve"> </w:t>
      </w:r>
      <w:r w:rsidR="001425E1" w:rsidRPr="001425E1">
        <w:rPr>
          <w:rFonts w:asciiTheme="minorHAnsi" w:hAnsiTheme="minorHAnsi" w:cstheme="minorHAnsi"/>
          <w:iCs/>
        </w:rPr>
        <w:t>na zasadach określonych w art. 22a ust. 1 ustawy Prawo zamówień publicznych, w celu wykazania spełniania warunków udziału w postępowaniu</w:t>
      </w:r>
      <w:r w:rsidRPr="001425E1">
        <w:rPr>
          <w:rFonts w:asciiTheme="minorHAnsi" w:hAnsiTheme="minorHAnsi" w:cstheme="minorHAnsi"/>
        </w:rPr>
        <w:t xml:space="preserve">;  </w:t>
      </w:r>
    </w:p>
    <w:p w14:paraId="1DA79465" w14:textId="0C0021E5" w:rsidR="00A8341E" w:rsidRDefault="00A8341E" w:rsidP="001425E1">
      <w:pPr>
        <w:pStyle w:val="Bezodstpw"/>
        <w:numPr>
          <w:ilvl w:val="2"/>
          <w:numId w:val="8"/>
        </w:numPr>
        <w:tabs>
          <w:tab w:val="clear" w:pos="1080"/>
          <w:tab w:val="num" w:pos="851"/>
        </w:tabs>
        <w:spacing w:before="120"/>
        <w:ind w:left="851" w:hanging="425"/>
        <w:jc w:val="both"/>
        <w:rPr>
          <w:rFonts w:asciiTheme="minorHAnsi" w:hAnsiTheme="minorHAnsi" w:cstheme="minorHAnsi"/>
        </w:rPr>
      </w:pPr>
      <w:r w:rsidRPr="001425E1">
        <w:rPr>
          <w:rFonts w:asciiTheme="minorHAnsi" w:hAnsiTheme="minorHAnsi" w:cstheme="minorHAnsi"/>
        </w:rPr>
        <w:t>zmiany osob</w:t>
      </w:r>
      <w:r w:rsidR="005820A9" w:rsidRPr="001425E1">
        <w:rPr>
          <w:rFonts w:asciiTheme="minorHAnsi" w:hAnsiTheme="minorHAnsi" w:cstheme="minorHAnsi"/>
        </w:rPr>
        <w:t>owej</w:t>
      </w:r>
      <w:r w:rsidRPr="001425E1">
        <w:rPr>
          <w:rFonts w:asciiTheme="minorHAnsi" w:hAnsiTheme="minorHAnsi" w:cstheme="minorHAnsi"/>
        </w:rPr>
        <w:t xml:space="preserve"> na podstawie § </w:t>
      </w:r>
      <w:r w:rsidR="006A3FA5">
        <w:rPr>
          <w:rFonts w:asciiTheme="minorHAnsi" w:hAnsiTheme="minorHAnsi" w:cstheme="minorHAnsi"/>
        </w:rPr>
        <w:t>5</w:t>
      </w:r>
      <w:r w:rsidRPr="001425E1">
        <w:rPr>
          <w:rFonts w:asciiTheme="minorHAnsi" w:hAnsiTheme="minorHAnsi" w:cstheme="minorHAnsi"/>
        </w:rPr>
        <w:t xml:space="preserve"> ust. </w:t>
      </w:r>
      <w:r w:rsidR="001425E1" w:rsidRPr="001425E1">
        <w:rPr>
          <w:rFonts w:asciiTheme="minorHAnsi" w:hAnsiTheme="minorHAnsi" w:cstheme="minorHAnsi"/>
        </w:rPr>
        <w:t>5</w:t>
      </w:r>
      <w:r w:rsidR="006A3FA5">
        <w:rPr>
          <w:rFonts w:asciiTheme="minorHAnsi" w:hAnsiTheme="minorHAnsi" w:cstheme="minorHAnsi"/>
        </w:rPr>
        <w:t>,</w:t>
      </w:r>
    </w:p>
    <w:p w14:paraId="17025027" w14:textId="0F43A178" w:rsidR="006A3FA5" w:rsidRDefault="006A3FA5" w:rsidP="006A3FA5">
      <w:pPr>
        <w:numPr>
          <w:ilvl w:val="2"/>
          <w:numId w:val="8"/>
        </w:numPr>
        <w:tabs>
          <w:tab w:val="clear" w:pos="1080"/>
          <w:tab w:val="num" w:pos="851"/>
        </w:tabs>
        <w:spacing w:before="120" w:after="0" w:line="240" w:lineRule="auto"/>
        <w:ind w:left="851" w:hanging="425"/>
        <w:jc w:val="both"/>
        <w:rPr>
          <w:rFonts w:asciiTheme="minorHAnsi" w:hAnsiTheme="minorHAnsi" w:cstheme="minorHAnsi"/>
        </w:rPr>
      </w:pPr>
      <w:r>
        <w:rPr>
          <w:rFonts w:asciiTheme="minorHAnsi" w:hAnsiTheme="minorHAnsi" w:cstheme="minorHAnsi"/>
        </w:rPr>
        <w:t>zmiany wysokości wynagrodzenia w przypadku określonym w § 6 ust. 6,</w:t>
      </w:r>
    </w:p>
    <w:p w14:paraId="27F04458" w14:textId="77777777" w:rsidR="006A3FA5" w:rsidRPr="009B5E91" w:rsidRDefault="006A3FA5" w:rsidP="006A3FA5">
      <w:pPr>
        <w:numPr>
          <w:ilvl w:val="2"/>
          <w:numId w:val="8"/>
        </w:numPr>
        <w:tabs>
          <w:tab w:val="clear" w:pos="1080"/>
          <w:tab w:val="num" w:pos="851"/>
        </w:tabs>
        <w:spacing w:before="120" w:after="0" w:line="240" w:lineRule="auto"/>
        <w:ind w:left="851" w:hanging="425"/>
        <w:jc w:val="both"/>
        <w:rPr>
          <w:rFonts w:asciiTheme="minorHAnsi" w:hAnsiTheme="minorHAnsi" w:cstheme="minorHAnsi"/>
        </w:rPr>
      </w:pPr>
      <w:r w:rsidRPr="009B5E91">
        <w:rPr>
          <w:rFonts w:asciiTheme="minorHAnsi" w:hAnsiTheme="minorHAnsi" w:cstheme="minorHAnsi"/>
        </w:rPr>
        <w:t>w zakresie terminu wykonania umowy - w przypadku zwiększenia czasochłonności wykonania robót zamiennych w stosunku do czasochłonności wykonania robót podstawowych objętych przedmiotem umowy;</w:t>
      </w:r>
    </w:p>
    <w:p w14:paraId="477AA229" w14:textId="77777777" w:rsidR="006A3FA5" w:rsidRPr="009B5E91" w:rsidRDefault="006A3FA5" w:rsidP="006A3FA5">
      <w:pPr>
        <w:numPr>
          <w:ilvl w:val="2"/>
          <w:numId w:val="8"/>
        </w:numPr>
        <w:tabs>
          <w:tab w:val="clear" w:pos="1080"/>
          <w:tab w:val="num" w:pos="851"/>
        </w:tabs>
        <w:spacing w:before="120" w:after="0" w:line="240" w:lineRule="auto"/>
        <w:ind w:left="851" w:hanging="425"/>
        <w:jc w:val="both"/>
        <w:rPr>
          <w:rFonts w:asciiTheme="minorHAnsi" w:hAnsiTheme="minorHAnsi" w:cstheme="minorHAnsi"/>
        </w:rPr>
      </w:pPr>
      <w:r w:rsidRPr="009B5E91">
        <w:rPr>
          <w:rFonts w:asciiTheme="minorHAnsi" w:hAnsiTheme="minorHAnsi" w:cstheme="minorHAnsi"/>
        </w:rPr>
        <w:t>w zakresie terminu wykonania umowy - w przypadku konieczności wydłużenia terminu realizacji umowy na skutek okoliczności leżących po stronie Zamawiającego;</w:t>
      </w:r>
    </w:p>
    <w:p w14:paraId="46ABCF98" w14:textId="77777777" w:rsidR="006A3FA5" w:rsidRPr="009B5E91" w:rsidRDefault="006A3FA5" w:rsidP="006A3FA5">
      <w:pPr>
        <w:numPr>
          <w:ilvl w:val="2"/>
          <w:numId w:val="8"/>
        </w:numPr>
        <w:tabs>
          <w:tab w:val="clear" w:pos="1080"/>
          <w:tab w:val="num" w:pos="851"/>
        </w:tabs>
        <w:spacing w:before="120" w:after="0" w:line="240" w:lineRule="auto"/>
        <w:ind w:left="851" w:hanging="425"/>
        <w:jc w:val="both"/>
        <w:rPr>
          <w:rFonts w:asciiTheme="minorHAnsi" w:hAnsiTheme="minorHAnsi" w:cstheme="minorHAnsi"/>
        </w:rPr>
      </w:pPr>
      <w:r w:rsidRPr="009B5E91">
        <w:rPr>
          <w:rFonts w:asciiTheme="minorHAnsi" w:hAnsiTheme="minorHAnsi" w:cstheme="minorHAnsi"/>
        </w:rPr>
        <w:lastRenderedPageBreak/>
        <w:t xml:space="preserve">w zakresie terminu realizacji umowy - </w:t>
      </w:r>
      <w:r w:rsidRPr="009B5E91">
        <w:rPr>
          <w:rFonts w:asciiTheme="minorHAnsi" w:hAnsiTheme="minorHAnsi" w:cstheme="minorHAnsi"/>
          <w:lang w:eastAsia="ko-KR"/>
        </w:rPr>
        <w:t>w przypadku wystąpienia szkód oraz następstw nieszczęśliwych wypadków dotyczących pracowników i osób trzecich, a powstałych</w:t>
      </w:r>
      <w:r w:rsidRPr="009B5E91">
        <w:rPr>
          <w:rFonts w:asciiTheme="minorHAnsi" w:hAnsiTheme="minorHAnsi" w:cstheme="minorHAnsi"/>
          <w:lang w:eastAsia="ko-KR"/>
        </w:rPr>
        <w:br/>
        <w:t>w związku z prowadzonymi robotami budowlanymi, w tym także ruchem pojazdów mechanicznych na terenie budowy;</w:t>
      </w:r>
    </w:p>
    <w:p w14:paraId="40F4A28F" w14:textId="77777777" w:rsidR="00A8341E" w:rsidRPr="001425E1" w:rsidRDefault="00A8341E" w:rsidP="001425E1">
      <w:pPr>
        <w:pStyle w:val="StylWyjustowanyInterliniaConajmniej115pt"/>
        <w:numPr>
          <w:ilvl w:val="0"/>
          <w:numId w:val="8"/>
        </w:numPr>
        <w:tabs>
          <w:tab w:val="num" w:pos="426"/>
        </w:tabs>
        <w:spacing w:before="120" w:line="240" w:lineRule="auto"/>
        <w:rPr>
          <w:rFonts w:asciiTheme="minorHAnsi" w:hAnsiTheme="minorHAnsi" w:cstheme="minorHAnsi"/>
          <w:sz w:val="22"/>
          <w:szCs w:val="22"/>
        </w:rPr>
      </w:pPr>
      <w:r w:rsidRPr="001425E1">
        <w:rPr>
          <w:rFonts w:asciiTheme="minorHAnsi" w:hAnsiTheme="minorHAnsi" w:cstheme="minorHAnsi"/>
          <w:sz w:val="22"/>
          <w:szCs w:val="22"/>
        </w:rPr>
        <w:t>Zmiana postanowień niniejszej umowy może nastąpić wyłącznie za zgodą obu Stron wyrażoną na piśmie, pod rygorem nieważności.</w:t>
      </w:r>
    </w:p>
    <w:p w14:paraId="3A39ED27" w14:textId="77777777" w:rsidR="00D979FE" w:rsidRDefault="00D979FE" w:rsidP="00276154">
      <w:pPr>
        <w:spacing w:before="120" w:after="0" w:line="240" w:lineRule="auto"/>
        <w:rPr>
          <w:rFonts w:asciiTheme="minorHAnsi" w:hAnsiTheme="minorHAnsi" w:cstheme="minorHAnsi"/>
        </w:rPr>
      </w:pPr>
    </w:p>
    <w:p w14:paraId="5B4BB221" w14:textId="443D278A" w:rsidR="00A8341E" w:rsidRPr="001425E1" w:rsidRDefault="00A8341E" w:rsidP="00276154">
      <w:pPr>
        <w:spacing w:before="120" w:after="0" w:line="240" w:lineRule="auto"/>
        <w:jc w:val="center"/>
        <w:rPr>
          <w:rFonts w:asciiTheme="minorHAnsi" w:hAnsiTheme="minorHAnsi" w:cstheme="minorHAnsi"/>
        </w:rPr>
      </w:pPr>
      <w:r w:rsidRPr="001425E1">
        <w:rPr>
          <w:rFonts w:asciiTheme="minorHAnsi" w:hAnsiTheme="minorHAnsi" w:cstheme="minorHAnsi"/>
        </w:rPr>
        <w:t>§ 1</w:t>
      </w:r>
      <w:r w:rsidR="00276154">
        <w:rPr>
          <w:rFonts w:asciiTheme="minorHAnsi" w:hAnsiTheme="minorHAnsi" w:cstheme="minorHAnsi"/>
        </w:rPr>
        <w:t>4</w:t>
      </w:r>
      <w:r w:rsidR="00FA33C9">
        <w:rPr>
          <w:rFonts w:asciiTheme="minorHAnsi" w:hAnsiTheme="minorHAnsi" w:cstheme="minorHAnsi"/>
        </w:rPr>
        <w:t>.</w:t>
      </w:r>
    </w:p>
    <w:p w14:paraId="01FD8857" w14:textId="77777777" w:rsidR="00A8341E" w:rsidRPr="001425E1" w:rsidRDefault="00A8341E" w:rsidP="001425E1">
      <w:pPr>
        <w:spacing w:before="120" w:after="0" w:line="240" w:lineRule="auto"/>
        <w:jc w:val="center"/>
        <w:rPr>
          <w:rFonts w:asciiTheme="minorHAnsi" w:hAnsiTheme="minorHAnsi" w:cstheme="minorHAnsi"/>
          <w:u w:val="single"/>
        </w:rPr>
      </w:pPr>
      <w:r w:rsidRPr="001425E1">
        <w:rPr>
          <w:rFonts w:asciiTheme="minorHAnsi" w:hAnsiTheme="minorHAnsi" w:cstheme="minorHAnsi"/>
          <w:u w:val="single"/>
        </w:rPr>
        <w:t>Postanowienia końcowe</w:t>
      </w:r>
    </w:p>
    <w:p w14:paraId="766417BE" w14:textId="77777777" w:rsidR="00A8341E" w:rsidRPr="001425E1" w:rsidRDefault="00A8341E" w:rsidP="001425E1">
      <w:pPr>
        <w:numPr>
          <w:ilvl w:val="0"/>
          <w:numId w:val="15"/>
        </w:numPr>
        <w:spacing w:before="120" w:after="0" w:line="240" w:lineRule="auto"/>
        <w:jc w:val="both"/>
        <w:rPr>
          <w:rFonts w:asciiTheme="minorHAnsi" w:hAnsiTheme="minorHAnsi" w:cstheme="minorHAnsi"/>
        </w:rPr>
      </w:pPr>
      <w:r w:rsidRPr="001425E1">
        <w:rPr>
          <w:rFonts w:asciiTheme="minorHAnsi" w:hAnsiTheme="minorHAnsi" w:cstheme="minorHAnsi"/>
        </w:rPr>
        <w:t xml:space="preserve">Powstałe w trakcie realizacji umowy spory będą rozwiązywane na drodze porozumienia, </w:t>
      </w:r>
      <w:r w:rsidRPr="001425E1">
        <w:rPr>
          <w:rFonts w:asciiTheme="minorHAnsi" w:hAnsiTheme="minorHAnsi" w:cstheme="minorHAnsi"/>
        </w:rPr>
        <w:br/>
        <w:t xml:space="preserve">a w przypadku niemożliwości ich rozwiązania, mogą być skierowane na drogę postępowania sądowego w sądzie powszechnym właściwym dla siedziby Zamawiającego. </w:t>
      </w:r>
    </w:p>
    <w:p w14:paraId="78EFBF52" w14:textId="77777777" w:rsidR="00A8341E" w:rsidRPr="001425E1" w:rsidRDefault="00A8341E" w:rsidP="001425E1">
      <w:pPr>
        <w:pStyle w:val="StylWyjustowanyInterliniaConajmniej115pt"/>
        <w:numPr>
          <w:ilvl w:val="0"/>
          <w:numId w:val="15"/>
        </w:numPr>
        <w:spacing w:before="120" w:line="240" w:lineRule="auto"/>
        <w:rPr>
          <w:rFonts w:asciiTheme="minorHAnsi" w:hAnsiTheme="minorHAnsi" w:cstheme="minorHAnsi"/>
          <w:sz w:val="22"/>
          <w:szCs w:val="22"/>
        </w:rPr>
      </w:pPr>
      <w:r w:rsidRPr="001425E1">
        <w:rPr>
          <w:rFonts w:asciiTheme="minorHAnsi" w:hAnsiTheme="minorHAnsi" w:cstheme="minorHAnsi"/>
          <w:sz w:val="22"/>
          <w:szCs w:val="22"/>
        </w:rPr>
        <w:t>W sprawach nieuregulowanych w niniejszej umowie stosuje się przepisy prawa powszechnie obowiązującego.</w:t>
      </w:r>
    </w:p>
    <w:p w14:paraId="208BA1E7" w14:textId="77777777" w:rsidR="00A8341E" w:rsidRPr="001425E1" w:rsidRDefault="00A8341E" w:rsidP="001425E1">
      <w:pPr>
        <w:pStyle w:val="StylWyjustowanyInterliniaConajmniej115pt"/>
        <w:numPr>
          <w:ilvl w:val="0"/>
          <w:numId w:val="15"/>
        </w:numPr>
        <w:spacing w:before="120" w:line="240" w:lineRule="auto"/>
        <w:rPr>
          <w:rFonts w:asciiTheme="minorHAnsi" w:hAnsiTheme="minorHAnsi" w:cstheme="minorHAnsi"/>
          <w:sz w:val="22"/>
          <w:szCs w:val="22"/>
        </w:rPr>
      </w:pPr>
      <w:r w:rsidRPr="001425E1">
        <w:rPr>
          <w:rFonts w:asciiTheme="minorHAnsi" w:hAnsiTheme="minorHAnsi" w:cstheme="minorHAnsi"/>
          <w:sz w:val="22"/>
          <w:szCs w:val="22"/>
        </w:rPr>
        <w:t xml:space="preserve">Niniejszą umowę sporządzono w trzech jednobrzmiących egzemplarzach, jeden egzemplarz dla Wykonawcy, dwa egzemplarze dla Zamawiającego. </w:t>
      </w:r>
    </w:p>
    <w:p w14:paraId="27CEF12A" w14:textId="77777777" w:rsidR="00415DF3" w:rsidRPr="001425E1" w:rsidRDefault="00415DF3" w:rsidP="001425E1">
      <w:pPr>
        <w:pStyle w:val="Bezodstpw"/>
        <w:spacing w:before="120"/>
        <w:jc w:val="both"/>
        <w:rPr>
          <w:rFonts w:asciiTheme="minorHAnsi" w:hAnsiTheme="minorHAnsi" w:cstheme="minorHAnsi"/>
        </w:rPr>
      </w:pPr>
    </w:p>
    <w:p w14:paraId="49068E5B" w14:textId="1863C1C6" w:rsidR="00A8341E" w:rsidRPr="001425E1" w:rsidRDefault="001D1494" w:rsidP="001425E1">
      <w:pPr>
        <w:pStyle w:val="Bezodstpw"/>
        <w:spacing w:before="120"/>
        <w:jc w:val="both"/>
        <w:rPr>
          <w:rFonts w:asciiTheme="minorHAnsi" w:hAnsiTheme="minorHAnsi" w:cstheme="minorHAnsi"/>
        </w:rPr>
      </w:pPr>
      <w:r w:rsidRPr="001425E1">
        <w:rPr>
          <w:rFonts w:asciiTheme="minorHAnsi" w:hAnsiTheme="minorHAnsi" w:cstheme="minorHAnsi"/>
        </w:rPr>
        <w:tab/>
      </w:r>
      <w:r w:rsidR="00A8341E" w:rsidRPr="001425E1">
        <w:rPr>
          <w:rFonts w:asciiTheme="minorHAnsi" w:hAnsiTheme="minorHAnsi" w:cstheme="minorHAnsi"/>
        </w:rPr>
        <w:t xml:space="preserve">ZAMAWIAJĄCY :                                                </w:t>
      </w:r>
      <w:r w:rsidR="00A8341E" w:rsidRPr="001425E1">
        <w:rPr>
          <w:rFonts w:asciiTheme="minorHAnsi" w:hAnsiTheme="minorHAnsi" w:cstheme="minorHAnsi"/>
        </w:rPr>
        <w:tab/>
        <w:t xml:space="preserve">  </w:t>
      </w:r>
      <w:r w:rsidR="00B74860">
        <w:rPr>
          <w:rFonts w:asciiTheme="minorHAnsi" w:hAnsiTheme="minorHAnsi" w:cstheme="minorHAnsi"/>
        </w:rPr>
        <w:t xml:space="preserve">                            </w:t>
      </w:r>
      <w:r w:rsidR="00A8341E" w:rsidRPr="001425E1">
        <w:rPr>
          <w:rFonts w:asciiTheme="minorHAnsi" w:hAnsiTheme="minorHAnsi" w:cstheme="minorHAnsi"/>
        </w:rPr>
        <w:t xml:space="preserve">     WYKONAWCA:</w:t>
      </w:r>
    </w:p>
    <w:sectPr w:rsidR="00A8341E" w:rsidRPr="001425E1" w:rsidSect="00FA33C9">
      <w:footerReference w:type="default" r:id="rId9"/>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CC9EC7" w14:textId="77777777" w:rsidR="00C2686F" w:rsidRDefault="00C2686F">
      <w:pPr>
        <w:spacing w:after="0" w:line="240" w:lineRule="auto"/>
      </w:pPr>
      <w:r>
        <w:separator/>
      </w:r>
    </w:p>
  </w:endnote>
  <w:endnote w:type="continuationSeparator" w:id="0">
    <w:p w14:paraId="582E4892" w14:textId="77777777" w:rsidR="00C2686F" w:rsidRDefault="00C26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NewRoman">
    <w:charset w:val="80"/>
    <w:family w:val="auto"/>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4B6A65" w14:textId="77777777" w:rsidR="006A46DE" w:rsidRDefault="006A46DE" w:rsidP="00CD0138">
    <w:pPr>
      <w:pStyle w:val="Stopka"/>
      <w:rPr>
        <w:rFonts w:ascii="Times New Roman" w:hAnsi="Times New Roman" w:cs="Times New Roman"/>
      </w:rPr>
    </w:pPr>
  </w:p>
  <w:p w14:paraId="113D7672" w14:textId="77777777" w:rsidR="006A46DE" w:rsidRPr="00804EAC" w:rsidRDefault="004F66D0">
    <w:pPr>
      <w:pStyle w:val="Stopka"/>
      <w:jc w:val="right"/>
      <w:rPr>
        <w:rFonts w:ascii="Times New Roman" w:hAnsi="Times New Roman" w:cs="Times New Roman"/>
      </w:rPr>
    </w:pPr>
    <w:r w:rsidRPr="00804EAC">
      <w:rPr>
        <w:rFonts w:ascii="Times New Roman" w:hAnsi="Times New Roman" w:cs="Times New Roman"/>
      </w:rPr>
      <w:fldChar w:fldCharType="begin"/>
    </w:r>
    <w:r w:rsidR="006A46DE" w:rsidRPr="00804EAC">
      <w:rPr>
        <w:rFonts w:ascii="Times New Roman" w:hAnsi="Times New Roman" w:cs="Times New Roman"/>
      </w:rPr>
      <w:instrText xml:space="preserve"> PAGE </w:instrText>
    </w:r>
    <w:r w:rsidRPr="00804EAC">
      <w:rPr>
        <w:rFonts w:ascii="Times New Roman" w:hAnsi="Times New Roman" w:cs="Times New Roman"/>
      </w:rPr>
      <w:fldChar w:fldCharType="separate"/>
    </w:r>
    <w:r w:rsidR="00BA676D">
      <w:rPr>
        <w:rFonts w:ascii="Times New Roman" w:hAnsi="Times New Roman" w:cs="Times New Roman"/>
        <w:noProof/>
      </w:rPr>
      <w:t>3</w:t>
    </w:r>
    <w:r w:rsidRPr="00804EAC">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901872" w14:textId="77777777" w:rsidR="00C2686F" w:rsidRDefault="00C2686F">
      <w:pPr>
        <w:spacing w:after="0" w:line="240" w:lineRule="auto"/>
      </w:pPr>
      <w:r>
        <w:separator/>
      </w:r>
    </w:p>
  </w:footnote>
  <w:footnote w:type="continuationSeparator" w:id="0">
    <w:p w14:paraId="4FDBCD5E" w14:textId="77777777" w:rsidR="00C2686F" w:rsidRDefault="00C268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1" w15:restartNumberingAfterBreak="0">
    <w:nsid w:val="00000003"/>
    <w:multiLevelType w:val="multilevel"/>
    <w:tmpl w:val="37C05038"/>
    <w:name w:val="WW8Num3"/>
    <w:lvl w:ilvl="0">
      <w:start w:val="1"/>
      <w:numFmt w:val="decimal"/>
      <w:lvlText w:val="%1."/>
      <w:lvlJc w:val="left"/>
      <w:pPr>
        <w:tabs>
          <w:tab w:val="num" w:pos="720"/>
        </w:tabs>
        <w:ind w:left="720" w:hanging="360"/>
      </w:pPr>
      <w:rPr>
        <w:rFonts w:ascii="Times New Roman" w:eastAsia="Times New Roman" w:hAnsi="Times New Roman" w:cs="Times New Roman"/>
        <w:i w:val="0"/>
        <w:iCs w:val="0"/>
        <w:sz w:val="22"/>
        <w:szCs w:val="22"/>
      </w:rPr>
    </w:lvl>
    <w:lvl w:ilvl="1">
      <w:start w:val="1"/>
      <w:numFmt w:val="decimal"/>
      <w:lvlText w:val="%2)"/>
      <w:lvlJc w:val="left"/>
      <w:pPr>
        <w:tabs>
          <w:tab w:val="num" w:pos="1080"/>
        </w:tabs>
        <w:ind w:left="1080" w:hanging="360"/>
      </w:pPr>
      <w:rPr>
        <w:rFonts w:cs="Times New Roman"/>
        <w:i w:val="0"/>
        <w:iCs w:val="0"/>
        <w:sz w:val="22"/>
        <w:szCs w:val="22"/>
      </w:rPr>
    </w:lvl>
    <w:lvl w:ilvl="2">
      <w:start w:val="1"/>
      <w:numFmt w:val="decimal"/>
      <w:lvlText w:val="%3."/>
      <w:lvlJc w:val="left"/>
      <w:pPr>
        <w:tabs>
          <w:tab w:val="num" w:pos="1440"/>
        </w:tabs>
        <w:ind w:left="1440" w:hanging="360"/>
      </w:pPr>
      <w:rPr>
        <w:rFonts w:cs="Times New Roman"/>
        <w:i w:val="0"/>
        <w:iCs w:val="0"/>
        <w:sz w:val="22"/>
        <w:szCs w:val="22"/>
      </w:rPr>
    </w:lvl>
    <w:lvl w:ilvl="3">
      <w:start w:val="1"/>
      <w:numFmt w:val="decimal"/>
      <w:lvlText w:val="%4."/>
      <w:lvlJc w:val="left"/>
      <w:pPr>
        <w:tabs>
          <w:tab w:val="num" w:pos="1800"/>
        </w:tabs>
        <w:ind w:left="1800" w:hanging="360"/>
      </w:pPr>
      <w:rPr>
        <w:rFonts w:cs="Times New Roman"/>
        <w:i w:val="0"/>
        <w:iCs w:val="0"/>
        <w:sz w:val="22"/>
        <w:szCs w:val="22"/>
      </w:rPr>
    </w:lvl>
    <w:lvl w:ilvl="4">
      <w:start w:val="1"/>
      <w:numFmt w:val="decimal"/>
      <w:lvlText w:val="%5."/>
      <w:lvlJc w:val="left"/>
      <w:pPr>
        <w:tabs>
          <w:tab w:val="num" w:pos="2160"/>
        </w:tabs>
        <w:ind w:left="2160" w:hanging="360"/>
      </w:pPr>
      <w:rPr>
        <w:rFonts w:cs="Times New Roman"/>
        <w:i w:val="0"/>
        <w:iCs w:val="0"/>
        <w:sz w:val="22"/>
        <w:szCs w:val="22"/>
      </w:rPr>
    </w:lvl>
    <w:lvl w:ilvl="5">
      <w:start w:val="1"/>
      <w:numFmt w:val="decimal"/>
      <w:lvlText w:val="%6."/>
      <w:lvlJc w:val="left"/>
      <w:pPr>
        <w:tabs>
          <w:tab w:val="num" w:pos="2520"/>
        </w:tabs>
        <w:ind w:left="2520" w:hanging="360"/>
      </w:pPr>
      <w:rPr>
        <w:rFonts w:cs="Times New Roman"/>
        <w:i w:val="0"/>
        <w:iCs w:val="0"/>
        <w:sz w:val="22"/>
        <w:szCs w:val="22"/>
      </w:rPr>
    </w:lvl>
    <w:lvl w:ilvl="6">
      <w:start w:val="1"/>
      <w:numFmt w:val="decimal"/>
      <w:lvlText w:val="%7."/>
      <w:lvlJc w:val="left"/>
      <w:pPr>
        <w:tabs>
          <w:tab w:val="num" w:pos="2880"/>
        </w:tabs>
        <w:ind w:left="2880" w:hanging="360"/>
      </w:pPr>
      <w:rPr>
        <w:rFonts w:cs="Times New Roman"/>
        <w:i w:val="0"/>
        <w:iCs w:val="0"/>
        <w:sz w:val="22"/>
        <w:szCs w:val="22"/>
      </w:rPr>
    </w:lvl>
    <w:lvl w:ilvl="7">
      <w:start w:val="1"/>
      <w:numFmt w:val="decimal"/>
      <w:lvlText w:val="%8."/>
      <w:lvlJc w:val="left"/>
      <w:pPr>
        <w:tabs>
          <w:tab w:val="num" w:pos="3240"/>
        </w:tabs>
        <w:ind w:left="3240" w:hanging="360"/>
      </w:pPr>
      <w:rPr>
        <w:rFonts w:cs="Times New Roman"/>
        <w:i w:val="0"/>
        <w:iCs w:val="0"/>
        <w:sz w:val="22"/>
        <w:szCs w:val="22"/>
      </w:rPr>
    </w:lvl>
    <w:lvl w:ilvl="8">
      <w:start w:val="1"/>
      <w:numFmt w:val="decimal"/>
      <w:lvlText w:val="%9."/>
      <w:lvlJc w:val="left"/>
      <w:pPr>
        <w:tabs>
          <w:tab w:val="num" w:pos="3600"/>
        </w:tabs>
        <w:ind w:left="3600" w:hanging="360"/>
      </w:pPr>
      <w:rPr>
        <w:rFonts w:cs="Times New Roman"/>
        <w:i w:val="0"/>
        <w:iCs w:val="0"/>
        <w:sz w:val="22"/>
        <w:szCs w:val="22"/>
      </w:rPr>
    </w:lvl>
  </w:abstractNum>
  <w:abstractNum w:abstractNumId="2" w15:restartNumberingAfterBreak="0">
    <w:nsid w:val="00000004"/>
    <w:multiLevelType w:val="multilevel"/>
    <w:tmpl w:val="00000004"/>
    <w:name w:val="WW8Num5"/>
    <w:lvl w:ilvl="0">
      <w:start w:val="1"/>
      <w:numFmt w:val="decimal"/>
      <w:lvlText w:val="%1."/>
      <w:lvlJc w:val="left"/>
      <w:pPr>
        <w:tabs>
          <w:tab w:val="num" w:pos="720"/>
        </w:tabs>
        <w:ind w:left="720" w:hanging="360"/>
      </w:pPr>
      <w:rPr>
        <w:rFonts w:ascii="Symbol" w:hAnsi="Symbol" w:cs="Times New Roman"/>
      </w:rPr>
    </w:lvl>
    <w:lvl w:ilvl="1">
      <w:start w:val="1"/>
      <w:numFmt w:val="decimal"/>
      <w:lvlText w:val="%2."/>
      <w:lvlJc w:val="left"/>
      <w:pPr>
        <w:tabs>
          <w:tab w:val="num" w:pos="1080"/>
        </w:tabs>
        <w:ind w:left="1080" w:hanging="360"/>
      </w:pPr>
      <w:rPr>
        <w:rFonts w:ascii="Symbol" w:hAnsi="Symbol" w:cs="Times New Roman"/>
      </w:rPr>
    </w:lvl>
    <w:lvl w:ilvl="2">
      <w:start w:val="1"/>
      <w:numFmt w:val="decimal"/>
      <w:lvlText w:val="%3."/>
      <w:lvlJc w:val="left"/>
      <w:pPr>
        <w:tabs>
          <w:tab w:val="num" w:pos="1440"/>
        </w:tabs>
        <w:ind w:left="1440" w:hanging="360"/>
      </w:pPr>
      <w:rPr>
        <w:rFonts w:ascii="Symbol" w:hAnsi="Symbol" w:cs="Times New Roman"/>
      </w:rPr>
    </w:lvl>
    <w:lvl w:ilvl="3">
      <w:start w:val="1"/>
      <w:numFmt w:val="decimal"/>
      <w:lvlText w:val="%4."/>
      <w:lvlJc w:val="left"/>
      <w:pPr>
        <w:tabs>
          <w:tab w:val="num" w:pos="1800"/>
        </w:tabs>
        <w:ind w:left="1800" w:hanging="360"/>
      </w:pPr>
      <w:rPr>
        <w:rFonts w:ascii="Symbol" w:hAnsi="Symbol" w:cs="Times New Roman"/>
      </w:rPr>
    </w:lvl>
    <w:lvl w:ilvl="4">
      <w:start w:val="1"/>
      <w:numFmt w:val="decimal"/>
      <w:lvlText w:val="%5."/>
      <w:lvlJc w:val="left"/>
      <w:pPr>
        <w:tabs>
          <w:tab w:val="num" w:pos="2160"/>
        </w:tabs>
        <w:ind w:left="2160" w:hanging="360"/>
      </w:pPr>
      <w:rPr>
        <w:rFonts w:ascii="Symbol" w:hAnsi="Symbol" w:cs="Times New Roman"/>
      </w:rPr>
    </w:lvl>
    <w:lvl w:ilvl="5">
      <w:start w:val="1"/>
      <w:numFmt w:val="decimal"/>
      <w:lvlText w:val="%6."/>
      <w:lvlJc w:val="left"/>
      <w:pPr>
        <w:tabs>
          <w:tab w:val="num" w:pos="2520"/>
        </w:tabs>
        <w:ind w:left="2520" w:hanging="360"/>
      </w:pPr>
      <w:rPr>
        <w:rFonts w:ascii="Symbol" w:hAnsi="Symbol" w:cs="Times New Roman"/>
      </w:rPr>
    </w:lvl>
    <w:lvl w:ilvl="6">
      <w:start w:val="1"/>
      <w:numFmt w:val="decimal"/>
      <w:lvlText w:val="%7."/>
      <w:lvlJc w:val="left"/>
      <w:pPr>
        <w:tabs>
          <w:tab w:val="num" w:pos="2880"/>
        </w:tabs>
        <w:ind w:left="2880" w:hanging="360"/>
      </w:pPr>
      <w:rPr>
        <w:rFonts w:ascii="Symbol" w:hAnsi="Symbol" w:cs="Times New Roman"/>
      </w:rPr>
    </w:lvl>
    <w:lvl w:ilvl="7">
      <w:start w:val="1"/>
      <w:numFmt w:val="decimal"/>
      <w:lvlText w:val="%8."/>
      <w:lvlJc w:val="left"/>
      <w:pPr>
        <w:tabs>
          <w:tab w:val="num" w:pos="3240"/>
        </w:tabs>
        <w:ind w:left="3240" w:hanging="360"/>
      </w:pPr>
      <w:rPr>
        <w:rFonts w:ascii="Symbol" w:hAnsi="Symbol" w:cs="Times New Roman"/>
      </w:rPr>
    </w:lvl>
    <w:lvl w:ilvl="8">
      <w:start w:val="1"/>
      <w:numFmt w:val="decimal"/>
      <w:lvlText w:val="%9."/>
      <w:lvlJc w:val="left"/>
      <w:pPr>
        <w:tabs>
          <w:tab w:val="num" w:pos="3600"/>
        </w:tabs>
        <w:ind w:left="3600" w:hanging="360"/>
      </w:pPr>
      <w:rPr>
        <w:rFonts w:ascii="Symbol" w:hAnsi="Symbol" w:cs="Times New Roman"/>
      </w:rPr>
    </w:lvl>
  </w:abstractNum>
  <w:abstractNum w:abstractNumId="3" w15:restartNumberingAfterBreak="0">
    <w:nsid w:val="00000005"/>
    <w:multiLevelType w:val="multilevel"/>
    <w:tmpl w:val="00000005"/>
    <w:name w:val="WW8Num6"/>
    <w:lvl w:ilvl="0">
      <w:start w:val="9"/>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0000006"/>
    <w:multiLevelType w:val="multilevel"/>
    <w:tmpl w:val="00000006"/>
    <w:name w:val="WW8Num7"/>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5" w15:restartNumberingAfterBreak="0">
    <w:nsid w:val="00000007"/>
    <w:multiLevelType w:val="multilevel"/>
    <w:tmpl w:val="00000007"/>
    <w:name w:val="WW8Num8"/>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6" w15:restartNumberingAfterBreak="0">
    <w:nsid w:val="00000008"/>
    <w:multiLevelType w:val="multilevel"/>
    <w:tmpl w:val="00000008"/>
    <w:name w:val="WW8Num10"/>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7" w15:restartNumberingAfterBreak="0">
    <w:nsid w:val="00000009"/>
    <w:multiLevelType w:val="multilevel"/>
    <w:tmpl w:val="00000009"/>
    <w:name w:val="WW8Num11"/>
    <w:lvl w:ilvl="0">
      <w:start w:val="1"/>
      <w:numFmt w:val="decimal"/>
      <w:lvlText w:val="%1."/>
      <w:lvlJc w:val="left"/>
      <w:pPr>
        <w:tabs>
          <w:tab w:val="num" w:pos="720"/>
        </w:tabs>
        <w:ind w:left="720" w:hanging="360"/>
      </w:pPr>
      <w:rPr>
        <w:rFonts w:cs="Times New Roman"/>
        <w:i w:val="0"/>
        <w:iCs w:val="0"/>
        <w:sz w:val="22"/>
        <w:szCs w:val="22"/>
      </w:rPr>
    </w:lvl>
    <w:lvl w:ilvl="1">
      <w:start w:val="1"/>
      <w:numFmt w:val="decimal"/>
      <w:lvlText w:val="%2."/>
      <w:lvlJc w:val="left"/>
      <w:pPr>
        <w:tabs>
          <w:tab w:val="num" w:pos="1080"/>
        </w:tabs>
        <w:ind w:left="1080" w:hanging="360"/>
      </w:pPr>
      <w:rPr>
        <w:rFonts w:cs="Times New Roman"/>
        <w:i w:val="0"/>
        <w:iCs w:val="0"/>
        <w:sz w:val="22"/>
        <w:szCs w:val="22"/>
      </w:rPr>
    </w:lvl>
    <w:lvl w:ilvl="2">
      <w:start w:val="1"/>
      <w:numFmt w:val="decimal"/>
      <w:lvlText w:val="%3."/>
      <w:lvlJc w:val="left"/>
      <w:pPr>
        <w:tabs>
          <w:tab w:val="num" w:pos="1440"/>
        </w:tabs>
        <w:ind w:left="1440" w:hanging="360"/>
      </w:pPr>
      <w:rPr>
        <w:rFonts w:cs="Times New Roman"/>
        <w:i w:val="0"/>
        <w:iCs w:val="0"/>
        <w:sz w:val="22"/>
        <w:szCs w:val="22"/>
      </w:rPr>
    </w:lvl>
    <w:lvl w:ilvl="3">
      <w:start w:val="1"/>
      <w:numFmt w:val="decimal"/>
      <w:lvlText w:val="%4."/>
      <w:lvlJc w:val="left"/>
      <w:pPr>
        <w:tabs>
          <w:tab w:val="num" w:pos="1800"/>
        </w:tabs>
        <w:ind w:left="1800" w:hanging="360"/>
      </w:pPr>
      <w:rPr>
        <w:rFonts w:cs="Times New Roman"/>
        <w:i w:val="0"/>
        <w:iCs w:val="0"/>
        <w:sz w:val="22"/>
        <w:szCs w:val="22"/>
      </w:rPr>
    </w:lvl>
    <w:lvl w:ilvl="4">
      <w:start w:val="1"/>
      <w:numFmt w:val="decimal"/>
      <w:lvlText w:val="%5."/>
      <w:lvlJc w:val="left"/>
      <w:pPr>
        <w:tabs>
          <w:tab w:val="num" w:pos="2160"/>
        </w:tabs>
        <w:ind w:left="2160" w:hanging="360"/>
      </w:pPr>
      <w:rPr>
        <w:rFonts w:cs="Times New Roman"/>
        <w:i w:val="0"/>
        <w:iCs w:val="0"/>
        <w:sz w:val="22"/>
        <w:szCs w:val="22"/>
      </w:rPr>
    </w:lvl>
    <w:lvl w:ilvl="5">
      <w:start w:val="1"/>
      <w:numFmt w:val="decimal"/>
      <w:lvlText w:val="%6."/>
      <w:lvlJc w:val="left"/>
      <w:pPr>
        <w:tabs>
          <w:tab w:val="num" w:pos="2520"/>
        </w:tabs>
        <w:ind w:left="2520" w:hanging="360"/>
      </w:pPr>
      <w:rPr>
        <w:rFonts w:cs="Times New Roman"/>
        <w:i w:val="0"/>
        <w:iCs w:val="0"/>
        <w:sz w:val="22"/>
        <w:szCs w:val="22"/>
      </w:rPr>
    </w:lvl>
    <w:lvl w:ilvl="6">
      <w:start w:val="1"/>
      <w:numFmt w:val="decimal"/>
      <w:lvlText w:val="%7."/>
      <w:lvlJc w:val="left"/>
      <w:pPr>
        <w:tabs>
          <w:tab w:val="num" w:pos="2880"/>
        </w:tabs>
        <w:ind w:left="2880" w:hanging="360"/>
      </w:pPr>
      <w:rPr>
        <w:rFonts w:cs="Times New Roman"/>
        <w:i w:val="0"/>
        <w:iCs w:val="0"/>
        <w:sz w:val="22"/>
        <w:szCs w:val="22"/>
      </w:rPr>
    </w:lvl>
    <w:lvl w:ilvl="7">
      <w:start w:val="1"/>
      <w:numFmt w:val="decimal"/>
      <w:lvlText w:val="%8."/>
      <w:lvlJc w:val="left"/>
      <w:pPr>
        <w:tabs>
          <w:tab w:val="num" w:pos="3240"/>
        </w:tabs>
        <w:ind w:left="3240" w:hanging="360"/>
      </w:pPr>
      <w:rPr>
        <w:rFonts w:cs="Times New Roman"/>
        <w:i w:val="0"/>
        <w:iCs w:val="0"/>
        <w:sz w:val="22"/>
        <w:szCs w:val="22"/>
      </w:rPr>
    </w:lvl>
    <w:lvl w:ilvl="8">
      <w:start w:val="1"/>
      <w:numFmt w:val="decimal"/>
      <w:lvlText w:val="%9."/>
      <w:lvlJc w:val="left"/>
      <w:pPr>
        <w:tabs>
          <w:tab w:val="num" w:pos="3600"/>
        </w:tabs>
        <w:ind w:left="3600" w:hanging="360"/>
      </w:pPr>
      <w:rPr>
        <w:rFonts w:cs="Times New Roman"/>
        <w:i w:val="0"/>
        <w:iCs w:val="0"/>
        <w:sz w:val="22"/>
        <w:szCs w:val="22"/>
      </w:rPr>
    </w:lvl>
  </w:abstractNum>
  <w:abstractNum w:abstractNumId="8" w15:restartNumberingAfterBreak="0">
    <w:nsid w:val="0000000A"/>
    <w:multiLevelType w:val="multilevel"/>
    <w:tmpl w:val="0000000A"/>
    <w:name w:val="WW8Num13"/>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9" w15:restartNumberingAfterBreak="0">
    <w:nsid w:val="0000000B"/>
    <w:multiLevelType w:val="multilevel"/>
    <w:tmpl w:val="0000000B"/>
    <w:name w:val="WW8Num14"/>
    <w:lvl w:ilvl="0">
      <w:start w:val="3"/>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15:restartNumberingAfterBreak="0">
    <w:nsid w:val="0000000C"/>
    <w:multiLevelType w:val="multilevel"/>
    <w:tmpl w:val="0000000C"/>
    <w:name w:val="WW8Num15"/>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11" w15:restartNumberingAfterBreak="0">
    <w:nsid w:val="0000000D"/>
    <w:multiLevelType w:val="multilevel"/>
    <w:tmpl w:val="0000000D"/>
    <w:name w:val="WW8Num16"/>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12" w15:restartNumberingAfterBreak="0">
    <w:nsid w:val="0000000E"/>
    <w:multiLevelType w:val="multilevel"/>
    <w:tmpl w:val="0000000E"/>
    <w:name w:val="WW8Num17"/>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Times New Roman" w:hAnsi="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357"/>
        </w:tabs>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0000000F"/>
    <w:multiLevelType w:val="multilevel"/>
    <w:tmpl w:val="0000000F"/>
    <w:name w:val="WW8Num18"/>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14" w15:restartNumberingAfterBreak="0">
    <w:nsid w:val="00000010"/>
    <w:multiLevelType w:val="multilevel"/>
    <w:tmpl w:val="00000010"/>
    <w:name w:val="WW8Num19"/>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Times New Roman" w:hAnsi="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357"/>
        </w:tabs>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00000011"/>
    <w:multiLevelType w:val="multilevel"/>
    <w:tmpl w:val="00000011"/>
    <w:name w:val="WW8Num20"/>
    <w:lvl w:ilvl="0">
      <w:start w:val="1"/>
      <w:numFmt w:val="decimal"/>
      <w:lvlText w:val="%1."/>
      <w:lvlJc w:val="left"/>
      <w:pPr>
        <w:tabs>
          <w:tab w:val="num" w:pos="720"/>
        </w:tabs>
        <w:ind w:left="720" w:hanging="360"/>
      </w:pPr>
      <w:rPr>
        <w:rFonts w:cs="Times New Roman"/>
        <w:i w:val="0"/>
        <w:iCs w:val="0"/>
        <w:sz w:val="20"/>
        <w:szCs w:val="20"/>
      </w:rPr>
    </w:lvl>
    <w:lvl w:ilvl="1">
      <w:start w:val="1"/>
      <w:numFmt w:val="decimal"/>
      <w:lvlText w:val="%2."/>
      <w:lvlJc w:val="left"/>
      <w:pPr>
        <w:tabs>
          <w:tab w:val="num" w:pos="1080"/>
        </w:tabs>
        <w:ind w:left="1080" w:hanging="360"/>
      </w:pPr>
      <w:rPr>
        <w:rFonts w:cs="Times New Roman"/>
        <w:i w:val="0"/>
        <w:iCs w:val="0"/>
        <w:sz w:val="20"/>
        <w:szCs w:val="20"/>
      </w:rPr>
    </w:lvl>
    <w:lvl w:ilvl="2">
      <w:start w:val="1"/>
      <w:numFmt w:val="decimal"/>
      <w:lvlText w:val="%3."/>
      <w:lvlJc w:val="left"/>
      <w:pPr>
        <w:tabs>
          <w:tab w:val="num" w:pos="1440"/>
        </w:tabs>
        <w:ind w:left="1440" w:hanging="360"/>
      </w:pPr>
      <w:rPr>
        <w:rFonts w:cs="Times New Roman"/>
        <w:i w:val="0"/>
        <w:iCs w:val="0"/>
        <w:sz w:val="20"/>
        <w:szCs w:val="20"/>
      </w:rPr>
    </w:lvl>
    <w:lvl w:ilvl="3">
      <w:start w:val="1"/>
      <w:numFmt w:val="decimal"/>
      <w:lvlText w:val="%4."/>
      <w:lvlJc w:val="left"/>
      <w:pPr>
        <w:tabs>
          <w:tab w:val="num" w:pos="1800"/>
        </w:tabs>
        <w:ind w:left="1800" w:hanging="360"/>
      </w:pPr>
      <w:rPr>
        <w:rFonts w:cs="Times New Roman"/>
        <w:i w:val="0"/>
        <w:iCs w:val="0"/>
        <w:sz w:val="20"/>
        <w:szCs w:val="20"/>
      </w:rPr>
    </w:lvl>
    <w:lvl w:ilvl="4">
      <w:start w:val="1"/>
      <w:numFmt w:val="decimal"/>
      <w:lvlText w:val="%5."/>
      <w:lvlJc w:val="left"/>
      <w:pPr>
        <w:tabs>
          <w:tab w:val="num" w:pos="2160"/>
        </w:tabs>
        <w:ind w:left="2160" w:hanging="360"/>
      </w:pPr>
      <w:rPr>
        <w:rFonts w:cs="Times New Roman"/>
        <w:i w:val="0"/>
        <w:iCs w:val="0"/>
        <w:sz w:val="20"/>
        <w:szCs w:val="20"/>
      </w:rPr>
    </w:lvl>
    <w:lvl w:ilvl="5">
      <w:start w:val="1"/>
      <w:numFmt w:val="decimal"/>
      <w:lvlText w:val="%6."/>
      <w:lvlJc w:val="left"/>
      <w:pPr>
        <w:tabs>
          <w:tab w:val="num" w:pos="2520"/>
        </w:tabs>
        <w:ind w:left="2520" w:hanging="360"/>
      </w:pPr>
      <w:rPr>
        <w:rFonts w:cs="Times New Roman"/>
        <w:i w:val="0"/>
        <w:iCs w:val="0"/>
        <w:sz w:val="20"/>
        <w:szCs w:val="20"/>
      </w:rPr>
    </w:lvl>
    <w:lvl w:ilvl="6">
      <w:start w:val="1"/>
      <w:numFmt w:val="decimal"/>
      <w:lvlText w:val="%7."/>
      <w:lvlJc w:val="left"/>
      <w:pPr>
        <w:tabs>
          <w:tab w:val="num" w:pos="2880"/>
        </w:tabs>
        <w:ind w:left="2880" w:hanging="360"/>
      </w:pPr>
      <w:rPr>
        <w:rFonts w:cs="Times New Roman"/>
        <w:i w:val="0"/>
        <w:iCs w:val="0"/>
        <w:sz w:val="20"/>
        <w:szCs w:val="20"/>
      </w:rPr>
    </w:lvl>
    <w:lvl w:ilvl="7">
      <w:start w:val="1"/>
      <w:numFmt w:val="decimal"/>
      <w:lvlText w:val="%8."/>
      <w:lvlJc w:val="left"/>
      <w:pPr>
        <w:tabs>
          <w:tab w:val="num" w:pos="3240"/>
        </w:tabs>
        <w:ind w:left="3240" w:hanging="360"/>
      </w:pPr>
      <w:rPr>
        <w:rFonts w:cs="Times New Roman"/>
        <w:i w:val="0"/>
        <w:iCs w:val="0"/>
        <w:sz w:val="20"/>
        <w:szCs w:val="20"/>
      </w:rPr>
    </w:lvl>
    <w:lvl w:ilvl="8">
      <w:start w:val="1"/>
      <w:numFmt w:val="decimal"/>
      <w:lvlText w:val="%9."/>
      <w:lvlJc w:val="left"/>
      <w:pPr>
        <w:tabs>
          <w:tab w:val="num" w:pos="3600"/>
        </w:tabs>
        <w:ind w:left="3600" w:hanging="360"/>
      </w:pPr>
      <w:rPr>
        <w:rFonts w:cs="Times New Roman"/>
        <w:i w:val="0"/>
        <w:iCs w:val="0"/>
        <w:sz w:val="20"/>
        <w:szCs w:val="20"/>
      </w:rPr>
    </w:lvl>
  </w:abstractNum>
  <w:abstractNum w:abstractNumId="16" w15:restartNumberingAfterBreak="0">
    <w:nsid w:val="00000012"/>
    <w:multiLevelType w:val="multilevel"/>
    <w:tmpl w:val="00000012"/>
    <w:name w:val="WW8Num21"/>
    <w:lvl w:ilvl="0">
      <w:start w:val="100"/>
      <w:numFmt w:val="lowerRoman"/>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7" w15:restartNumberingAfterBreak="0">
    <w:nsid w:val="00000013"/>
    <w:multiLevelType w:val="multilevel"/>
    <w:tmpl w:val="00000013"/>
    <w:name w:val="WW8Num22"/>
    <w:lvl w:ilvl="0">
      <w:start w:val="2"/>
      <w:numFmt w:val="decimal"/>
      <w:lvlText w:val="%1."/>
      <w:lvlJc w:val="left"/>
      <w:pPr>
        <w:tabs>
          <w:tab w:val="num" w:pos="720"/>
        </w:tabs>
        <w:ind w:left="720" w:hanging="360"/>
      </w:pPr>
      <w:rPr>
        <w:rFonts w:cs="Times New Roman"/>
        <w:i w:val="0"/>
        <w:iCs w:val="0"/>
        <w:sz w:val="20"/>
        <w:szCs w:val="2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8" w15:restartNumberingAfterBreak="0">
    <w:nsid w:val="02C01BCA"/>
    <w:multiLevelType w:val="multilevel"/>
    <w:tmpl w:val="E37CCFF0"/>
    <w:name w:val="WW8Num2322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9" w15:restartNumberingAfterBreak="0">
    <w:nsid w:val="064959F6"/>
    <w:multiLevelType w:val="multilevel"/>
    <w:tmpl w:val="27CACCE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397"/>
        </w:tabs>
        <w:ind w:left="397" w:hanging="397"/>
      </w:pPr>
      <w:rPr>
        <w:rFonts w:ascii="Times New Roman" w:hAnsi="Times New Roman" w:cs="Times New Roman" w:hint="default"/>
        <w:b w:val="0"/>
        <w:i w:val="0"/>
        <w:sz w:val="22"/>
        <w:szCs w:val="22"/>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07B7194F"/>
    <w:multiLevelType w:val="hybridMultilevel"/>
    <w:tmpl w:val="3AF8BDFE"/>
    <w:lvl w:ilvl="0" w:tplc="04150017">
      <w:start w:val="1"/>
      <w:numFmt w:val="lowerLetter"/>
      <w:lvlText w:val="%1)"/>
      <w:lvlJc w:val="left"/>
      <w:pPr>
        <w:ind w:left="496" w:hanging="360"/>
      </w:pPr>
    </w:lvl>
    <w:lvl w:ilvl="1" w:tplc="04150019" w:tentative="1">
      <w:start w:val="1"/>
      <w:numFmt w:val="lowerLetter"/>
      <w:lvlText w:val="%2."/>
      <w:lvlJc w:val="left"/>
      <w:pPr>
        <w:ind w:left="1216" w:hanging="360"/>
      </w:pPr>
    </w:lvl>
    <w:lvl w:ilvl="2" w:tplc="0415001B" w:tentative="1">
      <w:start w:val="1"/>
      <w:numFmt w:val="lowerRoman"/>
      <w:lvlText w:val="%3."/>
      <w:lvlJc w:val="right"/>
      <w:pPr>
        <w:ind w:left="1936" w:hanging="180"/>
      </w:pPr>
    </w:lvl>
    <w:lvl w:ilvl="3" w:tplc="0415000F" w:tentative="1">
      <w:start w:val="1"/>
      <w:numFmt w:val="decimal"/>
      <w:lvlText w:val="%4."/>
      <w:lvlJc w:val="left"/>
      <w:pPr>
        <w:ind w:left="2656" w:hanging="360"/>
      </w:pPr>
    </w:lvl>
    <w:lvl w:ilvl="4" w:tplc="04150019" w:tentative="1">
      <w:start w:val="1"/>
      <w:numFmt w:val="lowerLetter"/>
      <w:lvlText w:val="%5."/>
      <w:lvlJc w:val="left"/>
      <w:pPr>
        <w:ind w:left="3376" w:hanging="360"/>
      </w:pPr>
    </w:lvl>
    <w:lvl w:ilvl="5" w:tplc="0415001B" w:tentative="1">
      <w:start w:val="1"/>
      <w:numFmt w:val="lowerRoman"/>
      <w:lvlText w:val="%6."/>
      <w:lvlJc w:val="right"/>
      <w:pPr>
        <w:ind w:left="4096" w:hanging="180"/>
      </w:pPr>
    </w:lvl>
    <w:lvl w:ilvl="6" w:tplc="0415000F" w:tentative="1">
      <w:start w:val="1"/>
      <w:numFmt w:val="decimal"/>
      <w:lvlText w:val="%7."/>
      <w:lvlJc w:val="left"/>
      <w:pPr>
        <w:ind w:left="4816" w:hanging="360"/>
      </w:pPr>
    </w:lvl>
    <w:lvl w:ilvl="7" w:tplc="04150019" w:tentative="1">
      <w:start w:val="1"/>
      <w:numFmt w:val="lowerLetter"/>
      <w:lvlText w:val="%8."/>
      <w:lvlJc w:val="left"/>
      <w:pPr>
        <w:ind w:left="5536" w:hanging="360"/>
      </w:pPr>
    </w:lvl>
    <w:lvl w:ilvl="8" w:tplc="0415001B" w:tentative="1">
      <w:start w:val="1"/>
      <w:numFmt w:val="lowerRoman"/>
      <w:lvlText w:val="%9."/>
      <w:lvlJc w:val="right"/>
      <w:pPr>
        <w:ind w:left="6256" w:hanging="180"/>
      </w:pPr>
    </w:lvl>
  </w:abstractNum>
  <w:abstractNum w:abstractNumId="21" w15:restartNumberingAfterBreak="0">
    <w:nsid w:val="08E27E7A"/>
    <w:multiLevelType w:val="multilevel"/>
    <w:tmpl w:val="488C91E4"/>
    <w:lvl w:ilvl="0">
      <w:start w:val="1"/>
      <w:numFmt w:val="decimal"/>
      <w:lvlText w:val="%1."/>
      <w:lvlJc w:val="left"/>
      <w:pPr>
        <w:tabs>
          <w:tab w:val="num" w:pos="360"/>
        </w:tabs>
        <w:ind w:left="360" w:hanging="360"/>
      </w:pPr>
      <w:rPr>
        <w:rFonts w:cs="Times New Roman" w:hint="default"/>
        <w:i w:val="0"/>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 w15:restartNumberingAfterBreak="0">
    <w:nsid w:val="0CD02A46"/>
    <w:multiLevelType w:val="multilevel"/>
    <w:tmpl w:val="BA467FFE"/>
    <w:lvl w:ilvl="0">
      <w:start w:val="1"/>
      <w:numFmt w:val="decimal"/>
      <w:lvlText w:val="%1)"/>
      <w:lvlJc w:val="left"/>
      <w:pPr>
        <w:ind w:left="720" w:hanging="360"/>
      </w:pPr>
      <w:rPr>
        <w:i w:val="0"/>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15:restartNumberingAfterBreak="0">
    <w:nsid w:val="0D5A59D1"/>
    <w:multiLevelType w:val="hybridMultilevel"/>
    <w:tmpl w:val="13B43524"/>
    <w:lvl w:ilvl="0" w:tplc="61381D8E">
      <w:start w:val="1"/>
      <w:numFmt w:val="decimal"/>
      <w:lvlText w:val="%1)"/>
      <w:lvlJc w:val="left"/>
      <w:pPr>
        <w:tabs>
          <w:tab w:val="num" w:pos="794"/>
        </w:tabs>
        <w:ind w:left="794" w:hanging="397"/>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4" w15:restartNumberingAfterBreak="0">
    <w:nsid w:val="0D786D26"/>
    <w:multiLevelType w:val="hybridMultilevel"/>
    <w:tmpl w:val="038A3672"/>
    <w:lvl w:ilvl="0" w:tplc="31D28A92">
      <w:start w:val="1"/>
      <w:numFmt w:val="decimal"/>
      <w:lvlText w:val="%1."/>
      <w:lvlJc w:val="left"/>
      <w:pPr>
        <w:ind w:left="720" w:hanging="360"/>
      </w:pPr>
      <w:rPr>
        <w:rFonts w:ascii="Calibri" w:hAnsi="Calibri" w:cs="Times New Roman" w:hint="default"/>
        <w:i w:val="0"/>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5" w15:restartNumberingAfterBreak="0">
    <w:nsid w:val="0EC304F3"/>
    <w:multiLevelType w:val="multilevel"/>
    <w:tmpl w:val="E37CCFF0"/>
    <w:name w:val="WW8Num2322"/>
    <w:lvl w:ilvl="0">
      <w:start w:val="1"/>
      <w:numFmt w:val="decimal"/>
      <w:lvlText w:val="%1."/>
      <w:lvlJc w:val="left"/>
      <w:pPr>
        <w:tabs>
          <w:tab w:val="num" w:pos="502"/>
        </w:tabs>
        <w:ind w:left="502"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6" w15:restartNumberingAfterBreak="0">
    <w:nsid w:val="0F183B1D"/>
    <w:multiLevelType w:val="hybridMultilevel"/>
    <w:tmpl w:val="312A7A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2B258F0"/>
    <w:multiLevelType w:val="multilevel"/>
    <w:tmpl w:val="CBAC1B6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sz w:val="22"/>
        <w:szCs w:val="22"/>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12FD2950"/>
    <w:multiLevelType w:val="multilevel"/>
    <w:tmpl w:val="E37CCFF0"/>
    <w:name w:val="WW8Num2322222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9" w15:restartNumberingAfterBreak="0">
    <w:nsid w:val="169C0A33"/>
    <w:multiLevelType w:val="multilevel"/>
    <w:tmpl w:val="E37CCFF0"/>
    <w:name w:val="WW8Num23"/>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0" w15:restartNumberingAfterBreak="0">
    <w:nsid w:val="19A92661"/>
    <w:multiLevelType w:val="hybridMultilevel"/>
    <w:tmpl w:val="71788866"/>
    <w:lvl w:ilvl="0" w:tplc="7B2228E8">
      <w:start w:val="1"/>
      <w:numFmt w:val="decimal"/>
      <w:lvlText w:val="%1."/>
      <w:lvlJc w:val="left"/>
      <w:pPr>
        <w:ind w:left="2520" w:hanging="360"/>
      </w:pPr>
      <w:rPr>
        <w:rFonts w:asciiTheme="minorHAnsi" w:hAnsiTheme="minorHAnsi" w:cs="Times New Roman" w:hint="default"/>
        <w:sz w:val="22"/>
        <w:szCs w:val="22"/>
      </w:rPr>
    </w:lvl>
    <w:lvl w:ilvl="1" w:tplc="3850A7B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ADC2D71"/>
    <w:multiLevelType w:val="hybridMultilevel"/>
    <w:tmpl w:val="04D0EA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CB742C3"/>
    <w:multiLevelType w:val="hybridMultilevel"/>
    <w:tmpl w:val="0D06117A"/>
    <w:lvl w:ilvl="0" w:tplc="04150017">
      <w:start w:val="1"/>
      <w:numFmt w:val="lowerLetter"/>
      <w:lvlText w:val="%1)"/>
      <w:lvlJc w:val="left"/>
      <w:pPr>
        <w:ind w:left="496" w:hanging="360"/>
      </w:pPr>
    </w:lvl>
    <w:lvl w:ilvl="1" w:tplc="04150019" w:tentative="1">
      <w:start w:val="1"/>
      <w:numFmt w:val="lowerLetter"/>
      <w:lvlText w:val="%2."/>
      <w:lvlJc w:val="left"/>
      <w:pPr>
        <w:ind w:left="1216" w:hanging="360"/>
      </w:pPr>
    </w:lvl>
    <w:lvl w:ilvl="2" w:tplc="0415001B" w:tentative="1">
      <w:start w:val="1"/>
      <w:numFmt w:val="lowerRoman"/>
      <w:lvlText w:val="%3."/>
      <w:lvlJc w:val="right"/>
      <w:pPr>
        <w:ind w:left="1936" w:hanging="180"/>
      </w:pPr>
    </w:lvl>
    <w:lvl w:ilvl="3" w:tplc="0415000F" w:tentative="1">
      <w:start w:val="1"/>
      <w:numFmt w:val="decimal"/>
      <w:lvlText w:val="%4."/>
      <w:lvlJc w:val="left"/>
      <w:pPr>
        <w:ind w:left="2656" w:hanging="360"/>
      </w:pPr>
    </w:lvl>
    <w:lvl w:ilvl="4" w:tplc="04150019" w:tentative="1">
      <w:start w:val="1"/>
      <w:numFmt w:val="lowerLetter"/>
      <w:lvlText w:val="%5."/>
      <w:lvlJc w:val="left"/>
      <w:pPr>
        <w:ind w:left="3376" w:hanging="360"/>
      </w:pPr>
    </w:lvl>
    <w:lvl w:ilvl="5" w:tplc="0415001B" w:tentative="1">
      <w:start w:val="1"/>
      <w:numFmt w:val="lowerRoman"/>
      <w:lvlText w:val="%6."/>
      <w:lvlJc w:val="right"/>
      <w:pPr>
        <w:ind w:left="4096" w:hanging="180"/>
      </w:pPr>
    </w:lvl>
    <w:lvl w:ilvl="6" w:tplc="0415000F" w:tentative="1">
      <w:start w:val="1"/>
      <w:numFmt w:val="decimal"/>
      <w:lvlText w:val="%7."/>
      <w:lvlJc w:val="left"/>
      <w:pPr>
        <w:ind w:left="4816" w:hanging="360"/>
      </w:pPr>
    </w:lvl>
    <w:lvl w:ilvl="7" w:tplc="04150019" w:tentative="1">
      <w:start w:val="1"/>
      <w:numFmt w:val="lowerLetter"/>
      <w:lvlText w:val="%8."/>
      <w:lvlJc w:val="left"/>
      <w:pPr>
        <w:ind w:left="5536" w:hanging="360"/>
      </w:pPr>
    </w:lvl>
    <w:lvl w:ilvl="8" w:tplc="0415001B" w:tentative="1">
      <w:start w:val="1"/>
      <w:numFmt w:val="lowerRoman"/>
      <w:lvlText w:val="%9."/>
      <w:lvlJc w:val="right"/>
      <w:pPr>
        <w:ind w:left="6256" w:hanging="180"/>
      </w:pPr>
    </w:lvl>
  </w:abstractNum>
  <w:abstractNum w:abstractNumId="33" w15:restartNumberingAfterBreak="0">
    <w:nsid w:val="1CC30B70"/>
    <w:multiLevelType w:val="multilevel"/>
    <w:tmpl w:val="E37CCFF0"/>
    <w:name w:val="WW8Num23222222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4" w15:restartNumberingAfterBreak="0">
    <w:nsid w:val="1E2531A9"/>
    <w:multiLevelType w:val="multilevel"/>
    <w:tmpl w:val="E37CCFF0"/>
    <w:name w:val="WW8Num23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5" w15:restartNumberingAfterBreak="0">
    <w:nsid w:val="21B01896"/>
    <w:multiLevelType w:val="multilevel"/>
    <w:tmpl w:val="488C91E4"/>
    <w:lvl w:ilvl="0">
      <w:start w:val="1"/>
      <w:numFmt w:val="decimal"/>
      <w:lvlText w:val="%1."/>
      <w:lvlJc w:val="left"/>
      <w:pPr>
        <w:tabs>
          <w:tab w:val="num" w:pos="360"/>
        </w:tabs>
        <w:ind w:left="360" w:hanging="360"/>
      </w:pPr>
      <w:rPr>
        <w:rFonts w:cs="Times New Roman" w:hint="default"/>
        <w:i w:val="0"/>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6" w15:restartNumberingAfterBreak="0">
    <w:nsid w:val="26763E08"/>
    <w:multiLevelType w:val="multilevel"/>
    <w:tmpl w:val="2384DEC8"/>
    <w:name w:val="WW8Num232224"/>
    <w:lvl w:ilvl="0">
      <w:start w:val="6"/>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ind w:left="0" w:firstLine="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7" w15:restartNumberingAfterBreak="0">
    <w:nsid w:val="286A3399"/>
    <w:multiLevelType w:val="hybridMultilevel"/>
    <w:tmpl w:val="0F4E5F36"/>
    <w:lvl w:ilvl="0" w:tplc="04150011">
      <w:start w:val="1"/>
      <w:numFmt w:val="decimal"/>
      <w:lvlText w:val="%1)"/>
      <w:lvlJc w:val="left"/>
      <w:pPr>
        <w:ind w:left="360" w:hanging="360"/>
      </w:p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7B2228E8">
      <w:start w:val="1"/>
      <w:numFmt w:val="decimal"/>
      <w:lvlText w:val="%4."/>
      <w:lvlJc w:val="left"/>
      <w:pPr>
        <w:ind w:left="2520" w:hanging="360"/>
      </w:pPr>
      <w:rPr>
        <w:rFonts w:asciiTheme="minorHAnsi" w:hAnsiTheme="minorHAnsi" w:cs="Times New Roman" w:hint="default"/>
        <w:sz w:val="22"/>
        <w:szCs w:val="22"/>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8" w15:restartNumberingAfterBreak="0">
    <w:nsid w:val="29986A68"/>
    <w:multiLevelType w:val="hybridMultilevel"/>
    <w:tmpl w:val="C42ECBB6"/>
    <w:lvl w:ilvl="0" w:tplc="8A4E3FCC">
      <w:start w:val="1"/>
      <w:numFmt w:val="decimal"/>
      <w:lvlText w:val="%1."/>
      <w:lvlJc w:val="left"/>
      <w:pPr>
        <w:tabs>
          <w:tab w:val="num" w:pos="720"/>
        </w:tabs>
        <w:ind w:left="720" w:hanging="360"/>
      </w:pPr>
      <w:rPr>
        <w:rFonts w:ascii="Times New Roman" w:hAnsi="Times New Roman"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2F535022"/>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0" w15:restartNumberingAfterBreak="0">
    <w:nsid w:val="309F0184"/>
    <w:multiLevelType w:val="multilevel"/>
    <w:tmpl w:val="8612F726"/>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1" w15:restartNumberingAfterBreak="0">
    <w:nsid w:val="336023CC"/>
    <w:multiLevelType w:val="multilevel"/>
    <w:tmpl w:val="51CA2588"/>
    <w:name w:val="WW8Num23222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3)"/>
      <w:lvlJc w:val="left"/>
      <w:pPr>
        <w:tabs>
          <w:tab w:val="num" w:pos="1080"/>
        </w:tabs>
        <w:ind w:left="1080" w:hanging="360"/>
      </w:pPr>
      <w:rPr>
        <w:rFonts w:asciiTheme="minorHAnsi" w:eastAsia="Times New Roman" w:hAnsiTheme="minorHAnsi" w:cstheme="minorHAnsi"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2" w15:restartNumberingAfterBreak="0">
    <w:nsid w:val="33A16E58"/>
    <w:multiLevelType w:val="hybridMultilevel"/>
    <w:tmpl w:val="D9148498"/>
    <w:lvl w:ilvl="0" w:tplc="67965D9E">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71E3E43"/>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4" w15:restartNumberingAfterBreak="0">
    <w:nsid w:val="3C8507AF"/>
    <w:multiLevelType w:val="multilevel"/>
    <w:tmpl w:val="03809ED2"/>
    <w:name w:val="WW8Num232223"/>
    <w:lvl w:ilvl="0">
      <w:start w:val="6"/>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ind w:left="0" w:firstLine="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5" w15:restartNumberingAfterBreak="0">
    <w:nsid w:val="3F1D0E5A"/>
    <w:multiLevelType w:val="hybridMultilevel"/>
    <w:tmpl w:val="A7FA9B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F1E1595"/>
    <w:multiLevelType w:val="multilevel"/>
    <w:tmpl w:val="E37CCFF0"/>
    <w:name w:val="WW8Num232222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7" w15:restartNumberingAfterBreak="0">
    <w:nsid w:val="40F669C2"/>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8" w15:restartNumberingAfterBreak="0">
    <w:nsid w:val="43612C3E"/>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9" w15:restartNumberingAfterBreak="0">
    <w:nsid w:val="4A4047F0"/>
    <w:multiLevelType w:val="multilevel"/>
    <w:tmpl w:val="E37CCFF0"/>
    <w:name w:val="WW8Num23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0" w15:restartNumberingAfterBreak="0">
    <w:nsid w:val="4A914EF2"/>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1" w15:restartNumberingAfterBreak="0">
    <w:nsid w:val="4E61130A"/>
    <w:multiLevelType w:val="multilevel"/>
    <w:tmpl w:val="E37CCFF0"/>
    <w:name w:val="WW8Num232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2" w15:restartNumberingAfterBreak="0">
    <w:nsid w:val="51FB4114"/>
    <w:multiLevelType w:val="hybridMultilevel"/>
    <w:tmpl w:val="BDB8B016"/>
    <w:lvl w:ilvl="0" w:tplc="61381D8E">
      <w:start w:val="1"/>
      <w:numFmt w:val="decimal"/>
      <w:lvlText w:val="%1)"/>
      <w:lvlJc w:val="left"/>
      <w:pPr>
        <w:tabs>
          <w:tab w:val="num" w:pos="794"/>
        </w:tabs>
        <w:ind w:left="794" w:hanging="397"/>
      </w:pPr>
      <w:rPr>
        <w:rFonts w:cs="Times New Roman"/>
      </w:rPr>
    </w:lvl>
    <w:lvl w:ilvl="1" w:tplc="854299B0">
      <w:start w:val="1"/>
      <w:numFmt w:val="decimal"/>
      <w:lvlText w:val="%2."/>
      <w:lvlJc w:val="left"/>
      <w:pPr>
        <w:tabs>
          <w:tab w:val="num" w:pos="1477"/>
        </w:tabs>
        <w:ind w:left="1477" w:hanging="397"/>
      </w:pPr>
      <w:rPr>
        <w:rFonts w:ascii="Times New Roman" w:hAnsi="Times New Roman" w:cs="Times New Roman" w:hint="default"/>
        <w:b w:val="0"/>
        <w:i w:val="0"/>
        <w:sz w:val="22"/>
        <w:szCs w:val="22"/>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3" w15:restartNumberingAfterBreak="0">
    <w:nsid w:val="569847D4"/>
    <w:multiLevelType w:val="multilevel"/>
    <w:tmpl w:val="488C91E4"/>
    <w:lvl w:ilvl="0">
      <w:start w:val="1"/>
      <w:numFmt w:val="decimal"/>
      <w:lvlText w:val="%1."/>
      <w:lvlJc w:val="left"/>
      <w:pPr>
        <w:tabs>
          <w:tab w:val="num" w:pos="360"/>
        </w:tabs>
        <w:ind w:left="360" w:hanging="360"/>
      </w:pPr>
      <w:rPr>
        <w:rFonts w:cs="Times New Roman" w:hint="default"/>
        <w:i w:val="0"/>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4" w15:restartNumberingAfterBreak="0">
    <w:nsid w:val="65BC38E4"/>
    <w:multiLevelType w:val="multilevel"/>
    <w:tmpl w:val="E37CCFF0"/>
    <w:name w:val="WW8Num23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5" w15:restartNumberingAfterBreak="0">
    <w:nsid w:val="6D61776A"/>
    <w:multiLevelType w:val="hybridMultilevel"/>
    <w:tmpl w:val="DF9028E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711E6224"/>
    <w:multiLevelType w:val="multilevel"/>
    <w:tmpl w:val="27CACCE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397"/>
        </w:tabs>
        <w:ind w:left="397" w:hanging="397"/>
      </w:pPr>
      <w:rPr>
        <w:rFonts w:ascii="Times New Roman" w:hAnsi="Times New Roman" w:cs="Times New Roman" w:hint="default"/>
        <w:b w:val="0"/>
        <w:i w:val="0"/>
        <w:sz w:val="22"/>
        <w:szCs w:val="22"/>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7" w15:restartNumberingAfterBreak="0">
    <w:nsid w:val="71A940E9"/>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8" w15:restartNumberingAfterBreak="0">
    <w:nsid w:val="783B3A6A"/>
    <w:multiLevelType w:val="multilevel"/>
    <w:tmpl w:val="E37CCFF0"/>
    <w:name w:val="WW8Num23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29"/>
  </w:num>
  <w:num w:numId="2">
    <w:abstractNumId w:val="50"/>
  </w:num>
  <w:num w:numId="3">
    <w:abstractNumId w:val="25"/>
  </w:num>
  <w:num w:numId="4">
    <w:abstractNumId w:val="54"/>
  </w:num>
  <w:num w:numId="5">
    <w:abstractNumId w:val="43"/>
  </w:num>
  <w:num w:numId="6">
    <w:abstractNumId w:val="58"/>
  </w:num>
  <w:num w:numId="7">
    <w:abstractNumId w:val="18"/>
  </w:num>
  <w:num w:numId="8">
    <w:abstractNumId w:val="41"/>
  </w:num>
  <w:num w:numId="9">
    <w:abstractNumId w:val="46"/>
  </w:num>
  <w:num w:numId="10">
    <w:abstractNumId w:val="52"/>
  </w:num>
  <w:num w:numId="11">
    <w:abstractNumId w:val="23"/>
  </w:num>
  <w:num w:numId="12">
    <w:abstractNumId w:val="19"/>
  </w:num>
  <w:num w:numId="13">
    <w:abstractNumId w:val="3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num>
  <w:num w:numId="1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num>
  <w:num w:numId="17">
    <w:abstractNumId w:val="21"/>
  </w:num>
  <w:num w:numId="18">
    <w:abstractNumId w:val="53"/>
  </w:num>
  <w:num w:numId="19">
    <w:abstractNumId w:val="47"/>
  </w:num>
  <w:num w:numId="20">
    <w:abstractNumId w:val="48"/>
  </w:num>
  <w:num w:numId="21">
    <w:abstractNumId w:val="27"/>
  </w:num>
  <w:num w:numId="22">
    <w:abstractNumId w:val="22"/>
  </w:num>
  <w:num w:numId="23">
    <w:abstractNumId w:val="31"/>
  </w:num>
  <w:num w:numId="24">
    <w:abstractNumId w:val="44"/>
  </w:num>
  <w:num w:numId="25">
    <w:abstractNumId w:val="36"/>
  </w:num>
  <w:num w:numId="26">
    <w:abstractNumId w:val="55"/>
  </w:num>
  <w:num w:numId="27">
    <w:abstractNumId w:val="45"/>
  </w:num>
  <w:num w:numId="28">
    <w:abstractNumId w:val="5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num>
  <w:num w:numId="30">
    <w:abstractNumId w:val="42"/>
  </w:num>
  <w:num w:numId="31">
    <w:abstractNumId w:val="30"/>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56"/>
  </w:num>
  <w:num w:numId="35">
    <w:abstractNumId w:val="4"/>
  </w:num>
  <w:num w:numId="36">
    <w:abstractNumId w:val="32"/>
  </w:num>
  <w:num w:numId="37">
    <w:abstractNumId w:val="20"/>
  </w:num>
  <w:num w:numId="38">
    <w:abstractNumId w:val="0"/>
  </w:num>
  <w:num w:numId="39">
    <w:abstractNumId w:val="5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1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941CC"/>
    <w:rsid w:val="0000157A"/>
    <w:rsid w:val="000031FF"/>
    <w:rsid w:val="000042F9"/>
    <w:rsid w:val="000146D0"/>
    <w:rsid w:val="00020D2A"/>
    <w:rsid w:val="00021D3B"/>
    <w:rsid w:val="00024875"/>
    <w:rsid w:val="00024B48"/>
    <w:rsid w:val="00057B24"/>
    <w:rsid w:val="00070BD3"/>
    <w:rsid w:val="000768E7"/>
    <w:rsid w:val="0008297A"/>
    <w:rsid w:val="00085E28"/>
    <w:rsid w:val="00092B88"/>
    <w:rsid w:val="000938AA"/>
    <w:rsid w:val="000A20EB"/>
    <w:rsid w:val="000A3409"/>
    <w:rsid w:val="000C1BD1"/>
    <w:rsid w:val="000C4AFF"/>
    <w:rsid w:val="000D40EE"/>
    <w:rsid w:val="000E2BB0"/>
    <w:rsid w:val="000E3FEC"/>
    <w:rsid w:val="000F566B"/>
    <w:rsid w:val="00113EB0"/>
    <w:rsid w:val="00123DB8"/>
    <w:rsid w:val="00126D1F"/>
    <w:rsid w:val="001316F2"/>
    <w:rsid w:val="00135E63"/>
    <w:rsid w:val="0013740B"/>
    <w:rsid w:val="0014023F"/>
    <w:rsid w:val="001425E1"/>
    <w:rsid w:val="001478D1"/>
    <w:rsid w:val="00150592"/>
    <w:rsid w:val="001511E3"/>
    <w:rsid w:val="00165734"/>
    <w:rsid w:val="00180609"/>
    <w:rsid w:val="001825CB"/>
    <w:rsid w:val="00197A4B"/>
    <w:rsid w:val="001A0828"/>
    <w:rsid w:val="001A73D3"/>
    <w:rsid w:val="001B1B76"/>
    <w:rsid w:val="001C1032"/>
    <w:rsid w:val="001C1A86"/>
    <w:rsid w:val="001C2EE5"/>
    <w:rsid w:val="001C3465"/>
    <w:rsid w:val="001D0C90"/>
    <w:rsid w:val="001D1494"/>
    <w:rsid w:val="001E5455"/>
    <w:rsid w:val="002051D1"/>
    <w:rsid w:val="00205728"/>
    <w:rsid w:val="00207A61"/>
    <w:rsid w:val="002223BD"/>
    <w:rsid w:val="002318A9"/>
    <w:rsid w:val="002420AA"/>
    <w:rsid w:val="002524BE"/>
    <w:rsid w:val="002557E7"/>
    <w:rsid w:val="00260911"/>
    <w:rsid w:val="00267C19"/>
    <w:rsid w:val="00272435"/>
    <w:rsid w:val="00276154"/>
    <w:rsid w:val="00291486"/>
    <w:rsid w:val="00294029"/>
    <w:rsid w:val="00296409"/>
    <w:rsid w:val="00296E7C"/>
    <w:rsid w:val="0029716D"/>
    <w:rsid w:val="002975F5"/>
    <w:rsid w:val="00297D57"/>
    <w:rsid w:val="002A0AF6"/>
    <w:rsid w:val="002A4604"/>
    <w:rsid w:val="002B0AC0"/>
    <w:rsid w:val="002C26A0"/>
    <w:rsid w:val="002C7A88"/>
    <w:rsid w:val="002D3D2D"/>
    <w:rsid w:val="002E731B"/>
    <w:rsid w:val="002F0351"/>
    <w:rsid w:val="002F0D69"/>
    <w:rsid w:val="002F45BA"/>
    <w:rsid w:val="00301A05"/>
    <w:rsid w:val="0030222A"/>
    <w:rsid w:val="00304E16"/>
    <w:rsid w:val="003160B4"/>
    <w:rsid w:val="0032222C"/>
    <w:rsid w:val="00324903"/>
    <w:rsid w:val="0033365D"/>
    <w:rsid w:val="00343FA0"/>
    <w:rsid w:val="00363108"/>
    <w:rsid w:val="0037687D"/>
    <w:rsid w:val="00386637"/>
    <w:rsid w:val="00386F3B"/>
    <w:rsid w:val="0038704A"/>
    <w:rsid w:val="00391835"/>
    <w:rsid w:val="00394850"/>
    <w:rsid w:val="003B0FBE"/>
    <w:rsid w:val="003B1152"/>
    <w:rsid w:val="003B2068"/>
    <w:rsid w:val="003B37F3"/>
    <w:rsid w:val="003B44C0"/>
    <w:rsid w:val="003B5C9B"/>
    <w:rsid w:val="003C1B17"/>
    <w:rsid w:val="003C5325"/>
    <w:rsid w:val="003C63B2"/>
    <w:rsid w:val="003D1218"/>
    <w:rsid w:val="003E0B13"/>
    <w:rsid w:val="003E5EC0"/>
    <w:rsid w:val="003F35C5"/>
    <w:rsid w:val="00415DF3"/>
    <w:rsid w:val="00421090"/>
    <w:rsid w:val="00433B1F"/>
    <w:rsid w:val="00456406"/>
    <w:rsid w:val="004756A5"/>
    <w:rsid w:val="0047740D"/>
    <w:rsid w:val="00480A69"/>
    <w:rsid w:val="00487E47"/>
    <w:rsid w:val="00496349"/>
    <w:rsid w:val="004A6D2A"/>
    <w:rsid w:val="004B4B7D"/>
    <w:rsid w:val="004D5CDC"/>
    <w:rsid w:val="004D7D33"/>
    <w:rsid w:val="004E1A5C"/>
    <w:rsid w:val="004F66D0"/>
    <w:rsid w:val="005268A7"/>
    <w:rsid w:val="00535C79"/>
    <w:rsid w:val="00543CCA"/>
    <w:rsid w:val="0054420F"/>
    <w:rsid w:val="005505BE"/>
    <w:rsid w:val="00550E2F"/>
    <w:rsid w:val="00557E23"/>
    <w:rsid w:val="00570B59"/>
    <w:rsid w:val="00581B60"/>
    <w:rsid w:val="005820A9"/>
    <w:rsid w:val="00587664"/>
    <w:rsid w:val="00593397"/>
    <w:rsid w:val="005A135F"/>
    <w:rsid w:val="005A2AD6"/>
    <w:rsid w:val="005B0C00"/>
    <w:rsid w:val="005C1762"/>
    <w:rsid w:val="005C7A9B"/>
    <w:rsid w:val="005E50D2"/>
    <w:rsid w:val="00616CA2"/>
    <w:rsid w:val="00626BCF"/>
    <w:rsid w:val="0063495D"/>
    <w:rsid w:val="00641EFA"/>
    <w:rsid w:val="00645F6D"/>
    <w:rsid w:val="00655CE7"/>
    <w:rsid w:val="00663F16"/>
    <w:rsid w:val="00664608"/>
    <w:rsid w:val="006716D4"/>
    <w:rsid w:val="006750F4"/>
    <w:rsid w:val="00675DA5"/>
    <w:rsid w:val="00687931"/>
    <w:rsid w:val="006925F9"/>
    <w:rsid w:val="006A04CB"/>
    <w:rsid w:val="006A35A1"/>
    <w:rsid w:val="006A3B45"/>
    <w:rsid w:val="006A3FA5"/>
    <w:rsid w:val="006A46DE"/>
    <w:rsid w:val="006B52C4"/>
    <w:rsid w:val="006C5FB2"/>
    <w:rsid w:val="006C60A6"/>
    <w:rsid w:val="006D1CD5"/>
    <w:rsid w:val="006D687B"/>
    <w:rsid w:val="006E23ED"/>
    <w:rsid w:val="006F1D9D"/>
    <w:rsid w:val="006F667F"/>
    <w:rsid w:val="006F6D11"/>
    <w:rsid w:val="00703BA6"/>
    <w:rsid w:val="00711048"/>
    <w:rsid w:val="00717018"/>
    <w:rsid w:val="00735DE3"/>
    <w:rsid w:val="007406AD"/>
    <w:rsid w:val="0074659F"/>
    <w:rsid w:val="007557AC"/>
    <w:rsid w:val="00766C38"/>
    <w:rsid w:val="007670C8"/>
    <w:rsid w:val="00770593"/>
    <w:rsid w:val="00774346"/>
    <w:rsid w:val="00776156"/>
    <w:rsid w:val="00780D6C"/>
    <w:rsid w:val="00790C8D"/>
    <w:rsid w:val="007A42D6"/>
    <w:rsid w:val="007A68A8"/>
    <w:rsid w:val="007B4AED"/>
    <w:rsid w:val="007B73D3"/>
    <w:rsid w:val="007C3B93"/>
    <w:rsid w:val="007C5EA1"/>
    <w:rsid w:val="007E0894"/>
    <w:rsid w:val="007F1002"/>
    <w:rsid w:val="007F5DCC"/>
    <w:rsid w:val="007F7243"/>
    <w:rsid w:val="00804EAC"/>
    <w:rsid w:val="0080761A"/>
    <w:rsid w:val="00813410"/>
    <w:rsid w:val="00820666"/>
    <w:rsid w:val="00822BF2"/>
    <w:rsid w:val="00824710"/>
    <w:rsid w:val="0082685B"/>
    <w:rsid w:val="00831B22"/>
    <w:rsid w:val="00835C9D"/>
    <w:rsid w:val="008403CF"/>
    <w:rsid w:val="008502EF"/>
    <w:rsid w:val="00866DAD"/>
    <w:rsid w:val="00871143"/>
    <w:rsid w:val="008743E5"/>
    <w:rsid w:val="00885893"/>
    <w:rsid w:val="00894931"/>
    <w:rsid w:val="008A646B"/>
    <w:rsid w:val="008B6BE6"/>
    <w:rsid w:val="008D28D9"/>
    <w:rsid w:val="008D4B84"/>
    <w:rsid w:val="008D738E"/>
    <w:rsid w:val="008E4FEF"/>
    <w:rsid w:val="008E5150"/>
    <w:rsid w:val="008E73BF"/>
    <w:rsid w:val="008F264E"/>
    <w:rsid w:val="008F680D"/>
    <w:rsid w:val="008F7A6F"/>
    <w:rsid w:val="009070FD"/>
    <w:rsid w:val="0091362F"/>
    <w:rsid w:val="00917112"/>
    <w:rsid w:val="00945228"/>
    <w:rsid w:val="00961CFB"/>
    <w:rsid w:val="00964CF1"/>
    <w:rsid w:val="009839CB"/>
    <w:rsid w:val="00986332"/>
    <w:rsid w:val="00987102"/>
    <w:rsid w:val="00987F39"/>
    <w:rsid w:val="00990E29"/>
    <w:rsid w:val="009940F4"/>
    <w:rsid w:val="00997567"/>
    <w:rsid w:val="009A26F9"/>
    <w:rsid w:val="009B36AF"/>
    <w:rsid w:val="009B590B"/>
    <w:rsid w:val="009C2833"/>
    <w:rsid w:val="009D16C8"/>
    <w:rsid w:val="009D49AD"/>
    <w:rsid w:val="009E2489"/>
    <w:rsid w:val="009E4E41"/>
    <w:rsid w:val="009E57A0"/>
    <w:rsid w:val="009F12A5"/>
    <w:rsid w:val="009F2894"/>
    <w:rsid w:val="00A016D6"/>
    <w:rsid w:val="00A02A68"/>
    <w:rsid w:val="00A02D0D"/>
    <w:rsid w:val="00A066B0"/>
    <w:rsid w:val="00A10251"/>
    <w:rsid w:val="00A1097E"/>
    <w:rsid w:val="00A11969"/>
    <w:rsid w:val="00A134D4"/>
    <w:rsid w:val="00A21024"/>
    <w:rsid w:val="00A30D4C"/>
    <w:rsid w:val="00A3698C"/>
    <w:rsid w:val="00A40F72"/>
    <w:rsid w:val="00A45136"/>
    <w:rsid w:val="00A465B5"/>
    <w:rsid w:val="00A642F5"/>
    <w:rsid w:val="00A645FE"/>
    <w:rsid w:val="00A64900"/>
    <w:rsid w:val="00A7668C"/>
    <w:rsid w:val="00A8341E"/>
    <w:rsid w:val="00A90C62"/>
    <w:rsid w:val="00A96439"/>
    <w:rsid w:val="00AA09C5"/>
    <w:rsid w:val="00AB4158"/>
    <w:rsid w:val="00AC41D3"/>
    <w:rsid w:val="00AE64C5"/>
    <w:rsid w:val="00AF0F5D"/>
    <w:rsid w:val="00AF4DC7"/>
    <w:rsid w:val="00AF6A90"/>
    <w:rsid w:val="00B06614"/>
    <w:rsid w:val="00B06B89"/>
    <w:rsid w:val="00B074EB"/>
    <w:rsid w:val="00B179C1"/>
    <w:rsid w:val="00B23F82"/>
    <w:rsid w:val="00B265C0"/>
    <w:rsid w:val="00B61B16"/>
    <w:rsid w:val="00B62583"/>
    <w:rsid w:val="00B62EAC"/>
    <w:rsid w:val="00B65C8B"/>
    <w:rsid w:val="00B709D6"/>
    <w:rsid w:val="00B74860"/>
    <w:rsid w:val="00B74DC5"/>
    <w:rsid w:val="00B7624D"/>
    <w:rsid w:val="00B83697"/>
    <w:rsid w:val="00B90817"/>
    <w:rsid w:val="00B91D4C"/>
    <w:rsid w:val="00B941CC"/>
    <w:rsid w:val="00BA48B8"/>
    <w:rsid w:val="00BA676D"/>
    <w:rsid w:val="00BB4960"/>
    <w:rsid w:val="00BC7025"/>
    <w:rsid w:val="00BC7686"/>
    <w:rsid w:val="00BD6702"/>
    <w:rsid w:val="00BD72FB"/>
    <w:rsid w:val="00BE4440"/>
    <w:rsid w:val="00BF6279"/>
    <w:rsid w:val="00C03E07"/>
    <w:rsid w:val="00C06FBE"/>
    <w:rsid w:val="00C168F4"/>
    <w:rsid w:val="00C17CA3"/>
    <w:rsid w:val="00C21A0E"/>
    <w:rsid w:val="00C22F6A"/>
    <w:rsid w:val="00C242FE"/>
    <w:rsid w:val="00C26782"/>
    <w:rsid w:val="00C2686F"/>
    <w:rsid w:val="00C27F71"/>
    <w:rsid w:val="00C56F89"/>
    <w:rsid w:val="00C579F2"/>
    <w:rsid w:val="00C73D60"/>
    <w:rsid w:val="00C742F6"/>
    <w:rsid w:val="00C805E1"/>
    <w:rsid w:val="00C82C41"/>
    <w:rsid w:val="00CA33D0"/>
    <w:rsid w:val="00CA3D42"/>
    <w:rsid w:val="00CB246E"/>
    <w:rsid w:val="00CB579F"/>
    <w:rsid w:val="00CD0138"/>
    <w:rsid w:val="00CE3318"/>
    <w:rsid w:val="00CE7E2D"/>
    <w:rsid w:val="00CF0FEC"/>
    <w:rsid w:val="00CF629B"/>
    <w:rsid w:val="00CF7FC9"/>
    <w:rsid w:val="00D051DA"/>
    <w:rsid w:val="00D113A4"/>
    <w:rsid w:val="00D175DB"/>
    <w:rsid w:val="00D238EB"/>
    <w:rsid w:val="00D27A41"/>
    <w:rsid w:val="00D3323C"/>
    <w:rsid w:val="00D35CD9"/>
    <w:rsid w:val="00D530A3"/>
    <w:rsid w:val="00D551E9"/>
    <w:rsid w:val="00D62193"/>
    <w:rsid w:val="00D7256B"/>
    <w:rsid w:val="00D91440"/>
    <w:rsid w:val="00D979FE"/>
    <w:rsid w:val="00DC02BB"/>
    <w:rsid w:val="00DD3D9C"/>
    <w:rsid w:val="00DD5BF5"/>
    <w:rsid w:val="00DE5C4F"/>
    <w:rsid w:val="00DE7AF3"/>
    <w:rsid w:val="00DF30FC"/>
    <w:rsid w:val="00DF47F5"/>
    <w:rsid w:val="00E004C7"/>
    <w:rsid w:val="00E0720E"/>
    <w:rsid w:val="00E22422"/>
    <w:rsid w:val="00E23A3F"/>
    <w:rsid w:val="00E271A4"/>
    <w:rsid w:val="00E34814"/>
    <w:rsid w:val="00E37DCA"/>
    <w:rsid w:val="00E44A72"/>
    <w:rsid w:val="00E476C0"/>
    <w:rsid w:val="00E50C70"/>
    <w:rsid w:val="00E574E4"/>
    <w:rsid w:val="00E61257"/>
    <w:rsid w:val="00E6724A"/>
    <w:rsid w:val="00E73490"/>
    <w:rsid w:val="00E752BF"/>
    <w:rsid w:val="00E7759C"/>
    <w:rsid w:val="00E80AFF"/>
    <w:rsid w:val="00E819EE"/>
    <w:rsid w:val="00E86788"/>
    <w:rsid w:val="00E97846"/>
    <w:rsid w:val="00EA10C7"/>
    <w:rsid w:val="00EA1831"/>
    <w:rsid w:val="00EB497D"/>
    <w:rsid w:val="00EC13BA"/>
    <w:rsid w:val="00ED3AFB"/>
    <w:rsid w:val="00ED3ECF"/>
    <w:rsid w:val="00EE3C17"/>
    <w:rsid w:val="00EE6E12"/>
    <w:rsid w:val="00EF70EF"/>
    <w:rsid w:val="00F00A0F"/>
    <w:rsid w:val="00F0160E"/>
    <w:rsid w:val="00F02CE3"/>
    <w:rsid w:val="00F1728C"/>
    <w:rsid w:val="00F179C3"/>
    <w:rsid w:val="00F210FF"/>
    <w:rsid w:val="00F23994"/>
    <w:rsid w:val="00F334F9"/>
    <w:rsid w:val="00F4006F"/>
    <w:rsid w:val="00F4236D"/>
    <w:rsid w:val="00F42D7A"/>
    <w:rsid w:val="00F431A1"/>
    <w:rsid w:val="00F532B8"/>
    <w:rsid w:val="00F5504B"/>
    <w:rsid w:val="00F70CBD"/>
    <w:rsid w:val="00F72EEE"/>
    <w:rsid w:val="00F75DCC"/>
    <w:rsid w:val="00F77A6A"/>
    <w:rsid w:val="00F81BFA"/>
    <w:rsid w:val="00F8610F"/>
    <w:rsid w:val="00F90E90"/>
    <w:rsid w:val="00F91F6D"/>
    <w:rsid w:val="00F966D5"/>
    <w:rsid w:val="00FA33C9"/>
    <w:rsid w:val="00FA4CAC"/>
    <w:rsid w:val="00FB7E2D"/>
    <w:rsid w:val="00FC3226"/>
    <w:rsid w:val="00FC57FA"/>
    <w:rsid w:val="00FC6568"/>
    <w:rsid w:val="00FC7748"/>
    <w:rsid w:val="00FD1378"/>
    <w:rsid w:val="00FD3968"/>
    <w:rsid w:val="00FD709C"/>
    <w:rsid w:val="00FE0D50"/>
    <w:rsid w:val="00FE2475"/>
    <w:rsid w:val="00FF1F57"/>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2C0F32"/>
  <w15:docId w15:val="{C7594438-75D3-47B0-98BF-8B0F35AB1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223BD"/>
    <w:pPr>
      <w:suppressAutoHyphens/>
      <w:spacing w:after="200" w:line="276" w:lineRule="auto"/>
    </w:pPr>
    <w:rPr>
      <w:rFonts w:ascii="Calibri" w:hAnsi="Calibri" w:cs="Calibri"/>
      <w:lang w:eastAsia="ar-SA"/>
    </w:rPr>
  </w:style>
  <w:style w:type="paragraph" w:styleId="Nagwek1">
    <w:name w:val="heading 1"/>
    <w:basedOn w:val="Normalny"/>
    <w:next w:val="Normalny"/>
    <w:link w:val="Nagwek1Znak1"/>
    <w:uiPriority w:val="99"/>
    <w:qFormat/>
    <w:rsid w:val="002223BD"/>
    <w:pPr>
      <w:keepNext/>
      <w:tabs>
        <w:tab w:val="num" w:pos="0"/>
      </w:tabs>
      <w:spacing w:before="240" w:after="60"/>
      <w:ind w:left="432" w:hanging="432"/>
      <w:outlineLvl w:val="0"/>
    </w:pPr>
    <w:rPr>
      <w:rFonts w:ascii="Cambria" w:hAnsi="Cambria" w:cs="Times New Roman"/>
      <w:b/>
      <w:bCs/>
      <w:kern w:val="1"/>
      <w:sz w:val="32"/>
      <w:szCs w:val="32"/>
    </w:rPr>
  </w:style>
  <w:style w:type="paragraph" w:styleId="Nagwek2">
    <w:name w:val="heading 2"/>
    <w:basedOn w:val="Normalny"/>
    <w:next w:val="Normalny"/>
    <w:link w:val="Nagwek2Znak"/>
    <w:uiPriority w:val="99"/>
    <w:qFormat/>
    <w:rsid w:val="002223BD"/>
    <w:pPr>
      <w:keepNext/>
      <w:tabs>
        <w:tab w:val="num" w:pos="0"/>
      </w:tabs>
      <w:ind w:left="576" w:hanging="576"/>
      <w:outlineLvl w:val="1"/>
    </w:pPr>
    <w:rPr>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basedOn w:val="Domylnaczcionkaakapitu"/>
    <w:link w:val="Nagwek1"/>
    <w:uiPriority w:val="99"/>
    <w:locked/>
    <w:rsid w:val="009E57A0"/>
    <w:rPr>
      <w:rFonts w:ascii="Cambria" w:hAnsi="Cambria" w:cs="Times New Roman"/>
      <w:b/>
      <w:bCs/>
      <w:kern w:val="1"/>
      <w:sz w:val="32"/>
      <w:szCs w:val="32"/>
      <w:lang w:eastAsia="ar-SA" w:bidi="ar-SA"/>
    </w:rPr>
  </w:style>
  <w:style w:type="character" w:customStyle="1" w:styleId="Nagwek2Znak">
    <w:name w:val="Nagłówek 2 Znak"/>
    <w:basedOn w:val="Domylnaczcionkaakapitu"/>
    <w:link w:val="Nagwek2"/>
    <w:uiPriority w:val="99"/>
    <w:locked/>
    <w:rsid w:val="009E57A0"/>
    <w:rPr>
      <w:rFonts w:ascii="Calibri" w:hAnsi="Calibri" w:cs="Calibri"/>
      <w:sz w:val="28"/>
      <w:szCs w:val="28"/>
      <w:lang w:eastAsia="ar-SA" w:bidi="ar-SA"/>
    </w:rPr>
  </w:style>
  <w:style w:type="character" w:customStyle="1" w:styleId="WW8Num2z0">
    <w:name w:val="WW8Num2z0"/>
    <w:uiPriority w:val="99"/>
    <w:rsid w:val="002223BD"/>
  </w:style>
  <w:style w:type="character" w:customStyle="1" w:styleId="WW8Num3z0">
    <w:name w:val="WW8Num3z0"/>
    <w:uiPriority w:val="99"/>
    <w:rsid w:val="002223BD"/>
    <w:rPr>
      <w:sz w:val="22"/>
    </w:rPr>
  </w:style>
  <w:style w:type="character" w:customStyle="1" w:styleId="WW8Num4z0">
    <w:name w:val="WW8Num4z0"/>
    <w:uiPriority w:val="99"/>
    <w:rsid w:val="002223BD"/>
    <w:rPr>
      <w:rFonts w:ascii="Symbol" w:hAnsi="Symbol"/>
    </w:rPr>
  </w:style>
  <w:style w:type="character" w:customStyle="1" w:styleId="WW8Num5z0">
    <w:name w:val="WW8Num5z0"/>
    <w:uiPriority w:val="99"/>
    <w:rsid w:val="002223BD"/>
    <w:rPr>
      <w:rFonts w:ascii="Symbol" w:hAnsi="Symbol"/>
    </w:rPr>
  </w:style>
  <w:style w:type="character" w:customStyle="1" w:styleId="WW8Num6z0">
    <w:name w:val="WW8Num6z0"/>
    <w:uiPriority w:val="99"/>
    <w:rsid w:val="002223BD"/>
  </w:style>
  <w:style w:type="character" w:customStyle="1" w:styleId="WW8Num7z0">
    <w:name w:val="WW8Num7z0"/>
    <w:uiPriority w:val="99"/>
    <w:rsid w:val="002223BD"/>
  </w:style>
  <w:style w:type="character" w:customStyle="1" w:styleId="WW8Num8z0">
    <w:name w:val="WW8Num8z0"/>
    <w:uiPriority w:val="99"/>
    <w:rsid w:val="002223BD"/>
  </w:style>
  <w:style w:type="character" w:customStyle="1" w:styleId="WW8Num9z0">
    <w:name w:val="WW8Num9z0"/>
    <w:uiPriority w:val="99"/>
    <w:rsid w:val="002223BD"/>
    <w:rPr>
      <w:rFonts w:ascii="Times New Roman" w:hAnsi="Times New Roman"/>
    </w:rPr>
  </w:style>
  <w:style w:type="character" w:customStyle="1" w:styleId="WW8Num10z0">
    <w:name w:val="WW8Num10z0"/>
    <w:uiPriority w:val="99"/>
    <w:rsid w:val="002223BD"/>
  </w:style>
  <w:style w:type="character" w:customStyle="1" w:styleId="WW8Num11z0">
    <w:name w:val="WW8Num11z0"/>
    <w:uiPriority w:val="99"/>
    <w:rsid w:val="002223BD"/>
    <w:rPr>
      <w:sz w:val="22"/>
    </w:rPr>
  </w:style>
  <w:style w:type="character" w:customStyle="1" w:styleId="WW8Num12z0">
    <w:name w:val="WW8Num12z0"/>
    <w:uiPriority w:val="99"/>
    <w:rsid w:val="002223BD"/>
  </w:style>
  <w:style w:type="character" w:customStyle="1" w:styleId="WW8Num13z0">
    <w:name w:val="WW8Num13z0"/>
    <w:uiPriority w:val="99"/>
    <w:rsid w:val="002223BD"/>
  </w:style>
  <w:style w:type="character" w:customStyle="1" w:styleId="WW8Num14z0">
    <w:name w:val="WW8Num14z0"/>
    <w:uiPriority w:val="99"/>
    <w:rsid w:val="002223BD"/>
  </w:style>
  <w:style w:type="character" w:customStyle="1" w:styleId="WW8Num15z0">
    <w:name w:val="WW8Num15z0"/>
    <w:uiPriority w:val="99"/>
    <w:rsid w:val="002223BD"/>
  </w:style>
  <w:style w:type="character" w:customStyle="1" w:styleId="WW8Num16z0">
    <w:name w:val="WW8Num16z0"/>
    <w:uiPriority w:val="99"/>
    <w:rsid w:val="002223BD"/>
  </w:style>
  <w:style w:type="character" w:customStyle="1" w:styleId="WW8Num17z3">
    <w:name w:val="WW8Num17z3"/>
    <w:uiPriority w:val="99"/>
    <w:rsid w:val="002223BD"/>
    <w:rPr>
      <w:rFonts w:ascii="Times New Roman" w:hAnsi="Times New Roman"/>
    </w:rPr>
  </w:style>
  <w:style w:type="character" w:customStyle="1" w:styleId="WW8Num18z0">
    <w:name w:val="WW8Num18z0"/>
    <w:uiPriority w:val="99"/>
    <w:rsid w:val="002223BD"/>
  </w:style>
  <w:style w:type="character" w:customStyle="1" w:styleId="WW8Num19z3">
    <w:name w:val="WW8Num19z3"/>
    <w:uiPriority w:val="99"/>
    <w:rsid w:val="002223BD"/>
    <w:rPr>
      <w:rFonts w:ascii="Times New Roman" w:hAnsi="Times New Roman"/>
    </w:rPr>
  </w:style>
  <w:style w:type="character" w:customStyle="1" w:styleId="WW8Num20z0">
    <w:name w:val="WW8Num20z0"/>
    <w:uiPriority w:val="99"/>
    <w:rsid w:val="002223BD"/>
    <w:rPr>
      <w:sz w:val="20"/>
    </w:rPr>
  </w:style>
  <w:style w:type="character" w:customStyle="1" w:styleId="WW8Num21z0">
    <w:name w:val="WW8Num21z0"/>
    <w:uiPriority w:val="99"/>
    <w:rsid w:val="002223BD"/>
  </w:style>
  <w:style w:type="character" w:customStyle="1" w:styleId="WW8Num22z0">
    <w:name w:val="WW8Num22z0"/>
    <w:uiPriority w:val="99"/>
    <w:rsid w:val="002223BD"/>
    <w:rPr>
      <w:sz w:val="20"/>
    </w:rPr>
  </w:style>
  <w:style w:type="character" w:customStyle="1" w:styleId="WW8Num23z0">
    <w:name w:val="WW8Num23z0"/>
    <w:uiPriority w:val="99"/>
    <w:rsid w:val="002223BD"/>
    <w:rPr>
      <w:sz w:val="20"/>
    </w:rPr>
  </w:style>
  <w:style w:type="character" w:customStyle="1" w:styleId="Absatz-Standardschriftart">
    <w:name w:val="Absatz-Standardschriftart"/>
    <w:uiPriority w:val="99"/>
    <w:rsid w:val="002223BD"/>
  </w:style>
  <w:style w:type="character" w:customStyle="1" w:styleId="WW-Absatz-Standardschriftart">
    <w:name w:val="WW-Absatz-Standardschriftart"/>
    <w:uiPriority w:val="99"/>
    <w:rsid w:val="002223BD"/>
  </w:style>
  <w:style w:type="character" w:customStyle="1" w:styleId="WW-Absatz-Standardschriftart1">
    <w:name w:val="WW-Absatz-Standardschriftart1"/>
    <w:uiPriority w:val="99"/>
    <w:rsid w:val="002223BD"/>
  </w:style>
  <w:style w:type="character" w:customStyle="1" w:styleId="WW-Absatz-Standardschriftart11">
    <w:name w:val="WW-Absatz-Standardschriftart11"/>
    <w:uiPriority w:val="99"/>
    <w:rsid w:val="002223BD"/>
  </w:style>
  <w:style w:type="character" w:customStyle="1" w:styleId="WW-Absatz-Standardschriftart111">
    <w:name w:val="WW-Absatz-Standardschriftart111"/>
    <w:uiPriority w:val="99"/>
    <w:rsid w:val="002223BD"/>
  </w:style>
  <w:style w:type="character" w:customStyle="1" w:styleId="WW-Absatz-Standardschriftart1111">
    <w:name w:val="WW-Absatz-Standardschriftart1111"/>
    <w:uiPriority w:val="99"/>
    <w:rsid w:val="002223BD"/>
  </w:style>
  <w:style w:type="character" w:customStyle="1" w:styleId="WW-Absatz-Standardschriftart11111">
    <w:name w:val="WW-Absatz-Standardschriftart11111"/>
    <w:uiPriority w:val="99"/>
    <w:rsid w:val="002223BD"/>
  </w:style>
  <w:style w:type="character" w:customStyle="1" w:styleId="WW8Num17z0">
    <w:name w:val="WW8Num17z0"/>
    <w:uiPriority w:val="99"/>
    <w:rsid w:val="002223BD"/>
  </w:style>
  <w:style w:type="character" w:customStyle="1" w:styleId="WW8Num18z3">
    <w:name w:val="WW8Num18z3"/>
    <w:uiPriority w:val="99"/>
    <w:rsid w:val="002223BD"/>
    <w:rPr>
      <w:rFonts w:ascii="Times New Roman" w:hAnsi="Times New Roman"/>
    </w:rPr>
  </w:style>
  <w:style w:type="character" w:customStyle="1" w:styleId="WW8Num19z0">
    <w:name w:val="WW8Num19z0"/>
    <w:uiPriority w:val="99"/>
    <w:rsid w:val="002223BD"/>
  </w:style>
  <w:style w:type="character" w:customStyle="1" w:styleId="WW8Num20z3">
    <w:name w:val="WW8Num20z3"/>
    <w:uiPriority w:val="99"/>
    <w:rsid w:val="002223BD"/>
    <w:rPr>
      <w:rFonts w:ascii="Times New Roman" w:hAnsi="Times New Roman"/>
    </w:rPr>
  </w:style>
  <w:style w:type="character" w:customStyle="1" w:styleId="WW-Absatz-Standardschriftart111111">
    <w:name w:val="WW-Absatz-Standardschriftart111111"/>
    <w:uiPriority w:val="99"/>
    <w:rsid w:val="002223BD"/>
  </w:style>
  <w:style w:type="character" w:customStyle="1" w:styleId="WW-Absatz-Standardschriftart1111111">
    <w:name w:val="WW-Absatz-Standardschriftart1111111"/>
    <w:uiPriority w:val="99"/>
    <w:rsid w:val="002223BD"/>
  </w:style>
  <w:style w:type="character" w:customStyle="1" w:styleId="WW-Absatz-Standardschriftart11111111">
    <w:name w:val="WW-Absatz-Standardschriftart11111111"/>
    <w:uiPriority w:val="99"/>
    <w:rsid w:val="002223BD"/>
  </w:style>
  <w:style w:type="character" w:customStyle="1" w:styleId="WW8Num22z3">
    <w:name w:val="WW8Num22z3"/>
    <w:uiPriority w:val="99"/>
    <w:rsid w:val="002223BD"/>
    <w:rPr>
      <w:rFonts w:ascii="Times New Roman" w:hAnsi="Times New Roman"/>
    </w:rPr>
  </w:style>
  <w:style w:type="character" w:customStyle="1" w:styleId="WW8Num23z3">
    <w:name w:val="WW8Num23z3"/>
    <w:uiPriority w:val="99"/>
    <w:rsid w:val="002223BD"/>
    <w:rPr>
      <w:rFonts w:ascii="Times New Roman" w:hAnsi="Times New Roman"/>
    </w:rPr>
  </w:style>
  <w:style w:type="character" w:customStyle="1" w:styleId="WW8Num24z0">
    <w:name w:val="WW8Num24z0"/>
    <w:uiPriority w:val="99"/>
    <w:rsid w:val="002223BD"/>
  </w:style>
  <w:style w:type="character" w:customStyle="1" w:styleId="WW8Num25z3">
    <w:name w:val="WW8Num25z3"/>
    <w:uiPriority w:val="99"/>
    <w:rsid w:val="002223BD"/>
    <w:rPr>
      <w:rFonts w:ascii="Times New Roman" w:hAnsi="Times New Roman"/>
    </w:rPr>
  </w:style>
  <w:style w:type="character" w:customStyle="1" w:styleId="WW8Num26z3">
    <w:name w:val="WW8Num26z3"/>
    <w:uiPriority w:val="99"/>
    <w:rsid w:val="002223BD"/>
    <w:rPr>
      <w:rFonts w:ascii="Times New Roman" w:hAnsi="Times New Roman"/>
    </w:rPr>
  </w:style>
  <w:style w:type="character" w:customStyle="1" w:styleId="Domylnaczcionkaakapitu2">
    <w:name w:val="Domyślna czcionka akapitu2"/>
    <w:uiPriority w:val="99"/>
    <w:rsid w:val="002223BD"/>
  </w:style>
  <w:style w:type="character" w:customStyle="1" w:styleId="WW-Absatz-Standardschriftart111111111">
    <w:name w:val="WW-Absatz-Standardschriftart111111111"/>
    <w:uiPriority w:val="99"/>
    <w:rsid w:val="002223BD"/>
  </w:style>
  <w:style w:type="character" w:customStyle="1" w:styleId="WW-Absatz-Standardschriftart1111111111">
    <w:name w:val="WW-Absatz-Standardschriftart1111111111"/>
    <w:uiPriority w:val="99"/>
    <w:rsid w:val="002223BD"/>
  </w:style>
  <w:style w:type="character" w:customStyle="1" w:styleId="WW-Absatz-Standardschriftart11111111111">
    <w:name w:val="WW-Absatz-Standardschriftart11111111111"/>
    <w:uiPriority w:val="99"/>
    <w:rsid w:val="002223BD"/>
  </w:style>
  <w:style w:type="character" w:customStyle="1" w:styleId="WW8Num3z1">
    <w:name w:val="WW8Num3z1"/>
    <w:uiPriority w:val="99"/>
    <w:rsid w:val="002223BD"/>
    <w:rPr>
      <w:rFonts w:ascii="Courier New" w:hAnsi="Courier New"/>
    </w:rPr>
  </w:style>
  <w:style w:type="character" w:customStyle="1" w:styleId="WW8Num3z2">
    <w:name w:val="WW8Num3z2"/>
    <w:uiPriority w:val="99"/>
    <w:rsid w:val="002223BD"/>
    <w:rPr>
      <w:rFonts w:ascii="Wingdings" w:hAnsi="Wingdings"/>
    </w:rPr>
  </w:style>
  <w:style w:type="character" w:customStyle="1" w:styleId="WW8Num3z3">
    <w:name w:val="WW8Num3z3"/>
    <w:uiPriority w:val="99"/>
    <w:rsid w:val="002223BD"/>
    <w:rPr>
      <w:rFonts w:ascii="Symbol" w:hAnsi="Symbol"/>
    </w:rPr>
  </w:style>
  <w:style w:type="character" w:customStyle="1" w:styleId="WW8Num4z1">
    <w:name w:val="WW8Num4z1"/>
    <w:uiPriority w:val="99"/>
    <w:rsid w:val="002223BD"/>
    <w:rPr>
      <w:rFonts w:ascii="Courier New" w:hAnsi="Courier New"/>
    </w:rPr>
  </w:style>
  <w:style w:type="character" w:customStyle="1" w:styleId="WW8Num4z2">
    <w:name w:val="WW8Num4z2"/>
    <w:uiPriority w:val="99"/>
    <w:rsid w:val="002223BD"/>
    <w:rPr>
      <w:rFonts w:ascii="Wingdings" w:hAnsi="Wingdings"/>
    </w:rPr>
  </w:style>
  <w:style w:type="character" w:customStyle="1" w:styleId="WW8Num5z1">
    <w:name w:val="WW8Num5z1"/>
    <w:uiPriority w:val="99"/>
    <w:rsid w:val="002223BD"/>
    <w:rPr>
      <w:rFonts w:ascii="Courier New" w:hAnsi="Courier New"/>
    </w:rPr>
  </w:style>
  <w:style w:type="character" w:customStyle="1" w:styleId="WW8Num5z2">
    <w:name w:val="WW8Num5z2"/>
    <w:uiPriority w:val="99"/>
    <w:rsid w:val="002223BD"/>
    <w:rPr>
      <w:rFonts w:ascii="Wingdings" w:hAnsi="Wingdings"/>
    </w:rPr>
  </w:style>
  <w:style w:type="character" w:customStyle="1" w:styleId="Domylnaczcionkaakapitu1">
    <w:name w:val="Domyślna czcionka akapitu1"/>
    <w:uiPriority w:val="99"/>
    <w:rsid w:val="002223BD"/>
  </w:style>
  <w:style w:type="character" w:customStyle="1" w:styleId="TekstpodstawowyZnak">
    <w:name w:val="Tekst podstawowy Znak"/>
    <w:basedOn w:val="Domylnaczcionkaakapitu1"/>
    <w:uiPriority w:val="99"/>
    <w:rsid w:val="002223BD"/>
    <w:rPr>
      <w:rFonts w:ascii="Arial" w:hAnsi="Arial" w:cs="Times New Roman"/>
      <w:sz w:val="22"/>
    </w:rPr>
  </w:style>
  <w:style w:type="character" w:customStyle="1" w:styleId="Tekstpodstawowy2Znak">
    <w:name w:val="Tekst podstawowy 2 Znak"/>
    <w:basedOn w:val="Domylnaczcionkaakapitu1"/>
    <w:uiPriority w:val="99"/>
    <w:rsid w:val="002223BD"/>
    <w:rPr>
      <w:rFonts w:ascii="Arial" w:hAnsi="Arial" w:cs="Times New Roman"/>
      <w:sz w:val="22"/>
    </w:rPr>
  </w:style>
  <w:style w:type="character" w:customStyle="1" w:styleId="Tekstpodstawowy3Znak">
    <w:name w:val="Tekst podstawowy 3 Znak"/>
    <w:basedOn w:val="Domylnaczcionkaakapitu1"/>
    <w:uiPriority w:val="99"/>
    <w:rsid w:val="002223BD"/>
    <w:rPr>
      <w:rFonts w:cs="Times New Roman"/>
      <w:sz w:val="16"/>
      <w:szCs w:val="16"/>
    </w:rPr>
  </w:style>
  <w:style w:type="character" w:customStyle="1" w:styleId="Nagwek1Znak">
    <w:name w:val="Nagłówek 1 Znak"/>
    <w:basedOn w:val="Domylnaczcionkaakapitu1"/>
    <w:uiPriority w:val="99"/>
    <w:rsid w:val="002223BD"/>
    <w:rPr>
      <w:rFonts w:ascii="Cambria" w:hAnsi="Cambria" w:cs="Times New Roman"/>
      <w:b/>
      <w:bCs/>
      <w:kern w:val="1"/>
      <w:sz w:val="32"/>
      <w:szCs w:val="32"/>
    </w:rPr>
  </w:style>
  <w:style w:type="character" w:customStyle="1" w:styleId="Znakinumeracji">
    <w:name w:val="Znaki numeracji"/>
    <w:uiPriority w:val="99"/>
    <w:rsid w:val="002223BD"/>
    <w:rPr>
      <w:sz w:val="20"/>
    </w:rPr>
  </w:style>
  <w:style w:type="character" w:customStyle="1" w:styleId="Nagwek5Znak">
    <w:name w:val="Nagłówek 5 Znak"/>
    <w:basedOn w:val="Domylnaczcionkaakapitu1"/>
    <w:uiPriority w:val="99"/>
    <w:rsid w:val="002223BD"/>
    <w:rPr>
      <w:rFonts w:ascii="Calibri" w:hAnsi="Calibri" w:cs="Times New Roman"/>
      <w:b/>
      <w:bCs/>
      <w:i/>
      <w:iCs/>
      <w:sz w:val="26"/>
      <w:szCs w:val="26"/>
    </w:rPr>
  </w:style>
  <w:style w:type="character" w:customStyle="1" w:styleId="Symbolewypunktowania">
    <w:name w:val="Symbole wypunktowania"/>
    <w:uiPriority w:val="99"/>
    <w:rsid w:val="002223BD"/>
    <w:rPr>
      <w:rFonts w:ascii="OpenSymbol" w:hAnsi="OpenSymbol"/>
    </w:rPr>
  </w:style>
  <w:style w:type="paragraph" w:customStyle="1" w:styleId="Nagwek20">
    <w:name w:val="Nagłówek2"/>
    <w:basedOn w:val="Normalny"/>
    <w:next w:val="Tekstpodstawowy"/>
    <w:uiPriority w:val="99"/>
    <w:rsid w:val="002223BD"/>
    <w:pPr>
      <w:keepNext/>
      <w:spacing w:before="240" w:after="120"/>
    </w:pPr>
    <w:rPr>
      <w:rFonts w:ascii="Arial" w:hAnsi="Arial" w:cs="Mangal"/>
      <w:sz w:val="28"/>
      <w:szCs w:val="28"/>
    </w:rPr>
  </w:style>
  <w:style w:type="paragraph" w:styleId="Tekstpodstawowy">
    <w:name w:val="Body Text"/>
    <w:basedOn w:val="Normalny"/>
    <w:link w:val="TekstpodstawowyZnak1"/>
    <w:uiPriority w:val="99"/>
    <w:rsid w:val="002223BD"/>
    <w:pPr>
      <w:spacing w:after="0" w:line="240" w:lineRule="auto"/>
      <w:jc w:val="both"/>
    </w:pPr>
    <w:rPr>
      <w:rFonts w:ascii="Arial" w:hAnsi="Arial"/>
      <w:szCs w:val="20"/>
    </w:rPr>
  </w:style>
  <w:style w:type="character" w:customStyle="1" w:styleId="TekstpodstawowyZnak1">
    <w:name w:val="Tekst podstawowy Znak1"/>
    <w:basedOn w:val="Domylnaczcionkaakapitu"/>
    <w:link w:val="Tekstpodstawowy"/>
    <w:uiPriority w:val="99"/>
    <w:semiHidden/>
    <w:locked/>
    <w:rsid w:val="009E57A0"/>
    <w:rPr>
      <w:rFonts w:ascii="Calibri" w:hAnsi="Calibri" w:cs="Calibri"/>
      <w:lang w:eastAsia="ar-SA" w:bidi="ar-SA"/>
    </w:rPr>
  </w:style>
  <w:style w:type="paragraph" w:styleId="Lista">
    <w:name w:val="List"/>
    <w:basedOn w:val="Normalny"/>
    <w:uiPriority w:val="99"/>
    <w:rsid w:val="002223BD"/>
    <w:pPr>
      <w:spacing w:after="120" w:line="240" w:lineRule="auto"/>
    </w:pPr>
    <w:rPr>
      <w:rFonts w:ascii="Arial" w:hAnsi="Arial" w:cs="Tahoma"/>
      <w:sz w:val="24"/>
      <w:szCs w:val="24"/>
    </w:rPr>
  </w:style>
  <w:style w:type="paragraph" w:customStyle="1" w:styleId="Podpis2">
    <w:name w:val="Podpis2"/>
    <w:basedOn w:val="Normalny"/>
    <w:uiPriority w:val="99"/>
    <w:rsid w:val="002223BD"/>
    <w:pPr>
      <w:suppressLineNumbers/>
      <w:spacing w:before="120" w:after="120"/>
    </w:pPr>
    <w:rPr>
      <w:rFonts w:cs="Mangal"/>
      <w:i/>
      <w:iCs/>
      <w:sz w:val="24"/>
      <w:szCs w:val="24"/>
    </w:rPr>
  </w:style>
  <w:style w:type="paragraph" w:customStyle="1" w:styleId="Indeks">
    <w:name w:val="Indeks"/>
    <w:basedOn w:val="Normalny"/>
    <w:uiPriority w:val="99"/>
    <w:rsid w:val="002223BD"/>
    <w:pPr>
      <w:suppressLineNumbers/>
    </w:pPr>
    <w:rPr>
      <w:rFonts w:cs="Mangal"/>
    </w:rPr>
  </w:style>
  <w:style w:type="paragraph" w:customStyle="1" w:styleId="Nagwek10">
    <w:name w:val="Nagłówek1"/>
    <w:basedOn w:val="Normalny"/>
    <w:next w:val="Tekstpodstawowy"/>
    <w:uiPriority w:val="99"/>
    <w:rsid w:val="002223BD"/>
    <w:pPr>
      <w:keepNext/>
      <w:spacing w:before="240" w:after="120"/>
    </w:pPr>
    <w:rPr>
      <w:rFonts w:ascii="Arial" w:hAnsi="Arial" w:cs="Mangal"/>
      <w:sz w:val="28"/>
      <w:szCs w:val="28"/>
    </w:rPr>
  </w:style>
  <w:style w:type="paragraph" w:customStyle="1" w:styleId="Podpis1">
    <w:name w:val="Podpis1"/>
    <w:basedOn w:val="Normalny"/>
    <w:uiPriority w:val="99"/>
    <w:rsid w:val="002223BD"/>
    <w:pPr>
      <w:suppressLineNumbers/>
      <w:spacing w:before="120" w:after="120"/>
    </w:pPr>
    <w:rPr>
      <w:rFonts w:cs="Mangal"/>
      <w:i/>
      <w:iCs/>
      <w:sz w:val="24"/>
      <w:szCs w:val="24"/>
    </w:rPr>
  </w:style>
  <w:style w:type="paragraph" w:styleId="Bezodstpw">
    <w:name w:val="No Spacing"/>
    <w:qFormat/>
    <w:rsid w:val="002223BD"/>
    <w:pPr>
      <w:suppressAutoHyphens/>
    </w:pPr>
    <w:rPr>
      <w:rFonts w:ascii="Calibri" w:hAnsi="Calibri" w:cs="Calibri"/>
      <w:lang w:eastAsia="ar-SA"/>
    </w:rPr>
  </w:style>
  <w:style w:type="paragraph" w:customStyle="1" w:styleId="Tekstpodstawowy21">
    <w:name w:val="Tekst podstawowy 21"/>
    <w:basedOn w:val="Normalny"/>
    <w:uiPriority w:val="99"/>
    <w:rsid w:val="002223BD"/>
    <w:pPr>
      <w:spacing w:after="0" w:line="240" w:lineRule="auto"/>
    </w:pPr>
    <w:rPr>
      <w:rFonts w:ascii="Arial" w:hAnsi="Arial"/>
      <w:szCs w:val="20"/>
    </w:rPr>
  </w:style>
  <w:style w:type="paragraph" w:customStyle="1" w:styleId="Tekstpodstawowy31">
    <w:name w:val="Tekst podstawowy 31"/>
    <w:basedOn w:val="Normalny"/>
    <w:uiPriority w:val="99"/>
    <w:rsid w:val="002223BD"/>
    <w:pPr>
      <w:spacing w:after="120"/>
    </w:pPr>
    <w:rPr>
      <w:sz w:val="16"/>
      <w:szCs w:val="16"/>
    </w:rPr>
  </w:style>
  <w:style w:type="paragraph" w:styleId="NormalnyWeb">
    <w:name w:val="Normal (Web)"/>
    <w:basedOn w:val="Normalny"/>
    <w:link w:val="NormalnyWebZnak"/>
    <w:uiPriority w:val="99"/>
    <w:rsid w:val="002223BD"/>
    <w:pPr>
      <w:widowControl w:val="0"/>
      <w:spacing w:before="280" w:after="280" w:line="240" w:lineRule="auto"/>
    </w:pPr>
    <w:rPr>
      <w:rFonts w:ascii="Times New Roman" w:hAnsi="Times New Roman" w:cs="Times New Roman"/>
      <w:sz w:val="24"/>
      <w:szCs w:val="20"/>
    </w:rPr>
  </w:style>
  <w:style w:type="paragraph" w:styleId="Akapitzlist">
    <w:name w:val="List Paragraph"/>
    <w:aliases w:val="Normal,Akapit z listą3,Akapit z listą31"/>
    <w:basedOn w:val="Normalny"/>
    <w:link w:val="AkapitzlistZnak"/>
    <w:uiPriority w:val="99"/>
    <w:qFormat/>
    <w:rsid w:val="002223BD"/>
    <w:pPr>
      <w:widowControl w:val="0"/>
      <w:suppressAutoHyphens w:val="0"/>
      <w:autoSpaceDE w:val="0"/>
      <w:ind w:left="720"/>
    </w:pPr>
    <w:rPr>
      <w:i/>
      <w:iCs/>
      <w:sz w:val="20"/>
      <w:szCs w:val="20"/>
    </w:rPr>
  </w:style>
  <w:style w:type="paragraph" w:styleId="Stopka">
    <w:name w:val="footer"/>
    <w:basedOn w:val="Normalny"/>
    <w:link w:val="StopkaZnak"/>
    <w:uiPriority w:val="99"/>
    <w:rsid w:val="002223BD"/>
    <w:pPr>
      <w:suppressLineNumbers/>
      <w:tabs>
        <w:tab w:val="center" w:pos="4703"/>
        <w:tab w:val="right" w:pos="9406"/>
      </w:tabs>
    </w:pPr>
  </w:style>
  <w:style w:type="character" w:customStyle="1" w:styleId="StopkaZnak">
    <w:name w:val="Stopka Znak"/>
    <w:basedOn w:val="Domylnaczcionkaakapitu"/>
    <w:link w:val="Stopka"/>
    <w:uiPriority w:val="99"/>
    <w:semiHidden/>
    <w:locked/>
    <w:rsid w:val="009E57A0"/>
    <w:rPr>
      <w:rFonts w:ascii="Calibri" w:hAnsi="Calibri" w:cs="Calibri"/>
      <w:lang w:eastAsia="ar-SA" w:bidi="ar-SA"/>
    </w:rPr>
  </w:style>
  <w:style w:type="paragraph" w:styleId="Nagwek">
    <w:name w:val="header"/>
    <w:basedOn w:val="Normalny"/>
    <w:link w:val="NagwekZnak"/>
    <w:uiPriority w:val="99"/>
    <w:rsid w:val="002223BD"/>
    <w:pPr>
      <w:suppressLineNumbers/>
      <w:tabs>
        <w:tab w:val="center" w:pos="4819"/>
        <w:tab w:val="right" w:pos="9638"/>
      </w:tabs>
    </w:pPr>
  </w:style>
  <w:style w:type="character" w:customStyle="1" w:styleId="NagwekZnak">
    <w:name w:val="Nagłówek Znak"/>
    <w:basedOn w:val="Domylnaczcionkaakapitu"/>
    <w:link w:val="Nagwek"/>
    <w:uiPriority w:val="99"/>
    <w:semiHidden/>
    <w:locked/>
    <w:rsid w:val="009E57A0"/>
    <w:rPr>
      <w:rFonts w:ascii="Calibri" w:hAnsi="Calibri" w:cs="Calibri"/>
      <w:lang w:eastAsia="ar-SA" w:bidi="ar-SA"/>
    </w:rPr>
  </w:style>
  <w:style w:type="paragraph" w:customStyle="1" w:styleId="lstnum">
    <w:name w:val="lst_num"/>
    <w:basedOn w:val="Normalny"/>
    <w:uiPriority w:val="99"/>
    <w:rsid w:val="002223BD"/>
    <w:pPr>
      <w:spacing w:before="280" w:after="280"/>
    </w:pPr>
  </w:style>
  <w:style w:type="character" w:styleId="Numerstrony">
    <w:name w:val="page number"/>
    <w:basedOn w:val="Domylnaczcionkaakapitu"/>
    <w:uiPriority w:val="99"/>
    <w:rsid w:val="00CD0138"/>
    <w:rPr>
      <w:rFonts w:cs="Times New Roman"/>
    </w:rPr>
  </w:style>
  <w:style w:type="paragraph" w:customStyle="1" w:styleId="ZnakZnakZnakZnak">
    <w:name w:val="Znak Znak Znak Znak"/>
    <w:basedOn w:val="Normalny"/>
    <w:uiPriority w:val="99"/>
    <w:rsid w:val="00CB246E"/>
    <w:pPr>
      <w:suppressAutoHyphens w:val="0"/>
      <w:spacing w:after="0" w:line="240" w:lineRule="auto"/>
    </w:pPr>
    <w:rPr>
      <w:rFonts w:ascii="Times New Roman" w:hAnsi="Times New Roman" w:cs="Times New Roman"/>
      <w:sz w:val="24"/>
      <w:szCs w:val="24"/>
      <w:lang w:eastAsia="pl-PL"/>
    </w:rPr>
  </w:style>
  <w:style w:type="paragraph" w:customStyle="1" w:styleId="Default">
    <w:name w:val="Default"/>
    <w:uiPriority w:val="99"/>
    <w:rsid w:val="00B074EB"/>
    <w:pPr>
      <w:autoSpaceDE w:val="0"/>
      <w:autoSpaceDN w:val="0"/>
      <w:adjustRightInd w:val="0"/>
    </w:pPr>
    <w:rPr>
      <w:color w:val="000000"/>
      <w:sz w:val="24"/>
      <w:szCs w:val="24"/>
    </w:rPr>
  </w:style>
  <w:style w:type="character" w:customStyle="1" w:styleId="AkapitzlistZnak">
    <w:name w:val="Akapit z listą Znak"/>
    <w:aliases w:val="Normal Znak,Akapit z listą3 Znak,Akapit z listą31 Znak"/>
    <w:basedOn w:val="Domylnaczcionkaakapitu"/>
    <w:link w:val="Akapitzlist"/>
    <w:uiPriority w:val="99"/>
    <w:locked/>
    <w:rsid w:val="006F1D9D"/>
    <w:rPr>
      <w:rFonts w:ascii="Calibri" w:hAnsi="Calibri" w:cs="Calibri"/>
      <w:i/>
      <w:iCs/>
      <w:lang w:eastAsia="ar-SA" w:bidi="ar-SA"/>
    </w:rPr>
  </w:style>
  <w:style w:type="paragraph" w:customStyle="1" w:styleId="StylWyjustowanyInterliniaConajmniej115pt">
    <w:name w:val="Styl Wyjustowany Interlinia:  Co najmniej 115 pt"/>
    <w:basedOn w:val="Normalny"/>
    <w:rsid w:val="00433B1F"/>
    <w:pPr>
      <w:spacing w:after="0" w:line="23" w:lineRule="atLeast"/>
      <w:jc w:val="both"/>
    </w:pPr>
    <w:rPr>
      <w:rFonts w:ascii="Times New Roman" w:hAnsi="Times New Roman" w:cs="Times New Roman"/>
      <w:sz w:val="24"/>
      <w:szCs w:val="20"/>
    </w:rPr>
  </w:style>
  <w:style w:type="character" w:customStyle="1" w:styleId="FontStyle15">
    <w:name w:val="Font Style15"/>
    <w:uiPriority w:val="99"/>
    <w:rsid w:val="00687931"/>
    <w:rPr>
      <w:rFonts w:ascii="Tahoma" w:hAnsi="Tahoma"/>
      <w:b/>
      <w:sz w:val="18"/>
    </w:rPr>
  </w:style>
  <w:style w:type="paragraph" w:styleId="Tekstprzypisudolnego">
    <w:name w:val="footnote text"/>
    <w:basedOn w:val="Normalny"/>
    <w:link w:val="TekstprzypisudolnegoZnak"/>
    <w:uiPriority w:val="99"/>
    <w:semiHidden/>
    <w:rsid w:val="00780D6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780D6C"/>
    <w:rPr>
      <w:rFonts w:ascii="Calibri" w:hAnsi="Calibri" w:cs="Calibri"/>
      <w:lang w:eastAsia="ar-SA" w:bidi="ar-SA"/>
    </w:rPr>
  </w:style>
  <w:style w:type="character" w:styleId="Odwoanieprzypisudolnego">
    <w:name w:val="footnote reference"/>
    <w:basedOn w:val="Domylnaczcionkaakapitu"/>
    <w:uiPriority w:val="99"/>
    <w:semiHidden/>
    <w:rsid w:val="00780D6C"/>
    <w:rPr>
      <w:rFonts w:cs="Times New Roman"/>
      <w:vertAlign w:val="superscript"/>
    </w:rPr>
  </w:style>
  <w:style w:type="character" w:customStyle="1" w:styleId="NormalnyWebZnak">
    <w:name w:val="Normalny (Web) Znak"/>
    <w:link w:val="NormalnyWeb"/>
    <w:uiPriority w:val="99"/>
    <w:locked/>
    <w:rsid w:val="00C26782"/>
    <w:rPr>
      <w:sz w:val="24"/>
      <w:lang w:eastAsia="ar-SA" w:bidi="ar-SA"/>
    </w:rPr>
  </w:style>
  <w:style w:type="paragraph" w:styleId="Tekstdymka">
    <w:name w:val="Balloon Text"/>
    <w:basedOn w:val="Normalny"/>
    <w:link w:val="TekstdymkaZnak"/>
    <w:uiPriority w:val="99"/>
    <w:semiHidden/>
    <w:unhideWhenUsed/>
    <w:rsid w:val="00C27F7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27F71"/>
    <w:rPr>
      <w:rFonts w:ascii="Tahoma" w:hAnsi="Tahoma" w:cs="Tahoma"/>
      <w:sz w:val="16"/>
      <w:szCs w:val="16"/>
      <w:lang w:eastAsia="ar-SA"/>
    </w:rPr>
  </w:style>
  <w:style w:type="paragraph" w:customStyle="1" w:styleId="Tekstpodstawowywcity">
    <w:name w:val="Tekst podstawowy wci?ty"/>
    <w:basedOn w:val="Normalny"/>
    <w:uiPriority w:val="99"/>
    <w:rsid w:val="00BC7686"/>
    <w:pPr>
      <w:widowControl w:val="0"/>
      <w:suppressAutoHyphens w:val="0"/>
      <w:spacing w:after="0" w:line="240" w:lineRule="auto"/>
      <w:ind w:right="51"/>
      <w:jc w:val="both"/>
    </w:pPr>
    <w:rPr>
      <w:rFonts w:ascii="Times New Roman" w:hAnsi="Times New Roman" w:cs="Times New Roman"/>
      <w:sz w:val="24"/>
      <w:szCs w:val="20"/>
      <w:lang w:eastAsia="pl-PL"/>
    </w:rPr>
  </w:style>
  <w:style w:type="character" w:styleId="Hipercze">
    <w:name w:val="Hyperlink"/>
    <w:basedOn w:val="Domylnaczcionkaakapitu"/>
    <w:uiPriority w:val="99"/>
    <w:semiHidden/>
    <w:unhideWhenUsed/>
    <w:rsid w:val="001425E1"/>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6536">
      <w:bodyDiv w:val="1"/>
      <w:marLeft w:val="0"/>
      <w:marRight w:val="0"/>
      <w:marTop w:val="0"/>
      <w:marBottom w:val="0"/>
      <w:divBdr>
        <w:top w:val="none" w:sz="0" w:space="0" w:color="auto"/>
        <w:left w:val="none" w:sz="0" w:space="0" w:color="auto"/>
        <w:bottom w:val="none" w:sz="0" w:space="0" w:color="auto"/>
        <w:right w:val="none" w:sz="0" w:space="0" w:color="auto"/>
      </w:divBdr>
    </w:div>
    <w:div w:id="264314736">
      <w:bodyDiv w:val="1"/>
      <w:marLeft w:val="0"/>
      <w:marRight w:val="0"/>
      <w:marTop w:val="0"/>
      <w:marBottom w:val="0"/>
      <w:divBdr>
        <w:top w:val="none" w:sz="0" w:space="0" w:color="auto"/>
        <w:left w:val="none" w:sz="0" w:space="0" w:color="auto"/>
        <w:bottom w:val="none" w:sz="0" w:space="0" w:color="auto"/>
        <w:right w:val="none" w:sz="0" w:space="0" w:color="auto"/>
      </w:divBdr>
    </w:div>
    <w:div w:id="898975219">
      <w:bodyDiv w:val="1"/>
      <w:marLeft w:val="0"/>
      <w:marRight w:val="0"/>
      <w:marTop w:val="0"/>
      <w:marBottom w:val="0"/>
      <w:divBdr>
        <w:top w:val="none" w:sz="0" w:space="0" w:color="auto"/>
        <w:left w:val="none" w:sz="0" w:space="0" w:color="auto"/>
        <w:bottom w:val="none" w:sz="0" w:space="0" w:color="auto"/>
        <w:right w:val="none" w:sz="0" w:space="0" w:color="auto"/>
      </w:divBdr>
    </w:div>
    <w:div w:id="1563834874">
      <w:bodyDiv w:val="1"/>
      <w:marLeft w:val="0"/>
      <w:marRight w:val="0"/>
      <w:marTop w:val="0"/>
      <w:marBottom w:val="0"/>
      <w:divBdr>
        <w:top w:val="none" w:sz="0" w:space="0" w:color="auto"/>
        <w:left w:val="none" w:sz="0" w:space="0" w:color="auto"/>
        <w:bottom w:val="none" w:sz="0" w:space="0" w:color="auto"/>
        <w:right w:val="none" w:sz="0" w:space="0" w:color="auto"/>
      </w:divBdr>
    </w:div>
    <w:div w:id="1684547631">
      <w:bodyDiv w:val="1"/>
      <w:marLeft w:val="0"/>
      <w:marRight w:val="0"/>
      <w:marTop w:val="0"/>
      <w:marBottom w:val="0"/>
      <w:divBdr>
        <w:top w:val="none" w:sz="0" w:space="0" w:color="auto"/>
        <w:left w:val="none" w:sz="0" w:space="0" w:color="auto"/>
        <w:bottom w:val="none" w:sz="0" w:space="0" w:color="auto"/>
        <w:right w:val="none" w:sz="0" w:space="0" w:color="auto"/>
      </w:divBdr>
    </w:div>
    <w:div w:id="1731418289">
      <w:bodyDiv w:val="1"/>
      <w:marLeft w:val="0"/>
      <w:marRight w:val="0"/>
      <w:marTop w:val="0"/>
      <w:marBottom w:val="0"/>
      <w:divBdr>
        <w:top w:val="none" w:sz="0" w:space="0" w:color="auto"/>
        <w:left w:val="none" w:sz="0" w:space="0" w:color="auto"/>
        <w:bottom w:val="none" w:sz="0" w:space="0" w:color="auto"/>
        <w:right w:val="none" w:sz="0" w:space="0" w:color="auto"/>
      </w:divBdr>
    </w:div>
    <w:div w:id="181378556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swietochlowice.pl/bipkod/1462104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E66C08-F250-4279-A323-327BFA514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15</Pages>
  <Words>6374</Words>
  <Characters>38244</Characters>
  <Application>Microsoft Office Word</Application>
  <DocSecurity>0</DocSecurity>
  <Lines>318</Lines>
  <Paragraphs>89</Paragraphs>
  <ScaleCrop>false</ScaleCrop>
  <HeadingPairs>
    <vt:vector size="2" baseType="variant">
      <vt:variant>
        <vt:lpstr>Tytuł</vt:lpstr>
      </vt:variant>
      <vt:variant>
        <vt:i4>1</vt:i4>
      </vt:variant>
    </vt:vector>
  </HeadingPairs>
  <TitlesOfParts>
    <vt:vector size="1" baseType="lpstr">
      <vt:lpstr>załącznik nr 8 wzór umowy</vt:lpstr>
    </vt:vector>
  </TitlesOfParts>
  <Company/>
  <LinksUpToDate>false</LinksUpToDate>
  <CharactersWithSpaces>44529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8 wzór umowy</dc:title>
  <dc:creator>preinstalacja</dc:creator>
  <cp:lastModifiedBy>Michał Palusiński</cp:lastModifiedBy>
  <cp:revision>16</cp:revision>
  <cp:lastPrinted>2019-09-16T10:41:00Z</cp:lastPrinted>
  <dcterms:created xsi:type="dcterms:W3CDTF">2019-09-29T16:58:00Z</dcterms:created>
  <dcterms:modified xsi:type="dcterms:W3CDTF">2020-10-09T08:58:00Z</dcterms:modified>
</cp:coreProperties>
</file>