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33D779" w14:textId="77777777" w:rsidR="00E1255B" w:rsidRPr="00940A4F" w:rsidRDefault="00E1255B" w:rsidP="00481ED8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7CDE18E4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F6DDE28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4F0A422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7ED59313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278413A" w14:textId="77777777" w:rsidR="00E1255B" w:rsidRPr="00976493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3A6B3BB1" w14:textId="0DD9D7D1" w:rsidR="00E1255B" w:rsidRPr="00976493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976493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976493" w:rsidRPr="00976493">
        <w:rPr>
          <w:rFonts w:ascii="Arial" w:hAnsi="Arial" w:cs="Arial"/>
          <w:b w:val="0"/>
          <w:i w:val="0"/>
          <w:noProof w:val="0"/>
          <w:sz w:val="22"/>
          <w:szCs w:val="22"/>
        </w:rPr>
        <w:t>19.01.2020</w:t>
      </w:r>
      <w:r w:rsidR="009D1155" w:rsidRPr="00976493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r.</w:t>
      </w:r>
    </w:p>
    <w:p w14:paraId="3EDDC52D" w14:textId="5AF97878" w:rsidR="00E1255B" w:rsidRPr="00976493" w:rsidRDefault="00E1255B" w:rsidP="00481ED8">
      <w:pPr>
        <w:pStyle w:val="Tekstpodstawowy22"/>
        <w:widowControl w:val="0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76493">
        <w:rPr>
          <w:rFonts w:ascii="Arial" w:hAnsi="Arial" w:cs="Arial"/>
          <w:b/>
          <w:bCs/>
          <w:sz w:val="22"/>
          <w:szCs w:val="22"/>
        </w:rPr>
        <w:t>SZP-271/</w:t>
      </w:r>
      <w:r w:rsidR="00976493" w:rsidRPr="00976493">
        <w:rPr>
          <w:rFonts w:ascii="Arial" w:hAnsi="Arial" w:cs="Arial"/>
          <w:b/>
          <w:bCs/>
          <w:sz w:val="22"/>
          <w:szCs w:val="22"/>
        </w:rPr>
        <w:t>35-7</w:t>
      </w:r>
      <w:r w:rsidRPr="00976493">
        <w:rPr>
          <w:rFonts w:ascii="Arial" w:hAnsi="Arial" w:cs="Arial"/>
          <w:b/>
          <w:bCs/>
          <w:sz w:val="22"/>
          <w:szCs w:val="22"/>
        </w:rPr>
        <w:t>/2020</w:t>
      </w:r>
    </w:p>
    <w:p w14:paraId="5CE21AF3" w14:textId="77777777" w:rsidR="00E1255B" w:rsidRPr="00976493" w:rsidRDefault="00E1255B" w:rsidP="00481ED8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6930C0AE" w14:textId="77777777" w:rsidR="00E1255B" w:rsidRPr="00976493" w:rsidRDefault="00E1255B" w:rsidP="00481ED8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0E5CBC57" w14:textId="77777777" w:rsidR="00E1255B" w:rsidRPr="00976493" w:rsidRDefault="00E1255B" w:rsidP="00481ED8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976493">
        <w:rPr>
          <w:rFonts w:ascii="Arial" w:hAnsi="Arial" w:cs="Arial"/>
          <w:noProof w:val="0"/>
          <w:szCs w:val="22"/>
        </w:rPr>
        <w:t>DO WSZYSTKICH WYKONAWCÓW</w:t>
      </w:r>
    </w:p>
    <w:p w14:paraId="16B20304" w14:textId="77777777" w:rsidR="00E1255B" w:rsidRPr="00976493" w:rsidRDefault="00E1255B" w:rsidP="00481ED8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462A66C7" w14:textId="77777777" w:rsidR="00E1255B" w:rsidRPr="00976493" w:rsidRDefault="00E1255B" w:rsidP="00481ED8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63B5AE37" w14:textId="28A6762A" w:rsidR="00E1255B" w:rsidRPr="00976493" w:rsidRDefault="00E1255B" w:rsidP="00481ED8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976493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</w:p>
    <w:p w14:paraId="4BE97096" w14:textId="77777777" w:rsidR="00E1255B" w:rsidRPr="00976493" w:rsidRDefault="00E1255B" w:rsidP="00481ED8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7940C4FA" w14:textId="77777777" w:rsidR="00562C4D" w:rsidRPr="00976493" w:rsidRDefault="00562C4D" w:rsidP="00481ED8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559106F4" w14:textId="0DF1DD05" w:rsidR="00E1255B" w:rsidRPr="00976493" w:rsidRDefault="00E1255B" w:rsidP="00481ED8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/>
          <w:noProof w:val="0"/>
          <w:sz w:val="22"/>
          <w:szCs w:val="22"/>
        </w:rPr>
      </w:pPr>
      <w:r w:rsidRPr="00976493">
        <w:rPr>
          <w:rFonts w:ascii="Arial" w:hAnsi="Arial" w:cs="Arial"/>
          <w:i/>
          <w:noProof w:val="0"/>
          <w:sz w:val="22"/>
          <w:szCs w:val="22"/>
        </w:rPr>
        <w:t>dot. sprawy SZP/</w:t>
      </w:r>
      <w:r w:rsidR="00976493" w:rsidRPr="00976493">
        <w:rPr>
          <w:rFonts w:ascii="Arial" w:hAnsi="Arial" w:cs="Arial"/>
          <w:i/>
          <w:noProof w:val="0"/>
          <w:sz w:val="22"/>
          <w:szCs w:val="22"/>
        </w:rPr>
        <w:t>33</w:t>
      </w:r>
      <w:r w:rsidRPr="00976493">
        <w:rPr>
          <w:rFonts w:ascii="Arial" w:hAnsi="Arial" w:cs="Arial"/>
          <w:i/>
          <w:noProof w:val="0"/>
          <w:sz w:val="22"/>
          <w:szCs w:val="22"/>
        </w:rPr>
        <w:t>/2020 - wyboru najkorzystniejsz</w:t>
      </w:r>
      <w:r w:rsidR="00B66027">
        <w:rPr>
          <w:rFonts w:ascii="Arial" w:hAnsi="Arial" w:cs="Arial"/>
          <w:i/>
          <w:noProof w:val="0"/>
          <w:sz w:val="22"/>
          <w:szCs w:val="22"/>
        </w:rPr>
        <w:t>ych</w:t>
      </w:r>
      <w:r w:rsidRPr="00976493">
        <w:rPr>
          <w:rFonts w:ascii="Arial" w:hAnsi="Arial" w:cs="Arial"/>
          <w:i/>
          <w:noProof w:val="0"/>
          <w:sz w:val="22"/>
          <w:szCs w:val="22"/>
        </w:rPr>
        <w:t xml:space="preserve"> oferty</w:t>
      </w:r>
      <w:r w:rsidR="00976493" w:rsidRPr="00976493">
        <w:rPr>
          <w:rFonts w:ascii="Arial" w:hAnsi="Arial" w:cs="Arial"/>
          <w:i/>
          <w:noProof w:val="0"/>
          <w:sz w:val="22"/>
          <w:szCs w:val="22"/>
        </w:rPr>
        <w:t xml:space="preserve"> </w:t>
      </w:r>
    </w:p>
    <w:p w14:paraId="37C49E06" w14:textId="77777777" w:rsidR="00E1255B" w:rsidRPr="00976493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0CEF2ECA" w14:textId="77777777" w:rsidR="00E1255B" w:rsidRPr="00976493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377E9AD3" w14:textId="77777777" w:rsidR="00562C4D" w:rsidRPr="00976493" w:rsidRDefault="00562C4D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04CE4E56" w14:textId="77777777" w:rsidR="00562C4D" w:rsidRPr="00976493" w:rsidRDefault="00562C4D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4EE2B05B" w14:textId="0F066E9E" w:rsidR="00E1255B" w:rsidRPr="00804F55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804F55">
        <w:rPr>
          <w:rFonts w:ascii="Arial" w:hAnsi="Arial" w:cs="Arial"/>
          <w:noProof w:val="0"/>
          <w:szCs w:val="22"/>
        </w:rPr>
        <w:t>Szanowni Państwo!</w:t>
      </w:r>
    </w:p>
    <w:p w14:paraId="69947D01" w14:textId="77777777" w:rsidR="00E1255B" w:rsidRPr="00804F55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804F55">
        <w:rPr>
          <w:rFonts w:ascii="Arial" w:hAnsi="Arial" w:cs="Arial"/>
          <w:noProof w:val="0"/>
          <w:szCs w:val="22"/>
        </w:rPr>
        <w:tab/>
      </w:r>
    </w:p>
    <w:p w14:paraId="008C896D" w14:textId="77777777" w:rsidR="00E1255B" w:rsidRPr="00804F55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2A80C9F4" w14:textId="4753D352" w:rsidR="00E1255B" w:rsidRPr="00804F55" w:rsidRDefault="00E1255B" w:rsidP="00B86CA5">
      <w:pPr>
        <w:widowControl w:val="0"/>
        <w:suppressAutoHyphens/>
        <w:ind w:firstLine="708"/>
        <w:jc w:val="both"/>
        <w:rPr>
          <w:rFonts w:ascii="Arial" w:hAnsi="Arial" w:cs="Arial"/>
          <w:b/>
          <w:bCs/>
          <w:noProof w:val="0"/>
          <w:szCs w:val="22"/>
        </w:rPr>
      </w:pPr>
      <w:r w:rsidRPr="00804F55">
        <w:rPr>
          <w:rFonts w:ascii="Arial" w:hAnsi="Arial" w:cs="Arial"/>
          <w:noProof w:val="0"/>
          <w:szCs w:val="22"/>
        </w:rPr>
        <w:t>W sprawie ogłoszonego przez Szpital Specjalistyczny im. J. Dietla w Krakowie</w:t>
      </w:r>
      <w:r w:rsidR="00562C4D" w:rsidRPr="00804F55">
        <w:rPr>
          <w:rFonts w:ascii="Arial" w:hAnsi="Arial" w:cs="Arial"/>
          <w:noProof w:val="0"/>
          <w:szCs w:val="22"/>
          <w:vertAlign w:val="superscript"/>
        </w:rPr>
        <w:sym w:font="Certa" w:char="F041"/>
      </w:r>
      <w:r w:rsidRPr="00804F55">
        <w:rPr>
          <w:rFonts w:ascii="Arial" w:hAnsi="Arial" w:cs="Arial"/>
          <w:noProof w:val="0"/>
          <w:szCs w:val="22"/>
        </w:rPr>
        <w:t xml:space="preserve"> przetargu nieograniczonego powyżej 214 000 euro na </w:t>
      </w:r>
      <w:r w:rsidRPr="00804F55">
        <w:rPr>
          <w:rFonts w:ascii="Arial" w:hAnsi="Arial" w:cs="Arial"/>
          <w:b/>
          <w:bCs/>
          <w:noProof w:val="0"/>
          <w:szCs w:val="22"/>
        </w:rPr>
        <w:t>„</w:t>
      </w:r>
      <w:bookmarkStart w:id="0" w:name="_Hlk2340054"/>
      <w:r w:rsidR="00BF72A3" w:rsidRPr="00804F55">
        <w:rPr>
          <w:rFonts w:ascii="Arial" w:hAnsi="Arial" w:cs="Arial"/>
          <w:b/>
          <w:bCs/>
          <w:noProof w:val="0"/>
          <w:szCs w:val="22"/>
        </w:rPr>
        <w:t xml:space="preserve">Dostawę </w:t>
      </w:r>
      <w:r w:rsidR="00B86CA5" w:rsidRPr="00804F55">
        <w:rPr>
          <w:rFonts w:ascii="Arial" w:hAnsi="Arial" w:cs="Arial"/>
          <w:b/>
          <w:bCs/>
          <w:szCs w:val="22"/>
        </w:rPr>
        <w:t xml:space="preserve">implantów ortopedycznych </w:t>
      </w:r>
      <w:r w:rsidR="00804F55">
        <w:rPr>
          <w:rFonts w:ascii="Arial" w:hAnsi="Arial" w:cs="Arial"/>
          <w:b/>
          <w:bCs/>
          <w:szCs w:val="22"/>
        </w:rPr>
        <w:br/>
      </w:r>
      <w:r w:rsidR="00B86CA5" w:rsidRPr="00804F55">
        <w:rPr>
          <w:rFonts w:ascii="Arial" w:hAnsi="Arial" w:cs="Arial"/>
          <w:b/>
          <w:bCs/>
          <w:szCs w:val="22"/>
        </w:rPr>
        <w:t>i neurochirurgicznych wraz z instrumentarium do Bloku Operacyjnego Szpitala Specjalistycznego im. J. Dietla w Krakowie</w:t>
      </w:r>
      <w:r w:rsidR="00B86CA5" w:rsidRPr="00804F55">
        <w:rPr>
          <w:rFonts w:ascii="Arial" w:hAnsi="Arial" w:cs="Arial"/>
          <w:b/>
          <w:bCs/>
          <w:szCs w:val="22"/>
          <w:vertAlign w:val="superscript"/>
        </w:rPr>
        <w:sym w:font="Certa" w:char="F041"/>
      </w:r>
      <w:r w:rsidR="00B86CA5" w:rsidRPr="00804F55">
        <w:rPr>
          <w:rFonts w:ascii="Arial" w:hAnsi="Arial" w:cs="Arial"/>
          <w:szCs w:val="22"/>
        </w:rPr>
        <w:t>”</w:t>
      </w:r>
      <w:bookmarkEnd w:id="0"/>
      <w:r w:rsidRPr="00804F55">
        <w:rPr>
          <w:rFonts w:ascii="Arial" w:hAnsi="Arial" w:cs="Arial"/>
          <w:b/>
          <w:bCs/>
          <w:noProof w:val="0"/>
          <w:szCs w:val="22"/>
        </w:rPr>
        <w:t>,</w:t>
      </w:r>
      <w:r w:rsidRPr="00804F55">
        <w:rPr>
          <w:rFonts w:ascii="Arial" w:hAnsi="Arial" w:cs="Arial"/>
          <w:noProof w:val="0"/>
          <w:szCs w:val="22"/>
        </w:rPr>
        <w:t xml:space="preserve"> znak sprawy: </w:t>
      </w:r>
      <w:r w:rsidRPr="00804F55">
        <w:rPr>
          <w:rFonts w:ascii="Arial" w:hAnsi="Arial" w:cs="Arial"/>
          <w:bCs/>
          <w:noProof w:val="0"/>
          <w:szCs w:val="22"/>
        </w:rPr>
        <w:t>SZP/</w:t>
      </w:r>
      <w:r w:rsidR="00976493" w:rsidRPr="00804F55">
        <w:rPr>
          <w:rFonts w:ascii="Arial" w:hAnsi="Arial" w:cs="Arial"/>
          <w:bCs/>
          <w:noProof w:val="0"/>
          <w:szCs w:val="22"/>
        </w:rPr>
        <w:t>33</w:t>
      </w:r>
      <w:r w:rsidRPr="00804F55">
        <w:rPr>
          <w:rFonts w:ascii="Arial" w:hAnsi="Arial" w:cs="Arial"/>
          <w:bCs/>
          <w:noProof w:val="0"/>
          <w:szCs w:val="22"/>
        </w:rPr>
        <w:t>/2020,</w:t>
      </w:r>
      <w:r w:rsidRPr="00804F55">
        <w:rPr>
          <w:rFonts w:ascii="Arial" w:hAnsi="Arial" w:cs="Arial"/>
          <w:b/>
          <w:bCs/>
          <w:noProof w:val="0"/>
          <w:szCs w:val="22"/>
        </w:rPr>
        <w:t xml:space="preserve"> </w:t>
      </w:r>
      <w:r w:rsidRPr="00804F55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804F55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29D067B1" w14:textId="77777777" w:rsidR="00E1255B" w:rsidRPr="00C91205" w:rsidRDefault="00E1255B" w:rsidP="00481ED8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color w:val="FF0000"/>
          <w:szCs w:val="22"/>
          <w:u w:val="single"/>
        </w:rPr>
      </w:pPr>
    </w:p>
    <w:p w14:paraId="3B26AC4F" w14:textId="77777777" w:rsidR="00E1255B" w:rsidRPr="00C91205" w:rsidRDefault="00E1255B" w:rsidP="00481ED8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color w:val="FF0000"/>
          <w:szCs w:val="22"/>
          <w:u w:val="single"/>
        </w:rPr>
      </w:pPr>
    </w:p>
    <w:p w14:paraId="55AD1AF7" w14:textId="77777777" w:rsidR="00E1255B" w:rsidRPr="00976493" w:rsidRDefault="00E1255B" w:rsidP="00481ED8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976493">
        <w:rPr>
          <w:rFonts w:ascii="Arial" w:hAnsi="Arial" w:cs="Arial"/>
          <w:b/>
          <w:noProof w:val="0"/>
          <w:snapToGrid w:val="0"/>
          <w:szCs w:val="22"/>
        </w:rPr>
        <w:t>Zamawiający informuje, iż wybrał następujące oferty wykonawców w poszczególnych pakietach:</w:t>
      </w:r>
    </w:p>
    <w:p w14:paraId="6CF06A2B" w14:textId="77777777" w:rsidR="00E1255B" w:rsidRPr="00976493" w:rsidRDefault="00E1255B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bookmarkStart w:id="1" w:name="_Hlk519492528"/>
    </w:p>
    <w:p w14:paraId="5E25D7CC" w14:textId="61ADA4DE" w:rsidR="00E1255B" w:rsidRPr="00976493" w:rsidRDefault="00E1255B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</w:rPr>
      </w:pPr>
      <w:r w:rsidRPr="00976493"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  <w:t>pakiet nr 1</w:t>
      </w:r>
      <w:r w:rsidRPr="00976493">
        <w:rPr>
          <w:rFonts w:ascii="Arial" w:hAnsi="Arial" w:cs="Arial"/>
          <w:b/>
          <w:noProof w:val="0"/>
          <w:snapToGrid w:val="0"/>
          <w:sz w:val="20"/>
          <w:szCs w:val="20"/>
        </w:rPr>
        <w:t>:</w:t>
      </w:r>
      <w:bookmarkStart w:id="2" w:name="_Hlk310156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0"/>
        <w:gridCol w:w="1516"/>
        <w:gridCol w:w="1162"/>
        <w:gridCol w:w="1160"/>
      </w:tblGrid>
      <w:tr w:rsidR="00976493" w:rsidRPr="00976493" w14:paraId="2E5618BC" w14:textId="77777777" w:rsidTr="003B5D76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6CD4A7C4" w14:textId="77777777" w:rsidR="00E1255B" w:rsidRPr="00976493" w:rsidRDefault="00E1255B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bookmarkStart w:id="3" w:name="_Hlk58322454"/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1" w:type="pct"/>
            <w:shd w:val="clear" w:color="auto" w:fill="E6E6E6"/>
            <w:vAlign w:val="center"/>
          </w:tcPr>
          <w:p w14:paraId="3534F14E" w14:textId="77777777" w:rsidR="00E1255B" w:rsidRPr="00976493" w:rsidRDefault="00E1255B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4B1A14C7" w14:textId="77777777" w:rsidR="00E1255B" w:rsidRPr="00976493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29BEF28" w14:textId="77777777" w:rsidR="00E1255B" w:rsidRPr="00976493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332BBB4" w14:textId="77777777" w:rsidR="00E1255B" w:rsidRPr="00976493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7C57D0FD" w14:textId="77777777" w:rsidR="00E1255B" w:rsidRPr="00976493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FF969A1" w14:textId="77777777" w:rsidR="00E1255B" w:rsidRPr="00976493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976493" w:rsidRPr="00976493" w14:paraId="133249DC" w14:textId="77777777" w:rsidTr="00370E26">
        <w:trPr>
          <w:cantSplit/>
          <w:trHeight w:val="2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692" w14:textId="3F2941CF" w:rsidR="00976493" w:rsidRPr="00976493" w:rsidRDefault="00976493" w:rsidP="00976493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C372" w14:textId="2CCE718D" w:rsidR="00976493" w:rsidRPr="00976493" w:rsidRDefault="00976493" w:rsidP="00976493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Linvatec</w:t>
            </w:r>
            <w:proofErr w:type="spellEnd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 xml:space="preserve"> Polska Sp. z o. o., ul. Jutrzenki 118, 02-230 Warszawa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666" w14:textId="06E6EF6A" w:rsidR="00976493" w:rsidRPr="00976493" w:rsidRDefault="00976493" w:rsidP="00976493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251 170,20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5CE" w14:textId="647B6A08" w:rsidR="00976493" w:rsidRPr="00976493" w:rsidRDefault="00976493" w:rsidP="00976493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09A601" w14:textId="3FDB48E2" w:rsidR="00976493" w:rsidRPr="00976493" w:rsidRDefault="00976493" w:rsidP="00976493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1B520A11" w14:textId="5A87DB38" w:rsidR="00976493" w:rsidRPr="00976493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 w:val="20"/>
          <w:szCs w:val="20"/>
        </w:rPr>
      </w:pPr>
      <w:r w:rsidRPr="00976493">
        <w:rPr>
          <w:rFonts w:ascii="Arial" w:hAnsi="Arial" w:cs="Arial"/>
          <w:noProof w:val="0"/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  <w:bookmarkEnd w:id="2"/>
    </w:p>
    <w:p w14:paraId="6FC030E9" w14:textId="77777777" w:rsidR="00976493" w:rsidRPr="00C91205" w:rsidRDefault="0097649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color w:val="FF0000"/>
          <w:sz w:val="20"/>
          <w:szCs w:val="20"/>
          <w:u w:val="single"/>
        </w:rPr>
      </w:pPr>
    </w:p>
    <w:bookmarkEnd w:id="3"/>
    <w:p w14:paraId="03ED9F57" w14:textId="674B3E27" w:rsidR="00BF72A3" w:rsidRPr="00976493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</w:rPr>
      </w:pPr>
      <w:r w:rsidRPr="00976493"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  <w:t>pakiet nr 2</w:t>
      </w:r>
      <w:r w:rsidRPr="00976493">
        <w:rPr>
          <w:rFonts w:ascii="Arial" w:hAnsi="Arial" w:cs="Arial"/>
          <w:b/>
          <w:noProof w:val="0"/>
          <w:snapToGrid w:val="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0"/>
        <w:gridCol w:w="1516"/>
        <w:gridCol w:w="1162"/>
        <w:gridCol w:w="1160"/>
      </w:tblGrid>
      <w:tr w:rsidR="00976493" w:rsidRPr="00976493" w14:paraId="05AA68D5" w14:textId="77777777" w:rsidTr="00B86CA5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77DBC4AE" w14:textId="77777777" w:rsidR="00B86CA5" w:rsidRPr="00976493" w:rsidRDefault="00B86CA5" w:rsidP="00B86CA5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bookmarkStart w:id="4" w:name="_Hlk61861148"/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1" w:type="pct"/>
            <w:shd w:val="clear" w:color="auto" w:fill="E6E6E6"/>
            <w:vAlign w:val="center"/>
          </w:tcPr>
          <w:p w14:paraId="45154983" w14:textId="77777777" w:rsidR="00B86CA5" w:rsidRPr="00976493" w:rsidRDefault="00B86CA5" w:rsidP="00B86CA5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5CB1FBA2" w14:textId="77777777" w:rsidR="00B86CA5" w:rsidRPr="00976493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30F55E9" w14:textId="77777777" w:rsidR="00B86CA5" w:rsidRPr="00976493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E5FA03C" w14:textId="77777777" w:rsidR="00B86CA5" w:rsidRPr="00976493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659320C5" w14:textId="77777777" w:rsidR="00B86CA5" w:rsidRPr="00976493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85D12E3" w14:textId="77777777" w:rsidR="00B86CA5" w:rsidRPr="00976493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976493" w:rsidRPr="00976493" w14:paraId="529442FC" w14:textId="77777777" w:rsidTr="00C7565F">
        <w:trPr>
          <w:cantSplit/>
          <w:trHeight w:val="2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6919" w14:textId="64A2B590" w:rsidR="00976493" w:rsidRPr="00976493" w:rsidRDefault="00976493" w:rsidP="00976493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ED59" w14:textId="511C4E79" w:rsidR="00976493" w:rsidRPr="00976493" w:rsidRDefault="00976493" w:rsidP="00976493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Medtronic</w:t>
            </w:r>
            <w:proofErr w:type="spellEnd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 xml:space="preserve"> Poland Sp. z. o., ul. Polna 11, 00-633 Warszawa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668B" w14:textId="45FB46C8" w:rsidR="00976493" w:rsidRPr="00976493" w:rsidRDefault="00976493" w:rsidP="00976493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87 624,00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BC08" w14:textId="53D743CB" w:rsidR="00976493" w:rsidRPr="00976493" w:rsidRDefault="00976493" w:rsidP="00976493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8A816E" w14:textId="518F7F00" w:rsidR="00976493" w:rsidRPr="00976493" w:rsidRDefault="00976493" w:rsidP="00976493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bookmarkEnd w:id="4"/>
    <w:p w14:paraId="1CDA984A" w14:textId="20F73781" w:rsidR="00B86CA5" w:rsidRPr="00B66027" w:rsidRDefault="00B86CA5" w:rsidP="00B86CA5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 w:val="20"/>
          <w:szCs w:val="20"/>
        </w:rPr>
      </w:pPr>
      <w:r w:rsidRPr="00B66027">
        <w:rPr>
          <w:rFonts w:ascii="Arial" w:hAnsi="Arial" w:cs="Arial"/>
          <w:noProof w:val="0"/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</w:p>
    <w:p w14:paraId="62CAAD8F" w14:textId="77777777" w:rsidR="00976493" w:rsidRPr="00B66027" w:rsidRDefault="00976493" w:rsidP="00B86CA5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</w:pPr>
    </w:p>
    <w:p w14:paraId="4C9C3F6D" w14:textId="243C42D9" w:rsidR="00BF72A3" w:rsidRPr="00B66027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</w:rPr>
      </w:pPr>
      <w:r w:rsidRPr="00B66027"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  <w:t>pakiet nr 3</w:t>
      </w:r>
      <w:r w:rsidRPr="00B66027">
        <w:rPr>
          <w:rFonts w:ascii="Arial" w:hAnsi="Arial" w:cs="Arial"/>
          <w:b/>
          <w:noProof w:val="0"/>
          <w:snapToGrid w:val="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0"/>
        <w:gridCol w:w="1516"/>
        <w:gridCol w:w="1162"/>
        <w:gridCol w:w="1160"/>
      </w:tblGrid>
      <w:tr w:rsidR="00804F55" w:rsidRPr="00B66027" w14:paraId="660C7DBC" w14:textId="77777777" w:rsidTr="00C7565F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5E141608" w14:textId="77777777" w:rsidR="00B86CA5" w:rsidRPr="00B66027" w:rsidRDefault="00B86CA5" w:rsidP="00B86CA5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1" w:type="pct"/>
            <w:shd w:val="clear" w:color="auto" w:fill="E6E6E6"/>
            <w:vAlign w:val="center"/>
          </w:tcPr>
          <w:p w14:paraId="439E2652" w14:textId="77777777" w:rsidR="00B86CA5" w:rsidRPr="00B66027" w:rsidRDefault="00B86CA5" w:rsidP="00B86CA5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2530E378" w14:textId="77777777" w:rsidR="00B86CA5" w:rsidRPr="00B66027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5F93379A" w14:textId="77777777" w:rsidR="00B86CA5" w:rsidRPr="00B66027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DC8F3F3" w14:textId="77777777" w:rsidR="00B86CA5" w:rsidRPr="00B66027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1143856D" w14:textId="77777777" w:rsidR="00B86CA5" w:rsidRPr="00B66027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6625966" w14:textId="77777777" w:rsidR="00B86CA5" w:rsidRPr="00B66027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804F55" w:rsidRPr="00B66027" w14:paraId="0AC059A9" w14:textId="77777777" w:rsidTr="00C7565F">
        <w:trPr>
          <w:cantSplit/>
          <w:trHeight w:val="20"/>
        </w:trPr>
        <w:tc>
          <w:tcPr>
            <w:tcW w:w="370" w:type="pct"/>
            <w:shd w:val="clear" w:color="auto" w:fill="auto"/>
            <w:vAlign w:val="center"/>
          </w:tcPr>
          <w:p w14:paraId="084093C8" w14:textId="707F6958" w:rsidR="00804F55" w:rsidRPr="00B66027" w:rsidRDefault="00804F55" w:rsidP="00804F55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2721" w:type="pct"/>
            <w:shd w:val="clear" w:color="auto" w:fill="auto"/>
            <w:vAlign w:val="center"/>
          </w:tcPr>
          <w:p w14:paraId="30720426" w14:textId="62F9552B" w:rsidR="00804F55" w:rsidRPr="00B66027" w:rsidRDefault="00804F55" w:rsidP="00804F55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Johnson&amp;Johnson</w:t>
            </w:r>
            <w:proofErr w:type="spellEnd"/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 xml:space="preserve"> Poland Sp. z o. o., ul. Iłżecka 24, 02-135 Warszawa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115EAE4" w14:textId="12454ABC" w:rsidR="00804F55" w:rsidRPr="00B66027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83 203,20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0E0F26F" w14:textId="0750C84C" w:rsidR="00804F55" w:rsidRPr="00B66027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0C182B6" w14:textId="7647050F" w:rsidR="00804F55" w:rsidRPr="00B66027" w:rsidRDefault="00B66027" w:rsidP="00804F55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103C5E32" w14:textId="77777777" w:rsidR="00B86CA5" w:rsidRPr="00B66027" w:rsidRDefault="00B86CA5" w:rsidP="00B86CA5">
      <w:pPr>
        <w:widowControl w:val="0"/>
        <w:suppressAutoHyphens/>
        <w:jc w:val="both"/>
        <w:rPr>
          <w:rFonts w:ascii="Arial" w:hAnsi="Arial" w:cs="Arial"/>
          <w:noProof w:val="0"/>
          <w:sz w:val="20"/>
          <w:szCs w:val="20"/>
        </w:rPr>
      </w:pPr>
      <w:r w:rsidRPr="00B66027">
        <w:rPr>
          <w:rFonts w:ascii="Arial" w:hAnsi="Arial" w:cs="Arial"/>
          <w:noProof w:val="0"/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</w:p>
    <w:p w14:paraId="76F667AC" w14:textId="1DFD1775" w:rsidR="00B86CA5" w:rsidRPr="00B66027" w:rsidRDefault="00B86CA5" w:rsidP="00B86CA5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</w:pPr>
    </w:p>
    <w:p w14:paraId="7FD178A5" w14:textId="77777777" w:rsidR="00976493" w:rsidRPr="00B66027" w:rsidRDefault="00976493" w:rsidP="00976493">
      <w:pPr>
        <w:widowControl w:val="0"/>
        <w:suppressAutoHyphens/>
        <w:jc w:val="both"/>
        <w:rPr>
          <w:rFonts w:ascii="Arial" w:hAnsi="Arial" w:cs="Arial"/>
          <w:noProof w:val="0"/>
          <w:sz w:val="20"/>
          <w:szCs w:val="20"/>
        </w:rPr>
      </w:pPr>
      <w:r w:rsidRPr="00B66027">
        <w:rPr>
          <w:rFonts w:ascii="Arial" w:hAnsi="Arial" w:cs="Arial"/>
          <w:noProof w:val="0"/>
          <w:snapToGrid w:val="0"/>
          <w:sz w:val="20"/>
          <w:szCs w:val="20"/>
        </w:rPr>
        <w:lastRenderedPageBreak/>
        <w:t>Pozostałe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0"/>
        <w:gridCol w:w="1516"/>
        <w:gridCol w:w="1162"/>
        <w:gridCol w:w="1160"/>
      </w:tblGrid>
      <w:tr w:rsidR="00804F55" w:rsidRPr="00B66027" w14:paraId="3E53A8D2" w14:textId="77777777" w:rsidTr="00E02533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220E427C" w14:textId="77777777" w:rsidR="00976493" w:rsidRPr="00B66027" w:rsidRDefault="00976493" w:rsidP="00E02533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1" w:type="pct"/>
            <w:shd w:val="clear" w:color="auto" w:fill="E6E6E6"/>
            <w:vAlign w:val="center"/>
          </w:tcPr>
          <w:p w14:paraId="1819624C" w14:textId="77777777" w:rsidR="00976493" w:rsidRPr="00B66027" w:rsidRDefault="00976493" w:rsidP="00E02533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20DCA985" w14:textId="77777777" w:rsidR="00976493" w:rsidRPr="00B66027" w:rsidRDefault="00976493" w:rsidP="00E0253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C6017BA" w14:textId="77777777" w:rsidR="00976493" w:rsidRPr="00B66027" w:rsidRDefault="00976493" w:rsidP="00E0253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D7B0E31" w14:textId="77777777" w:rsidR="00976493" w:rsidRPr="00B66027" w:rsidRDefault="00976493" w:rsidP="00E0253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14DC3C8E" w14:textId="77777777" w:rsidR="00976493" w:rsidRPr="00B66027" w:rsidRDefault="00976493" w:rsidP="00E0253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00BC363" w14:textId="77777777" w:rsidR="00976493" w:rsidRPr="00B66027" w:rsidRDefault="00976493" w:rsidP="00E0253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804F55" w:rsidRPr="00804F55" w14:paraId="1758386F" w14:textId="77777777" w:rsidTr="00E02533">
        <w:trPr>
          <w:cantSplit/>
          <w:trHeight w:val="2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63CC" w14:textId="2D0CE30A" w:rsidR="00804F55" w:rsidRPr="00B66027" w:rsidRDefault="00804F55" w:rsidP="00804F55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44FB" w14:textId="626ED2A5" w:rsidR="00804F55" w:rsidRPr="00B66027" w:rsidRDefault="00804F55" w:rsidP="00804F55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Medtronic</w:t>
            </w:r>
            <w:proofErr w:type="spellEnd"/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 xml:space="preserve"> Poland Sp. z. o., ul. Polna 11, 00-633 Warszawa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09AD" w14:textId="5093DFE1" w:rsidR="00804F55" w:rsidRPr="00B66027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85 860,00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3066" w14:textId="54008FB5" w:rsidR="00804F55" w:rsidRPr="00B66027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noProof w:val="0"/>
                <w:sz w:val="20"/>
                <w:szCs w:val="20"/>
              </w:rPr>
              <w:t>96,91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0DB151" w14:textId="3DA6150C" w:rsidR="00804F55" w:rsidRPr="00804F55" w:rsidRDefault="00804F55" w:rsidP="00804F55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B66027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96,91</w:t>
            </w:r>
          </w:p>
        </w:tc>
      </w:tr>
    </w:tbl>
    <w:p w14:paraId="7C3900E3" w14:textId="77777777" w:rsidR="00976493" w:rsidRPr="00804F55" w:rsidRDefault="00976493" w:rsidP="00B86CA5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</w:pPr>
    </w:p>
    <w:bookmarkEnd w:id="1"/>
    <w:p w14:paraId="4A91CBF8" w14:textId="3647919C" w:rsidR="00BF72A3" w:rsidRPr="00804F55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</w:rPr>
      </w:pPr>
      <w:r w:rsidRPr="00804F55"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  <w:t>pakiet nr 4</w:t>
      </w:r>
      <w:r w:rsidRPr="00804F55">
        <w:rPr>
          <w:rFonts w:ascii="Arial" w:hAnsi="Arial" w:cs="Arial"/>
          <w:b/>
          <w:noProof w:val="0"/>
          <w:snapToGrid w:val="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0"/>
        <w:gridCol w:w="1516"/>
        <w:gridCol w:w="1162"/>
        <w:gridCol w:w="1160"/>
      </w:tblGrid>
      <w:tr w:rsidR="00804F55" w:rsidRPr="00804F55" w14:paraId="3061CAB1" w14:textId="77777777" w:rsidTr="00B86CA5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6E04266F" w14:textId="77777777" w:rsidR="00B86CA5" w:rsidRPr="00804F55" w:rsidRDefault="00B86CA5" w:rsidP="00B86CA5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1" w:type="pct"/>
            <w:shd w:val="clear" w:color="auto" w:fill="E6E6E6"/>
            <w:vAlign w:val="center"/>
          </w:tcPr>
          <w:p w14:paraId="30435A59" w14:textId="77777777" w:rsidR="00B86CA5" w:rsidRPr="00804F55" w:rsidRDefault="00B86CA5" w:rsidP="00B86CA5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22EDE313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B2D021B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8B6941C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7F5CC8E4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593C10D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804F55" w:rsidRPr="00804F55" w14:paraId="759297AB" w14:textId="77777777" w:rsidTr="00B86CA5">
        <w:trPr>
          <w:cantSplit/>
          <w:trHeight w:val="2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045" w14:textId="4FE7F1F9" w:rsidR="00804F55" w:rsidRPr="00804F55" w:rsidRDefault="00804F55" w:rsidP="00804F55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D3FC" w14:textId="103ACB74" w:rsidR="00804F55" w:rsidRPr="00804F55" w:rsidRDefault="00804F55" w:rsidP="00804F55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Medtronic</w:t>
            </w:r>
            <w:proofErr w:type="spellEnd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 xml:space="preserve"> Poland Sp. z. o., ul. Polna 11, 00-633 Warszawa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37E0" w14:textId="3A9BED7E" w:rsidR="00804F55" w:rsidRPr="00804F55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515 160,00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513C" w14:textId="0AF2D823" w:rsidR="00804F55" w:rsidRPr="00804F55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AD341DD" w14:textId="776FC432" w:rsidR="00804F55" w:rsidRPr="00804F55" w:rsidRDefault="00804F55" w:rsidP="00804F55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13D179E7" w14:textId="77777777" w:rsidR="00B86CA5" w:rsidRPr="00804F55" w:rsidRDefault="00B86CA5" w:rsidP="00B86CA5">
      <w:pPr>
        <w:widowControl w:val="0"/>
        <w:suppressAutoHyphens/>
        <w:jc w:val="both"/>
        <w:rPr>
          <w:rFonts w:ascii="Arial" w:hAnsi="Arial" w:cs="Arial"/>
          <w:noProof w:val="0"/>
          <w:sz w:val="20"/>
          <w:szCs w:val="20"/>
        </w:rPr>
      </w:pPr>
      <w:r w:rsidRPr="00804F55">
        <w:rPr>
          <w:rFonts w:ascii="Arial" w:hAnsi="Arial" w:cs="Arial"/>
          <w:noProof w:val="0"/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</w:p>
    <w:p w14:paraId="69DB6AF0" w14:textId="0FE46FBE" w:rsidR="00B86CA5" w:rsidRPr="00804F55" w:rsidRDefault="00B86CA5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</w:pPr>
    </w:p>
    <w:p w14:paraId="72A9E303" w14:textId="3BBC8786" w:rsidR="00BF72A3" w:rsidRPr="00804F55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</w:rPr>
      </w:pPr>
      <w:r w:rsidRPr="00804F55"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  <w:t>pakiet nr 5</w:t>
      </w:r>
      <w:r w:rsidRPr="00804F55">
        <w:rPr>
          <w:rFonts w:ascii="Arial" w:hAnsi="Arial" w:cs="Arial"/>
          <w:b/>
          <w:noProof w:val="0"/>
          <w:snapToGrid w:val="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0"/>
        <w:gridCol w:w="1516"/>
        <w:gridCol w:w="1162"/>
        <w:gridCol w:w="1160"/>
      </w:tblGrid>
      <w:tr w:rsidR="00804F55" w:rsidRPr="00804F55" w14:paraId="42D6E80B" w14:textId="77777777" w:rsidTr="00B86CA5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36CEA991" w14:textId="77777777" w:rsidR="00B86CA5" w:rsidRPr="00804F55" w:rsidRDefault="00B86CA5" w:rsidP="00B86CA5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1" w:type="pct"/>
            <w:shd w:val="clear" w:color="auto" w:fill="E6E6E6"/>
            <w:vAlign w:val="center"/>
          </w:tcPr>
          <w:p w14:paraId="314BEAFB" w14:textId="77777777" w:rsidR="00B86CA5" w:rsidRPr="00804F55" w:rsidRDefault="00B86CA5" w:rsidP="00B86CA5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488267B7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DD1AABA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F8F73D7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3D5BE9E1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A283070" w14:textId="77777777" w:rsidR="00B86CA5" w:rsidRPr="00804F55" w:rsidRDefault="00B86CA5" w:rsidP="00B86CA5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804F55" w:rsidRPr="00804F55" w14:paraId="0B0EEFDB" w14:textId="77777777" w:rsidTr="00B86CA5">
        <w:trPr>
          <w:cantSplit/>
          <w:trHeight w:val="2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C00B" w14:textId="5C033344" w:rsidR="00804F55" w:rsidRPr="00804F55" w:rsidRDefault="00804F55" w:rsidP="00804F55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3BDD" w14:textId="01D29BBD" w:rsidR="00804F55" w:rsidRPr="00804F55" w:rsidRDefault="00804F55" w:rsidP="00804F55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Komak</w:t>
            </w:r>
            <w:proofErr w:type="spellEnd"/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 xml:space="preserve"> Sp. z o. o., ul. Skibowa 39, 61-306 Poznań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6D44" w14:textId="07AD4195" w:rsidR="00804F55" w:rsidRPr="00804F55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143 640,00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BDB1" w14:textId="1CB9B325" w:rsidR="00804F55" w:rsidRPr="00804F55" w:rsidRDefault="00804F55" w:rsidP="00804F55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76493">
              <w:rPr>
                <w:rFonts w:ascii="Arial" w:hAnsi="Arial" w:cs="Arial"/>
                <w:noProof w:val="0"/>
                <w:sz w:val="20"/>
                <w:szCs w:val="20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4571009" w14:textId="0EA4DD26" w:rsidR="00804F55" w:rsidRPr="00804F55" w:rsidRDefault="00804F55" w:rsidP="00804F55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804F55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57145C14" w14:textId="77777777" w:rsidR="00B86CA5" w:rsidRPr="00804F55" w:rsidRDefault="00B86CA5" w:rsidP="00B86CA5">
      <w:pPr>
        <w:widowControl w:val="0"/>
        <w:suppressAutoHyphens/>
        <w:jc w:val="both"/>
        <w:rPr>
          <w:rFonts w:ascii="Arial" w:hAnsi="Arial" w:cs="Arial"/>
          <w:noProof w:val="0"/>
          <w:sz w:val="20"/>
          <w:szCs w:val="20"/>
        </w:rPr>
      </w:pPr>
      <w:r w:rsidRPr="00804F55">
        <w:rPr>
          <w:rFonts w:ascii="Arial" w:hAnsi="Arial" w:cs="Arial"/>
          <w:noProof w:val="0"/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</w:p>
    <w:p w14:paraId="3B2F2E54" w14:textId="77777777" w:rsidR="00B86CA5" w:rsidRPr="00804F55" w:rsidRDefault="00B86CA5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</w:pPr>
    </w:p>
    <w:p w14:paraId="447B783F" w14:textId="77777777" w:rsidR="00976493" w:rsidRPr="00804F55" w:rsidRDefault="0097649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 w:val="20"/>
          <w:szCs w:val="20"/>
          <w:u w:val="single"/>
        </w:rPr>
      </w:pPr>
    </w:p>
    <w:p w14:paraId="38ADCBF7" w14:textId="77777777" w:rsidR="00E1255B" w:rsidRPr="00804F55" w:rsidRDefault="00E1255B" w:rsidP="00481ED8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804F55">
        <w:rPr>
          <w:rFonts w:ascii="Arial" w:hAnsi="Arial" w:cs="Arial"/>
          <w:b/>
          <w:noProof w:val="0"/>
          <w:szCs w:val="22"/>
        </w:rPr>
        <w:t>Zamawiający informuje, iż nie wykluczono żadnego wykonawcy.</w:t>
      </w:r>
    </w:p>
    <w:p w14:paraId="7E768244" w14:textId="77777777" w:rsidR="00E1255B" w:rsidRPr="00804F55" w:rsidRDefault="00E1255B" w:rsidP="00481ED8">
      <w:pPr>
        <w:pStyle w:val="Tekstpodstawowy"/>
        <w:widowControl w:val="0"/>
        <w:suppressAutoHyphens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4271F643" w14:textId="77777777" w:rsidR="00804F55" w:rsidRPr="00804F55" w:rsidRDefault="00804F55" w:rsidP="00804F55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804F55">
        <w:rPr>
          <w:rFonts w:ascii="Arial" w:hAnsi="Arial" w:cs="Arial"/>
          <w:b/>
          <w:noProof w:val="0"/>
          <w:szCs w:val="22"/>
        </w:rPr>
        <w:t>Zamawiający informuje, iż nie odrzucił żadnej oferty.</w:t>
      </w:r>
    </w:p>
    <w:p w14:paraId="44A2F115" w14:textId="77777777" w:rsidR="00804F55" w:rsidRPr="00804F55" w:rsidRDefault="00804F55" w:rsidP="00804F55">
      <w:pPr>
        <w:widowControl w:val="0"/>
        <w:suppressAutoHyphens/>
        <w:ind w:left="180"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2F747EC4" w14:textId="3880EA22" w:rsidR="00E1255B" w:rsidRPr="00B66027" w:rsidRDefault="00E1255B" w:rsidP="00481ED8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804F55">
        <w:rPr>
          <w:rFonts w:ascii="Arial" w:hAnsi="Arial" w:cs="Arial"/>
          <w:b/>
          <w:noProof w:val="0"/>
          <w:snapToGrid w:val="0"/>
          <w:szCs w:val="22"/>
        </w:rPr>
        <w:t xml:space="preserve">TERMIN PO UPŁYWIE, KTÓREGO ZOSTANĄ ZAWARTE UMOWY W PRZEDMIOTOWYM </w:t>
      </w:r>
      <w:r w:rsidRPr="00B66027">
        <w:rPr>
          <w:rFonts w:ascii="Arial" w:hAnsi="Arial" w:cs="Arial"/>
          <w:b/>
          <w:noProof w:val="0"/>
          <w:snapToGrid w:val="0"/>
          <w:szCs w:val="22"/>
        </w:rPr>
        <w:t xml:space="preserve">POSTĘPOWANIU: </w:t>
      </w:r>
    </w:p>
    <w:p w14:paraId="0AED6B0D" w14:textId="77777777" w:rsidR="00AF3505" w:rsidRPr="00B66027" w:rsidRDefault="00E1255B" w:rsidP="00804F55">
      <w:pPr>
        <w:pStyle w:val="Nagwek5"/>
        <w:keepNext w:val="0"/>
        <w:widowControl w:val="0"/>
        <w:suppressAutoHyphens/>
        <w:ind w:left="180"/>
        <w:rPr>
          <w:rFonts w:ascii="Arial" w:hAnsi="Arial" w:cs="Arial"/>
          <w:i w:val="0"/>
          <w:noProof w:val="0"/>
          <w:u w:val="none"/>
        </w:rPr>
      </w:pPr>
      <w:r w:rsidRPr="00B66027">
        <w:rPr>
          <w:rFonts w:ascii="Arial" w:hAnsi="Arial" w:cs="Arial"/>
          <w:i w:val="0"/>
          <w:noProof w:val="0"/>
          <w:u w:val="none"/>
        </w:rPr>
        <w:t>Umowy w sprawie zamówienia publicznego zostaną zawarte, zgodnie z art. 94 ust. 1 pkt 1 ustawy PZP, tj.</w:t>
      </w:r>
      <w:r w:rsidR="00D034A6" w:rsidRPr="00B66027">
        <w:rPr>
          <w:rFonts w:ascii="Arial" w:hAnsi="Arial" w:cs="Arial"/>
          <w:i w:val="0"/>
          <w:noProof w:val="0"/>
          <w:u w:val="none"/>
        </w:rPr>
        <w:t xml:space="preserve"> </w:t>
      </w:r>
    </w:p>
    <w:p w14:paraId="476FE606" w14:textId="0A2CC6EE" w:rsidR="00AF3505" w:rsidRPr="00B66027" w:rsidRDefault="00D034A6" w:rsidP="00AF3505">
      <w:pPr>
        <w:pStyle w:val="Nagwek5"/>
        <w:keepNext w:val="0"/>
        <w:widowControl w:val="0"/>
        <w:numPr>
          <w:ilvl w:val="0"/>
          <w:numId w:val="27"/>
        </w:numPr>
        <w:suppressAutoHyphens/>
        <w:rPr>
          <w:rFonts w:ascii="Arial" w:hAnsi="Arial" w:cs="Arial"/>
          <w:i w:val="0"/>
          <w:noProof w:val="0"/>
          <w:u w:val="none"/>
        </w:rPr>
      </w:pPr>
      <w:r w:rsidRPr="00B66027">
        <w:rPr>
          <w:rFonts w:ascii="Arial" w:hAnsi="Arial" w:cs="Arial"/>
          <w:i w:val="0"/>
          <w:noProof w:val="0"/>
          <w:u w:val="none"/>
        </w:rPr>
        <w:t>w dniu</w:t>
      </w:r>
      <w:r w:rsidR="00804F55" w:rsidRPr="00B66027">
        <w:rPr>
          <w:rFonts w:ascii="Arial" w:hAnsi="Arial" w:cs="Arial"/>
          <w:i w:val="0"/>
          <w:noProof w:val="0"/>
          <w:u w:val="none"/>
        </w:rPr>
        <w:t xml:space="preserve"> 20</w:t>
      </w:r>
      <w:r w:rsidR="009D1155" w:rsidRPr="00B66027">
        <w:rPr>
          <w:rFonts w:ascii="Arial" w:hAnsi="Arial" w:cs="Arial"/>
          <w:i w:val="0"/>
          <w:noProof w:val="0"/>
          <w:u w:val="none"/>
        </w:rPr>
        <w:t>.01.202</w:t>
      </w:r>
      <w:r w:rsidR="00485561" w:rsidRPr="00B66027">
        <w:rPr>
          <w:rFonts w:ascii="Arial" w:hAnsi="Arial" w:cs="Arial"/>
          <w:i w:val="0"/>
          <w:noProof w:val="0"/>
          <w:u w:val="none"/>
        </w:rPr>
        <w:t>1</w:t>
      </w:r>
      <w:r w:rsidR="009D1155" w:rsidRPr="00B66027">
        <w:rPr>
          <w:rFonts w:ascii="Arial" w:hAnsi="Arial" w:cs="Arial"/>
          <w:i w:val="0"/>
          <w:noProof w:val="0"/>
          <w:u w:val="none"/>
        </w:rPr>
        <w:t xml:space="preserve"> r.</w:t>
      </w:r>
      <w:r w:rsidR="00804F55" w:rsidRPr="00B66027">
        <w:rPr>
          <w:rFonts w:ascii="Arial" w:hAnsi="Arial" w:cs="Arial"/>
          <w:i w:val="0"/>
          <w:noProof w:val="0"/>
          <w:u w:val="none"/>
        </w:rPr>
        <w:t xml:space="preserve"> w zakresie pakietu 1, 2, 4, 5</w:t>
      </w:r>
    </w:p>
    <w:p w14:paraId="72D85DEB" w14:textId="1A1CBF8A" w:rsidR="00AF3505" w:rsidRPr="00B66027" w:rsidRDefault="00877B46" w:rsidP="00877B46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B66027">
        <w:rPr>
          <w:rFonts w:ascii="Arial" w:hAnsi="Arial" w:cs="Arial"/>
        </w:rPr>
        <w:t xml:space="preserve">w dniu </w:t>
      </w:r>
      <w:r w:rsidR="00B66027" w:rsidRPr="00B66027">
        <w:rPr>
          <w:rFonts w:ascii="Arial" w:hAnsi="Arial" w:cs="Arial"/>
        </w:rPr>
        <w:t>01.02.2021 r.</w:t>
      </w:r>
      <w:r w:rsidRPr="00B66027">
        <w:rPr>
          <w:rFonts w:ascii="Arial" w:hAnsi="Arial" w:cs="Arial"/>
        </w:rPr>
        <w:t xml:space="preserve"> w zakresie pakietu 3</w:t>
      </w:r>
      <w:r w:rsidR="00B66027">
        <w:rPr>
          <w:rFonts w:ascii="Arial" w:hAnsi="Arial" w:cs="Arial"/>
        </w:rPr>
        <w:t>.</w:t>
      </w:r>
    </w:p>
    <w:p w14:paraId="007F82C1" w14:textId="77777777" w:rsidR="00804F55" w:rsidRPr="00804F55" w:rsidRDefault="00804F55" w:rsidP="00804F55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</w:p>
    <w:p w14:paraId="157C01A6" w14:textId="77777777" w:rsidR="00E1255B" w:rsidRPr="00804F55" w:rsidRDefault="00E1255B" w:rsidP="00481ED8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</w:p>
    <w:p w14:paraId="5158084F" w14:textId="77777777" w:rsidR="00E1255B" w:rsidRPr="00804F55" w:rsidRDefault="00E1255B" w:rsidP="00481ED8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584C2A94" w14:textId="77777777" w:rsidR="003D0F3A" w:rsidRPr="00804F55" w:rsidRDefault="003D0F3A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</w:p>
    <w:p w14:paraId="11ECABFF" w14:textId="5CE6C7D4" w:rsidR="003D0F3A" w:rsidRPr="00804F55" w:rsidRDefault="003D0F3A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</w:p>
    <w:p w14:paraId="1C8CFE03" w14:textId="77777777" w:rsidR="002C6868" w:rsidRPr="00804F55" w:rsidRDefault="002C6868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</w:p>
    <w:p w14:paraId="63B50C21" w14:textId="77777777" w:rsidR="009E33A5" w:rsidRPr="00804F55" w:rsidRDefault="009E33A5" w:rsidP="00F902DA">
      <w:pPr>
        <w:ind w:left="6379"/>
        <w:jc w:val="center"/>
        <w:rPr>
          <w:rFonts w:ascii="Arial" w:hAnsi="Arial" w:cs="Arial"/>
          <w:szCs w:val="22"/>
        </w:rPr>
      </w:pPr>
      <w:r w:rsidRPr="00804F55">
        <w:rPr>
          <w:rFonts w:ascii="Arial" w:hAnsi="Arial" w:cs="Arial"/>
          <w:szCs w:val="22"/>
        </w:rPr>
        <w:t>Starszy Specjalista</w:t>
      </w:r>
    </w:p>
    <w:p w14:paraId="339F4460" w14:textId="77777777" w:rsidR="009E33A5" w:rsidRPr="00804F55" w:rsidRDefault="009E33A5" w:rsidP="00F902DA">
      <w:pPr>
        <w:ind w:left="6379"/>
        <w:jc w:val="center"/>
        <w:rPr>
          <w:rFonts w:ascii="Arial" w:hAnsi="Arial" w:cs="Arial"/>
          <w:szCs w:val="22"/>
        </w:rPr>
      </w:pPr>
      <w:r w:rsidRPr="00804F55">
        <w:rPr>
          <w:rFonts w:ascii="Arial" w:hAnsi="Arial" w:cs="Arial"/>
          <w:szCs w:val="22"/>
        </w:rPr>
        <w:t>ds. Zamówień Publicznych</w:t>
      </w:r>
    </w:p>
    <w:p w14:paraId="000EF06B" w14:textId="77777777" w:rsidR="009E33A5" w:rsidRPr="00804F55" w:rsidRDefault="009E33A5" w:rsidP="00F902DA">
      <w:pPr>
        <w:ind w:left="6379"/>
        <w:jc w:val="center"/>
        <w:rPr>
          <w:rFonts w:ascii="Arial" w:hAnsi="Arial" w:cs="Arial"/>
          <w:szCs w:val="22"/>
        </w:rPr>
      </w:pPr>
      <w:r w:rsidRPr="00804F55">
        <w:rPr>
          <w:rFonts w:ascii="Arial" w:hAnsi="Arial" w:cs="Arial"/>
          <w:szCs w:val="22"/>
        </w:rPr>
        <w:t>mgr Marlena Czyżycka-Poździoch</w:t>
      </w:r>
    </w:p>
    <w:p w14:paraId="3DCCB22B" w14:textId="3BB32C3E" w:rsidR="00E1255B" w:rsidRPr="00C91205" w:rsidRDefault="00E1255B" w:rsidP="009E33A5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sectPr w:rsidR="00E1255B" w:rsidRPr="00C91205" w:rsidSect="003C77F2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B457" w14:textId="77777777" w:rsidR="00720230" w:rsidRDefault="00720230">
      <w:r>
        <w:separator/>
      </w:r>
    </w:p>
  </w:endnote>
  <w:endnote w:type="continuationSeparator" w:id="0">
    <w:p w14:paraId="201B770F" w14:textId="77777777" w:rsidR="00720230" w:rsidRDefault="0072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B34" w14:textId="77777777" w:rsidR="00720230" w:rsidRDefault="007202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254E4" w14:textId="77777777" w:rsidR="00720230" w:rsidRDefault="007202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82A9" w14:textId="77777777" w:rsidR="00720230" w:rsidRDefault="007202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AE764B0" w14:textId="32D767BF" w:rsidR="00720230" w:rsidRPr="00A71D54" w:rsidRDefault="00720230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98C8015" wp14:editId="438DEABC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602D2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RCy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D3219B">
      <w:rPr>
        <w:rFonts w:ascii="Arial" w:hAnsi="Arial" w:cs="Arial"/>
        <w:sz w:val="20"/>
        <w:szCs w:val="20"/>
      </w:rPr>
      <w:t>33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204A" w14:textId="4AD4796A" w:rsidR="00720230" w:rsidRDefault="00720230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D1BF2EE" wp14:editId="2A42416B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F1AB8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64438A3F" wp14:editId="4898A302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747A" w14:textId="2DDF3B56" w:rsidR="00720230" w:rsidRPr="00A71D54" w:rsidRDefault="00720230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976493">
      <w:rPr>
        <w:rFonts w:ascii="Arial" w:hAnsi="Arial" w:cs="Arial"/>
        <w:b/>
        <w:sz w:val="20"/>
        <w:szCs w:val="20"/>
        <w:lang w:val="en-US"/>
      </w:rPr>
      <w:t>33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20</w:t>
    </w:r>
  </w:p>
  <w:p w14:paraId="66442BA2" w14:textId="77777777" w:rsidR="00720230" w:rsidRPr="00A71D54" w:rsidRDefault="00720230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04AD259" w14:textId="77777777" w:rsidR="00720230" w:rsidRPr="00A71D54" w:rsidRDefault="00720230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1747AC6" w14:textId="77777777" w:rsidR="00720230" w:rsidRPr="00A71D54" w:rsidRDefault="0072023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F4EF" w14:textId="77777777" w:rsidR="00720230" w:rsidRDefault="00720230">
      <w:r>
        <w:separator/>
      </w:r>
    </w:p>
  </w:footnote>
  <w:footnote w:type="continuationSeparator" w:id="0">
    <w:p w14:paraId="43DD7F5D" w14:textId="77777777" w:rsidR="00720230" w:rsidRDefault="0072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D6B3" w14:textId="7D9AA409" w:rsidR="00720230" w:rsidRDefault="00720230">
    <w:pPr>
      <w:pStyle w:val="Nagwek"/>
    </w:pPr>
    <w:r>
      <w:drawing>
        <wp:anchor distT="0" distB="0" distL="114300" distR="114300" simplePos="0" relativeHeight="251654656" behindDoc="0" locked="0" layoutInCell="1" allowOverlap="1" wp14:anchorId="0E1A7B93" wp14:editId="1F223010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1" locked="0" layoutInCell="1" allowOverlap="1" wp14:anchorId="290376FE" wp14:editId="557BDAF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027">
      <w:object w:dxaOrig="1440" w:dyaOrig="1440" w14:anchorId="04F8B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52" DrawAspect="Content" ObjectID="_1672547032" r:id="rId4"/>
      </w:objec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4AF2E66" wp14:editId="2ABBF002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266BC" w14:textId="77777777" w:rsidR="00720230" w:rsidRDefault="00720230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D3C2332" w14:textId="77777777" w:rsidR="00720230" w:rsidRDefault="00720230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71F1A65" w14:textId="77777777" w:rsidR="00720230" w:rsidRDefault="00720230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445774" w14:textId="77777777" w:rsidR="00720230" w:rsidRPr="0040718A" w:rsidRDefault="00720230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  <w:lang w:val="en-US"/>
                            </w:rPr>
                          </w:pPr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 xml:space="preserve">e-mail:    </w:t>
                          </w:r>
                          <w:hyperlink r:id="rId5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  <w:lang w:val="en-US"/>
                              </w:rPr>
                              <w:t>sekretariat@dietl.krakow.pl</w:t>
                            </w:r>
                          </w:hyperlink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>strona internetowa:</w:t>
                          </w:r>
                          <w:hyperlink r:id="rId6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  <w:lang w:val="en-US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F2E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D5266BC" w14:textId="77777777" w:rsidR="00720230" w:rsidRDefault="00720230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D3C2332" w14:textId="77777777" w:rsidR="00720230" w:rsidRDefault="00720230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71F1A65" w14:textId="77777777" w:rsidR="00720230" w:rsidRDefault="00720230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F445774" w14:textId="77777777" w:rsidR="00720230" w:rsidRPr="0040718A" w:rsidRDefault="00720230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  <w:lang w:val="en-US"/>
                      </w:rPr>
                    </w:pPr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 xml:space="preserve">e-mail:    </w:t>
                    </w:r>
                    <w:hyperlink r:id="rId7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  <w:lang w:val="en-US"/>
                        </w:rPr>
                        <w:t>sekretariat@dietl.krakow.pl</w:t>
                      </w:r>
                    </w:hyperlink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>strona internetowa:</w:t>
                    </w:r>
                    <w:hyperlink r:id="rId8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  <w:lang w:val="en-US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5F93E87A" wp14:editId="64CFF8A6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A5754" w14:textId="77777777" w:rsidR="00720230" w:rsidRDefault="00720230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E87A" id="_x0000_s1027" type="#_x0000_t202" style="position:absolute;margin-left:-43.7pt;margin-top:65.8pt;width:16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AEA5754" w14:textId="77777777" w:rsidR="00720230" w:rsidRDefault="00720230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84A7FF7" wp14:editId="6C2C2149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7A6F6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5C71C87"/>
    <w:multiLevelType w:val="hybridMultilevel"/>
    <w:tmpl w:val="396A2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7E7F"/>
    <w:multiLevelType w:val="hybridMultilevel"/>
    <w:tmpl w:val="77EE505E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6536719"/>
    <w:multiLevelType w:val="hybridMultilevel"/>
    <w:tmpl w:val="1660E1F4"/>
    <w:lvl w:ilvl="0" w:tplc="ECAC48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6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867B2"/>
    <w:multiLevelType w:val="hybridMultilevel"/>
    <w:tmpl w:val="1034F828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8C815D8"/>
    <w:multiLevelType w:val="hybridMultilevel"/>
    <w:tmpl w:val="27D8F7E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0C2300"/>
    <w:multiLevelType w:val="hybridMultilevel"/>
    <w:tmpl w:val="245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14"/>
  </w:num>
  <w:num w:numId="11">
    <w:abstractNumId w:val="16"/>
  </w:num>
  <w:num w:numId="12">
    <w:abstractNumId w:val="20"/>
  </w:num>
  <w:num w:numId="13">
    <w:abstractNumId w:val="15"/>
  </w:num>
  <w:num w:numId="14">
    <w:abstractNumId w:val="12"/>
  </w:num>
  <w:num w:numId="15">
    <w:abstractNumId w:val="21"/>
  </w:num>
  <w:num w:numId="16">
    <w:abstractNumId w:val="8"/>
  </w:num>
  <w:num w:numId="17">
    <w:abstractNumId w:val="8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18"/>
  </w:num>
  <w:num w:numId="23">
    <w:abstractNumId w:val="5"/>
  </w:num>
  <w:num w:numId="24">
    <w:abstractNumId w:val="5"/>
  </w:num>
  <w:num w:numId="25">
    <w:abstractNumId w:val="13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7A4"/>
    <w:rsid w:val="000167E9"/>
    <w:rsid w:val="000177CC"/>
    <w:rsid w:val="00017C87"/>
    <w:rsid w:val="00017DF0"/>
    <w:rsid w:val="000211FF"/>
    <w:rsid w:val="00023919"/>
    <w:rsid w:val="00024452"/>
    <w:rsid w:val="00026D51"/>
    <w:rsid w:val="0003561F"/>
    <w:rsid w:val="00041F30"/>
    <w:rsid w:val="00050774"/>
    <w:rsid w:val="00053F35"/>
    <w:rsid w:val="00056D44"/>
    <w:rsid w:val="000573BB"/>
    <w:rsid w:val="00062F54"/>
    <w:rsid w:val="00067035"/>
    <w:rsid w:val="000677EA"/>
    <w:rsid w:val="000678E8"/>
    <w:rsid w:val="00070616"/>
    <w:rsid w:val="00071075"/>
    <w:rsid w:val="00075C35"/>
    <w:rsid w:val="00077EC2"/>
    <w:rsid w:val="00080513"/>
    <w:rsid w:val="000811E9"/>
    <w:rsid w:val="000856BD"/>
    <w:rsid w:val="00087AEA"/>
    <w:rsid w:val="00087D13"/>
    <w:rsid w:val="00092FF7"/>
    <w:rsid w:val="0009701D"/>
    <w:rsid w:val="000A057A"/>
    <w:rsid w:val="000A16DA"/>
    <w:rsid w:val="000A1E55"/>
    <w:rsid w:val="000A3F23"/>
    <w:rsid w:val="000B2819"/>
    <w:rsid w:val="000B2ABD"/>
    <w:rsid w:val="000B47B3"/>
    <w:rsid w:val="000C1A05"/>
    <w:rsid w:val="000C565E"/>
    <w:rsid w:val="000D1BDD"/>
    <w:rsid w:val="000D2AE4"/>
    <w:rsid w:val="000E3A58"/>
    <w:rsid w:val="000E4E77"/>
    <w:rsid w:val="000E54C5"/>
    <w:rsid w:val="000E57E7"/>
    <w:rsid w:val="000F6725"/>
    <w:rsid w:val="000F7004"/>
    <w:rsid w:val="001003C8"/>
    <w:rsid w:val="00101B17"/>
    <w:rsid w:val="00110001"/>
    <w:rsid w:val="0011498F"/>
    <w:rsid w:val="00115458"/>
    <w:rsid w:val="0011593A"/>
    <w:rsid w:val="0011797D"/>
    <w:rsid w:val="0012564D"/>
    <w:rsid w:val="001313B9"/>
    <w:rsid w:val="00134DEA"/>
    <w:rsid w:val="00143ADF"/>
    <w:rsid w:val="001539F8"/>
    <w:rsid w:val="0015681C"/>
    <w:rsid w:val="00157D1B"/>
    <w:rsid w:val="001647D9"/>
    <w:rsid w:val="00166109"/>
    <w:rsid w:val="0016760D"/>
    <w:rsid w:val="0017325B"/>
    <w:rsid w:val="00181F38"/>
    <w:rsid w:val="00185620"/>
    <w:rsid w:val="00192119"/>
    <w:rsid w:val="00196388"/>
    <w:rsid w:val="001A2445"/>
    <w:rsid w:val="001B0A1B"/>
    <w:rsid w:val="001B7898"/>
    <w:rsid w:val="001C3FD6"/>
    <w:rsid w:val="001C71B1"/>
    <w:rsid w:val="001D3366"/>
    <w:rsid w:val="001D7F77"/>
    <w:rsid w:val="001E23C1"/>
    <w:rsid w:val="001E2D55"/>
    <w:rsid w:val="001E782A"/>
    <w:rsid w:val="001E7B4B"/>
    <w:rsid w:val="001F05E0"/>
    <w:rsid w:val="001F2F81"/>
    <w:rsid w:val="001F77B9"/>
    <w:rsid w:val="00204D32"/>
    <w:rsid w:val="002100B9"/>
    <w:rsid w:val="00217610"/>
    <w:rsid w:val="002269E7"/>
    <w:rsid w:val="0023248F"/>
    <w:rsid w:val="002374E8"/>
    <w:rsid w:val="00240D1E"/>
    <w:rsid w:val="00246D6E"/>
    <w:rsid w:val="00247054"/>
    <w:rsid w:val="00253A5F"/>
    <w:rsid w:val="00254A92"/>
    <w:rsid w:val="00256466"/>
    <w:rsid w:val="00256D33"/>
    <w:rsid w:val="00260E19"/>
    <w:rsid w:val="00266A8E"/>
    <w:rsid w:val="00267F44"/>
    <w:rsid w:val="00272633"/>
    <w:rsid w:val="0027605A"/>
    <w:rsid w:val="00280176"/>
    <w:rsid w:val="002823DA"/>
    <w:rsid w:val="00283E3A"/>
    <w:rsid w:val="00286688"/>
    <w:rsid w:val="0029787A"/>
    <w:rsid w:val="002A0DB8"/>
    <w:rsid w:val="002B02CA"/>
    <w:rsid w:val="002B0BE1"/>
    <w:rsid w:val="002B442A"/>
    <w:rsid w:val="002B7190"/>
    <w:rsid w:val="002B78B9"/>
    <w:rsid w:val="002C14DC"/>
    <w:rsid w:val="002C1B5E"/>
    <w:rsid w:val="002C1F6F"/>
    <w:rsid w:val="002C575C"/>
    <w:rsid w:val="002C6868"/>
    <w:rsid w:val="002D0E75"/>
    <w:rsid w:val="002F3294"/>
    <w:rsid w:val="002F47D2"/>
    <w:rsid w:val="002F7569"/>
    <w:rsid w:val="00307A25"/>
    <w:rsid w:val="00307F15"/>
    <w:rsid w:val="00312AC2"/>
    <w:rsid w:val="003304DC"/>
    <w:rsid w:val="003421D7"/>
    <w:rsid w:val="00342A40"/>
    <w:rsid w:val="00343620"/>
    <w:rsid w:val="00344350"/>
    <w:rsid w:val="00347AA1"/>
    <w:rsid w:val="00350BEB"/>
    <w:rsid w:val="00351C42"/>
    <w:rsid w:val="00355389"/>
    <w:rsid w:val="00365B5A"/>
    <w:rsid w:val="0037099B"/>
    <w:rsid w:val="00370E26"/>
    <w:rsid w:val="003747DF"/>
    <w:rsid w:val="00375A98"/>
    <w:rsid w:val="00381AC9"/>
    <w:rsid w:val="003833A0"/>
    <w:rsid w:val="00391E7E"/>
    <w:rsid w:val="00395D6C"/>
    <w:rsid w:val="003A0E3A"/>
    <w:rsid w:val="003A29BC"/>
    <w:rsid w:val="003B38A9"/>
    <w:rsid w:val="003B5D76"/>
    <w:rsid w:val="003C24F7"/>
    <w:rsid w:val="003C2BA1"/>
    <w:rsid w:val="003C327C"/>
    <w:rsid w:val="003C3AC7"/>
    <w:rsid w:val="003C5E10"/>
    <w:rsid w:val="003C77F2"/>
    <w:rsid w:val="003D0F3A"/>
    <w:rsid w:val="003D33DD"/>
    <w:rsid w:val="003D5149"/>
    <w:rsid w:val="003E18E5"/>
    <w:rsid w:val="003F1421"/>
    <w:rsid w:val="003F3555"/>
    <w:rsid w:val="003F5330"/>
    <w:rsid w:val="003F5B2B"/>
    <w:rsid w:val="003F73B8"/>
    <w:rsid w:val="004004EB"/>
    <w:rsid w:val="00405808"/>
    <w:rsid w:val="0040718A"/>
    <w:rsid w:val="00414F71"/>
    <w:rsid w:val="00417D82"/>
    <w:rsid w:val="004240C6"/>
    <w:rsid w:val="00430DEB"/>
    <w:rsid w:val="004334AB"/>
    <w:rsid w:val="00435329"/>
    <w:rsid w:val="004413A9"/>
    <w:rsid w:val="004466AB"/>
    <w:rsid w:val="00452553"/>
    <w:rsid w:val="004538B8"/>
    <w:rsid w:val="00462440"/>
    <w:rsid w:val="004641F3"/>
    <w:rsid w:val="00467840"/>
    <w:rsid w:val="004713BE"/>
    <w:rsid w:val="0047593B"/>
    <w:rsid w:val="00481ED8"/>
    <w:rsid w:val="00485561"/>
    <w:rsid w:val="004875AB"/>
    <w:rsid w:val="004913C4"/>
    <w:rsid w:val="004927B4"/>
    <w:rsid w:val="00492FA5"/>
    <w:rsid w:val="004977BD"/>
    <w:rsid w:val="0049788D"/>
    <w:rsid w:val="00497EF2"/>
    <w:rsid w:val="004A4B10"/>
    <w:rsid w:val="004A50FB"/>
    <w:rsid w:val="004A52A7"/>
    <w:rsid w:val="004A5C3C"/>
    <w:rsid w:val="004A5E6D"/>
    <w:rsid w:val="004A6EE9"/>
    <w:rsid w:val="004B11FB"/>
    <w:rsid w:val="004B4CD6"/>
    <w:rsid w:val="004B5611"/>
    <w:rsid w:val="004B6554"/>
    <w:rsid w:val="004C1DC2"/>
    <w:rsid w:val="004C2F9B"/>
    <w:rsid w:val="004C5E34"/>
    <w:rsid w:val="004C7E0D"/>
    <w:rsid w:val="004D0AC1"/>
    <w:rsid w:val="004D4003"/>
    <w:rsid w:val="004D6A19"/>
    <w:rsid w:val="004D6C86"/>
    <w:rsid w:val="004E3D4C"/>
    <w:rsid w:val="004E6C69"/>
    <w:rsid w:val="004F137F"/>
    <w:rsid w:val="004F2979"/>
    <w:rsid w:val="004F2D2C"/>
    <w:rsid w:val="004F49AD"/>
    <w:rsid w:val="004F5FB8"/>
    <w:rsid w:val="004F61A9"/>
    <w:rsid w:val="0050468C"/>
    <w:rsid w:val="005079DB"/>
    <w:rsid w:val="005132ED"/>
    <w:rsid w:val="00513FF6"/>
    <w:rsid w:val="00516A66"/>
    <w:rsid w:val="00521E6C"/>
    <w:rsid w:val="00524638"/>
    <w:rsid w:val="00526346"/>
    <w:rsid w:val="00532856"/>
    <w:rsid w:val="00533B63"/>
    <w:rsid w:val="005341A4"/>
    <w:rsid w:val="00546129"/>
    <w:rsid w:val="00557CD6"/>
    <w:rsid w:val="00562C4D"/>
    <w:rsid w:val="00562D18"/>
    <w:rsid w:val="00564D94"/>
    <w:rsid w:val="005924E0"/>
    <w:rsid w:val="0059431C"/>
    <w:rsid w:val="00595D08"/>
    <w:rsid w:val="00596E96"/>
    <w:rsid w:val="005974A1"/>
    <w:rsid w:val="005A73A1"/>
    <w:rsid w:val="005B04A5"/>
    <w:rsid w:val="005B7537"/>
    <w:rsid w:val="005C1B61"/>
    <w:rsid w:val="005C3539"/>
    <w:rsid w:val="005C6A01"/>
    <w:rsid w:val="005D3617"/>
    <w:rsid w:val="005D3806"/>
    <w:rsid w:val="005E40AC"/>
    <w:rsid w:val="005F00FA"/>
    <w:rsid w:val="005F2F63"/>
    <w:rsid w:val="005F6D12"/>
    <w:rsid w:val="005F6EB1"/>
    <w:rsid w:val="00607977"/>
    <w:rsid w:val="00610DE4"/>
    <w:rsid w:val="00611760"/>
    <w:rsid w:val="00615C25"/>
    <w:rsid w:val="006161B4"/>
    <w:rsid w:val="006209BD"/>
    <w:rsid w:val="0062535D"/>
    <w:rsid w:val="00627A36"/>
    <w:rsid w:val="00633C9B"/>
    <w:rsid w:val="00633ED8"/>
    <w:rsid w:val="00635AF8"/>
    <w:rsid w:val="0064424B"/>
    <w:rsid w:val="00644629"/>
    <w:rsid w:val="00654228"/>
    <w:rsid w:val="006542D7"/>
    <w:rsid w:val="006626C0"/>
    <w:rsid w:val="00663AF1"/>
    <w:rsid w:val="00667007"/>
    <w:rsid w:val="00667049"/>
    <w:rsid w:val="006725B4"/>
    <w:rsid w:val="006739B0"/>
    <w:rsid w:val="00675AC0"/>
    <w:rsid w:val="00676D9C"/>
    <w:rsid w:val="0068038D"/>
    <w:rsid w:val="006809D2"/>
    <w:rsid w:val="00690AFD"/>
    <w:rsid w:val="006922BF"/>
    <w:rsid w:val="00693A07"/>
    <w:rsid w:val="006969DB"/>
    <w:rsid w:val="006A143C"/>
    <w:rsid w:val="006A2C5D"/>
    <w:rsid w:val="006A6F99"/>
    <w:rsid w:val="006A728A"/>
    <w:rsid w:val="006B149C"/>
    <w:rsid w:val="006B6664"/>
    <w:rsid w:val="006B766E"/>
    <w:rsid w:val="006C0362"/>
    <w:rsid w:val="006C09DC"/>
    <w:rsid w:val="006C196F"/>
    <w:rsid w:val="006C263B"/>
    <w:rsid w:val="006C268F"/>
    <w:rsid w:val="006D1447"/>
    <w:rsid w:val="006D7247"/>
    <w:rsid w:val="006E0676"/>
    <w:rsid w:val="006F2CF1"/>
    <w:rsid w:val="006F5035"/>
    <w:rsid w:val="00702EF8"/>
    <w:rsid w:val="00720230"/>
    <w:rsid w:val="00720992"/>
    <w:rsid w:val="007271A4"/>
    <w:rsid w:val="007326B6"/>
    <w:rsid w:val="00733F9B"/>
    <w:rsid w:val="007446BE"/>
    <w:rsid w:val="00761A81"/>
    <w:rsid w:val="00763E31"/>
    <w:rsid w:val="007657CE"/>
    <w:rsid w:val="00767555"/>
    <w:rsid w:val="007708E1"/>
    <w:rsid w:val="00787F0D"/>
    <w:rsid w:val="0079312F"/>
    <w:rsid w:val="007944EB"/>
    <w:rsid w:val="00794C96"/>
    <w:rsid w:val="00795B4A"/>
    <w:rsid w:val="00796F7A"/>
    <w:rsid w:val="007A645E"/>
    <w:rsid w:val="007A7365"/>
    <w:rsid w:val="007B3576"/>
    <w:rsid w:val="007C7A49"/>
    <w:rsid w:val="007C7AC6"/>
    <w:rsid w:val="007D1456"/>
    <w:rsid w:val="007D16DD"/>
    <w:rsid w:val="007D3422"/>
    <w:rsid w:val="007D48B2"/>
    <w:rsid w:val="007D5044"/>
    <w:rsid w:val="007E0667"/>
    <w:rsid w:val="007E24AD"/>
    <w:rsid w:val="007E46C8"/>
    <w:rsid w:val="007E54BA"/>
    <w:rsid w:val="007E6401"/>
    <w:rsid w:val="007F25D3"/>
    <w:rsid w:val="007F6198"/>
    <w:rsid w:val="00803FB7"/>
    <w:rsid w:val="00804F55"/>
    <w:rsid w:val="00812485"/>
    <w:rsid w:val="00812E13"/>
    <w:rsid w:val="00816A99"/>
    <w:rsid w:val="00817801"/>
    <w:rsid w:val="00821937"/>
    <w:rsid w:val="0082539A"/>
    <w:rsid w:val="0083056C"/>
    <w:rsid w:val="00837878"/>
    <w:rsid w:val="00840324"/>
    <w:rsid w:val="00850D6A"/>
    <w:rsid w:val="00852B05"/>
    <w:rsid w:val="0085315C"/>
    <w:rsid w:val="00856B72"/>
    <w:rsid w:val="008616C4"/>
    <w:rsid w:val="00865496"/>
    <w:rsid w:val="00872672"/>
    <w:rsid w:val="00877669"/>
    <w:rsid w:val="00877B46"/>
    <w:rsid w:val="00881BA6"/>
    <w:rsid w:val="008828D1"/>
    <w:rsid w:val="00887F1B"/>
    <w:rsid w:val="0089045F"/>
    <w:rsid w:val="00892334"/>
    <w:rsid w:val="008924A4"/>
    <w:rsid w:val="00895FED"/>
    <w:rsid w:val="008A178F"/>
    <w:rsid w:val="008A220D"/>
    <w:rsid w:val="008A2FD5"/>
    <w:rsid w:val="008A5550"/>
    <w:rsid w:val="008A792B"/>
    <w:rsid w:val="008B1CAB"/>
    <w:rsid w:val="008B42F0"/>
    <w:rsid w:val="008C41D1"/>
    <w:rsid w:val="008C748E"/>
    <w:rsid w:val="008D282B"/>
    <w:rsid w:val="008D4C49"/>
    <w:rsid w:val="008E3DFC"/>
    <w:rsid w:val="008E3FA1"/>
    <w:rsid w:val="008F023B"/>
    <w:rsid w:val="008F2569"/>
    <w:rsid w:val="008F25E9"/>
    <w:rsid w:val="008F2A0C"/>
    <w:rsid w:val="008F3A93"/>
    <w:rsid w:val="008F4776"/>
    <w:rsid w:val="00900D83"/>
    <w:rsid w:val="009010D9"/>
    <w:rsid w:val="009024EE"/>
    <w:rsid w:val="00903AAA"/>
    <w:rsid w:val="0090431D"/>
    <w:rsid w:val="009120DE"/>
    <w:rsid w:val="00912603"/>
    <w:rsid w:val="00920FF4"/>
    <w:rsid w:val="00927175"/>
    <w:rsid w:val="00934508"/>
    <w:rsid w:val="009368F7"/>
    <w:rsid w:val="00940A4F"/>
    <w:rsid w:val="00940FBF"/>
    <w:rsid w:val="009429E5"/>
    <w:rsid w:val="00943D35"/>
    <w:rsid w:val="00943E78"/>
    <w:rsid w:val="009460AA"/>
    <w:rsid w:val="0094661F"/>
    <w:rsid w:val="00947217"/>
    <w:rsid w:val="009573FD"/>
    <w:rsid w:val="009609FE"/>
    <w:rsid w:val="0096420F"/>
    <w:rsid w:val="009735C3"/>
    <w:rsid w:val="00973751"/>
    <w:rsid w:val="00975294"/>
    <w:rsid w:val="00975C48"/>
    <w:rsid w:val="00976493"/>
    <w:rsid w:val="00976CDC"/>
    <w:rsid w:val="00980486"/>
    <w:rsid w:val="00983979"/>
    <w:rsid w:val="00985174"/>
    <w:rsid w:val="009863F1"/>
    <w:rsid w:val="00992C08"/>
    <w:rsid w:val="00994A72"/>
    <w:rsid w:val="00995D35"/>
    <w:rsid w:val="009B0662"/>
    <w:rsid w:val="009C125F"/>
    <w:rsid w:val="009D1155"/>
    <w:rsid w:val="009D64F7"/>
    <w:rsid w:val="009D670B"/>
    <w:rsid w:val="009E1F7D"/>
    <w:rsid w:val="009E22C5"/>
    <w:rsid w:val="009E33A5"/>
    <w:rsid w:val="009F0291"/>
    <w:rsid w:val="009F15CC"/>
    <w:rsid w:val="00A041F6"/>
    <w:rsid w:val="00A04B43"/>
    <w:rsid w:val="00A0746B"/>
    <w:rsid w:val="00A118D2"/>
    <w:rsid w:val="00A11EC0"/>
    <w:rsid w:val="00A13FC2"/>
    <w:rsid w:val="00A215AA"/>
    <w:rsid w:val="00A31A5A"/>
    <w:rsid w:val="00A31E9A"/>
    <w:rsid w:val="00A40695"/>
    <w:rsid w:val="00A40D53"/>
    <w:rsid w:val="00A5353F"/>
    <w:rsid w:val="00A53D7D"/>
    <w:rsid w:val="00A54959"/>
    <w:rsid w:val="00A54CCD"/>
    <w:rsid w:val="00A56567"/>
    <w:rsid w:val="00A60C2A"/>
    <w:rsid w:val="00A6432B"/>
    <w:rsid w:val="00A65DC8"/>
    <w:rsid w:val="00A70B4E"/>
    <w:rsid w:val="00A711A4"/>
    <w:rsid w:val="00A7191A"/>
    <w:rsid w:val="00A71BDF"/>
    <w:rsid w:val="00A71D45"/>
    <w:rsid w:val="00A71D54"/>
    <w:rsid w:val="00A71FF6"/>
    <w:rsid w:val="00A722A8"/>
    <w:rsid w:val="00A80ADA"/>
    <w:rsid w:val="00A828B5"/>
    <w:rsid w:val="00A83B5C"/>
    <w:rsid w:val="00A8464B"/>
    <w:rsid w:val="00A92535"/>
    <w:rsid w:val="00AA01A7"/>
    <w:rsid w:val="00AA200A"/>
    <w:rsid w:val="00AA3E3E"/>
    <w:rsid w:val="00AA3FD0"/>
    <w:rsid w:val="00AA5467"/>
    <w:rsid w:val="00AB686C"/>
    <w:rsid w:val="00AB70C3"/>
    <w:rsid w:val="00AB7FF7"/>
    <w:rsid w:val="00AC5AEB"/>
    <w:rsid w:val="00AC607A"/>
    <w:rsid w:val="00AD4492"/>
    <w:rsid w:val="00AD55D4"/>
    <w:rsid w:val="00AE0F10"/>
    <w:rsid w:val="00AE2C67"/>
    <w:rsid w:val="00AE2DCA"/>
    <w:rsid w:val="00AE69CB"/>
    <w:rsid w:val="00AF2081"/>
    <w:rsid w:val="00AF3505"/>
    <w:rsid w:val="00AF605C"/>
    <w:rsid w:val="00AF6F00"/>
    <w:rsid w:val="00B01B4F"/>
    <w:rsid w:val="00B05A63"/>
    <w:rsid w:val="00B06D90"/>
    <w:rsid w:val="00B077F6"/>
    <w:rsid w:val="00B07CB3"/>
    <w:rsid w:val="00B13C5C"/>
    <w:rsid w:val="00B204A6"/>
    <w:rsid w:val="00B215D3"/>
    <w:rsid w:val="00B22334"/>
    <w:rsid w:val="00B241DB"/>
    <w:rsid w:val="00B30BA5"/>
    <w:rsid w:val="00B3192A"/>
    <w:rsid w:val="00B4360D"/>
    <w:rsid w:val="00B459A1"/>
    <w:rsid w:val="00B56F18"/>
    <w:rsid w:val="00B5778F"/>
    <w:rsid w:val="00B66027"/>
    <w:rsid w:val="00B66440"/>
    <w:rsid w:val="00B74213"/>
    <w:rsid w:val="00B77B53"/>
    <w:rsid w:val="00B80D31"/>
    <w:rsid w:val="00B8381C"/>
    <w:rsid w:val="00B86CA5"/>
    <w:rsid w:val="00B91A96"/>
    <w:rsid w:val="00B9340E"/>
    <w:rsid w:val="00B949A1"/>
    <w:rsid w:val="00B97CC9"/>
    <w:rsid w:val="00BA0C39"/>
    <w:rsid w:val="00BA1F01"/>
    <w:rsid w:val="00BA2DDA"/>
    <w:rsid w:val="00BA2F6B"/>
    <w:rsid w:val="00BA4413"/>
    <w:rsid w:val="00BB22A3"/>
    <w:rsid w:val="00BB42E0"/>
    <w:rsid w:val="00BB6607"/>
    <w:rsid w:val="00BB75A6"/>
    <w:rsid w:val="00BC637D"/>
    <w:rsid w:val="00BD2673"/>
    <w:rsid w:val="00BE0F8A"/>
    <w:rsid w:val="00BE4AA7"/>
    <w:rsid w:val="00BE6686"/>
    <w:rsid w:val="00BF72A3"/>
    <w:rsid w:val="00BF7F88"/>
    <w:rsid w:val="00C00231"/>
    <w:rsid w:val="00C0289C"/>
    <w:rsid w:val="00C073CF"/>
    <w:rsid w:val="00C2388A"/>
    <w:rsid w:val="00C30D80"/>
    <w:rsid w:val="00C36990"/>
    <w:rsid w:val="00C4365E"/>
    <w:rsid w:val="00C43A00"/>
    <w:rsid w:val="00C44A0A"/>
    <w:rsid w:val="00C504AB"/>
    <w:rsid w:val="00C57A17"/>
    <w:rsid w:val="00C600FC"/>
    <w:rsid w:val="00C63559"/>
    <w:rsid w:val="00C708B4"/>
    <w:rsid w:val="00C73D0A"/>
    <w:rsid w:val="00C74171"/>
    <w:rsid w:val="00C7565F"/>
    <w:rsid w:val="00C75A45"/>
    <w:rsid w:val="00C83169"/>
    <w:rsid w:val="00C842B9"/>
    <w:rsid w:val="00C86B6A"/>
    <w:rsid w:val="00C91205"/>
    <w:rsid w:val="00C94AD2"/>
    <w:rsid w:val="00CA2FB3"/>
    <w:rsid w:val="00CA55A5"/>
    <w:rsid w:val="00CA6683"/>
    <w:rsid w:val="00CB3DF6"/>
    <w:rsid w:val="00CD7474"/>
    <w:rsid w:val="00CE27DF"/>
    <w:rsid w:val="00CE3499"/>
    <w:rsid w:val="00CE7BEB"/>
    <w:rsid w:val="00D015C9"/>
    <w:rsid w:val="00D034A6"/>
    <w:rsid w:val="00D0375F"/>
    <w:rsid w:val="00D05171"/>
    <w:rsid w:val="00D23A9B"/>
    <w:rsid w:val="00D23EE7"/>
    <w:rsid w:val="00D24FC3"/>
    <w:rsid w:val="00D27D17"/>
    <w:rsid w:val="00D30766"/>
    <w:rsid w:val="00D3219B"/>
    <w:rsid w:val="00D41D0E"/>
    <w:rsid w:val="00D46A2E"/>
    <w:rsid w:val="00D52713"/>
    <w:rsid w:val="00D54DC4"/>
    <w:rsid w:val="00D566CE"/>
    <w:rsid w:val="00D71A0A"/>
    <w:rsid w:val="00D767AF"/>
    <w:rsid w:val="00D83C70"/>
    <w:rsid w:val="00D85F80"/>
    <w:rsid w:val="00D943C1"/>
    <w:rsid w:val="00D95910"/>
    <w:rsid w:val="00D96179"/>
    <w:rsid w:val="00DA1299"/>
    <w:rsid w:val="00DB65D3"/>
    <w:rsid w:val="00DB75D5"/>
    <w:rsid w:val="00DC5515"/>
    <w:rsid w:val="00DD2379"/>
    <w:rsid w:val="00DD2B12"/>
    <w:rsid w:val="00DD4498"/>
    <w:rsid w:val="00DD4EF3"/>
    <w:rsid w:val="00DD589E"/>
    <w:rsid w:val="00DD6346"/>
    <w:rsid w:val="00DD64E3"/>
    <w:rsid w:val="00DD6608"/>
    <w:rsid w:val="00DE1CC1"/>
    <w:rsid w:val="00DE3048"/>
    <w:rsid w:val="00DF21D3"/>
    <w:rsid w:val="00DF4B39"/>
    <w:rsid w:val="00DF4EB0"/>
    <w:rsid w:val="00E01565"/>
    <w:rsid w:val="00E0773F"/>
    <w:rsid w:val="00E1255B"/>
    <w:rsid w:val="00E3062E"/>
    <w:rsid w:val="00E31B73"/>
    <w:rsid w:val="00E66851"/>
    <w:rsid w:val="00E672CB"/>
    <w:rsid w:val="00E67A1C"/>
    <w:rsid w:val="00E703D7"/>
    <w:rsid w:val="00E74B48"/>
    <w:rsid w:val="00E779FC"/>
    <w:rsid w:val="00E82E9A"/>
    <w:rsid w:val="00E82EBA"/>
    <w:rsid w:val="00E90C0A"/>
    <w:rsid w:val="00E90D52"/>
    <w:rsid w:val="00E944BD"/>
    <w:rsid w:val="00EA04B7"/>
    <w:rsid w:val="00EA0A9A"/>
    <w:rsid w:val="00EB2D1F"/>
    <w:rsid w:val="00EB624D"/>
    <w:rsid w:val="00EC1C45"/>
    <w:rsid w:val="00ED2495"/>
    <w:rsid w:val="00ED4D95"/>
    <w:rsid w:val="00ED5D1C"/>
    <w:rsid w:val="00EE4D30"/>
    <w:rsid w:val="00EF06EE"/>
    <w:rsid w:val="00EF13C6"/>
    <w:rsid w:val="00EF1F96"/>
    <w:rsid w:val="00EF2277"/>
    <w:rsid w:val="00EF3F26"/>
    <w:rsid w:val="00EF5362"/>
    <w:rsid w:val="00EF59D0"/>
    <w:rsid w:val="00F00D0F"/>
    <w:rsid w:val="00F032A0"/>
    <w:rsid w:val="00F03617"/>
    <w:rsid w:val="00F065F7"/>
    <w:rsid w:val="00F1525A"/>
    <w:rsid w:val="00F166E4"/>
    <w:rsid w:val="00F16E4E"/>
    <w:rsid w:val="00F30062"/>
    <w:rsid w:val="00F334D4"/>
    <w:rsid w:val="00F359AA"/>
    <w:rsid w:val="00F3698F"/>
    <w:rsid w:val="00F45B0B"/>
    <w:rsid w:val="00F45CE3"/>
    <w:rsid w:val="00F565E9"/>
    <w:rsid w:val="00F57B27"/>
    <w:rsid w:val="00F60D66"/>
    <w:rsid w:val="00F6246A"/>
    <w:rsid w:val="00F64345"/>
    <w:rsid w:val="00F654EF"/>
    <w:rsid w:val="00F65A73"/>
    <w:rsid w:val="00F65E15"/>
    <w:rsid w:val="00F663DC"/>
    <w:rsid w:val="00F71403"/>
    <w:rsid w:val="00F74D8C"/>
    <w:rsid w:val="00F7761E"/>
    <w:rsid w:val="00F9011F"/>
    <w:rsid w:val="00F96AA7"/>
    <w:rsid w:val="00F974B1"/>
    <w:rsid w:val="00FA74C7"/>
    <w:rsid w:val="00FB3822"/>
    <w:rsid w:val="00FB7A7E"/>
    <w:rsid w:val="00FC01A3"/>
    <w:rsid w:val="00FC2E73"/>
    <w:rsid w:val="00FC4793"/>
    <w:rsid w:val="00FD1C07"/>
    <w:rsid w:val="00FD4717"/>
    <w:rsid w:val="00FD795D"/>
    <w:rsid w:val="00FE7FBD"/>
    <w:rsid w:val="00FF296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CD2A3F"/>
  <w15:docId w15:val="{06D6BFBA-4D9C-43CD-B90D-E21B8E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4D"/>
    <w:rPr>
      <w:noProof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7F2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7F2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77F2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4EA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154EA"/>
    <w:rPr>
      <w:noProof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154EA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EA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4EA"/>
    <w:rPr>
      <w:rFonts w:asciiTheme="minorHAnsi" w:eastAsiaTheme="minorEastAsia" w:hAnsiTheme="minorHAnsi" w:cstheme="minorBidi"/>
      <w:b/>
      <w:bCs/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4EA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ZnakZnak7">
    <w:name w:val="Znak Znak7"/>
    <w:uiPriority w:val="99"/>
    <w:rsid w:val="003C77F2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3C77F2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3C77F2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3C77F2"/>
    <w:rPr>
      <w:rFonts w:ascii="Times New Roman" w:hAnsi="Times New Roman"/>
    </w:rPr>
  </w:style>
  <w:style w:type="character" w:customStyle="1" w:styleId="WW8Num1z1">
    <w:name w:val="WW8Num1z1"/>
    <w:uiPriority w:val="99"/>
    <w:rsid w:val="003C77F2"/>
    <w:rPr>
      <w:rFonts w:ascii="Courier New" w:hAnsi="Courier New"/>
    </w:rPr>
  </w:style>
  <w:style w:type="character" w:customStyle="1" w:styleId="WW8Num1z2">
    <w:name w:val="WW8Num1z2"/>
    <w:uiPriority w:val="99"/>
    <w:rsid w:val="003C77F2"/>
    <w:rPr>
      <w:rFonts w:ascii="Wingdings" w:hAnsi="Wingdings"/>
    </w:rPr>
  </w:style>
  <w:style w:type="character" w:customStyle="1" w:styleId="WW8Num1z3">
    <w:name w:val="WW8Num1z3"/>
    <w:uiPriority w:val="99"/>
    <w:rsid w:val="003C77F2"/>
    <w:rPr>
      <w:rFonts w:ascii="Symbol" w:hAnsi="Symbol"/>
    </w:rPr>
  </w:style>
  <w:style w:type="character" w:customStyle="1" w:styleId="WW8Num4z0">
    <w:name w:val="WW8Num4z0"/>
    <w:uiPriority w:val="99"/>
    <w:rsid w:val="003C77F2"/>
    <w:rPr>
      <w:rFonts w:ascii="Times New Roman" w:hAnsi="Times New Roman"/>
    </w:rPr>
  </w:style>
  <w:style w:type="character" w:customStyle="1" w:styleId="WW8Num4z1">
    <w:name w:val="WW8Num4z1"/>
    <w:uiPriority w:val="99"/>
    <w:rsid w:val="003C77F2"/>
    <w:rPr>
      <w:rFonts w:ascii="Courier New" w:hAnsi="Courier New"/>
    </w:rPr>
  </w:style>
  <w:style w:type="character" w:customStyle="1" w:styleId="WW8Num4z2">
    <w:name w:val="WW8Num4z2"/>
    <w:uiPriority w:val="99"/>
    <w:rsid w:val="003C77F2"/>
    <w:rPr>
      <w:rFonts w:ascii="Wingdings" w:hAnsi="Wingdings"/>
    </w:rPr>
  </w:style>
  <w:style w:type="character" w:customStyle="1" w:styleId="WW8Num4z3">
    <w:name w:val="WW8Num4z3"/>
    <w:uiPriority w:val="99"/>
    <w:rsid w:val="003C77F2"/>
    <w:rPr>
      <w:rFonts w:ascii="Symbol" w:hAnsi="Symbol"/>
    </w:rPr>
  </w:style>
  <w:style w:type="character" w:customStyle="1" w:styleId="WW8Num11z0">
    <w:name w:val="WW8Num11z0"/>
    <w:uiPriority w:val="99"/>
    <w:rsid w:val="003C77F2"/>
    <w:rPr>
      <w:rFonts w:ascii="Times New Roman" w:hAnsi="Times New Roman"/>
    </w:rPr>
  </w:style>
  <w:style w:type="character" w:customStyle="1" w:styleId="WW8Num11z1">
    <w:name w:val="WW8Num11z1"/>
    <w:uiPriority w:val="99"/>
    <w:rsid w:val="003C77F2"/>
    <w:rPr>
      <w:rFonts w:ascii="Courier New" w:hAnsi="Courier New"/>
    </w:rPr>
  </w:style>
  <w:style w:type="character" w:customStyle="1" w:styleId="WW8Num11z2">
    <w:name w:val="WW8Num11z2"/>
    <w:uiPriority w:val="99"/>
    <w:rsid w:val="003C77F2"/>
    <w:rPr>
      <w:rFonts w:ascii="Wingdings" w:hAnsi="Wingdings"/>
    </w:rPr>
  </w:style>
  <w:style w:type="character" w:customStyle="1" w:styleId="WW8Num11z3">
    <w:name w:val="WW8Num11z3"/>
    <w:uiPriority w:val="99"/>
    <w:rsid w:val="003C77F2"/>
    <w:rPr>
      <w:rFonts w:ascii="Symbol" w:hAnsi="Symbol"/>
    </w:rPr>
  </w:style>
  <w:style w:type="character" w:customStyle="1" w:styleId="WW8Num22z0">
    <w:name w:val="WW8Num22z0"/>
    <w:uiPriority w:val="99"/>
    <w:rsid w:val="003C77F2"/>
    <w:rPr>
      <w:rFonts w:ascii="Symbol" w:hAnsi="Symbol"/>
    </w:rPr>
  </w:style>
  <w:style w:type="character" w:customStyle="1" w:styleId="WW8Num22z1">
    <w:name w:val="WW8Num22z1"/>
    <w:uiPriority w:val="99"/>
    <w:rsid w:val="003C77F2"/>
    <w:rPr>
      <w:rFonts w:ascii="Courier New" w:hAnsi="Courier New"/>
    </w:rPr>
  </w:style>
  <w:style w:type="character" w:customStyle="1" w:styleId="WW8Num22z2">
    <w:name w:val="WW8Num22z2"/>
    <w:uiPriority w:val="99"/>
    <w:rsid w:val="003C77F2"/>
    <w:rPr>
      <w:rFonts w:ascii="Wingdings" w:hAnsi="Wingdings"/>
    </w:rPr>
  </w:style>
  <w:style w:type="character" w:customStyle="1" w:styleId="WW8Num23z0">
    <w:name w:val="WW8Num23z0"/>
    <w:uiPriority w:val="99"/>
    <w:rsid w:val="003C77F2"/>
    <w:rPr>
      <w:rFonts w:ascii="Symbol" w:hAnsi="Symbol"/>
    </w:rPr>
  </w:style>
  <w:style w:type="character" w:customStyle="1" w:styleId="WW8Num23z1">
    <w:name w:val="WW8Num23z1"/>
    <w:uiPriority w:val="99"/>
    <w:rsid w:val="003C77F2"/>
    <w:rPr>
      <w:rFonts w:ascii="Courier New" w:hAnsi="Courier New"/>
    </w:rPr>
  </w:style>
  <w:style w:type="character" w:customStyle="1" w:styleId="WW8Num23z2">
    <w:name w:val="WW8Num23z2"/>
    <w:uiPriority w:val="99"/>
    <w:rsid w:val="003C77F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C77F2"/>
  </w:style>
  <w:style w:type="character" w:customStyle="1" w:styleId="Odwoaniedokomentarza1">
    <w:name w:val="Odwołanie do komentarza1"/>
    <w:uiPriority w:val="99"/>
    <w:rsid w:val="003C77F2"/>
    <w:rPr>
      <w:sz w:val="16"/>
    </w:rPr>
  </w:style>
  <w:style w:type="character" w:customStyle="1" w:styleId="Znakinumeracji">
    <w:name w:val="Znaki numeracji"/>
    <w:uiPriority w:val="99"/>
    <w:rsid w:val="003C77F2"/>
  </w:style>
  <w:style w:type="paragraph" w:customStyle="1" w:styleId="Nagwek10">
    <w:name w:val="Nagłówek1"/>
    <w:basedOn w:val="Normalny"/>
    <w:next w:val="Tekstpodstawowy"/>
    <w:uiPriority w:val="99"/>
    <w:rsid w:val="003C77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C77F2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3C77F2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3C77F2"/>
    <w:rPr>
      <w:rFonts w:cs="Tahoma"/>
    </w:rPr>
  </w:style>
  <w:style w:type="paragraph" w:customStyle="1" w:styleId="Podpis1">
    <w:name w:val="Podpis1"/>
    <w:basedOn w:val="Normalny"/>
    <w:uiPriority w:val="99"/>
    <w:rsid w:val="003C77F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3C77F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3C77F2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54EA"/>
    <w:rPr>
      <w:noProof/>
      <w:szCs w:val="24"/>
    </w:rPr>
  </w:style>
  <w:style w:type="character" w:customStyle="1" w:styleId="ZnakZnak3">
    <w:name w:val="Znak Znak3"/>
    <w:uiPriority w:val="99"/>
    <w:semiHidden/>
    <w:rsid w:val="003C77F2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3C77F2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3C77F2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3C77F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4EA"/>
    <w:rPr>
      <w:noProof/>
      <w:szCs w:val="24"/>
    </w:rPr>
  </w:style>
  <w:style w:type="character" w:customStyle="1" w:styleId="ZnakZnak2">
    <w:name w:val="Znak Znak2"/>
    <w:uiPriority w:val="99"/>
    <w:rsid w:val="003C77F2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4EA"/>
    <w:rPr>
      <w:noProof/>
      <w:szCs w:val="24"/>
    </w:rPr>
  </w:style>
  <w:style w:type="character" w:customStyle="1" w:styleId="ZnakZnak1">
    <w:name w:val="Znak Znak1"/>
    <w:uiPriority w:val="99"/>
    <w:rsid w:val="003C77F2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3C77F2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3C77F2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3C7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EA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3C77F2"/>
    <w:rPr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C77F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C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4EA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C7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4EA"/>
    <w:rPr>
      <w:noProof/>
      <w:sz w:val="16"/>
      <w:szCs w:val="16"/>
    </w:rPr>
  </w:style>
  <w:style w:type="character" w:styleId="Numerstrony">
    <w:name w:val="page number"/>
    <w:basedOn w:val="Domylnaczcionkaakapitu"/>
    <w:uiPriority w:val="99"/>
    <w:rsid w:val="003C77F2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4EA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A1B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54EA"/>
    <w:rPr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154E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0A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0A1B"/>
    <w:rPr>
      <w:rFonts w:cs="Times New Roman"/>
      <w:b/>
      <w:bCs/>
      <w:noProof/>
    </w:rPr>
  </w:style>
  <w:style w:type="paragraph" w:customStyle="1" w:styleId="Default">
    <w:name w:val="Default"/>
    <w:uiPriority w:val="99"/>
    <w:rsid w:val="008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B364-1E16-4936-950A-A8FF2960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2076</TotalTime>
  <Pages>2</Pages>
  <Words>467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Marlena</cp:lastModifiedBy>
  <cp:revision>830</cp:revision>
  <cp:lastPrinted>2020-12-29T09:25:00Z</cp:lastPrinted>
  <dcterms:created xsi:type="dcterms:W3CDTF">2018-07-16T06:14:00Z</dcterms:created>
  <dcterms:modified xsi:type="dcterms:W3CDTF">2021-01-19T06:37:00Z</dcterms:modified>
</cp:coreProperties>
</file>