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18108594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A32480">
        <w:rPr>
          <w:rFonts w:ascii="Arial" w:hAnsi="Arial" w:cs="Arial"/>
          <w:sz w:val="20"/>
          <w:szCs w:val="20"/>
        </w:rPr>
        <w:t>2</w:t>
      </w:r>
      <w:r w:rsidR="00D313B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F2365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74483897" w14:textId="3CAEC51B" w:rsidR="000874E6" w:rsidRDefault="00F2365F" w:rsidP="00671A70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0874E6" w:rsidRPr="000874E6">
        <w:rPr>
          <w:rFonts w:ascii="Arial" w:eastAsia="Times New Roman" w:hAnsi="Arial" w:cs="Arial"/>
          <w:b/>
          <w:bCs/>
          <w:color w:val="000000"/>
          <w:kern w:val="1"/>
          <w:lang w:eastAsia="ar-SA"/>
        </w:rPr>
        <w:t>pn.</w:t>
      </w:r>
      <w:r w:rsidR="00A32480" w:rsidRPr="008868B6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r w:rsidR="00A32480" w:rsidRPr="008868B6">
        <w:rPr>
          <w:rFonts w:ascii="Arial" w:hAnsi="Arial" w:cs="Arial"/>
          <w:b/>
        </w:rPr>
        <w:t>„</w:t>
      </w:r>
      <w:r w:rsidR="00D313B7" w:rsidRPr="00D313B7">
        <w:rPr>
          <w:rFonts w:ascii="Arial" w:hAnsi="Arial" w:cs="Arial"/>
          <w:b/>
        </w:rPr>
        <w:t>Budowa sieci kanalizacji sanitarnej z przyłączami, pompowniami i zasilaniem elektrycznym w msc. Grabina oraz częściowo w msc. Nieprześnia, Buczyna i Dąbrowica, gmina Bochnia - ETAP I</w:t>
      </w:r>
      <w:r w:rsidR="005D03FC">
        <w:rPr>
          <w:rFonts w:ascii="Arial" w:hAnsi="Arial" w:cs="Arial"/>
          <w:b/>
        </w:rPr>
        <w:t>”</w:t>
      </w:r>
    </w:p>
    <w:p w14:paraId="2C7757F4" w14:textId="77777777" w:rsidR="005D03FC" w:rsidRPr="00FA0E57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8604-EDCE-4519-8EAB-F83AD40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akuznar</cp:lastModifiedBy>
  <cp:revision>10</cp:revision>
  <cp:lastPrinted>2022-11-22T09:58:00Z</cp:lastPrinted>
  <dcterms:created xsi:type="dcterms:W3CDTF">2021-09-29T07:44:00Z</dcterms:created>
  <dcterms:modified xsi:type="dcterms:W3CDTF">2022-11-22T09:58:00Z</dcterms:modified>
</cp:coreProperties>
</file>