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EC" w:rsidRDefault="003D7393" w:rsidP="003D7393">
      <w:pPr>
        <w:jc w:val="center"/>
      </w:pPr>
      <w:r>
        <w:rPr>
          <w:rFonts w:ascii="Helv" w:hAnsi="Helv" w:cs="Helv"/>
          <w:noProof/>
          <w:color w:val="000000"/>
          <w:sz w:val="20"/>
          <w:szCs w:val="20"/>
          <w:lang w:eastAsia="pl-PL" w:bidi="ar-SA"/>
        </w:rPr>
        <w:drawing>
          <wp:inline distT="0" distB="0" distL="0" distR="0" wp14:anchorId="618F8D21" wp14:editId="5B262498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93" w:rsidRPr="005B594C" w:rsidRDefault="003D7393" w:rsidP="003D7393">
      <w:pPr>
        <w:jc w:val="center"/>
        <w:rPr>
          <w:rFonts w:cs="Times New Roman"/>
          <w:b/>
        </w:rPr>
      </w:pPr>
    </w:p>
    <w:p w:rsidR="003D7393" w:rsidRPr="005B594C" w:rsidRDefault="003D7393" w:rsidP="003D7393">
      <w:pPr>
        <w:jc w:val="center"/>
        <w:rPr>
          <w:rFonts w:cs="Times New Roman"/>
          <w:b/>
        </w:rPr>
      </w:pPr>
    </w:p>
    <w:p w:rsidR="003D7393" w:rsidRPr="005B594C" w:rsidRDefault="005F6035" w:rsidP="004B2D44">
      <w:pPr>
        <w:rPr>
          <w:rFonts w:cs="Times New Roman"/>
          <w:b/>
          <w:bCs/>
        </w:rPr>
      </w:pPr>
      <w:r w:rsidRPr="005B594C">
        <w:rPr>
          <w:rFonts w:cs="Times New Roman"/>
          <w:b/>
        </w:rPr>
        <w:t>C-ZPFP-</w:t>
      </w:r>
      <w:r w:rsidR="00A66638">
        <w:rPr>
          <w:rFonts w:cs="Times New Roman"/>
          <w:b/>
        </w:rPr>
        <w:t>764</w:t>
      </w:r>
      <w:r w:rsidR="005B594C" w:rsidRPr="005B594C">
        <w:rPr>
          <w:rFonts w:cs="Times New Roman"/>
          <w:b/>
        </w:rPr>
        <w:t>/671/2024</w:t>
      </w:r>
      <w:r w:rsidR="00880D25" w:rsidRPr="005B594C">
        <w:rPr>
          <w:rFonts w:cs="Times New Roman"/>
          <w:b/>
        </w:rPr>
        <w:t xml:space="preserve">  </w:t>
      </w:r>
      <w:r w:rsidR="003D7393" w:rsidRPr="005B594C">
        <w:rPr>
          <w:rFonts w:cs="Times New Roman"/>
          <w:b/>
        </w:rPr>
        <w:t xml:space="preserve">                             </w:t>
      </w:r>
      <w:r w:rsidR="005B594C">
        <w:rPr>
          <w:rFonts w:cs="Times New Roman"/>
          <w:b/>
        </w:rPr>
        <w:t xml:space="preserve">                      </w:t>
      </w:r>
      <w:r w:rsidR="008C094A" w:rsidRPr="005B594C">
        <w:rPr>
          <w:rFonts w:cs="Times New Roman"/>
          <w:b/>
        </w:rPr>
        <w:t xml:space="preserve">        </w:t>
      </w:r>
      <w:r w:rsidR="005B594C" w:rsidRPr="005B594C">
        <w:rPr>
          <w:rFonts w:cs="Times New Roman"/>
          <w:b/>
        </w:rPr>
        <w:t xml:space="preserve">   </w:t>
      </w:r>
      <w:r w:rsidR="003D7393" w:rsidRPr="005B594C">
        <w:rPr>
          <w:rFonts w:cs="Times New Roman"/>
          <w:b/>
        </w:rPr>
        <w:t xml:space="preserve">Numer sprawy: </w:t>
      </w:r>
      <w:r w:rsidR="005B594C" w:rsidRPr="005B594C">
        <w:rPr>
          <w:rFonts w:cs="Times New Roman"/>
          <w:b/>
        </w:rPr>
        <w:t>28/24</w:t>
      </w:r>
      <w:r w:rsidR="004720ED" w:rsidRPr="005B594C">
        <w:rPr>
          <w:rFonts w:cs="Times New Roman"/>
          <w:b/>
        </w:rPr>
        <w:t>/WŻ</w:t>
      </w:r>
      <w:r w:rsidR="003D7393" w:rsidRPr="005B594C">
        <w:rPr>
          <w:rFonts w:cs="Times New Roman"/>
          <w:b/>
        </w:rPr>
        <w:t xml:space="preserve">           </w:t>
      </w:r>
    </w:p>
    <w:p w:rsidR="003D7393" w:rsidRPr="005B594C" w:rsidRDefault="003D7393" w:rsidP="003D7393">
      <w:pPr>
        <w:jc w:val="center"/>
        <w:rPr>
          <w:rFonts w:cs="Times New Roman"/>
        </w:rPr>
      </w:pPr>
    </w:p>
    <w:p w:rsidR="003D7393" w:rsidRPr="005B594C" w:rsidRDefault="003D7393" w:rsidP="003D7393">
      <w:pPr>
        <w:jc w:val="center"/>
        <w:rPr>
          <w:rFonts w:cs="Times New Roman"/>
        </w:rPr>
      </w:pPr>
    </w:p>
    <w:p w:rsidR="003D7393" w:rsidRPr="005B594C" w:rsidRDefault="003D7393" w:rsidP="003D7393">
      <w:pPr>
        <w:jc w:val="center"/>
        <w:rPr>
          <w:rFonts w:cs="Times New Roman"/>
        </w:rPr>
      </w:pPr>
    </w:p>
    <w:p w:rsidR="003D7393" w:rsidRPr="005B594C" w:rsidRDefault="003D7393" w:rsidP="007C1736">
      <w:pPr>
        <w:ind w:right="5244"/>
        <w:jc w:val="center"/>
        <w:rPr>
          <w:rFonts w:cs="Times New Roman"/>
        </w:rPr>
      </w:pPr>
      <w:r w:rsidRPr="005B594C">
        <w:rPr>
          <w:rFonts w:cs="Times New Roman"/>
        </w:rPr>
        <w:t>ZATWIERDZAM</w:t>
      </w:r>
    </w:p>
    <w:p w:rsidR="003D7393" w:rsidRPr="005B594C" w:rsidRDefault="003D7393" w:rsidP="007C1736">
      <w:pPr>
        <w:ind w:right="5244"/>
        <w:jc w:val="center"/>
        <w:rPr>
          <w:rFonts w:cs="Times New Roman"/>
        </w:rPr>
      </w:pPr>
      <w:r w:rsidRPr="005B594C">
        <w:rPr>
          <w:rFonts w:cs="Times New Roman"/>
        </w:rPr>
        <w:t>ZASTĘPCA KOMENDANTA</w:t>
      </w:r>
    </w:p>
    <w:p w:rsidR="003D7393" w:rsidRPr="005B594C" w:rsidRDefault="003D7393" w:rsidP="007C1736">
      <w:pPr>
        <w:ind w:right="5244"/>
        <w:jc w:val="center"/>
        <w:rPr>
          <w:rFonts w:cs="Times New Roman"/>
        </w:rPr>
      </w:pPr>
      <w:r w:rsidRPr="005B594C">
        <w:rPr>
          <w:rFonts w:cs="Times New Roman"/>
        </w:rPr>
        <w:t>CENTRUM SZKOLENIA POLICJI</w:t>
      </w:r>
    </w:p>
    <w:p w:rsidR="00BB5676" w:rsidRPr="005B594C" w:rsidRDefault="00BB5676" w:rsidP="007C1736">
      <w:pPr>
        <w:ind w:right="5244"/>
        <w:jc w:val="center"/>
        <w:rPr>
          <w:rFonts w:cs="Times New Roman"/>
        </w:rPr>
      </w:pPr>
      <w:r w:rsidRPr="005B594C">
        <w:rPr>
          <w:rFonts w:cs="Times New Roman"/>
        </w:rPr>
        <w:t>w Legionowie</w:t>
      </w:r>
    </w:p>
    <w:p w:rsidR="003D7393" w:rsidRPr="005B594C" w:rsidRDefault="003D7393" w:rsidP="007C1736">
      <w:pPr>
        <w:ind w:right="5528"/>
        <w:jc w:val="center"/>
        <w:rPr>
          <w:rFonts w:cs="Times New Roman"/>
        </w:rPr>
      </w:pPr>
    </w:p>
    <w:p w:rsidR="003D7393" w:rsidRPr="005B594C" w:rsidRDefault="00C43A00" w:rsidP="007C1736">
      <w:pPr>
        <w:spacing w:line="480" w:lineRule="auto"/>
        <w:ind w:right="5103"/>
        <w:rPr>
          <w:rFonts w:cs="Times New Roman"/>
        </w:rPr>
      </w:pPr>
      <w:r w:rsidRPr="005B594C">
        <w:rPr>
          <w:rFonts w:cs="Times New Roman"/>
        </w:rPr>
        <w:t xml:space="preserve"> </w:t>
      </w:r>
      <w:r w:rsidR="00AD419E" w:rsidRPr="005B594C">
        <w:rPr>
          <w:rFonts w:cs="Times New Roman"/>
        </w:rPr>
        <w:t xml:space="preserve">           </w:t>
      </w:r>
      <w:r w:rsidR="005C54AF" w:rsidRPr="005B594C">
        <w:rPr>
          <w:rFonts w:cs="Times New Roman"/>
        </w:rPr>
        <w:t xml:space="preserve">     </w:t>
      </w:r>
      <w:r w:rsidR="00AD419E" w:rsidRPr="005B594C">
        <w:rPr>
          <w:rFonts w:cs="Times New Roman"/>
        </w:rPr>
        <w:t xml:space="preserve">Agnieszka </w:t>
      </w:r>
      <w:r w:rsidR="005B594C" w:rsidRPr="005B594C">
        <w:rPr>
          <w:rFonts w:cs="Times New Roman"/>
        </w:rPr>
        <w:t>Zielińska</w:t>
      </w:r>
    </w:p>
    <w:p w:rsidR="003D7393" w:rsidRPr="005B594C" w:rsidRDefault="002D70A6" w:rsidP="007C1736">
      <w:pPr>
        <w:spacing w:line="480" w:lineRule="auto"/>
        <w:ind w:right="5528"/>
        <w:rPr>
          <w:rFonts w:cs="Times New Roman"/>
        </w:rPr>
      </w:pPr>
      <w:r w:rsidRPr="005B594C">
        <w:rPr>
          <w:rFonts w:cs="Times New Roman"/>
        </w:rPr>
        <w:t xml:space="preserve">    </w:t>
      </w:r>
      <w:r w:rsidR="005C54AF" w:rsidRPr="005B594C">
        <w:rPr>
          <w:rFonts w:cs="Times New Roman"/>
        </w:rPr>
        <w:t xml:space="preserve">   </w:t>
      </w:r>
      <w:r w:rsidR="00BB5676" w:rsidRPr="005B594C">
        <w:rPr>
          <w:rFonts w:cs="Times New Roman"/>
        </w:rPr>
        <w:t xml:space="preserve">  </w:t>
      </w:r>
      <w:r w:rsidR="005B594C">
        <w:rPr>
          <w:rFonts w:cs="Times New Roman"/>
        </w:rPr>
        <w:t xml:space="preserve">  </w:t>
      </w:r>
      <w:r w:rsidR="005B594C" w:rsidRPr="005B594C">
        <w:rPr>
          <w:rFonts w:cs="Times New Roman"/>
        </w:rPr>
        <w:t xml:space="preserve"> </w:t>
      </w:r>
      <w:r w:rsidR="0053713D">
        <w:rPr>
          <w:rFonts w:cs="Times New Roman"/>
        </w:rPr>
        <w:t xml:space="preserve">         29 lipca </w:t>
      </w:r>
      <w:r w:rsidR="003D7393" w:rsidRPr="005B594C">
        <w:rPr>
          <w:rFonts w:cs="Times New Roman"/>
        </w:rPr>
        <w:t>202</w:t>
      </w:r>
      <w:r w:rsidR="00BB7C05" w:rsidRPr="005B594C">
        <w:rPr>
          <w:rFonts w:cs="Times New Roman"/>
        </w:rPr>
        <w:t>4</w:t>
      </w:r>
      <w:r w:rsidR="003D7393" w:rsidRPr="005B594C">
        <w:rPr>
          <w:rFonts w:cs="Times New Roman"/>
        </w:rPr>
        <w:t xml:space="preserve"> r.</w:t>
      </w:r>
    </w:p>
    <w:p w:rsidR="003D7393" w:rsidRPr="005B594C" w:rsidRDefault="003D7393" w:rsidP="003D7393">
      <w:pPr>
        <w:jc w:val="center"/>
        <w:rPr>
          <w:rFonts w:cs="Times New Roman"/>
        </w:rPr>
      </w:pPr>
    </w:p>
    <w:p w:rsidR="003D7393" w:rsidRPr="005B594C" w:rsidRDefault="003D7393" w:rsidP="003D7393">
      <w:pPr>
        <w:jc w:val="center"/>
        <w:rPr>
          <w:rFonts w:cs="Times New Roman"/>
        </w:rPr>
      </w:pPr>
    </w:p>
    <w:p w:rsidR="006D3AF5" w:rsidRPr="005B594C" w:rsidRDefault="006D3AF5" w:rsidP="003D7393">
      <w:pPr>
        <w:jc w:val="center"/>
        <w:rPr>
          <w:rFonts w:cs="Times New Roman"/>
        </w:rPr>
      </w:pPr>
    </w:p>
    <w:p w:rsidR="006D3AF5" w:rsidRPr="005B594C" w:rsidRDefault="006D3AF5" w:rsidP="003D7393">
      <w:pPr>
        <w:jc w:val="center"/>
        <w:rPr>
          <w:rFonts w:cs="Times New Roman"/>
        </w:rPr>
      </w:pPr>
    </w:p>
    <w:p w:rsidR="000706E1" w:rsidRPr="005B594C" w:rsidRDefault="000706E1" w:rsidP="005B594C">
      <w:pPr>
        <w:rPr>
          <w:rFonts w:cs="Times New Roman"/>
        </w:rPr>
      </w:pPr>
    </w:p>
    <w:p w:rsidR="000706E1" w:rsidRPr="005B594C" w:rsidRDefault="000706E1" w:rsidP="00880D25">
      <w:pPr>
        <w:jc w:val="center"/>
        <w:rPr>
          <w:rFonts w:cs="Times New Roman"/>
          <w:sz w:val="28"/>
          <w:szCs w:val="28"/>
        </w:rPr>
      </w:pPr>
      <w:r w:rsidRPr="005B594C">
        <w:rPr>
          <w:rFonts w:cs="Times New Roman"/>
        </w:rPr>
        <w:t xml:space="preserve"> </w:t>
      </w:r>
      <w:r w:rsidRPr="005B594C">
        <w:rPr>
          <w:rFonts w:cs="Times New Roman"/>
          <w:b/>
          <w:bCs/>
          <w:sz w:val="28"/>
          <w:szCs w:val="28"/>
        </w:rPr>
        <w:t>SPECYFIKACJA</w:t>
      </w:r>
      <w:r w:rsidR="00880D25" w:rsidRPr="005B594C">
        <w:rPr>
          <w:rFonts w:cs="Times New Roman"/>
          <w:sz w:val="28"/>
          <w:szCs w:val="28"/>
        </w:rPr>
        <w:t xml:space="preserve"> </w:t>
      </w:r>
      <w:r w:rsidRPr="005B594C">
        <w:rPr>
          <w:rFonts w:cs="Times New Roman"/>
          <w:b/>
          <w:bCs/>
          <w:sz w:val="28"/>
          <w:szCs w:val="28"/>
        </w:rPr>
        <w:t>WARUNKÓW ZAMÓWIENIA</w:t>
      </w:r>
    </w:p>
    <w:p w:rsidR="000706E1" w:rsidRPr="005B594C" w:rsidRDefault="000706E1" w:rsidP="000706E1">
      <w:pPr>
        <w:jc w:val="center"/>
        <w:rPr>
          <w:rFonts w:cs="Times New Roman"/>
        </w:rPr>
      </w:pPr>
      <w:r w:rsidRPr="005B594C">
        <w:rPr>
          <w:rFonts w:cs="Times New Roman"/>
        </w:rPr>
        <w:t>w postępowaniu prowadzonym w trybie</w:t>
      </w:r>
      <w:r w:rsidR="005F6035" w:rsidRPr="005B594C">
        <w:rPr>
          <w:rFonts w:cs="Times New Roman"/>
        </w:rPr>
        <w:t xml:space="preserve"> przetargu nieograniczonego</w:t>
      </w:r>
      <w:r w:rsidRPr="005B594C">
        <w:rPr>
          <w:rFonts w:cs="Times New Roman"/>
        </w:rPr>
        <w:t>,</w:t>
      </w:r>
    </w:p>
    <w:p w:rsidR="000706E1" w:rsidRPr="005B594C" w:rsidRDefault="000706E1" w:rsidP="000706E1">
      <w:pPr>
        <w:jc w:val="center"/>
        <w:rPr>
          <w:rFonts w:cs="Times New Roman"/>
        </w:rPr>
      </w:pPr>
      <w:r w:rsidRPr="005B594C">
        <w:rPr>
          <w:rFonts w:cs="Times New Roman"/>
        </w:rPr>
        <w:t xml:space="preserve">zgodnie z ustawą z dnia 11 września 2019 r. </w:t>
      </w:r>
      <w:r w:rsidR="0055035C" w:rsidRPr="005B594C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5B594C">
        <w:rPr>
          <w:rFonts w:cs="Times New Roman"/>
          <w:i/>
        </w:rPr>
        <w:t>Prawo zamówień publicznych</w:t>
      </w:r>
    </w:p>
    <w:p w:rsidR="000706E1" w:rsidRPr="005B594C" w:rsidRDefault="00CC3235" w:rsidP="000706E1">
      <w:pPr>
        <w:jc w:val="center"/>
        <w:rPr>
          <w:rFonts w:cs="Times New Roman"/>
        </w:rPr>
      </w:pPr>
      <w:r w:rsidRPr="005B594C">
        <w:rPr>
          <w:rFonts w:cs="Times New Roman"/>
        </w:rPr>
        <w:t>(</w:t>
      </w:r>
      <w:r w:rsidR="005F6E66" w:rsidRPr="005B594C">
        <w:rPr>
          <w:rFonts w:cs="Times New Roman"/>
        </w:rPr>
        <w:t>Dz. U. z 2023 r., poz. 1605, 1720</w:t>
      </w:r>
      <w:r w:rsidR="00C43A00" w:rsidRPr="005B594C">
        <w:rPr>
          <w:rFonts w:cs="Times New Roman"/>
        </w:rPr>
        <w:t xml:space="preserve">) </w:t>
      </w:r>
      <w:r w:rsidR="005F6E66" w:rsidRPr="005B594C">
        <w:rPr>
          <w:rFonts w:cs="Times New Roman"/>
        </w:rPr>
        <w:t xml:space="preserve">, </w:t>
      </w:r>
      <w:r w:rsidR="000706E1" w:rsidRPr="005B594C">
        <w:rPr>
          <w:rFonts w:cs="Times New Roman"/>
        </w:rPr>
        <w:t>zwaną dalej ustawą</w:t>
      </w:r>
      <w:r w:rsidRPr="005B594C">
        <w:rPr>
          <w:rFonts w:cs="Times New Roman"/>
        </w:rPr>
        <w:t>,</w:t>
      </w:r>
      <w:r w:rsidR="000706E1" w:rsidRPr="005B594C">
        <w:rPr>
          <w:rFonts w:cs="Times New Roman"/>
        </w:rPr>
        <w:t xml:space="preserve"> dotyczącym:</w:t>
      </w:r>
    </w:p>
    <w:p w:rsidR="000706E1" w:rsidRPr="005B594C" w:rsidRDefault="000706E1" w:rsidP="000706E1">
      <w:pPr>
        <w:jc w:val="center"/>
        <w:rPr>
          <w:rFonts w:cs="Times New Roman"/>
          <w:b/>
          <w:bCs/>
        </w:rPr>
      </w:pPr>
    </w:p>
    <w:p w:rsidR="000706E1" w:rsidRPr="005B594C" w:rsidRDefault="00CC3235" w:rsidP="005861CE">
      <w:pPr>
        <w:pStyle w:val="Lista2"/>
        <w:ind w:left="284"/>
        <w:jc w:val="center"/>
        <w:rPr>
          <w:b/>
          <w:sz w:val="26"/>
          <w:szCs w:val="26"/>
        </w:rPr>
      </w:pPr>
      <w:r w:rsidRPr="005B594C">
        <w:rPr>
          <w:b/>
          <w:bCs/>
          <w:sz w:val="26"/>
          <w:szCs w:val="26"/>
        </w:rPr>
        <w:t>dostawy</w:t>
      </w:r>
      <w:r w:rsidR="0055035C" w:rsidRPr="005B594C">
        <w:rPr>
          <w:b/>
          <w:bCs/>
          <w:sz w:val="26"/>
          <w:szCs w:val="26"/>
        </w:rPr>
        <w:t xml:space="preserve"> </w:t>
      </w:r>
      <w:r w:rsidR="004631C0" w:rsidRPr="005B594C">
        <w:rPr>
          <w:b/>
          <w:sz w:val="26"/>
          <w:szCs w:val="26"/>
        </w:rPr>
        <w:t>artykułów spożywczych do Centrum Szkolenia Policji w Legiono</w:t>
      </w:r>
      <w:r w:rsidR="00C03D09" w:rsidRPr="005B594C">
        <w:rPr>
          <w:b/>
          <w:sz w:val="26"/>
          <w:szCs w:val="26"/>
        </w:rPr>
        <w:t xml:space="preserve">wie </w:t>
      </w:r>
      <w:r w:rsidR="005861CE" w:rsidRPr="005B594C">
        <w:rPr>
          <w:b/>
          <w:sz w:val="26"/>
          <w:szCs w:val="26"/>
        </w:rPr>
        <w:br/>
      </w:r>
      <w:r w:rsidR="00C03D09" w:rsidRPr="005B594C">
        <w:rPr>
          <w:b/>
          <w:sz w:val="26"/>
          <w:szCs w:val="26"/>
        </w:rPr>
        <w:t xml:space="preserve">i Wydziału </w:t>
      </w:r>
      <w:proofErr w:type="spellStart"/>
      <w:r w:rsidR="00C03D09" w:rsidRPr="005B594C">
        <w:rPr>
          <w:b/>
          <w:sz w:val="26"/>
          <w:szCs w:val="26"/>
        </w:rPr>
        <w:t>Administracyjno</w:t>
      </w:r>
      <w:proofErr w:type="spellEnd"/>
      <w:r w:rsidR="00C03D09" w:rsidRPr="005B594C">
        <w:rPr>
          <w:b/>
          <w:sz w:val="26"/>
          <w:szCs w:val="26"/>
        </w:rPr>
        <w:t xml:space="preserve"> </w:t>
      </w:r>
      <w:r w:rsidR="00C03D09" w:rsidRPr="005B594C">
        <w:rPr>
          <w:rFonts w:eastAsiaTheme="minorHAnsi"/>
          <w:color w:val="000000"/>
          <w:sz w:val="26"/>
          <w:szCs w:val="26"/>
          <w:lang w:eastAsia="en-US"/>
        </w:rPr>
        <w:t>–</w:t>
      </w:r>
      <w:r w:rsidR="004631C0" w:rsidRPr="005B594C">
        <w:rPr>
          <w:b/>
          <w:sz w:val="26"/>
          <w:szCs w:val="26"/>
        </w:rPr>
        <w:t xml:space="preserve"> Gospodarczego w Sułkowicach</w:t>
      </w:r>
    </w:p>
    <w:p w:rsidR="003D7393" w:rsidRPr="005B594C" w:rsidRDefault="000F1D63" w:rsidP="000F1D63">
      <w:pPr>
        <w:jc w:val="both"/>
        <w:rPr>
          <w:rFonts w:cs="Times New Roman"/>
          <w:b/>
          <w:bCs/>
          <w:i/>
        </w:rPr>
      </w:pPr>
      <w:r w:rsidRPr="005B594C">
        <w:rPr>
          <w:rFonts w:cs="Times New Roman"/>
          <w:b/>
          <w:bCs/>
          <w:i/>
        </w:rPr>
        <w:br/>
      </w:r>
    </w:p>
    <w:p w:rsidR="00974EB6" w:rsidRPr="005B594C" w:rsidRDefault="00974EB6" w:rsidP="000F1D63">
      <w:pPr>
        <w:jc w:val="both"/>
        <w:rPr>
          <w:rFonts w:cs="Times New Roman"/>
          <w:b/>
          <w:bCs/>
          <w:i/>
        </w:rPr>
      </w:pPr>
    </w:p>
    <w:p w:rsidR="00D12AB0" w:rsidRPr="005B594C" w:rsidRDefault="00D12AB0" w:rsidP="000F1D63">
      <w:pPr>
        <w:jc w:val="both"/>
        <w:rPr>
          <w:rFonts w:cs="Times New Roman"/>
          <w:b/>
          <w:bCs/>
          <w:i/>
          <w:sz w:val="22"/>
          <w:szCs w:val="22"/>
        </w:rPr>
      </w:pPr>
    </w:p>
    <w:p w:rsidR="005B594C" w:rsidRDefault="005B594C" w:rsidP="000F1D63">
      <w:pPr>
        <w:jc w:val="both"/>
        <w:rPr>
          <w:rFonts w:cs="Times New Roman"/>
          <w:b/>
          <w:bCs/>
          <w:i/>
          <w:sz w:val="22"/>
          <w:szCs w:val="22"/>
        </w:rPr>
      </w:pPr>
    </w:p>
    <w:p w:rsidR="005B594C" w:rsidRDefault="005B594C" w:rsidP="000F1D63">
      <w:pPr>
        <w:jc w:val="both"/>
        <w:rPr>
          <w:rFonts w:cs="Times New Roman"/>
          <w:b/>
          <w:bCs/>
          <w:i/>
          <w:sz w:val="22"/>
          <w:szCs w:val="22"/>
        </w:rPr>
      </w:pPr>
    </w:p>
    <w:p w:rsidR="005B594C" w:rsidRDefault="005B594C" w:rsidP="000F1D63">
      <w:pPr>
        <w:jc w:val="both"/>
        <w:rPr>
          <w:rFonts w:cs="Times New Roman"/>
          <w:b/>
          <w:bCs/>
          <w:i/>
          <w:sz w:val="22"/>
          <w:szCs w:val="22"/>
        </w:rPr>
      </w:pPr>
    </w:p>
    <w:p w:rsidR="005B594C" w:rsidRDefault="005B594C" w:rsidP="000F1D63">
      <w:pPr>
        <w:jc w:val="both"/>
        <w:rPr>
          <w:rFonts w:cs="Times New Roman"/>
          <w:b/>
          <w:bCs/>
          <w:i/>
          <w:sz w:val="22"/>
          <w:szCs w:val="22"/>
        </w:rPr>
      </w:pPr>
    </w:p>
    <w:p w:rsidR="005B594C" w:rsidRDefault="005B594C" w:rsidP="000F1D63">
      <w:pPr>
        <w:jc w:val="both"/>
        <w:rPr>
          <w:rFonts w:cs="Times New Roman"/>
          <w:b/>
          <w:bCs/>
          <w:i/>
          <w:sz w:val="22"/>
          <w:szCs w:val="22"/>
        </w:rPr>
      </w:pPr>
    </w:p>
    <w:p w:rsidR="005B594C" w:rsidRDefault="005B594C" w:rsidP="000F1D63">
      <w:pPr>
        <w:jc w:val="both"/>
        <w:rPr>
          <w:rFonts w:cs="Times New Roman"/>
          <w:b/>
          <w:bCs/>
          <w:i/>
          <w:sz w:val="22"/>
          <w:szCs w:val="22"/>
        </w:rPr>
      </w:pPr>
    </w:p>
    <w:p w:rsidR="005B594C" w:rsidRDefault="005B594C" w:rsidP="000F1D63">
      <w:pPr>
        <w:jc w:val="both"/>
        <w:rPr>
          <w:rFonts w:cs="Times New Roman"/>
          <w:b/>
          <w:bCs/>
          <w:i/>
          <w:sz w:val="22"/>
          <w:szCs w:val="22"/>
        </w:rPr>
      </w:pPr>
    </w:p>
    <w:p w:rsidR="005B594C" w:rsidRDefault="005B594C" w:rsidP="000F1D63">
      <w:pPr>
        <w:jc w:val="both"/>
        <w:rPr>
          <w:rFonts w:cs="Times New Roman"/>
          <w:b/>
          <w:bCs/>
          <w:i/>
          <w:sz w:val="22"/>
          <w:szCs w:val="22"/>
        </w:rPr>
      </w:pPr>
    </w:p>
    <w:p w:rsidR="005B594C" w:rsidRPr="005B594C" w:rsidRDefault="005B594C" w:rsidP="000F1D63">
      <w:pPr>
        <w:jc w:val="both"/>
        <w:rPr>
          <w:rFonts w:cs="Times New Roman"/>
          <w:b/>
          <w:bCs/>
          <w:i/>
          <w:sz w:val="22"/>
          <w:szCs w:val="22"/>
        </w:rPr>
      </w:pPr>
    </w:p>
    <w:p w:rsidR="000706E1" w:rsidRPr="005B594C" w:rsidRDefault="000706E1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582BC5" w:rsidRPr="005B594C" w:rsidRDefault="000706E1" w:rsidP="005B594C">
      <w:pPr>
        <w:ind w:left="567" w:hanging="567"/>
        <w:jc w:val="both"/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</w:pPr>
      <w:r w:rsidRPr="005B594C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CPV: </w:t>
      </w:r>
      <w:r w:rsidR="005B594C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 </w:t>
      </w:r>
      <w:r w:rsidR="004631C0" w:rsidRPr="005B594C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15612100-2, 15831000-2, 15861000-1, 15870000-7, 15842000-2, 15331170-9, </w:t>
      </w:r>
      <w:r w:rsidR="00B662AD" w:rsidRPr="005B594C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1</w:t>
      </w:r>
      <w:r w:rsidR="004631C0" w:rsidRPr="005B594C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5331460-9, 15331500-2, 15321000-4, 1598</w:t>
      </w:r>
      <w:r w:rsidR="005B594C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1000-8, 15851000-8, 15530000-2, 15511210-8,</w:t>
      </w:r>
      <w:r w:rsidR="005B594C" w:rsidRPr="005B594C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 </w:t>
      </w:r>
      <w:r w:rsidR="005B594C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 xml:space="preserve">15544000-3, </w:t>
      </w:r>
      <w:r w:rsidR="004631C0" w:rsidRPr="005B594C"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15310000-4</w:t>
      </w:r>
    </w:p>
    <w:p w:rsidR="00F56698" w:rsidRPr="005B594C" w:rsidRDefault="00F56698" w:rsidP="000F1D63">
      <w:pPr>
        <w:jc w:val="both"/>
        <w:rPr>
          <w:rFonts w:cs="Times New Roman"/>
          <w:b/>
          <w:bCs/>
          <w:i/>
        </w:rPr>
      </w:pPr>
    </w:p>
    <w:p w:rsidR="005A600F" w:rsidRDefault="005A600F" w:rsidP="000F1D63">
      <w:pPr>
        <w:jc w:val="both"/>
        <w:rPr>
          <w:rFonts w:cs="Times New Roman"/>
          <w:b/>
          <w:bCs/>
          <w:i/>
        </w:rPr>
      </w:pPr>
    </w:p>
    <w:p w:rsidR="00FC2C5F" w:rsidRPr="005B594C" w:rsidRDefault="00FC2C5F" w:rsidP="000F1D63">
      <w:pPr>
        <w:jc w:val="both"/>
        <w:rPr>
          <w:rFonts w:cs="Times New Roman"/>
          <w:b/>
          <w:bCs/>
          <w:i/>
        </w:rPr>
      </w:pPr>
    </w:p>
    <w:p w:rsidR="00622EAF" w:rsidRPr="00C13E30" w:rsidRDefault="00622EAF" w:rsidP="00622EAF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13E30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>SPECYFIKACJA WARUNKÓW ZAMÓWIENIA</w:t>
      </w:r>
      <w:r w:rsidRPr="00C13E30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</w:p>
    <w:p w:rsidR="00622EAF" w:rsidRPr="00C13E30" w:rsidRDefault="00622EAF" w:rsidP="00622EAF">
      <w:pPr>
        <w:jc w:val="center"/>
        <w:rPr>
          <w:rFonts w:eastAsiaTheme="minorHAnsi" w:cs="Times New Roman"/>
          <w:color w:val="000000"/>
          <w:kern w:val="0"/>
          <w:lang w:eastAsia="en-US" w:bidi="ar-SA"/>
        </w:rPr>
      </w:pPr>
      <w:r w:rsidRPr="00C13E30">
        <w:rPr>
          <w:rFonts w:eastAsiaTheme="minorHAnsi" w:cs="Times New Roman"/>
          <w:color w:val="000000"/>
          <w:kern w:val="0"/>
          <w:lang w:eastAsia="en-US" w:bidi="ar-SA"/>
        </w:rPr>
        <w:t>zawiera:</w:t>
      </w:r>
    </w:p>
    <w:p w:rsidR="00622EAF" w:rsidRPr="00C13E30" w:rsidRDefault="00622EAF" w:rsidP="002D369F">
      <w:pPr>
        <w:rPr>
          <w:rFonts w:cs="Times New Roman"/>
          <w:b/>
          <w:bCs/>
          <w:i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622EAF" w:rsidRPr="00C13E30" w:rsidTr="00C13E3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Rozdział I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Informacje o Zamawiającym</w:t>
            </w:r>
          </w:p>
        </w:tc>
      </w:tr>
      <w:tr w:rsidR="00622EAF" w:rsidRPr="00C13E30" w:rsidTr="00C13E3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Rozdział II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Tryb udzielenia zamówienia</w:t>
            </w:r>
          </w:p>
        </w:tc>
      </w:tr>
      <w:tr w:rsidR="00622EAF" w:rsidRPr="00C13E30" w:rsidTr="00C13E3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Rozdział III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Opis przedmiotu zamówienia, termin wykonania zamówienia</w:t>
            </w:r>
          </w:p>
        </w:tc>
      </w:tr>
      <w:tr w:rsidR="00622EAF" w:rsidRPr="00C13E30" w:rsidTr="00C13E30">
        <w:trPr>
          <w:trHeight w:val="70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Rozdział IV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 xml:space="preserve">Informacja o środkach komunikacji elektronicznej, przy użyciu których Zamawiający będzie komunikował się z Wykonawcami oraz informacje o wymaganiach technicznych i organizacyjnych sporządzania, wysyłania </w:t>
            </w:r>
            <w:r w:rsidR="002D369F"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i</w:t>
            </w: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 xml:space="preserve"> odbierania korespondencji elektronicznej</w:t>
            </w:r>
          </w:p>
        </w:tc>
      </w:tr>
      <w:tr w:rsidR="00622EAF" w:rsidRPr="00C13E30" w:rsidTr="00C13E3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Rozdział V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Informacja o warunkach udziału w postępowaniu</w:t>
            </w:r>
          </w:p>
        </w:tc>
      </w:tr>
      <w:tr w:rsidR="00622EAF" w:rsidRPr="00C13E30" w:rsidTr="00C13E3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Rozdział VI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Podstawy wykluczenia Wykonawcy z postępowania</w:t>
            </w:r>
          </w:p>
        </w:tc>
      </w:tr>
      <w:tr w:rsidR="00622EAF" w:rsidRPr="00C13E30" w:rsidTr="00C13E3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Rozdział VII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Informacja o podmiotowych środkach dowodowych</w:t>
            </w:r>
          </w:p>
        </w:tc>
      </w:tr>
      <w:tr w:rsidR="00622EAF" w:rsidRPr="00C13E30" w:rsidTr="00C13E3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Rozdział VIII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Termin związania ofertą</w:t>
            </w:r>
          </w:p>
        </w:tc>
      </w:tr>
      <w:tr w:rsidR="00622EAF" w:rsidRPr="00C13E30" w:rsidTr="00C13E3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Rozdział IX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Opis sposobu przygotowania oferty</w:t>
            </w:r>
          </w:p>
        </w:tc>
      </w:tr>
      <w:tr w:rsidR="00622EAF" w:rsidRPr="00C13E30" w:rsidTr="00C13E3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Rozdział X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Wymagania dotyczące wadium</w:t>
            </w:r>
          </w:p>
        </w:tc>
      </w:tr>
      <w:tr w:rsidR="00622EAF" w:rsidRPr="00C13E30" w:rsidTr="00C13E3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Rozdział XI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Sposób oraz termin składania ofert</w:t>
            </w:r>
          </w:p>
        </w:tc>
      </w:tr>
      <w:tr w:rsidR="00622EAF" w:rsidRPr="00C13E30" w:rsidTr="00C13E3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Rozdział XII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Termin otwarcia ofert</w:t>
            </w:r>
          </w:p>
        </w:tc>
      </w:tr>
      <w:tr w:rsidR="00622EAF" w:rsidRPr="00C13E30" w:rsidTr="00C13E3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Rozdział XIII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Sposób obliczenia ceny</w:t>
            </w:r>
          </w:p>
        </w:tc>
      </w:tr>
      <w:tr w:rsidR="00622EAF" w:rsidRPr="00C13E30" w:rsidTr="00C13E3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Rozdział XIV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Opis kryteriów oceny ofert wraz z podaniem wag tych kryteriów i sposobu oceny ofert</w:t>
            </w:r>
          </w:p>
        </w:tc>
      </w:tr>
      <w:tr w:rsidR="00622EAF" w:rsidRPr="00C13E30" w:rsidTr="00C13E3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Rozdział XV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Informacje dotyczące zabezpieczenia należytego wykonania umowy</w:t>
            </w:r>
          </w:p>
        </w:tc>
      </w:tr>
      <w:tr w:rsidR="00622EAF" w:rsidRPr="00C13E30" w:rsidTr="00C13E3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Rozdział XVI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Wybór najkorzystniejszej oferty z zastosowaniem aukcji elektronicznej</w:t>
            </w:r>
          </w:p>
        </w:tc>
      </w:tr>
      <w:tr w:rsidR="00622EAF" w:rsidRPr="00C13E30" w:rsidTr="00C13E30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Rozdział XVII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622EAF" w:rsidRPr="00C13E30" w:rsidTr="00C13E3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Rozdział XVIII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Pouczenie o środkach ochrony prawnej przysługujących Wykonawcy</w:t>
            </w:r>
          </w:p>
        </w:tc>
      </w:tr>
      <w:tr w:rsidR="00622EAF" w:rsidRPr="00C13E30" w:rsidTr="00C13E30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Rozdział XIX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Klauzula informacyjna dotycząca przetwarzania danych osobowych</w:t>
            </w:r>
          </w:p>
        </w:tc>
      </w:tr>
    </w:tbl>
    <w:p w:rsidR="00622EAF" w:rsidRPr="00C13E30" w:rsidRDefault="00622EAF" w:rsidP="00622EAF">
      <w:pPr>
        <w:jc w:val="both"/>
        <w:rPr>
          <w:rFonts w:cs="Times New Roman"/>
          <w:b/>
          <w:bCs/>
          <w:i/>
          <w:sz w:val="20"/>
          <w:szCs w:val="20"/>
        </w:rPr>
      </w:pPr>
    </w:p>
    <w:p w:rsidR="00622EAF" w:rsidRPr="00C13E30" w:rsidRDefault="00622EAF" w:rsidP="00622EAF">
      <w:pPr>
        <w:jc w:val="both"/>
        <w:rPr>
          <w:rFonts w:cs="Times New Roman"/>
        </w:rPr>
      </w:pPr>
      <w:r w:rsidRPr="00C13E30">
        <w:rPr>
          <w:rFonts w:cs="Times New Roman"/>
        </w:rPr>
        <w:t>Załączniki do SWZ:</w:t>
      </w:r>
    </w:p>
    <w:p w:rsidR="00622EAF" w:rsidRPr="00C13E30" w:rsidRDefault="00622EAF" w:rsidP="00622EAF">
      <w:pPr>
        <w:jc w:val="both"/>
        <w:rPr>
          <w:rFonts w:cs="Times New Roman"/>
          <w:b/>
          <w:bCs/>
          <w:i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622EAF" w:rsidRPr="00C13E30" w:rsidTr="00C13E30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Załącznik nr 1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 xml:space="preserve">Formularz oferty </w:t>
            </w:r>
          </w:p>
        </w:tc>
      </w:tr>
      <w:tr w:rsidR="00622EAF" w:rsidRPr="00C13E30" w:rsidTr="00C13E30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Załącznik nr 2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Formularz cenowy</w:t>
            </w:r>
          </w:p>
        </w:tc>
      </w:tr>
      <w:tr w:rsidR="00622EAF" w:rsidRPr="00C13E30" w:rsidTr="00C13E30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 xml:space="preserve">Załącznik nr 3 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Jednolity Europejski Dokument Zamówienia</w:t>
            </w:r>
          </w:p>
        </w:tc>
      </w:tr>
      <w:tr w:rsidR="00622EAF" w:rsidRPr="00C13E30" w:rsidTr="00C13E30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Załącznik nr 4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Opis przedmiotu zamówienia</w:t>
            </w:r>
          </w:p>
        </w:tc>
      </w:tr>
      <w:tr w:rsidR="00622EAF" w:rsidRPr="00C13E30" w:rsidTr="00C13E30">
        <w:trPr>
          <w:trHeight w:val="34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Załącznik nr 5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Istotne postanowienia umowy</w:t>
            </w:r>
          </w:p>
        </w:tc>
      </w:tr>
      <w:tr w:rsidR="00622EAF" w:rsidRPr="00C13E30" w:rsidTr="00C13E30">
        <w:trPr>
          <w:trHeight w:val="52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Załącznik nr 6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tabs>
                <w:tab w:val="left" w:pos="8720"/>
              </w:tabs>
              <w:rPr>
                <w:rFonts w:eastAsia="Times New Roman" w:cs="Times New Roman"/>
                <w:sz w:val="19"/>
                <w:szCs w:val="19"/>
                <w:lang w:eastAsia="ar-SA" w:bidi="ar-SA"/>
              </w:rPr>
            </w:pPr>
            <w:r w:rsidRPr="00C13E30">
              <w:rPr>
                <w:rFonts w:eastAsia="Times New Roman" w:cs="Times New Roman"/>
                <w:sz w:val="19"/>
                <w:szCs w:val="19"/>
                <w:lang w:eastAsia="ar-SA" w:bidi="ar-SA"/>
              </w:rPr>
              <w:t>Wykaz narzędzi, wyposażenia zakładu i urządzeń technicznych dostępnych Wykonawcy w celu realizacji zamówienia wraz z informacją o podstawie dysponowania tymi zasobami</w:t>
            </w:r>
          </w:p>
        </w:tc>
      </w:tr>
      <w:tr w:rsidR="00622EAF" w:rsidRPr="00C13E30" w:rsidTr="00C13E30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Załącznik nr 7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tabs>
                <w:tab w:val="left" w:pos="8720"/>
              </w:tabs>
              <w:rPr>
                <w:rFonts w:eastAsia="Times New Roman" w:cs="Times New Roman"/>
                <w:sz w:val="19"/>
                <w:szCs w:val="19"/>
                <w:lang w:eastAsia="ar-SA" w:bidi="ar-SA"/>
              </w:rPr>
            </w:pPr>
            <w:r w:rsidRPr="00C13E30">
              <w:rPr>
                <w:rFonts w:eastAsia="Times New Roman" w:cs="Times New Roman"/>
                <w:sz w:val="19"/>
                <w:szCs w:val="19"/>
                <w:lang w:eastAsia="ar-SA" w:bidi="ar-SA"/>
              </w:rPr>
              <w:t>Oświadczenie Wykonawcy w zakresie art. 108 ust. 1 pkt 5 ustawy</w:t>
            </w:r>
          </w:p>
        </w:tc>
      </w:tr>
      <w:tr w:rsidR="00622EAF" w:rsidRPr="00C13E30" w:rsidTr="00C13E30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Załącznik nr 8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pacing w:line="320" w:lineRule="exact"/>
              <w:rPr>
                <w:rFonts w:eastAsia="Times New Roman" w:cs="Times New Roman"/>
                <w:sz w:val="19"/>
                <w:szCs w:val="19"/>
                <w:lang w:bidi="ar-SA"/>
              </w:rPr>
            </w:pPr>
            <w:r w:rsidRPr="00C13E30">
              <w:rPr>
                <w:rFonts w:eastAsia="Times New Roman" w:cs="Times New Roman"/>
                <w:sz w:val="19"/>
                <w:szCs w:val="19"/>
                <w:lang w:bidi="ar-SA"/>
              </w:rPr>
              <w:t>Oświadczenie o aktualizacji informacji</w:t>
            </w:r>
          </w:p>
        </w:tc>
      </w:tr>
      <w:tr w:rsidR="00622EAF" w:rsidRPr="00C13E30" w:rsidTr="00C13E30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Załącznik nr 9</w:t>
            </w:r>
          </w:p>
        </w:tc>
        <w:tc>
          <w:tcPr>
            <w:tcW w:w="7654" w:type="dxa"/>
            <w:vMerge w:val="restart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pacing w:line="320" w:lineRule="exact"/>
              <w:rPr>
                <w:rFonts w:eastAsia="Times New Roman" w:cs="Times New Roman"/>
                <w:sz w:val="19"/>
                <w:szCs w:val="19"/>
                <w:lang w:bidi="ar-SA"/>
              </w:rPr>
            </w:pPr>
            <w:r w:rsidRPr="00C13E30">
              <w:rPr>
                <w:rFonts w:eastAsia="Times New Roman" w:cs="Times New Roman"/>
                <w:sz w:val="19"/>
                <w:szCs w:val="19"/>
                <w:lang w:bidi="ar-SA"/>
              </w:rPr>
              <w:t>Oświadczenia dotyczące wykluczenia</w:t>
            </w:r>
          </w:p>
        </w:tc>
      </w:tr>
      <w:tr w:rsidR="00622EAF" w:rsidRPr="00C13E30" w:rsidTr="00C13E30"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Załącznik nr 9a</w:t>
            </w:r>
          </w:p>
        </w:tc>
        <w:tc>
          <w:tcPr>
            <w:tcW w:w="7654" w:type="dxa"/>
            <w:vMerge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widowControl/>
              <w:spacing w:line="320" w:lineRule="exact"/>
              <w:rPr>
                <w:rFonts w:eastAsia="Times New Roman" w:cs="Times New Roman"/>
                <w:sz w:val="19"/>
                <w:szCs w:val="19"/>
                <w:lang w:bidi="ar-SA"/>
              </w:rPr>
            </w:pPr>
          </w:p>
        </w:tc>
      </w:tr>
      <w:tr w:rsidR="00622EAF" w:rsidRPr="00C13E30" w:rsidTr="00C13E30">
        <w:trPr>
          <w:trHeight w:val="57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22EAF" w:rsidRPr="00C13E3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color w:val="000000"/>
                <w:kern w:val="0"/>
                <w:sz w:val="19"/>
                <w:szCs w:val="19"/>
                <w:lang w:eastAsia="en-US" w:bidi="ar-SA"/>
              </w:rPr>
              <w:t>Załącznik nr 10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622EAF" w:rsidRPr="00C13E30" w:rsidRDefault="00622EAF" w:rsidP="00ED396C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</w:pPr>
            <w:r w:rsidRPr="00C13E30"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  <w:t>Zobowiązanie  podmiotu o oddaniu Wykonawcy swoich zasob</w:t>
            </w:r>
            <w:r w:rsidR="00C13E30"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  <w:t xml:space="preserve">ów </w:t>
            </w:r>
            <w:r w:rsidRPr="00C13E30"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  <w:t>w zakresie zdolności technicznych/zawodowych</w:t>
            </w:r>
          </w:p>
        </w:tc>
      </w:tr>
    </w:tbl>
    <w:p w:rsidR="005A600F" w:rsidRPr="00A02D90" w:rsidRDefault="005A600F" w:rsidP="005F603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</w:p>
    <w:p w:rsidR="00C13E30" w:rsidRDefault="00C13E30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13E30" w:rsidRDefault="00C13E30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13E30" w:rsidRDefault="00C13E30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13E30" w:rsidRDefault="00C13E30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13E30" w:rsidRDefault="00C13E30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13E30" w:rsidRDefault="00C13E30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6D3AF5" w:rsidRPr="00497599" w:rsidRDefault="00D53255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97599"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497599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497599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497599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:rsidR="006D3AF5" w:rsidRPr="00497599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97599">
        <w:rPr>
          <w:rFonts w:eastAsia="Times New Roman" w:cs="Times New Roman"/>
          <w:kern w:val="0"/>
          <w:lang w:eastAsia="ar-SA" w:bidi="ar-SA"/>
        </w:rPr>
        <w:t>1.</w:t>
      </w:r>
      <w:r w:rsidRPr="00497599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497599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497599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6D3AF5" w:rsidRPr="00497599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97599">
        <w:rPr>
          <w:rFonts w:eastAsia="Times New Roman" w:cs="Times New Roman"/>
          <w:kern w:val="0"/>
          <w:lang w:eastAsia="ar-SA" w:bidi="ar-SA"/>
        </w:rPr>
        <w:t>2.</w:t>
      </w:r>
      <w:r w:rsidRPr="00497599">
        <w:rPr>
          <w:rFonts w:eastAsia="Times New Roman" w:cs="Times New Roman"/>
          <w:kern w:val="0"/>
          <w:lang w:eastAsia="ar-SA" w:bidi="ar-SA"/>
        </w:rPr>
        <w:tab/>
      </w:r>
      <w:r w:rsidR="006D3AF5" w:rsidRPr="00497599">
        <w:rPr>
          <w:rFonts w:eastAsia="Times New Roman" w:cs="Times New Roman"/>
          <w:kern w:val="0"/>
          <w:lang w:eastAsia="ar-SA" w:bidi="ar-SA"/>
        </w:rPr>
        <w:t>Adres</w:t>
      </w:r>
      <w:r w:rsidRPr="00497599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497599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497599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497599">
        <w:rPr>
          <w:rFonts w:eastAsia="Times New Roman" w:cs="Times New Roman"/>
          <w:kern w:val="0"/>
          <w:lang w:eastAsia="ar-SA" w:bidi="ar-SA"/>
        </w:rPr>
        <w:t xml:space="preserve">  </w:t>
      </w:r>
    </w:p>
    <w:p w:rsidR="00D53255" w:rsidRPr="00497599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97599">
        <w:rPr>
          <w:rFonts w:eastAsia="Times New Roman" w:cs="Times New Roman"/>
          <w:kern w:val="0"/>
          <w:lang w:eastAsia="ar-SA" w:bidi="ar-SA"/>
        </w:rPr>
        <w:t>3.</w:t>
      </w:r>
      <w:r w:rsidRPr="00497599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:rsidR="006D3AF5" w:rsidRPr="00497599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97599">
        <w:rPr>
          <w:rFonts w:eastAsia="Times New Roman" w:cs="Times New Roman"/>
          <w:kern w:val="0"/>
          <w:lang w:eastAsia="ar-SA" w:bidi="ar-SA"/>
        </w:rPr>
        <w:t xml:space="preserve">1) </w:t>
      </w:r>
      <w:r w:rsidR="006D3AF5" w:rsidRPr="00497599">
        <w:rPr>
          <w:rFonts w:eastAsia="Times New Roman" w:cs="Times New Roman"/>
          <w:kern w:val="0"/>
          <w:lang w:eastAsia="ar-SA" w:bidi="ar-SA"/>
        </w:rPr>
        <w:t>tel.: (47) 725 52 57</w:t>
      </w:r>
    </w:p>
    <w:p w:rsidR="00D53255" w:rsidRPr="00497599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497599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9" w:history="1">
        <w:r w:rsidRPr="00497599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:rsidR="00D53255" w:rsidRPr="00497599" w:rsidRDefault="00D53255" w:rsidP="00D53255">
      <w:pPr>
        <w:widowControl/>
        <w:autoSpaceDN/>
        <w:ind w:left="851" w:hanging="284"/>
        <w:textAlignment w:val="auto"/>
        <w:rPr>
          <w:rFonts w:cs="Times New Roman"/>
          <w:i/>
        </w:rPr>
      </w:pPr>
      <w:r w:rsidRPr="00497599">
        <w:rPr>
          <w:rFonts w:eastAsia="Times New Roman" w:cs="Times New Roman"/>
          <w:kern w:val="0"/>
          <w:lang w:val="en-US" w:eastAsia="ar-SA" w:bidi="ar-SA"/>
        </w:rPr>
        <w:t>3)</w:t>
      </w:r>
      <w:r w:rsidRPr="00497599">
        <w:rPr>
          <w:rFonts w:eastAsia="Times New Roman" w:cs="Times New Roman"/>
          <w:kern w:val="0"/>
          <w:lang w:val="en-US" w:eastAsia="ar-SA" w:bidi="ar-SA"/>
        </w:rPr>
        <w:tab/>
      </w:r>
      <w:proofErr w:type="spellStart"/>
      <w:r w:rsidR="003F05C7" w:rsidRPr="00497599">
        <w:rPr>
          <w:rFonts w:eastAsia="Times New Roman" w:cs="Times New Roman"/>
          <w:kern w:val="0"/>
          <w:lang w:val="en-US" w:eastAsia="ar-SA" w:bidi="ar-SA"/>
        </w:rPr>
        <w:t>a</w:t>
      </w:r>
      <w:r w:rsidRPr="00497599">
        <w:rPr>
          <w:rFonts w:eastAsia="Times New Roman" w:cs="Times New Roman"/>
          <w:kern w:val="0"/>
          <w:lang w:val="en-US" w:eastAsia="ar-SA" w:bidi="ar-SA"/>
        </w:rPr>
        <w:t>dres</w:t>
      </w:r>
      <w:proofErr w:type="spellEnd"/>
      <w:r w:rsidRPr="00497599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497599">
        <w:rPr>
          <w:rFonts w:eastAsia="Times New Roman" w:cs="Times New Roman"/>
          <w:kern w:val="0"/>
          <w:lang w:val="en-US" w:eastAsia="ar-SA" w:bidi="ar-SA"/>
        </w:rPr>
        <w:t>strony</w:t>
      </w:r>
      <w:proofErr w:type="spellEnd"/>
      <w:r w:rsidRPr="00497599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497599">
        <w:rPr>
          <w:rFonts w:eastAsia="Times New Roman" w:cs="Times New Roman"/>
          <w:kern w:val="0"/>
          <w:lang w:val="en-US" w:eastAsia="ar-SA" w:bidi="ar-SA"/>
        </w:rPr>
        <w:t>internetowej</w:t>
      </w:r>
      <w:proofErr w:type="spellEnd"/>
      <w:r w:rsidRPr="00497599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497599">
        <w:rPr>
          <w:rFonts w:eastAsia="Times New Roman" w:cs="Times New Roman"/>
          <w:kern w:val="0"/>
          <w:lang w:val="en-US" w:eastAsia="ar-SA" w:bidi="ar-SA"/>
        </w:rPr>
        <w:t>prowadzonego</w:t>
      </w:r>
      <w:proofErr w:type="spellEnd"/>
      <w:r w:rsidRPr="00497599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875F6A" w:rsidRPr="00497599">
        <w:rPr>
          <w:rFonts w:eastAsia="Times New Roman" w:cs="Times New Roman"/>
          <w:kern w:val="0"/>
          <w:lang w:val="en-US" w:eastAsia="ar-SA" w:bidi="ar-SA"/>
        </w:rPr>
        <w:t>postępowania</w:t>
      </w:r>
      <w:proofErr w:type="spellEnd"/>
      <w:r w:rsidR="00875F6A" w:rsidRPr="00497599">
        <w:rPr>
          <w:rFonts w:eastAsia="Times New Roman" w:cs="Times New Roman"/>
          <w:kern w:val="0"/>
          <w:lang w:val="en-US" w:eastAsia="ar-SA" w:bidi="ar-SA"/>
        </w:rPr>
        <w:t xml:space="preserve">: </w:t>
      </w:r>
      <w:hyperlink r:id="rId10" w:history="1">
        <w:r w:rsidRPr="00497599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497599" w:rsidRDefault="00875F6A" w:rsidP="00D53255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r w:rsidRPr="00497599">
        <w:rPr>
          <w:rFonts w:cs="Times New Roman"/>
        </w:rPr>
        <w:t>4)</w:t>
      </w:r>
      <w:r w:rsidRPr="00497599">
        <w:rPr>
          <w:rFonts w:cs="Times New Roman"/>
        </w:rPr>
        <w:tab/>
      </w:r>
      <w:r w:rsidR="003F05C7" w:rsidRPr="00497599">
        <w:rPr>
          <w:rFonts w:cs="Times New Roman"/>
        </w:rPr>
        <w:t>a</w:t>
      </w:r>
      <w:r w:rsidRPr="00497599">
        <w:rPr>
          <w:rFonts w:cs="Times New Roman"/>
        </w:rPr>
        <w:t xml:space="preserve">dres strony internetowej Zamawiającego: </w:t>
      </w:r>
      <w:hyperlink r:id="rId11" w:history="1">
        <w:r w:rsidRPr="00497599">
          <w:rPr>
            <w:rStyle w:val="Hipercze"/>
            <w:rFonts w:cs="Times New Roman"/>
          </w:rPr>
          <w:t>http://przetargi.csp.edu.pl/zcp/postepowania-o-zamowie</w:t>
        </w:r>
      </w:hyperlink>
    </w:p>
    <w:p w:rsidR="00D53255" w:rsidRPr="00497599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497599">
        <w:rPr>
          <w:rStyle w:val="Hipercze"/>
          <w:rFonts w:cs="Times New Roman"/>
          <w:color w:val="auto"/>
          <w:u w:val="none"/>
        </w:rPr>
        <w:t>5</w:t>
      </w:r>
      <w:r w:rsidR="00D53255" w:rsidRPr="00497599">
        <w:rPr>
          <w:rStyle w:val="Hipercze"/>
          <w:rFonts w:cs="Times New Roman"/>
          <w:color w:val="auto"/>
          <w:u w:val="none"/>
        </w:rPr>
        <w:t>)</w:t>
      </w:r>
      <w:r w:rsidR="00D53255" w:rsidRPr="00497599">
        <w:rPr>
          <w:rStyle w:val="Hipercze"/>
          <w:rFonts w:cs="Times New Roman"/>
          <w:color w:val="auto"/>
          <w:u w:val="none"/>
        </w:rPr>
        <w:tab/>
      </w:r>
      <w:r w:rsidRPr="00497599">
        <w:rPr>
          <w:rStyle w:val="Hipercze"/>
          <w:rFonts w:cs="Times New Roman"/>
          <w:color w:val="auto"/>
          <w:u w:val="none"/>
        </w:rPr>
        <w:t>a</w:t>
      </w:r>
      <w:r w:rsidR="00D53255" w:rsidRPr="00497599">
        <w:rPr>
          <w:rStyle w:val="Hipercze"/>
          <w:rFonts w:cs="Times New Roman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o udzielenie zamówienia: </w:t>
      </w:r>
      <w:hyperlink r:id="rId12" w:history="1">
        <w:r w:rsidR="00D53255" w:rsidRPr="00497599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497599" w:rsidRDefault="003F05C7" w:rsidP="00A07E34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497599">
        <w:rPr>
          <w:rStyle w:val="Hipercze"/>
          <w:rFonts w:cs="Times New Roman"/>
          <w:color w:val="auto"/>
          <w:u w:val="none"/>
        </w:rPr>
        <w:t>6</w:t>
      </w:r>
      <w:r w:rsidR="00875F6A" w:rsidRPr="00497599">
        <w:rPr>
          <w:rStyle w:val="Hipercze"/>
          <w:rFonts w:cs="Times New Roman"/>
          <w:color w:val="auto"/>
          <w:u w:val="none"/>
        </w:rPr>
        <w:t>)</w:t>
      </w:r>
      <w:r w:rsidR="00875F6A" w:rsidRPr="00497599">
        <w:rPr>
          <w:rStyle w:val="Hipercze"/>
          <w:rFonts w:cs="Times New Roman"/>
          <w:color w:val="auto"/>
          <w:u w:val="none"/>
        </w:rPr>
        <w:tab/>
      </w:r>
      <w:r w:rsidRPr="00497599">
        <w:rPr>
          <w:rStyle w:val="Hipercze"/>
          <w:rFonts w:cs="Times New Roman"/>
          <w:color w:val="auto"/>
          <w:u w:val="none"/>
        </w:rPr>
        <w:t>o</w:t>
      </w:r>
      <w:r w:rsidR="00875F6A" w:rsidRPr="00497599">
        <w:rPr>
          <w:rStyle w:val="Hipercze"/>
          <w:rFonts w:cs="Times New Roman"/>
          <w:color w:val="auto"/>
          <w:u w:val="none"/>
        </w:rPr>
        <w:t>sobą</w:t>
      </w:r>
      <w:r w:rsidR="00875F6A" w:rsidRPr="00497599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497599">
        <w:rPr>
          <w:rStyle w:val="Hipercze"/>
          <w:rFonts w:cs="Times New Roman"/>
          <w:color w:val="auto"/>
          <w:u w:val="none"/>
        </w:rPr>
        <w:t>uprawnioną</w:t>
      </w:r>
      <w:r w:rsidR="00875F6A" w:rsidRPr="00497599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497599">
        <w:rPr>
          <w:rStyle w:val="Hipercze"/>
          <w:rFonts w:cs="Times New Roman"/>
          <w:color w:val="auto"/>
          <w:u w:val="none"/>
        </w:rPr>
        <w:t>do</w:t>
      </w:r>
      <w:r w:rsidR="00875F6A" w:rsidRPr="00497599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497599">
        <w:rPr>
          <w:rStyle w:val="Hipercze"/>
          <w:rFonts w:cs="Times New Roman"/>
          <w:color w:val="auto"/>
          <w:u w:val="none"/>
        </w:rPr>
        <w:t>komunikowania</w:t>
      </w:r>
      <w:r w:rsidR="00875F6A" w:rsidRPr="00497599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497599">
        <w:rPr>
          <w:rStyle w:val="Hipercze"/>
          <w:rFonts w:cs="Times New Roman"/>
          <w:color w:val="auto"/>
          <w:u w:val="none"/>
        </w:rPr>
        <w:t>się</w:t>
      </w:r>
      <w:r w:rsidR="00A07E34" w:rsidRPr="00497599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497599">
        <w:rPr>
          <w:rStyle w:val="Hipercze"/>
          <w:rFonts w:cs="Times New Roman"/>
          <w:color w:val="auto"/>
          <w:u w:val="none"/>
        </w:rPr>
        <w:t>w</w:t>
      </w:r>
      <w:r w:rsidR="009E537D" w:rsidRPr="00497599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497599">
        <w:rPr>
          <w:rStyle w:val="Hipercze"/>
          <w:rFonts w:cs="Times New Roman"/>
          <w:color w:val="auto"/>
          <w:u w:val="none"/>
        </w:rPr>
        <w:t>zakresie</w:t>
      </w:r>
      <w:r w:rsidR="009E537D" w:rsidRPr="00497599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497599">
        <w:rPr>
          <w:rStyle w:val="Hipercze"/>
          <w:rFonts w:cs="Times New Roman"/>
          <w:color w:val="auto"/>
          <w:u w:val="none"/>
        </w:rPr>
        <w:t>zagadnień</w:t>
      </w:r>
      <w:r w:rsidR="009E537D" w:rsidRPr="00497599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497599">
        <w:rPr>
          <w:rStyle w:val="Hipercze"/>
          <w:rFonts w:cs="Times New Roman"/>
          <w:color w:val="auto"/>
          <w:u w:val="none"/>
        </w:rPr>
        <w:t>związanych</w:t>
      </w:r>
      <w:r w:rsidR="009E537D" w:rsidRPr="00497599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497599">
        <w:rPr>
          <w:rStyle w:val="Hipercze"/>
          <w:rFonts w:cs="Times New Roman"/>
          <w:color w:val="auto"/>
          <w:u w:val="none"/>
        </w:rPr>
        <w:t>z</w:t>
      </w:r>
      <w:r w:rsidR="00875F6A" w:rsidRPr="00497599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497599">
        <w:rPr>
          <w:rStyle w:val="Hipercze"/>
          <w:rFonts w:cs="Times New Roman"/>
          <w:color w:val="auto"/>
          <w:u w:val="none"/>
        </w:rPr>
        <w:t xml:space="preserve">prowadzoną </w:t>
      </w:r>
      <w:r w:rsidR="009E537D" w:rsidRPr="00497599">
        <w:rPr>
          <w:rStyle w:val="Hipercze"/>
          <w:rFonts w:cs="Times New Roman"/>
          <w:color w:val="auto"/>
          <w:u w:val="none"/>
        </w:rPr>
        <w:t>procedurą</w:t>
      </w:r>
      <w:r w:rsidR="00875F6A" w:rsidRPr="00497599">
        <w:rPr>
          <w:rStyle w:val="Hipercze"/>
          <w:rFonts w:cs="Times New Roman"/>
          <w:color w:val="auto"/>
          <w:u w:val="none"/>
        </w:rPr>
        <w:t xml:space="preserve"> jest </w:t>
      </w:r>
      <w:r w:rsidR="009E537D" w:rsidRPr="00497599">
        <w:rPr>
          <w:rFonts w:cs="Times New Roman"/>
        </w:rPr>
        <w:t>p.</w:t>
      </w:r>
      <w:r w:rsidR="0085749A" w:rsidRPr="00497599">
        <w:rPr>
          <w:rFonts w:cs="Times New Roman"/>
        </w:rPr>
        <w:t xml:space="preserve"> An</w:t>
      </w:r>
      <w:r w:rsidR="009E537D" w:rsidRPr="00497599">
        <w:rPr>
          <w:rFonts w:cs="Times New Roman"/>
        </w:rPr>
        <w:t xml:space="preserve">na </w:t>
      </w:r>
      <w:proofErr w:type="spellStart"/>
      <w:r w:rsidR="00352588" w:rsidRPr="00497599">
        <w:rPr>
          <w:rFonts w:cs="Times New Roman"/>
        </w:rPr>
        <w:t>Winnikowska</w:t>
      </w:r>
      <w:proofErr w:type="spellEnd"/>
      <w:r w:rsidR="009E537D" w:rsidRPr="00497599">
        <w:rPr>
          <w:rFonts w:cs="Times New Roman"/>
        </w:rPr>
        <w:t xml:space="preserve"> tel. </w:t>
      </w:r>
      <w:r w:rsidR="003C19DC" w:rsidRPr="00497599">
        <w:rPr>
          <w:rFonts w:cs="Times New Roman"/>
        </w:rPr>
        <w:t>(</w:t>
      </w:r>
      <w:r w:rsidR="009E537D" w:rsidRPr="00497599">
        <w:rPr>
          <w:rFonts w:cs="Times New Roman"/>
        </w:rPr>
        <w:t>47</w:t>
      </w:r>
      <w:r w:rsidR="003C19DC" w:rsidRPr="00497599">
        <w:rPr>
          <w:rFonts w:cs="Times New Roman"/>
        </w:rPr>
        <w:t>)</w:t>
      </w:r>
      <w:r w:rsidR="009E537D" w:rsidRPr="00497599">
        <w:rPr>
          <w:rFonts w:cs="Times New Roman"/>
        </w:rPr>
        <w:t xml:space="preserve"> 725 52 </w:t>
      </w:r>
      <w:r w:rsidR="0085749A" w:rsidRPr="00497599">
        <w:rPr>
          <w:rFonts w:cs="Times New Roman"/>
        </w:rPr>
        <w:t>57</w:t>
      </w:r>
      <w:r w:rsidR="009E537D" w:rsidRPr="00497599">
        <w:rPr>
          <w:rFonts w:cs="Times New Roman"/>
        </w:rPr>
        <w:t>,</w:t>
      </w:r>
      <w:r w:rsidR="0085749A" w:rsidRPr="00497599">
        <w:rPr>
          <w:rFonts w:cs="Times New Roman"/>
        </w:rPr>
        <w:t xml:space="preserve"> </w:t>
      </w:r>
      <w:r w:rsidR="009E537D" w:rsidRPr="00497599">
        <w:rPr>
          <w:rFonts w:cs="Times New Roman"/>
        </w:rPr>
        <w:t xml:space="preserve">e-mail: </w:t>
      </w:r>
      <w:hyperlink r:id="rId13" w:history="1">
        <w:r w:rsidR="009E537D" w:rsidRPr="00497599">
          <w:rPr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="009E537D" w:rsidRPr="00497599">
        <w:rPr>
          <w:rFonts w:cs="Times New Roman"/>
        </w:rPr>
        <w:t xml:space="preserve"> </w:t>
      </w:r>
      <w:r w:rsidR="00CB5D85" w:rsidRPr="00497599">
        <w:rPr>
          <w:rFonts w:cs="Times New Roman"/>
        </w:rPr>
        <w:br/>
      </w:r>
      <w:r w:rsidR="00880D25" w:rsidRPr="00497599">
        <w:rPr>
          <w:rFonts w:cs="Times New Roman"/>
        </w:rPr>
        <w:t xml:space="preserve">lub osoba </w:t>
      </w:r>
      <w:r w:rsidR="009E537D" w:rsidRPr="00497599">
        <w:rPr>
          <w:rFonts w:cs="Times New Roman"/>
        </w:rPr>
        <w:t>ją zastępująca;</w:t>
      </w:r>
    </w:p>
    <w:p w:rsidR="00875F6A" w:rsidRPr="00497599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497599">
        <w:rPr>
          <w:rFonts w:cs="Times New Roman"/>
        </w:rPr>
        <w:t>7</w:t>
      </w:r>
      <w:r w:rsidR="00875F6A" w:rsidRPr="00497599">
        <w:rPr>
          <w:rFonts w:cs="Times New Roman"/>
        </w:rPr>
        <w:t>)</w:t>
      </w:r>
      <w:r w:rsidR="00875F6A" w:rsidRPr="00497599">
        <w:rPr>
          <w:rFonts w:cs="Times New Roman"/>
        </w:rPr>
        <w:tab/>
        <w:t xml:space="preserve">godziny pracy Zamawiającego: </w:t>
      </w:r>
      <w:r w:rsidR="00875F6A" w:rsidRPr="00497599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497599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497599">
        <w:rPr>
          <w:rFonts w:eastAsia="Times New Roman" w:cs="Times New Roman"/>
          <w:kern w:val="0"/>
          <w:lang w:eastAsia="ar-SA" w:bidi="ar-SA"/>
        </w:rPr>
        <w:t>do 15</w:t>
      </w:r>
      <w:r w:rsidR="00875F6A" w:rsidRPr="00497599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497599">
        <w:rPr>
          <w:rFonts w:eastAsia="Times New Roman" w:cs="Times New Roman"/>
          <w:kern w:val="0"/>
          <w:lang w:eastAsia="ar-SA" w:bidi="ar-SA"/>
        </w:rPr>
        <w:t>(z wyjątkiem świą</w:t>
      </w:r>
      <w:r w:rsidR="00AB56AD" w:rsidRPr="00497599">
        <w:rPr>
          <w:rFonts w:eastAsia="Times New Roman" w:cs="Times New Roman"/>
          <w:kern w:val="0"/>
          <w:lang w:eastAsia="ar-SA" w:bidi="ar-SA"/>
        </w:rPr>
        <w:t xml:space="preserve">t </w:t>
      </w:r>
      <w:r w:rsidR="00875F6A" w:rsidRPr="00497599">
        <w:rPr>
          <w:rFonts w:eastAsia="Times New Roman" w:cs="Times New Roman"/>
          <w:kern w:val="0"/>
          <w:lang w:eastAsia="ar-SA" w:bidi="ar-SA"/>
        </w:rPr>
        <w:t>i dni ustawowo wolnych od pracy).</w:t>
      </w:r>
    </w:p>
    <w:p w:rsidR="00D53255" w:rsidRPr="00497599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val="en-US" w:eastAsia="ar-SA" w:bidi="ar-SA"/>
        </w:rPr>
      </w:pPr>
    </w:p>
    <w:p w:rsidR="00F119EB" w:rsidRPr="00497599" w:rsidRDefault="00F119EB" w:rsidP="00F119EB">
      <w:pPr>
        <w:pStyle w:val="Default"/>
        <w:ind w:left="283" w:hanging="425"/>
        <w:rPr>
          <w:rFonts w:ascii="Times New Roman" w:hAnsi="Times New Roman" w:cs="Times New Roman"/>
        </w:rPr>
      </w:pPr>
      <w:r w:rsidRPr="00497599">
        <w:rPr>
          <w:rFonts w:ascii="Times New Roman" w:hAnsi="Times New Roman" w:cs="Times New Roman"/>
          <w:b/>
          <w:bCs/>
        </w:rPr>
        <w:t>II.</w:t>
      </w:r>
      <w:r w:rsidRPr="00497599">
        <w:rPr>
          <w:rFonts w:ascii="Times New Roman" w:hAnsi="Times New Roman" w:cs="Times New Roman"/>
          <w:b/>
          <w:bCs/>
        </w:rPr>
        <w:tab/>
        <w:t xml:space="preserve">Tryb udzielenia zamówienia </w:t>
      </w:r>
    </w:p>
    <w:p w:rsidR="00F119EB" w:rsidRPr="00497599" w:rsidRDefault="00F119EB" w:rsidP="00F119EB">
      <w:pPr>
        <w:ind w:left="568" w:hanging="284"/>
        <w:jc w:val="both"/>
        <w:rPr>
          <w:rFonts w:cs="Times New Roman"/>
        </w:rPr>
      </w:pPr>
      <w:r w:rsidRPr="00497599">
        <w:rPr>
          <w:rFonts w:cs="Times New Roman"/>
        </w:rPr>
        <w:t>1.</w:t>
      </w:r>
      <w:r w:rsidRPr="00497599">
        <w:rPr>
          <w:rFonts w:cs="Times New Roman"/>
        </w:rPr>
        <w:tab/>
      </w:r>
      <w:r w:rsidR="00AB56AD" w:rsidRPr="00497599">
        <w:rPr>
          <w:rFonts w:cs="Times New Roman"/>
        </w:rPr>
        <w:t>Postępowanie</w:t>
      </w:r>
      <w:r w:rsidR="00AB56AD" w:rsidRPr="00497599">
        <w:rPr>
          <w:rFonts w:cs="Times New Roman"/>
          <w:sz w:val="18"/>
          <w:szCs w:val="18"/>
        </w:rPr>
        <w:t xml:space="preserve"> </w:t>
      </w:r>
      <w:r w:rsidR="00AB56AD" w:rsidRPr="00497599">
        <w:rPr>
          <w:rFonts w:cs="Times New Roman"/>
        </w:rPr>
        <w:t>o</w:t>
      </w:r>
      <w:r w:rsidR="00AB56AD" w:rsidRPr="00497599">
        <w:rPr>
          <w:rFonts w:cs="Times New Roman"/>
          <w:sz w:val="18"/>
          <w:szCs w:val="18"/>
        </w:rPr>
        <w:t xml:space="preserve"> </w:t>
      </w:r>
      <w:r w:rsidR="00AB56AD" w:rsidRPr="00497599">
        <w:rPr>
          <w:rFonts w:cs="Times New Roman"/>
        </w:rPr>
        <w:t>udzielenie</w:t>
      </w:r>
      <w:r w:rsidR="00AB56AD" w:rsidRPr="00497599">
        <w:rPr>
          <w:rFonts w:cs="Times New Roman"/>
          <w:sz w:val="18"/>
          <w:szCs w:val="18"/>
        </w:rPr>
        <w:t xml:space="preserve"> </w:t>
      </w:r>
      <w:r w:rsidR="00AB56AD" w:rsidRPr="00497599">
        <w:rPr>
          <w:rFonts w:cs="Times New Roman"/>
          <w:sz w:val="23"/>
          <w:szCs w:val="23"/>
        </w:rPr>
        <w:t>zamówienia</w:t>
      </w:r>
      <w:r w:rsidR="00AB56AD" w:rsidRPr="00497599">
        <w:rPr>
          <w:rFonts w:cs="Times New Roman"/>
          <w:sz w:val="18"/>
          <w:szCs w:val="18"/>
        </w:rPr>
        <w:t xml:space="preserve"> </w:t>
      </w:r>
      <w:r w:rsidR="00AB56AD" w:rsidRPr="00497599">
        <w:rPr>
          <w:rFonts w:cs="Times New Roman"/>
          <w:sz w:val="23"/>
          <w:szCs w:val="23"/>
        </w:rPr>
        <w:t>prowadzone</w:t>
      </w:r>
      <w:r w:rsidR="00AB56AD" w:rsidRPr="00497599">
        <w:rPr>
          <w:rFonts w:cs="Times New Roman"/>
          <w:sz w:val="18"/>
          <w:szCs w:val="18"/>
        </w:rPr>
        <w:t xml:space="preserve"> </w:t>
      </w:r>
      <w:r w:rsidR="00AB56AD" w:rsidRPr="00497599">
        <w:rPr>
          <w:rFonts w:cs="Times New Roman"/>
        </w:rPr>
        <w:t>jest</w:t>
      </w:r>
      <w:r w:rsidR="00AB56AD" w:rsidRPr="00497599">
        <w:rPr>
          <w:rFonts w:cs="Times New Roman"/>
          <w:sz w:val="18"/>
          <w:szCs w:val="18"/>
        </w:rPr>
        <w:t xml:space="preserve"> </w:t>
      </w:r>
      <w:r w:rsidR="00AB56AD" w:rsidRPr="00497599">
        <w:rPr>
          <w:rFonts w:cs="Times New Roman"/>
        </w:rPr>
        <w:t>w</w:t>
      </w:r>
      <w:r w:rsidR="00AB56AD" w:rsidRPr="00497599">
        <w:rPr>
          <w:rFonts w:cs="Times New Roman"/>
          <w:sz w:val="18"/>
          <w:szCs w:val="18"/>
        </w:rPr>
        <w:t xml:space="preserve"> </w:t>
      </w:r>
      <w:r w:rsidR="00AB56AD" w:rsidRPr="00497599">
        <w:rPr>
          <w:rFonts w:cs="Times New Roman"/>
        </w:rPr>
        <w:t>trybie</w:t>
      </w:r>
      <w:r w:rsidR="00AB56AD" w:rsidRPr="00497599">
        <w:rPr>
          <w:rFonts w:cs="Times New Roman"/>
          <w:sz w:val="18"/>
          <w:szCs w:val="18"/>
        </w:rPr>
        <w:t xml:space="preserve"> </w:t>
      </w:r>
      <w:r w:rsidR="00AB56AD" w:rsidRPr="00497599">
        <w:rPr>
          <w:rFonts w:cs="Times New Roman"/>
        </w:rPr>
        <w:t xml:space="preserve">przetargu nieograniczonego, w którym w odpowiedzi na ogłoszenie o zamówieniu oferty mogą składać wszyscy zainteresowani wykonawcy, na podstawie art. 132 ustawy </w:t>
      </w:r>
      <w:r w:rsidR="00AB56AD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z dnia 11 września 2019 r.  </w:t>
      </w:r>
      <w:r w:rsidR="00AB56AD" w:rsidRPr="00497599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–  </w:t>
      </w:r>
      <w:r w:rsidR="00AB56AD" w:rsidRPr="00497599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 zamówień  publicznych </w:t>
      </w:r>
      <w:r w:rsidR="00AB56AD" w:rsidRPr="00497599">
        <w:rPr>
          <w:rFonts w:eastAsiaTheme="minorHAnsi" w:cs="Times New Roman"/>
          <w:color w:val="000000"/>
          <w:kern w:val="0"/>
          <w:lang w:eastAsia="en-US" w:bidi="ar-SA"/>
        </w:rPr>
        <w:t>(Dz. U. z 2023 r., poz. 1605, 1720)</w:t>
      </w:r>
      <w:r w:rsidR="00AB56AD" w:rsidRPr="00497599">
        <w:rPr>
          <w:rFonts w:cs="Times New Roman"/>
        </w:rPr>
        <w:t>.</w:t>
      </w:r>
    </w:p>
    <w:p w:rsidR="00F119EB" w:rsidRPr="00497599" w:rsidRDefault="00F119EB" w:rsidP="00F119EB">
      <w:pPr>
        <w:ind w:left="568" w:hanging="284"/>
        <w:jc w:val="both"/>
        <w:rPr>
          <w:rFonts w:cs="Times New Roman"/>
        </w:rPr>
      </w:pPr>
      <w:r w:rsidRPr="00497599">
        <w:rPr>
          <w:rFonts w:cs="Times New Roman"/>
        </w:rPr>
        <w:t>2.</w:t>
      </w:r>
      <w:r w:rsidRPr="00497599">
        <w:rPr>
          <w:rFonts w:cs="Times New Roman"/>
        </w:rPr>
        <w:tab/>
      </w:r>
      <w:r w:rsidRPr="00497599">
        <w:rPr>
          <w:rFonts w:cs="Times New Roman"/>
          <w:bCs/>
        </w:rPr>
        <w:t>Wartość szacunkowa zamówienia jest większa niż kwoty określone w przepisach wydanych na podstawie art. 3 ustawy.</w:t>
      </w:r>
    </w:p>
    <w:p w:rsidR="00F119EB" w:rsidRPr="00497599" w:rsidRDefault="00F119EB" w:rsidP="005E25AD">
      <w:pPr>
        <w:ind w:left="568" w:hanging="284"/>
        <w:jc w:val="both"/>
        <w:rPr>
          <w:rFonts w:eastAsia="Times New Roman" w:cs="Times New Roman"/>
        </w:rPr>
      </w:pPr>
      <w:r w:rsidRPr="00497599">
        <w:rPr>
          <w:rFonts w:cs="Times New Roman"/>
        </w:rPr>
        <w:t>3.</w:t>
      </w:r>
      <w:r w:rsidRPr="00497599">
        <w:rPr>
          <w:rFonts w:cs="Times New Roman"/>
        </w:rPr>
        <w:tab/>
        <w:t>Zamawiający przewiduje przeprowadzenie aukc</w:t>
      </w:r>
      <w:r w:rsidR="00A07E34" w:rsidRPr="00497599">
        <w:rPr>
          <w:rFonts w:cs="Times New Roman"/>
        </w:rPr>
        <w:t>ji elektronicznych</w:t>
      </w:r>
      <w:r w:rsidR="009176AF" w:rsidRPr="00497599">
        <w:rPr>
          <w:rFonts w:cs="Times New Roman"/>
        </w:rPr>
        <w:t xml:space="preserve"> w celu wyboru</w:t>
      </w:r>
      <w:r w:rsidRPr="00497599">
        <w:rPr>
          <w:rFonts w:cs="Times New Roman"/>
        </w:rPr>
        <w:t xml:space="preserve"> oferty najkorzystniejszej </w:t>
      </w:r>
      <w:r w:rsidRPr="00497599">
        <w:rPr>
          <w:rFonts w:eastAsia="Times New Roman" w:cs="Times New Roman"/>
        </w:rPr>
        <w:t xml:space="preserve">na stronie </w:t>
      </w:r>
      <w:r w:rsidRPr="00497599">
        <w:rPr>
          <w:rFonts w:eastAsia="Times New Roman" w:cs="Times New Roman"/>
          <w:i/>
          <w:color w:val="4472C4" w:themeColor="accent5"/>
          <w:u w:val="single"/>
        </w:rPr>
        <w:t>https://aukcje.uzp.gov.pl</w:t>
      </w:r>
    </w:p>
    <w:p w:rsidR="00F119EB" w:rsidRPr="00497599" w:rsidRDefault="00F119EB" w:rsidP="003F3C88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75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w niniejszym postępowaniu będzie stosował tzw. „odwróconą kolejność oceny”, o której jest mowa w przepisie art. 139 ust. 1 ustawy. Zamawiający informuje, </w:t>
      </w:r>
      <w:r w:rsidRPr="004975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najpierw dokona oceny ofert, a następnie zbada, czy Wykonawca, którego oferta zostanie oceniona jako najkorzystniejsza, nie podlega wykluczeniu oraz spełnia warunki udziału </w:t>
      </w:r>
      <w:r w:rsidR="00AB56AD" w:rsidRPr="004975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Pr="004975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postępowaniu. Zamawiający wykona w stosunku do wszystkich ofert czynności wynikające z dyspozycji art. 223, art. 224 ust. 1 i art. 226 ustawy.</w:t>
      </w:r>
    </w:p>
    <w:p w:rsidR="00582BC5" w:rsidRPr="00497599" w:rsidRDefault="00582BC5" w:rsidP="000F1D63">
      <w:pPr>
        <w:jc w:val="both"/>
        <w:rPr>
          <w:rFonts w:cs="Times New Roman"/>
          <w:b/>
          <w:bCs/>
          <w:i/>
        </w:rPr>
      </w:pPr>
    </w:p>
    <w:p w:rsidR="00B43C3B" w:rsidRPr="00497599" w:rsidRDefault="00680B9A" w:rsidP="00AF3BCE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97599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497599">
        <w:rPr>
          <w:rFonts w:eastAsia="Times New Roman" w:cs="Times New Roman"/>
          <w:b/>
          <w:kern w:val="0"/>
          <w:lang w:eastAsia="ar-SA" w:bidi="ar-SA"/>
        </w:rPr>
        <w:tab/>
      </w:r>
      <w:r w:rsidRPr="00497599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:rsidR="00F119EB" w:rsidRPr="00497599" w:rsidRDefault="00680B9A" w:rsidP="00F119E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1. </w:t>
      </w:r>
      <w:r w:rsidR="00F119EB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Przedmiotem zamówienia jest dostawa </w:t>
      </w:r>
      <w:r w:rsidR="00290062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artykułów spożywczych </w:t>
      </w:r>
      <w:r w:rsidR="00F119EB" w:rsidRPr="00497599">
        <w:rPr>
          <w:rFonts w:eastAsiaTheme="minorHAnsi" w:cs="Times New Roman"/>
          <w:color w:val="000000"/>
          <w:kern w:val="0"/>
          <w:lang w:eastAsia="en-US" w:bidi="ar-SA"/>
        </w:rPr>
        <w:t>do Centrum S</w:t>
      </w:r>
      <w:r w:rsidR="00FC2C5F" w:rsidRPr="00497599">
        <w:rPr>
          <w:rFonts w:eastAsiaTheme="minorHAnsi" w:cs="Times New Roman"/>
          <w:color w:val="000000"/>
          <w:kern w:val="0"/>
          <w:lang w:eastAsia="en-US" w:bidi="ar-SA"/>
        </w:rPr>
        <w:t>zkolenia Policji w Legionowie i</w:t>
      </w:r>
      <w:r w:rsidR="00B83ACA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119EB" w:rsidRPr="00497599">
        <w:rPr>
          <w:rFonts w:eastAsiaTheme="minorHAnsi" w:cs="Times New Roman"/>
          <w:color w:val="000000"/>
          <w:kern w:val="0"/>
          <w:lang w:eastAsia="en-US" w:bidi="ar-SA"/>
        </w:rPr>
        <w:t>Wydziału</w:t>
      </w:r>
      <w:r w:rsidR="00290062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proofErr w:type="spellStart"/>
      <w:r w:rsidR="00290062" w:rsidRPr="00497599">
        <w:rPr>
          <w:rFonts w:eastAsiaTheme="minorHAnsi" w:cs="Times New Roman"/>
          <w:color w:val="000000"/>
          <w:kern w:val="0"/>
          <w:lang w:eastAsia="en-US" w:bidi="ar-SA"/>
        </w:rPr>
        <w:t>Administracyjno</w:t>
      </w:r>
      <w:proofErr w:type="spellEnd"/>
      <w:r w:rsidR="00B83ACA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90062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B83ACA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90062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Gospodarczego </w:t>
      </w:r>
      <w:r w:rsidR="00FC2C5F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CSP </w:t>
      </w:r>
      <w:r w:rsidR="00F119EB" w:rsidRPr="00497599">
        <w:rPr>
          <w:rFonts w:eastAsiaTheme="minorHAnsi" w:cs="Times New Roman"/>
          <w:color w:val="000000"/>
          <w:kern w:val="0"/>
          <w:lang w:eastAsia="en-US" w:bidi="ar-SA"/>
        </w:rPr>
        <w:t>w Sułkowicach.</w:t>
      </w:r>
    </w:p>
    <w:p w:rsidR="00F119EB" w:rsidRPr="00497599" w:rsidRDefault="00F119EB" w:rsidP="00F119EB">
      <w:pPr>
        <w:widowControl/>
        <w:suppressAutoHyphens w:val="0"/>
        <w:autoSpaceDE w:val="0"/>
        <w:adjustRightInd w:val="0"/>
        <w:ind w:left="709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color w:val="000000"/>
          <w:kern w:val="0"/>
          <w:lang w:eastAsia="en-US" w:bidi="ar-SA"/>
        </w:rPr>
        <w:t>2.  Szczegółowy opis przedmiotu zamówienia stanowi załącznik nr 4 do SWZ.</w:t>
      </w:r>
    </w:p>
    <w:p w:rsidR="00F119EB" w:rsidRPr="00497599" w:rsidRDefault="00F119EB" w:rsidP="003F3C88">
      <w:pPr>
        <w:widowControl/>
        <w:numPr>
          <w:ilvl w:val="0"/>
          <w:numId w:val="19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F119EB" w:rsidRPr="00497599" w:rsidRDefault="00F119EB" w:rsidP="003F3C88">
      <w:pPr>
        <w:widowControl/>
        <w:numPr>
          <w:ilvl w:val="0"/>
          <w:numId w:val="19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F119EB" w:rsidRPr="00497599" w:rsidRDefault="00F119EB" w:rsidP="003F3C88">
      <w:pPr>
        <w:widowControl/>
        <w:numPr>
          <w:ilvl w:val="0"/>
          <w:numId w:val="19"/>
        </w:numPr>
        <w:suppressAutoHyphens w:val="0"/>
        <w:autoSpaceDE w:val="0"/>
        <w:adjustRightInd w:val="0"/>
        <w:ind w:hanging="7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Przedmiot z</w:t>
      </w:r>
      <w:r w:rsidR="00B20BDD" w:rsidRPr="00497599">
        <w:rPr>
          <w:rFonts w:eastAsiaTheme="minorHAnsi" w:cs="Times New Roman"/>
          <w:color w:val="000000"/>
          <w:kern w:val="0"/>
          <w:lang w:eastAsia="en-US" w:bidi="ar-SA"/>
        </w:rPr>
        <w:t>amówienia został podzielony na 11</w:t>
      </w:r>
      <w:r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części:</w:t>
      </w:r>
    </w:p>
    <w:p w:rsidR="00F119EB" w:rsidRPr="00497599" w:rsidRDefault="009176AF" w:rsidP="009176AF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9E2664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część I –</w:t>
      </w:r>
      <w:r w:rsidR="00F119EB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B83ACA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artykuły różne </w:t>
      </w:r>
      <w:r w:rsidR="009E2664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="00290062" w:rsidRPr="00497599">
        <w:rPr>
          <w:rFonts w:eastAsiaTheme="minorHAnsi" w:cs="Times New Roman"/>
          <w:color w:val="000000"/>
          <w:kern w:val="0"/>
          <w:lang w:eastAsia="en-US" w:bidi="ar-SA"/>
        </w:rPr>
        <w:t>dostawa do Centrum Szkolenia Policji w Legionowie;</w:t>
      </w:r>
    </w:p>
    <w:p w:rsidR="00F119EB" w:rsidRPr="00497599" w:rsidRDefault="009E2664" w:rsidP="009176AF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Pr="00497599">
        <w:rPr>
          <w:rFonts w:eastAsiaTheme="minorHAnsi" w:cs="Times New Roman"/>
          <w:color w:val="000000"/>
          <w:kern w:val="0"/>
          <w:lang w:eastAsia="en-US" w:bidi="ar-SA"/>
        </w:rPr>
        <w:tab/>
        <w:t>część II –</w:t>
      </w:r>
      <w:r w:rsidR="00F119EB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B83ACA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przyprawy do potraw, sosy i zupy w proszku </w:t>
      </w:r>
      <w:r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290062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dostawa do Centrum Szkolenia Policji w Legionowie;</w:t>
      </w:r>
    </w:p>
    <w:p w:rsidR="00F119EB" w:rsidRPr="00497599" w:rsidRDefault="00F119EB" w:rsidP="00F119EB">
      <w:pPr>
        <w:widowControl/>
        <w:suppressAutoHyphens w:val="0"/>
        <w:autoSpaceDE w:val="0"/>
        <w:adjustRightInd w:val="0"/>
        <w:ind w:left="568" w:hanging="1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Pr="00497599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9176AF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część III </w:t>
      </w:r>
      <w:r w:rsidR="001D58E3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CA77B5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B83ACA" w:rsidRPr="00497599">
        <w:rPr>
          <w:rFonts w:eastAsiaTheme="minorHAnsi" w:cs="Times New Roman"/>
          <w:color w:val="000000"/>
          <w:kern w:val="0"/>
          <w:lang w:eastAsia="en-US" w:bidi="ar-SA"/>
        </w:rPr>
        <w:t>słodycze</w:t>
      </w:r>
      <w:r w:rsidR="009E2664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–</w:t>
      </w:r>
      <w:r w:rsidR="00613D9F" w:rsidRPr="00497599">
        <w:rPr>
          <w:rFonts w:cs="Times New Roman"/>
        </w:rPr>
        <w:t xml:space="preserve"> </w:t>
      </w:r>
      <w:r w:rsidR="00613D9F" w:rsidRPr="00497599">
        <w:rPr>
          <w:rFonts w:eastAsiaTheme="minorHAnsi" w:cs="Times New Roman"/>
          <w:color w:val="000000"/>
          <w:kern w:val="0"/>
          <w:lang w:eastAsia="en-US" w:bidi="ar-SA"/>
        </w:rPr>
        <w:t>dostawa do Centrum Szkolenia Policji w Legionowie;</w:t>
      </w:r>
    </w:p>
    <w:p w:rsidR="00F119EB" w:rsidRPr="00497599" w:rsidRDefault="00B20BDD" w:rsidP="00B20BD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4)</w:t>
      </w:r>
      <w:r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ab/>
      </w:r>
      <w:r w:rsidR="00F119EB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c</w:t>
      </w:r>
      <w:r w:rsidR="009E2664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zęść IV </w:t>
      </w:r>
      <w:r w:rsidR="009E2664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F119EB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B83ACA" w:rsidRPr="00497599">
        <w:rPr>
          <w:rFonts w:cs="Times New Roman"/>
          <w:color w:val="000000"/>
        </w:rPr>
        <w:t xml:space="preserve">owoce i warzywa mrożone </w:t>
      </w:r>
      <w:r w:rsidR="009E2664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1D58E3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dostawa do Centrum Szkolenia Policji </w:t>
      </w:r>
      <w:r w:rsidR="00B83ACA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br/>
      </w:r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w Legionowie;</w:t>
      </w:r>
    </w:p>
    <w:p w:rsidR="00F119EB" w:rsidRPr="00497599" w:rsidRDefault="00F119EB" w:rsidP="00CA77B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5)</w:t>
      </w:r>
      <w:r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ab/>
        <w:t xml:space="preserve"> c</w:t>
      </w:r>
      <w:r w:rsidR="009E2664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zęść V </w:t>
      </w:r>
      <w:r w:rsidR="009E2664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CA77B5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B83ACA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owoce i warzywa mrożone </w:t>
      </w:r>
      <w:r w:rsidR="009E2664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613D9F" w:rsidRPr="00497599">
        <w:rPr>
          <w:rFonts w:cs="Times New Roman"/>
        </w:rPr>
        <w:t xml:space="preserve"> </w:t>
      </w:r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dostawa do Wydziału </w:t>
      </w:r>
      <w:proofErr w:type="spellStart"/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Administracyjno</w:t>
      </w:r>
      <w:proofErr w:type="spellEnd"/>
      <w:r w:rsidR="00B83ACA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–Gospodarczego w Sułkowicach;</w:t>
      </w:r>
    </w:p>
    <w:p w:rsidR="00F119EB" w:rsidRPr="00497599" w:rsidRDefault="00F119EB" w:rsidP="00CA77B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6) c</w:t>
      </w:r>
      <w:r w:rsidR="009E2664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zęść VI </w:t>
      </w:r>
      <w:r w:rsidR="009E2664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B83ACA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owoce i warzywa konserwowe </w:t>
      </w:r>
      <w:r w:rsidR="009E2664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613D9F" w:rsidRPr="00497599">
        <w:rPr>
          <w:rFonts w:cs="Times New Roman"/>
        </w:rPr>
        <w:t xml:space="preserve"> </w:t>
      </w:r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dostawa do Centrum Szkolenia Policji </w:t>
      </w:r>
      <w:r w:rsidR="00B83ACA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br/>
      </w:r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w Legionowie;</w:t>
      </w:r>
    </w:p>
    <w:p w:rsidR="00F119EB" w:rsidRPr="00497599" w:rsidRDefault="00F119EB" w:rsidP="00D25D2B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7) c</w:t>
      </w:r>
      <w:r w:rsidR="009E2664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zęść VII </w:t>
      </w:r>
      <w:r w:rsidR="009E2664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CA77B5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B83ACA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wyroby kulinarne świeże i mrożone </w:t>
      </w:r>
      <w:r w:rsidR="009E2664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613D9F" w:rsidRPr="00497599">
        <w:rPr>
          <w:rFonts w:cs="Times New Roman"/>
        </w:rPr>
        <w:t xml:space="preserve"> </w:t>
      </w:r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dostawa do Centrum Szkolenia Policji w Legionowie;</w:t>
      </w:r>
    </w:p>
    <w:p w:rsidR="00290062" w:rsidRPr="00497599" w:rsidRDefault="000F6610" w:rsidP="000F6610">
      <w:pPr>
        <w:widowControl/>
        <w:suppressAutoHyphens w:val="0"/>
        <w:autoSpaceDE w:val="0"/>
        <w:adjustRightInd w:val="0"/>
        <w:ind w:left="851" w:hanging="142"/>
        <w:jc w:val="both"/>
        <w:textAlignment w:val="auto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lastRenderedPageBreak/>
        <w:t xml:space="preserve">8) </w:t>
      </w:r>
      <w:r w:rsidR="009E2664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część VIII </w:t>
      </w:r>
      <w:r w:rsidR="009E2664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290062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B83ACA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wyroby kulinarne świeże i mrożone </w:t>
      </w:r>
      <w:r w:rsidR="009E2664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613D9F" w:rsidRPr="00497599">
        <w:rPr>
          <w:rFonts w:cs="Times New Roman"/>
        </w:rPr>
        <w:t xml:space="preserve"> </w:t>
      </w:r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dostawa do Wydziału </w:t>
      </w:r>
      <w:proofErr w:type="spellStart"/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Administracyjno</w:t>
      </w:r>
      <w:proofErr w:type="spellEnd"/>
      <w:r w:rsidR="00FC2C5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–</w:t>
      </w:r>
      <w:r w:rsidR="00FC2C5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Gospodarczego w Sułkowicach;</w:t>
      </w:r>
    </w:p>
    <w:p w:rsidR="00146AFF" w:rsidRPr="00497599" w:rsidRDefault="009E2664" w:rsidP="00146AFF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9) </w:t>
      </w:r>
      <w:r w:rsidR="00146AF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 </w:t>
      </w:r>
      <w:r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część</w:t>
      </w:r>
      <w:r w:rsidR="00146AF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IX </w:t>
      </w:r>
      <w:r w:rsidR="00146AF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146AFF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290062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B83ACA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mleko</w:t>
      </w:r>
      <w:r w:rsidR="00146AF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 </w:t>
      </w:r>
      <w:r w:rsidR="00B83ACA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i</w:t>
      </w:r>
      <w:r w:rsidR="00146AF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 </w:t>
      </w:r>
      <w:r w:rsidR="00B83ACA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jego </w:t>
      </w:r>
      <w:r w:rsidR="00146AF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 </w:t>
      </w:r>
      <w:r w:rsidR="00B83ACA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przetwory</w:t>
      </w:r>
      <w:r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146AF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 </w:t>
      </w:r>
      <w:r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146AFF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 </w:t>
      </w:r>
      <w:r w:rsidR="001D58E3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dostawa </w:t>
      </w:r>
      <w:r w:rsidR="00146AF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 </w:t>
      </w:r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do</w:t>
      </w:r>
      <w:r w:rsidR="00146AF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 </w:t>
      </w:r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Centrum </w:t>
      </w:r>
      <w:r w:rsidR="00146AF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 </w:t>
      </w:r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Szkolenia </w:t>
      </w:r>
      <w:r w:rsidR="00146AF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 </w:t>
      </w:r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Policji </w:t>
      </w:r>
    </w:p>
    <w:p w:rsidR="00290062" w:rsidRPr="00497599" w:rsidRDefault="00146AFF" w:rsidP="00146AFF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     </w:t>
      </w:r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w Legionowie;</w:t>
      </w:r>
    </w:p>
    <w:p w:rsidR="00B20BDD" w:rsidRPr="00497599" w:rsidRDefault="000F6610" w:rsidP="000F6610">
      <w:pPr>
        <w:widowControl/>
        <w:suppressAutoHyphens w:val="0"/>
        <w:autoSpaceDE w:val="0"/>
        <w:adjustRightInd w:val="0"/>
        <w:ind w:left="851" w:hanging="851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         10) </w:t>
      </w:r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część X</w:t>
      </w:r>
      <w:r w:rsidR="009E2664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9E2664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290062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B83ACA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mleko i jego przetwory </w:t>
      </w:r>
      <w:r w:rsidR="009E2664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B20BDD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B20BDD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dostawa do Wydziału </w:t>
      </w:r>
      <w:proofErr w:type="spellStart"/>
      <w:r w:rsidR="00B20BDD" w:rsidRPr="00497599">
        <w:rPr>
          <w:rFonts w:eastAsiaTheme="minorHAnsi" w:cs="Times New Roman"/>
          <w:color w:val="000000"/>
          <w:kern w:val="0"/>
          <w:lang w:eastAsia="en-US" w:bidi="ar-SA"/>
        </w:rPr>
        <w:t>Administracyjno</w:t>
      </w:r>
      <w:proofErr w:type="spellEnd"/>
      <w:r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B20BDD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FC2C5F" w:rsidRPr="00497599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  </w:t>
      </w:r>
      <w:r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B20BDD" w:rsidRPr="00497599">
        <w:rPr>
          <w:rFonts w:eastAsiaTheme="minorHAnsi" w:cs="Times New Roman"/>
          <w:color w:val="000000"/>
          <w:kern w:val="0"/>
          <w:lang w:eastAsia="en-US" w:bidi="ar-SA"/>
        </w:rPr>
        <w:t>Gospodarczego w Sułkowicach;</w:t>
      </w:r>
    </w:p>
    <w:p w:rsidR="00613D9F" w:rsidRPr="00497599" w:rsidRDefault="00290062" w:rsidP="00613D9F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11) </w:t>
      </w:r>
      <w:r w:rsidR="00146AF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 </w:t>
      </w:r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część X</w:t>
      </w:r>
      <w:r w:rsidR="009E2664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I </w:t>
      </w:r>
      <w:r w:rsidR="009E2664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B83ACA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bazy do zup </w:t>
      </w:r>
      <w:r w:rsidR="009E2664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613D9F" w:rsidRPr="00497599">
        <w:rPr>
          <w:rFonts w:eastAsiaTheme="minorHAnsi" w:cs="Times New Roman"/>
          <w:iCs/>
          <w:color w:val="000000"/>
          <w:kern w:val="0"/>
          <w:lang w:eastAsia="en-US" w:bidi="ar-SA"/>
        </w:rPr>
        <w:t>dostawa do Centrum Szkolenia Policji w Legionowie.</w:t>
      </w:r>
    </w:p>
    <w:p w:rsidR="00EA2294" w:rsidRPr="00497599" w:rsidRDefault="002B597B" w:rsidP="00613D9F">
      <w:pPr>
        <w:widowControl/>
        <w:suppressAutoHyphens w:val="0"/>
        <w:autoSpaceDE w:val="0"/>
        <w:adjustRightInd w:val="0"/>
        <w:ind w:left="426" w:hanging="142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="00680B9A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  <w:r w:rsidR="0031100C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A2294" w:rsidRPr="00497599">
        <w:rPr>
          <w:rFonts w:eastAsiaTheme="minorHAnsi" w:cs="Times New Roman"/>
          <w:color w:val="000000"/>
          <w:kern w:val="0"/>
          <w:lang w:eastAsia="en-US" w:bidi="ar-SA"/>
        </w:rPr>
        <w:t>Zamawiający nie dopuszcza s</w:t>
      </w:r>
      <w:r w:rsidR="005D5C4E" w:rsidRPr="00497599">
        <w:rPr>
          <w:rFonts w:eastAsiaTheme="minorHAnsi" w:cs="Times New Roman"/>
          <w:color w:val="000000"/>
          <w:kern w:val="0"/>
          <w:lang w:eastAsia="en-US" w:bidi="ar-SA"/>
        </w:rPr>
        <w:t>kładania</w:t>
      </w:r>
      <w:r w:rsidR="00EA2294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ofert  wariantowych.</w:t>
      </w:r>
    </w:p>
    <w:p w:rsidR="00992153" w:rsidRPr="00497599" w:rsidRDefault="002B597B" w:rsidP="00F119E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EA2294" w:rsidRPr="00497599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497599">
        <w:rPr>
          <w:rFonts w:eastAsiaTheme="minorHAnsi" w:cs="Times New Roman"/>
          <w:color w:val="000000"/>
          <w:kern w:val="0"/>
          <w:lang w:eastAsia="en-US" w:bidi="ar-SA"/>
        </w:rPr>
        <w:tab/>
        <w:t>Zamawiający dopuszcza powierzenie wykonania części zamówienia Podwykonawcy.</w:t>
      </w:r>
    </w:p>
    <w:p w:rsidR="00EA2294" w:rsidRPr="00497599" w:rsidRDefault="002B597B" w:rsidP="002128C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color w:val="000000"/>
          <w:kern w:val="0"/>
          <w:lang w:eastAsia="en-US" w:bidi="ar-SA"/>
        </w:rPr>
        <w:t>6</w:t>
      </w:r>
      <w:r w:rsidR="00EA2294" w:rsidRPr="00497599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497599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 żąda wskazania przez Wykonawcę w ofercie części zamówienia, </w:t>
      </w:r>
      <w:r w:rsidR="00913C9D" w:rsidRPr="00497599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EA2294" w:rsidRPr="00497599">
        <w:rPr>
          <w:rFonts w:eastAsiaTheme="minorHAnsi" w:cs="Times New Roman"/>
          <w:color w:val="000000"/>
          <w:kern w:val="0"/>
          <w:lang w:eastAsia="en-US" w:bidi="ar-SA"/>
        </w:rPr>
        <w:t>których w</w:t>
      </w:r>
      <w:r w:rsidR="00913C9D" w:rsidRPr="00497599">
        <w:rPr>
          <w:rFonts w:eastAsiaTheme="minorHAnsi" w:cs="Times New Roman"/>
          <w:color w:val="000000"/>
          <w:kern w:val="0"/>
          <w:lang w:eastAsia="en-US" w:bidi="ar-SA"/>
        </w:rPr>
        <w:t>ykonanie powierzy Podwykonawcom</w:t>
      </w:r>
      <w:r w:rsidR="00EA2294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oraz podania nazw ewentualnych Podwykonawców, jeżeli są już znani.</w:t>
      </w:r>
    </w:p>
    <w:p w:rsidR="00352588" w:rsidRPr="00497599" w:rsidRDefault="002B597B" w:rsidP="00103DF8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color w:val="000000"/>
          <w:kern w:val="0"/>
          <w:lang w:eastAsia="en-US" w:bidi="ar-SA"/>
        </w:rPr>
        <w:t>7</w:t>
      </w:r>
      <w:r w:rsidR="009708A9" w:rsidRPr="00497599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9708A9" w:rsidRPr="00497599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Wykonawca zobowiązany jest zrealizować zamówienie na zasadach i warunkach opisanych w </w:t>
      </w:r>
      <w:r w:rsidR="009708A9" w:rsidRPr="00497599">
        <w:rPr>
          <w:rFonts w:eastAsiaTheme="minorHAnsi" w:cs="Times New Roman"/>
          <w:i/>
          <w:color w:val="000000"/>
          <w:kern w:val="0"/>
          <w:lang w:eastAsia="en-US" w:bidi="ar-SA"/>
        </w:rPr>
        <w:t>Istotnych postanowieniach umowy</w:t>
      </w:r>
      <w:r w:rsidR="009708A9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, stanowiących załącznik nr </w:t>
      </w:r>
      <w:r w:rsidR="00122179" w:rsidRPr="00497599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9708A9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do SWZ.</w:t>
      </w:r>
    </w:p>
    <w:p w:rsidR="00535CF4" w:rsidRPr="00497599" w:rsidRDefault="00352588" w:rsidP="00B83AC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color w:val="000000"/>
          <w:kern w:val="0"/>
          <w:lang w:eastAsia="en-US" w:bidi="ar-SA"/>
        </w:rPr>
        <w:t>8. Zamawiający na podstawie art. 455 ust. 1 pkt 1 u</w:t>
      </w:r>
      <w:r w:rsidR="00E66C99" w:rsidRPr="00497599">
        <w:rPr>
          <w:rFonts w:eastAsiaTheme="minorHAnsi" w:cs="Times New Roman"/>
          <w:color w:val="000000"/>
          <w:kern w:val="0"/>
          <w:lang w:eastAsia="en-US" w:bidi="ar-SA"/>
        </w:rPr>
        <w:t>stawy, w związku ze specyfiką</w:t>
      </w:r>
      <w:r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funkcjonowania jednostki i możliwością zmniejszenia się liczby stanu żywionych, zastrzega sobie możliwość niezrealizowania całości zamówienia bez konsekwencji finansowych </w:t>
      </w:r>
      <w:r w:rsidR="00B83ACA" w:rsidRPr="00497599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97599">
        <w:rPr>
          <w:rFonts w:eastAsiaTheme="minorHAnsi" w:cs="Times New Roman"/>
          <w:color w:val="000000"/>
          <w:kern w:val="0"/>
          <w:lang w:eastAsia="en-US" w:bidi="ar-SA"/>
        </w:rPr>
        <w:t>i prawnych.</w:t>
      </w:r>
      <w:r w:rsidR="00B83ACA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35CF4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Minimalne wynagrodzenie dla Wykonawcy w takim przypadku wyniesie </w:t>
      </w:r>
      <w:r w:rsidR="00554277" w:rsidRPr="00497599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FC2C5F" w:rsidRPr="00497599">
        <w:rPr>
          <w:rFonts w:eastAsiaTheme="minorHAnsi" w:cs="Times New Roman"/>
          <w:color w:val="000000"/>
          <w:kern w:val="0"/>
          <w:lang w:eastAsia="en-US" w:bidi="ar-SA"/>
        </w:rPr>
        <w:t>1 707 540,00</w:t>
      </w:r>
      <w:r w:rsidR="00535CF4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złotych brutto, w tym:</w:t>
      </w:r>
    </w:p>
    <w:p w:rsidR="00535CF4" w:rsidRPr="00497599" w:rsidRDefault="001E1C66" w:rsidP="00BE0ADE">
      <w:pPr>
        <w:widowControl/>
        <w:numPr>
          <w:ilvl w:val="1"/>
          <w:numId w:val="26"/>
        </w:numPr>
        <w:suppressAutoHyphens w:val="0"/>
        <w:autoSpaceDE w:val="0"/>
        <w:autoSpaceDN/>
        <w:adjustRightInd w:val="0"/>
        <w:ind w:left="851" w:hanging="142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35CF4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część I </w:t>
      </w:r>
      <w:r w:rsidR="000A3F02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535CF4" w:rsidRPr="00497599">
        <w:rPr>
          <w:rFonts w:eastAsia="Times New Roman" w:cs="Times New Roman"/>
          <w:iCs/>
          <w:kern w:val="0"/>
          <w:lang w:eastAsia="en-US" w:bidi="ar-SA"/>
        </w:rPr>
        <w:t xml:space="preserve"> </w:t>
      </w:r>
      <w:r w:rsidR="008F049F" w:rsidRPr="00497599">
        <w:rPr>
          <w:rFonts w:eastAsia="Times New Roman" w:cs="Times New Roman"/>
          <w:iCs/>
          <w:kern w:val="0"/>
          <w:lang w:eastAsia="en-US" w:bidi="ar-SA"/>
        </w:rPr>
        <w:t xml:space="preserve">artykuły różne – dostawa do CSP Legionowo </w:t>
      </w:r>
      <w:r w:rsidR="000A3F02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B83ACA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88568C" w:rsidRPr="00497599">
        <w:rPr>
          <w:rFonts w:eastAsiaTheme="minorHAnsi" w:cs="Times New Roman"/>
          <w:color w:val="000000"/>
          <w:kern w:val="0"/>
          <w:lang w:eastAsia="en-US" w:bidi="ar-SA"/>
        </w:rPr>
        <w:t>386 230,00</w:t>
      </w:r>
      <w:r w:rsidR="00FC2C5F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35CF4" w:rsidRPr="00497599">
        <w:rPr>
          <w:rFonts w:eastAsia="Times New Roman" w:cs="Times New Roman"/>
          <w:iCs/>
          <w:kern w:val="0"/>
          <w:lang w:eastAsia="en-US" w:bidi="ar-SA"/>
        </w:rPr>
        <w:t>zł;</w:t>
      </w:r>
    </w:p>
    <w:p w:rsidR="001E1C66" w:rsidRPr="00497599" w:rsidRDefault="001E1C66" w:rsidP="005A0CA6">
      <w:pPr>
        <w:widowControl/>
        <w:numPr>
          <w:ilvl w:val="1"/>
          <w:numId w:val="26"/>
        </w:numPr>
        <w:suppressAutoHyphens w:val="0"/>
        <w:autoSpaceDE w:val="0"/>
        <w:autoSpaceDN/>
        <w:adjustRightInd w:val="0"/>
        <w:ind w:left="993" w:hanging="284"/>
        <w:contextualSpacing/>
        <w:jc w:val="both"/>
        <w:textAlignment w:val="auto"/>
        <w:rPr>
          <w:rFonts w:cs="Times New Roman"/>
          <w:color w:val="000000"/>
        </w:rPr>
      </w:pPr>
      <w:r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część </w:t>
      </w:r>
      <w:r w:rsidR="0007583C" w:rsidRPr="00497599">
        <w:rPr>
          <w:rFonts w:eastAsiaTheme="minorHAnsi" w:cs="Times New Roman"/>
          <w:color w:val="000000"/>
          <w:kern w:val="0"/>
          <w:lang w:eastAsia="en-US" w:bidi="ar-SA"/>
        </w:rPr>
        <w:t>II</w:t>
      </w:r>
      <w:r w:rsidR="000A3F02" w:rsidRPr="00497599">
        <w:rPr>
          <w:rFonts w:cs="Times New Roman"/>
          <w:color w:val="000000"/>
        </w:rPr>
        <w:t xml:space="preserve"> </w:t>
      </w:r>
      <w:r w:rsidR="000A3F02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497599">
        <w:rPr>
          <w:rFonts w:cs="Times New Roman"/>
          <w:color w:val="000000"/>
        </w:rPr>
        <w:t xml:space="preserve"> </w:t>
      </w:r>
      <w:r w:rsidR="008F049F" w:rsidRPr="00497599">
        <w:rPr>
          <w:rFonts w:cs="Times New Roman"/>
          <w:color w:val="000000"/>
        </w:rPr>
        <w:t xml:space="preserve">przyprawy do potraw, sosy i zupy </w:t>
      </w:r>
      <w:r w:rsidR="000A3F02" w:rsidRPr="00497599">
        <w:rPr>
          <w:rFonts w:cs="Times New Roman"/>
          <w:color w:val="000000"/>
        </w:rPr>
        <w:t xml:space="preserve">w proszku </w:t>
      </w:r>
      <w:r w:rsidR="000A3F02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8F049F" w:rsidRPr="00497599">
        <w:rPr>
          <w:rFonts w:cs="Times New Roman"/>
          <w:color w:val="000000"/>
        </w:rPr>
        <w:t xml:space="preserve"> dostawa do CSP Legionowo </w:t>
      </w:r>
      <w:r w:rsidR="005A0CA6" w:rsidRPr="00497599">
        <w:rPr>
          <w:rFonts w:cs="Times New Roman"/>
          <w:color w:val="000000"/>
        </w:rPr>
        <w:t xml:space="preserve"> </w:t>
      </w:r>
      <w:r w:rsidR="000A3F02" w:rsidRPr="00497599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8F049F" w:rsidRPr="00497599">
        <w:rPr>
          <w:rFonts w:cs="Times New Roman"/>
          <w:color w:val="000000"/>
        </w:rPr>
        <w:t xml:space="preserve"> </w:t>
      </w:r>
      <w:r w:rsidR="0088568C" w:rsidRPr="00497599">
        <w:rPr>
          <w:rFonts w:cs="Times New Roman"/>
          <w:color w:val="000000"/>
        </w:rPr>
        <w:t>32 100,00</w:t>
      </w:r>
      <w:r w:rsidR="00E13BB3" w:rsidRPr="00497599">
        <w:rPr>
          <w:rFonts w:cs="Times New Roman"/>
        </w:rPr>
        <w:t xml:space="preserve"> </w:t>
      </w:r>
      <w:r w:rsidRPr="00497599">
        <w:rPr>
          <w:rFonts w:cs="Times New Roman"/>
          <w:color w:val="000000"/>
        </w:rPr>
        <w:t>zł;</w:t>
      </w:r>
    </w:p>
    <w:p w:rsidR="001E1C66" w:rsidRPr="00497599" w:rsidRDefault="001E1C66" w:rsidP="00BE0ADE">
      <w:pPr>
        <w:pStyle w:val="Akapitzlist"/>
        <w:numPr>
          <w:ilvl w:val="1"/>
          <w:numId w:val="26"/>
        </w:numPr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583C" w:rsidRPr="00497599">
        <w:rPr>
          <w:rFonts w:ascii="Times New Roman" w:hAnsi="Times New Roman" w:cs="Times New Roman"/>
          <w:color w:val="000000"/>
          <w:sz w:val="24"/>
          <w:szCs w:val="24"/>
        </w:rPr>
        <w:t>część III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49F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słodycze - dostawa do CSP Legionowo 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83ACA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8C" w:rsidRPr="00497599">
        <w:rPr>
          <w:rFonts w:ascii="Times New Roman" w:hAnsi="Times New Roman" w:cs="Times New Roman"/>
          <w:color w:val="000000"/>
          <w:sz w:val="24"/>
          <w:szCs w:val="24"/>
        </w:rPr>
        <w:t>46 300,00</w:t>
      </w:r>
      <w:r w:rsidR="00E13BB3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599">
        <w:rPr>
          <w:rFonts w:ascii="Times New Roman" w:hAnsi="Times New Roman" w:cs="Times New Roman"/>
          <w:color w:val="000000"/>
          <w:sz w:val="24"/>
          <w:szCs w:val="24"/>
        </w:rPr>
        <w:t>zł;</w:t>
      </w:r>
    </w:p>
    <w:p w:rsidR="001E1C66" w:rsidRPr="00497599" w:rsidRDefault="001E1C66" w:rsidP="00BE0ADE">
      <w:pPr>
        <w:pStyle w:val="Akapitzlist"/>
        <w:numPr>
          <w:ilvl w:val="1"/>
          <w:numId w:val="26"/>
        </w:numPr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583C" w:rsidRPr="00497599">
        <w:rPr>
          <w:rFonts w:ascii="Times New Roman" w:hAnsi="Times New Roman" w:cs="Times New Roman"/>
          <w:color w:val="000000"/>
          <w:sz w:val="24"/>
          <w:szCs w:val="24"/>
        </w:rPr>
        <w:t>część IV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533E5B" w:rsidRPr="00497599">
        <w:rPr>
          <w:rFonts w:ascii="Times New Roman" w:hAnsi="Times New Roman" w:cs="Times New Roman"/>
          <w:sz w:val="24"/>
          <w:szCs w:val="24"/>
        </w:rPr>
        <w:t xml:space="preserve"> </w:t>
      </w:r>
      <w:r w:rsidR="00533E5B" w:rsidRPr="00497599">
        <w:rPr>
          <w:rFonts w:ascii="Times New Roman" w:hAnsi="Times New Roman" w:cs="Times New Roman"/>
          <w:color w:val="000000"/>
          <w:sz w:val="24"/>
          <w:szCs w:val="24"/>
        </w:rPr>
        <w:t>owoce i warzywa mrożo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>ne –</w:t>
      </w:r>
      <w:r w:rsidR="00533E5B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dostawa do CSP Legionowo</w:t>
      </w:r>
      <w:r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33E5B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8C" w:rsidRPr="00497599">
        <w:rPr>
          <w:rFonts w:ascii="Times New Roman" w:hAnsi="Times New Roman" w:cs="Times New Roman"/>
          <w:color w:val="000000"/>
          <w:sz w:val="24"/>
          <w:szCs w:val="24"/>
        </w:rPr>
        <w:t>97 800,00</w:t>
      </w:r>
      <w:r w:rsidR="00E13BB3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599">
        <w:rPr>
          <w:rFonts w:ascii="Times New Roman" w:hAnsi="Times New Roman" w:cs="Times New Roman"/>
          <w:color w:val="000000"/>
          <w:sz w:val="24"/>
          <w:szCs w:val="24"/>
        </w:rPr>
        <w:t>zł;</w:t>
      </w:r>
    </w:p>
    <w:p w:rsidR="001E1C66" w:rsidRPr="00497599" w:rsidRDefault="001E1C66" w:rsidP="00BE0ADE">
      <w:pPr>
        <w:pStyle w:val="Akapitzlist"/>
        <w:numPr>
          <w:ilvl w:val="1"/>
          <w:numId w:val="26"/>
        </w:numPr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część </w:t>
      </w:r>
      <w:r w:rsidR="0007583C" w:rsidRPr="0049759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0F6610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>owoce i warzywa mrożone –</w:t>
      </w:r>
      <w:r w:rsidR="00533E5B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dostawa do WAG Sułkowice 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33E5B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8C" w:rsidRPr="00497599">
        <w:rPr>
          <w:rFonts w:ascii="Times New Roman" w:hAnsi="Times New Roman" w:cs="Times New Roman"/>
          <w:color w:val="000000"/>
          <w:sz w:val="24"/>
          <w:szCs w:val="24"/>
        </w:rPr>
        <w:t>11 200,00</w:t>
      </w:r>
      <w:r w:rsidR="006F0852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599">
        <w:rPr>
          <w:rFonts w:ascii="Times New Roman" w:hAnsi="Times New Roman" w:cs="Times New Roman"/>
          <w:color w:val="000000"/>
          <w:sz w:val="24"/>
          <w:szCs w:val="24"/>
        </w:rPr>
        <w:t>zł;</w:t>
      </w:r>
    </w:p>
    <w:p w:rsidR="001E1C66" w:rsidRPr="00497599" w:rsidRDefault="001E1C66" w:rsidP="00BE0ADE">
      <w:pPr>
        <w:pStyle w:val="Akapitzlist"/>
        <w:numPr>
          <w:ilvl w:val="1"/>
          <w:numId w:val="26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część </w:t>
      </w:r>
      <w:r w:rsidR="0007583C" w:rsidRPr="00497599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3E5B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owoce i warzywa 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>konserwowe –</w:t>
      </w:r>
      <w:r w:rsidR="00533E5B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dostawa do CSP Legionowo </w:t>
      </w:r>
      <w:r w:rsidR="0015036F" w:rsidRPr="004975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33E5B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8C" w:rsidRPr="00497599">
        <w:rPr>
          <w:rFonts w:ascii="Times New Roman" w:hAnsi="Times New Roman" w:cs="Times New Roman"/>
          <w:color w:val="000000"/>
          <w:sz w:val="24"/>
          <w:szCs w:val="24"/>
        </w:rPr>
        <w:t>92 210,00</w:t>
      </w:r>
      <w:r w:rsidR="002A1199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599">
        <w:rPr>
          <w:rFonts w:ascii="Times New Roman" w:hAnsi="Times New Roman" w:cs="Times New Roman"/>
          <w:color w:val="000000"/>
          <w:sz w:val="24"/>
          <w:szCs w:val="24"/>
        </w:rPr>
        <w:t>zł;</w:t>
      </w:r>
    </w:p>
    <w:p w:rsidR="001E1C66" w:rsidRPr="00497599" w:rsidRDefault="001E1C66" w:rsidP="00BE0ADE">
      <w:pPr>
        <w:pStyle w:val="Akapitzlist"/>
        <w:numPr>
          <w:ilvl w:val="1"/>
          <w:numId w:val="26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583C" w:rsidRPr="00497599">
        <w:rPr>
          <w:rFonts w:ascii="Times New Roman" w:hAnsi="Times New Roman" w:cs="Times New Roman"/>
          <w:color w:val="000000"/>
          <w:sz w:val="24"/>
          <w:szCs w:val="24"/>
        </w:rPr>
        <w:t>część VII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36F" w:rsidRPr="00497599">
        <w:rPr>
          <w:rFonts w:ascii="Times New Roman" w:hAnsi="Times New Roman" w:cs="Times New Roman"/>
          <w:color w:val="000000"/>
          <w:sz w:val="24"/>
          <w:szCs w:val="24"/>
        </w:rPr>
        <w:t>wyr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>oby kulinarne świeże i mrożone –</w:t>
      </w:r>
      <w:r w:rsidR="0015036F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dostawa do CSP Legionowo 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br/>
        <w:t>–</w:t>
      </w:r>
      <w:r w:rsidR="0015036F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8C" w:rsidRPr="00497599">
        <w:rPr>
          <w:rFonts w:ascii="Times New Roman" w:hAnsi="Times New Roman" w:cs="Times New Roman"/>
          <w:color w:val="000000"/>
          <w:sz w:val="24"/>
          <w:szCs w:val="24"/>
        </w:rPr>
        <w:t>207 300,00</w:t>
      </w:r>
      <w:r w:rsidR="006266FB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599">
        <w:rPr>
          <w:rFonts w:ascii="Times New Roman" w:hAnsi="Times New Roman" w:cs="Times New Roman"/>
          <w:color w:val="000000"/>
          <w:sz w:val="24"/>
          <w:szCs w:val="24"/>
        </w:rPr>
        <w:t>zł;</w:t>
      </w:r>
    </w:p>
    <w:p w:rsidR="001E1C66" w:rsidRPr="00497599" w:rsidRDefault="001E1C66" w:rsidP="000F6610">
      <w:pPr>
        <w:pStyle w:val="Akapitzlist"/>
        <w:numPr>
          <w:ilvl w:val="1"/>
          <w:numId w:val="26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583C" w:rsidRPr="00497599">
        <w:rPr>
          <w:rFonts w:ascii="Times New Roman" w:hAnsi="Times New Roman" w:cs="Times New Roman"/>
          <w:color w:val="000000"/>
          <w:sz w:val="24"/>
          <w:szCs w:val="24"/>
        </w:rPr>
        <w:t>część VIII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8F7" w:rsidRPr="00497599">
        <w:rPr>
          <w:rFonts w:ascii="Times New Roman" w:hAnsi="Times New Roman" w:cs="Times New Roman"/>
          <w:color w:val="000000"/>
          <w:sz w:val="24"/>
          <w:szCs w:val="24"/>
        </w:rPr>
        <w:t>wyr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>oby kulinarne świeże i mrożone –</w:t>
      </w:r>
      <w:r w:rsidR="003E58F7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dostawa do WAG Sułkowice 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br/>
        <w:t>–</w:t>
      </w:r>
      <w:r w:rsidR="003E58F7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8C" w:rsidRPr="00497599">
        <w:rPr>
          <w:rFonts w:ascii="Times New Roman" w:hAnsi="Times New Roman" w:cs="Times New Roman"/>
          <w:color w:val="000000"/>
          <w:sz w:val="24"/>
          <w:szCs w:val="24"/>
        </w:rPr>
        <w:t>25 500,00</w:t>
      </w:r>
      <w:r w:rsidR="006266FB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599">
        <w:rPr>
          <w:rFonts w:ascii="Times New Roman" w:hAnsi="Times New Roman" w:cs="Times New Roman"/>
          <w:color w:val="000000"/>
          <w:sz w:val="24"/>
          <w:szCs w:val="24"/>
        </w:rPr>
        <w:t>zł;</w:t>
      </w:r>
    </w:p>
    <w:p w:rsidR="001E1C66" w:rsidRPr="00497599" w:rsidRDefault="001E1C66" w:rsidP="000F6610">
      <w:pPr>
        <w:pStyle w:val="Akapitzlist"/>
        <w:numPr>
          <w:ilvl w:val="1"/>
          <w:numId w:val="26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część I</w:t>
      </w:r>
      <w:r w:rsidR="0007583C" w:rsidRPr="00497599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>mleko i jego przetwory –</w:t>
      </w:r>
      <w:r w:rsidR="003E58F7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dostawa do CSP Legionowo 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E58F7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8C" w:rsidRPr="00497599">
        <w:rPr>
          <w:rFonts w:ascii="Times New Roman" w:hAnsi="Times New Roman" w:cs="Times New Roman"/>
          <w:color w:val="000000"/>
          <w:sz w:val="24"/>
          <w:szCs w:val="24"/>
        </w:rPr>
        <w:t>729 450,00</w:t>
      </w:r>
      <w:r w:rsidR="0049315A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599">
        <w:rPr>
          <w:rFonts w:ascii="Times New Roman" w:hAnsi="Times New Roman" w:cs="Times New Roman"/>
          <w:color w:val="000000"/>
          <w:sz w:val="24"/>
          <w:szCs w:val="24"/>
        </w:rPr>
        <w:t>zł;</w:t>
      </w:r>
    </w:p>
    <w:p w:rsidR="001E1C66" w:rsidRPr="00497599" w:rsidRDefault="0007583C" w:rsidP="000F6610">
      <w:pPr>
        <w:pStyle w:val="Akapitzlist"/>
        <w:numPr>
          <w:ilvl w:val="1"/>
          <w:numId w:val="26"/>
        </w:numPr>
        <w:spacing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część </w:t>
      </w:r>
      <w:r w:rsidR="00E759B3" w:rsidRPr="00497599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E1C66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>mleko i jego przetwory –</w:t>
      </w:r>
      <w:r w:rsidR="003E58F7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dostawa do WAG Sułkowice </w:t>
      </w:r>
      <w:r w:rsidR="000A3F02" w:rsidRPr="0049759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E58F7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8C" w:rsidRPr="00497599">
        <w:rPr>
          <w:rFonts w:ascii="Times New Roman" w:hAnsi="Times New Roman" w:cs="Times New Roman"/>
          <w:color w:val="000000"/>
          <w:sz w:val="24"/>
          <w:szCs w:val="24"/>
        </w:rPr>
        <w:t>68 650,00</w:t>
      </w:r>
      <w:r w:rsidR="00B44B56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589E" w:rsidRPr="00497599">
        <w:rPr>
          <w:rFonts w:ascii="Times New Roman" w:hAnsi="Times New Roman" w:cs="Times New Roman"/>
          <w:color w:val="000000"/>
          <w:sz w:val="24"/>
          <w:szCs w:val="24"/>
        </w:rPr>
        <w:t>zł</w:t>
      </w:r>
      <w:r w:rsidR="00E759B3" w:rsidRPr="004975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759B3" w:rsidRPr="00497599" w:rsidRDefault="000A3F02" w:rsidP="000F6610">
      <w:pPr>
        <w:pStyle w:val="Akapitzlist"/>
        <w:numPr>
          <w:ilvl w:val="1"/>
          <w:numId w:val="26"/>
        </w:numPr>
        <w:spacing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497599">
        <w:rPr>
          <w:rFonts w:ascii="Times New Roman" w:hAnsi="Times New Roman" w:cs="Times New Roman"/>
          <w:color w:val="000000"/>
          <w:sz w:val="24"/>
          <w:szCs w:val="24"/>
        </w:rPr>
        <w:t>część X</w:t>
      </w:r>
      <w:r w:rsidR="00CE4F9A" w:rsidRPr="0049759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E759B3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8F7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bazy do zup </w:t>
      </w:r>
      <w:r w:rsidRPr="0049759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E58F7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dostawa do CSP Legionowo </w:t>
      </w:r>
      <w:r w:rsidRPr="0049759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E58F7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8C" w:rsidRPr="00497599">
        <w:rPr>
          <w:rFonts w:ascii="Times New Roman" w:hAnsi="Times New Roman" w:cs="Times New Roman"/>
          <w:color w:val="000000"/>
          <w:sz w:val="24"/>
          <w:szCs w:val="24"/>
        </w:rPr>
        <w:t>10 800,00</w:t>
      </w:r>
      <w:r w:rsidR="00B44B56" w:rsidRPr="00497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59B3" w:rsidRPr="00497599">
        <w:rPr>
          <w:rFonts w:ascii="Times New Roman" w:hAnsi="Times New Roman" w:cs="Times New Roman"/>
          <w:color w:val="000000"/>
          <w:sz w:val="24"/>
          <w:szCs w:val="24"/>
        </w:rPr>
        <w:t>zł.</w:t>
      </w:r>
    </w:p>
    <w:p w:rsidR="00AC5398" w:rsidRDefault="00E668FE" w:rsidP="000F6610">
      <w:pPr>
        <w:widowControl/>
        <w:suppressAutoHyphens w:val="0"/>
        <w:autoSpaceDE w:val="0"/>
        <w:autoSpaceDN/>
        <w:adjustRightInd w:val="0"/>
        <w:ind w:left="567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Minimalne wynagrodzenie Wykonawcy z </w:t>
      </w:r>
      <w:r w:rsidR="0007583C" w:rsidRPr="00497599">
        <w:rPr>
          <w:rFonts w:eastAsiaTheme="minorHAnsi" w:cs="Times New Roman"/>
          <w:color w:val="000000"/>
          <w:kern w:val="0"/>
          <w:lang w:eastAsia="en-US" w:bidi="ar-SA"/>
        </w:rPr>
        <w:t>tytułu realizacji</w:t>
      </w:r>
      <w:r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2C5F" w:rsidRPr="00497599">
        <w:rPr>
          <w:rFonts w:eastAsiaTheme="minorHAnsi" w:cs="Times New Roman"/>
          <w:color w:val="000000"/>
          <w:kern w:val="0"/>
          <w:lang w:eastAsia="en-US" w:bidi="ar-SA"/>
        </w:rPr>
        <w:t>każdej z części zamówienia</w:t>
      </w:r>
      <w:r w:rsidR="0007583C" w:rsidRPr="00497599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497599">
        <w:rPr>
          <w:rFonts w:eastAsiaTheme="minorHAnsi" w:cs="Times New Roman"/>
          <w:color w:val="000000"/>
          <w:kern w:val="0"/>
          <w:lang w:eastAsia="en-US" w:bidi="ar-SA"/>
        </w:rPr>
        <w:t>zostanie pomniejszone proporcjonalnie po zastosowaniu aukcji elektronicznej.</w:t>
      </w:r>
    </w:p>
    <w:p w:rsidR="004B21BA" w:rsidRPr="00497599" w:rsidRDefault="004B21BA" w:rsidP="004B21BA">
      <w:pPr>
        <w:widowControl/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 xml:space="preserve">9. </w:t>
      </w:r>
      <w:r w:rsidRPr="004B21BA">
        <w:rPr>
          <w:rFonts w:eastAsiaTheme="minorHAnsi" w:cs="Times New Roman"/>
          <w:color w:val="000000"/>
          <w:kern w:val="0"/>
          <w:lang w:eastAsia="en-US" w:bidi="ar-SA"/>
        </w:rPr>
        <w:t xml:space="preserve">Podane w formularzach cenowych ilości asortymentu należy traktować jako przeciętne. Faktyczna ilość zamawianego każdorazowo asortymentu jest zależna od rzeczywistych, aktualnych potrzeb Zamawiającego.  </w:t>
      </w:r>
    </w:p>
    <w:p w:rsidR="004A01CE" w:rsidRPr="00B656E5" w:rsidRDefault="004B21BA" w:rsidP="004B21BA">
      <w:pPr>
        <w:widowControl/>
        <w:suppressAutoHyphens w:val="0"/>
        <w:autoSpaceDE w:val="0"/>
        <w:autoSpaceDN/>
        <w:adjustRightInd w:val="0"/>
        <w:ind w:left="567" w:hanging="425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4A01CE" w:rsidRPr="00497599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4A01CE" w:rsidRPr="00497599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 zastrzega prawo jednostronnego wydłużenia okresu realizacji umowy </w:t>
      </w:r>
      <w:r w:rsidR="004A01CE" w:rsidRPr="00497599">
        <w:rPr>
          <w:rFonts w:eastAsiaTheme="minorHAnsi" w:cs="Times New Roman"/>
          <w:color w:val="000000"/>
          <w:kern w:val="0"/>
          <w:lang w:eastAsia="en-US" w:bidi="ar-SA"/>
        </w:rPr>
        <w:br/>
        <w:t>do 60 dni po terminie</w:t>
      </w:r>
      <w:r w:rsidR="004A01CE"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 określonym w umowie, w ramach określonych na ten cel środków finansowych i żądania zawarcia w tym zakresie aneksu do umowy.</w:t>
      </w:r>
    </w:p>
    <w:p w:rsidR="00352588" w:rsidRPr="00B656E5" w:rsidRDefault="004B21BA" w:rsidP="000F6610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11</w:t>
      </w:r>
      <w:r w:rsidR="00352588" w:rsidRPr="00B656E5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352588" w:rsidRPr="00B656E5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Zgodnie z art. 310 ustawy Zamawiający może unieważnić postępowanie o udzielenie zamówienia, jeżeli środki publiczne, które Zamawiający zamierzał przeznaczyć </w:t>
      </w:r>
      <w:r w:rsidR="00352588" w:rsidRPr="00B656E5">
        <w:rPr>
          <w:rFonts w:eastAsiaTheme="minorHAnsi" w:cs="Times New Roman"/>
          <w:color w:val="000000"/>
          <w:kern w:val="0"/>
          <w:lang w:eastAsia="en-US" w:bidi="ar-SA"/>
        </w:rPr>
        <w:br/>
        <w:t>na sfinansowanie całości lub części zamówienia, nie zostały mu przyznane.</w:t>
      </w:r>
    </w:p>
    <w:p w:rsidR="00352588" w:rsidRPr="00B656E5" w:rsidRDefault="004B21BA" w:rsidP="005B58FE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lang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12</w:t>
      </w:r>
      <w:r w:rsidR="00352588" w:rsidRPr="00B656E5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352588" w:rsidRPr="00B656E5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52588" w:rsidRPr="00B656E5">
        <w:rPr>
          <w:rFonts w:eastAsia="Times New Roman" w:cs="Times New Roman"/>
          <w:iCs/>
          <w:lang w:bidi="ar-SA"/>
        </w:rPr>
        <w:t xml:space="preserve">Wykonawca </w:t>
      </w:r>
      <w:r w:rsidR="00352588" w:rsidRPr="00B656E5">
        <w:rPr>
          <w:rFonts w:eastAsia="Times New Roman" w:cs="Times New Roman"/>
          <w:lang w:bidi="ar-SA"/>
        </w:rPr>
        <w:t>zobowiązuje się dostarczać przedmiot umowy w opakowaniach zbiorczych, odpowiednio posortowany i zabezpieczony przed uszkodzeniem, w warunkach temperaturowych zalecanych przez producenta oraz czystym środkiem transportu przystosowanym do przewozu przedmiotu umowy.</w:t>
      </w:r>
    </w:p>
    <w:p w:rsidR="00E17A39" w:rsidRPr="00B656E5" w:rsidRDefault="004B21BA" w:rsidP="005B58FE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13</w:t>
      </w:r>
      <w:r w:rsidR="00E17A39" w:rsidRPr="00B656E5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17A39" w:rsidRPr="00B656E5">
        <w:rPr>
          <w:rFonts w:eastAsiaTheme="minorHAnsi" w:cs="Times New Roman"/>
          <w:color w:val="000000"/>
          <w:kern w:val="0"/>
          <w:lang w:eastAsia="en-US" w:bidi="ar-SA"/>
        </w:rPr>
        <w:tab/>
        <w:t>Wykonawca zobowiązuje się do dostarczania towaru z możliwie najdłuższym terminem przydatności do spożycia, nie krótszym niż ten określony w formularzu cenowym stanowiącym załącznik do umowy.</w:t>
      </w:r>
    </w:p>
    <w:p w:rsidR="0037554C" w:rsidRPr="00B656E5" w:rsidRDefault="00352588" w:rsidP="004B21BA">
      <w:pPr>
        <w:pStyle w:val="Akapitzlist"/>
        <w:numPr>
          <w:ilvl w:val="0"/>
          <w:numId w:val="58"/>
        </w:num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Zamawiający zastrzega sobie, że całkowita wartość zamówienia nie może przekroczyć  </w:t>
      </w:r>
      <w:r w:rsidR="00103DF8" w:rsidRPr="00B65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A40" w:rsidRPr="00B65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6E5">
        <w:rPr>
          <w:rFonts w:ascii="Times New Roman" w:eastAsia="Times New Roman" w:hAnsi="Times New Roman" w:cs="Times New Roman"/>
          <w:sz w:val="24"/>
          <w:szCs w:val="24"/>
        </w:rPr>
        <w:t>posiadanych środków finansowych.</w:t>
      </w:r>
    </w:p>
    <w:p w:rsidR="00554277" w:rsidRPr="00B656E5" w:rsidRDefault="00352588" w:rsidP="004B21BA">
      <w:pPr>
        <w:pStyle w:val="Akapitzlist"/>
        <w:numPr>
          <w:ilvl w:val="0"/>
          <w:numId w:val="58"/>
        </w:numPr>
        <w:autoSpaceDE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eastAsia="Times New Roman" w:hAnsi="Times New Roman" w:cs="Times New Roman"/>
          <w:iCs/>
          <w:sz w:val="24"/>
          <w:szCs w:val="24"/>
        </w:rPr>
        <w:t>Przedmiot zamówienia zostanie dostarczony do siedziby Zamawiającego na koszt Wykonawcy.</w:t>
      </w:r>
    </w:p>
    <w:p w:rsidR="00BF0384" w:rsidRPr="00B656E5" w:rsidRDefault="00B909BA" w:rsidP="004B21BA">
      <w:pPr>
        <w:pStyle w:val="Akapitzlist"/>
        <w:numPr>
          <w:ilvl w:val="0"/>
          <w:numId w:val="58"/>
        </w:numPr>
        <w:autoSpaceDE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sz w:val="24"/>
          <w:szCs w:val="24"/>
        </w:rPr>
        <w:t xml:space="preserve">Termin wykonania zamówienia </w:t>
      </w:r>
      <w:r w:rsidR="005A5F79" w:rsidRPr="00B656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656E5">
        <w:rPr>
          <w:rFonts w:ascii="Times New Roman" w:hAnsi="Times New Roman" w:cs="Times New Roman"/>
          <w:sz w:val="24"/>
          <w:szCs w:val="24"/>
        </w:rPr>
        <w:t xml:space="preserve"> sukcesywnie partiami </w:t>
      </w:r>
      <w:r w:rsidR="00103DF8" w:rsidRPr="00B656E5">
        <w:rPr>
          <w:rFonts w:ascii="Times New Roman" w:hAnsi="Times New Roman" w:cs="Times New Roman"/>
          <w:sz w:val="24"/>
          <w:szCs w:val="24"/>
        </w:rPr>
        <w:t xml:space="preserve">od dnia </w:t>
      </w:r>
      <w:r w:rsidR="005A5F79" w:rsidRPr="00B656E5">
        <w:rPr>
          <w:rFonts w:ascii="Times New Roman" w:hAnsi="Times New Roman" w:cs="Times New Roman"/>
          <w:sz w:val="24"/>
          <w:szCs w:val="24"/>
        </w:rPr>
        <w:t>01</w:t>
      </w:r>
      <w:r w:rsidR="00BF0384" w:rsidRPr="00B656E5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="005A5F79" w:rsidRPr="00B656E5">
        <w:rPr>
          <w:rFonts w:ascii="Times New Roman" w:hAnsi="Times New Roman" w:cs="Times New Roman"/>
          <w:sz w:val="24"/>
          <w:szCs w:val="24"/>
        </w:rPr>
        <w:t>2024</w:t>
      </w:r>
      <w:r w:rsidR="00103DF8" w:rsidRPr="00B656E5">
        <w:rPr>
          <w:rFonts w:ascii="Times New Roman" w:hAnsi="Times New Roman" w:cs="Times New Roman"/>
          <w:sz w:val="24"/>
          <w:szCs w:val="24"/>
        </w:rPr>
        <w:t xml:space="preserve"> r. </w:t>
      </w:r>
      <w:r w:rsidR="00241533" w:rsidRPr="00B656E5">
        <w:rPr>
          <w:rFonts w:ascii="Times New Roman" w:hAnsi="Times New Roman" w:cs="Times New Roman"/>
          <w:sz w:val="24"/>
          <w:szCs w:val="24"/>
        </w:rPr>
        <w:br/>
      </w:r>
      <w:r w:rsidR="00103DF8" w:rsidRPr="00B656E5">
        <w:rPr>
          <w:rFonts w:ascii="Times New Roman" w:hAnsi="Times New Roman" w:cs="Times New Roman"/>
          <w:sz w:val="24"/>
          <w:szCs w:val="24"/>
        </w:rPr>
        <w:t>do dnia 30 wrze</w:t>
      </w:r>
      <w:r w:rsidR="005A5F79" w:rsidRPr="00B656E5">
        <w:rPr>
          <w:rFonts w:ascii="Times New Roman" w:hAnsi="Times New Roman" w:cs="Times New Roman"/>
          <w:sz w:val="24"/>
          <w:szCs w:val="24"/>
        </w:rPr>
        <w:t>śnia 2025</w:t>
      </w:r>
      <w:r w:rsidRPr="00B656E5">
        <w:rPr>
          <w:rFonts w:ascii="Times New Roman" w:hAnsi="Times New Roman" w:cs="Times New Roman"/>
          <w:sz w:val="24"/>
          <w:szCs w:val="24"/>
        </w:rPr>
        <w:t xml:space="preserve"> r. </w:t>
      </w:r>
      <w:r w:rsidR="00103DF8" w:rsidRPr="00B656E5">
        <w:rPr>
          <w:rFonts w:ascii="Times New Roman" w:hAnsi="Times New Roman" w:cs="Times New Roman"/>
          <w:sz w:val="24"/>
          <w:szCs w:val="24"/>
        </w:rPr>
        <w:t xml:space="preserve">Planowany termin pierwszej dostawy od dnia </w:t>
      </w:r>
      <w:r w:rsidR="005A5F79" w:rsidRPr="00B656E5">
        <w:rPr>
          <w:rFonts w:ascii="Times New Roman" w:hAnsi="Times New Roman" w:cs="Times New Roman"/>
          <w:sz w:val="24"/>
          <w:szCs w:val="24"/>
        </w:rPr>
        <w:t>01</w:t>
      </w:r>
      <w:r w:rsidR="00BF0384" w:rsidRPr="00B656E5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5A5F79" w:rsidRPr="00B656E5">
        <w:rPr>
          <w:rFonts w:ascii="Times New Roman" w:hAnsi="Times New Roman" w:cs="Times New Roman"/>
          <w:sz w:val="24"/>
          <w:szCs w:val="24"/>
        </w:rPr>
        <w:t xml:space="preserve"> 2024</w:t>
      </w:r>
      <w:r w:rsidR="00103DF8" w:rsidRPr="00B656E5">
        <w:rPr>
          <w:rFonts w:ascii="Times New Roman" w:hAnsi="Times New Roman" w:cs="Times New Roman"/>
          <w:sz w:val="24"/>
          <w:szCs w:val="24"/>
        </w:rPr>
        <w:t xml:space="preserve"> r.</w:t>
      </w:r>
      <w:r w:rsidR="00BA53DC" w:rsidRPr="00B65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588" w:rsidRPr="00B656E5" w:rsidRDefault="00352588" w:rsidP="00AD2D54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4B21BA">
        <w:rPr>
          <w:rFonts w:eastAsiaTheme="minorHAnsi" w:cs="Times New Roman"/>
          <w:color w:val="000000"/>
          <w:kern w:val="0"/>
          <w:lang w:eastAsia="en-US" w:bidi="ar-SA"/>
        </w:rPr>
        <w:t>7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Miejsce wykonania zamówienia: </w:t>
      </w:r>
      <w:r w:rsidRPr="00B656E5">
        <w:rPr>
          <w:rFonts w:cs="Times New Roman"/>
        </w:rPr>
        <w:t xml:space="preserve">magazyn żywnościowy Centrum Szkolenia Policji </w:t>
      </w:r>
      <w:r w:rsidRPr="00B656E5">
        <w:rPr>
          <w:rFonts w:cs="Times New Roman"/>
        </w:rPr>
        <w:br/>
        <w:t>w</w:t>
      </w:r>
      <w:r w:rsidRPr="00B656E5">
        <w:rPr>
          <w:rFonts w:cs="Times New Roman"/>
          <w:sz w:val="18"/>
          <w:szCs w:val="18"/>
        </w:rPr>
        <w:t xml:space="preserve"> </w:t>
      </w:r>
      <w:r w:rsidRPr="00B656E5">
        <w:rPr>
          <w:rFonts w:cs="Times New Roman"/>
        </w:rPr>
        <w:t>Legionowie</w:t>
      </w:r>
      <w:r w:rsidRPr="00B656E5">
        <w:rPr>
          <w:rFonts w:cs="Times New Roman"/>
          <w:sz w:val="18"/>
          <w:szCs w:val="18"/>
        </w:rPr>
        <w:t xml:space="preserve">, </w:t>
      </w:r>
      <w:r w:rsidRPr="00B656E5">
        <w:rPr>
          <w:rFonts w:cs="Times New Roman"/>
        </w:rPr>
        <w:t>ul</w:t>
      </w:r>
      <w:r w:rsidRPr="00B656E5">
        <w:rPr>
          <w:rFonts w:cs="Times New Roman"/>
          <w:sz w:val="18"/>
          <w:szCs w:val="18"/>
        </w:rPr>
        <w:t xml:space="preserve">. </w:t>
      </w:r>
      <w:r w:rsidRPr="00B656E5">
        <w:rPr>
          <w:rFonts w:cs="Times New Roman"/>
        </w:rPr>
        <w:t>Zegrzyńska 121</w:t>
      </w:r>
      <w:r w:rsidRPr="00B656E5">
        <w:rPr>
          <w:rFonts w:cs="Times New Roman"/>
          <w:sz w:val="18"/>
          <w:szCs w:val="18"/>
        </w:rPr>
        <w:t xml:space="preserve">, </w:t>
      </w:r>
      <w:r w:rsidRPr="00B656E5">
        <w:rPr>
          <w:rFonts w:cs="Times New Roman"/>
        </w:rPr>
        <w:t>05-119 Legionowo</w:t>
      </w:r>
      <w:r w:rsidRPr="00B656E5">
        <w:rPr>
          <w:rFonts w:cs="Times New Roman"/>
          <w:sz w:val="18"/>
          <w:szCs w:val="18"/>
        </w:rPr>
        <w:t xml:space="preserve"> </w:t>
      </w:r>
      <w:r w:rsidRPr="00B656E5">
        <w:rPr>
          <w:rFonts w:cs="Times New Roman"/>
        </w:rPr>
        <w:t>i/lub</w:t>
      </w:r>
      <w:r w:rsidRPr="00B656E5">
        <w:rPr>
          <w:rFonts w:cs="Times New Roman"/>
          <w:sz w:val="18"/>
          <w:szCs w:val="18"/>
        </w:rPr>
        <w:t xml:space="preserve"> </w:t>
      </w:r>
      <w:r w:rsidRPr="00B656E5">
        <w:rPr>
          <w:rFonts w:cs="Times New Roman"/>
          <w:sz w:val="23"/>
          <w:szCs w:val="23"/>
        </w:rPr>
        <w:t>magazyn</w:t>
      </w:r>
      <w:r w:rsidRPr="00B656E5">
        <w:rPr>
          <w:rFonts w:cs="Times New Roman"/>
          <w:sz w:val="18"/>
          <w:szCs w:val="18"/>
        </w:rPr>
        <w:t xml:space="preserve"> </w:t>
      </w:r>
      <w:r w:rsidRPr="00B656E5">
        <w:rPr>
          <w:rFonts w:cs="Times New Roman"/>
          <w:sz w:val="23"/>
          <w:szCs w:val="23"/>
        </w:rPr>
        <w:t>żywno</w:t>
      </w:r>
      <w:r w:rsidR="00BA53DC" w:rsidRPr="00B656E5">
        <w:rPr>
          <w:rFonts w:cs="Times New Roman"/>
          <w:sz w:val="23"/>
          <w:szCs w:val="23"/>
        </w:rPr>
        <w:t>ściowy</w:t>
      </w:r>
      <w:r w:rsidR="00BA53DC" w:rsidRPr="00B656E5">
        <w:rPr>
          <w:rFonts w:cs="Times New Roman"/>
        </w:rPr>
        <w:t xml:space="preserve"> Wydziału </w:t>
      </w:r>
      <w:proofErr w:type="spellStart"/>
      <w:r w:rsidR="00BA53DC" w:rsidRPr="00B656E5">
        <w:rPr>
          <w:rFonts w:cs="Times New Roman"/>
        </w:rPr>
        <w:t>Administracyjno</w:t>
      </w:r>
      <w:proofErr w:type="spellEnd"/>
      <w:r w:rsidR="00BA53DC" w:rsidRPr="00B656E5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BA53DC" w:rsidRPr="00B656E5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BA53DC" w:rsidRPr="00B656E5">
        <w:rPr>
          <w:rFonts w:cs="Times New Roman"/>
        </w:rPr>
        <w:t xml:space="preserve"> </w:t>
      </w:r>
      <w:r w:rsidRPr="00B656E5">
        <w:rPr>
          <w:rFonts w:cs="Times New Roman"/>
        </w:rPr>
        <w:t>Gospodarczego w Sułkowicach</w:t>
      </w:r>
      <w:r w:rsidR="00BA53DC"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, ul. Ogrodowa 39,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05-650 Sułkowice.</w:t>
      </w:r>
    </w:p>
    <w:p w:rsidR="00554277" w:rsidRPr="00B656E5" w:rsidRDefault="00554277" w:rsidP="003525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5A5F79" w:rsidRPr="00B656E5" w:rsidRDefault="005A5F79" w:rsidP="005A5F79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b/>
          <w:color w:val="000000"/>
          <w:kern w:val="0"/>
          <w:lang w:eastAsia="en-US" w:bidi="ar-SA"/>
        </w:rPr>
        <w:t>IV.</w:t>
      </w:r>
      <w:r w:rsidRPr="00B656E5">
        <w:rPr>
          <w:rFonts w:eastAsiaTheme="minorHAnsi" w:cs="Times New Roman"/>
          <w:b/>
          <w:color w:val="000000"/>
          <w:kern w:val="0"/>
          <w:lang w:eastAsia="en-US" w:bidi="ar-SA"/>
        </w:rPr>
        <w:tab/>
        <w:t xml:space="preserve">Informacja o środkach komunikacji elektronicznej, przy użyciu których Zamawiający będzie komunikował się z Wykonawcami oraz informacje o wymaganiach technicznych </w:t>
      </w:r>
      <w:r w:rsidRPr="00B656E5">
        <w:rPr>
          <w:rFonts w:eastAsiaTheme="minorHAnsi" w:cs="Times New Roman"/>
          <w:b/>
          <w:color w:val="000000"/>
          <w:kern w:val="0"/>
          <w:lang w:eastAsia="en-US" w:bidi="ar-SA"/>
        </w:rPr>
        <w:br/>
        <w:t xml:space="preserve">i organizacyjnych sporządzania, wysyłania i odbierania korespondencji elektronicznej </w:t>
      </w:r>
    </w:p>
    <w:p w:rsidR="005A5F79" w:rsidRPr="00B656E5" w:rsidRDefault="005A5F79" w:rsidP="005A5F7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:rsidR="005A5F79" w:rsidRPr="00B656E5" w:rsidRDefault="005A5F79" w:rsidP="005A5F79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:rsidR="005A5F79" w:rsidRPr="00B656E5" w:rsidRDefault="005A5F79" w:rsidP="005A5F79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a Wykonawcami, w szczególności składanie ofert oraz oświadczeń, odbywa się przy użyciu środków komunikacji elektronicznej zapewnionych przez operatora </w:t>
      </w:r>
      <w:r w:rsidRPr="00B656E5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Pr="00B656E5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publicznych, chyba że w </w:t>
      </w:r>
      <w:r w:rsidRPr="00B656E5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B656E5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elektronicznej rozumie się środki komunikacji elektronicznej zdefiniowane w ustawie z dnia 18 lipca 2002 r. </w:t>
      </w:r>
      <w:r w:rsidRPr="00B656E5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 (Dz. U. z 2020 r. poz. 344).</w:t>
      </w:r>
    </w:p>
    <w:p w:rsidR="005A5F79" w:rsidRPr="00B656E5" w:rsidRDefault="005A5F79" w:rsidP="005A5F79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Link do postępowania dostępny jest na stronie operatora </w:t>
      </w:r>
      <w:r w:rsidRPr="00B656E5">
        <w:rPr>
          <w:rFonts w:eastAsiaTheme="minorHAnsi" w:cs="Times New Roman"/>
          <w:b/>
          <w:color w:val="000000"/>
          <w:kern w:val="0"/>
          <w:sz w:val="23"/>
          <w:szCs w:val="23"/>
          <w:lang w:eastAsia="en-US" w:bidi="ar-SA"/>
        </w:rPr>
        <w:t>Platformy zakupowej</w:t>
      </w:r>
      <w:r w:rsidRPr="00B656E5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Pr="00B656E5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B656E5">
        <w:rPr>
          <w:rFonts w:eastAsiaTheme="minorHAnsi" w:cs="Times New Roman"/>
          <w:b/>
          <w:i/>
          <w:color w:val="000000"/>
          <w:kern w:val="0"/>
          <w:sz w:val="23"/>
          <w:szCs w:val="23"/>
          <w:lang w:eastAsia="en-US" w:bidi="ar-SA"/>
        </w:rPr>
        <w:t>„Platformą”</w:t>
      </w:r>
      <w:r w:rsidRPr="00B656E5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pod</w:t>
      </w:r>
      <w:r w:rsidRPr="00B656E5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adresem:</w:t>
      </w:r>
      <w:r w:rsidRPr="00B656E5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hyperlink r:id="rId14" w:history="1">
        <w:r w:rsidRPr="00B656E5">
          <w:rPr>
            <w:rStyle w:val="Hipercze"/>
            <w:rFonts w:eastAsiaTheme="minorHAnsi" w:cs="Times New Roman"/>
            <w:b/>
            <w:bCs/>
            <w:i/>
            <w:kern w:val="0"/>
            <w:sz w:val="23"/>
            <w:szCs w:val="23"/>
            <w:lang w:eastAsia="en-US" w:bidi="ar-SA"/>
          </w:rPr>
          <w:t>https://platformazakupowa.pl/csp</w:t>
        </w:r>
      </w:hyperlink>
      <w:r w:rsidRPr="00B656E5">
        <w:rPr>
          <w:rStyle w:val="Hipercze"/>
          <w:rFonts w:eastAsiaTheme="minorHAnsi" w:cs="Times New Roman"/>
          <w:b/>
          <w:bCs/>
          <w:i/>
          <w:kern w:val="0"/>
          <w:sz w:val="18"/>
          <w:szCs w:val="18"/>
          <w:u w:val="none"/>
          <w:lang w:eastAsia="en-US" w:bidi="ar-SA"/>
        </w:rPr>
        <w:t xml:space="preserve">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oraz</w:t>
      </w:r>
      <w:r w:rsidRPr="00B656E5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na</w:t>
      </w:r>
      <w:r w:rsidRPr="00B656E5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stronie Zamawiającego.</w:t>
      </w:r>
    </w:p>
    <w:p w:rsidR="005A5F79" w:rsidRPr="00B656E5" w:rsidRDefault="005A5F79" w:rsidP="005A5F79">
      <w:pPr>
        <w:pStyle w:val="Akapitzlist"/>
        <w:numPr>
          <w:ilvl w:val="1"/>
          <w:numId w:val="11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:rsidR="005A5F79" w:rsidRPr="00B656E5" w:rsidRDefault="005A5F79" w:rsidP="005A5F79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B656E5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 pod nr tel. 22 101 02 02, cwk@platformazakupowa.pl;</w:t>
      </w:r>
    </w:p>
    <w:p w:rsidR="005A5F79" w:rsidRPr="00B656E5" w:rsidRDefault="005A5F79" w:rsidP="005A5F79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proceduralnych i merytorycznych wyznaczył osoby, do których kontakt umieszczono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</w:t>
      </w:r>
      <w:r w:rsidRPr="00B656E5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B656E5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:rsidR="005A5F79" w:rsidRPr="00B656E5" w:rsidRDefault="005A5F79" w:rsidP="005A5F79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>Wymagania techniczne i organizacyjne</w:t>
      </w:r>
      <w:r w:rsidRPr="00B656E5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sporządzania</w:t>
      </w:r>
      <w:r w:rsidRPr="00B656E5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wysyłania</w:t>
      </w:r>
      <w:r w:rsidRPr="00B656E5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Pr="00B656E5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odbierania korespondencji elektronicznej, zostały opisane na stronie operatora w </w:t>
      </w:r>
      <w:r w:rsidRPr="00B656E5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Regulaminie Internetowej  platformy  zakupowej  Open </w:t>
      </w:r>
      <w:proofErr w:type="spellStart"/>
      <w:r w:rsidRPr="00B656E5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Pr="00B656E5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 Sp. z o. o</w:t>
      </w:r>
      <w:r w:rsidRPr="00B656E5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zwany  dalej</w:t>
      </w:r>
      <w:r w:rsidRPr="00B656E5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Sposób sporządzenia, wysyłania i odbierania korespondencji elektronicznej musi być zgodny z wymaganiami określonymi w rozporządzeniu wydanym na podstawie art. 70</w:t>
      </w:r>
      <w:r w:rsidRPr="00B656E5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Pr="00B656E5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A5F79" w:rsidRPr="00B656E5" w:rsidRDefault="005A5F79" w:rsidP="005A5F79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B656E5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 określone w</w:t>
      </w:r>
      <w:r w:rsidRPr="00B656E5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B656E5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oraz</w:t>
      </w:r>
      <w:r w:rsidRPr="00B656E5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zobowiązuje</w:t>
      </w:r>
      <w:r w:rsidRPr="00B656E5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się, korzystając z </w:t>
      </w:r>
      <w:r w:rsidRPr="00B656E5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B656E5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A5F79" w:rsidRPr="00B656E5" w:rsidRDefault="005A5F79" w:rsidP="005A5F79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Występuje limit objętości plików lub spakowanych folderów w zakresie całej oferty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br/>
        <w:t>lub wniosku do ilości 10 plików lub spakowanych folderów (pliki można spakować zgodnie z ust. 8) przy maksymalnej wielkości 150 MB.</w:t>
      </w:r>
    </w:p>
    <w:p w:rsidR="005A5F79" w:rsidRPr="00B656E5" w:rsidRDefault="005A5F79" w:rsidP="005A5F79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8. Przy dużych plikach kluczowe jest łącze internetowe i dostępna przepustowość łącza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platformazakupowa.pl oraz użytkownika</w:t>
      </w:r>
      <w:r w:rsidRPr="00B656E5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A5F79" w:rsidRPr="00B656E5" w:rsidRDefault="005A5F79" w:rsidP="005A5F79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>9.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24h,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aby zdążyć w terminie przewidzianym na jej złożenie w przypadku siły wyższej,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lastRenderedPageBreak/>
        <w:t xml:space="preserve">jak np. awaria </w:t>
      </w:r>
      <w:r w:rsidRPr="00B656E5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Pr="00B656E5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, problemy techniczne związane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br/>
        <w:t>z brakiem np. aktualnej przeglądarki, itp.</w:t>
      </w:r>
    </w:p>
    <w:p w:rsidR="005A5F79" w:rsidRPr="00B656E5" w:rsidRDefault="005A5F79" w:rsidP="005A5F79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>10.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W przypadku większych plików zalecamy skorzystać z instrukcji pakowania plików dzieląc je na mniejsze paczki po np. 150 MB każda (link do instrukcji </w:t>
      </w:r>
      <w:hyperlink w:history="1">
        <w:r w:rsidRPr="00B656E5">
          <w:rPr>
            <w:rStyle w:val="Hipercze"/>
            <w:rFonts w:eastAsiaTheme="minorHAnsi" w:cs="Times New Roman"/>
            <w:kern w:val="0"/>
            <w:lang w:eastAsia="en-US" w:bidi="ar-SA"/>
          </w:rPr>
          <w:t>https://docs.google.com /</w:t>
        </w:r>
        <w:proofErr w:type="spellStart"/>
        <w:r w:rsidRPr="00B656E5">
          <w:rPr>
            <w:rStyle w:val="Hipercze"/>
            <w:rFonts w:eastAsiaTheme="minorHAnsi" w:cs="Times New Roman"/>
            <w:kern w:val="0"/>
            <w:lang w:eastAsia="en-US" w:bidi="ar-SA"/>
          </w:rPr>
          <w:t>document</w:t>
        </w:r>
        <w:proofErr w:type="spellEnd"/>
        <w:r w:rsidRPr="00B656E5">
          <w:rPr>
            <w:rStyle w:val="Hipercze"/>
            <w:rFonts w:eastAsiaTheme="minorHAnsi" w:cs="Times New Roman"/>
            <w:kern w:val="0"/>
            <w:lang w:eastAsia="en-US" w:bidi="ar-SA"/>
          </w:rPr>
          <w:t>/d/1kdC7je8RNO5FSk_N0NY7nv1Xj1WYJza-CmXvYH8evhk/</w:t>
        </w:r>
        <w:proofErr w:type="spellStart"/>
        <w:r w:rsidRPr="00B656E5">
          <w:rPr>
            <w:rStyle w:val="Hipercze"/>
            <w:rFonts w:eastAsiaTheme="minorHAnsi" w:cs="Times New Roman"/>
            <w:kern w:val="0"/>
            <w:lang w:eastAsia="en-US" w:bidi="ar-SA"/>
          </w:rPr>
          <w:t>edit</w:t>
        </w:r>
        <w:proofErr w:type="spellEnd"/>
      </w:hyperlink>
    </w:p>
    <w:p w:rsidR="005A5F79" w:rsidRPr="00B656E5" w:rsidRDefault="005A5F79" w:rsidP="005A5F79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>11.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B656E5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 została złożona.</w:t>
      </w:r>
    </w:p>
    <w:p w:rsidR="005A5F79" w:rsidRPr="00B656E5" w:rsidRDefault="005A5F79" w:rsidP="005A5F79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>12.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B656E5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B656E5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synchronizuje się automatycznie z serwerem Głównego Urzędu Miar.</w:t>
      </w:r>
    </w:p>
    <w:p w:rsidR="005A5F79" w:rsidRPr="00B656E5" w:rsidRDefault="005A5F79" w:rsidP="005A5F79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5A5F79" w:rsidRPr="00B656E5" w:rsidRDefault="005A5F79" w:rsidP="005A5F79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2. Złożenie oferty </w:t>
      </w:r>
      <w:r w:rsidRPr="00B656E5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:rsidR="005A5F79" w:rsidRPr="00B656E5" w:rsidRDefault="005A5F79" w:rsidP="005A5F7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B656E5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B656E5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B656E5">
        <w:rPr>
          <w:rFonts w:eastAsia="Times New Roman" w:cs="Times New Roman"/>
          <w:kern w:val="0"/>
          <w:lang w:eastAsia="ar-SA" w:bidi="ar-SA"/>
        </w:rPr>
        <w:t>założył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bezpłatne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konto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B656E5">
        <w:rPr>
          <w:rFonts w:eastAsia="Times New Roman" w:cs="Times New Roman"/>
          <w:kern w:val="0"/>
          <w:lang w:eastAsia="ar-SA" w:bidi="ar-SA"/>
        </w:rPr>
        <w:t>W przeciwnym wypadku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Wykonawca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będzie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miał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ograniczone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>funkcjonalności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B656E5">
        <w:rPr>
          <w:rFonts w:eastAsia="Times New Roman" w:cs="Times New Roman"/>
          <w:kern w:val="0"/>
          <w:lang w:eastAsia="ar-SA" w:bidi="ar-SA"/>
        </w:rPr>
        <w:t>np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B656E5">
        <w:rPr>
          <w:rFonts w:eastAsia="Times New Roman" w:cs="Times New Roman"/>
          <w:kern w:val="0"/>
          <w:lang w:eastAsia="ar-SA" w:bidi="ar-SA"/>
        </w:rPr>
        <w:t>brak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widoku wiadomości prywatnych od Zamawiającego w systemie lub wycofania oferty lub wniosku bez kontaktu z Centrum Wsparcia Klienta.</w:t>
      </w:r>
    </w:p>
    <w:p w:rsidR="005A5F79" w:rsidRPr="00B656E5" w:rsidRDefault="005A5F79" w:rsidP="005A5F7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2.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B656E5">
        <w:rPr>
          <w:rFonts w:eastAsia="Times New Roman" w:cs="Times New Roman"/>
          <w:i/>
          <w:kern w:val="0"/>
          <w:lang w:eastAsia="ar-SA" w:bidi="ar-SA"/>
        </w:rPr>
        <w:t xml:space="preserve">Formularza składania oferty </w:t>
      </w:r>
      <w:r w:rsidRPr="00B656E5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5" w:history="1">
        <w:r w:rsidRPr="00B656E5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B656E5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5A5F79" w:rsidRPr="00B656E5" w:rsidRDefault="005A5F79" w:rsidP="005A5F7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 xml:space="preserve">3. Jeżeli Zamawiający w </w:t>
      </w:r>
      <w:r w:rsidRPr="00B656E5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B656E5">
        <w:rPr>
          <w:rFonts w:eastAsia="Times New Roman" w:cs="Times New Roman"/>
          <w:kern w:val="0"/>
          <w:lang w:eastAsia="ar-SA" w:bidi="ar-SA"/>
        </w:rPr>
        <w:t>oraz w</w:t>
      </w:r>
      <w:r w:rsidRPr="00B656E5">
        <w:rPr>
          <w:rFonts w:eastAsia="Times New Roman" w:cs="Times New Roman"/>
          <w:i/>
          <w:kern w:val="0"/>
          <w:lang w:eastAsia="ar-SA" w:bidi="ar-SA"/>
        </w:rPr>
        <w:t xml:space="preserve"> SWZ</w:t>
      </w:r>
      <w:r w:rsidRPr="00B656E5">
        <w:rPr>
          <w:rFonts w:eastAsia="Times New Roman" w:cs="Times New Roman"/>
          <w:kern w:val="0"/>
          <w:lang w:eastAsia="ar-SA" w:bidi="ar-SA"/>
        </w:rPr>
        <w:t xml:space="preserve"> nie zaznaczył inaczej wszelkie informacje stanowiące tajemnicę przedsiębiorstwa w rozumieniu ustawy z dnia 16 kwietnia 1993 r. </w:t>
      </w:r>
      <w:r w:rsidRPr="00B656E5">
        <w:rPr>
          <w:rFonts w:eastAsia="Times New Roman" w:cs="Times New Roman"/>
          <w:i/>
          <w:kern w:val="0"/>
          <w:lang w:eastAsia="ar-SA" w:bidi="ar-SA"/>
        </w:rPr>
        <w:t xml:space="preserve">o zwalczaniu nieuczciwej konkurencji </w:t>
      </w:r>
      <w:r w:rsidRPr="00B656E5">
        <w:rPr>
          <w:rFonts w:eastAsia="Times New Roman" w:cs="Times New Roman"/>
          <w:kern w:val="0"/>
          <w:lang w:eastAsia="ar-SA" w:bidi="ar-SA"/>
        </w:rPr>
        <w:t>(Dz. U. 2022 poz. 1233), które Wykonawca zastrzeże jako tajemnicę przedsiębiorstwa, powinny zostać załączone w osobnym miejscu w kroku 1 składania oferty przeznaczonym na zamieszczenie tajemnicy przedsiębiorstwa.</w:t>
      </w:r>
    </w:p>
    <w:p w:rsidR="005A5F79" w:rsidRPr="00B656E5" w:rsidRDefault="005A5F79" w:rsidP="005A5F7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4.</w:t>
      </w:r>
      <w:r w:rsidRPr="00B656E5">
        <w:rPr>
          <w:rFonts w:eastAsia="Times New Roman" w:cs="Times New Roman"/>
          <w:kern w:val="0"/>
          <w:lang w:eastAsia="ar-SA" w:bidi="ar-SA"/>
        </w:rPr>
        <w:tab/>
        <w:t>Zaleca się, aby każdy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dokument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>zawierający tajemnicę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przedsiębiorstwa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został zamieszczony w odrębnym pliku.</w:t>
      </w:r>
    </w:p>
    <w:p w:rsidR="005A5F79" w:rsidRPr="00B656E5" w:rsidRDefault="005A5F79" w:rsidP="005A5F7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5.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Do oferty lub wniosku należy dołączyć wszystkie wymagane w </w:t>
      </w:r>
      <w:r w:rsidRPr="00B656E5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Pr="00B656E5">
        <w:rPr>
          <w:rFonts w:eastAsia="Times New Roman" w:cs="Times New Roman"/>
          <w:kern w:val="0"/>
          <w:lang w:eastAsia="ar-SA" w:bidi="ar-SA"/>
        </w:rPr>
        <w:t>oraz w</w:t>
      </w:r>
      <w:r w:rsidRPr="00B656E5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Pr="00B656E5">
        <w:rPr>
          <w:rFonts w:eastAsia="Times New Roman" w:cs="Times New Roman"/>
          <w:kern w:val="0"/>
          <w:lang w:eastAsia="ar-SA" w:bidi="ar-SA"/>
        </w:rPr>
        <w:t xml:space="preserve">dokumenty - w tym np. </w:t>
      </w:r>
      <w:r w:rsidRPr="00B656E5">
        <w:rPr>
          <w:rFonts w:eastAsia="Times New Roman" w:cs="Times New Roman"/>
          <w:i/>
          <w:kern w:val="0"/>
          <w:lang w:eastAsia="ar-SA" w:bidi="ar-SA"/>
        </w:rPr>
        <w:t xml:space="preserve">Jednolity Europejski Dokument Zamówienia </w:t>
      </w:r>
      <w:r w:rsidRPr="00B656E5">
        <w:rPr>
          <w:rFonts w:eastAsia="Times New Roman" w:cs="Times New Roman"/>
          <w:kern w:val="0"/>
          <w:lang w:eastAsia="ar-SA" w:bidi="ar-SA"/>
        </w:rPr>
        <w:t>(jeśli dotyczy), przedmiotowe środki dowodowe w postaci elektronicznej.</w:t>
      </w:r>
    </w:p>
    <w:p w:rsidR="005A5F79" w:rsidRPr="00B656E5" w:rsidRDefault="005A5F79" w:rsidP="005A5F7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6.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B656E5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B656E5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B656E5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B656E5">
        <w:rPr>
          <w:rFonts w:eastAsia="Times New Roman" w:cs="Times New Roman"/>
          <w:kern w:val="0"/>
          <w:lang w:eastAsia="ar-SA" w:bidi="ar-SA"/>
        </w:rPr>
        <w:t>.</w:t>
      </w:r>
    </w:p>
    <w:p w:rsidR="005A5F79" w:rsidRPr="00B656E5" w:rsidRDefault="005A5F79" w:rsidP="005A5F7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7.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Oferta oraz przedmiotowe środki dowodowe (jeżeli były wymagane) składane elektronicznie muszą zostać podpisane elektronicznym kwalifikowanym podpisem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w przypadku zamówień o wartości równej lub przekraczającej progi unijne, w przypadku zamówień o wartości niższej od progów unijnych oferta oraz przedmiotowe środki dowodowe (jeżeli były wymagane) składane elektronicznie muszą zostać podpisane elektronicznym kwalifikowanym podpisem lub podpisem zaufanym lub podpisem osobistym. W procesie składania oferty w tym przedmiotowych środków dowodowych </w:t>
      </w:r>
      <w:r w:rsidRPr="00B656E5">
        <w:rPr>
          <w:rFonts w:eastAsia="Times New Roman" w:cs="Times New Roman"/>
          <w:kern w:val="0"/>
          <w:lang w:eastAsia="ar-SA" w:bidi="ar-SA"/>
        </w:rPr>
        <w:br/>
        <w:t>na platformie, kwalifikowany podpis elektroniczny Wykonawca może złożyć bezpośrednio na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dokumencie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>przesłanym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do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systemu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(opcja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rekomendowana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przez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 xml:space="preserve">platformazakupowa.pl) oraz dodatkowo dla całego pakietu dokumentów w kroku 2 </w:t>
      </w:r>
      <w:r w:rsidRPr="00B656E5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B656E5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B656E5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B656E5">
        <w:rPr>
          <w:rFonts w:eastAsia="Times New Roman" w:cs="Times New Roman"/>
          <w:kern w:val="0"/>
          <w:lang w:eastAsia="ar-SA" w:bidi="ar-SA"/>
        </w:rPr>
        <w:t>).</w:t>
      </w:r>
    </w:p>
    <w:p w:rsidR="005A5F79" w:rsidRPr="00B656E5" w:rsidRDefault="005A5F79" w:rsidP="005A5F7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8.</w:t>
      </w:r>
      <w:r w:rsidRPr="00B656E5">
        <w:rPr>
          <w:rFonts w:eastAsia="Times New Roman" w:cs="Times New Roman"/>
          <w:kern w:val="0"/>
          <w:lang w:eastAsia="ar-SA" w:bidi="ar-SA"/>
        </w:rPr>
        <w:tab/>
        <w:t>W związku z różnymi opiniami nt. tego, czy podpis złożony na całej paczce dokumentów (skompresowanym pliku)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jest</w:t>
      </w:r>
      <w:r w:rsidRPr="00B656E5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zgodny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z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>obowiązującym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>prawem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B656E5">
        <w:rPr>
          <w:rFonts w:eastAsia="Times New Roman" w:cs="Times New Roman"/>
          <w:kern w:val="0"/>
          <w:lang w:eastAsia="ar-SA" w:bidi="ar-SA"/>
        </w:rPr>
        <w:t>zalecamy</w:t>
      </w:r>
      <w:r w:rsidRPr="00B656E5">
        <w:rPr>
          <w:rFonts w:eastAsia="Times New Roman" w:cs="Times New Roman"/>
          <w:kern w:val="0"/>
          <w:sz w:val="12"/>
          <w:szCs w:val="12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stosowanie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 xml:space="preserve">ścieżki opisanej w punkcie 9 i podpisanie każdego załączanego pliku osobno, w szczególności wskazanych w art. 63 ust. 1 i 2 ustawy, gdzie zaznaczono, iż oferty, oraz oświadczenie, </w:t>
      </w:r>
      <w:r w:rsidRPr="00B656E5">
        <w:rPr>
          <w:rFonts w:eastAsia="Times New Roman" w:cs="Times New Roman"/>
          <w:kern w:val="0"/>
          <w:lang w:eastAsia="ar-SA" w:bidi="ar-SA"/>
        </w:rPr>
        <w:br/>
        <w:t>o którym mowa w art. 125 ust. 1 sporządza się, pod rygorem nieważności, w postaci elektronicznej i opatruje się odpowiednio w odniesieniu do wartości postępowania kwalifikowanym podpisem elektronicznym, podpisem zaufanym lub podpisem osobistym.</w:t>
      </w:r>
    </w:p>
    <w:p w:rsidR="005A5F79" w:rsidRPr="00B656E5" w:rsidRDefault="005A5F79" w:rsidP="005A5F7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</w:t>
      </w:r>
      <w:r w:rsidRPr="00B656E5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:rsidR="005A5F79" w:rsidRPr="00B656E5" w:rsidRDefault="005A5F79" w:rsidP="005A5F7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9.1.</w:t>
      </w:r>
      <w:r w:rsidRPr="00B656E5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:rsidR="005A5F79" w:rsidRPr="00B656E5" w:rsidRDefault="005A5F79" w:rsidP="005A5F7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lastRenderedPageBreak/>
        <w:t>9.2.</w:t>
      </w:r>
      <w:r w:rsidRPr="00B656E5">
        <w:rPr>
          <w:rFonts w:eastAsia="Times New Roman" w:cs="Times New Roman"/>
          <w:kern w:val="0"/>
          <w:lang w:eastAsia="ar-SA" w:bidi="ar-SA"/>
        </w:rPr>
        <w:tab/>
        <w:t>Wypełnij pliki na swoim komputerze, a następnie podpisz pliki, które zamierzasz dołączyć do oferty kwalifikowanym podpisem elektronicznym, podpisem zaufanym lub podpisem osobistym.</w:t>
      </w:r>
    </w:p>
    <w:p w:rsidR="005A5F79" w:rsidRPr="00B656E5" w:rsidRDefault="005A5F79" w:rsidP="005A5F7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9.3.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B656E5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B656E5">
        <w:rPr>
          <w:rFonts w:eastAsia="Times New Roman" w:cs="Times New Roman"/>
          <w:kern w:val="0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6" w:history="1">
        <w:r w:rsidRPr="00B656E5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B656E5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:rsidR="005A5F79" w:rsidRPr="00B656E5" w:rsidRDefault="005A5F79" w:rsidP="005A5F7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9.4.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B656E5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B656E5">
        <w:rPr>
          <w:rFonts w:eastAsia="Times New Roman" w:cs="Times New Roman"/>
          <w:kern w:val="0"/>
          <w:lang w:eastAsia="ar-SA" w:bidi="ar-SA"/>
        </w:rPr>
        <w:t>,</w:t>
      </w:r>
    </w:p>
    <w:p w:rsidR="005A5F79" w:rsidRPr="00B656E5" w:rsidRDefault="005A5F79" w:rsidP="005A5F7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9.5.</w:t>
      </w:r>
      <w:r w:rsidRPr="00B656E5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:rsidR="005A5F79" w:rsidRPr="00B656E5" w:rsidRDefault="005A5F79" w:rsidP="005A5F79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9.6.</w:t>
      </w:r>
      <w:r w:rsidRPr="00B656E5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 elektronicznego podpisu kwalifikowanego i w tym celu:</w:t>
      </w:r>
    </w:p>
    <w:p w:rsidR="005A5F79" w:rsidRPr="00B656E5" w:rsidRDefault="005A5F79" w:rsidP="005A5F7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9.6.1.</w:t>
      </w:r>
      <w:r w:rsidRPr="00B656E5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:rsidR="005A5F79" w:rsidRPr="00B656E5" w:rsidRDefault="005A5F79" w:rsidP="005A5F7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9.6.2.</w:t>
      </w:r>
      <w:r w:rsidRPr="00B656E5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 o tym,</w:t>
      </w:r>
    </w:p>
    <w:p w:rsidR="005A5F79" w:rsidRPr="00B656E5" w:rsidRDefault="005A5F79" w:rsidP="005A5F7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 xml:space="preserve">            czy plik XML został podpisany prawidłowo,</w:t>
      </w:r>
      <w:r w:rsidRPr="00B656E5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B656E5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5A5F79" w:rsidRPr="00B656E5" w:rsidRDefault="005A5F79" w:rsidP="005A5F7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9.6.3.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gdyż to Zamawiający przeprowadzi proces  badania  ofert  w  postępowaniu, </w:t>
      </w:r>
      <w:r w:rsidRPr="00B656E5">
        <w:rPr>
          <w:rFonts w:eastAsia="Times New Roman" w:cs="Times New Roman"/>
          <w:kern w:val="0"/>
          <w:lang w:eastAsia="ar-SA" w:bidi="ar-SA"/>
        </w:rPr>
        <w:br/>
        <w:t>w tym weryfikacji podpisu,</w:t>
      </w:r>
      <w:r w:rsidRPr="00B656E5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:rsidR="005A5F79" w:rsidRPr="00B656E5" w:rsidRDefault="005A5F79" w:rsidP="005A5F7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9.6.4.</w:t>
      </w:r>
      <w:r w:rsidRPr="00B656E5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B656E5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:rsidR="005A5F79" w:rsidRPr="00B656E5" w:rsidRDefault="005A5F79" w:rsidP="005A5F7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9.6.4.1.</w:t>
      </w:r>
      <w:r w:rsidRPr="00B656E5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:rsidR="005A5F79" w:rsidRPr="00B656E5" w:rsidRDefault="005A5F79" w:rsidP="005A5F7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9.6.4.2.</w:t>
      </w:r>
      <w:r w:rsidRPr="00B656E5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:rsidR="005A5F79" w:rsidRPr="00B656E5" w:rsidRDefault="005A5F79" w:rsidP="005A5F7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9.6.4.3.</w:t>
      </w:r>
      <w:r w:rsidRPr="00B656E5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:rsidR="005A5F79" w:rsidRPr="00B656E5" w:rsidRDefault="005A5F79" w:rsidP="005A5F7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9.6.4.4.</w:t>
      </w:r>
      <w:r w:rsidRPr="00B656E5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:rsidR="005A5F79" w:rsidRPr="00B656E5" w:rsidRDefault="005A5F79" w:rsidP="005A5F7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9.6.4.5.</w:t>
      </w:r>
      <w:r w:rsidRPr="00B656E5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:rsidR="005A5F79" w:rsidRPr="00B656E5" w:rsidRDefault="005A5F79" w:rsidP="005A5F7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9.6.4.6.</w:t>
      </w:r>
      <w:r w:rsidRPr="00B656E5">
        <w:rPr>
          <w:rFonts w:eastAsia="Times New Roman" w:cs="Times New Roman"/>
          <w:kern w:val="0"/>
          <w:lang w:eastAsia="ar-SA" w:bidi="ar-SA"/>
        </w:rPr>
        <w:tab/>
        <w:t>załączenie przez wykonawcę niewłaściwego pliku XML.</w:t>
      </w:r>
    </w:p>
    <w:p w:rsidR="005A5F79" w:rsidRPr="00B656E5" w:rsidRDefault="005A5F79" w:rsidP="005A5F79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9.7.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B656E5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B656E5">
        <w:rPr>
          <w:rFonts w:eastAsia="Times New Roman" w:cs="Times New Roman"/>
          <w:kern w:val="0"/>
          <w:lang w:eastAsia="ar-SA" w:bidi="ar-SA"/>
        </w:rPr>
        <w:t xml:space="preserve">, </w:t>
      </w:r>
      <w:r w:rsidRPr="00B656E5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:rsidR="005A5F79" w:rsidRPr="00B656E5" w:rsidRDefault="005A5F79" w:rsidP="005A5F7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9.8.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do terminu otwarcia ofert w postępowaniu zgodnie z art. 221 ustawy, </w:t>
      </w:r>
    </w:p>
    <w:p w:rsidR="005A5F79" w:rsidRPr="00B656E5" w:rsidRDefault="005A5F79" w:rsidP="005A5F7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9.9.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B656E5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B656E5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B656E5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B656E5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5A5F79" w:rsidRPr="00B656E5" w:rsidRDefault="005A5F79" w:rsidP="005A5F79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9.10.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B656E5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B656E5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wraz z pobranym plikiem XML na swoim komputerze.</w:t>
      </w:r>
    </w:p>
    <w:p w:rsidR="005A5F79" w:rsidRPr="00B656E5" w:rsidRDefault="005A5F79" w:rsidP="005A5F7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10.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Pr="00B656E5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B656E5">
        <w:rPr>
          <w:rFonts w:eastAsia="Times New Roman" w:cs="Times New Roman"/>
          <w:kern w:val="0"/>
          <w:lang w:eastAsia="ar-SA" w:bidi="ar-SA"/>
        </w:rPr>
        <w:t>.</w:t>
      </w:r>
    </w:p>
    <w:p w:rsidR="005A5F79" w:rsidRPr="00B656E5" w:rsidRDefault="005A5F79" w:rsidP="005A5F7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11.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Przez zmianę oferty rozumie się złożenie nowej oferty i wycofanie poprzedniej, </w:t>
      </w:r>
      <w:r w:rsidRPr="00B656E5">
        <w:rPr>
          <w:rFonts w:eastAsia="Times New Roman" w:cs="Times New Roman"/>
          <w:kern w:val="0"/>
          <w:lang w:eastAsia="ar-SA" w:bidi="ar-SA"/>
        </w:rPr>
        <w:br/>
        <w:t>jednak należy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to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zrobić przed upływem</w:t>
      </w:r>
      <w:r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terminu zakończenia</w:t>
      </w:r>
      <w:r w:rsidRPr="00B656E5">
        <w:rPr>
          <w:rFonts w:eastAsia="Times New Roman" w:cs="Times New Roman"/>
          <w:kern w:val="0"/>
          <w:lang w:eastAsia="ar-SA" w:bidi="ar-SA"/>
        </w:rPr>
        <w:t xml:space="preserve"> składania ofert w postępowaniu.</w:t>
      </w:r>
    </w:p>
    <w:p w:rsidR="005A5F79" w:rsidRPr="00B656E5" w:rsidRDefault="005A5F79" w:rsidP="005A5F7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12.</w:t>
      </w:r>
      <w:r w:rsidRPr="00B656E5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jednej oferty przed upływem terminu zakończenia składania ofert w postępowaniu powoduje wycofanie oferty poprzednio złożonej.</w:t>
      </w:r>
    </w:p>
    <w:p w:rsidR="005A5F79" w:rsidRPr="00B656E5" w:rsidRDefault="005A5F79" w:rsidP="005A5F7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13.</w:t>
      </w:r>
      <w:r w:rsidRPr="00B656E5">
        <w:rPr>
          <w:rFonts w:eastAsia="Times New Roman" w:cs="Times New Roman"/>
          <w:kern w:val="0"/>
          <w:lang w:eastAsia="ar-SA" w:bidi="ar-SA"/>
        </w:rPr>
        <w:tab/>
        <w:t>Jeśli Wykonawca składający ofertę jest zautoryzowany (zalogowany), to wycofanie oferty następuje od razu po złożeniu nowej oferty.</w:t>
      </w:r>
    </w:p>
    <w:p w:rsidR="005A5F79" w:rsidRPr="00B656E5" w:rsidRDefault="005A5F79" w:rsidP="005A5F7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14.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Jeżeli oferta składana jest przez niezautoryzowanego Wykonawcę (niezalogowany </w:t>
      </w:r>
      <w:r w:rsidRPr="00B656E5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:rsidR="005A5F79" w:rsidRPr="00B656E5" w:rsidRDefault="005A5F79" w:rsidP="005A5F79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14.1.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B656E5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:rsidR="005A5F79" w:rsidRPr="00B656E5" w:rsidRDefault="005A5F79" w:rsidP="005A5F79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14.2.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B656E5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B656E5">
        <w:rPr>
          <w:rFonts w:eastAsia="Times New Roman" w:cs="Times New Roman"/>
          <w:kern w:val="0"/>
          <w:lang w:eastAsia="ar-SA" w:bidi="ar-SA"/>
        </w:rPr>
        <w:t>.</w:t>
      </w:r>
    </w:p>
    <w:p w:rsidR="005A5F79" w:rsidRPr="00B656E5" w:rsidRDefault="005A5F79" w:rsidP="005A5F7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lastRenderedPageBreak/>
        <w:t>15.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przez kliknięcie w przycisk </w:t>
      </w:r>
      <w:r w:rsidRPr="00B656E5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B656E5">
        <w:rPr>
          <w:rFonts w:eastAsia="Times New Roman" w:cs="Times New Roman"/>
          <w:kern w:val="0"/>
          <w:lang w:eastAsia="ar-SA" w:bidi="ar-SA"/>
        </w:rPr>
        <w:t>.</w:t>
      </w:r>
    </w:p>
    <w:p w:rsidR="005A5F79" w:rsidRPr="00B656E5" w:rsidRDefault="005A5F79" w:rsidP="005A5F7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16.</w:t>
      </w:r>
      <w:r w:rsidRPr="00B656E5">
        <w:rPr>
          <w:rFonts w:eastAsia="Times New Roman" w:cs="Times New Roman"/>
          <w:kern w:val="0"/>
          <w:lang w:eastAsia="ar-SA" w:bidi="ar-SA"/>
        </w:rPr>
        <w:tab/>
        <w:t>Wycofanie oferty możliwe jest do zakończeniu terminu składania ofert w postępowaniu.</w:t>
      </w:r>
    </w:p>
    <w:p w:rsidR="005A5F79" w:rsidRPr="00B656E5" w:rsidRDefault="005A5F79" w:rsidP="005A5F7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:rsidR="005A5F79" w:rsidRPr="00B656E5" w:rsidRDefault="005A5F79" w:rsidP="005A5F7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18.</w:t>
      </w:r>
      <w:r w:rsidRPr="00B656E5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 zmiany złożonej oferty.</w:t>
      </w:r>
    </w:p>
    <w:p w:rsidR="005A5F79" w:rsidRPr="00B656E5" w:rsidRDefault="005A5F79" w:rsidP="005A5F7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19.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B656E5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B656E5">
        <w:rPr>
          <w:rFonts w:eastAsia="Times New Roman" w:cs="Times New Roman"/>
          <w:kern w:val="0"/>
          <w:lang w:eastAsia="ar-SA" w:bidi="ar-SA"/>
        </w:rPr>
        <w:t>.</w:t>
      </w:r>
    </w:p>
    <w:p w:rsidR="005A5F79" w:rsidRPr="00B656E5" w:rsidRDefault="005A5F79" w:rsidP="005A5F7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20.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tego, </w:t>
      </w:r>
      <w:r w:rsidRPr="00B656E5">
        <w:rPr>
          <w:rFonts w:eastAsia="Times New Roman" w:cs="Times New Roman"/>
          <w:kern w:val="0"/>
          <w:lang w:eastAsia="ar-SA" w:bidi="ar-SA"/>
        </w:rPr>
        <w:br/>
        <w:t>że oferta została złożona po terminie.</w:t>
      </w:r>
    </w:p>
    <w:p w:rsidR="005A5F79" w:rsidRPr="00B656E5" w:rsidRDefault="005A5F79" w:rsidP="005A5F79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A5F79" w:rsidRPr="00B656E5" w:rsidRDefault="005A5F79" w:rsidP="005A5F7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656E5">
        <w:rPr>
          <w:rFonts w:eastAsia="Times New Roman" w:cs="Times New Roman"/>
          <w:b/>
          <w:kern w:val="0"/>
          <w:lang w:eastAsia="ar-SA" w:bidi="ar-SA"/>
        </w:rPr>
        <w:t>3.</w:t>
      </w:r>
      <w:r w:rsidRPr="00B656E5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 dotyczy składania ofert)</w:t>
      </w:r>
    </w:p>
    <w:p w:rsidR="005A5F79" w:rsidRPr="00B656E5" w:rsidRDefault="005A5F79" w:rsidP="005A5F7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Jeżeli w </w:t>
      </w:r>
      <w:r w:rsidRPr="00B656E5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B656E5">
        <w:rPr>
          <w:rFonts w:eastAsia="Times New Roman" w:cs="Times New Roman"/>
          <w:kern w:val="0"/>
          <w:lang w:eastAsia="ar-SA" w:bidi="ar-SA"/>
        </w:rPr>
        <w:t xml:space="preserve">, </w:t>
      </w:r>
      <w:r w:rsidRPr="00B656E5">
        <w:rPr>
          <w:rFonts w:eastAsia="Times New Roman" w:cs="Times New Roman"/>
          <w:i/>
          <w:kern w:val="0"/>
          <w:lang w:eastAsia="ar-SA" w:bidi="ar-SA"/>
        </w:rPr>
        <w:t>SWZ</w:t>
      </w:r>
      <w:r w:rsidRPr="00B656E5">
        <w:rPr>
          <w:rFonts w:eastAsia="Times New Roman" w:cs="Times New Roman"/>
          <w:kern w:val="0"/>
          <w:lang w:eastAsia="ar-SA" w:bidi="ar-SA"/>
        </w:rPr>
        <w:t xml:space="preserve"> nie zapisano inaczej to komunikacja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w postępowaniu w szczególności składanie dokumentów, oświadczeń, wniosków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(innych niż wnioski o dopuszczenie do udziału w postępowaniu), zawiadomień, zapytań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oraz przekazywanie informacji odbywa się elektronicznie za pośrednictwem </w:t>
      </w:r>
      <w:hyperlink r:id="rId17" w:history="1">
        <w:r w:rsidRPr="00B656E5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B656E5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B656E5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B656E5">
        <w:rPr>
          <w:rFonts w:eastAsia="Times New Roman" w:cs="Times New Roman"/>
          <w:kern w:val="0"/>
          <w:lang w:eastAsia="ar-SA" w:bidi="ar-SA"/>
        </w:rPr>
        <w:t>.</w:t>
      </w:r>
    </w:p>
    <w:p w:rsidR="005A5F79" w:rsidRPr="00B656E5" w:rsidRDefault="005A5F79" w:rsidP="005A5F7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2.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B656E5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B656E5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:rsidR="005A5F79" w:rsidRPr="00B656E5" w:rsidRDefault="005A5F79" w:rsidP="005A5F7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 xml:space="preserve">3. Komunikacja poprzez </w:t>
      </w:r>
      <w:r w:rsidRPr="00B656E5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B656E5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 lub spakowanych folderów do ilości 10 plików lub spakowanych folderów </w:t>
      </w:r>
      <w:r w:rsidRPr="00B656E5">
        <w:rPr>
          <w:rFonts w:eastAsia="Times New Roman" w:cs="Times New Roman"/>
          <w:kern w:val="0"/>
          <w:lang w:eastAsia="ar-SA" w:bidi="ar-SA"/>
        </w:rPr>
        <w:br/>
        <w:t>przy maksymalnej sumarycznej wielkości 500 MB.</w:t>
      </w:r>
    </w:p>
    <w:p w:rsidR="005A5F79" w:rsidRPr="00B656E5" w:rsidRDefault="005A5F79" w:rsidP="005A5F7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4.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 sytuacjach awaryjnych np. w przypadku niewłaściwego funkcjonowania </w:t>
      </w:r>
      <w:hyperlink r:id="rId18" w:history="1">
        <w:r w:rsidRPr="00B656E5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B656E5">
        <w:rPr>
          <w:rFonts w:eastAsia="Times New Roman" w:cs="Times New Roman"/>
          <w:kern w:val="0"/>
          <w:lang w:eastAsia="ar-SA" w:bidi="ar-SA"/>
        </w:rPr>
        <w:t xml:space="preserve"> Zamawiający może również komunikować się </w:t>
      </w:r>
      <w:r w:rsidRPr="00B656E5">
        <w:rPr>
          <w:rFonts w:eastAsia="Times New Roman" w:cs="Times New Roman"/>
          <w:kern w:val="0"/>
          <w:lang w:eastAsia="ar-SA" w:bidi="ar-SA"/>
        </w:rPr>
        <w:br/>
      </w:r>
      <w:r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z Wykonawcami </w:t>
      </w:r>
      <w:r w:rsidRPr="00B656E5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za pomocą poczty</w:t>
      </w:r>
      <w:r w:rsidRPr="00B656E5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elektronicznej</w:t>
      </w:r>
      <w:r w:rsidRPr="00B656E5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: </w:t>
      </w:r>
      <w:r w:rsidRPr="00B656E5">
        <w:rPr>
          <w:rFonts w:eastAsiaTheme="minorHAnsi" w:cs="Times New Roman"/>
          <w:b/>
          <w:i/>
          <w:color w:val="000000"/>
          <w:kern w:val="0"/>
          <w:sz w:val="23"/>
          <w:szCs w:val="23"/>
          <w:lang w:eastAsia="en-US" w:bidi="ar-SA"/>
        </w:rPr>
        <w:t>zzp@csp.edu.pl</w:t>
      </w:r>
      <w:r w:rsidRPr="00B656E5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(nie</w:t>
      </w:r>
      <w:r w:rsidRPr="00B656E5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dotyczy</w:t>
      </w:r>
      <w:r w:rsidRPr="00B656E5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składania ofert).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:rsidR="005A5F79" w:rsidRPr="00B656E5" w:rsidRDefault="005A5F79" w:rsidP="005A5F7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5.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elektroniczne kopie dokumentów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lub oświadczeń składane są przez Wykonawcę za pośrednictwem przycisku </w:t>
      </w:r>
      <w:r w:rsidRPr="00B656E5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B656E5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jako załączniki</w:t>
      </w:r>
      <w:r w:rsidRPr="00B656E5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B656E5">
        <w:rPr>
          <w:rFonts w:eastAsia="Times New Roman" w:cs="Times New Roman"/>
          <w:kern w:val="0"/>
          <w:lang w:eastAsia="ar-SA" w:bidi="ar-SA"/>
        </w:rPr>
        <w:t>.</w:t>
      </w:r>
    </w:p>
    <w:p w:rsidR="005A5F79" w:rsidRPr="00B656E5" w:rsidRDefault="005A5F79" w:rsidP="005A5F7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6.</w:t>
      </w:r>
      <w:r w:rsidRPr="00B656E5">
        <w:rPr>
          <w:rFonts w:eastAsia="Times New Roman" w:cs="Times New Roman"/>
          <w:kern w:val="0"/>
          <w:lang w:eastAsia="ar-SA" w:bidi="ar-SA"/>
        </w:rPr>
        <w:tab/>
        <w:t>Dla wygody dodatkowo Wykonawca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może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otrzymywać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powiadomienia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tj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B656E5">
        <w:rPr>
          <w:rFonts w:eastAsia="Times New Roman" w:cs="Times New Roman"/>
          <w:kern w:val="0"/>
          <w:lang w:eastAsia="ar-SA" w:bidi="ar-SA"/>
        </w:rPr>
        <w:t>wiadomość email dotyczące komunikatów w sytuacji, gdy Zamawiający opublikuje informacje publiczne (komunikat publiczny) lub spersonalizowaną wiadomość zwaną prywatną korespondencją.</w:t>
      </w:r>
    </w:p>
    <w:p w:rsidR="005A5F79" w:rsidRPr="00B656E5" w:rsidRDefault="005A5F79" w:rsidP="005A5F7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7.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B656E5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B656E5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 xml:space="preserve">zgodnie </w:t>
      </w:r>
      <w:r w:rsidRPr="00B656E5">
        <w:rPr>
          <w:rFonts w:eastAsia="Times New Roman" w:cs="Times New Roman"/>
          <w:kern w:val="0"/>
          <w:lang w:eastAsia="ar-SA" w:bidi="ar-SA"/>
        </w:rPr>
        <w:br/>
        <w:t>z ust. 6 jest wcześniejsze poinformowanie przez Zamawiającego o postępowaniu, złożenie oferty lub wniosku jak i wystosowanie wiadomości przez Wykonawcę w obrębie postępowania, na którą otrzyma odpowiedź.</w:t>
      </w:r>
    </w:p>
    <w:p w:rsidR="005A5F79" w:rsidRPr="00B656E5" w:rsidRDefault="005A5F79" w:rsidP="005A5F7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8.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w systemie informacji publicznych oraz prywatnych przesłanych przez Zamawiającego, gdyż system powiadomień </w:t>
      </w:r>
      <w:r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>może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>ulec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>awarii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>lub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>powiadomienie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może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trafić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do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folderu SPAM.</w:t>
      </w:r>
    </w:p>
    <w:p w:rsidR="008410E2" w:rsidRPr="00B656E5" w:rsidRDefault="005A5F79" w:rsidP="00680A93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Za datę przekazania składanych dokumentów, oświadczeń, wniosków (innych niż wnioski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o dopuszczenie do udziału w postępowaniu), zawiadomień, zapytań oraz przekazywanie informacji uznaje się kliknięcie przycisku </w:t>
      </w:r>
      <w:r w:rsidRPr="00B656E5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B656E5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po których pojawi się komunikat, że wiadomość została wysłana do Zamawiającego.</w:t>
      </w:r>
    </w:p>
    <w:p w:rsidR="00680A93" w:rsidRPr="00B656E5" w:rsidRDefault="00680A93" w:rsidP="005A5F7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36F69" w:rsidRPr="00B656E5" w:rsidRDefault="00736F69" w:rsidP="00FC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Informacja o warunkach udziału w postępowaniu</w:t>
      </w:r>
    </w:p>
    <w:p w:rsidR="00AA5B3F" w:rsidRPr="00B656E5" w:rsidRDefault="00553956" w:rsidP="00AA5B3F">
      <w:pPr>
        <w:ind w:left="568" w:hanging="284"/>
        <w:jc w:val="both"/>
        <w:rPr>
          <w:rFonts w:cs="Times New Roman"/>
          <w:bCs/>
        </w:rPr>
      </w:pPr>
      <w:r w:rsidRPr="00B656E5">
        <w:rPr>
          <w:rFonts w:cs="Times New Roman"/>
          <w:bCs/>
        </w:rPr>
        <w:t>1.</w:t>
      </w:r>
      <w:r w:rsidRPr="00B656E5">
        <w:rPr>
          <w:rFonts w:cs="Times New Roman"/>
          <w:bCs/>
        </w:rPr>
        <w:tab/>
        <w:t>O udzielenie zamówienia mogą ubiegać się Wykonawcy, którzy nie podlegają wykluczeniu oraz spełniają warunki udziału w postępowaniu dotyczące:</w:t>
      </w:r>
    </w:p>
    <w:p w:rsidR="00553956" w:rsidRPr="00B656E5" w:rsidRDefault="00553956" w:rsidP="00553956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b/>
          <w:bCs/>
          <w:kern w:val="0"/>
          <w:lang w:eastAsia="en-US" w:bidi="ar-SA"/>
        </w:rPr>
        <w:t xml:space="preserve">1) Zdolności do występowania w obrocie gospodarczym; </w:t>
      </w:r>
    </w:p>
    <w:p w:rsidR="00AA5B3F" w:rsidRPr="00B656E5" w:rsidRDefault="00553956" w:rsidP="00AA5B3F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ab/>
        <w:t xml:space="preserve">Zamawiający nie wyznacza szczegółowego warunku w tym zakresie. </w:t>
      </w:r>
    </w:p>
    <w:p w:rsidR="00A508D5" w:rsidRPr="00B656E5" w:rsidRDefault="00553956" w:rsidP="0089148C">
      <w:pPr>
        <w:pStyle w:val="Standard"/>
        <w:ind w:left="927" w:hanging="360"/>
        <w:jc w:val="both"/>
      </w:pPr>
      <w:r w:rsidRPr="00B656E5">
        <w:rPr>
          <w:rFonts w:eastAsiaTheme="minorHAnsi"/>
          <w:b/>
          <w:bCs/>
          <w:kern w:val="0"/>
          <w:lang w:eastAsia="en-US"/>
        </w:rPr>
        <w:lastRenderedPageBreak/>
        <w:t xml:space="preserve">2) Uprawnień do prowadzenia określonej działalności gospodarczej lub zawodowej; </w:t>
      </w:r>
      <w:r w:rsidRPr="00B656E5">
        <w:rPr>
          <w:rFonts w:eastAsiaTheme="minorHAnsi"/>
          <w:bCs/>
          <w:kern w:val="0"/>
          <w:lang w:eastAsia="en-US"/>
        </w:rPr>
        <w:t xml:space="preserve">Zamawiający wymaga wykazania przez Wykonawcę posiadania </w:t>
      </w:r>
      <w:r w:rsidR="00680A93" w:rsidRPr="00B656E5">
        <w:t xml:space="preserve">uprawnień </w:t>
      </w:r>
      <w:r w:rsidR="00680A93" w:rsidRPr="00B656E5">
        <w:br/>
      </w:r>
      <w:r w:rsidRPr="00B656E5">
        <w:t xml:space="preserve">do prowadzenia określonej działalności zawodowej na podstawie ustawy z dnia </w:t>
      </w:r>
      <w:r w:rsidRPr="00B656E5">
        <w:br/>
        <w:t xml:space="preserve">25 sierpnia 2006 r. </w:t>
      </w:r>
      <w:r w:rsidRPr="00B656E5">
        <w:rPr>
          <w:i/>
        </w:rPr>
        <w:t>o bezpieczeństwie żywności i żywienia</w:t>
      </w:r>
      <w:r w:rsidRPr="00B656E5">
        <w:t xml:space="preserve"> (</w:t>
      </w:r>
      <w:r w:rsidR="00680A93" w:rsidRPr="00B656E5">
        <w:rPr>
          <w:rFonts w:eastAsia="Calibri"/>
          <w:color w:val="000000"/>
          <w:kern w:val="0"/>
          <w:lang w:eastAsia="en-US"/>
        </w:rPr>
        <w:t>Dz. U. z 2023 r., poz. 1448</w:t>
      </w:r>
      <w:r w:rsidRPr="00B656E5">
        <w:t>). W tym przypadku Wyk</w:t>
      </w:r>
      <w:r w:rsidR="00007AF6" w:rsidRPr="00B656E5">
        <w:t>onawcy</w:t>
      </w:r>
      <w:r w:rsidRPr="00B656E5">
        <w:t xml:space="preserve"> muszą posiadać i dołączyć do oferty zaświadczenie </w:t>
      </w:r>
      <w:r w:rsidR="005A5F79" w:rsidRPr="00B656E5">
        <w:br/>
      </w:r>
      <w:r w:rsidRPr="00B656E5">
        <w:t>o wpisie do rejestru zakładów podlegających urzędowej kontroli organów Państwowej Powiatowej Inspekcji Sanitarnej – zgodnie z art. 61 i 62 ust. 1 wyżej wymienio</w:t>
      </w:r>
      <w:r w:rsidR="00007AF6" w:rsidRPr="00B656E5">
        <w:t xml:space="preserve">nej ustawy </w:t>
      </w:r>
      <w:r w:rsidR="00D33E09" w:rsidRPr="00B656E5">
        <w:t>lub/i posiadać uprawnienia do wykonywania określonej</w:t>
      </w:r>
      <w:r w:rsidR="00E557A5" w:rsidRPr="00B656E5">
        <w:t xml:space="preserve"> działalności </w:t>
      </w:r>
      <w:r w:rsidR="00E557A5" w:rsidRPr="00B656E5">
        <w:br/>
      </w:r>
      <w:r w:rsidR="00D33E09" w:rsidRPr="00B656E5">
        <w:t xml:space="preserve">na podstawie ustawy z dnia 16 grudnia 2005 r. </w:t>
      </w:r>
      <w:r w:rsidR="00D33E09" w:rsidRPr="00B656E5">
        <w:rPr>
          <w:i/>
        </w:rPr>
        <w:t>o produktach pochodzenia zwierzęcego</w:t>
      </w:r>
      <w:r w:rsidR="00D33E09" w:rsidRPr="00B656E5">
        <w:t xml:space="preserve"> (</w:t>
      </w:r>
      <w:r w:rsidR="00AA20B9" w:rsidRPr="00B656E5">
        <w:t>Dz. U. z 2023 r. poz. 872</w:t>
      </w:r>
      <w:r w:rsidR="00D33E09" w:rsidRPr="00B656E5">
        <w:t>), a w szczególności posiadać i dołączyć do postępowania decyzję administracyjną o wpisie do rejestru zakładów alb</w:t>
      </w:r>
      <w:r w:rsidR="00007AF6" w:rsidRPr="00B656E5">
        <w:t xml:space="preserve">o zatwierdzenia zakładu wydaną </w:t>
      </w:r>
      <w:r w:rsidR="00D33E09" w:rsidRPr="00B656E5">
        <w:t>przez powiatowego lekarza weterynarii wraz z nadanym numerem identyfikacyjnym zgodnie z art. 21 ust. 4 wyżej wymienionej ustawy;</w:t>
      </w:r>
    </w:p>
    <w:p w:rsidR="00553956" w:rsidRPr="00B656E5" w:rsidRDefault="00553956" w:rsidP="00553956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b/>
          <w:bCs/>
          <w:kern w:val="0"/>
          <w:lang w:eastAsia="en-US" w:bidi="ar-SA"/>
        </w:rPr>
        <w:t xml:space="preserve">3) Zdolności technicznej lub zawodowej; </w:t>
      </w:r>
    </w:p>
    <w:p w:rsidR="00DB0252" w:rsidRPr="00B656E5" w:rsidRDefault="00E86DF1" w:rsidP="00AD454F">
      <w:pPr>
        <w:ind w:left="993"/>
        <w:jc w:val="both"/>
        <w:rPr>
          <w:rFonts w:cs="Times New Roman"/>
        </w:rPr>
      </w:pPr>
      <w:r w:rsidRPr="00B656E5">
        <w:rPr>
          <w:rFonts w:cs="Times New Roman"/>
        </w:rPr>
        <w:t xml:space="preserve">Wykonawcy </w:t>
      </w:r>
      <w:r w:rsidR="00C366EE" w:rsidRPr="00B656E5">
        <w:rPr>
          <w:rFonts w:cs="Times New Roman"/>
        </w:rPr>
        <w:t xml:space="preserve">muszą posiadać niezbędną wiedzę i doświadczenie oraz potencjał techniczny, a także  dysponować osobami zdolnymi do wykonywania zamówienia, </w:t>
      </w:r>
      <w:r w:rsidR="00553956" w:rsidRPr="00B656E5">
        <w:rPr>
          <w:rFonts w:cs="Times New Roman"/>
        </w:rPr>
        <w:br/>
      </w:r>
      <w:r w:rsidR="00C366EE" w:rsidRPr="00B656E5">
        <w:rPr>
          <w:rFonts w:cs="Times New Roman"/>
        </w:rPr>
        <w:t>a</w:t>
      </w:r>
      <w:r w:rsidR="00C366EE" w:rsidRPr="00B656E5">
        <w:rPr>
          <w:rFonts w:cs="Times New Roman"/>
          <w:sz w:val="18"/>
          <w:szCs w:val="18"/>
        </w:rPr>
        <w:t xml:space="preserve"> </w:t>
      </w:r>
      <w:r w:rsidR="00C366EE" w:rsidRPr="00B656E5">
        <w:rPr>
          <w:rFonts w:cs="Times New Roman"/>
        </w:rPr>
        <w:t>w</w:t>
      </w:r>
      <w:r w:rsidR="00C366EE" w:rsidRPr="00B656E5">
        <w:rPr>
          <w:rFonts w:cs="Times New Roman"/>
          <w:sz w:val="18"/>
          <w:szCs w:val="18"/>
        </w:rPr>
        <w:t xml:space="preserve"> </w:t>
      </w:r>
      <w:r w:rsidR="00C366EE" w:rsidRPr="00B656E5">
        <w:rPr>
          <w:rFonts w:cs="Times New Roman"/>
        </w:rPr>
        <w:t>szczególności</w:t>
      </w:r>
      <w:r w:rsidR="00C366EE" w:rsidRPr="00B656E5">
        <w:rPr>
          <w:rFonts w:cs="Times New Roman"/>
          <w:sz w:val="18"/>
          <w:szCs w:val="18"/>
        </w:rPr>
        <w:t xml:space="preserve"> </w:t>
      </w:r>
      <w:r w:rsidR="00C366EE" w:rsidRPr="00B656E5">
        <w:rPr>
          <w:rFonts w:cs="Times New Roman"/>
          <w:sz w:val="23"/>
          <w:szCs w:val="23"/>
        </w:rPr>
        <w:t>dysponować</w:t>
      </w:r>
      <w:r w:rsidR="00C366EE" w:rsidRPr="00B656E5">
        <w:rPr>
          <w:rFonts w:cs="Times New Roman"/>
          <w:sz w:val="18"/>
          <w:szCs w:val="18"/>
        </w:rPr>
        <w:t xml:space="preserve">, </w:t>
      </w:r>
      <w:r w:rsidR="00C366EE" w:rsidRPr="00B656E5">
        <w:rPr>
          <w:rFonts w:cs="Times New Roman"/>
          <w:sz w:val="23"/>
          <w:szCs w:val="23"/>
        </w:rPr>
        <w:t>co</w:t>
      </w:r>
      <w:r w:rsidR="00C366EE" w:rsidRPr="00B656E5">
        <w:rPr>
          <w:rFonts w:cs="Times New Roman"/>
          <w:sz w:val="18"/>
          <w:szCs w:val="18"/>
        </w:rPr>
        <w:t xml:space="preserve"> </w:t>
      </w:r>
      <w:r w:rsidR="00C366EE" w:rsidRPr="00B656E5">
        <w:rPr>
          <w:rFonts w:cs="Times New Roman"/>
          <w:sz w:val="23"/>
          <w:szCs w:val="23"/>
        </w:rPr>
        <w:t>najmniej jednym</w:t>
      </w:r>
      <w:r w:rsidR="00C366EE" w:rsidRPr="00B656E5">
        <w:rPr>
          <w:rFonts w:cs="Times New Roman"/>
          <w:sz w:val="18"/>
          <w:szCs w:val="18"/>
        </w:rPr>
        <w:t xml:space="preserve"> </w:t>
      </w:r>
      <w:r w:rsidR="00C366EE" w:rsidRPr="00B656E5">
        <w:rPr>
          <w:rFonts w:cs="Times New Roman"/>
          <w:sz w:val="23"/>
          <w:szCs w:val="23"/>
        </w:rPr>
        <w:t>środkiem</w:t>
      </w:r>
      <w:r w:rsidR="00C366EE" w:rsidRPr="00B656E5">
        <w:rPr>
          <w:rFonts w:cs="Times New Roman"/>
          <w:sz w:val="18"/>
          <w:szCs w:val="18"/>
        </w:rPr>
        <w:t xml:space="preserve"> </w:t>
      </w:r>
      <w:r w:rsidR="00C366EE" w:rsidRPr="00B656E5">
        <w:rPr>
          <w:rFonts w:cs="Times New Roman"/>
        </w:rPr>
        <w:t>transportu przystosowanym do przewozu artykułów żywnościowych objętych niniejszym zamówieniem</w:t>
      </w:r>
      <w:r w:rsidR="00553956" w:rsidRPr="00B656E5">
        <w:rPr>
          <w:rFonts w:cs="Times New Roman"/>
        </w:rPr>
        <w:t>.</w:t>
      </w:r>
    </w:p>
    <w:p w:rsidR="002B0EC9" w:rsidRPr="00B656E5" w:rsidRDefault="002B0EC9" w:rsidP="002B0EC9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6E5">
        <w:rPr>
          <w:rFonts w:ascii="Times New Roman" w:hAnsi="Times New Roman" w:cs="Times New Roman"/>
          <w:bCs/>
          <w:sz w:val="24"/>
          <w:szCs w:val="24"/>
        </w:rPr>
        <w:t xml:space="preserve">Warunek dotyczący uprawnień do prowadzenia określonej działalności gospodarczej </w:t>
      </w:r>
      <w:r w:rsidRPr="00B656E5">
        <w:rPr>
          <w:rFonts w:ascii="Times New Roman" w:hAnsi="Times New Roman" w:cs="Times New Roman"/>
          <w:bCs/>
          <w:sz w:val="24"/>
          <w:szCs w:val="24"/>
        </w:rPr>
        <w:br/>
        <w:t xml:space="preserve">lub zawodowej, o którym mowa w art. 112 ust. 2 pkt 2 ustawy, jest spełniony, </w:t>
      </w:r>
      <w:r w:rsidRPr="00B656E5">
        <w:rPr>
          <w:rFonts w:ascii="Times New Roman" w:hAnsi="Times New Roman" w:cs="Times New Roman"/>
          <w:bCs/>
          <w:sz w:val="24"/>
          <w:szCs w:val="24"/>
        </w:rPr>
        <w:br/>
        <w:t xml:space="preserve">jeżeli co najmniej jeden z Wykonawców wspólnie ubiegających się o udzielenie zamówienia posiada uprawnienia do prowadzenia określonej działalności gospodarczej </w:t>
      </w:r>
      <w:r w:rsidRPr="00B656E5">
        <w:rPr>
          <w:rFonts w:ascii="Times New Roman" w:hAnsi="Times New Roman" w:cs="Times New Roman"/>
          <w:bCs/>
          <w:sz w:val="24"/>
          <w:szCs w:val="24"/>
        </w:rPr>
        <w:br/>
        <w:t xml:space="preserve">lub zawodowej i zrealizuje roboty budowlane, dostawy lub usługi, do których realizacji </w:t>
      </w:r>
      <w:r w:rsidRPr="00B656E5">
        <w:rPr>
          <w:rFonts w:ascii="Times New Roman" w:hAnsi="Times New Roman" w:cs="Times New Roman"/>
          <w:bCs/>
          <w:sz w:val="24"/>
          <w:szCs w:val="24"/>
        </w:rPr>
        <w:br/>
        <w:t>te uprawnienia są wymagane.</w:t>
      </w:r>
    </w:p>
    <w:p w:rsidR="002B0EC9" w:rsidRPr="00B656E5" w:rsidRDefault="002B0EC9" w:rsidP="002B0EC9">
      <w:pPr>
        <w:ind w:left="568" w:hanging="284"/>
        <w:jc w:val="both"/>
        <w:rPr>
          <w:rFonts w:cs="Times New Roman"/>
          <w:bCs/>
        </w:rPr>
      </w:pPr>
      <w:r w:rsidRPr="00B656E5">
        <w:rPr>
          <w:rFonts w:cs="Times New Roman"/>
          <w:bCs/>
        </w:rPr>
        <w:t xml:space="preserve">3.  Wykonawcy wspólnie ubiegający się o udzielenie zamówienia dołączają odpowiednio </w:t>
      </w:r>
      <w:r w:rsidR="00680A93" w:rsidRPr="00B656E5">
        <w:rPr>
          <w:rFonts w:cs="Times New Roman"/>
          <w:bCs/>
        </w:rPr>
        <w:br/>
      </w:r>
      <w:r w:rsidRPr="00B656E5">
        <w:rPr>
          <w:rFonts w:cs="Times New Roman"/>
          <w:bCs/>
        </w:rPr>
        <w:t xml:space="preserve">do wniosku o dopuszczenie do udziału w postępowaniu albo do oferty oświadczenie, </w:t>
      </w:r>
      <w:r w:rsidRPr="00B656E5">
        <w:rPr>
          <w:rFonts w:cs="Times New Roman"/>
          <w:bCs/>
        </w:rPr>
        <w:br/>
        <w:t xml:space="preserve">z którego wynika, które dostawy wykonają poszczególni Wykonawcy. </w:t>
      </w:r>
    </w:p>
    <w:p w:rsidR="002B0EC9" w:rsidRPr="00B656E5" w:rsidRDefault="002B0EC9" w:rsidP="002B0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4.</w:t>
      </w:r>
      <w:r w:rsidRPr="00B656E5">
        <w:rPr>
          <w:rFonts w:eastAsia="Times New Roman" w:cs="Times New Roman"/>
          <w:color w:val="C00000"/>
          <w:kern w:val="0"/>
          <w:lang w:eastAsia="ar-SA" w:bidi="ar-SA"/>
        </w:rPr>
        <w:tab/>
      </w:r>
      <w:r w:rsidRPr="00B656E5">
        <w:rPr>
          <w:rFonts w:eastAsia="Times New Roman" w:cs="Times New Roman"/>
          <w:kern w:val="0"/>
          <w:lang w:eastAsia="ar-SA" w:bidi="ar-SA"/>
        </w:rPr>
        <w:t xml:space="preserve">Jeżeli oferta Wykonawców występujących wspólnie zostanie wybrana, Zamawiający </w:t>
      </w:r>
      <w:r w:rsidR="00680A93" w:rsidRPr="00B656E5">
        <w:rPr>
          <w:rFonts w:eastAsia="Times New Roman" w:cs="Times New Roman"/>
          <w:kern w:val="0"/>
          <w:lang w:eastAsia="ar-SA" w:bidi="ar-SA"/>
        </w:rPr>
        <w:br/>
      </w:r>
      <w:r w:rsidRPr="00B656E5">
        <w:rPr>
          <w:rFonts w:eastAsia="Times New Roman" w:cs="Times New Roman"/>
          <w:kern w:val="0"/>
          <w:lang w:eastAsia="ar-SA" w:bidi="ar-SA"/>
        </w:rPr>
        <w:t>może żądać przed zawarciem umowy w sprawie zamówienia publicznego, przedstawienia umowy regulującej współpracę tych Wykonawców.</w:t>
      </w:r>
    </w:p>
    <w:p w:rsidR="002B0EC9" w:rsidRPr="00B656E5" w:rsidRDefault="002B0EC9" w:rsidP="002B0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5.</w:t>
      </w:r>
      <w:r w:rsidRPr="00B656E5">
        <w:rPr>
          <w:rFonts w:eastAsiaTheme="minorHAnsi" w:cs="Times New Roman"/>
          <w:kern w:val="0"/>
          <w:lang w:eastAsia="en-US" w:bidi="ar-SA"/>
        </w:rPr>
        <w:tab/>
        <w:t xml:space="preserve">Wykonawca może w celu potwierdzenia spełniania warunków udziału w postępowaniu, </w:t>
      </w:r>
      <w:r w:rsidR="00680A93" w:rsidRPr="00B656E5">
        <w:rPr>
          <w:rFonts w:eastAsiaTheme="minorHAnsi" w:cs="Times New Roman"/>
          <w:kern w:val="0"/>
          <w:lang w:eastAsia="en-US" w:bidi="ar-SA"/>
        </w:rPr>
        <w:br/>
      </w:r>
      <w:r w:rsidRPr="00B656E5">
        <w:rPr>
          <w:rFonts w:eastAsiaTheme="minorHAnsi" w:cs="Times New Roman"/>
          <w:kern w:val="0"/>
          <w:lang w:eastAsia="en-US" w:bidi="ar-SA"/>
        </w:rPr>
        <w:t xml:space="preserve">w stosownych sytuacjach polegać na zdolnościach technicznych lub zawodowych </w:t>
      </w:r>
      <w:r w:rsidRPr="00B656E5">
        <w:rPr>
          <w:rFonts w:eastAsiaTheme="minorHAnsi" w:cs="Times New Roman"/>
          <w:kern w:val="0"/>
          <w:lang w:eastAsia="en-US" w:bidi="ar-SA"/>
        </w:rPr>
        <w:br/>
        <w:t xml:space="preserve">lub sytuacji finansowej lub ekonomicznej podmiotów udostępniających zasoby, niezależnie od charakteru prawnego łączących go z nimi stosunków prawnych. </w:t>
      </w:r>
    </w:p>
    <w:p w:rsidR="002B0EC9" w:rsidRPr="00B656E5" w:rsidRDefault="002B0EC9" w:rsidP="002B0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6.</w:t>
      </w:r>
      <w:r w:rsidRPr="00B656E5">
        <w:rPr>
          <w:rFonts w:eastAsiaTheme="minorHAnsi" w:cs="Times New Roman"/>
          <w:kern w:val="0"/>
          <w:lang w:eastAsia="en-US" w:bidi="ar-SA"/>
        </w:rPr>
        <w:tab/>
        <w:t xml:space="preserve">Wykonawca, który polega na zdolnościach lub sytuacji podmiotów udostępniających zasoby, składa wraz z ofertą, zobowiązanie (załącznik nr 10 do SWZ) podmiotu udostępniającego zasoby do oddania mu do </w:t>
      </w:r>
      <w:r w:rsidR="009F5E30" w:rsidRPr="00B656E5">
        <w:rPr>
          <w:rFonts w:eastAsiaTheme="minorHAnsi" w:cs="Times New Roman"/>
          <w:kern w:val="0"/>
          <w:lang w:eastAsia="en-US" w:bidi="ar-SA"/>
        </w:rPr>
        <w:t xml:space="preserve">dyspozycji niezbędnych zasobów </w:t>
      </w:r>
      <w:r w:rsidRPr="00B656E5">
        <w:rPr>
          <w:rFonts w:eastAsiaTheme="minorHAnsi" w:cs="Times New Roman"/>
          <w:kern w:val="0"/>
          <w:lang w:eastAsia="en-US" w:bidi="ar-SA"/>
        </w:rPr>
        <w:t xml:space="preserve">na potrzeby realizacji danego zamówienia lub inny podmiotowy środek dowodowy potwierdzający, </w:t>
      </w:r>
      <w:r w:rsidR="009F5E30" w:rsidRPr="00B656E5">
        <w:rPr>
          <w:rFonts w:eastAsiaTheme="minorHAnsi" w:cs="Times New Roman"/>
          <w:kern w:val="0"/>
          <w:lang w:eastAsia="en-US" w:bidi="ar-SA"/>
        </w:rPr>
        <w:br/>
      </w:r>
      <w:r w:rsidRPr="00B656E5">
        <w:rPr>
          <w:rFonts w:eastAsiaTheme="minorHAnsi" w:cs="Times New Roman"/>
          <w:kern w:val="0"/>
          <w:lang w:eastAsia="en-US" w:bidi="ar-SA"/>
        </w:rPr>
        <w:t>że Wykonawca, realizując zamówienie, będzie dysponował niezbędnymi zasobami tych podmiotów. Zobowiązanie po</w:t>
      </w:r>
      <w:r w:rsidR="009F5E30" w:rsidRPr="00B656E5">
        <w:rPr>
          <w:rFonts w:eastAsiaTheme="minorHAnsi" w:cs="Times New Roman"/>
          <w:kern w:val="0"/>
          <w:lang w:eastAsia="en-US" w:bidi="ar-SA"/>
        </w:rPr>
        <w:t xml:space="preserve">dmiotu udostępniającego zasoby </w:t>
      </w:r>
      <w:r w:rsidRPr="00B656E5">
        <w:rPr>
          <w:rFonts w:eastAsiaTheme="minorHAnsi" w:cs="Times New Roman"/>
          <w:kern w:val="0"/>
          <w:lang w:eastAsia="en-US" w:bidi="ar-SA"/>
        </w:rPr>
        <w:t xml:space="preserve">ma potwierdzać, że stosunek łączący Wykonawcę z podmiotami udostępniającymi zasoby gwarantuje rzeczywisty dostęp do tych zasobów oraz określa w szczególności: </w:t>
      </w:r>
    </w:p>
    <w:p w:rsidR="002B0EC9" w:rsidRPr="00B656E5" w:rsidRDefault="002B0EC9" w:rsidP="002B0EC9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1)</w:t>
      </w:r>
      <w:r w:rsidRPr="00B656E5">
        <w:rPr>
          <w:rFonts w:eastAsiaTheme="minorHAnsi" w:cs="Times New Roman"/>
          <w:kern w:val="0"/>
          <w:lang w:eastAsia="en-US" w:bidi="ar-SA"/>
        </w:rPr>
        <w:tab/>
        <w:t xml:space="preserve">zakres dostępnych Wykonawcy zasobów podmiotu udostępniającego zasoby; </w:t>
      </w:r>
    </w:p>
    <w:p w:rsidR="002B0EC9" w:rsidRPr="00B656E5" w:rsidRDefault="002B0EC9" w:rsidP="002B0EC9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2)</w:t>
      </w:r>
      <w:r w:rsidRPr="00B656E5">
        <w:rPr>
          <w:rFonts w:eastAsiaTheme="minorHAnsi" w:cs="Times New Roman"/>
          <w:kern w:val="0"/>
          <w:lang w:eastAsia="en-US" w:bidi="ar-SA"/>
        </w:rPr>
        <w:tab/>
        <w:t xml:space="preserve">sposób i okres udostępnienia Wykonawcy i wykorzystania przez niego zasobów podmiotu udostępniającego te zasoby przy wykonywaniu zamówienia; </w:t>
      </w:r>
    </w:p>
    <w:p w:rsidR="00B07B27" w:rsidRPr="00B656E5" w:rsidRDefault="002B0EC9" w:rsidP="002B0EC9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3)</w:t>
      </w:r>
      <w:r w:rsidRPr="00B656E5">
        <w:rPr>
          <w:rFonts w:eastAsiaTheme="minorHAnsi" w:cs="Times New Roman"/>
          <w:kern w:val="0"/>
          <w:lang w:eastAsia="en-US" w:bidi="ar-SA"/>
        </w:rPr>
        <w:tab/>
        <w:t xml:space="preserve">czy i w jakim zakresie podmiot udostępniający zasoby, na zdolnościach którego Wykonawca polega w odniesieniu do warunków udziału w postępowaniu dotyczących wykształcenia, kwalifikacji zawodowych lub doświadczenia, zrealizuje dostawy </w:t>
      </w:r>
      <w:r w:rsidR="00680A93" w:rsidRPr="00B656E5">
        <w:rPr>
          <w:rFonts w:eastAsiaTheme="minorHAnsi" w:cs="Times New Roman"/>
          <w:kern w:val="0"/>
          <w:lang w:eastAsia="en-US" w:bidi="ar-SA"/>
        </w:rPr>
        <w:br/>
      </w:r>
      <w:r w:rsidRPr="00B656E5">
        <w:rPr>
          <w:rFonts w:eastAsiaTheme="minorHAnsi" w:cs="Times New Roman"/>
          <w:kern w:val="0"/>
          <w:lang w:eastAsia="en-US" w:bidi="ar-SA"/>
        </w:rPr>
        <w:t xml:space="preserve">lub usługi, których wskazane zdolności dotyczą. </w:t>
      </w:r>
    </w:p>
    <w:p w:rsidR="006F5275" w:rsidRPr="00B656E5" w:rsidRDefault="006F5275" w:rsidP="00BE122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E557A5" w:rsidRPr="00B656E5" w:rsidRDefault="00E557A5" w:rsidP="00E557A5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B656E5">
        <w:rPr>
          <w:rFonts w:eastAsiaTheme="minorHAnsi" w:cs="Times New Roman"/>
          <w:b/>
          <w:kern w:val="0"/>
          <w:lang w:eastAsia="en-US" w:bidi="ar-SA"/>
        </w:rPr>
        <w:t>VI.</w:t>
      </w:r>
      <w:r w:rsidRPr="00B656E5">
        <w:rPr>
          <w:rFonts w:eastAsiaTheme="minorHAnsi" w:cs="Times New Roman"/>
          <w:b/>
          <w:kern w:val="0"/>
          <w:lang w:eastAsia="en-US" w:bidi="ar-SA"/>
        </w:rPr>
        <w:tab/>
        <w:t>Podstawy wykluczenia Wykonawcy z postępowania</w:t>
      </w:r>
    </w:p>
    <w:p w:rsidR="00E557A5" w:rsidRPr="00B656E5" w:rsidRDefault="00E557A5" w:rsidP="00E557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O udzielenie przedmiotowego zamówienia mogą ubiegać się Wykonawcy, </w:t>
      </w:r>
      <w:r w:rsidRPr="00B656E5">
        <w:rPr>
          <w:rFonts w:eastAsia="Times New Roman" w:cs="Times New Roman"/>
          <w:kern w:val="0"/>
          <w:lang w:eastAsia="ar-SA" w:bidi="ar-SA"/>
        </w:rPr>
        <w:br/>
        <w:t>którzy nie podlegają wykluczeniu na podstawie:</w:t>
      </w:r>
    </w:p>
    <w:p w:rsidR="00E557A5" w:rsidRPr="00B656E5" w:rsidRDefault="00E557A5" w:rsidP="00E557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lastRenderedPageBreak/>
        <w:t>1)</w:t>
      </w:r>
      <w:r w:rsidRPr="00B656E5">
        <w:rPr>
          <w:rFonts w:eastAsia="Times New Roman" w:cs="Times New Roman"/>
          <w:kern w:val="0"/>
          <w:lang w:eastAsia="ar-SA" w:bidi="ar-SA"/>
        </w:rPr>
        <w:tab/>
        <w:t>art. 108 ust. 1 ustawy;</w:t>
      </w:r>
    </w:p>
    <w:p w:rsidR="00E557A5" w:rsidRPr="00B656E5" w:rsidRDefault="00E557A5" w:rsidP="00E557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2)</w:t>
      </w:r>
      <w:r w:rsidRPr="00B656E5">
        <w:rPr>
          <w:rFonts w:eastAsia="Times New Roman" w:cs="Times New Roman"/>
          <w:kern w:val="0"/>
          <w:lang w:eastAsia="ar-SA" w:bidi="ar-SA"/>
        </w:rPr>
        <w:tab/>
        <w:t>art. 109 ust. 1 ustawy, z zastrzeżeniem art. 110 ust. 2 ustawy;</w:t>
      </w:r>
    </w:p>
    <w:p w:rsidR="00CF1866" w:rsidRPr="00B656E5" w:rsidRDefault="00E557A5" w:rsidP="00312B24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3)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art. 7 ust. 1 ustawy z dnia 13 kwietnia 2022 r. o </w:t>
      </w:r>
      <w:r w:rsidRPr="00B656E5">
        <w:rPr>
          <w:rFonts w:eastAsia="Times New Roman" w:cs="Times New Roman"/>
          <w:i/>
          <w:kern w:val="0"/>
          <w:lang w:eastAsia="ar-SA" w:bidi="ar-SA"/>
        </w:rPr>
        <w:t xml:space="preserve">szczególnych rozwiązaniach w zakresie </w:t>
      </w:r>
      <w:r w:rsidRPr="00B656E5">
        <w:rPr>
          <w:rFonts w:eastAsia="Times New Roman" w:cs="Times New Roman"/>
          <w:i/>
          <w:kern w:val="0"/>
          <w:lang w:eastAsia="ar-SA" w:bidi="ar-SA"/>
        </w:rPr>
        <w:tab/>
        <w:t>przeciwdziałania wspieraniu agresji na Ukrainę oraz służące ochronie bezpieczeństwa narodowego</w:t>
      </w:r>
      <w:r w:rsidRPr="00B656E5">
        <w:rPr>
          <w:rFonts w:eastAsia="Times New Roman" w:cs="Times New Roman"/>
          <w:kern w:val="0"/>
          <w:lang w:eastAsia="ar-SA" w:bidi="ar-SA"/>
        </w:rPr>
        <w:t xml:space="preserve"> (Dz. U. z 2024 r., poz. 507).  </w:t>
      </w:r>
    </w:p>
    <w:p w:rsidR="00E557A5" w:rsidRPr="00B656E5" w:rsidRDefault="00E557A5" w:rsidP="00E557A5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:rsidR="00E557A5" w:rsidRPr="00B656E5" w:rsidRDefault="00E557A5" w:rsidP="00E557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-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wykonawcę oraz uczestnika konkursu wymienionego w wykazach określonych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w rozporządzeniu 765/2006 i rozporządzeniu 269/2014 albo wpisanego na listę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na podstawie decyzji w sprawie wpisu na listę rozstrzygającej o zastosowaniu środka,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o którym mowa w art. 1 pkt 3 ww. ustawy z dnia 13 kwietnia 2022 r., </w:t>
      </w:r>
    </w:p>
    <w:p w:rsidR="00E557A5" w:rsidRPr="00B656E5" w:rsidRDefault="00E557A5" w:rsidP="00E557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-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wykonawcę oraz uczestnika konkursu, którego beneficjentem rzeczywistym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w rozumieniu ustawy z dnia 1 marca 2018 r. </w:t>
      </w:r>
      <w:r w:rsidRPr="00B656E5">
        <w:rPr>
          <w:rFonts w:eastAsia="Times New Roman" w:cs="Times New Roman"/>
          <w:i/>
          <w:kern w:val="0"/>
          <w:lang w:eastAsia="ar-SA" w:bidi="ar-SA"/>
        </w:rPr>
        <w:t xml:space="preserve">o przeciwdziałaniu praniu pieniędzy </w:t>
      </w:r>
      <w:r w:rsidRPr="00B656E5">
        <w:rPr>
          <w:rFonts w:eastAsia="Times New Roman" w:cs="Times New Roman"/>
          <w:i/>
          <w:kern w:val="0"/>
          <w:lang w:eastAsia="ar-SA" w:bidi="ar-SA"/>
        </w:rPr>
        <w:br/>
        <w:t xml:space="preserve">oraz finansowaniu terroryzmu </w:t>
      </w:r>
      <w:r w:rsidRPr="00B656E5">
        <w:rPr>
          <w:rFonts w:eastAsia="Times New Roman" w:cs="Times New Roman"/>
          <w:kern w:val="0"/>
          <w:lang w:eastAsia="ar-SA" w:bidi="ar-SA"/>
        </w:rPr>
        <w:t xml:space="preserve">(Dz. U. z 2022 r., poz. 593 i 655) jest osoba wymieniona w wykazach określonych w rozporządzeniu 765/2006 i rozporządzeniu 269/2014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albo wpisana na listę lub będąca takim beneficjentem rzeczywistym od dnia 24 lutego 2022 r., o ile została wpisana na listę na podstawie decyzji w sprawie wpisu na listę rozstrzygającej o zastosowaniu środka, o którym mowa w art. 1 pkt 3 ww. ustawy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z dnia 13 kwietnia 2022 r., </w:t>
      </w:r>
    </w:p>
    <w:p w:rsidR="00E557A5" w:rsidRPr="00B656E5" w:rsidRDefault="00E557A5" w:rsidP="00E557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-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wykonawcę oraz uczestnika konkursu, którego jednostką dominującą w rozumieniu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art. 3 ust. 1 pkt 37 ustawy z dnia 29 września 1994 r. </w:t>
      </w:r>
      <w:r w:rsidRPr="00B656E5">
        <w:rPr>
          <w:rFonts w:eastAsia="Times New Roman" w:cs="Times New Roman"/>
          <w:i/>
          <w:kern w:val="0"/>
          <w:lang w:eastAsia="ar-SA" w:bidi="ar-SA"/>
        </w:rPr>
        <w:t>o rachunkowości</w:t>
      </w:r>
      <w:r w:rsidRPr="00B656E5">
        <w:rPr>
          <w:rFonts w:eastAsia="Times New Roman" w:cs="Times New Roman"/>
          <w:kern w:val="0"/>
          <w:lang w:eastAsia="ar-SA" w:bidi="ar-SA"/>
        </w:rPr>
        <w:t xml:space="preserve"> (Dz. U. z 2023 r., poz. 120, 295, 1598, z 2024 r., poz. 619) jest podmiot wymieniony w wykazach określonych w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rozporządzeniu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765/2006 i rozporządzeniu 269/2014 albo wpisany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 xml:space="preserve">na listę lub będący taką jednostką dominującą od dnia 24 lutego 2022 r., o ile został wpisany </w:t>
      </w:r>
      <w:r w:rsidRPr="00B656E5">
        <w:rPr>
          <w:rFonts w:eastAsia="Times New Roman" w:cs="Times New Roman"/>
          <w:kern w:val="0"/>
          <w:lang w:eastAsia="ar-SA" w:bidi="ar-SA"/>
        </w:rPr>
        <w:br/>
        <w:t>na listę na podstawie decyzji w sprawie wpisu na listę rozstrzygającej o zastosowaniu środka, o którym mowa w art. 1 pkt 3 ww. ustawy z dnia 13 kwietnia 2022 r.</w:t>
      </w:r>
    </w:p>
    <w:p w:rsidR="00E557A5" w:rsidRPr="00B656E5" w:rsidRDefault="00E557A5" w:rsidP="00E557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2.</w:t>
      </w:r>
      <w:r w:rsidRPr="00B656E5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:rsidR="00E557A5" w:rsidRPr="00B656E5" w:rsidRDefault="00E557A5" w:rsidP="00E557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3.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Pr="00B656E5">
        <w:rPr>
          <w:rFonts w:eastAsia="Times New Roman" w:cs="Times New Roman"/>
          <w:kern w:val="0"/>
          <w:lang w:eastAsia="ar-SA" w:bidi="ar-SA"/>
        </w:rPr>
        <w:br/>
        <w:t>że Wykonawca nie posiada wymaganych zdolności, jeżeli zaangażowanie zasobów technicznych lub zawodowych Wykonawcy w inne przedsięwzięcia gospodarcze Wykonawcy może mieć negatywny wpływ na realizacje zamówienia.</w:t>
      </w:r>
    </w:p>
    <w:p w:rsidR="00E557A5" w:rsidRPr="00B656E5" w:rsidRDefault="00E557A5" w:rsidP="00E557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4.</w:t>
      </w:r>
      <w:r w:rsidRPr="00B656E5">
        <w:rPr>
          <w:rFonts w:eastAsiaTheme="minorHAnsi" w:cs="Times New Roman"/>
          <w:kern w:val="0"/>
          <w:lang w:eastAsia="en-US" w:bidi="ar-SA"/>
        </w:rPr>
        <w:tab/>
        <w:t>Jeżeli Wykonawca polega na zdolnościach lub sytuacji podmiotów udostępniających zasoby Zamawiający zbada, czy nie zachodzą wobec tego podmiotu podstawy wykluczenia, które zostały przewidziane względem Wykonawcy.</w:t>
      </w:r>
    </w:p>
    <w:p w:rsidR="00E557A5" w:rsidRPr="00B656E5" w:rsidRDefault="00E557A5" w:rsidP="00E557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5.</w:t>
      </w:r>
      <w:r w:rsidRPr="00B656E5">
        <w:rPr>
          <w:rFonts w:eastAsiaTheme="minorHAnsi" w:cs="Times New Roman"/>
          <w:kern w:val="0"/>
          <w:lang w:eastAsia="en-US" w:bidi="ar-SA"/>
        </w:rPr>
        <w:tab/>
        <w:t>W</w:t>
      </w:r>
      <w:r w:rsidRPr="00B656E5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kern w:val="0"/>
          <w:lang w:eastAsia="en-US" w:bidi="ar-SA"/>
        </w:rPr>
        <w:t>przypadku</w:t>
      </w:r>
      <w:r w:rsidRPr="00B656E5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kern w:val="0"/>
          <w:lang w:eastAsia="en-US" w:bidi="ar-SA"/>
        </w:rPr>
        <w:t>wspólnego</w:t>
      </w:r>
      <w:r w:rsidRPr="00B656E5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kern w:val="0"/>
          <w:lang w:eastAsia="en-US" w:bidi="ar-SA"/>
        </w:rPr>
        <w:t>ubiegania</w:t>
      </w:r>
      <w:r w:rsidRPr="00B656E5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kern w:val="0"/>
          <w:lang w:eastAsia="en-US" w:bidi="ar-SA"/>
        </w:rPr>
        <w:t>się</w:t>
      </w:r>
      <w:r w:rsidRPr="00B656E5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kern w:val="0"/>
          <w:lang w:eastAsia="en-US" w:bidi="ar-SA"/>
        </w:rPr>
        <w:t>Wykonawców</w:t>
      </w:r>
      <w:r w:rsidRPr="00B656E5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kern w:val="0"/>
          <w:lang w:eastAsia="en-US" w:bidi="ar-SA"/>
        </w:rPr>
        <w:t>o</w:t>
      </w:r>
      <w:r w:rsidRPr="00B656E5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kern w:val="0"/>
          <w:lang w:eastAsia="en-US" w:bidi="ar-SA"/>
        </w:rPr>
        <w:t>udzielenie</w:t>
      </w:r>
      <w:r w:rsidRPr="00B656E5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kern w:val="0"/>
          <w:lang w:eastAsia="en-US" w:bidi="ar-SA"/>
        </w:rPr>
        <w:t>zamówienia</w:t>
      </w:r>
      <w:r w:rsidRPr="00B656E5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kern w:val="0"/>
          <w:lang w:eastAsia="en-US" w:bidi="ar-SA"/>
        </w:rPr>
        <w:t>Zamawiający zbada, czy nie zachodzą podstawy wykluczenia wobec każdego z tych Wykonawców.</w:t>
      </w:r>
    </w:p>
    <w:p w:rsidR="00E557A5" w:rsidRPr="00B656E5" w:rsidRDefault="00E557A5" w:rsidP="00E557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6.</w:t>
      </w:r>
      <w:r w:rsidRPr="00B656E5">
        <w:rPr>
          <w:rFonts w:eastAsiaTheme="minorHAnsi" w:cs="Times New Roman"/>
          <w:kern w:val="0"/>
          <w:lang w:eastAsia="en-US" w:bidi="ar-SA"/>
        </w:rPr>
        <w:tab/>
      </w:r>
      <w:r w:rsidRPr="00B656E5">
        <w:rPr>
          <w:rFonts w:eastAsiaTheme="minorHAnsi" w:cs="Times New Roman"/>
          <w:kern w:val="0"/>
          <w:lang w:eastAsia="en-US" w:bidi="ar-SA"/>
        </w:rPr>
        <w:tab/>
      </w:r>
      <w:r w:rsidRPr="00B656E5">
        <w:rPr>
          <w:rFonts w:eastAsia="Times New Roman" w:cs="Times New Roman"/>
          <w:kern w:val="0"/>
          <w:lang w:eastAsia="ar-SA" w:bidi="ar-SA"/>
        </w:rPr>
        <w:t xml:space="preserve">Wykonawca nie podlega wykluczeniu w okolicznościach określonych w art. 108 ust. 1 </w:t>
      </w:r>
      <w:r w:rsidRPr="00B656E5">
        <w:rPr>
          <w:rFonts w:eastAsia="Times New Roman" w:cs="Times New Roman"/>
          <w:kern w:val="0"/>
          <w:lang w:eastAsia="ar-SA" w:bidi="ar-SA"/>
        </w:rPr>
        <w:br/>
        <w:t>pkt 1, 2 i 5 lub art. 109 ust. 1 pkt 2‒5 i 7‒10, jeżeli udowodni zamawiającemu, że spełnił łącznie następujące przesłanki:</w:t>
      </w:r>
    </w:p>
    <w:p w:rsidR="00E557A5" w:rsidRPr="00B656E5" w:rsidRDefault="00E557A5" w:rsidP="00E557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1) naprawił lub zobowiązał się do naprawienia szkody wyrządzonej przestępstwem, wykroczeniem lub swoim nieprawidłowym postępowaniem, w tym poprzez zadośćuczynienie pieniężne;</w:t>
      </w:r>
    </w:p>
    <w:p w:rsidR="00E557A5" w:rsidRPr="00B656E5" w:rsidRDefault="00E557A5" w:rsidP="00E557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E557A5" w:rsidRPr="00B656E5" w:rsidRDefault="00E557A5" w:rsidP="00E557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3)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podjął konkretne środki techniczne, organizacyjne i kadrowe, odpowiednie </w:t>
      </w:r>
      <w:r w:rsidRPr="00B656E5">
        <w:rPr>
          <w:rFonts w:eastAsia="Times New Roman" w:cs="Times New Roman"/>
          <w:kern w:val="0"/>
          <w:lang w:eastAsia="ar-SA" w:bidi="ar-SA"/>
        </w:rPr>
        <w:br/>
        <w:t>dla zapobiegania dalszym przestępstwom, wykroczeniom lub nieprawidłowemu postępowaniu, w szczególności:</w:t>
      </w:r>
    </w:p>
    <w:p w:rsidR="00E557A5" w:rsidRPr="00B656E5" w:rsidRDefault="00E557A5" w:rsidP="00E557A5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a)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zerwał wszelkie powiązania z osobami lub podmiotami odpowiedzialnymi </w:t>
      </w:r>
      <w:r w:rsidRPr="00B656E5">
        <w:rPr>
          <w:rFonts w:eastAsia="Times New Roman" w:cs="Times New Roman"/>
          <w:kern w:val="0"/>
          <w:lang w:eastAsia="ar-SA" w:bidi="ar-SA"/>
        </w:rPr>
        <w:br/>
        <w:t>za nieprawidłowe postępowanie wykonawcy,</w:t>
      </w:r>
    </w:p>
    <w:p w:rsidR="00E557A5" w:rsidRPr="00B656E5" w:rsidRDefault="00E557A5" w:rsidP="00E557A5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b)</w:t>
      </w:r>
      <w:r w:rsidRPr="00B656E5">
        <w:rPr>
          <w:rFonts w:eastAsia="Times New Roman" w:cs="Times New Roman"/>
          <w:kern w:val="0"/>
          <w:lang w:eastAsia="ar-SA" w:bidi="ar-SA"/>
        </w:rPr>
        <w:tab/>
        <w:t>zreorganizował personel,</w:t>
      </w:r>
    </w:p>
    <w:p w:rsidR="00E557A5" w:rsidRPr="00B656E5" w:rsidRDefault="00E557A5" w:rsidP="00E557A5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c)</w:t>
      </w:r>
      <w:r w:rsidRPr="00B656E5">
        <w:rPr>
          <w:rFonts w:eastAsia="Times New Roman" w:cs="Times New Roman"/>
          <w:kern w:val="0"/>
          <w:lang w:eastAsia="ar-SA" w:bidi="ar-SA"/>
        </w:rPr>
        <w:tab/>
        <w:t>wdrożył system sprawozdawczości i kontroli,</w:t>
      </w:r>
    </w:p>
    <w:p w:rsidR="00E557A5" w:rsidRPr="00B656E5" w:rsidRDefault="00E557A5" w:rsidP="00E557A5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lastRenderedPageBreak/>
        <w:t>d)</w:t>
      </w:r>
      <w:r w:rsidRPr="00B656E5">
        <w:rPr>
          <w:rFonts w:eastAsia="Times New Roman" w:cs="Times New Roman"/>
          <w:kern w:val="0"/>
          <w:lang w:eastAsia="ar-SA" w:bidi="ar-SA"/>
        </w:rPr>
        <w:tab/>
        <w:t>utworzył struktury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audytu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wewnętrznego do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monitorowania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przestrzegania przepisów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>,</w:t>
      </w:r>
      <w:r w:rsidRPr="00B656E5">
        <w:rPr>
          <w:rFonts w:eastAsia="Times New Roman" w:cs="Times New Roman"/>
          <w:kern w:val="0"/>
          <w:lang w:eastAsia="ar-SA" w:bidi="ar-SA"/>
        </w:rPr>
        <w:t xml:space="preserve"> wewnętrznych regulacji lub standardów,</w:t>
      </w:r>
    </w:p>
    <w:p w:rsidR="00E557A5" w:rsidRPr="00B656E5" w:rsidRDefault="00E557A5" w:rsidP="00E557A5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e)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Pr="00B656E5">
        <w:rPr>
          <w:rFonts w:eastAsia="Times New Roman" w:cs="Times New Roman"/>
          <w:kern w:val="0"/>
          <w:lang w:eastAsia="ar-SA" w:bidi="ar-SA"/>
        </w:rPr>
        <w:br/>
        <w:t>za nieprzestrzeganie przepisów, wewnętrznych regulacji lub standardów.</w:t>
      </w:r>
    </w:p>
    <w:p w:rsidR="00E557A5" w:rsidRPr="00B656E5" w:rsidRDefault="00E557A5" w:rsidP="00E557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7.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ust. 6,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są wystarczające do wykazania jego rzetelności, uwzględniając wagę i szczególne okoliczności czynu Wykonawcy. Jeżeli podjęte przez Wykonawcę czynności </w:t>
      </w:r>
      <w:r w:rsidRPr="00B656E5">
        <w:rPr>
          <w:rFonts w:eastAsia="Times New Roman" w:cs="Times New Roman"/>
          <w:kern w:val="0"/>
          <w:lang w:eastAsia="ar-SA" w:bidi="ar-SA"/>
        </w:rPr>
        <w:br/>
        <w:t>nie są wystarczające do wykazania jego rzetelności, Zamawiający wyklucza Wykonawcę.</w:t>
      </w:r>
    </w:p>
    <w:p w:rsidR="002B0EC9" w:rsidRPr="00B656E5" w:rsidRDefault="002B0EC9" w:rsidP="00521DC9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F1866" w:rsidRPr="00B656E5" w:rsidRDefault="00CF1866" w:rsidP="00CF1866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B656E5">
        <w:rPr>
          <w:rFonts w:eastAsiaTheme="minorHAnsi" w:cs="Times New Roman"/>
          <w:b/>
          <w:kern w:val="0"/>
          <w:lang w:eastAsia="en-US" w:bidi="ar-SA"/>
        </w:rPr>
        <w:t>VII.</w:t>
      </w:r>
      <w:r w:rsidRPr="00B656E5">
        <w:rPr>
          <w:rFonts w:eastAsiaTheme="minorHAnsi" w:cs="Times New Roman"/>
          <w:b/>
          <w:kern w:val="0"/>
          <w:lang w:eastAsia="en-US" w:bidi="ar-SA"/>
        </w:rPr>
        <w:tab/>
        <w:t>Informacja o podmiotowych środkach dowodowych</w:t>
      </w:r>
    </w:p>
    <w:p w:rsidR="00CF1866" w:rsidRPr="00B656E5" w:rsidRDefault="00CF1866" w:rsidP="00CF1866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ab/>
      </w:r>
      <w:r w:rsidRPr="00B656E5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oraz spełnienia warunków udziału </w:t>
      </w:r>
      <w:r w:rsidRPr="00B656E5">
        <w:rPr>
          <w:rFonts w:eastAsiaTheme="minorHAnsi" w:cs="Times New Roman"/>
          <w:b/>
          <w:bCs/>
          <w:kern w:val="0"/>
          <w:lang w:eastAsia="en-US" w:bidi="ar-SA"/>
        </w:rPr>
        <w:br/>
        <w:t xml:space="preserve">w postępowaniu, Zamawiający żąda </w:t>
      </w:r>
      <w:r w:rsidRPr="00B656E5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Pr="00B656E5">
        <w:rPr>
          <w:rFonts w:eastAsiaTheme="minorHAnsi" w:cs="Times New Roman"/>
          <w:b/>
          <w:bCs/>
          <w:kern w:val="0"/>
          <w:lang w:eastAsia="en-US" w:bidi="ar-SA"/>
        </w:rPr>
        <w:t>:</w:t>
      </w:r>
    </w:p>
    <w:p w:rsidR="00CF1866" w:rsidRPr="00B656E5" w:rsidRDefault="00CF1866" w:rsidP="00CF1866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B656E5">
        <w:rPr>
          <w:rFonts w:eastAsiaTheme="minorHAnsi" w:cs="Times New Roman"/>
          <w:bCs/>
          <w:kern w:val="0"/>
          <w:lang w:eastAsia="en-US" w:bidi="ar-SA"/>
        </w:rPr>
        <w:t xml:space="preserve">1. oświadczenie, o którym mowa w art. 125 ust. 1 ustawy, stanowiące wstępne potwierdzenie, że Wykonawca nie podlega wykluczeniu oraz spełnia warunki udziału w postępowaniu </w:t>
      </w:r>
      <w:r w:rsidRPr="00B656E5">
        <w:rPr>
          <w:rFonts w:eastAsiaTheme="minorHAnsi" w:cs="Times New Roman"/>
          <w:bCs/>
          <w:kern w:val="0"/>
          <w:lang w:eastAsia="en-US" w:bidi="ar-SA"/>
        </w:rPr>
        <w:br/>
        <w:t xml:space="preserve">w formie </w:t>
      </w:r>
      <w:r w:rsidRPr="00B656E5">
        <w:rPr>
          <w:rFonts w:eastAsiaTheme="minorHAnsi" w:cs="Times New Roman"/>
          <w:bCs/>
          <w:i/>
          <w:kern w:val="0"/>
          <w:lang w:eastAsia="en-US" w:bidi="ar-SA"/>
        </w:rPr>
        <w:t>Jednolitego</w:t>
      </w:r>
      <w:r w:rsidRPr="00B656E5">
        <w:rPr>
          <w:rFonts w:eastAsiaTheme="minorHAnsi" w:cs="Times New Roman"/>
          <w:bCs/>
          <w:i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bCs/>
          <w:i/>
          <w:kern w:val="0"/>
          <w:lang w:eastAsia="en-US" w:bidi="ar-SA"/>
        </w:rPr>
        <w:t>europejskiego</w:t>
      </w:r>
      <w:r w:rsidRPr="00B656E5">
        <w:rPr>
          <w:rFonts w:eastAsiaTheme="minorHAnsi" w:cs="Times New Roman"/>
          <w:bCs/>
          <w:i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bCs/>
          <w:i/>
          <w:kern w:val="0"/>
          <w:lang w:eastAsia="en-US" w:bidi="ar-SA"/>
        </w:rPr>
        <w:t>dokumentu</w:t>
      </w:r>
      <w:r w:rsidRPr="00B656E5">
        <w:rPr>
          <w:rFonts w:eastAsiaTheme="minorHAnsi" w:cs="Times New Roman"/>
          <w:bCs/>
          <w:i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bCs/>
          <w:i/>
          <w:kern w:val="0"/>
          <w:lang w:eastAsia="en-US" w:bidi="ar-SA"/>
        </w:rPr>
        <w:t>zamówienia</w:t>
      </w:r>
      <w:r w:rsidRPr="00B656E5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, </w:t>
      </w:r>
      <w:r w:rsidRPr="00B656E5">
        <w:rPr>
          <w:rFonts w:eastAsiaTheme="minorHAnsi" w:cs="Times New Roman"/>
          <w:bCs/>
          <w:kern w:val="0"/>
          <w:lang w:eastAsia="en-US" w:bidi="ar-SA"/>
        </w:rPr>
        <w:t>którego</w:t>
      </w:r>
      <w:r w:rsidRPr="00B656E5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bCs/>
          <w:kern w:val="0"/>
          <w:lang w:eastAsia="en-US" w:bidi="ar-SA"/>
        </w:rPr>
        <w:t>wzór</w:t>
      </w:r>
      <w:r w:rsidRPr="00B656E5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bCs/>
          <w:kern w:val="0"/>
          <w:lang w:eastAsia="en-US" w:bidi="ar-SA"/>
        </w:rPr>
        <w:t xml:space="preserve">stanowi załącznik nr 3 do SWZ. Zamawiający wymaga wypełnienia JEDZ w zakresie odpowiadającym wszelkim wymaganiom określonym w SWZ. </w:t>
      </w:r>
    </w:p>
    <w:p w:rsidR="00CF1866" w:rsidRPr="00B656E5" w:rsidRDefault="00CF1866" w:rsidP="00CF1866">
      <w:pPr>
        <w:widowControl/>
        <w:suppressAutoHyphens w:val="0"/>
        <w:autoSpaceDN/>
        <w:ind w:left="567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B656E5">
        <w:rPr>
          <w:rFonts w:eastAsiaTheme="minorHAnsi" w:cs="Times New Roman"/>
          <w:b/>
          <w:bCs/>
          <w:kern w:val="0"/>
          <w:u w:val="single"/>
          <w:lang w:eastAsia="en-US" w:bidi="ar-SA"/>
        </w:rPr>
        <w:t>JEDZ składany jest wyłącznie w postaci elektronicznej opatrzonej kwalifikowanym podpisem elektronicznym.</w:t>
      </w:r>
    </w:p>
    <w:p w:rsidR="00CF1866" w:rsidRPr="00B656E5" w:rsidRDefault="00CF1866" w:rsidP="00CF1866">
      <w:pPr>
        <w:widowControl/>
        <w:suppressAutoHyphens w:val="0"/>
        <w:autoSpaceDN/>
        <w:ind w:left="567"/>
        <w:contextualSpacing/>
        <w:jc w:val="both"/>
        <w:textAlignment w:val="auto"/>
        <w:rPr>
          <w:rFonts w:eastAsiaTheme="minorHAnsi" w:cs="Times New Roman"/>
          <w:bCs/>
          <w:color w:val="2F5496" w:themeColor="accent5" w:themeShade="BF"/>
          <w:kern w:val="0"/>
          <w:u w:val="single"/>
          <w:lang w:eastAsia="en-US" w:bidi="ar-SA"/>
        </w:rPr>
      </w:pPr>
      <w:r w:rsidRPr="00B656E5">
        <w:rPr>
          <w:rFonts w:eastAsiaTheme="minorHAnsi" w:cs="Times New Roman"/>
          <w:bCs/>
          <w:kern w:val="0"/>
          <w:lang w:eastAsia="en-US" w:bidi="ar-SA"/>
        </w:rPr>
        <w:t xml:space="preserve">Zamawiający informuje, że Wykonawca przy wypełnianiu oświadczenia na formularzu JEDZ powinien wykorzystać elektroniczne </w:t>
      </w:r>
      <w:r w:rsidRPr="00B656E5">
        <w:rPr>
          <w:rFonts w:cs="Times New Roman"/>
        </w:rPr>
        <w:t xml:space="preserve">narzędzie umożliwiające Zamawiającemu </w:t>
      </w:r>
      <w:r w:rsidRPr="00B656E5">
        <w:rPr>
          <w:rFonts w:cs="Times New Roman"/>
        </w:rPr>
        <w:br/>
        <w:t>i Wykonawcom utworzenie, wypełnienie i ponowne wykorzystanie standardowego formularza Jednolitego Europejskiego Dokumentu Zamówienia (JEDZ/ESPD) w wersji elektronicznej (</w:t>
      </w:r>
      <w:proofErr w:type="spellStart"/>
      <w:r w:rsidRPr="00B656E5">
        <w:rPr>
          <w:rFonts w:cs="Times New Roman"/>
        </w:rPr>
        <w:t>eESPD</w:t>
      </w:r>
      <w:proofErr w:type="spellEnd"/>
      <w:r w:rsidRPr="00B656E5">
        <w:rPr>
          <w:rFonts w:cs="Times New Roman"/>
        </w:rPr>
        <w:t>)</w:t>
      </w:r>
      <w:r w:rsidRPr="00B656E5">
        <w:rPr>
          <w:rFonts w:eastAsiaTheme="minorHAnsi" w:cs="Times New Roman"/>
          <w:bCs/>
          <w:kern w:val="0"/>
          <w:lang w:eastAsia="en-US" w:bidi="ar-SA"/>
        </w:rPr>
        <w:t xml:space="preserve"> dostępne na stronie </w:t>
      </w:r>
      <w:hyperlink r:id="rId19" w:history="1">
        <w:r w:rsidRPr="00B656E5">
          <w:rPr>
            <w:rStyle w:val="Hipercze"/>
            <w:rFonts w:eastAsiaTheme="minorHAnsi" w:cs="Times New Roman"/>
            <w:bCs/>
            <w:color w:val="2F5496" w:themeColor="accent5" w:themeShade="BF"/>
            <w:kern w:val="0"/>
            <w:lang w:eastAsia="en-US" w:bidi="ar-SA"/>
          </w:rPr>
          <w:t>https://espd.uzp.gov.pl/filter?lang=pl</w:t>
        </w:r>
      </w:hyperlink>
      <w:r w:rsidRPr="00B656E5">
        <w:rPr>
          <w:rFonts w:eastAsiaTheme="minorHAnsi" w:cs="Times New Roman"/>
          <w:bCs/>
          <w:color w:val="2F5496" w:themeColor="accent5" w:themeShade="BF"/>
          <w:kern w:val="0"/>
          <w:u w:val="single"/>
          <w:lang w:eastAsia="en-US" w:bidi="ar-SA"/>
        </w:rPr>
        <w:t>.</w:t>
      </w:r>
    </w:p>
    <w:p w:rsidR="00CF1866" w:rsidRPr="00B656E5" w:rsidRDefault="00CF1866" w:rsidP="00CF1866">
      <w:pPr>
        <w:widowControl/>
        <w:suppressAutoHyphens w:val="0"/>
        <w:autoSpaceDN/>
        <w:ind w:left="567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B656E5">
        <w:rPr>
          <w:rFonts w:eastAsiaTheme="minorHAnsi" w:cs="Times New Roman"/>
          <w:bCs/>
          <w:kern w:val="0"/>
          <w:lang w:eastAsia="en-US" w:bidi="ar-SA"/>
        </w:rPr>
        <w:t>W celu wypełnienia JEDZ należy:</w:t>
      </w:r>
    </w:p>
    <w:p w:rsidR="00CF1866" w:rsidRPr="00B656E5" w:rsidRDefault="00CF1866" w:rsidP="00CF151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</w:pPr>
      <w:r w:rsidRPr="00B656E5">
        <w:rPr>
          <w:rFonts w:ascii="Times New Roman" w:hAnsi="Times New Roman" w:cs="Times New Roman"/>
          <w:bCs/>
          <w:sz w:val="24"/>
          <w:szCs w:val="24"/>
        </w:rPr>
        <w:t xml:space="preserve">ze strony internetowej Zamawiającego </w:t>
      </w:r>
      <w:hyperlink r:id="rId20" w:history="1">
        <w:r w:rsidRPr="00B656E5">
          <w:rPr>
            <w:rStyle w:val="Hipercze"/>
            <w:rFonts w:ascii="Times New Roman" w:hAnsi="Times New Roman" w:cs="Times New Roman"/>
            <w:bCs/>
            <w:color w:val="2F5496" w:themeColor="accent5" w:themeShade="BF"/>
            <w:sz w:val="24"/>
            <w:szCs w:val="24"/>
          </w:rPr>
          <w:t>https://platformazakupowa.pl/csp</w:t>
        </w:r>
      </w:hyperlink>
      <w:r w:rsidRPr="00B656E5"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  <w:t xml:space="preserve"> </w:t>
      </w:r>
      <w:r w:rsidRPr="00B656E5">
        <w:rPr>
          <w:rFonts w:ascii="Times New Roman" w:hAnsi="Times New Roman" w:cs="Times New Roman"/>
          <w:bCs/>
          <w:sz w:val="24"/>
          <w:szCs w:val="24"/>
        </w:rPr>
        <w:t xml:space="preserve">pobrać </w:t>
      </w:r>
      <w:r w:rsidRPr="00B656E5">
        <w:rPr>
          <w:rFonts w:ascii="Times New Roman" w:hAnsi="Times New Roman" w:cs="Times New Roman"/>
          <w:bCs/>
          <w:sz w:val="24"/>
          <w:szCs w:val="24"/>
        </w:rPr>
        <w:br/>
        <w:t>plik JEDZ, będący załącznikiem nr 3 do SWZ;</w:t>
      </w:r>
    </w:p>
    <w:p w:rsidR="00CF1866" w:rsidRPr="00B656E5" w:rsidRDefault="00CF1866" w:rsidP="00CF151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color w:val="2F5496" w:themeColor="accent5" w:themeShade="BF"/>
          <w:sz w:val="24"/>
          <w:szCs w:val="24"/>
        </w:rPr>
      </w:pPr>
      <w:r w:rsidRPr="00B656E5">
        <w:rPr>
          <w:rFonts w:ascii="Times New Roman" w:hAnsi="Times New Roman" w:cs="Times New Roman"/>
          <w:bCs/>
          <w:sz w:val="24"/>
          <w:szCs w:val="24"/>
        </w:rPr>
        <w:t xml:space="preserve">na stronie </w:t>
      </w:r>
      <w:hyperlink r:id="rId21" w:history="1">
        <w:r w:rsidRPr="00B656E5">
          <w:rPr>
            <w:rStyle w:val="Hipercze"/>
            <w:rFonts w:ascii="Times New Roman" w:hAnsi="Times New Roman" w:cs="Times New Roman"/>
            <w:bCs/>
            <w:color w:val="2F5496" w:themeColor="accent5" w:themeShade="BF"/>
            <w:sz w:val="24"/>
            <w:szCs w:val="24"/>
          </w:rPr>
          <w:t>https://espd.uzp.gov.pl/filter?lang=pl</w:t>
        </w:r>
      </w:hyperlink>
      <w:r w:rsidRPr="00B656E5">
        <w:rPr>
          <w:rFonts w:ascii="Times New Roman" w:hAnsi="Times New Roman" w:cs="Times New Roman"/>
          <w:bCs/>
          <w:sz w:val="24"/>
          <w:szCs w:val="24"/>
        </w:rPr>
        <w:t xml:space="preserve"> zaznaczyć </w:t>
      </w:r>
      <w:r w:rsidRPr="00B656E5">
        <w:rPr>
          <w:rFonts w:ascii="Times New Roman" w:eastAsia="Times New Roman" w:hAnsi="Times New Roman" w:cs="Times New Roman"/>
          <w:sz w:val="24"/>
          <w:szCs w:val="24"/>
          <w:lang w:eastAsia="pl-PL"/>
        </w:rPr>
        <w:t>pole „Jestem wykonawcą”, zaimportować przygotowany przez Zamawiającego plik JEDZ i wypełnić formularz JEDZ/ESPD.</w:t>
      </w:r>
    </w:p>
    <w:p w:rsidR="00CF1866" w:rsidRPr="00B656E5" w:rsidRDefault="00CF1866" w:rsidP="00CF1866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B656E5">
        <w:rPr>
          <w:rFonts w:eastAsiaTheme="minorHAnsi" w:cs="Times New Roman"/>
          <w:bCs/>
          <w:kern w:val="0"/>
          <w:lang w:eastAsia="en-US" w:bidi="ar-SA"/>
        </w:rPr>
        <w:t>2.</w:t>
      </w:r>
      <w:r w:rsidRPr="00B656E5">
        <w:rPr>
          <w:rFonts w:eastAsiaTheme="minorHAnsi" w:cs="Times New Roman"/>
          <w:bCs/>
          <w:kern w:val="0"/>
          <w:lang w:eastAsia="en-US" w:bidi="ar-SA"/>
        </w:rPr>
        <w:tab/>
        <w:t>wypełnione i podpisane przez Wykonawców występujących wspólnie (spółka cywilna, konsorcjum) pełnomocnictwo dla Wykonawcy wiodącego (lidera) – w przypadku składania oferty przez Wykonawców wspólnie ubiegających się o udzielenie zamówienia.</w:t>
      </w:r>
    </w:p>
    <w:p w:rsidR="00CF1866" w:rsidRPr="00B656E5" w:rsidRDefault="00CF1866" w:rsidP="00CF1866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B656E5">
        <w:rPr>
          <w:rFonts w:cs="Times New Roman"/>
        </w:rPr>
        <w:t xml:space="preserve">Oświadczenia wystawione przez Wykonawcę oraz wszelka korespondencja sporządzana przez Wykonawcę w trakcie prowadzonego postępowania musi być podpisana przez Wykonawcę lub osobę/osoby uprawnione do reprezentowania Wykonawcy. </w:t>
      </w:r>
    </w:p>
    <w:p w:rsidR="00CF1866" w:rsidRPr="00B656E5" w:rsidRDefault="00CF1866" w:rsidP="00CF1866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B656E5">
        <w:rPr>
          <w:rFonts w:cs="Times New Roman"/>
        </w:rPr>
        <w:t xml:space="preserve">W przypadku, gdy w imieniu Wykonawcy występują inne osoby, których uprawnienie </w:t>
      </w:r>
      <w:r w:rsidRPr="00B656E5">
        <w:rPr>
          <w:rFonts w:cs="Times New Roman"/>
        </w:rPr>
        <w:br/>
        <w:t xml:space="preserve">do reprezentacji nie wynika z dokumentów rejestrowych (KRS, </w:t>
      </w:r>
      <w:proofErr w:type="spellStart"/>
      <w:r w:rsidRPr="00B656E5">
        <w:rPr>
          <w:rFonts w:cs="Times New Roman"/>
        </w:rPr>
        <w:t>CEiDG</w:t>
      </w:r>
      <w:proofErr w:type="spellEnd"/>
      <w:r w:rsidRPr="00B656E5">
        <w:rPr>
          <w:rFonts w:cs="Times New Roman"/>
        </w:rPr>
        <w:t xml:space="preserve">), do oferty należy dołączyć pełnomocnictwo. </w:t>
      </w:r>
    </w:p>
    <w:p w:rsidR="00CF1866" w:rsidRPr="00B656E5" w:rsidRDefault="00CF1866" w:rsidP="00CF1866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B656E5">
        <w:rPr>
          <w:rFonts w:cs="Times New Roman"/>
        </w:rPr>
        <w:t xml:space="preserve">W przypadku, gdy w toku procedury, w imieniu Wykonawcy będą występować inne osoby, których umocowanie nie zostało przez Wykonawcę udokumentowane w złożonej ofercie, Wykonawca przekaże Zamawiającemu pełnomocnictwa dla tych osób. Pełnomocnictwa, </w:t>
      </w:r>
      <w:r w:rsidRPr="00B656E5">
        <w:rPr>
          <w:rFonts w:cs="Times New Roman"/>
        </w:rPr>
        <w:br/>
        <w:t xml:space="preserve">o których mowa powyżej, powinny być złożone w formie elektronicznej  opatrzonej podpisem kwalifikowanym lub w postaci elektronicznej opatrzonej podpisem zaufanym lub podpisem osobistym osób upoważnionych do reprezentowania Wykonawców oraz zostać przekazane </w:t>
      </w:r>
      <w:r w:rsidRPr="00B656E5">
        <w:rPr>
          <w:rFonts w:cs="Times New Roman"/>
        </w:rPr>
        <w:br/>
        <w:t>w ofercie wspólnej Wykonawców. Gdy pełnomocnictwa sporządzone są w języku obcym należy dołączyć ich tłumaczenie na język polski. Z pełnomocnictwa powinien wynikać zakres czynności, do których jest umocowany pełnomocnik.</w:t>
      </w:r>
    </w:p>
    <w:p w:rsidR="00CF1866" w:rsidRPr="00B656E5" w:rsidRDefault="00CF1866" w:rsidP="00CF1866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oświadczenie, o którym mowa w art. 125  ust. 1, składa każdy z Wykonawców. Oświadczenia te potwierdzają brak podstaw wykluczenia oraz spełnienie warunków udziału w postępowaniu w zakresie,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w jakim każdy z Wykonawców wykazuje spełnienie warunków udziału w postępowaniu. </w:t>
      </w:r>
    </w:p>
    <w:p w:rsidR="00CF1866" w:rsidRPr="00B656E5" w:rsidRDefault="00CF1866" w:rsidP="00CF1866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lastRenderedPageBreak/>
        <w:t xml:space="preserve">Wykonawca, w przypadku polegania na zdolnościach lub sytuacji podmiotów udostępniających zasoby,  przedstawia,  wraz  z oświadczeniem, o którym mowa w ust. 1, </w:t>
      </w:r>
      <w:r w:rsidRPr="00B656E5">
        <w:rPr>
          <w:rFonts w:eastAsia="Times New Roman" w:cs="Times New Roman"/>
          <w:kern w:val="0"/>
          <w:lang w:eastAsia="ar-SA" w:bidi="ar-SA"/>
        </w:rPr>
        <w:br/>
        <w:t>także oświadczenie podmiotu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udostępniającego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zasoby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B656E5">
        <w:rPr>
          <w:rFonts w:eastAsia="Times New Roman" w:cs="Times New Roman"/>
          <w:kern w:val="0"/>
          <w:lang w:eastAsia="ar-SA" w:bidi="ar-SA"/>
        </w:rPr>
        <w:t>potwierdzające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brak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podstaw wykluczenia tego podmiotu oraz odpowiednio spełnianie warunków udziału w postępowaniu lub kryteriów selekcji, w zakresie, w jakim Wykonawca powołuje się na jego zasoby.</w:t>
      </w:r>
    </w:p>
    <w:p w:rsidR="00CF1866" w:rsidRPr="00B656E5" w:rsidRDefault="00CF1866" w:rsidP="00CF1866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Zgodnie z art. 462 ust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B656E5">
        <w:rPr>
          <w:rFonts w:eastAsia="Times New Roman" w:cs="Times New Roman"/>
          <w:kern w:val="0"/>
          <w:lang w:eastAsia="ar-SA" w:bidi="ar-SA"/>
        </w:rPr>
        <w:t>1 ustawy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Wykonawca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 xml:space="preserve">może powierzyć wykonanie części zamówienia Podwykonawcy. W takim przypadku Wykonawca, w celu wykazania braku istnienia podstaw wykluczenia z udziału w postępowaniu wobec Podwykonawców, załącza wraz z ofertą oświadczenie (o którym mowa w ust. 1) Podwykonawców. </w:t>
      </w:r>
    </w:p>
    <w:p w:rsidR="00CF1866" w:rsidRPr="00B656E5" w:rsidRDefault="00CF1866" w:rsidP="00CF1866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 xml:space="preserve">Zamawiający żąda wskazania przez Wykonawcę, w ofercie, części zamówienia, </w:t>
      </w:r>
      <w:r w:rsidRPr="00B656E5">
        <w:rPr>
          <w:rFonts w:eastAsia="Times New Roman" w:cs="Times New Roman"/>
          <w:kern w:val="0"/>
          <w:lang w:eastAsia="ar-SA" w:bidi="ar-SA"/>
        </w:rPr>
        <w:br/>
        <w:t>których wykonanie zamierza powierzyć Podwykonawcom, oraz podania nazw ewentualnych Podwykonawców, jeżeli są już znani.</w:t>
      </w:r>
    </w:p>
    <w:p w:rsidR="00CF1866" w:rsidRPr="00B656E5" w:rsidRDefault="00CF1866" w:rsidP="00CF186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3.</w:t>
      </w:r>
      <w:r w:rsidRPr="00B656E5">
        <w:rPr>
          <w:rFonts w:eastAsia="Times New Roman" w:cs="Times New Roman"/>
          <w:kern w:val="0"/>
          <w:lang w:eastAsia="ar-SA" w:bidi="ar-SA"/>
        </w:rPr>
        <w:tab/>
        <w:t>Zamawiający przed udzieleniem zamówienia, wezwie Wykonawcę, którego oferta została najwyżej oceniona, do złożenia w wyznaczonym terminie, nie krótszym niż 10 dni od dnia wezwania podmiotowych środków dowodowych, aktualnych na dzień złożenia podmiotowych środków dowodowych:</w:t>
      </w:r>
    </w:p>
    <w:p w:rsidR="00CF1866" w:rsidRPr="00B656E5" w:rsidRDefault="00CF1866" w:rsidP="00CF1866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a)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 zakresie uprawnień do prowadzenia określonej działalności gospodarczej </w:t>
      </w:r>
      <w:r w:rsidRPr="00B656E5">
        <w:rPr>
          <w:rFonts w:eastAsia="Times New Roman" w:cs="Times New Roman"/>
          <w:kern w:val="0"/>
          <w:lang w:eastAsia="ar-SA" w:bidi="ar-SA"/>
        </w:rPr>
        <w:br/>
        <w:t>lub zawodowej:</w:t>
      </w:r>
    </w:p>
    <w:p w:rsidR="00CF1866" w:rsidRPr="00B656E5" w:rsidRDefault="00CF1866" w:rsidP="00CF1866">
      <w:pPr>
        <w:widowControl/>
        <w:autoSpaceDN/>
        <w:ind w:left="1418" w:hanging="1418"/>
        <w:jc w:val="both"/>
        <w:textAlignment w:val="auto"/>
        <w:rPr>
          <w:rFonts w:cs="Times New Roman"/>
          <w:b/>
          <w:color w:val="000000"/>
        </w:rPr>
      </w:pPr>
      <w:r w:rsidRPr="00B656E5">
        <w:rPr>
          <w:rFonts w:eastAsia="Times New Roman" w:cs="Times New Roman"/>
          <w:kern w:val="0"/>
          <w:lang w:eastAsia="ar-SA" w:bidi="ar-SA"/>
        </w:rPr>
        <w:t xml:space="preserve">                  </w:t>
      </w:r>
      <w:r w:rsidRPr="00B656E5">
        <w:rPr>
          <w:rFonts w:cs="Times New Roman"/>
          <w:color w:val="000000"/>
        </w:rPr>
        <w:t>–</w:t>
      </w:r>
      <w:r w:rsidRPr="00B656E5">
        <w:rPr>
          <w:rFonts w:eastAsia="Times New Roman" w:cs="Times New Roman"/>
          <w:kern w:val="0"/>
          <w:lang w:eastAsia="ar-SA" w:bidi="ar-SA"/>
        </w:rPr>
        <w:t xml:space="preserve">   </w:t>
      </w:r>
      <w:r w:rsidRPr="00B656E5">
        <w:rPr>
          <w:rFonts w:cs="Times New Roman"/>
          <w:b/>
          <w:color w:val="000000"/>
          <w:sz w:val="23"/>
          <w:szCs w:val="23"/>
        </w:rPr>
        <w:t>zaświadczenie o wpisie do rejestru zakładów podlegających urzędowej kontroli organów</w:t>
      </w:r>
      <w:r w:rsidRPr="00B656E5">
        <w:rPr>
          <w:rFonts w:cs="Times New Roman"/>
          <w:b/>
          <w:color w:val="000000"/>
          <w:sz w:val="18"/>
          <w:szCs w:val="18"/>
        </w:rPr>
        <w:t xml:space="preserve"> </w:t>
      </w:r>
      <w:r w:rsidRPr="00B656E5">
        <w:rPr>
          <w:rFonts w:cs="Times New Roman"/>
          <w:b/>
          <w:color w:val="000000"/>
          <w:sz w:val="23"/>
          <w:szCs w:val="23"/>
        </w:rPr>
        <w:t>Państwowej</w:t>
      </w:r>
      <w:r w:rsidRPr="00B656E5">
        <w:rPr>
          <w:rFonts w:cs="Times New Roman"/>
          <w:b/>
          <w:color w:val="000000"/>
          <w:sz w:val="18"/>
          <w:szCs w:val="18"/>
        </w:rPr>
        <w:t xml:space="preserve"> </w:t>
      </w:r>
      <w:r w:rsidRPr="00B656E5">
        <w:rPr>
          <w:rFonts w:cs="Times New Roman"/>
          <w:b/>
          <w:color w:val="000000"/>
          <w:sz w:val="23"/>
          <w:szCs w:val="23"/>
        </w:rPr>
        <w:t>Powiatowej</w:t>
      </w:r>
      <w:r w:rsidRPr="00B656E5">
        <w:rPr>
          <w:rFonts w:cs="Times New Roman"/>
          <w:b/>
          <w:color w:val="000000"/>
          <w:sz w:val="18"/>
          <w:szCs w:val="18"/>
        </w:rPr>
        <w:t xml:space="preserve"> </w:t>
      </w:r>
      <w:r w:rsidRPr="00B656E5">
        <w:rPr>
          <w:rFonts w:cs="Times New Roman"/>
          <w:b/>
          <w:color w:val="000000"/>
          <w:sz w:val="23"/>
          <w:szCs w:val="23"/>
        </w:rPr>
        <w:t>Inspekcji</w:t>
      </w:r>
      <w:r w:rsidRPr="00B656E5">
        <w:rPr>
          <w:rFonts w:cs="Times New Roman"/>
          <w:b/>
          <w:color w:val="000000"/>
          <w:sz w:val="18"/>
          <w:szCs w:val="18"/>
        </w:rPr>
        <w:t xml:space="preserve"> </w:t>
      </w:r>
      <w:r w:rsidRPr="00B656E5">
        <w:rPr>
          <w:rFonts w:cs="Times New Roman"/>
          <w:b/>
          <w:color w:val="000000"/>
          <w:sz w:val="23"/>
          <w:szCs w:val="23"/>
        </w:rPr>
        <w:t>Sanitarnej</w:t>
      </w:r>
      <w:r w:rsidRPr="00B656E5">
        <w:rPr>
          <w:rFonts w:cs="Times New Roman"/>
          <w:color w:val="000000"/>
          <w:sz w:val="18"/>
          <w:szCs w:val="18"/>
        </w:rPr>
        <w:t xml:space="preserve"> </w:t>
      </w:r>
      <w:r w:rsidRPr="00B656E5">
        <w:rPr>
          <w:rFonts w:cs="Times New Roman"/>
          <w:color w:val="000000"/>
          <w:sz w:val="23"/>
          <w:szCs w:val="23"/>
        </w:rPr>
        <w:t>–</w:t>
      </w:r>
      <w:r w:rsidRPr="00B656E5">
        <w:rPr>
          <w:rFonts w:cs="Times New Roman"/>
          <w:color w:val="000000"/>
          <w:sz w:val="18"/>
          <w:szCs w:val="18"/>
        </w:rPr>
        <w:t xml:space="preserve"> </w:t>
      </w:r>
      <w:r w:rsidRPr="00B656E5">
        <w:rPr>
          <w:rFonts w:cs="Times New Roman"/>
          <w:color w:val="000000"/>
          <w:sz w:val="23"/>
          <w:szCs w:val="23"/>
        </w:rPr>
        <w:t>zgodnie</w:t>
      </w:r>
      <w:r w:rsidRPr="00B656E5">
        <w:rPr>
          <w:rFonts w:cs="Times New Roman"/>
          <w:color w:val="000000"/>
          <w:sz w:val="18"/>
          <w:szCs w:val="18"/>
        </w:rPr>
        <w:t xml:space="preserve"> </w:t>
      </w:r>
      <w:r w:rsidRPr="00B656E5">
        <w:rPr>
          <w:rFonts w:cs="Times New Roman"/>
          <w:color w:val="000000"/>
          <w:sz w:val="23"/>
          <w:szCs w:val="23"/>
        </w:rPr>
        <w:t>z art.</w:t>
      </w:r>
      <w:r w:rsidRPr="00B656E5">
        <w:rPr>
          <w:rFonts w:cs="Times New Roman"/>
          <w:color w:val="000000"/>
          <w:sz w:val="18"/>
          <w:szCs w:val="18"/>
        </w:rPr>
        <w:t xml:space="preserve"> </w:t>
      </w:r>
      <w:r w:rsidRPr="00B656E5">
        <w:rPr>
          <w:rFonts w:cs="Times New Roman"/>
          <w:color w:val="000000"/>
        </w:rPr>
        <w:t>61</w:t>
      </w:r>
      <w:r w:rsidRPr="00B656E5">
        <w:rPr>
          <w:rFonts w:cs="Times New Roman"/>
          <w:color w:val="000000"/>
          <w:sz w:val="18"/>
          <w:szCs w:val="18"/>
        </w:rPr>
        <w:t xml:space="preserve"> </w:t>
      </w:r>
      <w:r w:rsidRPr="00B656E5">
        <w:rPr>
          <w:rFonts w:cs="Times New Roman"/>
          <w:color w:val="000000"/>
        </w:rPr>
        <w:t>i</w:t>
      </w:r>
      <w:r w:rsidRPr="00B656E5">
        <w:rPr>
          <w:rFonts w:cs="Times New Roman"/>
          <w:color w:val="000000"/>
          <w:sz w:val="18"/>
          <w:szCs w:val="18"/>
        </w:rPr>
        <w:t xml:space="preserve"> </w:t>
      </w:r>
      <w:r w:rsidRPr="00B656E5">
        <w:rPr>
          <w:rFonts w:cs="Times New Roman"/>
          <w:color w:val="000000"/>
        </w:rPr>
        <w:t>62</w:t>
      </w:r>
      <w:r w:rsidRPr="00B656E5">
        <w:rPr>
          <w:rFonts w:cs="Times New Roman"/>
          <w:color w:val="000000"/>
          <w:sz w:val="18"/>
          <w:szCs w:val="18"/>
        </w:rPr>
        <w:t xml:space="preserve"> </w:t>
      </w:r>
      <w:r w:rsidRPr="00B656E5">
        <w:rPr>
          <w:rFonts w:cs="Times New Roman"/>
          <w:color w:val="000000"/>
          <w:sz w:val="23"/>
          <w:szCs w:val="23"/>
        </w:rPr>
        <w:t>ust</w:t>
      </w:r>
      <w:r w:rsidRPr="00B656E5">
        <w:rPr>
          <w:rFonts w:cs="Times New Roman"/>
          <w:color w:val="000000"/>
          <w:sz w:val="18"/>
          <w:szCs w:val="18"/>
        </w:rPr>
        <w:t xml:space="preserve">. </w:t>
      </w:r>
      <w:r w:rsidRPr="00B656E5">
        <w:rPr>
          <w:rFonts w:cs="Times New Roman"/>
          <w:color w:val="000000"/>
          <w:sz w:val="23"/>
          <w:szCs w:val="23"/>
        </w:rPr>
        <w:t>1</w:t>
      </w:r>
      <w:r w:rsidRPr="00B656E5">
        <w:rPr>
          <w:rFonts w:cs="Times New Roman"/>
          <w:color w:val="000000"/>
        </w:rPr>
        <w:t xml:space="preserve"> ustawy z dnia 25 sierpnia 2006 roku </w:t>
      </w:r>
      <w:r w:rsidRPr="00B656E5">
        <w:rPr>
          <w:rFonts w:cs="Times New Roman"/>
          <w:i/>
          <w:color w:val="000000"/>
        </w:rPr>
        <w:t>o bezpieczeństwie żywności i żywienia</w:t>
      </w:r>
      <w:r w:rsidRPr="00B656E5">
        <w:rPr>
          <w:rFonts w:cs="Times New Roman"/>
          <w:color w:val="000000"/>
        </w:rPr>
        <w:t xml:space="preserve"> </w:t>
      </w:r>
      <w:r w:rsidRPr="00B656E5">
        <w:rPr>
          <w:rFonts w:cs="Times New Roman"/>
          <w:color w:val="000000"/>
          <w:lang w:eastAsia="ar-SA"/>
        </w:rPr>
        <w:t>lub/i</w:t>
      </w:r>
    </w:p>
    <w:p w:rsidR="00CF1866" w:rsidRPr="00B656E5" w:rsidRDefault="00CF1866" w:rsidP="00CF1866">
      <w:pPr>
        <w:widowControl/>
        <w:autoSpaceDN/>
        <w:ind w:left="1418" w:hanging="425"/>
        <w:jc w:val="both"/>
        <w:textAlignment w:val="auto"/>
        <w:rPr>
          <w:rFonts w:cs="Times New Roman"/>
        </w:rPr>
      </w:pPr>
      <w:r w:rsidRPr="00B656E5">
        <w:rPr>
          <w:rFonts w:cs="Times New Roman"/>
        </w:rPr>
        <w:t xml:space="preserve">  </w:t>
      </w:r>
      <w:r w:rsidRPr="00B656E5">
        <w:rPr>
          <w:rFonts w:cs="Times New Roman"/>
          <w:color w:val="000000"/>
        </w:rPr>
        <w:t>–</w:t>
      </w:r>
      <w:r w:rsidRPr="00B656E5">
        <w:rPr>
          <w:rFonts w:cs="Times New Roman"/>
        </w:rPr>
        <w:t xml:space="preserve">   </w:t>
      </w:r>
      <w:r w:rsidRPr="00B656E5">
        <w:rPr>
          <w:rFonts w:cs="Times New Roman"/>
          <w:b/>
          <w:sz w:val="23"/>
          <w:szCs w:val="23"/>
        </w:rPr>
        <w:t xml:space="preserve">decyzję  administracyjną  o  wpisie  do  rejestru  zakładów </w:t>
      </w:r>
      <w:r w:rsidRPr="00B656E5">
        <w:rPr>
          <w:rFonts w:cs="Times New Roman"/>
          <w:b/>
          <w:sz w:val="18"/>
          <w:szCs w:val="18"/>
        </w:rPr>
        <w:t xml:space="preserve"> </w:t>
      </w:r>
      <w:r w:rsidRPr="00B656E5">
        <w:rPr>
          <w:rFonts w:cs="Times New Roman"/>
          <w:b/>
          <w:sz w:val="23"/>
          <w:szCs w:val="23"/>
        </w:rPr>
        <w:t>albo</w:t>
      </w:r>
      <w:r w:rsidRPr="00B656E5">
        <w:rPr>
          <w:rFonts w:cs="Times New Roman"/>
          <w:b/>
          <w:sz w:val="18"/>
          <w:szCs w:val="18"/>
        </w:rPr>
        <w:t xml:space="preserve">  </w:t>
      </w:r>
      <w:r w:rsidRPr="00B656E5">
        <w:rPr>
          <w:rFonts w:cs="Times New Roman"/>
          <w:b/>
          <w:sz w:val="23"/>
          <w:szCs w:val="23"/>
        </w:rPr>
        <w:t>zatwierdzeniu zakładu</w:t>
      </w:r>
      <w:r w:rsidRPr="00B656E5">
        <w:rPr>
          <w:rFonts w:cs="Times New Roman"/>
          <w:b/>
          <w:sz w:val="8"/>
          <w:szCs w:val="8"/>
        </w:rPr>
        <w:t xml:space="preserve"> </w:t>
      </w:r>
      <w:r w:rsidRPr="00B656E5">
        <w:rPr>
          <w:rFonts w:cs="Times New Roman"/>
          <w:b/>
          <w:sz w:val="23"/>
          <w:szCs w:val="23"/>
        </w:rPr>
        <w:t>wydaną</w:t>
      </w:r>
      <w:r w:rsidRPr="00B656E5">
        <w:rPr>
          <w:rFonts w:cs="Times New Roman"/>
          <w:b/>
          <w:sz w:val="18"/>
          <w:szCs w:val="18"/>
        </w:rPr>
        <w:t xml:space="preserve"> </w:t>
      </w:r>
      <w:r w:rsidRPr="00B656E5">
        <w:rPr>
          <w:rFonts w:cs="Times New Roman"/>
          <w:b/>
          <w:sz w:val="23"/>
          <w:szCs w:val="23"/>
        </w:rPr>
        <w:t>przez</w:t>
      </w:r>
      <w:r w:rsidRPr="00B656E5">
        <w:rPr>
          <w:rFonts w:cs="Times New Roman"/>
          <w:b/>
          <w:sz w:val="18"/>
          <w:szCs w:val="18"/>
        </w:rPr>
        <w:t xml:space="preserve"> </w:t>
      </w:r>
      <w:r w:rsidRPr="00B656E5">
        <w:rPr>
          <w:rFonts w:cs="Times New Roman"/>
          <w:b/>
          <w:sz w:val="23"/>
          <w:szCs w:val="23"/>
        </w:rPr>
        <w:t>powiatowego</w:t>
      </w:r>
      <w:r w:rsidRPr="00B656E5">
        <w:rPr>
          <w:rFonts w:cs="Times New Roman"/>
          <w:b/>
          <w:sz w:val="18"/>
          <w:szCs w:val="18"/>
        </w:rPr>
        <w:t xml:space="preserve"> </w:t>
      </w:r>
      <w:r w:rsidRPr="00B656E5">
        <w:rPr>
          <w:rFonts w:cs="Times New Roman"/>
          <w:b/>
          <w:sz w:val="23"/>
          <w:szCs w:val="23"/>
        </w:rPr>
        <w:t>lekarza</w:t>
      </w:r>
      <w:r w:rsidRPr="00B656E5">
        <w:rPr>
          <w:rFonts w:cs="Times New Roman"/>
          <w:b/>
          <w:sz w:val="18"/>
          <w:szCs w:val="18"/>
        </w:rPr>
        <w:t xml:space="preserve"> </w:t>
      </w:r>
      <w:r w:rsidRPr="00B656E5">
        <w:rPr>
          <w:rFonts w:cs="Times New Roman"/>
          <w:b/>
          <w:sz w:val="23"/>
          <w:szCs w:val="23"/>
        </w:rPr>
        <w:t>weterynarii</w:t>
      </w:r>
      <w:r w:rsidRPr="00B656E5">
        <w:rPr>
          <w:rFonts w:cs="Times New Roman"/>
          <w:b/>
          <w:sz w:val="18"/>
          <w:szCs w:val="18"/>
        </w:rPr>
        <w:t xml:space="preserve"> </w:t>
      </w:r>
      <w:r w:rsidRPr="00B656E5">
        <w:rPr>
          <w:rFonts w:cs="Times New Roman"/>
          <w:b/>
          <w:sz w:val="23"/>
          <w:szCs w:val="23"/>
        </w:rPr>
        <w:t>wraz</w:t>
      </w:r>
      <w:r w:rsidRPr="00B656E5">
        <w:rPr>
          <w:rFonts w:cs="Times New Roman"/>
          <w:b/>
          <w:sz w:val="18"/>
          <w:szCs w:val="18"/>
        </w:rPr>
        <w:t xml:space="preserve"> </w:t>
      </w:r>
      <w:r w:rsidRPr="00B656E5">
        <w:rPr>
          <w:rFonts w:cs="Times New Roman"/>
          <w:b/>
          <w:sz w:val="23"/>
          <w:szCs w:val="23"/>
        </w:rPr>
        <w:t>z</w:t>
      </w:r>
      <w:r w:rsidRPr="00B656E5">
        <w:rPr>
          <w:rFonts w:cs="Times New Roman"/>
          <w:b/>
          <w:sz w:val="18"/>
          <w:szCs w:val="18"/>
        </w:rPr>
        <w:t xml:space="preserve"> </w:t>
      </w:r>
      <w:r w:rsidRPr="00B656E5">
        <w:rPr>
          <w:rFonts w:cs="Times New Roman"/>
          <w:b/>
          <w:sz w:val="23"/>
          <w:szCs w:val="23"/>
        </w:rPr>
        <w:t>nadanym numerem identyfikacyjnym</w:t>
      </w:r>
      <w:r w:rsidRPr="00B656E5">
        <w:rPr>
          <w:rFonts w:cs="Times New Roman"/>
          <w:sz w:val="23"/>
          <w:szCs w:val="23"/>
        </w:rPr>
        <w:t xml:space="preserve"> </w:t>
      </w:r>
      <w:r w:rsidRPr="00B656E5">
        <w:rPr>
          <w:rFonts w:cs="Times New Roman"/>
          <w:color w:val="000000"/>
        </w:rPr>
        <w:t xml:space="preserve">– </w:t>
      </w:r>
      <w:r w:rsidRPr="00B656E5">
        <w:rPr>
          <w:rFonts w:cs="Times New Roman"/>
        </w:rPr>
        <w:t xml:space="preserve">zgodnie z art. 21 ust. 4 ustawy z dnia 16 grudnia 2005 r. </w:t>
      </w:r>
      <w:r w:rsidRPr="00B656E5">
        <w:rPr>
          <w:rFonts w:cs="Times New Roman"/>
          <w:i/>
        </w:rPr>
        <w:t>o produktach pochodzenia</w:t>
      </w:r>
      <w:r w:rsidRPr="00B656E5">
        <w:rPr>
          <w:rFonts w:cs="Times New Roman"/>
        </w:rPr>
        <w:t xml:space="preserve"> </w:t>
      </w:r>
      <w:r w:rsidRPr="00B656E5">
        <w:rPr>
          <w:rFonts w:cs="Times New Roman"/>
          <w:i/>
        </w:rPr>
        <w:t>zwierzęcego</w:t>
      </w:r>
      <w:r w:rsidRPr="00B656E5">
        <w:rPr>
          <w:rFonts w:cs="Times New Roman"/>
        </w:rPr>
        <w:t>;</w:t>
      </w:r>
    </w:p>
    <w:p w:rsidR="00CF1866" w:rsidRPr="00B656E5" w:rsidRDefault="00CF1866" w:rsidP="00CF1866">
      <w:pPr>
        <w:widowControl/>
        <w:autoSpaceDN/>
        <w:ind w:left="993" w:hanging="426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  <w:lang w:eastAsia="ar-SA"/>
        </w:rPr>
        <w:t xml:space="preserve">b)  </w:t>
      </w:r>
      <w:r w:rsidRPr="00B656E5">
        <w:rPr>
          <w:rFonts w:cs="Times New Roman"/>
          <w:color w:val="000000"/>
        </w:rPr>
        <w:t xml:space="preserve">w zakresie zdolności technicznej lub zawodowej </w:t>
      </w:r>
      <w:r w:rsidRPr="00B656E5">
        <w:rPr>
          <w:rFonts w:cs="Times New Roman"/>
          <w:b/>
          <w:color w:val="000000"/>
        </w:rPr>
        <w:t>wykaz narzędzi, wyposażenia zakładu i urządzeń technicznych dostępnych Wykonawcy w celu realizacji zamówienia z informacją o podstawie dysponowania tymi zasobami</w:t>
      </w:r>
      <w:r w:rsidRPr="00B656E5">
        <w:rPr>
          <w:rFonts w:cs="Times New Roman"/>
          <w:color w:val="000000"/>
        </w:rPr>
        <w:t>. Wykonawca musi wykazać w załączniku nr 6 do SWZ dysponowanie, co najmniej jednym środkiem transportu przystosowanym do przewozu przedmiotu zamówienia;</w:t>
      </w:r>
    </w:p>
    <w:p w:rsidR="00CF1866" w:rsidRPr="00B656E5" w:rsidRDefault="00CF1866" w:rsidP="00CF1866">
      <w:pPr>
        <w:widowControl/>
        <w:autoSpaceDN/>
        <w:ind w:left="851" w:hanging="284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 xml:space="preserve">c)    aktualną </w:t>
      </w:r>
      <w:r w:rsidRPr="00B656E5">
        <w:rPr>
          <w:rFonts w:cs="Times New Roman"/>
          <w:b/>
          <w:color w:val="000000"/>
        </w:rPr>
        <w:t>informację z Krajowego Rejestru Karnego</w:t>
      </w:r>
      <w:r w:rsidRPr="00B656E5">
        <w:rPr>
          <w:rFonts w:cs="Times New Roman"/>
          <w:color w:val="000000"/>
        </w:rPr>
        <w:t xml:space="preserve"> w zakresie:</w:t>
      </w:r>
    </w:p>
    <w:p w:rsidR="00CF1866" w:rsidRPr="00B656E5" w:rsidRDefault="00CF1866" w:rsidP="00CF1866">
      <w:pPr>
        <w:widowControl/>
        <w:autoSpaceDN/>
        <w:ind w:left="1276" w:hanging="283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>–  art. 108 ust. 1 pkt 1 i 2 ustawy,</w:t>
      </w:r>
    </w:p>
    <w:p w:rsidR="00CF1866" w:rsidRPr="00B656E5" w:rsidRDefault="00CF1866" w:rsidP="00CF1866">
      <w:pPr>
        <w:widowControl/>
        <w:autoSpaceDN/>
        <w:ind w:left="1134" w:hanging="141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 xml:space="preserve">– art. 108 ust. 1 pkt 4 ustawy, odnośnie do orzeczenia zakazu ubiegania się </w:t>
      </w:r>
      <w:r w:rsidRPr="00B656E5">
        <w:rPr>
          <w:rFonts w:cs="Times New Roman"/>
          <w:color w:val="000000"/>
        </w:rPr>
        <w:br/>
        <w:t xml:space="preserve">  o zamówienie publiczne tytułem środka karnego,  </w:t>
      </w:r>
    </w:p>
    <w:p w:rsidR="00CF1866" w:rsidRPr="00B656E5" w:rsidRDefault="00CF1866" w:rsidP="00CF1866">
      <w:pPr>
        <w:widowControl/>
        <w:autoSpaceDN/>
        <w:ind w:left="1276" w:hanging="283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>–  art. 109 ust. 1 pkt 2 lit. a ustawy,</w:t>
      </w:r>
    </w:p>
    <w:p w:rsidR="00CF1866" w:rsidRPr="00B656E5" w:rsidRDefault="00CF1866" w:rsidP="00CF1866">
      <w:pPr>
        <w:widowControl/>
        <w:autoSpaceDN/>
        <w:ind w:left="1276" w:hanging="283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 xml:space="preserve">–  art.  109  ust.  1  pkt   2   lit   b   ustawy,   dotyczącej    ukarania    za    wykroczenie, </w:t>
      </w:r>
    </w:p>
    <w:p w:rsidR="00CF1866" w:rsidRPr="00B656E5" w:rsidRDefault="00CF1866" w:rsidP="00CF1866">
      <w:pPr>
        <w:widowControl/>
        <w:autoSpaceDN/>
        <w:ind w:left="1276" w:hanging="283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 xml:space="preserve">    za które wymierzono karę aresztu,</w:t>
      </w:r>
    </w:p>
    <w:p w:rsidR="00CF1866" w:rsidRPr="00B656E5" w:rsidRDefault="00CF1866" w:rsidP="00CF1866">
      <w:pPr>
        <w:widowControl/>
        <w:autoSpaceDN/>
        <w:ind w:left="1134" w:hanging="141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 xml:space="preserve">– art. 109 ust. 1 pkt 3 ustawy, dotyczącej skazania za przestępstwo lub ukarania </w:t>
      </w:r>
      <w:r w:rsidRPr="00B656E5">
        <w:rPr>
          <w:rFonts w:cs="Times New Roman"/>
          <w:color w:val="000000"/>
        </w:rPr>
        <w:br/>
        <w:t xml:space="preserve"> za wykroczenie, za które wymierzono karę aresztu – sporządzoną nie wcześniej </w:t>
      </w:r>
      <w:r w:rsidRPr="00B656E5">
        <w:rPr>
          <w:rFonts w:cs="Times New Roman"/>
          <w:color w:val="000000"/>
        </w:rPr>
        <w:br/>
        <w:t xml:space="preserve"> niż 6 miesięcy przed upływem terminu składania ofert;</w:t>
      </w:r>
    </w:p>
    <w:p w:rsidR="00CF1866" w:rsidRPr="00B656E5" w:rsidRDefault="00CF1866" w:rsidP="00CF1866">
      <w:pPr>
        <w:widowControl/>
        <w:autoSpaceDN/>
        <w:ind w:left="993" w:hanging="426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 xml:space="preserve">d)  </w:t>
      </w:r>
      <w:r w:rsidRPr="00B656E5">
        <w:rPr>
          <w:rFonts w:cs="Times New Roman"/>
          <w:b/>
          <w:bCs/>
          <w:color w:val="000000"/>
        </w:rPr>
        <w:t>oświadczenie Wykonawcy, w zakresie art. 108 ust. 1 pkt 5 ustawy</w:t>
      </w:r>
      <w:r w:rsidRPr="00B656E5">
        <w:rPr>
          <w:rFonts w:cs="Times New Roman"/>
          <w:color w:val="000000"/>
        </w:rPr>
        <w:t xml:space="preserve">, o braku przynależności do tej samej grupy kapitałowej, w rozumieniu ustawy z dnia 16 lutego 2007 r. </w:t>
      </w:r>
      <w:r w:rsidRPr="00B656E5">
        <w:rPr>
          <w:rFonts w:cs="Times New Roman"/>
          <w:i/>
          <w:color w:val="000000"/>
        </w:rPr>
        <w:t>o ochronie konkurencji i konsumentów</w:t>
      </w:r>
      <w:r w:rsidRPr="00B656E5">
        <w:rPr>
          <w:rFonts w:cs="Times New Roman"/>
          <w:color w:val="000000"/>
        </w:rPr>
        <w:t xml:space="preserve"> (Dz. U. z 2024 r., poz. 594), z innym Wykonawcą, który złożył odrębną ofertę lub ofertę częściową, albo oświadczenie </w:t>
      </w:r>
      <w:r w:rsidRPr="00B656E5">
        <w:rPr>
          <w:rFonts w:cs="Times New Roman"/>
          <w:color w:val="000000"/>
        </w:rPr>
        <w:br/>
        <w:t xml:space="preserve">o przynależności do tej samej grupy kapitałowej wraz z dokumentami lub informacjami potwierdzającymi przygotowanie oferty lub oferty częściowej niezależnie od innego Wykonawcy należącego do tej samej grupy kapitałowej. </w:t>
      </w:r>
      <w:r w:rsidRPr="00B656E5">
        <w:rPr>
          <w:rFonts w:cs="Times New Roman"/>
          <w:b/>
          <w:bCs/>
          <w:color w:val="000000"/>
        </w:rPr>
        <w:t>Wzór oświadczenia Wykonawcy w zakresie art. 108 ust. 1 pkt 5 ustawy o przynależności lub braku przynależności do tej grupy kapitałowej stanowi załącznik nr 7 do SWZ</w:t>
      </w:r>
      <w:r w:rsidRPr="00B656E5">
        <w:rPr>
          <w:rFonts w:cs="Times New Roman"/>
          <w:color w:val="000000"/>
        </w:rPr>
        <w:t>;</w:t>
      </w:r>
    </w:p>
    <w:p w:rsidR="00CF1866" w:rsidRPr="00B656E5" w:rsidRDefault="00CF1866" w:rsidP="00CF1866">
      <w:pPr>
        <w:widowControl/>
        <w:autoSpaceDN/>
        <w:ind w:left="993" w:hanging="426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 xml:space="preserve">e) </w:t>
      </w:r>
      <w:r w:rsidRPr="00B656E5">
        <w:rPr>
          <w:rFonts w:cs="Times New Roman"/>
          <w:b/>
          <w:bCs/>
          <w:color w:val="000000"/>
        </w:rPr>
        <w:t xml:space="preserve">zaświadczenie właściwego naczelnika urzędu skarbowego </w:t>
      </w:r>
      <w:r w:rsidRPr="00B656E5">
        <w:rPr>
          <w:rFonts w:cs="Times New Roman"/>
          <w:color w:val="000000"/>
        </w:rPr>
        <w:t xml:space="preserve">potwierdzające, </w:t>
      </w:r>
      <w:r w:rsidRPr="00B656E5">
        <w:rPr>
          <w:rFonts w:cs="Times New Roman"/>
          <w:color w:val="000000"/>
        </w:rPr>
        <w:br/>
        <w:t xml:space="preserve">że Wykonawca nie zalega z opłacaniem podatków i opłat, w zakresie art. 109 ust. 1 </w:t>
      </w:r>
      <w:r w:rsidRPr="00B656E5">
        <w:rPr>
          <w:rFonts w:cs="Times New Roman"/>
          <w:color w:val="000000"/>
        </w:rPr>
        <w:br/>
        <w:t xml:space="preserve">pkt 1 ustawy, wystawione nie wcześniej niż 3 miesiące przed jego złożeniem, </w:t>
      </w:r>
      <w:r w:rsidRPr="00B656E5">
        <w:rPr>
          <w:rFonts w:cs="Times New Roman"/>
          <w:color w:val="000000"/>
        </w:rPr>
        <w:br/>
        <w:t xml:space="preserve">a w przypadku zalegania z opłaceniem podatków i opłat wraz z zaświadczeniem </w:t>
      </w:r>
      <w:r w:rsidRPr="00B656E5">
        <w:rPr>
          <w:rFonts w:cs="Times New Roman"/>
          <w:color w:val="000000"/>
        </w:rPr>
        <w:lastRenderedPageBreak/>
        <w:t>dokumenty potwierdzające, że przed upływem terminu składania ofert Wykonawca dokonał płatności należnych podatków wraz z odsetkami lub grzywnami lub zawarł wiążące porozumienie w sprawie spłat tych należności;</w:t>
      </w:r>
    </w:p>
    <w:p w:rsidR="00CF1866" w:rsidRPr="00B656E5" w:rsidRDefault="00CF1866" w:rsidP="00CF1866">
      <w:pPr>
        <w:widowControl/>
        <w:autoSpaceDN/>
        <w:ind w:left="993" w:hanging="426"/>
        <w:jc w:val="both"/>
        <w:textAlignment w:val="auto"/>
        <w:rPr>
          <w:rStyle w:val="markedcontent"/>
          <w:rFonts w:cs="Times New Roman"/>
        </w:rPr>
      </w:pPr>
      <w:r w:rsidRPr="00B656E5">
        <w:rPr>
          <w:rFonts w:cs="Times New Roman"/>
          <w:color w:val="000000"/>
        </w:rPr>
        <w:t xml:space="preserve">f)     </w:t>
      </w:r>
      <w:r w:rsidRPr="00B656E5">
        <w:rPr>
          <w:rStyle w:val="markedcontent"/>
          <w:rFonts w:cs="Times New Roman"/>
          <w:b/>
        </w:rPr>
        <w:t>zaświadczenia</w:t>
      </w:r>
      <w:r w:rsidRPr="00B656E5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  <w:b/>
        </w:rPr>
        <w:t>albo innego</w:t>
      </w:r>
      <w:r w:rsidRPr="00B656E5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  <w:b/>
          <w:sz w:val="23"/>
          <w:szCs w:val="23"/>
        </w:rPr>
        <w:t>dokumentu</w:t>
      </w:r>
      <w:r w:rsidRPr="00B656E5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  <w:b/>
          <w:sz w:val="23"/>
          <w:szCs w:val="23"/>
        </w:rPr>
        <w:t>właściwej</w:t>
      </w:r>
      <w:r w:rsidRPr="00B656E5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  <w:b/>
          <w:sz w:val="23"/>
          <w:szCs w:val="23"/>
        </w:rPr>
        <w:t>terenowej</w:t>
      </w:r>
      <w:r w:rsidRPr="00B656E5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  <w:b/>
          <w:sz w:val="23"/>
          <w:szCs w:val="23"/>
        </w:rPr>
        <w:t>jednostki</w:t>
      </w:r>
      <w:r w:rsidRPr="00B656E5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  <w:b/>
        </w:rPr>
        <w:t xml:space="preserve">organizacyjnej Zakładu Ubezpieczeń Społecznych lub właściwego oddziału regionalnego </w:t>
      </w:r>
      <w:r w:rsidRPr="00B656E5">
        <w:rPr>
          <w:rStyle w:val="markedcontent"/>
          <w:rFonts w:cs="Times New Roman"/>
          <w:b/>
        </w:rPr>
        <w:br/>
        <w:t>lub właściwej placówki terenowej Kasy Rolniczego Ubezpieczenia Społecznego potwierdzającego</w:t>
      </w:r>
      <w:r w:rsidRPr="00B656E5">
        <w:rPr>
          <w:rStyle w:val="markedcontent"/>
          <w:rFonts w:cs="Times New Roman"/>
          <w:b/>
          <w:sz w:val="18"/>
          <w:szCs w:val="18"/>
        </w:rPr>
        <w:t xml:space="preserve">, </w:t>
      </w:r>
      <w:r w:rsidRPr="00B656E5">
        <w:rPr>
          <w:rStyle w:val="markedcontent"/>
          <w:rFonts w:cs="Times New Roman"/>
          <w:b/>
        </w:rPr>
        <w:t>że</w:t>
      </w:r>
      <w:r w:rsidRPr="00B656E5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  <w:b/>
        </w:rPr>
        <w:t>wykonawca</w:t>
      </w:r>
      <w:r w:rsidRPr="00B656E5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  <w:b/>
        </w:rPr>
        <w:t>nie</w:t>
      </w:r>
      <w:r w:rsidRPr="00B656E5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  <w:b/>
        </w:rPr>
        <w:t>zalega z opłacaniem składek</w:t>
      </w:r>
      <w:r w:rsidRPr="00B656E5">
        <w:rPr>
          <w:rStyle w:val="markedcontent"/>
          <w:rFonts w:cs="Times New Roman"/>
          <w:b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  <w:b/>
        </w:rPr>
        <w:t>na ubezpieczenia społeczne i zdrowotne, w zakresie art. 109 ust. 1 pkt 1 ustawy</w:t>
      </w:r>
      <w:r w:rsidRPr="00B656E5">
        <w:rPr>
          <w:rStyle w:val="markedcontent"/>
          <w:rFonts w:cs="Times New Roman"/>
        </w:rPr>
        <w:t xml:space="preserve">, wystawionego </w:t>
      </w:r>
      <w:r w:rsidRPr="00B656E5">
        <w:rPr>
          <w:rStyle w:val="markedcontent"/>
          <w:rFonts w:cs="Times New Roman"/>
        </w:rPr>
        <w:br/>
        <w:t xml:space="preserve">nie wcześniej niż 3 miesiące przed jego złożeniem, a w przypadku zalegania </w:t>
      </w:r>
      <w:r w:rsidRPr="00B656E5">
        <w:rPr>
          <w:rStyle w:val="markedcontent"/>
          <w:rFonts w:cs="Times New Roman"/>
        </w:rPr>
        <w:br/>
        <w:t>z opłacaniem</w:t>
      </w:r>
      <w:r w:rsidRPr="00B656E5">
        <w:rPr>
          <w:rStyle w:val="markedcontent"/>
          <w:rFonts w:cs="Times New Roman"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</w:rPr>
        <w:t>składek</w:t>
      </w:r>
      <w:r w:rsidRPr="00B656E5">
        <w:rPr>
          <w:rStyle w:val="markedcontent"/>
          <w:rFonts w:cs="Times New Roman"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</w:rPr>
        <w:t>na</w:t>
      </w:r>
      <w:r w:rsidRPr="00B656E5">
        <w:rPr>
          <w:rStyle w:val="markedcontent"/>
          <w:rFonts w:cs="Times New Roman"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</w:rPr>
        <w:t>ubezpieczenia</w:t>
      </w:r>
      <w:r w:rsidRPr="00B656E5">
        <w:rPr>
          <w:rStyle w:val="markedcontent"/>
          <w:rFonts w:cs="Times New Roman"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</w:rPr>
        <w:t>społeczne</w:t>
      </w:r>
      <w:r w:rsidRPr="00B656E5">
        <w:rPr>
          <w:rStyle w:val="markedcontent"/>
          <w:rFonts w:cs="Times New Roman"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</w:rPr>
        <w:t>lub</w:t>
      </w:r>
      <w:r w:rsidRPr="00B656E5">
        <w:rPr>
          <w:rStyle w:val="markedcontent"/>
          <w:rFonts w:cs="Times New Roman"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</w:rPr>
        <w:t>zdrowotne</w:t>
      </w:r>
      <w:r w:rsidRPr="00B656E5">
        <w:rPr>
          <w:rStyle w:val="markedcontent"/>
          <w:rFonts w:cs="Times New Roman"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</w:rPr>
        <w:t>wraz</w:t>
      </w:r>
      <w:r w:rsidRPr="00B656E5">
        <w:rPr>
          <w:rStyle w:val="markedcontent"/>
          <w:rFonts w:cs="Times New Roman"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</w:rPr>
        <w:t xml:space="preserve">z zaświadczeniem albo innym dokumentem zamawiający żąda złożenia dokumentów potwierdzających, że odpowiednio przed upływem terminu składania wniosków o dopuszczenie </w:t>
      </w:r>
      <w:r w:rsidRPr="00B656E5">
        <w:rPr>
          <w:rStyle w:val="markedcontent"/>
          <w:rFonts w:cs="Times New Roman"/>
        </w:rPr>
        <w:br/>
        <w:t xml:space="preserve">do udziału w postępowaniu albo przed upływem terminu składania ofert wykonawca dokonał płatności należnych składek na ubezpieczenia społeczne lub zdrowotne </w:t>
      </w:r>
      <w:r w:rsidRPr="00B656E5">
        <w:rPr>
          <w:rStyle w:val="markedcontent"/>
          <w:rFonts w:cs="Times New Roman"/>
        </w:rPr>
        <w:br/>
        <w:t xml:space="preserve">wraz odsetkami lub grzywnami lub zawarł wiążące porozumienie w sprawie spłat </w:t>
      </w:r>
      <w:r w:rsidRPr="00B656E5">
        <w:rPr>
          <w:rStyle w:val="markedcontent"/>
          <w:rFonts w:cs="Times New Roman"/>
        </w:rPr>
        <w:br/>
        <w:t>tych należności;</w:t>
      </w:r>
    </w:p>
    <w:p w:rsidR="00CF1866" w:rsidRPr="00B656E5" w:rsidRDefault="00CF1866" w:rsidP="00CF1866">
      <w:pPr>
        <w:widowControl/>
        <w:autoSpaceDN/>
        <w:ind w:left="993" w:hanging="426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 xml:space="preserve">g)  </w:t>
      </w:r>
      <w:r w:rsidRPr="00B656E5">
        <w:rPr>
          <w:rFonts w:cs="Times New Roman"/>
          <w:b/>
          <w:bCs/>
          <w:color w:val="000000"/>
        </w:rPr>
        <w:t xml:space="preserve">oświadczenia wykonawcy o aktualności informacji zawartych w oświadczeniu, </w:t>
      </w:r>
      <w:r w:rsidRPr="00B656E5">
        <w:rPr>
          <w:rFonts w:cs="Times New Roman"/>
          <w:b/>
          <w:bCs/>
          <w:color w:val="000000"/>
        </w:rPr>
        <w:br/>
        <w:t xml:space="preserve">o którym mowa w art. 125 ust. 1 ustawy </w:t>
      </w:r>
      <w:r w:rsidRPr="00B656E5">
        <w:rPr>
          <w:rFonts w:cs="Times New Roman"/>
          <w:color w:val="000000"/>
        </w:rPr>
        <w:t xml:space="preserve">złożonym na formularzu Jednolitego Europejskiego Dokumentu Zamówienia (JEDZ), </w:t>
      </w:r>
      <w:r w:rsidRPr="00B656E5">
        <w:rPr>
          <w:rFonts w:cs="Times New Roman"/>
        </w:rPr>
        <w:t xml:space="preserve">w zakresie podstaw wykluczenia </w:t>
      </w:r>
      <w:r w:rsidRPr="00B656E5">
        <w:rPr>
          <w:rFonts w:cs="Times New Roman"/>
        </w:rPr>
        <w:br/>
        <w:t xml:space="preserve">z postępowania </w:t>
      </w:r>
      <w:r w:rsidRPr="00B656E5">
        <w:rPr>
          <w:rStyle w:val="markedcontent"/>
          <w:rFonts w:cs="Times New Roman"/>
        </w:rPr>
        <w:t>wskazanych przez Zamawiającego, o których mowa w:</w:t>
      </w:r>
    </w:p>
    <w:p w:rsidR="00CF1866" w:rsidRPr="00B656E5" w:rsidRDefault="00CF1866" w:rsidP="00CF1866">
      <w:pPr>
        <w:widowControl/>
        <w:autoSpaceDN/>
        <w:ind w:left="1134" w:hanging="141"/>
        <w:jc w:val="both"/>
        <w:textAlignment w:val="auto"/>
        <w:rPr>
          <w:rStyle w:val="markedcontent"/>
          <w:rFonts w:cs="Times New Roman"/>
        </w:rPr>
      </w:pPr>
      <w:r w:rsidRPr="00B656E5">
        <w:rPr>
          <w:rFonts w:cs="Times New Roman"/>
          <w:color w:val="000000"/>
        </w:rPr>
        <w:t xml:space="preserve">–  </w:t>
      </w:r>
      <w:r w:rsidRPr="00B656E5">
        <w:rPr>
          <w:rStyle w:val="markedcontent"/>
          <w:rFonts w:cs="Times New Roman"/>
        </w:rPr>
        <w:t xml:space="preserve">art. 108 ust. 1 pkt 3 ustawy, </w:t>
      </w:r>
    </w:p>
    <w:p w:rsidR="00CF1866" w:rsidRPr="00B656E5" w:rsidRDefault="00CF1866" w:rsidP="00CF1866">
      <w:pPr>
        <w:widowControl/>
        <w:autoSpaceDN/>
        <w:ind w:left="1134" w:hanging="141"/>
        <w:jc w:val="both"/>
        <w:textAlignment w:val="auto"/>
        <w:rPr>
          <w:rStyle w:val="markedcontent"/>
          <w:rFonts w:cs="Times New Roman"/>
        </w:rPr>
      </w:pPr>
      <w:r w:rsidRPr="00B656E5">
        <w:rPr>
          <w:rFonts w:cs="Times New Roman"/>
          <w:color w:val="000000"/>
        </w:rPr>
        <w:t>–</w:t>
      </w:r>
      <w:r w:rsidRPr="00B656E5">
        <w:rPr>
          <w:rStyle w:val="markedcontent"/>
          <w:rFonts w:cs="Times New Roman"/>
          <w:color w:val="000000"/>
        </w:rPr>
        <w:t xml:space="preserve">  </w:t>
      </w:r>
      <w:r w:rsidRPr="00B656E5">
        <w:rPr>
          <w:rStyle w:val="markedcontent"/>
          <w:rFonts w:cs="Times New Roman"/>
        </w:rPr>
        <w:t xml:space="preserve">art. 108 ust. 1 pkt 4 ustawy, </w:t>
      </w:r>
      <w:r w:rsidRPr="00B656E5">
        <w:rPr>
          <w:rStyle w:val="markedcontent"/>
          <w:rFonts w:cs="Times New Roman"/>
          <w:sz w:val="23"/>
          <w:szCs w:val="23"/>
        </w:rPr>
        <w:t>dotyczących orzeczenia zakazu ubiegania</w:t>
      </w:r>
      <w:r w:rsidRPr="00B656E5">
        <w:rPr>
          <w:rStyle w:val="markedcontent"/>
          <w:rFonts w:cs="Times New Roman"/>
        </w:rPr>
        <w:t xml:space="preserve"> się o zamówienie</w:t>
      </w:r>
      <w:r w:rsidRPr="00B656E5">
        <w:rPr>
          <w:rStyle w:val="markedcontent"/>
          <w:rFonts w:cs="Times New Roman"/>
        </w:rPr>
        <w:br/>
        <w:t xml:space="preserve"> publiczne tytułem środka zapobiegawczego, </w:t>
      </w:r>
    </w:p>
    <w:p w:rsidR="00CF1866" w:rsidRPr="00B656E5" w:rsidRDefault="00CF1866" w:rsidP="00CF1866">
      <w:pPr>
        <w:widowControl/>
        <w:autoSpaceDN/>
        <w:ind w:left="1134" w:hanging="141"/>
        <w:jc w:val="both"/>
        <w:textAlignment w:val="auto"/>
        <w:rPr>
          <w:rStyle w:val="markedcontent"/>
          <w:rFonts w:cs="Times New Roman"/>
        </w:rPr>
      </w:pPr>
      <w:r w:rsidRPr="00B656E5">
        <w:rPr>
          <w:rFonts w:cs="Times New Roman"/>
          <w:color w:val="000000"/>
        </w:rPr>
        <w:t>–</w:t>
      </w:r>
      <w:r w:rsidRPr="00B656E5">
        <w:rPr>
          <w:rStyle w:val="markedcontent"/>
          <w:rFonts w:cs="Times New Roman"/>
        </w:rPr>
        <w:t xml:space="preserve">  art</w:t>
      </w:r>
      <w:r w:rsidRPr="00B656E5">
        <w:rPr>
          <w:rStyle w:val="markedcontent"/>
          <w:rFonts w:cs="Times New Roman"/>
          <w:sz w:val="18"/>
          <w:szCs w:val="18"/>
        </w:rPr>
        <w:t xml:space="preserve">. </w:t>
      </w:r>
      <w:r w:rsidRPr="00B656E5">
        <w:rPr>
          <w:rStyle w:val="markedcontent"/>
          <w:rFonts w:cs="Times New Roman"/>
        </w:rPr>
        <w:t xml:space="preserve">108 ust. 1 pkt 5 </w:t>
      </w:r>
      <w:r w:rsidRPr="00B656E5">
        <w:rPr>
          <w:rStyle w:val="markedcontent"/>
          <w:rFonts w:cs="Times New Roman"/>
          <w:sz w:val="23"/>
          <w:szCs w:val="23"/>
        </w:rPr>
        <w:t>ustawy</w:t>
      </w:r>
      <w:r w:rsidRPr="00B656E5">
        <w:rPr>
          <w:rStyle w:val="markedcontent"/>
          <w:rFonts w:cs="Times New Roman"/>
          <w:sz w:val="18"/>
          <w:szCs w:val="18"/>
        </w:rPr>
        <w:t xml:space="preserve">, </w:t>
      </w:r>
      <w:r w:rsidRPr="00B656E5">
        <w:rPr>
          <w:rStyle w:val="markedcontent"/>
          <w:rFonts w:cs="Times New Roman"/>
          <w:sz w:val="23"/>
          <w:szCs w:val="23"/>
        </w:rPr>
        <w:t>dotyczących</w:t>
      </w:r>
      <w:r w:rsidRPr="00B656E5">
        <w:rPr>
          <w:rStyle w:val="markedcontent"/>
          <w:rFonts w:cs="Times New Roman"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  <w:sz w:val="23"/>
          <w:szCs w:val="23"/>
        </w:rPr>
        <w:t>zawarcia</w:t>
      </w:r>
      <w:r w:rsidRPr="00B656E5">
        <w:rPr>
          <w:rStyle w:val="markedcontent"/>
          <w:rFonts w:cs="Times New Roman"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  <w:sz w:val="23"/>
          <w:szCs w:val="23"/>
        </w:rPr>
        <w:t>z</w:t>
      </w:r>
      <w:r w:rsidRPr="00B656E5">
        <w:rPr>
          <w:rStyle w:val="markedcontent"/>
          <w:rFonts w:cs="Times New Roman"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  <w:sz w:val="23"/>
          <w:szCs w:val="23"/>
        </w:rPr>
        <w:t>innymi</w:t>
      </w:r>
      <w:r w:rsidRPr="00B656E5">
        <w:rPr>
          <w:rStyle w:val="markedcontent"/>
          <w:rFonts w:cs="Times New Roman"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  <w:sz w:val="23"/>
          <w:szCs w:val="23"/>
        </w:rPr>
        <w:t>wykonawcami</w:t>
      </w:r>
      <w:r w:rsidRPr="00B656E5">
        <w:rPr>
          <w:rStyle w:val="markedcontent"/>
          <w:rFonts w:cs="Times New Roman"/>
        </w:rPr>
        <w:t xml:space="preserve"> porozumienia</w:t>
      </w:r>
      <w:r w:rsidRPr="00B656E5">
        <w:rPr>
          <w:rStyle w:val="markedcontent"/>
          <w:rFonts w:cs="Times New Roman"/>
        </w:rPr>
        <w:br/>
        <w:t xml:space="preserve"> mającego na celu zakłócenie konkurencji, </w:t>
      </w:r>
    </w:p>
    <w:p w:rsidR="00CF1866" w:rsidRPr="00B656E5" w:rsidRDefault="00CF1866" w:rsidP="00CF1866">
      <w:pPr>
        <w:widowControl/>
        <w:autoSpaceDN/>
        <w:ind w:left="851" w:firstLine="142"/>
        <w:jc w:val="both"/>
        <w:textAlignment w:val="auto"/>
        <w:rPr>
          <w:rStyle w:val="markedcontent"/>
          <w:rFonts w:cs="Times New Roman"/>
        </w:rPr>
      </w:pPr>
      <w:r w:rsidRPr="00B656E5">
        <w:rPr>
          <w:rFonts w:cs="Times New Roman"/>
          <w:color w:val="000000"/>
        </w:rPr>
        <w:t>–</w:t>
      </w:r>
      <w:r w:rsidRPr="00B656E5">
        <w:rPr>
          <w:rStyle w:val="markedcontent"/>
          <w:rFonts w:cs="Times New Roman"/>
        </w:rPr>
        <w:t xml:space="preserve">  art. 108 ust. 1 pkt 6 ustawy, </w:t>
      </w:r>
    </w:p>
    <w:p w:rsidR="00CF1866" w:rsidRPr="00B656E5" w:rsidRDefault="00CF1866" w:rsidP="00CF1866">
      <w:pPr>
        <w:widowControl/>
        <w:autoSpaceDN/>
        <w:ind w:left="1276" w:hanging="283"/>
        <w:jc w:val="both"/>
        <w:textAlignment w:val="auto"/>
        <w:rPr>
          <w:rStyle w:val="markedcontent"/>
          <w:rFonts w:cs="Times New Roman"/>
        </w:rPr>
      </w:pPr>
      <w:r w:rsidRPr="00B656E5">
        <w:rPr>
          <w:rFonts w:cs="Times New Roman"/>
          <w:color w:val="000000"/>
        </w:rPr>
        <w:t>–</w:t>
      </w:r>
      <w:r w:rsidRPr="00B656E5">
        <w:rPr>
          <w:rStyle w:val="markedcontent"/>
          <w:rFonts w:cs="Times New Roman"/>
        </w:rPr>
        <w:t xml:space="preserve">  art.  109  ust.  1  pkt  1  ustawy,  odnośnie  do  naruszenia  obowiązków  dotyczących</w:t>
      </w:r>
    </w:p>
    <w:p w:rsidR="00CF1866" w:rsidRPr="00B656E5" w:rsidRDefault="00CF1866" w:rsidP="00CF1866">
      <w:pPr>
        <w:widowControl/>
        <w:autoSpaceDN/>
        <w:ind w:left="1276" w:hanging="283"/>
        <w:jc w:val="both"/>
        <w:textAlignment w:val="auto"/>
        <w:rPr>
          <w:rStyle w:val="markedcontent"/>
          <w:rFonts w:cs="Times New Roman"/>
        </w:rPr>
      </w:pPr>
      <w:r w:rsidRPr="00B656E5">
        <w:rPr>
          <w:rStyle w:val="markedcontent"/>
          <w:rFonts w:cs="Times New Roman"/>
        </w:rPr>
        <w:t xml:space="preserve">    płatności podatków i opłat lokalnych, o których mowa w ustawie z dnia 12 stycznia </w:t>
      </w:r>
    </w:p>
    <w:p w:rsidR="00CF1866" w:rsidRPr="00B656E5" w:rsidRDefault="00CF1866" w:rsidP="00CF1866">
      <w:pPr>
        <w:widowControl/>
        <w:autoSpaceDN/>
        <w:ind w:left="1276" w:hanging="283"/>
        <w:jc w:val="both"/>
        <w:textAlignment w:val="auto"/>
        <w:rPr>
          <w:rStyle w:val="markedcontent"/>
          <w:rFonts w:cs="Times New Roman"/>
        </w:rPr>
      </w:pPr>
      <w:r w:rsidRPr="00B656E5">
        <w:rPr>
          <w:rStyle w:val="markedcontent"/>
          <w:rFonts w:cs="Times New Roman"/>
        </w:rPr>
        <w:t xml:space="preserve">    1991 r. </w:t>
      </w:r>
      <w:r w:rsidRPr="00B656E5">
        <w:rPr>
          <w:rStyle w:val="markedcontent"/>
          <w:rFonts w:cs="Times New Roman"/>
          <w:i/>
        </w:rPr>
        <w:t>o podatkach i opłatach lokalnych</w:t>
      </w:r>
      <w:r w:rsidRPr="00B656E5">
        <w:rPr>
          <w:rStyle w:val="markedcontent"/>
          <w:rFonts w:cs="Times New Roman"/>
        </w:rPr>
        <w:t xml:space="preserve"> (Dz. U. z 2023 r., poz. 70, 1313, 2291), </w:t>
      </w:r>
    </w:p>
    <w:p w:rsidR="00CF1866" w:rsidRPr="00B656E5" w:rsidRDefault="00CF1866" w:rsidP="00CF1866">
      <w:pPr>
        <w:widowControl/>
        <w:autoSpaceDN/>
        <w:ind w:left="1134" w:hanging="141"/>
        <w:jc w:val="both"/>
        <w:textAlignment w:val="auto"/>
        <w:rPr>
          <w:rStyle w:val="markedcontent"/>
          <w:rFonts w:cs="Times New Roman"/>
        </w:rPr>
      </w:pPr>
      <w:r w:rsidRPr="00B656E5">
        <w:rPr>
          <w:rFonts w:cs="Times New Roman"/>
          <w:color w:val="000000"/>
        </w:rPr>
        <w:t>–</w:t>
      </w:r>
      <w:r w:rsidRPr="00B656E5">
        <w:rPr>
          <w:rStyle w:val="markedcontent"/>
          <w:rFonts w:cs="Times New Roman"/>
          <w:color w:val="000000"/>
        </w:rPr>
        <w:t xml:space="preserve"> </w:t>
      </w:r>
      <w:r w:rsidRPr="00B656E5">
        <w:rPr>
          <w:rStyle w:val="markedcontent"/>
          <w:rFonts w:cs="Times New Roman"/>
        </w:rPr>
        <w:t>art. 109 ust. 1 pkt 2 lit. b ustawy, dotyczących ukarania za wykroczenie,</w:t>
      </w:r>
      <w:r w:rsidRPr="00B656E5">
        <w:rPr>
          <w:rStyle w:val="markedcontent"/>
          <w:rFonts w:cs="Times New Roman"/>
        </w:rPr>
        <w:br/>
        <w:t xml:space="preserve">  za które wymierzono karę ograniczenia wolności lub karę grzywny, </w:t>
      </w:r>
    </w:p>
    <w:p w:rsidR="00CF1866" w:rsidRPr="00B656E5" w:rsidRDefault="00CF1866" w:rsidP="00CF1866">
      <w:pPr>
        <w:widowControl/>
        <w:autoSpaceDN/>
        <w:ind w:left="851" w:firstLine="142"/>
        <w:jc w:val="both"/>
        <w:textAlignment w:val="auto"/>
        <w:rPr>
          <w:rStyle w:val="markedcontent"/>
          <w:rFonts w:cs="Times New Roman"/>
        </w:rPr>
      </w:pPr>
      <w:r w:rsidRPr="00B656E5">
        <w:rPr>
          <w:rFonts w:cs="Times New Roman"/>
          <w:color w:val="000000"/>
        </w:rPr>
        <w:t>–</w:t>
      </w:r>
      <w:r w:rsidRPr="00B656E5">
        <w:rPr>
          <w:rStyle w:val="markedcontent"/>
          <w:rFonts w:cs="Times New Roman"/>
        </w:rPr>
        <w:t xml:space="preserve">  art. 109 ust. 1 pkt 2 lit. c ustawy, </w:t>
      </w:r>
    </w:p>
    <w:p w:rsidR="00CF1866" w:rsidRPr="00B656E5" w:rsidRDefault="00CF1866" w:rsidP="00CF1866">
      <w:pPr>
        <w:widowControl/>
        <w:autoSpaceDN/>
        <w:ind w:left="1276" w:hanging="283"/>
        <w:jc w:val="both"/>
        <w:textAlignment w:val="auto"/>
        <w:rPr>
          <w:rStyle w:val="markedcontent"/>
          <w:rFonts w:cs="Times New Roman"/>
        </w:rPr>
      </w:pPr>
      <w:r w:rsidRPr="00B656E5">
        <w:rPr>
          <w:rFonts w:cs="Times New Roman"/>
          <w:color w:val="000000"/>
        </w:rPr>
        <w:t>–</w:t>
      </w:r>
      <w:r w:rsidRPr="00B656E5">
        <w:rPr>
          <w:rStyle w:val="markedcontent"/>
          <w:rFonts w:cs="Times New Roman"/>
        </w:rPr>
        <w:t xml:space="preserve">   art</w:t>
      </w:r>
      <w:r w:rsidRPr="00B656E5">
        <w:rPr>
          <w:rStyle w:val="markedcontent"/>
          <w:rFonts w:cs="Times New Roman"/>
          <w:sz w:val="18"/>
          <w:szCs w:val="18"/>
        </w:rPr>
        <w:t xml:space="preserve">. </w:t>
      </w:r>
      <w:r w:rsidRPr="00B656E5">
        <w:rPr>
          <w:rStyle w:val="markedcontent"/>
          <w:rFonts w:cs="Times New Roman"/>
        </w:rPr>
        <w:t>109</w:t>
      </w:r>
      <w:r w:rsidRPr="00B656E5">
        <w:rPr>
          <w:rStyle w:val="markedcontent"/>
          <w:rFonts w:cs="Times New Roman"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</w:rPr>
        <w:t>ust</w:t>
      </w:r>
      <w:r w:rsidRPr="00B656E5">
        <w:rPr>
          <w:rStyle w:val="markedcontent"/>
          <w:rFonts w:cs="Times New Roman"/>
          <w:sz w:val="18"/>
          <w:szCs w:val="18"/>
        </w:rPr>
        <w:t xml:space="preserve">. </w:t>
      </w:r>
      <w:r w:rsidRPr="00B656E5">
        <w:rPr>
          <w:rStyle w:val="markedcontent"/>
          <w:rFonts w:cs="Times New Roman"/>
        </w:rPr>
        <w:t>1</w:t>
      </w:r>
      <w:r w:rsidRPr="00B656E5">
        <w:rPr>
          <w:rStyle w:val="markedcontent"/>
          <w:rFonts w:cs="Times New Roman"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</w:rPr>
        <w:t>pkt</w:t>
      </w:r>
      <w:r w:rsidRPr="00B656E5">
        <w:rPr>
          <w:rStyle w:val="markedcontent"/>
          <w:rFonts w:cs="Times New Roman"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</w:rPr>
        <w:t>3</w:t>
      </w:r>
      <w:r w:rsidRPr="00B656E5">
        <w:rPr>
          <w:rStyle w:val="markedcontent"/>
          <w:rFonts w:cs="Times New Roman"/>
          <w:sz w:val="18"/>
          <w:szCs w:val="18"/>
        </w:rPr>
        <w:t xml:space="preserve"> </w:t>
      </w:r>
      <w:r w:rsidRPr="00B656E5">
        <w:rPr>
          <w:rStyle w:val="markedcontent"/>
          <w:rFonts w:cs="Times New Roman"/>
        </w:rPr>
        <w:t>ustawy</w:t>
      </w:r>
      <w:r w:rsidRPr="00B656E5">
        <w:rPr>
          <w:rStyle w:val="markedcontent"/>
          <w:rFonts w:cs="Times New Roman"/>
          <w:sz w:val="18"/>
          <w:szCs w:val="18"/>
        </w:rPr>
        <w:t xml:space="preserve">, </w:t>
      </w:r>
      <w:r w:rsidRPr="00B656E5">
        <w:rPr>
          <w:rStyle w:val="markedcontent"/>
          <w:rFonts w:cs="Times New Roman"/>
          <w:sz w:val="23"/>
          <w:szCs w:val="23"/>
        </w:rPr>
        <w:t>dotyczących ukarania za wykroczenie</w:t>
      </w:r>
      <w:r w:rsidRPr="00B656E5">
        <w:rPr>
          <w:rStyle w:val="markedcontent"/>
          <w:rFonts w:cs="Times New Roman"/>
        </w:rPr>
        <w:t xml:space="preserve">, za które wymierzono karę ograniczenia wolności lub karę grzywny, </w:t>
      </w:r>
    </w:p>
    <w:p w:rsidR="00CF1866" w:rsidRPr="00B656E5" w:rsidRDefault="00CF1866" w:rsidP="00CF1866">
      <w:pPr>
        <w:widowControl/>
        <w:autoSpaceDN/>
        <w:ind w:left="851" w:firstLine="142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>–</w:t>
      </w:r>
      <w:r w:rsidRPr="00B656E5">
        <w:rPr>
          <w:rStyle w:val="markedcontent"/>
          <w:rFonts w:cs="Times New Roman"/>
        </w:rPr>
        <w:t xml:space="preserve">  art. 109 ust. 1 pkt 5–10 ustawy.</w:t>
      </w:r>
    </w:p>
    <w:p w:rsidR="00CF1866" w:rsidRPr="00B656E5" w:rsidRDefault="00CF1866" w:rsidP="00CF1866">
      <w:pPr>
        <w:widowControl/>
        <w:autoSpaceDN/>
        <w:ind w:left="993"/>
        <w:jc w:val="both"/>
        <w:textAlignment w:val="auto"/>
        <w:rPr>
          <w:rFonts w:cs="Times New Roman"/>
          <w:b/>
          <w:bCs/>
          <w:color w:val="000000"/>
        </w:rPr>
      </w:pPr>
      <w:r w:rsidRPr="00B656E5">
        <w:rPr>
          <w:rFonts w:cs="Times New Roman"/>
          <w:b/>
          <w:bCs/>
          <w:color w:val="000000"/>
        </w:rPr>
        <w:t>Wzór oświadczenia stanowi załącznik nr 8 do SWZ;</w:t>
      </w:r>
    </w:p>
    <w:p w:rsidR="00CF1866" w:rsidRPr="00B656E5" w:rsidRDefault="00CF1866" w:rsidP="00CF1866">
      <w:pPr>
        <w:widowControl/>
        <w:autoSpaceDN/>
        <w:ind w:left="993" w:hanging="426"/>
        <w:jc w:val="both"/>
        <w:textAlignment w:val="auto"/>
        <w:rPr>
          <w:rFonts w:cs="Times New Roman"/>
          <w:b/>
        </w:rPr>
      </w:pPr>
      <w:r w:rsidRPr="00B656E5">
        <w:rPr>
          <w:rFonts w:cs="Times New Roman"/>
          <w:color w:val="000000"/>
        </w:rPr>
        <w:t xml:space="preserve">h)  </w:t>
      </w:r>
      <w:r w:rsidRPr="00B656E5">
        <w:rPr>
          <w:rFonts w:cs="Times New Roman"/>
          <w:b/>
          <w:bCs/>
          <w:color w:val="000000"/>
        </w:rPr>
        <w:t>o</w:t>
      </w:r>
      <w:r w:rsidRPr="00B656E5">
        <w:rPr>
          <w:rFonts w:cs="Times New Roman"/>
          <w:b/>
        </w:rPr>
        <w:t>świadczenia Wykonawcy / Wykonawcy wspólnie ubiegającego się o udzielenie zamówienia / podmiotu udostępniającego zasoby / Podwykonawcy dotyczące przesłanek wykluczenia z art</w:t>
      </w:r>
      <w:r w:rsidRPr="00B656E5">
        <w:rPr>
          <w:rFonts w:cs="Times New Roman"/>
          <w:b/>
          <w:sz w:val="18"/>
          <w:szCs w:val="18"/>
        </w:rPr>
        <w:t xml:space="preserve">. </w:t>
      </w:r>
      <w:r w:rsidRPr="00B656E5">
        <w:rPr>
          <w:rFonts w:cs="Times New Roman"/>
          <w:b/>
        </w:rPr>
        <w:t>5K rozporządzenia 833/2014 oraz art. 7 ust. 1 ustawy</w:t>
      </w:r>
      <w:r w:rsidRPr="00B656E5">
        <w:rPr>
          <w:rFonts w:cs="Times New Roman"/>
          <w:b/>
          <w:color w:val="222222"/>
        </w:rPr>
        <w:t xml:space="preserve"> z dnia 13 kwietnia 2022 r.</w:t>
      </w:r>
      <w:r w:rsidRPr="00B656E5">
        <w:rPr>
          <w:rFonts w:cs="Times New Roman"/>
          <w:b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B656E5">
        <w:rPr>
          <w:rFonts w:cs="Times New Roman"/>
          <w:b/>
          <w:color w:val="222222"/>
        </w:rPr>
        <w:t>(Dz. U. z 2024 r., poz. 507)</w:t>
      </w:r>
      <w:r w:rsidRPr="00B656E5">
        <w:rPr>
          <w:rFonts w:cs="Times New Roman"/>
          <w:color w:val="222222"/>
        </w:rPr>
        <w:t xml:space="preserve"> oraz</w:t>
      </w:r>
      <w:r w:rsidRPr="00B656E5">
        <w:rPr>
          <w:rFonts w:cs="Times New Roman"/>
          <w:b/>
        </w:rPr>
        <w:t xml:space="preserve"> oświadczenia podmiotu udostępniającego zasoby </w:t>
      </w:r>
      <w:r w:rsidRPr="00B656E5">
        <w:rPr>
          <w:rFonts w:cs="Times New Roman"/>
          <w:b/>
        </w:rPr>
        <w:br/>
        <w:t xml:space="preserve">/ Podwykonawcy. </w:t>
      </w:r>
      <w:r w:rsidRPr="00B656E5">
        <w:rPr>
          <w:rFonts w:cs="Times New Roman"/>
          <w:b/>
          <w:bCs/>
          <w:color w:val="000000"/>
        </w:rPr>
        <w:t>Wzór oświadczeń stanowią załączniki nr 9 i 9a do SWZ.</w:t>
      </w:r>
    </w:p>
    <w:p w:rsidR="00CF1866" w:rsidRPr="00B656E5" w:rsidRDefault="00CF1866" w:rsidP="00CF1866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 xml:space="preserve">4.  Jeżeli wykonawca ma siedzibę lub miejsce zamieszkania poza granicami Rzeczypospolitej Polskiej, zamiast: </w:t>
      </w:r>
    </w:p>
    <w:p w:rsidR="00CF1866" w:rsidRPr="00B656E5" w:rsidRDefault="00CF1866" w:rsidP="00CF1866">
      <w:pPr>
        <w:widowControl/>
        <w:autoSpaceDN/>
        <w:ind w:left="709" w:hanging="283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 xml:space="preserve">a) informacji z Krajowego Rejestru Karnego, o której mowa w pkt 3 lit c – składa informację z odpowiedniego rejestru, takiego jak rejestr sądowy, albo, w przypadku braku takiego rejestru, inny równoważny dokument wydany przez właściwy organ sądowy </w:t>
      </w:r>
      <w:r w:rsidRPr="00B656E5">
        <w:rPr>
          <w:rFonts w:cs="Times New Roman"/>
          <w:color w:val="000000"/>
        </w:rPr>
        <w:br/>
        <w:t xml:space="preserve">lub administracyjny kraju, w którym wykonawca ma siedzibę lub miejsce zamieszkania, w zakresie, o którym mowa w pkt 3 lit c  – wystawioną nie wcześniej niż 6 miesięcy </w:t>
      </w:r>
      <w:r w:rsidRPr="00B656E5">
        <w:rPr>
          <w:rFonts w:cs="Times New Roman"/>
          <w:color w:val="000000"/>
        </w:rPr>
        <w:br/>
        <w:t xml:space="preserve">przed jej złożeniem; </w:t>
      </w:r>
    </w:p>
    <w:p w:rsidR="00CF1866" w:rsidRPr="00B656E5" w:rsidRDefault="00CF1866" w:rsidP="00CF1866">
      <w:pPr>
        <w:widowControl/>
        <w:autoSpaceDN/>
        <w:ind w:left="709" w:hanging="283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 xml:space="preserve">b) zaświadczenia, o którym mowa w pkt 3 lit e, zaświadczenia albo innego dokumentu potwierdzającego, że wykonawca nie zalega z opłacaniem składek na ubezpieczenia </w:t>
      </w:r>
      <w:r w:rsidRPr="00B656E5">
        <w:rPr>
          <w:rFonts w:cs="Times New Roman"/>
          <w:color w:val="000000"/>
        </w:rPr>
        <w:lastRenderedPageBreak/>
        <w:t xml:space="preserve">społeczne lub zdrowotne, o których mowa w pkt 3 lit f – składa dokument lub dokumenty wystawione w kraju, w którym wykonawca ma siedzibę lub miejsce zamieszkania, potwierdzające odpowiednio, że: </w:t>
      </w:r>
    </w:p>
    <w:p w:rsidR="00CF1866" w:rsidRPr="00B656E5" w:rsidRDefault="00CF1866" w:rsidP="00CF1866">
      <w:pPr>
        <w:widowControl/>
        <w:autoSpaceDN/>
        <w:ind w:left="851" w:hanging="142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 xml:space="preserve">– nie  naruszył  obowiązków  dotyczących  płatności  podatków,  opłat  lub  składek </w:t>
      </w:r>
      <w:r w:rsidRPr="00B656E5">
        <w:rPr>
          <w:rFonts w:cs="Times New Roman"/>
          <w:color w:val="000000"/>
        </w:rPr>
        <w:br/>
        <w:t xml:space="preserve"> na ubezpieczenie społeczne lub zdrowotne,  </w:t>
      </w:r>
    </w:p>
    <w:p w:rsidR="00CF1866" w:rsidRPr="00B656E5" w:rsidRDefault="00CF1866" w:rsidP="00CF1866">
      <w:pPr>
        <w:widowControl/>
        <w:autoSpaceDN/>
        <w:ind w:left="851" w:hanging="142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>– nie otwarto jego likwidacji, nie ogłoszono upadłości, jego aktywami nie zarządza</w:t>
      </w:r>
      <w:r w:rsidRPr="00B656E5">
        <w:rPr>
          <w:rFonts w:cs="Times New Roman"/>
          <w:color w:val="000000"/>
        </w:rPr>
        <w:br/>
        <w:t xml:space="preserve"> likwidator lub sąd, nie zawarł układu z wierzycielami, jego działalność gospodarcza</w:t>
      </w:r>
      <w:r w:rsidRPr="00B656E5">
        <w:rPr>
          <w:rFonts w:cs="Times New Roman"/>
          <w:color w:val="000000"/>
        </w:rPr>
        <w:br/>
        <w:t xml:space="preserve"> nie jest zawieszona ani nie znajduje się on w innej tego rodzaju sytuacji wynikającej </w:t>
      </w:r>
      <w:r w:rsidRPr="00B656E5">
        <w:rPr>
          <w:rFonts w:cs="Times New Roman"/>
          <w:color w:val="000000"/>
        </w:rPr>
        <w:br/>
        <w:t xml:space="preserve"> z podobnej procedury przewidzianej w przepisach miejsca wszczęcia tej procedury </w:t>
      </w:r>
      <w:r w:rsidRPr="00B656E5">
        <w:rPr>
          <w:rFonts w:cs="Times New Roman"/>
          <w:color w:val="000000"/>
        </w:rPr>
        <w:br/>
        <w:t xml:space="preserve"> –  wystawione nie wcześniej niż 3 miesięcy przed jego złożeniem. </w:t>
      </w:r>
    </w:p>
    <w:p w:rsidR="00CF1866" w:rsidRPr="00B656E5" w:rsidRDefault="00CF1866" w:rsidP="00CF1866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 xml:space="preserve">5.  Jeżeli w kraju, w którym wykonawca ma siedzibę lub miejsce zamieszkania, nie wydaje </w:t>
      </w:r>
      <w:r w:rsidRPr="00B656E5">
        <w:rPr>
          <w:rFonts w:cs="Times New Roman"/>
          <w:color w:val="000000"/>
        </w:rPr>
        <w:br/>
        <w:t xml:space="preserve">się dokumentów, o których mowa w pkt 4 lit a i b, lub gdy dokumenty te nie odnoszą </w:t>
      </w:r>
      <w:r w:rsidRPr="00B656E5">
        <w:rPr>
          <w:rFonts w:cs="Times New Roman"/>
          <w:color w:val="000000"/>
        </w:rPr>
        <w:br/>
        <w:t xml:space="preserve">się do wszystkich przypadków, o których mowa w art. 108 ust. 1 pkt 1, 2 i 4, art. 109 ust. 1 pkt 1, 2 lit. a i b oraz pkt 3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</w:t>
      </w:r>
      <w:r w:rsidRPr="00B656E5">
        <w:rPr>
          <w:rFonts w:cs="Times New Roman"/>
          <w:color w:val="000000"/>
        </w:rPr>
        <w:br/>
        <w:t xml:space="preserve">lub miejsce zamieszkania nie ma przepisów o oświadczeniu pod przysięgą, złożone </w:t>
      </w:r>
      <w:r w:rsidRPr="00B656E5">
        <w:rPr>
          <w:rFonts w:cs="Times New Roman"/>
          <w:color w:val="000000"/>
        </w:rPr>
        <w:br/>
        <w:t>przed organem sądowym lub administracyjnym, notariuszem, organem samorządu zawodowego lub gospodarczego, właściwym ze względu na siedzibę lub miejsce zamieszkania wykonawcy – wystawioną nie wcześniej niż 6 miesięcy przed jej złożeniem.</w:t>
      </w:r>
    </w:p>
    <w:p w:rsidR="00CF1866" w:rsidRPr="00B656E5" w:rsidRDefault="00CF1866" w:rsidP="00CF1866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 xml:space="preserve">6. Zamawiający może żądać od wykonawcy przedstawienia podmiotowych środków dowodowych, o których mowa w pkt 3 lit c oraz pkt 3 lit e-h, dotyczących Podwykonawców niebędących podmiotami udostępniającymi zasoby na zasadach określonych w art. 118 ustawy, potwierdzających, że nie zachodzą wobec tych Podwykonawców podstawy wykluczenia z postępowania. </w:t>
      </w:r>
    </w:p>
    <w:p w:rsidR="00CF1866" w:rsidRPr="00B656E5" w:rsidRDefault="00CF1866" w:rsidP="00CF1866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 xml:space="preserve">7. Do podmiotów udostępniających zasoby na zasadach określonych w art. 118 ustawy </w:t>
      </w:r>
      <w:r w:rsidRPr="00B656E5">
        <w:rPr>
          <w:rFonts w:cs="Times New Roman"/>
          <w:color w:val="000000"/>
        </w:rPr>
        <w:br/>
        <w:t>oraz Podwykonawców niebędących podmiotami udostępniającymi zasoby na tych zasadach, mających siedzibę lub miejsce zamieszkania poza terytorium Rzeczypospolitej Polskiej, stosuje się odpowiednio przepisy pkt 4.</w:t>
      </w:r>
    </w:p>
    <w:p w:rsidR="00CF1866" w:rsidRPr="00B656E5" w:rsidRDefault="00CF1866" w:rsidP="00CF1866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 xml:space="preserve">8. </w:t>
      </w:r>
      <w:r w:rsidRPr="00B656E5">
        <w:rPr>
          <w:rStyle w:val="markedcontent"/>
          <w:rFonts w:cs="Times New Roman"/>
        </w:rPr>
        <w:t xml:space="preserve">Podmiotowe środki dowodowe oraz inne dokumenty lub oświadczenia, o których mowa </w:t>
      </w:r>
      <w:r w:rsidRPr="00B656E5">
        <w:rPr>
          <w:rStyle w:val="markedcontent"/>
          <w:rFonts w:cs="Times New Roman"/>
        </w:rPr>
        <w:br/>
        <w:t>w rozdziale VII SWZ składa się w formie elektronicznej, w postaci elektronicznej opatrzonej kwalifikowanym podpisem elektronicznym.</w:t>
      </w:r>
    </w:p>
    <w:p w:rsidR="00CF1866" w:rsidRPr="00B656E5" w:rsidRDefault="00CF1866" w:rsidP="00CF1866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 xml:space="preserve">9. Wykonawca nie jest zobowiązany do złożenia podmiotowych środków dowodowych, </w:t>
      </w:r>
      <w:r w:rsidRPr="00B656E5">
        <w:rPr>
          <w:rFonts w:cs="Times New Roman"/>
          <w:color w:val="000000"/>
        </w:rPr>
        <w:br/>
        <w:t xml:space="preserve">które Zamawiający posiada, jeżeli wykonawca wskaże te środki oraz potwierdzi </w:t>
      </w:r>
      <w:r w:rsidRPr="00B656E5">
        <w:rPr>
          <w:rFonts w:cs="Times New Roman"/>
          <w:color w:val="000000"/>
        </w:rPr>
        <w:br/>
        <w:t xml:space="preserve">ich prawidłowość i aktualność. </w:t>
      </w:r>
    </w:p>
    <w:p w:rsidR="00CF1866" w:rsidRPr="00B656E5" w:rsidRDefault="00CF1866" w:rsidP="00CF1866">
      <w:pPr>
        <w:widowControl/>
        <w:autoSpaceDN/>
        <w:ind w:left="426" w:hanging="426"/>
        <w:jc w:val="both"/>
        <w:textAlignment w:val="auto"/>
        <w:rPr>
          <w:rFonts w:cs="Times New Roman"/>
          <w:color w:val="000000"/>
        </w:rPr>
      </w:pPr>
      <w:r w:rsidRPr="00B656E5">
        <w:rPr>
          <w:rFonts w:cs="Times New Roman"/>
          <w:color w:val="000000"/>
        </w:rPr>
        <w:t xml:space="preserve">10. Jeżeli zachodzą uzasadnione podstawy do uznania, że złożone uprzednio podmiotowe środki dowodowe nie są już aktualne, Zamawiający może w każdym czasie wezwać wykonawcę </w:t>
      </w:r>
      <w:r w:rsidRPr="00B656E5">
        <w:rPr>
          <w:rFonts w:cs="Times New Roman"/>
          <w:color w:val="000000"/>
        </w:rPr>
        <w:br/>
        <w:t>lub wykonawców do złożenia wszystkich lub niektórych podmiotowych środków dowodowych, aktualnych na dzień ich złożenia.</w:t>
      </w:r>
    </w:p>
    <w:p w:rsidR="0072435E" w:rsidRPr="00B656E5" w:rsidRDefault="0072435E" w:rsidP="00D7542A">
      <w:pPr>
        <w:widowControl/>
        <w:autoSpaceDN/>
        <w:jc w:val="both"/>
        <w:textAlignment w:val="auto"/>
        <w:rPr>
          <w:rFonts w:cs="Times New Roman"/>
          <w:color w:val="000000"/>
        </w:rPr>
      </w:pPr>
    </w:p>
    <w:p w:rsidR="00F1216A" w:rsidRPr="00B656E5" w:rsidRDefault="00F1216A" w:rsidP="00F1216A">
      <w:pPr>
        <w:widowControl/>
        <w:suppressAutoHyphens w:val="0"/>
        <w:autoSpaceDE w:val="0"/>
        <w:adjustRightInd w:val="0"/>
        <w:ind w:hanging="142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B656E5">
        <w:rPr>
          <w:rFonts w:eastAsiaTheme="minorHAnsi" w:cs="Times New Roman"/>
          <w:b/>
          <w:kern w:val="0"/>
          <w:lang w:eastAsia="en-US" w:bidi="ar-SA"/>
        </w:rPr>
        <w:t>VIII. Termin związania ofertą</w:t>
      </w:r>
    </w:p>
    <w:p w:rsidR="00F1216A" w:rsidRPr="00B656E5" w:rsidRDefault="00F1216A" w:rsidP="00F1216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 xml:space="preserve">1. </w:t>
      </w:r>
      <w:r w:rsidRPr="00B656E5">
        <w:rPr>
          <w:rFonts w:eastAsiaTheme="minorHAnsi" w:cs="Times New Roman"/>
          <w:kern w:val="0"/>
          <w:lang w:eastAsia="en-US" w:bidi="ar-SA"/>
        </w:rPr>
        <w:tab/>
        <w:t xml:space="preserve">Ustala się, że termin związania ofertą wynosi 90 dni. Bieg tego terminu rozpoczyna </w:t>
      </w:r>
      <w:r w:rsidRPr="00B656E5">
        <w:rPr>
          <w:rFonts w:eastAsiaTheme="minorHAnsi" w:cs="Times New Roman"/>
          <w:kern w:val="0"/>
          <w:lang w:eastAsia="en-US" w:bidi="ar-SA"/>
        </w:rPr>
        <w:br/>
        <w:t>się wraz z upływem wyznaczonego terminu na składanie ofert.</w:t>
      </w:r>
    </w:p>
    <w:p w:rsidR="00F1216A" w:rsidRPr="00B656E5" w:rsidRDefault="00F1216A" w:rsidP="00F1216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ab/>
        <w:t xml:space="preserve">Wykonawca jest związany ofertą do dnia </w:t>
      </w:r>
      <w:r w:rsidR="00170371">
        <w:rPr>
          <w:rFonts w:eastAsiaTheme="minorHAnsi" w:cs="Times New Roman"/>
          <w:kern w:val="0"/>
          <w:lang w:eastAsia="en-US" w:bidi="ar-SA"/>
        </w:rPr>
        <w:t>01 grudnia</w:t>
      </w:r>
      <w:r w:rsidR="00CF1866" w:rsidRPr="00B656E5">
        <w:rPr>
          <w:rFonts w:eastAsiaTheme="minorHAnsi" w:cs="Times New Roman"/>
          <w:kern w:val="0"/>
          <w:lang w:eastAsia="en-US" w:bidi="ar-SA"/>
        </w:rPr>
        <w:t xml:space="preserve"> 2024</w:t>
      </w:r>
      <w:r w:rsidRPr="00B656E5">
        <w:rPr>
          <w:rFonts w:eastAsiaTheme="minorHAnsi" w:cs="Times New Roman"/>
          <w:kern w:val="0"/>
          <w:lang w:eastAsia="en-US" w:bidi="ar-SA"/>
        </w:rPr>
        <w:t xml:space="preserve"> r.</w:t>
      </w:r>
    </w:p>
    <w:p w:rsidR="00F1216A" w:rsidRPr="00B656E5" w:rsidRDefault="00F1216A" w:rsidP="00A82C7E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2.</w:t>
      </w:r>
      <w:r w:rsidRPr="00B656E5">
        <w:rPr>
          <w:rFonts w:eastAsiaTheme="minorHAnsi" w:cs="Times New Roman"/>
          <w:kern w:val="0"/>
          <w:lang w:eastAsia="en-US" w:bidi="ar-SA"/>
        </w:rPr>
        <w:tab/>
        <w:t>W przypadku, gdy wybór najkorzystniejszej oferty nie nastąpi przed upływem terminu związania ofertą określonego w dokumentach zamówi</w:t>
      </w:r>
      <w:r w:rsidR="00A82C7E" w:rsidRPr="00B656E5">
        <w:rPr>
          <w:rFonts w:eastAsiaTheme="minorHAnsi" w:cs="Times New Roman"/>
          <w:kern w:val="0"/>
          <w:lang w:eastAsia="en-US" w:bidi="ar-SA"/>
        </w:rPr>
        <w:t xml:space="preserve">enia, Zamawiający przed upływem </w:t>
      </w:r>
      <w:r w:rsidRPr="00B656E5">
        <w:rPr>
          <w:rFonts w:eastAsiaTheme="minorHAnsi" w:cs="Times New Roman"/>
          <w:kern w:val="0"/>
          <w:lang w:eastAsia="en-US" w:bidi="ar-SA"/>
        </w:rPr>
        <w:t>terminu związania ofertą zwraca się jednokrotnie d</w:t>
      </w:r>
      <w:r w:rsidR="00A82C7E" w:rsidRPr="00B656E5">
        <w:rPr>
          <w:rFonts w:eastAsiaTheme="minorHAnsi" w:cs="Times New Roman"/>
          <w:kern w:val="0"/>
          <w:lang w:eastAsia="en-US" w:bidi="ar-SA"/>
        </w:rPr>
        <w:t xml:space="preserve">o Wykonawców o wyrażenie zgody </w:t>
      </w:r>
      <w:r w:rsidR="00DC1B16" w:rsidRPr="00B656E5">
        <w:rPr>
          <w:rFonts w:eastAsiaTheme="minorHAnsi" w:cs="Times New Roman"/>
          <w:kern w:val="0"/>
          <w:lang w:eastAsia="en-US" w:bidi="ar-SA"/>
        </w:rPr>
        <w:br/>
      </w:r>
      <w:r w:rsidRPr="00B656E5">
        <w:rPr>
          <w:rFonts w:eastAsiaTheme="minorHAnsi" w:cs="Times New Roman"/>
          <w:kern w:val="0"/>
          <w:lang w:eastAsia="en-US" w:bidi="ar-SA"/>
        </w:rPr>
        <w:t>na przedłużenie tego terminu o wskazywany przez niego okres, nie dłuższy niż 60 dni.</w:t>
      </w:r>
    </w:p>
    <w:p w:rsidR="00A74425" w:rsidRPr="00B656E5" w:rsidRDefault="00F1216A" w:rsidP="009D75F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3.</w:t>
      </w:r>
      <w:r w:rsidRPr="00B656E5">
        <w:rPr>
          <w:rFonts w:eastAsiaTheme="minorHAnsi" w:cs="Times New Roman"/>
          <w:kern w:val="0"/>
          <w:lang w:eastAsia="en-US" w:bidi="ar-SA"/>
        </w:rPr>
        <w:tab/>
        <w:t xml:space="preserve">Przedłużenie terminu związania ofertą, o którym mowa w ust. 2, wymaga złożenia </w:t>
      </w:r>
      <w:r w:rsidRPr="00B656E5">
        <w:rPr>
          <w:rFonts w:eastAsiaTheme="minorHAnsi" w:cs="Times New Roman"/>
          <w:kern w:val="0"/>
          <w:lang w:eastAsia="en-US" w:bidi="ar-SA"/>
        </w:rPr>
        <w:br/>
        <w:t>przez Wykonawcę pisemnego oświadczenia o wyrażeniu zgody na przedłużenie terminu związania ofertą.</w:t>
      </w:r>
    </w:p>
    <w:p w:rsidR="00F1216A" w:rsidRPr="00B656E5" w:rsidRDefault="00F1216A" w:rsidP="00F1216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lastRenderedPageBreak/>
        <w:t>4.</w:t>
      </w:r>
      <w:r w:rsidRPr="00B656E5">
        <w:rPr>
          <w:rFonts w:eastAsiaTheme="minorHAnsi" w:cs="Times New Roman"/>
          <w:kern w:val="0"/>
          <w:lang w:eastAsia="en-US" w:bidi="ar-SA"/>
        </w:rPr>
        <w:tab/>
        <w:t>W przypadku gdy Zamawiający żąda wniesienia wadium</w:t>
      </w:r>
      <w:r w:rsidR="003D61E0" w:rsidRPr="00B656E5">
        <w:rPr>
          <w:rFonts w:eastAsiaTheme="minorHAnsi" w:cs="Times New Roman"/>
          <w:kern w:val="0"/>
          <w:lang w:eastAsia="en-US" w:bidi="ar-SA"/>
        </w:rPr>
        <w:t>, przedłużenie terminu związania</w:t>
      </w:r>
      <w:r w:rsidRPr="00B656E5">
        <w:rPr>
          <w:rFonts w:eastAsiaTheme="minorHAnsi" w:cs="Times New Roman"/>
          <w:kern w:val="0"/>
          <w:lang w:eastAsia="en-US" w:bidi="ar-SA"/>
        </w:rPr>
        <w:t xml:space="preserve"> ofertą, o którym mowa w ust. 2, następuje wraz z przedłużeniem okresu ważności wadium albo, jeżeli nie jest to możliwe, z wniesieniem nowego wadium na przedłużony okres związania ofertą.</w:t>
      </w:r>
    </w:p>
    <w:p w:rsidR="00F1216A" w:rsidRPr="00B656E5" w:rsidRDefault="00F1216A" w:rsidP="00F1216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5.</w:t>
      </w:r>
      <w:r w:rsidRPr="00B656E5">
        <w:rPr>
          <w:rFonts w:eastAsiaTheme="minorHAnsi" w:cs="Times New Roman"/>
          <w:kern w:val="0"/>
          <w:lang w:eastAsia="en-US" w:bidi="ar-SA"/>
        </w:rPr>
        <w:tab/>
        <w:t>Jeżeli termin związania ofertą upłynie przed wyborem najkorzystniejszej oferty, Zamawiający wzywa Wykonawcę, którego of</w:t>
      </w:r>
      <w:r w:rsidR="00CF1866" w:rsidRPr="00B656E5">
        <w:rPr>
          <w:rFonts w:eastAsiaTheme="minorHAnsi" w:cs="Times New Roman"/>
          <w:kern w:val="0"/>
          <w:lang w:eastAsia="en-US" w:bidi="ar-SA"/>
        </w:rPr>
        <w:t>erta otrzymała najwyższą ocenę</w:t>
      </w:r>
      <w:r w:rsidR="00CF1866" w:rsidRPr="00B656E5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, </w:t>
      </w:r>
      <w:r w:rsidRPr="00B656E5">
        <w:rPr>
          <w:rFonts w:eastAsiaTheme="minorHAnsi" w:cs="Times New Roman"/>
          <w:kern w:val="0"/>
          <w:lang w:eastAsia="en-US" w:bidi="ar-SA"/>
        </w:rPr>
        <w:t xml:space="preserve">do wyrażenia w wyznaczonym przez Zamawiającego terminie pisemnej zgody na wybór jego oferty. </w:t>
      </w:r>
      <w:r w:rsidR="00CF1866" w:rsidRPr="00B656E5">
        <w:rPr>
          <w:rFonts w:eastAsiaTheme="minorHAnsi" w:cs="Times New Roman"/>
          <w:kern w:val="0"/>
          <w:lang w:eastAsia="en-US" w:bidi="ar-SA"/>
        </w:rPr>
        <w:br/>
      </w:r>
      <w:r w:rsidRPr="00B656E5">
        <w:rPr>
          <w:rFonts w:eastAsiaTheme="minorHAnsi" w:cs="Times New Roman"/>
          <w:kern w:val="0"/>
          <w:lang w:eastAsia="en-US" w:bidi="ar-SA"/>
        </w:rPr>
        <w:t xml:space="preserve">W przypadku braku zgody, Zamawiający zwraca się o wyrażenie takiej zgody do kolejnego Wykonawcy, którego oferta została najwyżej oceniona, chyba że zachodzą przesłanki </w:t>
      </w:r>
      <w:r w:rsidR="00CF1866" w:rsidRPr="00B656E5">
        <w:rPr>
          <w:rFonts w:eastAsiaTheme="minorHAnsi" w:cs="Times New Roman"/>
          <w:kern w:val="0"/>
          <w:lang w:eastAsia="en-US" w:bidi="ar-SA"/>
        </w:rPr>
        <w:br/>
      </w:r>
      <w:r w:rsidRPr="00B656E5">
        <w:rPr>
          <w:rFonts w:eastAsiaTheme="minorHAnsi" w:cs="Times New Roman"/>
          <w:kern w:val="0"/>
          <w:lang w:eastAsia="en-US" w:bidi="ar-SA"/>
        </w:rPr>
        <w:t>do unieważnienia postępowania.</w:t>
      </w:r>
    </w:p>
    <w:p w:rsidR="000652D1" w:rsidRPr="00B656E5" w:rsidRDefault="000652D1" w:rsidP="0054293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B656E5">
        <w:rPr>
          <w:rFonts w:eastAsiaTheme="minorHAnsi" w:cs="Times New Roman"/>
          <w:b/>
          <w:kern w:val="0"/>
          <w:lang w:eastAsia="en-US" w:bidi="ar-SA"/>
        </w:rPr>
        <w:t>IX.</w:t>
      </w:r>
      <w:r w:rsidRPr="00B656E5">
        <w:rPr>
          <w:rFonts w:eastAsiaTheme="minorHAnsi" w:cs="Times New Roman"/>
          <w:b/>
          <w:kern w:val="0"/>
          <w:lang w:eastAsia="en-US" w:bidi="ar-SA"/>
        </w:rPr>
        <w:tab/>
        <w:t>Opis sposobu przygotowania oferty</w:t>
      </w:r>
    </w:p>
    <w:p w:rsidR="00DC1B16" w:rsidRPr="00B656E5" w:rsidRDefault="00DC1B16" w:rsidP="00DC1B1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Zamawiający dopuszcza składanie ofert częściowych.</w:t>
      </w:r>
    </w:p>
    <w:p w:rsidR="00DC1B16" w:rsidRPr="00B656E5" w:rsidRDefault="00DC1B16" w:rsidP="00DC1B1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DC1B16" w:rsidRPr="00B656E5" w:rsidRDefault="00DC1B16" w:rsidP="00DC1B1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:rsidR="00DC1B16" w:rsidRPr="00B656E5" w:rsidRDefault="00DC1B16" w:rsidP="00DC1B16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Oferta musi być sporządzona w języku polskim na maszynie, komputerze lub inną trwałą i czytelną techniką, z tym, że oferty pisane ręcznie muszą być wypełnione drukowanymi literami i nie mogą one budzić wątpliwości, co do ich treści.</w:t>
      </w: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w </w:t>
      </w:r>
      <w:r w:rsidRPr="00B656E5">
        <w:rPr>
          <w:rFonts w:eastAsia="Times New Roman" w:cs="Times New Roman"/>
          <w:b/>
          <w:kern w:val="0"/>
          <w:lang w:eastAsia="ar-SA" w:bidi="ar-SA"/>
        </w:rPr>
        <w:t>formie elektronicznej opatrzonej kwalifikowanym podpisem elektronicznym</w:t>
      </w:r>
      <w:r w:rsidRPr="00B656E5">
        <w:rPr>
          <w:rFonts w:eastAsia="Times New Roman" w:cs="Times New Roman"/>
          <w:kern w:val="0"/>
          <w:lang w:eastAsia="ar-SA" w:bidi="ar-SA"/>
        </w:rPr>
        <w:t xml:space="preserve">, w ogólnie dostępnych formatach danych, </w:t>
      </w:r>
      <w:r w:rsidRPr="00B656E5">
        <w:rPr>
          <w:rFonts w:eastAsia="Times New Roman" w:cs="Times New Roman"/>
          <w:kern w:val="0"/>
          <w:lang w:eastAsia="ar-SA" w:bidi="ar-SA"/>
        </w:rPr>
        <w:br/>
        <w:t>w szczególności w formatach: .txt, .rtf, .pdf, .</w:t>
      </w:r>
      <w:proofErr w:type="spellStart"/>
      <w:r w:rsidRPr="00B656E5">
        <w:rPr>
          <w:rFonts w:eastAsia="Times New Roman" w:cs="Times New Roman"/>
          <w:kern w:val="0"/>
          <w:lang w:eastAsia="ar-SA" w:bidi="ar-SA"/>
        </w:rPr>
        <w:t>doc</w:t>
      </w:r>
      <w:proofErr w:type="spellEnd"/>
      <w:r w:rsidRPr="00B656E5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Pr="00B656E5">
        <w:rPr>
          <w:rFonts w:eastAsia="Times New Roman" w:cs="Times New Roman"/>
          <w:kern w:val="0"/>
          <w:lang w:eastAsia="ar-SA" w:bidi="ar-SA"/>
        </w:rPr>
        <w:t>docx</w:t>
      </w:r>
      <w:proofErr w:type="spellEnd"/>
      <w:r w:rsidRPr="00B656E5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Pr="00B656E5">
        <w:rPr>
          <w:rFonts w:eastAsia="Times New Roman" w:cs="Times New Roman"/>
          <w:kern w:val="0"/>
          <w:lang w:eastAsia="ar-SA" w:bidi="ar-SA"/>
        </w:rPr>
        <w:t>odt</w:t>
      </w:r>
      <w:proofErr w:type="spellEnd"/>
      <w:r w:rsidRPr="00B656E5">
        <w:rPr>
          <w:rFonts w:eastAsia="Times New Roman" w:cs="Times New Roman"/>
          <w:kern w:val="0"/>
          <w:lang w:eastAsia="ar-SA" w:bidi="ar-SA"/>
        </w:rPr>
        <w:t xml:space="preserve">. Do sporządzenia oferty Zamawiający zaleca skorzystanie z </w:t>
      </w:r>
      <w:r w:rsidRPr="00B656E5">
        <w:rPr>
          <w:rFonts w:eastAsia="Times New Roman" w:cs="Times New Roman"/>
          <w:i/>
          <w:kern w:val="0"/>
          <w:lang w:eastAsia="ar-SA" w:bidi="ar-SA"/>
        </w:rPr>
        <w:t>Formularza oferty</w:t>
      </w:r>
      <w:r w:rsidRPr="00B656E5">
        <w:rPr>
          <w:rFonts w:eastAsia="Times New Roman" w:cs="Times New Roman"/>
          <w:kern w:val="0"/>
          <w:lang w:eastAsia="ar-SA" w:bidi="ar-SA"/>
        </w:rPr>
        <w:t xml:space="preserve">, którego wzór stanowi załącznik </w:t>
      </w:r>
      <w:r w:rsidRPr="00B656E5">
        <w:rPr>
          <w:rFonts w:eastAsia="Times New Roman" w:cs="Times New Roman"/>
          <w:kern w:val="0"/>
          <w:lang w:eastAsia="ar-SA" w:bidi="ar-SA"/>
        </w:rPr>
        <w:br/>
        <w:t>nr 1 do SWZ.</w:t>
      </w: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 xml:space="preserve">5. Wykonawca dołącza do oferty: </w:t>
      </w: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1)</w:t>
      </w:r>
      <w:r w:rsidRPr="00B656E5">
        <w:rPr>
          <w:rFonts w:eastAsia="Times New Roman" w:cs="Times New Roman"/>
          <w:kern w:val="0"/>
          <w:lang w:eastAsia="ar-SA" w:bidi="ar-SA"/>
        </w:rPr>
        <w:tab/>
      </w:r>
      <w:r w:rsidRPr="00B656E5">
        <w:rPr>
          <w:rFonts w:eastAsia="Times New Roman" w:cs="Times New Roman"/>
          <w:i/>
          <w:kern w:val="0"/>
          <w:lang w:eastAsia="ar-SA" w:bidi="ar-SA"/>
        </w:rPr>
        <w:t>Jednolity Europejski Dokument Zamówienia</w:t>
      </w:r>
      <w:r w:rsidRPr="00B656E5">
        <w:rPr>
          <w:rFonts w:eastAsia="Times New Roman" w:cs="Times New Roman"/>
          <w:kern w:val="0"/>
          <w:lang w:eastAsia="ar-SA" w:bidi="ar-SA"/>
        </w:rPr>
        <w:t>, o którym mowa w art. 125 ust. 1 ustawy, którego wzór stanowi  załącznik nr 3 do SWZ w postaci elektronicznej opatrzonej kwalifikowanym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>podpisem elektronicznym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B656E5">
        <w:rPr>
          <w:rFonts w:eastAsia="Times New Roman" w:cs="Times New Roman"/>
          <w:kern w:val="0"/>
          <w:lang w:eastAsia="ar-SA" w:bidi="ar-SA"/>
        </w:rPr>
        <w:t>Oświadczenie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stanowi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dowód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potwierdzający brak podstaw wykluczenia oraz spełnianie warunków udziału w postępowaniu na dzień składania ofert, tymczasowo zastępujące wymagane przez Zamawiającego podmiotowe środki dowodowe,</w:t>
      </w: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2)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 wypełniony </w:t>
      </w:r>
      <w:r w:rsidRPr="00B656E5">
        <w:rPr>
          <w:rFonts w:eastAsia="Times New Roman" w:cs="Times New Roman"/>
          <w:i/>
          <w:kern w:val="0"/>
          <w:lang w:eastAsia="ar-SA" w:bidi="ar-SA"/>
        </w:rPr>
        <w:t>Formularz cenowy</w:t>
      </w:r>
      <w:r w:rsidRPr="00B656E5">
        <w:rPr>
          <w:rFonts w:eastAsia="Times New Roman" w:cs="Times New Roman"/>
          <w:kern w:val="0"/>
          <w:lang w:eastAsia="ar-SA" w:bidi="ar-SA"/>
        </w:rPr>
        <w:t>, którego wzór stanowi załącznik nr 2 do SWZ;</w:t>
      </w: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3)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wypełnione i podpisane przez Wykonawców wspólnie ubiegających się o udzielenie zamówienia (spółka cywilna, konsorcjum) pełnomocnictwo dla Wykonawcy wiodącego (lidera) do reprezentowania ich w postępowaniu i zawarcia umowy w sprawie zamówienia publicznego. </w:t>
      </w: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6.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Wymaga się, aby oferta Wykonawcy była podpisana przez osobę lub osoby uprawnione </w:t>
      </w:r>
      <w:r w:rsidRPr="00B656E5">
        <w:rPr>
          <w:rFonts w:eastAsia="Times New Roman" w:cs="Times New Roman"/>
          <w:kern w:val="0"/>
          <w:lang w:eastAsia="ar-SA" w:bidi="ar-SA"/>
        </w:rPr>
        <w:br/>
        <w:t>do występowania w imieniu Wykonawcy.</w:t>
      </w: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7.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Za osoby uprawnione do reprezentowania Wykonawcy uznaje się osoby upoważnione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do reprezentowania Wykonawcy, wskazane we właściwym rejestrze (KRS, </w:t>
      </w:r>
      <w:proofErr w:type="spellStart"/>
      <w:r w:rsidRPr="00B656E5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B656E5">
        <w:rPr>
          <w:rFonts w:eastAsia="Times New Roman" w:cs="Times New Roman"/>
          <w:kern w:val="0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lub inny właściwy) bądź w stosownym pełnomocnictwie, które należy załączyć do oferty </w:t>
      </w:r>
      <w:r w:rsidRPr="00B656E5">
        <w:rPr>
          <w:rFonts w:eastAsia="Times New Roman" w:cs="Times New Roman"/>
          <w:kern w:val="0"/>
          <w:lang w:eastAsia="ar-SA" w:bidi="ar-SA"/>
        </w:rPr>
        <w:br/>
        <w:t>w postaci elektronicznej opatrzonej kwalifikowanym podpisem elektronicznym.</w:t>
      </w: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8.</w:t>
      </w:r>
      <w:r w:rsidRPr="00B656E5">
        <w:rPr>
          <w:rFonts w:eastAsia="Times New Roman" w:cs="Times New Roman"/>
          <w:kern w:val="0"/>
          <w:lang w:eastAsia="ar-SA" w:bidi="ar-SA"/>
        </w:rPr>
        <w:tab/>
      </w:r>
      <w:r w:rsidRPr="00B656E5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</w:t>
      </w:r>
      <w:r w:rsidRPr="00B656E5">
        <w:rPr>
          <w:rFonts w:eastAsia="Times New Roman" w:cs="Times New Roman"/>
          <w:kern w:val="0"/>
          <w:lang w:eastAsia="ar-SA" w:bidi="ar-SA"/>
        </w:rPr>
        <w:t xml:space="preserve">, </w:t>
      </w:r>
      <w:r w:rsidRPr="00B656E5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elektronicznym.</w:t>
      </w: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 przypadku, gdy pełnomocnictwo do złożenia oferty lub oświadczenie, o którym mowa w art. 125 ust. 1 ustawy, zostało sporządzone jako dokument w postaci papierowej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i opatrzone własnoręcznym podpisem, przekazuje się cyfrowe odwzorowanie </w:t>
      </w:r>
      <w:r w:rsidRPr="00B656E5">
        <w:rPr>
          <w:rFonts w:eastAsia="Times New Roman" w:cs="Times New Roman"/>
          <w:kern w:val="0"/>
          <w:lang w:eastAsia="ar-SA" w:bidi="ar-SA"/>
        </w:rPr>
        <w:br/>
        <w:t>tego dokumentu opatrzone kwalifikowanym podpisem elektronicznym, potwierdzającym zgodność odwzorowania cyfrowego z dokumentem w postaci papierowej. Odwzorowanie cyfrowe pełnomocnictwa powinno potwierdzać prawidłowość umocowania na dzień złożenia oferty lub oświadczenia, o którym mowa w art. 125 ust. 1 ustawy.</w:t>
      </w: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10.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Pr="00B656E5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B656E5">
        <w:rPr>
          <w:rFonts w:eastAsia="Times New Roman" w:cs="Times New Roman"/>
          <w:kern w:val="0"/>
          <w:lang w:eastAsia="ar-SA" w:bidi="ar-SA"/>
        </w:rPr>
        <w:t>.</w:t>
      </w: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lastRenderedPageBreak/>
        <w:t>11.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Poprawki lub zmiany w ofercie wiążą się ze złożeniem nowej oferty i wycofaniem poprzedniej,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jednak należy to zrobić przed </w:t>
      </w:r>
      <w:r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>upływem terminu zakończenia</w:t>
      </w:r>
      <w:r w:rsidRPr="00B656E5">
        <w:rPr>
          <w:rFonts w:eastAsia="Times New Roman" w:cs="Times New Roman"/>
          <w:kern w:val="0"/>
          <w:lang w:eastAsia="ar-SA" w:bidi="ar-SA"/>
        </w:rPr>
        <w:t xml:space="preserve"> składania ofert w postępowaniu. </w:t>
      </w: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12.</w:t>
      </w:r>
      <w:r w:rsidRPr="00B656E5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13.</w:t>
      </w:r>
      <w:r w:rsidRPr="00B656E5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 xml:space="preserve">14.  W przypadku unieważnienia postępowania o udzielenie zamówienia z przyczyn leżących po stronie Zamawiającego, Wykonawcom, którzy złożyli oferty niepodlegające odrzuceniu, przysługuje roszczenie o zwrot uzasadnionych kosztów uczestnictwa w postępowaniu, </w:t>
      </w:r>
      <w:r w:rsidRPr="00B656E5">
        <w:rPr>
          <w:rFonts w:eastAsia="Times New Roman" w:cs="Times New Roman"/>
          <w:kern w:val="0"/>
          <w:lang w:eastAsia="ar-SA" w:bidi="ar-SA"/>
        </w:rPr>
        <w:br/>
        <w:t>w szczególności kosztów przygotowania oferty.</w:t>
      </w: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15.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ustawy. O fakcie unieważnienia postępowania, Zamawiający zawiadomi równocześnie wszystkich Wykonawców, którzy ubiegali się </w:t>
      </w:r>
      <w:r w:rsidRPr="00B656E5">
        <w:rPr>
          <w:rFonts w:eastAsia="Times New Roman" w:cs="Times New Roman"/>
          <w:kern w:val="0"/>
          <w:lang w:eastAsia="ar-SA" w:bidi="ar-SA"/>
        </w:rPr>
        <w:br/>
        <w:t>o udzielenie zamówienia publicznego.</w:t>
      </w: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16.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ustawy Zamawiający może </w:t>
      </w:r>
      <w:r w:rsidRPr="00B656E5">
        <w:rPr>
          <w:rFonts w:eastAsia="Times New Roman" w:cs="Times New Roman"/>
          <w:kern w:val="0"/>
          <w:lang w:eastAsia="ar-SA" w:bidi="ar-SA"/>
        </w:rPr>
        <w:br/>
        <w:t>przed upływem terminu składania ofert zmienić treść SWZ. Dokonaną w ten sposób zmianę Zamawiający udostępni na stronie internetowej prowadzonego postępowania.</w:t>
      </w: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17.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z dnia 16 kwietnia 1993 r. </w:t>
      </w:r>
      <w:r w:rsidRPr="00B656E5">
        <w:rPr>
          <w:rFonts w:eastAsia="Times New Roman" w:cs="Times New Roman"/>
          <w:i/>
          <w:iCs/>
          <w:kern w:val="0"/>
          <w:lang w:eastAsia="ar-SA" w:bidi="ar-SA"/>
        </w:rPr>
        <w:t>o zwalczaniu nieuczciwej konkurencji</w:t>
      </w:r>
      <w:r w:rsidRPr="00B656E5">
        <w:rPr>
          <w:rFonts w:eastAsia="Times New Roman" w:cs="Times New Roman"/>
          <w:kern w:val="0"/>
          <w:lang w:eastAsia="ar-SA" w:bidi="ar-SA"/>
        </w:rPr>
        <w:t xml:space="preserve">, które Wykonawca zastrzeże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jako tajemnicę przedsiębiorstwa, których Zamawiający nie może ujawnić, powinny zostać złożone w osobnym pliku wraz z jednoznacznym zaznaczeniem polecenia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„Załącznik stanowiący tajemnicę przedsiębiorstwa” a następnie wraz z plikami stanowiącą jawną część skompresowane do jednego pliku archiwum (ZIP). Wykonawca zobowiązany jest, wraz z przekazaniem tych informacji, wykazać spełnienie przesłanek określonych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w art. 11 ust. 2 ustawy z dnia 16 kwietnia 1993 r. </w:t>
      </w:r>
      <w:r w:rsidRPr="00B656E5">
        <w:rPr>
          <w:rFonts w:eastAsia="Times New Roman" w:cs="Times New Roman"/>
          <w:i/>
          <w:iCs/>
          <w:kern w:val="0"/>
          <w:lang w:eastAsia="ar-SA" w:bidi="ar-SA"/>
        </w:rPr>
        <w:t xml:space="preserve">o zwalczaniu nieuczciwej konkurencji. </w:t>
      </w:r>
      <w:r w:rsidRPr="00B656E5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Pr="00B656E5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B656E5">
        <w:rPr>
          <w:rFonts w:eastAsia="Times New Roman" w:cs="Times New Roman"/>
          <w:iCs/>
          <w:kern w:val="0"/>
          <w:lang w:eastAsia="ar-SA" w:bidi="ar-SA"/>
        </w:rPr>
        <w:t xml:space="preserve">uzasadnienie zastrzeżenia informacji jako tajemnicy przedsiębiorstwa było sformułowane w sposób umożliwiający jego udostępnienie. Zastrzeżenie przez Wykonawcę tajemnicy przedsiębiorstwa bez uzasadnienia, będzie traktowane przez Zamawiającego </w:t>
      </w:r>
      <w:r w:rsidRPr="00B656E5">
        <w:rPr>
          <w:rFonts w:eastAsia="Times New Roman" w:cs="Times New Roman"/>
          <w:iCs/>
          <w:kern w:val="0"/>
          <w:lang w:eastAsia="ar-SA" w:bidi="ar-SA"/>
        </w:rPr>
        <w:br/>
        <w:t xml:space="preserve">jako bezskuteczne ze względu na zaniechanie przez Wykonawcę podjęcia niezbędnych działań w celu zachowania poufności objętych klauzulą informacji zgodnie </w:t>
      </w:r>
      <w:r w:rsidRPr="00B656E5">
        <w:rPr>
          <w:rFonts w:eastAsia="Times New Roman" w:cs="Times New Roman"/>
          <w:iCs/>
          <w:kern w:val="0"/>
          <w:lang w:eastAsia="ar-SA" w:bidi="ar-SA"/>
        </w:rPr>
        <w:br/>
        <w:t>z postanowieniami art. 18 ust. 3 ustawy.</w:t>
      </w: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18.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Wykonawca nie może zastrzec informacji, dotyczących nazwy (firmy) oraz adresu Wykonawcy, a także informacji dotyczących ceny, terminu wykonania zamówienia, okresu gwarancji i warunków płatności, o ile takie występują w złożonej ofercie, albowiem dane te stanowią informację publiczną w rozumieniu art. 1 ust. 1 ustawy z dnia 6 września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2001 r. </w:t>
      </w:r>
      <w:r w:rsidRPr="00B656E5">
        <w:rPr>
          <w:rFonts w:eastAsia="Times New Roman" w:cs="Times New Roman"/>
          <w:i/>
          <w:iCs/>
          <w:kern w:val="0"/>
          <w:lang w:eastAsia="ar-SA" w:bidi="ar-SA"/>
        </w:rPr>
        <w:t>o dostępie do informacji publicznej</w:t>
      </w:r>
      <w:r w:rsidRPr="00B656E5">
        <w:rPr>
          <w:rFonts w:eastAsia="Times New Roman" w:cs="Times New Roman"/>
          <w:kern w:val="0"/>
          <w:lang w:eastAsia="ar-SA" w:bidi="ar-SA"/>
        </w:rPr>
        <w:t xml:space="preserve"> (Dz. U. z 2022 r., poz. 902 </w:t>
      </w:r>
      <w:proofErr w:type="spellStart"/>
      <w:r w:rsidRPr="00B656E5">
        <w:rPr>
          <w:rFonts w:eastAsia="Times New Roman" w:cs="Times New Roman"/>
          <w:kern w:val="0"/>
          <w:lang w:eastAsia="ar-SA" w:bidi="ar-SA"/>
        </w:rPr>
        <w:t>t.j</w:t>
      </w:r>
      <w:proofErr w:type="spellEnd"/>
      <w:r w:rsidRPr="00B656E5">
        <w:rPr>
          <w:rFonts w:eastAsia="Times New Roman" w:cs="Times New Roman"/>
          <w:kern w:val="0"/>
          <w:lang w:eastAsia="ar-SA" w:bidi="ar-SA"/>
        </w:rPr>
        <w:t>.), które podlegają udostępnieniu w trybie przedmiotowej ustawy.</w:t>
      </w:r>
    </w:p>
    <w:p w:rsidR="00DC1B16" w:rsidRPr="00B656E5" w:rsidRDefault="00DC1B16" w:rsidP="00DC1B16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19.</w:t>
      </w:r>
      <w:r w:rsidRPr="00B656E5">
        <w:rPr>
          <w:rFonts w:eastAsia="Times New Roman" w:cs="Times New Roman"/>
          <w:kern w:val="0"/>
          <w:lang w:eastAsia="ar-SA" w:bidi="ar-SA"/>
        </w:rPr>
        <w:tab/>
        <w:t>Konieczne jest wyodrębnienie dokumentów zawierających zastrzeżone informacje.</w:t>
      </w:r>
    </w:p>
    <w:p w:rsidR="00D726AB" w:rsidRPr="00B656E5" w:rsidRDefault="00D726AB" w:rsidP="00D9147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2B3128" w:rsidRPr="00B656E5" w:rsidRDefault="00062EE7" w:rsidP="00C22E75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b/>
          <w:kern w:val="0"/>
          <w:lang w:eastAsia="en-US" w:bidi="ar-SA"/>
        </w:rPr>
        <w:t>X.</w:t>
      </w:r>
      <w:r w:rsidR="008F1F03" w:rsidRPr="00B656E5">
        <w:rPr>
          <w:rFonts w:eastAsiaTheme="minorHAnsi" w:cs="Times New Roman"/>
          <w:b/>
          <w:kern w:val="0"/>
          <w:lang w:eastAsia="en-US" w:bidi="ar-SA"/>
        </w:rPr>
        <w:tab/>
      </w:r>
      <w:r w:rsidRPr="00B656E5">
        <w:rPr>
          <w:rFonts w:eastAsiaTheme="minorHAnsi" w:cs="Times New Roman"/>
          <w:b/>
          <w:kern w:val="0"/>
          <w:lang w:eastAsia="en-US" w:bidi="ar-SA"/>
        </w:rPr>
        <w:t>Wymagania dotyczące wadium</w:t>
      </w:r>
    </w:p>
    <w:p w:rsidR="00D15A53" w:rsidRPr="00B656E5" w:rsidRDefault="00D15A53" w:rsidP="00D15A53">
      <w:pPr>
        <w:widowControl/>
        <w:ind w:left="568" w:hanging="710"/>
        <w:jc w:val="both"/>
        <w:rPr>
          <w:rFonts w:eastAsia="Times New Roman" w:cs="Times New Roman"/>
          <w:lang w:bidi="ar-SA"/>
        </w:rPr>
      </w:pPr>
      <w:r w:rsidRPr="00B656E5">
        <w:rPr>
          <w:rFonts w:eastAsiaTheme="minorHAnsi" w:cs="Times New Roman"/>
          <w:b/>
          <w:kern w:val="0"/>
          <w:lang w:eastAsia="en-US" w:bidi="ar-SA"/>
        </w:rPr>
        <w:t xml:space="preserve">        </w:t>
      </w:r>
      <w:r w:rsidRPr="00B656E5">
        <w:rPr>
          <w:rFonts w:eastAsia="Times New Roman" w:cs="Times New Roman"/>
          <w:lang w:bidi="ar-SA"/>
        </w:rPr>
        <w:t>1.</w:t>
      </w:r>
      <w:r w:rsidRPr="00B656E5">
        <w:rPr>
          <w:rFonts w:eastAsia="Times New Roman" w:cs="Times New Roman"/>
          <w:lang w:bidi="ar-SA"/>
        </w:rPr>
        <w:tab/>
        <w:t>Wykonawca przystępujący do przetargu musi wnieść wadium w wysokości:</w:t>
      </w:r>
    </w:p>
    <w:p w:rsidR="00D15A53" w:rsidRPr="00B656E5" w:rsidRDefault="008D5D79" w:rsidP="00D15A53">
      <w:pPr>
        <w:widowControl/>
        <w:ind w:left="1560" w:hanging="992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część I   </w:t>
      </w:r>
      <w:r w:rsidR="00954F6D"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 xml:space="preserve"> </w:t>
      </w:r>
      <w:r w:rsidR="00954F6D" w:rsidRPr="00B656E5">
        <w:rPr>
          <w:rFonts w:eastAsia="Times New Roman" w:cs="Times New Roman"/>
          <w:lang w:bidi="ar-SA"/>
        </w:rPr>
        <w:t xml:space="preserve">– </w:t>
      </w:r>
      <w:r w:rsidR="000B2D83" w:rsidRPr="00B656E5">
        <w:rPr>
          <w:rFonts w:eastAsia="Times New Roman" w:cs="Times New Roman"/>
          <w:lang w:bidi="ar-SA"/>
        </w:rPr>
        <w:t>11 600,00</w:t>
      </w:r>
      <w:r w:rsidR="00D15A53" w:rsidRPr="00B656E5">
        <w:rPr>
          <w:rFonts w:eastAsia="Times New Roman" w:cs="Times New Roman"/>
          <w:lang w:bidi="ar-SA"/>
        </w:rPr>
        <w:t xml:space="preserve"> zł (słownie: </w:t>
      </w:r>
      <w:r w:rsidR="000B2D83" w:rsidRPr="00B656E5">
        <w:rPr>
          <w:rFonts w:eastAsia="Times New Roman" w:cs="Times New Roman"/>
          <w:lang w:bidi="ar-SA"/>
        </w:rPr>
        <w:t xml:space="preserve">jedenaście tysięcy sześćset </w:t>
      </w:r>
      <w:r w:rsidR="00D15A53" w:rsidRPr="00B656E5">
        <w:rPr>
          <w:rFonts w:eastAsia="Times New Roman" w:cs="Times New Roman"/>
          <w:lang w:bidi="ar-SA"/>
        </w:rPr>
        <w:t>złotych);</w:t>
      </w:r>
    </w:p>
    <w:p w:rsidR="00D15A53" w:rsidRPr="00B656E5" w:rsidRDefault="00954F6D" w:rsidP="00D15A53">
      <w:pPr>
        <w:widowControl/>
        <w:ind w:left="1560" w:hanging="992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część II   </w:t>
      </w:r>
      <w:r w:rsidR="005D7225" w:rsidRPr="00B656E5">
        <w:rPr>
          <w:rFonts w:eastAsia="Times New Roman" w:cs="Times New Roman"/>
          <w:lang w:bidi="ar-SA"/>
        </w:rPr>
        <w:t xml:space="preserve"> </w:t>
      </w:r>
      <w:r w:rsidR="00D15A53" w:rsidRPr="00B656E5">
        <w:rPr>
          <w:rFonts w:eastAsia="Times New Roman" w:cs="Times New Roman"/>
          <w:lang w:bidi="ar-SA"/>
        </w:rPr>
        <w:t xml:space="preserve">– </w:t>
      </w:r>
      <w:r w:rsidR="00F63666" w:rsidRPr="00B656E5">
        <w:rPr>
          <w:rFonts w:eastAsia="Times New Roman" w:cs="Times New Roman"/>
          <w:lang w:bidi="ar-SA"/>
        </w:rPr>
        <w:t xml:space="preserve">   </w:t>
      </w:r>
      <w:r w:rsidR="005D7225" w:rsidRPr="00B656E5">
        <w:rPr>
          <w:rFonts w:eastAsia="Times New Roman" w:cs="Times New Roman"/>
          <w:lang w:bidi="ar-SA"/>
        </w:rPr>
        <w:t xml:space="preserve"> </w:t>
      </w:r>
      <w:r w:rsidR="00F63666" w:rsidRPr="00B656E5">
        <w:rPr>
          <w:rFonts w:eastAsia="Times New Roman" w:cs="Times New Roman"/>
          <w:lang w:bidi="ar-SA"/>
        </w:rPr>
        <w:t xml:space="preserve"> </w:t>
      </w:r>
      <w:r w:rsidR="000B2D83" w:rsidRPr="00B656E5">
        <w:rPr>
          <w:rFonts w:eastAsia="Times New Roman" w:cs="Times New Roman"/>
          <w:lang w:bidi="ar-SA"/>
        </w:rPr>
        <w:t xml:space="preserve">960,00 zł (słownie: dziewięćset sześćdziesiąt </w:t>
      </w:r>
      <w:r w:rsidRPr="00B656E5">
        <w:rPr>
          <w:rFonts w:eastAsia="Times New Roman" w:cs="Times New Roman"/>
          <w:lang w:bidi="ar-SA"/>
        </w:rPr>
        <w:t>złotych);</w:t>
      </w:r>
    </w:p>
    <w:p w:rsidR="00D15A53" w:rsidRPr="00B656E5" w:rsidRDefault="00954F6D" w:rsidP="00D15A53">
      <w:pPr>
        <w:widowControl/>
        <w:ind w:left="1560" w:hanging="992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część III  </w:t>
      </w:r>
      <w:r w:rsidR="007424C4" w:rsidRPr="00B656E5">
        <w:rPr>
          <w:rFonts w:eastAsia="Times New Roman" w:cs="Times New Roman"/>
          <w:lang w:bidi="ar-SA"/>
        </w:rPr>
        <w:t xml:space="preserve"> </w:t>
      </w:r>
      <w:r w:rsidR="009E49DB" w:rsidRPr="00B656E5">
        <w:rPr>
          <w:rFonts w:eastAsia="Times New Roman" w:cs="Times New Roman"/>
          <w:lang w:bidi="ar-SA"/>
        </w:rPr>
        <w:t>–</w:t>
      </w:r>
      <w:r w:rsidRPr="00B656E5">
        <w:rPr>
          <w:rFonts w:eastAsia="Times New Roman" w:cs="Times New Roman"/>
          <w:lang w:bidi="ar-SA"/>
        </w:rPr>
        <w:t xml:space="preserve"> </w:t>
      </w:r>
      <w:r w:rsidR="00F63666" w:rsidRPr="00B656E5">
        <w:rPr>
          <w:rFonts w:eastAsia="Times New Roman" w:cs="Times New Roman"/>
          <w:lang w:bidi="ar-SA"/>
        </w:rPr>
        <w:t xml:space="preserve"> </w:t>
      </w:r>
      <w:r w:rsidR="005D7225" w:rsidRPr="00B656E5">
        <w:rPr>
          <w:rFonts w:eastAsia="Times New Roman" w:cs="Times New Roman"/>
          <w:lang w:bidi="ar-SA"/>
        </w:rPr>
        <w:t xml:space="preserve"> </w:t>
      </w:r>
      <w:r w:rsidR="000B2D83" w:rsidRPr="00B656E5">
        <w:rPr>
          <w:rFonts w:eastAsia="Times New Roman" w:cs="Times New Roman"/>
          <w:lang w:bidi="ar-SA"/>
        </w:rPr>
        <w:t>1 390,00</w:t>
      </w:r>
      <w:r w:rsidRPr="00B656E5">
        <w:rPr>
          <w:rFonts w:eastAsia="Times New Roman" w:cs="Times New Roman"/>
          <w:lang w:bidi="ar-SA"/>
        </w:rPr>
        <w:t xml:space="preserve"> zł (słownie: </w:t>
      </w:r>
      <w:r w:rsidR="000B2D83" w:rsidRPr="00B656E5">
        <w:rPr>
          <w:rFonts w:eastAsia="Times New Roman" w:cs="Times New Roman"/>
          <w:lang w:bidi="ar-SA"/>
        </w:rPr>
        <w:t>jeden tysiąc trzysta dziewięćdziesiąt</w:t>
      </w:r>
      <w:r w:rsidRPr="00B656E5">
        <w:rPr>
          <w:rFonts w:eastAsia="Times New Roman" w:cs="Times New Roman"/>
          <w:lang w:bidi="ar-SA"/>
        </w:rPr>
        <w:t xml:space="preserve"> złotych);</w:t>
      </w:r>
    </w:p>
    <w:p w:rsidR="00D15A53" w:rsidRPr="00B656E5" w:rsidRDefault="00D15A53" w:rsidP="00D15A53">
      <w:pPr>
        <w:widowControl/>
        <w:ind w:left="1560" w:hanging="992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część IV </w:t>
      </w:r>
      <w:r w:rsidR="00954F6D" w:rsidRPr="00B656E5">
        <w:rPr>
          <w:rFonts w:eastAsia="Times New Roman" w:cs="Times New Roman"/>
          <w:lang w:bidi="ar-SA"/>
        </w:rPr>
        <w:t xml:space="preserve"> </w:t>
      </w:r>
      <w:r w:rsidR="007424C4" w:rsidRPr="00B656E5">
        <w:rPr>
          <w:rFonts w:eastAsia="Times New Roman" w:cs="Times New Roman"/>
          <w:lang w:bidi="ar-SA"/>
        </w:rPr>
        <w:t xml:space="preserve"> </w:t>
      </w:r>
      <w:r w:rsidR="00BE12DF" w:rsidRPr="00B656E5">
        <w:rPr>
          <w:rFonts w:eastAsia="Times New Roman" w:cs="Times New Roman"/>
          <w:lang w:bidi="ar-SA"/>
        </w:rPr>
        <w:t xml:space="preserve">– </w:t>
      </w:r>
      <w:r w:rsidR="00F63666" w:rsidRPr="00B656E5">
        <w:rPr>
          <w:rFonts w:eastAsia="Times New Roman" w:cs="Times New Roman"/>
          <w:lang w:bidi="ar-SA"/>
        </w:rPr>
        <w:t xml:space="preserve"> </w:t>
      </w:r>
      <w:r w:rsidR="005D7225" w:rsidRPr="00B656E5">
        <w:rPr>
          <w:rFonts w:eastAsia="Times New Roman" w:cs="Times New Roman"/>
          <w:lang w:bidi="ar-SA"/>
        </w:rPr>
        <w:t xml:space="preserve"> </w:t>
      </w:r>
      <w:r w:rsidR="00CD39C6" w:rsidRPr="00B656E5">
        <w:rPr>
          <w:rFonts w:eastAsia="Times New Roman" w:cs="Times New Roman"/>
          <w:lang w:bidi="ar-SA"/>
        </w:rPr>
        <w:t xml:space="preserve">2 930,00 </w:t>
      </w:r>
      <w:r w:rsidR="00F63666" w:rsidRPr="00B656E5">
        <w:rPr>
          <w:rFonts w:eastAsia="Times New Roman" w:cs="Times New Roman"/>
          <w:lang w:bidi="ar-SA"/>
        </w:rPr>
        <w:t xml:space="preserve">zł (słownie: dwa tysiące dziewięćset trzydzieści </w:t>
      </w:r>
      <w:r w:rsidR="00954F6D" w:rsidRPr="00B656E5">
        <w:rPr>
          <w:rFonts w:eastAsia="Times New Roman" w:cs="Times New Roman"/>
          <w:lang w:bidi="ar-SA"/>
        </w:rPr>
        <w:t>złotych);</w:t>
      </w:r>
    </w:p>
    <w:p w:rsidR="00D15A53" w:rsidRPr="00B656E5" w:rsidRDefault="008D5D79" w:rsidP="00D15A53">
      <w:pPr>
        <w:widowControl/>
        <w:ind w:left="1560" w:hanging="992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część V   </w:t>
      </w:r>
      <w:r w:rsidR="00954F6D" w:rsidRPr="00B656E5">
        <w:rPr>
          <w:rFonts w:eastAsia="Times New Roman" w:cs="Times New Roman"/>
          <w:sz w:val="36"/>
          <w:szCs w:val="36"/>
          <w:lang w:bidi="ar-SA"/>
        </w:rPr>
        <w:t xml:space="preserve"> </w:t>
      </w:r>
      <w:r w:rsidR="00BE12DF" w:rsidRPr="00B656E5">
        <w:rPr>
          <w:rFonts w:eastAsia="Times New Roman" w:cs="Times New Roman"/>
          <w:lang w:bidi="ar-SA"/>
        </w:rPr>
        <w:t xml:space="preserve">– </w:t>
      </w:r>
      <w:r w:rsidR="001232FE" w:rsidRPr="00B656E5">
        <w:rPr>
          <w:rFonts w:eastAsia="Times New Roman" w:cs="Times New Roman"/>
          <w:lang w:bidi="ar-SA"/>
        </w:rPr>
        <w:t xml:space="preserve">  </w:t>
      </w:r>
      <w:r w:rsidR="005D7225" w:rsidRPr="00B656E5">
        <w:rPr>
          <w:rFonts w:eastAsia="Times New Roman" w:cs="Times New Roman"/>
          <w:lang w:bidi="ar-SA"/>
        </w:rPr>
        <w:t xml:space="preserve"> </w:t>
      </w:r>
      <w:r w:rsidR="001232FE" w:rsidRPr="00B656E5">
        <w:rPr>
          <w:rFonts w:eastAsia="Times New Roman" w:cs="Times New Roman"/>
          <w:lang w:bidi="ar-SA"/>
        </w:rPr>
        <w:t xml:space="preserve">  335,00 zł (słownie: trzysta trzydzieści pięć </w:t>
      </w:r>
      <w:r w:rsidR="00954F6D" w:rsidRPr="00B656E5">
        <w:rPr>
          <w:rFonts w:eastAsia="Times New Roman" w:cs="Times New Roman"/>
          <w:lang w:bidi="ar-SA"/>
        </w:rPr>
        <w:t>złotych);</w:t>
      </w:r>
    </w:p>
    <w:p w:rsidR="00D15A53" w:rsidRPr="00B656E5" w:rsidRDefault="008D5D79" w:rsidP="00D15A53">
      <w:pPr>
        <w:widowControl/>
        <w:ind w:left="1560" w:hanging="992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część VI  </w:t>
      </w:r>
      <w:r w:rsidR="007424C4" w:rsidRPr="00B656E5">
        <w:rPr>
          <w:rFonts w:eastAsia="Times New Roman" w:cs="Times New Roman"/>
          <w:lang w:bidi="ar-SA"/>
        </w:rPr>
        <w:t xml:space="preserve"> </w:t>
      </w:r>
      <w:r w:rsidR="00BE12DF" w:rsidRPr="00B656E5">
        <w:rPr>
          <w:rFonts w:eastAsia="Times New Roman" w:cs="Times New Roman"/>
          <w:lang w:bidi="ar-SA"/>
        </w:rPr>
        <w:t>–</w:t>
      </w:r>
      <w:r w:rsidR="00E66096" w:rsidRPr="00B656E5">
        <w:rPr>
          <w:rFonts w:eastAsia="Times New Roman" w:cs="Times New Roman"/>
          <w:lang w:bidi="ar-SA"/>
        </w:rPr>
        <w:t xml:space="preserve">  </w:t>
      </w:r>
      <w:r w:rsidR="005D7225" w:rsidRPr="00B656E5">
        <w:rPr>
          <w:rFonts w:eastAsia="Times New Roman" w:cs="Times New Roman"/>
          <w:lang w:bidi="ar-SA"/>
        </w:rPr>
        <w:t xml:space="preserve"> </w:t>
      </w:r>
      <w:r w:rsidR="00E66096" w:rsidRPr="00B656E5">
        <w:rPr>
          <w:rFonts w:eastAsia="Times New Roman" w:cs="Times New Roman"/>
          <w:lang w:bidi="ar-SA"/>
        </w:rPr>
        <w:t xml:space="preserve">2 770,00 </w:t>
      </w:r>
      <w:r w:rsidR="00954F6D" w:rsidRPr="00B656E5">
        <w:rPr>
          <w:rFonts w:eastAsia="Times New Roman" w:cs="Times New Roman"/>
          <w:lang w:bidi="ar-SA"/>
        </w:rPr>
        <w:t xml:space="preserve">zł (słownie: </w:t>
      </w:r>
      <w:r w:rsidR="00E66096" w:rsidRPr="00B656E5">
        <w:rPr>
          <w:rFonts w:eastAsia="Times New Roman" w:cs="Times New Roman"/>
          <w:lang w:bidi="ar-SA"/>
        </w:rPr>
        <w:t xml:space="preserve">dwa tysiące siedemset siedemdziesiąt </w:t>
      </w:r>
      <w:r w:rsidR="00954F6D" w:rsidRPr="00B656E5">
        <w:rPr>
          <w:rFonts w:eastAsia="Times New Roman" w:cs="Times New Roman"/>
          <w:lang w:bidi="ar-SA"/>
        </w:rPr>
        <w:t>złotych);</w:t>
      </w:r>
    </w:p>
    <w:p w:rsidR="00D15A53" w:rsidRPr="00B656E5" w:rsidRDefault="003A2AEA" w:rsidP="00D15A53">
      <w:pPr>
        <w:widowControl/>
        <w:ind w:left="284" w:firstLine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część VII </w:t>
      </w:r>
      <w:r w:rsidR="008D681E" w:rsidRPr="00B656E5">
        <w:rPr>
          <w:rFonts w:eastAsia="Times New Roman" w:cs="Times New Roman"/>
          <w:lang w:bidi="ar-SA"/>
        </w:rPr>
        <w:t xml:space="preserve"> </w:t>
      </w:r>
      <w:r w:rsidR="00F64EE4" w:rsidRPr="00B656E5">
        <w:rPr>
          <w:rFonts w:eastAsia="Times New Roman" w:cs="Times New Roman"/>
          <w:lang w:bidi="ar-SA"/>
        </w:rPr>
        <w:t>–</w:t>
      </w:r>
      <w:r w:rsidR="00BE12DF" w:rsidRPr="00B656E5">
        <w:rPr>
          <w:rFonts w:eastAsia="Times New Roman" w:cs="Times New Roman"/>
          <w:lang w:bidi="ar-SA"/>
        </w:rPr>
        <w:t xml:space="preserve"> </w:t>
      </w:r>
      <w:r w:rsidR="00E66096" w:rsidRPr="00B656E5">
        <w:rPr>
          <w:rFonts w:eastAsia="Times New Roman" w:cs="Times New Roman"/>
          <w:lang w:bidi="ar-SA"/>
        </w:rPr>
        <w:t xml:space="preserve"> </w:t>
      </w:r>
      <w:r w:rsidR="005D7225" w:rsidRPr="00B656E5">
        <w:rPr>
          <w:rFonts w:eastAsia="Times New Roman" w:cs="Times New Roman"/>
          <w:lang w:bidi="ar-SA"/>
        </w:rPr>
        <w:t xml:space="preserve"> </w:t>
      </w:r>
      <w:r w:rsidR="00E66096" w:rsidRPr="00B656E5">
        <w:rPr>
          <w:rFonts w:eastAsia="Times New Roman" w:cs="Times New Roman"/>
          <w:lang w:bidi="ar-SA"/>
        </w:rPr>
        <w:t>6 220</w:t>
      </w:r>
      <w:r w:rsidR="00954F6D" w:rsidRPr="00B656E5">
        <w:rPr>
          <w:rFonts w:eastAsia="Times New Roman" w:cs="Times New Roman"/>
          <w:lang w:bidi="ar-SA"/>
        </w:rPr>
        <w:t>,00</w:t>
      </w:r>
      <w:r w:rsidR="00E17409" w:rsidRPr="00B656E5">
        <w:rPr>
          <w:rFonts w:eastAsia="Times New Roman" w:cs="Times New Roman"/>
          <w:lang w:bidi="ar-SA"/>
        </w:rPr>
        <w:t xml:space="preserve"> zł (słownie: </w:t>
      </w:r>
      <w:r w:rsidR="00E66096" w:rsidRPr="00B656E5">
        <w:rPr>
          <w:rFonts w:eastAsia="Times New Roman" w:cs="Times New Roman"/>
          <w:lang w:bidi="ar-SA"/>
        </w:rPr>
        <w:t xml:space="preserve">sześć tysięcy dwieście dwadzieścia </w:t>
      </w:r>
      <w:r w:rsidR="00954F6D" w:rsidRPr="00B656E5">
        <w:rPr>
          <w:rFonts w:eastAsia="Times New Roman" w:cs="Times New Roman"/>
          <w:lang w:bidi="ar-SA"/>
        </w:rPr>
        <w:t>złotych);</w:t>
      </w:r>
    </w:p>
    <w:p w:rsidR="005A2452" w:rsidRPr="00B656E5" w:rsidRDefault="005A2452" w:rsidP="005A2452">
      <w:pPr>
        <w:widowControl/>
        <w:ind w:left="1560" w:hanging="992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część VIII</w:t>
      </w:r>
      <w:r w:rsidR="007424C4" w:rsidRPr="00B656E5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954F6D" w:rsidRPr="00B656E5">
        <w:rPr>
          <w:rFonts w:eastAsia="Times New Roman" w:cs="Times New Roman"/>
          <w:lang w:bidi="ar-SA"/>
        </w:rPr>
        <w:t>–</w:t>
      </w:r>
      <w:r w:rsidR="00E17409" w:rsidRPr="00B656E5">
        <w:rPr>
          <w:rFonts w:eastAsia="Times New Roman" w:cs="Times New Roman"/>
          <w:lang w:bidi="ar-SA"/>
        </w:rPr>
        <w:t xml:space="preserve">    </w:t>
      </w:r>
      <w:r w:rsidR="00BE12DF" w:rsidRPr="00B656E5">
        <w:rPr>
          <w:rFonts w:eastAsia="Times New Roman" w:cs="Times New Roman"/>
          <w:lang w:bidi="ar-SA"/>
        </w:rPr>
        <w:t xml:space="preserve"> </w:t>
      </w:r>
      <w:r w:rsidR="005D7225" w:rsidRPr="00B656E5">
        <w:rPr>
          <w:rFonts w:eastAsia="Times New Roman" w:cs="Times New Roman"/>
          <w:lang w:bidi="ar-SA"/>
        </w:rPr>
        <w:t xml:space="preserve"> </w:t>
      </w:r>
      <w:r w:rsidR="00E17409" w:rsidRPr="00B656E5">
        <w:rPr>
          <w:rFonts w:eastAsia="Times New Roman" w:cs="Times New Roman"/>
          <w:lang w:bidi="ar-SA"/>
        </w:rPr>
        <w:t xml:space="preserve">765,00 zł (słownie: siedemset sześćdziesiąt pięć </w:t>
      </w:r>
      <w:r w:rsidR="00954F6D" w:rsidRPr="00B656E5">
        <w:rPr>
          <w:rFonts w:eastAsia="Times New Roman" w:cs="Times New Roman"/>
          <w:lang w:bidi="ar-SA"/>
        </w:rPr>
        <w:t>złotych);</w:t>
      </w:r>
    </w:p>
    <w:p w:rsidR="005A2452" w:rsidRPr="00B656E5" w:rsidRDefault="005A2452" w:rsidP="004A39A5">
      <w:pPr>
        <w:widowControl/>
        <w:ind w:left="1843" w:hanging="1275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część IX  </w:t>
      </w:r>
      <w:r w:rsidR="004A39A5" w:rsidRPr="00B656E5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7424C4" w:rsidRPr="00B656E5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BE12DF" w:rsidRPr="00B656E5">
        <w:rPr>
          <w:rFonts w:eastAsia="Times New Roman" w:cs="Times New Roman"/>
          <w:lang w:bidi="ar-SA"/>
        </w:rPr>
        <w:t>–</w:t>
      </w:r>
      <w:r w:rsidR="008D681E" w:rsidRPr="00B656E5">
        <w:rPr>
          <w:rFonts w:eastAsia="Times New Roman" w:cs="Times New Roman"/>
          <w:sz w:val="32"/>
          <w:szCs w:val="32"/>
          <w:lang w:bidi="ar-SA"/>
        </w:rPr>
        <w:t xml:space="preserve"> </w:t>
      </w:r>
      <w:r w:rsidR="005D7225" w:rsidRPr="00B656E5">
        <w:rPr>
          <w:rFonts w:eastAsia="Times New Roman" w:cs="Times New Roman"/>
          <w:sz w:val="23"/>
          <w:szCs w:val="23"/>
          <w:lang w:bidi="ar-SA"/>
        </w:rPr>
        <w:t>21 </w:t>
      </w:r>
      <w:r w:rsidR="00A77D7C" w:rsidRPr="00B656E5">
        <w:rPr>
          <w:rFonts w:eastAsia="Times New Roman" w:cs="Times New Roman"/>
          <w:sz w:val="23"/>
          <w:szCs w:val="23"/>
          <w:lang w:bidi="ar-SA"/>
        </w:rPr>
        <w:t>89</w:t>
      </w:r>
      <w:r w:rsidR="005D7225" w:rsidRPr="00B656E5">
        <w:rPr>
          <w:rFonts w:eastAsia="Times New Roman" w:cs="Times New Roman"/>
          <w:sz w:val="23"/>
          <w:szCs w:val="23"/>
          <w:lang w:bidi="ar-SA"/>
        </w:rPr>
        <w:t>0,00</w:t>
      </w:r>
      <w:r w:rsidR="004A39A5"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A77D7C" w:rsidRPr="00B656E5">
        <w:rPr>
          <w:rFonts w:eastAsia="Times New Roman" w:cs="Times New Roman"/>
          <w:sz w:val="23"/>
          <w:szCs w:val="23"/>
          <w:lang w:bidi="ar-SA"/>
        </w:rPr>
        <w:t>zł</w:t>
      </w:r>
      <w:r w:rsidR="00A77D7C" w:rsidRPr="00B656E5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A77D7C" w:rsidRPr="00B656E5">
        <w:rPr>
          <w:rFonts w:eastAsia="Times New Roman" w:cs="Times New Roman"/>
          <w:sz w:val="23"/>
          <w:szCs w:val="23"/>
          <w:lang w:bidi="ar-SA"/>
        </w:rPr>
        <w:t>(słownie</w:t>
      </w:r>
      <w:r w:rsidR="00A77D7C" w:rsidRPr="00B656E5">
        <w:rPr>
          <w:rFonts w:eastAsia="Times New Roman" w:cs="Times New Roman"/>
          <w:sz w:val="18"/>
          <w:szCs w:val="18"/>
          <w:lang w:bidi="ar-SA"/>
        </w:rPr>
        <w:t>:</w:t>
      </w:r>
      <w:r w:rsidR="00A77D7C" w:rsidRPr="00B656E5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A77D7C" w:rsidRPr="00B656E5">
        <w:rPr>
          <w:rFonts w:eastAsia="Times New Roman" w:cs="Times New Roman"/>
          <w:sz w:val="23"/>
          <w:szCs w:val="23"/>
          <w:lang w:bidi="ar-SA"/>
        </w:rPr>
        <w:t>dwadzieścia</w:t>
      </w:r>
      <w:r w:rsidR="00A77D7C" w:rsidRPr="00B656E5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A77D7C" w:rsidRPr="00B656E5">
        <w:rPr>
          <w:rFonts w:eastAsia="Times New Roman" w:cs="Times New Roman"/>
          <w:sz w:val="23"/>
          <w:szCs w:val="23"/>
          <w:lang w:bidi="ar-SA"/>
        </w:rPr>
        <w:t>jeden</w:t>
      </w:r>
      <w:r w:rsidR="00A77D7C" w:rsidRPr="00B656E5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A77D7C" w:rsidRPr="00B656E5">
        <w:rPr>
          <w:rFonts w:eastAsia="Times New Roman" w:cs="Times New Roman"/>
          <w:sz w:val="23"/>
          <w:szCs w:val="23"/>
          <w:lang w:bidi="ar-SA"/>
        </w:rPr>
        <w:t>tysięcy</w:t>
      </w:r>
      <w:r w:rsidR="00A77D7C" w:rsidRPr="00B656E5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A77D7C" w:rsidRPr="00B656E5">
        <w:rPr>
          <w:rFonts w:eastAsia="Times New Roman" w:cs="Times New Roman"/>
          <w:sz w:val="23"/>
          <w:szCs w:val="23"/>
          <w:lang w:bidi="ar-SA"/>
        </w:rPr>
        <w:t>osiemset</w:t>
      </w:r>
      <w:r w:rsidR="00A77D7C" w:rsidRPr="00B656E5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A77D7C" w:rsidRPr="00B656E5">
        <w:rPr>
          <w:rFonts w:eastAsia="Times New Roman" w:cs="Times New Roman"/>
          <w:sz w:val="23"/>
          <w:szCs w:val="23"/>
          <w:lang w:bidi="ar-SA"/>
        </w:rPr>
        <w:t>dziewięćdziesią</w:t>
      </w:r>
      <w:r w:rsidR="00BF5C17" w:rsidRPr="00B656E5">
        <w:rPr>
          <w:rFonts w:eastAsia="Times New Roman" w:cs="Times New Roman"/>
          <w:sz w:val="23"/>
          <w:szCs w:val="23"/>
          <w:lang w:bidi="ar-SA"/>
        </w:rPr>
        <w:t xml:space="preserve">t </w:t>
      </w:r>
      <w:r w:rsidR="00954F6D" w:rsidRPr="00B656E5">
        <w:rPr>
          <w:rFonts w:eastAsia="Times New Roman" w:cs="Times New Roman"/>
          <w:sz w:val="23"/>
          <w:szCs w:val="23"/>
          <w:lang w:bidi="ar-SA"/>
        </w:rPr>
        <w:t>złotych)</w:t>
      </w:r>
    </w:p>
    <w:p w:rsidR="005A2452" w:rsidRPr="00B656E5" w:rsidRDefault="008D681E" w:rsidP="005A2452">
      <w:pPr>
        <w:widowControl/>
        <w:ind w:left="1560" w:hanging="992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część X    </w:t>
      </w:r>
      <w:r w:rsidR="00BE12DF" w:rsidRPr="00B656E5">
        <w:rPr>
          <w:rFonts w:eastAsia="Times New Roman" w:cs="Times New Roman"/>
          <w:lang w:bidi="ar-SA"/>
        </w:rPr>
        <w:t xml:space="preserve">– </w:t>
      </w:r>
      <w:r w:rsidR="00CE246B" w:rsidRPr="00B656E5">
        <w:rPr>
          <w:rFonts w:eastAsia="Times New Roman" w:cs="Times New Roman"/>
          <w:lang w:bidi="ar-SA"/>
        </w:rPr>
        <w:t xml:space="preserve">  2 060</w:t>
      </w:r>
      <w:r w:rsidR="00954F6D" w:rsidRPr="00B656E5">
        <w:rPr>
          <w:rFonts w:eastAsia="Times New Roman" w:cs="Times New Roman"/>
          <w:lang w:bidi="ar-SA"/>
        </w:rPr>
        <w:t>,00</w:t>
      </w:r>
      <w:r w:rsidR="00CE246B" w:rsidRPr="00B656E5">
        <w:rPr>
          <w:rFonts w:eastAsia="Times New Roman" w:cs="Times New Roman"/>
          <w:lang w:bidi="ar-SA"/>
        </w:rPr>
        <w:t xml:space="preserve"> zł (słownie: dwa tysiące sześćdziesiąt </w:t>
      </w:r>
      <w:r w:rsidR="00954F6D" w:rsidRPr="00B656E5">
        <w:rPr>
          <w:rFonts w:eastAsia="Times New Roman" w:cs="Times New Roman"/>
          <w:lang w:bidi="ar-SA"/>
        </w:rPr>
        <w:t>złotych);</w:t>
      </w:r>
    </w:p>
    <w:p w:rsidR="007519F8" w:rsidRPr="00B656E5" w:rsidRDefault="005A2452" w:rsidP="005A2452">
      <w:pPr>
        <w:widowControl/>
        <w:ind w:left="284" w:firstLine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część XI  </w:t>
      </w:r>
      <w:r w:rsidR="007424C4"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–</w:t>
      </w:r>
      <w:r w:rsidR="00954F6D" w:rsidRPr="00B656E5">
        <w:rPr>
          <w:rFonts w:eastAsia="Times New Roman" w:cs="Times New Roman"/>
          <w:lang w:bidi="ar-SA"/>
        </w:rPr>
        <w:t xml:space="preserve"> </w:t>
      </w:r>
      <w:r w:rsidR="00181E86" w:rsidRPr="00B656E5">
        <w:rPr>
          <w:rFonts w:eastAsia="Times New Roman" w:cs="Times New Roman"/>
          <w:lang w:bidi="ar-SA"/>
        </w:rPr>
        <w:t xml:space="preserve">     325</w:t>
      </w:r>
      <w:r w:rsidR="00954F6D" w:rsidRPr="00B656E5">
        <w:rPr>
          <w:rFonts w:eastAsia="Times New Roman" w:cs="Times New Roman"/>
          <w:lang w:bidi="ar-SA"/>
        </w:rPr>
        <w:t>,00</w:t>
      </w:r>
      <w:r w:rsidR="00CE246B" w:rsidRPr="00B656E5">
        <w:rPr>
          <w:rFonts w:eastAsia="Times New Roman" w:cs="Times New Roman"/>
          <w:lang w:bidi="ar-SA"/>
        </w:rPr>
        <w:t xml:space="preserve"> zł (słownie: </w:t>
      </w:r>
      <w:r w:rsidR="00181E86" w:rsidRPr="00B656E5">
        <w:rPr>
          <w:rFonts w:eastAsia="Times New Roman" w:cs="Times New Roman"/>
          <w:lang w:bidi="ar-SA"/>
        </w:rPr>
        <w:t xml:space="preserve">trzysta dwadzieścia pięć </w:t>
      </w:r>
      <w:r w:rsidR="00954F6D" w:rsidRPr="00B656E5">
        <w:rPr>
          <w:rFonts w:eastAsia="Times New Roman" w:cs="Times New Roman"/>
          <w:lang w:bidi="ar-SA"/>
        </w:rPr>
        <w:t>złotych).</w:t>
      </w:r>
    </w:p>
    <w:p w:rsidR="00170C26" w:rsidRPr="00B656E5" w:rsidRDefault="00170C26" w:rsidP="00170C2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lastRenderedPageBreak/>
        <w:t>2.</w:t>
      </w:r>
      <w:r w:rsidRPr="00B656E5">
        <w:rPr>
          <w:rFonts w:eastAsia="Times New Roman" w:cs="Times New Roman"/>
          <w:lang w:bidi="ar-SA"/>
        </w:rPr>
        <w:tab/>
        <w:t>Wadium wnosi się przed upływem terminu składania ofert (tj. wadium musi być złożone przy użyciu środków komunikacji elektronicznej lub wpłynąć na rachunek Zamawiającego) i utrzymuje nieprzerwanie do dnia upływu terminu związania ofertą, z wyjątkiem przypadków, o których mowa w art. 98 ust. 1 pkt 2 i 3 oraz ust. 2.</w:t>
      </w:r>
    </w:p>
    <w:p w:rsidR="00170C26" w:rsidRPr="00B656E5" w:rsidRDefault="00170C26" w:rsidP="00170C2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3.</w:t>
      </w:r>
      <w:r w:rsidRPr="00B656E5">
        <w:rPr>
          <w:rFonts w:eastAsia="Times New Roman" w:cs="Times New Roman"/>
          <w:lang w:bidi="ar-SA"/>
        </w:rPr>
        <w:tab/>
        <w:t>Nie wniesienie wadium w wymaganym terminie oraz wymaganej wysokości i formie skutkuje odrzuceniem oferty.</w:t>
      </w:r>
    </w:p>
    <w:p w:rsidR="00170C26" w:rsidRPr="00B656E5" w:rsidRDefault="00170C26" w:rsidP="00170C2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4.</w:t>
      </w:r>
      <w:r w:rsidRPr="00B656E5">
        <w:rPr>
          <w:rFonts w:eastAsia="Times New Roman" w:cs="Times New Roman"/>
          <w:lang w:bidi="ar-SA"/>
        </w:rPr>
        <w:tab/>
        <w:t>Wadium może być wnoszone w jednej lub kilku następujących formach:</w:t>
      </w:r>
    </w:p>
    <w:p w:rsidR="00170C26" w:rsidRPr="00B656E5" w:rsidRDefault="00170C26" w:rsidP="00170C2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1) pieniądzu;</w:t>
      </w:r>
    </w:p>
    <w:p w:rsidR="00170C26" w:rsidRPr="00B656E5" w:rsidRDefault="00170C26" w:rsidP="00170C2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2)</w:t>
      </w:r>
      <w:r w:rsidRPr="00B656E5">
        <w:rPr>
          <w:rFonts w:eastAsia="Times New Roman" w:cs="Times New Roman"/>
          <w:lang w:bidi="ar-SA"/>
        </w:rPr>
        <w:tab/>
        <w:t>gwarancjach bankowych;</w:t>
      </w:r>
    </w:p>
    <w:p w:rsidR="00170C26" w:rsidRPr="00B656E5" w:rsidRDefault="00170C26" w:rsidP="00170C2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3) gwarancjach ubezpieczeniowych;</w:t>
      </w:r>
    </w:p>
    <w:p w:rsidR="00170C26" w:rsidRPr="00B656E5" w:rsidRDefault="00170C26" w:rsidP="00170C2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4) poręczeniach udzielanych przez podmioty, o których mowa w art. 6 b ust. 5 pkt 2 ustawy z dnia 9 listopada 2000 r. </w:t>
      </w:r>
      <w:r w:rsidRPr="00B656E5">
        <w:rPr>
          <w:rFonts w:eastAsia="Times New Roman" w:cs="Times New Roman"/>
          <w:i/>
          <w:iCs/>
          <w:lang w:bidi="ar-SA"/>
        </w:rPr>
        <w:t>o utworzeniu Polskiej Agencji Rozwoju</w:t>
      </w:r>
      <w:r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i/>
          <w:iCs/>
          <w:lang w:bidi="ar-SA"/>
        </w:rPr>
        <w:t>Przedsiębiorczości</w:t>
      </w:r>
      <w:r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br/>
        <w:t>(Dz. U. z 2024 r., poz. 419).</w:t>
      </w:r>
    </w:p>
    <w:p w:rsidR="00170C26" w:rsidRPr="00B656E5" w:rsidRDefault="00170C26" w:rsidP="00170C26">
      <w:pPr>
        <w:widowControl/>
        <w:ind w:left="568" w:hanging="284"/>
        <w:jc w:val="both"/>
        <w:rPr>
          <w:rFonts w:eastAsia="Times New Roman" w:cs="Times New Roman"/>
          <w:i/>
          <w:iCs/>
          <w:lang w:bidi="ar-SA"/>
        </w:rPr>
      </w:pPr>
      <w:r w:rsidRPr="00B656E5">
        <w:rPr>
          <w:rFonts w:eastAsia="Times New Roman" w:cs="Times New Roman"/>
          <w:lang w:bidi="ar-SA"/>
        </w:rPr>
        <w:t>5.</w:t>
      </w:r>
      <w:r w:rsidRPr="00B656E5">
        <w:rPr>
          <w:rFonts w:eastAsia="Times New Roman" w:cs="Times New Roman"/>
          <w:lang w:bidi="ar-SA"/>
        </w:rPr>
        <w:tab/>
        <w:t xml:space="preserve">Wadium wnoszone w pieniądzu Wykonawca wpłaca przelewem na rachunek bankowy CSP </w:t>
      </w:r>
      <w:r w:rsidRPr="00B656E5">
        <w:rPr>
          <w:rFonts w:eastAsia="Times New Roman" w:cs="Times New Roman"/>
          <w:sz w:val="23"/>
          <w:szCs w:val="23"/>
          <w:lang w:bidi="ar-SA"/>
        </w:rPr>
        <w:t>w Legionowie NBP O/O Warszawa Nr konta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: </w:t>
      </w:r>
      <w:r w:rsidRPr="00B656E5">
        <w:rPr>
          <w:rFonts w:eastAsia="Times New Roman" w:cs="Times New Roman"/>
          <w:lang w:bidi="ar-SA"/>
        </w:rPr>
        <w:t>83 1010 1010 0070 0913 9120 0000 z dopiskiem przetarg nieograniczony: „</w:t>
      </w:r>
      <w:r w:rsidRPr="00B656E5">
        <w:rPr>
          <w:rFonts w:eastAsia="Times New Roman" w:cs="Times New Roman"/>
          <w:i/>
          <w:iCs/>
          <w:lang w:bidi="ar-SA"/>
        </w:rPr>
        <w:t xml:space="preserve">Dostawa artykułów spożywczych do Centrum Szkolenia Policji w Legionowie i Wydziału </w:t>
      </w:r>
      <w:proofErr w:type="spellStart"/>
      <w:r w:rsidRPr="00B656E5">
        <w:rPr>
          <w:rFonts w:eastAsia="Times New Roman" w:cs="Times New Roman"/>
          <w:i/>
          <w:iCs/>
          <w:lang w:bidi="ar-SA"/>
        </w:rPr>
        <w:t>Administracyjno</w:t>
      </w:r>
      <w:proofErr w:type="spellEnd"/>
      <w:r w:rsidRPr="00B656E5">
        <w:rPr>
          <w:rFonts w:eastAsia="Times New Roman" w:cs="Times New Roman"/>
          <w:i/>
          <w:iCs/>
          <w:lang w:bidi="ar-SA"/>
        </w:rPr>
        <w:t xml:space="preserve"> – Gospodarczego w Sułkowicach”.</w:t>
      </w:r>
    </w:p>
    <w:p w:rsidR="00170C26" w:rsidRPr="00B656E5" w:rsidRDefault="00170C26" w:rsidP="00170C2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ab/>
        <w:t>Skuteczne wniesienie wadium w takiej formie uznaje się za wniesione z chwilą uznania rachunku Zamawiającego w terminie składania ofert.</w:t>
      </w:r>
    </w:p>
    <w:p w:rsidR="00170C26" w:rsidRPr="00B656E5" w:rsidRDefault="00170C26" w:rsidP="00170C2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6.</w:t>
      </w:r>
      <w:r w:rsidRPr="00B656E5">
        <w:rPr>
          <w:rFonts w:eastAsia="Times New Roman" w:cs="Times New Roman"/>
          <w:lang w:bidi="ar-SA"/>
        </w:rPr>
        <w:tab/>
        <w:t xml:space="preserve">Jeżeli wadium jest wnoszone w formie gwarancji bankowej/ubezpieczeniowej </w:t>
      </w:r>
      <w:r w:rsidRPr="00B656E5">
        <w:rPr>
          <w:rFonts w:eastAsia="Times New Roman" w:cs="Times New Roman"/>
          <w:lang w:bidi="ar-SA"/>
        </w:rPr>
        <w:br/>
        <w:t>lub poręczeniach, Wykonawca przekazuje Zamawiającemu przed upływem terminu składania ofert oryginał stosownego dokumentu Zamawiającemu w postaci elektronicznej tj. opatrzonego kwalifikowanym podpisem elektronicznym osób upoważnionych do jego wystawienia (przedstawicieli Gwaranta)</w:t>
      </w:r>
      <w:r w:rsidRPr="00B656E5">
        <w:rPr>
          <w:rFonts w:eastAsia="Times New Roman" w:cs="Times New Roman"/>
          <w:b/>
          <w:bCs/>
          <w:lang w:bidi="ar-SA"/>
        </w:rPr>
        <w:t>.</w:t>
      </w:r>
    </w:p>
    <w:p w:rsidR="00170C26" w:rsidRPr="00B656E5" w:rsidRDefault="00170C26" w:rsidP="00170C26">
      <w:pPr>
        <w:widowControl/>
        <w:ind w:left="568" w:hanging="1"/>
        <w:jc w:val="both"/>
        <w:rPr>
          <w:rFonts w:eastAsia="Times New Roman" w:cs="Times New Roman"/>
          <w:b/>
          <w:bCs/>
          <w:lang w:bidi="ar-SA"/>
        </w:rPr>
      </w:pPr>
      <w:r w:rsidRPr="00B656E5">
        <w:rPr>
          <w:rFonts w:eastAsia="Times New Roman" w:cs="Times New Roman"/>
          <w:lang w:bidi="ar-SA"/>
        </w:rPr>
        <w:t xml:space="preserve">Dokument wadium wniesionego w formie gwarancji bankowej/ubezpieczeniowej </w:t>
      </w:r>
      <w:r w:rsidRPr="00B656E5">
        <w:rPr>
          <w:rFonts w:eastAsia="Times New Roman" w:cs="Times New Roman"/>
          <w:lang w:bidi="ar-SA"/>
        </w:rPr>
        <w:br/>
        <w:t>lub poręczeniach musi być podpisany przez przedstawiciela Gwaranta. Podpis winien być sporządzony w sposób umożliwiający jego identyfikację.</w:t>
      </w:r>
    </w:p>
    <w:p w:rsidR="00170C26" w:rsidRPr="00B656E5" w:rsidRDefault="00170C26" w:rsidP="00170C26">
      <w:pPr>
        <w:widowControl/>
        <w:ind w:left="568" w:hanging="1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Dokument wadium, o którym mowa w ust. 4 pkt 2-4, powinien zawierać klauzulę </w:t>
      </w:r>
      <w:r w:rsidRPr="00B656E5">
        <w:rPr>
          <w:rFonts w:eastAsia="Times New Roman" w:cs="Times New Roman"/>
          <w:lang w:bidi="ar-SA"/>
        </w:rPr>
        <w:br/>
        <w:t>o gwarantowaniu wypłaty należności w sposób nieodwołalny, bezwarunkowy i na pierwsze żądanie Zamawiającego. Wadium takie powinno obejmować cały okres związania ofertą, poczynając od daty składania ofert.</w:t>
      </w:r>
    </w:p>
    <w:p w:rsidR="00170C26" w:rsidRPr="00B656E5" w:rsidRDefault="00170C26" w:rsidP="00170C2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7. Przedłużenie terminu związania ofertą jest dopuszczalne tylko z jednoczesnym przedłużeniem okresu ważności wadium albo, jeżeli nie jest to możliwe, z wniesieniem nowego wadium na przedłużony okres związania oferta.</w:t>
      </w:r>
    </w:p>
    <w:p w:rsidR="00170C26" w:rsidRPr="00B656E5" w:rsidRDefault="00170C26" w:rsidP="00170C2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8.</w:t>
      </w:r>
      <w:r w:rsidRPr="00B656E5">
        <w:rPr>
          <w:rFonts w:eastAsia="Times New Roman" w:cs="Times New Roman"/>
          <w:lang w:bidi="ar-SA"/>
        </w:rPr>
        <w:tab/>
        <w:t xml:space="preserve">Zgodnie z art. 226 ust. 1 pkt 14 ustawy, oferta Wykonawcy, który nie wniósł wadium </w:t>
      </w:r>
      <w:r w:rsidRPr="00B656E5">
        <w:rPr>
          <w:rFonts w:eastAsia="Times New Roman" w:cs="Times New Roman"/>
          <w:lang w:bidi="ar-SA"/>
        </w:rPr>
        <w:br/>
        <w:t xml:space="preserve">lub wniósł w sposób nieprawidłowy lub utrzymał wadium nieprzerwanie do upływu terminu związania ofertą lub złożył wniosek o zwrot wadium w przypadku, o którym mowa </w:t>
      </w:r>
      <w:r w:rsidRPr="00B656E5">
        <w:rPr>
          <w:rFonts w:eastAsia="Times New Roman" w:cs="Times New Roman"/>
          <w:lang w:bidi="ar-SA"/>
        </w:rPr>
        <w:br/>
        <w:t>w art. 98 ust. 2 pkt 2 ustawy, zostanie odrzucona.</w:t>
      </w:r>
    </w:p>
    <w:p w:rsidR="00170C26" w:rsidRPr="00B656E5" w:rsidRDefault="00170C26" w:rsidP="00170C26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9.</w:t>
      </w:r>
      <w:r w:rsidRPr="00B656E5">
        <w:rPr>
          <w:rFonts w:eastAsia="Times New Roman" w:cs="Times New Roman"/>
          <w:lang w:bidi="ar-SA"/>
        </w:rPr>
        <w:tab/>
        <w:t>Zamawiający zwraca wadium niezwłocznie, nie później jednak niż w terminie 7 dni od dnia wystąpienia jednej z okoliczności:</w:t>
      </w:r>
    </w:p>
    <w:p w:rsidR="00170C26" w:rsidRPr="00B656E5" w:rsidRDefault="00170C26" w:rsidP="00170C26">
      <w:pPr>
        <w:widowControl/>
        <w:ind w:left="567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1) </w:t>
      </w:r>
      <w:r w:rsidRPr="00B656E5">
        <w:rPr>
          <w:rFonts w:eastAsia="Times New Roman" w:cs="Times New Roman"/>
          <w:lang w:bidi="ar-SA"/>
        </w:rPr>
        <w:tab/>
        <w:t>upływu terminu związania ofertą;</w:t>
      </w:r>
    </w:p>
    <w:p w:rsidR="00170C26" w:rsidRPr="00B656E5" w:rsidRDefault="00170C26" w:rsidP="00170C26">
      <w:pPr>
        <w:widowControl/>
        <w:ind w:left="567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2) </w:t>
      </w:r>
      <w:r w:rsidRPr="00B656E5">
        <w:rPr>
          <w:rFonts w:eastAsia="Times New Roman" w:cs="Times New Roman"/>
          <w:lang w:bidi="ar-SA"/>
        </w:rPr>
        <w:tab/>
        <w:t>zawarcia umowy w sprawie zamówienia publicznego;</w:t>
      </w:r>
    </w:p>
    <w:p w:rsidR="00170C26" w:rsidRPr="00B656E5" w:rsidRDefault="00170C26" w:rsidP="00170C2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3)</w:t>
      </w:r>
      <w:r w:rsidRPr="00B656E5">
        <w:rPr>
          <w:rFonts w:eastAsia="Times New Roman" w:cs="Times New Roman"/>
          <w:lang w:bidi="ar-SA"/>
        </w:rPr>
        <w:tab/>
        <w:t xml:space="preserve">unieważnienia postępowania o udzielenie zamówienia, z wyjątkiem sytuacji, </w:t>
      </w:r>
      <w:r w:rsidRPr="00B656E5">
        <w:rPr>
          <w:rFonts w:eastAsia="Times New Roman" w:cs="Times New Roman"/>
          <w:lang w:bidi="ar-SA"/>
        </w:rPr>
        <w:br/>
        <w:t>gdy nie zostało rozstrzygnięte odwołanie na czynność unieważnienia albo nie upłynął termin do jego wniesienia.</w:t>
      </w:r>
    </w:p>
    <w:p w:rsidR="00170C26" w:rsidRPr="00B656E5" w:rsidRDefault="00170C26" w:rsidP="00170C26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10. Zamawiający, niezwłocznie, nie później jednak niż w terminie 7 dni od dnia złożenia wniosku zwraca wadium wykonawcy:</w:t>
      </w:r>
    </w:p>
    <w:p w:rsidR="00170C26" w:rsidRPr="00B656E5" w:rsidRDefault="00170C26" w:rsidP="00170C2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1) który wycofał ofertę przed upływem terminu składania ofert;</w:t>
      </w:r>
    </w:p>
    <w:p w:rsidR="00170C26" w:rsidRPr="00B656E5" w:rsidRDefault="00170C26" w:rsidP="00170C2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2) którego oferta została odrzucona;</w:t>
      </w:r>
    </w:p>
    <w:p w:rsidR="00170C26" w:rsidRPr="00B656E5" w:rsidRDefault="00170C26" w:rsidP="00170C2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3)</w:t>
      </w:r>
      <w:r w:rsidRPr="00B656E5">
        <w:rPr>
          <w:rFonts w:eastAsia="Times New Roman" w:cs="Times New Roman"/>
          <w:lang w:bidi="ar-SA"/>
        </w:rPr>
        <w:tab/>
        <w:t>po wyborze najkorzystniejszej oferty, z wyjątkiem wykonawcy, którego oferta została wybrana jako najkorzystniejsza;</w:t>
      </w:r>
    </w:p>
    <w:p w:rsidR="00170C26" w:rsidRPr="00B656E5" w:rsidRDefault="00170C26" w:rsidP="00170C2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4)</w:t>
      </w:r>
      <w:r w:rsidRPr="00B656E5">
        <w:rPr>
          <w:rFonts w:eastAsia="Times New Roman" w:cs="Times New Roman"/>
          <w:lang w:bidi="ar-SA"/>
        </w:rPr>
        <w:tab/>
        <w:t>po unieważnieniu postępowania, w przypadku gdy nie zostało rozstrzygnięte odwołanie na czynność unieważnienia albo nie upłynął termin do jego wniesienia.</w:t>
      </w:r>
    </w:p>
    <w:p w:rsidR="00170C26" w:rsidRPr="00B656E5" w:rsidRDefault="00170C26" w:rsidP="00170C26">
      <w:pPr>
        <w:widowControl/>
        <w:ind w:left="142" w:firstLine="425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lastRenderedPageBreak/>
        <w:t>Złożenie wniosku o zwrot wadium, o którym mowa w ust. 10, powoduje rozwiązanie stosunku prawnego z Wykonawcą wraz z utratą przez niego prawa do korzystania ze środków ochrony prawnej, o których mowa w dziale IX ustawy.</w:t>
      </w:r>
    </w:p>
    <w:p w:rsidR="00B1243C" w:rsidRPr="00B656E5" w:rsidRDefault="00170C26" w:rsidP="00170C26">
      <w:pPr>
        <w:widowControl/>
        <w:ind w:left="142" w:firstLine="425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Zamawiający zwraca wadium wniesione w pieniądzu wraz z odsetkami wynikającymi </w:t>
      </w:r>
      <w:r w:rsidRPr="00B656E5">
        <w:rPr>
          <w:rFonts w:eastAsia="Times New Roman" w:cs="Times New Roman"/>
          <w:lang w:bidi="ar-SA"/>
        </w:rPr>
        <w:br/>
        <w:t>z umowy rachunku bankowego, na którym było ono przechowywane, pomniejszone o koszty prowadzenia rachunku bankowego oraz</w:t>
      </w:r>
      <w:r w:rsidR="00B1243C"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 xml:space="preserve"> prowizji </w:t>
      </w:r>
      <w:r w:rsidR="00B1243C"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bankowej</w:t>
      </w:r>
      <w:r w:rsidR="00B1243C"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 xml:space="preserve"> za</w:t>
      </w:r>
      <w:r w:rsidR="00B1243C"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 xml:space="preserve"> przelew </w:t>
      </w:r>
      <w:r w:rsidR="00B1243C"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pieniędzy</w:t>
      </w:r>
      <w:r w:rsidR="00B1243C"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 xml:space="preserve"> na</w:t>
      </w:r>
      <w:r w:rsidR="00B1243C"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 xml:space="preserve"> rachunek </w:t>
      </w:r>
    </w:p>
    <w:p w:rsidR="00170C26" w:rsidRPr="00B656E5" w:rsidRDefault="00170C26" w:rsidP="00170C26">
      <w:pPr>
        <w:widowControl/>
        <w:ind w:left="142" w:firstLine="425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bankowy wskazany przez Wykonawcę.</w:t>
      </w:r>
    </w:p>
    <w:p w:rsidR="00170C26" w:rsidRPr="00B656E5" w:rsidRDefault="00170C26" w:rsidP="00170C26">
      <w:pPr>
        <w:widowControl/>
        <w:ind w:left="142" w:firstLine="425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Zamawiający zwraca wadium wniesione w innej formie niż w pieniądzu poprzez złożenie gwarantowi lub poręczycielowi oświadczenia o zwolnieniu wadium.</w:t>
      </w:r>
    </w:p>
    <w:p w:rsidR="00170C26" w:rsidRPr="00B656E5" w:rsidRDefault="00170C26" w:rsidP="00170C26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 11.  Zamawiający zatrzymuje wadium wraz z odsetkami, a w przypadku wadium wniesionego  w formie gwarancji bankowej/ubezpieczeniowej lub poręczeniach, występuje odpowiednio do gwaranta lub poręczyciela z żądaniem zapłaty wadium, jeżeli:</w:t>
      </w:r>
    </w:p>
    <w:p w:rsidR="00170C26" w:rsidRPr="00B656E5" w:rsidRDefault="00170C26" w:rsidP="00170C2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1)</w:t>
      </w:r>
      <w:r w:rsidRPr="00B656E5">
        <w:rPr>
          <w:rFonts w:eastAsia="Times New Roman" w:cs="Times New Roman"/>
          <w:lang w:bidi="ar-SA"/>
        </w:rPr>
        <w:tab/>
        <w:t>Wykonawca w odpowiedzi na wezwanie, o którym mowa w art. 107 ust. 2 lub art. 128 ust. 1 ustawy, z przyczyn leżących po jego stronie, nie złożył podmiotowych środków dowodowych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lub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656E5">
        <w:rPr>
          <w:rFonts w:eastAsia="Times New Roman" w:cs="Times New Roman"/>
          <w:sz w:val="23"/>
          <w:szCs w:val="23"/>
          <w:lang w:bidi="ar-SA"/>
        </w:rPr>
        <w:t xml:space="preserve">przedmiotowych </w:t>
      </w:r>
      <w:r w:rsidRPr="00B656E5">
        <w:rPr>
          <w:rFonts w:eastAsia="Times New Roman" w:cs="Times New Roman"/>
          <w:lang w:bidi="ar-SA"/>
        </w:rPr>
        <w:t>środków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dowodowych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potwierdzających okoliczności</w:t>
      </w:r>
      <w:r w:rsidRPr="00B656E5">
        <w:rPr>
          <w:rFonts w:eastAsia="Times New Roman" w:cs="Times New Roman"/>
          <w:sz w:val="18"/>
          <w:szCs w:val="18"/>
          <w:lang w:bidi="ar-SA"/>
        </w:rPr>
        <w:t>,</w:t>
      </w:r>
      <w:r w:rsidRPr="00B656E5">
        <w:rPr>
          <w:rFonts w:eastAsia="Times New Roman" w:cs="Times New Roman"/>
          <w:lang w:bidi="ar-SA"/>
        </w:rPr>
        <w:t xml:space="preserve">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wykonawcę jako najkorzystniejszej;</w:t>
      </w:r>
    </w:p>
    <w:p w:rsidR="00170C26" w:rsidRPr="00B656E5" w:rsidRDefault="00170C26" w:rsidP="00170C2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2)</w:t>
      </w:r>
      <w:r w:rsidRPr="00B656E5">
        <w:rPr>
          <w:rFonts w:eastAsia="Times New Roman" w:cs="Times New Roman"/>
          <w:lang w:bidi="ar-SA"/>
        </w:rPr>
        <w:tab/>
        <w:t>wykonawca, którego oferta została wybrana:</w:t>
      </w:r>
    </w:p>
    <w:p w:rsidR="00170C26" w:rsidRPr="00B656E5" w:rsidRDefault="00170C26" w:rsidP="00170C26">
      <w:pPr>
        <w:widowControl/>
        <w:ind w:left="851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a)</w:t>
      </w:r>
      <w:r w:rsidRPr="00B656E5">
        <w:rPr>
          <w:rFonts w:eastAsia="Times New Roman" w:cs="Times New Roman"/>
          <w:lang w:bidi="ar-SA"/>
        </w:rPr>
        <w:tab/>
        <w:t>odmówił podpisania umowy w sprawie zamówienia publicznego na warunkach określonych w ofercie,</w:t>
      </w:r>
    </w:p>
    <w:p w:rsidR="00170C26" w:rsidRPr="00B656E5" w:rsidRDefault="00170C26" w:rsidP="00170C26">
      <w:pPr>
        <w:widowControl/>
        <w:ind w:left="851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b)</w:t>
      </w:r>
      <w:r w:rsidRPr="00B656E5">
        <w:rPr>
          <w:rFonts w:eastAsia="Times New Roman" w:cs="Times New Roman"/>
          <w:lang w:bidi="ar-SA"/>
        </w:rPr>
        <w:tab/>
        <w:t>nie wniósł wymaganego zabezpieczenia należytego wykonania umowy;</w:t>
      </w:r>
    </w:p>
    <w:p w:rsidR="00170C26" w:rsidRPr="00B656E5" w:rsidRDefault="00170C26" w:rsidP="00170C26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3)</w:t>
      </w:r>
      <w:r w:rsidRPr="00B656E5">
        <w:rPr>
          <w:rFonts w:eastAsia="Times New Roman" w:cs="Times New Roman"/>
          <w:lang w:bidi="ar-SA"/>
        </w:rPr>
        <w:tab/>
        <w:t>zawarcie umowy w sprawie zamówienia publicznego stało się niemożliwe z przyczyn leżących po stronie wykonawcy, którego oferta została wybrana.</w:t>
      </w:r>
    </w:p>
    <w:p w:rsidR="00170C26" w:rsidRPr="00B656E5" w:rsidRDefault="00170C26" w:rsidP="00170C26">
      <w:pPr>
        <w:widowControl/>
        <w:ind w:left="709" w:hanging="425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12. Wykonawca w formularzu oferty wpisuje nr konta, na które Zamawiający ma zwrócić wadium wniesione w pieniądzu.</w:t>
      </w:r>
    </w:p>
    <w:p w:rsidR="00572369" w:rsidRPr="00B656E5" w:rsidRDefault="00572369" w:rsidP="003D465F">
      <w:pPr>
        <w:widowControl/>
        <w:ind w:left="709" w:hanging="425"/>
        <w:jc w:val="both"/>
        <w:rPr>
          <w:rFonts w:eastAsia="Times New Roman" w:cs="Times New Roman"/>
          <w:lang w:bidi="ar-SA"/>
        </w:rPr>
      </w:pPr>
    </w:p>
    <w:p w:rsidR="00374C13" w:rsidRPr="00B656E5" w:rsidRDefault="00C22E75" w:rsidP="008F1F03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374C13"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XI.</w:t>
      </w:r>
      <w:r w:rsidR="008F1F03"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374C13"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:rsidR="00B437B4" w:rsidRPr="00B656E5" w:rsidRDefault="008F1F03" w:rsidP="00B437B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Wykonawca składa ofertę  za pośrednictwem </w:t>
      </w:r>
      <w:r w:rsidRPr="00B656E5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B656E5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B1243C" w:rsidRPr="00B656E5">
        <w:rPr>
          <w:rFonts w:eastAsia="Times New Roman" w:cs="Times New Roman"/>
          <w:kern w:val="0"/>
          <w:lang w:eastAsia="ar-SA" w:bidi="ar-SA"/>
        </w:rPr>
        <w:br/>
      </w:r>
      <w:r w:rsidRPr="00B656E5">
        <w:rPr>
          <w:rFonts w:eastAsia="Times New Roman" w:cs="Times New Roman"/>
          <w:kern w:val="0"/>
          <w:lang w:eastAsia="ar-SA" w:bidi="ar-SA"/>
        </w:rPr>
        <w:t xml:space="preserve">na </w:t>
      </w:r>
      <w:hyperlink r:id="rId22" w:history="1">
        <w:r w:rsidRPr="00B656E5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B656E5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B437B4" w:rsidRPr="00B656E5" w:rsidRDefault="00B437B4" w:rsidP="00B437B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2.</w:t>
      </w:r>
      <w:r w:rsidRPr="00B656E5">
        <w:rPr>
          <w:rFonts w:eastAsia="Times New Roman" w:cs="Times New Roman"/>
          <w:kern w:val="0"/>
          <w:lang w:eastAsia="ar-SA" w:bidi="ar-SA"/>
        </w:rPr>
        <w:tab/>
      </w:r>
      <w:r w:rsidR="00B1243C" w:rsidRPr="00B656E5">
        <w:rPr>
          <w:rFonts w:eastAsia="Times New Roman" w:cs="Times New Roman"/>
          <w:kern w:val="0"/>
          <w:lang w:eastAsia="ar-SA" w:bidi="ar-SA"/>
        </w:rPr>
        <w:t xml:space="preserve">Oferta składana jest pod rygorem nieważności </w:t>
      </w:r>
      <w:r w:rsidR="00B1243C" w:rsidRPr="00B656E5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</w:t>
      </w:r>
      <w:r w:rsidR="00B1243C"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="00B1243C" w:rsidRPr="00B656E5">
        <w:rPr>
          <w:rFonts w:eastAsia="Times New Roman" w:cs="Times New Roman"/>
          <w:kern w:val="0"/>
          <w:lang w:eastAsia="ar-SA" w:bidi="ar-SA"/>
        </w:rPr>
        <w:t>Sposób</w:t>
      </w:r>
      <w:r w:rsidR="00B1243C"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1243C"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>złożenia</w:t>
      </w:r>
      <w:r w:rsidR="00B1243C"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1243C"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>oferty</w:t>
      </w:r>
      <w:r w:rsidR="00B1243C"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B1243C" w:rsidRPr="00B656E5">
        <w:rPr>
          <w:rFonts w:eastAsia="Times New Roman" w:cs="Times New Roman"/>
          <w:kern w:val="0"/>
          <w:lang w:eastAsia="ar-SA" w:bidi="ar-SA"/>
        </w:rPr>
        <w:t>w</w:t>
      </w:r>
      <w:r w:rsidR="00B1243C"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1243C" w:rsidRPr="00B656E5">
        <w:rPr>
          <w:rFonts w:eastAsia="Times New Roman" w:cs="Times New Roman"/>
          <w:kern w:val="0"/>
          <w:lang w:eastAsia="ar-SA" w:bidi="ar-SA"/>
        </w:rPr>
        <w:t>tym</w:t>
      </w:r>
      <w:r w:rsidR="00B1243C"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1243C" w:rsidRPr="00B656E5">
        <w:rPr>
          <w:rFonts w:eastAsia="Times New Roman" w:cs="Times New Roman"/>
          <w:kern w:val="0"/>
          <w:lang w:eastAsia="ar-SA" w:bidi="ar-SA"/>
        </w:rPr>
        <w:t xml:space="preserve">zaszyfrowania oferty opisany został w </w:t>
      </w:r>
      <w:r w:rsidR="00B1243C" w:rsidRPr="00B656E5">
        <w:rPr>
          <w:rFonts w:eastAsia="Times New Roman" w:cs="Times New Roman"/>
          <w:i/>
          <w:kern w:val="0"/>
          <w:lang w:eastAsia="ar-SA" w:bidi="ar-SA"/>
        </w:rPr>
        <w:t>Rozdziale IV SWZ</w:t>
      </w:r>
      <w:r w:rsidR="00B1243C" w:rsidRPr="00B656E5">
        <w:rPr>
          <w:rFonts w:eastAsia="Times New Roman" w:cs="Times New Roman"/>
          <w:kern w:val="0"/>
          <w:lang w:eastAsia="ar-SA" w:bidi="ar-SA"/>
        </w:rPr>
        <w:t xml:space="preserve"> oraz w </w:t>
      </w:r>
      <w:r w:rsidR="00B1243C" w:rsidRPr="00B656E5">
        <w:rPr>
          <w:rFonts w:eastAsia="Times New Roman" w:cs="Times New Roman"/>
          <w:i/>
          <w:kern w:val="0"/>
          <w:lang w:eastAsia="ar-SA" w:bidi="ar-SA"/>
        </w:rPr>
        <w:t>Regulaminie</w:t>
      </w:r>
      <w:r w:rsidR="00B1243C" w:rsidRPr="00B656E5">
        <w:rPr>
          <w:rFonts w:eastAsia="Times New Roman" w:cs="Times New Roman"/>
          <w:kern w:val="0"/>
          <w:lang w:eastAsia="ar-SA" w:bidi="ar-SA"/>
        </w:rPr>
        <w:t>.</w:t>
      </w:r>
    </w:p>
    <w:p w:rsidR="008F1F03" w:rsidRPr="00B656E5" w:rsidRDefault="00B437B4" w:rsidP="008F1F0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3</w:t>
      </w:r>
      <w:r w:rsidR="008F1F03" w:rsidRPr="00B656E5">
        <w:rPr>
          <w:rFonts w:eastAsia="Times New Roman" w:cs="Times New Roman"/>
          <w:kern w:val="0"/>
          <w:lang w:eastAsia="ar-SA" w:bidi="ar-SA"/>
        </w:rPr>
        <w:t>.</w:t>
      </w:r>
      <w:r w:rsidR="008F1F03" w:rsidRPr="00B656E5">
        <w:rPr>
          <w:rFonts w:eastAsia="Times New Roman" w:cs="Times New Roman"/>
          <w:kern w:val="0"/>
          <w:lang w:eastAsia="ar-SA" w:bidi="ar-SA"/>
        </w:rPr>
        <w:tab/>
        <w:t xml:space="preserve">Ofertę wraz z wymaganymi załącznikami należy złożyć w terminie </w:t>
      </w:r>
      <w:r w:rsidR="008F1F03" w:rsidRPr="00B656E5">
        <w:rPr>
          <w:rFonts w:eastAsia="Times New Roman" w:cs="Times New Roman"/>
          <w:b/>
          <w:kern w:val="0"/>
          <w:lang w:eastAsia="ar-SA" w:bidi="ar-SA"/>
        </w:rPr>
        <w:t xml:space="preserve">do dnia </w:t>
      </w:r>
      <w:r w:rsidR="00170371">
        <w:rPr>
          <w:rFonts w:eastAsia="Times New Roman" w:cs="Times New Roman"/>
          <w:b/>
          <w:kern w:val="0"/>
          <w:lang w:eastAsia="ar-SA" w:bidi="ar-SA"/>
        </w:rPr>
        <w:t>03 września</w:t>
      </w:r>
      <w:r w:rsidR="003D465F" w:rsidRPr="00B656E5">
        <w:rPr>
          <w:rFonts w:eastAsia="Times New Roman" w:cs="Times New Roman"/>
          <w:b/>
          <w:kern w:val="0"/>
          <w:lang w:eastAsia="ar-SA" w:bidi="ar-SA"/>
        </w:rPr>
        <w:t xml:space="preserve"> 20</w:t>
      </w:r>
      <w:r w:rsidR="00DC1B16" w:rsidRPr="00B656E5">
        <w:rPr>
          <w:rFonts w:eastAsia="Times New Roman" w:cs="Times New Roman"/>
          <w:b/>
          <w:kern w:val="0"/>
          <w:lang w:eastAsia="ar-SA" w:bidi="ar-SA"/>
        </w:rPr>
        <w:t>24</w:t>
      </w:r>
      <w:r w:rsidR="00C22E75" w:rsidRPr="00B656E5">
        <w:rPr>
          <w:rFonts w:eastAsia="Times New Roman" w:cs="Times New Roman"/>
          <w:b/>
          <w:kern w:val="0"/>
          <w:lang w:eastAsia="ar-SA" w:bidi="ar-SA"/>
        </w:rPr>
        <w:t xml:space="preserve"> r.</w:t>
      </w:r>
      <w:r w:rsidR="00542930" w:rsidRPr="00B656E5">
        <w:rPr>
          <w:rFonts w:eastAsia="Times New Roman" w:cs="Times New Roman"/>
          <w:b/>
          <w:kern w:val="0"/>
          <w:lang w:eastAsia="ar-SA" w:bidi="ar-SA"/>
        </w:rPr>
        <w:t>,</w:t>
      </w:r>
      <w:r w:rsidR="00DC1B16" w:rsidRPr="00B656E5">
        <w:rPr>
          <w:rFonts w:eastAsia="Times New Roman" w:cs="Times New Roman"/>
          <w:b/>
          <w:kern w:val="0"/>
          <w:lang w:eastAsia="ar-SA" w:bidi="ar-SA"/>
        </w:rPr>
        <w:t xml:space="preserve"> do godz. 10</w:t>
      </w:r>
      <w:r w:rsidR="008F1F03" w:rsidRPr="00B656E5">
        <w:rPr>
          <w:rFonts w:eastAsia="Times New Roman" w:cs="Times New Roman"/>
          <w:b/>
          <w:kern w:val="0"/>
          <w:lang w:eastAsia="ar-SA" w:bidi="ar-SA"/>
        </w:rPr>
        <w:t>:00</w:t>
      </w:r>
      <w:r w:rsidR="007E3290" w:rsidRPr="00B656E5">
        <w:rPr>
          <w:rFonts w:eastAsia="Times New Roman" w:cs="Times New Roman"/>
          <w:b/>
          <w:kern w:val="0"/>
          <w:lang w:eastAsia="ar-SA" w:bidi="ar-SA"/>
        </w:rPr>
        <w:t xml:space="preserve">. </w:t>
      </w:r>
      <w:r w:rsidR="007E3290" w:rsidRPr="00B656E5">
        <w:rPr>
          <w:rFonts w:eastAsia="Times New Roman" w:cs="Times New Roman"/>
          <w:kern w:val="0"/>
          <w:lang w:eastAsia="ar-SA" w:bidi="ar-SA"/>
        </w:rPr>
        <w:t>Decyduje data oraz dokładny czas (</w:t>
      </w:r>
      <w:proofErr w:type="spellStart"/>
      <w:r w:rsidR="007E3290" w:rsidRPr="00B656E5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7E3290" w:rsidRPr="00B656E5">
        <w:rPr>
          <w:rFonts w:eastAsia="Times New Roman" w:cs="Times New Roman"/>
          <w:kern w:val="0"/>
          <w:lang w:eastAsia="ar-SA" w:bidi="ar-SA"/>
        </w:rPr>
        <w:t xml:space="preserve">) generowany </w:t>
      </w:r>
      <w:r w:rsidR="00B42E9C" w:rsidRPr="00B656E5">
        <w:rPr>
          <w:rFonts w:eastAsia="Times New Roman" w:cs="Times New Roman"/>
          <w:kern w:val="0"/>
          <w:lang w:eastAsia="ar-SA" w:bidi="ar-SA"/>
        </w:rPr>
        <w:br/>
      </w:r>
      <w:r w:rsidR="007E3290" w:rsidRPr="00B656E5">
        <w:rPr>
          <w:rFonts w:eastAsia="Times New Roman" w:cs="Times New Roman"/>
          <w:kern w:val="0"/>
          <w:lang w:eastAsia="ar-SA" w:bidi="ar-SA"/>
        </w:rPr>
        <w:t>wg czasu lokalnego serwera synchronizowanego zegarem Głównego Urzędu Miar.</w:t>
      </w:r>
    </w:p>
    <w:p w:rsidR="008F1F03" w:rsidRPr="00B656E5" w:rsidRDefault="00B437B4" w:rsidP="008F1F0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4.</w:t>
      </w:r>
      <w:r w:rsidRPr="00B656E5">
        <w:rPr>
          <w:rFonts w:eastAsia="Times New Roman" w:cs="Times New Roman"/>
          <w:kern w:val="0"/>
          <w:lang w:eastAsia="ar-SA" w:bidi="ar-SA"/>
        </w:rPr>
        <w:tab/>
      </w:r>
      <w:r w:rsidR="008F1F03" w:rsidRPr="00B656E5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1859F3" w:rsidRPr="00B656E5" w:rsidRDefault="007E3290" w:rsidP="001859F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5</w:t>
      </w:r>
      <w:r w:rsidR="008F1F03" w:rsidRPr="00B656E5">
        <w:rPr>
          <w:rFonts w:eastAsia="Times New Roman" w:cs="Times New Roman"/>
          <w:kern w:val="0"/>
          <w:lang w:eastAsia="ar-SA" w:bidi="ar-SA"/>
        </w:rPr>
        <w:t>.</w:t>
      </w:r>
      <w:r w:rsidR="008F1F03" w:rsidRPr="00B656E5">
        <w:rPr>
          <w:rFonts w:eastAsia="Times New Roman" w:cs="Times New Roman"/>
          <w:kern w:val="0"/>
          <w:lang w:eastAsia="ar-SA" w:bidi="ar-SA"/>
        </w:rPr>
        <w:tab/>
      </w:r>
      <w:r w:rsidRPr="00B656E5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na podstawie art. 226 ust. 1 ustawy. </w:t>
      </w:r>
    </w:p>
    <w:p w:rsidR="001859F3" w:rsidRPr="00B656E5" w:rsidRDefault="001859F3" w:rsidP="001859F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859F3" w:rsidRPr="00B656E5" w:rsidRDefault="001859F3" w:rsidP="001859F3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XII.</w:t>
      </w: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Termin otwarcia ofert</w:t>
      </w:r>
    </w:p>
    <w:p w:rsidR="001859F3" w:rsidRPr="00B656E5" w:rsidRDefault="001859F3" w:rsidP="001859F3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 xml:space="preserve">Otwarcie ofert nastąpi przy użyciu systemu teleinformatycznego w dniu upływu terminu składania ofert, o </w:t>
      </w:r>
      <w:r w:rsidR="00DC1B16" w:rsidRPr="00B656E5">
        <w:rPr>
          <w:rFonts w:eastAsia="Times New Roman" w:cs="Times New Roman"/>
          <w:b/>
          <w:bCs/>
          <w:kern w:val="0"/>
          <w:lang w:eastAsia="ar-SA" w:bidi="ar-SA"/>
        </w:rPr>
        <w:t>godz. 10:1</w:t>
      </w:r>
      <w:r w:rsidRPr="00B656E5">
        <w:rPr>
          <w:rFonts w:eastAsia="Times New Roman" w:cs="Times New Roman"/>
          <w:b/>
          <w:bCs/>
          <w:kern w:val="0"/>
          <w:lang w:eastAsia="ar-SA" w:bidi="ar-SA"/>
        </w:rPr>
        <w:t xml:space="preserve">0 </w:t>
      </w:r>
      <w:r w:rsidRPr="00B656E5">
        <w:rPr>
          <w:rFonts w:eastAsia="Times New Roman" w:cs="Times New Roman"/>
          <w:kern w:val="0"/>
          <w:lang w:eastAsia="ar-SA" w:bidi="ar-SA"/>
        </w:rPr>
        <w:t xml:space="preserve">w siedzibie Zamawiającego w Legionowie, ul. Zegrzyńska 121 w Zespole Zamówień Publicznych i Funduszy Pomocowych (blok nr 41, pokój nr 101). </w:t>
      </w:r>
    </w:p>
    <w:p w:rsidR="001859F3" w:rsidRPr="00B656E5" w:rsidRDefault="001859F3" w:rsidP="001859F3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W przypadku awarii systemu, która spowoduje brak możliwości otwarcia ofert w terminie określonym w ust. 1, otwarcie ofert nastąpi niezwłocznie po usunięciu awarii.</w:t>
      </w:r>
    </w:p>
    <w:p w:rsidR="001859F3" w:rsidRPr="00B656E5" w:rsidRDefault="001859F3" w:rsidP="001859F3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:rsidR="001859F3" w:rsidRPr="00B656E5" w:rsidRDefault="001859F3" w:rsidP="001859F3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(Platformie) informację o kwocie, jaką zamierza przeznaczyć na sfinansowanie zamówienia. </w:t>
      </w:r>
    </w:p>
    <w:p w:rsidR="001859F3" w:rsidRPr="00B656E5" w:rsidRDefault="001859F3" w:rsidP="001859F3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lastRenderedPageBreak/>
        <w:t>Zamawiający, niezwłocznie po otwarciu ofert, udostępni na stronie internetowej prowadzonego postępowania (Platformie) informacje o:</w:t>
      </w:r>
    </w:p>
    <w:p w:rsidR="001859F3" w:rsidRPr="00B656E5" w:rsidRDefault="001859F3" w:rsidP="001859F3">
      <w:pPr>
        <w:widowControl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nazwach, albo imionach i nazwiskach oraz siedzibach lub miejscach prowadzonej działalności gospodarczej albo miejscach zamieszkania Wykonawców, których oferty zostały otwarte;</w:t>
      </w:r>
    </w:p>
    <w:p w:rsidR="00264162" w:rsidRPr="00B656E5" w:rsidRDefault="001859F3" w:rsidP="00550BB0">
      <w:pPr>
        <w:widowControl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cenach lub kosztach zawartych w ofertach.</w:t>
      </w:r>
    </w:p>
    <w:p w:rsidR="001859F3" w:rsidRPr="00B656E5" w:rsidRDefault="001859F3" w:rsidP="001859F3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XIII.</w:t>
      </w: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 oferty</w:t>
      </w:r>
    </w:p>
    <w:p w:rsidR="001859F3" w:rsidRPr="00B656E5" w:rsidRDefault="001859F3" w:rsidP="001859F3">
      <w:pPr>
        <w:widowControl/>
        <w:numPr>
          <w:ilvl w:val="1"/>
          <w:numId w:val="5"/>
        </w:numPr>
        <w:tabs>
          <w:tab w:val="clear" w:pos="1068"/>
        </w:tabs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bCs/>
          <w:color w:val="000000"/>
          <w:kern w:val="0"/>
          <w:sz w:val="23"/>
          <w:szCs w:val="23"/>
          <w:lang w:eastAsia="en-US" w:bidi="ar-SA"/>
        </w:rPr>
        <w:t xml:space="preserve">Cena oferty </w:t>
      </w:r>
      <w:r w:rsidRPr="00B656E5">
        <w:rPr>
          <w:rFonts w:eastAsiaTheme="minorHAnsi" w:cs="Times New Roman"/>
          <w:bCs/>
          <w:color w:val="000000"/>
          <w:kern w:val="0"/>
          <w:lang w:eastAsia="en-US" w:bidi="ar-SA"/>
        </w:rPr>
        <w:t>stanowi wartość</w:t>
      </w:r>
      <w:r w:rsidRPr="00B656E5">
        <w:rPr>
          <w:rFonts w:eastAsiaTheme="minorHAnsi" w:cs="Times New Roman"/>
          <w:bCs/>
          <w:color w:val="000000"/>
          <w:kern w:val="0"/>
          <w:sz w:val="23"/>
          <w:szCs w:val="23"/>
          <w:lang w:eastAsia="en-US" w:bidi="ar-SA"/>
        </w:rPr>
        <w:t xml:space="preserve"> umowy za wykonanie przedmiotu </w:t>
      </w:r>
      <w:r w:rsidRPr="00B656E5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zamówienia w całym zakresie. </w:t>
      </w:r>
    </w:p>
    <w:p w:rsidR="001859F3" w:rsidRPr="00B656E5" w:rsidRDefault="001859F3" w:rsidP="001859F3">
      <w:pPr>
        <w:widowControl/>
        <w:numPr>
          <w:ilvl w:val="1"/>
          <w:numId w:val="5"/>
        </w:numPr>
        <w:tabs>
          <w:tab w:val="clear" w:pos="1068"/>
        </w:tabs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Rozliczenia między Zamawiającym a Wykonawcą odbywać się będą w walucie polskiej. </w:t>
      </w:r>
    </w:p>
    <w:p w:rsidR="001859F3" w:rsidRPr="00B656E5" w:rsidRDefault="001859F3" w:rsidP="001859F3">
      <w:pPr>
        <w:widowControl/>
        <w:numPr>
          <w:ilvl w:val="1"/>
          <w:numId w:val="5"/>
        </w:numPr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B656E5">
        <w:rPr>
          <w:rFonts w:eastAsiaTheme="minorHAnsi" w:cs="Times New Roman"/>
          <w:bCs/>
          <w:kern w:val="0"/>
          <w:lang w:eastAsia="en-US" w:bidi="ar-SA"/>
        </w:rPr>
        <w:t>Całkowita wartość zamówienia powinna być wyrażona w złotych polskich z dokładnością do dwóch miejsc po przecinku. Wykazane kwoty należy zaokrąglić do pełnych groszy, przy czym końcówki poniżej 0,5 grosza pomija się, a końcówki 0,5 grosza i wyższe zaokrągla się do 1 grosza.</w:t>
      </w:r>
    </w:p>
    <w:p w:rsidR="001859F3" w:rsidRPr="00B656E5" w:rsidRDefault="001859F3" w:rsidP="001859F3">
      <w:pPr>
        <w:widowControl/>
        <w:numPr>
          <w:ilvl w:val="1"/>
          <w:numId w:val="5"/>
        </w:numPr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B656E5">
        <w:rPr>
          <w:rFonts w:eastAsiaTheme="minorHAnsi" w:cs="Times New Roman"/>
          <w:bCs/>
          <w:kern w:val="0"/>
          <w:lang w:eastAsia="en-US" w:bidi="ar-SA"/>
        </w:rPr>
        <w:t xml:space="preserve">Wartość oferty określona przez Wykonawcę musi zawierać wszystkie koszty związane </w:t>
      </w:r>
      <w:r w:rsidRPr="00B656E5">
        <w:rPr>
          <w:rFonts w:eastAsiaTheme="minorHAnsi" w:cs="Times New Roman"/>
          <w:bCs/>
          <w:kern w:val="0"/>
          <w:lang w:eastAsia="en-US" w:bidi="ar-SA"/>
        </w:rPr>
        <w:br/>
        <w:t xml:space="preserve">z realizacją przedmiotu zamówienia w tym koszty dostawy i transportu, ubezpieczenia, materiałów i sprzętu oraz uwzględniać wszystkie inne opłaty i podatki, a także ewentualne upusty i rabaty. </w:t>
      </w:r>
    </w:p>
    <w:p w:rsidR="001859F3" w:rsidRPr="00B656E5" w:rsidRDefault="001859F3" w:rsidP="001859F3">
      <w:pPr>
        <w:widowControl/>
        <w:numPr>
          <w:ilvl w:val="1"/>
          <w:numId w:val="5"/>
        </w:numPr>
        <w:tabs>
          <w:tab w:val="clear" w:pos="1068"/>
        </w:tabs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Pr="00B656E5">
        <w:rPr>
          <w:rFonts w:eastAsiaTheme="minorHAnsi" w:cs="Times New Roman"/>
          <w:bCs/>
          <w:color w:val="000000"/>
          <w:kern w:val="0"/>
          <w:lang w:eastAsia="en-US" w:bidi="ar-SA"/>
        </w:rPr>
        <w:br/>
        <w:t xml:space="preserve">o którym mowa w zdaniu poprzedzającym, wynagrodzenie Wykonawcy wynikające </w:t>
      </w:r>
      <w:r w:rsidRPr="00B656E5">
        <w:rPr>
          <w:rFonts w:eastAsiaTheme="minorHAnsi" w:cs="Times New Roman"/>
          <w:bCs/>
          <w:color w:val="000000"/>
          <w:kern w:val="0"/>
          <w:lang w:eastAsia="en-US" w:bidi="ar-SA"/>
        </w:rPr>
        <w:br/>
        <w:t xml:space="preserve">z umowy oraz ceny oferty brutto pomniejszone zostaną o wartość podatku od towarów </w:t>
      </w:r>
      <w:r w:rsidRPr="00B656E5">
        <w:rPr>
          <w:rFonts w:eastAsiaTheme="minorHAnsi" w:cs="Times New Roman"/>
          <w:bCs/>
          <w:color w:val="000000"/>
          <w:kern w:val="0"/>
          <w:lang w:eastAsia="en-US" w:bidi="ar-SA"/>
        </w:rPr>
        <w:br/>
        <w:t>i usług, którą Zamawiający miałby rozliczyć zgodnie z obowiązującymi przepisami.</w:t>
      </w:r>
    </w:p>
    <w:p w:rsidR="001553E0" w:rsidRPr="00B656E5" w:rsidRDefault="001553E0" w:rsidP="001553E0">
      <w:pPr>
        <w:pStyle w:val="Akapitzlist"/>
        <w:spacing w:after="0"/>
        <w:ind w:left="56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C1D51" w:rsidRPr="00B656E5" w:rsidRDefault="007C1D51" w:rsidP="000A03C0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XIV.</w:t>
      </w: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Opis kryteriów oceny ofert wraz z podaniem wag</w:t>
      </w:r>
      <w:r w:rsidR="000A03C0"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tych kryteriów i sposobu oceny </w:t>
      </w: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ofert</w:t>
      </w:r>
    </w:p>
    <w:p w:rsidR="001859F3" w:rsidRPr="00B656E5" w:rsidRDefault="007C1D51" w:rsidP="00E930D5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 xml:space="preserve">Ocenie będą podlegały tylko oferty Wykonawców niewykluczonych i nieodrzucone. </w:t>
      </w:r>
    </w:p>
    <w:p w:rsidR="007C1D51" w:rsidRPr="00B656E5" w:rsidRDefault="007C1D51" w:rsidP="001118C6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:rsidR="001553E0" w:rsidRPr="00B656E5" w:rsidRDefault="001553E0" w:rsidP="00E413C5">
      <w:pPr>
        <w:pStyle w:val="Akapitzlist"/>
        <w:autoSpaceDE w:val="0"/>
        <w:adjustRightInd w:val="0"/>
        <w:spacing w:after="0"/>
        <w:ind w:left="568"/>
        <w:rPr>
          <w:rFonts w:ascii="Times New Roman" w:hAnsi="Times New Roman" w:cs="Times New Roman"/>
          <w:color w:val="000000"/>
          <w:sz w:val="12"/>
          <w:szCs w:val="12"/>
        </w:rPr>
      </w:pPr>
    </w:p>
    <w:tbl>
      <w:tblPr>
        <w:tblW w:w="67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123"/>
        <w:gridCol w:w="2972"/>
      </w:tblGrid>
      <w:tr w:rsidR="00E413C5" w:rsidRPr="00B656E5" w:rsidTr="00491BEE">
        <w:trPr>
          <w:trHeight w:val="22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B656E5" w:rsidRDefault="00E413C5" w:rsidP="007C1D51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B656E5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B656E5" w:rsidRDefault="00E413C5" w:rsidP="00E413C5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B656E5">
              <w:rPr>
                <w:rFonts w:eastAsia="Times New Roman" w:cs="Times New Roman"/>
                <w:b/>
                <w:lang w:bidi="ar-SA"/>
              </w:rPr>
              <w:t>Kryterium wyboru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B656E5" w:rsidRDefault="00E413C5" w:rsidP="007C1D51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B656E5">
              <w:rPr>
                <w:rFonts w:eastAsia="Times New Roman" w:cs="Times New Roman"/>
                <w:b/>
                <w:lang w:bidi="ar-SA"/>
              </w:rPr>
              <w:t>Znaczenie</w:t>
            </w:r>
          </w:p>
        </w:tc>
      </w:tr>
      <w:tr w:rsidR="00E413C5" w:rsidRPr="00B656E5" w:rsidTr="00491BEE">
        <w:trPr>
          <w:trHeight w:val="227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B656E5" w:rsidRDefault="00E413C5" w:rsidP="007C1D51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656E5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B656E5" w:rsidRDefault="00E413C5" w:rsidP="00E413C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656E5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B656E5" w:rsidRDefault="00E413C5" w:rsidP="00135960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656E5">
              <w:rPr>
                <w:rFonts w:eastAsia="Times New Roman" w:cs="Times New Roman"/>
                <w:lang w:bidi="ar-SA"/>
              </w:rPr>
              <w:t xml:space="preserve"> 100 pkt</w:t>
            </w:r>
          </w:p>
        </w:tc>
      </w:tr>
    </w:tbl>
    <w:p w:rsidR="00E413C5" w:rsidRPr="00B656E5" w:rsidRDefault="00E413C5" w:rsidP="007C1D51">
      <w:pPr>
        <w:widowControl/>
        <w:ind w:firstLine="360"/>
        <w:jc w:val="both"/>
        <w:rPr>
          <w:rFonts w:eastAsia="Times New Roman" w:cs="Times New Roman"/>
          <w:b/>
          <w:bCs/>
          <w:sz w:val="14"/>
          <w:szCs w:val="14"/>
          <w:lang w:bidi="ar-SA"/>
        </w:rPr>
      </w:pPr>
    </w:p>
    <w:p w:rsidR="00B07245" w:rsidRPr="00B656E5" w:rsidRDefault="00B07245" w:rsidP="00B07245">
      <w:pPr>
        <w:widowControl/>
        <w:ind w:firstLine="357"/>
        <w:jc w:val="both"/>
        <w:rPr>
          <w:rFonts w:eastAsia="Times New Roman" w:cs="Times New Roman"/>
          <w:b/>
          <w:bCs/>
          <w:lang w:bidi="ar-SA"/>
        </w:rPr>
      </w:pPr>
      <w:r w:rsidRPr="00B656E5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:rsidR="00B07245" w:rsidRPr="00B656E5" w:rsidRDefault="00B07245" w:rsidP="00B07245">
      <w:pPr>
        <w:widowControl/>
        <w:ind w:left="360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b/>
          <w:bCs/>
          <w:lang w:bidi="ar-SA"/>
        </w:rPr>
        <w:t>w zakresie kryterium „cena oferty”</w:t>
      </w:r>
      <w:r w:rsidRPr="00B656E5">
        <w:rPr>
          <w:rFonts w:eastAsia="Times New Roman" w:cs="Times New Roman"/>
          <w:bCs/>
          <w:lang w:bidi="ar-SA"/>
        </w:rPr>
        <w:t xml:space="preserve"> –</w:t>
      </w:r>
      <w:r w:rsidRPr="00B656E5">
        <w:rPr>
          <w:rFonts w:eastAsia="Times New Roman" w:cs="Times New Roman"/>
          <w:b/>
          <w:bCs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zostaną przyznane punkty wg następującego wzoru:</w:t>
      </w:r>
    </w:p>
    <w:p w:rsidR="00B07245" w:rsidRPr="00B656E5" w:rsidRDefault="00B07245" w:rsidP="00B07245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B656E5">
        <w:rPr>
          <w:rFonts w:eastAsia="Times New Roman" w:cs="Times New Roman"/>
          <w:lang w:bidi="ar-SA"/>
        </w:rPr>
        <w:t xml:space="preserve">              </w:t>
      </w:r>
      <w:r w:rsidRPr="00B656E5">
        <w:rPr>
          <w:rFonts w:eastAsia="Times New Roman" w:cs="Times New Roman"/>
          <w:lang w:val="de-DE" w:bidi="ar-SA"/>
        </w:rPr>
        <w:t xml:space="preserve">C </w:t>
      </w:r>
      <w:r w:rsidRPr="00B656E5">
        <w:rPr>
          <w:rFonts w:eastAsia="Times New Roman" w:cs="Times New Roman"/>
          <w:vertAlign w:val="subscript"/>
          <w:lang w:val="de-DE" w:bidi="ar-SA"/>
        </w:rPr>
        <w:t>min</w:t>
      </w:r>
    </w:p>
    <w:p w:rsidR="00B07245" w:rsidRPr="00B656E5" w:rsidRDefault="00B07245" w:rsidP="00B07245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B656E5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B656E5">
        <w:rPr>
          <w:rFonts w:eastAsia="Times New Roman" w:cs="Times New Roman"/>
          <w:lang w:val="de-DE" w:bidi="ar-SA"/>
        </w:rPr>
        <w:t>pkt</w:t>
      </w:r>
      <w:proofErr w:type="spellEnd"/>
      <w:r w:rsidRPr="00B656E5">
        <w:rPr>
          <w:rFonts w:eastAsia="Times New Roman" w:cs="Times New Roman"/>
          <w:lang w:val="de-DE" w:bidi="ar-SA"/>
        </w:rPr>
        <w:t xml:space="preserve"> x 100 %</w:t>
      </w:r>
    </w:p>
    <w:p w:rsidR="00B07245" w:rsidRPr="00B656E5" w:rsidRDefault="00B07245" w:rsidP="00B07245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B656E5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B656E5">
        <w:rPr>
          <w:rFonts w:eastAsia="Times New Roman" w:cs="Times New Roman"/>
          <w:vertAlign w:val="subscript"/>
          <w:lang w:val="de-DE" w:bidi="ar-SA"/>
        </w:rPr>
        <w:t>of</w:t>
      </w:r>
      <w:proofErr w:type="spellEnd"/>
    </w:p>
    <w:p w:rsidR="00B07245" w:rsidRPr="00B656E5" w:rsidRDefault="00B07245" w:rsidP="00B07245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gdzie:</w:t>
      </w:r>
    </w:p>
    <w:p w:rsidR="00B07245" w:rsidRPr="00B656E5" w:rsidRDefault="00B07245" w:rsidP="00B07245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B656E5">
        <w:rPr>
          <w:rFonts w:eastAsia="Times New Roman" w:cs="Times New Roman"/>
          <w:b/>
          <w:bCs/>
          <w:lang w:bidi="ar-SA"/>
        </w:rPr>
        <w:t>C</w:t>
      </w:r>
      <w:r w:rsidRPr="00B656E5">
        <w:rPr>
          <w:rFonts w:eastAsia="Times New Roman" w:cs="Times New Roman"/>
          <w:bCs/>
          <w:lang w:bidi="ar-SA"/>
        </w:rPr>
        <w:tab/>
        <w:t xml:space="preserve"> </w:t>
      </w:r>
      <w:r w:rsidRPr="00B656E5">
        <w:rPr>
          <w:rFonts w:eastAsia="Times New Roman" w:cs="Times New Roman"/>
          <w:bCs/>
          <w:lang w:bidi="ar-SA"/>
        </w:rPr>
        <w:tab/>
        <w:t>– wartość punktowa kryterium ceny</w:t>
      </w:r>
    </w:p>
    <w:p w:rsidR="00B07245" w:rsidRPr="00B656E5" w:rsidRDefault="00B07245" w:rsidP="00B07245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B656E5">
        <w:rPr>
          <w:rFonts w:eastAsia="Times New Roman" w:cs="Times New Roman"/>
          <w:b/>
          <w:bCs/>
          <w:lang w:bidi="ar-SA"/>
        </w:rPr>
        <w:t xml:space="preserve">C </w:t>
      </w:r>
      <w:r w:rsidRPr="00B656E5">
        <w:rPr>
          <w:rFonts w:eastAsia="Times New Roman" w:cs="Times New Roman"/>
          <w:b/>
          <w:bCs/>
          <w:vertAlign w:val="subscript"/>
          <w:lang w:bidi="ar-SA"/>
        </w:rPr>
        <w:t>min</w:t>
      </w:r>
      <w:r w:rsidRPr="00B656E5">
        <w:rPr>
          <w:rFonts w:eastAsia="Times New Roman" w:cs="Times New Roman"/>
          <w:bCs/>
          <w:lang w:bidi="ar-SA"/>
        </w:rPr>
        <w:tab/>
        <w:t>– najniższa cena spośród wszystkich ofert</w:t>
      </w:r>
    </w:p>
    <w:p w:rsidR="00B07245" w:rsidRPr="00B656E5" w:rsidRDefault="00B07245" w:rsidP="00B07245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B656E5">
        <w:rPr>
          <w:rFonts w:eastAsia="Times New Roman" w:cs="Times New Roman"/>
          <w:b/>
          <w:bCs/>
          <w:lang w:bidi="ar-SA"/>
        </w:rPr>
        <w:t xml:space="preserve">C </w:t>
      </w:r>
      <w:r w:rsidRPr="00B656E5">
        <w:rPr>
          <w:rFonts w:eastAsia="Times New Roman" w:cs="Times New Roman"/>
          <w:b/>
          <w:bCs/>
          <w:vertAlign w:val="subscript"/>
          <w:lang w:bidi="ar-SA"/>
        </w:rPr>
        <w:t>of</w:t>
      </w:r>
      <w:r w:rsidRPr="00B656E5">
        <w:rPr>
          <w:rFonts w:eastAsia="Times New Roman" w:cs="Times New Roman"/>
          <w:bCs/>
          <w:lang w:bidi="ar-SA"/>
        </w:rPr>
        <w:t xml:space="preserve"> </w:t>
      </w:r>
      <w:r w:rsidRPr="00B656E5">
        <w:rPr>
          <w:rFonts w:eastAsia="Times New Roman" w:cs="Times New Roman"/>
          <w:bCs/>
          <w:lang w:bidi="ar-SA"/>
        </w:rPr>
        <w:tab/>
        <w:t>– cena podana w badanej ofercie</w:t>
      </w:r>
    </w:p>
    <w:p w:rsidR="00B07245" w:rsidRPr="00B656E5" w:rsidRDefault="00B07245" w:rsidP="00B07245">
      <w:pPr>
        <w:widowControl/>
        <w:ind w:left="426"/>
        <w:jc w:val="both"/>
        <w:rPr>
          <w:rFonts w:eastAsia="Times New Roman" w:cs="Times New Roman"/>
          <w:bCs/>
          <w:sz w:val="8"/>
          <w:szCs w:val="8"/>
          <w:lang w:bidi="ar-SA"/>
        </w:rPr>
      </w:pPr>
    </w:p>
    <w:p w:rsidR="00B07245" w:rsidRPr="00B656E5" w:rsidRDefault="00B07245" w:rsidP="00B07245">
      <w:pPr>
        <w:widowControl/>
        <w:autoSpaceDN/>
        <w:ind w:left="-142" w:firstLine="49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 xml:space="preserve">Zamawiający udzieli zamówienia Wykonawcy, którego oferta spełniać będzie wymagania określone w SWZ i otrzyma najwyższą wartość punktową w jedynym kryterium jakim jest cena. </w:t>
      </w:r>
    </w:p>
    <w:p w:rsidR="00B07245" w:rsidRPr="00B656E5" w:rsidRDefault="00B07245" w:rsidP="00B0724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3.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Pr="00B656E5">
        <w:rPr>
          <w:rFonts w:eastAsia="Times New Roman" w:cs="Times New Roman"/>
          <w:kern w:val="0"/>
          <w:lang w:eastAsia="ar-SA" w:bidi="ar-SA"/>
        </w:rPr>
        <w:br/>
        <w:t>przez podmiot zagraniczny:</w:t>
      </w:r>
    </w:p>
    <w:p w:rsidR="00B07245" w:rsidRPr="00B656E5" w:rsidRDefault="00B07245" w:rsidP="00B0724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1)</w:t>
      </w:r>
      <w:r w:rsidRPr="00B656E5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:rsidR="00B07245" w:rsidRPr="00B656E5" w:rsidRDefault="00B07245" w:rsidP="00B0724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2)</w:t>
      </w:r>
      <w:r w:rsidRPr="00B656E5">
        <w:rPr>
          <w:rFonts w:eastAsia="Times New Roman" w:cs="Times New Roman"/>
          <w:kern w:val="0"/>
          <w:lang w:eastAsia="ar-SA" w:bidi="ar-SA"/>
        </w:rPr>
        <w:tab/>
        <w:t>z państw trzecich, Zamawiający doliczy do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ce</w:t>
      </w:r>
      <w:r w:rsidR="00EA1E2C" w:rsidRPr="00B656E5">
        <w:rPr>
          <w:rFonts w:eastAsia="Times New Roman" w:cs="Times New Roman"/>
          <w:kern w:val="0"/>
          <w:lang w:eastAsia="ar-SA" w:bidi="ar-SA"/>
        </w:rPr>
        <w:t>ny</w:t>
      </w:r>
      <w:r w:rsidR="00EA1E2C"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EA1E2C" w:rsidRPr="00B656E5">
        <w:rPr>
          <w:rFonts w:eastAsia="Times New Roman" w:cs="Times New Roman"/>
          <w:kern w:val="0"/>
          <w:lang w:eastAsia="ar-SA" w:bidi="ar-SA"/>
        </w:rPr>
        <w:t>ofertowej</w:t>
      </w:r>
      <w:r w:rsidR="00EA1E2C"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EA1E2C" w:rsidRPr="00B656E5">
        <w:rPr>
          <w:rFonts w:eastAsia="Times New Roman" w:cs="Times New Roman"/>
          <w:kern w:val="0"/>
          <w:lang w:eastAsia="ar-SA" w:bidi="ar-SA"/>
        </w:rPr>
        <w:t>Wykonawcy</w:t>
      </w:r>
      <w:r w:rsidR="00EA1E2C"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EA1E2C" w:rsidRPr="00B656E5">
        <w:rPr>
          <w:rFonts w:eastAsia="Times New Roman" w:cs="Times New Roman"/>
          <w:kern w:val="0"/>
          <w:lang w:eastAsia="ar-SA" w:bidi="ar-SA"/>
        </w:rPr>
        <w:t>różnicę</w:t>
      </w:r>
      <w:r w:rsidR="00EA1E2C"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 xml:space="preserve">w kwocie należnego podatku VAT, </w:t>
      </w:r>
      <w:r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>obciążającego Zamawiającego z tytułu realizacji</w:t>
      </w:r>
      <w:r w:rsidRPr="00B656E5">
        <w:rPr>
          <w:rFonts w:eastAsia="Times New Roman" w:cs="Times New Roman"/>
          <w:kern w:val="0"/>
          <w:lang w:eastAsia="ar-SA" w:bidi="ar-SA"/>
        </w:rPr>
        <w:t xml:space="preserve"> umowy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oraz cło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>.</w:t>
      </w:r>
    </w:p>
    <w:p w:rsidR="00B07245" w:rsidRPr="00B656E5" w:rsidRDefault="00B07245" w:rsidP="00B0724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4.</w:t>
      </w:r>
      <w:r w:rsidRPr="00B656E5">
        <w:rPr>
          <w:rFonts w:eastAsia="Times New Roman" w:cs="Times New Roman"/>
          <w:kern w:val="0"/>
          <w:lang w:eastAsia="ar-SA" w:bidi="ar-SA"/>
        </w:rPr>
        <w:tab/>
      </w:r>
      <w:r w:rsidRPr="00B656E5">
        <w:rPr>
          <w:rFonts w:eastAsia="Times New Roman" w:cs="Times New Roman"/>
          <w:iCs/>
          <w:kern w:val="0"/>
          <w:lang w:eastAsia="ar-SA" w:bidi="ar-SA"/>
        </w:rPr>
        <w:t xml:space="preserve">Do porównania ofert pod uwagę będzie brana łączna wartość brutto zamówienia wynikająca z </w:t>
      </w:r>
      <w:r w:rsidRPr="00B656E5">
        <w:rPr>
          <w:rFonts w:eastAsia="Times New Roman" w:cs="Times New Roman"/>
          <w:i/>
          <w:iCs/>
          <w:kern w:val="0"/>
          <w:lang w:eastAsia="ar-SA" w:bidi="ar-SA"/>
        </w:rPr>
        <w:t>Formularza oferty</w:t>
      </w:r>
      <w:r w:rsidRPr="00B656E5">
        <w:rPr>
          <w:rFonts w:eastAsia="Times New Roman" w:cs="Times New Roman"/>
          <w:iCs/>
          <w:kern w:val="0"/>
          <w:lang w:eastAsia="ar-SA" w:bidi="ar-SA"/>
        </w:rPr>
        <w:t xml:space="preserve"> i </w:t>
      </w:r>
      <w:r w:rsidRPr="00B656E5">
        <w:rPr>
          <w:rFonts w:eastAsia="Times New Roman" w:cs="Times New Roman"/>
          <w:i/>
          <w:iCs/>
          <w:kern w:val="0"/>
          <w:lang w:eastAsia="ar-SA" w:bidi="ar-SA"/>
        </w:rPr>
        <w:t>Formularza cenowego.</w:t>
      </w:r>
    </w:p>
    <w:p w:rsidR="00B07245" w:rsidRPr="00B656E5" w:rsidRDefault="00B07245" w:rsidP="00B0724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5.</w:t>
      </w:r>
      <w:r w:rsidRPr="00B656E5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:rsidR="00B07245" w:rsidRPr="00B656E5" w:rsidRDefault="00B07245" w:rsidP="003C373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lastRenderedPageBreak/>
        <w:t>6.</w:t>
      </w:r>
      <w:r w:rsidRPr="00B656E5">
        <w:rPr>
          <w:rFonts w:eastAsia="Times New Roman" w:cs="Times New Roman"/>
          <w:kern w:val="0"/>
          <w:lang w:eastAsia="ar-SA" w:bidi="ar-SA"/>
        </w:rPr>
        <w:tab/>
        <w:t>W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przypadku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stwierdzenia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w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ofercie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oczywistych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omyłek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pisarskich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B656E5">
        <w:rPr>
          <w:rFonts w:eastAsia="Times New Roman" w:cs="Times New Roman"/>
          <w:kern w:val="0"/>
          <w:lang w:eastAsia="ar-SA" w:bidi="ar-SA"/>
        </w:rPr>
        <w:t>omyłek rachunkowych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>,</w:t>
      </w:r>
      <w:r w:rsidRPr="00B656E5">
        <w:rPr>
          <w:rFonts w:eastAsia="Times New Roman" w:cs="Times New Roman"/>
          <w:kern w:val="0"/>
          <w:lang w:eastAsia="ar-SA" w:bidi="ar-SA"/>
        </w:rPr>
        <w:t xml:space="preserve"> z uwzględnieniem konsekwencji rachunkowych dokonanych poprawek lub innych omyłek polegających na niezgodności oferty</w:t>
      </w:r>
      <w:r w:rsidR="00EA1E2C" w:rsidRPr="00B656E5">
        <w:rPr>
          <w:rFonts w:eastAsia="Times New Roman" w:cs="Times New Roman"/>
          <w:kern w:val="0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ze specyfikacją,</w:t>
      </w:r>
      <w:r w:rsidR="00EA1E2C" w:rsidRPr="00B656E5">
        <w:rPr>
          <w:rFonts w:eastAsia="Times New Roman" w:cs="Times New Roman"/>
          <w:kern w:val="0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 xml:space="preserve">niepowodujących istotnych </w:t>
      </w:r>
      <w:r w:rsidR="003C373F" w:rsidRPr="00B656E5">
        <w:rPr>
          <w:rFonts w:eastAsia="Times New Roman" w:cs="Times New Roman"/>
          <w:kern w:val="0"/>
          <w:lang w:eastAsia="ar-SA" w:bidi="ar-SA"/>
        </w:rPr>
        <w:t xml:space="preserve">zmian </w:t>
      </w:r>
      <w:r w:rsidR="003C373F" w:rsidRPr="00B656E5">
        <w:rPr>
          <w:rFonts w:eastAsia="Times New Roman" w:cs="Times New Roman"/>
          <w:kern w:val="0"/>
          <w:lang w:eastAsia="ar-SA" w:bidi="ar-SA"/>
        </w:rPr>
        <w:br/>
      </w:r>
      <w:r w:rsidRPr="00B656E5">
        <w:rPr>
          <w:rFonts w:eastAsia="Times New Roman" w:cs="Times New Roman"/>
          <w:kern w:val="0"/>
          <w:lang w:eastAsia="ar-SA" w:bidi="ar-SA"/>
        </w:rPr>
        <w:t>w treści oferty, Zamawiający poprawi je w ofercie.</w:t>
      </w:r>
    </w:p>
    <w:p w:rsidR="00B07245" w:rsidRPr="00B656E5" w:rsidRDefault="00B07245" w:rsidP="00B0724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7.</w:t>
      </w:r>
      <w:r w:rsidRPr="00B656E5">
        <w:rPr>
          <w:rFonts w:eastAsia="Times New Roman" w:cs="Times New Roman"/>
          <w:kern w:val="0"/>
          <w:lang w:eastAsia="ar-SA" w:bidi="ar-SA"/>
        </w:rPr>
        <w:tab/>
        <w:t>O poprawieniu omyłek Zamawiający nie</w:t>
      </w:r>
      <w:r w:rsidR="00D577CA" w:rsidRPr="00B656E5">
        <w:rPr>
          <w:rFonts w:eastAsia="Times New Roman" w:cs="Times New Roman"/>
          <w:kern w:val="0"/>
          <w:lang w:eastAsia="ar-SA" w:bidi="ar-SA"/>
        </w:rPr>
        <w:t xml:space="preserve">zwłocznie zawiadomi Wykonawcę, </w:t>
      </w:r>
      <w:r w:rsidRPr="00B656E5">
        <w:rPr>
          <w:rFonts w:eastAsia="Times New Roman" w:cs="Times New Roman"/>
          <w:kern w:val="0"/>
          <w:lang w:eastAsia="ar-SA" w:bidi="ar-SA"/>
        </w:rPr>
        <w:t>którego oferta została poprawiona.</w:t>
      </w:r>
    </w:p>
    <w:p w:rsidR="00B07245" w:rsidRPr="00B656E5" w:rsidRDefault="00B07245" w:rsidP="00B0724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8.</w:t>
      </w:r>
      <w:r w:rsidRPr="00B656E5">
        <w:rPr>
          <w:rFonts w:eastAsia="Times New Roman" w:cs="Times New Roman"/>
          <w:kern w:val="0"/>
          <w:lang w:eastAsia="ar-SA" w:bidi="ar-SA"/>
        </w:rPr>
        <w:tab/>
        <w:t>Wykonawca, w którego ofercie została stwierdzona na podstawie art. 223 ust. 2 pkt 3 ustawy omyłka w terminie 3 dni od dnia doręc</w:t>
      </w:r>
      <w:r w:rsidR="00D577CA" w:rsidRPr="00B656E5">
        <w:rPr>
          <w:rFonts w:eastAsia="Times New Roman" w:cs="Times New Roman"/>
          <w:kern w:val="0"/>
          <w:lang w:eastAsia="ar-SA" w:bidi="ar-SA"/>
        </w:rPr>
        <w:t xml:space="preserve">zenia zawiadomienia zobowiązany </w:t>
      </w:r>
      <w:r w:rsidRPr="00B656E5">
        <w:rPr>
          <w:rFonts w:eastAsia="Times New Roman" w:cs="Times New Roman"/>
          <w:kern w:val="0"/>
          <w:lang w:eastAsia="ar-SA" w:bidi="ar-SA"/>
        </w:rPr>
        <w:t>jest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wyraz</w:t>
      </w:r>
      <w:r w:rsidR="00D577CA" w:rsidRPr="00B656E5">
        <w:rPr>
          <w:rFonts w:eastAsia="Times New Roman" w:cs="Times New Roman"/>
          <w:kern w:val="0"/>
          <w:lang w:eastAsia="ar-SA" w:bidi="ar-SA"/>
        </w:rPr>
        <w:t xml:space="preserve">ić </w:t>
      </w:r>
      <w:r w:rsidRPr="00B656E5">
        <w:rPr>
          <w:rFonts w:eastAsia="Times New Roman" w:cs="Times New Roman"/>
          <w:kern w:val="0"/>
          <w:lang w:eastAsia="ar-SA" w:bidi="ar-SA"/>
        </w:rPr>
        <w:t>zgodę na jej poprawienie.</w:t>
      </w:r>
    </w:p>
    <w:p w:rsidR="00B07245" w:rsidRPr="00B656E5" w:rsidRDefault="00B07245" w:rsidP="00B0724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</w:t>
      </w:r>
      <w:r w:rsidRPr="00B656E5">
        <w:rPr>
          <w:rFonts w:eastAsia="Times New Roman" w:cs="Times New Roman"/>
          <w:kern w:val="0"/>
          <w:lang w:eastAsia="ar-SA" w:bidi="ar-SA"/>
        </w:rPr>
        <w:tab/>
        <w:t>Brak zgody na zawiadomienie w terminie wskazanym w ust. 8 skutkuje odrzuceniem oferty.</w:t>
      </w:r>
    </w:p>
    <w:p w:rsidR="00B07245" w:rsidRPr="00B656E5" w:rsidRDefault="00B07245" w:rsidP="00B0724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10.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Zamawiający wybiera spośród tych ofert ofertę, która otrzymała najwyższą ocenę w kryterium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o najwyższej wadze. Jeżeli oferty otrzymały taką samą ocenę w kryterium o najwyższej wadze, Zamawiający wybiera ofertę z najniższą ceną lub najniższym kosztem.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Jeżeli nie można dokonać wyboru oferty w sposób, o którym mowa powyżej, Zamawiający wzywa Wykonawców, którzy złożyli te oferty, do złożenia w terminie określonym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przez Zamawiającego ofert dodatkowych zawierających nową cenę lub koszt. </w:t>
      </w:r>
    </w:p>
    <w:p w:rsidR="00B07245" w:rsidRPr="00B656E5" w:rsidRDefault="00B07245" w:rsidP="00B0724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11.</w:t>
      </w:r>
      <w:r w:rsidRPr="00B656E5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:rsidR="00B07245" w:rsidRPr="00B656E5" w:rsidRDefault="00B07245" w:rsidP="00B07245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12.</w:t>
      </w:r>
      <w:r w:rsidRPr="00B656E5">
        <w:rPr>
          <w:rFonts w:eastAsia="Times New Roman" w:cs="Times New Roman"/>
          <w:kern w:val="0"/>
          <w:lang w:eastAsia="ar-SA" w:bidi="ar-SA"/>
        </w:rPr>
        <w:tab/>
      </w:r>
      <w:r w:rsidRPr="00B656E5">
        <w:rPr>
          <w:rFonts w:eastAsia="TimesNewRoman" w:cs="Times New Roman"/>
          <w:iCs/>
          <w:kern w:val="0"/>
          <w:lang w:eastAsia="ar-SA" w:bidi="ar-SA"/>
        </w:rPr>
        <w:t>Zamawiający udzieli zamówienia Wykonawcy, którego oferta odpowiada wszystkim warunkom SWZ oraz uzyska najwyższą pozycję w rankingu.</w:t>
      </w:r>
    </w:p>
    <w:p w:rsidR="00206F3C" w:rsidRPr="00B656E5" w:rsidRDefault="00206F3C" w:rsidP="00C54DBF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064388" w:rsidRPr="00B656E5" w:rsidRDefault="00064388" w:rsidP="00064388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XV.</w:t>
      </w: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dotyczące zabezpieczenia należytego wykonania umowy</w:t>
      </w:r>
      <w:r w:rsidR="00DD4D2A"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DD4D2A" w:rsidRPr="00B656E5">
        <w:rPr>
          <w:rFonts w:eastAsiaTheme="minorHAnsi" w:cs="Times New Roman"/>
          <w:bCs/>
          <w:color w:val="000000"/>
          <w:kern w:val="0"/>
          <w:lang w:eastAsia="en-US" w:bidi="ar-SA"/>
        </w:rPr>
        <w:t>– nie dotyczy</w:t>
      </w:r>
    </w:p>
    <w:p w:rsidR="00190C07" w:rsidRPr="00B656E5" w:rsidRDefault="00190C07" w:rsidP="00190C07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190C07" w:rsidRPr="00B656E5" w:rsidRDefault="00190C07" w:rsidP="00190C07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XVI.</w:t>
      </w: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B656E5">
        <w:rPr>
          <w:rFonts w:eastAsiaTheme="minorHAnsi" w:cs="Times New Roman"/>
          <w:b/>
          <w:color w:val="000000"/>
          <w:kern w:val="0"/>
          <w:lang w:eastAsia="en-US" w:bidi="ar-SA"/>
        </w:rPr>
        <w:t>Wybór najkorzystniejszej oferty z zastosowaniem aukcji elektronicznej</w:t>
      </w:r>
    </w:p>
    <w:p w:rsidR="00190C07" w:rsidRPr="00B656E5" w:rsidRDefault="00190C07" w:rsidP="00190C07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1.</w:t>
      </w:r>
      <w:r w:rsidRPr="00B656E5">
        <w:rPr>
          <w:rFonts w:eastAsia="Times New Roman" w:cs="Times New Roman"/>
          <w:lang w:bidi="ar-SA"/>
        </w:rPr>
        <w:tab/>
        <w:t xml:space="preserve">Zamawiający przewiduje dokonanie wyboru najkorzystniejszej oferty z zastosowaniem </w:t>
      </w:r>
      <w:r w:rsidR="00D577CA" w:rsidRPr="00B656E5">
        <w:rPr>
          <w:rFonts w:eastAsia="Times New Roman" w:cs="Times New Roman"/>
          <w:lang w:bidi="ar-SA"/>
        </w:rPr>
        <w:t>aukcji elektronicznej</w:t>
      </w:r>
      <w:r w:rsidR="00D577CA" w:rsidRPr="00B656E5">
        <w:rPr>
          <w:rFonts w:eastAsia="Times New Roman" w:cs="Times New Roman"/>
          <w:sz w:val="18"/>
          <w:szCs w:val="18"/>
          <w:lang w:bidi="ar-SA"/>
        </w:rPr>
        <w:t>,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jeżeli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 xml:space="preserve">zostaną złożone co najmniej 2 oferty niepodlegające odrzuceniu. </w:t>
      </w:r>
    </w:p>
    <w:p w:rsidR="00B07245" w:rsidRPr="00B656E5" w:rsidRDefault="00B07245" w:rsidP="00B0724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2.  Aukcje przeprowadzone zostaną na platformie aukcyjnej </w:t>
      </w:r>
      <w:r w:rsidRPr="00B656E5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</w:p>
    <w:p w:rsidR="00B07245" w:rsidRPr="00B656E5" w:rsidRDefault="00B07245" w:rsidP="00B0724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3.</w:t>
      </w:r>
      <w:r w:rsidRPr="00B656E5">
        <w:rPr>
          <w:rFonts w:eastAsia="Times New Roman" w:cs="Times New Roman"/>
          <w:lang w:bidi="ar-SA"/>
        </w:rPr>
        <w:tab/>
        <w:t>Zamawiający dokona rejestracji zaproszonych Wykonawców na platformie aukcji elektronicznych Urzędu Zamówień Publicznych.</w:t>
      </w:r>
    </w:p>
    <w:p w:rsidR="00B07245" w:rsidRPr="00B656E5" w:rsidRDefault="00B07245" w:rsidP="00B0724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4.</w:t>
      </w:r>
      <w:r w:rsidRPr="00B656E5">
        <w:rPr>
          <w:rFonts w:eastAsia="Times New Roman" w:cs="Times New Roman"/>
          <w:lang w:bidi="ar-SA"/>
        </w:rPr>
        <w:tab/>
        <w:t>Zamawiający drogą elektroniczną zaprosi do udziału w aukcji elektronicznej wszystkich Wykonawców, którzy złożyli oferty niepodlegające odrzuceniu.</w:t>
      </w:r>
    </w:p>
    <w:p w:rsidR="00B07245" w:rsidRPr="00B656E5" w:rsidRDefault="00B07245" w:rsidP="00B0724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5. Zaproszenia do udziału w aukcji elektronicznej zostaną przesłane za pośrednictwem platformy </w:t>
      </w:r>
      <w:r w:rsidRPr="00B656E5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  <w:r w:rsidRPr="00B656E5">
        <w:rPr>
          <w:rFonts w:eastAsia="Times New Roman" w:cs="Times New Roman"/>
          <w:color w:val="2F5496" w:themeColor="accent5" w:themeShade="BF"/>
          <w:lang w:bidi="ar-SA"/>
        </w:rPr>
        <w:t xml:space="preserve">, </w:t>
      </w:r>
      <w:r w:rsidRPr="00B656E5">
        <w:rPr>
          <w:rFonts w:eastAsia="Times New Roman" w:cs="Times New Roman"/>
          <w:lang w:bidi="ar-SA"/>
        </w:rPr>
        <w:t>na co najmniej 2 dni robocze przed planowanym rozpoczęciem aukcji elektronicznej.</w:t>
      </w:r>
    </w:p>
    <w:p w:rsidR="00B07245" w:rsidRPr="00B656E5" w:rsidRDefault="00B07245" w:rsidP="00B0724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6.  Kryterium oceny ofert, stosowanym w toku aukcji elektronicznej będzie „cena”.</w:t>
      </w:r>
    </w:p>
    <w:p w:rsidR="00B07245" w:rsidRPr="00B656E5" w:rsidRDefault="00B07245" w:rsidP="00B0724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7. W</w:t>
      </w:r>
      <w:r w:rsidRPr="00B656E5">
        <w:rPr>
          <w:rFonts w:eastAsia="Times New Roman" w:cs="Times New Roman"/>
          <w:b/>
          <w:bCs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toku aukcji elektronicznej Wykonawcy na bieżąco będą informowani o swojej aktualnej pozycji w klasyfikacji ofert, w szczególności in</w:t>
      </w:r>
      <w:r w:rsidR="00E930D5" w:rsidRPr="00B656E5">
        <w:rPr>
          <w:rFonts w:eastAsia="Times New Roman" w:cs="Times New Roman"/>
          <w:lang w:bidi="ar-SA"/>
        </w:rPr>
        <w:t xml:space="preserve">formacje o uzyskanej punktacji </w:t>
      </w:r>
      <w:r w:rsidR="00E930D5" w:rsidRPr="00B656E5">
        <w:rPr>
          <w:rFonts w:eastAsia="Times New Roman" w:cs="Times New Roman"/>
          <w:lang w:bidi="ar-SA"/>
        </w:rPr>
        <w:br/>
      </w:r>
      <w:r w:rsidRPr="00B656E5">
        <w:rPr>
          <w:rFonts w:eastAsia="Times New Roman" w:cs="Times New Roman"/>
          <w:lang w:bidi="ar-SA"/>
        </w:rPr>
        <w:t>oraz o punktacji oferty, która uzyskała najwyższą liczbę punktów.</w:t>
      </w:r>
    </w:p>
    <w:p w:rsidR="00B07245" w:rsidRPr="00B656E5" w:rsidRDefault="00B07245" w:rsidP="00B07245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8.  Z uwagi na art. 234 ust. 2 ustawy, postąpienia w trakcie trwania aukcji, pod rygorem nieważności, składane są w formie elektronicznej (dla ważności wymagają podpisu elektronicznym podpisem kwalifikowanym).</w:t>
      </w:r>
    </w:p>
    <w:p w:rsidR="00B07245" w:rsidRPr="00B656E5" w:rsidRDefault="00B07245" w:rsidP="00B07245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9. Aukcja elektroniczna jest aukcją jednoetapową.</w:t>
      </w:r>
      <w:r w:rsidR="00E930D5" w:rsidRPr="00B656E5">
        <w:rPr>
          <w:rFonts w:eastAsia="Times New Roman" w:cs="Times New Roman"/>
          <w:lang w:bidi="ar-SA"/>
        </w:rPr>
        <w:t xml:space="preserve"> Minimalna wartość postąpienia w części </w:t>
      </w:r>
      <w:r w:rsidR="00E930D5" w:rsidRPr="00B656E5">
        <w:rPr>
          <w:rFonts w:eastAsia="Times New Roman" w:cs="Times New Roman"/>
          <w:lang w:bidi="ar-SA"/>
        </w:rPr>
        <w:br/>
        <w:t xml:space="preserve">I </w:t>
      </w:r>
      <w:proofErr w:type="spellStart"/>
      <w:r w:rsidR="00E930D5" w:rsidRPr="00B656E5">
        <w:rPr>
          <w:rFonts w:eastAsia="Times New Roman" w:cs="Times New Roman"/>
          <w:lang w:bidi="ar-SA"/>
        </w:rPr>
        <w:t>i</w:t>
      </w:r>
      <w:proofErr w:type="spellEnd"/>
      <w:r w:rsidR="00E930D5" w:rsidRPr="00B656E5">
        <w:rPr>
          <w:rFonts w:eastAsia="Times New Roman" w:cs="Times New Roman"/>
          <w:lang w:bidi="ar-SA"/>
        </w:rPr>
        <w:t xml:space="preserve"> IX postępowania </w:t>
      </w:r>
      <w:r w:rsidRPr="00B656E5">
        <w:rPr>
          <w:rFonts w:eastAsia="Times New Roman" w:cs="Times New Roman"/>
          <w:lang w:bidi="ar-SA"/>
        </w:rPr>
        <w:t xml:space="preserve">to </w:t>
      </w:r>
      <w:r w:rsidR="00E930D5" w:rsidRPr="00B656E5">
        <w:rPr>
          <w:rFonts w:eastAsia="Times New Roman" w:cs="Times New Roman"/>
          <w:lang w:bidi="ar-SA"/>
        </w:rPr>
        <w:t xml:space="preserve">5 000,00 zł (słownie: pięć tysięcy złotych), natomiast w pozostałych częściach to </w:t>
      </w:r>
      <w:r w:rsidRPr="00B656E5">
        <w:rPr>
          <w:rFonts w:eastAsia="Times New Roman" w:cs="Times New Roman"/>
          <w:lang w:bidi="ar-SA"/>
        </w:rPr>
        <w:t>1 000,00 zł (słownie: jeden tysiąc złotych).</w:t>
      </w:r>
    </w:p>
    <w:p w:rsidR="00B07245" w:rsidRPr="00B656E5" w:rsidRDefault="00E930D5" w:rsidP="00B0724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10. </w:t>
      </w:r>
      <w:r w:rsidR="00B07245" w:rsidRPr="00B656E5">
        <w:rPr>
          <w:rFonts w:eastAsia="Times New Roman" w:cs="Times New Roman"/>
          <w:lang w:bidi="ar-SA"/>
        </w:rPr>
        <w:t>Wykonawca w</w:t>
      </w:r>
      <w:r w:rsidR="00B07245"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B07245" w:rsidRPr="00B656E5">
        <w:rPr>
          <w:rFonts w:eastAsia="Times New Roman" w:cs="Times New Roman"/>
          <w:lang w:bidi="ar-SA"/>
        </w:rPr>
        <w:t>treści</w:t>
      </w:r>
      <w:r w:rsidR="00B07245"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B07245" w:rsidRPr="00B656E5">
        <w:rPr>
          <w:rFonts w:eastAsia="Times New Roman" w:cs="Times New Roman"/>
          <w:lang w:bidi="ar-SA"/>
        </w:rPr>
        <w:t>oferty</w:t>
      </w:r>
      <w:r w:rsidR="00B07245"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B07245" w:rsidRPr="00B656E5">
        <w:rPr>
          <w:rFonts w:eastAsia="Times New Roman" w:cs="Times New Roman"/>
          <w:lang w:bidi="ar-SA"/>
        </w:rPr>
        <w:t>winien</w:t>
      </w:r>
      <w:r w:rsidR="00B07245"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B07245" w:rsidRPr="00B656E5">
        <w:rPr>
          <w:rFonts w:eastAsia="Times New Roman" w:cs="Times New Roman"/>
          <w:lang w:bidi="ar-SA"/>
        </w:rPr>
        <w:t>wskazać</w:t>
      </w:r>
      <w:r w:rsidR="00B07245"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B07245" w:rsidRPr="00B656E5">
        <w:rPr>
          <w:rFonts w:eastAsia="Times New Roman" w:cs="Times New Roman"/>
          <w:lang w:bidi="ar-SA"/>
        </w:rPr>
        <w:t>osobę</w:t>
      </w:r>
      <w:r w:rsidR="00B07245"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B07245" w:rsidRPr="00B656E5">
        <w:rPr>
          <w:rFonts w:eastAsia="Times New Roman" w:cs="Times New Roman"/>
          <w:lang w:bidi="ar-SA"/>
        </w:rPr>
        <w:t>(osoby)</w:t>
      </w:r>
      <w:r w:rsidR="00B07245"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B07245" w:rsidRPr="00B656E5">
        <w:rPr>
          <w:rFonts w:eastAsia="Times New Roman" w:cs="Times New Roman"/>
          <w:lang w:bidi="ar-SA"/>
        </w:rPr>
        <w:t>uprawnione</w:t>
      </w:r>
      <w:r w:rsidR="00B07245"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B07245" w:rsidRPr="00B656E5">
        <w:rPr>
          <w:rFonts w:eastAsia="Times New Roman" w:cs="Times New Roman"/>
          <w:lang w:bidi="ar-SA"/>
        </w:rPr>
        <w:t>do</w:t>
      </w:r>
      <w:r w:rsidR="00B07245"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B07245" w:rsidRPr="00B656E5">
        <w:rPr>
          <w:rFonts w:eastAsia="Times New Roman" w:cs="Times New Roman"/>
          <w:lang w:bidi="ar-SA"/>
        </w:rPr>
        <w:t>składania postąpień w aukcji. Wskazane dane osobowe (imię/imiona i nazwisko) muszą być zgodne z danymi wskazanymi w certyfikacie kwalifikowanym podpisu elektronicznego wskazanej osoby.</w:t>
      </w:r>
    </w:p>
    <w:p w:rsidR="00B07245" w:rsidRPr="00B656E5" w:rsidRDefault="00B07245" w:rsidP="00B07245">
      <w:pPr>
        <w:widowControl/>
        <w:ind w:left="568" w:hanging="426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11. Wymagania techniczne urządzeń informatycznych:</w:t>
      </w:r>
    </w:p>
    <w:p w:rsidR="00B07245" w:rsidRPr="00B656E5" w:rsidRDefault="00B07245" w:rsidP="00B0724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1)</w:t>
      </w:r>
      <w:r w:rsidRPr="00B656E5">
        <w:rPr>
          <w:rFonts w:eastAsia="Times New Roman" w:cs="Times New Roman"/>
          <w:lang w:bidi="ar-SA"/>
        </w:rPr>
        <w:tab/>
        <w:t>Do obsługi systemu niezbędny jest dowolny komputer klasy PC z systemem operacyjnym Windows lub Linux oraz dostępem do sieci Internet. Administrator gwarantuje w pełni prawidłową współpracę z przeglądarkami:</w:t>
      </w:r>
    </w:p>
    <w:p w:rsidR="00B07245" w:rsidRPr="00B656E5" w:rsidRDefault="00B07245" w:rsidP="00B0724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lastRenderedPageBreak/>
        <w:t xml:space="preserve">a) Mozilla </w:t>
      </w:r>
      <w:proofErr w:type="spellStart"/>
      <w:r w:rsidRPr="00B656E5">
        <w:rPr>
          <w:rFonts w:eastAsia="Times New Roman" w:cs="Times New Roman"/>
          <w:lang w:bidi="ar-SA"/>
        </w:rPr>
        <w:t>Firefox</w:t>
      </w:r>
      <w:proofErr w:type="spellEnd"/>
      <w:r w:rsidRPr="00B656E5">
        <w:rPr>
          <w:rFonts w:eastAsia="Times New Roman" w:cs="Times New Roman"/>
          <w:lang w:bidi="ar-SA"/>
        </w:rPr>
        <w:t xml:space="preserve"> w wersji 2.0 lub wyższej,</w:t>
      </w:r>
    </w:p>
    <w:p w:rsidR="00B07245" w:rsidRPr="00B656E5" w:rsidRDefault="00B07245" w:rsidP="00B0724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b) Opera w wersji 9.0 lub wyższej,</w:t>
      </w:r>
    </w:p>
    <w:p w:rsidR="00B07245" w:rsidRPr="00B656E5" w:rsidRDefault="00B07245" w:rsidP="00B0724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c) Google Chrome w wersji 3.0 lub wyższej.</w:t>
      </w:r>
    </w:p>
    <w:p w:rsidR="00491BEE" w:rsidRPr="00B656E5" w:rsidRDefault="00A54AA3" w:rsidP="00491BEE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2)</w:t>
      </w:r>
      <w:r w:rsidRPr="00B656E5">
        <w:rPr>
          <w:rFonts w:eastAsia="Times New Roman" w:cs="Times New Roman"/>
          <w:lang w:bidi="ar-SA"/>
        </w:rPr>
        <w:tab/>
        <w:t>Ze względu na brak kompatybilności przeglądarki Internet Explorer ze standardami przyjętymi w systemie aukcyjnym (powszechnie wykorzystywanymi w Internecie)</w:t>
      </w:r>
      <w:r w:rsidR="00491BEE" w:rsidRPr="00B656E5">
        <w:rPr>
          <w:rFonts w:eastAsia="Times New Roman" w:cs="Times New Roman"/>
          <w:lang w:bidi="ar-SA"/>
        </w:rPr>
        <w:t xml:space="preserve"> </w:t>
      </w:r>
      <w:r w:rsidR="00491BEE" w:rsidRPr="00B656E5">
        <w:rPr>
          <w:rFonts w:eastAsia="Times New Roman" w:cs="Times New Roman"/>
          <w:lang w:bidi="ar-SA"/>
        </w:rPr>
        <w:br/>
      </w:r>
      <w:r w:rsidRPr="00B656E5">
        <w:rPr>
          <w:rFonts w:eastAsia="Times New Roman" w:cs="Times New Roman"/>
          <w:lang w:bidi="ar-SA"/>
        </w:rPr>
        <w:t xml:space="preserve">oraz pojawiające </w:t>
      </w:r>
      <w:r w:rsidR="00491BEE"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się</w:t>
      </w:r>
      <w:r w:rsidR="00491BEE"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 xml:space="preserve"> problemy</w:t>
      </w:r>
      <w:r w:rsidR="00491BEE"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 xml:space="preserve"> związane</w:t>
      </w:r>
      <w:r w:rsidR="00491BEE"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 xml:space="preserve"> z </w:t>
      </w:r>
      <w:r w:rsidR="00491BEE"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bezpieczeństwem,</w:t>
      </w:r>
      <w:r w:rsidR="00491BEE"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 xml:space="preserve"> Zamawiający </w:t>
      </w:r>
      <w:r w:rsidR="00491BEE"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 xml:space="preserve">nie </w:t>
      </w:r>
      <w:r w:rsidR="00491BEE"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zaleca</w:t>
      </w:r>
    </w:p>
    <w:p w:rsidR="00A54AA3" w:rsidRPr="00B656E5" w:rsidRDefault="00A54AA3" w:rsidP="00491BEE">
      <w:pPr>
        <w:widowControl/>
        <w:ind w:left="993" w:hanging="142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 korzystania z tej aplikacji podczas użytkowania Portalu Aukcji.</w:t>
      </w:r>
    </w:p>
    <w:p w:rsidR="00A54AA3" w:rsidRPr="00B656E5" w:rsidRDefault="00A54AA3" w:rsidP="00A54AA3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3)</w:t>
      </w:r>
      <w:r w:rsidRPr="00B656E5">
        <w:rPr>
          <w:rFonts w:eastAsia="Times New Roman" w:cs="Times New Roman"/>
          <w:lang w:bidi="ar-SA"/>
        </w:rPr>
        <w:tab/>
        <w:t>Zamawiający zastrzega, że nie zostały przeprowadzone testy na zgodność z innymi przeglądarkami i z tego powodu nie może zagwarantować prawidłowej pracy systemu aukcyjnego z wykorzystaniem przeglądarek internetowych innych niż wyżej wskazane.</w:t>
      </w:r>
    </w:p>
    <w:p w:rsidR="00A54AA3" w:rsidRPr="00B656E5" w:rsidRDefault="00A54AA3" w:rsidP="00A54AA3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4)</w:t>
      </w:r>
      <w:r w:rsidRPr="00B656E5">
        <w:rPr>
          <w:rFonts w:eastAsia="Times New Roman" w:cs="Times New Roman"/>
          <w:lang w:bidi="ar-SA"/>
        </w:rPr>
        <w:tab/>
        <w:t>Z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uwagi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na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fakt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, </w:t>
      </w:r>
      <w:r w:rsidRPr="00B656E5">
        <w:rPr>
          <w:rFonts w:eastAsia="Times New Roman" w:cs="Times New Roman"/>
          <w:lang w:bidi="ar-SA"/>
        </w:rPr>
        <w:t>że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postąpienia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, </w:t>
      </w:r>
      <w:r w:rsidRPr="00B656E5">
        <w:rPr>
          <w:rFonts w:eastAsia="Times New Roman" w:cs="Times New Roman"/>
          <w:lang w:bidi="ar-SA"/>
        </w:rPr>
        <w:t>które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Wykonawcy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są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zobligowani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podpisać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elektronicznie</w:t>
      </w:r>
      <w:r w:rsidRPr="00B656E5">
        <w:rPr>
          <w:rFonts w:eastAsia="Times New Roman" w:cs="Times New Roman"/>
          <w:sz w:val="18"/>
          <w:szCs w:val="18"/>
          <w:lang w:bidi="ar-SA"/>
        </w:rPr>
        <w:t>,</w:t>
      </w:r>
      <w:r w:rsidRPr="00B656E5">
        <w:rPr>
          <w:rFonts w:eastAsia="Times New Roman" w:cs="Times New Roman"/>
          <w:lang w:bidi="ar-SA"/>
        </w:rPr>
        <w:t xml:space="preserve"> są generowane w postaci dokumentu PDF (</w:t>
      </w:r>
      <w:proofErr w:type="spellStart"/>
      <w:r w:rsidRPr="00B656E5">
        <w:rPr>
          <w:rFonts w:eastAsia="Times New Roman" w:cs="Times New Roman"/>
          <w:lang w:bidi="ar-SA"/>
        </w:rPr>
        <w:t>Portable</w:t>
      </w:r>
      <w:proofErr w:type="spellEnd"/>
      <w:r w:rsidRPr="00B656E5">
        <w:rPr>
          <w:rFonts w:eastAsia="Times New Roman" w:cs="Times New Roman"/>
          <w:lang w:bidi="ar-SA"/>
        </w:rPr>
        <w:t xml:space="preserve"> </w:t>
      </w:r>
      <w:proofErr w:type="spellStart"/>
      <w:r w:rsidRPr="00B656E5">
        <w:rPr>
          <w:rFonts w:eastAsia="Times New Roman" w:cs="Times New Roman"/>
          <w:lang w:bidi="ar-SA"/>
        </w:rPr>
        <w:t>Document</w:t>
      </w:r>
      <w:proofErr w:type="spellEnd"/>
      <w:r w:rsidRPr="00B656E5">
        <w:rPr>
          <w:rFonts w:eastAsia="Times New Roman" w:cs="Times New Roman"/>
          <w:lang w:bidi="ar-SA"/>
        </w:rPr>
        <w:t xml:space="preserve"> Format), wykonawcy biorący udział w aukcji elektronicznej winni dysponować oprogramowaniem umożliwiającym odczytywanie plików w ww. formacie. Oprogramowanie takie Wykonawcy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mogą</w:t>
      </w:r>
      <w:r w:rsidRPr="00B656E5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pobrać bezpłatnie ze strony internetowej http://get.adobe.com/reader/.</w:t>
      </w:r>
    </w:p>
    <w:p w:rsidR="00A54AA3" w:rsidRPr="00B656E5" w:rsidRDefault="00A54AA3" w:rsidP="00A54AA3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5) Wykonawca chcący składać oferty w toku aukcji elektronicznej musi dysponować urządzeniami  technicznymi  oraz  oprogramowaniem  służącymi  do  obsługi  podpisu elektronicznego.</w:t>
      </w:r>
    </w:p>
    <w:p w:rsidR="00A54AA3" w:rsidRPr="00B656E5" w:rsidRDefault="00A54AA3" w:rsidP="00A54AA3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6)</w:t>
      </w:r>
      <w:r w:rsidRPr="00B656E5">
        <w:rPr>
          <w:rFonts w:eastAsia="Times New Roman" w:cs="Times New Roman"/>
          <w:lang w:bidi="ar-SA"/>
        </w:rPr>
        <w:tab/>
        <w:t xml:space="preserve">Wykonawcy składający postąpienia są obowiązani podpisywać oferty składane w toku aukcji (postąpienia) za pomocą oprogramowania dostarczanego przez wystawcę podpisu elektronicznego – struktura generowanych przez platformę ofert nie pozwala </w:t>
      </w:r>
      <w:r w:rsidRPr="00B656E5">
        <w:rPr>
          <w:rFonts w:eastAsia="Times New Roman" w:cs="Times New Roman"/>
          <w:lang w:bidi="ar-SA"/>
        </w:rPr>
        <w:br/>
        <w:t>na podpisywanie ich bezpośrednio z poziomu programu Adobe Reader.</w:t>
      </w:r>
    </w:p>
    <w:p w:rsidR="00A54AA3" w:rsidRPr="00B656E5" w:rsidRDefault="00A54AA3" w:rsidP="00A54AA3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7)</w:t>
      </w:r>
      <w:r w:rsidRPr="00B656E5">
        <w:rPr>
          <w:rFonts w:eastAsia="Times New Roman" w:cs="Times New Roman"/>
          <w:lang w:bidi="ar-SA"/>
        </w:rPr>
        <w:tab/>
      </w:r>
      <w:r w:rsidRPr="00B656E5">
        <w:rPr>
          <w:rFonts w:eastAsia="Times New Roman" w:cs="Times New Roman"/>
          <w:u w:val="single"/>
          <w:lang w:bidi="ar-SA"/>
        </w:rPr>
        <w:t xml:space="preserve">Oferty winny być podpisane w formacie </w:t>
      </w:r>
      <w:proofErr w:type="spellStart"/>
      <w:r w:rsidRPr="00B656E5">
        <w:rPr>
          <w:rFonts w:eastAsia="Times New Roman" w:cs="Times New Roman"/>
          <w:u w:val="single"/>
          <w:lang w:bidi="ar-SA"/>
        </w:rPr>
        <w:t>Xades</w:t>
      </w:r>
      <w:proofErr w:type="spellEnd"/>
      <w:r w:rsidRPr="00B656E5">
        <w:rPr>
          <w:rFonts w:eastAsia="Times New Roman" w:cs="Times New Roman"/>
          <w:u w:val="single"/>
          <w:lang w:bidi="ar-SA"/>
        </w:rPr>
        <w:t> </w:t>
      </w:r>
      <w:r w:rsidRPr="00B656E5">
        <w:rPr>
          <w:rFonts w:eastAsia="Times New Roman" w:cs="Times New Roman"/>
          <w:lang w:bidi="ar-SA"/>
        </w:rPr>
        <w:t xml:space="preserve"> – tylko dokumenty z takim podpisem będą przyjęte przez platformę aukcyjną jako prawidłowe. Dokumenty mogą być podpisane zarówno podpisem wewnętrznym, jak i zewnętrznym. Celem uniknięcia problemów w toku aukcji Wykonawcy winni wprowadzić odpowiednie ustawienia </w:t>
      </w:r>
      <w:r w:rsidRPr="00B656E5">
        <w:rPr>
          <w:rFonts w:eastAsia="Times New Roman" w:cs="Times New Roman"/>
          <w:lang w:bidi="ar-SA"/>
        </w:rPr>
        <w:br/>
        <w:t>do oprogramowania obsługującego składanie przez nich podpisu elektronicznego jeszcze przed rozpoczęciem aukcji elektronicznej. W przypadku trudności z odpowiednim skonfigurowaniem oprogramowania obsługującego składanie podpisu elektronicznego zalecany jest kontakt z wystawcą podpisu (centrum certyfikacji).</w:t>
      </w:r>
    </w:p>
    <w:p w:rsidR="00A54AA3" w:rsidRPr="00B656E5" w:rsidRDefault="00A54AA3" w:rsidP="00A54AA3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8) Oferty generowane przez system aukcyjny nie umożliwiają wprowadzenia podpisu elektronicznego przy użyciu funkcji programu Adobe Reader (funkcja wykorzystywana m.in. w podpisywaniu deklaracji podatkowych). Opatrzenie oferty podpisem elektronicznym wymaga posłużenia się oprogramowaniem dostarczonym </w:t>
      </w:r>
      <w:r w:rsidRPr="00B656E5">
        <w:rPr>
          <w:rFonts w:eastAsia="Times New Roman" w:cs="Times New Roman"/>
          <w:lang w:bidi="ar-SA"/>
        </w:rPr>
        <w:br/>
        <w:t>przez wystawcę podpisu elektronicznego (centrum certyfikacji).</w:t>
      </w:r>
    </w:p>
    <w:p w:rsidR="00A54AA3" w:rsidRPr="00B656E5" w:rsidRDefault="00A54AA3" w:rsidP="00A54AA3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12. Oferta wykonawcy przestaje wiązać w</w:t>
      </w:r>
      <w:r w:rsidRPr="00B656E5">
        <w:rPr>
          <w:rFonts w:eastAsia="Times New Roman" w:cs="Times New Roman"/>
          <w:b/>
          <w:bCs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zakresie, w</w:t>
      </w:r>
      <w:r w:rsidRPr="00B656E5">
        <w:rPr>
          <w:rFonts w:eastAsia="Times New Roman" w:cs="Times New Roman"/>
          <w:b/>
          <w:bCs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>jakim złoży on korzystniejszą</w:t>
      </w:r>
      <w:r w:rsidRPr="00B656E5">
        <w:rPr>
          <w:rFonts w:eastAsia="Times New Roman" w:cs="Times New Roman"/>
          <w:b/>
          <w:bCs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 xml:space="preserve">ofertę </w:t>
      </w:r>
      <w:r w:rsidRPr="00B656E5">
        <w:rPr>
          <w:rFonts w:eastAsia="Times New Roman" w:cs="Times New Roman"/>
          <w:lang w:bidi="ar-SA"/>
        </w:rPr>
        <w:br/>
        <w:t>w toku aukcji elektronicznej.</w:t>
      </w:r>
    </w:p>
    <w:p w:rsidR="00A54AA3" w:rsidRPr="00B656E5" w:rsidRDefault="00A54AA3" w:rsidP="00A54AA3">
      <w:pPr>
        <w:widowControl/>
        <w:ind w:firstLine="142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13. W sytuacji określonej w pkt 12 bieg terminu związania ofertą nie ulega przerwaniu.</w:t>
      </w:r>
    </w:p>
    <w:p w:rsidR="00A54AA3" w:rsidRPr="00B656E5" w:rsidRDefault="00A54AA3" w:rsidP="00A54AA3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14. W przypadku gdy awaria systemu teleinformatycznego spowoduje przerwanie aukcji</w:t>
      </w:r>
      <w:r w:rsidRPr="00B656E5">
        <w:rPr>
          <w:rFonts w:eastAsia="Times New Roman" w:cs="Times New Roman"/>
          <w:b/>
          <w:bCs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 xml:space="preserve">elektronicznej, zamawiający wyznacza termin kontynuowania aukcji elektronicznej </w:t>
      </w:r>
      <w:r w:rsidRPr="00B656E5">
        <w:rPr>
          <w:rFonts w:eastAsia="Times New Roman" w:cs="Times New Roman"/>
          <w:lang w:bidi="ar-SA"/>
        </w:rPr>
        <w:br/>
        <w:t>na następny dzień roboczy przypadający po usunięciu awarii, z uwzględnieniem stanu ofert po ostatnim zatwierdzonym postąpieniu.</w:t>
      </w:r>
    </w:p>
    <w:p w:rsidR="00A54AA3" w:rsidRPr="00B656E5" w:rsidRDefault="00A54AA3" w:rsidP="00A54AA3">
      <w:pPr>
        <w:widowControl/>
        <w:ind w:left="851" w:hanging="709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15.  Zamawiający zamyka aukcję elektroniczną:</w:t>
      </w:r>
    </w:p>
    <w:p w:rsidR="00A54AA3" w:rsidRPr="00B656E5" w:rsidRDefault="00A54AA3" w:rsidP="00A54AA3">
      <w:pPr>
        <w:widowControl/>
        <w:numPr>
          <w:ilvl w:val="0"/>
          <w:numId w:val="22"/>
        </w:numPr>
        <w:ind w:left="709" w:hanging="142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 w terminie określonym w zaproszeniu do udziału w aukcji elektronicznej;</w:t>
      </w:r>
    </w:p>
    <w:p w:rsidR="00A54AA3" w:rsidRPr="00B656E5" w:rsidRDefault="00A54AA3" w:rsidP="00A54AA3">
      <w:pPr>
        <w:widowControl/>
        <w:numPr>
          <w:ilvl w:val="0"/>
          <w:numId w:val="22"/>
        </w:numPr>
        <w:ind w:left="709" w:hanging="142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 jeżeli w ustalonym terminie nie zostaną zgłoszone nowe postąpienia;</w:t>
      </w:r>
    </w:p>
    <w:p w:rsidR="00A54AA3" w:rsidRPr="00B656E5" w:rsidRDefault="00A54AA3" w:rsidP="00A54AA3">
      <w:pPr>
        <w:widowControl/>
        <w:numPr>
          <w:ilvl w:val="0"/>
          <w:numId w:val="22"/>
        </w:numPr>
        <w:ind w:left="709" w:hanging="142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 po zakończeniu ostatniego, ustalonego etapu.</w:t>
      </w:r>
    </w:p>
    <w:p w:rsidR="00A54AA3" w:rsidRPr="00B656E5" w:rsidRDefault="00A54AA3" w:rsidP="00A54AA3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16. Zamawiający po zamknięciu aukcji elektronicznej dokonuje oceny ofert w</w:t>
      </w:r>
      <w:r w:rsidRPr="00B656E5">
        <w:rPr>
          <w:rFonts w:eastAsia="Times New Roman" w:cs="Times New Roman"/>
          <w:b/>
          <w:bCs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 xml:space="preserve">oparciu </w:t>
      </w:r>
      <w:r w:rsidRPr="00B656E5">
        <w:rPr>
          <w:rFonts w:eastAsia="Times New Roman" w:cs="Times New Roman"/>
          <w:lang w:bidi="ar-SA"/>
        </w:rPr>
        <w:br/>
        <w:t>o kryteria oceny ofert wskazane w ogłoszeniu o zamówieniu i w dokumentach zamówienia, z uwzględnieniem wyników aukcji elektronicznej.</w:t>
      </w:r>
    </w:p>
    <w:p w:rsidR="00190C07" w:rsidRDefault="00190C07" w:rsidP="00190C07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312B24" w:rsidRDefault="00312B24" w:rsidP="00190C07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312B24" w:rsidRPr="00B656E5" w:rsidRDefault="00312B24" w:rsidP="00190C07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A54AA3" w:rsidRPr="00B656E5" w:rsidRDefault="00A54AA3" w:rsidP="00A54AA3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>XVII.</w:t>
      </w: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dopełnione po wyborze oferty w celu zawarcia umowy w sprawie zamówienia publicznego</w:t>
      </w:r>
    </w:p>
    <w:p w:rsidR="00A54AA3" w:rsidRPr="00B656E5" w:rsidRDefault="00A54AA3" w:rsidP="00A54AA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:rsidR="003F436B" w:rsidRPr="00B656E5" w:rsidRDefault="00A54AA3" w:rsidP="00A54AA3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1)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wyborze najkorzystniejszej ofert, podając nazwę albo imię i nazwisko, siedzibę </w:t>
      </w:r>
      <w:r w:rsidRPr="00B656E5">
        <w:rPr>
          <w:rFonts w:eastAsia="Times New Roman" w:cs="Times New Roman"/>
          <w:kern w:val="0"/>
          <w:lang w:eastAsia="ar-SA" w:bidi="ar-SA"/>
        </w:rPr>
        <w:br/>
        <w:t xml:space="preserve">albo miejsce zamieszkania, jeżeli jest miejscem wykonywania działalności Wykonawcy, którego ofertę wybrano, oraz nazwy albo imiona i nazwiska, siedziby albo miejsca zamieszkania, jeżeli są miejscami wykonywania działalności Wykonawców, </w:t>
      </w:r>
      <w:r w:rsidR="00C23BDE" w:rsidRPr="00B656E5">
        <w:rPr>
          <w:rFonts w:eastAsia="Times New Roman" w:cs="Times New Roman"/>
          <w:kern w:val="0"/>
          <w:lang w:eastAsia="ar-SA" w:bidi="ar-SA"/>
        </w:rPr>
        <w:br/>
      </w:r>
      <w:r w:rsidRPr="00B656E5">
        <w:rPr>
          <w:rFonts w:eastAsia="Times New Roman" w:cs="Times New Roman"/>
          <w:kern w:val="0"/>
          <w:lang w:eastAsia="ar-SA" w:bidi="ar-SA"/>
        </w:rPr>
        <w:t xml:space="preserve">którzy złożyli oferty, a także punktację </w:t>
      </w:r>
      <w:r w:rsidR="003F436B" w:rsidRPr="00B656E5">
        <w:rPr>
          <w:rFonts w:eastAsia="Times New Roman" w:cs="Times New Roman"/>
          <w:kern w:val="0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 xml:space="preserve">przyznaną </w:t>
      </w:r>
      <w:r w:rsidR="003F436B" w:rsidRPr="00B656E5">
        <w:rPr>
          <w:rFonts w:eastAsia="Times New Roman" w:cs="Times New Roman"/>
          <w:kern w:val="0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ofertom</w:t>
      </w:r>
      <w:r w:rsidR="003F436B" w:rsidRPr="00B656E5">
        <w:rPr>
          <w:rFonts w:eastAsia="Times New Roman" w:cs="Times New Roman"/>
          <w:kern w:val="0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 xml:space="preserve"> w </w:t>
      </w:r>
      <w:r w:rsidR="003F436B" w:rsidRPr="00B656E5">
        <w:rPr>
          <w:rFonts w:eastAsia="Times New Roman" w:cs="Times New Roman"/>
          <w:kern w:val="0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 xml:space="preserve">każdym </w:t>
      </w:r>
      <w:r w:rsidR="003F436B" w:rsidRPr="00B656E5">
        <w:rPr>
          <w:rFonts w:eastAsia="Times New Roman" w:cs="Times New Roman"/>
          <w:kern w:val="0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 xml:space="preserve">kryterium </w:t>
      </w:r>
      <w:r w:rsidR="003F436B" w:rsidRPr="00B656E5">
        <w:rPr>
          <w:rFonts w:eastAsia="Times New Roman" w:cs="Times New Roman"/>
          <w:kern w:val="0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 xml:space="preserve">oceny </w:t>
      </w:r>
    </w:p>
    <w:p w:rsidR="00A54AA3" w:rsidRPr="00B656E5" w:rsidRDefault="003F436B" w:rsidP="00A54AA3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 xml:space="preserve">    </w:t>
      </w:r>
      <w:r w:rsidR="00A54AA3" w:rsidRPr="00B656E5">
        <w:rPr>
          <w:rFonts w:eastAsia="Times New Roman" w:cs="Times New Roman"/>
          <w:kern w:val="0"/>
          <w:lang w:eastAsia="ar-SA" w:bidi="ar-SA"/>
        </w:rPr>
        <w:t>ofert i łączną punktację;</w:t>
      </w:r>
    </w:p>
    <w:p w:rsidR="00A54AA3" w:rsidRPr="00B656E5" w:rsidRDefault="00A54AA3" w:rsidP="00A54AA3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2)</w:t>
      </w:r>
      <w:r w:rsidRPr="00B656E5">
        <w:rPr>
          <w:rFonts w:eastAsia="Times New Roman" w:cs="Times New Roman"/>
          <w:kern w:val="0"/>
          <w:lang w:eastAsia="ar-SA" w:bidi="ar-SA"/>
        </w:rPr>
        <w:tab/>
        <w:t>Wykonawcach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B656E5">
        <w:rPr>
          <w:rFonts w:eastAsia="Times New Roman" w:cs="Times New Roman"/>
          <w:kern w:val="0"/>
          <w:lang w:eastAsia="ar-SA" w:bidi="ar-SA"/>
        </w:rPr>
        <w:t>których</w:t>
      </w:r>
      <w:r w:rsidRPr="00B656E5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>oferty</w:t>
      </w:r>
      <w:r w:rsidRPr="00B656E5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>zostały</w:t>
      </w:r>
      <w:r w:rsidRPr="00B656E5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sz w:val="23"/>
          <w:szCs w:val="23"/>
          <w:lang w:eastAsia="ar-SA" w:bidi="ar-SA"/>
        </w:rPr>
        <w:t>odrzucone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C23BDE" w:rsidRPr="00B656E5">
        <w:rPr>
          <w:rFonts w:eastAsia="Times New Roman" w:cs="Times New Roman"/>
          <w:kern w:val="0"/>
          <w:lang w:eastAsia="ar-SA" w:bidi="ar-SA"/>
        </w:rPr>
        <w:t>podając</w:t>
      </w:r>
      <w:r w:rsidR="00C23BDE" w:rsidRPr="00B656E5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C23BDE" w:rsidRPr="00B656E5">
        <w:rPr>
          <w:rFonts w:eastAsia="Times New Roman" w:cs="Times New Roman"/>
          <w:kern w:val="0"/>
          <w:lang w:eastAsia="ar-SA" w:bidi="ar-SA"/>
        </w:rPr>
        <w:t>uzasadnienie</w:t>
      </w:r>
      <w:r w:rsidR="00C23BDE" w:rsidRPr="00B656E5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C23BDE" w:rsidRPr="00B656E5">
        <w:rPr>
          <w:rFonts w:eastAsia="Times New Roman" w:cs="Times New Roman"/>
          <w:kern w:val="0"/>
          <w:lang w:eastAsia="ar-SA" w:bidi="ar-SA"/>
        </w:rPr>
        <w:t>faktyczne</w:t>
      </w:r>
      <w:r w:rsidR="00C23BDE"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>i prawne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>;</w:t>
      </w:r>
    </w:p>
    <w:p w:rsidR="00A54AA3" w:rsidRPr="00B656E5" w:rsidRDefault="00A54AA3" w:rsidP="00A54AA3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3)</w:t>
      </w:r>
      <w:r w:rsidRPr="00B656E5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:rsidR="00A54AA3" w:rsidRPr="00B656E5" w:rsidRDefault="00A54AA3" w:rsidP="00A54AA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2.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:rsidR="00A54AA3" w:rsidRPr="00B656E5" w:rsidRDefault="00A54AA3" w:rsidP="00A54AA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3.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Umowy są jawne i podlegają udostępnieniu na zasadach określonych w przepisach </w:t>
      </w:r>
      <w:r w:rsidRPr="00B656E5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:rsidR="00A54AA3" w:rsidRPr="00B656E5" w:rsidRDefault="00A54AA3" w:rsidP="00A54AA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4.</w:t>
      </w:r>
      <w:r w:rsidRPr="00B656E5">
        <w:rPr>
          <w:rFonts w:eastAsia="Times New Roman" w:cs="Times New Roman"/>
          <w:kern w:val="0"/>
          <w:lang w:eastAsia="ar-SA" w:bidi="ar-SA"/>
        </w:rPr>
        <w:tab/>
        <w:t>Umowa wymaga, pod rygorem nieważności, zachowania formy pisemnej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B656E5">
        <w:rPr>
          <w:rFonts w:eastAsia="Times New Roman" w:cs="Times New Roman"/>
          <w:kern w:val="0"/>
          <w:lang w:eastAsia="ar-SA" w:bidi="ar-SA"/>
        </w:rPr>
        <w:t xml:space="preserve">chyba że przepisy odrębne wymagają formy szczególnej. </w:t>
      </w:r>
    </w:p>
    <w:p w:rsidR="00A54AA3" w:rsidRPr="00B656E5" w:rsidRDefault="00A54AA3" w:rsidP="00A54AA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5.</w:t>
      </w:r>
      <w:r w:rsidRPr="00B656E5">
        <w:rPr>
          <w:rFonts w:eastAsia="Times New Roman" w:cs="Times New Roman"/>
          <w:kern w:val="0"/>
          <w:lang w:eastAsia="ar-SA" w:bidi="ar-SA"/>
        </w:rPr>
        <w:tab/>
        <w:t>Umowa zostanie zawarta w terminie:</w:t>
      </w:r>
    </w:p>
    <w:p w:rsidR="00A54AA3" w:rsidRPr="00B656E5" w:rsidRDefault="00A54AA3" w:rsidP="00A54AA3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656E5">
        <w:rPr>
          <w:rFonts w:eastAsia="Times New Roman" w:cs="Times New Roman"/>
          <w:bCs/>
          <w:kern w:val="0"/>
          <w:lang w:eastAsia="ar-SA" w:bidi="ar-SA"/>
        </w:rPr>
        <w:t>1)</w:t>
      </w:r>
      <w:r w:rsidRPr="00B656E5">
        <w:rPr>
          <w:rFonts w:eastAsia="Times New Roman" w:cs="Times New Roman"/>
          <w:bCs/>
          <w:kern w:val="0"/>
          <w:lang w:eastAsia="ar-SA" w:bidi="ar-SA"/>
        </w:rPr>
        <w:tab/>
        <w:t>nie krótszym niż 10 dni od dnia przesłania zawiadomienia o wyborze najkorzystniejszej oferty, jeżeli zawiadomienie to zostało przesłane przy użyciu środków komunikacji elektronicznej, albo 15 dni jeżeli zostało przesłane w inny sposób;</w:t>
      </w:r>
    </w:p>
    <w:p w:rsidR="00A54AA3" w:rsidRPr="00B656E5" w:rsidRDefault="00A54AA3" w:rsidP="00A54AA3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656E5">
        <w:rPr>
          <w:rFonts w:eastAsia="Times New Roman" w:cs="Times New Roman"/>
          <w:bCs/>
          <w:kern w:val="0"/>
          <w:lang w:eastAsia="ar-SA" w:bidi="ar-SA"/>
        </w:rPr>
        <w:t>2)</w:t>
      </w:r>
      <w:r w:rsidRPr="00B656E5">
        <w:rPr>
          <w:rFonts w:eastAsia="Times New Roman" w:cs="Times New Roman"/>
          <w:bCs/>
          <w:kern w:val="0"/>
          <w:lang w:eastAsia="ar-SA" w:bidi="ar-SA"/>
        </w:rPr>
        <w:tab/>
        <w:t xml:space="preserve">przed upływem powyższych terminów w przypadkach określonych w art. 308 ust. 3 </w:t>
      </w:r>
      <w:r w:rsidRPr="00B656E5">
        <w:rPr>
          <w:rFonts w:eastAsia="Times New Roman" w:cs="Times New Roman"/>
          <w:bCs/>
          <w:kern w:val="0"/>
          <w:lang w:eastAsia="ar-SA" w:bidi="ar-SA"/>
        </w:rPr>
        <w:br/>
        <w:t>pkt 1 lit. a ustawy.</w:t>
      </w:r>
    </w:p>
    <w:p w:rsidR="00A54AA3" w:rsidRPr="00B656E5" w:rsidRDefault="00A54AA3" w:rsidP="00A54AA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656E5">
        <w:rPr>
          <w:rFonts w:eastAsia="Times New Roman" w:cs="Times New Roman"/>
          <w:bCs/>
          <w:kern w:val="0"/>
          <w:lang w:eastAsia="ar-SA" w:bidi="ar-SA"/>
        </w:rPr>
        <w:t>6.</w:t>
      </w:r>
      <w:r w:rsidRPr="00B656E5">
        <w:rPr>
          <w:rFonts w:eastAsia="Times New Roman" w:cs="Times New Roman"/>
          <w:bCs/>
          <w:kern w:val="0"/>
          <w:lang w:eastAsia="ar-SA" w:bidi="ar-SA"/>
        </w:rPr>
        <w:tab/>
        <w:t>Zamawiający powiadomi wybranego Wykonawcę o terminie podpisania umowy w sprawie zamówienia publicznego.</w:t>
      </w:r>
    </w:p>
    <w:p w:rsidR="00A54AA3" w:rsidRPr="00B656E5" w:rsidRDefault="00A54AA3" w:rsidP="00A54AA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656E5">
        <w:rPr>
          <w:rFonts w:eastAsia="Times New Roman" w:cs="Times New Roman"/>
          <w:bCs/>
          <w:kern w:val="0"/>
          <w:lang w:eastAsia="ar-SA" w:bidi="ar-SA"/>
        </w:rPr>
        <w:t xml:space="preserve">7. W  okresie  obowiązywania  stanu  zagrożenia  epidemicznego  albo  stanu  epidemii </w:t>
      </w:r>
      <w:r w:rsidRPr="00B656E5">
        <w:rPr>
          <w:rFonts w:eastAsia="Times New Roman" w:cs="Times New Roman"/>
          <w:bCs/>
          <w:kern w:val="0"/>
          <w:lang w:eastAsia="ar-SA" w:bidi="ar-SA"/>
        </w:rPr>
        <w:br/>
        <w:t>oraz związanych z nimi ograniczeń w przemieszczaniu się, umowy w sprawie zamówienia publicznego zawierane są pod rygorem nieważności w formie pisemnej, albo za zgodą Zamawiającego w postaci elektronicznej opatrzonej kwalifikowanym podpisem elektronicznym.</w:t>
      </w:r>
    </w:p>
    <w:p w:rsidR="00A54AA3" w:rsidRPr="00B656E5" w:rsidRDefault="00A54AA3" w:rsidP="00A54AA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8.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O miejscu i dokładnym terminie zawarcia umowy Zamawiający powiadomi niezwłocznie wybranego Wykonawcę w informacji o wyborze najkorzystniejszej oferty. </w:t>
      </w:r>
    </w:p>
    <w:p w:rsidR="00A54AA3" w:rsidRPr="00B656E5" w:rsidRDefault="00A54AA3" w:rsidP="00A54AA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9.</w:t>
      </w:r>
      <w:r w:rsidRPr="00B656E5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A54AA3" w:rsidRPr="00B656E5" w:rsidRDefault="00A54AA3" w:rsidP="00A54AA3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 xml:space="preserve">10.  Przed podpisaniem umowy wybrany Wykonawca przekaże Zamawiającemu informacje niezbędne do wpisania do treści umowy (np. imiona i nazwiska upoważnionych osób, </w:t>
      </w:r>
      <w:r w:rsidRPr="00B656E5">
        <w:rPr>
          <w:rFonts w:eastAsia="Times New Roman" w:cs="Times New Roman"/>
          <w:kern w:val="0"/>
          <w:lang w:eastAsia="ar-SA" w:bidi="ar-SA"/>
        </w:rPr>
        <w:br/>
        <w:t>które będą reprezentować Wykonawcę przy podpisaniu umowy).</w:t>
      </w:r>
    </w:p>
    <w:p w:rsidR="00A54AA3" w:rsidRPr="00B656E5" w:rsidRDefault="00A54AA3" w:rsidP="00A54AA3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B656E5">
        <w:rPr>
          <w:rFonts w:eastAsia="Times New Roman" w:cs="Times New Roman"/>
          <w:bCs/>
          <w:kern w:val="0"/>
          <w:lang w:eastAsia="ar-SA" w:bidi="ar-SA"/>
        </w:rPr>
        <w:t>11.</w:t>
      </w:r>
      <w:r w:rsidRPr="00B656E5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B656E5">
        <w:rPr>
          <w:rFonts w:eastAsia="TimesNewRoman" w:cs="Times New Roman"/>
          <w:bCs/>
          <w:kern w:val="0"/>
          <w:lang w:eastAsia="ar-SA" w:bidi="ar-SA"/>
        </w:rPr>
        <w:t>ż</w:t>
      </w:r>
      <w:r w:rsidRPr="00B656E5">
        <w:rPr>
          <w:rFonts w:eastAsia="Times New Roman" w:cs="Times New Roman"/>
          <w:bCs/>
          <w:kern w:val="0"/>
          <w:lang w:eastAsia="ar-SA" w:bidi="ar-SA"/>
        </w:rPr>
        <w:t>eli</w:t>
      </w:r>
      <w:r w:rsidRPr="00B656E5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bCs/>
          <w:kern w:val="0"/>
          <w:lang w:eastAsia="ar-SA" w:bidi="ar-SA"/>
        </w:rPr>
        <w:t>Wykonawca</w:t>
      </w:r>
      <w:r w:rsidRPr="00B656E5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, </w:t>
      </w:r>
      <w:r w:rsidRPr="00B656E5">
        <w:rPr>
          <w:rFonts w:eastAsia="Times New Roman" w:cs="Times New Roman"/>
          <w:bCs/>
          <w:kern w:val="0"/>
          <w:lang w:eastAsia="ar-SA" w:bidi="ar-SA"/>
        </w:rPr>
        <w:t>którego</w:t>
      </w:r>
      <w:r w:rsidRPr="00B656E5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bCs/>
          <w:kern w:val="0"/>
          <w:lang w:eastAsia="ar-SA" w:bidi="ar-SA"/>
        </w:rPr>
        <w:t>oferta</w:t>
      </w:r>
      <w:r w:rsidRPr="00B656E5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bCs/>
          <w:kern w:val="0"/>
          <w:lang w:eastAsia="ar-SA" w:bidi="ar-SA"/>
        </w:rPr>
        <w:t>została</w:t>
      </w:r>
      <w:r w:rsidRPr="00B656E5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bCs/>
          <w:kern w:val="0"/>
          <w:lang w:eastAsia="ar-SA" w:bidi="ar-SA"/>
        </w:rPr>
        <w:t>wybrana</w:t>
      </w:r>
      <w:r w:rsidRPr="00B656E5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, </w:t>
      </w:r>
      <w:r w:rsidRPr="00B656E5">
        <w:rPr>
          <w:rFonts w:eastAsia="Times New Roman" w:cs="Times New Roman"/>
          <w:bCs/>
          <w:kern w:val="0"/>
          <w:lang w:eastAsia="ar-SA" w:bidi="ar-SA"/>
        </w:rPr>
        <w:t>uchyla si</w:t>
      </w:r>
      <w:r w:rsidRPr="00B656E5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B656E5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bCs/>
          <w:kern w:val="0"/>
          <w:lang w:eastAsia="ar-SA" w:bidi="ar-SA"/>
        </w:rPr>
        <w:t>umowy w sprawie zamówienia publicznego, Zamawiaj</w:t>
      </w:r>
      <w:r w:rsidRPr="00B656E5">
        <w:rPr>
          <w:rFonts w:eastAsia="TimesNewRoman" w:cs="Times New Roman"/>
          <w:bCs/>
          <w:kern w:val="0"/>
          <w:lang w:eastAsia="ar-SA" w:bidi="ar-SA"/>
        </w:rPr>
        <w:t>ą</w:t>
      </w:r>
      <w:r w:rsidRPr="00B656E5">
        <w:rPr>
          <w:rFonts w:eastAsia="Times New Roman" w:cs="Times New Roman"/>
          <w:bCs/>
          <w:kern w:val="0"/>
          <w:lang w:eastAsia="ar-SA" w:bidi="ar-SA"/>
        </w:rPr>
        <w:t>cy mo</w:t>
      </w:r>
      <w:r w:rsidRPr="00B656E5">
        <w:rPr>
          <w:rFonts w:eastAsia="TimesNewRoman" w:cs="Times New Roman"/>
          <w:bCs/>
          <w:kern w:val="0"/>
          <w:lang w:eastAsia="ar-SA" w:bidi="ar-SA"/>
        </w:rPr>
        <w:t>ż</w:t>
      </w:r>
      <w:r w:rsidRPr="00B656E5">
        <w:rPr>
          <w:rFonts w:eastAsia="Times New Roman" w:cs="Times New Roman"/>
          <w:bCs/>
          <w:kern w:val="0"/>
          <w:lang w:eastAsia="ar-SA" w:bidi="ar-SA"/>
        </w:rPr>
        <w:t>e wybra</w:t>
      </w:r>
      <w:r w:rsidRPr="00B656E5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B656E5">
        <w:rPr>
          <w:rFonts w:eastAsia="Times New Roman" w:cs="Times New Roman"/>
          <w:bCs/>
          <w:kern w:val="0"/>
          <w:lang w:eastAsia="ar-SA" w:bidi="ar-SA"/>
        </w:rPr>
        <w:t>ofert</w:t>
      </w:r>
      <w:r w:rsidRPr="00B656E5">
        <w:rPr>
          <w:rFonts w:eastAsia="TimesNewRoman" w:cs="Times New Roman"/>
          <w:bCs/>
          <w:kern w:val="0"/>
          <w:lang w:eastAsia="ar-SA" w:bidi="ar-SA"/>
        </w:rPr>
        <w:t>ę</w:t>
      </w:r>
      <w:r w:rsidRPr="00B656E5">
        <w:rPr>
          <w:rFonts w:eastAsia="Times New Roman" w:cs="Times New Roman"/>
          <w:kern w:val="0"/>
          <w:lang w:eastAsia="ar-SA" w:bidi="ar-SA"/>
        </w:rPr>
        <w:t xml:space="preserve"> </w:t>
      </w:r>
      <w:r w:rsidRPr="00B656E5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B656E5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B656E5">
        <w:rPr>
          <w:rFonts w:eastAsia="TimesNewRoman" w:cs="Times New Roman"/>
          <w:bCs/>
          <w:kern w:val="0"/>
          <w:lang w:eastAsia="ar-SA" w:bidi="ar-SA"/>
        </w:rPr>
        <w:br/>
      </w:r>
      <w:r w:rsidRPr="00B656E5">
        <w:rPr>
          <w:rFonts w:eastAsia="Times New Roman" w:cs="Times New Roman"/>
          <w:bCs/>
          <w:kern w:val="0"/>
          <w:lang w:eastAsia="ar-SA" w:bidi="ar-SA"/>
        </w:rPr>
        <w:t>spo</w:t>
      </w:r>
      <w:r w:rsidRPr="00B656E5">
        <w:rPr>
          <w:rFonts w:eastAsia="TimesNewRoman" w:cs="Times New Roman"/>
          <w:bCs/>
          <w:kern w:val="0"/>
          <w:lang w:eastAsia="ar-SA" w:bidi="ar-SA"/>
        </w:rPr>
        <w:t>ś</w:t>
      </w:r>
      <w:r w:rsidRPr="00B656E5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B656E5">
        <w:rPr>
          <w:rFonts w:eastAsia="Times New Roman" w:cs="Times New Roman"/>
          <w:kern w:val="0"/>
          <w:lang w:eastAsia="ar-SA" w:bidi="ar-SA"/>
        </w:rPr>
        <w:t xml:space="preserve"> </w:t>
      </w:r>
      <w:r w:rsidRPr="00B656E5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Pr="00B656E5">
        <w:rPr>
          <w:rFonts w:eastAsia="Times New Roman" w:cs="Times New Roman"/>
          <w:bCs/>
          <w:kern w:val="0"/>
          <w:lang w:eastAsia="ar-SA" w:bidi="ar-SA"/>
        </w:rPr>
        <w:br/>
        <w:t>chyba, że</w:t>
      </w:r>
      <w:r w:rsidRPr="00B656E5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zachodz</w:t>
      </w:r>
      <w:r w:rsidRPr="00B656E5">
        <w:rPr>
          <w:rFonts w:eastAsia="TimesNewRoman" w:cs="Times New Roman"/>
          <w:bCs/>
          <w:kern w:val="0"/>
          <w:sz w:val="23"/>
          <w:szCs w:val="23"/>
          <w:lang w:eastAsia="ar-SA" w:bidi="ar-SA"/>
        </w:rPr>
        <w:t>ą</w:t>
      </w:r>
      <w:r w:rsidRPr="00B656E5">
        <w:rPr>
          <w:rFonts w:eastAsia="TimesNew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przesłanki</w:t>
      </w:r>
      <w:r w:rsidRPr="00B656E5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uniewa</w:t>
      </w:r>
      <w:r w:rsidRPr="00B656E5">
        <w:rPr>
          <w:rFonts w:eastAsia="TimesNewRoman" w:cs="Times New Roman"/>
          <w:bCs/>
          <w:kern w:val="0"/>
          <w:sz w:val="23"/>
          <w:szCs w:val="23"/>
          <w:lang w:eastAsia="ar-SA" w:bidi="ar-SA"/>
        </w:rPr>
        <w:t>ż</w:t>
      </w:r>
      <w:r w:rsidRPr="00B656E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nienia</w:t>
      </w:r>
      <w:r w:rsidRPr="00B656E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post</w:t>
      </w:r>
      <w:r w:rsidRPr="00B656E5">
        <w:rPr>
          <w:rFonts w:eastAsia="TimesNewRoman" w:cs="Times New Roman"/>
          <w:bCs/>
          <w:kern w:val="0"/>
          <w:sz w:val="23"/>
          <w:szCs w:val="23"/>
          <w:lang w:eastAsia="ar-SA" w:bidi="ar-SA"/>
        </w:rPr>
        <w:t>ę</w:t>
      </w:r>
      <w:r w:rsidRPr="00B656E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powania</w:t>
      </w:r>
      <w:r w:rsidRPr="00B656E5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, </w:t>
      </w:r>
      <w:r w:rsidRPr="00B656E5">
        <w:rPr>
          <w:rFonts w:eastAsia="Times New Roman" w:cs="Times New Roman"/>
          <w:bCs/>
          <w:kern w:val="0"/>
          <w:lang w:eastAsia="ar-SA" w:bidi="ar-SA"/>
        </w:rPr>
        <w:t>o</w:t>
      </w:r>
      <w:r w:rsidRPr="00B656E5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bCs/>
          <w:kern w:val="0"/>
          <w:lang w:eastAsia="ar-SA" w:bidi="ar-SA"/>
        </w:rPr>
        <w:t>których</w:t>
      </w:r>
      <w:r w:rsidRPr="00B656E5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bCs/>
          <w:kern w:val="0"/>
          <w:lang w:eastAsia="ar-SA" w:bidi="ar-SA"/>
        </w:rPr>
        <w:t>mowa</w:t>
      </w:r>
      <w:r w:rsidRPr="00B656E5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bCs/>
          <w:kern w:val="0"/>
          <w:lang w:eastAsia="ar-SA" w:bidi="ar-SA"/>
        </w:rPr>
        <w:t>w</w:t>
      </w:r>
      <w:r w:rsidRPr="00B656E5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B656E5">
        <w:rPr>
          <w:rFonts w:eastAsia="Times New Roman" w:cs="Times New Roman"/>
          <w:bCs/>
          <w:kern w:val="0"/>
          <w:lang w:eastAsia="ar-SA" w:bidi="ar-SA"/>
        </w:rPr>
        <w:t>art</w:t>
      </w:r>
      <w:r w:rsidRPr="00B656E5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. </w:t>
      </w:r>
      <w:r w:rsidRPr="00B656E5">
        <w:rPr>
          <w:rFonts w:eastAsia="Times New Roman" w:cs="Times New Roman"/>
          <w:bCs/>
          <w:kern w:val="0"/>
          <w:lang w:eastAsia="ar-SA" w:bidi="ar-SA"/>
        </w:rPr>
        <w:t>255 ustawy.</w:t>
      </w:r>
    </w:p>
    <w:p w:rsidR="00A54AA3" w:rsidRPr="00B656E5" w:rsidRDefault="00A54AA3" w:rsidP="00A54AA3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:rsidR="00A54AA3" w:rsidRPr="00B656E5" w:rsidRDefault="00A54AA3" w:rsidP="00A54AA3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XVIII.</w:t>
      </w: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Pouczenie o środkach ochrony prawnej przysługujących Wykonawcy</w:t>
      </w:r>
    </w:p>
    <w:p w:rsidR="00A54AA3" w:rsidRPr="00B656E5" w:rsidRDefault="00A54AA3" w:rsidP="00A54AA3">
      <w:pPr>
        <w:autoSpaceDE w:val="0"/>
        <w:adjustRightInd w:val="0"/>
        <w:ind w:left="284"/>
        <w:jc w:val="both"/>
        <w:rPr>
          <w:rFonts w:cs="Times New Roman"/>
        </w:rPr>
      </w:pPr>
      <w:r w:rsidRPr="00B656E5">
        <w:rPr>
          <w:rFonts w:cs="Times New Roman"/>
        </w:rPr>
        <w:t xml:space="preserve">Wykonawcy oraz innemu podmiotowi, jeżeli ma lub miał interes w uzyskaniu zamówienia </w:t>
      </w:r>
      <w:r w:rsidRPr="00B656E5">
        <w:rPr>
          <w:rFonts w:cs="Times New Roman"/>
        </w:rPr>
        <w:br/>
        <w:t>oraz poniósł lub może ponieść szkodę w wyniku naruszenia przez Zamawiającego przepisów ustawy</w:t>
      </w:r>
      <w:r w:rsidRPr="00B656E5">
        <w:rPr>
          <w:rFonts w:cs="Times New Roman"/>
          <w:sz w:val="18"/>
          <w:szCs w:val="18"/>
        </w:rPr>
        <w:t xml:space="preserve">, </w:t>
      </w:r>
      <w:r w:rsidRPr="00B656E5">
        <w:rPr>
          <w:rFonts w:cs="Times New Roman"/>
          <w:sz w:val="23"/>
          <w:szCs w:val="23"/>
        </w:rPr>
        <w:t>przysługują</w:t>
      </w:r>
      <w:r w:rsidRPr="00B656E5">
        <w:rPr>
          <w:rFonts w:cs="Times New Roman"/>
          <w:sz w:val="18"/>
          <w:szCs w:val="18"/>
        </w:rPr>
        <w:t xml:space="preserve"> </w:t>
      </w:r>
      <w:r w:rsidRPr="00B656E5">
        <w:rPr>
          <w:rFonts w:cs="Times New Roman"/>
          <w:sz w:val="23"/>
          <w:szCs w:val="23"/>
        </w:rPr>
        <w:t>środki</w:t>
      </w:r>
      <w:r w:rsidRPr="00B656E5">
        <w:rPr>
          <w:rFonts w:cs="Times New Roman"/>
          <w:sz w:val="18"/>
          <w:szCs w:val="18"/>
        </w:rPr>
        <w:t xml:space="preserve"> </w:t>
      </w:r>
      <w:r w:rsidRPr="00B656E5">
        <w:rPr>
          <w:rFonts w:cs="Times New Roman"/>
          <w:sz w:val="23"/>
          <w:szCs w:val="23"/>
        </w:rPr>
        <w:t>ochrony</w:t>
      </w:r>
      <w:r w:rsidRPr="00B656E5">
        <w:rPr>
          <w:rFonts w:cs="Times New Roman"/>
          <w:sz w:val="18"/>
          <w:szCs w:val="18"/>
        </w:rPr>
        <w:t xml:space="preserve"> </w:t>
      </w:r>
      <w:r w:rsidRPr="00B656E5">
        <w:rPr>
          <w:rFonts w:cs="Times New Roman"/>
          <w:sz w:val="23"/>
          <w:szCs w:val="23"/>
        </w:rPr>
        <w:t>prawnej</w:t>
      </w:r>
      <w:r w:rsidRPr="00B656E5">
        <w:rPr>
          <w:rFonts w:cs="Times New Roman"/>
          <w:sz w:val="18"/>
          <w:szCs w:val="18"/>
        </w:rPr>
        <w:t xml:space="preserve"> </w:t>
      </w:r>
      <w:r w:rsidRPr="00B656E5">
        <w:rPr>
          <w:rFonts w:cs="Times New Roman"/>
          <w:sz w:val="23"/>
          <w:szCs w:val="23"/>
        </w:rPr>
        <w:t>określone</w:t>
      </w:r>
      <w:r w:rsidRPr="00B656E5">
        <w:rPr>
          <w:rFonts w:cs="Times New Roman"/>
          <w:sz w:val="18"/>
          <w:szCs w:val="18"/>
        </w:rPr>
        <w:t xml:space="preserve"> </w:t>
      </w:r>
      <w:r w:rsidRPr="00B656E5">
        <w:rPr>
          <w:rFonts w:cs="Times New Roman"/>
          <w:sz w:val="23"/>
          <w:szCs w:val="23"/>
        </w:rPr>
        <w:t>w</w:t>
      </w:r>
      <w:r w:rsidRPr="00B656E5">
        <w:rPr>
          <w:rFonts w:cs="Times New Roman"/>
          <w:sz w:val="18"/>
          <w:szCs w:val="18"/>
        </w:rPr>
        <w:t xml:space="preserve"> </w:t>
      </w:r>
      <w:r w:rsidRPr="00B656E5">
        <w:rPr>
          <w:rFonts w:cs="Times New Roman"/>
          <w:sz w:val="23"/>
          <w:szCs w:val="23"/>
        </w:rPr>
        <w:t>Dziale IX</w:t>
      </w:r>
      <w:r w:rsidRPr="00B656E5">
        <w:rPr>
          <w:rFonts w:cs="Times New Roman"/>
          <w:sz w:val="18"/>
          <w:szCs w:val="18"/>
        </w:rPr>
        <w:t>,</w:t>
      </w:r>
      <w:r w:rsidRPr="00B656E5">
        <w:rPr>
          <w:rFonts w:cs="Times New Roman"/>
          <w:sz w:val="23"/>
          <w:szCs w:val="23"/>
        </w:rPr>
        <w:t xml:space="preserve"> Rozdział 1 i Rozdział 2 </w:t>
      </w:r>
      <w:r w:rsidRPr="00B656E5">
        <w:rPr>
          <w:rFonts w:cs="Times New Roman"/>
        </w:rPr>
        <w:t>ustawy.</w:t>
      </w:r>
    </w:p>
    <w:p w:rsidR="00A54AA3" w:rsidRDefault="00A54AA3" w:rsidP="00A54AA3">
      <w:pPr>
        <w:autoSpaceDE w:val="0"/>
        <w:adjustRightInd w:val="0"/>
        <w:ind w:left="284"/>
        <w:jc w:val="both"/>
        <w:rPr>
          <w:rFonts w:cs="Times New Roman"/>
        </w:rPr>
      </w:pPr>
    </w:p>
    <w:p w:rsidR="00312B24" w:rsidRDefault="00312B24" w:rsidP="00A54AA3">
      <w:pPr>
        <w:autoSpaceDE w:val="0"/>
        <w:adjustRightInd w:val="0"/>
        <w:ind w:left="284"/>
        <w:jc w:val="both"/>
        <w:rPr>
          <w:rFonts w:cs="Times New Roman"/>
        </w:rPr>
      </w:pPr>
    </w:p>
    <w:p w:rsidR="00312B24" w:rsidRPr="00B656E5" w:rsidRDefault="00312B24" w:rsidP="00A54AA3">
      <w:pPr>
        <w:autoSpaceDE w:val="0"/>
        <w:adjustRightInd w:val="0"/>
        <w:ind w:left="284"/>
        <w:jc w:val="both"/>
        <w:rPr>
          <w:rFonts w:cs="Times New Roman"/>
        </w:rPr>
      </w:pPr>
    </w:p>
    <w:p w:rsidR="00A54AA3" w:rsidRPr="00B656E5" w:rsidRDefault="00A54AA3" w:rsidP="00A54AA3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>XIX.</w:t>
      </w: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:rsidR="00A54AA3" w:rsidRPr="00B656E5" w:rsidRDefault="00A54AA3" w:rsidP="00A54AA3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Zgodnie z art. 13 ust. 1 i 2 rozporządzenia Parlamentu Europejskiego i Rady (UE) 2016/679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z dnia 27 kwietnia 2016 r. </w:t>
      </w:r>
      <w:r w:rsidRPr="00B656E5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 sprawie ochrony osób fizycznych w związku z przetwarzaniem danych osobowych i w sprawie swobodnego</w:t>
      </w:r>
      <w:r w:rsidRPr="00B656E5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i/>
          <w:iCs/>
          <w:color w:val="000000"/>
          <w:kern w:val="0"/>
          <w:lang w:eastAsia="en-US" w:bidi="ar-SA"/>
        </w:rPr>
        <w:t>przepływu</w:t>
      </w:r>
      <w:r w:rsidRPr="00B656E5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i/>
          <w:iCs/>
          <w:color w:val="000000"/>
          <w:kern w:val="0"/>
          <w:lang w:eastAsia="en-US" w:bidi="ar-SA"/>
        </w:rPr>
        <w:t>takich</w:t>
      </w:r>
      <w:r w:rsidRPr="00B656E5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danych oraz uchylenia dyrektywy 95/46/WE (ogólne rozporządzenie o ochronie danych)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z 04.05.2016 r.,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str. 1, Dz. Urz. UE L 127 z 23.05.2018 r., str. 2 oraz Dz. Urz. UE L 74 z 04.03.2021 r., str. 35), zwanego dalej „RODO” oraz art. 19 ustawy z dnia 11 września 2019 r. – </w:t>
      </w:r>
      <w:r w:rsidRPr="00B656E5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(</w:t>
      </w:r>
      <w:r w:rsidRPr="00B656E5">
        <w:rPr>
          <w:rFonts w:cs="Times New Roman"/>
        </w:rPr>
        <w:t>Dz. U. z 2023 r., poz. 1605, 1720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), zwaną dalej „ustawą </w:t>
      </w:r>
      <w:proofErr w:type="spellStart"/>
      <w:r w:rsidRPr="00B656E5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:rsidR="003F436B" w:rsidRPr="00B656E5" w:rsidRDefault="00A54AA3" w:rsidP="00491BEE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1) </w:t>
      </w:r>
      <w:r w:rsidRPr="00B656E5">
        <w:rPr>
          <w:rFonts w:eastAsia="Calibri" w:cs="Times New Roman"/>
          <w:color w:val="000000"/>
          <w:kern w:val="0"/>
          <w:lang w:eastAsia="en-US" w:bidi="ar-SA"/>
        </w:rPr>
        <w:t>administratorem   danych   osobowych   reprezentantów  i   przedstawicieli   Wykonawcy</w:t>
      </w:r>
      <w:r w:rsidRPr="00B656E5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B656E5">
        <w:rPr>
          <w:rFonts w:eastAsia="Calibri" w:cs="Times New Roman"/>
          <w:color w:val="000000"/>
          <w:kern w:val="0"/>
          <w:lang w:eastAsia="en-US" w:bidi="ar-SA"/>
        </w:rPr>
        <w:t xml:space="preserve"> w tym osób wskazanych do kontaktu, jest </w:t>
      </w:r>
      <w:r w:rsidRPr="00B656E5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B656E5">
        <w:rPr>
          <w:rFonts w:eastAsia="Times New Roman" w:cs="Times New Roman"/>
          <w:kern w:val="0"/>
          <w:lang w:eastAsia="pl-PL" w:bidi="ar-SA"/>
        </w:rPr>
        <w:br/>
        <w:t xml:space="preserve">w </w:t>
      </w:r>
      <w:r w:rsidR="003F436B" w:rsidRPr="00B656E5">
        <w:rPr>
          <w:rFonts w:eastAsia="Times New Roman" w:cs="Times New Roman"/>
          <w:kern w:val="0"/>
          <w:lang w:eastAsia="pl-PL" w:bidi="ar-SA"/>
        </w:rPr>
        <w:t xml:space="preserve"> </w:t>
      </w:r>
      <w:r w:rsidRPr="00B656E5">
        <w:rPr>
          <w:rFonts w:eastAsia="Times New Roman" w:cs="Times New Roman"/>
          <w:kern w:val="0"/>
          <w:lang w:eastAsia="pl-PL" w:bidi="ar-SA"/>
        </w:rPr>
        <w:t>Legionowie</w:t>
      </w:r>
      <w:r w:rsidR="003F436B" w:rsidRPr="00B656E5">
        <w:rPr>
          <w:rFonts w:eastAsia="Times New Roman" w:cs="Times New Roman"/>
          <w:kern w:val="0"/>
          <w:lang w:eastAsia="pl-PL" w:bidi="ar-SA"/>
        </w:rPr>
        <w:t xml:space="preserve"> </w:t>
      </w:r>
      <w:r w:rsidRPr="00B656E5">
        <w:rPr>
          <w:rFonts w:eastAsia="Times New Roman" w:cs="Times New Roman"/>
          <w:kern w:val="0"/>
          <w:lang w:eastAsia="pl-PL" w:bidi="ar-SA"/>
        </w:rPr>
        <w:t xml:space="preserve"> z</w:t>
      </w:r>
      <w:r w:rsidR="003F436B" w:rsidRPr="00B656E5">
        <w:rPr>
          <w:rFonts w:eastAsia="Times New Roman" w:cs="Times New Roman"/>
          <w:kern w:val="0"/>
          <w:lang w:eastAsia="pl-PL" w:bidi="ar-SA"/>
        </w:rPr>
        <w:t xml:space="preserve"> </w:t>
      </w:r>
      <w:r w:rsidRPr="00B656E5">
        <w:rPr>
          <w:rFonts w:eastAsia="Times New Roman" w:cs="Times New Roman"/>
          <w:kern w:val="0"/>
          <w:lang w:eastAsia="pl-PL" w:bidi="ar-SA"/>
        </w:rPr>
        <w:t xml:space="preserve"> siedzibą </w:t>
      </w:r>
      <w:r w:rsidR="003F436B" w:rsidRPr="00B656E5">
        <w:rPr>
          <w:rFonts w:eastAsia="Times New Roman" w:cs="Times New Roman"/>
          <w:kern w:val="0"/>
          <w:lang w:eastAsia="pl-PL" w:bidi="ar-SA"/>
        </w:rPr>
        <w:t xml:space="preserve"> </w:t>
      </w:r>
      <w:r w:rsidRPr="00B656E5">
        <w:rPr>
          <w:rFonts w:eastAsia="Times New Roman" w:cs="Times New Roman"/>
          <w:kern w:val="0"/>
          <w:lang w:eastAsia="pl-PL" w:bidi="ar-SA"/>
        </w:rPr>
        <w:t xml:space="preserve">przy  </w:t>
      </w:r>
      <w:r w:rsidRPr="00B656E5">
        <w:rPr>
          <w:rFonts w:eastAsia="Times New Roman" w:cs="Times New Roman"/>
          <w:kern w:val="0"/>
          <w:lang w:bidi="ar-SA"/>
        </w:rPr>
        <w:t>ul.</w:t>
      </w:r>
      <w:r w:rsidR="003F436B" w:rsidRPr="00B656E5">
        <w:rPr>
          <w:rFonts w:eastAsia="Times New Roman" w:cs="Times New Roman"/>
          <w:kern w:val="0"/>
          <w:lang w:bidi="ar-SA"/>
        </w:rPr>
        <w:t xml:space="preserve"> </w:t>
      </w:r>
      <w:r w:rsidRPr="00B656E5">
        <w:rPr>
          <w:rFonts w:eastAsia="Times New Roman" w:cs="Times New Roman"/>
          <w:kern w:val="0"/>
          <w:lang w:bidi="ar-SA"/>
        </w:rPr>
        <w:t xml:space="preserve"> Zegrzyńska</w:t>
      </w:r>
      <w:r w:rsidR="003F436B" w:rsidRPr="00B656E5">
        <w:rPr>
          <w:rFonts w:eastAsia="Times New Roman" w:cs="Times New Roman"/>
          <w:kern w:val="0"/>
          <w:lang w:bidi="ar-SA"/>
        </w:rPr>
        <w:t xml:space="preserve"> </w:t>
      </w:r>
      <w:r w:rsidRPr="00B656E5">
        <w:rPr>
          <w:rFonts w:eastAsia="Times New Roman" w:cs="Times New Roman"/>
          <w:kern w:val="0"/>
          <w:lang w:bidi="ar-SA"/>
        </w:rPr>
        <w:t xml:space="preserve"> 121, </w:t>
      </w:r>
      <w:r w:rsidR="003F436B" w:rsidRPr="00B656E5">
        <w:rPr>
          <w:rFonts w:eastAsia="Times New Roman" w:cs="Times New Roman"/>
          <w:kern w:val="0"/>
          <w:lang w:bidi="ar-SA"/>
        </w:rPr>
        <w:t xml:space="preserve"> </w:t>
      </w:r>
      <w:r w:rsidRPr="00B656E5">
        <w:rPr>
          <w:rFonts w:eastAsia="Times New Roman" w:cs="Times New Roman"/>
          <w:kern w:val="0"/>
          <w:lang w:bidi="ar-SA"/>
        </w:rPr>
        <w:t>05-119</w:t>
      </w:r>
      <w:r w:rsidR="003F436B" w:rsidRPr="00B656E5">
        <w:rPr>
          <w:rFonts w:eastAsia="Times New Roman" w:cs="Times New Roman"/>
          <w:kern w:val="0"/>
          <w:lang w:bidi="ar-SA"/>
        </w:rPr>
        <w:t xml:space="preserve"> </w:t>
      </w:r>
      <w:r w:rsidRPr="00B656E5">
        <w:rPr>
          <w:rFonts w:eastAsia="Times New Roman" w:cs="Times New Roman"/>
          <w:kern w:val="0"/>
          <w:lang w:bidi="ar-SA"/>
        </w:rPr>
        <w:t xml:space="preserve"> Legionowo</w:t>
      </w:r>
      <w:r w:rsidRPr="00B656E5">
        <w:rPr>
          <w:rFonts w:eastAsia="Times New Roman" w:cs="Times New Roman"/>
          <w:kern w:val="0"/>
          <w:lang w:eastAsia="pl-PL" w:bidi="ar-SA"/>
        </w:rPr>
        <w:t xml:space="preserve">,  tel. 47 7255222, </w:t>
      </w:r>
    </w:p>
    <w:p w:rsidR="00A54AA3" w:rsidRPr="00B656E5" w:rsidRDefault="003F436B" w:rsidP="003F436B">
      <w:pPr>
        <w:widowControl/>
        <w:suppressAutoHyphens w:val="0"/>
        <w:autoSpaceDE w:val="0"/>
        <w:adjustRightInd w:val="0"/>
        <w:jc w:val="both"/>
        <w:textAlignment w:val="auto"/>
        <w:rPr>
          <w:rFonts w:eastAsia="Calibri" w:cs="Times New Roman"/>
          <w:color w:val="000000"/>
          <w:kern w:val="0"/>
          <w:lang w:val="de-DE" w:eastAsia="en-US" w:bidi="ar-SA"/>
        </w:rPr>
      </w:pPr>
      <w:r w:rsidRPr="00B656E5">
        <w:rPr>
          <w:rFonts w:eastAsia="Times New Roman" w:cs="Times New Roman"/>
          <w:kern w:val="0"/>
          <w:lang w:val="de-DE" w:eastAsia="pl-PL" w:bidi="ar-SA"/>
        </w:rPr>
        <w:t xml:space="preserve">         </w:t>
      </w:r>
      <w:r w:rsidR="00A54AA3" w:rsidRPr="00B656E5">
        <w:rPr>
          <w:rFonts w:eastAsia="Times New Roman" w:cs="Times New Roman"/>
          <w:kern w:val="0"/>
          <w:lang w:val="de-DE" w:eastAsia="pl-PL" w:bidi="ar-SA"/>
        </w:rPr>
        <w:t>fax: 47 7253505, mail: sekrkom@csp.edu.pl,</w:t>
      </w:r>
    </w:p>
    <w:p w:rsidR="00A54AA3" w:rsidRPr="00B656E5" w:rsidRDefault="00A54AA3" w:rsidP="00CF151E">
      <w:pPr>
        <w:widowControl/>
        <w:numPr>
          <w:ilvl w:val="0"/>
          <w:numId w:val="29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B656E5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– adres e-mail: iod@csp.edu.pl lub listownie - adres korespondencyjny: </w:t>
      </w:r>
      <w:r w:rsidRPr="00B656E5">
        <w:rPr>
          <w:rFonts w:eastAsia="Calibri" w:cs="Times New Roman"/>
          <w:color w:val="000000"/>
          <w:kern w:val="0"/>
          <w:lang w:eastAsia="en-US" w:bidi="ar-SA"/>
        </w:rPr>
        <w:br/>
      </w:r>
      <w:r w:rsidRPr="00B656E5">
        <w:rPr>
          <w:rFonts w:eastAsia="Times New Roman" w:cs="Times New Roman"/>
          <w:kern w:val="0"/>
          <w:lang w:bidi="ar-SA"/>
        </w:rPr>
        <w:t>ul. Zegrzyńska 121, 05-119 Legionowo</w:t>
      </w:r>
      <w:r w:rsidRPr="00B656E5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:rsidR="00A54AA3" w:rsidRPr="00B656E5" w:rsidRDefault="00A54AA3" w:rsidP="00CF151E">
      <w:pPr>
        <w:widowControl/>
        <w:numPr>
          <w:ilvl w:val="0"/>
          <w:numId w:val="28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B656E5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:rsidR="00A54AA3" w:rsidRPr="00B656E5" w:rsidRDefault="00A54AA3" w:rsidP="00A54AA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3) Pani/Pana dane osobowe przetwarzane będą na podstawie art. 6 ust. 1 lit. c RODO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</w:t>
      </w:r>
      <w:r w:rsidRPr="00B656E5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:rsidR="00A54AA3" w:rsidRPr="00B656E5" w:rsidRDefault="00A54AA3" w:rsidP="00A54AA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4)</w:t>
      </w:r>
      <w:r w:rsidRPr="00B656E5">
        <w:rPr>
          <w:rFonts w:eastAsiaTheme="minorHAnsi" w:cs="Times New Roman"/>
          <w:kern w:val="0"/>
          <w:lang w:eastAsia="en-US" w:bidi="ar-SA"/>
        </w:rPr>
        <w:tab/>
        <w:t xml:space="preserve">odbiorcami Pani/Pana danych osobowych będą osoby lub podmioty, którym udostępniona zostanie dokumentacja postępowania w oparciu o art. 18 oraz art. 74 ust. 1 ustawy z dnia 11 września 2019 r. – </w:t>
      </w:r>
      <w:r w:rsidRPr="00B656E5">
        <w:rPr>
          <w:rFonts w:eastAsiaTheme="minorHAnsi" w:cs="Times New Roman"/>
          <w:i/>
          <w:iCs/>
          <w:kern w:val="0"/>
          <w:lang w:eastAsia="en-US" w:bidi="ar-SA"/>
        </w:rPr>
        <w:t>Prawo zamówień publicznych</w:t>
      </w:r>
      <w:r w:rsidRPr="00B656E5">
        <w:rPr>
          <w:rFonts w:eastAsiaTheme="minorHAnsi" w:cs="Times New Roman"/>
          <w:kern w:val="0"/>
          <w:lang w:eastAsia="en-US" w:bidi="ar-SA"/>
        </w:rPr>
        <w:t xml:space="preserve">, zwaną dalej ustawą </w:t>
      </w:r>
      <w:proofErr w:type="spellStart"/>
      <w:r w:rsidRPr="00B656E5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B656E5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4AA3" w:rsidRPr="00B656E5" w:rsidRDefault="00A54AA3" w:rsidP="00A54AA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ustawy </w:t>
      </w:r>
      <w:proofErr w:type="spellStart"/>
      <w:r w:rsidRPr="00B656E5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B656E5">
        <w:rPr>
          <w:rFonts w:eastAsiaTheme="minorHAnsi" w:cs="Times New Roman"/>
          <w:kern w:val="0"/>
          <w:lang w:eastAsia="en-US" w:bidi="ar-SA"/>
        </w:rPr>
        <w:t xml:space="preserve">, przez okres </w:t>
      </w:r>
      <w:r w:rsidRPr="00B656E5">
        <w:rPr>
          <w:rFonts w:eastAsiaTheme="minorHAnsi" w:cs="Times New Roman"/>
          <w:kern w:val="0"/>
          <w:lang w:eastAsia="en-US" w:bidi="ar-SA"/>
        </w:rPr>
        <w:br/>
        <w:t xml:space="preserve">4 lat od dnia zakończenia postępowania o udzielenie zamówienia, a jeżeli czas trwania umowy przekracza 4 lata, okres przechowywania obejmuje cały czas trwania umowy; </w:t>
      </w:r>
    </w:p>
    <w:p w:rsidR="00A54AA3" w:rsidRPr="00B656E5" w:rsidRDefault="00A54AA3" w:rsidP="00A54AA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6)</w:t>
      </w:r>
      <w:r w:rsidRPr="00B656E5">
        <w:rPr>
          <w:rFonts w:eastAsiaTheme="minorHAnsi" w:cs="Times New Roman"/>
          <w:kern w:val="0"/>
          <w:lang w:eastAsia="en-US" w:bidi="ar-SA"/>
        </w:rPr>
        <w:tab/>
        <w:t xml:space="preserve">obowiązek podania przez Panią/Pana danych osobowych bezpośrednio Pani/Pana dotyczących jest wymogiem określonym w przepisach ustawy </w:t>
      </w:r>
      <w:proofErr w:type="spellStart"/>
      <w:r w:rsidRPr="00B656E5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B656E5">
        <w:rPr>
          <w:rFonts w:eastAsiaTheme="minorHAnsi" w:cs="Times New Roman"/>
          <w:kern w:val="0"/>
          <w:lang w:eastAsia="en-US" w:bidi="ar-SA"/>
        </w:rPr>
        <w:t xml:space="preserve">, związanym z udziałem w postępowaniu o udzielenie zamówienia publicznego; konsekwencje niepodania określonych danych osobowych wynikają z przepisów ustawy </w:t>
      </w:r>
      <w:proofErr w:type="spellStart"/>
      <w:r w:rsidRPr="00B656E5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B656E5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4AA3" w:rsidRPr="00B656E5" w:rsidRDefault="00A54AA3" w:rsidP="00A54AA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 xml:space="preserve">7) w odniesieniu do Pani/Pana danych osobowych decyzje nie będą podejmowane w sposób zautomatyzowany, stosowanie do art. 22 RODO; </w:t>
      </w:r>
    </w:p>
    <w:p w:rsidR="00A54AA3" w:rsidRPr="00B656E5" w:rsidRDefault="00A54AA3" w:rsidP="00A54AA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:rsidR="00A54AA3" w:rsidRPr="00B656E5" w:rsidRDefault="00A54AA3" w:rsidP="00A54AA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a)</w:t>
      </w:r>
      <w:r w:rsidRPr="00B656E5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:rsidR="00A54AA3" w:rsidRPr="00B656E5" w:rsidRDefault="00A54AA3" w:rsidP="00A54AA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b)</w:t>
      </w:r>
      <w:r w:rsidRPr="00B656E5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B656E5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6"/>
      </w:r>
      <w:r w:rsidRPr="00B656E5">
        <w:rPr>
          <w:rFonts w:eastAsiaTheme="minorHAnsi" w:cs="Times New Roman"/>
          <w:kern w:val="0"/>
          <w:lang w:eastAsia="en-US" w:bidi="ar-SA"/>
        </w:rPr>
        <w:t xml:space="preserve">, </w:t>
      </w:r>
    </w:p>
    <w:p w:rsidR="00A54AA3" w:rsidRPr="00B656E5" w:rsidRDefault="00A54AA3" w:rsidP="00A54AA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c)</w:t>
      </w:r>
      <w:r w:rsidRPr="00B656E5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B656E5">
        <w:rPr>
          <w:rFonts w:eastAsiaTheme="minorHAnsi" w:cs="Times New Roman"/>
          <w:kern w:val="0"/>
          <w:lang w:eastAsia="en-US" w:bidi="ar-SA"/>
        </w:rPr>
        <w:br/>
        <w:t>osobowych</w:t>
      </w:r>
      <w:r w:rsidRPr="00B656E5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kern w:val="0"/>
          <w:lang w:eastAsia="en-US" w:bidi="ar-SA"/>
        </w:rPr>
        <w:t>ograniczenia</w:t>
      </w:r>
      <w:r w:rsidRPr="00B656E5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kern w:val="0"/>
          <w:lang w:eastAsia="en-US" w:bidi="ar-SA"/>
        </w:rPr>
        <w:t>przetwarzania</w:t>
      </w:r>
      <w:r w:rsidRPr="00B656E5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B656E5">
        <w:rPr>
          <w:rFonts w:eastAsiaTheme="minorHAnsi" w:cs="Times New Roman"/>
          <w:kern w:val="0"/>
          <w:lang w:eastAsia="en-US" w:bidi="ar-SA"/>
        </w:rPr>
        <w:t xml:space="preserve">danych osobowych z zastrzeżeniem przypadków, o których mowa w art. 18 ust. 2 RODO, </w:t>
      </w:r>
    </w:p>
    <w:p w:rsidR="00A54AA3" w:rsidRPr="00B656E5" w:rsidRDefault="00A54AA3" w:rsidP="00A54AA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d)</w:t>
      </w:r>
      <w:r w:rsidRPr="00B656E5">
        <w:rPr>
          <w:rFonts w:eastAsiaTheme="minorHAnsi" w:cs="Times New Roman"/>
          <w:kern w:val="0"/>
          <w:lang w:eastAsia="en-US" w:bidi="ar-SA"/>
        </w:rPr>
        <w:tab/>
        <w:t>prawo do wniesienia skargi do Prezesa Urzędu Ochrony Danych Osobowych, gdy uzna Pani/Pan, że przetwarzanie Pani/Pana danych osobowych narusza przepisy RODO</w:t>
      </w:r>
      <w:r w:rsidRPr="00B656E5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B656E5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4AA3" w:rsidRPr="00B656E5" w:rsidRDefault="00A54AA3" w:rsidP="00A54AA3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:rsidR="00A54AA3" w:rsidRPr="00B656E5" w:rsidRDefault="00A54AA3" w:rsidP="00A54AA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a)</w:t>
      </w:r>
      <w:r w:rsidRPr="00B656E5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:rsidR="00A54AA3" w:rsidRPr="00B656E5" w:rsidRDefault="00A54AA3" w:rsidP="00A54AA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b)</w:t>
      </w:r>
      <w:r w:rsidRPr="00B656E5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:rsidR="00A54AA3" w:rsidRPr="00B656E5" w:rsidRDefault="00A54AA3" w:rsidP="00C23BDE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B656E5">
        <w:rPr>
          <w:rFonts w:eastAsiaTheme="minorHAnsi" w:cs="Times New Roman"/>
          <w:kern w:val="0"/>
          <w:lang w:eastAsia="en-US" w:bidi="ar-SA"/>
        </w:rPr>
        <w:t>c)</w:t>
      </w:r>
      <w:r w:rsidRPr="00B656E5">
        <w:rPr>
          <w:rFonts w:eastAsiaTheme="minorHAnsi" w:cs="Times New Roman"/>
          <w:kern w:val="0"/>
          <w:lang w:eastAsia="en-US" w:bidi="ar-SA"/>
        </w:rPr>
        <w:tab/>
        <w:t xml:space="preserve">na podstawie art. 21 RODO prawo sprzeciwu, wobec przetwarzania danych osobowych, w przypadku podstawą prawną przetwarzania Pani/Pana danych osobowych jest art. 6 ust. 1 lit. c RODO. </w:t>
      </w:r>
    </w:p>
    <w:p w:rsidR="00A54AA3" w:rsidRPr="00B656E5" w:rsidRDefault="00A54AA3" w:rsidP="00A54AA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:rsidR="00A54AA3" w:rsidRPr="00B656E5" w:rsidRDefault="00A54AA3" w:rsidP="00A54AA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lastRenderedPageBreak/>
        <w:t xml:space="preserve">Link do strony: </w:t>
      </w:r>
    </w:p>
    <w:p w:rsidR="00A54AA3" w:rsidRPr="00B656E5" w:rsidRDefault="003B3595" w:rsidP="00A54AA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3" w:history="1">
        <w:r w:rsidR="00A54AA3" w:rsidRPr="00B656E5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A54AA3" w:rsidRPr="00B656E5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:rsidR="00A54AA3" w:rsidRPr="00B656E5" w:rsidRDefault="00A54AA3" w:rsidP="00A54AA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A54AA3" w:rsidRPr="00B656E5" w:rsidRDefault="00A54AA3" w:rsidP="00A54AA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Wykonawcy składającego ofertę: </w:t>
      </w:r>
    </w:p>
    <w:p w:rsidR="00A54AA3" w:rsidRPr="00B656E5" w:rsidRDefault="00A54AA3" w:rsidP="00A54AA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:rsidR="00A54AA3" w:rsidRPr="00B656E5" w:rsidRDefault="00A54AA3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1) wypełniłam/em obowiązki informacyjne przewidziane w art. 13 lub art. 14 RODO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wobec osób fizycznych, od których dane osobowe bezpośrednio lub pośrednio pozyskałem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celu ubiegania się o udzielenie zamówienia publicznego w niniejszym postępowaniu.* </w:t>
      </w:r>
    </w:p>
    <w:p w:rsidR="003F436B" w:rsidRDefault="003F436B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12B24" w:rsidRPr="00B656E5" w:rsidRDefault="00312B24" w:rsidP="00491BEE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32"/>
          <w:szCs w:val="32"/>
          <w:lang w:eastAsia="en-US" w:bidi="ar-SA"/>
        </w:rPr>
      </w:pPr>
    </w:p>
    <w:p w:rsidR="003F7024" w:rsidRDefault="00A54AA3" w:rsidP="00491BEE">
      <w:pPr>
        <w:widowControl/>
        <w:suppressAutoHyphens w:val="0"/>
        <w:autoSpaceDE w:val="0"/>
        <w:adjustRightInd w:val="0"/>
        <w:ind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  <w:r w:rsidRPr="00B656E5">
        <w:rPr>
          <w:rFonts w:eastAsiaTheme="minorHAnsi" w:cs="Times New Roman"/>
          <w:b/>
          <w:i/>
          <w:iCs/>
          <w:color w:val="000000"/>
          <w:kern w:val="0"/>
          <w:sz w:val="18"/>
          <w:szCs w:val="18"/>
          <w:lang w:eastAsia="en-US" w:bidi="ar-SA"/>
        </w:rPr>
        <w:t xml:space="preserve"> *</w:t>
      </w:r>
      <w:r w:rsidRPr="00B656E5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 należy wykreślić w przypadku, gdy Wykonawca nie przekazuje danych osobowych innych niż bezpośrednio jego dotyczących </w:t>
      </w:r>
      <w:r w:rsidRPr="00B656E5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br/>
        <w:t xml:space="preserve">  lub zachodzi wyłączenie stosowania obowiązku informacyjnego, stosownie do art. 13 ust. 4 lub art. 14 ust. 5 RODO</w:t>
      </w:r>
    </w:p>
    <w:p w:rsidR="00312B24" w:rsidRPr="00B656E5" w:rsidRDefault="00312B24" w:rsidP="00491BEE">
      <w:pPr>
        <w:widowControl/>
        <w:suppressAutoHyphens w:val="0"/>
        <w:autoSpaceDE w:val="0"/>
        <w:adjustRightInd w:val="0"/>
        <w:ind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B656E5" w:rsidTr="0055122D">
        <w:trPr>
          <w:trHeight w:val="556"/>
        </w:trPr>
        <w:tc>
          <w:tcPr>
            <w:tcW w:w="76" w:type="dxa"/>
            <w:shd w:val="clear" w:color="auto" w:fill="auto"/>
          </w:tcPr>
          <w:p w:rsidR="00735A29" w:rsidRPr="00B656E5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735A29" w:rsidRPr="00B656E5" w:rsidRDefault="00735A29" w:rsidP="0055122D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FORMULARZ OFERTY</w:t>
            </w:r>
          </w:p>
          <w:p w:rsidR="00735A29" w:rsidRPr="00B656E5" w:rsidRDefault="00735A29" w:rsidP="0055122D">
            <w:pPr>
              <w:widowControl/>
              <w:autoSpaceDN/>
              <w:ind w:left="7088"/>
              <w:jc w:val="center"/>
              <w:textAlignment w:val="auto"/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>Załącznik nr 1 do SWZ</w:t>
            </w:r>
          </w:p>
          <w:p w:rsidR="002B7546" w:rsidRPr="00B656E5" w:rsidRDefault="00321983" w:rsidP="0055122D">
            <w:pPr>
              <w:keepNext/>
              <w:tabs>
                <w:tab w:val="num" w:pos="0"/>
              </w:tabs>
              <w:autoSpaceDN/>
              <w:ind w:left="7088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Sprawa n</w:t>
            </w:r>
            <w:r w:rsidR="00735A29" w:rsidRPr="00B656E5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 xml:space="preserve">r </w:t>
            </w:r>
            <w:r w:rsidRPr="00B656E5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28/24</w:t>
            </w:r>
            <w:r w:rsidR="00735A29" w:rsidRPr="00B656E5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/</w:t>
            </w:r>
            <w:r w:rsidR="00F42E67" w:rsidRPr="00B656E5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WŻ</w:t>
            </w:r>
          </w:p>
          <w:p w:rsidR="0055122D" w:rsidRPr="00B656E5" w:rsidRDefault="0055122D" w:rsidP="0055122D">
            <w:pPr>
              <w:keepNext/>
              <w:tabs>
                <w:tab w:val="num" w:pos="0"/>
              </w:tabs>
              <w:autoSpaceDN/>
              <w:ind w:left="7088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735A29" w:rsidRPr="00B656E5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483FC0" w:rsidRPr="00B656E5" w:rsidRDefault="00483FC0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35A29" w:rsidRPr="00B656E5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sz w:val="23"/>
          <w:szCs w:val="23"/>
          <w:lang w:eastAsia="ar-SA" w:bidi="ar-SA"/>
        </w:rPr>
      </w:pPr>
      <w:r w:rsidRPr="00B656E5">
        <w:rPr>
          <w:rFonts w:eastAsia="Times New Roman" w:cs="Times New Roman"/>
          <w:b/>
          <w:iCs/>
          <w:kern w:val="0"/>
          <w:sz w:val="23"/>
          <w:szCs w:val="23"/>
          <w:lang w:eastAsia="ar-SA" w:bidi="ar-SA"/>
        </w:rPr>
        <w:t>CENTRUM SZKOLENIA POLICJI</w:t>
      </w:r>
      <w:r w:rsidR="000B6DCC" w:rsidRPr="00B656E5">
        <w:rPr>
          <w:rFonts w:eastAsia="Times New Roman" w:cs="Times New Roman"/>
          <w:b/>
          <w:iCs/>
          <w:kern w:val="0"/>
          <w:sz w:val="23"/>
          <w:szCs w:val="23"/>
          <w:lang w:eastAsia="ar-SA" w:bidi="ar-SA"/>
        </w:rPr>
        <w:t xml:space="preserve"> </w:t>
      </w:r>
    </w:p>
    <w:p w:rsidR="00735A29" w:rsidRPr="00B656E5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sz w:val="23"/>
          <w:szCs w:val="23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>ul. Zegrzyńska 121</w:t>
      </w:r>
    </w:p>
    <w:p w:rsidR="00735A29" w:rsidRPr="00B656E5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sz w:val="23"/>
          <w:szCs w:val="23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>05-119 Legionowo</w:t>
      </w:r>
    </w:p>
    <w:p w:rsidR="00483FC0" w:rsidRPr="00B656E5" w:rsidRDefault="00483FC0" w:rsidP="008D427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35A29" w:rsidRPr="00B656E5" w:rsidRDefault="00735A29" w:rsidP="0013408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1.</w:t>
      </w:r>
      <w:r w:rsidRPr="00B656E5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AA7ADA" w:rsidRPr="00B656E5">
        <w:rPr>
          <w:rFonts w:cs="Times New Roman"/>
        </w:rPr>
        <w:t>przetargu nieograniczonego</w:t>
      </w:r>
      <w:r w:rsidRPr="00B656E5">
        <w:rPr>
          <w:rFonts w:eastAsia="Times New Roman" w:cs="Times New Roman"/>
          <w:kern w:val="0"/>
          <w:lang w:eastAsia="ar-SA" w:bidi="ar-SA"/>
        </w:rPr>
        <w:t xml:space="preserve"> </w:t>
      </w:r>
      <w:r w:rsidR="00AA7ADA" w:rsidRPr="00B656E5">
        <w:rPr>
          <w:rFonts w:eastAsia="Times New Roman" w:cs="Times New Roman"/>
          <w:kern w:val="0"/>
          <w:lang w:eastAsia="ar-SA" w:bidi="ar-SA"/>
        </w:rPr>
        <w:br/>
      </w:r>
      <w:r w:rsidRPr="00B656E5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B656E5">
        <w:rPr>
          <w:rFonts w:eastAsia="Times New Roman" w:cs="Times New Roman"/>
          <w:i/>
          <w:kern w:val="0"/>
          <w:lang w:eastAsia="ar-SA" w:bidi="ar-SA"/>
        </w:rPr>
        <w:t xml:space="preserve">dostawę </w:t>
      </w:r>
      <w:r w:rsidR="008618AC" w:rsidRPr="00B656E5">
        <w:rPr>
          <w:rFonts w:eastAsia="Times New Roman" w:cs="Times New Roman"/>
          <w:i/>
          <w:kern w:val="0"/>
          <w:lang w:eastAsia="ar-SA" w:bidi="ar-SA"/>
        </w:rPr>
        <w:t xml:space="preserve">artykułów spożywczych </w:t>
      </w:r>
      <w:r w:rsidR="00AA7ADA" w:rsidRPr="00B656E5">
        <w:rPr>
          <w:rFonts w:eastAsia="Times New Roman" w:cs="Times New Roman"/>
          <w:i/>
          <w:kern w:val="0"/>
          <w:lang w:eastAsia="ar-SA" w:bidi="ar-SA"/>
        </w:rPr>
        <w:t xml:space="preserve">do Centrum </w:t>
      </w:r>
      <w:r w:rsidR="008D4274" w:rsidRPr="00B656E5">
        <w:rPr>
          <w:rFonts w:eastAsia="Times New Roman" w:cs="Times New Roman"/>
          <w:i/>
          <w:kern w:val="0"/>
          <w:lang w:eastAsia="ar-SA" w:bidi="ar-SA"/>
        </w:rPr>
        <w:t xml:space="preserve">Szkolenia Policji w Legionowie </w:t>
      </w:r>
      <w:r w:rsidR="00321983" w:rsidRPr="00B656E5">
        <w:rPr>
          <w:rFonts w:eastAsia="Times New Roman" w:cs="Times New Roman"/>
          <w:i/>
          <w:kern w:val="0"/>
          <w:lang w:eastAsia="ar-SA" w:bidi="ar-SA"/>
        </w:rPr>
        <w:t>i</w:t>
      </w:r>
      <w:r w:rsidR="008D4274" w:rsidRPr="00B656E5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AA7ADA" w:rsidRPr="00B656E5">
        <w:rPr>
          <w:rFonts w:eastAsia="Times New Roman" w:cs="Times New Roman"/>
          <w:i/>
          <w:kern w:val="0"/>
          <w:lang w:eastAsia="ar-SA" w:bidi="ar-SA"/>
        </w:rPr>
        <w:t xml:space="preserve">Wydziału </w:t>
      </w:r>
      <w:proofErr w:type="spellStart"/>
      <w:r w:rsidR="008D4274" w:rsidRPr="00B656E5">
        <w:rPr>
          <w:rFonts w:eastAsia="Times New Roman" w:cs="Times New Roman"/>
          <w:i/>
          <w:kern w:val="0"/>
          <w:lang w:eastAsia="ar-SA" w:bidi="ar-SA"/>
        </w:rPr>
        <w:t>Administracyjno</w:t>
      </w:r>
      <w:proofErr w:type="spellEnd"/>
      <w:r w:rsidR="008D4274" w:rsidRPr="00B656E5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8D4274" w:rsidRPr="00B656E5">
        <w:rPr>
          <w:rFonts w:cs="Times New Roman"/>
          <w:color w:val="000000"/>
        </w:rPr>
        <w:t xml:space="preserve">– </w:t>
      </w:r>
      <w:r w:rsidR="00AA7ADA" w:rsidRPr="00B656E5">
        <w:rPr>
          <w:rFonts w:eastAsia="Times New Roman" w:cs="Times New Roman"/>
          <w:i/>
          <w:kern w:val="0"/>
          <w:lang w:eastAsia="ar-SA" w:bidi="ar-SA"/>
        </w:rPr>
        <w:t xml:space="preserve">Gospodarczego </w:t>
      </w:r>
      <w:r w:rsidR="008D4274" w:rsidRPr="00B656E5">
        <w:rPr>
          <w:rFonts w:eastAsia="Times New Roman" w:cs="Times New Roman"/>
          <w:i/>
          <w:kern w:val="0"/>
          <w:lang w:eastAsia="ar-SA" w:bidi="ar-SA"/>
        </w:rPr>
        <w:t xml:space="preserve">CSP </w:t>
      </w:r>
      <w:r w:rsidR="00AA7ADA" w:rsidRPr="00B656E5">
        <w:rPr>
          <w:rFonts w:eastAsia="Times New Roman" w:cs="Times New Roman"/>
          <w:i/>
          <w:kern w:val="0"/>
          <w:lang w:eastAsia="ar-SA" w:bidi="ar-SA"/>
        </w:rPr>
        <w:t>w Sułkowicach</w:t>
      </w:r>
      <w:r w:rsidR="00AA7ADA" w:rsidRPr="00B656E5">
        <w:rPr>
          <w:rFonts w:eastAsia="Times New Roman" w:cs="Times New Roman"/>
          <w:kern w:val="0"/>
          <w:lang w:eastAsia="ar-SA" w:bidi="ar-SA"/>
        </w:rPr>
        <w:t xml:space="preserve"> </w:t>
      </w:r>
      <w:r w:rsidRPr="00B656E5">
        <w:rPr>
          <w:rFonts w:eastAsia="Times New Roman" w:cs="Times New Roman"/>
          <w:kern w:val="0"/>
          <w:lang w:eastAsia="ar-SA" w:bidi="ar-SA"/>
        </w:rPr>
        <w:t xml:space="preserve">niniejszym składamy ofertę </w:t>
      </w:r>
      <w:r w:rsidR="008D4274" w:rsidRPr="00B656E5">
        <w:rPr>
          <w:rFonts w:eastAsia="Times New Roman" w:cs="Times New Roman"/>
          <w:kern w:val="0"/>
          <w:lang w:eastAsia="ar-SA" w:bidi="ar-SA"/>
        </w:rPr>
        <w:br/>
      </w:r>
      <w:r w:rsidRPr="00B656E5">
        <w:rPr>
          <w:rFonts w:eastAsia="Times New Roman" w:cs="Times New Roman"/>
          <w:kern w:val="0"/>
          <w:lang w:eastAsia="ar-SA" w:bidi="ar-SA"/>
        </w:rPr>
        <w:t>w przedmiotowym postępowaniu w imieniu firmy:</w:t>
      </w:r>
    </w:p>
    <w:p w:rsidR="008D4274" w:rsidRPr="00B656E5" w:rsidRDefault="008D4274" w:rsidP="0013408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ar-SA" w:bidi="ar-SA"/>
        </w:rPr>
      </w:pPr>
    </w:p>
    <w:p w:rsidR="00321983" w:rsidRPr="00B656E5" w:rsidRDefault="008D4274" w:rsidP="00321983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ab/>
      </w:r>
      <w:r w:rsidR="00236D48">
        <w:rPr>
          <w:rFonts w:eastAsia="Times New Roman" w:cs="Times New Roman"/>
          <w:kern w:val="0"/>
          <w:lang w:eastAsia="ar-SA" w:bidi="ar-SA"/>
        </w:rPr>
        <w:tab/>
      </w:r>
      <w:r w:rsidR="00321983" w:rsidRPr="00B656E5">
        <w:rPr>
          <w:rFonts w:eastAsia="Times New Roman" w:cs="Times New Roman"/>
          <w:kern w:val="0"/>
          <w:lang w:eastAsia="ar-SA" w:bidi="ar-SA"/>
        </w:rPr>
        <w:t>Nazwa: ........................</w:t>
      </w:r>
      <w:r w:rsidR="00236D48">
        <w:rPr>
          <w:rFonts w:eastAsia="Times New Roman" w:cs="Times New Roman"/>
          <w:kern w:val="0"/>
          <w:lang w:eastAsia="ar-SA" w:bidi="ar-SA"/>
        </w:rPr>
        <w:t>.</w:t>
      </w:r>
      <w:r w:rsidR="00321983" w:rsidRPr="00B656E5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................................................................................................................</w:t>
      </w:r>
    </w:p>
    <w:p w:rsidR="00321983" w:rsidRPr="00B656E5" w:rsidRDefault="00321983" w:rsidP="00321983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........................................................................................................</w:t>
      </w:r>
    </w:p>
    <w:p w:rsidR="00321983" w:rsidRPr="00B656E5" w:rsidRDefault="00321983" w:rsidP="00321983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ab/>
        <w:t>Kod pocztowy: .......................... Miejscowość: ...........................................................................</w:t>
      </w:r>
    </w:p>
    <w:p w:rsidR="00321983" w:rsidRPr="00B656E5" w:rsidRDefault="00321983" w:rsidP="00321983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ab/>
        <w:t>Telefon: ………………................. fax: ……….………............. e-mail: …….……..…….…...</w:t>
      </w:r>
    </w:p>
    <w:p w:rsidR="00321983" w:rsidRPr="00B656E5" w:rsidRDefault="00321983" w:rsidP="00321983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B656E5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</w:p>
    <w:p w:rsidR="00321983" w:rsidRPr="00B656E5" w:rsidRDefault="00321983" w:rsidP="00321983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ab/>
      </w:r>
      <w:r w:rsidRPr="00B656E5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Pr="00B656E5">
        <w:rPr>
          <w:rFonts w:eastAsia="Times New Roman" w:cs="Times New Roman"/>
          <w:kern w:val="0"/>
          <w:lang w:eastAsia="ar-SA" w:bidi="ar-SA"/>
        </w:rPr>
        <w:tab/>
      </w:r>
    </w:p>
    <w:p w:rsidR="00321983" w:rsidRPr="00B656E5" w:rsidRDefault="00321983" w:rsidP="00321983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□</w:t>
      </w:r>
      <w:r w:rsidRPr="00B656E5">
        <w:rPr>
          <w:rFonts w:eastAsia="Times New Roman" w:cs="Times New Roman"/>
          <w:kern w:val="0"/>
          <w:lang w:bidi="ar-SA"/>
        </w:rPr>
        <w:t xml:space="preserve"> mikroprzedsiębiorstwem;</w:t>
      </w:r>
    </w:p>
    <w:p w:rsidR="00321983" w:rsidRPr="00B656E5" w:rsidRDefault="00321983" w:rsidP="00321983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□</w:t>
      </w:r>
      <w:r w:rsidRPr="00B656E5">
        <w:rPr>
          <w:rFonts w:eastAsia="Times New Roman" w:cs="Times New Roman"/>
          <w:kern w:val="0"/>
          <w:lang w:bidi="ar-SA"/>
        </w:rPr>
        <w:t xml:space="preserve"> małym przedsiębiorstwem;</w:t>
      </w:r>
    </w:p>
    <w:p w:rsidR="00321983" w:rsidRPr="00B656E5" w:rsidRDefault="00321983" w:rsidP="00321983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□</w:t>
      </w:r>
      <w:r w:rsidRPr="00B656E5">
        <w:rPr>
          <w:rFonts w:eastAsia="Times New Roman" w:cs="Times New Roman"/>
          <w:kern w:val="0"/>
          <w:lang w:bidi="ar-SA"/>
        </w:rPr>
        <w:t xml:space="preserve"> średnim przedsiębiorstwem;</w:t>
      </w:r>
    </w:p>
    <w:p w:rsidR="00321983" w:rsidRPr="00B656E5" w:rsidRDefault="00321983" w:rsidP="00321983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□</w:t>
      </w:r>
      <w:r w:rsidRPr="00B656E5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:rsidR="00321983" w:rsidRPr="00B656E5" w:rsidRDefault="00321983" w:rsidP="00321983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B656E5">
        <w:rPr>
          <w:rFonts w:eastAsia="Times New Roman" w:cs="Times New Roman"/>
          <w:kern w:val="0"/>
          <w:lang w:eastAsia="ar-SA" w:bidi="ar-SA"/>
        </w:rPr>
        <w:t>□</w:t>
      </w:r>
      <w:r w:rsidRPr="00B656E5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B656E5">
        <w:rPr>
          <w:rFonts w:eastAsia="Times New Roman" w:cs="Times New Roman"/>
          <w:bCs/>
          <w:kern w:val="0"/>
          <w:lang w:bidi="ar-SA"/>
        </w:rPr>
        <w:t xml:space="preserve"> </w:t>
      </w:r>
      <w:r w:rsidRPr="00B656E5">
        <w:rPr>
          <w:rFonts w:eastAsia="Times New Roman" w:cs="Times New Roman"/>
          <w:kern w:val="0"/>
          <w:lang w:bidi="ar-SA"/>
        </w:rPr>
        <w:t xml:space="preserve">  </w:t>
      </w:r>
    </w:p>
    <w:p w:rsidR="00735A29" w:rsidRPr="00B656E5" w:rsidRDefault="00735A29" w:rsidP="00321983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735A29" w:rsidRPr="00B656E5" w:rsidRDefault="000B15AE" w:rsidP="00FC05D5">
      <w:pPr>
        <w:pStyle w:val="Standard"/>
        <w:numPr>
          <w:ilvl w:val="0"/>
          <w:numId w:val="8"/>
        </w:numPr>
        <w:ind w:left="284" w:hanging="284"/>
        <w:jc w:val="both"/>
      </w:pPr>
      <w:r w:rsidRPr="00B656E5">
        <w:rPr>
          <w:kern w:val="0"/>
          <w:lang w:eastAsia="ar-SA"/>
        </w:rPr>
        <w:t xml:space="preserve">Oferujemy dostawę przedmiotu zamówienia spełniającego wszystkie wymagania Zamawiającego określone w </w:t>
      </w:r>
      <w:r w:rsidR="00053150" w:rsidRPr="00B656E5">
        <w:rPr>
          <w:i/>
          <w:kern w:val="0"/>
          <w:lang w:eastAsia="ar-SA"/>
        </w:rPr>
        <w:t xml:space="preserve">Specyfikacji </w:t>
      </w:r>
      <w:r w:rsidRPr="00B656E5">
        <w:rPr>
          <w:i/>
          <w:kern w:val="0"/>
          <w:lang w:eastAsia="ar-SA"/>
        </w:rPr>
        <w:t>warunków zamówienia</w:t>
      </w:r>
      <w:r w:rsidRPr="00B656E5">
        <w:rPr>
          <w:kern w:val="0"/>
          <w:lang w:eastAsia="ar-SA"/>
        </w:rPr>
        <w:t xml:space="preserve">, zgodnie z wypełnionym </w:t>
      </w:r>
      <w:r w:rsidR="00053150" w:rsidRPr="00B656E5">
        <w:rPr>
          <w:kern w:val="0"/>
          <w:lang w:eastAsia="ar-SA"/>
        </w:rPr>
        <w:br/>
      </w:r>
      <w:r w:rsidRPr="00B656E5">
        <w:rPr>
          <w:kern w:val="0"/>
          <w:lang w:eastAsia="ar-SA"/>
        </w:rPr>
        <w:t xml:space="preserve">i załączonym </w:t>
      </w:r>
      <w:r w:rsidRPr="00B656E5">
        <w:rPr>
          <w:i/>
          <w:kern w:val="0"/>
          <w:lang w:eastAsia="ar-SA"/>
        </w:rPr>
        <w:t>Formularzem cenowym</w:t>
      </w:r>
      <w:r w:rsidR="00AA7ADA" w:rsidRPr="00B656E5">
        <w:t xml:space="preserve"> </w:t>
      </w:r>
      <w:r w:rsidR="008D4274" w:rsidRPr="00B656E5">
        <w:rPr>
          <w:kern w:val="0"/>
          <w:lang w:eastAsia="ar-SA"/>
        </w:rPr>
        <w:t>w części ……………</w:t>
      </w:r>
    </w:p>
    <w:p w:rsidR="00735A29" w:rsidRPr="00B656E5" w:rsidRDefault="00735A29" w:rsidP="00711F4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213DF6" w:rsidRPr="00B656E5" w:rsidRDefault="00213DF6" w:rsidP="00FC05D5">
      <w:pPr>
        <w:pStyle w:val="Standard"/>
        <w:numPr>
          <w:ilvl w:val="0"/>
          <w:numId w:val="7"/>
        </w:numPr>
        <w:ind w:left="284" w:hanging="284"/>
        <w:jc w:val="both"/>
        <w:rPr>
          <w:rFonts w:eastAsia="Batang, 바탕"/>
        </w:rPr>
      </w:pPr>
      <w:r w:rsidRPr="00B656E5">
        <w:t xml:space="preserve">Termin realizacji przedmiotu zamówienia: </w:t>
      </w:r>
    </w:p>
    <w:p w:rsidR="00213DF6" w:rsidRPr="00B656E5" w:rsidRDefault="000B6DCC" w:rsidP="009E4284">
      <w:pPr>
        <w:pStyle w:val="Standard"/>
        <w:ind w:left="284" w:hanging="284"/>
        <w:jc w:val="both"/>
        <w:rPr>
          <w:rFonts w:eastAsia="Batang, 바탕"/>
        </w:rPr>
      </w:pPr>
      <w:r w:rsidRPr="00B656E5">
        <w:tab/>
      </w:r>
      <w:r w:rsidRPr="00B656E5">
        <w:tab/>
      </w:r>
      <w:r w:rsidR="00213DF6" w:rsidRPr="00B656E5">
        <w:t xml:space="preserve">- </w:t>
      </w:r>
      <w:r w:rsidR="00D146EF" w:rsidRPr="00B656E5">
        <w:t xml:space="preserve"> </w:t>
      </w:r>
      <w:r w:rsidR="0095086A" w:rsidRPr="00B656E5">
        <w:rPr>
          <w:rFonts w:eastAsia="Batang, 바탕"/>
        </w:rPr>
        <w:t>sukcesywnie partiami</w:t>
      </w:r>
      <w:r w:rsidR="00213DF6" w:rsidRPr="00B656E5">
        <w:rPr>
          <w:rFonts w:eastAsia="Batang, 바탕"/>
        </w:rPr>
        <w:t xml:space="preserve"> </w:t>
      </w:r>
      <w:r w:rsidR="0095086A" w:rsidRPr="00B656E5">
        <w:rPr>
          <w:rFonts w:eastAsia="Batang, 바탕"/>
        </w:rPr>
        <w:t xml:space="preserve">- </w:t>
      </w:r>
      <w:r w:rsidR="00213DF6" w:rsidRPr="00B656E5">
        <w:rPr>
          <w:rFonts w:eastAsia="Batang, 바탕"/>
        </w:rPr>
        <w:t xml:space="preserve">od dnia </w:t>
      </w:r>
      <w:r w:rsidR="00321983" w:rsidRPr="00B656E5">
        <w:rPr>
          <w:rFonts w:eastAsia="Batang, 바탕"/>
        </w:rPr>
        <w:t>01</w:t>
      </w:r>
      <w:r w:rsidR="009E4284" w:rsidRPr="00B656E5">
        <w:rPr>
          <w:rFonts w:eastAsia="Batang, 바탕"/>
        </w:rPr>
        <w:t xml:space="preserve"> października</w:t>
      </w:r>
      <w:r w:rsidR="00F37F6C" w:rsidRPr="00B656E5">
        <w:rPr>
          <w:rFonts w:eastAsia="Batang, 바탕"/>
        </w:rPr>
        <w:t xml:space="preserve"> </w:t>
      </w:r>
      <w:r w:rsidR="00321983" w:rsidRPr="00B656E5">
        <w:rPr>
          <w:rFonts w:eastAsia="Batang, 바탕"/>
        </w:rPr>
        <w:t>2024</w:t>
      </w:r>
      <w:r w:rsidR="00213DF6" w:rsidRPr="00B656E5">
        <w:rPr>
          <w:rFonts w:eastAsia="Batang, 바탕"/>
        </w:rPr>
        <w:t xml:space="preserve"> r. do dnia </w:t>
      </w:r>
      <w:r w:rsidR="00321983" w:rsidRPr="00B656E5">
        <w:rPr>
          <w:rFonts w:eastAsia="Batang, 바탕"/>
        </w:rPr>
        <w:t>30 września 2025</w:t>
      </w:r>
      <w:r w:rsidR="00213DF6" w:rsidRPr="00B656E5">
        <w:rPr>
          <w:rFonts w:eastAsia="Batang, 바탕"/>
        </w:rPr>
        <w:t xml:space="preserve"> r.</w:t>
      </w:r>
      <w:r w:rsidR="0095086A" w:rsidRPr="00B656E5">
        <w:rPr>
          <w:rFonts w:eastAsia="Batang, 바탕"/>
        </w:rPr>
        <w:t>;</w:t>
      </w:r>
    </w:p>
    <w:p w:rsidR="00D146EF" w:rsidRPr="00B656E5" w:rsidRDefault="00D146EF" w:rsidP="00F50796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>-</w:t>
      </w:r>
      <w:r w:rsidRPr="00B656E5">
        <w:rPr>
          <w:rFonts w:eastAsia="Times New Roman" w:cs="Times New Roman"/>
          <w:lang w:bidi="ar-SA"/>
        </w:rPr>
        <w:tab/>
        <w:t xml:space="preserve"> planowany termin pierwszej dostawy od dnia </w:t>
      </w:r>
      <w:r w:rsidR="008D4274" w:rsidRPr="00B656E5">
        <w:rPr>
          <w:rFonts w:eastAsia="Times New Roman" w:cs="Times New Roman"/>
          <w:lang w:bidi="ar-SA"/>
        </w:rPr>
        <w:t>0</w:t>
      </w:r>
      <w:r w:rsidR="00321983" w:rsidRPr="00B656E5">
        <w:rPr>
          <w:rFonts w:eastAsia="Times New Roman" w:cs="Times New Roman"/>
          <w:lang w:bidi="ar-SA"/>
        </w:rPr>
        <w:t>1 października 2024</w:t>
      </w:r>
      <w:r w:rsidRPr="00B656E5">
        <w:rPr>
          <w:rFonts w:eastAsia="Times New Roman" w:cs="Times New Roman"/>
          <w:lang w:bidi="ar-SA"/>
        </w:rPr>
        <w:t xml:space="preserve"> r.;</w:t>
      </w:r>
    </w:p>
    <w:p w:rsidR="00BA4ACF" w:rsidRPr="00B656E5" w:rsidRDefault="00D146EF" w:rsidP="005B58FE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B656E5">
        <w:rPr>
          <w:rFonts w:eastAsia="Times New Roman" w:cs="Times New Roman"/>
          <w:lang w:bidi="ar-SA"/>
        </w:rPr>
        <w:t xml:space="preserve">- termin realizacji zamówienia zostanie wskazany przez Zamawiającego na złożonym </w:t>
      </w:r>
      <w:r w:rsidR="008618AC" w:rsidRPr="00B656E5">
        <w:rPr>
          <w:rFonts w:eastAsia="Times New Roman" w:cs="Times New Roman"/>
          <w:lang w:bidi="ar-SA"/>
        </w:rPr>
        <w:t xml:space="preserve"> </w:t>
      </w:r>
      <w:r w:rsidRPr="00B656E5">
        <w:rPr>
          <w:rFonts w:eastAsia="Times New Roman" w:cs="Times New Roman"/>
          <w:lang w:bidi="ar-SA"/>
        </w:rPr>
        <w:t xml:space="preserve">zamówieniu częściowym w formie pisemnej </w:t>
      </w:r>
      <w:r w:rsidR="005B58FE" w:rsidRPr="00B656E5">
        <w:rPr>
          <w:rFonts w:eastAsia="Times New Roman" w:cs="Times New Roman"/>
          <w:lang w:bidi="ar-SA"/>
        </w:rPr>
        <w:t>przesłanej faksem lub e-mailem.</w:t>
      </w:r>
    </w:p>
    <w:p w:rsidR="00BA4ACF" w:rsidRPr="00B656E5" w:rsidRDefault="00BA4ACF" w:rsidP="00BA4ACF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</w:pPr>
    </w:p>
    <w:p w:rsidR="00321983" w:rsidRPr="00B656E5" w:rsidRDefault="008D4274" w:rsidP="000654E9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>Zamawiający na podstawie art. 455 ust. 1 pkt 1 ustawy, w związku ze specyfiką funkcjonowania jednostki i możliwością zmniejszenia się liczby stanu żywionych, zastrzega sobie możliwość niezrealizowania całości zamówieni</w:t>
      </w:r>
      <w:r w:rsidR="000654E9"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a bez konsekwencji finansowych </w:t>
      </w:r>
      <w:r w:rsidR="000654E9" w:rsidRPr="00B65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i prawnych. </w:t>
      </w:r>
      <w:r w:rsidR="00321983" w:rsidRPr="00B656E5">
        <w:rPr>
          <w:rFonts w:ascii="Times New Roman" w:hAnsi="Times New Roman" w:cs="Times New Roman"/>
          <w:color w:val="000000"/>
          <w:sz w:val="24"/>
          <w:szCs w:val="24"/>
        </w:rPr>
        <w:t>Minimalne wynagrodzenie dla Wykonawcy w takim przypadku wyniesie 1 707 540,00 złotych brutto, w tym:</w:t>
      </w:r>
    </w:p>
    <w:p w:rsidR="00321983" w:rsidRPr="00B656E5" w:rsidRDefault="00321983" w:rsidP="00321983">
      <w:pPr>
        <w:widowControl/>
        <w:numPr>
          <w:ilvl w:val="1"/>
          <w:numId w:val="26"/>
        </w:numPr>
        <w:suppressAutoHyphens w:val="0"/>
        <w:autoSpaceDE w:val="0"/>
        <w:autoSpaceDN/>
        <w:adjustRightInd w:val="0"/>
        <w:ind w:left="851" w:hanging="142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 część I –</w:t>
      </w:r>
      <w:r w:rsidRPr="00B656E5">
        <w:rPr>
          <w:rFonts w:eastAsia="Times New Roman" w:cs="Times New Roman"/>
          <w:iCs/>
          <w:kern w:val="0"/>
          <w:lang w:eastAsia="en-US" w:bidi="ar-SA"/>
        </w:rPr>
        <w:t xml:space="preserve"> artykuły różne – dostawa do CSP Legionowo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– 386 230,00 </w:t>
      </w:r>
      <w:r w:rsidRPr="00B656E5">
        <w:rPr>
          <w:rFonts w:eastAsia="Times New Roman" w:cs="Times New Roman"/>
          <w:iCs/>
          <w:kern w:val="0"/>
          <w:lang w:eastAsia="en-US" w:bidi="ar-SA"/>
        </w:rPr>
        <w:t>zł;</w:t>
      </w:r>
    </w:p>
    <w:p w:rsidR="00321983" w:rsidRPr="00B656E5" w:rsidRDefault="00321983" w:rsidP="00321983">
      <w:pPr>
        <w:widowControl/>
        <w:numPr>
          <w:ilvl w:val="1"/>
          <w:numId w:val="26"/>
        </w:numPr>
        <w:suppressAutoHyphens w:val="0"/>
        <w:autoSpaceDE w:val="0"/>
        <w:autoSpaceDN/>
        <w:adjustRightInd w:val="0"/>
        <w:ind w:left="993" w:hanging="284"/>
        <w:contextualSpacing/>
        <w:jc w:val="both"/>
        <w:textAlignment w:val="auto"/>
        <w:rPr>
          <w:rFonts w:cs="Times New Roman"/>
          <w:color w:val="000000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>część II</w:t>
      </w:r>
      <w:r w:rsidRPr="00B656E5">
        <w:rPr>
          <w:rFonts w:cs="Times New Roman"/>
          <w:color w:val="000000"/>
        </w:rPr>
        <w:t xml:space="preserve">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B656E5">
        <w:rPr>
          <w:rFonts w:cs="Times New Roman"/>
          <w:color w:val="000000"/>
        </w:rPr>
        <w:t xml:space="preserve"> przyprawy do potraw, sosy i zupy w proszku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B656E5">
        <w:rPr>
          <w:rFonts w:cs="Times New Roman"/>
          <w:color w:val="000000"/>
        </w:rPr>
        <w:t xml:space="preserve"> dostawa do CSP Legionowo 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B656E5">
        <w:rPr>
          <w:rFonts w:cs="Times New Roman"/>
          <w:color w:val="000000"/>
        </w:rPr>
        <w:t xml:space="preserve"> 32 100,00</w:t>
      </w:r>
      <w:r w:rsidRPr="00B656E5">
        <w:rPr>
          <w:rFonts w:cs="Times New Roman"/>
        </w:rPr>
        <w:t xml:space="preserve"> </w:t>
      </w:r>
      <w:r w:rsidRPr="00B656E5">
        <w:rPr>
          <w:rFonts w:cs="Times New Roman"/>
          <w:color w:val="000000"/>
        </w:rPr>
        <w:t>zł;</w:t>
      </w:r>
    </w:p>
    <w:p w:rsidR="00321983" w:rsidRPr="00B656E5" w:rsidRDefault="00321983" w:rsidP="00321983">
      <w:pPr>
        <w:pStyle w:val="Akapitzlist"/>
        <w:numPr>
          <w:ilvl w:val="1"/>
          <w:numId w:val="26"/>
        </w:numPr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część III – słodycze - dostawa do CSP Legionowo – 46 300,00 zł;</w:t>
      </w:r>
    </w:p>
    <w:p w:rsidR="00321983" w:rsidRPr="00B656E5" w:rsidRDefault="00321983" w:rsidP="00321983">
      <w:pPr>
        <w:pStyle w:val="Akapitzlist"/>
        <w:numPr>
          <w:ilvl w:val="1"/>
          <w:numId w:val="26"/>
        </w:numPr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część IV –</w:t>
      </w:r>
      <w:r w:rsidRPr="00B656E5">
        <w:rPr>
          <w:rFonts w:ascii="Times New Roman" w:hAnsi="Times New Roman" w:cs="Times New Roman"/>
          <w:sz w:val="24"/>
          <w:szCs w:val="24"/>
        </w:rPr>
        <w:t xml:space="preserve">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t>owoce i warzywa mrożone – dostawa do CSP Legionowo – 97 800,00 zł;</w:t>
      </w:r>
    </w:p>
    <w:p w:rsidR="00321983" w:rsidRPr="00B656E5" w:rsidRDefault="00321983" w:rsidP="00321983">
      <w:pPr>
        <w:pStyle w:val="Akapitzlist"/>
        <w:numPr>
          <w:ilvl w:val="1"/>
          <w:numId w:val="26"/>
        </w:numPr>
        <w:spacing w:after="0" w:line="240" w:lineRule="auto"/>
        <w:ind w:left="85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część V – owoce i warzywa mrożone – dostawa do WAG Sułkowice – 11 200,00 zł;</w:t>
      </w:r>
    </w:p>
    <w:p w:rsidR="00321983" w:rsidRPr="00B656E5" w:rsidRDefault="00321983" w:rsidP="00321983">
      <w:pPr>
        <w:pStyle w:val="Akapitzlist"/>
        <w:numPr>
          <w:ilvl w:val="1"/>
          <w:numId w:val="26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część VI – owoce i warzywa konserwowe –</w:t>
      </w:r>
      <w:r w:rsidRPr="00B656E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t>dostawa</w:t>
      </w:r>
      <w:r w:rsidRPr="00B656E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B656E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t>CSP</w:t>
      </w:r>
      <w:r w:rsidRPr="00B656E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t>Legionowo – 92 210,00 zł</w:t>
      </w:r>
      <w:r w:rsidRPr="00B656E5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21983" w:rsidRPr="00B656E5" w:rsidRDefault="00321983" w:rsidP="00321983">
      <w:pPr>
        <w:pStyle w:val="Akapitzlist"/>
        <w:numPr>
          <w:ilvl w:val="1"/>
          <w:numId w:val="26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część VII – wyroby kulinarne świeże i mrożone – dostawa do CSP Legionowo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5122D"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t>– 207 300,00 zł;</w:t>
      </w:r>
    </w:p>
    <w:p w:rsidR="00321983" w:rsidRPr="00B656E5" w:rsidRDefault="00321983" w:rsidP="00321983">
      <w:pPr>
        <w:pStyle w:val="Akapitzlist"/>
        <w:numPr>
          <w:ilvl w:val="1"/>
          <w:numId w:val="26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część VIII – wyroby kulinarne świeże i mrożone – dostawa do WAG Sułkowice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5122D"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t>– 25 500,00 zł;</w:t>
      </w:r>
    </w:p>
    <w:p w:rsidR="00321983" w:rsidRPr="00B656E5" w:rsidRDefault="00321983" w:rsidP="00321983">
      <w:pPr>
        <w:pStyle w:val="Akapitzlist"/>
        <w:numPr>
          <w:ilvl w:val="1"/>
          <w:numId w:val="26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część IX – mleko i jego przetwory – dostawa do CSP Legionowo – 729 450,00 zł;</w:t>
      </w:r>
    </w:p>
    <w:p w:rsidR="00321983" w:rsidRPr="00B656E5" w:rsidRDefault="00321983" w:rsidP="00321983">
      <w:pPr>
        <w:pStyle w:val="Akapitzlist"/>
        <w:numPr>
          <w:ilvl w:val="1"/>
          <w:numId w:val="26"/>
        </w:numPr>
        <w:spacing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>część X – mleko i jego przetwory – dostawa do WAG Sułkowice – 68 650,00 zł;</w:t>
      </w:r>
    </w:p>
    <w:p w:rsidR="00321983" w:rsidRPr="00B656E5" w:rsidRDefault="00321983" w:rsidP="00321983">
      <w:pPr>
        <w:pStyle w:val="Akapitzlist"/>
        <w:numPr>
          <w:ilvl w:val="1"/>
          <w:numId w:val="26"/>
        </w:numPr>
        <w:spacing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>część XI – bazy do zup – dostawa do CSP Legionowo – 10 800,00 zł.</w:t>
      </w:r>
    </w:p>
    <w:p w:rsidR="005B58FE" w:rsidRDefault="00321983" w:rsidP="00B656E5">
      <w:pPr>
        <w:widowControl/>
        <w:suppressAutoHyphens w:val="0"/>
        <w:autoSpaceDE w:val="0"/>
        <w:autoSpaceDN/>
        <w:adjustRightInd w:val="0"/>
        <w:ind w:left="567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>Minimalne wynagrodzenie Wykonawcy z tytułu realizacji każdej z części zamówienia zostanie pomniejszone proporcjonalnie po zastosowaniu aukcji elektronicznej.</w:t>
      </w:r>
    </w:p>
    <w:p w:rsidR="00312B24" w:rsidRPr="00312B24" w:rsidRDefault="00312B24" w:rsidP="00312B24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B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Podane w formularzach cenowych ilości asortymentu należy traktować jako przeciętne. Faktyczna ilość zamawianego każdorazowo asortymentu jest zależna od rzeczywistych, aktualnych potrzeb Zamawiającego.  </w:t>
      </w:r>
    </w:p>
    <w:p w:rsidR="00312B24" w:rsidRPr="00312B24" w:rsidRDefault="00312B24" w:rsidP="00312B24">
      <w:pPr>
        <w:pStyle w:val="Akapitzlist"/>
        <w:autoSpaceDE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A4ACF" w:rsidRPr="00321983" w:rsidRDefault="00BA4ACF" w:rsidP="00312B24">
      <w:pPr>
        <w:widowControl/>
        <w:numPr>
          <w:ilvl w:val="0"/>
          <w:numId w:val="26"/>
        </w:num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12B24">
        <w:rPr>
          <w:rFonts w:eastAsia="Times New Roman" w:cs="Times New Roman"/>
          <w:kern w:val="0"/>
          <w:lang w:eastAsia="en-US" w:bidi="ar-SA"/>
        </w:rPr>
        <w:t xml:space="preserve">Zamawiający zastrzega prawo jednostronnego wydłużenia okresu realizacji umowy </w:t>
      </w:r>
      <w:r w:rsidRPr="00312B24">
        <w:rPr>
          <w:rFonts w:eastAsia="Times New Roman" w:cs="Times New Roman"/>
          <w:kern w:val="0"/>
          <w:lang w:eastAsia="en-US" w:bidi="ar-SA"/>
        </w:rPr>
        <w:br/>
        <w:t>do 60 dni po terminie określonym w umowie, w ramach określonych na ten cel środków finansowych</w:t>
      </w:r>
      <w:r w:rsidRPr="00321983">
        <w:rPr>
          <w:rFonts w:eastAsia="Times New Roman" w:cs="Times New Roman"/>
          <w:kern w:val="0"/>
          <w:lang w:eastAsia="en-US" w:bidi="ar-SA"/>
        </w:rPr>
        <w:t xml:space="preserve"> i żądania zawarcia w tym zakresie aneksu do umowy.</w:t>
      </w:r>
    </w:p>
    <w:p w:rsidR="00BA4ACF" w:rsidRPr="0055122D" w:rsidRDefault="00BA4ACF" w:rsidP="00BA4AC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</w:pPr>
    </w:p>
    <w:p w:rsidR="00BA4ACF" w:rsidRPr="00321983" w:rsidRDefault="00312B24" w:rsidP="00BA4ACF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>
        <w:rPr>
          <w:rFonts w:eastAsia="Times New Roman" w:cs="Times New Roman"/>
          <w:kern w:val="0"/>
          <w:lang w:eastAsia="ar-SA" w:bidi="ar-SA"/>
        </w:rPr>
        <w:t>7</w:t>
      </w:r>
      <w:r w:rsidR="00BA4ACF" w:rsidRPr="00321983">
        <w:rPr>
          <w:rFonts w:eastAsia="Times New Roman" w:cs="Times New Roman"/>
          <w:kern w:val="0"/>
          <w:lang w:eastAsia="ar-SA" w:bidi="ar-SA"/>
        </w:rPr>
        <w:t>.</w:t>
      </w:r>
      <w:r w:rsidR="00BA4ACF" w:rsidRPr="00321983">
        <w:rPr>
          <w:rFonts w:eastAsia="Times New Roman" w:cs="Times New Roman"/>
          <w:kern w:val="0"/>
          <w:lang w:eastAsia="ar-SA" w:bidi="ar-SA"/>
        </w:rPr>
        <w:tab/>
      </w:r>
      <w:r w:rsidR="00BA4ACF" w:rsidRPr="00321983">
        <w:rPr>
          <w:rFonts w:cs="Times New Roman"/>
        </w:rPr>
        <w:t xml:space="preserve">Płatność </w:t>
      </w:r>
      <w:r w:rsidR="00BA4ACF" w:rsidRPr="00321983">
        <w:rPr>
          <w:rFonts w:cs="Times New Roman"/>
          <w:color w:val="000000"/>
        </w:rPr>
        <w:t>dokonana będzie każdorazowo za dostarczoną partię przedmiotu zamówienia przelewem na rachunek bankowy Wykonawcy w ciągu 30 dni od daty otrzymania faktury VAT przez Zamawiającego. Za datę płatności przyjmuje się dzień, w którym Zamawiający polecił swojemu bankowi przelać na konto Wykonawcy należną mu kwotę (data przyjęcia przez bank polecenia przelewu).</w:t>
      </w:r>
    </w:p>
    <w:p w:rsidR="00BA4ACF" w:rsidRPr="0055122D" w:rsidRDefault="00BA4ACF" w:rsidP="00BA4ACF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  <w:sz w:val="16"/>
          <w:szCs w:val="16"/>
        </w:rPr>
      </w:pPr>
    </w:p>
    <w:p w:rsidR="00BA4ACF" w:rsidRPr="00321983" w:rsidRDefault="00BA4ACF" w:rsidP="00312B24">
      <w:pPr>
        <w:widowControl/>
        <w:numPr>
          <w:ilvl w:val="0"/>
          <w:numId w:val="30"/>
        </w:numPr>
        <w:tabs>
          <w:tab w:val="clear" w:pos="708"/>
          <w:tab w:val="num" w:pos="284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21983">
        <w:rPr>
          <w:rFonts w:eastAsiaTheme="minorHAnsi" w:cs="Times New Roman"/>
          <w:kern w:val="0"/>
          <w:lang w:eastAsia="en-US" w:bidi="ar-SA"/>
        </w:rPr>
        <w:t>Niezależnie od rękojmi Wykonawca udziela Zamawiającemu gwarancji terminu przydatności do spożycia na oferowany przedmiot zamówienia liczonego od dnia dostarczenia przedmiotu zamówienia.</w:t>
      </w:r>
    </w:p>
    <w:p w:rsidR="00BA4ACF" w:rsidRPr="00B656E5" w:rsidRDefault="00BA4ACF" w:rsidP="00BA4ACF">
      <w:pPr>
        <w:tabs>
          <w:tab w:val="num" w:pos="284"/>
        </w:tabs>
        <w:jc w:val="both"/>
        <w:rPr>
          <w:rFonts w:cs="Times New Roman"/>
          <w:sz w:val="16"/>
          <w:szCs w:val="16"/>
        </w:rPr>
      </w:pPr>
    </w:p>
    <w:p w:rsidR="00BA4ACF" w:rsidRPr="00321983" w:rsidRDefault="00312B24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9</w:t>
      </w:r>
      <w:r w:rsidR="00BA4ACF" w:rsidRPr="0032198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BA4ACF" w:rsidRPr="00321983">
        <w:rPr>
          <w:rFonts w:eastAsia="Times New Roman" w:cs="Times New Roman"/>
          <w:color w:val="000000"/>
          <w:kern w:val="0"/>
          <w:lang w:eastAsia="ar-SA" w:bidi="ar-SA"/>
        </w:rPr>
        <w:tab/>
        <w:t>Oświadczamy, że zapoznaliśmy się z SWZ i zobowiązujemy się do stosowania i ścisłego przestrzegania warunków w niej określonych.</w:t>
      </w:r>
    </w:p>
    <w:p w:rsidR="00BA4ACF" w:rsidRPr="00B656E5" w:rsidRDefault="00BA4ACF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:rsidR="00BA4ACF" w:rsidRPr="00321983" w:rsidRDefault="00312B24" w:rsidP="00312B24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10</w:t>
      </w:r>
      <w:r w:rsidR="00BA4ACF" w:rsidRPr="00321983">
        <w:rPr>
          <w:rFonts w:eastAsia="Times New Roman" w:cs="Times New Roman"/>
          <w:kern w:val="0"/>
          <w:lang w:eastAsia="ar-SA" w:bidi="ar-SA"/>
        </w:rPr>
        <w:t>.</w:t>
      </w:r>
      <w:r w:rsidR="00BA4ACF" w:rsidRPr="00321983">
        <w:rPr>
          <w:rFonts w:eastAsia="Times New Roman" w:cs="Times New Roman"/>
          <w:kern w:val="0"/>
          <w:lang w:eastAsia="ar-SA" w:bidi="ar-SA"/>
        </w:rPr>
        <w:tab/>
        <w:t>Oświadczamy, że uważamy się za związanych niniejszą ofertą na czas wskazany</w:t>
      </w:r>
      <w:r w:rsidR="00BA4ACF" w:rsidRPr="00321983">
        <w:rPr>
          <w:rFonts w:eastAsia="Times New Roman" w:cs="Times New Roman"/>
          <w:kern w:val="0"/>
          <w:lang w:eastAsia="ar-SA" w:bidi="ar-SA"/>
        </w:rPr>
        <w:br/>
        <w:t xml:space="preserve">w specyfikacji warunków zamówienia, tj. </w:t>
      </w:r>
      <w:r w:rsidR="00BA4ACF" w:rsidRPr="00321983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BA4ACF" w:rsidRPr="00321983">
        <w:rPr>
          <w:rFonts w:eastAsia="Times New Roman" w:cs="Times New Roman"/>
          <w:b/>
          <w:color w:val="000000"/>
          <w:kern w:val="0"/>
          <w:lang w:eastAsia="ar-SA" w:bidi="ar-SA"/>
        </w:rPr>
        <w:t>90</w:t>
      </w:r>
      <w:r w:rsidR="00BA4ACF" w:rsidRPr="00321983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321983">
        <w:rPr>
          <w:rFonts w:eastAsia="Times New Roman" w:cs="Times New Roman"/>
          <w:kern w:val="0"/>
          <w:lang w:eastAsia="ar-SA" w:bidi="ar-SA"/>
        </w:rPr>
        <w:t xml:space="preserve"> od upływu terminu składania ofert.</w:t>
      </w:r>
    </w:p>
    <w:p w:rsidR="00BA4ACF" w:rsidRPr="00B656E5" w:rsidRDefault="00BA4ACF" w:rsidP="00BA4ACF">
      <w:pPr>
        <w:widowControl/>
        <w:autoSpaceDN/>
        <w:jc w:val="both"/>
        <w:textAlignment w:val="auto"/>
        <w:rPr>
          <w:rFonts w:cs="Times New Roman"/>
          <w:sz w:val="16"/>
          <w:szCs w:val="16"/>
        </w:rPr>
      </w:pPr>
    </w:p>
    <w:p w:rsidR="00BA4ACF" w:rsidRPr="00321983" w:rsidRDefault="00312B24" w:rsidP="00BA4AC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11</w:t>
      </w:r>
      <w:r w:rsidR="00BA4ACF" w:rsidRPr="00321983">
        <w:rPr>
          <w:rFonts w:eastAsia="Times New Roman" w:cs="Times New Roman"/>
          <w:kern w:val="0"/>
          <w:lang w:eastAsia="ar-SA" w:bidi="ar-SA"/>
        </w:rPr>
        <w:t>.</w:t>
      </w:r>
      <w:r w:rsidR="00BA4ACF" w:rsidRPr="00321983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A4ACF" w:rsidRPr="00321983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="00BA4ACF" w:rsidRPr="00321983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0654E9">
        <w:rPr>
          <w:rFonts w:eastAsia="Times New Roman" w:cs="Times New Roman"/>
          <w:kern w:val="0"/>
          <w:lang w:eastAsia="ar-SA" w:bidi="ar-SA"/>
        </w:rPr>
        <w:br/>
      </w:r>
      <w:r w:rsidR="00BA4ACF" w:rsidRPr="00321983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321983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BA4ACF" w:rsidRPr="00321983">
        <w:rPr>
          <w:rFonts w:eastAsia="Times New Roman" w:cs="Times New Roman"/>
          <w:kern w:val="0"/>
          <w:lang w:eastAsia="ar-SA" w:bidi="ar-SA"/>
        </w:rPr>
        <w:t>.</w:t>
      </w:r>
    </w:p>
    <w:p w:rsidR="00BA4ACF" w:rsidRPr="00B656E5" w:rsidRDefault="00BA4ACF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BA4ACF" w:rsidRPr="00321983" w:rsidRDefault="00312B24" w:rsidP="00BA4AC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12</w:t>
      </w:r>
      <w:r w:rsidR="00BA4ACF" w:rsidRPr="00321983">
        <w:rPr>
          <w:rFonts w:eastAsia="Times New Roman" w:cs="Times New Roman"/>
          <w:kern w:val="0"/>
          <w:lang w:eastAsia="ar-SA" w:bidi="ar-SA"/>
        </w:rPr>
        <w:t>.</w:t>
      </w:r>
      <w:r w:rsidR="00BA4ACF" w:rsidRPr="00321983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321983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321983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BA4ACF" w:rsidRPr="00321983" w:rsidRDefault="00BA4ACF" w:rsidP="00BA4ACF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21983">
        <w:rPr>
          <w:rFonts w:cs="Times New Roman"/>
        </w:rPr>
        <w:t xml:space="preserve">Jednocześnie zobowiązujemy się do dostarczenia </w:t>
      </w:r>
      <w:r w:rsidRPr="00321983">
        <w:rPr>
          <w:rFonts w:cs="Times New Roman"/>
          <w:i/>
          <w:iCs/>
        </w:rPr>
        <w:t xml:space="preserve">Formularza cenowego </w:t>
      </w:r>
      <w:r w:rsidRPr="00321983">
        <w:rPr>
          <w:rFonts w:cs="Times New Roman"/>
        </w:rPr>
        <w:t>(po zastosowaniu aukcji elektronicznej) zgodnego z wynikami aukcji elektronicznej.</w:t>
      </w:r>
    </w:p>
    <w:p w:rsidR="00BA4ACF" w:rsidRPr="00B656E5" w:rsidRDefault="00BA4ACF" w:rsidP="00BA4AC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BA4ACF" w:rsidRPr="00321983" w:rsidRDefault="00312B24" w:rsidP="00AB63DD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ar-SA" w:bidi="ar-SA"/>
        </w:rPr>
        <w:t>13</w:t>
      </w:r>
      <w:r w:rsidR="00BA4ACF" w:rsidRPr="00321983">
        <w:rPr>
          <w:rFonts w:eastAsia="Times New Roman" w:cs="Times New Roman"/>
          <w:kern w:val="0"/>
          <w:lang w:eastAsia="ar-SA" w:bidi="ar-SA"/>
        </w:rPr>
        <w:t>.</w:t>
      </w:r>
      <w:r w:rsidR="00BA4ACF" w:rsidRPr="00321983">
        <w:rPr>
          <w:rFonts w:eastAsia="Times New Roman" w:cs="Times New Roman"/>
          <w:kern w:val="0"/>
          <w:lang w:eastAsia="ar-SA" w:bidi="ar-SA"/>
        </w:rPr>
        <w:tab/>
      </w:r>
      <w:r w:rsidR="00BA4ACF" w:rsidRPr="00321983">
        <w:rPr>
          <w:rFonts w:eastAsia="Times New Roman" w:cs="Times New Roman"/>
          <w:kern w:val="0"/>
          <w:lang w:eastAsia="ar-SA" w:bidi="ar-SA"/>
        </w:rPr>
        <w:tab/>
      </w:r>
      <w:r w:rsidR="00BA4ACF" w:rsidRPr="00321983">
        <w:rPr>
          <w:rFonts w:eastAsia="Times New Roman" w:cs="Times New Roman"/>
          <w:kern w:val="0"/>
          <w:lang w:eastAsia="pl-PL" w:bidi="ar-SA"/>
        </w:rPr>
        <w:t>Wad</w:t>
      </w:r>
      <w:r w:rsidR="009F1D6E" w:rsidRPr="00321983">
        <w:rPr>
          <w:rFonts w:eastAsia="Times New Roman" w:cs="Times New Roman"/>
          <w:kern w:val="0"/>
          <w:lang w:eastAsia="pl-PL" w:bidi="ar-SA"/>
        </w:rPr>
        <w:t xml:space="preserve">ium zostało wniesione w formie </w:t>
      </w:r>
      <w:r w:rsidR="009F1D6E" w:rsidRPr="00321983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BA4ACF" w:rsidRPr="00321983">
        <w:rPr>
          <w:rFonts w:eastAsia="Times New Roman" w:cs="Times New Roman"/>
          <w:kern w:val="0"/>
          <w:lang w:eastAsia="pl-PL" w:bidi="ar-SA"/>
        </w:rPr>
        <w:t xml:space="preserve"> ....................</w:t>
      </w:r>
      <w:r w:rsidR="00365142" w:rsidRPr="00321983">
        <w:rPr>
          <w:rFonts w:eastAsia="Times New Roman" w:cs="Times New Roman"/>
          <w:kern w:val="0"/>
          <w:lang w:eastAsia="pl-PL" w:bidi="ar-SA"/>
        </w:rPr>
        <w:t>.........</w:t>
      </w:r>
      <w:r w:rsidR="00BA4ACF" w:rsidRPr="00321983">
        <w:rPr>
          <w:rFonts w:eastAsia="Times New Roman" w:cs="Times New Roman"/>
          <w:kern w:val="0"/>
          <w:lang w:eastAsia="pl-PL" w:bidi="ar-SA"/>
        </w:rPr>
        <w:t>..........................</w:t>
      </w:r>
      <w:r w:rsidR="000654E9">
        <w:rPr>
          <w:rFonts w:eastAsia="Times New Roman" w:cs="Times New Roman"/>
          <w:kern w:val="0"/>
          <w:lang w:eastAsia="pl-PL" w:bidi="ar-SA"/>
        </w:rPr>
        <w:t>...........................</w:t>
      </w:r>
      <w:r w:rsidR="00BA4ACF" w:rsidRPr="00321983">
        <w:rPr>
          <w:rFonts w:eastAsia="Times New Roman" w:cs="Times New Roman"/>
          <w:kern w:val="0"/>
          <w:lang w:eastAsia="pl-PL" w:bidi="ar-SA"/>
        </w:rPr>
        <w:t>......</w:t>
      </w:r>
    </w:p>
    <w:p w:rsidR="00CD5AC0" w:rsidRPr="00B656E5" w:rsidRDefault="00CD5AC0" w:rsidP="00AB63DD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:rsidR="00C54EBC" w:rsidRPr="00321983" w:rsidRDefault="00312B24" w:rsidP="000654E9">
      <w:pPr>
        <w:widowControl/>
        <w:suppressAutoHyphens w:val="0"/>
        <w:ind w:left="284" w:hanging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14</w:t>
      </w:r>
      <w:r w:rsidR="00BA4ACF" w:rsidRPr="00321983">
        <w:rPr>
          <w:rFonts w:eastAsia="Times New Roman" w:cs="Times New Roman"/>
          <w:kern w:val="0"/>
          <w:lang w:eastAsia="pl-PL" w:bidi="ar-SA"/>
        </w:rPr>
        <w:t>.</w:t>
      </w:r>
      <w:r w:rsidR="00BA4ACF" w:rsidRPr="00321983">
        <w:rPr>
          <w:rFonts w:eastAsia="Times New Roman" w:cs="Times New Roman"/>
          <w:kern w:val="0"/>
          <w:lang w:eastAsia="pl-PL" w:bidi="ar-SA"/>
        </w:rPr>
        <w:tab/>
        <w:t>Nazwa i numer podstawowego konta bankowego, na które maj</w:t>
      </w:r>
      <w:r w:rsidR="000654E9">
        <w:rPr>
          <w:rFonts w:eastAsia="Times New Roman" w:cs="Times New Roman"/>
          <w:kern w:val="0"/>
          <w:lang w:eastAsia="pl-PL" w:bidi="ar-SA"/>
        </w:rPr>
        <w:t xml:space="preserve">ą być dokonywane zwroty wadium </w:t>
      </w:r>
      <w:r w:rsidR="00BA4ACF" w:rsidRPr="00321983">
        <w:rPr>
          <w:rFonts w:eastAsia="Times New Roman" w:cs="Times New Roman"/>
          <w:kern w:val="0"/>
          <w:lang w:eastAsia="pl-PL" w:bidi="ar-SA"/>
        </w:rPr>
        <w:t>nr konta ........................</w:t>
      </w:r>
      <w:r w:rsidR="000654E9">
        <w:rPr>
          <w:rFonts w:eastAsia="Times New Roman" w:cs="Times New Roman"/>
          <w:kern w:val="0"/>
          <w:lang w:eastAsia="pl-PL" w:bidi="ar-SA"/>
        </w:rPr>
        <w:t>................</w:t>
      </w:r>
      <w:r w:rsidR="00BA4ACF" w:rsidRPr="00321983">
        <w:rPr>
          <w:rFonts w:eastAsia="Times New Roman" w:cs="Times New Roman"/>
          <w:kern w:val="0"/>
          <w:lang w:eastAsia="pl-PL" w:bidi="ar-SA"/>
        </w:rPr>
        <w:t>.....................</w:t>
      </w:r>
      <w:r w:rsidR="00365142" w:rsidRPr="00321983">
        <w:rPr>
          <w:rFonts w:eastAsia="Times New Roman" w:cs="Times New Roman"/>
          <w:kern w:val="0"/>
          <w:lang w:eastAsia="pl-PL" w:bidi="ar-SA"/>
        </w:rPr>
        <w:t>............</w:t>
      </w:r>
      <w:r w:rsidR="00BA4ACF" w:rsidRPr="00321983">
        <w:rPr>
          <w:rFonts w:eastAsia="Times New Roman" w:cs="Times New Roman"/>
          <w:kern w:val="0"/>
          <w:lang w:eastAsia="pl-PL" w:bidi="ar-SA"/>
        </w:rPr>
        <w:t>......……...................................</w:t>
      </w:r>
    </w:p>
    <w:p w:rsidR="00365142" w:rsidRPr="00B656E5" w:rsidRDefault="00365142" w:rsidP="00CD5AC0">
      <w:pPr>
        <w:widowControl/>
        <w:suppressAutoHyphens w:val="0"/>
        <w:ind w:left="284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:rsidR="00483FC0" w:rsidRPr="00321983" w:rsidRDefault="00082467" w:rsidP="002C0709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321983">
        <w:rPr>
          <w:rFonts w:eastAsia="Times New Roman" w:cs="Times New Roman"/>
          <w:kern w:val="0"/>
          <w:lang w:eastAsia="ar-SA" w:bidi="ar-SA"/>
        </w:rPr>
        <w:t>1</w:t>
      </w:r>
      <w:r w:rsidR="00312B24">
        <w:rPr>
          <w:rFonts w:eastAsia="Times New Roman" w:cs="Times New Roman"/>
          <w:kern w:val="0"/>
          <w:lang w:eastAsia="ar-SA" w:bidi="ar-SA"/>
        </w:rPr>
        <w:t>5</w:t>
      </w:r>
      <w:r w:rsidR="00483FC0" w:rsidRPr="00321983">
        <w:rPr>
          <w:rFonts w:eastAsia="Times New Roman" w:cs="Times New Roman"/>
          <w:kern w:val="0"/>
          <w:lang w:eastAsia="ar-SA" w:bidi="ar-SA"/>
        </w:rPr>
        <w:t>.</w:t>
      </w:r>
      <w:r w:rsidR="00483FC0" w:rsidRPr="00321983">
        <w:rPr>
          <w:rFonts w:eastAsia="Times New Roman" w:cs="Times New Roman"/>
          <w:kern w:val="0"/>
          <w:lang w:eastAsia="ar-SA" w:bidi="ar-SA"/>
        </w:rPr>
        <w:tab/>
      </w:r>
      <w:r w:rsidR="00483FC0" w:rsidRPr="00321983">
        <w:rPr>
          <w:rFonts w:eastAsia="Times New Roman" w:cs="Times New Roman"/>
          <w:kern w:val="0"/>
          <w:lang w:eastAsia="ar-SA" w:bidi="ar-SA"/>
        </w:rPr>
        <w:tab/>
      </w:r>
      <w:r w:rsidR="00483FC0" w:rsidRPr="00321983">
        <w:rPr>
          <w:rFonts w:eastAsia="Times New Roman" w:cs="Times New Roman"/>
          <w:kern w:val="0"/>
          <w:lang w:eastAsia="en-US" w:bidi="ar-SA"/>
        </w:rPr>
        <w:t>NIP …………..………</w:t>
      </w:r>
      <w:r w:rsidR="00B656E5">
        <w:rPr>
          <w:rFonts w:eastAsia="Times New Roman" w:cs="Times New Roman"/>
          <w:kern w:val="0"/>
          <w:lang w:eastAsia="en-US" w:bidi="ar-SA"/>
        </w:rPr>
        <w:t>.……… REGON ……………….……</w:t>
      </w:r>
      <w:r w:rsidR="00483FC0" w:rsidRPr="00321983">
        <w:rPr>
          <w:rFonts w:eastAsia="Times New Roman" w:cs="Times New Roman"/>
          <w:kern w:val="0"/>
          <w:lang w:eastAsia="en-US" w:bidi="ar-SA"/>
        </w:rPr>
        <w:t>…</w:t>
      </w:r>
    </w:p>
    <w:p w:rsidR="00483FC0" w:rsidRPr="00B656E5" w:rsidRDefault="00483FC0" w:rsidP="002C0709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en-US" w:bidi="ar-SA"/>
        </w:rPr>
      </w:pPr>
    </w:p>
    <w:p w:rsidR="00365142" w:rsidRPr="00321983" w:rsidRDefault="00365142" w:rsidP="00312B24">
      <w:pPr>
        <w:widowControl/>
        <w:numPr>
          <w:ilvl w:val="0"/>
          <w:numId w:val="59"/>
        </w:numPr>
        <w:suppressAutoHyphens w:val="0"/>
        <w:autoSpaceDN/>
        <w:ind w:left="284" w:hanging="426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321983">
        <w:rPr>
          <w:rFonts w:eastAsia="Times New Roman" w:cs="Times New Roman"/>
          <w:kern w:val="0"/>
          <w:lang w:eastAsia="en-US" w:bidi="ar-SA"/>
        </w:rPr>
        <w:t>Wartość oferty wynosi:</w:t>
      </w:r>
    </w:p>
    <w:p w:rsidR="00365142" w:rsidRPr="00321983" w:rsidRDefault="00365142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1)</w:t>
      </w:r>
      <w:r w:rsidRPr="00321983">
        <w:rPr>
          <w:rFonts w:eastAsia="Times New Roman" w:cs="Times New Roman"/>
          <w:lang w:bidi="ar-SA"/>
        </w:rPr>
        <w:tab/>
        <w:t xml:space="preserve">Wartość oferty netto w części I wynosi: </w:t>
      </w:r>
      <w:r w:rsidR="00B656E5">
        <w:rPr>
          <w:rFonts w:eastAsia="Times New Roman" w:cs="Times New Roman"/>
          <w:lang w:bidi="ar-SA"/>
        </w:rPr>
        <w:t>.......................</w:t>
      </w:r>
      <w:r w:rsidRPr="00321983">
        <w:rPr>
          <w:rFonts w:eastAsia="Times New Roman" w:cs="Times New Roman"/>
          <w:lang w:bidi="ar-SA"/>
        </w:rPr>
        <w:t>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.....................................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...............................................................;</w:t>
      </w:r>
    </w:p>
    <w:p w:rsidR="00365142" w:rsidRPr="00321983" w:rsidRDefault="00365142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2)</w:t>
      </w:r>
      <w:r w:rsidRPr="00321983">
        <w:rPr>
          <w:rFonts w:eastAsia="Times New Roman" w:cs="Times New Roman"/>
          <w:lang w:bidi="ar-SA"/>
        </w:rPr>
        <w:tab/>
        <w:t xml:space="preserve">Wartość oferty brutto w części I </w:t>
      </w:r>
      <w:r w:rsidR="00B656E5">
        <w:rPr>
          <w:rFonts w:eastAsia="Times New Roman" w:cs="Times New Roman"/>
          <w:lang w:bidi="ar-SA"/>
        </w:rPr>
        <w:t>wynosi: ......................</w:t>
      </w:r>
      <w:r w:rsidRPr="00321983">
        <w:rPr>
          <w:rFonts w:eastAsia="Times New Roman" w:cs="Times New Roman"/>
          <w:lang w:bidi="ar-SA"/>
        </w:rPr>
        <w:t>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..................................................................................................;</w:t>
      </w:r>
    </w:p>
    <w:p w:rsidR="00365142" w:rsidRPr="00321983" w:rsidRDefault="00365142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3)  Wartość oferty netto w części II w</w:t>
      </w:r>
      <w:r w:rsidR="00B656E5">
        <w:rPr>
          <w:rFonts w:eastAsia="Times New Roman" w:cs="Times New Roman"/>
          <w:lang w:bidi="ar-SA"/>
        </w:rPr>
        <w:t>ynosi: ......................</w:t>
      </w:r>
      <w:r w:rsidRPr="00321983">
        <w:rPr>
          <w:rFonts w:eastAsia="Times New Roman" w:cs="Times New Roman"/>
          <w:lang w:bidi="ar-SA"/>
        </w:rPr>
        <w:t>....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.......................................................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.............................................;</w:t>
      </w:r>
    </w:p>
    <w:p w:rsidR="00365142" w:rsidRPr="00321983" w:rsidRDefault="00365142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4)</w:t>
      </w:r>
      <w:r w:rsidRPr="00321983">
        <w:rPr>
          <w:rFonts w:eastAsia="Times New Roman" w:cs="Times New Roman"/>
          <w:lang w:bidi="ar-SA"/>
        </w:rPr>
        <w:tab/>
        <w:t>Wartość oferty brutto w części II</w:t>
      </w:r>
      <w:r w:rsidR="00B656E5">
        <w:rPr>
          <w:rFonts w:eastAsia="Times New Roman" w:cs="Times New Roman"/>
          <w:lang w:bidi="ar-SA"/>
        </w:rPr>
        <w:t xml:space="preserve"> wynosi: ....................</w:t>
      </w:r>
      <w:r w:rsidRPr="00321983">
        <w:rPr>
          <w:rFonts w:eastAsia="Times New Roman" w:cs="Times New Roman"/>
          <w:lang w:bidi="ar-SA"/>
        </w:rPr>
        <w:t>....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</w:t>
      </w:r>
      <w:r w:rsidR="000654E9">
        <w:rPr>
          <w:rFonts w:eastAsia="Times New Roman" w:cs="Times New Roman"/>
          <w:lang w:bidi="ar-SA"/>
        </w:rPr>
        <w:t>..............................</w:t>
      </w:r>
      <w:r w:rsidRPr="00321983">
        <w:rPr>
          <w:rFonts w:eastAsia="Times New Roman" w:cs="Times New Roman"/>
          <w:lang w:bidi="ar-SA"/>
        </w:rPr>
        <w:t>..........................................................................;</w:t>
      </w:r>
    </w:p>
    <w:p w:rsidR="00312B24" w:rsidRDefault="00312B24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</w:p>
    <w:p w:rsidR="00312B24" w:rsidRDefault="00312B24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</w:p>
    <w:p w:rsidR="00312B24" w:rsidRPr="00321983" w:rsidRDefault="00365142" w:rsidP="00312B24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lastRenderedPageBreak/>
        <w:t>5)</w:t>
      </w:r>
      <w:r w:rsidRPr="00321983">
        <w:rPr>
          <w:rFonts w:eastAsia="Times New Roman" w:cs="Times New Roman"/>
          <w:lang w:bidi="ar-SA"/>
        </w:rPr>
        <w:tab/>
        <w:t>Wartość oferty netto w części III w</w:t>
      </w:r>
      <w:r w:rsidR="00B656E5">
        <w:rPr>
          <w:rFonts w:eastAsia="Times New Roman" w:cs="Times New Roman"/>
          <w:lang w:bidi="ar-SA"/>
        </w:rPr>
        <w:t>ynosi: .....................</w:t>
      </w:r>
      <w:r w:rsidRPr="00321983">
        <w:rPr>
          <w:rFonts w:eastAsia="Times New Roman" w:cs="Times New Roman"/>
          <w:lang w:bidi="ar-SA"/>
        </w:rPr>
        <w:t>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...................................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.................................................................;</w:t>
      </w:r>
    </w:p>
    <w:p w:rsidR="00365142" w:rsidRPr="00321983" w:rsidRDefault="00365142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6)</w:t>
      </w:r>
      <w:r w:rsidRPr="00321983">
        <w:rPr>
          <w:rFonts w:eastAsia="Times New Roman" w:cs="Times New Roman"/>
          <w:lang w:bidi="ar-SA"/>
        </w:rPr>
        <w:tab/>
        <w:t>Wartość oferty brutto w części III</w:t>
      </w:r>
      <w:r w:rsidR="00B656E5">
        <w:rPr>
          <w:rFonts w:eastAsia="Times New Roman" w:cs="Times New Roman"/>
          <w:lang w:bidi="ar-SA"/>
        </w:rPr>
        <w:t xml:space="preserve"> wynosi: ...................</w:t>
      </w:r>
      <w:r w:rsidRPr="00321983">
        <w:rPr>
          <w:rFonts w:eastAsia="Times New Roman" w:cs="Times New Roman"/>
          <w:lang w:bidi="ar-SA"/>
        </w:rPr>
        <w:t>... złotych</w:t>
      </w:r>
    </w:p>
    <w:p w:rsidR="00B656E5" w:rsidRPr="00321983" w:rsidRDefault="00365142" w:rsidP="00312B24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...................................................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.................................................;</w:t>
      </w:r>
    </w:p>
    <w:p w:rsidR="00365142" w:rsidRPr="00321983" w:rsidRDefault="00365142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7)</w:t>
      </w:r>
      <w:r w:rsidRPr="00321983">
        <w:rPr>
          <w:rFonts w:eastAsia="Times New Roman" w:cs="Times New Roman"/>
          <w:lang w:bidi="ar-SA"/>
        </w:rPr>
        <w:tab/>
        <w:t>Wartość oferty nett</w:t>
      </w:r>
      <w:r w:rsidR="00B656E5">
        <w:rPr>
          <w:rFonts w:eastAsia="Times New Roman" w:cs="Times New Roman"/>
          <w:lang w:bidi="ar-SA"/>
        </w:rPr>
        <w:t>o w części IV wynosi: .........</w:t>
      </w:r>
      <w:r w:rsidRPr="00321983">
        <w:rPr>
          <w:rFonts w:eastAsia="Times New Roman" w:cs="Times New Roman"/>
          <w:lang w:bidi="ar-SA"/>
        </w:rPr>
        <w:t>.............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.......................................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.............................................................;</w:t>
      </w:r>
    </w:p>
    <w:p w:rsidR="00365142" w:rsidRPr="00321983" w:rsidRDefault="00365142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8)</w:t>
      </w:r>
      <w:r w:rsidRPr="00321983">
        <w:rPr>
          <w:rFonts w:eastAsia="Times New Roman" w:cs="Times New Roman"/>
          <w:lang w:bidi="ar-SA"/>
        </w:rPr>
        <w:tab/>
        <w:t>Wartość oferty brutto w częś</w:t>
      </w:r>
      <w:r w:rsidR="00B656E5">
        <w:rPr>
          <w:rFonts w:eastAsia="Times New Roman" w:cs="Times New Roman"/>
          <w:lang w:bidi="ar-SA"/>
        </w:rPr>
        <w:t>ci IV wynosi: .................</w:t>
      </w:r>
      <w:r w:rsidRPr="00321983">
        <w:rPr>
          <w:rFonts w:eastAsia="Times New Roman" w:cs="Times New Roman"/>
          <w:lang w:bidi="ar-SA"/>
        </w:rPr>
        <w:t>....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..............................................................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......................................;</w:t>
      </w:r>
    </w:p>
    <w:p w:rsidR="00365142" w:rsidRPr="00321983" w:rsidRDefault="00365142" w:rsidP="00365142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9)</w:t>
      </w:r>
      <w:r w:rsidRPr="00321983">
        <w:rPr>
          <w:rFonts w:eastAsia="Times New Roman" w:cs="Times New Roman"/>
          <w:lang w:bidi="ar-SA"/>
        </w:rPr>
        <w:tab/>
        <w:t>Wartość oferty netto w części V wynosi: ........................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.....................................................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...............................................;</w:t>
      </w:r>
    </w:p>
    <w:p w:rsidR="00365142" w:rsidRPr="00321983" w:rsidRDefault="00365142" w:rsidP="00365142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10)</w:t>
      </w:r>
      <w:r w:rsidRPr="00321983">
        <w:rPr>
          <w:rFonts w:eastAsia="Times New Roman" w:cs="Times New Roman"/>
          <w:lang w:bidi="ar-SA"/>
        </w:rPr>
        <w:tab/>
        <w:t>Wartość oferty brutto w czę</w:t>
      </w:r>
      <w:r w:rsidR="00B656E5">
        <w:rPr>
          <w:rFonts w:eastAsia="Times New Roman" w:cs="Times New Roman"/>
          <w:lang w:bidi="ar-SA"/>
        </w:rPr>
        <w:t>ści V wynosi: .................</w:t>
      </w:r>
      <w:r w:rsidRPr="00321983">
        <w:rPr>
          <w:rFonts w:eastAsia="Times New Roman" w:cs="Times New Roman"/>
          <w:lang w:bidi="ar-SA"/>
        </w:rPr>
        <w:t>.....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</w:t>
      </w:r>
      <w:r w:rsidR="000654E9">
        <w:rPr>
          <w:rFonts w:eastAsia="Times New Roman" w:cs="Times New Roman"/>
          <w:lang w:bidi="ar-SA"/>
        </w:rPr>
        <w:t>.....</w:t>
      </w:r>
      <w:r w:rsidRPr="00321983">
        <w:rPr>
          <w:rFonts w:eastAsia="Times New Roman" w:cs="Times New Roman"/>
          <w:lang w:bidi="ar-SA"/>
        </w:rPr>
        <w:t>............................................................................................................;</w:t>
      </w:r>
    </w:p>
    <w:p w:rsidR="00365142" w:rsidRPr="00321983" w:rsidRDefault="00365142" w:rsidP="00365142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11)</w:t>
      </w:r>
      <w:r w:rsidRPr="00321983">
        <w:rPr>
          <w:rFonts w:eastAsia="Times New Roman" w:cs="Times New Roman"/>
          <w:lang w:bidi="ar-SA"/>
        </w:rPr>
        <w:tab/>
        <w:t xml:space="preserve">Wartość oferty netto w </w:t>
      </w:r>
      <w:r w:rsidR="00B656E5">
        <w:rPr>
          <w:rFonts w:eastAsia="Times New Roman" w:cs="Times New Roman"/>
          <w:lang w:bidi="ar-SA"/>
        </w:rPr>
        <w:t>części VI wynosi: ............</w:t>
      </w:r>
      <w:r w:rsidRPr="00321983">
        <w:rPr>
          <w:rFonts w:eastAsia="Times New Roman" w:cs="Times New Roman"/>
          <w:lang w:bidi="ar-SA"/>
        </w:rPr>
        <w:t>......</w:t>
      </w:r>
      <w:r w:rsidR="00B656E5">
        <w:rPr>
          <w:rFonts w:eastAsia="Times New Roman" w:cs="Times New Roman"/>
          <w:lang w:bidi="ar-SA"/>
        </w:rPr>
        <w:t>.</w:t>
      </w:r>
      <w:r w:rsidRPr="00321983">
        <w:rPr>
          <w:rFonts w:eastAsia="Times New Roman" w:cs="Times New Roman"/>
          <w:lang w:bidi="ar-SA"/>
        </w:rPr>
        <w:t>....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................................................</w:t>
      </w:r>
      <w:r w:rsidR="000654E9">
        <w:rPr>
          <w:rFonts w:eastAsia="Times New Roman" w:cs="Times New Roman"/>
          <w:lang w:bidi="ar-SA"/>
        </w:rPr>
        <w:t>....</w:t>
      </w:r>
      <w:r w:rsidRPr="00321983">
        <w:rPr>
          <w:rFonts w:eastAsia="Times New Roman" w:cs="Times New Roman"/>
          <w:lang w:bidi="ar-SA"/>
        </w:rPr>
        <w:t>.........................................................................;</w:t>
      </w:r>
    </w:p>
    <w:p w:rsidR="00365142" w:rsidRPr="00321983" w:rsidRDefault="00365142" w:rsidP="00365142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12)</w:t>
      </w:r>
      <w:r w:rsidRPr="00321983">
        <w:rPr>
          <w:rFonts w:eastAsia="Times New Roman" w:cs="Times New Roman"/>
          <w:lang w:bidi="ar-SA"/>
        </w:rPr>
        <w:tab/>
        <w:t>Wartość oferty brutto w c</w:t>
      </w:r>
      <w:r w:rsidR="00B656E5">
        <w:rPr>
          <w:rFonts w:eastAsia="Times New Roman" w:cs="Times New Roman"/>
          <w:lang w:bidi="ar-SA"/>
        </w:rPr>
        <w:t>zęści VI wynosi: .............</w:t>
      </w:r>
      <w:r w:rsidRPr="00321983">
        <w:rPr>
          <w:rFonts w:eastAsia="Times New Roman" w:cs="Times New Roman"/>
          <w:lang w:bidi="ar-SA"/>
        </w:rPr>
        <w:t>...</w:t>
      </w:r>
      <w:r w:rsidR="00B656E5">
        <w:rPr>
          <w:rFonts w:eastAsia="Times New Roman" w:cs="Times New Roman"/>
          <w:lang w:bidi="ar-SA"/>
        </w:rPr>
        <w:t>.</w:t>
      </w:r>
      <w:r w:rsidRPr="00321983">
        <w:rPr>
          <w:rFonts w:eastAsia="Times New Roman" w:cs="Times New Roman"/>
          <w:lang w:bidi="ar-SA"/>
        </w:rPr>
        <w:t>.....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....................................................................................</w:t>
      </w:r>
      <w:r w:rsidR="000654E9">
        <w:rPr>
          <w:rFonts w:eastAsia="Times New Roman" w:cs="Times New Roman"/>
          <w:lang w:bidi="ar-SA"/>
        </w:rPr>
        <w:t>............</w:t>
      </w:r>
      <w:r w:rsidRPr="00321983">
        <w:rPr>
          <w:rFonts w:eastAsia="Times New Roman" w:cs="Times New Roman"/>
          <w:lang w:bidi="ar-SA"/>
        </w:rPr>
        <w:t>.............................;</w:t>
      </w:r>
    </w:p>
    <w:p w:rsidR="00365142" w:rsidRPr="00321983" w:rsidRDefault="00365142" w:rsidP="00365142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13)</w:t>
      </w:r>
      <w:r w:rsidRPr="00321983">
        <w:rPr>
          <w:rFonts w:eastAsia="Times New Roman" w:cs="Times New Roman"/>
          <w:lang w:bidi="ar-SA"/>
        </w:rPr>
        <w:tab/>
        <w:t>Wartość oferty netto w części</w:t>
      </w:r>
      <w:r w:rsidR="00B656E5">
        <w:rPr>
          <w:rFonts w:eastAsia="Times New Roman" w:cs="Times New Roman"/>
          <w:lang w:bidi="ar-SA"/>
        </w:rPr>
        <w:t xml:space="preserve"> VII wynosi: .................</w:t>
      </w:r>
      <w:r w:rsidRPr="00321983">
        <w:rPr>
          <w:rFonts w:eastAsia="Times New Roman" w:cs="Times New Roman"/>
          <w:lang w:bidi="ar-SA"/>
        </w:rPr>
        <w:t>..... złotych</w:t>
      </w:r>
    </w:p>
    <w:p w:rsidR="00365142" w:rsidRPr="00321983" w:rsidRDefault="00365142" w:rsidP="00365142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</w:t>
      </w:r>
      <w:r w:rsidR="000654E9">
        <w:rPr>
          <w:rFonts w:eastAsia="Times New Roman" w:cs="Times New Roman"/>
          <w:lang w:bidi="ar-SA"/>
        </w:rPr>
        <w:t>łownie ..................</w:t>
      </w:r>
      <w:r w:rsidRPr="00321983">
        <w:rPr>
          <w:rFonts w:eastAsia="Times New Roman" w:cs="Times New Roman"/>
          <w:lang w:bidi="ar-SA"/>
        </w:rPr>
        <w:t>...........................................................................................................;</w:t>
      </w:r>
    </w:p>
    <w:p w:rsidR="00AA7ADA" w:rsidRPr="00321983" w:rsidRDefault="00365142" w:rsidP="00365142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14)</w:t>
      </w:r>
      <w:r w:rsidRPr="00321983">
        <w:rPr>
          <w:rFonts w:eastAsia="Times New Roman" w:cs="Times New Roman"/>
          <w:lang w:bidi="ar-SA"/>
        </w:rPr>
        <w:tab/>
        <w:t>Wartość oferty brutto w części</w:t>
      </w:r>
      <w:r w:rsidR="00B656E5">
        <w:rPr>
          <w:rFonts w:eastAsia="Times New Roman" w:cs="Times New Roman"/>
          <w:lang w:bidi="ar-SA"/>
        </w:rPr>
        <w:t xml:space="preserve"> VII wynosi: .................</w:t>
      </w:r>
      <w:r w:rsidRPr="00321983">
        <w:rPr>
          <w:rFonts w:eastAsia="Times New Roman" w:cs="Times New Roman"/>
          <w:lang w:bidi="ar-SA"/>
        </w:rPr>
        <w:t>.... złotych</w:t>
      </w:r>
    </w:p>
    <w:p w:rsidR="00AA7ADA" w:rsidRPr="00321983" w:rsidRDefault="00AA7ADA" w:rsidP="00AA7ADA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</w:t>
      </w:r>
      <w:r w:rsidR="000654E9">
        <w:rPr>
          <w:rFonts w:eastAsia="Times New Roman" w:cs="Times New Roman"/>
          <w:lang w:bidi="ar-SA"/>
        </w:rPr>
        <w:t>ownie ...................</w:t>
      </w:r>
      <w:r w:rsidRPr="00321983">
        <w:rPr>
          <w:rFonts w:eastAsia="Times New Roman" w:cs="Times New Roman"/>
          <w:lang w:bidi="ar-SA"/>
        </w:rPr>
        <w:t>..........................................................</w:t>
      </w:r>
      <w:r w:rsidR="00BF4B2A" w:rsidRPr="00321983">
        <w:rPr>
          <w:rFonts w:eastAsia="Times New Roman" w:cs="Times New Roman"/>
          <w:lang w:bidi="ar-SA"/>
        </w:rPr>
        <w:t>............................</w:t>
      </w:r>
      <w:r w:rsidR="00365142" w:rsidRPr="00321983">
        <w:rPr>
          <w:rFonts w:eastAsia="Times New Roman" w:cs="Times New Roman"/>
          <w:lang w:bidi="ar-SA"/>
        </w:rPr>
        <w:t>...........</w:t>
      </w:r>
      <w:r w:rsidR="00BF4B2A" w:rsidRPr="00321983">
        <w:rPr>
          <w:rFonts w:eastAsia="Times New Roman" w:cs="Times New Roman"/>
          <w:lang w:bidi="ar-SA"/>
        </w:rPr>
        <w:t>...</w:t>
      </w:r>
      <w:r w:rsidRPr="00321983">
        <w:rPr>
          <w:rFonts w:eastAsia="Times New Roman" w:cs="Times New Roman"/>
          <w:lang w:bidi="ar-SA"/>
        </w:rPr>
        <w:t>......</w:t>
      </w:r>
      <w:r w:rsidR="00BF4B2A" w:rsidRPr="00321983">
        <w:rPr>
          <w:rFonts w:eastAsia="Times New Roman" w:cs="Times New Roman"/>
          <w:lang w:bidi="ar-SA"/>
        </w:rPr>
        <w:t>;</w:t>
      </w:r>
    </w:p>
    <w:p w:rsidR="00986D35" w:rsidRPr="00321983" w:rsidRDefault="00986D35" w:rsidP="00BF4B2A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15)</w:t>
      </w:r>
      <w:r w:rsidR="00BF4B2A" w:rsidRPr="00321983">
        <w:rPr>
          <w:rFonts w:eastAsia="Times New Roman" w:cs="Times New Roman"/>
          <w:lang w:bidi="ar-SA"/>
        </w:rPr>
        <w:tab/>
        <w:t xml:space="preserve">Wartość oferty netto w części </w:t>
      </w:r>
      <w:r w:rsidRPr="00321983">
        <w:rPr>
          <w:rFonts w:eastAsia="Times New Roman" w:cs="Times New Roman"/>
          <w:lang w:bidi="ar-SA"/>
        </w:rPr>
        <w:t>V</w:t>
      </w:r>
      <w:r w:rsidR="00BF4B2A" w:rsidRPr="00321983">
        <w:rPr>
          <w:rFonts w:eastAsia="Times New Roman" w:cs="Times New Roman"/>
          <w:lang w:bidi="ar-SA"/>
        </w:rPr>
        <w:t>III</w:t>
      </w:r>
      <w:r w:rsidR="00B656E5">
        <w:rPr>
          <w:rFonts w:eastAsia="Times New Roman" w:cs="Times New Roman"/>
          <w:lang w:bidi="ar-SA"/>
        </w:rPr>
        <w:t xml:space="preserve"> wynosi: ..............</w:t>
      </w:r>
      <w:r w:rsidRPr="00321983">
        <w:rPr>
          <w:rFonts w:eastAsia="Times New Roman" w:cs="Times New Roman"/>
          <w:lang w:bidi="ar-SA"/>
        </w:rPr>
        <w:t>..</w:t>
      </w:r>
      <w:r w:rsidR="00365142" w:rsidRPr="00321983">
        <w:rPr>
          <w:rFonts w:eastAsia="Times New Roman" w:cs="Times New Roman"/>
          <w:lang w:bidi="ar-SA"/>
        </w:rPr>
        <w:t>.....</w:t>
      </w:r>
      <w:r w:rsidRPr="00321983">
        <w:rPr>
          <w:rFonts w:eastAsia="Times New Roman" w:cs="Times New Roman"/>
          <w:lang w:bidi="ar-SA"/>
        </w:rPr>
        <w:t xml:space="preserve"> złotych</w:t>
      </w:r>
    </w:p>
    <w:p w:rsidR="00986D35" w:rsidRPr="00321983" w:rsidRDefault="000654E9" w:rsidP="00986D35">
      <w:pPr>
        <w:widowControl/>
        <w:ind w:left="90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słownie .</w:t>
      </w:r>
      <w:r w:rsidR="00986D35" w:rsidRPr="00321983">
        <w:rPr>
          <w:rFonts w:eastAsia="Times New Roman" w:cs="Times New Roman"/>
          <w:lang w:bidi="ar-SA"/>
        </w:rPr>
        <w:t>...................................................................................................</w:t>
      </w:r>
      <w:r w:rsidR="00BF4B2A" w:rsidRPr="00321983">
        <w:rPr>
          <w:rFonts w:eastAsia="Times New Roman" w:cs="Times New Roman"/>
          <w:lang w:bidi="ar-SA"/>
        </w:rPr>
        <w:t>..........</w:t>
      </w:r>
      <w:r w:rsidR="00365142" w:rsidRPr="00321983">
        <w:rPr>
          <w:rFonts w:eastAsia="Times New Roman" w:cs="Times New Roman"/>
          <w:lang w:bidi="ar-SA"/>
        </w:rPr>
        <w:t>...........</w:t>
      </w:r>
      <w:r w:rsidR="00BF4B2A" w:rsidRPr="00321983">
        <w:rPr>
          <w:rFonts w:eastAsia="Times New Roman" w:cs="Times New Roman"/>
          <w:lang w:bidi="ar-SA"/>
        </w:rPr>
        <w:t>...</w:t>
      </w:r>
      <w:r w:rsidR="00986D35" w:rsidRPr="00321983">
        <w:rPr>
          <w:rFonts w:eastAsia="Times New Roman" w:cs="Times New Roman"/>
          <w:lang w:bidi="ar-SA"/>
        </w:rPr>
        <w:t>.;</w:t>
      </w:r>
    </w:p>
    <w:p w:rsidR="00986D35" w:rsidRPr="00321983" w:rsidRDefault="00986D35" w:rsidP="00BF4B2A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16)</w:t>
      </w:r>
      <w:r w:rsidRPr="00321983">
        <w:rPr>
          <w:rFonts w:eastAsia="Times New Roman" w:cs="Times New Roman"/>
          <w:lang w:bidi="ar-SA"/>
        </w:rPr>
        <w:tab/>
        <w:t>W</w:t>
      </w:r>
      <w:r w:rsidR="00BF4B2A" w:rsidRPr="00321983">
        <w:rPr>
          <w:rFonts w:eastAsia="Times New Roman" w:cs="Times New Roman"/>
          <w:lang w:bidi="ar-SA"/>
        </w:rPr>
        <w:t>artość oferty brutto w części VIII</w:t>
      </w:r>
      <w:r w:rsidRPr="00321983">
        <w:rPr>
          <w:rFonts w:eastAsia="Times New Roman" w:cs="Times New Roman"/>
          <w:lang w:bidi="ar-SA"/>
        </w:rPr>
        <w:t xml:space="preserve"> wynosi: ......</w:t>
      </w:r>
      <w:r w:rsidR="00B656E5">
        <w:rPr>
          <w:rFonts w:eastAsia="Times New Roman" w:cs="Times New Roman"/>
          <w:lang w:bidi="ar-SA"/>
        </w:rPr>
        <w:t>.......</w:t>
      </w:r>
      <w:r w:rsidRPr="00321983">
        <w:rPr>
          <w:rFonts w:eastAsia="Times New Roman" w:cs="Times New Roman"/>
          <w:lang w:bidi="ar-SA"/>
        </w:rPr>
        <w:t>..</w:t>
      </w:r>
      <w:r w:rsidR="00B656E5">
        <w:rPr>
          <w:rFonts w:eastAsia="Times New Roman" w:cs="Times New Roman"/>
          <w:lang w:bidi="ar-SA"/>
        </w:rPr>
        <w:t>..</w:t>
      </w:r>
      <w:r w:rsidR="00365142" w:rsidRPr="00321983">
        <w:rPr>
          <w:rFonts w:eastAsia="Times New Roman" w:cs="Times New Roman"/>
          <w:lang w:bidi="ar-SA"/>
        </w:rPr>
        <w:t>..</w:t>
      </w:r>
      <w:r w:rsidRPr="00321983">
        <w:rPr>
          <w:rFonts w:eastAsia="Times New Roman" w:cs="Times New Roman"/>
          <w:lang w:bidi="ar-SA"/>
        </w:rPr>
        <w:t>. złotych</w:t>
      </w:r>
    </w:p>
    <w:p w:rsidR="00986D35" w:rsidRPr="00321983" w:rsidRDefault="000654E9" w:rsidP="00986D35">
      <w:pPr>
        <w:widowControl/>
        <w:ind w:left="90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słownie ...</w:t>
      </w:r>
      <w:r w:rsidR="00986D35" w:rsidRPr="00321983">
        <w:rPr>
          <w:rFonts w:eastAsia="Times New Roman" w:cs="Times New Roman"/>
          <w:lang w:bidi="ar-SA"/>
        </w:rPr>
        <w:t>.....................................................................................................</w:t>
      </w:r>
      <w:r w:rsidR="00365142" w:rsidRPr="00321983">
        <w:rPr>
          <w:rFonts w:eastAsia="Times New Roman" w:cs="Times New Roman"/>
          <w:lang w:bidi="ar-SA"/>
        </w:rPr>
        <w:t>...........</w:t>
      </w:r>
      <w:r w:rsidR="00986D35" w:rsidRPr="00321983">
        <w:rPr>
          <w:rFonts w:eastAsia="Times New Roman" w:cs="Times New Roman"/>
          <w:lang w:bidi="ar-SA"/>
        </w:rPr>
        <w:t>..........;</w:t>
      </w:r>
    </w:p>
    <w:p w:rsidR="00986D35" w:rsidRPr="00321983" w:rsidRDefault="00986D35" w:rsidP="00BF4B2A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17)</w:t>
      </w:r>
      <w:r w:rsidR="00BF4B2A" w:rsidRPr="00321983">
        <w:rPr>
          <w:rFonts w:eastAsia="Times New Roman" w:cs="Times New Roman"/>
          <w:lang w:bidi="ar-SA"/>
        </w:rPr>
        <w:tab/>
        <w:t>Wartość oferty netto w części IX</w:t>
      </w:r>
      <w:r w:rsidR="00B656E5">
        <w:rPr>
          <w:rFonts w:eastAsia="Times New Roman" w:cs="Times New Roman"/>
          <w:lang w:bidi="ar-SA"/>
        </w:rPr>
        <w:t xml:space="preserve"> wynosi: ....................</w:t>
      </w:r>
      <w:r w:rsidR="00365142" w:rsidRPr="00321983">
        <w:rPr>
          <w:rFonts w:eastAsia="Times New Roman" w:cs="Times New Roman"/>
          <w:lang w:bidi="ar-SA"/>
        </w:rPr>
        <w:t>....</w:t>
      </w:r>
      <w:r w:rsidR="00B656E5">
        <w:rPr>
          <w:rFonts w:eastAsia="Times New Roman" w:cs="Times New Roman"/>
          <w:lang w:bidi="ar-SA"/>
        </w:rPr>
        <w:t xml:space="preserve"> </w:t>
      </w:r>
      <w:r w:rsidRPr="00321983">
        <w:rPr>
          <w:rFonts w:eastAsia="Times New Roman" w:cs="Times New Roman"/>
          <w:lang w:bidi="ar-SA"/>
        </w:rPr>
        <w:t>złotych</w:t>
      </w:r>
    </w:p>
    <w:p w:rsidR="00986D35" w:rsidRPr="00321983" w:rsidRDefault="00986D35" w:rsidP="00986D3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 xml:space="preserve">słownie </w:t>
      </w:r>
      <w:r w:rsidR="000654E9">
        <w:rPr>
          <w:rFonts w:eastAsia="Times New Roman" w:cs="Times New Roman"/>
          <w:lang w:bidi="ar-SA"/>
        </w:rPr>
        <w:t>...........</w:t>
      </w:r>
      <w:r w:rsidRPr="00321983">
        <w:rPr>
          <w:rFonts w:eastAsia="Times New Roman" w:cs="Times New Roman"/>
          <w:lang w:bidi="ar-SA"/>
        </w:rPr>
        <w:t>.........................................................................................</w:t>
      </w:r>
      <w:r w:rsidR="00365142" w:rsidRPr="00321983">
        <w:rPr>
          <w:rFonts w:eastAsia="Times New Roman" w:cs="Times New Roman"/>
          <w:lang w:bidi="ar-SA"/>
        </w:rPr>
        <w:t>...........</w:t>
      </w:r>
      <w:r w:rsidRPr="00321983">
        <w:rPr>
          <w:rFonts w:eastAsia="Times New Roman" w:cs="Times New Roman"/>
          <w:lang w:bidi="ar-SA"/>
        </w:rPr>
        <w:t>..............;</w:t>
      </w:r>
    </w:p>
    <w:p w:rsidR="00986D35" w:rsidRPr="00321983" w:rsidRDefault="00986D35" w:rsidP="00986D35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18)</w:t>
      </w:r>
      <w:r w:rsidRPr="00321983">
        <w:rPr>
          <w:rFonts w:eastAsia="Times New Roman" w:cs="Times New Roman"/>
          <w:lang w:bidi="ar-SA"/>
        </w:rPr>
        <w:tab/>
      </w:r>
      <w:r w:rsidR="00BF4B2A" w:rsidRPr="00321983">
        <w:rPr>
          <w:rFonts w:eastAsia="Times New Roman" w:cs="Times New Roman"/>
          <w:lang w:bidi="ar-SA"/>
        </w:rPr>
        <w:t>Wartość oferty brutto w części IX</w:t>
      </w:r>
      <w:r w:rsidR="00B656E5">
        <w:rPr>
          <w:rFonts w:eastAsia="Times New Roman" w:cs="Times New Roman"/>
          <w:lang w:bidi="ar-SA"/>
        </w:rPr>
        <w:t xml:space="preserve"> wynosi: ..................</w:t>
      </w:r>
      <w:r w:rsidR="00365142" w:rsidRPr="00321983">
        <w:rPr>
          <w:rFonts w:eastAsia="Times New Roman" w:cs="Times New Roman"/>
          <w:lang w:bidi="ar-SA"/>
        </w:rPr>
        <w:t>.....</w:t>
      </w:r>
      <w:r w:rsidR="00B656E5">
        <w:rPr>
          <w:rFonts w:eastAsia="Times New Roman" w:cs="Times New Roman"/>
          <w:lang w:bidi="ar-SA"/>
        </w:rPr>
        <w:t xml:space="preserve"> </w:t>
      </w:r>
      <w:r w:rsidRPr="00321983">
        <w:rPr>
          <w:rFonts w:eastAsia="Times New Roman" w:cs="Times New Roman"/>
          <w:lang w:bidi="ar-SA"/>
        </w:rPr>
        <w:t>złotych</w:t>
      </w:r>
    </w:p>
    <w:p w:rsidR="00986D35" w:rsidRPr="00321983" w:rsidRDefault="000654E9" w:rsidP="00986D35">
      <w:pPr>
        <w:widowControl/>
        <w:ind w:left="90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słownie ...</w:t>
      </w:r>
      <w:r w:rsidR="00986D35" w:rsidRPr="00321983">
        <w:rPr>
          <w:rFonts w:eastAsia="Times New Roman" w:cs="Times New Roman"/>
          <w:lang w:bidi="ar-SA"/>
        </w:rPr>
        <w:t>....................................................................................................</w:t>
      </w:r>
      <w:r w:rsidR="00365142" w:rsidRPr="00321983">
        <w:rPr>
          <w:rFonts w:eastAsia="Times New Roman" w:cs="Times New Roman"/>
          <w:lang w:bidi="ar-SA"/>
        </w:rPr>
        <w:t>...........</w:t>
      </w:r>
      <w:r w:rsidR="00986D35" w:rsidRPr="00321983">
        <w:rPr>
          <w:rFonts w:eastAsia="Times New Roman" w:cs="Times New Roman"/>
          <w:lang w:bidi="ar-SA"/>
        </w:rPr>
        <w:t>...........;</w:t>
      </w:r>
    </w:p>
    <w:p w:rsidR="00986D35" w:rsidRPr="00321983" w:rsidRDefault="00986D35" w:rsidP="00986D35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19)</w:t>
      </w:r>
      <w:r w:rsidRPr="00321983">
        <w:rPr>
          <w:rFonts w:eastAsia="Times New Roman" w:cs="Times New Roman"/>
          <w:lang w:bidi="ar-SA"/>
        </w:rPr>
        <w:tab/>
      </w:r>
      <w:r w:rsidR="00BF4B2A" w:rsidRPr="00321983">
        <w:rPr>
          <w:rFonts w:eastAsia="Times New Roman" w:cs="Times New Roman"/>
          <w:lang w:bidi="ar-SA"/>
        </w:rPr>
        <w:t>Wartość oferty netto w części X</w:t>
      </w:r>
      <w:r w:rsidR="00B656E5">
        <w:rPr>
          <w:rFonts w:eastAsia="Times New Roman" w:cs="Times New Roman"/>
          <w:lang w:bidi="ar-SA"/>
        </w:rPr>
        <w:t xml:space="preserve"> wynosi: ....................</w:t>
      </w:r>
      <w:r w:rsidR="00365142" w:rsidRPr="00321983">
        <w:rPr>
          <w:rFonts w:eastAsia="Times New Roman" w:cs="Times New Roman"/>
          <w:lang w:bidi="ar-SA"/>
        </w:rPr>
        <w:t xml:space="preserve">...... </w:t>
      </w:r>
      <w:r w:rsidRPr="00321983">
        <w:rPr>
          <w:rFonts w:eastAsia="Times New Roman" w:cs="Times New Roman"/>
          <w:lang w:bidi="ar-SA"/>
        </w:rPr>
        <w:t>złotych</w:t>
      </w:r>
    </w:p>
    <w:p w:rsidR="00986D35" w:rsidRPr="00321983" w:rsidRDefault="00986D35" w:rsidP="00986D3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</w:t>
      </w:r>
      <w:r w:rsidR="000654E9">
        <w:rPr>
          <w:rFonts w:eastAsia="Times New Roman" w:cs="Times New Roman"/>
          <w:lang w:bidi="ar-SA"/>
        </w:rPr>
        <w:t>łownie ..................</w:t>
      </w:r>
      <w:r w:rsidRPr="00321983">
        <w:rPr>
          <w:rFonts w:eastAsia="Times New Roman" w:cs="Times New Roman"/>
          <w:lang w:bidi="ar-SA"/>
        </w:rPr>
        <w:t>.........................................................................................</w:t>
      </w:r>
      <w:r w:rsidR="00365142" w:rsidRPr="00321983">
        <w:rPr>
          <w:rFonts w:eastAsia="Times New Roman" w:cs="Times New Roman"/>
          <w:lang w:bidi="ar-SA"/>
        </w:rPr>
        <w:t>...........</w:t>
      </w:r>
      <w:r w:rsidRPr="00321983">
        <w:rPr>
          <w:rFonts w:eastAsia="Times New Roman" w:cs="Times New Roman"/>
          <w:lang w:bidi="ar-SA"/>
        </w:rPr>
        <w:t>.......;</w:t>
      </w:r>
    </w:p>
    <w:p w:rsidR="00986D35" w:rsidRPr="00321983" w:rsidRDefault="00986D35" w:rsidP="00986D35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20)</w:t>
      </w:r>
      <w:r w:rsidRPr="00321983">
        <w:rPr>
          <w:rFonts w:eastAsia="Times New Roman" w:cs="Times New Roman"/>
          <w:lang w:bidi="ar-SA"/>
        </w:rPr>
        <w:tab/>
        <w:t>W</w:t>
      </w:r>
      <w:r w:rsidR="00BF4B2A" w:rsidRPr="00321983">
        <w:rPr>
          <w:rFonts w:eastAsia="Times New Roman" w:cs="Times New Roman"/>
          <w:lang w:bidi="ar-SA"/>
        </w:rPr>
        <w:t>artość oferty brutto w części X</w:t>
      </w:r>
      <w:r w:rsidRPr="00321983">
        <w:rPr>
          <w:rFonts w:eastAsia="Times New Roman" w:cs="Times New Roman"/>
          <w:lang w:bidi="ar-SA"/>
        </w:rPr>
        <w:t xml:space="preserve"> wynosi: .................</w:t>
      </w:r>
      <w:r w:rsidR="00B656E5">
        <w:rPr>
          <w:rFonts w:eastAsia="Times New Roman" w:cs="Times New Roman"/>
          <w:lang w:bidi="ar-SA"/>
        </w:rPr>
        <w:t>...</w:t>
      </w:r>
      <w:r w:rsidR="00365142" w:rsidRPr="00321983">
        <w:rPr>
          <w:rFonts w:eastAsia="Times New Roman" w:cs="Times New Roman"/>
          <w:lang w:bidi="ar-SA"/>
        </w:rPr>
        <w:t xml:space="preserve">.... </w:t>
      </w:r>
      <w:r w:rsidRPr="00321983">
        <w:rPr>
          <w:rFonts w:eastAsia="Times New Roman" w:cs="Times New Roman"/>
          <w:lang w:bidi="ar-SA"/>
        </w:rPr>
        <w:t>złotych</w:t>
      </w:r>
    </w:p>
    <w:p w:rsidR="00C54EBC" w:rsidRPr="00321983" w:rsidRDefault="000654E9" w:rsidP="00CD5AC0">
      <w:pPr>
        <w:widowControl/>
        <w:ind w:left="900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słownie ..............</w:t>
      </w:r>
      <w:r w:rsidR="00986D35" w:rsidRPr="00321983">
        <w:rPr>
          <w:rFonts w:eastAsia="Times New Roman" w:cs="Times New Roman"/>
          <w:lang w:bidi="ar-SA"/>
        </w:rPr>
        <w:t>.................................................................................................</w:t>
      </w:r>
      <w:r w:rsidR="00365142" w:rsidRPr="00321983">
        <w:rPr>
          <w:rFonts w:eastAsia="Times New Roman" w:cs="Times New Roman"/>
          <w:lang w:bidi="ar-SA"/>
        </w:rPr>
        <w:t>...........</w:t>
      </w:r>
      <w:r w:rsidR="00986D35" w:rsidRPr="00321983">
        <w:rPr>
          <w:rFonts w:eastAsia="Times New Roman" w:cs="Times New Roman"/>
          <w:lang w:bidi="ar-SA"/>
        </w:rPr>
        <w:t>...;</w:t>
      </w:r>
    </w:p>
    <w:p w:rsidR="00986D35" w:rsidRPr="00321983" w:rsidRDefault="00986D35" w:rsidP="00986D35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21)</w:t>
      </w:r>
      <w:r w:rsidRPr="00321983">
        <w:rPr>
          <w:rFonts w:eastAsia="Times New Roman" w:cs="Times New Roman"/>
          <w:lang w:bidi="ar-SA"/>
        </w:rPr>
        <w:tab/>
        <w:t xml:space="preserve">Wartość oferty </w:t>
      </w:r>
      <w:r w:rsidR="00BF4B2A" w:rsidRPr="00321983">
        <w:rPr>
          <w:rFonts w:eastAsia="Times New Roman" w:cs="Times New Roman"/>
          <w:lang w:bidi="ar-SA"/>
        </w:rPr>
        <w:t>netto w części X</w:t>
      </w:r>
      <w:r w:rsidR="00B656E5">
        <w:rPr>
          <w:rFonts w:eastAsia="Times New Roman" w:cs="Times New Roman"/>
          <w:lang w:bidi="ar-SA"/>
        </w:rPr>
        <w:t>I wynosi: ................</w:t>
      </w:r>
      <w:r w:rsidRPr="00321983">
        <w:rPr>
          <w:rFonts w:eastAsia="Times New Roman" w:cs="Times New Roman"/>
          <w:lang w:bidi="ar-SA"/>
        </w:rPr>
        <w:t>..</w:t>
      </w:r>
      <w:r w:rsidR="00365142" w:rsidRPr="00321983">
        <w:rPr>
          <w:rFonts w:eastAsia="Times New Roman" w:cs="Times New Roman"/>
          <w:lang w:bidi="ar-SA"/>
        </w:rPr>
        <w:t xml:space="preserve">...... </w:t>
      </w:r>
      <w:r w:rsidRPr="00321983">
        <w:rPr>
          <w:rFonts w:eastAsia="Times New Roman" w:cs="Times New Roman"/>
          <w:lang w:bidi="ar-SA"/>
        </w:rPr>
        <w:t>złotych</w:t>
      </w:r>
    </w:p>
    <w:p w:rsidR="00986D35" w:rsidRPr="00321983" w:rsidRDefault="00986D35" w:rsidP="00986D3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............................................................................</w:t>
      </w:r>
      <w:r w:rsidR="00365142" w:rsidRPr="00321983">
        <w:rPr>
          <w:rFonts w:eastAsia="Times New Roman" w:cs="Times New Roman"/>
          <w:lang w:bidi="ar-SA"/>
        </w:rPr>
        <w:t>...........</w:t>
      </w:r>
      <w:r w:rsidRPr="00321983">
        <w:rPr>
          <w:rFonts w:eastAsia="Times New Roman" w:cs="Times New Roman"/>
          <w:lang w:bidi="ar-SA"/>
        </w:rPr>
        <w:t>.......;</w:t>
      </w:r>
    </w:p>
    <w:p w:rsidR="00986D35" w:rsidRPr="00321983" w:rsidRDefault="00986D35" w:rsidP="00986D35">
      <w:pPr>
        <w:widowControl/>
        <w:ind w:left="900" w:hanging="474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22)</w:t>
      </w:r>
      <w:r w:rsidRPr="00321983">
        <w:rPr>
          <w:rFonts w:eastAsia="Times New Roman" w:cs="Times New Roman"/>
          <w:lang w:bidi="ar-SA"/>
        </w:rPr>
        <w:tab/>
        <w:t>Wartość oferty brutto w części</w:t>
      </w:r>
      <w:r w:rsidR="00BF4B2A" w:rsidRPr="00321983">
        <w:rPr>
          <w:rFonts w:eastAsia="Times New Roman" w:cs="Times New Roman"/>
          <w:lang w:bidi="ar-SA"/>
        </w:rPr>
        <w:t xml:space="preserve"> X</w:t>
      </w:r>
      <w:r w:rsidRPr="00321983">
        <w:rPr>
          <w:rFonts w:eastAsia="Times New Roman" w:cs="Times New Roman"/>
          <w:lang w:bidi="ar-SA"/>
        </w:rPr>
        <w:t>I wynosi:</w:t>
      </w:r>
      <w:r w:rsidR="00B656E5">
        <w:rPr>
          <w:rFonts w:eastAsia="Times New Roman" w:cs="Times New Roman"/>
          <w:lang w:bidi="ar-SA"/>
        </w:rPr>
        <w:t xml:space="preserve"> ...................</w:t>
      </w:r>
      <w:r w:rsidR="00365142" w:rsidRPr="00321983">
        <w:rPr>
          <w:rFonts w:eastAsia="Times New Roman" w:cs="Times New Roman"/>
          <w:lang w:bidi="ar-SA"/>
        </w:rPr>
        <w:t xml:space="preserve">.... </w:t>
      </w:r>
      <w:r w:rsidRPr="00321983">
        <w:rPr>
          <w:rFonts w:eastAsia="Times New Roman" w:cs="Times New Roman"/>
          <w:lang w:bidi="ar-SA"/>
        </w:rPr>
        <w:t>złotych</w:t>
      </w:r>
    </w:p>
    <w:p w:rsidR="00856478" w:rsidRPr="00321983" w:rsidRDefault="00986D35" w:rsidP="00CD5AC0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321983">
        <w:rPr>
          <w:rFonts w:eastAsia="Times New Roman" w:cs="Times New Roman"/>
          <w:lang w:bidi="ar-SA"/>
        </w:rPr>
        <w:t>słownie .........</w:t>
      </w:r>
      <w:r w:rsidR="000654E9">
        <w:rPr>
          <w:rFonts w:eastAsia="Times New Roman" w:cs="Times New Roman"/>
          <w:lang w:bidi="ar-SA"/>
        </w:rPr>
        <w:t>.........................</w:t>
      </w:r>
      <w:r w:rsidRPr="00321983">
        <w:rPr>
          <w:rFonts w:eastAsia="Times New Roman" w:cs="Times New Roman"/>
          <w:lang w:bidi="ar-SA"/>
        </w:rPr>
        <w:t>...................................................</w:t>
      </w:r>
      <w:r w:rsidR="00365142" w:rsidRPr="00321983">
        <w:rPr>
          <w:rFonts w:eastAsia="Times New Roman" w:cs="Times New Roman"/>
          <w:lang w:bidi="ar-SA"/>
        </w:rPr>
        <w:t>...........</w:t>
      </w:r>
      <w:r w:rsidRPr="00321983">
        <w:rPr>
          <w:rFonts w:eastAsia="Times New Roman" w:cs="Times New Roman"/>
          <w:lang w:bidi="ar-SA"/>
        </w:rPr>
        <w:t>..............................</w:t>
      </w:r>
    </w:p>
    <w:p w:rsidR="00CD5AC0" w:rsidRPr="00321983" w:rsidRDefault="00CD5AC0" w:rsidP="008D4274">
      <w:pPr>
        <w:widowControl/>
        <w:jc w:val="both"/>
        <w:rPr>
          <w:rFonts w:eastAsia="Times New Roman" w:cs="Times New Roman"/>
          <w:lang w:bidi="ar-SA"/>
        </w:rPr>
      </w:pPr>
    </w:p>
    <w:p w:rsidR="00483FC0" w:rsidRPr="00321983" w:rsidRDefault="00312B24" w:rsidP="00483FC0">
      <w:pPr>
        <w:suppressAutoHyphens w:val="0"/>
        <w:ind w:left="539" w:hanging="539"/>
        <w:jc w:val="both"/>
        <w:textAlignment w:val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17</w:t>
      </w:r>
      <w:r w:rsidR="00483FC0" w:rsidRPr="00321983">
        <w:rPr>
          <w:rFonts w:eastAsia="Times New Roman" w:cs="Times New Roman"/>
          <w:kern w:val="0"/>
          <w:lang w:eastAsia="pl-PL"/>
        </w:rPr>
        <w:t xml:space="preserve">. Osobą upoważnioną (imię/imiona i nazwisko) do udziału w aukcji elektronicznej jest Pan/i </w:t>
      </w:r>
    </w:p>
    <w:p w:rsidR="00483FC0" w:rsidRPr="00321983" w:rsidRDefault="00483FC0" w:rsidP="00483FC0">
      <w:pPr>
        <w:suppressAutoHyphens w:val="0"/>
        <w:spacing w:before="100"/>
        <w:ind w:left="539" w:hanging="539"/>
        <w:textAlignment w:val="auto"/>
        <w:rPr>
          <w:rFonts w:cs="Times New Roman"/>
        </w:rPr>
      </w:pPr>
      <w:r w:rsidRPr="00321983">
        <w:rPr>
          <w:rFonts w:eastAsia="Times New Roman" w:cs="Times New Roman"/>
          <w:kern w:val="0"/>
          <w:lang w:eastAsia="pl-PL"/>
        </w:rPr>
        <w:t>……………………………..………………..……………………..…….….…</w:t>
      </w:r>
      <w:r w:rsidR="00E668FE" w:rsidRPr="00321983">
        <w:rPr>
          <w:rFonts w:eastAsia="Times New Roman" w:cs="Times New Roman"/>
          <w:kern w:val="0"/>
          <w:lang w:eastAsia="pl-PL"/>
        </w:rPr>
        <w:t>**</w:t>
      </w:r>
      <w:r w:rsidRPr="00321983">
        <w:rPr>
          <w:rFonts w:eastAsia="Times New Roman" w:cs="Times New Roman"/>
          <w:kern w:val="0"/>
          <w:lang w:eastAsia="pl-PL"/>
        </w:rPr>
        <w:t xml:space="preserve"> </w:t>
      </w:r>
    </w:p>
    <w:p w:rsidR="00483FC0" w:rsidRPr="00321983" w:rsidRDefault="00483FC0" w:rsidP="00483FC0">
      <w:pPr>
        <w:widowControl/>
        <w:jc w:val="both"/>
        <w:rPr>
          <w:rFonts w:eastAsia="Times New Roman" w:cs="Times New Roman"/>
          <w:lang w:bidi="ar-SA"/>
        </w:rPr>
      </w:pPr>
    </w:p>
    <w:p w:rsidR="00483FC0" w:rsidRPr="00321983" w:rsidRDefault="00483FC0" w:rsidP="008D4274">
      <w:pPr>
        <w:widowControl/>
        <w:jc w:val="both"/>
        <w:rPr>
          <w:rFonts w:eastAsia="Times New Roman" w:cs="Times New Roman"/>
          <w:lang w:bidi="ar-SA"/>
        </w:rPr>
      </w:pPr>
    </w:p>
    <w:p w:rsidR="00483FC0" w:rsidRPr="00321983" w:rsidRDefault="00483FC0" w:rsidP="00483FC0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321983">
        <w:rPr>
          <w:rFonts w:eastAsia="Times New Roman" w:cs="Times New Roman"/>
          <w:lang w:eastAsia="pl-PL" w:bidi="ar-SA"/>
        </w:rPr>
        <w:t>…...……………</w:t>
      </w:r>
      <w:r w:rsidR="00365142" w:rsidRPr="00321983">
        <w:rPr>
          <w:rFonts w:eastAsia="Times New Roman" w:cs="Times New Roman"/>
          <w:lang w:eastAsia="pl-PL" w:bidi="ar-SA"/>
        </w:rPr>
        <w:t>……………</w:t>
      </w:r>
      <w:r w:rsidRPr="00321983">
        <w:rPr>
          <w:rFonts w:eastAsia="Times New Roman" w:cs="Times New Roman"/>
          <w:lang w:eastAsia="pl-PL" w:bidi="ar-SA"/>
        </w:rPr>
        <w:t>..….…….. dn. ……………</w:t>
      </w:r>
      <w:r w:rsidR="00365142" w:rsidRPr="00321983">
        <w:rPr>
          <w:rFonts w:eastAsia="Times New Roman" w:cs="Times New Roman"/>
          <w:lang w:eastAsia="pl-PL" w:bidi="ar-SA"/>
        </w:rPr>
        <w:t>………………….</w:t>
      </w:r>
      <w:r w:rsidRPr="00321983">
        <w:rPr>
          <w:rFonts w:eastAsia="Times New Roman" w:cs="Times New Roman"/>
          <w:lang w:eastAsia="pl-PL" w:bidi="ar-SA"/>
        </w:rPr>
        <w:t>.………</w:t>
      </w:r>
    </w:p>
    <w:p w:rsidR="00483FC0" w:rsidRPr="000654E9" w:rsidRDefault="00483FC0" w:rsidP="00483FC0">
      <w:pPr>
        <w:widowControl/>
        <w:jc w:val="both"/>
        <w:rPr>
          <w:rFonts w:eastAsia="Times New Roman" w:cs="Times New Roman"/>
          <w:sz w:val="15"/>
          <w:szCs w:val="15"/>
          <w:lang w:bidi="ar-SA"/>
        </w:rPr>
      </w:pPr>
      <w:r w:rsidRPr="000654E9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    </w:t>
      </w:r>
      <w:r w:rsidR="00365142" w:rsidRPr="000654E9">
        <w:rPr>
          <w:rFonts w:eastAsia="Times New Roman" w:cs="Times New Roman"/>
          <w:i/>
          <w:iCs/>
          <w:sz w:val="15"/>
          <w:szCs w:val="15"/>
          <w:lang w:bidi="ar-SA"/>
        </w:rPr>
        <w:t xml:space="preserve">  </w:t>
      </w:r>
      <w:r w:rsidR="000654E9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    </w:t>
      </w:r>
      <w:r w:rsidR="00365142" w:rsidRPr="000654E9">
        <w:rPr>
          <w:rFonts w:eastAsia="Times New Roman" w:cs="Times New Roman"/>
          <w:i/>
          <w:iCs/>
          <w:sz w:val="15"/>
          <w:szCs w:val="15"/>
          <w:lang w:bidi="ar-SA"/>
        </w:rPr>
        <w:t xml:space="preserve">    </w:t>
      </w:r>
      <w:r w:rsidRPr="000654E9">
        <w:rPr>
          <w:rFonts w:eastAsia="Times New Roman" w:cs="Times New Roman"/>
          <w:i/>
          <w:iCs/>
          <w:sz w:val="15"/>
          <w:szCs w:val="15"/>
          <w:lang w:bidi="ar-SA"/>
        </w:rPr>
        <w:t xml:space="preserve">  (miejscowość</w:t>
      </w:r>
      <w:r w:rsidRPr="000654E9">
        <w:rPr>
          <w:rFonts w:eastAsia="Times New Roman" w:cs="Times New Roman"/>
          <w:sz w:val="15"/>
          <w:szCs w:val="15"/>
          <w:lang w:bidi="ar-SA"/>
        </w:rPr>
        <w:t xml:space="preserve">)      </w:t>
      </w:r>
    </w:p>
    <w:p w:rsidR="00483FC0" w:rsidRPr="00321983" w:rsidRDefault="00483FC0" w:rsidP="00483FC0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83FC0" w:rsidRPr="00321983" w:rsidRDefault="00483FC0" w:rsidP="00483FC0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5ABD" w:rsidRPr="00B656E5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B656E5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4F5ABD" w:rsidRPr="00B656E5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B656E5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365142" w:rsidRPr="00321983" w:rsidRDefault="00365142" w:rsidP="00483FC0">
      <w:pPr>
        <w:widowControl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83FC0" w:rsidRPr="00321983" w:rsidRDefault="00483FC0" w:rsidP="00483FC0">
      <w:pPr>
        <w:widowControl/>
        <w:autoSpaceDN/>
        <w:jc w:val="both"/>
        <w:textAlignment w:val="auto"/>
        <w:rPr>
          <w:rFonts w:cs="Times New Roman"/>
          <w:color w:val="000000"/>
          <w:sz w:val="16"/>
          <w:szCs w:val="16"/>
        </w:rPr>
      </w:pPr>
      <w:r w:rsidRPr="00321983">
        <w:rPr>
          <w:rFonts w:eastAsia="Times New Roman" w:cs="Times New Roman"/>
          <w:b/>
          <w:bCs/>
          <w:sz w:val="16"/>
          <w:szCs w:val="16"/>
          <w:lang w:bidi="ar-SA"/>
        </w:rPr>
        <w:t>_______________</w:t>
      </w:r>
    </w:p>
    <w:p w:rsidR="00483FC0" w:rsidRPr="00321983" w:rsidRDefault="00483FC0" w:rsidP="00483FC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32198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 * </w:t>
      </w:r>
      <w:r w:rsidRPr="0032198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niepotrzebne skreślić</w:t>
      </w:r>
    </w:p>
    <w:p w:rsidR="00483FC0" w:rsidRPr="00321983" w:rsidRDefault="00483FC0" w:rsidP="00E668F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32198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**    dotyczy części I</w:t>
      </w:r>
      <w:r w:rsidR="000654E9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- XI</w:t>
      </w:r>
    </w:p>
    <w:p w:rsidR="00483FC0" w:rsidRPr="00321983" w:rsidRDefault="00483FC0" w:rsidP="00483FC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i/>
          <w:iCs/>
          <w:color w:val="000000"/>
          <w:kern w:val="0"/>
          <w:sz w:val="20"/>
          <w:szCs w:val="20"/>
          <w:lang w:eastAsia="en-US" w:bidi="ar-SA"/>
        </w:rPr>
      </w:pPr>
    </w:p>
    <w:p w:rsidR="008822CA" w:rsidRPr="008D4274" w:rsidRDefault="008822CA" w:rsidP="00A037C6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hAnsi="Century Gothic"/>
          <w:sz w:val="20"/>
          <w:szCs w:val="20"/>
        </w:rPr>
        <w:sectPr w:rsidR="008822CA" w:rsidRPr="008D4274" w:rsidSect="00FC2C5F">
          <w:footerReference w:type="default" r:id="rId24"/>
          <w:pgSz w:w="11906" w:h="16838" w:code="9"/>
          <w:pgMar w:top="1134" w:right="1304" w:bottom="284" w:left="1304" w:header="0" w:footer="40" w:gutter="0"/>
          <w:cols w:space="708"/>
          <w:docGrid w:linePitch="360"/>
        </w:sect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8822CA" w:rsidRPr="00B656E5" w:rsidTr="00DC33D0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B656E5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8A0406" w:rsidRDefault="008822CA" w:rsidP="00DC33D0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8822CA" w:rsidRPr="00DC33D0" w:rsidRDefault="008822CA" w:rsidP="00DC33D0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</w:t>
            </w:r>
            <w:r w:rsidR="00B310F8"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nik nr 2 do SWZ </w:t>
            </w: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310F8"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             </w:t>
            </w: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Sp</w:t>
            </w:r>
            <w:r w:rsidR="00B310F8"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rawa nr</w:t>
            </w: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</w:t>
            </w:r>
            <w:r w:rsidR="00CB5D85"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28/24</w:t>
            </w:r>
            <w:r w:rsidR="00B310F8"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B656E5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72171A" w:rsidRPr="00034FCC" w:rsidRDefault="0072171A" w:rsidP="00DE4D0F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C459AF" w:rsidRPr="00B656E5" w:rsidRDefault="00C459AF" w:rsidP="00494452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 w:rsidR="00CB5D85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C459AF" w:rsidRPr="00B656E5" w:rsidRDefault="00C459AF" w:rsidP="00494452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C459AF" w:rsidRPr="00B656E5" w:rsidRDefault="00494452" w:rsidP="00494452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C459AF" w:rsidRPr="00B656E5" w:rsidRDefault="00C459AF" w:rsidP="00CB0CAF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C459AF" w:rsidRPr="008A0406" w:rsidRDefault="00EB2771" w:rsidP="00C459AF">
      <w:pPr>
        <w:pStyle w:val="Nagwek5"/>
        <w:spacing w:before="0" w:beforeAutospacing="0" w:after="0" w:afterAutospacing="0"/>
        <w:ind w:left="0"/>
        <w:rPr>
          <w:i/>
          <w:iCs/>
          <w:sz w:val="22"/>
          <w:szCs w:val="22"/>
        </w:rPr>
      </w:pPr>
      <w:r w:rsidRPr="008A0406">
        <w:rPr>
          <w:sz w:val="22"/>
          <w:szCs w:val="22"/>
        </w:rPr>
        <w:t xml:space="preserve">CZĘŚĆ I </w:t>
      </w:r>
      <w:r w:rsidRPr="008A040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C459AF" w:rsidRPr="008A0406">
        <w:rPr>
          <w:sz w:val="22"/>
          <w:szCs w:val="22"/>
        </w:rPr>
        <w:t xml:space="preserve"> </w:t>
      </w:r>
      <w:r w:rsidRPr="008A0406">
        <w:rPr>
          <w:iCs/>
          <w:sz w:val="22"/>
          <w:szCs w:val="22"/>
        </w:rPr>
        <w:t xml:space="preserve">ARTYKUŁY RÓŻNE </w:t>
      </w:r>
      <w:r w:rsidRPr="008A040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3E0808" w:rsidRPr="008A0406">
        <w:rPr>
          <w:iCs/>
          <w:sz w:val="22"/>
          <w:szCs w:val="22"/>
        </w:rPr>
        <w:t xml:space="preserve"> d</w:t>
      </w:r>
      <w:r w:rsidR="003E0808" w:rsidRPr="008A0406">
        <w:rPr>
          <w:sz w:val="22"/>
          <w:szCs w:val="22"/>
        </w:rPr>
        <w:t>ostawa do Centrum Szkolenia Policji w Legionowie</w:t>
      </w:r>
    </w:p>
    <w:p w:rsidR="00C459AF" w:rsidRPr="00B656E5" w:rsidRDefault="00C459AF" w:rsidP="00C459AF">
      <w:pPr>
        <w:pStyle w:val="Nagwek5"/>
        <w:spacing w:before="0" w:beforeAutospacing="0" w:after="0" w:afterAutospacing="0"/>
        <w:ind w:left="0"/>
        <w:rPr>
          <w:i/>
          <w:sz w:val="18"/>
          <w:szCs w:val="18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780"/>
        <w:gridCol w:w="567"/>
        <w:gridCol w:w="709"/>
        <w:gridCol w:w="1134"/>
        <w:gridCol w:w="1134"/>
        <w:gridCol w:w="851"/>
      </w:tblGrid>
      <w:tr w:rsidR="00CB0CAF" w:rsidRPr="00B656E5" w:rsidTr="006406A3">
        <w:trPr>
          <w:cantSplit/>
          <w:trHeight w:val="66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B36D2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B36D2A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B36D2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B36D2A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B36D2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B36D2A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B36D2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B36D2A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B36D2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B36D2A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B36D2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B36D2A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B36D2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B36D2A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E45E6C" w:rsidRPr="00B656E5" w:rsidTr="006406A3">
        <w:trPr>
          <w:cantSplit/>
          <w:trHeight w:val="16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7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7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Fasola biała średnia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1 kg do 50 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2 400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p7"/>
              <w:tabs>
                <w:tab w:val="left" w:pos="708"/>
              </w:tabs>
              <w:spacing w:line="240" w:lineRule="auto"/>
              <w:rPr>
                <w:sz w:val="18"/>
                <w:szCs w:val="18"/>
              </w:rPr>
            </w:pPr>
            <w:r w:rsidRPr="006406A3">
              <w:rPr>
                <w:b/>
                <w:bCs/>
                <w:sz w:val="18"/>
                <w:szCs w:val="18"/>
              </w:rPr>
              <w:t>Groch żółty łuskany połówki</w:t>
            </w:r>
            <w:r w:rsidR="00DC33D0" w:rsidRPr="006406A3">
              <w:rPr>
                <w:b/>
                <w:bCs/>
                <w:sz w:val="18"/>
                <w:szCs w:val="18"/>
              </w:rPr>
              <w:t xml:space="preserve"> – </w:t>
            </w:r>
            <w:r w:rsidR="00DC33D0" w:rsidRPr="006406A3">
              <w:rPr>
                <w:sz w:val="18"/>
                <w:szCs w:val="18"/>
              </w:rPr>
              <w:t xml:space="preserve">opakowanie jednostkowe </w:t>
            </w:r>
            <w:r w:rsidRPr="006406A3">
              <w:rPr>
                <w:sz w:val="18"/>
                <w:szCs w:val="18"/>
              </w:rPr>
              <w:t>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p7"/>
              <w:tabs>
                <w:tab w:val="left" w:pos="708"/>
              </w:tabs>
              <w:spacing w:line="240" w:lineRule="auto"/>
              <w:rPr>
                <w:sz w:val="18"/>
                <w:szCs w:val="18"/>
              </w:rPr>
            </w:pPr>
            <w:r w:rsidRPr="006406A3">
              <w:rPr>
                <w:b/>
                <w:bCs/>
                <w:sz w:val="18"/>
                <w:szCs w:val="18"/>
              </w:rPr>
              <w:t>Kasza gryczana palona ciemna</w:t>
            </w:r>
            <w:r w:rsidR="00DC33D0" w:rsidRPr="006406A3">
              <w:rPr>
                <w:b/>
                <w:bCs/>
                <w:sz w:val="18"/>
                <w:szCs w:val="18"/>
              </w:rPr>
              <w:t xml:space="preserve"> – </w:t>
            </w:r>
            <w:r w:rsidR="00DC33D0" w:rsidRPr="006406A3">
              <w:rPr>
                <w:sz w:val="18"/>
                <w:szCs w:val="18"/>
              </w:rPr>
              <w:t xml:space="preserve">opakowanie jednostkowe </w:t>
            </w:r>
            <w:r w:rsidRPr="006406A3">
              <w:rPr>
                <w:sz w:val="18"/>
                <w:szCs w:val="18"/>
              </w:rPr>
              <w:t>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Kasza jęczmienna mazurska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6406A3">
              <w:rPr>
                <w:rFonts w:cs="Times New Roman"/>
                <w:sz w:val="18"/>
                <w:szCs w:val="18"/>
              </w:rPr>
              <w:t>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Kasza </w:t>
            </w:r>
            <w:proofErr w:type="spellStart"/>
            <w:r w:rsidRPr="006406A3">
              <w:rPr>
                <w:rFonts w:cs="Times New Roman"/>
                <w:b/>
                <w:bCs/>
                <w:sz w:val="18"/>
                <w:szCs w:val="18"/>
              </w:rPr>
              <w:t>bulgur</w:t>
            </w:r>
            <w:proofErr w:type="spellEnd"/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średnioziarnista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6406A3">
              <w:rPr>
                <w:rFonts w:cs="Times New Roman"/>
                <w:sz w:val="18"/>
                <w:szCs w:val="18"/>
              </w:rPr>
              <w:t>o wadze netto od 400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Kasza manna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6406A3">
              <w:rPr>
                <w:rFonts w:cs="Times New Roman"/>
                <w:sz w:val="18"/>
                <w:szCs w:val="18"/>
              </w:rPr>
              <w:t>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Płatki owsiane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6406A3">
              <w:rPr>
                <w:rFonts w:cs="Times New Roman"/>
                <w:sz w:val="18"/>
                <w:szCs w:val="18"/>
              </w:rPr>
              <w:t>o wadze netto od 500 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Płatki kukurydziane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opakowanie jednostkowe  </w:t>
            </w:r>
            <w:r w:rsidRPr="006406A3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proofErr w:type="spellStart"/>
            <w:r w:rsidRPr="006406A3">
              <w:rPr>
                <w:rFonts w:cs="Times New Roman"/>
                <w:b/>
                <w:bCs/>
                <w:sz w:val="18"/>
                <w:szCs w:val="18"/>
              </w:rPr>
              <w:t>Musli</w:t>
            </w:r>
            <w:proofErr w:type="spellEnd"/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owocowe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sz w:val="18"/>
                <w:szCs w:val="18"/>
              </w:rPr>
              <w:t>o wadze netto od 500 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993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Kółeczka, kuleczki, muszelki zbożowe o smaku czekoladowym, kakaowym, miodowym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  <w:p w:rsidR="00B85157" w:rsidRPr="006406A3" w:rsidRDefault="00DC33D0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B85157" w:rsidRPr="006406A3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Mąka pszenna typ 500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 opakowanie jednostkowe </w:t>
            </w:r>
            <w:r w:rsidRPr="006406A3">
              <w:rPr>
                <w:rFonts w:cs="Times New Roman"/>
                <w:sz w:val="18"/>
                <w:szCs w:val="18"/>
              </w:rPr>
              <w:t>o wadze netto od 1 kg do 30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6 500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Mąka ziemniaczana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6406A3">
              <w:rPr>
                <w:rFonts w:cs="Times New Roman"/>
                <w:sz w:val="18"/>
                <w:szCs w:val="18"/>
              </w:rPr>
              <w:t>o wadze netto od 0,5 kg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Ryż biały </w:t>
            </w:r>
            <w:proofErr w:type="spellStart"/>
            <w:r w:rsidRPr="006406A3">
              <w:rPr>
                <w:rFonts w:cs="Times New Roman"/>
                <w:b/>
                <w:bCs/>
                <w:sz w:val="18"/>
                <w:szCs w:val="18"/>
              </w:rPr>
              <w:t>długoziarnisty</w:t>
            </w:r>
            <w:proofErr w:type="spellEnd"/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sz w:val="18"/>
                <w:szCs w:val="18"/>
              </w:rPr>
              <w:t>opakowanie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 jednostkowe </w:t>
            </w:r>
            <w:r w:rsidRPr="006406A3">
              <w:rPr>
                <w:rFonts w:cs="Times New Roman"/>
                <w:sz w:val="18"/>
                <w:szCs w:val="18"/>
              </w:rPr>
              <w:t>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Makaron jajeczny (różne kształty: nitki, świderki, muszelki)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6406A3">
              <w:rPr>
                <w:rFonts w:cs="Times New Roman"/>
                <w:sz w:val="18"/>
                <w:szCs w:val="18"/>
              </w:rPr>
              <w:t>o wadze netto od 6 kg do 10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15.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Makaron jajeczny (różne kształty: nitki, świderki, zacierka)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="00C40A0C"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6406A3">
              <w:rPr>
                <w:rFonts w:cs="Times New Roman"/>
                <w:sz w:val="18"/>
                <w:szCs w:val="18"/>
              </w:rPr>
              <w:t>o wadze netto od 1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16.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Makaron  Spaghetti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500 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17.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Cukier biały kryształ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sz w:val="18"/>
                <w:szCs w:val="18"/>
              </w:rPr>
              <w:t>opakowanie jednostkowe – worki o wadze netto od 1 kg do 25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13 500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18.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Sól jadalna drobna (kuchenna) naturalnie czysta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sz w:val="18"/>
                <w:szCs w:val="18"/>
              </w:rPr>
              <w:t xml:space="preserve">opakowanie jednostkowe  o wadze netto 1 kg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19.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Herbata ekspresowa zwykła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opakowania hermetycznie zamknięte, opakowanie jednostkowe po 100 szt.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4 500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lastRenderedPageBreak/>
              <w:t>20.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Herbata ekspresowa </w:t>
            </w:r>
            <w:r w:rsidR="00170371" w:rsidRPr="00170371">
              <w:rPr>
                <w:rFonts w:cs="Times New Roman"/>
                <w:b/>
                <w:bCs/>
                <w:sz w:val="18"/>
                <w:szCs w:val="18"/>
              </w:rPr>
              <w:t>–</w:t>
            </w:r>
            <w:r w:rsidR="00170371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170371">
              <w:rPr>
                <w:rFonts w:cs="Times New Roman"/>
                <w:bCs/>
                <w:sz w:val="18"/>
                <w:szCs w:val="18"/>
              </w:rPr>
              <w:t>klasa I</w:t>
            </w:r>
            <w:r w:rsidR="00170371">
              <w:rPr>
                <w:rFonts w:cs="Times New Roman"/>
                <w:b/>
                <w:bCs/>
                <w:sz w:val="18"/>
                <w:szCs w:val="18"/>
              </w:rPr>
              <w:t>,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sz w:val="18"/>
                <w:szCs w:val="18"/>
              </w:rPr>
              <w:t>opak</w:t>
            </w:r>
            <w:r w:rsidR="006406A3">
              <w:rPr>
                <w:rFonts w:cs="Times New Roman"/>
                <w:sz w:val="18"/>
                <w:szCs w:val="18"/>
              </w:rPr>
              <w:t>owania hermetycznie zamknięte (w</w:t>
            </w:r>
            <w:r w:rsidRPr="006406A3">
              <w:rPr>
                <w:rFonts w:cs="Times New Roman"/>
                <w:sz w:val="18"/>
                <w:szCs w:val="18"/>
              </w:rPr>
              <w:t xml:space="preserve"> każdym opakowaniu po 100 szt. pojedynczo pakowanyc</w:t>
            </w:r>
            <w:r w:rsidR="00C40A0C" w:rsidRPr="006406A3">
              <w:rPr>
                <w:rFonts w:cs="Times New Roman"/>
                <w:sz w:val="18"/>
                <w:szCs w:val="18"/>
              </w:rPr>
              <w:t>h saszetek</w:t>
            </w:r>
            <w:r w:rsidR="006406A3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Kawa liofilizowana rozpuszczalna 100% kawy naturalnej 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100 g do 200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Kawa ziarnista </w:t>
            </w:r>
            <w:r w:rsidR="00170371" w:rsidRPr="00170371">
              <w:rPr>
                <w:rFonts w:cs="Times New Roman"/>
                <w:bCs/>
                <w:sz w:val="18"/>
                <w:szCs w:val="18"/>
              </w:rPr>
              <w:t>–</w:t>
            </w:r>
            <w:r w:rsidR="00170371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Cs/>
                <w:sz w:val="18"/>
                <w:szCs w:val="18"/>
              </w:rPr>
              <w:t>opakowanie jednostko</w:t>
            </w:r>
            <w:r w:rsidR="00170371">
              <w:rPr>
                <w:rFonts w:cs="Times New Roman"/>
                <w:bCs/>
                <w:sz w:val="18"/>
                <w:szCs w:val="18"/>
              </w:rPr>
              <w:t>we o wadze netto od 1 kg –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Kawa zbożowa sypka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200 g do 500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Kawa zbożowa inka 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opakowanie jednostkowe o wadze netto od 100 g do 200 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25.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Kakao naturalne niskotłuszczowe sypkie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6406A3">
              <w:rPr>
                <w:rFonts w:cs="Times New Roman"/>
                <w:b/>
                <w:bCs/>
                <w:sz w:val="18"/>
                <w:szCs w:val="18"/>
              </w:rPr>
              <w:br/>
            </w: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Pr="006406A3">
              <w:rPr>
                <w:rFonts w:cs="Times New Roman"/>
                <w:bCs/>
                <w:sz w:val="18"/>
                <w:szCs w:val="18"/>
              </w:rPr>
              <w:t>zawartość tłuszczu kakaowego 10% w 100 g masy,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807F65" w:rsidRPr="006406A3">
              <w:rPr>
                <w:rFonts w:cs="Times New Roman"/>
                <w:sz w:val="18"/>
                <w:szCs w:val="18"/>
              </w:rPr>
              <w:t>opakowanie jednostkowe</w:t>
            </w:r>
            <w:r w:rsidRPr="006406A3">
              <w:rPr>
                <w:rFonts w:cs="Times New Roman"/>
                <w:sz w:val="18"/>
                <w:szCs w:val="18"/>
              </w:rPr>
              <w:t xml:space="preserve"> o wadze netto 100 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26.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Miód naturalny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15 g do 25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27.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Dżem owocowy z czarnej porzeczki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z kawałkami owoców, zawartość owoców nie mniejsza niż 25 g na 100 g dżemu, zawartość cukru nie mniejsza niż 34 g na 100 g dżemu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28.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Dżem owocowy wiśniowy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z kawałkami owoców,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zawartość owoców nie mniejsza niż 35 g na 100 g dżemu, zawartość cukru 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br/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nie mniejsza niż 34 g na 100 g dżemu,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29.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Dżem owocowy truskawkowy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z kawałkami owoców,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Cs/>
                <w:sz w:val="18"/>
                <w:szCs w:val="18"/>
              </w:rPr>
              <w:t>zawartość owoców nie mniejsza niż 35 g na 100 g dżemu, zawartość cukru nie mniejsza niż 34 g na 100 g dżemu ,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30.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Dżem owocowy brzoskwiniowy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z kawałkami owoców, zawartość owoców nie mniejsza niż 35 g na 100 g dżemu, zawartość cukru 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br/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nie mniejsza niż 34 g na 100 g dżemu,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Dżem owocowy z czarnej porzeczki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z kawałkami owoców,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zawartość owoców nie mniejsza niż 25 g na 100 g dżemu, zawartość cukru nie mniejsza niż 34 g na 100 g dżemu,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Dżem owocowy wiśniowy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z kawałkami owoców,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zawartość owoców nie mniejsza niż 35 g na 100 g dżemu, zawartość cukru 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br/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nie mniejsza niż 34 g na 100 g dżemu,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001354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Dżem owocowy truskawkowy – </w:t>
            </w:r>
            <w:r w:rsidR="00B85157" w:rsidRPr="006406A3">
              <w:rPr>
                <w:rFonts w:cs="Times New Roman"/>
                <w:bCs/>
                <w:sz w:val="18"/>
                <w:szCs w:val="18"/>
              </w:rPr>
              <w:t>z kawałkami owoców,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B85157" w:rsidRPr="006406A3">
              <w:rPr>
                <w:rFonts w:cs="Times New Roman"/>
                <w:bCs/>
                <w:sz w:val="18"/>
                <w:szCs w:val="18"/>
              </w:rPr>
              <w:t xml:space="preserve">zawartość owoców nie mniejsza niż 35 g na 100 g dżemu, zawartość cukru </w:t>
            </w:r>
            <w:r w:rsidRPr="006406A3">
              <w:rPr>
                <w:rFonts w:cs="Times New Roman"/>
                <w:bCs/>
                <w:sz w:val="18"/>
                <w:szCs w:val="18"/>
              </w:rPr>
              <w:br/>
            </w:r>
            <w:r w:rsidR="00B85157" w:rsidRPr="006406A3">
              <w:rPr>
                <w:rFonts w:cs="Times New Roman"/>
                <w:bCs/>
                <w:sz w:val="18"/>
                <w:szCs w:val="18"/>
              </w:rPr>
              <w:t xml:space="preserve">nie mniejsza niż 34 g na 100 g dżemu, </w:t>
            </w:r>
            <w:r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B85157" w:rsidRPr="006406A3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Powidła śliwkowe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35.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Dżem owocowy – różne smaki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</w:t>
            </w:r>
            <w:r w:rsidR="00001354" w:rsidRPr="006406A3">
              <w:rPr>
                <w:rFonts w:cs="Times New Roman"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20 g do 25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36.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807F65" w:rsidP="006406A3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Ocet spirytusowy</w:t>
            </w:r>
            <w:r w:rsidR="00B85157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10%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="00001354" w:rsidRPr="006406A3">
              <w:rPr>
                <w:rFonts w:cs="Times New Roman"/>
                <w:sz w:val="18"/>
                <w:szCs w:val="18"/>
              </w:rPr>
              <w:t xml:space="preserve">opakowanie jednostkowe, </w:t>
            </w:r>
            <w:r w:rsidR="00B85157" w:rsidRPr="006406A3">
              <w:rPr>
                <w:rFonts w:cs="Times New Roman"/>
                <w:sz w:val="18"/>
                <w:szCs w:val="18"/>
              </w:rPr>
              <w:t>butelka o pojemności 0,5 litra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37.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Musztarda sarepska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</w:t>
            </w:r>
            <w:r w:rsidR="00001354" w:rsidRPr="006406A3">
              <w:rPr>
                <w:rFonts w:cs="Times New Roman"/>
                <w:sz w:val="18"/>
                <w:szCs w:val="18"/>
              </w:rPr>
              <w:t xml:space="preserve"> opakowanie jednostkowe, </w:t>
            </w:r>
            <w:r w:rsidRPr="006406A3">
              <w:rPr>
                <w:rFonts w:cs="Times New Roman"/>
                <w:sz w:val="18"/>
                <w:szCs w:val="18"/>
              </w:rPr>
              <w:t>o wadze netto od 2 kg do 6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38.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Musztarda sarepska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>–</w:t>
            </w:r>
            <w:r w:rsidR="00001354" w:rsidRPr="006406A3">
              <w:rPr>
                <w:rFonts w:cs="Times New Roman"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39.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Majonez dekoracyjny 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o obniżonej zawartości tłuszczu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, </w:t>
            </w:r>
            <w:r w:rsidRPr="006406A3">
              <w:rPr>
                <w:rFonts w:cs="Times New Roman"/>
                <w:bCs/>
                <w:sz w:val="18"/>
                <w:szCs w:val="18"/>
              </w:rPr>
              <w:t>o łagodnym smaku, dobrze łączący się z gotowanymi i surowymi warzywami,</w:t>
            </w:r>
            <w:r w:rsidR="006406A3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Cs/>
                <w:sz w:val="18"/>
                <w:szCs w:val="18"/>
              </w:rPr>
              <w:t>skład: olej rzepakowy, woda, cukier, skrobia modyfikowana kukurydziana, ocet spiryt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 xml:space="preserve">usowy, żółtka jaj kurzych 1,6%,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40.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Majonez dekoracyjny wysokotłuszczowy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o łagodnym smaku, dobrze</w:t>
            </w:r>
            <w:r w:rsidRPr="006406A3">
              <w:rPr>
                <w:rFonts w:cs="Times New Roman"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łączący się z gotowanymi i surowymi warzywami,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200 g do 1 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Olej jadalny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uniwersalny do smażenia, pieczenia, sałatek, surówek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>,</w:t>
            </w:r>
            <w:r w:rsidRPr="006406A3">
              <w:rPr>
                <w:rFonts w:cs="Times New Roman"/>
                <w:sz w:val="18"/>
                <w:szCs w:val="18"/>
              </w:rPr>
              <w:t xml:space="preserve"> </w:t>
            </w:r>
            <w:r w:rsidR="00001354" w:rsidRPr="006406A3">
              <w:rPr>
                <w:rFonts w:cs="Times New Roman"/>
                <w:sz w:val="18"/>
                <w:szCs w:val="18"/>
              </w:rPr>
              <w:t>opakowanie jednostkowe</w:t>
            </w:r>
            <w:r w:rsidR="00001354" w:rsidRPr="006406A3">
              <w:rPr>
                <w:rFonts w:cs="Times New Roman"/>
                <w:sz w:val="17"/>
                <w:szCs w:val="17"/>
              </w:rPr>
              <w:t xml:space="preserve"> </w:t>
            </w:r>
            <w:r w:rsidRPr="006406A3">
              <w:rPr>
                <w:rFonts w:cs="Times New Roman"/>
                <w:sz w:val="17"/>
                <w:szCs w:val="17"/>
              </w:rPr>
              <w:t>o wadze netto od 5 litrów do 10 litrów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4 800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Olej jadalny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uniwersalny do smaże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>nia, pieczenia, sałatek, surówek,</w:t>
            </w:r>
            <w:r w:rsidRPr="006406A3">
              <w:rPr>
                <w:rFonts w:cs="Times New Roman"/>
                <w:sz w:val="18"/>
                <w:szCs w:val="18"/>
              </w:rPr>
              <w:t xml:space="preserve"> opakowanie jednostkowe o wadze netto 1 litr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lastRenderedPageBreak/>
              <w:t>43.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993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Masło roślinne o zawartości tłuszczu  80 % masy do smażenia, pieczenia, itp.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  <w:p w:rsidR="00B85157" w:rsidRPr="006406A3" w:rsidRDefault="00001354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sz w:val="18"/>
                <w:szCs w:val="18"/>
              </w:rPr>
              <w:t xml:space="preserve">opakowanie jednostkowe: okrągły kubek plastikowy </w:t>
            </w:r>
            <w:r w:rsidR="00B85157" w:rsidRPr="006406A3">
              <w:rPr>
                <w:rFonts w:cs="Times New Roman"/>
                <w:sz w:val="18"/>
                <w:szCs w:val="18"/>
              </w:rPr>
              <w:t>o wadze netto od 250 g do 500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993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Ketchup o łagodnym smaku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  <w:p w:rsidR="00B85157" w:rsidRPr="006406A3" w:rsidRDefault="00001354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="00B85157" w:rsidRPr="006406A3">
              <w:rPr>
                <w:rFonts w:cs="Times New Roman"/>
                <w:bCs/>
                <w:sz w:val="18"/>
                <w:szCs w:val="18"/>
              </w:rPr>
              <w:t>gęsty, barwa czerwona</w:t>
            </w: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, </w:t>
            </w:r>
            <w:r w:rsidR="00B85157" w:rsidRPr="006406A3">
              <w:rPr>
                <w:rFonts w:cs="Times New Roman"/>
                <w:sz w:val="18"/>
                <w:szCs w:val="18"/>
              </w:rPr>
              <w:t>zawartość koncentratu pomidorowego min. 35%,</w:t>
            </w:r>
            <w:r w:rsidR="00344993" w:rsidRPr="006406A3">
              <w:rPr>
                <w:rFonts w:cs="Times New Roman"/>
                <w:sz w:val="18"/>
                <w:szCs w:val="18"/>
              </w:rPr>
              <w:t xml:space="preserve"> opakowanie jednostkowe </w:t>
            </w:r>
            <w:r w:rsidR="00B85157" w:rsidRPr="006406A3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45.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993" w:rsidRPr="006406A3" w:rsidRDefault="00B85157" w:rsidP="006406A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Ketchup o łagodnym smaku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  <w:p w:rsidR="00B85157" w:rsidRPr="006406A3" w:rsidRDefault="00001354" w:rsidP="006406A3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="00B85157" w:rsidRPr="006406A3">
              <w:rPr>
                <w:rFonts w:cs="Times New Roman"/>
                <w:bCs/>
                <w:sz w:val="18"/>
                <w:szCs w:val="18"/>
              </w:rPr>
              <w:t>gęsty, barwa cz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erwona, </w:t>
            </w:r>
            <w:r w:rsidR="00B85157" w:rsidRPr="006406A3">
              <w:rPr>
                <w:rFonts w:cs="Times New Roman"/>
                <w:sz w:val="18"/>
                <w:szCs w:val="18"/>
              </w:rPr>
              <w:t>zawartość kon</w:t>
            </w:r>
            <w:r w:rsidRPr="006406A3">
              <w:rPr>
                <w:rFonts w:cs="Times New Roman"/>
                <w:sz w:val="18"/>
                <w:szCs w:val="18"/>
              </w:rPr>
              <w:t xml:space="preserve">centratu pomidorowego min. 35%, </w:t>
            </w:r>
            <w:r w:rsidR="00B85157" w:rsidRPr="006406A3">
              <w:rPr>
                <w:rFonts w:cs="Times New Roman"/>
                <w:sz w:val="18"/>
                <w:szCs w:val="18"/>
              </w:rPr>
              <w:t>opakowanie jednostk</w:t>
            </w:r>
            <w:r w:rsidR="00344993" w:rsidRPr="006406A3">
              <w:rPr>
                <w:rFonts w:cs="Times New Roman"/>
                <w:sz w:val="18"/>
                <w:szCs w:val="18"/>
              </w:rPr>
              <w:t xml:space="preserve">owe </w:t>
            </w:r>
            <w:r w:rsidR="00B85157" w:rsidRPr="006406A3">
              <w:rPr>
                <w:rFonts w:cs="Times New Roman"/>
                <w:sz w:val="18"/>
                <w:szCs w:val="18"/>
              </w:rPr>
              <w:t>o wadze netto od 2 kg do 6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46.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993" w:rsidRPr="006406A3" w:rsidRDefault="00001354" w:rsidP="006406A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Sos meksykański </w:t>
            </w:r>
          </w:p>
          <w:p w:rsidR="00B85157" w:rsidRPr="006406A3" w:rsidRDefault="00001354" w:rsidP="006406A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="00B85157" w:rsidRPr="006406A3">
              <w:rPr>
                <w:rFonts w:cs="Times New Roman"/>
                <w:bCs/>
                <w:sz w:val="18"/>
                <w:szCs w:val="18"/>
              </w:rPr>
              <w:t>gęsty sos tworzony na bazie warzyw (pomidor, cebula, papryka)</w:t>
            </w: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, </w:t>
            </w:r>
            <w:r w:rsidR="00B85157" w:rsidRPr="006406A3">
              <w:rPr>
                <w:rFonts w:cs="Times New Roman"/>
                <w:bCs/>
                <w:sz w:val="18"/>
                <w:szCs w:val="18"/>
              </w:rPr>
              <w:t>opakowanie jednostkowe o wadze netto od 350 g do 550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47.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Sos spaghetti 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gęsty sos tworzony na bazie warzyw (pomidor, cebula) opakowanie jednostkowe o wadze netto od 350 g do 550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48.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Otręby pszenne spożywcze 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opakowanie jednostkowe od 500 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49.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Banany suszone 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opakowanie jednostkowe o wadze netto od 500g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50.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Rodzynki – suszone winogrona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Żurawina suszona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6406A3">
              <w:rPr>
                <w:rFonts w:cs="Times New Roman"/>
                <w:b/>
                <w:bCs/>
                <w:sz w:val="18"/>
                <w:szCs w:val="18"/>
              </w:rPr>
              <w:t>Tofu</w:t>
            </w:r>
            <w:proofErr w:type="spellEnd"/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twardy sojowy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otrzymany w pro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>cesie koagulacji mleka sojowego,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 opakowanie od 400 g do1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Hummus –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 sos dip lub pasta do smarowania, przyrządzana z gotowanych i przetartych nasion ciecierzycy lub innych roślin strączkowych, opakowanie jednostkowe o wadze netto od 100 g do 120 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Makaron z sosem różne smaki 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danie gotowe do zalania wrzątkiem, opakowanie jednostkowe kubek o wadze netto od 50-75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0733A2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55.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Sok pomarańczowy</w:t>
            </w:r>
            <w:r w:rsidRPr="006406A3">
              <w:rPr>
                <w:rFonts w:cs="Times New Roman"/>
                <w:sz w:val="18"/>
                <w:szCs w:val="18"/>
              </w:rPr>
              <w:t xml:space="preserve"> 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sz w:val="18"/>
                <w:szCs w:val="18"/>
              </w:rPr>
              <w:t xml:space="preserve">opakowanie – karton  o pojemności 1 litra z zamknięciem typu </w:t>
            </w:r>
            <w:proofErr w:type="spellStart"/>
            <w:r w:rsidRPr="006406A3">
              <w:rPr>
                <w:rFonts w:cs="Times New Roman"/>
                <w:sz w:val="18"/>
                <w:szCs w:val="18"/>
              </w:rPr>
              <w:t>Ricap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56.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Sok jabłkowy</w:t>
            </w:r>
            <w:r w:rsidRPr="006406A3">
              <w:rPr>
                <w:rFonts w:cs="Times New Roman"/>
                <w:sz w:val="18"/>
                <w:szCs w:val="18"/>
              </w:rPr>
              <w:t xml:space="preserve"> – opakowanie – karton  o pojemności 1 litra z zamknięciem typu </w:t>
            </w:r>
            <w:proofErr w:type="spellStart"/>
            <w:r w:rsidRPr="006406A3">
              <w:rPr>
                <w:rFonts w:cs="Times New Roman"/>
                <w:sz w:val="18"/>
                <w:szCs w:val="18"/>
              </w:rPr>
              <w:t>Ricap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57.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Sok (nektar) z czarnej porzeczki</w:t>
            </w:r>
            <w:r w:rsidRPr="006406A3">
              <w:rPr>
                <w:rFonts w:cs="Times New Roman"/>
                <w:sz w:val="18"/>
                <w:szCs w:val="18"/>
              </w:rPr>
              <w:t xml:space="preserve"> – opakowanie – karton  o pojemności 1 litra z zamknięciem typu </w:t>
            </w:r>
            <w:proofErr w:type="spellStart"/>
            <w:r w:rsidRPr="006406A3">
              <w:rPr>
                <w:rFonts w:cs="Times New Roman"/>
                <w:sz w:val="18"/>
                <w:szCs w:val="18"/>
              </w:rPr>
              <w:t>Ricap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58.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Sok multiwitamina (nektar)</w:t>
            </w:r>
            <w:r w:rsidRPr="006406A3">
              <w:rPr>
                <w:rFonts w:cs="Times New Roman"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sz w:val="18"/>
                <w:szCs w:val="18"/>
              </w:rPr>
              <w:t xml:space="preserve">opakowanie – karton o pojemności 1 litra z zamknięciem typu </w:t>
            </w:r>
            <w:proofErr w:type="spellStart"/>
            <w:r w:rsidRPr="006406A3">
              <w:rPr>
                <w:rFonts w:cs="Times New Roman"/>
                <w:sz w:val="18"/>
                <w:szCs w:val="18"/>
              </w:rPr>
              <w:t>Ricap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59.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Sok multiwitamina (nektar)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opakowanie -  kartonik ze słomką o pojemności od 200 ml do 300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60.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Sok pomarańczowy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butelka szklana o pojemności 200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Sok jabłkowy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butelka szklana o pojemności 200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Naturalna woda mineralna gazowana</w:t>
            </w:r>
            <w:r w:rsidRPr="006406A3">
              <w:rPr>
                <w:rFonts w:cs="Times New Roman"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sz w:val="18"/>
                <w:szCs w:val="18"/>
              </w:rPr>
              <w:t>w butelkach plastikowych o pojemności 0,5 litra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Naturalna woda mineralna niegazowana – </w:t>
            </w:r>
            <w:r w:rsidRPr="006406A3">
              <w:rPr>
                <w:rFonts w:cs="Times New Roman"/>
                <w:sz w:val="18"/>
                <w:szCs w:val="18"/>
              </w:rPr>
              <w:t>w butelkach plastikowych o pojemności 0,5 litra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Naturalna woda mineralna niegazowana –</w:t>
            </w:r>
            <w:r w:rsidR="00170371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w butelkach szklanych bezbarwnych o pojemności 330 ml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4D0AC8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Naturalna w</w:t>
            </w:r>
            <w:r w:rsidR="00B85157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oda mineralna gazowana – </w:t>
            </w:r>
            <w:r w:rsidR="00B85157" w:rsidRPr="006406A3">
              <w:rPr>
                <w:rFonts w:cs="Times New Roman"/>
                <w:bCs/>
                <w:sz w:val="18"/>
                <w:szCs w:val="18"/>
              </w:rPr>
              <w:t>w butelkach szklanych bezbarwnych o pojemności 330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C459AF" w:rsidRPr="00B656E5" w:rsidTr="006406A3">
        <w:trPr>
          <w:trHeight w:val="216"/>
        </w:trPr>
        <w:tc>
          <w:tcPr>
            <w:tcW w:w="1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B656E5" w:rsidRDefault="00C459AF" w:rsidP="00FE70F3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B656E5" w:rsidRDefault="00C459AF" w:rsidP="00BF44FD">
            <w:pPr>
              <w:spacing w:line="320" w:lineRule="exact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9AF" w:rsidRPr="00B656E5" w:rsidRDefault="00C459AF" w:rsidP="00FE70F3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6406A3" w:rsidRDefault="00C459AF" w:rsidP="00C459AF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 </w:t>
      </w:r>
    </w:p>
    <w:p w:rsidR="00C459AF" w:rsidRDefault="00C459AF" w:rsidP="00C459AF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                </w:t>
      </w:r>
    </w:p>
    <w:p w:rsidR="006406A3" w:rsidRDefault="006406A3" w:rsidP="00C459AF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6406A3" w:rsidRPr="00B656E5" w:rsidRDefault="006406A3" w:rsidP="00C459AF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B729CD" w:rsidRPr="008968F1" w:rsidRDefault="00B729CD" w:rsidP="00C459AF">
      <w:pPr>
        <w:rPr>
          <w:rFonts w:cs="Times New Roman"/>
          <w:sz w:val="2"/>
          <w:szCs w:val="2"/>
        </w:rPr>
      </w:pPr>
    </w:p>
    <w:p w:rsidR="0017785F" w:rsidRPr="008A0406" w:rsidRDefault="0017785F" w:rsidP="0017785F">
      <w:pPr>
        <w:widowControl/>
        <w:numPr>
          <w:ilvl w:val="0"/>
          <w:numId w:val="24"/>
        </w:numPr>
        <w:tabs>
          <w:tab w:val="num" w:pos="360"/>
          <w:tab w:val="left" w:pos="708"/>
          <w:tab w:val="center" w:pos="4536"/>
          <w:tab w:val="right" w:pos="9072"/>
        </w:tabs>
        <w:autoSpaceDN/>
        <w:ind w:left="0" w:firstLine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lastRenderedPageBreak/>
        <w:t>W cenie jednostkowej wliczony jest koszt transportu przedmiotu zamówienia do siedziby Zamawiającego.</w:t>
      </w:r>
    </w:p>
    <w:p w:rsidR="0017785F" w:rsidRPr="008A0406" w:rsidRDefault="0017785F" w:rsidP="0017785F">
      <w:pPr>
        <w:widowControl/>
        <w:numPr>
          <w:ilvl w:val="0"/>
          <w:numId w:val="24"/>
        </w:numPr>
        <w:tabs>
          <w:tab w:val="num" w:pos="360"/>
          <w:tab w:val="left" w:pos="708"/>
          <w:tab w:val="center" w:pos="4536"/>
          <w:tab w:val="right" w:pos="9072"/>
        </w:tabs>
        <w:autoSpaceDN/>
        <w:ind w:left="0" w:firstLine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Oferowane artykuły spożywcze są wysokiej jakości, świeże, o właściwym smaku i zapachu, bez oznak wilgoci, zbrylenia i pleśni.</w:t>
      </w:r>
    </w:p>
    <w:p w:rsidR="0017785F" w:rsidRPr="008A0406" w:rsidRDefault="0017785F" w:rsidP="0017785F">
      <w:pPr>
        <w:widowControl/>
        <w:numPr>
          <w:ilvl w:val="0"/>
          <w:numId w:val="24"/>
        </w:numPr>
        <w:tabs>
          <w:tab w:val="num" w:pos="360"/>
          <w:tab w:val="left" w:pos="708"/>
          <w:tab w:val="center" w:pos="4536"/>
          <w:tab w:val="right" w:pos="9072"/>
        </w:tabs>
        <w:autoSpaceDN/>
        <w:ind w:left="0" w:firstLine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Termin przydatności do spożycia:</w:t>
      </w:r>
    </w:p>
    <w:p w:rsidR="0017785F" w:rsidRPr="008A0406" w:rsidRDefault="0017785F" w:rsidP="0017785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- masło roślinne - minimum 2 miesiące od daty dostawy,</w:t>
      </w:r>
    </w:p>
    <w:p w:rsidR="0017785F" w:rsidRPr="008A0406" w:rsidRDefault="0017785F" w:rsidP="0017785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- kawa liofilizowana rozpuszczalna, kawa ziarnista - minimum 12 miesięcy od daty dostawy,</w:t>
      </w:r>
    </w:p>
    <w:p w:rsidR="0017785F" w:rsidRPr="008A0406" w:rsidRDefault="0017785F" w:rsidP="0017785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- płatki kukurydziane - minimum 4 miesiące od daty dostawy,</w:t>
      </w:r>
    </w:p>
    <w:p w:rsidR="0017785F" w:rsidRPr="008A0406" w:rsidRDefault="0017785F" w:rsidP="0017785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- pozostałe artykuły - minimum 6 miesięcy od daty dostawy,</w:t>
      </w:r>
    </w:p>
    <w:p w:rsidR="0017785F" w:rsidRPr="008A0406" w:rsidRDefault="0017785F" w:rsidP="0017785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- </w:t>
      </w:r>
      <w:proofErr w:type="spellStart"/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tofu</w:t>
      </w:r>
      <w:proofErr w:type="spellEnd"/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- minimum 7 tygodni od daty dostawy,</w:t>
      </w:r>
    </w:p>
    <w:p w:rsidR="0017785F" w:rsidRPr="008A0406" w:rsidRDefault="0017785F" w:rsidP="0017785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- soki owocowe - minimum 8 miesięcy od daty dostawy,</w:t>
      </w:r>
    </w:p>
    <w:p w:rsidR="0017785F" w:rsidRPr="008A0406" w:rsidRDefault="0017785F" w:rsidP="0017785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- naturalna woda mineralna gazowana - minimum 8 miesięcy od daty dostawy,</w:t>
      </w:r>
    </w:p>
    <w:p w:rsidR="0017785F" w:rsidRPr="008A0406" w:rsidRDefault="0017785F" w:rsidP="0017785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- natura</w:t>
      </w:r>
      <w:r w:rsidR="00380A56"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lna woda mineralna niegazowana -</w:t>
      </w: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minimum 6 miesięcy od daty dostawy. </w:t>
      </w:r>
    </w:p>
    <w:p w:rsidR="00C459AF" w:rsidRPr="008A0406" w:rsidRDefault="0017785F" w:rsidP="005F6364">
      <w:pPr>
        <w:widowControl/>
        <w:numPr>
          <w:ilvl w:val="0"/>
          <w:numId w:val="24"/>
        </w:numPr>
        <w:tabs>
          <w:tab w:val="num" w:pos="360"/>
          <w:tab w:val="left" w:pos="708"/>
          <w:tab w:val="center" w:pos="4536"/>
          <w:tab w:val="right" w:pos="9072"/>
        </w:tabs>
        <w:suppressAutoHyphens w:val="0"/>
        <w:autoSpaceDN/>
        <w:ind w:left="0" w:firstLine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Zamówienie realizowane będzie sukcesywnie partiami w trakcie trwania umowy.</w:t>
      </w:r>
    </w:p>
    <w:p w:rsidR="00C459AF" w:rsidRDefault="00C459AF" w:rsidP="00C459AF">
      <w:pPr>
        <w:widowControl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D13694" w:rsidRPr="00170371" w:rsidRDefault="00D13694" w:rsidP="00C459AF">
      <w:pPr>
        <w:widowControl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C459AF" w:rsidRDefault="00C459AF" w:rsidP="008A040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2</w:t>
      </w:r>
    </w:p>
    <w:p w:rsidR="00D13694" w:rsidRPr="00D13694" w:rsidRDefault="00D13694" w:rsidP="008A040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8"/>
          <w:szCs w:val="8"/>
          <w:lang w:eastAsia="ar-SA" w:bidi="ar-SA"/>
        </w:rPr>
      </w:pPr>
    </w:p>
    <w:p w:rsidR="00C459AF" w:rsidRDefault="00EB2771" w:rsidP="008A0406">
      <w:pPr>
        <w:pStyle w:val="Nagwek5"/>
        <w:spacing w:before="0" w:beforeAutospacing="0" w:after="0" w:afterAutospacing="0"/>
        <w:ind w:left="0"/>
        <w:rPr>
          <w:sz w:val="22"/>
          <w:szCs w:val="22"/>
        </w:rPr>
      </w:pPr>
      <w:r w:rsidRPr="008A0406">
        <w:rPr>
          <w:sz w:val="22"/>
          <w:szCs w:val="22"/>
        </w:rPr>
        <w:t xml:space="preserve">CZĘŚĆ I </w:t>
      </w:r>
      <w:r w:rsidRPr="008A040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056978" w:rsidRPr="008A0406">
        <w:rPr>
          <w:sz w:val="22"/>
          <w:szCs w:val="22"/>
        </w:rPr>
        <w:t xml:space="preserve"> </w:t>
      </w:r>
      <w:r w:rsidRPr="008A0406">
        <w:rPr>
          <w:iCs/>
          <w:sz w:val="22"/>
          <w:szCs w:val="22"/>
        </w:rPr>
        <w:t xml:space="preserve">ARTYKUŁY RÓŻNE </w:t>
      </w:r>
      <w:r w:rsidRPr="008A040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056978" w:rsidRPr="008A0406">
        <w:rPr>
          <w:iCs/>
          <w:sz w:val="22"/>
          <w:szCs w:val="22"/>
        </w:rPr>
        <w:t xml:space="preserve"> d</w:t>
      </w:r>
      <w:r w:rsidR="00056978" w:rsidRPr="008A0406">
        <w:rPr>
          <w:sz w:val="22"/>
          <w:szCs w:val="22"/>
        </w:rPr>
        <w:t>ostawa do Centrum Szkolenia Policji w Legionowie</w:t>
      </w:r>
    </w:p>
    <w:p w:rsidR="008A0406" w:rsidRPr="008A0406" w:rsidRDefault="008A0406" w:rsidP="008A0406">
      <w:pPr>
        <w:pStyle w:val="Nagwek5"/>
        <w:spacing w:before="0" w:beforeAutospacing="0" w:after="0" w:afterAutospacing="0"/>
        <w:ind w:left="0"/>
        <w:rPr>
          <w:i/>
          <w:sz w:val="22"/>
          <w:szCs w:val="22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C459AF" w:rsidRPr="00B656E5" w:rsidTr="008968F1">
        <w:trPr>
          <w:trHeight w:val="31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A0406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A0406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A0406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C459AF" w:rsidRPr="00B656E5" w:rsidTr="008968F1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459AF" w:rsidRPr="00B656E5" w:rsidTr="008968F1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459AF" w:rsidRPr="00B656E5" w:rsidTr="008968F1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459AF" w:rsidRPr="00B656E5" w:rsidTr="008968F1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459AF" w:rsidRPr="00B656E5" w:rsidTr="008968F1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Inne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459AF" w:rsidRPr="00B656E5" w:rsidTr="008A0406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B656E5" w:rsidRDefault="00C459AF" w:rsidP="00FE70F3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B656E5" w:rsidRDefault="00C459AF" w:rsidP="00FE70F3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C459AF" w:rsidRPr="00B656E5" w:rsidRDefault="00C459AF" w:rsidP="00C459AF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C459AF" w:rsidRPr="008968F1" w:rsidRDefault="00C459AF" w:rsidP="00B729CD">
      <w:pPr>
        <w:widowControl/>
        <w:textAlignment w:val="auto"/>
        <w:rPr>
          <w:rFonts w:cs="Times New Roman"/>
          <w:sz w:val="23"/>
          <w:szCs w:val="23"/>
        </w:rPr>
      </w:pPr>
      <w:r w:rsidRPr="008968F1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8968F1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8968F1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8968F1" w:rsidRPr="008968F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</w:t>
      </w:r>
      <w:r w:rsidRPr="008968F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...………………</w:t>
      </w:r>
      <w:r w:rsidR="008968F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</w:t>
      </w:r>
      <w:r w:rsidRPr="008968F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</w:t>
      </w:r>
      <w:r w:rsidR="00B729CD" w:rsidRPr="008968F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……………...………</w:t>
      </w:r>
      <w:r w:rsidRPr="008968F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………………..</w:t>
      </w:r>
    </w:p>
    <w:p w:rsidR="00C459AF" w:rsidRPr="008968F1" w:rsidRDefault="00C459AF" w:rsidP="00B729CD">
      <w:pPr>
        <w:widowControl/>
        <w:textAlignment w:val="auto"/>
        <w:rPr>
          <w:rFonts w:cs="Times New Roman"/>
          <w:sz w:val="23"/>
          <w:szCs w:val="23"/>
        </w:rPr>
      </w:pPr>
      <w:r w:rsidRPr="008968F1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8968F1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8968F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……………………………………………………………………………………</w:t>
      </w:r>
      <w:r w:rsidR="008968F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……...</w:t>
      </w:r>
      <w:r w:rsidRPr="008968F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………...</w:t>
      </w:r>
    </w:p>
    <w:p w:rsidR="005F6364" w:rsidRPr="008968F1" w:rsidRDefault="00C459AF" w:rsidP="00E94941">
      <w:pPr>
        <w:widowControl/>
        <w:textAlignment w:val="auto"/>
        <w:rPr>
          <w:rFonts w:cs="Times New Roman"/>
          <w:sz w:val="23"/>
          <w:szCs w:val="23"/>
        </w:rPr>
      </w:pPr>
      <w:r w:rsidRPr="008968F1">
        <w:rPr>
          <w:rFonts w:eastAsia="Times New Roman" w:cs="Times New Roman"/>
          <w:kern w:val="0"/>
          <w:sz w:val="23"/>
          <w:szCs w:val="23"/>
          <w:lang w:eastAsia="ar-SA" w:bidi="ar-SA"/>
        </w:rPr>
        <w:t>w tym  ....</w:t>
      </w:r>
      <w:r w:rsidR="008968F1">
        <w:rPr>
          <w:rFonts w:eastAsia="Times New Roman" w:cs="Times New Roman"/>
          <w:kern w:val="0"/>
          <w:sz w:val="23"/>
          <w:szCs w:val="23"/>
          <w:lang w:eastAsia="ar-SA" w:bidi="ar-SA"/>
        </w:rPr>
        <w:t>...............</w:t>
      </w:r>
      <w:r w:rsidR="00B729CD" w:rsidRPr="008968F1">
        <w:rPr>
          <w:rFonts w:eastAsia="Times New Roman" w:cs="Times New Roman"/>
          <w:kern w:val="0"/>
          <w:sz w:val="23"/>
          <w:szCs w:val="23"/>
          <w:lang w:eastAsia="ar-SA" w:bidi="ar-SA"/>
        </w:rPr>
        <w:t>....</w:t>
      </w:r>
      <w:r w:rsidRPr="008968F1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 </w:t>
      </w:r>
      <w:r w:rsidRPr="008968F1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8968F1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5F6364" w:rsidRPr="00B656E5" w:rsidRDefault="005F6364" w:rsidP="00E94941">
      <w:pPr>
        <w:widowControl/>
        <w:textAlignment w:val="auto"/>
        <w:rPr>
          <w:rFonts w:cs="Times New Roman"/>
          <w:sz w:val="20"/>
          <w:szCs w:val="20"/>
        </w:rPr>
      </w:pPr>
    </w:p>
    <w:p w:rsidR="004F5ABD" w:rsidRPr="008968F1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968F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8968F1" w:rsidRPr="008968F1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elektronicznym. </w:t>
      </w:r>
      <w:r w:rsidRPr="008968F1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5F6364" w:rsidRPr="00B656E5" w:rsidRDefault="005F6364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D83B80" w:rsidRPr="00B656E5" w:rsidRDefault="00D83B80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Pr="00034FCC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3003C3" w:rsidRPr="00B656E5" w:rsidRDefault="003003C3" w:rsidP="003003C3">
      <w:pPr>
        <w:widowControl/>
        <w:ind w:left="9204" w:firstLine="708"/>
        <w:rPr>
          <w:rFonts w:eastAsia="Times New Roman" w:cs="Times New Roman"/>
          <w:b/>
          <w:bCs/>
          <w:sz w:val="8"/>
          <w:szCs w:val="8"/>
          <w:lang w:bidi="ar-SA"/>
        </w:rPr>
      </w:pPr>
    </w:p>
    <w:p w:rsidR="003003C3" w:rsidRPr="00B656E5" w:rsidRDefault="003003C3" w:rsidP="003003C3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450408" w:rsidRPr="008968F1" w:rsidRDefault="00EB2771" w:rsidP="00450408">
      <w:pPr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968F1">
        <w:rPr>
          <w:rFonts w:cs="Times New Roman"/>
          <w:b/>
          <w:sz w:val="22"/>
          <w:szCs w:val="22"/>
        </w:rPr>
        <w:t xml:space="preserve">CZĘŚĆ II </w:t>
      </w:r>
      <w:r w:rsidRPr="008968F1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3003C3" w:rsidRPr="008968F1">
        <w:rPr>
          <w:rFonts w:cs="Times New Roman"/>
          <w:b/>
          <w:sz w:val="22"/>
          <w:szCs w:val="22"/>
        </w:rPr>
        <w:t xml:space="preserve"> </w:t>
      </w:r>
      <w:r w:rsidR="00450408" w:rsidRPr="008968F1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PRZYPRAWY DO POTRAW, SOSY I ZUPY W PROSZKU</w:t>
      </w:r>
      <w:r w:rsidR="00592D39" w:rsidRPr="008968F1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 w:rsidRPr="008968F1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450408" w:rsidRPr="008968F1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dostawa do Centrum Szkolenia Policji w Legionowie</w:t>
      </w:r>
    </w:p>
    <w:p w:rsidR="003003C3" w:rsidRPr="00E45E6C" w:rsidRDefault="003003C3" w:rsidP="003003C3">
      <w:pPr>
        <w:pStyle w:val="Nagwek5"/>
        <w:spacing w:before="0" w:beforeAutospacing="0" w:after="0" w:afterAutospacing="0"/>
        <w:ind w:left="0"/>
        <w:rPr>
          <w:i/>
          <w:sz w:val="8"/>
          <w:szCs w:val="8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9214"/>
        <w:gridCol w:w="567"/>
        <w:gridCol w:w="567"/>
        <w:gridCol w:w="1276"/>
        <w:gridCol w:w="1276"/>
        <w:gridCol w:w="992"/>
      </w:tblGrid>
      <w:tr w:rsidR="003003C3" w:rsidRPr="00B656E5" w:rsidTr="00E45E6C">
        <w:trPr>
          <w:cantSplit/>
          <w:trHeight w:val="56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03C3" w:rsidRPr="00EB354D" w:rsidRDefault="003003C3" w:rsidP="00777B7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03C3" w:rsidRPr="00EB354D" w:rsidRDefault="003003C3" w:rsidP="00777B7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03C3" w:rsidRPr="00EB354D" w:rsidRDefault="003003C3" w:rsidP="00777B7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03C3" w:rsidRPr="00EB354D" w:rsidRDefault="003003C3" w:rsidP="00777B7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03C3" w:rsidRPr="00EB354D" w:rsidRDefault="003003C3" w:rsidP="00777B7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03C3" w:rsidRPr="00EB354D" w:rsidRDefault="003003C3" w:rsidP="00777B7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03C3" w:rsidRPr="00EB354D" w:rsidRDefault="003003C3" w:rsidP="00777B7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E45E6C" w:rsidRPr="00B656E5" w:rsidTr="00E45E6C">
        <w:trPr>
          <w:cantSplit/>
          <w:trHeight w:val="26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6 (4 x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7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tcBorders>
              <w:top w:val="double" w:sz="4" w:space="0" w:color="000000"/>
            </w:tcBorders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2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Przyprawa do kurczaka</w:t>
            </w:r>
            <w:r w:rsidR="00D13694"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 kg do 2 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13694" w:rsidRDefault="00EB354D" w:rsidP="00E45E6C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Przyprawa do kurczaka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="00D13694">
              <w:rPr>
                <w:rFonts w:cs="Times New Roman"/>
                <w:bCs/>
                <w:sz w:val="18"/>
                <w:szCs w:val="18"/>
              </w:rPr>
              <w:t xml:space="preserve">opakowanie jednostkowe o </w:t>
            </w:r>
            <w:r w:rsidRPr="00EB354D">
              <w:rPr>
                <w:rFonts w:cs="Times New Roman"/>
                <w:bCs/>
                <w:sz w:val="18"/>
                <w:szCs w:val="18"/>
              </w:rPr>
              <w:t>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p7"/>
              <w:tabs>
                <w:tab w:val="left" w:pos="708"/>
              </w:tabs>
              <w:spacing w:line="240" w:lineRule="auto"/>
              <w:rPr>
                <w:b/>
                <w:bCs/>
                <w:sz w:val="18"/>
                <w:szCs w:val="18"/>
              </w:rPr>
            </w:pPr>
            <w:r w:rsidRPr="00EB354D">
              <w:rPr>
                <w:b/>
                <w:bCs/>
                <w:sz w:val="18"/>
                <w:szCs w:val="18"/>
              </w:rPr>
              <w:t>Liść laurowy cały</w:t>
            </w:r>
            <w:r w:rsidR="00D13694">
              <w:rPr>
                <w:b/>
                <w:bCs/>
                <w:sz w:val="18"/>
                <w:szCs w:val="18"/>
              </w:rPr>
              <w:t xml:space="preserve"> - </w:t>
            </w:r>
            <w:r w:rsidR="00D13694">
              <w:rPr>
                <w:sz w:val="18"/>
                <w:szCs w:val="18"/>
              </w:rPr>
              <w:t xml:space="preserve">opakowanie jednostkowe </w:t>
            </w:r>
            <w:r w:rsidRPr="00EB354D">
              <w:rPr>
                <w:sz w:val="18"/>
                <w:szCs w:val="18"/>
              </w:rPr>
              <w:t>o wadze netto od 100 g do 300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Liść laurowy cały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="00D13694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Pieprz ziołowy mielony</w:t>
            </w:r>
            <w:r w:rsidR="00D13694"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Pieprz ziołowy mielony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Pr="00EB354D">
              <w:rPr>
                <w:rFonts w:cs="Times New Roman"/>
                <w:sz w:val="18"/>
                <w:szCs w:val="18"/>
              </w:rPr>
              <w:t>opakowanie jednostkowe 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13694" w:rsidRDefault="00D13694" w:rsidP="00E45E6C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Papryka mielona - </w:t>
            </w:r>
            <w:r w:rsidR="00EB354D" w:rsidRPr="00EB354D">
              <w:rPr>
                <w:rFonts w:cs="Times New Roman"/>
                <w:b/>
                <w:bCs/>
                <w:sz w:val="18"/>
                <w:szCs w:val="18"/>
              </w:rPr>
              <w:t>ostra i słodka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EB354D" w:rsidRPr="00EB354D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13694" w:rsidRDefault="00D13694" w:rsidP="00E45E6C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Papryka mielona - </w:t>
            </w:r>
            <w:r w:rsidR="00EB354D" w:rsidRPr="00EB354D">
              <w:rPr>
                <w:rFonts w:cs="Times New Roman"/>
                <w:b/>
                <w:bCs/>
                <w:sz w:val="18"/>
                <w:szCs w:val="18"/>
              </w:rPr>
              <w:t>ostra i słodka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EB354D" w:rsidRPr="00EB354D">
              <w:rPr>
                <w:rFonts w:cs="Times New Roman"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Majeranek otarty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="00D13694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p7"/>
              <w:tabs>
                <w:tab w:val="left" w:pos="708"/>
              </w:tabs>
              <w:spacing w:line="240" w:lineRule="auto"/>
              <w:rPr>
                <w:sz w:val="18"/>
                <w:szCs w:val="18"/>
              </w:rPr>
            </w:pPr>
            <w:r w:rsidRPr="00EB354D">
              <w:rPr>
                <w:b/>
                <w:bCs/>
                <w:sz w:val="18"/>
                <w:szCs w:val="18"/>
              </w:rPr>
              <w:t>Majeranek otarty</w:t>
            </w:r>
            <w:r w:rsidR="00D13694">
              <w:rPr>
                <w:b/>
                <w:bCs/>
                <w:sz w:val="18"/>
                <w:szCs w:val="18"/>
              </w:rPr>
              <w:t xml:space="preserve"> - </w:t>
            </w:r>
            <w:r w:rsidR="00D13694">
              <w:rPr>
                <w:sz w:val="18"/>
                <w:szCs w:val="18"/>
              </w:rPr>
              <w:t xml:space="preserve">opakowanie jednostkowe </w:t>
            </w:r>
            <w:r w:rsidRPr="00EB354D">
              <w:rPr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 xml:space="preserve">Przyprawa uniwersalna do potraw 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="00D13694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 xml:space="preserve">Przyprawa uniwersalna do potraw </w:t>
            </w:r>
            <w:r w:rsidR="00D13694">
              <w:rPr>
                <w:rFonts w:cs="Times New Roman"/>
                <w:sz w:val="18"/>
                <w:szCs w:val="18"/>
              </w:rPr>
              <w:t xml:space="preserve">- 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100 g do 200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Ziele angielskie</w:t>
            </w:r>
            <w:r w:rsidR="00D13694"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Ziele angielskie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="00D13694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D13694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Pieprz naturalny mielony</w:t>
            </w:r>
            <w:r w:rsidR="00EB354D" w:rsidRPr="00EB354D">
              <w:rPr>
                <w:rFonts w:cs="Times New Roman"/>
                <w:b/>
                <w:bCs/>
                <w:sz w:val="18"/>
                <w:szCs w:val="18"/>
              </w:rPr>
              <w:t xml:space="preserve"> czarny</w:t>
            </w:r>
            <w:r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="00EB354D" w:rsidRPr="00EB354D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D13694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Pieprz naturalny mielony</w:t>
            </w:r>
            <w:r w:rsidR="00EB354D" w:rsidRPr="00EB354D">
              <w:rPr>
                <w:rFonts w:cs="Times New Roman"/>
                <w:b/>
                <w:bCs/>
                <w:sz w:val="18"/>
                <w:szCs w:val="18"/>
              </w:rPr>
              <w:t xml:space="preserve"> czarny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EB354D" w:rsidRPr="00EB354D">
              <w:rPr>
                <w:rFonts w:cs="Times New Roman"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13694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Pieprz naturalny ziarnisty czarny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Pr="00EB354D">
              <w:rPr>
                <w:rFonts w:cs="Times New Roman"/>
                <w:bCs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D13694" w:rsidP="00E45E6C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Pieprz cytrynowy - </w:t>
            </w:r>
            <w:r w:rsidR="00EB354D" w:rsidRPr="00EB354D">
              <w:rPr>
                <w:rFonts w:cs="Times New Roman"/>
                <w:bCs/>
                <w:sz w:val="18"/>
                <w:szCs w:val="18"/>
              </w:rPr>
              <w:t>opakowanie jednostkowe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Oregano otarte</w:t>
            </w:r>
            <w:r w:rsidR="00D13694"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p7"/>
              <w:tabs>
                <w:tab w:val="left" w:pos="708"/>
              </w:tabs>
              <w:spacing w:line="240" w:lineRule="auto"/>
              <w:rPr>
                <w:sz w:val="18"/>
                <w:szCs w:val="18"/>
              </w:rPr>
            </w:pPr>
            <w:r w:rsidRPr="00EB354D">
              <w:rPr>
                <w:b/>
                <w:bCs/>
                <w:sz w:val="18"/>
                <w:szCs w:val="18"/>
              </w:rPr>
              <w:t>Bazylia otarta</w:t>
            </w:r>
            <w:r w:rsidR="00D13694">
              <w:rPr>
                <w:b/>
                <w:bCs/>
                <w:sz w:val="18"/>
                <w:szCs w:val="18"/>
              </w:rPr>
              <w:t xml:space="preserve"> - </w:t>
            </w:r>
            <w:r w:rsidR="00D13694">
              <w:rPr>
                <w:sz w:val="18"/>
                <w:szCs w:val="18"/>
              </w:rPr>
              <w:t>opakowanie jednostkowe o</w:t>
            </w:r>
            <w:r w:rsidRPr="00EB354D">
              <w:rPr>
                <w:sz w:val="18"/>
                <w:szCs w:val="18"/>
              </w:rPr>
              <w:t xml:space="preserve">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Czosnek granulowany</w:t>
            </w:r>
            <w:r w:rsidR="00D13694"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500 g do 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Czosnek granulowany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="00D13694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Żelatyna spożywcza</w:t>
            </w:r>
            <w:r w:rsidR="00D13694"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100 g do 200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Kwasek cytrynowy</w:t>
            </w:r>
            <w:r w:rsidR="00D13694"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200 g do 300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Cynamon mielony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Pr="00EB354D">
              <w:rPr>
                <w:rFonts w:cs="Times New Roman"/>
                <w:sz w:val="18"/>
                <w:szCs w:val="18"/>
              </w:rPr>
              <w:t xml:space="preserve">opakowanie </w:t>
            </w:r>
            <w:r w:rsidR="00D13694">
              <w:rPr>
                <w:rFonts w:cs="Times New Roman"/>
                <w:sz w:val="18"/>
                <w:szCs w:val="18"/>
              </w:rPr>
              <w:t>jednostkowe o</w:t>
            </w:r>
            <w:r w:rsidRPr="00EB354D">
              <w:rPr>
                <w:rFonts w:cs="Times New Roman"/>
                <w:sz w:val="18"/>
                <w:szCs w:val="18"/>
              </w:rPr>
              <w:t xml:space="preserve"> wadze netto od 100 g do 200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Chili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="00D13694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D13694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Barszcz biały -</w:t>
            </w:r>
            <w:r w:rsidR="00EB354D" w:rsidRPr="00EB354D">
              <w:rPr>
                <w:rFonts w:cs="Times New Roman"/>
                <w:b/>
                <w:bCs/>
                <w:sz w:val="18"/>
                <w:szCs w:val="18"/>
              </w:rPr>
              <w:t xml:space="preserve"> zupa w proszku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EB354D" w:rsidRPr="00EB354D">
              <w:rPr>
                <w:rFonts w:cs="Times New Roman"/>
                <w:sz w:val="18"/>
                <w:szCs w:val="18"/>
              </w:rPr>
              <w:t>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Przyprawa w płynie</w:t>
            </w:r>
            <w:r w:rsidR="00D13694">
              <w:rPr>
                <w:rFonts w:cs="Times New Roman"/>
                <w:sz w:val="18"/>
                <w:szCs w:val="18"/>
              </w:rPr>
              <w:t xml:space="preserve"> - opakowanie jednostkowe -</w:t>
            </w:r>
            <w:r w:rsidRPr="00EB354D">
              <w:rPr>
                <w:rFonts w:cs="Times New Roman"/>
                <w:sz w:val="18"/>
                <w:szCs w:val="18"/>
              </w:rPr>
              <w:t xml:space="preserve"> butelka o pojemności od 200 ml do 250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litr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Przyprawa w płynie</w:t>
            </w:r>
            <w:r w:rsidR="00D13694">
              <w:rPr>
                <w:rFonts w:cs="Times New Roman"/>
                <w:sz w:val="18"/>
                <w:szCs w:val="18"/>
              </w:rPr>
              <w:t xml:space="preserve"> - </w:t>
            </w:r>
            <w:r w:rsidRPr="00EB354D">
              <w:rPr>
                <w:rFonts w:cs="Times New Roman"/>
                <w:sz w:val="18"/>
                <w:szCs w:val="18"/>
              </w:rPr>
              <w:t>opakowanie jednostkowe – butelka o pojemności 1 litra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litr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 xml:space="preserve">Przyprawa do </w:t>
            </w:r>
            <w:proofErr w:type="spellStart"/>
            <w:r w:rsidRPr="00EB354D">
              <w:rPr>
                <w:rFonts w:cs="Times New Roman"/>
                <w:b/>
                <w:bCs/>
                <w:sz w:val="18"/>
                <w:szCs w:val="18"/>
              </w:rPr>
              <w:t>gyrosa</w:t>
            </w:r>
            <w:proofErr w:type="spellEnd"/>
            <w:r w:rsidRPr="00EB354D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="00D13694">
              <w:rPr>
                <w:rFonts w:cs="Times New Roman"/>
                <w:bCs/>
                <w:sz w:val="18"/>
                <w:szCs w:val="18"/>
              </w:rPr>
              <w:t xml:space="preserve">opakowanie jednostkowe </w:t>
            </w:r>
            <w:r w:rsidRPr="00EB354D">
              <w:rPr>
                <w:rFonts w:cs="Times New Roman"/>
                <w:bCs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223AB" w:rsidRDefault="00D223AB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Sos pomidorowy -</w:t>
            </w:r>
            <w:r w:rsidR="00EB354D" w:rsidRPr="00EB354D">
              <w:rPr>
                <w:rFonts w:cs="Times New Roman"/>
                <w:b/>
                <w:bCs/>
                <w:sz w:val="18"/>
                <w:szCs w:val="18"/>
              </w:rPr>
              <w:t xml:space="preserve"> konsystencja sypka</w:t>
            </w:r>
            <w:r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="00EB354D" w:rsidRPr="00EB354D">
              <w:rPr>
                <w:rFonts w:cs="Times New Roman"/>
                <w:sz w:val="18"/>
                <w:szCs w:val="18"/>
              </w:rPr>
              <w:t>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223AB" w:rsidRDefault="00D223AB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Sos borowikowy -</w:t>
            </w:r>
            <w:r w:rsidR="00EB354D" w:rsidRPr="00EB354D">
              <w:rPr>
                <w:rFonts w:cs="Times New Roman"/>
                <w:b/>
                <w:bCs/>
                <w:sz w:val="18"/>
                <w:szCs w:val="18"/>
              </w:rPr>
              <w:t xml:space="preserve"> konsystencja sypka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EB354D" w:rsidRPr="00EB354D">
              <w:rPr>
                <w:rFonts w:cs="Times New Roman"/>
                <w:sz w:val="18"/>
                <w:szCs w:val="18"/>
              </w:rPr>
              <w:t>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223AB" w:rsidRDefault="00EB354D" w:rsidP="00E45E6C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 xml:space="preserve">Gałka muszkatołowa </w:t>
            </w:r>
            <w:r w:rsidR="00D223AB">
              <w:rPr>
                <w:rFonts w:cs="Times New Roman"/>
                <w:bCs/>
                <w:sz w:val="18"/>
                <w:szCs w:val="18"/>
              </w:rPr>
              <w:t xml:space="preserve">- opakowanie jednostkowe </w:t>
            </w:r>
            <w:r w:rsidRPr="00EB354D">
              <w:rPr>
                <w:rFonts w:cs="Times New Roman"/>
                <w:bCs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Kminek</w:t>
            </w:r>
            <w:r w:rsidR="00D223AB"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Przyprawa do grilla (do mięs)</w:t>
            </w:r>
            <w:r w:rsidR="00D223AB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="00D223AB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D223AB" w:rsidP="00E45E6C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Bulion drobiowo-warzywny -</w:t>
            </w:r>
            <w:r w:rsidR="00EB354D" w:rsidRPr="00EB354D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EB354D" w:rsidRPr="00EB354D">
              <w:rPr>
                <w:rFonts w:cs="Times New Roman"/>
                <w:bCs/>
                <w:sz w:val="18"/>
                <w:szCs w:val="18"/>
              </w:rPr>
              <w:t>kostka od 120 g do 180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223AB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Zupa borowikowa w proszku</w:t>
            </w:r>
            <w:r w:rsidR="00D223AB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="00D223AB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D223AB" w:rsidP="00E45E6C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Sos sałatkowy koperkowy -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EB354D" w:rsidRPr="00EB354D">
              <w:rPr>
                <w:rFonts w:cs="Times New Roman"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D223AB" w:rsidP="00E45E6C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Sos do spaghetti po bolońsku -</w:t>
            </w:r>
            <w:r w:rsidR="00EB354D" w:rsidRPr="00EB354D">
              <w:rPr>
                <w:rFonts w:cs="Times New Roman"/>
                <w:b/>
                <w:bCs/>
                <w:sz w:val="18"/>
                <w:szCs w:val="18"/>
              </w:rPr>
              <w:t xml:space="preserve"> konsystencja sypka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cs="Times New Roman"/>
                <w:bCs/>
                <w:sz w:val="18"/>
                <w:szCs w:val="18"/>
              </w:rPr>
              <w:t xml:space="preserve">opakowanie jednostkowe </w:t>
            </w:r>
            <w:r w:rsidR="00EB354D" w:rsidRPr="00EB354D">
              <w:rPr>
                <w:rFonts w:cs="Times New Roman"/>
                <w:bCs/>
                <w:sz w:val="18"/>
                <w:szCs w:val="18"/>
              </w:rPr>
              <w:t>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223AB" w:rsidRDefault="00EB354D" w:rsidP="00E45E6C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 xml:space="preserve">Sos sojowy </w:t>
            </w:r>
            <w:r w:rsidR="00D223AB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="00D223AB">
              <w:rPr>
                <w:rFonts w:cs="Times New Roman"/>
                <w:bCs/>
                <w:sz w:val="18"/>
                <w:szCs w:val="18"/>
              </w:rPr>
              <w:t>opakowanie jednostkowe -</w:t>
            </w:r>
            <w:r w:rsidRPr="00EB354D">
              <w:rPr>
                <w:rFonts w:cs="Times New Roman"/>
                <w:bCs/>
                <w:sz w:val="18"/>
                <w:szCs w:val="18"/>
              </w:rPr>
              <w:t xml:space="preserve"> butelka </w:t>
            </w:r>
            <w:r w:rsidR="00D223AB">
              <w:rPr>
                <w:rFonts w:cs="Times New Roman"/>
                <w:bCs/>
                <w:sz w:val="18"/>
                <w:szCs w:val="18"/>
              </w:rPr>
              <w:t xml:space="preserve">o pojemności </w:t>
            </w:r>
            <w:r w:rsidRPr="00EB354D">
              <w:rPr>
                <w:rFonts w:cs="Times New Roman"/>
                <w:bCs/>
                <w:sz w:val="18"/>
                <w:szCs w:val="18"/>
              </w:rPr>
              <w:t xml:space="preserve">od 150 </w:t>
            </w:r>
            <w:r w:rsidR="00D223AB">
              <w:rPr>
                <w:rFonts w:cs="Times New Roman"/>
                <w:bCs/>
                <w:sz w:val="18"/>
                <w:szCs w:val="18"/>
              </w:rPr>
              <w:t>ml do</w:t>
            </w:r>
            <w:r w:rsidRPr="00EB354D">
              <w:rPr>
                <w:rFonts w:cs="Times New Roman"/>
                <w:bCs/>
                <w:sz w:val="18"/>
                <w:szCs w:val="18"/>
              </w:rPr>
              <w:t xml:space="preserve"> 300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litr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223AB" w:rsidRDefault="00EB354D" w:rsidP="00E45E6C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Sos sałatkowy grecki</w:t>
            </w:r>
            <w:r w:rsidR="00D223AB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Pr="00EB354D">
              <w:rPr>
                <w:rFonts w:cs="Times New Roman"/>
                <w:bCs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223AB" w:rsidRDefault="00EB354D" w:rsidP="00E45E6C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Kostki rosołowe drobiowe</w:t>
            </w:r>
            <w:r w:rsidR="00D223AB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Pr="00EB354D">
              <w:rPr>
                <w:rFonts w:cs="Times New Roman"/>
                <w:bCs/>
                <w:sz w:val="18"/>
                <w:szCs w:val="18"/>
              </w:rPr>
              <w:t>opakowanie jednostkowe o wadze netto od 50 g do 180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223AB" w:rsidRDefault="00EB354D" w:rsidP="00E45E6C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Kostki rosołowe wołowe</w:t>
            </w:r>
            <w:r w:rsidR="00D223AB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Pr="00EB354D">
              <w:rPr>
                <w:rFonts w:cs="Times New Roman"/>
                <w:bCs/>
                <w:sz w:val="18"/>
                <w:szCs w:val="18"/>
              </w:rPr>
              <w:t>opakowanie jednostkowe o wadze netto od 50 g do 180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3003C3" w:rsidRPr="00B656E5" w:rsidTr="00807F65">
        <w:trPr>
          <w:trHeight w:val="268"/>
        </w:trPr>
        <w:tc>
          <w:tcPr>
            <w:tcW w:w="12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3C3" w:rsidRPr="00B656E5" w:rsidRDefault="003003C3" w:rsidP="00777B7F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3C3" w:rsidRPr="00B656E5" w:rsidRDefault="003003C3" w:rsidP="00777B7F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03C3" w:rsidRPr="00B656E5" w:rsidRDefault="003003C3" w:rsidP="00777B7F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3003C3" w:rsidRPr="00B656E5" w:rsidRDefault="003003C3" w:rsidP="003003C3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3003C3" w:rsidRPr="00B656E5" w:rsidRDefault="003003C3" w:rsidP="003003C3">
      <w:pPr>
        <w:rPr>
          <w:rFonts w:cs="Times New Roman"/>
          <w:sz w:val="18"/>
          <w:szCs w:val="18"/>
        </w:rPr>
      </w:pPr>
    </w:p>
    <w:p w:rsidR="00425EA9" w:rsidRPr="00807F65" w:rsidRDefault="00425EA9" w:rsidP="00380A56">
      <w:pPr>
        <w:pStyle w:val="Akapitzlist"/>
        <w:numPr>
          <w:ilvl w:val="1"/>
          <w:numId w:val="24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07F65">
        <w:rPr>
          <w:rFonts w:ascii="Times New Roman" w:eastAsia="Times New Roman" w:hAnsi="Times New Roman" w:cs="Times New Roman"/>
          <w:bCs/>
          <w:lang w:eastAsia="ar-SA"/>
        </w:rPr>
        <w:lastRenderedPageBreak/>
        <w:t>W cenie jednostkowej wliczony jest koszt transportu przedmiotu zamówienia do siedziby Zamawiającego.</w:t>
      </w:r>
    </w:p>
    <w:p w:rsidR="00425EA9" w:rsidRPr="00807F65" w:rsidRDefault="00425EA9" w:rsidP="00380A56">
      <w:pPr>
        <w:pStyle w:val="Akapitzlist"/>
        <w:numPr>
          <w:ilvl w:val="1"/>
          <w:numId w:val="24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07F65">
        <w:rPr>
          <w:rFonts w:ascii="Times New Roman" w:eastAsia="Times New Roman" w:hAnsi="Times New Roman" w:cs="Times New Roman"/>
          <w:bCs/>
          <w:lang w:eastAsia="ar-SA"/>
        </w:rPr>
        <w:t>Oferowane artykuły spożywcze są wysokiej jakości, świeże, o właściwym smaku i zapachu, bez oznak wilgoci i zbrylenia.</w:t>
      </w:r>
    </w:p>
    <w:p w:rsidR="00425EA9" w:rsidRPr="00807F65" w:rsidRDefault="00425EA9" w:rsidP="00380A56">
      <w:pPr>
        <w:pStyle w:val="Akapitzlist"/>
        <w:numPr>
          <w:ilvl w:val="1"/>
          <w:numId w:val="24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07F65">
        <w:rPr>
          <w:rFonts w:ascii="Times New Roman" w:eastAsia="Times New Roman" w:hAnsi="Times New Roman" w:cs="Times New Roman"/>
          <w:bCs/>
          <w:lang w:eastAsia="ar-SA"/>
        </w:rPr>
        <w:t>Termin przydatności do spożycia:</w:t>
      </w:r>
    </w:p>
    <w:p w:rsidR="00425EA9" w:rsidRPr="00807F65" w:rsidRDefault="00425EA9" w:rsidP="00380A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2496" w:hanging="2212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07F65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- czosnek - minimum 7 miesięcy od daty dostawy,</w:t>
      </w:r>
    </w:p>
    <w:p w:rsidR="00425EA9" w:rsidRPr="00807F65" w:rsidRDefault="00425EA9" w:rsidP="00380A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2496" w:hanging="221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07F65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- </w:t>
      </w:r>
      <w:r w:rsidR="00380A56" w:rsidRPr="00807F65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pozostałe artykuły -</w:t>
      </w:r>
      <w:r w:rsidRPr="00807F65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minimum 8 miesięcy od daty dostawy.</w:t>
      </w:r>
    </w:p>
    <w:p w:rsidR="00425EA9" w:rsidRPr="00807F65" w:rsidRDefault="00425EA9" w:rsidP="00380A56">
      <w:pPr>
        <w:widowControl/>
        <w:autoSpaceDN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07F65">
        <w:rPr>
          <w:rFonts w:eastAsia="Times New Roman" w:cs="Times New Roman"/>
          <w:kern w:val="0"/>
          <w:sz w:val="22"/>
          <w:szCs w:val="22"/>
          <w:lang w:eastAsia="ar-SA" w:bidi="ar-SA"/>
        </w:rPr>
        <w:t>4. Zamówienie realizowane będzie sukcesywnie partiami w trakcie trwania umowy.</w:t>
      </w:r>
    </w:p>
    <w:p w:rsidR="00380A56" w:rsidRDefault="00380A56" w:rsidP="007333D0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FF7996" w:rsidRPr="00B656E5" w:rsidRDefault="00FF7996" w:rsidP="007333D0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7333D0" w:rsidRPr="00B656E5" w:rsidRDefault="007333D0" w:rsidP="007333D0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450408" w:rsidRPr="00B656E5" w:rsidRDefault="003003C3" w:rsidP="007A44B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DC7AD8" w:rsidRPr="00807F65" w:rsidRDefault="00DC7AD8" w:rsidP="007A44B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8"/>
          <w:szCs w:val="8"/>
          <w:lang w:eastAsia="ar-SA" w:bidi="ar-SA"/>
        </w:rPr>
      </w:pPr>
    </w:p>
    <w:p w:rsidR="00450408" w:rsidRPr="00EB354D" w:rsidRDefault="00EB2771" w:rsidP="0045040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EB354D">
        <w:rPr>
          <w:rFonts w:cs="Times New Roman"/>
          <w:b/>
          <w:sz w:val="22"/>
          <w:szCs w:val="22"/>
        </w:rPr>
        <w:t xml:space="preserve">CZĘŚĆ II </w:t>
      </w:r>
      <w:r w:rsidRPr="00EB35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450408" w:rsidRPr="00EB354D">
        <w:rPr>
          <w:rFonts w:cs="Times New Roman"/>
          <w:b/>
          <w:sz w:val="22"/>
          <w:szCs w:val="22"/>
        </w:rPr>
        <w:t xml:space="preserve"> </w:t>
      </w:r>
      <w:r w:rsidR="00450408" w:rsidRPr="00EB354D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PRZYPRAWY DO POTRAW, SOSY I ZUPY W PROSZKU</w:t>
      </w:r>
      <w:r w:rsidR="00592D39" w:rsidRPr="00EB354D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 w:rsidRPr="00EB35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450408" w:rsidRPr="00EB354D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dostawa do Centrum Szkolenia Policji w Legionowie</w:t>
      </w:r>
    </w:p>
    <w:p w:rsidR="00450408" w:rsidRPr="00B656E5" w:rsidRDefault="00450408" w:rsidP="0045040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FF7996">
        <w:trPr>
          <w:trHeight w:val="289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B656E5" w:rsidRDefault="007F60BB" w:rsidP="007F60BB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F60BB" w:rsidRPr="00807F65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807F6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807F65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807F6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807F6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</w:t>
      </w:r>
      <w:r w:rsidRPr="00807F6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……………...…………………………………...………………………..</w:t>
      </w:r>
    </w:p>
    <w:p w:rsidR="007F60BB" w:rsidRPr="00807F65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807F6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807F65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807F6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………………………………………………</w:t>
      </w:r>
      <w:r w:rsidR="00FF7996" w:rsidRPr="00807F6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</w:t>
      </w:r>
      <w:r w:rsidR="00807F6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...</w:t>
      </w:r>
      <w:r w:rsidR="00FF7996" w:rsidRPr="00807F6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</w:t>
      </w:r>
      <w:r w:rsidRPr="00807F6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………………………………………...</w:t>
      </w:r>
    </w:p>
    <w:p w:rsidR="007F60BB" w:rsidRPr="00807F65" w:rsidRDefault="00807F65" w:rsidP="007F60BB">
      <w:pPr>
        <w:widowControl/>
        <w:textAlignment w:val="auto"/>
        <w:rPr>
          <w:rFonts w:cs="Times New Roman"/>
          <w:sz w:val="23"/>
          <w:szCs w:val="23"/>
        </w:rPr>
      </w:pPr>
      <w:r>
        <w:rPr>
          <w:rFonts w:eastAsia="Times New Roman" w:cs="Times New Roman"/>
          <w:kern w:val="0"/>
          <w:sz w:val="23"/>
          <w:szCs w:val="23"/>
          <w:lang w:eastAsia="ar-SA" w:bidi="ar-SA"/>
        </w:rPr>
        <w:t>w tym  ............</w:t>
      </w:r>
      <w:r w:rsidR="007F60BB" w:rsidRPr="00807F65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................. </w:t>
      </w:r>
      <w:r w:rsidR="007F60BB" w:rsidRPr="00807F65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="007F60BB" w:rsidRPr="00807F65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7333D0" w:rsidRDefault="007333D0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FF7996" w:rsidRPr="008968F1" w:rsidRDefault="00FF7996" w:rsidP="00FF799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968F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elektronicznym. Zamawiający zaleca zapisanie dokumentu w formacie PDF. </w:t>
      </w:r>
    </w:p>
    <w:p w:rsidR="00FF7996" w:rsidRDefault="00FF7996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323069" w:rsidRDefault="00323069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323069" w:rsidRDefault="00323069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323069" w:rsidRDefault="00323069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323069" w:rsidRPr="00B656E5" w:rsidRDefault="00323069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380A56" w:rsidRPr="00B656E5" w:rsidRDefault="00380A56" w:rsidP="007A44B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Pr="00034FCC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E468DA" w:rsidRPr="00B656E5" w:rsidRDefault="00E468DA" w:rsidP="00E468DA">
      <w:pPr>
        <w:widowControl/>
        <w:ind w:left="9204" w:firstLine="708"/>
        <w:rPr>
          <w:rFonts w:eastAsia="Times New Roman" w:cs="Times New Roman"/>
          <w:b/>
          <w:bCs/>
          <w:sz w:val="8"/>
          <w:szCs w:val="8"/>
          <w:lang w:bidi="ar-SA"/>
        </w:rPr>
      </w:pPr>
    </w:p>
    <w:p w:rsidR="00E468DA" w:rsidRPr="00B656E5" w:rsidRDefault="00E468DA" w:rsidP="00E468DA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E468DA" w:rsidRPr="00FF7996" w:rsidRDefault="00E468DA" w:rsidP="00E468DA">
      <w:pPr>
        <w:tabs>
          <w:tab w:val="num" w:pos="1008"/>
        </w:tabs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FF7996">
        <w:rPr>
          <w:rFonts w:cs="Times New Roman"/>
          <w:b/>
          <w:sz w:val="22"/>
          <w:szCs w:val="22"/>
        </w:rPr>
        <w:t>CZĘŚĆ III</w:t>
      </w:r>
      <w:r w:rsidR="00EB2771" w:rsidRPr="00FF7996">
        <w:rPr>
          <w:rFonts w:cs="Times New Roman"/>
          <w:b/>
          <w:sz w:val="22"/>
          <w:szCs w:val="22"/>
        </w:rPr>
        <w:t xml:space="preserve"> </w:t>
      </w:r>
      <w:r w:rsidR="00EB2771"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FF7996">
        <w:rPr>
          <w:rFonts w:cs="Times New Roman"/>
          <w:b/>
          <w:sz w:val="22"/>
          <w:szCs w:val="22"/>
        </w:rPr>
        <w:t xml:space="preserve"> </w:t>
      </w:r>
      <w:r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SŁODYCZE</w:t>
      </w:r>
      <w:r w:rsidR="00EB2771" w:rsidRPr="00FF7996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</w:t>
      </w:r>
      <w:r w:rsidR="00EB2771"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FF7996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d</w:t>
      </w:r>
      <w:r w:rsidRPr="00FF7996">
        <w:rPr>
          <w:rFonts w:eastAsia="Times New Roman" w:cs="Times New Roman"/>
          <w:b/>
          <w:bCs/>
          <w:iCs/>
          <w:kern w:val="0"/>
          <w:sz w:val="22"/>
          <w:szCs w:val="22"/>
          <w:lang w:eastAsia="ar-SA" w:bidi="ar-SA"/>
        </w:rPr>
        <w:t>ostawa do Centrum Szkolenia Policji w Legionowie</w:t>
      </w:r>
    </w:p>
    <w:p w:rsidR="00E468DA" w:rsidRPr="00B656E5" w:rsidRDefault="00E468DA" w:rsidP="00E468DA">
      <w:pPr>
        <w:pStyle w:val="Nagwek5"/>
        <w:spacing w:before="0" w:beforeAutospacing="0" w:after="0" w:afterAutospacing="0"/>
        <w:ind w:left="0"/>
        <w:rPr>
          <w:i/>
          <w:sz w:val="18"/>
          <w:szCs w:val="18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497"/>
        <w:gridCol w:w="567"/>
        <w:gridCol w:w="709"/>
        <w:gridCol w:w="1134"/>
        <w:gridCol w:w="1417"/>
        <w:gridCol w:w="851"/>
      </w:tblGrid>
      <w:tr w:rsidR="00E468DA" w:rsidRPr="00B656E5" w:rsidTr="009775A3">
        <w:trPr>
          <w:cantSplit/>
          <w:trHeight w:val="75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8DA" w:rsidRPr="00B656E5" w:rsidRDefault="00E468DA" w:rsidP="00583E6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8DA" w:rsidRPr="00B656E5" w:rsidRDefault="00E468DA" w:rsidP="00583E6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8DA" w:rsidRPr="00B656E5" w:rsidRDefault="00E468DA" w:rsidP="00583E6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8DA" w:rsidRPr="00B656E5" w:rsidRDefault="00E468DA" w:rsidP="00583E6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8DA" w:rsidRPr="00B656E5" w:rsidRDefault="00E468DA" w:rsidP="00583E6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8DA" w:rsidRPr="00B656E5" w:rsidRDefault="00E468DA" w:rsidP="00583E6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8DA" w:rsidRPr="00B656E5" w:rsidRDefault="00E468DA" w:rsidP="00583E6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323069" w:rsidRPr="00B656E5" w:rsidTr="009775A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23069" w:rsidRPr="00323069" w:rsidRDefault="00323069" w:rsidP="00323069">
            <w:pPr>
              <w:jc w:val="center"/>
              <w:rPr>
                <w:sz w:val="14"/>
                <w:szCs w:val="14"/>
              </w:rPr>
            </w:pPr>
            <w:r w:rsidRPr="00323069">
              <w:rPr>
                <w:sz w:val="14"/>
                <w:szCs w:val="14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23069" w:rsidRPr="00323069" w:rsidRDefault="00323069" w:rsidP="00323069">
            <w:pPr>
              <w:jc w:val="center"/>
              <w:rPr>
                <w:sz w:val="14"/>
                <w:szCs w:val="14"/>
              </w:rPr>
            </w:pPr>
            <w:r w:rsidRPr="00323069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23069" w:rsidRPr="00323069" w:rsidRDefault="00323069" w:rsidP="00323069">
            <w:pPr>
              <w:jc w:val="center"/>
              <w:rPr>
                <w:sz w:val="14"/>
                <w:szCs w:val="14"/>
              </w:rPr>
            </w:pPr>
            <w:r w:rsidRPr="00323069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23069" w:rsidRPr="00323069" w:rsidRDefault="00323069" w:rsidP="00323069">
            <w:pPr>
              <w:jc w:val="center"/>
              <w:rPr>
                <w:sz w:val="14"/>
                <w:szCs w:val="14"/>
              </w:rPr>
            </w:pPr>
            <w:r w:rsidRPr="00323069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23069" w:rsidRPr="00323069" w:rsidRDefault="00323069" w:rsidP="00323069">
            <w:pPr>
              <w:jc w:val="center"/>
              <w:rPr>
                <w:sz w:val="14"/>
                <w:szCs w:val="14"/>
              </w:rPr>
            </w:pPr>
            <w:r w:rsidRPr="00323069"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23069" w:rsidRPr="00323069" w:rsidRDefault="00323069" w:rsidP="00323069">
            <w:pPr>
              <w:jc w:val="center"/>
              <w:rPr>
                <w:sz w:val="14"/>
                <w:szCs w:val="14"/>
              </w:rPr>
            </w:pPr>
            <w:r w:rsidRPr="00323069">
              <w:rPr>
                <w:sz w:val="14"/>
                <w:szCs w:val="14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3069" w:rsidRPr="00323069" w:rsidRDefault="00323069" w:rsidP="00323069">
            <w:pPr>
              <w:jc w:val="center"/>
              <w:rPr>
                <w:sz w:val="14"/>
                <w:szCs w:val="14"/>
              </w:rPr>
            </w:pPr>
            <w:r w:rsidRPr="00323069">
              <w:rPr>
                <w:sz w:val="14"/>
                <w:szCs w:val="14"/>
              </w:rPr>
              <w:t>7</w:t>
            </w:r>
          </w:p>
        </w:tc>
      </w:tr>
      <w:tr w:rsidR="000733A2" w:rsidRPr="00B656E5" w:rsidTr="004D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0733A2" w:rsidRPr="00B656E5" w:rsidRDefault="000733A2" w:rsidP="000733A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49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4D6352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Czekolada twarda mleczna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sz w:val="18"/>
                <w:szCs w:val="18"/>
              </w:rPr>
              <w:t>tabliczka o wadze netto 100 g</w:t>
            </w: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6 000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23%</w:t>
            </w:r>
          </w:p>
        </w:tc>
      </w:tr>
      <w:tr w:rsidR="000733A2" w:rsidRPr="00B656E5" w:rsidTr="004D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0733A2" w:rsidRPr="00B656E5" w:rsidRDefault="000733A2" w:rsidP="000733A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4D6352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Baton czekoladowy nadziewany (różne smaki)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opakowanie jednostkowe </w:t>
            </w:r>
            <w:r w:rsidRPr="000733A2">
              <w:rPr>
                <w:sz w:val="18"/>
                <w:szCs w:val="18"/>
              </w:rPr>
              <w:t>o wadze netto 45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23%</w:t>
            </w:r>
          </w:p>
        </w:tc>
      </w:tr>
      <w:tr w:rsidR="000733A2" w:rsidRPr="00B656E5" w:rsidTr="004D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0733A2" w:rsidRPr="00B656E5" w:rsidRDefault="000733A2" w:rsidP="000733A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4D6352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Wafel czekoladowy (orzechowy, kakaowy)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opakowanie jednostkowe </w:t>
            </w:r>
            <w:r w:rsidRPr="000733A2">
              <w:rPr>
                <w:sz w:val="18"/>
                <w:szCs w:val="18"/>
              </w:rPr>
              <w:t>o wadze netto od 50 g do 55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5%</w:t>
            </w:r>
          </w:p>
        </w:tc>
      </w:tr>
      <w:tr w:rsidR="000733A2" w:rsidRPr="00B656E5" w:rsidTr="004D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0733A2" w:rsidRPr="00B656E5" w:rsidRDefault="000733A2" w:rsidP="000733A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4D6352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Wafel bez czekolady (nadzienie mleczne, nugatowe)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bCs/>
                <w:sz w:val="18"/>
                <w:szCs w:val="18"/>
              </w:rPr>
              <w:t>opakowanie jednostkowe o wadze netto od  25 g do 30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5%</w:t>
            </w:r>
          </w:p>
        </w:tc>
      </w:tr>
      <w:tr w:rsidR="000733A2" w:rsidRPr="00B656E5" w:rsidTr="004D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0733A2" w:rsidRPr="00B656E5" w:rsidRDefault="000733A2" w:rsidP="000733A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4D6352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Baton czekoladowy (nadzienie nugatowe, z orzechami ziemnymi)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bCs/>
                <w:sz w:val="18"/>
                <w:szCs w:val="18"/>
              </w:rPr>
              <w:t>opakowanie jednostkowe o wadze netto od 43 g do 55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5%</w:t>
            </w:r>
          </w:p>
        </w:tc>
      </w:tr>
      <w:tr w:rsidR="000733A2" w:rsidRPr="00B656E5" w:rsidTr="004D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0733A2" w:rsidRPr="00B656E5" w:rsidRDefault="000733A2" w:rsidP="000733A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4D6352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Czekolada mleczna nadziewana (karmelowa, owocowa, bakaliowa)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bCs/>
                <w:sz w:val="18"/>
                <w:szCs w:val="18"/>
              </w:rPr>
              <w:t>tabliczka o wadze netto 100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23%</w:t>
            </w:r>
          </w:p>
        </w:tc>
      </w:tr>
      <w:tr w:rsidR="000733A2" w:rsidRPr="00B656E5" w:rsidTr="00BA7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0733A2" w:rsidRPr="00B656E5" w:rsidRDefault="000733A2" w:rsidP="000733A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A0E" w:rsidRDefault="000733A2" w:rsidP="004D6352">
            <w:pPr>
              <w:pStyle w:val="Nagwek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Baton zbożowy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733A2">
              <w:rPr>
                <w:b/>
                <w:bCs/>
                <w:sz w:val="18"/>
                <w:szCs w:val="18"/>
              </w:rPr>
              <w:t>- różne smaki: żurawina i pomarańcza, banan, orzechowy, bakaliowy, ziarna z miodem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733A2" w:rsidRPr="00BA7A0E" w:rsidRDefault="000733A2" w:rsidP="004D6352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0733A2">
              <w:rPr>
                <w:bCs/>
                <w:sz w:val="18"/>
                <w:szCs w:val="18"/>
              </w:rPr>
              <w:t>opakowanie od 40 g do 45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5%</w:t>
            </w:r>
          </w:p>
        </w:tc>
      </w:tr>
      <w:tr w:rsidR="000733A2" w:rsidRPr="00B656E5" w:rsidTr="004D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0733A2" w:rsidRPr="00B656E5" w:rsidRDefault="000733A2" w:rsidP="000733A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4D6352">
            <w:pPr>
              <w:pStyle w:val="Nagwek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Rogalik z nadzieniem kakaowym, waniliowym, waniliowym i wiśniowym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bCs/>
                <w:sz w:val="18"/>
                <w:szCs w:val="18"/>
              </w:rPr>
              <w:t>opakowanie jednostkowe o wadze netto 60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5%</w:t>
            </w:r>
          </w:p>
        </w:tc>
      </w:tr>
      <w:tr w:rsidR="00E468DA" w:rsidRPr="00B656E5" w:rsidTr="009775A3">
        <w:trPr>
          <w:trHeight w:val="515"/>
        </w:trPr>
        <w:tc>
          <w:tcPr>
            <w:tcW w:w="12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8DA" w:rsidRPr="00B656E5" w:rsidRDefault="00E468DA" w:rsidP="00583E64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8DA" w:rsidRPr="00B656E5" w:rsidRDefault="00E468DA" w:rsidP="00583E64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8DA" w:rsidRPr="00B656E5" w:rsidRDefault="00E468DA" w:rsidP="00583E64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E468DA" w:rsidRPr="00B656E5" w:rsidRDefault="00E468DA" w:rsidP="00E468DA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E468DA" w:rsidRPr="00B656E5" w:rsidRDefault="00E468DA" w:rsidP="00E468DA">
      <w:pPr>
        <w:rPr>
          <w:rFonts w:cs="Times New Roman"/>
          <w:sz w:val="20"/>
          <w:szCs w:val="20"/>
        </w:rPr>
      </w:pPr>
    </w:p>
    <w:p w:rsidR="00C15993" w:rsidRPr="00996374" w:rsidRDefault="00C15993" w:rsidP="0047502D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  <w:r w:rsidRPr="00996374">
        <w:rPr>
          <w:rFonts w:ascii="Times New Roman" w:eastAsia="Times New Roman" w:hAnsi="Times New Roman" w:cs="Times New Roman"/>
          <w:bCs/>
          <w:lang w:eastAsia="ar-SA"/>
        </w:rPr>
        <w:t>W cenie jednostkowej wliczony jest koszt transportu przedmiotu zamówienia do siedziby Zamawiającego.</w:t>
      </w:r>
    </w:p>
    <w:p w:rsidR="00C15993" w:rsidRPr="00996374" w:rsidRDefault="00C15993" w:rsidP="0047502D">
      <w:pPr>
        <w:pStyle w:val="Akapitzlist"/>
        <w:numPr>
          <w:ilvl w:val="2"/>
          <w:numId w:val="24"/>
        </w:numPr>
        <w:spacing w:after="0" w:line="240" w:lineRule="auto"/>
        <w:ind w:left="284" w:hanging="306"/>
        <w:rPr>
          <w:rFonts w:ascii="Times New Roman" w:eastAsia="Times New Roman" w:hAnsi="Times New Roman" w:cs="Times New Roman"/>
          <w:bCs/>
          <w:lang w:eastAsia="ar-SA"/>
        </w:rPr>
      </w:pPr>
      <w:r w:rsidRPr="00996374">
        <w:rPr>
          <w:rFonts w:ascii="Times New Roman" w:eastAsia="Times New Roman" w:hAnsi="Times New Roman" w:cs="Times New Roman"/>
          <w:bCs/>
          <w:lang w:eastAsia="ar-SA"/>
        </w:rPr>
        <w:t>Oferowane artykuły spożywcze są wysokiej jakości, świeże, o właściwym smaku i zapachu.</w:t>
      </w:r>
    </w:p>
    <w:p w:rsidR="00996374" w:rsidRPr="00996374" w:rsidRDefault="00996374" w:rsidP="00996374">
      <w:pPr>
        <w:pStyle w:val="Akapitzlist"/>
        <w:numPr>
          <w:ilvl w:val="2"/>
          <w:numId w:val="24"/>
        </w:numPr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  <w:r w:rsidRPr="00996374">
        <w:rPr>
          <w:rFonts w:ascii="Times New Roman" w:eastAsia="Times New Roman" w:hAnsi="Times New Roman" w:cs="Times New Roman"/>
          <w:bCs/>
          <w:lang w:eastAsia="ar-SA"/>
        </w:rPr>
        <w:t>Termin przydatności do spożycia:</w:t>
      </w:r>
    </w:p>
    <w:p w:rsidR="00996374" w:rsidRPr="00996374" w:rsidRDefault="00996374" w:rsidP="00996374">
      <w:pPr>
        <w:pStyle w:val="Akapitzlist"/>
        <w:ind w:left="1440" w:hanging="1156"/>
        <w:rPr>
          <w:rFonts w:ascii="Times New Roman" w:eastAsia="Times New Roman" w:hAnsi="Times New Roman" w:cs="Times New Roman"/>
          <w:bCs/>
          <w:lang w:eastAsia="ar-SA"/>
        </w:rPr>
      </w:pPr>
      <w:r w:rsidRPr="00996374">
        <w:rPr>
          <w:rFonts w:ascii="Times New Roman" w:eastAsia="Times New Roman" w:hAnsi="Times New Roman" w:cs="Times New Roman"/>
          <w:bCs/>
          <w:lang w:eastAsia="ar-SA"/>
        </w:rPr>
        <w:t>– pozycja 1, 2, 3, 4, 5, 6, 7 – minimum 6 miesięcy od daty dostawy,</w:t>
      </w:r>
    </w:p>
    <w:p w:rsidR="00C15993" w:rsidRPr="00996374" w:rsidRDefault="00996374" w:rsidP="00996374">
      <w:pPr>
        <w:pStyle w:val="Akapitzlist"/>
        <w:spacing w:after="0" w:line="240" w:lineRule="auto"/>
        <w:ind w:left="1440" w:hanging="1156"/>
        <w:rPr>
          <w:rFonts w:ascii="Times New Roman" w:eastAsia="Times New Roman" w:hAnsi="Times New Roman" w:cs="Times New Roman"/>
          <w:bCs/>
          <w:lang w:eastAsia="ar-SA"/>
        </w:rPr>
      </w:pPr>
      <w:r w:rsidRPr="00996374">
        <w:rPr>
          <w:rFonts w:ascii="Times New Roman" w:eastAsia="Times New Roman" w:hAnsi="Times New Roman" w:cs="Times New Roman"/>
          <w:bCs/>
          <w:lang w:eastAsia="ar-SA"/>
        </w:rPr>
        <w:t>– pozycja 8 – minimum 3 miesiące od daty dostawy.</w:t>
      </w:r>
    </w:p>
    <w:p w:rsidR="00E468DA" w:rsidRPr="00996374" w:rsidRDefault="00C15993" w:rsidP="0047502D">
      <w:pPr>
        <w:pStyle w:val="Akapitzlist"/>
        <w:numPr>
          <w:ilvl w:val="1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  <w:r w:rsidRPr="00996374">
        <w:rPr>
          <w:rFonts w:ascii="Times New Roman" w:eastAsia="Times New Roman" w:hAnsi="Times New Roman" w:cs="Times New Roman"/>
          <w:bCs/>
          <w:lang w:eastAsia="ar-SA"/>
        </w:rPr>
        <w:t>Zamówienie realizowane będzie sukcesywnie partiami w trakcie trwania umowy.</w:t>
      </w:r>
    </w:p>
    <w:p w:rsidR="00FF7996" w:rsidRPr="00B656E5" w:rsidRDefault="00FF7996" w:rsidP="00FF7996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E468DA" w:rsidRDefault="00E468DA" w:rsidP="004D6352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4D6352" w:rsidRPr="004D6352" w:rsidRDefault="004D6352" w:rsidP="004D6352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8"/>
          <w:szCs w:val="8"/>
          <w:lang w:eastAsia="ar-SA" w:bidi="ar-SA"/>
        </w:rPr>
      </w:pPr>
    </w:p>
    <w:p w:rsidR="00E468DA" w:rsidRDefault="00EB2771" w:rsidP="004D6352">
      <w:pPr>
        <w:pStyle w:val="Nagwek5"/>
        <w:spacing w:before="0" w:beforeAutospacing="0" w:after="0" w:afterAutospacing="0"/>
        <w:ind w:left="0"/>
        <w:rPr>
          <w:sz w:val="22"/>
          <w:szCs w:val="22"/>
        </w:rPr>
      </w:pPr>
      <w:r w:rsidRPr="00FF7996">
        <w:rPr>
          <w:sz w:val="22"/>
          <w:szCs w:val="22"/>
        </w:rPr>
        <w:t xml:space="preserve">CZĘŚĆ III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 xml:space="preserve">– </w:t>
      </w:r>
      <w:r w:rsidRPr="00FF7996">
        <w:rPr>
          <w:sz w:val="22"/>
          <w:szCs w:val="22"/>
        </w:rPr>
        <w:t xml:space="preserve">SŁODYCZE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 xml:space="preserve">– </w:t>
      </w:r>
      <w:r w:rsidR="00E468DA" w:rsidRPr="00FF7996">
        <w:rPr>
          <w:sz w:val="22"/>
          <w:szCs w:val="22"/>
        </w:rPr>
        <w:t>dostawa do Centrum Szkolenia Policji w Legionowie</w:t>
      </w:r>
    </w:p>
    <w:p w:rsidR="004D6352" w:rsidRPr="00FF7996" w:rsidRDefault="004D6352" w:rsidP="004D6352">
      <w:pPr>
        <w:pStyle w:val="Nagwek5"/>
        <w:spacing w:before="0" w:beforeAutospacing="0" w:after="0" w:afterAutospacing="0"/>
        <w:ind w:left="0"/>
        <w:rPr>
          <w:i/>
          <w:sz w:val="22"/>
          <w:szCs w:val="22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FF7996">
        <w:trPr>
          <w:trHeight w:val="28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B656E5" w:rsidRDefault="007F60BB" w:rsidP="007F60BB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F60BB" w:rsidRPr="004D6352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4D6352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4D6352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4D6352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4D635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</w:t>
      </w:r>
      <w:r w:rsidRPr="004D635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</w:t>
      </w:r>
      <w:r w:rsidR="00FF7996" w:rsidRPr="004D635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</w:t>
      </w:r>
      <w:r w:rsidRPr="004D635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……………………………...………………………..</w:t>
      </w:r>
    </w:p>
    <w:p w:rsidR="007F60BB" w:rsidRPr="004D6352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4D6352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4D6352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4D635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</w:t>
      </w:r>
      <w:r w:rsidR="00FF7996" w:rsidRPr="004D635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</w:t>
      </w:r>
      <w:r w:rsidRPr="004D635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……………………………………………...</w:t>
      </w:r>
    </w:p>
    <w:p w:rsidR="007F60BB" w:rsidRPr="004D6352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4D6352">
        <w:rPr>
          <w:rFonts w:eastAsia="Times New Roman" w:cs="Times New Roman"/>
          <w:kern w:val="0"/>
          <w:sz w:val="23"/>
          <w:szCs w:val="23"/>
          <w:lang w:eastAsia="ar-SA" w:bidi="ar-SA"/>
        </w:rPr>
        <w:t>w tym  ....</w:t>
      </w:r>
      <w:r w:rsidR="004D6352">
        <w:rPr>
          <w:rFonts w:eastAsia="Times New Roman" w:cs="Times New Roman"/>
          <w:kern w:val="0"/>
          <w:sz w:val="23"/>
          <w:szCs w:val="23"/>
          <w:lang w:eastAsia="ar-SA" w:bidi="ar-SA"/>
        </w:rPr>
        <w:t>.................</w:t>
      </w:r>
      <w:r w:rsidRPr="004D6352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...... </w:t>
      </w:r>
      <w:r w:rsidRPr="004D6352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4D6352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E468DA" w:rsidRPr="00FF7996" w:rsidRDefault="00E468DA" w:rsidP="00E468DA">
      <w:pPr>
        <w:widowControl/>
        <w:textAlignment w:val="auto"/>
        <w:rPr>
          <w:rFonts w:cs="Times New Roman"/>
          <w:sz w:val="22"/>
          <w:szCs w:val="22"/>
        </w:rPr>
      </w:pPr>
    </w:p>
    <w:p w:rsidR="00E468DA" w:rsidRPr="00FF7996" w:rsidRDefault="00E468DA" w:rsidP="00E468DA">
      <w:pPr>
        <w:widowControl/>
        <w:textAlignment w:val="auto"/>
        <w:rPr>
          <w:rFonts w:cs="Times New Roman"/>
          <w:sz w:val="22"/>
          <w:szCs w:val="22"/>
        </w:rPr>
      </w:pPr>
    </w:p>
    <w:p w:rsidR="00E077F1" w:rsidRPr="00FF7996" w:rsidRDefault="00E077F1" w:rsidP="00E468DA">
      <w:pPr>
        <w:widowControl/>
        <w:textAlignment w:val="auto"/>
        <w:rPr>
          <w:rFonts w:cs="Times New Roman"/>
          <w:sz w:val="22"/>
          <w:szCs w:val="22"/>
        </w:rPr>
      </w:pPr>
    </w:p>
    <w:p w:rsidR="00E077F1" w:rsidRPr="00FF7996" w:rsidRDefault="00E077F1" w:rsidP="00E468DA">
      <w:pPr>
        <w:widowControl/>
        <w:textAlignment w:val="auto"/>
        <w:rPr>
          <w:rFonts w:cs="Times New Roman"/>
          <w:sz w:val="22"/>
          <w:szCs w:val="22"/>
        </w:rPr>
      </w:pPr>
    </w:p>
    <w:p w:rsidR="0047502D" w:rsidRPr="00FF7996" w:rsidRDefault="0047502D" w:rsidP="00E468DA">
      <w:pPr>
        <w:widowControl/>
        <w:textAlignment w:val="auto"/>
        <w:rPr>
          <w:rFonts w:cs="Times New Roman"/>
          <w:sz w:val="22"/>
          <w:szCs w:val="22"/>
        </w:rPr>
      </w:pPr>
    </w:p>
    <w:p w:rsidR="0047502D" w:rsidRPr="00FF7996" w:rsidRDefault="0047502D" w:rsidP="00E468DA">
      <w:pPr>
        <w:widowControl/>
        <w:textAlignment w:val="auto"/>
        <w:rPr>
          <w:rFonts w:cs="Times New Roman"/>
          <w:sz w:val="22"/>
          <w:szCs w:val="22"/>
        </w:rPr>
      </w:pPr>
    </w:p>
    <w:p w:rsidR="00E468DA" w:rsidRPr="00FF7996" w:rsidRDefault="00E468DA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FF7996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FF7996" w:rsidRPr="00FF7996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elektronicznym.  </w:t>
      </w:r>
      <w:r w:rsidRPr="00FF7996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E077F1" w:rsidRPr="00B656E5" w:rsidRDefault="00E077F1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E077F1" w:rsidRPr="00B656E5" w:rsidRDefault="00E077F1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E077F1" w:rsidRPr="00B656E5" w:rsidRDefault="00E077F1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7502D" w:rsidRPr="00B656E5" w:rsidRDefault="0047502D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7502D" w:rsidRDefault="0047502D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D6352" w:rsidRDefault="004D6352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D6352" w:rsidRPr="00B656E5" w:rsidRDefault="004D6352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7502D" w:rsidRPr="00B656E5" w:rsidRDefault="0047502D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E077F1" w:rsidRPr="00B656E5" w:rsidRDefault="00E077F1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976773" w:rsidRPr="00B656E5" w:rsidRDefault="00976773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Pr="00034FCC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1C5DA9" w:rsidRDefault="001C5DA9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1C5DA9" w:rsidRPr="00B656E5" w:rsidRDefault="001C5DA9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592D39" w:rsidRPr="00B656E5" w:rsidRDefault="00592D39" w:rsidP="0047502D">
      <w:pPr>
        <w:widowControl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592D39" w:rsidRPr="00B656E5" w:rsidRDefault="00592D39" w:rsidP="00592D39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592D39" w:rsidRPr="00FF7996" w:rsidRDefault="00592D39" w:rsidP="00592D39">
      <w:pPr>
        <w:tabs>
          <w:tab w:val="num" w:pos="1008"/>
        </w:tabs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FF7996">
        <w:rPr>
          <w:rFonts w:cs="Times New Roman"/>
          <w:b/>
          <w:sz w:val="22"/>
          <w:szCs w:val="22"/>
        </w:rPr>
        <w:t>CZĘŚĆ I</w:t>
      </w:r>
      <w:r w:rsidR="00EB2771" w:rsidRPr="00FF7996">
        <w:rPr>
          <w:rFonts w:cs="Times New Roman"/>
          <w:b/>
          <w:sz w:val="22"/>
          <w:szCs w:val="22"/>
        </w:rPr>
        <w:t xml:space="preserve">V </w:t>
      </w:r>
      <w:r w:rsidR="00EB2771"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FF7996">
        <w:rPr>
          <w:rFonts w:cs="Times New Roman"/>
          <w:b/>
          <w:sz w:val="22"/>
          <w:szCs w:val="22"/>
        </w:rPr>
        <w:t xml:space="preserve"> </w:t>
      </w:r>
      <w:r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OWOCE I WARZYWA MROŻONE </w:t>
      </w:r>
      <w:r w:rsidR="00EB2771"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d</w:t>
      </w:r>
      <w:r w:rsidRPr="00FF7996">
        <w:rPr>
          <w:rFonts w:eastAsia="Times New Roman" w:cs="Times New Roman"/>
          <w:b/>
          <w:bCs/>
          <w:iCs/>
          <w:kern w:val="0"/>
          <w:sz w:val="22"/>
          <w:szCs w:val="22"/>
          <w:lang w:eastAsia="ar-SA" w:bidi="ar-SA"/>
        </w:rPr>
        <w:t>ostawa do Centrum Szkolenia Policji w Legionowie</w:t>
      </w:r>
    </w:p>
    <w:p w:rsidR="00592D39" w:rsidRPr="00B656E5" w:rsidRDefault="00592D39" w:rsidP="00592D39">
      <w:pPr>
        <w:pStyle w:val="Nagwek5"/>
        <w:spacing w:before="0" w:beforeAutospacing="0" w:after="0" w:afterAutospacing="0"/>
        <w:ind w:left="0"/>
        <w:rPr>
          <w:i/>
          <w:sz w:val="18"/>
          <w:szCs w:val="18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9072"/>
        <w:gridCol w:w="567"/>
        <w:gridCol w:w="709"/>
        <w:gridCol w:w="1276"/>
        <w:gridCol w:w="1276"/>
        <w:gridCol w:w="992"/>
      </w:tblGrid>
      <w:tr w:rsidR="00592D39" w:rsidRPr="00B656E5" w:rsidTr="001C5DA9">
        <w:trPr>
          <w:cantSplit/>
          <w:trHeight w:val="64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2D39" w:rsidRPr="00EB354D" w:rsidRDefault="00592D39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2D39" w:rsidRPr="00EB354D" w:rsidRDefault="00592D39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2D39" w:rsidRPr="00EB354D" w:rsidRDefault="00592D39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2D39" w:rsidRPr="00EB354D" w:rsidRDefault="00592D39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2D39" w:rsidRPr="00EB354D" w:rsidRDefault="00592D39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2D39" w:rsidRPr="00EB354D" w:rsidRDefault="00592D39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2D39" w:rsidRPr="00EB354D" w:rsidRDefault="00592D39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4D6352" w:rsidRPr="00B656E5" w:rsidTr="00E92000">
        <w:trPr>
          <w:cantSplit/>
          <w:trHeight w:val="24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4D6352" w:rsidRPr="004D6352" w:rsidRDefault="004D6352" w:rsidP="004D6352">
            <w:pPr>
              <w:jc w:val="center"/>
              <w:rPr>
                <w:sz w:val="14"/>
                <w:szCs w:val="14"/>
              </w:rPr>
            </w:pPr>
            <w:r w:rsidRPr="004D6352">
              <w:rPr>
                <w:sz w:val="14"/>
                <w:szCs w:val="1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4D6352" w:rsidRPr="004D6352" w:rsidRDefault="004D6352" w:rsidP="004D6352">
            <w:pPr>
              <w:jc w:val="center"/>
              <w:rPr>
                <w:sz w:val="14"/>
                <w:szCs w:val="14"/>
              </w:rPr>
            </w:pPr>
            <w:r w:rsidRPr="004D6352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4D6352" w:rsidRPr="004D6352" w:rsidRDefault="004D6352" w:rsidP="004D6352">
            <w:pPr>
              <w:jc w:val="center"/>
              <w:rPr>
                <w:sz w:val="14"/>
                <w:szCs w:val="14"/>
              </w:rPr>
            </w:pPr>
            <w:r w:rsidRPr="004D6352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4D6352" w:rsidRPr="004D6352" w:rsidRDefault="004D6352" w:rsidP="004D6352">
            <w:pPr>
              <w:jc w:val="center"/>
              <w:rPr>
                <w:sz w:val="14"/>
                <w:szCs w:val="14"/>
              </w:rPr>
            </w:pPr>
            <w:r w:rsidRPr="004D6352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4D6352" w:rsidRPr="004D6352" w:rsidRDefault="004D6352" w:rsidP="004D6352">
            <w:pPr>
              <w:jc w:val="center"/>
              <w:rPr>
                <w:sz w:val="14"/>
                <w:szCs w:val="14"/>
              </w:rPr>
            </w:pPr>
            <w:r w:rsidRPr="004D6352"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4D6352" w:rsidRPr="004D6352" w:rsidRDefault="004D6352" w:rsidP="004D6352">
            <w:pPr>
              <w:jc w:val="center"/>
              <w:rPr>
                <w:sz w:val="14"/>
                <w:szCs w:val="14"/>
              </w:rPr>
            </w:pPr>
            <w:r w:rsidRPr="004D6352">
              <w:rPr>
                <w:sz w:val="14"/>
                <w:szCs w:val="14"/>
              </w:rPr>
              <w:t>6 (4 x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6352" w:rsidRPr="004D6352" w:rsidRDefault="004D6352" w:rsidP="004D6352">
            <w:pPr>
              <w:jc w:val="center"/>
              <w:rPr>
                <w:sz w:val="14"/>
                <w:szCs w:val="14"/>
              </w:rPr>
            </w:pPr>
            <w:r w:rsidRPr="004D6352">
              <w:rPr>
                <w:sz w:val="14"/>
                <w:szCs w:val="14"/>
              </w:rPr>
              <w:t>7</w:t>
            </w:r>
          </w:p>
        </w:tc>
      </w:tr>
      <w:tr w:rsidR="001C5DA9" w:rsidRPr="00B656E5" w:rsidTr="00E9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tcBorders>
              <w:top w:val="double" w:sz="4" w:space="0" w:color="000000"/>
            </w:tcBorders>
            <w:vAlign w:val="center"/>
          </w:tcPr>
          <w:p w:rsidR="001C5DA9" w:rsidRPr="00B656E5" w:rsidRDefault="001C5DA9" w:rsidP="001C5D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0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E92000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Kalafior mrożony - </w:t>
            </w:r>
            <w:r>
              <w:rPr>
                <w:sz w:val="18"/>
                <w:szCs w:val="18"/>
              </w:rPr>
              <w:t xml:space="preserve">opakowanie jednostkowe </w:t>
            </w:r>
            <w:r w:rsidRPr="001C5DA9">
              <w:rPr>
                <w:sz w:val="18"/>
                <w:szCs w:val="18"/>
              </w:rPr>
              <w:t>o wadze netto od 2 kg do 5 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4 000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5%</w:t>
            </w:r>
          </w:p>
        </w:tc>
      </w:tr>
      <w:tr w:rsidR="001C5DA9" w:rsidRPr="00B656E5" w:rsidTr="00E9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1C5DA9" w:rsidRPr="00B656E5" w:rsidRDefault="001C5DA9" w:rsidP="001C5D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E92000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Brokuł  mrożony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1C5DA9">
              <w:rPr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5%</w:t>
            </w:r>
          </w:p>
        </w:tc>
      </w:tr>
      <w:tr w:rsidR="001C5DA9" w:rsidRPr="00B656E5" w:rsidTr="00E9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1C5DA9" w:rsidRPr="00B656E5" w:rsidRDefault="001C5DA9" w:rsidP="001C5D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E92000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Fasolka szparagowa zielona, żółta cała,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1C5DA9">
              <w:rPr>
                <w:bCs/>
                <w:sz w:val="18"/>
                <w:szCs w:val="18"/>
              </w:rPr>
              <w:t xml:space="preserve">opakowanie jednostkowe o wadze netto od 2 kg do 5 kg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5%</w:t>
            </w:r>
          </w:p>
        </w:tc>
      </w:tr>
      <w:tr w:rsidR="001C5DA9" w:rsidRPr="00B656E5" w:rsidTr="00E9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1C5DA9" w:rsidRPr="00B656E5" w:rsidRDefault="001C5DA9" w:rsidP="001C5D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E92000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Truskawka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1C5DA9">
              <w:rPr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3 300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5%</w:t>
            </w:r>
          </w:p>
        </w:tc>
      </w:tr>
      <w:tr w:rsidR="001C5DA9" w:rsidRPr="00B656E5" w:rsidTr="00E9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1C5DA9" w:rsidRPr="00B656E5" w:rsidRDefault="001C5DA9" w:rsidP="001C5D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E92000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Czarna porzeczka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1C5DA9">
              <w:rPr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3 300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5%</w:t>
            </w:r>
          </w:p>
        </w:tc>
      </w:tr>
      <w:tr w:rsidR="001C5DA9" w:rsidRPr="00B656E5" w:rsidTr="00E9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1C5DA9" w:rsidRPr="00B656E5" w:rsidRDefault="001C5DA9" w:rsidP="001C5D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E92000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Wiśnia mrożona bez pestek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1C5DA9">
              <w:rPr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3 300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5%</w:t>
            </w:r>
          </w:p>
        </w:tc>
      </w:tr>
      <w:tr w:rsidR="00592D39" w:rsidRPr="00B656E5" w:rsidTr="0047502D">
        <w:trPr>
          <w:trHeight w:val="385"/>
        </w:trPr>
        <w:tc>
          <w:tcPr>
            <w:tcW w:w="12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D39" w:rsidRPr="00B656E5" w:rsidRDefault="00592D39" w:rsidP="00583E64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D39" w:rsidRPr="00B656E5" w:rsidRDefault="00592D39" w:rsidP="00583E64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2D39" w:rsidRPr="00B656E5" w:rsidRDefault="00592D39" w:rsidP="00583E64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592D39" w:rsidRPr="00B656E5" w:rsidRDefault="00592D39" w:rsidP="00592D39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3533D8" w:rsidRPr="00B656E5" w:rsidRDefault="003533D8" w:rsidP="00592D39">
      <w:pPr>
        <w:widowControl/>
        <w:textAlignment w:val="auto"/>
        <w:rPr>
          <w:rFonts w:eastAsia="Times New Roman" w:cs="Times New Roman"/>
          <w:bCs/>
          <w:kern w:val="0"/>
          <w:sz w:val="20"/>
          <w:szCs w:val="20"/>
          <w:lang w:eastAsia="ar-SA" w:bidi="ar-SA"/>
        </w:rPr>
      </w:pPr>
    </w:p>
    <w:p w:rsidR="007776E8" w:rsidRPr="001C5DA9" w:rsidRDefault="0047502D" w:rsidP="0047502D">
      <w:pPr>
        <w:pStyle w:val="Akapitzlist"/>
        <w:numPr>
          <w:ilvl w:val="2"/>
          <w:numId w:val="24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lang w:eastAsia="ar-SA"/>
        </w:rPr>
      </w:pPr>
      <w:r w:rsidRPr="001C5DA9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7776E8" w:rsidRPr="001C5DA9">
        <w:rPr>
          <w:rFonts w:ascii="Times New Roman" w:eastAsia="Times New Roman" w:hAnsi="Times New Roman" w:cs="Times New Roman"/>
          <w:bCs/>
          <w:lang w:eastAsia="ar-SA"/>
        </w:rPr>
        <w:t>W cenie jednostkowej wliczony jest koszt transportu przedmiotu zamówienia do siedziby Zamawiającego.</w:t>
      </w:r>
    </w:p>
    <w:p w:rsidR="007776E8" w:rsidRPr="001C5DA9" w:rsidRDefault="007776E8" w:rsidP="0047502D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  <w:r w:rsidRPr="001C5DA9">
        <w:rPr>
          <w:rFonts w:ascii="Times New Roman" w:eastAsia="Times New Roman" w:hAnsi="Times New Roman" w:cs="Times New Roman"/>
          <w:bCs/>
          <w:lang w:eastAsia="ar-SA"/>
        </w:rPr>
        <w:t xml:space="preserve">Oferowane artykuły spożywcze są wysokiej jakości, świeże, o właściwym smaku i zapachu, bez oznak powtórnego zamrażania. </w:t>
      </w:r>
    </w:p>
    <w:p w:rsidR="007776E8" w:rsidRPr="001C5DA9" w:rsidRDefault="003E3C87" w:rsidP="0047502D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  <w:r w:rsidRPr="001C5DA9">
        <w:rPr>
          <w:rFonts w:ascii="Times New Roman" w:eastAsia="Times New Roman" w:hAnsi="Times New Roman" w:cs="Times New Roman"/>
          <w:bCs/>
          <w:lang w:eastAsia="ar-SA"/>
        </w:rPr>
        <w:t>Warzywa sypkie, nie</w:t>
      </w:r>
      <w:r w:rsidR="007776E8" w:rsidRPr="001C5DA9">
        <w:rPr>
          <w:rFonts w:ascii="Times New Roman" w:eastAsia="Times New Roman" w:hAnsi="Times New Roman" w:cs="Times New Roman"/>
          <w:bCs/>
          <w:lang w:eastAsia="ar-SA"/>
        </w:rPr>
        <w:t>oblodzone, wolne od zlepieńców trwałych, praktycznie bez uszkodzeń mechanicznych i oparzeliny mrozowej.</w:t>
      </w:r>
    </w:p>
    <w:p w:rsidR="007776E8" w:rsidRPr="001C5DA9" w:rsidRDefault="007776E8" w:rsidP="0047502D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  <w:r w:rsidRPr="001C5DA9">
        <w:rPr>
          <w:rFonts w:ascii="Times New Roman" w:eastAsia="Times New Roman" w:hAnsi="Times New Roman" w:cs="Times New Roman"/>
          <w:bCs/>
          <w:lang w:eastAsia="ar-SA"/>
        </w:rPr>
        <w:t>Owoce całe, sypkie, odszypułkowa</w:t>
      </w:r>
      <w:r w:rsidR="00356132" w:rsidRPr="001C5DA9">
        <w:rPr>
          <w:rFonts w:ascii="Times New Roman" w:eastAsia="Times New Roman" w:hAnsi="Times New Roman" w:cs="Times New Roman"/>
          <w:bCs/>
          <w:lang w:eastAsia="ar-SA"/>
        </w:rPr>
        <w:t>ne, nie</w:t>
      </w:r>
      <w:r w:rsidR="003E3C87" w:rsidRPr="001C5DA9">
        <w:rPr>
          <w:rFonts w:ascii="Times New Roman" w:eastAsia="Times New Roman" w:hAnsi="Times New Roman" w:cs="Times New Roman"/>
          <w:bCs/>
          <w:lang w:eastAsia="ar-SA"/>
        </w:rPr>
        <w:t>popękane, niezdeformowane, niepodsuszone, nie</w:t>
      </w:r>
      <w:r w:rsidRPr="001C5DA9">
        <w:rPr>
          <w:rFonts w:ascii="Times New Roman" w:eastAsia="Times New Roman" w:hAnsi="Times New Roman" w:cs="Times New Roman"/>
          <w:bCs/>
          <w:lang w:eastAsia="ar-SA"/>
        </w:rPr>
        <w:t>oblodzone  bez trwałych zlepieńców.</w:t>
      </w:r>
    </w:p>
    <w:p w:rsidR="007776E8" w:rsidRPr="001C5DA9" w:rsidRDefault="007776E8" w:rsidP="0047502D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  <w:r w:rsidRPr="001C5DA9">
        <w:rPr>
          <w:rFonts w:ascii="Times New Roman" w:eastAsia="Times New Roman" w:hAnsi="Times New Roman" w:cs="Times New Roman"/>
          <w:bCs/>
          <w:lang w:eastAsia="ar-SA"/>
        </w:rPr>
        <w:t>Termin przydatności do spożycia - minimum 3 miesiące od daty dostawy.</w:t>
      </w:r>
    </w:p>
    <w:p w:rsidR="00592D39" w:rsidRPr="001C5DA9" w:rsidRDefault="007776E8" w:rsidP="00592D39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  <w:r w:rsidRPr="001C5DA9">
        <w:rPr>
          <w:rFonts w:ascii="Times New Roman" w:eastAsia="Times New Roman" w:hAnsi="Times New Roman" w:cs="Times New Roman"/>
          <w:bCs/>
          <w:lang w:eastAsia="ar-SA"/>
        </w:rPr>
        <w:t>Zamówienie realizowane będzie sukcesywnie partiami w trakcie trwania umowy.</w:t>
      </w:r>
    </w:p>
    <w:p w:rsidR="00FF7996" w:rsidRPr="00B656E5" w:rsidRDefault="00FF7996" w:rsidP="00FF7996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92D39" w:rsidRPr="00B656E5" w:rsidRDefault="00592D39" w:rsidP="00592D39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592D39" w:rsidRPr="00FF7996" w:rsidRDefault="00EB2771" w:rsidP="00592D39">
      <w:pPr>
        <w:pStyle w:val="Nagwek5"/>
        <w:ind w:left="0"/>
        <w:rPr>
          <w:i/>
          <w:sz w:val="22"/>
          <w:szCs w:val="22"/>
        </w:rPr>
      </w:pPr>
      <w:r w:rsidRPr="00FF7996">
        <w:rPr>
          <w:sz w:val="22"/>
          <w:szCs w:val="22"/>
        </w:rPr>
        <w:t xml:space="preserve">CZĘŚĆ IV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592D39" w:rsidRPr="00FF7996">
        <w:rPr>
          <w:sz w:val="22"/>
          <w:szCs w:val="22"/>
        </w:rPr>
        <w:t xml:space="preserve"> </w:t>
      </w:r>
      <w:r w:rsidRPr="00FF7996">
        <w:rPr>
          <w:sz w:val="22"/>
          <w:szCs w:val="22"/>
        </w:rPr>
        <w:t xml:space="preserve">OWOCE I WARZYWA MROŻONE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592D39" w:rsidRPr="00FF7996">
        <w:rPr>
          <w:sz w:val="22"/>
          <w:szCs w:val="22"/>
        </w:rPr>
        <w:t xml:space="preserve"> dostawa do Centrum Szkolenia Policji w Legionowie</w:t>
      </w: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FF7996">
        <w:trPr>
          <w:trHeight w:val="30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B656E5" w:rsidRDefault="007F60BB" w:rsidP="007F60BB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F60BB" w:rsidRPr="001C5DA9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1C5DA9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1C5DA9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1C5DA9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FF7996" w:rsidRPr="001C5DA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</w:t>
      </w:r>
      <w:r w:rsidR="001C5DA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</w:t>
      </w:r>
      <w:r w:rsidRPr="001C5DA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…...…………………………………...………………………..</w:t>
      </w:r>
    </w:p>
    <w:p w:rsidR="007F60BB" w:rsidRPr="001C5DA9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1C5DA9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1C5DA9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FF7996" w:rsidRPr="001C5DA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</w:t>
      </w:r>
      <w:r w:rsidRPr="001C5DA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</w:t>
      </w:r>
      <w:r w:rsidR="001C5DA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...</w:t>
      </w:r>
      <w:r w:rsidRPr="001C5DA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…………………………………………………………...</w:t>
      </w:r>
    </w:p>
    <w:p w:rsidR="007F60BB" w:rsidRPr="001C5DA9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1C5DA9">
        <w:rPr>
          <w:rFonts w:eastAsia="Times New Roman" w:cs="Times New Roman"/>
          <w:kern w:val="0"/>
          <w:sz w:val="23"/>
          <w:szCs w:val="23"/>
          <w:lang w:eastAsia="ar-SA" w:bidi="ar-SA"/>
        </w:rPr>
        <w:t>w tym  ....</w:t>
      </w:r>
      <w:r w:rsidR="00FF7996" w:rsidRPr="001C5DA9">
        <w:rPr>
          <w:rFonts w:eastAsia="Times New Roman" w:cs="Times New Roman"/>
          <w:kern w:val="0"/>
          <w:sz w:val="23"/>
          <w:szCs w:val="23"/>
          <w:lang w:eastAsia="ar-SA" w:bidi="ar-SA"/>
        </w:rPr>
        <w:t>...........</w:t>
      </w:r>
      <w:r w:rsidR="001C5DA9">
        <w:rPr>
          <w:rFonts w:eastAsia="Times New Roman" w:cs="Times New Roman"/>
          <w:kern w:val="0"/>
          <w:sz w:val="23"/>
          <w:szCs w:val="23"/>
          <w:lang w:eastAsia="ar-SA" w:bidi="ar-SA"/>
        </w:rPr>
        <w:t>.......</w:t>
      </w:r>
      <w:r w:rsidRPr="001C5DA9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..... </w:t>
      </w:r>
      <w:r w:rsidRPr="001C5DA9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1C5DA9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3533D8" w:rsidRPr="00FF7996" w:rsidRDefault="003533D8" w:rsidP="00592D39">
      <w:pPr>
        <w:widowControl/>
        <w:textAlignment w:val="auto"/>
        <w:rPr>
          <w:rFonts w:cs="Times New Roman"/>
          <w:sz w:val="22"/>
          <w:szCs w:val="22"/>
        </w:rPr>
      </w:pPr>
    </w:p>
    <w:p w:rsidR="0047502D" w:rsidRPr="00FF7996" w:rsidRDefault="0047502D" w:rsidP="00592D39">
      <w:pPr>
        <w:widowControl/>
        <w:textAlignment w:val="auto"/>
        <w:rPr>
          <w:rFonts w:cs="Times New Roman"/>
          <w:sz w:val="22"/>
          <w:szCs w:val="22"/>
        </w:rPr>
      </w:pPr>
    </w:p>
    <w:p w:rsidR="0047502D" w:rsidRPr="00FF7996" w:rsidRDefault="0047502D" w:rsidP="00592D39">
      <w:pPr>
        <w:widowControl/>
        <w:textAlignment w:val="auto"/>
        <w:rPr>
          <w:rFonts w:cs="Times New Roman"/>
          <w:sz w:val="22"/>
          <w:szCs w:val="22"/>
        </w:rPr>
      </w:pPr>
    </w:p>
    <w:p w:rsidR="0047502D" w:rsidRPr="00FF7996" w:rsidRDefault="0047502D" w:rsidP="00592D39">
      <w:pPr>
        <w:widowControl/>
        <w:textAlignment w:val="auto"/>
        <w:rPr>
          <w:rFonts w:cs="Times New Roman"/>
          <w:sz w:val="22"/>
          <w:szCs w:val="22"/>
        </w:rPr>
      </w:pPr>
    </w:p>
    <w:p w:rsidR="0047502D" w:rsidRPr="00FF7996" w:rsidRDefault="0047502D" w:rsidP="00592D39">
      <w:pPr>
        <w:widowControl/>
        <w:textAlignment w:val="auto"/>
        <w:rPr>
          <w:rFonts w:cs="Times New Roman"/>
          <w:sz w:val="22"/>
          <w:szCs w:val="22"/>
        </w:rPr>
      </w:pPr>
    </w:p>
    <w:p w:rsidR="00592D39" w:rsidRPr="00FF7996" w:rsidRDefault="00592D39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FF7996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FF7996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elektronicznym. </w:t>
      </w:r>
      <w:r w:rsidRPr="00FF7996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47502D" w:rsidRPr="00B656E5" w:rsidRDefault="0047502D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7502D" w:rsidRPr="00B656E5" w:rsidRDefault="0047502D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7502D" w:rsidRPr="00B656E5" w:rsidRDefault="0047502D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7502D" w:rsidRPr="00B656E5" w:rsidRDefault="0047502D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7502D" w:rsidRDefault="0047502D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E92000" w:rsidRDefault="00E92000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E92000" w:rsidRDefault="00E92000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E92000" w:rsidRPr="00B656E5" w:rsidRDefault="00E92000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7502D" w:rsidRPr="00B656E5" w:rsidRDefault="0047502D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976773" w:rsidRPr="00B656E5" w:rsidRDefault="00976773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Pr="00034FCC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1F711C" w:rsidRPr="00B656E5" w:rsidRDefault="001F711C" w:rsidP="001F711C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1F711C" w:rsidRPr="00FF7996" w:rsidRDefault="001F711C" w:rsidP="001F711C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</w:p>
    <w:p w:rsidR="001578DF" w:rsidRPr="00FF7996" w:rsidRDefault="00EB2771" w:rsidP="001578DF">
      <w:pPr>
        <w:tabs>
          <w:tab w:val="num" w:pos="1584"/>
        </w:tabs>
        <w:rPr>
          <w:rFonts w:eastAsia="Times New Roman" w:cs="Times New Roman"/>
          <w:b/>
          <w:i/>
          <w:kern w:val="0"/>
          <w:sz w:val="22"/>
          <w:szCs w:val="22"/>
          <w:lang w:eastAsia="ar-SA" w:bidi="ar-SA"/>
        </w:rPr>
      </w:pPr>
      <w:r w:rsidRPr="00FF7996">
        <w:rPr>
          <w:rFonts w:cs="Times New Roman"/>
          <w:b/>
          <w:sz w:val="22"/>
          <w:szCs w:val="22"/>
        </w:rPr>
        <w:t xml:space="preserve">CZĘŚĆ V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1F711C" w:rsidRPr="00FF7996">
        <w:rPr>
          <w:rFonts w:cs="Times New Roman"/>
          <w:b/>
          <w:sz w:val="22"/>
          <w:szCs w:val="22"/>
        </w:rPr>
        <w:t xml:space="preserve"> </w:t>
      </w:r>
      <w:r w:rsidR="001578DF"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OWOCE I WARZYWA MROŻONE</w:t>
      </w:r>
      <w:r w:rsidRPr="00FF7996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1578DF" w:rsidRPr="00FF7996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dosta</w:t>
      </w:r>
      <w:r w:rsidRPr="00FF7996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wa do Wydziału </w:t>
      </w:r>
      <w:proofErr w:type="spellStart"/>
      <w:r w:rsidRPr="00FF7996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Administracyjno</w:t>
      </w:r>
      <w:proofErr w:type="spellEnd"/>
      <w:r w:rsidRPr="00FF7996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1578DF" w:rsidRPr="00FF7996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Gospodarczego w Sułkowicach</w:t>
      </w:r>
    </w:p>
    <w:p w:rsidR="001F711C" w:rsidRPr="00B656E5" w:rsidRDefault="001F711C" w:rsidP="001F711C">
      <w:pPr>
        <w:pStyle w:val="Nagwek5"/>
        <w:spacing w:before="0" w:beforeAutospacing="0" w:after="0" w:afterAutospacing="0"/>
        <w:ind w:left="0"/>
        <w:rPr>
          <w:i/>
          <w:sz w:val="18"/>
          <w:szCs w:val="18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213"/>
        <w:gridCol w:w="567"/>
        <w:gridCol w:w="709"/>
        <w:gridCol w:w="1418"/>
        <w:gridCol w:w="1417"/>
        <w:gridCol w:w="851"/>
      </w:tblGrid>
      <w:tr w:rsidR="00C362E9" w:rsidRPr="00B656E5" w:rsidTr="00C362E9">
        <w:trPr>
          <w:cantSplit/>
          <w:trHeight w:val="64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711C" w:rsidRPr="00EB354D" w:rsidRDefault="001F711C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711C" w:rsidRPr="00EB354D" w:rsidRDefault="001F711C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711C" w:rsidRPr="00EB354D" w:rsidRDefault="001F711C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711C" w:rsidRPr="00EB354D" w:rsidRDefault="001F711C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711C" w:rsidRPr="00EB354D" w:rsidRDefault="001F711C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711C" w:rsidRPr="00EB354D" w:rsidRDefault="001F711C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711C" w:rsidRPr="00EB354D" w:rsidRDefault="001F711C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C362E9" w:rsidRPr="00B656E5" w:rsidTr="00C362E9">
        <w:trPr>
          <w:cantSplit/>
          <w:trHeight w:val="2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40B5" w:rsidRPr="009140B5" w:rsidRDefault="009140B5" w:rsidP="009140B5">
            <w:pPr>
              <w:jc w:val="center"/>
              <w:rPr>
                <w:sz w:val="14"/>
                <w:szCs w:val="14"/>
              </w:rPr>
            </w:pPr>
            <w:r w:rsidRPr="009140B5">
              <w:rPr>
                <w:sz w:val="14"/>
                <w:szCs w:val="14"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140B5" w:rsidRPr="009140B5" w:rsidRDefault="009140B5" w:rsidP="009140B5">
            <w:pPr>
              <w:jc w:val="center"/>
              <w:rPr>
                <w:sz w:val="14"/>
                <w:szCs w:val="14"/>
              </w:rPr>
            </w:pPr>
            <w:r w:rsidRPr="009140B5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40B5" w:rsidRPr="009140B5" w:rsidRDefault="009140B5" w:rsidP="009140B5">
            <w:pPr>
              <w:jc w:val="center"/>
              <w:rPr>
                <w:sz w:val="14"/>
                <w:szCs w:val="14"/>
              </w:rPr>
            </w:pPr>
            <w:r w:rsidRPr="009140B5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40B5" w:rsidRPr="009140B5" w:rsidRDefault="009140B5" w:rsidP="009140B5">
            <w:pPr>
              <w:jc w:val="center"/>
              <w:rPr>
                <w:sz w:val="14"/>
                <w:szCs w:val="14"/>
              </w:rPr>
            </w:pPr>
            <w:r w:rsidRPr="009140B5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40B5" w:rsidRPr="009140B5" w:rsidRDefault="009140B5" w:rsidP="009140B5">
            <w:pPr>
              <w:jc w:val="center"/>
              <w:rPr>
                <w:sz w:val="14"/>
                <w:szCs w:val="14"/>
              </w:rPr>
            </w:pPr>
            <w:r w:rsidRPr="009140B5"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40B5" w:rsidRPr="009140B5" w:rsidRDefault="009140B5" w:rsidP="009140B5">
            <w:pPr>
              <w:jc w:val="center"/>
              <w:rPr>
                <w:sz w:val="14"/>
                <w:szCs w:val="14"/>
              </w:rPr>
            </w:pPr>
            <w:r w:rsidRPr="009140B5">
              <w:rPr>
                <w:sz w:val="14"/>
                <w:szCs w:val="14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40B5" w:rsidRPr="009140B5" w:rsidRDefault="009140B5" w:rsidP="009140B5">
            <w:pPr>
              <w:jc w:val="center"/>
              <w:rPr>
                <w:sz w:val="14"/>
                <w:szCs w:val="14"/>
              </w:rPr>
            </w:pPr>
            <w:r w:rsidRPr="009140B5">
              <w:rPr>
                <w:sz w:val="14"/>
                <w:szCs w:val="14"/>
              </w:rPr>
              <w:t>7</w:t>
            </w:r>
          </w:p>
        </w:tc>
      </w:tr>
      <w:tr w:rsidR="00C362E9" w:rsidRPr="00B656E5" w:rsidTr="00C3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C362E9" w:rsidRPr="00B656E5" w:rsidRDefault="00C362E9" w:rsidP="00C362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2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Kalafior mrożony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opakowanie jednostkowe </w:t>
            </w:r>
            <w:r w:rsidRPr="00C362E9">
              <w:rPr>
                <w:sz w:val="18"/>
                <w:szCs w:val="18"/>
              </w:rPr>
              <w:t>o wadze netto 2 – 5 kg</w:t>
            </w: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5%</w:t>
            </w:r>
          </w:p>
        </w:tc>
      </w:tr>
      <w:tr w:rsidR="00C362E9" w:rsidRPr="00B656E5" w:rsidTr="00C3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C362E9" w:rsidRPr="00B656E5" w:rsidRDefault="00C362E9" w:rsidP="00C362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Brokuł mrożony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2 - 5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5%</w:t>
            </w:r>
          </w:p>
        </w:tc>
      </w:tr>
      <w:tr w:rsidR="00C362E9" w:rsidRPr="00B656E5" w:rsidTr="00C3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C362E9" w:rsidRPr="00B656E5" w:rsidRDefault="00C362E9" w:rsidP="00C362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Mieszanka kompotowa wieloowocowa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2 - 5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5%</w:t>
            </w:r>
          </w:p>
        </w:tc>
      </w:tr>
      <w:tr w:rsidR="00C362E9" w:rsidRPr="00B656E5" w:rsidTr="00C3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C362E9" w:rsidRPr="00B656E5" w:rsidRDefault="00C362E9" w:rsidP="00C362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Czarna porzeczka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2 - 5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5%</w:t>
            </w:r>
          </w:p>
        </w:tc>
      </w:tr>
      <w:tr w:rsidR="00C362E9" w:rsidRPr="00B656E5" w:rsidTr="00C3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C362E9" w:rsidRPr="00B656E5" w:rsidRDefault="00C362E9" w:rsidP="00C362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Wiśnia mrożona bez pestek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–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5%</w:t>
            </w:r>
          </w:p>
        </w:tc>
      </w:tr>
      <w:tr w:rsidR="00C362E9" w:rsidRPr="00B656E5" w:rsidTr="00C3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C362E9" w:rsidRPr="00B656E5" w:rsidRDefault="00C362E9" w:rsidP="00C362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Truskawka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–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5%</w:t>
            </w:r>
          </w:p>
        </w:tc>
      </w:tr>
      <w:tr w:rsidR="00C362E9" w:rsidRPr="00B656E5" w:rsidTr="002B2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64" w:type="dxa"/>
            <w:vAlign w:val="center"/>
          </w:tcPr>
          <w:p w:rsidR="00C362E9" w:rsidRPr="00B656E5" w:rsidRDefault="00C362E9" w:rsidP="00C362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Default="00C362E9" w:rsidP="00C362E9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Fasolka szparagowa zielona, cięta na paski o długości ok. 3 cm,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bCs/>
                <w:sz w:val="18"/>
                <w:szCs w:val="18"/>
              </w:rPr>
              <w:t xml:space="preserve">opakowanie jednostkowe o wadze netto </w:t>
            </w:r>
          </w:p>
          <w:p w:rsidR="00C362E9" w:rsidRPr="00C362E9" w:rsidRDefault="00C362E9" w:rsidP="00C362E9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362E9">
              <w:rPr>
                <w:bCs/>
                <w:sz w:val="18"/>
                <w:szCs w:val="18"/>
              </w:rPr>
              <w:t xml:space="preserve">od 2 kg do 5 kg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5%</w:t>
            </w:r>
          </w:p>
        </w:tc>
      </w:tr>
      <w:tr w:rsidR="00C362E9" w:rsidRPr="00B656E5" w:rsidTr="00C3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C362E9" w:rsidRPr="00B656E5" w:rsidRDefault="00C362E9" w:rsidP="00C362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pStyle w:val="Nagwek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 xml:space="preserve">Mieszanka chińska mrożona </w:t>
            </w: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C362E9">
              <w:rPr>
                <w:bCs/>
                <w:sz w:val="18"/>
                <w:szCs w:val="18"/>
              </w:rPr>
              <w:t>opakowanie jednostkowe o wadze netto 2 – 5 kg</w:t>
            </w:r>
            <w:r w:rsidRPr="00C362E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5%</w:t>
            </w:r>
          </w:p>
        </w:tc>
      </w:tr>
      <w:tr w:rsidR="00C362E9" w:rsidRPr="00B656E5" w:rsidTr="00C3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C362E9" w:rsidRPr="00B656E5" w:rsidRDefault="00C362E9" w:rsidP="00C362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 xml:space="preserve">Szpinak mrożony </w:t>
            </w: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C362E9">
              <w:rPr>
                <w:bCs/>
                <w:sz w:val="18"/>
                <w:szCs w:val="18"/>
              </w:rPr>
              <w:t>opakowanie jednostkowe o wadze netto 2 – 5kg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5%</w:t>
            </w:r>
          </w:p>
        </w:tc>
      </w:tr>
      <w:tr w:rsidR="001F711C" w:rsidRPr="00B656E5" w:rsidTr="00C362E9">
        <w:trPr>
          <w:trHeight w:val="257"/>
        </w:trPr>
        <w:tc>
          <w:tcPr>
            <w:tcW w:w="12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11C" w:rsidRPr="00B656E5" w:rsidRDefault="001F711C" w:rsidP="00583E64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11C" w:rsidRPr="00B656E5" w:rsidRDefault="001F711C" w:rsidP="00583E64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11C" w:rsidRPr="00B656E5" w:rsidRDefault="001F711C" w:rsidP="00583E64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1F711C" w:rsidRPr="00B656E5" w:rsidRDefault="001F711C" w:rsidP="001F711C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</w:t>
      </w:r>
    </w:p>
    <w:p w:rsidR="001F711C" w:rsidRPr="00B656E5" w:rsidRDefault="001F711C" w:rsidP="001F711C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CD03B6" w:rsidRPr="00C362E9" w:rsidRDefault="00CD03B6" w:rsidP="00C362E9">
      <w:pPr>
        <w:pStyle w:val="Akapitzlist"/>
        <w:numPr>
          <w:ilvl w:val="1"/>
          <w:numId w:val="24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bCs/>
          <w:lang w:eastAsia="ar-SA"/>
        </w:rPr>
      </w:pPr>
      <w:r w:rsidRPr="00C362E9">
        <w:rPr>
          <w:rFonts w:ascii="Times New Roman" w:eastAsia="Times New Roman" w:hAnsi="Times New Roman" w:cs="Times New Roman"/>
          <w:bCs/>
          <w:lang w:eastAsia="ar-SA"/>
        </w:rPr>
        <w:t>W cenie jednostkowej wliczony jest koszt transportu przedmiotu zamówienia do siedziby Zamawiającego.</w:t>
      </w:r>
    </w:p>
    <w:p w:rsidR="00CD03B6" w:rsidRPr="00C362E9" w:rsidRDefault="00CD03B6" w:rsidP="00C362E9">
      <w:pPr>
        <w:pStyle w:val="Akapitzlist"/>
        <w:numPr>
          <w:ilvl w:val="1"/>
          <w:numId w:val="24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bCs/>
          <w:lang w:eastAsia="ar-SA"/>
        </w:rPr>
      </w:pPr>
      <w:r w:rsidRPr="00C362E9">
        <w:rPr>
          <w:rFonts w:ascii="Times New Roman" w:eastAsia="Times New Roman" w:hAnsi="Times New Roman" w:cs="Times New Roman"/>
          <w:bCs/>
          <w:lang w:eastAsia="ar-SA"/>
        </w:rPr>
        <w:t>Oferowane artykuły spożywcze są wysokiej jakości, świeże, o właściwym smaku i zapachu, bez oznak powtórnego zamrażania.</w:t>
      </w:r>
    </w:p>
    <w:p w:rsidR="00067762" w:rsidRPr="00C362E9" w:rsidRDefault="00CD03B6" w:rsidP="00C362E9">
      <w:pPr>
        <w:pStyle w:val="Akapitzlist"/>
        <w:numPr>
          <w:ilvl w:val="1"/>
          <w:numId w:val="24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bCs/>
          <w:lang w:eastAsia="ar-SA"/>
        </w:rPr>
      </w:pPr>
      <w:r w:rsidRPr="00C362E9">
        <w:rPr>
          <w:rFonts w:ascii="Times New Roman" w:eastAsia="Times New Roman" w:hAnsi="Times New Roman" w:cs="Times New Roman"/>
          <w:lang w:eastAsia="ar-SA"/>
        </w:rPr>
        <w:t>Warz</w:t>
      </w:r>
      <w:r w:rsidR="00BA1FD9" w:rsidRPr="00C362E9">
        <w:rPr>
          <w:rFonts w:ascii="Times New Roman" w:eastAsia="Times New Roman" w:hAnsi="Times New Roman" w:cs="Times New Roman"/>
          <w:lang w:eastAsia="ar-SA"/>
        </w:rPr>
        <w:t>ywa sypkie, nie</w:t>
      </w:r>
      <w:r w:rsidRPr="00C362E9">
        <w:rPr>
          <w:rFonts w:ascii="Times New Roman" w:eastAsia="Times New Roman" w:hAnsi="Times New Roman" w:cs="Times New Roman"/>
          <w:lang w:eastAsia="ar-SA"/>
        </w:rPr>
        <w:t>oblodzone, wolne od zlepieńców trwałych, praktycznie bez uszkodzeń mechanicznych i oparzeliny mrozowej.</w:t>
      </w:r>
    </w:p>
    <w:p w:rsidR="00CD03B6" w:rsidRPr="00C362E9" w:rsidRDefault="00CD03B6" w:rsidP="00C362E9">
      <w:pPr>
        <w:pStyle w:val="Akapitzlist"/>
        <w:numPr>
          <w:ilvl w:val="1"/>
          <w:numId w:val="24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lang w:eastAsia="ar-SA"/>
        </w:rPr>
      </w:pPr>
      <w:r w:rsidRPr="00C362E9">
        <w:rPr>
          <w:rFonts w:ascii="Times New Roman" w:eastAsia="Times New Roman" w:hAnsi="Times New Roman" w:cs="Times New Roman"/>
          <w:lang w:eastAsia="ar-SA"/>
        </w:rPr>
        <w:t>Owoce całe, sypkie, od</w:t>
      </w:r>
      <w:r w:rsidR="00356132" w:rsidRPr="00C362E9">
        <w:rPr>
          <w:rFonts w:ascii="Times New Roman" w:eastAsia="Times New Roman" w:hAnsi="Times New Roman" w:cs="Times New Roman"/>
          <w:lang w:eastAsia="ar-SA"/>
        </w:rPr>
        <w:t>szypułkowane, nie</w:t>
      </w:r>
      <w:r w:rsidR="00BA1FD9" w:rsidRPr="00C362E9">
        <w:rPr>
          <w:rFonts w:ascii="Times New Roman" w:eastAsia="Times New Roman" w:hAnsi="Times New Roman" w:cs="Times New Roman"/>
          <w:lang w:eastAsia="ar-SA"/>
        </w:rPr>
        <w:t>popękane, niezdeformowane, niepodsuszone, nie</w:t>
      </w:r>
      <w:r w:rsidRPr="00C362E9">
        <w:rPr>
          <w:rFonts w:ascii="Times New Roman" w:eastAsia="Times New Roman" w:hAnsi="Times New Roman" w:cs="Times New Roman"/>
          <w:lang w:eastAsia="ar-SA"/>
        </w:rPr>
        <w:t>oblodzone  bez trwałych zlepieńców.</w:t>
      </w:r>
    </w:p>
    <w:p w:rsidR="00CD03B6" w:rsidRPr="00C362E9" w:rsidRDefault="00CD03B6" w:rsidP="00C362E9">
      <w:pPr>
        <w:pStyle w:val="Akapitzlist"/>
        <w:numPr>
          <w:ilvl w:val="1"/>
          <w:numId w:val="24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bCs/>
          <w:lang w:eastAsia="ar-SA"/>
        </w:rPr>
      </w:pPr>
      <w:r w:rsidRPr="00C362E9">
        <w:rPr>
          <w:rFonts w:ascii="Times New Roman" w:eastAsia="Times New Roman" w:hAnsi="Times New Roman" w:cs="Times New Roman"/>
          <w:bCs/>
          <w:lang w:eastAsia="ar-SA"/>
        </w:rPr>
        <w:t>Termin przydatności do spożycia – minimum 3 miesiące od daty dostawy.</w:t>
      </w:r>
    </w:p>
    <w:p w:rsidR="00CD03B6" w:rsidRPr="00C362E9" w:rsidRDefault="00CD03B6" w:rsidP="00C362E9">
      <w:pPr>
        <w:pStyle w:val="Akapitzlist"/>
        <w:numPr>
          <w:ilvl w:val="1"/>
          <w:numId w:val="24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bCs/>
          <w:lang w:eastAsia="ar-SA"/>
        </w:rPr>
      </w:pPr>
      <w:r w:rsidRPr="00C362E9">
        <w:rPr>
          <w:rFonts w:ascii="Times New Roman" w:eastAsia="Times New Roman" w:hAnsi="Times New Roman" w:cs="Times New Roman"/>
          <w:bCs/>
          <w:lang w:eastAsia="ar-SA"/>
        </w:rPr>
        <w:t>Zamówienie realizowane będzie partiami (średnio raz na dwa tygodnie).</w:t>
      </w:r>
    </w:p>
    <w:p w:rsidR="00CD03B6" w:rsidRPr="00B656E5" w:rsidRDefault="00CD03B6" w:rsidP="001F711C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1F711C" w:rsidRPr="00B656E5" w:rsidRDefault="001F711C" w:rsidP="002B2F03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            </w:t>
      </w:r>
    </w:p>
    <w:p w:rsidR="001F711C" w:rsidRPr="00B656E5" w:rsidRDefault="001F711C" w:rsidP="001F711C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1F711C" w:rsidRPr="00FF7996" w:rsidRDefault="00EB2771" w:rsidP="001F711C">
      <w:pPr>
        <w:pStyle w:val="Nagwek5"/>
        <w:ind w:left="0"/>
        <w:rPr>
          <w:i/>
          <w:sz w:val="22"/>
          <w:szCs w:val="22"/>
        </w:rPr>
      </w:pPr>
      <w:r w:rsidRPr="00FF7996">
        <w:rPr>
          <w:sz w:val="22"/>
          <w:szCs w:val="22"/>
        </w:rPr>
        <w:t xml:space="preserve">CZĘŚĆ V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1F711C" w:rsidRPr="00FF7996">
        <w:rPr>
          <w:sz w:val="22"/>
          <w:szCs w:val="22"/>
        </w:rPr>
        <w:t xml:space="preserve"> </w:t>
      </w:r>
      <w:r w:rsidRPr="00FF7996">
        <w:rPr>
          <w:sz w:val="22"/>
          <w:szCs w:val="22"/>
        </w:rPr>
        <w:t xml:space="preserve">OWOCE I WARZYWA MROŻONE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0B2711" w:rsidRPr="00FF7996">
        <w:rPr>
          <w:sz w:val="22"/>
          <w:szCs w:val="22"/>
        </w:rPr>
        <w:t xml:space="preserve"> dosta</w:t>
      </w:r>
      <w:r w:rsidRPr="00FF7996">
        <w:rPr>
          <w:sz w:val="22"/>
          <w:szCs w:val="22"/>
        </w:rPr>
        <w:t xml:space="preserve">wa do Wydziału </w:t>
      </w:r>
      <w:proofErr w:type="spellStart"/>
      <w:r w:rsidRPr="00FF7996">
        <w:rPr>
          <w:sz w:val="22"/>
          <w:szCs w:val="22"/>
        </w:rPr>
        <w:t>Administracyjno</w:t>
      </w:r>
      <w:proofErr w:type="spellEnd"/>
      <w:r w:rsidRPr="00FF7996">
        <w:rPr>
          <w:sz w:val="22"/>
          <w:szCs w:val="22"/>
        </w:rPr>
        <w:t xml:space="preserve">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0B2711" w:rsidRPr="00FF7996">
        <w:rPr>
          <w:sz w:val="22"/>
          <w:szCs w:val="22"/>
        </w:rPr>
        <w:t xml:space="preserve"> Gospodarczego w Sułkowicach</w:t>
      </w: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FF7996">
        <w:trPr>
          <w:trHeight w:val="2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B656E5" w:rsidRDefault="007F60BB" w:rsidP="007F60BB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F60BB" w:rsidRPr="008C019C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8C019C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8C019C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8C019C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FF7996" w:rsidRPr="008C019C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</w:t>
      </w:r>
      <w:r w:rsidR="008C019C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</w:t>
      </w:r>
      <w:r w:rsidRPr="008C019C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……...…………………………………...………………………..</w:t>
      </w:r>
    </w:p>
    <w:p w:rsidR="007F60BB" w:rsidRPr="008C019C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8C019C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8C019C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FF7996" w:rsidRPr="008C019C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……………………………………………………</w:t>
      </w:r>
      <w:r w:rsidR="008C019C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…………..</w:t>
      </w:r>
      <w:r w:rsidRPr="008C019C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…………………………………...</w:t>
      </w:r>
    </w:p>
    <w:p w:rsidR="007F60BB" w:rsidRPr="008C019C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8C019C">
        <w:rPr>
          <w:rFonts w:eastAsia="Times New Roman" w:cs="Times New Roman"/>
          <w:kern w:val="0"/>
          <w:sz w:val="23"/>
          <w:szCs w:val="23"/>
          <w:lang w:eastAsia="ar-SA" w:bidi="ar-SA"/>
        </w:rPr>
        <w:t>w tym  ....</w:t>
      </w:r>
      <w:r w:rsidR="00FF7996" w:rsidRPr="008C019C">
        <w:rPr>
          <w:rFonts w:eastAsia="Times New Roman" w:cs="Times New Roman"/>
          <w:kern w:val="0"/>
          <w:sz w:val="23"/>
          <w:szCs w:val="23"/>
          <w:lang w:eastAsia="ar-SA" w:bidi="ar-SA"/>
        </w:rPr>
        <w:t>...............</w:t>
      </w:r>
      <w:r w:rsidRPr="008C019C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......... </w:t>
      </w:r>
      <w:r w:rsidRPr="008C019C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8C019C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1F711C" w:rsidRPr="00FF7996" w:rsidRDefault="001F711C" w:rsidP="001F711C">
      <w:pPr>
        <w:widowControl/>
        <w:textAlignment w:val="auto"/>
        <w:rPr>
          <w:rFonts w:cs="Times New Roman"/>
          <w:sz w:val="22"/>
          <w:szCs w:val="22"/>
        </w:rPr>
      </w:pPr>
    </w:p>
    <w:p w:rsidR="00067762" w:rsidRPr="00FF7996" w:rsidRDefault="00067762" w:rsidP="001F711C">
      <w:pPr>
        <w:widowControl/>
        <w:textAlignment w:val="auto"/>
        <w:rPr>
          <w:rFonts w:cs="Times New Roman"/>
          <w:sz w:val="22"/>
          <w:szCs w:val="22"/>
        </w:rPr>
      </w:pPr>
    </w:p>
    <w:p w:rsidR="00067762" w:rsidRPr="00FF7996" w:rsidRDefault="00067762" w:rsidP="001F711C">
      <w:pPr>
        <w:widowControl/>
        <w:textAlignment w:val="auto"/>
        <w:rPr>
          <w:rFonts w:cs="Times New Roman"/>
          <w:sz w:val="22"/>
          <w:szCs w:val="22"/>
        </w:rPr>
      </w:pPr>
    </w:p>
    <w:p w:rsidR="001F711C" w:rsidRPr="00FF7996" w:rsidRDefault="001F711C" w:rsidP="001F711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FF7996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FF7996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elektronicznym. </w:t>
      </w:r>
      <w:r w:rsidRPr="00FF7996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067762" w:rsidRPr="00B656E5" w:rsidRDefault="00067762" w:rsidP="001F711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976773" w:rsidRDefault="00976773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Pr="00B656E5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Pr="00034FCC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D83B80" w:rsidRPr="00B656E5" w:rsidRDefault="00D83B80" w:rsidP="00D83B80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583E64" w:rsidRPr="00B656E5" w:rsidRDefault="00583E64" w:rsidP="00103A33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583E64" w:rsidRPr="00FF7996" w:rsidRDefault="00EB2771" w:rsidP="00103A33">
      <w:pPr>
        <w:pStyle w:val="Nagwek5"/>
        <w:spacing w:before="0" w:beforeAutospacing="0" w:after="0" w:afterAutospacing="0"/>
        <w:ind w:left="0"/>
        <w:rPr>
          <w:iCs/>
          <w:sz w:val="22"/>
          <w:szCs w:val="22"/>
        </w:rPr>
      </w:pPr>
      <w:r w:rsidRPr="00FF7996">
        <w:rPr>
          <w:iCs/>
          <w:sz w:val="22"/>
          <w:szCs w:val="22"/>
        </w:rPr>
        <w:t xml:space="preserve">CZĘŚĆ VI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 xml:space="preserve">– </w:t>
      </w:r>
      <w:r w:rsidR="00583E64" w:rsidRPr="00FF7996">
        <w:rPr>
          <w:iCs/>
          <w:sz w:val="22"/>
          <w:szCs w:val="22"/>
        </w:rPr>
        <w:t>OWOCE I WARZYWA KONSERWOWE</w:t>
      </w:r>
      <w:r w:rsidRPr="00FF7996">
        <w:rPr>
          <w:iCs/>
          <w:sz w:val="22"/>
          <w:szCs w:val="22"/>
        </w:rPr>
        <w:t xml:space="preserve">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583E64" w:rsidRPr="00FF7996">
        <w:rPr>
          <w:iCs/>
          <w:sz w:val="22"/>
          <w:szCs w:val="22"/>
        </w:rPr>
        <w:t xml:space="preserve"> dostawa do Centrum Szkolenia Policji w Legionowie</w:t>
      </w:r>
    </w:p>
    <w:p w:rsidR="00103A33" w:rsidRPr="00B656E5" w:rsidRDefault="00103A33" w:rsidP="00103A33">
      <w:pPr>
        <w:pStyle w:val="Nagwek5"/>
        <w:spacing w:before="0" w:beforeAutospacing="0" w:after="0" w:afterAutospacing="0"/>
        <w:ind w:left="0"/>
        <w:rPr>
          <w:iCs/>
          <w:sz w:val="18"/>
          <w:szCs w:val="18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639"/>
        <w:gridCol w:w="567"/>
        <w:gridCol w:w="567"/>
        <w:gridCol w:w="1134"/>
        <w:gridCol w:w="1417"/>
        <w:gridCol w:w="851"/>
      </w:tblGrid>
      <w:tr w:rsidR="00511D79" w:rsidRPr="00B656E5" w:rsidTr="00325AB2">
        <w:trPr>
          <w:cantSplit/>
          <w:trHeight w:val="62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3E64" w:rsidRPr="00EB354D" w:rsidRDefault="00583E64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3E64" w:rsidRPr="00EB354D" w:rsidRDefault="00583E64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3E64" w:rsidRPr="00EB354D" w:rsidRDefault="00583E64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3E64" w:rsidRPr="00EB354D" w:rsidRDefault="00583E64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3E64" w:rsidRPr="00EB354D" w:rsidRDefault="00583E64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3E64" w:rsidRPr="00EB354D" w:rsidRDefault="00583E64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3E64" w:rsidRPr="00EB354D" w:rsidRDefault="00583E64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511D79" w:rsidRPr="00B656E5" w:rsidTr="006701E9">
        <w:trPr>
          <w:cantSplit/>
          <w:trHeight w:val="23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019C" w:rsidRPr="008C019C" w:rsidRDefault="008C019C" w:rsidP="008C019C">
            <w:pPr>
              <w:jc w:val="center"/>
              <w:rPr>
                <w:sz w:val="14"/>
                <w:szCs w:val="14"/>
              </w:rPr>
            </w:pPr>
            <w:r w:rsidRPr="008C019C">
              <w:rPr>
                <w:sz w:val="14"/>
                <w:szCs w:val="1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8C019C" w:rsidRPr="008C019C" w:rsidRDefault="008C019C" w:rsidP="008C019C">
            <w:pPr>
              <w:jc w:val="center"/>
              <w:rPr>
                <w:sz w:val="14"/>
                <w:szCs w:val="14"/>
              </w:rPr>
            </w:pPr>
            <w:r w:rsidRPr="008C019C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8C019C" w:rsidRPr="008C019C" w:rsidRDefault="008C019C" w:rsidP="008C019C">
            <w:pPr>
              <w:jc w:val="center"/>
              <w:rPr>
                <w:sz w:val="14"/>
                <w:szCs w:val="14"/>
              </w:rPr>
            </w:pPr>
            <w:r w:rsidRPr="008C019C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8C019C" w:rsidRPr="008C019C" w:rsidRDefault="008C019C" w:rsidP="008C019C">
            <w:pPr>
              <w:jc w:val="center"/>
              <w:rPr>
                <w:sz w:val="14"/>
                <w:szCs w:val="14"/>
              </w:rPr>
            </w:pPr>
            <w:r w:rsidRPr="008C019C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8C019C" w:rsidRPr="008C019C" w:rsidRDefault="008C019C" w:rsidP="008C019C">
            <w:pPr>
              <w:jc w:val="center"/>
              <w:rPr>
                <w:sz w:val="14"/>
                <w:szCs w:val="14"/>
              </w:rPr>
            </w:pPr>
            <w:r w:rsidRPr="008C019C"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8C019C" w:rsidRPr="008C019C" w:rsidRDefault="008C019C" w:rsidP="008C019C">
            <w:pPr>
              <w:jc w:val="center"/>
              <w:rPr>
                <w:sz w:val="14"/>
                <w:szCs w:val="14"/>
              </w:rPr>
            </w:pPr>
            <w:r w:rsidRPr="008C019C">
              <w:rPr>
                <w:sz w:val="14"/>
                <w:szCs w:val="14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019C" w:rsidRPr="008C019C" w:rsidRDefault="008C019C" w:rsidP="008C019C">
            <w:pPr>
              <w:jc w:val="center"/>
              <w:rPr>
                <w:sz w:val="14"/>
                <w:szCs w:val="14"/>
              </w:rPr>
            </w:pPr>
            <w:r w:rsidRPr="008C019C">
              <w:rPr>
                <w:sz w:val="14"/>
                <w:szCs w:val="14"/>
              </w:rPr>
              <w:t>7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6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D79" w:rsidRDefault="000A0BAB" w:rsidP="00325AB2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Ogórki konserwowe całe</w:t>
            </w:r>
            <w:r w:rsidR="00511D79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511D79" w:rsidRPr="00511D79">
              <w:rPr>
                <w:rFonts w:cs="Times New Roman"/>
                <w:bCs/>
                <w:sz w:val="18"/>
                <w:szCs w:val="18"/>
              </w:rPr>
              <w:t>- p</w:t>
            </w:r>
            <w:r w:rsidRPr="00511D79">
              <w:rPr>
                <w:rFonts w:cs="Times New Roman"/>
                <w:bCs/>
                <w:sz w:val="18"/>
                <w:szCs w:val="18"/>
              </w:rPr>
              <w:t>rodukt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 otrzymany ze świeżych całych ogórków, przypraw aromatyczno-smakowych, zalanych </w:t>
            </w:r>
          </w:p>
          <w:p w:rsidR="00511D79" w:rsidRDefault="000A0BAB" w:rsidP="00325AB2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bCs/>
                <w:sz w:val="18"/>
                <w:szCs w:val="18"/>
              </w:rPr>
              <w:t>zalewą octową z dodatkiem soli i cukru, utrwalony przez pasteryzację w opakowaniu hermetycznie zamkniętym,</w:t>
            </w:r>
            <w:r w:rsidR="00511D79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 xml:space="preserve">opakowanie </w:t>
            </w:r>
          </w:p>
          <w:p w:rsidR="000A0BAB" w:rsidRPr="00511D79" w:rsidRDefault="000A0BAB" w:rsidP="00325AB2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/>
                <w:bCs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jednostkowe</w:t>
            </w:r>
            <w:r w:rsidR="00511D79">
              <w:rPr>
                <w:rFonts w:cs="Times New Roman"/>
                <w:sz w:val="18"/>
                <w:szCs w:val="18"/>
              </w:rPr>
              <w:t xml:space="preserve">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2 kg do 4,5 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2 500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Ogórki konserwowe całe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 całych ogórków, przypraw aromatyczno-smakowych, zalanych 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zalewą octową z dodatkiem soli </w:t>
            </w:r>
            <w:r w:rsidRPr="000A0BAB">
              <w:rPr>
                <w:rFonts w:cs="Times New Roman"/>
                <w:bCs/>
                <w:sz w:val="18"/>
                <w:szCs w:val="18"/>
              </w:rPr>
              <w:t>i cukru, utrwalony przez pasteryzację w opakowaniu hermetycznie zamkniętym,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o</w:t>
            </w:r>
            <w:r w:rsidR="006701E9">
              <w:rPr>
                <w:rFonts w:cs="Times New Roman"/>
                <w:sz w:val="18"/>
                <w:szCs w:val="18"/>
              </w:rPr>
              <w:t>pakowanie jednostkowe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700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Kukurydza konserwowa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- z</w:t>
            </w:r>
            <w:r w:rsidRPr="000A0BAB">
              <w:rPr>
                <w:rFonts w:cs="Times New Roman"/>
                <w:sz w:val="18"/>
                <w:szCs w:val="18"/>
              </w:rPr>
              <w:t>iarna całe, nieuszkodzone o barwie żółtobiałej i żółtej, zalewa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opalizująca lub mętna z osadem tkanki roślinnej na dnie opakowania,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6701E9">
              <w:rPr>
                <w:rFonts w:cs="Times New Roman"/>
                <w:sz w:val="18"/>
                <w:szCs w:val="18"/>
              </w:rPr>
              <w:t>opakowanie jednostkowe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2 kg do 4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Kukurydza konserwowa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- z</w:t>
            </w:r>
            <w:r w:rsidRPr="000A0BAB">
              <w:rPr>
                <w:rFonts w:cs="Times New Roman"/>
                <w:sz w:val="18"/>
                <w:szCs w:val="18"/>
              </w:rPr>
              <w:t>iarna całe, nieuszkodzone o barwie żółtobiałej i żółtej, zalewa</w:t>
            </w:r>
            <w:r w:rsidR="006701E9">
              <w:rPr>
                <w:rFonts w:cs="Times New Roman"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opalizująca lub mętna z osadem tkanki roślinnej na dnie opakowania,</w:t>
            </w:r>
            <w:r w:rsidR="006701E9">
              <w:rPr>
                <w:rFonts w:cs="Times New Roman"/>
                <w:sz w:val="18"/>
                <w:szCs w:val="18"/>
              </w:rPr>
              <w:t xml:space="preserve"> opakowanie jednostkowe </w:t>
            </w:r>
            <w:r w:rsidRPr="000A0BAB">
              <w:rPr>
                <w:rFonts w:cs="Times New Roman"/>
                <w:sz w:val="18"/>
                <w:szCs w:val="18"/>
              </w:rPr>
              <w:t xml:space="preserve">o wadze netto od 400 g do 800 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6701E9" w:rsidP="00325AB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Papryka konserwowa słodka -</w:t>
            </w:r>
            <w:r w:rsidR="000A0BAB"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połówki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świeżych, dojrzałych strąków papryki słodkiej, pozbawionej części niejadalnych, w zalewie octowej z dodatkiem soli, cukru, olejów jadalnych oraz roślinnych przypraw aromatyczno-smakowych, utrwalony przez pasteryzację, </w:t>
            </w:r>
            <w:r w:rsidR="000A0BAB" w:rsidRPr="000A0BAB">
              <w:rPr>
                <w:rFonts w:cs="Times New Roman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 xml:space="preserve">pakowanie jednostkowe </w:t>
            </w:r>
            <w:r w:rsidR="000A0BAB" w:rsidRPr="000A0BAB">
              <w:rPr>
                <w:rFonts w:cs="Times New Roman"/>
                <w:sz w:val="18"/>
                <w:szCs w:val="18"/>
              </w:rPr>
              <w:t>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6701E9" w:rsidP="00325AB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Papryka konserwowa słodka –</w:t>
            </w:r>
            <w:r w:rsidR="000A0BAB"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połówki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>rodukt otrzymany ze świeżych, dojrzałych strąków papryki słodkiej, pozbawionej częśc</w:t>
            </w:r>
            <w:r>
              <w:rPr>
                <w:rFonts w:cs="Times New Roman"/>
                <w:bCs/>
                <w:sz w:val="18"/>
                <w:szCs w:val="18"/>
              </w:rPr>
              <w:t xml:space="preserve">i niejadalnych, 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>w zalewie octowej z dodatkiem soli, cukru, olejów jadalnych oraz roślinnych przypraw aromatyczno-smakowych,</w:t>
            </w:r>
            <w:r>
              <w:rPr>
                <w:rFonts w:cs="Times New Roman"/>
                <w:bCs/>
                <w:sz w:val="18"/>
                <w:szCs w:val="18"/>
              </w:rPr>
              <w:t xml:space="preserve"> utrwalony przez pasteryzację, </w:t>
            </w:r>
            <w:r>
              <w:rPr>
                <w:rFonts w:cs="Times New Roman"/>
                <w:sz w:val="18"/>
                <w:szCs w:val="18"/>
              </w:rPr>
              <w:t>opakowanie jednostkowe o</w:t>
            </w:r>
            <w:r w:rsidR="000A0BAB" w:rsidRPr="000A0BAB">
              <w:rPr>
                <w:rFonts w:cs="Times New Roman"/>
                <w:sz w:val="18"/>
                <w:szCs w:val="18"/>
              </w:rPr>
              <w:t xml:space="preserve"> wadze netto od 600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AB2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 xml:space="preserve">Fasolka szparagowa zielona, </w:t>
            </w:r>
            <w:r w:rsidR="006701E9">
              <w:rPr>
                <w:rFonts w:cs="Times New Roman"/>
                <w:b/>
                <w:bCs/>
                <w:sz w:val="18"/>
                <w:szCs w:val="18"/>
              </w:rPr>
              <w:t xml:space="preserve">konserwowa - cięta na paski </w:t>
            </w:r>
            <w:r w:rsidRPr="000A0BAB">
              <w:rPr>
                <w:rFonts w:cs="Times New Roman"/>
                <w:b/>
                <w:bCs/>
                <w:sz w:val="18"/>
                <w:szCs w:val="18"/>
              </w:rPr>
              <w:t>o długości ok. 3 cm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- </w:t>
            </w:r>
            <w:r w:rsidR="006701E9">
              <w:rPr>
                <w:rFonts w:cs="Times New Roman"/>
                <w:sz w:val="18"/>
                <w:szCs w:val="18"/>
              </w:rPr>
              <w:t>opakowanie jednostkowe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</w:t>
            </w:r>
          </w:p>
          <w:p w:rsidR="000A0BAB" w:rsidRPr="000A0BAB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od 2 kg  do</w:t>
            </w:r>
            <w:r w:rsidR="00325AB2">
              <w:rPr>
                <w:rFonts w:cs="Times New Roman"/>
                <w:sz w:val="18"/>
                <w:szCs w:val="18"/>
              </w:rPr>
              <w:t xml:space="preserve"> 5 </w:t>
            </w: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32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Fasola czerwona konserwowa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- </w:t>
            </w:r>
            <w:r w:rsidR="006701E9">
              <w:rPr>
                <w:rFonts w:cs="Times New Roman"/>
                <w:sz w:val="18"/>
                <w:szCs w:val="18"/>
              </w:rPr>
              <w:t xml:space="preserve">opakowanie jednostkowe o wadze </w:t>
            </w:r>
            <w:r w:rsidRPr="000A0BAB">
              <w:rPr>
                <w:rFonts w:cs="Times New Roman"/>
                <w:sz w:val="18"/>
                <w:szCs w:val="18"/>
              </w:rPr>
              <w:t>netto od 300 g do 700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32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Groszek konserwowy</w:t>
            </w:r>
            <w:r w:rsidR="006701E9">
              <w:rPr>
                <w:rFonts w:cs="Times New Roman"/>
                <w:sz w:val="18"/>
                <w:szCs w:val="18"/>
              </w:rPr>
              <w:t xml:space="preserve"> - </w:t>
            </w:r>
            <w:r w:rsidRPr="000A0BAB">
              <w:rPr>
                <w:rFonts w:cs="Times New Roman"/>
                <w:sz w:val="18"/>
                <w:szCs w:val="18"/>
              </w:rPr>
              <w:t>opakowanie jednost</w:t>
            </w:r>
            <w:r w:rsidR="006701E9">
              <w:rPr>
                <w:rFonts w:cs="Times New Roman"/>
                <w:sz w:val="18"/>
                <w:szCs w:val="18"/>
              </w:rPr>
              <w:t xml:space="preserve">kowe </w:t>
            </w:r>
            <w:r w:rsidRPr="000A0BAB">
              <w:rPr>
                <w:rFonts w:cs="Times New Roman"/>
                <w:sz w:val="18"/>
                <w:szCs w:val="18"/>
              </w:rPr>
              <w:t>o wadze netto od 2 kg do 4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32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b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Groszek konserwowy</w:t>
            </w:r>
            <w:r w:rsidR="006701E9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="006701E9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0A0BAB">
              <w:rPr>
                <w:rFonts w:cs="Times New Roman"/>
                <w:sz w:val="18"/>
                <w:szCs w:val="18"/>
              </w:rPr>
              <w:t>o wadze netto  od 400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Chrzan tarty (na kwasku cytrynowym)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- j</w:t>
            </w:r>
            <w:r w:rsidRPr="000A0BAB">
              <w:rPr>
                <w:rFonts w:cs="Times New Roman"/>
                <w:sz w:val="18"/>
                <w:szCs w:val="18"/>
              </w:rPr>
              <w:t>ednolita przetarta masa o barwie białej lub białokremowej,</w:t>
            </w:r>
            <w:r w:rsidR="006701E9">
              <w:rPr>
                <w:rFonts w:cs="Times New Roman"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opakowanie je</w:t>
            </w:r>
            <w:r w:rsidR="006701E9">
              <w:rPr>
                <w:rFonts w:cs="Times New Roman"/>
                <w:sz w:val="18"/>
                <w:szCs w:val="18"/>
              </w:rPr>
              <w:t xml:space="preserve">dnostkowe </w:t>
            </w:r>
            <w:r w:rsidR="006701E9">
              <w:rPr>
                <w:rFonts w:cs="Times New Roman"/>
                <w:sz w:val="18"/>
                <w:szCs w:val="18"/>
              </w:rPr>
              <w:br/>
              <w:t>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190 g do 400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Koncentrat pomidorowy 30%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 dojrzałych, czerwonych pomidorów poddanych procesowi 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przetarcia </w:t>
            </w:r>
            <w:r w:rsidRPr="000A0BAB">
              <w:rPr>
                <w:rFonts w:cs="Times New Roman"/>
                <w:bCs/>
                <w:sz w:val="18"/>
                <w:szCs w:val="18"/>
              </w:rPr>
              <w:t>i zagęszczenia, utrwalony termicznie,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6701E9">
              <w:rPr>
                <w:rFonts w:cs="Times New Roman"/>
                <w:sz w:val="18"/>
                <w:szCs w:val="18"/>
              </w:rPr>
              <w:t>opakowanie jednostkowe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1 kg do 4,5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Koncentrat pomidorowy 30%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 dojrzałych, czerwonych pomidorów 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poddanych procesowi przetarcia </w:t>
            </w:r>
            <w:r w:rsidRPr="000A0BAB">
              <w:rPr>
                <w:rFonts w:cs="Times New Roman"/>
                <w:bCs/>
                <w:sz w:val="18"/>
                <w:szCs w:val="18"/>
              </w:rPr>
              <w:t>i zagęszczenia, utrwalony termicznie,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6701E9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0A0BAB">
              <w:rPr>
                <w:rFonts w:cs="Times New Roman"/>
                <w:sz w:val="18"/>
                <w:szCs w:val="18"/>
              </w:rPr>
              <w:t>o wadze netto od 150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325AB2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Szczaw konserwowy</w:t>
            </w:r>
            <w:r w:rsidR="006701E9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6701E9">
              <w:rPr>
                <w:rFonts w:cs="Times New Roman"/>
                <w:bCs/>
                <w:sz w:val="18"/>
                <w:szCs w:val="18"/>
              </w:rPr>
              <w:t>- p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 przetartych lub pokrojonych liści szczawiu z dodatkiem soli kuchennej </w:t>
            </w:r>
            <w:r w:rsidR="00325AB2">
              <w:rPr>
                <w:rFonts w:cs="Times New Roman"/>
                <w:bCs/>
                <w:sz w:val="18"/>
                <w:szCs w:val="18"/>
              </w:rPr>
              <w:br/>
            </w:r>
            <w:r w:rsidRPr="000A0BAB">
              <w:rPr>
                <w:rFonts w:cs="Times New Roman"/>
                <w:bCs/>
                <w:sz w:val="18"/>
                <w:szCs w:val="18"/>
              </w:rPr>
              <w:t>lub solonych przetartych liści szczawiu, utrwalonych przez pasteryzację,</w:t>
            </w:r>
            <w:r w:rsidR="00325AB2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 xml:space="preserve">masa o barwie oliwkowozielonej do ciemnozielonej; </w:t>
            </w:r>
          </w:p>
          <w:p w:rsidR="000A0BAB" w:rsidRPr="000A0BAB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d</w:t>
            </w:r>
            <w:r w:rsidR="00325AB2">
              <w:rPr>
                <w:rFonts w:cs="Times New Roman"/>
                <w:sz w:val="18"/>
                <w:szCs w:val="18"/>
              </w:rPr>
              <w:t xml:space="preserve">opuszczalne rozwarstwienie, </w:t>
            </w:r>
            <w:r w:rsidRPr="000A0BAB">
              <w:rPr>
                <w:rFonts w:cs="Times New Roman"/>
                <w:sz w:val="18"/>
                <w:szCs w:val="18"/>
              </w:rPr>
              <w:t>opakowanie jednostkowe o</w:t>
            </w:r>
            <w:r w:rsidR="00511D79">
              <w:rPr>
                <w:rFonts w:cs="Times New Roman"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wadze netto od 300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15.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325AB2" w:rsidRDefault="006701E9" w:rsidP="00325AB2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Brzoskwinie w syropie -</w:t>
            </w:r>
            <w:r w:rsidR="000A0BAB"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połówki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</w:t>
            </w:r>
            <w:r w:rsidR="00325AB2">
              <w:rPr>
                <w:rFonts w:cs="Times New Roman"/>
                <w:bCs/>
                <w:sz w:val="18"/>
                <w:szCs w:val="18"/>
              </w:rPr>
              <w:t>p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>rodukt otrzymany ze świeżych brz</w:t>
            </w:r>
            <w:r w:rsidR="00325AB2">
              <w:rPr>
                <w:rFonts w:cs="Times New Roman"/>
                <w:bCs/>
                <w:sz w:val="18"/>
                <w:szCs w:val="18"/>
              </w:rPr>
              <w:t xml:space="preserve">oskwiń pokrojonych na połówki, 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 xml:space="preserve">w </w:t>
            </w:r>
            <w:r w:rsidR="00325AB2">
              <w:rPr>
                <w:rFonts w:cs="Times New Roman"/>
                <w:bCs/>
                <w:sz w:val="18"/>
                <w:szCs w:val="18"/>
              </w:rPr>
              <w:t xml:space="preserve">syropie, utrwalony termicznie, 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>w opakowaniach hermetyczn</w:t>
            </w:r>
            <w:r w:rsidR="00325AB2">
              <w:rPr>
                <w:rFonts w:cs="Times New Roman"/>
                <w:bCs/>
                <w:sz w:val="18"/>
                <w:szCs w:val="18"/>
              </w:rPr>
              <w:t xml:space="preserve">ie zamkniętych, </w:t>
            </w:r>
            <w:r w:rsidR="00325AB2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0A0BAB" w:rsidRPr="000A0BAB">
              <w:rPr>
                <w:rFonts w:cs="Times New Roman"/>
                <w:sz w:val="18"/>
                <w:szCs w:val="18"/>
              </w:rPr>
              <w:t>o wadze netto od 500 g do 900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16.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325AB2" w:rsidRDefault="006701E9" w:rsidP="00325AB2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Ananas w syropie -</w:t>
            </w:r>
            <w:r w:rsidR="000A0BAB"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całe krążki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</w:t>
            </w:r>
            <w:r w:rsidR="00325AB2">
              <w:rPr>
                <w:rFonts w:cs="Times New Roman"/>
                <w:bCs/>
                <w:sz w:val="18"/>
                <w:szCs w:val="18"/>
              </w:rPr>
              <w:t>p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>rodukt otrzymany ze świeżych a</w:t>
            </w:r>
            <w:r w:rsidR="00325AB2">
              <w:rPr>
                <w:rFonts w:cs="Times New Roman"/>
                <w:bCs/>
                <w:sz w:val="18"/>
                <w:szCs w:val="18"/>
              </w:rPr>
              <w:t xml:space="preserve">nanasów pokrojonych w plastry, 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 xml:space="preserve">w </w:t>
            </w:r>
            <w:r w:rsidR="00325AB2">
              <w:rPr>
                <w:rFonts w:cs="Times New Roman"/>
                <w:bCs/>
                <w:sz w:val="18"/>
                <w:szCs w:val="18"/>
              </w:rPr>
              <w:t xml:space="preserve">syropie, utrwalony termicznie, 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>w opakowaniach hermetycznie zamknięty</w:t>
            </w:r>
            <w:r w:rsidR="00325AB2">
              <w:rPr>
                <w:rFonts w:cs="Times New Roman"/>
                <w:bCs/>
                <w:sz w:val="18"/>
                <w:szCs w:val="18"/>
              </w:rPr>
              <w:t xml:space="preserve">ch, 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>opakowanie jednostkowe o wadze netto od 500 g do 700 g</w:t>
            </w:r>
            <w:r w:rsidR="000A0BAB"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32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17.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 xml:space="preserve">Seler konserwowy cięty </w:t>
            </w:r>
            <w:r w:rsidR="006701E9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Pr="000A0BAB">
              <w:rPr>
                <w:rFonts w:cs="Times New Roman"/>
                <w:bCs/>
                <w:sz w:val="18"/>
                <w:szCs w:val="18"/>
              </w:rPr>
              <w:t>opakowanie jednostkowe o wadze netto od 300 g do 500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32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18.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Pomi</w:t>
            </w:r>
            <w:r w:rsidR="006701E9">
              <w:rPr>
                <w:rFonts w:cs="Times New Roman"/>
                <w:b/>
                <w:bCs/>
                <w:sz w:val="18"/>
                <w:szCs w:val="18"/>
              </w:rPr>
              <w:t xml:space="preserve">dory w puszce krojone bez </w:t>
            </w:r>
            <w:r w:rsidR="006701E9" w:rsidRPr="006701E9">
              <w:rPr>
                <w:rFonts w:cs="Times New Roman"/>
                <w:bCs/>
                <w:sz w:val="18"/>
                <w:szCs w:val="18"/>
              </w:rPr>
              <w:t>skóry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- </w:t>
            </w:r>
            <w:r w:rsidRPr="006701E9">
              <w:rPr>
                <w:rFonts w:cs="Times New Roman"/>
                <w:bCs/>
                <w:sz w:val="18"/>
                <w:szCs w:val="18"/>
              </w:rPr>
              <w:t>opakowanie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 jednostkowe o wadze netto od 200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32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19.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6701E9" w:rsidP="00325AB2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Cieciorka konserwowa 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>-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>opakowanie od 400 g do 600 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83E64" w:rsidRPr="00B656E5" w:rsidTr="006701E9">
        <w:trPr>
          <w:trHeight w:val="268"/>
        </w:trPr>
        <w:tc>
          <w:tcPr>
            <w:tcW w:w="12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E64" w:rsidRPr="00B656E5" w:rsidRDefault="00583E64" w:rsidP="00583E64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E64" w:rsidRPr="00B656E5" w:rsidRDefault="00583E64" w:rsidP="00583E64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E64" w:rsidRPr="00B656E5" w:rsidRDefault="00583E64" w:rsidP="00583E64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103A33" w:rsidRPr="00B656E5" w:rsidRDefault="00583E64" w:rsidP="00583E64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</w:t>
      </w:r>
    </w:p>
    <w:p w:rsidR="00583E64" w:rsidRPr="00325AB2" w:rsidRDefault="00583E64" w:rsidP="00583E64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325AB2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         </w:t>
      </w:r>
    </w:p>
    <w:p w:rsidR="00D80271" w:rsidRPr="00325AB2" w:rsidRDefault="00D80271" w:rsidP="00D80271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325AB2">
        <w:rPr>
          <w:rFonts w:ascii="Times New Roman" w:hAnsi="Times New Roman" w:cs="Times New Roman"/>
        </w:rPr>
        <w:t>W cenie jednostkowej wliczony jest koszt transportu przedmiotu zamówienia do siedziby Zamawiającego.</w:t>
      </w:r>
    </w:p>
    <w:p w:rsidR="00D80271" w:rsidRPr="00325AB2" w:rsidRDefault="00D80271" w:rsidP="00D80271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325AB2">
        <w:rPr>
          <w:rFonts w:ascii="Times New Roman" w:hAnsi="Times New Roman" w:cs="Times New Roman"/>
        </w:rPr>
        <w:t>Oferowane artykuły spożywcze są wysokiej jakości, świeże, bez oznak pleśni, o właściwym smaku i zapachu</w:t>
      </w:r>
    </w:p>
    <w:p w:rsidR="00D80271" w:rsidRPr="00325AB2" w:rsidRDefault="00D80271" w:rsidP="00D80271">
      <w:pPr>
        <w:rPr>
          <w:rFonts w:cs="Times New Roman"/>
          <w:sz w:val="22"/>
          <w:szCs w:val="22"/>
        </w:rPr>
      </w:pPr>
      <w:r w:rsidRPr="00325AB2">
        <w:rPr>
          <w:rFonts w:cs="Times New Roman"/>
          <w:sz w:val="22"/>
          <w:szCs w:val="22"/>
        </w:rPr>
        <w:t xml:space="preserve">3. </w:t>
      </w:r>
      <w:r w:rsidR="00325AB2">
        <w:rPr>
          <w:rFonts w:cs="Times New Roman"/>
          <w:sz w:val="22"/>
          <w:szCs w:val="22"/>
        </w:rPr>
        <w:t xml:space="preserve"> </w:t>
      </w:r>
      <w:r w:rsidRPr="00325AB2">
        <w:rPr>
          <w:rFonts w:cs="Times New Roman"/>
          <w:sz w:val="22"/>
          <w:szCs w:val="22"/>
        </w:rPr>
        <w:t>Termin przydatności do spożycia:</w:t>
      </w:r>
    </w:p>
    <w:p w:rsidR="00D80271" w:rsidRPr="00325AB2" w:rsidRDefault="00D80271" w:rsidP="00D80271">
      <w:pPr>
        <w:ind w:firstLine="284"/>
        <w:rPr>
          <w:rFonts w:cs="Times New Roman"/>
          <w:sz w:val="22"/>
          <w:szCs w:val="22"/>
        </w:rPr>
      </w:pPr>
      <w:r w:rsidRPr="00325AB2">
        <w:rPr>
          <w:rFonts w:cs="Times New Roman"/>
          <w:sz w:val="22"/>
          <w:szCs w:val="22"/>
        </w:rPr>
        <w:t xml:space="preserve">- </w:t>
      </w:r>
      <w:r w:rsidRPr="00325AB2">
        <w:rPr>
          <w:rFonts w:cs="Times New Roman"/>
          <w:sz w:val="22"/>
          <w:szCs w:val="22"/>
        </w:rPr>
        <w:tab/>
        <w:t>chrzan tarty na kwasku cytrynowym - minimum 3 miesiące od daty dostawy,</w:t>
      </w:r>
    </w:p>
    <w:p w:rsidR="00D80271" w:rsidRPr="00325AB2" w:rsidRDefault="00D80271" w:rsidP="00D80271">
      <w:pPr>
        <w:ind w:firstLine="284"/>
        <w:rPr>
          <w:rFonts w:cs="Times New Roman"/>
          <w:sz w:val="22"/>
          <w:szCs w:val="22"/>
        </w:rPr>
      </w:pPr>
      <w:r w:rsidRPr="00325AB2">
        <w:rPr>
          <w:rFonts w:cs="Times New Roman"/>
          <w:sz w:val="22"/>
          <w:szCs w:val="22"/>
        </w:rPr>
        <w:t>-</w:t>
      </w:r>
      <w:r w:rsidRPr="00325AB2">
        <w:rPr>
          <w:rFonts w:cs="Times New Roman"/>
          <w:sz w:val="22"/>
          <w:szCs w:val="22"/>
        </w:rPr>
        <w:tab/>
        <w:t xml:space="preserve"> szczaw konserwowy - minimum 6 miesięcy od daty dostawy,</w:t>
      </w:r>
    </w:p>
    <w:p w:rsidR="00D80271" w:rsidRPr="00325AB2" w:rsidRDefault="00D80271" w:rsidP="00D80271">
      <w:pPr>
        <w:ind w:firstLine="284"/>
        <w:rPr>
          <w:rFonts w:cs="Times New Roman"/>
          <w:sz w:val="22"/>
          <w:szCs w:val="22"/>
        </w:rPr>
      </w:pPr>
      <w:r w:rsidRPr="00325AB2">
        <w:rPr>
          <w:rFonts w:cs="Times New Roman"/>
          <w:sz w:val="22"/>
          <w:szCs w:val="22"/>
        </w:rPr>
        <w:t>-  pozostałe artykuły - minimum 9 miesięcy od daty dostawy.</w:t>
      </w:r>
    </w:p>
    <w:p w:rsidR="00D80271" w:rsidRPr="00325AB2" w:rsidRDefault="00D80271" w:rsidP="00D80271">
      <w:pPr>
        <w:rPr>
          <w:rFonts w:cs="Times New Roman"/>
          <w:sz w:val="22"/>
          <w:szCs w:val="22"/>
        </w:rPr>
      </w:pPr>
      <w:r w:rsidRPr="00325AB2">
        <w:rPr>
          <w:rFonts w:cs="Times New Roman"/>
          <w:sz w:val="22"/>
          <w:szCs w:val="22"/>
        </w:rPr>
        <w:t xml:space="preserve">4. </w:t>
      </w:r>
      <w:r w:rsidR="00325AB2">
        <w:rPr>
          <w:rFonts w:cs="Times New Roman"/>
          <w:sz w:val="22"/>
          <w:szCs w:val="22"/>
        </w:rPr>
        <w:t xml:space="preserve"> </w:t>
      </w:r>
      <w:r w:rsidRPr="00325AB2">
        <w:rPr>
          <w:rFonts w:cs="Times New Roman"/>
          <w:sz w:val="22"/>
          <w:szCs w:val="22"/>
        </w:rPr>
        <w:t>Zamówienie realizowane będzie sukcesywnie partiami w trakcie trwania umowy.</w:t>
      </w:r>
    </w:p>
    <w:p w:rsidR="00583E64" w:rsidRPr="00B656E5" w:rsidRDefault="00583E64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C53C31" w:rsidRDefault="00C53C31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583E64" w:rsidRPr="00B656E5" w:rsidRDefault="00583E64" w:rsidP="00583E64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83E64" w:rsidRPr="00B656E5" w:rsidRDefault="00583E64" w:rsidP="00583E64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583E64" w:rsidRPr="00FF7996" w:rsidRDefault="00583E64" w:rsidP="00583E64">
      <w:pPr>
        <w:pStyle w:val="Nagwek5"/>
        <w:ind w:left="0"/>
        <w:rPr>
          <w:iCs/>
          <w:sz w:val="22"/>
          <w:szCs w:val="22"/>
        </w:rPr>
      </w:pPr>
      <w:r w:rsidRPr="00FF7996">
        <w:rPr>
          <w:iCs/>
          <w:sz w:val="22"/>
          <w:szCs w:val="22"/>
        </w:rPr>
        <w:t xml:space="preserve">CZĘŚĆ </w:t>
      </w:r>
      <w:r w:rsidR="00EB2771" w:rsidRPr="00FF7996">
        <w:rPr>
          <w:iCs/>
          <w:sz w:val="22"/>
          <w:szCs w:val="22"/>
        </w:rPr>
        <w:t xml:space="preserve">VI </w:t>
      </w:r>
      <w:r w:rsidR="00EB2771"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Pr="00FF7996">
        <w:rPr>
          <w:iCs/>
          <w:sz w:val="22"/>
          <w:szCs w:val="22"/>
        </w:rPr>
        <w:t xml:space="preserve"> OWOCE I WARZYWA KONSERWOWE</w:t>
      </w:r>
      <w:r w:rsidR="00EB2771" w:rsidRPr="00FF7996">
        <w:rPr>
          <w:iCs/>
          <w:sz w:val="22"/>
          <w:szCs w:val="22"/>
        </w:rPr>
        <w:t xml:space="preserve"> </w:t>
      </w:r>
      <w:r w:rsidR="00EB2771"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Pr="00FF7996">
        <w:rPr>
          <w:iCs/>
          <w:sz w:val="22"/>
          <w:szCs w:val="22"/>
        </w:rPr>
        <w:t xml:space="preserve"> dostawa do Centrum Szkolenia Policji w Legionowie</w:t>
      </w: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FF7996">
        <w:trPr>
          <w:trHeight w:val="2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B656E5" w:rsidRDefault="007F60BB" w:rsidP="007F60BB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F60BB" w:rsidRPr="00325AB2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325AB2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325AB2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325AB2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FF7996" w:rsidRPr="00325AB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</w:t>
      </w:r>
      <w:r w:rsidR="00325AB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…………………………...…………………………………...…</w:t>
      </w:r>
      <w:r w:rsidRPr="00325AB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………………..</w:t>
      </w:r>
    </w:p>
    <w:p w:rsidR="007F60BB" w:rsidRPr="00325AB2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325AB2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325AB2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FF7996" w:rsidRPr="00325AB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</w:t>
      </w:r>
      <w:r w:rsidR="00325AB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………………………………………………………..</w:t>
      </w:r>
      <w:r w:rsidRPr="00325AB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……...</w:t>
      </w:r>
    </w:p>
    <w:p w:rsidR="007F60BB" w:rsidRDefault="007F60BB" w:rsidP="007F60BB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325AB2">
        <w:rPr>
          <w:rFonts w:eastAsia="Times New Roman" w:cs="Times New Roman"/>
          <w:kern w:val="0"/>
          <w:sz w:val="23"/>
          <w:szCs w:val="23"/>
          <w:lang w:eastAsia="ar-SA" w:bidi="ar-SA"/>
        </w:rPr>
        <w:t>w tym  ....</w:t>
      </w:r>
      <w:r w:rsidR="00FF7996" w:rsidRPr="00325AB2">
        <w:rPr>
          <w:rFonts w:eastAsia="Times New Roman" w:cs="Times New Roman"/>
          <w:kern w:val="0"/>
          <w:sz w:val="23"/>
          <w:szCs w:val="23"/>
          <w:lang w:eastAsia="ar-SA" w:bidi="ar-SA"/>
        </w:rPr>
        <w:t>...........</w:t>
      </w:r>
      <w:r w:rsidR="00325AB2">
        <w:rPr>
          <w:rFonts w:eastAsia="Times New Roman" w:cs="Times New Roman"/>
          <w:kern w:val="0"/>
          <w:sz w:val="23"/>
          <w:szCs w:val="23"/>
          <w:lang w:eastAsia="ar-SA" w:bidi="ar-SA"/>
        </w:rPr>
        <w:t>....</w:t>
      </w:r>
      <w:r w:rsidRPr="00325AB2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....... </w:t>
      </w:r>
      <w:r w:rsidRPr="00325AB2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325AB2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13266E" w:rsidRDefault="0013266E" w:rsidP="007F60BB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</w:p>
    <w:p w:rsidR="0013266E" w:rsidRPr="00325AB2" w:rsidRDefault="0013266E" w:rsidP="007F60BB">
      <w:pPr>
        <w:widowControl/>
        <w:textAlignment w:val="auto"/>
        <w:rPr>
          <w:rFonts w:cs="Times New Roman"/>
          <w:sz w:val="23"/>
          <w:szCs w:val="23"/>
        </w:rPr>
      </w:pPr>
    </w:p>
    <w:p w:rsidR="00583E64" w:rsidRPr="00FF7996" w:rsidRDefault="00583E64" w:rsidP="00583E64">
      <w:pPr>
        <w:widowControl/>
        <w:textAlignment w:val="auto"/>
        <w:rPr>
          <w:rFonts w:cs="Times New Roman"/>
          <w:sz w:val="22"/>
          <w:szCs w:val="22"/>
        </w:rPr>
      </w:pPr>
    </w:p>
    <w:p w:rsidR="00583E64" w:rsidRDefault="00583E64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FF7996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FF7996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elektronicznym. </w:t>
      </w:r>
      <w:r w:rsidRPr="00FF7996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13266E" w:rsidRDefault="0013266E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3266E" w:rsidRDefault="0013266E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3266E" w:rsidRDefault="0013266E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3266E" w:rsidRDefault="0013266E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3266E" w:rsidRDefault="0013266E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3266E" w:rsidRDefault="0013266E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3266E" w:rsidRDefault="0013266E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3266E" w:rsidRDefault="0013266E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3266E" w:rsidRPr="00FF7996" w:rsidRDefault="0013266E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976773" w:rsidRPr="00B656E5" w:rsidRDefault="00976773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D83B80" w:rsidRPr="00B656E5" w:rsidRDefault="00D83B80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6D4339" w:rsidRDefault="006D4339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6D4339" w:rsidRDefault="006D4339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6D4339" w:rsidRDefault="006D4339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6D4339" w:rsidRPr="00034FCC" w:rsidRDefault="006D4339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C53C31" w:rsidRPr="00B656E5" w:rsidRDefault="00C53C31" w:rsidP="005530D4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C53C31" w:rsidRPr="00B656E5" w:rsidRDefault="00C53C31" w:rsidP="00C53C31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431DAC" w:rsidRPr="00FF7996" w:rsidRDefault="00EB2771" w:rsidP="00431DAC">
      <w:pPr>
        <w:rPr>
          <w:rFonts w:cs="Times New Roman"/>
          <w:b/>
          <w:bCs/>
          <w:i/>
          <w:sz w:val="22"/>
          <w:szCs w:val="22"/>
        </w:rPr>
      </w:pPr>
      <w:r w:rsidRPr="00FF7996">
        <w:rPr>
          <w:rFonts w:cs="Times New Roman"/>
          <w:b/>
          <w:sz w:val="22"/>
          <w:szCs w:val="22"/>
        </w:rPr>
        <w:t xml:space="preserve">CZĘŚĆ VII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C53C31" w:rsidRPr="00FF7996">
        <w:rPr>
          <w:rFonts w:cs="Times New Roman"/>
          <w:b/>
          <w:sz w:val="22"/>
          <w:szCs w:val="22"/>
        </w:rPr>
        <w:t xml:space="preserve"> </w:t>
      </w:r>
      <w:r w:rsidR="00431DAC" w:rsidRPr="00FF7996">
        <w:rPr>
          <w:rFonts w:cs="Times New Roman"/>
          <w:b/>
          <w:bCs/>
          <w:sz w:val="22"/>
          <w:szCs w:val="22"/>
        </w:rPr>
        <w:t xml:space="preserve">WYROBY KULINARNE ŚWIEŻE I MROŻONE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– </w:t>
      </w:r>
      <w:r w:rsidR="00431DAC" w:rsidRPr="00FF7996">
        <w:rPr>
          <w:rFonts w:cs="Times New Roman"/>
          <w:b/>
          <w:bCs/>
          <w:sz w:val="22"/>
          <w:szCs w:val="22"/>
        </w:rPr>
        <w:t>dostawa do Centrum Szkolenia Policji w Legionowie</w:t>
      </w:r>
    </w:p>
    <w:p w:rsidR="00C53C31" w:rsidRPr="00B656E5" w:rsidRDefault="00C53C31" w:rsidP="00C53C31">
      <w:pPr>
        <w:pStyle w:val="Nagwek5"/>
        <w:spacing w:before="0" w:beforeAutospacing="0" w:after="0" w:afterAutospacing="0"/>
        <w:ind w:left="0"/>
        <w:rPr>
          <w:i/>
          <w:sz w:val="18"/>
          <w:szCs w:val="18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213"/>
        <w:gridCol w:w="567"/>
        <w:gridCol w:w="709"/>
        <w:gridCol w:w="1276"/>
        <w:gridCol w:w="1417"/>
        <w:gridCol w:w="851"/>
      </w:tblGrid>
      <w:tr w:rsidR="00C53C31" w:rsidRPr="00B656E5" w:rsidTr="005D2794">
        <w:trPr>
          <w:cantSplit/>
          <w:trHeight w:val="57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3C31" w:rsidRPr="00EB354D" w:rsidRDefault="00C53C31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3C31" w:rsidRPr="00EB354D" w:rsidRDefault="00C53C31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3C31" w:rsidRPr="00EB354D" w:rsidRDefault="00C53C31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3C31" w:rsidRPr="00EB354D" w:rsidRDefault="00C53C31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3C31" w:rsidRPr="00EB354D" w:rsidRDefault="00C53C31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3C31" w:rsidRPr="00EB354D" w:rsidRDefault="00C53C31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Łączna </w:t>
            </w:r>
            <w:r w:rsidR="005D2794">
              <w:rPr>
                <w:rFonts w:cs="Times New Roman"/>
                <w:b/>
                <w:sz w:val="17"/>
                <w:szCs w:val="17"/>
              </w:rPr>
              <w:br/>
            </w:r>
            <w:r w:rsidRPr="00EB354D">
              <w:rPr>
                <w:rFonts w:cs="Times New Roman"/>
                <w:b/>
                <w:sz w:val="17"/>
                <w:szCs w:val="17"/>
              </w:rPr>
              <w:t xml:space="preserve">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3C31" w:rsidRPr="00EB354D" w:rsidRDefault="00C53C31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D00BE6" w:rsidRPr="00B656E5" w:rsidTr="005D2794">
        <w:trPr>
          <w:cantSplit/>
          <w:trHeight w:val="16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0BE6" w:rsidRPr="00D00BE6" w:rsidRDefault="00D00BE6" w:rsidP="00D00BE6">
            <w:pPr>
              <w:jc w:val="center"/>
              <w:rPr>
                <w:sz w:val="14"/>
                <w:szCs w:val="14"/>
              </w:rPr>
            </w:pPr>
            <w:r w:rsidRPr="00D00BE6">
              <w:rPr>
                <w:sz w:val="14"/>
                <w:szCs w:val="14"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D00BE6" w:rsidRPr="00D00BE6" w:rsidRDefault="00D00BE6" w:rsidP="00D00BE6">
            <w:pPr>
              <w:jc w:val="center"/>
              <w:rPr>
                <w:sz w:val="14"/>
                <w:szCs w:val="14"/>
              </w:rPr>
            </w:pPr>
            <w:r w:rsidRPr="00D00BE6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D00BE6" w:rsidRPr="00D00BE6" w:rsidRDefault="00D00BE6" w:rsidP="00D00BE6">
            <w:pPr>
              <w:jc w:val="center"/>
              <w:rPr>
                <w:sz w:val="14"/>
                <w:szCs w:val="14"/>
              </w:rPr>
            </w:pPr>
            <w:r w:rsidRPr="00D00BE6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D00BE6" w:rsidRPr="00D00BE6" w:rsidRDefault="00D00BE6" w:rsidP="00D00BE6">
            <w:pPr>
              <w:jc w:val="center"/>
              <w:rPr>
                <w:sz w:val="14"/>
                <w:szCs w:val="14"/>
              </w:rPr>
            </w:pPr>
            <w:r w:rsidRPr="00D00BE6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D00BE6" w:rsidRPr="00D00BE6" w:rsidRDefault="00D00BE6" w:rsidP="00D00BE6">
            <w:pPr>
              <w:jc w:val="center"/>
              <w:rPr>
                <w:sz w:val="14"/>
                <w:szCs w:val="14"/>
              </w:rPr>
            </w:pPr>
            <w:r w:rsidRPr="00D00BE6"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D00BE6" w:rsidRPr="00D00BE6" w:rsidRDefault="00D00BE6" w:rsidP="00D00BE6">
            <w:pPr>
              <w:jc w:val="center"/>
              <w:rPr>
                <w:sz w:val="14"/>
                <w:szCs w:val="14"/>
              </w:rPr>
            </w:pPr>
            <w:r w:rsidRPr="00D00BE6">
              <w:rPr>
                <w:sz w:val="14"/>
                <w:szCs w:val="14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0BE6" w:rsidRPr="00D00BE6" w:rsidRDefault="00D00BE6" w:rsidP="00D00BE6">
            <w:pPr>
              <w:jc w:val="center"/>
              <w:rPr>
                <w:sz w:val="14"/>
                <w:szCs w:val="14"/>
              </w:rPr>
            </w:pPr>
            <w:r w:rsidRPr="00D00BE6">
              <w:rPr>
                <w:sz w:val="14"/>
                <w:szCs w:val="14"/>
              </w:rPr>
              <w:t>7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2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78D" w:rsidRDefault="00F8237B" w:rsidP="002873C2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/>
                <w:sz w:val="18"/>
                <w:szCs w:val="18"/>
              </w:rPr>
            </w:pPr>
            <w:r w:rsidRPr="00D00BE6">
              <w:rPr>
                <w:rFonts w:cs="Times New Roman"/>
                <w:b/>
                <w:sz w:val="18"/>
                <w:szCs w:val="18"/>
              </w:rPr>
              <w:t>Pierogi z mięsem świeże</w:t>
            </w:r>
            <w:r w:rsidR="006C078D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</w:t>
            </w:r>
            <w:r w:rsidR="006C078D">
              <w:rPr>
                <w:rFonts w:cs="Times New Roman"/>
                <w:sz w:val="18"/>
                <w:szCs w:val="18"/>
              </w:rPr>
              <w:t xml:space="preserve"> nadzieniem jest mięso wołowe, wieprzowe lub wołowo - </w:t>
            </w:r>
            <w:r w:rsidRPr="00D00BE6">
              <w:rPr>
                <w:rFonts w:cs="Times New Roman"/>
                <w:sz w:val="18"/>
                <w:szCs w:val="18"/>
              </w:rPr>
              <w:t>wieprzowe i przyprawy,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 xml:space="preserve">- zawartość farszu </w:t>
            </w:r>
            <w:r w:rsidR="006C078D">
              <w:rPr>
                <w:rFonts w:cs="Times New Roman"/>
                <w:sz w:val="18"/>
                <w:szCs w:val="18"/>
              </w:rPr>
              <w:t xml:space="preserve">w stosunku do ciasta nie </w:t>
            </w:r>
            <w:r w:rsidRPr="00D00BE6">
              <w:rPr>
                <w:rFonts w:cs="Times New Roman"/>
                <w:sz w:val="18"/>
                <w:szCs w:val="18"/>
              </w:rPr>
              <w:t>mniejsza niż 40%,</w:t>
            </w:r>
          </w:p>
          <w:p w:rsidR="00F8237B" w:rsidRPr="00D00BE6" w:rsidRDefault="006C078D" w:rsidP="002873C2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waga 1 szt. 25 g, opakowanie jednostkowe o </w:t>
            </w:r>
            <w:r w:rsidR="00F8237B" w:rsidRPr="00D00BE6">
              <w:rPr>
                <w:rFonts w:cs="Times New Roman"/>
                <w:sz w:val="18"/>
                <w:szCs w:val="18"/>
              </w:rPr>
              <w:t>wadze netto od 2 kg do 3 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z serem świeże</w:t>
            </w:r>
          </w:p>
          <w:p w:rsidR="00F8237B" w:rsidRPr="00D00BE6" w:rsidRDefault="006C078D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- nadzieniem jest ser biały </w:t>
            </w:r>
            <w:r w:rsidR="00F8237B" w:rsidRPr="00D00BE6">
              <w:rPr>
                <w:rFonts w:cs="Times New Roman"/>
                <w:bCs/>
                <w:sz w:val="18"/>
                <w:szCs w:val="18"/>
              </w:rPr>
              <w:t>półtłusty,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F8237B" w:rsidRPr="006C078D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</w:t>
            </w:r>
            <w:r w:rsidR="006C078D">
              <w:rPr>
                <w:rFonts w:cs="Times New Roman"/>
                <w:bCs/>
                <w:sz w:val="18"/>
                <w:szCs w:val="18"/>
              </w:rPr>
              <w:t xml:space="preserve"> waga 1 szt. 25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ruskie świeże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ser twarogowy, ziemniaki i przyprawy,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F8237B" w:rsidRPr="006C078D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</w:t>
            </w:r>
            <w:r w:rsidR="006C078D">
              <w:rPr>
                <w:rFonts w:cs="Times New Roman"/>
                <w:bCs/>
                <w:sz w:val="18"/>
                <w:szCs w:val="18"/>
              </w:rPr>
              <w:t xml:space="preserve"> waga 1 szt. 25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z soczewicą świeże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soczewica i przyprawy,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F8237B" w:rsidRPr="006C078D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</w:t>
            </w:r>
            <w:r w:rsidR="006C078D">
              <w:rPr>
                <w:rFonts w:cs="Times New Roman"/>
                <w:bCs/>
                <w:sz w:val="18"/>
                <w:szCs w:val="18"/>
              </w:rPr>
              <w:t xml:space="preserve"> waga 1 szt. 25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Kartacze świeże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 xml:space="preserve">- skład: ziemniaki gotowane i surowe, mąka ziemniaczana, jaja, mięso wieprzowe, przyprawy, 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25%,</w:t>
            </w:r>
          </w:p>
          <w:p w:rsidR="00F8237B" w:rsidRPr="00D00BE6" w:rsidRDefault="006C078D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- barwa ciasta szara, kształt podłużny, owalny,</w:t>
            </w:r>
            <w:r w:rsidR="00F8237B" w:rsidRPr="00D00BE6">
              <w:rPr>
                <w:rFonts w:cs="Times New Roman"/>
                <w:bCs/>
                <w:sz w:val="18"/>
                <w:szCs w:val="18"/>
              </w:rPr>
              <w:t xml:space="preserve"> produkt gotowy do spożycia po podgrzaniu</w:t>
            </w:r>
            <w:r>
              <w:rPr>
                <w:rFonts w:cs="Times New Roman"/>
                <w:bCs/>
                <w:sz w:val="18"/>
                <w:szCs w:val="18"/>
              </w:rPr>
              <w:t>,</w:t>
            </w:r>
          </w:p>
          <w:p w:rsidR="00F8237B" w:rsidRPr="00D00BE6" w:rsidRDefault="006C078D" w:rsidP="002873C2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C078D">
              <w:rPr>
                <w:rFonts w:cs="Times New Roman"/>
                <w:bCs/>
                <w:sz w:val="18"/>
                <w:szCs w:val="18"/>
              </w:rPr>
              <w:t>- waga 1 szt. 20-40 g,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F8237B"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Naleśniki z serem świeże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ser biały półtłusty i przyprawy,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F8237B" w:rsidRPr="006C078D" w:rsidRDefault="006C078D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- waga 1 szt. 100 g, </w:t>
            </w:r>
            <w:r w:rsidR="00F8237B"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Naleśniki z musem jabłkowym świeże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mus jabłkowy,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F8237B" w:rsidRPr="006C078D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 xml:space="preserve">- waga 1 </w:t>
            </w:r>
            <w:r w:rsidR="006C078D">
              <w:rPr>
                <w:rFonts w:cs="Times New Roman"/>
                <w:bCs/>
                <w:sz w:val="18"/>
                <w:szCs w:val="18"/>
              </w:rPr>
              <w:t xml:space="preserve">szt. 100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Kluski śląskie świeże</w:t>
            </w:r>
          </w:p>
          <w:p w:rsidR="00F8237B" w:rsidRPr="00D00BE6" w:rsidRDefault="00F8237B" w:rsidP="002873C2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konsystencja elastyczna i miękka,</w:t>
            </w:r>
          </w:p>
          <w:p w:rsidR="00F8237B" w:rsidRPr="00D00BE6" w:rsidRDefault="00F8237B" w:rsidP="002873C2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barwa kremowo-szara,</w:t>
            </w:r>
          </w:p>
          <w:p w:rsidR="00F8237B" w:rsidRPr="00D00BE6" w:rsidRDefault="00F8237B" w:rsidP="002873C2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smak i zapach typowy dla gotowanego ciasta,</w:t>
            </w:r>
          </w:p>
          <w:p w:rsidR="00F8237B" w:rsidRPr="00D00BE6" w:rsidRDefault="006C078D" w:rsidP="002873C2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="00F8237B" w:rsidRPr="00D00BE6">
              <w:rPr>
                <w:rFonts w:cs="Times New Roman"/>
                <w:sz w:val="18"/>
                <w:szCs w:val="18"/>
              </w:rPr>
              <w:t xml:space="preserve">opakowanie jednostkowe </w:t>
            </w:r>
            <w:r>
              <w:rPr>
                <w:rFonts w:cs="Times New Roman"/>
                <w:sz w:val="18"/>
                <w:szCs w:val="18"/>
              </w:rPr>
              <w:t xml:space="preserve">o wadze </w:t>
            </w:r>
            <w:r w:rsidR="00F8237B" w:rsidRPr="00D00BE6">
              <w:rPr>
                <w:rFonts w:cs="Times New Roman"/>
                <w:sz w:val="18"/>
                <w:szCs w:val="18"/>
              </w:rPr>
              <w:t>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3 500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z kapustą i grzybami świeże</w:t>
            </w:r>
          </w:p>
          <w:p w:rsidR="00F8237B" w:rsidRPr="00D00BE6" w:rsidRDefault="00F8237B" w:rsidP="002873C2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nadzieniem jest kapusta kiszona, pieczarki i przyprawy,</w:t>
            </w:r>
          </w:p>
          <w:p w:rsidR="00F8237B" w:rsidRPr="00D00BE6" w:rsidRDefault="00F8237B" w:rsidP="002873C2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zawartość farszu w stosunku do ciasta nie mniejsza niż 40%,</w:t>
            </w:r>
          </w:p>
          <w:p w:rsidR="00F8237B" w:rsidRPr="00D00BE6" w:rsidRDefault="006C078D" w:rsidP="002873C2">
            <w:pPr>
              <w:pStyle w:val="Nagwek"/>
              <w:suppressAutoHyphens w:val="0"/>
              <w:ind w:right="-57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waga 1 szt. 25 g, </w:t>
            </w:r>
            <w:r w:rsidR="00F8237B" w:rsidRPr="00D00BE6">
              <w:rPr>
                <w:rFonts w:cs="Times New Roman"/>
                <w:sz w:val="18"/>
                <w:szCs w:val="18"/>
              </w:rPr>
              <w:t>opakowa</w:t>
            </w:r>
            <w:r>
              <w:rPr>
                <w:rFonts w:cs="Times New Roman"/>
                <w:sz w:val="18"/>
                <w:szCs w:val="18"/>
              </w:rPr>
              <w:t xml:space="preserve">nie jednostkowe o wadze </w:t>
            </w:r>
            <w:r w:rsidR="00F8237B" w:rsidRPr="00D00BE6">
              <w:rPr>
                <w:rFonts w:cs="Times New Roman"/>
                <w:sz w:val="18"/>
                <w:szCs w:val="18"/>
              </w:rPr>
              <w:t>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Flaki wołowe głęboko mrożone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cienko krojone, gotowane,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zapach i smak właściwy dla produktu, bez oznak powtórnego zamrażania,</w:t>
            </w:r>
          </w:p>
          <w:p w:rsidR="00F8237B" w:rsidRPr="00D00BE6" w:rsidRDefault="006C078D" w:rsidP="002873C2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="00F8237B" w:rsidRPr="00D00BE6">
              <w:rPr>
                <w:rFonts w:cs="Times New Roman"/>
                <w:sz w:val="18"/>
                <w:szCs w:val="18"/>
              </w:rPr>
              <w:t>opakowanie jednostkowe o wadze netto od 1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ze szpinakiem i fetą świeże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szpinak, ser żółty, ser biały i przyprawy,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F8237B" w:rsidRPr="006C078D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</w:t>
            </w:r>
            <w:r w:rsidR="006C078D">
              <w:rPr>
                <w:rFonts w:cs="Times New Roman"/>
                <w:bCs/>
                <w:sz w:val="18"/>
                <w:szCs w:val="18"/>
              </w:rPr>
              <w:t xml:space="preserve"> waga 1 szt. 25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C53C31" w:rsidRPr="00B656E5" w:rsidTr="005D2794">
        <w:trPr>
          <w:trHeight w:val="381"/>
        </w:trPr>
        <w:tc>
          <w:tcPr>
            <w:tcW w:w="12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C31" w:rsidRPr="00B656E5" w:rsidRDefault="00C53C31" w:rsidP="003D4AC7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C31" w:rsidRPr="00B656E5" w:rsidRDefault="00C53C31" w:rsidP="003D4AC7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3C31" w:rsidRPr="00B656E5" w:rsidRDefault="00C53C31" w:rsidP="003D4AC7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C53C31" w:rsidRPr="00B656E5" w:rsidRDefault="00C53C31" w:rsidP="00C53C31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3F39DA" w:rsidRPr="00B656E5" w:rsidRDefault="003F39DA" w:rsidP="00C53C31">
      <w:pPr>
        <w:rPr>
          <w:rFonts w:cs="Times New Roman"/>
          <w:sz w:val="18"/>
          <w:szCs w:val="18"/>
        </w:rPr>
      </w:pPr>
    </w:p>
    <w:p w:rsidR="00602DCB" w:rsidRPr="00D00BE6" w:rsidRDefault="00602DCB" w:rsidP="00F75E96">
      <w:pPr>
        <w:pStyle w:val="Akapitzlist"/>
        <w:numPr>
          <w:ilvl w:val="3"/>
          <w:numId w:val="24"/>
        </w:numPr>
        <w:spacing w:after="0" w:line="240" w:lineRule="auto"/>
        <w:ind w:left="142" w:hanging="241"/>
        <w:rPr>
          <w:rFonts w:ascii="Times New Roman" w:eastAsia="Times New Roman" w:hAnsi="Times New Roman" w:cs="Times New Roman"/>
          <w:u w:val="single"/>
          <w:lang w:eastAsia="ar-SA"/>
        </w:rPr>
      </w:pPr>
      <w:r w:rsidRPr="00D00BE6">
        <w:rPr>
          <w:rFonts w:ascii="Times New Roman" w:eastAsia="Times New Roman" w:hAnsi="Times New Roman" w:cs="Times New Roman"/>
          <w:u w:val="single"/>
          <w:lang w:eastAsia="ar-SA"/>
        </w:rPr>
        <w:t>Pierogi</w:t>
      </w:r>
      <w:r w:rsidR="005530D4" w:rsidRPr="00D00BE6">
        <w:rPr>
          <w:rFonts w:ascii="Times New Roman" w:eastAsia="Times New Roman" w:hAnsi="Times New Roman" w:cs="Times New Roman"/>
          <w:u w:val="single"/>
          <w:lang w:eastAsia="ar-SA"/>
        </w:rPr>
        <w:t>:</w:t>
      </w:r>
    </w:p>
    <w:p w:rsidR="0017049C" w:rsidRPr="00D00BE6" w:rsidRDefault="0017049C" w:rsidP="005530D4">
      <w:pPr>
        <w:rPr>
          <w:rFonts w:eastAsia="Times New Roman" w:cs="Times New Roman"/>
          <w:b/>
          <w:sz w:val="22"/>
          <w:szCs w:val="22"/>
          <w:lang w:eastAsia="ar-SA"/>
        </w:rPr>
      </w:pPr>
    </w:p>
    <w:p w:rsidR="00602DCB" w:rsidRPr="00D00BE6" w:rsidRDefault="00F75E96" w:rsidP="00F75E9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Wygląd:</w:t>
      </w:r>
      <w:r w:rsidR="00602DCB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kształt półkolisty, powierzchnia gładka, błyszcząca; produkty wyrównane w opakowaniu jednostkowym pod względem kształtu i wielkości; niedopuszczalne zabrudzenie powierzchni, pęknięcia ciasta, wyciek nadzienia</w:t>
      </w:r>
      <w:r w:rsidR="00E63252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.</w:t>
      </w:r>
    </w:p>
    <w:p w:rsidR="00602DCB" w:rsidRPr="00D00BE6" w:rsidRDefault="00602DCB" w:rsidP="00F75E96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Barwa: </w:t>
      </w:r>
    </w:p>
    <w:p w:rsidR="00602DCB" w:rsidRPr="00D00BE6" w:rsidRDefault="007E1D6F" w:rsidP="00E63252">
      <w:pPr>
        <w:autoSpaceDE w:val="0"/>
        <w:adjustRightInd w:val="0"/>
        <w:ind w:firstLine="42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 w:rsidR="00602DCB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ciasta: od jasnokremowej do kremowej, wyrównana w opakowaniu jednostkowym,</w:t>
      </w:r>
    </w:p>
    <w:p w:rsidR="00602DCB" w:rsidRPr="00D00BE6" w:rsidRDefault="007E1D6F" w:rsidP="00E63252">
      <w:pPr>
        <w:widowControl/>
        <w:autoSpaceDN/>
        <w:ind w:firstLine="42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 w:rsidR="00602DCB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nadzienia: charakterystyczna dla użytych składników</w:t>
      </w:r>
      <w:r w:rsidR="00E63252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.</w:t>
      </w:r>
    </w:p>
    <w:p w:rsidR="00602DCB" w:rsidRPr="00D00BE6" w:rsidRDefault="005A2CB5" w:rsidP="005A2CB5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Konsystencja i struktura ciasta: elastyczna, miękka. Konsystencja i struktura </w:t>
      </w:r>
      <w:r w:rsidR="00602DCB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nadzienia: miękka, zwarta</w:t>
      </w:r>
      <w:r w:rsidR="00E63252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.</w:t>
      </w:r>
    </w:p>
    <w:p w:rsidR="003F39DA" w:rsidRPr="00D00BE6" w:rsidRDefault="00602DCB" w:rsidP="00F75E96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Smak i zapach: typowy dla wyrobów z ciasta pierogowego i użytych składników nadzienia; niedopuszczalny: stęchły, gorzki lub inny obcy.</w:t>
      </w:r>
    </w:p>
    <w:p w:rsidR="00602DCB" w:rsidRPr="00D00BE6" w:rsidRDefault="00602DCB" w:rsidP="00F75E96">
      <w:pPr>
        <w:pStyle w:val="Akapitzlist"/>
        <w:numPr>
          <w:ilvl w:val="3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u w:val="single"/>
          <w:lang w:eastAsia="ar-SA"/>
        </w:rPr>
      </w:pPr>
      <w:r w:rsidRPr="00D00BE6">
        <w:rPr>
          <w:rFonts w:ascii="Times New Roman" w:eastAsia="Times New Roman" w:hAnsi="Times New Roman" w:cs="Times New Roman"/>
          <w:u w:val="single"/>
          <w:lang w:eastAsia="ar-SA"/>
        </w:rPr>
        <w:lastRenderedPageBreak/>
        <w:t>Naleśniki</w:t>
      </w:r>
      <w:r w:rsidR="005530D4" w:rsidRPr="00D00BE6">
        <w:rPr>
          <w:rFonts w:ascii="Times New Roman" w:eastAsia="Times New Roman" w:hAnsi="Times New Roman" w:cs="Times New Roman"/>
          <w:u w:val="single"/>
          <w:lang w:eastAsia="ar-SA"/>
        </w:rPr>
        <w:t>:</w:t>
      </w:r>
    </w:p>
    <w:p w:rsidR="0017049C" w:rsidRPr="00D00BE6" w:rsidRDefault="0017049C" w:rsidP="0017049C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ar-SA"/>
        </w:rPr>
      </w:pPr>
    </w:p>
    <w:p w:rsidR="00602DCB" w:rsidRPr="00D00BE6" w:rsidRDefault="00602DCB" w:rsidP="00F75E96">
      <w:pPr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Wygląd:  płaty naleśnikowe posmarowane nadzieniem, zwijane w rulonik, wyroby wyrównane w opakowaniu jednostkowym pod względem ks</w:t>
      </w:r>
      <w:r w:rsidR="001C4324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ztałtu i wielkości (masa 1szt. -</w:t>
      </w: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100g), niedopuszczalne: zabrudzenia powierzchni, rozerwanie ciasta i wyciek nadzienia</w:t>
      </w:r>
      <w:r w:rsidR="0017049C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.</w:t>
      </w:r>
    </w:p>
    <w:p w:rsidR="00602DCB" w:rsidRPr="00D00BE6" w:rsidRDefault="005530D4" w:rsidP="005530D4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Barwa: ciasta - złocisto-brązowa; nadzienia - </w:t>
      </w:r>
      <w:r w:rsidR="00602DCB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charakterystyczna dla użytych składników</w:t>
      </w:r>
      <w:r w:rsidR="0017049C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.</w:t>
      </w:r>
    </w:p>
    <w:p w:rsidR="00602DCB" w:rsidRPr="00D00BE6" w:rsidRDefault="005530D4" w:rsidP="005530D4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Konsystencja i struktura: ciasta - miękka, elastyczna, zwarta; nadzienia - </w:t>
      </w:r>
      <w:r w:rsidR="00602DCB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niejednolita, zwarta</w:t>
      </w:r>
      <w:r w:rsidR="0017049C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.</w:t>
      </w:r>
    </w:p>
    <w:p w:rsidR="00602DCB" w:rsidRPr="00D00BE6" w:rsidRDefault="00602DCB" w:rsidP="00F75E96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Smak i zapach: typowy dla ciasta naleśnikowego; niedopuszczalny: stęchły, </w:t>
      </w:r>
      <w:proofErr w:type="spellStart"/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jełki</w:t>
      </w:r>
      <w:proofErr w:type="spellEnd"/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, gorzki lub inny obcy.</w:t>
      </w:r>
    </w:p>
    <w:p w:rsidR="00602DCB" w:rsidRPr="00D00BE6" w:rsidRDefault="00602DCB" w:rsidP="00F75E96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0E6381" w:rsidRPr="00D00BE6" w:rsidRDefault="00602DCB" w:rsidP="005530D4">
      <w:pPr>
        <w:pStyle w:val="Akapitzlist"/>
        <w:numPr>
          <w:ilvl w:val="2"/>
          <w:numId w:val="24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0BE6">
        <w:rPr>
          <w:rFonts w:ascii="Times New Roman" w:eastAsia="Times New Roman" w:hAnsi="Times New Roman" w:cs="Times New Roman"/>
          <w:bCs/>
          <w:lang w:eastAsia="ar-SA"/>
        </w:rPr>
        <w:t>W cenie jednostkowej wliczony jest koszt transportu przedmiotu zamówienia do siedziby Zamawiającego.</w:t>
      </w:r>
    </w:p>
    <w:p w:rsidR="00602DCB" w:rsidRPr="00D00BE6" w:rsidRDefault="00602DCB" w:rsidP="00E63252">
      <w:pPr>
        <w:pStyle w:val="Akapitzlist"/>
        <w:numPr>
          <w:ilvl w:val="2"/>
          <w:numId w:val="24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0BE6">
        <w:rPr>
          <w:rFonts w:ascii="Times New Roman" w:eastAsia="Times New Roman" w:hAnsi="Times New Roman" w:cs="Times New Roman"/>
          <w:bCs/>
          <w:lang w:eastAsia="ar-SA"/>
        </w:rPr>
        <w:t>Termin przydatności do spożycia wynosi:</w:t>
      </w:r>
    </w:p>
    <w:p w:rsidR="00602DCB" w:rsidRPr="00D00BE6" w:rsidRDefault="001C4324" w:rsidP="00CF151E">
      <w:pPr>
        <w:widowControl/>
        <w:numPr>
          <w:ilvl w:val="0"/>
          <w:numId w:val="41"/>
        </w:numPr>
        <w:tabs>
          <w:tab w:val="clear" w:pos="720"/>
          <w:tab w:val="left" w:pos="708"/>
          <w:tab w:val="num" w:pos="1440"/>
          <w:tab w:val="center" w:pos="4536"/>
          <w:tab w:val="right" w:pos="9072"/>
        </w:tabs>
        <w:suppressAutoHyphens w:val="0"/>
        <w:autoSpaceDN/>
        <w:ind w:left="1800" w:hanging="137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wyroby świeże -</w:t>
      </w:r>
      <w:r w:rsidR="00602DCB" w:rsidRPr="00D00BE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minimum 3 dni od daty dostawy,</w:t>
      </w:r>
    </w:p>
    <w:p w:rsidR="000E6381" w:rsidRPr="00D00BE6" w:rsidRDefault="001C4324" w:rsidP="00CF151E">
      <w:pPr>
        <w:widowControl/>
        <w:numPr>
          <w:ilvl w:val="0"/>
          <w:numId w:val="41"/>
        </w:numPr>
        <w:tabs>
          <w:tab w:val="clear" w:pos="720"/>
          <w:tab w:val="left" w:pos="708"/>
          <w:tab w:val="num" w:pos="1800"/>
          <w:tab w:val="center" w:pos="4536"/>
          <w:tab w:val="right" w:pos="9072"/>
        </w:tabs>
        <w:suppressAutoHyphens w:val="0"/>
        <w:autoSpaceDN/>
        <w:ind w:left="1800" w:hanging="137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wyroby mrożone -</w:t>
      </w:r>
      <w:r w:rsidR="00602DCB" w:rsidRPr="00D00BE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minimum 6 miesięcy od daty dostawy.</w:t>
      </w:r>
    </w:p>
    <w:p w:rsidR="00602DCB" w:rsidRPr="00D00BE6" w:rsidRDefault="00602DCB" w:rsidP="00E63252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lang w:eastAsia="ar-SA"/>
        </w:rPr>
      </w:pPr>
      <w:r w:rsidRPr="00D00BE6">
        <w:rPr>
          <w:rFonts w:ascii="Times New Roman" w:eastAsia="Times New Roman" w:hAnsi="Times New Roman" w:cs="Times New Roman"/>
          <w:lang w:eastAsia="ar-SA"/>
        </w:rPr>
        <w:t>Zamówienie realizowane będzie sukcesywnie partiami w trakcie trwania umowy.</w:t>
      </w:r>
    </w:p>
    <w:p w:rsidR="00C53C31" w:rsidRPr="00B656E5" w:rsidRDefault="00C53C31" w:rsidP="00C53C31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C53C31" w:rsidRPr="00340C27" w:rsidRDefault="00C53C31" w:rsidP="00C53C3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12"/>
          <w:szCs w:val="12"/>
          <w:lang w:eastAsia="ar-SA" w:bidi="ar-SA"/>
        </w:rPr>
      </w:pPr>
    </w:p>
    <w:p w:rsidR="00C53C31" w:rsidRPr="00B656E5" w:rsidRDefault="00C53C31" w:rsidP="00C53C3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C53C31" w:rsidRPr="00340C27" w:rsidRDefault="00C53C31" w:rsidP="00C53C3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:rsidR="00C53C31" w:rsidRPr="00FF7996" w:rsidRDefault="00EB2771" w:rsidP="00C53C3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FF7996">
        <w:rPr>
          <w:rFonts w:cs="Times New Roman"/>
          <w:b/>
          <w:sz w:val="22"/>
          <w:szCs w:val="22"/>
        </w:rPr>
        <w:t xml:space="preserve">CZĘŚĆ VII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C53C31" w:rsidRPr="00FF7996">
        <w:rPr>
          <w:rFonts w:cs="Times New Roman"/>
          <w:b/>
          <w:sz w:val="22"/>
          <w:szCs w:val="22"/>
        </w:rPr>
        <w:t xml:space="preserve"> </w:t>
      </w:r>
      <w:r w:rsidR="00431DAC" w:rsidRPr="00FF7996">
        <w:rPr>
          <w:rFonts w:cs="Times New Roman"/>
          <w:b/>
          <w:bCs/>
          <w:sz w:val="22"/>
          <w:szCs w:val="22"/>
        </w:rPr>
        <w:t xml:space="preserve">WYROBY KULINARNE ŚWIEŻE I MROŻONE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431DAC" w:rsidRPr="00FF7996">
        <w:rPr>
          <w:rFonts w:cs="Times New Roman"/>
          <w:b/>
          <w:bCs/>
          <w:sz w:val="22"/>
          <w:szCs w:val="22"/>
        </w:rPr>
        <w:t xml:space="preserve"> dostawa do Centrum Szkolenia Policji w Legionowie</w:t>
      </w:r>
    </w:p>
    <w:p w:rsidR="00C53C31" w:rsidRPr="00340C27" w:rsidRDefault="00C53C31" w:rsidP="00C53C3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12"/>
          <w:szCs w:val="12"/>
          <w:lang w:eastAsia="ar-SA" w:bidi="ar-SA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FF7996">
        <w:trPr>
          <w:trHeight w:val="29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340C27" w:rsidRDefault="007F60BB" w:rsidP="007F60BB">
      <w:pPr>
        <w:widowControl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7F60BB" w:rsidRPr="00D00BE6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D00BE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D00BE6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D00BE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FF7996" w:rsidRPr="00D00BE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</w:t>
      </w:r>
      <w:r w:rsidR="00D00BE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………...………</w:t>
      </w:r>
      <w:r w:rsidRPr="00D00BE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……………………...………………………..</w:t>
      </w:r>
    </w:p>
    <w:p w:rsidR="007F60BB" w:rsidRPr="00D00BE6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D00BE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D00BE6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D00BE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………………………………………………………………..</w:t>
      </w:r>
      <w:r w:rsidRPr="00D00BE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</w:t>
      </w:r>
      <w:r w:rsidR="00FF7996" w:rsidRPr="00D00BE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</w:t>
      </w:r>
      <w:r w:rsidRPr="00D00BE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…...</w:t>
      </w:r>
    </w:p>
    <w:p w:rsidR="007F60BB" w:rsidRPr="00D00BE6" w:rsidRDefault="00D00BE6" w:rsidP="007F60BB">
      <w:pPr>
        <w:widowControl/>
        <w:textAlignment w:val="auto"/>
        <w:rPr>
          <w:rFonts w:cs="Times New Roman"/>
          <w:sz w:val="23"/>
          <w:szCs w:val="23"/>
        </w:rPr>
      </w:pPr>
      <w:r>
        <w:rPr>
          <w:rFonts w:eastAsia="Times New Roman" w:cs="Times New Roman"/>
          <w:kern w:val="0"/>
          <w:sz w:val="23"/>
          <w:szCs w:val="23"/>
          <w:lang w:eastAsia="ar-SA" w:bidi="ar-SA"/>
        </w:rPr>
        <w:t>w tym  .............</w:t>
      </w:r>
      <w:r w:rsidR="007F60BB" w:rsidRPr="00D00BE6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................. </w:t>
      </w:r>
      <w:r w:rsidR="007F60BB" w:rsidRPr="00D00BE6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="007F60BB" w:rsidRPr="00D00BE6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C53C31" w:rsidRPr="00340C27" w:rsidRDefault="00C53C31" w:rsidP="00C53C31">
      <w:pPr>
        <w:widowControl/>
        <w:textAlignment w:val="auto"/>
        <w:rPr>
          <w:rFonts w:cs="Times New Roman"/>
          <w:sz w:val="12"/>
          <w:szCs w:val="12"/>
        </w:rPr>
      </w:pPr>
    </w:p>
    <w:p w:rsidR="00C53C31" w:rsidRPr="00FF7996" w:rsidRDefault="00C53C31" w:rsidP="00114E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FF7996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5530D4" w:rsidRPr="00FF7996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elektronicznym. </w:t>
      </w:r>
      <w:r w:rsidRPr="00FF7996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114E0C" w:rsidRDefault="00114E0C" w:rsidP="00114E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D00BE6" w:rsidRDefault="00D00BE6" w:rsidP="00114E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114E0C" w:rsidRPr="00B656E5" w:rsidRDefault="00114E0C" w:rsidP="00114E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CC1432" w:rsidRDefault="00CC1432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CC1432" w:rsidRDefault="00CC1432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CC1432" w:rsidRDefault="00CC1432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CC1432" w:rsidRDefault="00CC1432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CC1432" w:rsidRDefault="00CC1432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CC1432" w:rsidRPr="00034FCC" w:rsidRDefault="00CC1432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CC1432" w:rsidRPr="00B656E5" w:rsidRDefault="00CC1432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E84787" w:rsidRPr="00B656E5" w:rsidRDefault="00E84787" w:rsidP="00D83B80">
      <w:pPr>
        <w:widowControl/>
        <w:rPr>
          <w:rFonts w:eastAsia="Times New Roman" w:cs="Times New Roman"/>
          <w:b/>
          <w:bCs/>
          <w:sz w:val="8"/>
          <w:szCs w:val="8"/>
          <w:lang w:bidi="ar-SA"/>
        </w:rPr>
      </w:pPr>
    </w:p>
    <w:p w:rsidR="00E84787" w:rsidRPr="00B656E5" w:rsidRDefault="00E84787" w:rsidP="00E84787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E84787" w:rsidRPr="00FF7996" w:rsidRDefault="00EB2771" w:rsidP="00E84787">
      <w:pPr>
        <w:rPr>
          <w:rFonts w:cs="Times New Roman"/>
          <w:b/>
          <w:bCs/>
          <w:i/>
          <w:sz w:val="22"/>
          <w:szCs w:val="22"/>
        </w:rPr>
      </w:pPr>
      <w:r w:rsidRPr="00FF7996">
        <w:rPr>
          <w:rFonts w:cs="Times New Roman"/>
          <w:b/>
          <w:sz w:val="22"/>
          <w:szCs w:val="22"/>
        </w:rPr>
        <w:t xml:space="preserve">CZĘŚĆ VIII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E84787" w:rsidRPr="00FF7996">
        <w:rPr>
          <w:rFonts w:cs="Times New Roman"/>
          <w:b/>
          <w:sz w:val="22"/>
          <w:szCs w:val="22"/>
        </w:rPr>
        <w:t xml:space="preserve"> </w:t>
      </w:r>
      <w:r w:rsidR="00E84787" w:rsidRPr="00FF7996">
        <w:rPr>
          <w:rFonts w:cs="Times New Roman"/>
          <w:b/>
          <w:bCs/>
          <w:sz w:val="22"/>
          <w:szCs w:val="22"/>
        </w:rPr>
        <w:t>WYRO</w:t>
      </w:r>
      <w:r w:rsidRPr="00FF7996">
        <w:rPr>
          <w:rFonts w:cs="Times New Roman"/>
          <w:b/>
          <w:bCs/>
          <w:sz w:val="22"/>
          <w:szCs w:val="22"/>
        </w:rPr>
        <w:t xml:space="preserve">BY KULINARNE ŚWIEŻE I MROŻONE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– </w:t>
      </w:r>
      <w:r w:rsidR="00E84787" w:rsidRPr="00FF7996">
        <w:rPr>
          <w:rFonts w:cs="Times New Roman"/>
          <w:b/>
          <w:bCs/>
          <w:sz w:val="22"/>
          <w:szCs w:val="22"/>
        </w:rPr>
        <w:t>dosta</w:t>
      </w:r>
      <w:r w:rsidRPr="00FF7996">
        <w:rPr>
          <w:rFonts w:cs="Times New Roman"/>
          <w:b/>
          <w:bCs/>
          <w:sz w:val="22"/>
          <w:szCs w:val="22"/>
        </w:rPr>
        <w:t xml:space="preserve">wa do Wydziału </w:t>
      </w:r>
      <w:proofErr w:type="spellStart"/>
      <w:r w:rsidRPr="00FF7996">
        <w:rPr>
          <w:rFonts w:cs="Times New Roman"/>
          <w:b/>
          <w:bCs/>
          <w:sz w:val="22"/>
          <w:szCs w:val="22"/>
        </w:rPr>
        <w:t>Administracyjno</w:t>
      </w:r>
      <w:proofErr w:type="spellEnd"/>
      <w:r w:rsidRPr="00FF7996">
        <w:rPr>
          <w:rFonts w:cs="Times New Roman"/>
          <w:b/>
          <w:bCs/>
          <w:sz w:val="22"/>
          <w:szCs w:val="22"/>
        </w:rPr>
        <w:t xml:space="preserve">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E84787" w:rsidRPr="00FF7996">
        <w:rPr>
          <w:rFonts w:cs="Times New Roman"/>
          <w:b/>
          <w:bCs/>
          <w:sz w:val="22"/>
          <w:szCs w:val="22"/>
        </w:rPr>
        <w:t xml:space="preserve"> Gospodarczego w Sułkowicach</w:t>
      </w:r>
    </w:p>
    <w:p w:rsidR="00E84787" w:rsidRPr="00EB354D" w:rsidRDefault="00E84787" w:rsidP="00E84787">
      <w:pPr>
        <w:pStyle w:val="Nagwek5"/>
        <w:spacing w:before="0" w:beforeAutospacing="0" w:after="0" w:afterAutospacing="0"/>
        <w:ind w:left="0"/>
        <w:rPr>
          <w:i/>
          <w:sz w:val="17"/>
          <w:szCs w:val="17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213"/>
        <w:gridCol w:w="567"/>
        <w:gridCol w:w="709"/>
        <w:gridCol w:w="1276"/>
        <w:gridCol w:w="1417"/>
        <w:gridCol w:w="851"/>
      </w:tblGrid>
      <w:tr w:rsidR="00E84787" w:rsidRPr="00EB354D" w:rsidTr="000E30E3">
        <w:trPr>
          <w:cantSplit/>
          <w:trHeight w:val="50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4787" w:rsidRPr="00EB354D" w:rsidRDefault="00E84787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4787" w:rsidRPr="00EB354D" w:rsidRDefault="00E84787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4787" w:rsidRPr="00EB354D" w:rsidRDefault="00E84787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4787" w:rsidRPr="00EB354D" w:rsidRDefault="00E84787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4787" w:rsidRPr="00EB354D" w:rsidRDefault="00E84787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4787" w:rsidRPr="00EB354D" w:rsidRDefault="00E84787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4787" w:rsidRPr="00EB354D" w:rsidRDefault="00E84787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E84787" w:rsidRPr="00B656E5" w:rsidTr="000E30E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E84787" w:rsidRPr="00EB354D" w:rsidRDefault="00E84787" w:rsidP="003D4AC7">
            <w:pPr>
              <w:spacing w:line="320" w:lineRule="exact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B354D">
              <w:rPr>
                <w:rFonts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E84787" w:rsidRPr="00EB354D" w:rsidRDefault="00E84787" w:rsidP="003D4AC7">
            <w:pPr>
              <w:spacing w:line="320" w:lineRule="exact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B354D">
              <w:rPr>
                <w:rFonts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E84787" w:rsidRPr="00EB354D" w:rsidRDefault="00E84787" w:rsidP="003D4AC7">
            <w:pPr>
              <w:spacing w:line="320" w:lineRule="exact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B354D">
              <w:rPr>
                <w:rFonts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E84787" w:rsidRPr="00EB354D" w:rsidRDefault="00E84787" w:rsidP="003D4AC7">
            <w:pPr>
              <w:spacing w:line="320" w:lineRule="exact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B354D">
              <w:rPr>
                <w:rFonts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E84787" w:rsidRPr="00EB354D" w:rsidRDefault="00E84787" w:rsidP="003D4AC7">
            <w:pPr>
              <w:spacing w:line="320" w:lineRule="exact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B354D">
              <w:rPr>
                <w:rFonts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E84787" w:rsidRPr="00EB354D" w:rsidRDefault="00E84787" w:rsidP="003D4AC7">
            <w:pPr>
              <w:spacing w:line="320" w:lineRule="exact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B354D">
              <w:rPr>
                <w:rFonts w:cs="Times New Roman"/>
                <w:b/>
                <w:sz w:val="14"/>
                <w:szCs w:val="14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84787" w:rsidRPr="00EB354D" w:rsidRDefault="00E84787" w:rsidP="003D4AC7">
            <w:pPr>
              <w:spacing w:line="320" w:lineRule="exact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B354D">
              <w:rPr>
                <w:rFonts w:cs="Times New Roman"/>
                <w:b/>
                <w:sz w:val="14"/>
                <w:szCs w:val="14"/>
              </w:rPr>
              <w:t>7</w:t>
            </w:r>
          </w:p>
        </w:tc>
      </w:tr>
      <w:tr w:rsidR="00CC1432" w:rsidRPr="00B656E5" w:rsidTr="000E3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CC1432" w:rsidRPr="00B656E5" w:rsidRDefault="00CC1432" w:rsidP="00CC14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2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Pierogi z kapustą i grzybami świeże</w:t>
            </w:r>
          </w:p>
          <w:p w:rsidR="00CC1432" w:rsidRPr="00CC1432" w:rsidRDefault="00CC1432" w:rsidP="008E732E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nadzieniem jest kapusta kiszona, pieczarki i przyprawy,</w:t>
            </w:r>
          </w:p>
          <w:p w:rsidR="00CC1432" w:rsidRPr="00CC1432" w:rsidRDefault="00CC1432" w:rsidP="008E732E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zawartość farszu w stosunku do ciasta nie mniejsza niż 40%,</w:t>
            </w:r>
          </w:p>
          <w:p w:rsidR="00CC1432" w:rsidRPr="00CC1432" w:rsidRDefault="00CC1432" w:rsidP="008E732E">
            <w:pPr>
              <w:pStyle w:val="Nagwek"/>
              <w:suppressAutoHyphens w:val="0"/>
              <w:ind w:right="-5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waga 1 szt. 25 g, opakowanie jednostkowe o</w:t>
            </w:r>
            <w:r w:rsidRPr="00CC1432">
              <w:rPr>
                <w:sz w:val="18"/>
                <w:szCs w:val="18"/>
              </w:rPr>
              <w:t xml:space="preserve"> wadze netto od 2 kg do 3 kg</w:t>
            </w: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5%</w:t>
            </w:r>
          </w:p>
        </w:tc>
      </w:tr>
      <w:tr w:rsidR="00CC1432" w:rsidRPr="00B656E5" w:rsidTr="000E3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CC1432" w:rsidRPr="00B656E5" w:rsidRDefault="00CC1432" w:rsidP="00CC14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Uszka z kapustą i grzybami mrożone</w:t>
            </w:r>
          </w:p>
          <w:p w:rsidR="00CC1432" w:rsidRPr="00CC1432" w:rsidRDefault="00CC1432" w:rsidP="008E732E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nadzieniem jest kapusta kiszona, pieczarki i przyprawy,</w:t>
            </w:r>
          </w:p>
          <w:p w:rsidR="00CC1432" w:rsidRPr="00CC1432" w:rsidRDefault="00CC1432" w:rsidP="008E732E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zawartość farszu w stosunku do ciasta nie mniejsza niż 20%</w:t>
            </w:r>
          </w:p>
          <w:p w:rsidR="00CC1432" w:rsidRPr="00CC1432" w:rsidRDefault="00CC1432" w:rsidP="008E732E">
            <w:pPr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C1432">
              <w:rPr>
                <w:sz w:val="18"/>
                <w:szCs w:val="18"/>
              </w:rPr>
              <w:t>opakowanie jednostkowe o wadze netto od 300 g do 500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5%</w:t>
            </w:r>
          </w:p>
        </w:tc>
      </w:tr>
      <w:tr w:rsidR="00CC1432" w:rsidRPr="00B656E5" w:rsidTr="000E3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CC1432" w:rsidRPr="00B656E5" w:rsidRDefault="00CC1432" w:rsidP="00CC14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8E732E">
            <w:pPr>
              <w:rPr>
                <w:sz w:val="18"/>
                <w:szCs w:val="18"/>
              </w:rPr>
            </w:pPr>
            <w:r w:rsidRPr="00CC1432">
              <w:rPr>
                <w:b/>
                <w:sz w:val="18"/>
                <w:szCs w:val="18"/>
              </w:rPr>
              <w:t>Pierogi ruskie świeże</w:t>
            </w:r>
          </w:p>
          <w:p w:rsidR="00CC1432" w:rsidRPr="00CC1432" w:rsidRDefault="00CC1432" w:rsidP="008E732E">
            <w:pPr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nadzieniem jest ser biały tłusty lub półtłusty i gotowane ziemniaki, przyprawy,</w:t>
            </w:r>
          </w:p>
          <w:p w:rsidR="00CC1432" w:rsidRPr="00CC1432" w:rsidRDefault="00CC1432" w:rsidP="008E732E">
            <w:pPr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 xml:space="preserve">- zawartość farszu w stosunku do ciasta nie mniejsza niż 40% </w:t>
            </w:r>
          </w:p>
          <w:p w:rsidR="00CC1432" w:rsidRPr="00CC1432" w:rsidRDefault="00CC1432" w:rsidP="008E7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waga 1 szt. 25g, </w:t>
            </w:r>
            <w:r w:rsidRPr="00CC1432">
              <w:rPr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5%</w:t>
            </w:r>
          </w:p>
        </w:tc>
      </w:tr>
      <w:tr w:rsidR="00CC1432" w:rsidRPr="00B656E5" w:rsidTr="000E3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CC1432" w:rsidRPr="00B656E5" w:rsidRDefault="00CC1432" w:rsidP="00CC14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Pierogi z serem świeże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nadzieniem jest ser biały </w:t>
            </w:r>
            <w:r w:rsidRPr="00CC1432">
              <w:rPr>
                <w:bCs/>
                <w:sz w:val="18"/>
                <w:szCs w:val="18"/>
              </w:rPr>
              <w:t>półtłusty,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zawartość farszu w stosunku do ciasta nie mniejsza niż 40%,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 xml:space="preserve"> waga 1 szt. 25 g, </w:t>
            </w:r>
            <w:r w:rsidRPr="00CC1432">
              <w:rPr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5%</w:t>
            </w:r>
          </w:p>
        </w:tc>
      </w:tr>
      <w:tr w:rsidR="00CC1432" w:rsidRPr="00B656E5" w:rsidTr="000E3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CC1432" w:rsidRPr="00B656E5" w:rsidRDefault="00CC1432" w:rsidP="00CC14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Naleśniki z serem świeże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nadzieniem jest ser biały półtłusty i przyprawy,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zawartość farszu w stosunku do ciasta nie mniejsza niż 40%,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waga 1 szt. 100 g, </w:t>
            </w:r>
            <w:r w:rsidRPr="00CC1432">
              <w:rPr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5%</w:t>
            </w:r>
          </w:p>
        </w:tc>
      </w:tr>
      <w:tr w:rsidR="00CC1432" w:rsidRPr="00B656E5" w:rsidTr="000E3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CC1432" w:rsidRPr="00B656E5" w:rsidRDefault="00CC1432" w:rsidP="00CC14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8E732E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 w:rsidRPr="00CC1432">
              <w:rPr>
                <w:b/>
                <w:sz w:val="18"/>
                <w:szCs w:val="18"/>
              </w:rPr>
              <w:t>Pierogi z mięsem świeże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nadzieniem jest mięso wołowe, wieprzowe lub wołowo - </w:t>
            </w:r>
            <w:r w:rsidRPr="00CC1432">
              <w:rPr>
                <w:sz w:val="18"/>
                <w:szCs w:val="18"/>
              </w:rPr>
              <w:t>wieprzowe i przyprawy,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zawartość farszu w stosunku do ciasta nie </w:t>
            </w:r>
            <w:r w:rsidRPr="00CC1432">
              <w:rPr>
                <w:sz w:val="18"/>
                <w:szCs w:val="18"/>
              </w:rPr>
              <w:t>mniejsza niż 40%,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waga 1 szt. 25 g, opakowanie jednostkowe o </w:t>
            </w:r>
            <w:r w:rsidRPr="00CC1432">
              <w:rPr>
                <w:sz w:val="18"/>
                <w:szCs w:val="18"/>
              </w:rPr>
              <w:t>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5%</w:t>
            </w:r>
          </w:p>
        </w:tc>
      </w:tr>
      <w:tr w:rsidR="00CC1432" w:rsidRPr="00B656E5" w:rsidTr="000E3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CC1432" w:rsidRPr="00B656E5" w:rsidRDefault="00CC1432" w:rsidP="00CC14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Krokiety z pieczarkami i kapustą świeże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nadzieniem są pieczarki i kapusta,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zawartość farszu w stosunku do ciasta nie mniejsza niż 35%,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waga 1 szt. 100 g, </w:t>
            </w:r>
            <w:r w:rsidRPr="00CC1432">
              <w:rPr>
                <w:bCs/>
                <w:sz w:val="18"/>
                <w:szCs w:val="18"/>
              </w:rPr>
              <w:t xml:space="preserve">opakowanie jednostkowe o wadze netto od 2 kg do 3 kg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5%</w:t>
            </w:r>
          </w:p>
        </w:tc>
      </w:tr>
      <w:tr w:rsidR="00CC1432" w:rsidRPr="00B656E5" w:rsidTr="000E3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464" w:type="dxa"/>
            <w:vAlign w:val="center"/>
          </w:tcPr>
          <w:p w:rsidR="00CC1432" w:rsidRPr="00B656E5" w:rsidRDefault="00CC1432" w:rsidP="00CC14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Kopytka ziemniaczane świeże</w:t>
            </w:r>
          </w:p>
          <w:p w:rsidR="00CC1432" w:rsidRPr="00CC1432" w:rsidRDefault="00CC1432" w:rsidP="008E732E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konsystencja elastyczna i miękka,</w:t>
            </w:r>
          </w:p>
          <w:p w:rsidR="00CC1432" w:rsidRPr="00CC1432" w:rsidRDefault="00CC1432" w:rsidP="008E732E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barwa kremowo-szara,</w:t>
            </w:r>
          </w:p>
          <w:p w:rsidR="00CC1432" w:rsidRPr="00CC1432" w:rsidRDefault="00CC1432" w:rsidP="008E732E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smak i zapach typowy dla gotowanego ciasta,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opakowanie jednostkowe o wadze </w:t>
            </w:r>
            <w:r w:rsidRPr="00CC1432">
              <w:rPr>
                <w:sz w:val="18"/>
                <w:szCs w:val="18"/>
              </w:rPr>
              <w:t>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5%</w:t>
            </w:r>
          </w:p>
        </w:tc>
      </w:tr>
      <w:tr w:rsidR="00E84787" w:rsidRPr="00B656E5" w:rsidTr="000E30E3">
        <w:trPr>
          <w:trHeight w:val="365"/>
        </w:trPr>
        <w:tc>
          <w:tcPr>
            <w:tcW w:w="12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787" w:rsidRPr="00B656E5" w:rsidRDefault="00E84787" w:rsidP="003D4AC7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787" w:rsidRPr="00B656E5" w:rsidRDefault="00E84787" w:rsidP="003D4AC7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4787" w:rsidRPr="00B656E5" w:rsidRDefault="00E84787" w:rsidP="003D4AC7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E84787" w:rsidRPr="00B656E5" w:rsidRDefault="00E84787" w:rsidP="00E84787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E84787" w:rsidRPr="00B656E5" w:rsidRDefault="00E84787" w:rsidP="00E84787">
      <w:pPr>
        <w:rPr>
          <w:rFonts w:cs="Times New Roman"/>
          <w:sz w:val="20"/>
          <w:szCs w:val="20"/>
        </w:rPr>
      </w:pPr>
    </w:p>
    <w:p w:rsidR="00E84787" w:rsidRPr="00B656E5" w:rsidRDefault="00E84787" w:rsidP="00E84787">
      <w:pPr>
        <w:rPr>
          <w:rFonts w:cs="Times New Roman"/>
          <w:sz w:val="8"/>
          <w:szCs w:val="8"/>
        </w:rPr>
      </w:pPr>
    </w:p>
    <w:p w:rsidR="00E84787" w:rsidRPr="00CC1432" w:rsidRDefault="00E84787" w:rsidP="00E84787">
      <w:pPr>
        <w:pStyle w:val="Akapitzlist"/>
        <w:numPr>
          <w:ilvl w:val="3"/>
          <w:numId w:val="24"/>
        </w:numPr>
        <w:spacing w:after="0" w:line="240" w:lineRule="auto"/>
        <w:ind w:left="142" w:hanging="241"/>
        <w:rPr>
          <w:rFonts w:ascii="Times New Roman" w:eastAsia="Times New Roman" w:hAnsi="Times New Roman" w:cs="Times New Roman"/>
          <w:u w:val="single"/>
          <w:lang w:eastAsia="ar-SA"/>
        </w:rPr>
      </w:pPr>
      <w:r w:rsidRPr="00CC1432">
        <w:rPr>
          <w:rFonts w:ascii="Times New Roman" w:eastAsia="Times New Roman" w:hAnsi="Times New Roman" w:cs="Times New Roman"/>
          <w:u w:val="single"/>
          <w:lang w:eastAsia="ar-SA"/>
        </w:rPr>
        <w:t>Pierogi</w:t>
      </w:r>
      <w:r w:rsidR="00CC1432">
        <w:rPr>
          <w:rFonts w:ascii="Times New Roman" w:eastAsia="Times New Roman" w:hAnsi="Times New Roman" w:cs="Times New Roman"/>
          <w:u w:val="single"/>
          <w:lang w:eastAsia="ar-SA"/>
        </w:rPr>
        <w:t>:</w:t>
      </w:r>
    </w:p>
    <w:p w:rsidR="00E84787" w:rsidRPr="002306F9" w:rsidRDefault="00E84787" w:rsidP="00E84787">
      <w:pPr>
        <w:pStyle w:val="Akapitzlist"/>
        <w:spacing w:after="0" w:line="240" w:lineRule="auto"/>
        <w:ind w:left="142"/>
        <w:rPr>
          <w:rFonts w:ascii="Times New Roman" w:eastAsia="Times New Roman" w:hAnsi="Times New Roman" w:cs="Times New Roman"/>
          <w:b/>
          <w:lang w:eastAsia="ar-SA"/>
        </w:rPr>
      </w:pPr>
    </w:p>
    <w:p w:rsidR="00E84787" w:rsidRPr="002306F9" w:rsidRDefault="00E84787" w:rsidP="00E8478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Wygląd: kształt półkolisty, powierzchnia gładka, błyszcząca; produkty wyrównane w opakowaniu jedn</w:t>
      </w:r>
      <w:r w:rsidR="0026037B"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ostkowym pod względem kształtu </w:t>
      </w: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i wielkości; niedopuszczalne zabrudzenie powierzchni, pęknięcia ciasta, wyciek nadzienia.</w:t>
      </w:r>
    </w:p>
    <w:p w:rsidR="00E84787" w:rsidRPr="002306F9" w:rsidRDefault="00E84787" w:rsidP="00E84787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Barwa: </w:t>
      </w:r>
    </w:p>
    <w:p w:rsidR="00E84787" w:rsidRPr="002306F9" w:rsidRDefault="00E84787" w:rsidP="00E84787">
      <w:pPr>
        <w:autoSpaceDE w:val="0"/>
        <w:adjustRightInd w:val="0"/>
        <w:ind w:firstLine="42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-  ciasta: od jasnokremowej do kremowej, wyrównana w opakowaniu jednostkowym,</w:t>
      </w:r>
    </w:p>
    <w:p w:rsidR="00E84787" w:rsidRPr="002306F9" w:rsidRDefault="00E84787" w:rsidP="00E84787">
      <w:pPr>
        <w:widowControl/>
        <w:autoSpaceDN/>
        <w:ind w:firstLine="42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-  nadzienia: charakterystyczna dla użytych składników.</w:t>
      </w:r>
    </w:p>
    <w:p w:rsidR="00E84787" w:rsidRPr="002306F9" w:rsidRDefault="00E84787" w:rsidP="00E84787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Konsystencja i struktura:</w:t>
      </w:r>
    </w:p>
    <w:p w:rsidR="00E84787" w:rsidRPr="002306F9" w:rsidRDefault="00E84787" w:rsidP="00E84787">
      <w:pPr>
        <w:autoSpaceDE w:val="0"/>
        <w:adjustRightInd w:val="0"/>
        <w:ind w:firstLine="42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- ciasta: elastyczna, miękka,</w:t>
      </w:r>
    </w:p>
    <w:p w:rsidR="00E84787" w:rsidRPr="002306F9" w:rsidRDefault="00E84787" w:rsidP="00E84787">
      <w:pPr>
        <w:widowControl/>
        <w:autoSpaceDN/>
        <w:ind w:left="284" w:firstLine="142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-  nadzienia: miękka, zwarta.</w:t>
      </w:r>
    </w:p>
    <w:p w:rsidR="00E84787" w:rsidRPr="002306F9" w:rsidRDefault="00E84787" w:rsidP="00E84787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Smak i zapach: typowy dla wyrobów z ciasta pierogowego i użytych składników nadzienia; niedopuszczalny: stęchły, gorzki lub inny obcy.</w:t>
      </w:r>
    </w:p>
    <w:p w:rsidR="00E84787" w:rsidRPr="002306F9" w:rsidRDefault="00E84787" w:rsidP="00E84787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E84787" w:rsidRPr="00CC1432" w:rsidRDefault="00E84787" w:rsidP="00E84787">
      <w:pPr>
        <w:pStyle w:val="Akapitzlist"/>
        <w:numPr>
          <w:ilvl w:val="3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u w:val="single"/>
          <w:lang w:eastAsia="ar-SA"/>
        </w:rPr>
      </w:pPr>
      <w:r w:rsidRPr="00CC1432">
        <w:rPr>
          <w:rFonts w:ascii="Times New Roman" w:eastAsia="Times New Roman" w:hAnsi="Times New Roman" w:cs="Times New Roman"/>
          <w:u w:val="single"/>
          <w:lang w:eastAsia="ar-SA"/>
        </w:rPr>
        <w:t>Naleśniki</w:t>
      </w:r>
      <w:r w:rsidR="00CC1432" w:rsidRPr="00CC1432">
        <w:rPr>
          <w:rFonts w:ascii="Times New Roman" w:eastAsia="Times New Roman" w:hAnsi="Times New Roman" w:cs="Times New Roman"/>
          <w:u w:val="single"/>
          <w:lang w:eastAsia="ar-SA"/>
        </w:rPr>
        <w:t>:</w:t>
      </w:r>
    </w:p>
    <w:p w:rsidR="00E84787" w:rsidRPr="002306F9" w:rsidRDefault="00E84787" w:rsidP="00E84787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ar-SA"/>
        </w:rPr>
      </w:pPr>
    </w:p>
    <w:p w:rsidR="00E84787" w:rsidRPr="002306F9" w:rsidRDefault="00E84787" w:rsidP="00E84787">
      <w:pPr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Wygląd:  płaty naleśnikowe posmarowane nadzieniem, zwijane w rulonik, wyroby wyrównane w opakowaniu jednostkowym pod względem kształtu i wielkości (masa 1szt. - 100g), niedopuszczalne: zabrudzenia powierzchni, rozerwanie ciasta i wyciek nadzienia.</w:t>
      </w:r>
    </w:p>
    <w:p w:rsidR="00E84787" w:rsidRPr="002306F9" w:rsidRDefault="00E84787" w:rsidP="00E84787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Barwa: </w:t>
      </w:r>
    </w:p>
    <w:p w:rsidR="00E84787" w:rsidRPr="002306F9" w:rsidRDefault="00E84787" w:rsidP="00E84787">
      <w:pPr>
        <w:autoSpaceDE w:val="0"/>
        <w:adjustRightInd w:val="0"/>
        <w:ind w:firstLine="42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-  ciasta: złocisto-brązowa,</w:t>
      </w:r>
    </w:p>
    <w:p w:rsidR="00E84787" w:rsidRPr="002306F9" w:rsidRDefault="00E84787" w:rsidP="00E84787">
      <w:pPr>
        <w:widowControl/>
        <w:autoSpaceDN/>
        <w:ind w:firstLine="42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-  nadzienia: charakterystyczna dla użytych składników.</w:t>
      </w:r>
    </w:p>
    <w:p w:rsidR="00E84787" w:rsidRPr="002306F9" w:rsidRDefault="00E84787" w:rsidP="00E84787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lastRenderedPageBreak/>
        <w:t>Konsystencja i struktura:</w:t>
      </w:r>
    </w:p>
    <w:p w:rsidR="00E84787" w:rsidRPr="002306F9" w:rsidRDefault="00E84787" w:rsidP="00E84787">
      <w:pPr>
        <w:autoSpaceDE w:val="0"/>
        <w:adjustRightInd w:val="0"/>
        <w:ind w:firstLine="42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- ciasta: miękka, elastyczna, zwarta,</w:t>
      </w:r>
    </w:p>
    <w:p w:rsidR="00E84787" w:rsidRPr="002306F9" w:rsidRDefault="00E84787" w:rsidP="00E84787">
      <w:pPr>
        <w:widowControl/>
        <w:autoSpaceDN/>
        <w:ind w:firstLine="42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-  nadzienia: niejednolita, zwarta.</w:t>
      </w:r>
    </w:p>
    <w:p w:rsidR="00E84787" w:rsidRPr="002306F9" w:rsidRDefault="00E84787" w:rsidP="00E84787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Smak i zapach: typowy dla ciasta naleśnikowego; niedopuszczalny: stęchły, </w:t>
      </w:r>
      <w:proofErr w:type="spellStart"/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jełki</w:t>
      </w:r>
      <w:proofErr w:type="spellEnd"/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, gorzki lub inny obcy.</w:t>
      </w:r>
    </w:p>
    <w:p w:rsidR="00481858" w:rsidRPr="002306F9" w:rsidRDefault="00481858" w:rsidP="00E84787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E84787" w:rsidRPr="002306F9" w:rsidRDefault="00E84787" w:rsidP="00481858">
      <w:pPr>
        <w:pStyle w:val="Akapitzlist"/>
        <w:numPr>
          <w:ilvl w:val="3"/>
          <w:numId w:val="24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306F9">
        <w:rPr>
          <w:rFonts w:ascii="Times New Roman" w:eastAsia="Times New Roman" w:hAnsi="Times New Roman" w:cs="Times New Roman"/>
          <w:bCs/>
          <w:lang w:eastAsia="ar-SA"/>
        </w:rPr>
        <w:t>W cenie jednostkowej wliczony jest koszt transportu przedmiotu zamówienia do siedziby Zamawiającego.</w:t>
      </w:r>
    </w:p>
    <w:p w:rsidR="00E84787" w:rsidRPr="002306F9" w:rsidRDefault="00E84787" w:rsidP="00481858">
      <w:pPr>
        <w:pStyle w:val="Akapitzlist"/>
        <w:numPr>
          <w:ilvl w:val="3"/>
          <w:numId w:val="24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306F9">
        <w:rPr>
          <w:rFonts w:ascii="Times New Roman" w:eastAsia="Times New Roman" w:hAnsi="Times New Roman" w:cs="Times New Roman"/>
          <w:bCs/>
          <w:lang w:eastAsia="ar-SA"/>
        </w:rPr>
        <w:t>Termin przydatności do spożycia wynosi:</w:t>
      </w:r>
    </w:p>
    <w:p w:rsidR="00E84787" w:rsidRPr="002306F9" w:rsidRDefault="00E84787" w:rsidP="00CF151E">
      <w:pPr>
        <w:widowControl/>
        <w:numPr>
          <w:ilvl w:val="0"/>
          <w:numId w:val="41"/>
        </w:numPr>
        <w:tabs>
          <w:tab w:val="clear" w:pos="720"/>
          <w:tab w:val="left" w:pos="708"/>
          <w:tab w:val="num" w:pos="1440"/>
          <w:tab w:val="center" w:pos="4536"/>
          <w:tab w:val="right" w:pos="9072"/>
        </w:tabs>
        <w:suppressAutoHyphens w:val="0"/>
        <w:autoSpaceDN/>
        <w:ind w:left="1800" w:hanging="137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wyroby świeże - minimum 3 dni od daty dostawy,</w:t>
      </w:r>
    </w:p>
    <w:p w:rsidR="00E84787" w:rsidRPr="002306F9" w:rsidRDefault="00E84787" w:rsidP="00CF151E">
      <w:pPr>
        <w:widowControl/>
        <w:numPr>
          <w:ilvl w:val="0"/>
          <w:numId w:val="41"/>
        </w:numPr>
        <w:tabs>
          <w:tab w:val="clear" w:pos="720"/>
          <w:tab w:val="left" w:pos="708"/>
          <w:tab w:val="num" w:pos="1800"/>
          <w:tab w:val="center" w:pos="4536"/>
          <w:tab w:val="right" w:pos="9072"/>
        </w:tabs>
        <w:suppressAutoHyphens w:val="0"/>
        <w:autoSpaceDN/>
        <w:ind w:left="1800" w:hanging="137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wyroby mrożone - minimum 6 miesięcy od daty dostawy.</w:t>
      </w:r>
    </w:p>
    <w:p w:rsidR="00E84787" w:rsidRPr="002306F9" w:rsidRDefault="00E84787" w:rsidP="00E84787">
      <w:pPr>
        <w:pStyle w:val="Akapitzlist"/>
        <w:numPr>
          <w:ilvl w:val="3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ar-SA"/>
        </w:rPr>
      </w:pPr>
      <w:r w:rsidRPr="002306F9">
        <w:rPr>
          <w:rFonts w:ascii="Times New Roman" w:eastAsia="Times New Roman" w:hAnsi="Times New Roman" w:cs="Times New Roman"/>
          <w:lang w:eastAsia="ar-SA"/>
        </w:rPr>
        <w:t>Zamówienie realizowane będzie sukcesywnie partiami w trakcie trwania umowy.</w:t>
      </w:r>
    </w:p>
    <w:p w:rsidR="009E5A76" w:rsidRDefault="009E5A76" w:rsidP="000146FB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CC1432" w:rsidRDefault="00CC1432" w:rsidP="000146FB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CC1432" w:rsidRPr="008E732E" w:rsidRDefault="00CC1432" w:rsidP="000146FB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:rsidR="00E84787" w:rsidRPr="00B656E5" w:rsidRDefault="00E84787" w:rsidP="00E84787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E84787" w:rsidRPr="00B656E5" w:rsidRDefault="00E84787" w:rsidP="00E84787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E84787" w:rsidRPr="00FF7996" w:rsidRDefault="00EB2771" w:rsidP="00E84787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FF7996">
        <w:rPr>
          <w:rFonts w:cs="Times New Roman"/>
          <w:b/>
          <w:sz w:val="22"/>
          <w:szCs w:val="22"/>
        </w:rPr>
        <w:t xml:space="preserve">CZĘŚĆ VIII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E84787" w:rsidRPr="00FF7996">
        <w:rPr>
          <w:rFonts w:cs="Times New Roman"/>
          <w:b/>
          <w:sz w:val="22"/>
          <w:szCs w:val="22"/>
        </w:rPr>
        <w:t xml:space="preserve"> </w:t>
      </w:r>
      <w:r w:rsidR="00EE517C" w:rsidRPr="00FF7996">
        <w:rPr>
          <w:rFonts w:cs="Times New Roman"/>
          <w:b/>
          <w:bCs/>
          <w:sz w:val="22"/>
          <w:szCs w:val="22"/>
        </w:rPr>
        <w:t>WYR</w:t>
      </w:r>
      <w:r w:rsidRPr="00FF7996">
        <w:rPr>
          <w:rFonts w:cs="Times New Roman"/>
          <w:b/>
          <w:bCs/>
          <w:sz w:val="22"/>
          <w:szCs w:val="22"/>
        </w:rPr>
        <w:t xml:space="preserve">OBY KULINARNE ŚWIEŻE I MROŻONE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EE517C" w:rsidRPr="00FF7996">
        <w:rPr>
          <w:rFonts w:cs="Times New Roman"/>
          <w:b/>
          <w:bCs/>
          <w:sz w:val="22"/>
          <w:szCs w:val="22"/>
        </w:rPr>
        <w:t xml:space="preserve"> dosta</w:t>
      </w:r>
      <w:r w:rsidRPr="00FF7996">
        <w:rPr>
          <w:rFonts w:cs="Times New Roman"/>
          <w:b/>
          <w:bCs/>
          <w:sz w:val="22"/>
          <w:szCs w:val="22"/>
        </w:rPr>
        <w:t xml:space="preserve">wa do Wydziału </w:t>
      </w:r>
      <w:proofErr w:type="spellStart"/>
      <w:r w:rsidRPr="00FF7996">
        <w:rPr>
          <w:rFonts w:cs="Times New Roman"/>
          <w:b/>
          <w:bCs/>
          <w:sz w:val="22"/>
          <w:szCs w:val="22"/>
        </w:rPr>
        <w:t>Administracyjno</w:t>
      </w:r>
      <w:proofErr w:type="spellEnd"/>
      <w:r w:rsidRPr="00FF7996">
        <w:rPr>
          <w:rFonts w:cs="Times New Roman"/>
          <w:b/>
          <w:bCs/>
          <w:sz w:val="22"/>
          <w:szCs w:val="22"/>
        </w:rPr>
        <w:t xml:space="preserve">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EE517C" w:rsidRPr="00FF7996">
        <w:rPr>
          <w:rFonts w:cs="Times New Roman"/>
          <w:b/>
          <w:bCs/>
          <w:sz w:val="22"/>
          <w:szCs w:val="22"/>
        </w:rPr>
        <w:t xml:space="preserve"> Gospodarczego w Sułkowicach</w:t>
      </w:r>
    </w:p>
    <w:p w:rsidR="00FF7996" w:rsidRPr="00B656E5" w:rsidRDefault="00FF7996" w:rsidP="00FF7996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FF7996">
        <w:trPr>
          <w:trHeight w:val="28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B656E5" w:rsidRDefault="007F60BB" w:rsidP="007F60BB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F60BB" w:rsidRPr="002306F9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2306F9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2306F9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2306F9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FF7996" w:rsidRPr="002306F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</w:t>
      </w:r>
      <w:r w:rsidR="002306F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</w:t>
      </w:r>
      <w:r w:rsidRPr="002306F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……………………...…………………………………...………………………..</w:t>
      </w:r>
    </w:p>
    <w:p w:rsidR="007F60BB" w:rsidRPr="002306F9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2306F9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2306F9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FF7996" w:rsidRPr="002306F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</w:t>
      </w:r>
      <w:r w:rsidR="002306F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..</w:t>
      </w:r>
      <w:r w:rsidRPr="002306F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…………………………………………………………………………………...</w:t>
      </w:r>
    </w:p>
    <w:p w:rsidR="007F60BB" w:rsidRPr="002306F9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2306F9">
        <w:rPr>
          <w:rFonts w:eastAsia="Times New Roman" w:cs="Times New Roman"/>
          <w:kern w:val="0"/>
          <w:sz w:val="23"/>
          <w:szCs w:val="23"/>
          <w:lang w:eastAsia="ar-SA" w:bidi="ar-SA"/>
        </w:rPr>
        <w:t>w tym  ....</w:t>
      </w:r>
      <w:r w:rsidR="00FF7996" w:rsidRPr="002306F9">
        <w:rPr>
          <w:rFonts w:eastAsia="Times New Roman" w:cs="Times New Roman"/>
          <w:kern w:val="0"/>
          <w:sz w:val="23"/>
          <w:szCs w:val="23"/>
          <w:lang w:eastAsia="ar-SA" w:bidi="ar-SA"/>
        </w:rPr>
        <w:t>.............</w:t>
      </w:r>
      <w:r w:rsidR="002306F9">
        <w:rPr>
          <w:rFonts w:eastAsia="Times New Roman" w:cs="Times New Roman"/>
          <w:kern w:val="0"/>
          <w:sz w:val="23"/>
          <w:szCs w:val="23"/>
          <w:lang w:eastAsia="ar-SA" w:bidi="ar-SA"/>
        </w:rPr>
        <w:t>....</w:t>
      </w:r>
      <w:r w:rsidRPr="002306F9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 </w:t>
      </w:r>
      <w:r w:rsidRPr="002306F9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2306F9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5563D9" w:rsidRDefault="005563D9" w:rsidP="00E84787">
      <w:pPr>
        <w:widowControl/>
        <w:textAlignment w:val="auto"/>
        <w:rPr>
          <w:rFonts w:cs="Times New Roman"/>
          <w:sz w:val="22"/>
          <w:szCs w:val="22"/>
        </w:rPr>
      </w:pPr>
    </w:p>
    <w:p w:rsidR="00CC1432" w:rsidRPr="008E732E" w:rsidRDefault="00CC1432" w:rsidP="00E84787">
      <w:pPr>
        <w:widowControl/>
        <w:textAlignment w:val="auto"/>
        <w:rPr>
          <w:rFonts w:cs="Times New Roman"/>
          <w:sz w:val="4"/>
          <w:szCs w:val="4"/>
        </w:rPr>
      </w:pPr>
    </w:p>
    <w:p w:rsidR="00E84787" w:rsidRPr="00FF7996" w:rsidRDefault="00E84787" w:rsidP="00E8478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FF7996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2306F9">
        <w:rPr>
          <w:rFonts w:eastAsia="Arial" w:cs="Times New Roman"/>
          <w:b/>
          <w:i/>
          <w:kern w:val="1"/>
          <w:sz w:val="22"/>
          <w:szCs w:val="22"/>
        </w:rPr>
        <w:t xml:space="preserve">elektronicznym. </w:t>
      </w:r>
      <w:r w:rsidRPr="00FF7996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5563D9" w:rsidRPr="00B656E5" w:rsidRDefault="005563D9" w:rsidP="00E8478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5563D9" w:rsidRPr="00B656E5" w:rsidRDefault="005563D9" w:rsidP="00E8478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5563D9" w:rsidRPr="00B656E5" w:rsidRDefault="005563D9" w:rsidP="00E8478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5563D9" w:rsidRPr="00B656E5" w:rsidRDefault="005563D9" w:rsidP="00E8478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E84787" w:rsidRPr="00B656E5" w:rsidRDefault="00E84787" w:rsidP="00E84787">
      <w:pPr>
        <w:keepNext/>
        <w:ind w:left="9204" w:firstLine="708"/>
        <w:rPr>
          <w:rFonts w:eastAsia="Times New Roman" w:cs="Times New Roman"/>
          <w:b/>
          <w:bCs/>
          <w:sz w:val="18"/>
          <w:szCs w:val="18"/>
          <w:lang w:eastAsia="ar-SA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Pr="00034FCC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050762" w:rsidRPr="00B656E5" w:rsidRDefault="00050762" w:rsidP="00050762">
      <w:pPr>
        <w:widowControl/>
        <w:ind w:left="9204" w:firstLine="708"/>
        <w:rPr>
          <w:rFonts w:eastAsia="Times New Roman" w:cs="Times New Roman"/>
          <w:b/>
          <w:bCs/>
          <w:sz w:val="8"/>
          <w:szCs w:val="8"/>
          <w:lang w:bidi="ar-SA"/>
        </w:rPr>
      </w:pPr>
    </w:p>
    <w:p w:rsidR="00050762" w:rsidRPr="00B656E5" w:rsidRDefault="00050762" w:rsidP="00050762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5F1D62" w:rsidRPr="00FF7996" w:rsidRDefault="00EB2771" w:rsidP="005F1D62">
      <w:pPr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FF7996">
        <w:rPr>
          <w:rFonts w:cs="Times New Roman"/>
          <w:b/>
          <w:sz w:val="22"/>
          <w:szCs w:val="22"/>
        </w:rPr>
        <w:t xml:space="preserve">CZĘŚĆ IX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050762" w:rsidRPr="00FF7996">
        <w:rPr>
          <w:rFonts w:cs="Times New Roman"/>
          <w:b/>
          <w:sz w:val="22"/>
          <w:szCs w:val="22"/>
        </w:rPr>
        <w:t xml:space="preserve"> </w:t>
      </w:r>
      <w:r w:rsidR="005F1D62"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MLEKO I JEGO PRZETWORY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5F1D62"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dostawa do Centrum Szkolenia Policji w Legionowie</w:t>
      </w:r>
    </w:p>
    <w:p w:rsidR="00050762" w:rsidRPr="00B656E5" w:rsidRDefault="00050762" w:rsidP="00050762">
      <w:pPr>
        <w:pStyle w:val="Nagwek5"/>
        <w:spacing w:before="0" w:beforeAutospacing="0" w:after="0" w:afterAutospacing="0"/>
        <w:ind w:left="0"/>
        <w:rPr>
          <w:i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9498"/>
        <w:gridCol w:w="567"/>
        <w:gridCol w:w="708"/>
        <w:gridCol w:w="1134"/>
        <w:gridCol w:w="1276"/>
        <w:gridCol w:w="851"/>
      </w:tblGrid>
      <w:tr w:rsidR="00050762" w:rsidRPr="00B656E5" w:rsidTr="007D4EF0">
        <w:trPr>
          <w:cantSplit/>
          <w:trHeight w:val="64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0762" w:rsidRPr="00EB354D" w:rsidRDefault="00050762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0762" w:rsidRPr="00EB354D" w:rsidRDefault="00050762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0762" w:rsidRPr="00EB354D" w:rsidRDefault="00050762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0762" w:rsidRPr="00EB354D" w:rsidRDefault="00050762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0762" w:rsidRPr="00EB354D" w:rsidRDefault="00050762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0762" w:rsidRPr="00EB354D" w:rsidRDefault="00050762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0762" w:rsidRPr="00EB354D" w:rsidRDefault="00050762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7D4EF0" w:rsidRPr="00B656E5" w:rsidTr="007D4EF0">
        <w:trPr>
          <w:cantSplit/>
          <w:trHeight w:val="28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D4EF0" w:rsidRPr="007D4EF0" w:rsidRDefault="007D4EF0" w:rsidP="007D4EF0">
            <w:pPr>
              <w:jc w:val="center"/>
              <w:rPr>
                <w:sz w:val="14"/>
                <w:szCs w:val="14"/>
              </w:rPr>
            </w:pPr>
            <w:r w:rsidRPr="007D4EF0">
              <w:rPr>
                <w:sz w:val="14"/>
                <w:szCs w:val="14"/>
              </w:rPr>
              <w:t>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7D4EF0" w:rsidRPr="007D4EF0" w:rsidRDefault="007D4EF0" w:rsidP="007D4EF0">
            <w:pPr>
              <w:jc w:val="center"/>
              <w:rPr>
                <w:sz w:val="14"/>
                <w:szCs w:val="14"/>
              </w:rPr>
            </w:pPr>
            <w:r w:rsidRPr="007D4EF0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7D4EF0" w:rsidRPr="007D4EF0" w:rsidRDefault="007D4EF0" w:rsidP="007D4EF0">
            <w:pPr>
              <w:jc w:val="center"/>
              <w:rPr>
                <w:sz w:val="14"/>
                <w:szCs w:val="14"/>
              </w:rPr>
            </w:pPr>
            <w:r w:rsidRPr="007D4EF0">
              <w:rPr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7D4EF0" w:rsidRPr="007D4EF0" w:rsidRDefault="007D4EF0" w:rsidP="007D4EF0">
            <w:pPr>
              <w:jc w:val="center"/>
              <w:rPr>
                <w:sz w:val="14"/>
                <w:szCs w:val="14"/>
              </w:rPr>
            </w:pPr>
            <w:r w:rsidRPr="007D4EF0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7D4EF0" w:rsidRPr="007D4EF0" w:rsidRDefault="007D4EF0" w:rsidP="007D4EF0">
            <w:pPr>
              <w:jc w:val="center"/>
              <w:rPr>
                <w:sz w:val="14"/>
                <w:szCs w:val="14"/>
              </w:rPr>
            </w:pPr>
            <w:r w:rsidRPr="007D4EF0"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7D4EF0" w:rsidRPr="007D4EF0" w:rsidRDefault="007D4EF0" w:rsidP="007D4EF0">
            <w:pPr>
              <w:jc w:val="center"/>
              <w:rPr>
                <w:sz w:val="14"/>
                <w:szCs w:val="14"/>
              </w:rPr>
            </w:pPr>
            <w:r w:rsidRPr="007D4EF0">
              <w:rPr>
                <w:sz w:val="14"/>
                <w:szCs w:val="14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D4EF0" w:rsidRPr="007D4EF0" w:rsidRDefault="007D4EF0" w:rsidP="007D4EF0">
            <w:pPr>
              <w:jc w:val="center"/>
              <w:rPr>
                <w:sz w:val="14"/>
                <w:szCs w:val="14"/>
              </w:rPr>
            </w:pPr>
            <w:r w:rsidRPr="007D4EF0">
              <w:rPr>
                <w:sz w:val="14"/>
                <w:szCs w:val="14"/>
              </w:rPr>
              <w:t>7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tcBorders>
              <w:top w:val="double" w:sz="4" w:space="0" w:color="000000"/>
            </w:tcBorders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4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8E732E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Masło extra</w:t>
            </w:r>
            <w:r w:rsidR="008E732E">
              <w:rPr>
                <w:rFonts w:cs="Times New Roman"/>
                <w:sz w:val="18"/>
                <w:szCs w:val="18"/>
              </w:rPr>
              <w:t xml:space="preserve"> </w:t>
            </w:r>
            <w:r w:rsidR="00F36A95">
              <w:rPr>
                <w:rFonts w:cs="Times New Roman"/>
                <w:sz w:val="18"/>
                <w:szCs w:val="18"/>
              </w:rPr>
              <w:t xml:space="preserve">- zawartość tłuszczu 75-82% </w:t>
            </w:r>
            <w:r w:rsidR="008E732E">
              <w:rPr>
                <w:rFonts w:cs="Times New Roman"/>
                <w:sz w:val="18"/>
                <w:szCs w:val="18"/>
              </w:rPr>
              <w:t xml:space="preserve">masy, </w:t>
            </w:r>
            <w:r w:rsidR="00F36A95">
              <w:rPr>
                <w:rFonts w:cs="Times New Roman"/>
                <w:sz w:val="18"/>
                <w:szCs w:val="18"/>
              </w:rPr>
              <w:t xml:space="preserve"> przyjemny smak i zapach - właściwy dla produktu, bez </w:t>
            </w:r>
            <w:r w:rsidR="008E732E">
              <w:rPr>
                <w:rFonts w:cs="Times New Roman"/>
                <w:sz w:val="18"/>
                <w:szCs w:val="18"/>
              </w:rPr>
              <w:t>śladów jełczenia,</w:t>
            </w:r>
            <w:r w:rsidR="00F36A95">
              <w:rPr>
                <w:rFonts w:cs="Times New Roman"/>
                <w:sz w:val="18"/>
                <w:szCs w:val="18"/>
              </w:rPr>
              <w:t xml:space="preserve"> </w:t>
            </w:r>
            <w:r w:rsidR="008E732E">
              <w:rPr>
                <w:rFonts w:cs="Times New Roman"/>
                <w:sz w:val="18"/>
                <w:szCs w:val="18"/>
              </w:rPr>
              <w:br/>
            </w:r>
            <w:r w:rsidR="00F36A95">
              <w:rPr>
                <w:rFonts w:cs="Times New Roman"/>
                <w:sz w:val="18"/>
                <w:szCs w:val="18"/>
              </w:rPr>
              <w:t xml:space="preserve">opakowanie jednostkowe - </w:t>
            </w:r>
            <w:r w:rsidRPr="007D4EF0">
              <w:rPr>
                <w:rFonts w:cs="Times New Roman"/>
                <w:sz w:val="18"/>
                <w:szCs w:val="18"/>
              </w:rPr>
              <w:t>kost</w:t>
            </w:r>
            <w:r w:rsidR="008E732E">
              <w:rPr>
                <w:rFonts w:cs="Times New Roman"/>
                <w:sz w:val="18"/>
                <w:szCs w:val="18"/>
              </w:rPr>
              <w:t xml:space="preserve">ka o wadze netto 200 g - 250 g, </w:t>
            </w:r>
            <w:r w:rsidR="00F36A95">
              <w:rPr>
                <w:rFonts w:cs="Times New Roman"/>
                <w:sz w:val="18"/>
                <w:szCs w:val="18"/>
              </w:rPr>
              <w:t xml:space="preserve"> rodzaj opakowania - </w:t>
            </w:r>
            <w:r w:rsidR="008E732E">
              <w:rPr>
                <w:rFonts w:cs="Times New Roman"/>
                <w:sz w:val="18"/>
                <w:szCs w:val="18"/>
              </w:rPr>
              <w:t>nieprzeźroczysta folia,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 w:rsidR="00F36A95">
              <w:rPr>
                <w:rFonts w:cs="Times New Roman"/>
                <w:sz w:val="18"/>
                <w:szCs w:val="18"/>
              </w:rPr>
              <w:t xml:space="preserve">termin przydatności </w:t>
            </w:r>
            <w:r w:rsidR="008E732E">
              <w:rPr>
                <w:rFonts w:cs="Times New Roman"/>
                <w:sz w:val="18"/>
                <w:szCs w:val="18"/>
              </w:rPr>
              <w:br/>
            </w:r>
            <w:r w:rsidR="00F36A95">
              <w:rPr>
                <w:rFonts w:cs="Times New Roman"/>
                <w:sz w:val="18"/>
                <w:szCs w:val="18"/>
              </w:rPr>
              <w:t>do spożycia minimum 14 dni od daty dostawy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8E732E" w:rsidRDefault="007D4EF0" w:rsidP="007D4EF0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/>
                <w:bCs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Masełko e</w:t>
            </w:r>
            <w:r w:rsidR="008E732E">
              <w:rPr>
                <w:rFonts w:cs="Times New Roman"/>
                <w:b/>
                <w:bCs/>
                <w:sz w:val="18"/>
                <w:szCs w:val="18"/>
              </w:rPr>
              <w:t>xtra -</w:t>
            </w: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bCs/>
                <w:sz w:val="18"/>
                <w:szCs w:val="18"/>
              </w:rPr>
              <w:t>zawart</w:t>
            </w:r>
            <w:r w:rsidR="00F36A95">
              <w:rPr>
                <w:rFonts w:cs="Times New Roman"/>
                <w:bCs/>
                <w:sz w:val="18"/>
                <w:szCs w:val="18"/>
              </w:rPr>
              <w:t>ość tłuszczu 75-</w:t>
            </w:r>
            <w:r w:rsidRPr="007D4EF0">
              <w:rPr>
                <w:rFonts w:cs="Times New Roman"/>
                <w:bCs/>
                <w:sz w:val="18"/>
                <w:szCs w:val="18"/>
              </w:rPr>
              <w:t>85% masy,</w:t>
            </w:r>
            <w:r w:rsidR="00F36A95">
              <w:rPr>
                <w:rFonts w:cs="Times New Roman"/>
                <w:bCs/>
                <w:sz w:val="18"/>
                <w:szCs w:val="18"/>
              </w:rPr>
              <w:t xml:space="preserve"> smak i zapach właściwy dla produktu, bez śladów </w:t>
            </w:r>
            <w:r w:rsidRPr="007D4EF0">
              <w:rPr>
                <w:rFonts w:cs="Times New Roman"/>
                <w:bCs/>
                <w:sz w:val="18"/>
                <w:szCs w:val="18"/>
              </w:rPr>
              <w:t>jełczenia,</w:t>
            </w:r>
            <w:r w:rsidR="008E732E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bCs/>
                <w:sz w:val="18"/>
                <w:szCs w:val="18"/>
              </w:rPr>
              <w:t>o</w:t>
            </w:r>
            <w:r w:rsidR="00F36A95">
              <w:rPr>
                <w:rFonts w:cs="Times New Roman"/>
                <w:bCs/>
                <w:sz w:val="18"/>
                <w:szCs w:val="18"/>
              </w:rPr>
              <w:t xml:space="preserve">pakowanie </w:t>
            </w:r>
            <w:r w:rsidR="008E732E">
              <w:rPr>
                <w:rFonts w:cs="Times New Roman"/>
                <w:bCs/>
                <w:sz w:val="18"/>
                <w:szCs w:val="18"/>
              </w:rPr>
              <w:br/>
            </w:r>
            <w:r w:rsidR="00F36A95">
              <w:rPr>
                <w:rFonts w:cs="Times New Roman"/>
                <w:bCs/>
                <w:sz w:val="18"/>
                <w:szCs w:val="18"/>
              </w:rPr>
              <w:t xml:space="preserve">jednostkowe kostka o </w:t>
            </w:r>
            <w:r w:rsidRPr="007D4EF0">
              <w:rPr>
                <w:rFonts w:cs="Times New Roman"/>
                <w:bCs/>
                <w:sz w:val="18"/>
                <w:szCs w:val="18"/>
              </w:rPr>
              <w:t>wadze netto 15 g,</w:t>
            </w:r>
            <w:r w:rsidR="00F36A95">
              <w:rPr>
                <w:rFonts w:cs="Times New Roman"/>
                <w:bCs/>
                <w:sz w:val="18"/>
                <w:szCs w:val="18"/>
              </w:rPr>
              <w:t xml:space="preserve"> rodzaj opakowania - </w:t>
            </w:r>
            <w:r w:rsidRPr="007D4EF0">
              <w:rPr>
                <w:rFonts w:cs="Times New Roman"/>
                <w:bCs/>
                <w:sz w:val="18"/>
                <w:szCs w:val="18"/>
              </w:rPr>
              <w:t>nieprzeźroczysta folia,  t</w:t>
            </w:r>
            <w:r w:rsidR="00F36A95">
              <w:rPr>
                <w:rFonts w:cs="Times New Roman"/>
                <w:bCs/>
                <w:sz w:val="18"/>
                <w:szCs w:val="18"/>
              </w:rPr>
              <w:t xml:space="preserve">ermin przydatności do spożycia </w:t>
            </w:r>
            <w:r w:rsidRPr="007D4EF0">
              <w:rPr>
                <w:rFonts w:cs="Times New Roman"/>
                <w:bCs/>
                <w:sz w:val="18"/>
                <w:szCs w:val="18"/>
              </w:rPr>
              <w:t xml:space="preserve">minimum </w:t>
            </w:r>
            <w:r w:rsidR="008E732E">
              <w:rPr>
                <w:rFonts w:cs="Times New Roman"/>
                <w:bCs/>
                <w:sz w:val="18"/>
                <w:szCs w:val="18"/>
              </w:rPr>
              <w:br/>
            </w:r>
            <w:r w:rsidRPr="007D4EF0">
              <w:rPr>
                <w:rFonts w:cs="Times New Roman"/>
                <w:bCs/>
                <w:sz w:val="18"/>
                <w:szCs w:val="18"/>
              </w:rPr>
              <w:t>14 dni od daty dosta</w:t>
            </w:r>
            <w:r w:rsidR="00F36A95">
              <w:rPr>
                <w:rFonts w:cs="Times New Roman"/>
                <w:bCs/>
                <w:sz w:val="18"/>
                <w:szCs w:val="18"/>
              </w:rPr>
              <w:t>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8E732E" w:rsidRDefault="007D4EF0" w:rsidP="008E732E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Ser żółty pełnotłusty</w:t>
            </w:r>
            <w:r w:rsidR="00F36A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b/>
                <w:bCs/>
                <w:sz w:val="18"/>
                <w:szCs w:val="18"/>
              </w:rPr>
              <w:t>morski, podlaski, edamski, gouda</w:t>
            </w:r>
            <w:r w:rsidR="008E732E">
              <w:rPr>
                <w:rFonts w:cs="Times New Roman"/>
                <w:b/>
                <w:bCs/>
                <w:sz w:val="18"/>
                <w:szCs w:val="18"/>
              </w:rPr>
              <w:t xml:space="preserve"> -</w:t>
            </w:r>
            <w:r w:rsidRPr="007D4EF0">
              <w:rPr>
                <w:rFonts w:cs="Times New Roman"/>
                <w:sz w:val="18"/>
                <w:szCs w:val="18"/>
              </w:rPr>
              <w:t xml:space="preserve"> klasa I,</w:t>
            </w:r>
            <w:r w:rsidR="00F36A95">
              <w:rPr>
                <w:rFonts w:cs="Times New Roman"/>
                <w:sz w:val="18"/>
                <w:szCs w:val="18"/>
              </w:rPr>
              <w:t xml:space="preserve"> zawartość tłuszczu nie </w:t>
            </w:r>
            <w:r w:rsidRPr="007D4EF0">
              <w:rPr>
                <w:rFonts w:cs="Times New Roman"/>
                <w:sz w:val="18"/>
                <w:szCs w:val="18"/>
              </w:rPr>
              <w:t>mniej niż 40 % masy</w:t>
            </w:r>
            <w:r w:rsidR="00F36A95">
              <w:rPr>
                <w:rFonts w:cs="Times New Roman"/>
                <w:sz w:val="18"/>
                <w:szCs w:val="18"/>
              </w:rPr>
              <w:t xml:space="preserve">, łatwo dający się kroić krajalnicą mechaniczną, nie </w:t>
            </w:r>
            <w:r w:rsidRPr="007D4EF0">
              <w:rPr>
                <w:rFonts w:cs="Times New Roman"/>
                <w:sz w:val="18"/>
                <w:szCs w:val="18"/>
              </w:rPr>
              <w:t>kruszący się,</w:t>
            </w:r>
            <w:r w:rsidR="00F36A95">
              <w:rPr>
                <w:rFonts w:cs="Times New Roman"/>
                <w:sz w:val="18"/>
                <w:szCs w:val="18"/>
              </w:rPr>
              <w:t xml:space="preserve"> termin przydatności do </w:t>
            </w:r>
            <w:r w:rsidRPr="007D4EF0">
              <w:rPr>
                <w:rFonts w:cs="Times New Roman"/>
                <w:sz w:val="18"/>
                <w:szCs w:val="18"/>
              </w:rPr>
              <w:t>spoży</w:t>
            </w:r>
            <w:r w:rsidR="00F36A95">
              <w:rPr>
                <w:rFonts w:cs="Times New Roman"/>
                <w:sz w:val="18"/>
                <w:szCs w:val="18"/>
              </w:rPr>
              <w:t>cia minimum 2 miesiące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6 500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8E732E" w:rsidRDefault="008E732E" w:rsidP="008E732E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Ser mozzarella - </w:t>
            </w:r>
            <w:r w:rsidR="007D4EF0" w:rsidRPr="007D4EF0">
              <w:rPr>
                <w:rFonts w:cs="Times New Roman"/>
                <w:sz w:val="18"/>
                <w:szCs w:val="18"/>
              </w:rPr>
              <w:t>klasa I,</w:t>
            </w:r>
            <w:r w:rsidR="00F36A95">
              <w:rPr>
                <w:rFonts w:cs="Times New Roman"/>
                <w:sz w:val="18"/>
                <w:szCs w:val="18"/>
              </w:rPr>
              <w:t xml:space="preserve"> zawartość tłuszczu nie </w:t>
            </w:r>
            <w:r w:rsidR="007D4EF0" w:rsidRPr="007D4EF0">
              <w:rPr>
                <w:rFonts w:cs="Times New Roman"/>
                <w:sz w:val="18"/>
                <w:szCs w:val="18"/>
              </w:rPr>
              <w:t>mniej niż 38 % masy,</w:t>
            </w:r>
            <w:r w:rsidR="00F36A95">
              <w:rPr>
                <w:rFonts w:cs="Times New Roman"/>
                <w:sz w:val="18"/>
                <w:szCs w:val="18"/>
              </w:rPr>
              <w:t xml:space="preserve"> ser podpuszczkowy niedojrzewający z masy serowej </w:t>
            </w:r>
            <w:r w:rsidR="007D4EF0" w:rsidRPr="007D4EF0">
              <w:rPr>
                <w:rFonts w:cs="Times New Roman"/>
                <w:sz w:val="18"/>
                <w:szCs w:val="18"/>
              </w:rPr>
              <w:t>parzonej,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F36A95">
              <w:rPr>
                <w:rFonts w:cs="Times New Roman"/>
                <w:sz w:val="18"/>
                <w:szCs w:val="18"/>
              </w:rPr>
              <w:t xml:space="preserve"> łatwo dający się kroić </w:t>
            </w:r>
            <w:r w:rsidR="007D4EF0" w:rsidRPr="007D4EF0">
              <w:rPr>
                <w:rFonts w:cs="Times New Roman"/>
                <w:sz w:val="18"/>
                <w:szCs w:val="18"/>
              </w:rPr>
              <w:t>krajalnicą m</w:t>
            </w:r>
            <w:r w:rsidR="00F36A95">
              <w:rPr>
                <w:rFonts w:cs="Times New Roman"/>
                <w:sz w:val="18"/>
                <w:szCs w:val="18"/>
              </w:rPr>
              <w:t xml:space="preserve">echaniczną, nie </w:t>
            </w:r>
            <w:r w:rsidR="007D4EF0" w:rsidRPr="007D4EF0">
              <w:rPr>
                <w:rFonts w:cs="Times New Roman"/>
                <w:sz w:val="18"/>
                <w:szCs w:val="18"/>
              </w:rPr>
              <w:t>kruszący się,</w:t>
            </w:r>
            <w:r w:rsidR="00F36A95">
              <w:rPr>
                <w:rFonts w:cs="Times New Roman"/>
                <w:sz w:val="18"/>
                <w:szCs w:val="18"/>
              </w:rPr>
              <w:t xml:space="preserve"> termin przydatności do spożycia minimum 2 miesiące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1 300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8E732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Śmietana świeża płynna</w:t>
            </w:r>
            <w:r w:rsidR="008E732E">
              <w:rPr>
                <w:rFonts w:cs="Times New Roman"/>
                <w:sz w:val="18"/>
                <w:szCs w:val="18"/>
              </w:rPr>
              <w:t xml:space="preserve"> - zawartość tłuszczu 18% masy,</w:t>
            </w:r>
            <w:r w:rsidR="00F36A95">
              <w:rPr>
                <w:rFonts w:cs="Times New Roman"/>
                <w:sz w:val="18"/>
                <w:szCs w:val="18"/>
              </w:rPr>
              <w:t xml:space="preserve"> smak właściwy dla produktu (nie może być kwaśny, </w:t>
            </w:r>
            <w:r w:rsidR="008E732E">
              <w:rPr>
                <w:rFonts w:cs="Times New Roman"/>
                <w:sz w:val="18"/>
                <w:szCs w:val="18"/>
              </w:rPr>
              <w:t xml:space="preserve">gorzki, stęchły), </w:t>
            </w:r>
            <w:r w:rsidR="00F36A95">
              <w:rPr>
                <w:rFonts w:cs="Times New Roman"/>
                <w:sz w:val="18"/>
                <w:szCs w:val="18"/>
              </w:rPr>
              <w:t xml:space="preserve">opakowanie jednostkowe – </w:t>
            </w:r>
            <w:r w:rsidRPr="007D4EF0">
              <w:rPr>
                <w:rFonts w:cs="Times New Roman"/>
                <w:sz w:val="18"/>
                <w:szCs w:val="18"/>
              </w:rPr>
              <w:t xml:space="preserve">worki foliowe lub wiaderka plastikowe </w:t>
            </w:r>
            <w:r w:rsidR="00F36A95">
              <w:rPr>
                <w:rFonts w:cs="Times New Roman"/>
                <w:sz w:val="18"/>
                <w:szCs w:val="18"/>
              </w:rPr>
              <w:t xml:space="preserve">o </w:t>
            </w:r>
            <w:r w:rsidRPr="007D4EF0">
              <w:rPr>
                <w:rFonts w:cs="Times New Roman"/>
                <w:sz w:val="18"/>
                <w:szCs w:val="18"/>
              </w:rPr>
              <w:t>p</w:t>
            </w:r>
            <w:r w:rsidR="008E732E">
              <w:rPr>
                <w:rFonts w:cs="Times New Roman"/>
                <w:sz w:val="18"/>
                <w:szCs w:val="18"/>
              </w:rPr>
              <w:t>ojemności 5-10 litrów,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 w:rsidR="00F36A95">
              <w:rPr>
                <w:rFonts w:cs="Times New Roman"/>
                <w:sz w:val="18"/>
                <w:szCs w:val="18"/>
              </w:rPr>
              <w:t xml:space="preserve">termin przydatności do spożycia </w:t>
            </w:r>
            <w:r w:rsidRPr="007D4EF0">
              <w:rPr>
                <w:rFonts w:cs="Times New Roman"/>
                <w:sz w:val="18"/>
                <w:szCs w:val="18"/>
              </w:rPr>
              <w:t>minimum 7</w:t>
            </w:r>
            <w:r w:rsidR="00F36A95">
              <w:rPr>
                <w:rFonts w:cs="Times New Roman"/>
                <w:sz w:val="18"/>
                <w:szCs w:val="18"/>
              </w:rPr>
              <w:t xml:space="preserve">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8 300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8E732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Twaróg biały półtłusty</w:t>
            </w:r>
            <w:r w:rsidR="008E732E">
              <w:rPr>
                <w:rFonts w:cs="Times New Roman"/>
                <w:sz w:val="18"/>
                <w:szCs w:val="18"/>
              </w:rPr>
              <w:t xml:space="preserve"> - klasa I,</w:t>
            </w:r>
            <w:r w:rsidRPr="007D4EF0">
              <w:rPr>
                <w:rFonts w:cs="Times New Roman"/>
                <w:sz w:val="18"/>
                <w:szCs w:val="18"/>
              </w:rPr>
              <w:t xml:space="preserve"> smak</w:t>
            </w:r>
            <w:r w:rsidR="00F36A95">
              <w:rPr>
                <w:rFonts w:cs="Times New Roman"/>
                <w:sz w:val="18"/>
                <w:szCs w:val="18"/>
              </w:rPr>
              <w:t xml:space="preserve"> właściwy dla produktu </w:t>
            </w:r>
            <w:r w:rsidR="008E732E">
              <w:rPr>
                <w:rFonts w:cs="Times New Roman"/>
                <w:sz w:val="18"/>
                <w:szCs w:val="18"/>
              </w:rPr>
              <w:t>(przyjemny, niekwaśny),</w:t>
            </w:r>
            <w:r w:rsidR="00F36A95">
              <w:rPr>
                <w:rFonts w:cs="Times New Roman"/>
                <w:sz w:val="18"/>
                <w:szCs w:val="18"/>
              </w:rPr>
              <w:t xml:space="preserve"> łatwo dający się kroić na </w:t>
            </w:r>
            <w:r w:rsidR="008E732E">
              <w:rPr>
                <w:rFonts w:cs="Times New Roman"/>
                <w:sz w:val="18"/>
                <w:szCs w:val="18"/>
              </w:rPr>
              <w:t xml:space="preserve">kawałki, </w:t>
            </w:r>
            <w:r w:rsidR="008E732E">
              <w:rPr>
                <w:rFonts w:cs="Times New Roman"/>
                <w:sz w:val="18"/>
                <w:szCs w:val="18"/>
              </w:rPr>
              <w:br/>
              <w:t>nie kruszący się,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 w:rsidR="00F36A95">
              <w:rPr>
                <w:rFonts w:cs="Times New Roman"/>
                <w:sz w:val="18"/>
                <w:szCs w:val="18"/>
              </w:rPr>
              <w:t>termin przydatności do spożycia minimum 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6 500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8E732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Serek ziarnisty wiejski</w:t>
            </w:r>
            <w:r w:rsidR="008E732E">
              <w:rPr>
                <w:rFonts w:cs="Times New Roman"/>
                <w:sz w:val="18"/>
                <w:szCs w:val="18"/>
              </w:rPr>
              <w:t xml:space="preserve"> -</w:t>
            </w:r>
            <w:r w:rsidR="00F36A95">
              <w:rPr>
                <w:rFonts w:cs="Times New Roman"/>
                <w:sz w:val="18"/>
                <w:szCs w:val="18"/>
              </w:rPr>
              <w:t xml:space="preserve"> pełnotłusty,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 w:rsidR="008E732E">
              <w:rPr>
                <w:rFonts w:cs="Times New Roman"/>
                <w:sz w:val="18"/>
                <w:szCs w:val="18"/>
              </w:rPr>
              <w:t>z dodatkiem słodkiej śmietanki,</w:t>
            </w:r>
            <w:r w:rsidR="00F36A95">
              <w:rPr>
                <w:rFonts w:cs="Times New Roman"/>
                <w:sz w:val="18"/>
                <w:szCs w:val="18"/>
              </w:rPr>
              <w:t xml:space="preserve"> opakowanie jednostkowe – kubek plastikowy o wadze netto </w:t>
            </w:r>
            <w:r w:rsidR="008E732E">
              <w:rPr>
                <w:rFonts w:cs="Times New Roman"/>
                <w:sz w:val="18"/>
                <w:szCs w:val="18"/>
              </w:rPr>
              <w:t>200 g,</w:t>
            </w:r>
            <w:r w:rsidRPr="007D4EF0">
              <w:rPr>
                <w:rFonts w:cs="Times New Roman"/>
                <w:sz w:val="18"/>
                <w:szCs w:val="18"/>
              </w:rPr>
              <w:t xml:space="preserve"> termin przydatności do spożycia</w:t>
            </w:r>
            <w:r w:rsidR="00F36A95">
              <w:rPr>
                <w:rFonts w:cs="Times New Roman"/>
                <w:sz w:val="18"/>
                <w:szCs w:val="18"/>
              </w:rPr>
              <w:t xml:space="preserve"> minimum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8E732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Jogurt owocowy</w:t>
            </w:r>
            <w:r w:rsidR="008E732E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8E732E">
              <w:rPr>
                <w:rFonts w:cs="Times New Roman"/>
                <w:sz w:val="18"/>
                <w:szCs w:val="18"/>
              </w:rPr>
              <w:t>- klasa I, różne smaki owocowe, z dużymi kawałkami owoców,</w:t>
            </w:r>
            <w:r w:rsidRPr="007D4EF0">
              <w:rPr>
                <w:rFonts w:cs="Times New Roman"/>
                <w:sz w:val="18"/>
                <w:szCs w:val="18"/>
              </w:rPr>
              <w:t xml:space="preserve"> smak </w:t>
            </w:r>
            <w:r w:rsidR="008E732E">
              <w:rPr>
                <w:rFonts w:cs="Times New Roman"/>
                <w:sz w:val="18"/>
                <w:szCs w:val="18"/>
              </w:rPr>
              <w:t>i zapach właściwy dla produktu,</w:t>
            </w:r>
            <w:r w:rsidR="00F36A95">
              <w:rPr>
                <w:rFonts w:cs="Times New Roman"/>
                <w:sz w:val="18"/>
                <w:szCs w:val="18"/>
              </w:rPr>
              <w:t xml:space="preserve"> opakowanie jednostkowe – </w:t>
            </w:r>
            <w:r w:rsidRPr="007D4EF0">
              <w:rPr>
                <w:rFonts w:cs="Times New Roman"/>
                <w:sz w:val="18"/>
                <w:szCs w:val="18"/>
              </w:rPr>
              <w:t>kubek plas</w:t>
            </w:r>
            <w:r w:rsidR="008E732E">
              <w:rPr>
                <w:rFonts w:cs="Times New Roman"/>
                <w:sz w:val="18"/>
                <w:szCs w:val="18"/>
              </w:rPr>
              <w:t>tikowy o wadze netto 150-200 g,</w:t>
            </w:r>
            <w:r w:rsidRPr="007D4EF0">
              <w:rPr>
                <w:rFonts w:cs="Times New Roman"/>
                <w:sz w:val="18"/>
                <w:szCs w:val="18"/>
              </w:rPr>
              <w:t xml:space="preserve"> termin przydatności do spożycia minimum</w:t>
            </w: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sz w:val="18"/>
                <w:szCs w:val="18"/>
              </w:rPr>
              <w:t xml:space="preserve">14 dni </w:t>
            </w:r>
            <w:r w:rsidR="008E732E">
              <w:rPr>
                <w:rFonts w:cs="Times New Roman"/>
                <w:sz w:val="18"/>
                <w:szCs w:val="18"/>
              </w:rPr>
              <w:br/>
            </w:r>
            <w:r w:rsidRPr="007D4EF0"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8E732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Mleko świeże UHT</w:t>
            </w:r>
            <w:r w:rsidR="008E732E">
              <w:rPr>
                <w:rFonts w:cs="Times New Roman"/>
                <w:sz w:val="18"/>
                <w:szCs w:val="18"/>
              </w:rPr>
              <w:t>-  zawartość tłuszczu 2% masy,</w:t>
            </w:r>
            <w:r w:rsidR="00F36A95">
              <w:rPr>
                <w:rFonts w:cs="Times New Roman"/>
                <w:sz w:val="18"/>
                <w:szCs w:val="18"/>
              </w:rPr>
              <w:t xml:space="preserve"> przyjemny, lekko słodki smak, </w:t>
            </w:r>
            <w:r w:rsidR="008E732E">
              <w:rPr>
                <w:rFonts w:cs="Times New Roman"/>
                <w:sz w:val="18"/>
                <w:szCs w:val="18"/>
              </w:rPr>
              <w:t>bez  posmaku goryczy,</w:t>
            </w:r>
            <w:r w:rsidR="00F36A95">
              <w:rPr>
                <w:rFonts w:cs="Times New Roman"/>
                <w:sz w:val="18"/>
                <w:szCs w:val="18"/>
              </w:rPr>
              <w:t xml:space="preserve"> zapach właściwy </w:t>
            </w:r>
            <w:r w:rsidR="008E732E">
              <w:rPr>
                <w:rFonts w:cs="Times New Roman"/>
                <w:sz w:val="18"/>
                <w:szCs w:val="18"/>
              </w:rPr>
              <w:br/>
            </w:r>
            <w:r w:rsidR="00F36A95">
              <w:rPr>
                <w:rFonts w:cs="Times New Roman"/>
                <w:sz w:val="18"/>
                <w:szCs w:val="18"/>
              </w:rPr>
              <w:t xml:space="preserve">dla produktu </w:t>
            </w:r>
            <w:r w:rsidR="008E732E">
              <w:rPr>
                <w:rFonts w:cs="Times New Roman"/>
                <w:sz w:val="18"/>
                <w:szCs w:val="18"/>
              </w:rPr>
              <w:t>bez obcych zapachów,</w:t>
            </w:r>
            <w:r w:rsidR="00F36A95">
              <w:rPr>
                <w:rFonts w:cs="Times New Roman"/>
                <w:sz w:val="18"/>
                <w:szCs w:val="18"/>
              </w:rPr>
              <w:t xml:space="preserve"> opakowanie jednostkowe – </w:t>
            </w:r>
            <w:r w:rsidRPr="007D4EF0">
              <w:rPr>
                <w:rFonts w:cs="Times New Roman"/>
                <w:sz w:val="18"/>
                <w:szCs w:val="18"/>
              </w:rPr>
              <w:t>karton o pojemności 1 lit</w:t>
            </w:r>
            <w:r w:rsidR="008E732E">
              <w:rPr>
                <w:rFonts w:cs="Times New Roman"/>
                <w:sz w:val="18"/>
                <w:szCs w:val="18"/>
              </w:rPr>
              <w:t>r,</w:t>
            </w:r>
            <w:r w:rsidR="00F36A95">
              <w:rPr>
                <w:rFonts w:cs="Times New Roman"/>
                <w:sz w:val="18"/>
                <w:szCs w:val="18"/>
              </w:rPr>
              <w:t xml:space="preserve"> termin przydatności do spożycia minimum 6 miesięcy </w:t>
            </w:r>
            <w:r w:rsidRPr="007D4EF0">
              <w:rPr>
                <w:rFonts w:cs="Times New Roman"/>
                <w:sz w:val="18"/>
                <w:szCs w:val="18"/>
              </w:rPr>
              <w:t>od d</w:t>
            </w:r>
            <w:r w:rsidR="00F36A95">
              <w:rPr>
                <w:rFonts w:cs="Times New Roman"/>
                <w:sz w:val="18"/>
                <w:szCs w:val="18"/>
              </w:rPr>
              <w:t>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F36A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Ser topiony plastry</w:t>
            </w:r>
            <w:r w:rsidR="00F36A95">
              <w:rPr>
                <w:rFonts w:cs="Times New Roman"/>
                <w:sz w:val="18"/>
                <w:szCs w:val="18"/>
              </w:rPr>
              <w:t xml:space="preserve"> - pełnotłusty, smak łagodny, zapach właściwy dla produktu, każdy plaster sera pakowany osobno </w:t>
            </w:r>
            <w:r w:rsidR="00F36A95">
              <w:rPr>
                <w:rFonts w:cs="Times New Roman"/>
                <w:sz w:val="18"/>
                <w:szCs w:val="18"/>
              </w:rPr>
              <w:br/>
              <w:t xml:space="preserve">w przeźroczystą folię, termin przydatności do </w:t>
            </w:r>
            <w:r w:rsidRPr="007D4EF0">
              <w:rPr>
                <w:rFonts w:cs="Times New Roman"/>
                <w:sz w:val="18"/>
                <w:szCs w:val="18"/>
              </w:rPr>
              <w:t xml:space="preserve">spożycia minimum 3 miesiące </w:t>
            </w:r>
            <w:r w:rsidR="00F36A95"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F36A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Serek homogenizowany </w:t>
            </w:r>
            <w:proofErr w:type="spellStart"/>
            <w:r w:rsidRPr="007D4EF0">
              <w:rPr>
                <w:rFonts w:cs="Times New Roman"/>
                <w:b/>
                <w:bCs/>
                <w:sz w:val="18"/>
                <w:szCs w:val="18"/>
              </w:rPr>
              <w:t>termizowany</w:t>
            </w:r>
            <w:proofErr w:type="spellEnd"/>
            <w:r w:rsidR="00F36A95">
              <w:rPr>
                <w:rFonts w:cs="Times New Roman"/>
                <w:sz w:val="18"/>
                <w:szCs w:val="18"/>
              </w:rPr>
              <w:t xml:space="preserve"> - pełnotłusty, smak: naturalny, czekoladowy oraz różne smaki owocowe, opakowanie jednostkowe o wadze netto 100-200 g, termin przydatności do </w:t>
            </w:r>
            <w:r w:rsidRPr="007D4EF0">
              <w:rPr>
                <w:rFonts w:cs="Times New Roman"/>
                <w:sz w:val="18"/>
                <w:szCs w:val="18"/>
              </w:rPr>
              <w:t>spożycia</w:t>
            </w: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sz w:val="18"/>
                <w:szCs w:val="18"/>
              </w:rPr>
              <w:t>mi</w:t>
            </w:r>
            <w:r w:rsidR="00F36A95">
              <w:rPr>
                <w:rFonts w:cs="Times New Roman"/>
                <w:sz w:val="18"/>
                <w:szCs w:val="18"/>
              </w:rPr>
              <w:t>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F36A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Serek topiony </w:t>
            </w:r>
            <w:r w:rsidR="00F36A95">
              <w:rPr>
                <w:rFonts w:cs="Times New Roman"/>
                <w:b/>
                <w:bCs/>
                <w:sz w:val="18"/>
                <w:szCs w:val="18"/>
              </w:rPr>
              <w:t>–</w:t>
            </w: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 trójkąty</w:t>
            </w:r>
            <w:r w:rsidR="00F36A95">
              <w:rPr>
                <w:rFonts w:cs="Times New Roman"/>
                <w:sz w:val="18"/>
                <w:szCs w:val="18"/>
              </w:rPr>
              <w:t xml:space="preserve"> - pełnotłusty,  różne smaki, opakowanie jednostkowe </w:t>
            </w:r>
            <w:r w:rsidRPr="007D4EF0">
              <w:rPr>
                <w:rFonts w:cs="Times New Roman"/>
                <w:sz w:val="18"/>
                <w:szCs w:val="18"/>
              </w:rPr>
              <w:t>kartonik o wadze 180</w:t>
            </w:r>
            <w:r w:rsidR="00F36A95">
              <w:rPr>
                <w:rFonts w:cs="Times New Roman"/>
                <w:sz w:val="18"/>
                <w:szCs w:val="18"/>
              </w:rPr>
              <w:t xml:space="preserve"> g </w:t>
            </w:r>
            <w:r w:rsidRPr="007D4EF0">
              <w:rPr>
                <w:rFonts w:cs="Times New Roman"/>
                <w:sz w:val="18"/>
                <w:szCs w:val="18"/>
              </w:rPr>
              <w:t>(8 sztuk x 22,5</w:t>
            </w:r>
            <w:r w:rsidR="00F36A95">
              <w:rPr>
                <w:rFonts w:cs="Times New Roman"/>
                <w:sz w:val="18"/>
                <w:szCs w:val="18"/>
              </w:rPr>
              <w:t xml:space="preserve"> g porcja), termin przydatności do </w:t>
            </w:r>
            <w:r w:rsidRPr="007D4EF0">
              <w:rPr>
                <w:rFonts w:cs="Times New Roman"/>
                <w:sz w:val="18"/>
                <w:szCs w:val="18"/>
              </w:rPr>
              <w:t>spożycia minimum 30 dni</w:t>
            </w:r>
            <w:r w:rsidR="00F36A95">
              <w:rPr>
                <w:rFonts w:cs="Times New Roman"/>
                <w:sz w:val="18"/>
                <w:szCs w:val="18"/>
              </w:rPr>
              <w:t xml:space="preserve">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2 300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F36A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Ser pleśniowy Camembert</w:t>
            </w:r>
            <w:r w:rsidR="00F36A95">
              <w:rPr>
                <w:rFonts w:cs="Times New Roman"/>
                <w:sz w:val="18"/>
                <w:szCs w:val="18"/>
              </w:rPr>
              <w:t xml:space="preserve"> - klasa I, pełnotłusty, zawartość tłuszczu nie mniej niż 50% masy, konsystencja sera – ścisła, </w:t>
            </w:r>
            <w:r w:rsidR="008E732E">
              <w:rPr>
                <w:rFonts w:cs="Times New Roman"/>
                <w:sz w:val="18"/>
                <w:szCs w:val="18"/>
              </w:rPr>
              <w:br/>
            </w:r>
            <w:r w:rsidR="00F36A95">
              <w:rPr>
                <w:rFonts w:cs="Times New Roman"/>
                <w:sz w:val="18"/>
                <w:szCs w:val="18"/>
              </w:rPr>
              <w:t>nalot pleśni na serze w kolorze białym,</w:t>
            </w:r>
            <w:r w:rsidRPr="007D4EF0">
              <w:rPr>
                <w:rFonts w:cs="Times New Roman"/>
                <w:sz w:val="18"/>
                <w:szCs w:val="18"/>
              </w:rPr>
              <w:t xml:space="preserve"> smak i zapach naturalny, </w:t>
            </w:r>
            <w:r w:rsidR="00F36A95">
              <w:rPr>
                <w:rFonts w:cs="Times New Roman"/>
                <w:sz w:val="18"/>
                <w:szCs w:val="18"/>
              </w:rPr>
              <w:t xml:space="preserve">właściwy dla produktu, opakowanie jednostkowe o wadze netto </w:t>
            </w:r>
            <w:r w:rsidR="008E732E">
              <w:rPr>
                <w:rFonts w:cs="Times New Roman"/>
                <w:sz w:val="18"/>
                <w:szCs w:val="18"/>
              </w:rPr>
              <w:br/>
              <w:t>120-200g</w:t>
            </w:r>
            <w:r w:rsidR="00F36A95">
              <w:rPr>
                <w:rFonts w:cs="Times New Roman"/>
                <w:sz w:val="18"/>
                <w:szCs w:val="18"/>
              </w:rPr>
              <w:t xml:space="preserve"> (porcja),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 w:rsidR="00F36A95">
              <w:rPr>
                <w:rFonts w:cs="Times New Roman"/>
                <w:sz w:val="18"/>
                <w:szCs w:val="18"/>
              </w:rPr>
              <w:t>termin przydatności do spożycia minimum 30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F36A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Deser mleczny z bitą śmietanką</w:t>
            </w:r>
            <w:r w:rsidR="00F36A95">
              <w:rPr>
                <w:rFonts w:cs="Times New Roman"/>
                <w:sz w:val="18"/>
                <w:szCs w:val="18"/>
              </w:rPr>
              <w:t xml:space="preserve"> - klasa I, </w:t>
            </w:r>
            <w:r w:rsidRPr="007D4EF0">
              <w:rPr>
                <w:rFonts w:cs="Times New Roman"/>
                <w:sz w:val="18"/>
                <w:szCs w:val="18"/>
              </w:rPr>
              <w:t>różne smaki: owocowe</w:t>
            </w:r>
            <w:r w:rsidR="00F36A95">
              <w:rPr>
                <w:rFonts w:cs="Times New Roman"/>
                <w:sz w:val="18"/>
                <w:szCs w:val="18"/>
              </w:rPr>
              <w:t>, czekoladowe, waniliowe, karmelowe, smak i zapach właściwy dla produktu, opakowanie jednostkowe kubek plastikowy lub kartonik o wadze netto 150-200g.,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 w:rsidR="00F36A95">
              <w:rPr>
                <w:rFonts w:cs="Times New Roman"/>
                <w:sz w:val="18"/>
                <w:szCs w:val="18"/>
              </w:rPr>
              <w:t>termin przydatności do spożycia minimum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F36A95" w:rsidRDefault="007D4EF0" w:rsidP="00F36A95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Mleko UHT bez laktozy</w:t>
            </w:r>
            <w:r w:rsidR="00F36A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sz w:val="18"/>
                <w:szCs w:val="18"/>
              </w:rPr>
              <w:t>- zawartość tłuszczu 1,5% masy, zawartość laktozy &lt;0,01 g w 100 ml produktu</w:t>
            </w:r>
            <w:r w:rsidR="00F36A95">
              <w:rPr>
                <w:rFonts w:cs="Times New Roman"/>
                <w:sz w:val="18"/>
                <w:szCs w:val="18"/>
              </w:rPr>
              <w:t>,</w:t>
            </w:r>
            <w:r w:rsidRPr="007D4EF0">
              <w:rPr>
                <w:rFonts w:cs="Times New Roman"/>
                <w:sz w:val="18"/>
                <w:szCs w:val="18"/>
              </w:rPr>
              <w:t xml:space="preserve"> zapach właściwy </w:t>
            </w:r>
            <w:r w:rsidR="00F36A95">
              <w:rPr>
                <w:rFonts w:cs="Times New Roman"/>
                <w:sz w:val="18"/>
                <w:szCs w:val="18"/>
              </w:rPr>
              <w:br/>
            </w:r>
            <w:r w:rsidRPr="007D4EF0">
              <w:rPr>
                <w:rFonts w:cs="Times New Roman"/>
                <w:sz w:val="18"/>
                <w:szCs w:val="18"/>
              </w:rPr>
              <w:t>dla produktu</w:t>
            </w:r>
            <w:r w:rsidR="00F36A95">
              <w:rPr>
                <w:rFonts w:cs="Times New Roman"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sz w:val="18"/>
                <w:szCs w:val="18"/>
              </w:rPr>
              <w:t>bez obcych zapachów,</w:t>
            </w:r>
            <w:r w:rsidR="00F36A95">
              <w:rPr>
                <w:rFonts w:cs="Times New Roman"/>
                <w:sz w:val="18"/>
                <w:szCs w:val="18"/>
              </w:rPr>
              <w:t xml:space="preserve"> opakowanie jednostkowe - </w:t>
            </w:r>
            <w:r w:rsidRPr="007D4EF0">
              <w:rPr>
                <w:rFonts w:cs="Times New Roman"/>
                <w:sz w:val="18"/>
                <w:szCs w:val="18"/>
              </w:rPr>
              <w:t>karton o pojemności 1 litr,</w:t>
            </w:r>
            <w:r w:rsidR="00F36A95">
              <w:rPr>
                <w:rFonts w:cs="Times New Roman"/>
                <w:sz w:val="18"/>
                <w:szCs w:val="18"/>
              </w:rPr>
              <w:t xml:space="preserve"> termin przydatności do </w:t>
            </w:r>
            <w:r w:rsidRPr="007D4EF0">
              <w:rPr>
                <w:rFonts w:cs="Times New Roman"/>
                <w:sz w:val="18"/>
                <w:szCs w:val="18"/>
              </w:rPr>
              <w:t>spożycia min</w:t>
            </w:r>
            <w:r w:rsidR="00F36A95">
              <w:rPr>
                <w:rFonts w:cs="Times New Roman"/>
                <w:sz w:val="18"/>
                <w:szCs w:val="18"/>
              </w:rPr>
              <w:t xml:space="preserve">imum 6 miesięcy </w:t>
            </w:r>
            <w:r w:rsidRPr="007D4EF0"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50762" w:rsidRPr="00B656E5" w:rsidTr="007D4EF0">
        <w:trPr>
          <w:trHeight w:val="392"/>
        </w:trPr>
        <w:tc>
          <w:tcPr>
            <w:tcW w:w="12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762" w:rsidRPr="00B656E5" w:rsidRDefault="00050762" w:rsidP="003D4AC7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762" w:rsidRPr="00B656E5" w:rsidRDefault="00050762" w:rsidP="003D4AC7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0762" w:rsidRPr="00B656E5" w:rsidRDefault="00050762" w:rsidP="003D4AC7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3D00B4" w:rsidRPr="00B656E5" w:rsidRDefault="00050762" w:rsidP="00050762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</w:t>
      </w:r>
    </w:p>
    <w:p w:rsidR="00432E24" w:rsidRPr="00B656E5" w:rsidRDefault="00432E24" w:rsidP="00050762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3D00B4" w:rsidRPr="007D4EF0" w:rsidRDefault="0078515F" w:rsidP="003D00B4">
      <w:pPr>
        <w:pStyle w:val="Akapitzlist"/>
        <w:numPr>
          <w:ilvl w:val="4"/>
          <w:numId w:val="24"/>
        </w:numPr>
        <w:snapToGrid w:val="0"/>
        <w:spacing w:line="240" w:lineRule="auto"/>
        <w:ind w:left="284" w:right="46" w:hanging="284"/>
        <w:rPr>
          <w:rFonts w:ascii="Times New Roman" w:eastAsia="Times New Roman" w:hAnsi="Times New Roman" w:cs="Times New Roman"/>
          <w:lang w:eastAsia="ar-SA"/>
        </w:rPr>
      </w:pPr>
      <w:r w:rsidRPr="007D4EF0">
        <w:rPr>
          <w:rFonts w:ascii="Times New Roman" w:eastAsia="Times New Roman" w:hAnsi="Times New Roman" w:cs="Times New Roman"/>
          <w:bCs/>
          <w:lang w:eastAsia="ar-SA"/>
        </w:rPr>
        <w:t>W cenie jednostkowej wliczony jest koszt transportu przedmiotu zamówienia do siedziby Zamawiającego.</w:t>
      </w:r>
    </w:p>
    <w:p w:rsidR="0078515F" w:rsidRPr="007D4EF0" w:rsidRDefault="0078515F" w:rsidP="00202831">
      <w:pPr>
        <w:pStyle w:val="Akapitzlist"/>
        <w:numPr>
          <w:ilvl w:val="4"/>
          <w:numId w:val="24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  <w:r w:rsidRPr="007D4EF0">
        <w:rPr>
          <w:rFonts w:ascii="Times New Roman" w:eastAsia="Times New Roman" w:hAnsi="Times New Roman" w:cs="Times New Roman"/>
          <w:bCs/>
          <w:lang w:eastAsia="ar-SA"/>
        </w:rPr>
        <w:t>Wszystkie produkty dostarczane są w opakowaniach jednostkowych opatrzonych etykietą zawierającą:</w:t>
      </w:r>
      <w:r w:rsidR="00202831" w:rsidRPr="007D4EF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D4EF0">
        <w:rPr>
          <w:rFonts w:ascii="Times New Roman" w:eastAsia="Times New Roman" w:hAnsi="Times New Roman" w:cs="Times New Roman"/>
          <w:bCs/>
          <w:lang w:eastAsia="ar-SA"/>
        </w:rPr>
        <w:t>nazwę producenta,</w:t>
      </w:r>
      <w:r w:rsidR="00202831" w:rsidRPr="007D4EF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D4EF0">
        <w:rPr>
          <w:rFonts w:ascii="Times New Roman" w:eastAsia="Times New Roman" w:hAnsi="Times New Roman" w:cs="Times New Roman"/>
          <w:bCs/>
          <w:lang w:eastAsia="ar-SA"/>
        </w:rPr>
        <w:t>skład produktu,</w:t>
      </w:r>
      <w:r w:rsidR="00202831" w:rsidRPr="007D4EF0">
        <w:rPr>
          <w:rFonts w:ascii="Times New Roman" w:eastAsia="Times New Roman" w:hAnsi="Times New Roman" w:cs="Times New Roman"/>
          <w:bCs/>
          <w:lang w:eastAsia="ar-SA"/>
        </w:rPr>
        <w:t xml:space="preserve"> datę przydatności do spożycia oraz </w:t>
      </w:r>
      <w:r w:rsidRPr="007D4EF0">
        <w:rPr>
          <w:rFonts w:ascii="Times New Roman" w:eastAsia="Times New Roman" w:hAnsi="Times New Roman" w:cs="Times New Roman"/>
          <w:bCs/>
          <w:lang w:eastAsia="ar-SA"/>
        </w:rPr>
        <w:t>sposób przechowywania.</w:t>
      </w:r>
    </w:p>
    <w:p w:rsidR="0078515F" w:rsidRPr="007D4EF0" w:rsidRDefault="0078515F" w:rsidP="003D00B4">
      <w:pPr>
        <w:pStyle w:val="Akapitzlist"/>
        <w:numPr>
          <w:ilvl w:val="4"/>
          <w:numId w:val="24"/>
        </w:numPr>
        <w:ind w:left="284" w:hanging="284"/>
        <w:rPr>
          <w:rFonts w:ascii="Times New Roman" w:eastAsia="Times New Roman" w:hAnsi="Times New Roman" w:cs="Times New Roman"/>
          <w:lang w:eastAsia="ar-SA"/>
        </w:rPr>
      </w:pPr>
      <w:r w:rsidRPr="007D4EF0">
        <w:rPr>
          <w:rFonts w:ascii="Times New Roman" w:eastAsia="Times New Roman" w:hAnsi="Times New Roman" w:cs="Times New Roman"/>
          <w:lang w:eastAsia="ar-SA"/>
        </w:rPr>
        <w:t>Zamówienie realizowane będzie partiami (dwa razy w tygodniu: poniedziałek, czwartek).</w:t>
      </w:r>
    </w:p>
    <w:p w:rsidR="00050762" w:rsidRDefault="00050762" w:rsidP="00050762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E732E" w:rsidRDefault="008E732E" w:rsidP="00050762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E732E" w:rsidRDefault="008E732E" w:rsidP="00050762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E732E" w:rsidRDefault="008E732E" w:rsidP="00050762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E732E" w:rsidRDefault="008E732E" w:rsidP="00050762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E732E" w:rsidRDefault="008E732E" w:rsidP="00050762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E732E" w:rsidRPr="00B656E5" w:rsidRDefault="008E732E" w:rsidP="00050762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050762" w:rsidRPr="00B656E5" w:rsidRDefault="00050762" w:rsidP="001524E5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1524E5" w:rsidRPr="00B656E5" w:rsidRDefault="001524E5" w:rsidP="00430389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8"/>
          <w:szCs w:val="8"/>
          <w:lang w:eastAsia="ar-SA" w:bidi="ar-SA"/>
        </w:rPr>
      </w:pPr>
    </w:p>
    <w:p w:rsidR="00050762" w:rsidRPr="00FF7996" w:rsidRDefault="00EB2771" w:rsidP="001524E5">
      <w:pPr>
        <w:pStyle w:val="Nagwek5"/>
        <w:spacing w:before="0" w:beforeAutospacing="0" w:after="0" w:afterAutospacing="0"/>
        <w:ind w:left="0"/>
        <w:rPr>
          <w:sz w:val="22"/>
          <w:szCs w:val="22"/>
        </w:rPr>
      </w:pPr>
      <w:r w:rsidRPr="00FF7996">
        <w:rPr>
          <w:sz w:val="22"/>
          <w:szCs w:val="22"/>
        </w:rPr>
        <w:t xml:space="preserve">CZĘŚĆ IX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 xml:space="preserve">– </w:t>
      </w:r>
      <w:r w:rsidRPr="00FF7996">
        <w:rPr>
          <w:sz w:val="22"/>
          <w:szCs w:val="22"/>
        </w:rPr>
        <w:t xml:space="preserve">MLEKO I JEGO PRZETWORY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 xml:space="preserve">– </w:t>
      </w:r>
      <w:r w:rsidR="005F1D62" w:rsidRPr="00FF7996">
        <w:rPr>
          <w:sz w:val="22"/>
          <w:szCs w:val="22"/>
        </w:rPr>
        <w:t>dostawa do Centrum Szkolenia Policji w Legionowie</w:t>
      </w:r>
    </w:p>
    <w:p w:rsidR="001524E5" w:rsidRPr="00B656E5" w:rsidRDefault="001524E5" w:rsidP="001524E5">
      <w:pPr>
        <w:pStyle w:val="Nagwek5"/>
        <w:spacing w:before="0" w:beforeAutospacing="0" w:after="0" w:afterAutospacing="0"/>
        <w:ind w:left="0"/>
        <w:rPr>
          <w:i/>
          <w:sz w:val="12"/>
          <w:szCs w:val="12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FF7996">
        <w:trPr>
          <w:trHeight w:val="29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B656E5" w:rsidRDefault="007F60BB" w:rsidP="007F60BB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F60BB" w:rsidRPr="007D4EF0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7D4EF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7D4EF0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7D4EF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FF7996" w:rsidRPr="007D4EF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</w:t>
      </w:r>
      <w:r w:rsidR="007D4EF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……………...…………………</w:t>
      </w:r>
      <w:r w:rsidRPr="007D4EF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…………...………………………..</w:t>
      </w:r>
    </w:p>
    <w:p w:rsidR="007F60BB" w:rsidRPr="007D4EF0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7D4EF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7D4EF0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FF7996" w:rsidRPr="007D4EF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</w:t>
      </w:r>
      <w:r w:rsidR="007D4EF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………………………………………………………..</w:t>
      </w:r>
      <w:r w:rsidRPr="007D4EF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……...</w:t>
      </w:r>
    </w:p>
    <w:p w:rsidR="007F60BB" w:rsidRPr="007D4EF0" w:rsidRDefault="007D4EF0" w:rsidP="007F60BB">
      <w:pPr>
        <w:widowControl/>
        <w:textAlignment w:val="auto"/>
        <w:rPr>
          <w:rFonts w:cs="Times New Roman"/>
          <w:sz w:val="23"/>
          <w:szCs w:val="23"/>
        </w:rPr>
      </w:pPr>
      <w:r>
        <w:rPr>
          <w:rFonts w:eastAsia="Times New Roman" w:cs="Times New Roman"/>
          <w:kern w:val="0"/>
          <w:sz w:val="23"/>
          <w:szCs w:val="23"/>
          <w:lang w:eastAsia="ar-SA" w:bidi="ar-SA"/>
        </w:rPr>
        <w:t>w tym  .....</w:t>
      </w:r>
      <w:r w:rsidR="007F60BB" w:rsidRPr="007D4E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..................... </w:t>
      </w:r>
      <w:r w:rsidR="007F60BB" w:rsidRPr="007D4EF0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="007F60BB" w:rsidRPr="007D4EF0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050762" w:rsidRPr="00FF7996" w:rsidRDefault="00050762" w:rsidP="00050762">
      <w:pPr>
        <w:widowControl/>
        <w:textAlignment w:val="auto"/>
        <w:rPr>
          <w:rFonts w:cs="Times New Roman"/>
          <w:sz w:val="22"/>
          <w:szCs w:val="22"/>
        </w:rPr>
      </w:pPr>
    </w:p>
    <w:p w:rsidR="00050762" w:rsidRPr="00FF7996" w:rsidRDefault="00050762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FF7996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  <w:r w:rsidR="001524E5" w:rsidRPr="00FF7996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FF7996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050762" w:rsidRPr="00B656E5" w:rsidRDefault="00050762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02831" w:rsidRPr="00B656E5" w:rsidRDefault="00202831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02831" w:rsidRDefault="00202831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Pr="00B656E5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02831" w:rsidRPr="00B656E5" w:rsidRDefault="00202831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Pr="00034FCC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E53F5E" w:rsidRPr="00B656E5" w:rsidRDefault="00E53F5E" w:rsidP="00D83B80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E53F5E" w:rsidRPr="00B656E5" w:rsidRDefault="00E53F5E" w:rsidP="00E53F5E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E0046A" w:rsidRPr="00FF7996" w:rsidRDefault="00EB2771" w:rsidP="00E0046A">
      <w:pPr>
        <w:rPr>
          <w:rFonts w:eastAsia="Times New Roman" w:cs="Times New Roman"/>
          <w:b/>
          <w:bCs/>
          <w:i/>
          <w:kern w:val="0"/>
          <w:sz w:val="22"/>
          <w:szCs w:val="22"/>
          <w:lang w:eastAsia="ar-SA" w:bidi="ar-SA"/>
        </w:rPr>
      </w:pPr>
      <w:r w:rsidRPr="00FF7996">
        <w:rPr>
          <w:rFonts w:cs="Times New Roman"/>
          <w:b/>
          <w:sz w:val="22"/>
          <w:szCs w:val="22"/>
        </w:rPr>
        <w:t xml:space="preserve">CZĘŚĆ X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E53F5E" w:rsidRPr="00FF7996">
        <w:rPr>
          <w:rFonts w:cs="Times New Roman"/>
          <w:b/>
          <w:sz w:val="22"/>
          <w:szCs w:val="22"/>
        </w:rPr>
        <w:t xml:space="preserve"> </w:t>
      </w:r>
      <w:r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MLEKO I JEGO PRZETWORY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E0046A"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dosta</w:t>
      </w:r>
      <w:r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wa do Wydziału </w:t>
      </w:r>
      <w:proofErr w:type="spellStart"/>
      <w:r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Administracyjno</w:t>
      </w:r>
      <w:proofErr w:type="spellEnd"/>
      <w:r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E0046A"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Gospodarczego w Sułkowicach</w:t>
      </w:r>
    </w:p>
    <w:p w:rsidR="00E53F5E" w:rsidRPr="00B656E5" w:rsidRDefault="00E53F5E" w:rsidP="00E53F5E">
      <w:pPr>
        <w:pStyle w:val="Nagwek5"/>
        <w:spacing w:before="0" w:beforeAutospacing="0" w:after="0" w:afterAutospacing="0"/>
        <w:ind w:left="0"/>
        <w:rPr>
          <w:i/>
          <w:sz w:val="18"/>
          <w:szCs w:val="18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9356"/>
        <w:gridCol w:w="567"/>
        <w:gridCol w:w="850"/>
        <w:gridCol w:w="1134"/>
        <w:gridCol w:w="1276"/>
        <w:gridCol w:w="851"/>
      </w:tblGrid>
      <w:tr w:rsidR="00E53F5E" w:rsidRPr="00B656E5" w:rsidTr="00B16178">
        <w:trPr>
          <w:cantSplit/>
          <w:trHeight w:val="62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F5E" w:rsidRPr="00EB354D" w:rsidRDefault="00E53F5E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F5E" w:rsidRPr="00EB354D" w:rsidRDefault="00E53F5E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F5E" w:rsidRPr="00EB354D" w:rsidRDefault="00E53F5E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F5E" w:rsidRPr="00EB354D" w:rsidRDefault="00E53F5E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F5E" w:rsidRPr="00EB354D" w:rsidRDefault="00E53F5E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F5E" w:rsidRPr="00EB354D" w:rsidRDefault="00E53F5E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F5E" w:rsidRPr="00EB354D" w:rsidRDefault="00E53F5E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544075" w:rsidRPr="00B656E5" w:rsidTr="002B5350">
        <w:trPr>
          <w:cantSplit/>
          <w:trHeight w:val="14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44075" w:rsidRPr="00544075" w:rsidRDefault="00544075" w:rsidP="00544075">
            <w:pPr>
              <w:jc w:val="center"/>
              <w:rPr>
                <w:sz w:val="14"/>
                <w:szCs w:val="14"/>
              </w:rPr>
            </w:pPr>
            <w:r w:rsidRPr="00544075">
              <w:rPr>
                <w:sz w:val="14"/>
                <w:szCs w:val="14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44075" w:rsidRPr="00544075" w:rsidRDefault="00544075" w:rsidP="00544075">
            <w:pPr>
              <w:jc w:val="center"/>
              <w:rPr>
                <w:sz w:val="14"/>
                <w:szCs w:val="14"/>
              </w:rPr>
            </w:pPr>
            <w:r w:rsidRPr="00544075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44075" w:rsidRPr="00544075" w:rsidRDefault="00544075" w:rsidP="00544075">
            <w:pPr>
              <w:jc w:val="center"/>
              <w:rPr>
                <w:sz w:val="14"/>
                <w:szCs w:val="14"/>
              </w:rPr>
            </w:pPr>
            <w:r w:rsidRPr="00544075"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44075" w:rsidRPr="00544075" w:rsidRDefault="00544075" w:rsidP="00544075">
            <w:pPr>
              <w:jc w:val="center"/>
              <w:rPr>
                <w:sz w:val="14"/>
                <w:szCs w:val="14"/>
              </w:rPr>
            </w:pPr>
            <w:r w:rsidRPr="00544075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44075" w:rsidRPr="00544075" w:rsidRDefault="00544075" w:rsidP="00544075">
            <w:pPr>
              <w:jc w:val="center"/>
              <w:rPr>
                <w:sz w:val="14"/>
                <w:szCs w:val="14"/>
              </w:rPr>
            </w:pPr>
            <w:r w:rsidRPr="00544075"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44075" w:rsidRPr="00544075" w:rsidRDefault="00544075" w:rsidP="00544075">
            <w:pPr>
              <w:jc w:val="center"/>
              <w:rPr>
                <w:sz w:val="14"/>
                <w:szCs w:val="14"/>
              </w:rPr>
            </w:pPr>
            <w:r w:rsidRPr="00544075">
              <w:rPr>
                <w:sz w:val="14"/>
                <w:szCs w:val="14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44075" w:rsidRPr="00544075" w:rsidRDefault="00544075" w:rsidP="00544075">
            <w:pPr>
              <w:jc w:val="center"/>
              <w:rPr>
                <w:sz w:val="14"/>
                <w:szCs w:val="14"/>
              </w:rPr>
            </w:pPr>
            <w:r w:rsidRPr="00544075">
              <w:rPr>
                <w:sz w:val="14"/>
                <w:szCs w:val="14"/>
              </w:rPr>
              <w:t>7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tcBorders>
              <w:top w:val="double" w:sz="4" w:space="0" w:color="000000"/>
            </w:tcBorders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2B5350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Masło extra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>- z</w:t>
            </w:r>
            <w:r>
              <w:rPr>
                <w:rFonts w:cs="Times New Roman"/>
                <w:sz w:val="18"/>
                <w:szCs w:val="18"/>
              </w:rPr>
              <w:t>awartość tłuszczu 75-82% masy,</w:t>
            </w:r>
            <w:r w:rsidR="00502D95">
              <w:rPr>
                <w:rFonts w:cs="Times New Roman"/>
                <w:sz w:val="18"/>
                <w:szCs w:val="18"/>
              </w:rPr>
              <w:t xml:space="preserve"> przyjemny smak i zapach - </w:t>
            </w:r>
            <w:r>
              <w:rPr>
                <w:rFonts w:cs="Times New Roman"/>
                <w:sz w:val="18"/>
                <w:szCs w:val="18"/>
              </w:rPr>
              <w:t>właściwy dla produktu, bez śladów jełczenia,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017230">
              <w:rPr>
                <w:rFonts w:cs="Times New Roman"/>
                <w:sz w:val="18"/>
                <w:szCs w:val="18"/>
              </w:rPr>
              <w:t>opakowanie jednostkowe</w:t>
            </w:r>
            <w:r>
              <w:rPr>
                <w:rFonts w:cs="Times New Roman"/>
                <w:sz w:val="18"/>
                <w:szCs w:val="18"/>
              </w:rPr>
              <w:t xml:space="preserve"> - kostka o wadze netto 200 g, rodzaj opakowania - nieprzeźroczysta folia,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termin przydatności </w:t>
            </w:r>
            <w:r>
              <w:rPr>
                <w:rFonts w:cs="Times New Roman"/>
                <w:sz w:val="18"/>
                <w:szCs w:val="18"/>
              </w:rPr>
              <w:br/>
              <w:t>do spożycia - minimum 14 dni od daty dostawy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502D95" w:rsidRDefault="00017230" w:rsidP="002B5350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Masełko extra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Pr="00017230">
              <w:rPr>
                <w:rFonts w:cs="Times New Roman"/>
                <w:bCs/>
                <w:sz w:val="18"/>
                <w:szCs w:val="18"/>
              </w:rPr>
              <w:t>zawartość tłuszczu 75 – 85% masy, smak i zapach właściwy dla produktu, bez śladów  jełczenia, opakowanie jednostkowe kostka o wadze netto od 10 g do 15 g,</w:t>
            </w:r>
            <w:r w:rsidR="00502D95">
              <w:rPr>
                <w:rFonts w:cs="Times New Roman"/>
                <w:bCs/>
                <w:sz w:val="18"/>
                <w:szCs w:val="18"/>
              </w:rPr>
              <w:t xml:space="preserve"> rodzaj opakowania - nieprzeźroczysta folia,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termin przydatności do spożycia </w:t>
            </w:r>
          </w:p>
          <w:p w:rsidR="00017230" w:rsidRPr="00017230" w:rsidRDefault="00017230" w:rsidP="002B5350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minimum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502D95" w:rsidRDefault="00017230" w:rsidP="00502D95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żółty pełnotłusty: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>morski, podlaski, edamski, gouda, salami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>- klasa I, zawartość tłuszczu nie mniej niż 40 % masy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>,</w:t>
            </w:r>
            <w:r w:rsidRPr="00017230">
              <w:rPr>
                <w:rFonts w:cs="Times New Roman"/>
                <w:sz w:val="18"/>
                <w:szCs w:val="18"/>
              </w:rPr>
              <w:t xml:space="preserve"> łatwo dający się kroić krajalnicą mechaniczną, nie kruszący się,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>termin przydatności do spożycia minimum 2 miesiące od dat</w:t>
            </w:r>
            <w:r>
              <w:rPr>
                <w:rFonts w:cs="Times New Roman"/>
                <w:sz w:val="18"/>
                <w:szCs w:val="18"/>
              </w:rPr>
              <w:t>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502D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Twaróg biały półtłusty</w:t>
            </w:r>
            <w:r w:rsidR="00502D95">
              <w:rPr>
                <w:rFonts w:cs="Times New Roman"/>
                <w:bCs/>
                <w:sz w:val="18"/>
                <w:szCs w:val="18"/>
              </w:rPr>
              <w:t xml:space="preserve"> -</w:t>
            </w:r>
            <w:r w:rsidR="00502D95">
              <w:rPr>
                <w:rFonts w:cs="Times New Roman"/>
                <w:sz w:val="18"/>
                <w:szCs w:val="18"/>
              </w:rPr>
              <w:t xml:space="preserve"> smak właściwy dla produktu (przyjemny, niekwaśny), łatwo dający się kroić na kawałki, nie kruszący się, opakowanie jednostkowe - kostka o wadze netto 200 g - 250 g,</w:t>
            </w:r>
            <w:r w:rsidRPr="00017230">
              <w:rPr>
                <w:rFonts w:cs="Times New Roman"/>
                <w:sz w:val="18"/>
                <w:szCs w:val="18"/>
              </w:rPr>
              <w:t xml:space="preserve"> termi</w:t>
            </w:r>
            <w:r w:rsidR="00502D95">
              <w:rPr>
                <w:rFonts w:cs="Times New Roman"/>
                <w:sz w:val="18"/>
                <w:szCs w:val="18"/>
              </w:rPr>
              <w:t xml:space="preserve">n przydatności do spożycia </w:t>
            </w:r>
            <w:r w:rsidRPr="00017230">
              <w:rPr>
                <w:rFonts w:cs="Times New Roman"/>
                <w:sz w:val="18"/>
                <w:szCs w:val="18"/>
              </w:rPr>
              <w:t>minimum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C2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502D95" w:rsidP="00502D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Ser topiony -</w:t>
            </w:r>
            <w:r w:rsidR="00017230"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trójkąty</w:t>
            </w:r>
            <w:r>
              <w:rPr>
                <w:rFonts w:cs="Times New Roman"/>
                <w:sz w:val="18"/>
                <w:szCs w:val="18"/>
              </w:rPr>
              <w:t xml:space="preserve"> - pełnotłusty, różne smaki, opakowanie jednostkowe - </w:t>
            </w:r>
            <w:r w:rsidR="00017230" w:rsidRPr="00017230">
              <w:rPr>
                <w:rFonts w:cs="Times New Roman"/>
                <w:sz w:val="18"/>
                <w:szCs w:val="18"/>
              </w:rPr>
              <w:t xml:space="preserve">kartonik </w:t>
            </w:r>
            <w:r>
              <w:rPr>
                <w:rFonts w:cs="Times New Roman"/>
                <w:sz w:val="18"/>
                <w:szCs w:val="18"/>
              </w:rPr>
              <w:t xml:space="preserve">o wadze neto od 170 g do 200 g </w:t>
            </w:r>
            <w:r>
              <w:rPr>
                <w:rFonts w:cs="Times New Roman"/>
                <w:sz w:val="18"/>
                <w:szCs w:val="18"/>
              </w:rPr>
              <w:br/>
            </w:r>
            <w:r w:rsidR="00017230" w:rsidRPr="00017230">
              <w:rPr>
                <w:rFonts w:cs="Times New Roman"/>
                <w:sz w:val="18"/>
                <w:szCs w:val="18"/>
              </w:rPr>
              <w:t>( 8 sztuk x 22,5 g – 25 g porcja)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="00017230" w:rsidRPr="00017230">
              <w:rPr>
                <w:rFonts w:cs="Times New Roman"/>
                <w:sz w:val="18"/>
                <w:szCs w:val="18"/>
              </w:rPr>
              <w:t xml:space="preserve"> termin przydatności do spożycia min</w:t>
            </w:r>
            <w:r w:rsidR="00017230">
              <w:rPr>
                <w:rFonts w:cs="Times New Roman"/>
                <w:sz w:val="18"/>
                <w:szCs w:val="18"/>
              </w:rPr>
              <w:t>imum 2 miesiące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502D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topiony plastry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502D95">
              <w:rPr>
                <w:rFonts w:cs="Times New Roman"/>
                <w:sz w:val="18"/>
                <w:szCs w:val="18"/>
              </w:rPr>
              <w:t xml:space="preserve">- pełnotłusty, smak łagodny, zapach właściwy dla produktu, każdy plaster sera pakowany osobno </w:t>
            </w:r>
            <w:r w:rsidR="00502D95">
              <w:rPr>
                <w:rFonts w:cs="Times New Roman"/>
                <w:sz w:val="18"/>
                <w:szCs w:val="18"/>
              </w:rPr>
              <w:br/>
              <w:t>w przeźroczystą folię,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 w:rsidR="00502D95">
              <w:rPr>
                <w:rFonts w:cs="Times New Roman"/>
                <w:sz w:val="18"/>
                <w:szCs w:val="18"/>
              </w:rPr>
              <w:t xml:space="preserve">opakowanie jednostkowe o wadze netto od 130 g do 150 g, termin przydatności do spożycia minimum </w:t>
            </w:r>
            <w:r w:rsidR="00502D95">
              <w:rPr>
                <w:rFonts w:cs="Times New Roman"/>
                <w:sz w:val="18"/>
                <w:szCs w:val="18"/>
              </w:rPr>
              <w:br/>
              <w:t xml:space="preserve">3 miesiące </w:t>
            </w:r>
            <w:r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C2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502D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Serek twarożek wiejski ziarnisty </w:t>
            </w:r>
            <w:r w:rsidR="00502D95">
              <w:rPr>
                <w:rFonts w:cs="Times New Roman"/>
                <w:sz w:val="18"/>
                <w:szCs w:val="18"/>
              </w:rPr>
              <w:t>- pełnotłusty,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 w:rsidR="00502D95">
              <w:rPr>
                <w:rFonts w:cs="Times New Roman"/>
                <w:sz w:val="18"/>
                <w:szCs w:val="18"/>
              </w:rPr>
              <w:t>z dodatkiem słodkiej śmietanki,</w:t>
            </w:r>
            <w:r w:rsidRPr="00017230">
              <w:rPr>
                <w:rFonts w:cs="Times New Roman"/>
                <w:sz w:val="18"/>
                <w:szCs w:val="18"/>
              </w:rPr>
              <w:t xml:space="preserve"> opak</w:t>
            </w:r>
            <w:r w:rsidR="00502D95">
              <w:rPr>
                <w:rFonts w:cs="Times New Roman"/>
                <w:sz w:val="18"/>
                <w:szCs w:val="18"/>
              </w:rPr>
              <w:t xml:space="preserve">owanie jednostkowe o wadze netto </w:t>
            </w:r>
            <w:r w:rsidR="00502D95">
              <w:rPr>
                <w:rFonts w:cs="Times New Roman"/>
                <w:sz w:val="18"/>
                <w:szCs w:val="18"/>
              </w:rPr>
              <w:br/>
              <w:t>150 g - 200 g,</w:t>
            </w:r>
            <w:r w:rsidRPr="00017230">
              <w:rPr>
                <w:rFonts w:cs="Times New Roman"/>
                <w:sz w:val="18"/>
                <w:szCs w:val="18"/>
              </w:rPr>
              <w:t xml:space="preserve"> termin przydatności do spożycia</w:t>
            </w:r>
            <w:r>
              <w:rPr>
                <w:rFonts w:cs="Times New Roman"/>
                <w:sz w:val="18"/>
                <w:szCs w:val="18"/>
              </w:rPr>
              <w:t xml:space="preserve"> minimum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502D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Jogurt owocowy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502D95">
              <w:rPr>
                <w:rFonts w:cs="Times New Roman"/>
                <w:sz w:val="18"/>
                <w:szCs w:val="18"/>
              </w:rPr>
              <w:t xml:space="preserve">- klasa I, różne smaki owocowe, z dużymi kawałkami owoców, smak i zapach </w:t>
            </w:r>
            <w:r w:rsidRPr="00017230">
              <w:rPr>
                <w:rFonts w:cs="Times New Roman"/>
                <w:sz w:val="18"/>
                <w:szCs w:val="18"/>
              </w:rPr>
              <w:t>właściwy</w:t>
            </w:r>
            <w:r w:rsidR="00502D95">
              <w:rPr>
                <w:rFonts w:cs="Times New Roman"/>
                <w:sz w:val="18"/>
                <w:szCs w:val="18"/>
              </w:rPr>
              <w:t xml:space="preserve"> dla produktu, opakowanie jednostkowe kubek </w:t>
            </w:r>
            <w:r w:rsidRPr="00017230">
              <w:rPr>
                <w:rFonts w:cs="Times New Roman"/>
                <w:sz w:val="18"/>
                <w:szCs w:val="18"/>
              </w:rPr>
              <w:t>plastiko</w:t>
            </w:r>
            <w:r w:rsidR="00502D95">
              <w:rPr>
                <w:rFonts w:cs="Times New Roman"/>
                <w:sz w:val="18"/>
                <w:szCs w:val="18"/>
              </w:rPr>
              <w:t>wy o wadze netto 150 g – 180 g,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 w:rsidR="00502D95">
              <w:rPr>
                <w:rFonts w:cs="Times New Roman"/>
                <w:sz w:val="18"/>
                <w:szCs w:val="18"/>
              </w:rPr>
              <w:t xml:space="preserve">termin przydatności do spożycia </w:t>
            </w:r>
            <w:r>
              <w:rPr>
                <w:rFonts w:cs="Times New Roman"/>
                <w:sz w:val="18"/>
                <w:szCs w:val="18"/>
              </w:rPr>
              <w:t xml:space="preserve">minimum 14 dni </w:t>
            </w:r>
            <w:r w:rsidR="00502D95">
              <w:rPr>
                <w:rFonts w:cs="Times New Roman"/>
                <w:sz w:val="18"/>
                <w:szCs w:val="18"/>
              </w:rPr>
              <w:br/>
            </w:r>
            <w:r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C2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502D95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Jogurt pitny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502D95">
              <w:rPr>
                <w:rFonts w:cs="Times New Roman"/>
                <w:sz w:val="18"/>
                <w:szCs w:val="18"/>
              </w:rPr>
              <w:t>- klasa I, różne smaki owocowe, smak i zapach właściwy dla produktu,</w:t>
            </w:r>
            <w:r w:rsidRPr="00017230">
              <w:rPr>
                <w:rFonts w:cs="Times New Roman"/>
                <w:sz w:val="18"/>
                <w:szCs w:val="18"/>
              </w:rPr>
              <w:t xml:space="preserve"> opakowanie jednostkowe o </w:t>
            </w:r>
            <w:r w:rsidR="00502D95">
              <w:rPr>
                <w:rFonts w:cs="Times New Roman"/>
                <w:sz w:val="18"/>
                <w:szCs w:val="18"/>
              </w:rPr>
              <w:t>wadze</w:t>
            </w:r>
            <w:r w:rsidR="00502D95">
              <w:rPr>
                <w:rFonts w:cs="Times New Roman"/>
                <w:sz w:val="18"/>
                <w:szCs w:val="18"/>
              </w:rPr>
              <w:br/>
              <w:t xml:space="preserve"> netto od 200 g do 330 g,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 w:rsidR="00502D95">
              <w:rPr>
                <w:rFonts w:cs="Times New Roman"/>
                <w:sz w:val="18"/>
                <w:szCs w:val="18"/>
              </w:rPr>
              <w:t xml:space="preserve">termin przydatności do spożycia </w:t>
            </w:r>
            <w:r>
              <w:rPr>
                <w:rFonts w:cs="Times New Roman"/>
                <w:sz w:val="18"/>
                <w:szCs w:val="18"/>
              </w:rPr>
              <w:t>minimum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C84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502D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Jogurt naturalny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502D95">
              <w:rPr>
                <w:rFonts w:cs="Times New Roman"/>
                <w:sz w:val="18"/>
                <w:szCs w:val="18"/>
              </w:rPr>
              <w:t>- klasa I, smak i zapach, właściwy dla produktu,</w:t>
            </w:r>
            <w:r w:rsidRPr="00017230">
              <w:rPr>
                <w:rFonts w:cs="Times New Roman"/>
                <w:sz w:val="18"/>
                <w:szCs w:val="18"/>
              </w:rPr>
              <w:t xml:space="preserve"> opakowanie jednostkowe </w:t>
            </w:r>
            <w:r w:rsidR="00502D95">
              <w:rPr>
                <w:rFonts w:cs="Times New Roman"/>
                <w:sz w:val="18"/>
                <w:szCs w:val="18"/>
              </w:rPr>
              <w:t xml:space="preserve">- kubek </w:t>
            </w:r>
            <w:r w:rsidRPr="00017230">
              <w:rPr>
                <w:rFonts w:cs="Times New Roman"/>
                <w:sz w:val="18"/>
                <w:szCs w:val="18"/>
              </w:rPr>
              <w:t>plastikowy o wadze netto 15</w:t>
            </w:r>
            <w:r w:rsidR="00502D95">
              <w:rPr>
                <w:rFonts w:cs="Times New Roman"/>
                <w:sz w:val="18"/>
                <w:szCs w:val="18"/>
              </w:rPr>
              <w:t>0 g-180 g,</w:t>
            </w:r>
            <w:r w:rsidRPr="00017230">
              <w:rPr>
                <w:rFonts w:cs="Times New Roman"/>
                <w:sz w:val="18"/>
                <w:szCs w:val="18"/>
              </w:rPr>
              <w:t xml:space="preserve"> t</w:t>
            </w:r>
            <w:r w:rsidR="00502D95">
              <w:rPr>
                <w:rFonts w:cs="Times New Roman"/>
                <w:sz w:val="18"/>
                <w:szCs w:val="18"/>
              </w:rPr>
              <w:t>ermin przydatności do  spożycia</w:t>
            </w:r>
            <w:r w:rsidR="00B16178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minimum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502D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Mleko świeże UHT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502D95">
              <w:rPr>
                <w:rFonts w:cs="Times New Roman"/>
                <w:sz w:val="18"/>
                <w:szCs w:val="18"/>
              </w:rPr>
              <w:t xml:space="preserve">- zawartość tłuszczu 2% masy, przyjemny, lekko słodki smak, </w:t>
            </w:r>
            <w:r w:rsidRPr="00017230">
              <w:rPr>
                <w:rFonts w:cs="Times New Roman"/>
                <w:sz w:val="18"/>
                <w:szCs w:val="18"/>
              </w:rPr>
              <w:t>b</w:t>
            </w:r>
            <w:r w:rsidR="00502D95">
              <w:rPr>
                <w:rFonts w:cs="Times New Roman"/>
                <w:sz w:val="18"/>
                <w:szCs w:val="18"/>
              </w:rPr>
              <w:t xml:space="preserve">ez posmaku goryczy, </w:t>
            </w:r>
            <w:r w:rsidRPr="00017230">
              <w:rPr>
                <w:rFonts w:cs="Times New Roman"/>
                <w:sz w:val="18"/>
                <w:szCs w:val="18"/>
              </w:rPr>
              <w:t xml:space="preserve">zapach właściwy </w:t>
            </w:r>
            <w:r w:rsidR="00502D95">
              <w:rPr>
                <w:rFonts w:cs="Times New Roman"/>
                <w:sz w:val="18"/>
                <w:szCs w:val="18"/>
              </w:rPr>
              <w:br/>
              <w:t xml:space="preserve">dla produktu - bez obcych zapachów, opakowanie jednostkowe - karton o pojemności 1 litr, termin przydatności do spożycia minimum 3 miesiące </w:t>
            </w:r>
            <w:r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3 500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305C1F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Śmietana świeża płynna UHT</w:t>
            </w:r>
            <w:r w:rsidR="00305C1F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="00305C1F">
              <w:rPr>
                <w:rFonts w:cs="Times New Roman"/>
                <w:sz w:val="18"/>
                <w:szCs w:val="18"/>
              </w:rPr>
              <w:t>zawartość tłuszczu 30% masy, smak właściwy dla produktu (nie może być kwaśny, gorzki, stęchły),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 w:rsidR="00305C1F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017230">
              <w:rPr>
                <w:rFonts w:cs="Times New Roman"/>
                <w:sz w:val="18"/>
                <w:szCs w:val="18"/>
              </w:rPr>
              <w:t>karton o pojemności od 200 ml do</w:t>
            </w:r>
            <w:r w:rsidR="00305C1F">
              <w:rPr>
                <w:rFonts w:cs="Times New Roman"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 xml:space="preserve">500 ml, termin przydatności do spożycia minimum </w:t>
            </w:r>
            <w:r w:rsidR="00305C1F">
              <w:rPr>
                <w:rFonts w:cs="Times New Roman"/>
                <w:sz w:val="18"/>
                <w:szCs w:val="18"/>
              </w:rPr>
              <w:br/>
            </w:r>
            <w:r w:rsidRPr="00017230">
              <w:rPr>
                <w:rFonts w:cs="Times New Roman"/>
                <w:sz w:val="18"/>
                <w:szCs w:val="18"/>
              </w:rPr>
              <w:t xml:space="preserve">30 dni </w:t>
            </w:r>
            <w:r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Śmietana świeża płynna</w:t>
            </w:r>
            <w:r w:rsidR="002B5350">
              <w:rPr>
                <w:rFonts w:cs="Times New Roman"/>
                <w:sz w:val="18"/>
                <w:szCs w:val="18"/>
              </w:rPr>
              <w:t xml:space="preserve"> - zawartość tłuszczu 18% masy, smak właściwy dla produktu (nie może być kwaśny, gorzki, stęchły), opakowanie jednostkowe - </w:t>
            </w:r>
            <w:r w:rsidRPr="00017230">
              <w:rPr>
                <w:rFonts w:cs="Times New Roman"/>
                <w:sz w:val="18"/>
                <w:szCs w:val="18"/>
              </w:rPr>
              <w:t>p</w:t>
            </w:r>
            <w:r w:rsidR="002B5350">
              <w:rPr>
                <w:rFonts w:cs="Times New Roman"/>
                <w:sz w:val="18"/>
                <w:szCs w:val="18"/>
              </w:rPr>
              <w:t>ojemnik o pojemności od 200 ml do 500 ml,</w:t>
            </w:r>
            <w:r w:rsidRPr="00017230">
              <w:rPr>
                <w:rFonts w:cs="Times New Roman"/>
                <w:sz w:val="18"/>
                <w:szCs w:val="18"/>
              </w:rPr>
              <w:t xml:space="preserve"> termin przydatnośc</w:t>
            </w:r>
            <w:r w:rsidR="002B5350">
              <w:rPr>
                <w:rFonts w:cs="Times New Roman"/>
                <w:sz w:val="18"/>
                <w:szCs w:val="18"/>
              </w:rPr>
              <w:t xml:space="preserve">i do spożycia </w:t>
            </w:r>
            <w:r>
              <w:rPr>
                <w:rFonts w:cs="Times New Roman"/>
                <w:sz w:val="18"/>
                <w:szCs w:val="18"/>
              </w:rPr>
              <w:t xml:space="preserve">minimum 14 dni </w:t>
            </w:r>
            <w:r w:rsidR="002B5350">
              <w:rPr>
                <w:rFonts w:cs="Times New Roman"/>
                <w:sz w:val="18"/>
                <w:szCs w:val="18"/>
              </w:rPr>
              <w:br/>
            </w:r>
            <w:r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C84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Serek homogenizowany </w:t>
            </w:r>
            <w:proofErr w:type="spellStart"/>
            <w:r w:rsidRPr="00017230">
              <w:rPr>
                <w:rFonts w:cs="Times New Roman"/>
                <w:b/>
                <w:bCs/>
                <w:sz w:val="18"/>
                <w:szCs w:val="18"/>
              </w:rPr>
              <w:t>termizowany</w:t>
            </w:r>
            <w:proofErr w:type="spellEnd"/>
            <w:r w:rsidR="002B5350">
              <w:rPr>
                <w:rFonts w:cs="Times New Roman"/>
                <w:sz w:val="18"/>
                <w:szCs w:val="18"/>
              </w:rPr>
              <w:t xml:space="preserve"> - pełnotłusty, smak: wanilia, truskawka, wiśnia, brzoskwinia, opakowanie jednostkowe </w:t>
            </w:r>
            <w:r w:rsidRPr="00017230">
              <w:rPr>
                <w:rFonts w:cs="Times New Roman"/>
                <w:sz w:val="18"/>
                <w:szCs w:val="18"/>
              </w:rPr>
              <w:t>o</w:t>
            </w:r>
            <w:r w:rsidR="002B5350">
              <w:rPr>
                <w:rFonts w:cs="Times New Roman"/>
                <w:sz w:val="18"/>
                <w:szCs w:val="18"/>
              </w:rPr>
              <w:t xml:space="preserve"> wadze netto od 150 g do 180 g,</w:t>
            </w:r>
            <w:r w:rsidRPr="00017230">
              <w:rPr>
                <w:rFonts w:cs="Times New Roman"/>
                <w:sz w:val="18"/>
                <w:szCs w:val="18"/>
              </w:rPr>
              <w:t xml:space="preserve"> termin przydatności do spożycia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minimum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C84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2B535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Kefir naturalny</w:t>
            </w:r>
            <w:r w:rsidR="002B535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Pr="00017230">
              <w:rPr>
                <w:rFonts w:cs="Times New Roman"/>
                <w:bCs/>
                <w:sz w:val="18"/>
                <w:szCs w:val="18"/>
              </w:rPr>
              <w:t>zawartość tłuszczu 1,5% masy</w:t>
            </w:r>
            <w:r w:rsidR="002B5350">
              <w:rPr>
                <w:rFonts w:cs="Times New Roman"/>
                <w:bCs/>
                <w:sz w:val="18"/>
                <w:szCs w:val="18"/>
              </w:rPr>
              <w:t>,</w:t>
            </w:r>
            <w:r w:rsidR="002B5350">
              <w:rPr>
                <w:rFonts w:cs="Times New Roman"/>
                <w:sz w:val="18"/>
                <w:szCs w:val="18"/>
              </w:rPr>
              <w:t xml:space="preserve"> klasa I, opakowanie jednostkowe - kubek plastikowy o wadze netto </w:t>
            </w:r>
            <w:r w:rsidR="002B5350">
              <w:rPr>
                <w:rFonts w:cs="Times New Roman"/>
                <w:sz w:val="18"/>
                <w:szCs w:val="18"/>
              </w:rPr>
              <w:br/>
            </w:r>
            <w:r w:rsidRPr="00017230">
              <w:rPr>
                <w:rFonts w:cs="Times New Roman"/>
                <w:sz w:val="18"/>
                <w:szCs w:val="18"/>
              </w:rPr>
              <w:t>150 g - 200 g, termin przydatności do spożycia minimum 7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2B535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typu feta</w:t>
            </w:r>
            <w:r w:rsidR="002B5350">
              <w:rPr>
                <w:rFonts w:cs="Times New Roman"/>
                <w:bCs/>
                <w:sz w:val="18"/>
                <w:szCs w:val="18"/>
              </w:rPr>
              <w:t xml:space="preserve"> - zawartość tłuszczu 16% masy,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miąższ zwięzły, miękki lub lekko kruc</w:t>
            </w:r>
            <w:r w:rsidR="002B5350">
              <w:rPr>
                <w:rFonts w:cs="Times New Roman"/>
                <w:bCs/>
                <w:sz w:val="18"/>
                <w:szCs w:val="18"/>
              </w:rPr>
              <w:t>hy, o barwie jednolitej białej,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s</w:t>
            </w:r>
            <w:r w:rsidR="002B5350">
              <w:rPr>
                <w:rFonts w:cs="Times New Roman"/>
                <w:bCs/>
                <w:sz w:val="18"/>
                <w:szCs w:val="18"/>
              </w:rPr>
              <w:t xml:space="preserve">mak </w:t>
            </w:r>
            <w:r w:rsidR="002B5350">
              <w:rPr>
                <w:rFonts w:cs="Times New Roman"/>
                <w:bCs/>
                <w:sz w:val="18"/>
                <w:szCs w:val="18"/>
              </w:rPr>
              <w:br/>
              <w:t>i zapach czysty, delikatny,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opakowanie jednostkowe o wa</w:t>
            </w:r>
            <w:r w:rsidR="002B5350">
              <w:rPr>
                <w:rFonts w:cs="Times New Roman"/>
                <w:bCs/>
                <w:sz w:val="18"/>
                <w:szCs w:val="18"/>
              </w:rPr>
              <w:t>dze netto od 150 g do 300 g,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termin przydatności do spożycia min</w:t>
            </w:r>
            <w:r>
              <w:rPr>
                <w:rFonts w:cs="Times New Roman"/>
                <w:bCs/>
                <w:sz w:val="18"/>
                <w:szCs w:val="18"/>
              </w:rPr>
              <w:t>imum 3 miesiące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Ser żółty pełnotłusty z dziurami typu ementalsko –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holenderskiego lub holendersko -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szwajcarskiego</w:t>
            </w:r>
            <w:r>
              <w:rPr>
                <w:rFonts w:cs="Times New Roman"/>
                <w:sz w:val="18"/>
                <w:szCs w:val="18"/>
              </w:rPr>
              <w:t xml:space="preserve"> - klasa I,</w:t>
            </w:r>
            <w:r w:rsidRPr="00017230">
              <w:rPr>
                <w:rFonts w:cs="Times New Roman"/>
                <w:sz w:val="18"/>
                <w:szCs w:val="18"/>
              </w:rPr>
              <w:t xml:space="preserve"> zawartość</w:t>
            </w:r>
            <w:r>
              <w:rPr>
                <w:rFonts w:cs="Times New Roman"/>
                <w:sz w:val="18"/>
                <w:szCs w:val="18"/>
              </w:rPr>
              <w:t xml:space="preserve"> tłuszczu nie mniej niż 26 % masy,</w:t>
            </w:r>
            <w:r w:rsidRPr="00017230">
              <w:rPr>
                <w:rFonts w:cs="Times New Roman"/>
                <w:sz w:val="18"/>
                <w:szCs w:val="18"/>
              </w:rPr>
              <w:t xml:space="preserve"> łat</w:t>
            </w:r>
            <w:r>
              <w:rPr>
                <w:rFonts w:cs="Times New Roman"/>
                <w:sz w:val="18"/>
                <w:szCs w:val="18"/>
              </w:rPr>
              <w:t>wo dający się kroić krajalnicą mechaniczną, nie kruszący się, termin przydatności do spożycia minimum 2 miesiące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C84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wędzony typu rolada ustrzycka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>- klasa</w:t>
            </w:r>
            <w:r>
              <w:rPr>
                <w:rFonts w:cs="Times New Roman"/>
                <w:sz w:val="18"/>
                <w:szCs w:val="18"/>
              </w:rPr>
              <w:t xml:space="preserve"> I, zawartość tłuszczu nie mniej </w:t>
            </w:r>
            <w:r w:rsidRPr="00017230">
              <w:rPr>
                <w:rFonts w:cs="Times New Roman"/>
                <w:sz w:val="18"/>
                <w:szCs w:val="18"/>
              </w:rPr>
              <w:t xml:space="preserve">niż 26 % masy, łatwo dający się kroić krajalnicą </w:t>
            </w:r>
          </w:p>
          <w:p w:rsidR="00017230" w:rsidRPr="00017230" w:rsidRDefault="00017230" w:rsidP="002B5350">
            <w:pPr>
              <w:pStyle w:val="Nagwek"/>
              <w:suppressAutoHyphens w:val="0"/>
              <w:ind w:right="-57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mechaniczną, nie kruszący się, termin przydatności do spożycia minimum 2 miesiące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pleśniowy Camembert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 xml:space="preserve">klasa I, pełnotłusty, zawartość </w:t>
            </w:r>
            <w:r w:rsidRPr="00017230">
              <w:rPr>
                <w:rFonts w:cs="Times New Roman"/>
                <w:sz w:val="18"/>
                <w:szCs w:val="18"/>
              </w:rPr>
              <w:t>t</w:t>
            </w:r>
            <w:r>
              <w:rPr>
                <w:rFonts w:cs="Times New Roman"/>
                <w:sz w:val="18"/>
                <w:szCs w:val="18"/>
              </w:rPr>
              <w:t>łuszczu nie mniej niż 50% masy,</w:t>
            </w:r>
            <w:r w:rsidR="002B5350">
              <w:rPr>
                <w:rFonts w:cs="Times New Roman"/>
                <w:sz w:val="18"/>
                <w:szCs w:val="18"/>
              </w:rPr>
              <w:t xml:space="preserve"> konsystencja sera -</w:t>
            </w:r>
            <w:r>
              <w:rPr>
                <w:rFonts w:cs="Times New Roman"/>
                <w:sz w:val="18"/>
                <w:szCs w:val="18"/>
              </w:rPr>
              <w:t xml:space="preserve"> ścisła, </w:t>
            </w:r>
          </w:p>
          <w:p w:rsidR="00017230" w:rsidRPr="0001723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nalot pleśni na serze w kolorze białym, smak i zapach naturalny, właściwy dla produktu, opakowanie jednostkowe o wadze netto 120-200g. (porcja),</w:t>
            </w:r>
            <w:r w:rsidRPr="00017230">
              <w:rPr>
                <w:rFonts w:cs="Times New Roman"/>
                <w:sz w:val="18"/>
                <w:szCs w:val="18"/>
              </w:rPr>
              <w:t xml:space="preserve"> te</w:t>
            </w:r>
            <w:r>
              <w:rPr>
                <w:rFonts w:cs="Times New Roman"/>
                <w:sz w:val="18"/>
                <w:szCs w:val="18"/>
              </w:rPr>
              <w:t>rmin przydatności do spożycia minimum 30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Serek topiony </w:t>
            </w:r>
            <w:r w:rsidRPr="00017230">
              <w:rPr>
                <w:rFonts w:cs="Times New Roman"/>
                <w:bCs/>
                <w:sz w:val="18"/>
                <w:szCs w:val="18"/>
              </w:rPr>
              <w:t>- skład: sery, woda, tłuszcz roślinny 12% ± 2</w:t>
            </w:r>
            <w:r>
              <w:rPr>
                <w:rFonts w:cs="Times New Roman"/>
                <w:bCs/>
                <w:sz w:val="18"/>
                <w:szCs w:val="18"/>
              </w:rPr>
              <w:t xml:space="preserve">, mleko w proszku, białka mleka, 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różne smaki </w:t>
            </w:r>
            <w:r>
              <w:rPr>
                <w:rFonts w:cs="Times New Roman"/>
                <w:bCs/>
                <w:sz w:val="18"/>
                <w:szCs w:val="18"/>
              </w:rPr>
              <w:t xml:space="preserve">(z salami, </w:t>
            </w:r>
            <w:r>
              <w:rPr>
                <w:rFonts w:cs="Times New Roman"/>
                <w:bCs/>
                <w:sz w:val="18"/>
                <w:szCs w:val="18"/>
              </w:rPr>
              <w:br/>
              <w:t>z papryką, z szynką),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opakowanie jedn</w:t>
            </w:r>
            <w:r>
              <w:rPr>
                <w:rFonts w:cs="Times New Roman"/>
                <w:bCs/>
                <w:sz w:val="18"/>
                <w:szCs w:val="18"/>
              </w:rPr>
              <w:t>ostkowe o wadze netto 100 g,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termin przydatności do spożycia minimum 30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żółty pełnotłusty: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>morski, podlaski, edamski, gouda, salami</w:t>
            </w:r>
            <w:r>
              <w:rPr>
                <w:rFonts w:cs="Times New Roman"/>
                <w:sz w:val="18"/>
                <w:szCs w:val="18"/>
              </w:rPr>
              <w:t xml:space="preserve"> - klasa I, zawartość tłuszczu nie mniej niż 40 % masy, krojony w plastry, opakowanie 100 g  </w:t>
            </w:r>
            <w:r w:rsidRPr="00017230">
              <w:rPr>
                <w:rFonts w:cs="Times New Roman"/>
                <w:sz w:val="18"/>
                <w:szCs w:val="18"/>
              </w:rPr>
              <w:t>hermetycznie zamknięte w folię przeźroczystą,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Cs/>
                <w:sz w:val="18"/>
                <w:szCs w:val="18"/>
              </w:rPr>
              <w:t>termin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Cs/>
                <w:sz w:val="18"/>
                <w:szCs w:val="18"/>
              </w:rPr>
              <w:t>przydatności do spożycia minimum 30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C84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Masło roślinne o zawartości tłuszczu  80 % masy do smażenia, pieczenia, itp.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- </w:t>
            </w:r>
            <w:r w:rsidRPr="00017230">
              <w:rPr>
                <w:rFonts w:cs="Times New Roman"/>
                <w:sz w:val="18"/>
                <w:szCs w:val="18"/>
              </w:rPr>
              <w:t>opakowanie</w:t>
            </w:r>
            <w:r>
              <w:rPr>
                <w:rFonts w:cs="Times New Roman"/>
                <w:sz w:val="18"/>
                <w:szCs w:val="18"/>
              </w:rPr>
              <w:t xml:space="preserve"> jednostkowe: okrągły kubek plastikowy </w:t>
            </w:r>
            <w:r w:rsidRPr="00017230">
              <w:rPr>
                <w:rFonts w:cs="Times New Roman"/>
                <w:sz w:val="18"/>
                <w:szCs w:val="18"/>
              </w:rPr>
              <w:t>o wadze netto 250 g – 500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53F5E" w:rsidRPr="00B656E5" w:rsidTr="00017230">
        <w:trPr>
          <w:trHeight w:val="410"/>
        </w:trPr>
        <w:tc>
          <w:tcPr>
            <w:tcW w:w="12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F5E" w:rsidRPr="00B656E5" w:rsidRDefault="00E53F5E" w:rsidP="004150EA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F5E" w:rsidRPr="00B656E5" w:rsidRDefault="00E53F5E" w:rsidP="004150EA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3F5E" w:rsidRPr="00B656E5" w:rsidRDefault="00E53F5E" w:rsidP="004150EA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E53F5E" w:rsidRPr="00B656E5" w:rsidRDefault="00E53F5E" w:rsidP="00E53F5E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E53F5E" w:rsidRPr="00B656E5" w:rsidRDefault="00E53F5E" w:rsidP="00E53F5E">
      <w:pPr>
        <w:rPr>
          <w:rFonts w:cs="Times New Roman"/>
          <w:sz w:val="20"/>
          <w:szCs w:val="20"/>
        </w:rPr>
      </w:pPr>
    </w:p>
    <w:p w:rsidR="004150EA" w:rsidRPr="00C84362" w:rsidRDefault="004150EA" w:rsidP="00E53F5E">
      <w:pPr>
        <w:rPr>
          <w:rFonts w:cs="Times New Roman"/>
          <w:sz w:val="2"/>
          <w:szCs w:val="2"/>
        </w:rPr>
      </w:pPr>
    </w:p>
    <w:p w:rsidR="00C851AE" w:rsidRPr="00017230" w:rsidRDefault="007379BF" w:rsidP="004150EA">
      <w:pPr>
        <w:pStyle w:val="Akapitzlist"/>
        <w:numPr>
          <w:ilvl w:val="5"/>
          <w:numId w:val="24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017230">
        <w:rPr>
          <w:rFonts w:ascii="Times New Roman" w:hAnsi="Times New Roman" w:cs="Times New Roman"/>
        </w:rPr>
        <w:t xml:space="preserve"> </w:t>
      </w:r>
      <w:r w:rsidR="00C851AE" w:rsidRPr="00017230">
        <w:rPr>
          <w:rFonts w:ascii="Times New Roman" w:hAnsi="Times New Roman" w:cs="Times New Roman"/>
        </w:rPr>
        <w:t>W cenie jednostkowej wliczony jest koszt transportu przedmiotu zamówienia do siedziby Zamawiającego.</w:t>
      </w:r>
    </w:p>
    <w:p w:rsidR="00C851AE" w:rsidRPr="00017230" w:rsidRDefault="00C851AE" w:rsidP="004150EA">
      <w:pPr>
        <w:rPr>
          <w:rFonts w:cs="Times New Roman"/>
          <w:sz w:val="22"/>
          <w:szCs w:val="22"/>
        </w:rPr>
      </w:pPr>
      <w:r w:rsidRPr="00017230">
        <w:rPr>
          <w:rFonts w:cs="Times New Roman"/>
          <w:sz w:val="22"/>
          <w:szCs w:val="22"/>
        </w:rPr>
        <w:t>2. Wszystkie produkty dostarczane są w opakowaniach jednostkowych opatrzonych etykietą zawierającą:</w:t>
      </w:r>
    </w:p>
    <w:p w:rsidR="00C851AE" w:rsidRPr="00017230" w:rsidRDefault="00C851AE" w:rsidP="004150EA">
      <w:pPr>
        <w:ind w:firstLine="284"/>
        <w:rPr>
          <w:rFonts w:cs="Times New Roman"/>
          <w:sz w:val="22"/>
          <w:szCs w:val="22"/>
        </w:rPr>
      </w:pPr>
      <w:r w:rsidRPr="00017230">
        <w:rPr>
          <w:rFonts w:cs="Times New Roman"/>
          <w:sz w:val="22"/>
          <w:szCs w:val="22"/>
        </w:rPr>
        <w:t>-</w:t>
      </w:r>
      <w:r w:rsidRPr="00017230">
        <w:rPr>
          <w:rFonts w:cs="Times New Roman"/>
          <w:sz w:val="22"/>
          <w:szCs w:val="22"/>
        </w:rPr>
        <w:tab/>
        <w:t xml:space="preserve"> nazwę producenta,   </w:t>
      </w:r>
    </w:p>
    <w:p w:rsidR="00C851AE" w:rsidRPr="00017230" w:rsidRDefault="00C851AE" w:rsidP="004150EA">
      <w:pPr>
        <w:ind w:firstLine="284"/>
        <w:rPr>
          <w:rFonts w:cs="Times New Roman"/>
          <w:sz w:val="22"/>
          <w:szCs w:val="22"/>
        </w:rPr>
      </w:pPr>
      <w:r w:rsidRPr="00017230">
        <w:rPr>
          <w:rFonts w:cs="Times New Roman"/>
          <w:sz w:val="22"/>
          <w:szCs w:val="22"/>
        </w:rPr>
        <w:t>-</w:t>
      </w:r>
      <w:r w:rsidRPr="00017230">
        <w:rPr>
          <w:rFonts w:cs="Times New Roman"/>
          <w:sz w:val="22"/>
          <w:szCs w:val="22"/>
        </w:rPr>
        <w:tab/>
        <w:t xml:space="preserve"> datę przydatności do spożycia,</w:t>
      </w:r>
    </w:p>
    <w:p w:rsidR="00C851AE" w:rsidRPr="00017230" w:rsidRDefault="00C851AE" w:rsidP="004150EA">
      <w:pPr>
        <w:ind w:firstLine="284"/>
        <w:rPr>
          <w:rFonts w:cs="Times New Roman"/>
          <w:sz w:val="22"/>
          <w:szCs w:val="22"/>
        </w:rPr>
      </w:pPr>
      <w:r w:rsidRPr="00017230">
        <w:rPr>
          <w:rFonts w:cs="Times New Roman"/>
          <w:sz w:val="22"/>
          <w:szCs w:val="22"/>
        </w:rPr>
        <w:t>-</w:t>
      </w:r>
      <w:r w:rsidRPr="00017230">
        <w:rPr>
          <w:rFonts w:cs="Times New Roman"/>
          <w:sz w:val="22"/>
          <w:szCs w:val="22"/>
        </w:rPr>
        <w:tab/>
        <w:t xml:space="preserve"> sposób przechowywania,</w:t>
      </w:r>
    </w:p>
    <w:p w:rsidR="00C851AE" w:rsidRPr="00017230" w:rsidRDefault="00C851AE" w:rsidP="004150EA">
      <w:pPr>
        <w:ind w:firstLine="284"/>
        <w:rPr>
          <w:rFonts w:cs="Times New Roman"/>
          <w:sz w:val="22"/>
          <w:szCs w:val="22"/>
        </w:rPr>
      </w:pPr>
      <w:r w:rsidRPr="00017230">
        <w:rPr>
          <w:rFonts w:cs="Times New Roman"/>
          <w:sz w:val="22"/>
          <w:szCs w:val="22"/>
        </w:rPr>
        <w:t>-</w:t>
      </w:r>
      <w:r w:rsidRPr="00017230">
        <w:rPr>
          <w:rFonts w:cs="Times New Roman"/>
          <w:sz w:val="22"/>
          <w:szCs w:val="22"/>
        </w:rPr>
        <w:tab/>
        <w:t xml:space="preserve"> skład produktu.</w:t>
      </w:r>
    </w:p>
    <w:p w:rsidR="00E53F5E" w:rsidRPr="00017230" w:rsidRDefault="00C851AE" w:rsidP="004150EA">
      <w:pPr>
        <w:rPr>
          <w:rFonts w:cs="Times New Roman"/>
          <w:sz w:val="22"/>
          <w:szCs w:val="22"/>
        </w:rPr>
      </w:pPr>
      <w:r w:rsidRPr="00017230">
        <w:rPr>
          <w:rFonts w:cs="Times New Roman"/>
          <w:sz w:val="22"/>
          <w:szCs w:val="22"/>
        </w:rPr>
        <w:t>3. Zamówienie realizowane będzie partiami (dwa razy w tygodniu).</w:t>
      </w:r>
    </w:p>
    <w:p w:rsidR="00C851AE" w:rsidRPr="00B656E5" w:rsidRDefault="00C851AE" w:rsidP="00C851AE">
      <w:pPr>
        <w:rPr>
          <w:rFonts w:cs="Times New Roman"/>
          <w:sz w:val="20"/>
          <w:szCs w:val="20"/>
        </w:rPr>
      </w:pPr>
    </w:p>
    <w:p w:rsidR="00C851AE" w:rsidRPr="00B656E5" w:rsidRDefault="00C851AE" w:rsidP="00C851AE">
      <w:pPr>
        <w:rPr>
          <w:rFonts w:cs="Times New Roman"/>
          <w:sz w:val="20"/>
          <w:szCs w:val="20"/>
        </w:rPr>
      </w:pPr>
    </w:p>
    <w:p w:rsidR="00E53F5E" w:rsidRPr="00B656E5" w:rsidRDefault="00E53F5E" w:rsidP="00E53F5E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E53F5E" w:rsidRPr="00B656E5" w:rsidRDefault="00E53F5E" w:rsidP="00E53F5E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E53F5E" w:rsidRPr="00FF7996" w:rsidRDefault="00E53F5E" w:rsidP="00E53F5E">
      <w:pPr>
        <w:pStyle w:val="Nagwek5"/>
        <w:ind w:left="0"/>
        <w:rPr>
          <w:iCs/>
          <w:sz w:val="22"/>
          <w:szCs w:val="22"/>
        </w:rPr>
      </w:pPr>
      <w:r w:rsidRPr="00FF7996">
        <w:rPr>
          <w:sz w:val="22"/>
          <w:szCs w:val="22"/>
        </w:rPr>
        <w:t xml:space="preserve">CZĘŚĆ X </w:t>
      </w:r>
      <w:r w:rsidR="00EB2771"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Pr="00FF7996">
        <w:rPr>
          <w:sz w:val="22"/>
          <w:szCs w:val="22"/>
        </w:rPr>
        <w:t xml:space="preserve"> </w:t>
      </w:r>
      <w:r w:rsidR="00E0046A" w:rsidRPr="00FF7996">
        <w:rPr>
          <w:sz w:val="22"/>
          <w:szCs w:val="22"/>
          <w:lang w:eastAsia="ar-SA"/>
        </w:rPr>
        <w:t>MLEKO I JEGO PRZETWORY</w:t>
      </w:r>
      <w:r w:rsidR="00EB2771" w:rsidRPr="00FF7996">
        <w:rPr>
          <w:bCs w:val="0"/>
          <w:sz w:val="22"/>
          <w:szCs w:val="22"/>
          <w:lang w:eastAsia="ar-SA"/>
        </w:rPr>
        <w:t xml:space="preserve"> </w:t>
      </w:r>
      <w:r w:rsidR="00EB2771"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E0046A" w:rsidRPr="00FF7996">
        <w:rPr>
          <w:bCs w:val="0"/>
          <w:sz w:val="22"/>
          <w:szCs w:val="22"/>
          <w:lang w:eastAsia="ar-SA"/>
        </w:rPr>
        <w:t xml:space="preserve"> d</w:t>
      </w:r>
      <w:r w:rsidR="00E0046A" w:rsidRPr="00FF7996">
        <w:rPr>
          <w:sz w:val="22"/>
          <w:szCs w:val="22"/>
          <w:lang w:eastAsia="ar-SA"/>
        </w:rPr>
        <w:t>osta</w:t>
      </w:r>
      <w:r w:rsidR="00EB2771" w:rsidRPr="00FF7996">
        <w:rPr>
          <w:sz w:val="22"/>
          <w:szCs w:val="22"/>
          <w:lang w:eastAsia="ar-SA"/>
        </w:rPr>
        <w:t xml:space="preserve">wa do Wydziału </w:t>
      </w:r>
      <w:proofErr w:type="spellStart"/>
      <w:r w:rsidR="00EB2771" w:rsidRPr="00FF7996">
        <w:rPr>
          <w:sz w:val="22"/>
          <w:szCs w:val="22"/>
          <w:lang w:eastAsia="ar-SA"/>
        </w:rPr>
        <w:t>Administracyjno</w:t>
      </w:r>
      <w:proofErr w:type="spellEnd"/>
      <w:r w:rsidR="00EB2771" w:rsidRPr="00FF7996">
        <w:rPr>
          <w:sz w:val="22"/>
          <w:szCs w:val="22"/>
          <w:lang w:eastAsia="ar-SA"/>
        </w:rPr>
        <w:t xml:space="preserve"> </w:t>
      </w:r>
      <w:r w:rsidR="00EB2771"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E0046A" w:rsidRPr="00FF7996">
        <w:rPr>
          <w:sz w:val="22"/>
          <w:szCs w:val="22"/>
          <w:lang w:eastAsia="ar-SA"/>
        </w:rPr>
        <w:t xml:space="preserve"> Gospodarczego w Sułkowicach</w:t>
      </w: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FF7996">
        <w:trPr>
          <w:trHeight w:val="289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B656E5" w:rsidRDefault="007F60BB" w:rsidP="007F60BB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F60BB" w:rsidRPr="00017230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01723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017230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01723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FF7996" w:rsidRPr="0001723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</w:t>
      </w:r>
      <w:r w:rsidRPr="0001723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……………………...…………………………………...………………………..</w:t>
      </w:r>
    </w:p>
    <w:p w:rsidR="007F60BB" w:rsidRPr="00017230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01723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017230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FF7996" w:rsidRPr="0001723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</w:t>
      </w:r>
      <w:r w:rsidR="0001723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...</w:t>
      </w:r>
      <w:r w:rsidRPr="0001723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………………………………………………………...</w:t>
      </w:r>
    </w:p>
    <w:p w:rsidR="007F60BB" w:rsidRPr="00017230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017230">
        <w:rPr>
          <w:rFonts w:eastAsia="Times New Roman" w:cs="Times New Roman"/>
          <w:kern w:val="0"/>
          <w:sz w:val="23"/>
          <w:szCs w:val="23"/>
          <w:lang w:eastAsia="ar-SA" w:bidi="ar-SA"/>
        </w:rPr>
        <w:t>w tym  ....</w:t>
      </w:r>
      <w:r w:rsidR="00017230">
        <w:rPr>
          <w:rFonts w:eastAsia="Times New Roman" w:cs="Times New Roman"/>
          <w:kern w:val="0"/>
          <w:sz w:val="23"/>
          <w:szCs w:val="23"/>
          <w:lang w:eastAsia="ar-SA" w:bidi="ar-SA"/>
        </w:rPr>
        <w:t>............</w:t>
      </w:r>
      <w:r w:rsidRPr="0001723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 </w:t>
      </w:r>
      <w:r w:rsidRPr="00017230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017230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E53F5E" w:rsidRPr="00FF7996" w:rsidRDefault="00E53F5E" w:rsidP="00E53F5E">
      <w:pPr>
        <w:widowControl/>
        <w:textAlignment w:val="auto"/>
        <w:rPr>
          <w:rFonts w:cs="Times New Roman"/>
          <w:sz w:val="22"/>
          <w:szCs w:val="22"/>
        </w:rPr>
      </w:pPr>
    </w:p>
    <w:p w:rsidR="00E53F5E" w:rsidRPr="00FF7996" w:rsidRDefault="00E53F5E" w:rsidP="00E53F5E">
      <w:pPr>
        <w:widowControl/>
        <w:textAlignment w:val="auto"/>
        <w:rPr>
          <w:rFonts w:cs="Times New Roman"/>
          <w:sz w:val="22"/>
          <w:szCs w:val="22"/>
        </w:rPr>
      </w:pPr>
    </w:p>
    <w:p w:rsidR="00E53F5E" w:rsidRPr="00FF7996" w:rsidRDefault="00E53F5E" w:rsidP="00E53F5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FF7996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FF7996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elektronicznym. </w:t>
      </w:r>
      <w:r w:rsidRPr="00FF7996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E53F5E" w:rsidRPr="00B656E5" w:rsidRDefault="00E53F5E" w:rsidP="00E53F5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Pr="00034FCC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4150EA" w:rsidRPr="00B656E5" w:rsidRDefault="004150EA" w:rsidP="004150EA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4150EA" w:rsidRPr="00B656E5" w:rsidRDefault="004150EA" w:rsidP="004150EA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4150EA" w:rsidRPr="00FF7996" w:rsidRDefault="00000F02" w:rsidP="004150EA">
      <w:pPr>
        <w:rPr>
          <w:rFonts w:cs="Times New Roman"/>
          <w:b/>
          <w:bCs/>
          <w:sz w:val="22"/>
          <w:szCs w:val="22"/>
        </w:rPr>
      </w:pPr>
      <w:r w:rsidRPr="00FF7996">
        <w:rPr>
          <w:rFonts w:cs="Times New Roman"/>
          <w:b/>
          <w:sz w:val="22"/>
          <w:szCs w:val="22"/>
        </w:rPr>
        <w:t xml:space="preserve">CZĘŚĆ </w:t>
      </w:r>
      <w:r w:rsidR="00817DA4" w:rsidRPr="00FF7996">
        <w:rPr>
          <w:rFonts w:cs="Times New Roman"/>
          <w:b/>
          <w:sz w:val="22"/>
          <w:szCs w:val="22"/>
        </w:rPr>
        <w:t>X</w:t>
      </w:r>
      <w:r w:rsidRPr="00FF7996">
        <w:rPr>
          <w:rFonts w:cs="Times New Roman"/>
          <w:b/>
          <w:sz w:val="22"/>
          <w:szCs w:val="22"/>
        </w:rPr>
        <w:t>I</w:t>
      </w:r>
      <w:r w:rsidR="00817DA4" w:rsidRPr="00FF7996">
        <w:rPr>
          <w:rFonts w:cs="Times New Roman"/>
          <w:b/>
          <w:sz w:val="22"/>
          <w:szCs w:val="22"/>
        </w:rPr>
        <w:t xml:space="preserve"> </w:t>
      </w:r>
      <w:r w:rsidR="00817DA4"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4150EA" w:rsidRPr="00FF7996">
        <w:rPr>
          <w:rFonts w:cs="Times New Roman"/>
          <w:b/>
          <w:sz w:val="22"/>
          <w:szCs w:val="22"/>
        </w:rPr>
        <w:t xml:space="preserve"> </w:t>
      </w:r>
      <w:r w:rsidR="00817DA4" w:rsidRPr="00FF7996">
        <w:rPr>
          <w:rFonts w:cs="Times New Roman"/>
          <w:b/>
          <w:bCs/>
          <w:sz w:val="22"/>
          <w:szCs w:val="22"/>
        </w:rPr>
        <w:t xml:space="preserve">BAZY DO ZUP </w:t>
      </w:r>
      <w:r w:rsidR="00817DA4"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– </w:t>
      </w:r>
      <w:r w:rsidR="004150EA" w:rsidRPr="00FF7996">
        <w:rPr>
          <w:rFonts w:cs="Times New Roman"/>
          <w:b/>
          <w:bCs/>
          <w:sz w:val="22"/>
          <w:szCs w:val="22"/>
        </w:rPr>
        <w:t>dostawa do Centrum Szkolenia Policji w Legionowie</w:t>
      </w:r>
    </w:p>
    <w:p w:rsidR="004150EA" w:rsidRPr="00B656E5" w:rsidRDefault="004150EA" w:rsidP="004150EA">
      <w:pPr>
        <w:pStyle w:val="Nagwek5"/>
        <w:spacing w:before="0" w:beforeAutospacing="0" w:after="0" w:afterAutospacing="0"/>
        <w:ind w:left="0"/>
        <w:rPr>
          <w:i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9214"/>
        <w:gridCol w:w="567"/>
        <w:gridCol w:w="567"/>
        <w:gridCol w:w="1276"/>
        <w:gridCol w:w="1559"/>
        <w:gridCol w:w="851"/>
      </w:tblGrid>
      <w:tr w:rsidR="004150EA" w:rsidRPr="00B656E5" w:rsidTr="00175983">
        <w:trPr>
          <w:cantSplit/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50EA" w:rsidRPr="00FF7996" w:rsidRDefault="004150EA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FF7996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50EA" w:rsidRPr="00FF7996" w:rsidRDefault="004150EA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FF7996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50EA" w:rsidRPr="00FF7996" w:rsidRDefault="004150EA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FF7996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50EA" w:rsidRPr="00FF7996" w:rsidRDefault="004150EA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FF7996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50EA" w:rsidRPr="00FF7996" w:rsidRDefault="004150EA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FF7996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50EA" w:rsidRPr="00FF7996" w:rsidRDefault="004150EA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FF7996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50EA" w:rsidRPr="00FF7996" w:rsidRDefault="004150EA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FF7996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F616B3" w:rsidRPr="00B656E5" w:rsidTr="006E1392">
        <w:trPr>
          <w:cantSplit/>
          <w:trHeight w:val="26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616B3" w:rsidRPr="00F616B3" w:rsidRDefault="00F616B3" w:rsidP="00F616B3">
            <w:pPr>
              <w:jc w:val="center"/>
              <w:rPr>
                <w:sz w:val="14"/>
                <w:szCs w:val="14"/>
              </w:rPr>
            </w:pPr>
            <w:r w:rsidRPr="00F616B3">
              <w:rPr>
                <w:sz w:val="14"/>
                <w:szCs w:val="1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616B3" w:rsidRPr="00F616B3" w:rsidRDefault="00F616B3" w:rsidP="00F616B3">
            <w:pPr>
              <w:jc w:val="center"/>
              <w:rPr>
                <w:sz w:val="14"/>
                <w:szCs w:val="14"/>
              </w:rPr>
            </w:pPr>
            <w:r w:rsidRPr="00F616B3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616B3" w:rsidRPr="00F616B3" w:rsidRDefault="00F616B3" w:rsidP="00F616B3">
            <w:pPr>
              <w:jc w:val="center"/>
              <w:rPr>
                <w:sz w:val="14"/>
                <w:szCs w:val="14"/>
              </w:rPr>
            </w:pPr>
            <w:r w:rsidRPr="00F616B3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616B3" w:rsidRPr="00F616B3" w:rsidRDefault="00F616B3" w:rsidP="00F616B3">
            <w:pPr>
              <w:jc w:val="center"/>
              <w:rPr>
                <w:sz w:val="14"/>
                <w:szCs w:val="14"/>
              </w:rPr>
            </w:pPr>
            <w:r w:rsidRPr="00F616B3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616B3" w:rsidRPr="00F616B3" w:rsidRDefault="00F616B3" w:rsidP="00F616B3">
            <w:pPr>
              <w:jc w:val="center"/>
              <w:rPr>
                <w:sz w:val="14"/>
                <w:szCs w:val="14"/>
              </w:rPr>
            </w:pPr>
            <w:r w:rsidRPr="00F616B3">
              <w:rPr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616B3" w:rsidRPr="00F616B3" w:rsidRDefault="00F616B3" w:rsidP="00F616B3">
            <w:pPr>
              <w:jc w:val="center"/>
              <w:rPr>
                <w:sz w:val="14"/>
                <w:szCs w:val="14"/>
              </w:rPr>
            </w:pPr>
            <w:r w:rsidRPr="00F616B3">
              <w:rPr>
                <w:sz w:val="14"/>
                <w:szCs w:val="14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616B3" w:rsidRPr="00F616B3" w:rsidRDefault="00F616B3" w:rsidP="00F616B3">
            <w:pPr>
              <w:jc w:val="center"/>
              <w:rPr>
                <w:sz w:val="14"/>
                <w:szCs w:val="14"/>
              </w:rPr>
            </w:pPr>
            <w:r w:rsidRPr="00F616B3">
              <w:rPr>
                <w:sz w:val="14"/>
                <w:szCs w:val="14"/>
              </w:rPr>
              <w:t>7</w:t>
            </w:r>
          </w:p>
        </w:tc>
      </w:tr>
      <w:tr w:rsidR="00F616B3" w:rsidRPr="00B656E5" w:rsidTr="006E1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605" w:type="dxa"/>
            <w:tcBorders>
              <w:top w:val="double" w:sz="4" w:space="0" w:color="000000"/>
            </w:tcBorders>
            <w:vAlign w:val="center"/>
          </w:tcPr>
          <w:p w:rsidR="00F616B3" w:rsidRPr="00B656E5" w:rsidRDefault="00F616B3" w:rsidP="00F616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2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6B3" w:rsidRPr="00F616B3" w:rsidRDefault="00F616B3" w:rsidP="00F616B3">
            <w:pPr>
              <w:rPr>
                <w:sz w:val="18"/>
                <w:szCs w:val="18"/>
                <w:u w:val="single"/>
              </w:rPr>
            </w:pPr>
            <w:r w:rsidRPr="00F616B3">
              <w:rPr>
                <w:b/>
                <w:bCs/>
                <w:sz w:val="18"/>
                <w:szCs w:val="18"/>
              </w:rPr>
              <w:t xml:space="preserve">Baza o smaku drobiowym </w:t>
            </w:r>
            <w:r w:rsidRPr="00F616B3">
              <w:rPr>
                <w:sz w:val="18"/>
                <w:szCs w:val="18"/>
              </w:rPr>
              <w:t>– instant</w:t>
            </w:r>
          </w:p>
          <w:p w:rsidR="00F616B3" w:rsidRPr="00175983" w:rsidRDefault="00F616B3" w:rsidP="00F616B3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  <w:u w:val="single"/>
              </w:rPr>
              <w:t>skład produktu:</w:t>
            </w:r>
            <w:r w:rsidR="00175983">
              <w:rPr>
                <w:sz w:val="18"/>
                <w:szCs w:val="18"/>
              </w:rPr>
              <w:t xml:space="preserve"> tłuszcz kurzy,</w:t>
            </w:r>
            <w:r w:rsidRPr="00F616B3">
              <w:rPr>
                <w:sz w:val="18"/>
                <w:szCs w:val="18"/>
              </w:rPr>
              <w:t xml:space="preserve"> lio</w:t>
            </w:r>
            <w:r w:rsidR="00175983">
              <w:rPr>
                <w:sz w:val="18"/>
                <w:szCs w:val="18"/>
              </w:rPr>
              <w:t>filizowane części stałe warzyw,</w:t>
            </w:r>
            <w:r w:rsidRPr="00F616B3">
              <w:rPr>
                <w:sz w:val="18"/>
                <w:szCs w:val="18"/>
              </w:rPr>
              <w:t xml:space="preserve"> rozdrobnione mięso drobiowe</w:t>
            </w:r>
          </w:p>
          <w:p w:rsidR="00F616B3" w:rsidRPr="00F616B3" w:rsidRDefault="00F616B3" w:rsidP="00F616B3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  <w:u w:val="single"/>
              </w:rPr>
              <w:t>wydajność:</w:t>
            </w:r>
            <w:r w:rsidR="00175983">
              <w:rPr>
                <w:sz w:val="18"/>
                <w:szCs w:val="18"/>
              </w:rPr>
              <w:t xml:space="preserve"> </w:t>
            </w:r>
            <w:r w:rsidRPr="00F616B3">
              <w:rPr>
                <w:sz w:val="18"/>
                <w:szCs w:val="18"/>
              </w:rPr>
              <w:t>minimum 20 g = 1 litr gotowego produktu</w:t>
            </w:r>
          </w:p>
          <w:p w:rsidR="00F616B3" w:rsidRPr="00F616B3" w:rsidRDefault="00F616B3" w:rsidP="00F616B3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opakowanie jednostkowe o wadze netto 25 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6B3" w:rsidRPr="00F616B3" w:rsidRDefault="00F616B3" w:rsidP="00F616B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6B3" w:rsidRPr="00F616B3" w:rsidRDefault="00F616B3" w:rsidP="00F616B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6B3" w:rsidRPr="00F616B3" w:rsidRDefault="00F616B3" w:rsidP="00F616B3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6B3" w:rsidRPr="00F616B3" w:rsidRDefault="00F616B3" w:rsidP="00F616B3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6B3" w:rsidRPr="00F616B3" w:rsidRDefault="00F616B3" w:rsidP="00F616B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5%</w:t>
            </w:r>
          </w:p>
        </w:tc>
      </w:tr>
      <w:tr w:rsidR="00F616B3" w:rsidRPr="00B656E5" w:rsidTr="006E1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605" w:type="dxa"/>
            <w:vAlign w:val="center"/>
          </w:tcPr>
          <w:p w:rsidR="00F616B3" w:rsidRPr="00B656E5" w:rsidRDefault="00F616B3" w:rsidP="00F616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6B3" w:rsidRPr="00F616B3" w:rsidRDefault="00F616B3" w:rsidP="00F616B3">
            <w:pPr>
              <w:rPr>
                <w:sz w:val="18"/>
                <w:szCs w:val="18"/>
                <w:u w:val="single"/>
              </w:rPr>
            </w:pPr>
            <w:r w:rsidRPr="00F616B3">
              <w:rPr>
                <w:b/>
                <w:bCs/>
                <w:sz w:val="18"/>
                <w:szCs w:val="18"/>
              </w:rPr>
              <w:t xml:space="preserve">Baza o smaku jarzynowym </w:t>
            </w:r>
            <w:r w:rsidRPr="00F616B3">
              <w:rPr>
                <w:sz w:val="18"/>
                <w:szCs w:val="18"/>
              </w:rPr>
              <w:t>– instant</w:t>
            </w:r>
          </w:p>
          <w:p w:rsidR="00F616B3" w:rsidRPr="00175983" w:rsidRDefault="00F616B3" w:rsidP="00F616B3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  <w:u w:val="single"/>
              </w:rPr>
              <w:t>skład produktu:</w:t>
            </w:r>
            <w:r w:rsidR="00175983">
              <w:rPr>
                <w:sz w:val="18"/>
                <w:szCs w:val="18"/>
              </w:rPr>
              <w:t xml:space="preserve"> tłuszcz roślinny, sos sojowy w proszku,</w:t>
            </w:r>
            <w:r w:rsidRPr="00F616B3">
              <w:rPr>
                <w:sz w:val="18"/>
                <w:szCs w:val="18"/>
              </w:rPr>
              <w:t xml:space="preserve"> bez zawartości tłuszczu zwier</w:t>
            </w:r>
            <w:r w:rsidR="00175983">
              <w:rPr>
                <w:sz w:val="18"/>
                <w:szCs w:val="18"/>
              </w:rPr>
              <w:t>zęcego,</w:t>
            </w:r>
            <w:r w:rsidRPr="00F616B3">
              <w:rPr>
                <w:sz w:val="18"/>
                <w:szCs w:val="18"/>
              </w:rPr>
              <w:t xml:space="preserve"> duża zawartość liofilizowanych cząstek warzyw</w:t>
            </w:r>
          </w:p>
          <w:p w:rsidR="00175983" w:rsidRDefault="00F616B3" w:rsidP="00F616B3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  <w:u w:val="single"/>
              </w:rPr>
              <w:t>wydajność:</w:t>
            </w:r>
            <w:r w:rsidR="00175983">
              <w:rPr>
                <w:sz w:val="18"/>
                <w:szCs w:val="18"/>
              </w:rPr>
              <w:t xml:space="preserve"> </w:t>
            </w:r>
            <w:r w:rsidRPr="00F616B3">
              <w:rPr>
                <w:sz w:val="18"/>
                <w:szCs w:val="18"/>
              </w:rPr>
              <w:t xml:space="preserve">minimum </w:t>
            </w:r>
            <w:r w:rsidR="00175983">
              <w:rPr>
                <w:sz w:val="18"/>
                <w:szCs w:val="18"/>
              </w:rPr>
              <w:t xml:space="preserve">20 g = 1 litr gotowego produktu, </w:t>
            </w:r>
          </w:p>
          <w:p w:rsidR="00F616B3" w:rsidRPr="00F616B3" w:rsidRDefault="00F616B3" w:rsidP="00F616B3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opakowanie jednostkowe o wadze netto 25 kg.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6B3" w:rsidRPr="00F616B3" w:rsidRDefault="006E1392" w:rsidP="006E1392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6B3" w:rsidRPr="00F616B3" w:rsidRDefault="00F616B3" w:rsidP="00F616B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1 200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6B3" w:rsidRPr="00F616B3" w:rsidRDefault="00F616B3" w:rsidP="00F616B3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6B3" w:rsidRPr="00F616B3" w:rsidRDefault="00F616B3" w:rsidP="00F616B3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6B3" w:rsidRPr="00F616B3" w:rsidRDefault="00F616B3" w:rsidP="00F616B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5%</w:t>
            </w:r>
          </w:p>
        </w:tc>
      </w:tr>
      <w:tr w:rsidR="004150EA" w:rsidRPr="00B656E5" w:rsidTr="00175983">
        <w:trPr>
          <w:trHeight w:val="227"/>
        </w:trPr>
        <w:tc>
          <w:tcPr>
            <w:tcW w:w="12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0EA" w:rsidRPr="00B656E5" w:rsidRDefault="004150EA" w:rsidP="004150EA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0EA" w:rsidRPr="00B656E5" w:rsidRDefault="004150EA" w:rsidP="004150EA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50EA" w:rsidRPr="00B656E5" w:rsidRDefault="004150EA" w:rsidP="004150EA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4150EA" w:rsidRPr="00B656E5" w:rsidRDefault="004150EA" w:rsidP="004150EA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725E5D" w:rsidRPr="00F616B3" w:rsidRDefault="00725E5D" w:rsidP="00725E5D">
      <w:pPr>
        <w:widowControl/>
        <w:autoSpaceDN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</w:p>
    <w:p w:rsidR="00725E5D" w:rsidRPr="00F616B3" w:rsidRDefault="00BC3005" w:rsidP="00175983">
      <w:pPr>
        <w:pStyle w:val="Akapitzlist"/>
        <w:numPr>
          <w:ilvl w:val="6"/>
          <w:numId w:val="24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lang w:eastAsia="ar-SA"/>
        </w:rPr>
      </w:pPr>
      <w:r w:rsidRPr="00F616B3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725E5D" w:rsidRPr="00F616B3">
        <w:rPr>
          <w:rFonts w:ascii="Times New Roman" w:eastAsia="Times New Roman" w:hAnsi="Times New Roman" w:cs="Times New Roman"/>
          <w:bCs/>
          <w:lang w:eastAsia="ar-SA"/>
        </w:rPr>
        <w:t>W cenie jednostkowej wliczony jest koszt transportu przedmiotu zamówienia do siedziby Zamawiającego.</w:t>
      </w:r>
    </w:p>
    <w:p w:rsidR="00725E5D" w:rsidRPr="00F616B3" w:rsidRDefault="00BC3005" w:rsidP="00175983">
      <w:pPr>
        <w:pStyle w:val="Akapitzlist"/>
        <w:numPr>
          <w:ilvl w:val="5"/>
          <w:numId w:val="24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lang w:eastAsia="ar-SA"/>
        </w:rPr>
      </w:pPr>
      <w:r w:rsidRPr="00F616B3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725E5D" w:rsidRPr="00F616B3">
        <w:rPr>
          <w:rFonts w:ascii="Times New Roman" w:eastAsia="Times New Roman" w:hAnsi="Times New Roman" w:cs="Times New Roman"/>
          <w:bCs/>
          <w:lang w:eastAsia="ar-SA"/>
        </w:rPr>
        <w:t>Oferowane artykuły spożywcze są wysokiej jakości, świeże, o właściwym smaku i zapachu, bez oznak wilgoci i zbrylenia.</w:t>
      </w:r>
    </w:p>
    <w:p w:rsidR="00725E5D" w:rsidRPr="00F616B3" w:rsidRDefault="00BC3005" w:rsidP="00175983">
      <w:pPr>
        <w:pStyle w:val="Akapitzlist"/>
        <w:numPr>
          <w:ilvl w:val="5"/>
          <w:numId w:val="24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lang w:eastAsia="ar-SA"/>
        </w:rPr>
      </w:pPr>
      <w:r w:rsidRPr="00F616B3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725E5D" w:rsidRPr="00F616B3">
        <w:rPr>
          <w:rFonts w:ascii="Times New Roman" w:eastAsia="Times New Roman" w:hAnsi="Times New Roman" w:cs="Times New Roman"/>
          <w:bCs/>
          <w:lang w:eastAsia="ar-SA"/>
        </w:rPr>
        <w:t xml:space="preserve">Termin przydatności do spożycia: 12 miesięcy od daty dostawy. </w:t>
      </w:r>
    </w:p>
    <w:p w:rsidR="004150EA" w:rsidRPr="00F616B3" w:rsidRDefault="00BC3005" w:rsidP="00175983">
      <w:pPr>
        <w:pStyle w:val="Akapitzlist"/>
        <w:numPr>
          <w:ilvl w:val="5"/>
          <w:numId w:val="24"/>
        </w:numPr>
        <w:tabs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lang w:eastAsia="ar-SA"/>
        </w:rPr>
      </w:pPr>
      <w:r w:rsidRPr="00F616B3">
        <w:rPr>
          <w:rFonts w:ascii="Times New Roman" w:eastAsia="Times New Roman" w:hAnsi="Times New Roman" w:cs="Times New Roman"/>
          <w:lang w:eastAsia="ar-SA"/>
        </w:rPr>
        <w:t xml:space="preserve">  </w:t>
      </w:r>
      <w:r w:rsidR="00725E5D" w:rsidRPr="00F616B3">
        <w:rPr>
          <w:rFonts w:ascii="Times New Roman" w:eastAsia="Times New Roman" w:hAnsi="Times New Roman" w:cs="Times New Roman"/>
          <w:lang w:eastAsia="ar-SA"/>
        </w:rPr>
        <w:t>Zamówienie realizowane będzie p</w:t>
      </w:r>
      <w:r w:rsidR="00953B1A" w:rsidRPr="00F616B3">
        <w:rPr>
          <w:rFonts w:ascii="Times New Roman" w:eastAsia="Times New Roman" w:hAnsi="Times New Roman" w:cs="Times New Roman"/>
          <w:lang w:eastAsia="ar-SA"/>
        </w:rPr>
        <w:t>artiami (</w:t>
      </w:r>
      <w:r w:rsidR="00725E5D" w:rsidRPr="00F616B3">
        <w:rPr>
          <w:rFonts w:ascii="Times New Roman" w:eastAsia="Times New Roman" w:hAnsi="Times New Roman" w:cs="Times New Roman"/>
          <w:lang w:eastAsia="ar-SA"/>
        </w:rPr>
        <w:t>dwie dostawy w trakcie trwania umowy).</w:t>
      </w:r>
    </w:p>
    <w:p w:rsidR="00F616B3" w:rsidRDefault="00F616B3" w:rsidP="00175983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175983" w:rsidRPr="00B656E5" w:rsidRDefault="00175983" w:rsidP="00175983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4150EA" w:rsidRPr="00B656E5" w:rsidRDefault="004150EA" w:rsidP="004150EA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4150EA" w:rsidRPr="00B656E5" w:rsidRDefault="004150EA" w:rsidP="004150EA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4150EA" w:rsidRPr="00FF7996" w:rsidRDefault="00817DA4" w:rsidP="004150EA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cs="Times New Roman"/>
          <w:b/>
          <w:bCs/>
          <w:sz w:val="22"/>
          <w:szCs w:val="22"/>
        </w:rPr>
      </w:pPr>
      <w:r w:rsidRPr="00FF7996">
        <w:rPr>
          <w:rFonts w:cs="Times New Roman"/>
          <w:b/>
          <w:sz w:val="22"/>
          <w:szCs w:val="22"/>
        </w:rPr>
        <w:t xml:space="preserve">CZĘŚĆ XI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4150EA" w:rsidRPr="00FF7996">
        <w:rPr>
          <w:rFonts w:cs="Times New Roman"/>
          <w:b/>
          <w:sz w:val="22"/>
          <w:szCs w:val="22"/>
        </w:rPr>
        <w:t xml:space="preserve"> </w:t>
      </w:r>
      <w:r w:rsidRPr="00FF7996">
        <w:rPr>
          <w:rFonts w:cs="Times New Roman"/>
          <w:b/>
          <w:bCs/>
          <w:sz w:val="22"/>
          <w:szCs w:val="22"/>
        </w:rPr>
        <w:t xml:space="preserve">BAZY DO ZUP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– </w:t>
      </w:r>
      <w:r w:rsidR="004150EA" w:rsidRPr="00FF7996">
        <w:rPr>
          <w:rFonts w:cs="Times New Roman"/>
          <w:b/>
          <w:bCs/>
          <w:sz w:val="22"/>
          <w:szCs w:val="22"/>
        </w:rPr>
        <w:t>dostawa do Centrum Szkolenia Policji w Legionowie</w:t>
      </w:r>
    </w:p>
    <w:p w:rsidR="004150EA" w:rsidRPr="00B656E5" w:rsidRDefault="004150EA" w:rsidP="004150EA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D223AB">
        <w:trPr>
          <w:trHeight w:val="47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B656E5" w:rsidRDefault="007F60BB" w:rsidP="007F60BB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F60BB" w:rsidRPr="00F616B3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F616B3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F616B3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F616B3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FF7996" w:rsidRPr="00F616B3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</w:t>
      </w:r>
      <w:r w:rsidR="00F616B3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…………………...………</w:t>
      </w:r>
      <w:r w:rsidRPr="00F616B3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……………………...………………………..</w:t>
      </w:r>
    </w:p>
    <w:p w:rsidR="007F60BB" w:rsidRPr="00F616B3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F616B3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F616B3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FF7996" w:rsidRPr="00F616B3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</w:t>
      </w:r>
      <w:r w:rsidR="00F616B3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…………..</w:t>
      </w:r>
      <w:r w:rsidRPr="00F616B3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……………………………………………...</w:t>
      </w:r>
    </w:p>
    <w:p w:rsidR="007F60BB" w:rsidRPr="00F616B3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F616B3">
        <w:rPr>
          <w:rFonts w:eastAsia="Times New Roman" w:cs="Times New Roman"/>
          <w:kern w:val="0"/>
          <w:sz w:val="23"/>
          <w:szCs w:val="23"/>
          <w:lang w:eastAsia="ar-SA" w:bidi="ar-SA"/>
        </w:rPr>
        <w:t>w tym  ....</w:t>
      </w:r>
      <w:r w:rsidR="00F616B3">
        <w:rPr>
          <w:rFonts w:eastAsia="Times New Roman" w:cs="Times New Roman"/>
          <w:kern w:val="0"/>
          <w:sz w:val="23"/>
          <w:szCs w:val="23"/>
          <w:lang w:eastAsia="ar-SA" w:bidi="ar-SA"/>
        </w:rPr>
        <w:t>...........</w:t>
      </w:r>
      <w:r w:rsidRPr="00F616B3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...... </w:t>
      </w:r>
      <w:r w:rsidRPr="00F616B3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F616B3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4150EA" w:rsidRPr="00FF7996" w:rsidRDefault="004150EA" w:rsidP="004150EA">
      <w:pPr>
        <w:widowControl/>
        <w:textAlignment w:val="auto"/>
        <w:rPr>
          <w:rFonts w:cs="Times New Roman"/>
          <w:sz w:val="22"/>
          <w:szCs w:val="22"/>
        </w:rPr>
      </w:pPr>
    </w:p>
    <w:p w:rsidR="008F797C" w:rsidRPr="00FF7996" w:rsidRDefault="008F797C" w:rsidP="004150EA">
      <w:pPr>
        <w:widowControl/>
        <w:textAlignment w:val="auto"/>
        <w:rPr>
          <w:rFonts w:cs="Times New Roman"/>
          <w:sz w:val="22"/>
          <w:szCs w:val="22"/>
        </w:rPr>
      </w:pPr>
    </w:p>
    <w:p w:rsidR="008F797C" w:rsidRPr="00FF7996" w:rsidRDefault="008F797C" w:rsidP="004150EA">
      <w:pPr>
        <w:widowControl/>
        <w:textAlignment w:val="auto"/>
        <w:rPr>
          <w:rFonts w:cs="Times New Roman"/>
          <w:sz w:val="22"/>
          <w:szCs w:val="22"/>
        </w:rPr>
      </w:pPr>
    </w:p>
    <w:p w:rsidR="004150EA" w:rsidRPr="00FF7996" w:rsidRDefault="004150EA" w:rsidP="004150E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FF7996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FF7996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elektronicznym. </w:t>
      </w:r>
      <w:r w:rsidRPr="00FF7996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4150EA" w:rsidRPr="00B656E5" w:rsidRDefault="004150EA" w:rsidP="004150EA">
      <w:pPr>
        <w:keepNext/>
        <w:ind w:left="9204" w:firstLine="708"/>
        <w:rPr>
          <w:rFonts w:eastAsia="Times New Roman" w:cs="Times New Roman"/>
          <w:b/>
          <w:bCs/>
          <w:sz w:val="18"/>
          <w:szCs w:val="18"/>
          <w:lang w:eastAsia="ar-SA" w:bidi="ar-SA"/>
        </w:rPr>
      </w:pPr>
    </w:p>
    <w:p w:rsidR="004150EA" w:rsidRPr="00B656E5" w:rsidRDefault="004150EA" w:rsidP="004150EA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0A6B3B" w:rsidRPr="00976773" w:rsidRDefault="000A6B3B" w:rsidP="00976773">
      <w:pPr>
        <w:tabs>
          <w:tab w:val="left" w:pos="2640"/>
        </w:tabs>
        <w:rPr>
          <w:rFonts w:eastAsiaTheme="minorHAnsi" w:cs="Times New Roman"/>
          <w:lang w:eastAsia="en-US" w:bidi="ar-SA"/>
        </w:rPr>
        <w:sectPr w:rsidR="000A6B3B" w:rsidRPr="00976773" w:rsidSect="006B0C27">
          <w:pgSz w:w="16838" w:h="11906" w:orient="landscape" w:code="9"/>
          <w:pgMar w:top="1418" w:right="1418" w:bottom="993" w:left="1276" w:header="0" w:footer="709" w:gutter="0"/>
          <w:cols w:space="708"/>
          <w:docGrid w:linePitch="360"/>
        </w:sectPr>
      </w:pPr>
    </w:p>
    <w:tbl>
      <w:tblPr>
        <w:tblW w:w="93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  <w:gridCol w:w="294"/>
      </w:tblGrid>
      <w:tr w:rsidR="003C5FA7" w:rsidRPr="000160EE" w:rsidTr="000160EE">
        <w:trPr>
          <w:trHeight w:val="678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FA7" w:rsidRPr="000160EE" w:rsidRDefault="003C5FA7" w:rsidP="000160EE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160EE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lastRenderedPageBreak/>
              <w:t>OPIS PRZEDMIOTU ZAMÓWIENIA</w:t>
            </w:r>
          </w:p>
          <w:p w:rsidR="003C5FA7" w:rsidRPr="000160EE" w:rsidRDefault="003C5FA7" w:rsidP="000160EE">
            <w:pPr>
              <w:widowControl/>
              <w:ind w:left="7215"/>
              <w:jc w:val="center"/>
              <w:rPr>
                <w:rFonts w:eastAsia="Times New Roman" w:cs="Times New Roman"/>
                <w:b/>
                <w:sz w:val="15"/>
                <w:szCs w:val="15"/>
                <w:lang w:bidi="ar-SA"/>
              </w:rPr>
            </w:pPr>
            <w:r w:rsidRPr="000160EE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Załącznik nr 4 do SWZ</w:t>
            </w:r>
          </w:p>
          <w:p w:rsidR="003C5FA7" w:rsidRPr="000160EE" w:rsidRDefault="000160EE" w:rsidP="000160EE">
            <w:pPr>
              <w:widowControl/>
              <w:ind w:left="7215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    </w:t>
            </w:r>
            <w:r w:rsidR="003C5FA7" w:rsidRPr="000160EE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 w:rsidR="00CB5D85" w:rsidRPr="000160EE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28/24</w:t>
            </w:r>
            <w:r w:rsidR="003C5FA7" w:rsidRPr="000160EE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/WŻ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FA7" w:rsidRPr="000160EE" w:rsidRDefault="003C5FA7" w:rsidP="003C5FA7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3C5FA7" w:rsidRPr="009F20FC" w:rsidRDefault="003C5FA7" w:rsidP="003C5FA7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12"/>
          <w:szCs w:val="12"/>
          <w:lang w:eastAsia="ar-SA" w:bidi="ar-SA"/>
        </w:rPr>
      </w:pPr>
    </w:p>
    <w:p w:rsidR="003C5FA7" w:rsidRPr="000160EE" w:rsidRDefault="003C5FA7" w:rsidP="003C5FA7">
      <w:pPr>
        <w:ind w:right="45"/>
        <w:jc w:val="both"/>
        <w:rPr>
          <w:rFonts w:cs="Times New Roman"/>
          <w:b/>
          <w:bCs/>
          <w:lang w:bidi="ar-SA"/>
        </w:rPr>
      </w:pPr>
      <w:r w:rsidRPr="000160EE">
        <w:rPr>
          <w:rFonts w:eastAsia="Times New Roman" w:cs="Times New Roman"/>
          <w:b/>
          <w:bCs/>
          <w:lang w:bidi="ar-SA"/>
        </w:rPr>
        <w:t xml:space="preserve">Przedmiotem zamówienia jest dostawa </w:t>
      </w:r>
      <w:r w:rsidR="006D7FE1" w:rsidRPr="000160EE">
        <w:rPr>
          <w:rFonts w:cs="Times New Roman"/>
          <w:b/>
          <w:bCs/>
          <w:lang w:bidi="ar-SA"/>
        </w:rPr>
        <w:t>artykułów spożywczych do Centrum Szkolenia Policji w Legiono</w:t>
      </w:r>
      <w:r w:rsidR="00120B3D" w:rsidRPr="000160EE">
        <w:rPr>
          <w:rFonts w:cs="Times New Roman"/>
          <w:b/>
          <w:bCs/>
          <w:lang w:bidi="ar-SA"/>
        </w:rPr>
        <w:t xml:space="preserve">wie i Wydziału </w:t>
      </w:r>
      <w:proofErr w:type="spellStart"/>
      <w:r w:rsidR="00120B3D" w:rsidRPr="000160EE">
        <w:rPr>
          <w:rFonts w:cs="Times New Roman"/>
          <w:b/>
          <w:bCs/>
          <w:lang w:bidi="ar-SA"/>
        </w:rPr>
        <w:t>Administracyjno</w:t>
      </w:r>
      <w:proofErr w:type="spellEnd"/>
      <w:r w:rsidR="00120B3D" w:rsidRPr="000160EE">
        <w:rPr>
          <w:rFonts w:cs="Times New Roman"/>
          <w:b/>
          <w:bCs/>
          <w:lang w:bidi="ar-SA"/>
        </w:rPr>
        <w:t xml:space="preserve"> </w:t>
      </w:r>
      <w:r w:rsidR="00120B3D" w:rsidRPr="000160EE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6D7FE1" w:rsidRPr="000160EE">
        <w:rPr>
          <w:rFonts w:cs="Times New Roman"/>
          <w:b/>
          <w:bCs/>
          <w:lang w:bidi="ar-SA"/>
        </w:rPr>
        <w:t xml:space="preserve"> Gospodarczego </w:t>
      </w:r>
      <w:r w:rsidR="0056456B" w:rsidRPr="000160EE">
        <w:rPr>
          <w:rFonts w:cs="Times New Roman"/>
          <w:b/>
          <w:bCs/>
          <w:lang w:bidi="ar-SA"/>
        </w:rPr>
        <w:t xml:space="preserve">CSP </w:t>
      </w:r>
      <w:r w:rsidR="006D7FE1" w:rsidRPr="000160EE">
        <w:rPr>
          <w:rFonts w:cs="Times New Roman"/>
          <w:b/>
          <w:bCs/>
          <w:lang w:bidi="ar-SA"/>
        </w:rPr>
        <w:t>w Sułkowicach</w:t>
      </w:r>
    </w:p>
    <w:p w:rsidR="003C5FA7" w:rsidRPr="000160EE" w:rsidRDefault="003C5FA7" w:rsidP="003C5FA7">
      <w:pPr>
        <w:ind w:right="45"/>
        <w:jc w:val="both"/>
        <w:rPr>
          <w:rFonts w:eastAsia="Times New Roman" w:cs="Times New Roman"/>
          <w:lang w:bidi="ar-SA"/>
        </w:rPr>
      </w:pPr>
    </w:p>
    <w:p w:rsidR="006D7FE1" w:rsidRPr="000160EE" w:rsidRDefault="003C5FA7" w:rsidP="0056456B">
      <w:pPr>
        <w:widowControl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0160EE">
        <w:rPr>
          <w:rFonts w:eastAsia="Times New Roman" w:cs="Times New Roman"/>
          <w:lang w:bidi="ar-SA"/>
        </w:rPr>
        <w:t xml:space="preserve">(kod </w:t>
      </w:r>
      <w:r w:rsidRPr="000160EE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CPV): </w:t>
      </w:r>
      <w:r w:rsidR="006D7FE1" w:rsidRPr="000160EE">
        <w:rPr>
          <w:rFonts w:eastAsiaTheme="minorHAnsi" w:cs="Times New Roman"/>
          <w:bCs/>
          <w:color w:val="000000"/>
          <w:kern w:val="0"/>
          <w:lang w:eastAsia="en-US" w:bidi="ar-SA"/>
        </w:rPr>
        <w:t>1561</w:t>
      </w:r>
      <w:r w:rsidR="0056456B" w:rsidRPr="000160EE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2100-2, 15831000-2, 15861000-1, </w:t>
      </w:r>
      <w:r w:rsidR="006D7FE1" w:rsidRPr="000160EE">
        <w:rPr>
          <w:rFonts w:eastAsiaTheme="minorHAnsi" w:cs="Times New Roman"/>
          <w:bCs/>
          <w:color w:val="000000"/>
          <w:kern w:val="0"/>
          <w:lang w:eastAsia="en-US" w:bidi="ar-SA"/>
        </w:rPr>
        <w:t>15870000-7, 15842000-2, 15331170-9,</w:t>
      </w:r>
      <w:r w:rsidR="000160EE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 </w:t>
      </w:r>
      <w:r w:rsidR="000160EE">
        <w:rPr>
          <w:rFonts w:eastAsiaTheme="minorHAnsi" w:cs="Times New Roman"/>
          <w:bCs/>
          <w:color w:val="000000"/>
          <w:kern w:val="0"/>
          <w:lang w:eastAsia="en-US" w:bidi="ar-SA"/>
        </w:rPr>
        <w:br/>
        <w:t xml:space="preserve">                     </w:t>
      </w:r>
      <w:r w:rsidR="006D7FE1" w:rsidRPr="000160EE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15331460-9, 15331500-2, 15321000-4, 15981000-8, 15851000-8, 15530000-2, </w:t>
      </w:r>
      <w:r w:rsidR="000160EE">
        <w:rPr>
          <w:rFonts w:eastAsiaTheme="minorHAnsi" w:cs="Times New Roman"/>
          <w:bCs/>
          <w:color w:val="000000"/>
          <w:kern w:val="0"/>
          <w:lang w:eastAsia="en-US" w:bidi="ar-SA"/>
        </w:rPr>
        <w:br/>
        <w:t xml:space="preserve">                     </w:t>
      </w:r>
      <w:r w:rsidR="006D7FE1" w:rsidRPr="000160EE">
        <w:rPr>
          <w:rFonts w:eastAsiaTheme="minorHAnsi" w:cs="Times New Roman"/>
          <w:bCs/>
          <w:color w:val="000000"/>
          <w:kern w:val="0"/>
          <w:lang w:eastAsia="en-US" w:bidi="ar-SA"/>
        </w:rPr>
        <w:t>15511210-8,</w:t>
      </w:r>
      <w:r w:rsidR="009F20FC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  </w:t>
      </w:r>
      <w:r w:rsidR="006D7FE1" w:rsidRPr="000160EE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15544000-3, </w:t>
      </w:r>
      <w:r w:rsidR="009F20FC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 </w:t>
      </w:r>
      <w:r w:rsidR="006D7FE1" w:rsidRPr="000160EE">
        <w:rPr>
          <w:rFonts w:eastAsiaTheme="minorHAnsi" w:cs="Times New Roman"/>
          <w:bCs/>
          <w:color w:val="000000"/>
          <w:kern w:val="0"/>
          <w:lang w:eastAsia="en-US" w:bidi="ar-SA"/>
        </w:rPr>
        <w:t>15310000-4.</w:t>
      </w:r>
    </w:p>
    <w:p w:rsidR="003C5FA7" w:rsidRPr="000160EE" w:rsidRDefault="003C5FA7" w:rsidP="003C5FA7">
      <w:pPr>
        <w:widowControl/>
        <w:jc w:val="both"/>
        <w:rPr>
          <w:rFonts w:eastAsia="Times New Roman" w:cs="Times New Roman"/>
          <w:lang w:bidi="ar-SA"/>
        </w:rPr>
      </w:pPr>
    </w:p>
    <w:p w:rsidR="003C5FA7" w:rsidRPr="000160EE" w:rsidRDefault="003C5FA7" w:rsidP="003C5FA7">
      <w:pPr>
        <w:widowControl/>
        <w:jc w:val="both"/>
        <w:rPr>
          <w:rFonts w:eastAsia="Times New Roman" w:cs="Times New Roman"/>
          <w:lang w:bidi="ar-SA"/>
        </w:rPr>
      </w:pPr>
      <w:r w:rsidRPr="000160EE">
        <w:rPr>
          <w:rFonts w:eastAsia="Times New Roman" w:cs="Times New Roman"/>
          <w:lang w:bidi="ar-SA"/>
        </w:rPr>
        <w:t>Szczegółowy opis przedmiotu zamówienia został określony w „Formularzu cenowym”.</w:t>
      </w:r>
    </w:p>
    <w:p w:rsidR="003C5FA7" w:rsidRPr="000160EE" w:rsidRDefault="003C5FA7" w:rsidP="003C5FA7">
      <w:pPr>
        <w:widowControl/>
        <w:rPr>
          <w:rFonts w:eastAsia="Times New Roman" w:cs="Times New Roman"/>
          <w:lang w:bidi="ar-SA"/>
        </w:rPr>
      </w:pPr>
    </w:p>
    <w:p w:rsidR="003C5FA7" w:rsidRPr="000160EE" w:rsidRDefault="003C5FA7" w:rsidP="003F3C88">
      <w:pPr>
        <w:widowControl/>
        <w:numPr>
          <w:ilvl w:val="0"/>
          <w:numId w:val="14"/>
        </w:numPr>
        <w:ind w:left="567" w:hanging="567"/>
        <w:jc w:val="both"/>
        <w:rPr>
          <w:rFonts w:eastAsia="Times New Roman" w:cs="Times New Roman"/>
          <w:lang w:bidi="ar-SA"/>
        </w:rPr>
      </w:pPr>
      <w:r w:rsidRPr="000160EE">
        <w:rPr>
          <w:rFonts w:eastAsia="Times New Roman" w:cs="Times New Roman"/>
          <w:lang w:bidi="ar-SA"/>
        </w:rPr>
        <w:t xml:space="preserve">Przyjęcia towaru do magazynu będą odbywały się zgodnie z procedurą zawartą </w:t>
      </w:r>
      <w:r w:rsidRPr="000160EE">
        <w:rPr>
          <w:rFonts w:eastAsia="Times New Roman" w:cs="Times New Roman"/>
          <w:lang w:bidi="ar-SA"/>
        </w:rPr>
        <w:br/>
        <w:t xml:space="preserve">w dokumentacji sanitarnej według zasad Dobrej Praktyki Produkcyjnej (GMP) </w:t>
      </w:r>
      <w:r w:rsidRPr="000160EE">
        <w:rPr>
          <w:rFonts w:eastAsia="Times New Roman" w:cs="Times New Roman"/>
          <w:lang w:bidi="ar-SA"/>
        </w:rPr>
        <w:br/>
        <w:t>i Dobrej Praktyki Higienicznej (GHP).</w:t>
      </w:r>
    </w:p>
    <w:p w:rsidR="003C5FA7" w:rsidRPr="000160EE" w:rsidRDefault="003C5FA7" w:rsidP="003C5FA7">
      <w:pPr>
        <w:widowControl/>
        <w:jc w:val="both"/>
        <w:rPr>
          <w:rFonts w:eastAsia="Times New Roman" w:cs="Times New Roman"/>
          <w:lang w:bidi="ar-SA"/>
        </w:rPr>
      </w:pPr>
    </w:p>
    <w:p w:rsidR="003C5FA7" w:rsidRPr="000160EE" w:rsidRDefault="003C5FA7" w:rsidP="003F3C88">
      <w:pPr>
        <w:widowControl/>
        <w:numPr>
          <w:ilvl w:val="0"/>
          <w:numId w:val="14"/>
        </w:numPr>
        <w:ind w:left="567" w:hanging="567"/>
        <w:jc w:val="both"/>
        <w:rPr>
          <w:rFonts w:eastAsia="Times New Roman" w:cs="Times New Roman"/>
          <w:lang w:bidi="ar-SA"/>
        </w:rPr>
      </w:pPr>
      <w:r w:rsidRPr="000160EE">
        <w:rPr>
          <w:rFonts w:eastAsia="Times New Roman" w:cs="Times New Roman"/>
          <w:lang w:bidi="ar-SA"/>
        </w:rPr>
        <w:t>Z każdą dostawą produktów Wykonawca jest zobowiązany przedstawić świadectwo jakości dostarczanych wyrobów (atest) lub Państwowy Dokument Identyfikacyjny.</w:t>
      </w:r>
    </w:p>
    <w:p w:rsidR="003C5FA7" w:rsidRPr="000160EE" w:rsidRDefault="003C5FA7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C5FA7" w:rsidRPr="00D14C4D" w:rsidRDefault="00120B3D" w:rsidP="00C62CD5">
      <w:pPr>
        <w:keepNext/>
        <w:widowControl/>
        <w:suppressAutoHyphens w:val="0"/>
        <w:autoSpaceDN/>
        <w:ind w:left="1134" w:hanging="1134"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D14C4D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CZĘŚĆ I </w:t>
      </w:r>
      <w:r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3C5FA7" w:rsidRPr="00D14C4D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D14C4D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ARTYKUŁY RÓŻNE </w:t>
      </w:r>
      <w:r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6D7FE1" w:rsidRPr="00D14C4D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dostawa do Centrum Szkolenia Policji w Legionowie</w:t>
      </w:r>
    </w:p>
    <w:p w:rsidR="003C5FA7" w:rsidRPr="000160EE" w:rsidRDefault="003C5FA7" w:rsidP="003C5FA7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654"/>
        <w:gridCol w:w="567"/>
        <w:gridCol w:w="709"/>
      </w:tblGrid>
      <w:tr w:rsidR="003C5FA7" w:rsidRPr="000160EE" w:rsidTr="00A52448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C179A4" w:rsidRPr="000160EE" w:rsidTr="00A52448"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6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Fasola biała średnia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1 kg do 50 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2 400</w:t>
            </w:r>
          </w:p>
        </w:tc>
      </w:tr>
      <w:tr w:rsidR="00C179A4" w:rsidRPr="000160EE" w:rsidTr="00A52448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p7"/>
              <w:tabs>
                <w:tab w:val="left" w:pos="708"/>
              </w:tabs>
              <w:rPr>
                <w:sz w:val="18"/>
                <w:szCs w:val="18"/>
              </w:rPr>
            </w:pPr>
            <w:r w:rsidRPr="00D14C4D">
              <w:rPr>
                <w:b/>
                <w:bCs/>
                <w:sz w:val="18"/>
                <w:szCs w:val="18"/>
              </w:rPr>
              <w:t xml:space="preserve">Groch żółty łuskany połówki – </w:t>
            </w:r>
            <w:r w:rsidRPr="00D14C4D">
              <w:rPr>
                <w:sz w:val="18"/>
                <w:szCs w:val="18"/>
              </w:rPr>
              <w:t>opakowanie jednostkowe 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1 200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p7"/>
              <w:tabs>
                <w:tab w:val="left" w:pos="708"/>
              </w:tabs>
              <w:rPr>
                <w:sz w:val="18"/>
                <w:szCs w:val="18"/>
              </w:rPr>
            </w:pPr>
            <w:r w:rsidRPr="00D14C4D">
              <w:rPr>
                <w:b/>
                <w:bCs/>
                <w:sz w:val="18"/>
                <w:szCs w:val="18"/>
              </w:rPr>
              <w:t xml:space="preserve">Kasza gryczana palona ciemna – </w:t>
            </w:r>
            <w:r w:rsidRPr="00D14C4D">
              <w:rPr>
                <w:sz w:val="18"/>
                <w:szCs w:val="18"/>
              </w:rPr>
              <w:t>opakowanie jednostkowe 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1 200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Kasza jęczmienna mazurska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1 200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Kasza </w:t>
            </w:r>
            <w:proofErr w:type="spellStart"/>
            <w:r w:rsidRPr="00D14C4D">
              <w:rPr>
                <w:rFonts w:cs="Times New Roman"/>
                <w:b/>
                <w:bCs/>
                <w:sz w:val="18"/>
                <w:szCs w:val="18"/>
              </w:rPr>
              <w:t>bulgur</w:t>
            </w:r>
            <w:proofErr w:type="spellEnd"/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 – średnioziarnista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400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1 200</w:t>
            </w:r>
          </w:p>
        </w:tc>
      </w:tr>
      <w:tr w:rsidR="00C179A4" w:rsidRPr="000160EE" w:rsidTr="00A52448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Kasza manna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Płatki owsiane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500 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300</w:t>
            </w:r>
          </w:p>
        </w:tc>
      </w:tr>
      <w:tr w:rsidR="00C179A4" w:rsidRPr="000160EE" w:rsidTr="00A52448">
        <w:trPr>
          <w:trHeight w:val="2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Płatki kukurydziane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800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proofErr w:type="spellStart"/>
            <w:r w:rsidRPr="00D14C4D">
              <w:rPr>
                <w:rFonts w:cs="Times New Roman"/>
                <w:b/>
                <w:bCs/>
                <w:sz w:val="18"/>
                <w:szCs w:val="18"/>
              </w:rPr>
              <w:t>Musli</w:t>
            </w:r>
            <w:proofErr w:type="spellEnd"/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 owocowe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 o wadze netto od 500 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800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Kółeczka, kuleczki, muszelki zbożowe o smaku czekoladowym, kakaowym, miodowym </w:t>
            </w:r>
          </w:p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1 000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Mąka pszenna typ 500 –</w:t>
            </w:r>
            <w:r w:rsidRPr="00D14C4D">
              <w:rPr>
                <w:rFonts w:cs="Times New Roman"/>
                <w:sz w:val="18"/>
                <w:szCs w:val="18"/>
              </w:rPr>
              <w:t xml:space="preserve"> opakowanie jednostkowe o wadze netto od 1 kg do 30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6 500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Mąka ziemniaczana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0,5 kg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250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Ryż biały </w:t>
            </w:r>
            <w:proofErr w:type="spellStart"/>
            <w:r w:rsidRPr="00D14C4D">
              <w:rPr>
                <w:rFonts w:cs="Times New Roman"/>
                <w:b/>
                <w:bCs/>
                <w:sz w:val="18"/>
                <w:szCs w:val="18"/>
              </w:rPr>
              <w:t>długoziarnisty</w:t>
            </w:r>
            <w:proofErr w:type="spellEnd"/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3 800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Makaron jajeczny (różne kształty: nitki, świderki, muszelki)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6 kg do 10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3 000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Makaron jajeczny (różne kształty: nitki, świderki, zacierka)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1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500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Makaron  Spaghetti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500 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1 200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Cukier biały kryształ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– worki o wadze netto od 1 kg do 25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13 500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Sól jadalna drobna (kuchenna) naturalnie czysta –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opakowanie jednostkowe  o wadze netto 1 kg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3 600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Herbata ekspresowa zwykła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opakowania hermetycznie zamknięte, opakowanie jednostkowe </w:t>
            </w:r>
            <w:r w:rsidR="00D14C4D">
              <w:rPr>
                <w:rFonts w:cs="Times New Roman"/>
                <w:bCs/>
                <w:sz w:val="18"/>
                <w:szCs w:val="18"/>
              </w:rPr>
              <w:br/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po 100 szt.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4 500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Herbata ekspresowa klasa I –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opakowania hermetycznie zamknięte. W każdym opakowaniu </w:t>
            </w:r>
            <w:r w:rsidR="00D14C4D">
              <w:rPr>
                <w:rFonts w:cs="Times New Roman"/>
                <w:sz w:val="18"/>
                <w:szCs w:val="18"/>
              </w:rPr>
              <w:br/>
            </w:r>
            <w:r w:rsidRPr="00D14C4D">
              <w:rPr>
                <w:rFonts w:cs="Times New Roman"/>
                <w:sz w:val="18"/>
                <w:szCs w:val="18"/>
              </w:rPr>
              <w:t>po 100 szt. pojedynczo pakowanych saszetek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90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Kawa liofilizowana rozpuszczalna 100% kawy naturalnej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100 g do 200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lastRenderedPageBreak/>
              <w:t>22.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Kawa ziarnista </w:t>
            </w:r>
            <w:r w:rsidRPr="00D14C4D">
              <w:rPr>
                <w:rFonts w:cs="Times New Roman"/>
                <w:bCs/>
                <w:sz w:val="18"/>
                <w:szCs w:val="18"/>
              </w:rPr>
              <w:t>– opakowanie jednostkowe 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Kawa zbożowa sypka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200 g do 500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Kawa zbożowa inka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opakowanie jednostkowe o wadze netto od 100 g do 200 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120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Kakao naturalne niskotłuszczowe sypkie - </w:t>
            </w:r>
            <w:r w:rsidRPr="00D14C4D">
              <w:rPr>
                <w:rFonts w:cs="Times New Roman"/>
                <w:bCs/>
                <w:sz w:val="18"/>
                <w:szCs w:val="18"/>
              </w:rPr>
              <w:t>zawartość tłuszczu kakaowego 10% w 100 g masy,</w:t>
            </w: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opakowanie jednostkowe o wadze netto 100 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140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Miód naturalny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15 g do 25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400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Dżem owocowy z czarnej porzeczki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z kawałkami owoców, zawartość owoców nie mniejsza </w:t>
            </w:r>
            <w:r w:rsidR="00A52448">
              <w:rPr>
                <w:rFonts w:cs="Times New Roman"/>
                <w:bCs/>
                <w:sz w:val="18"/>
                <w:szCs w:val="18"/>
              </w:rPr>
              <w:t xml:space="preserve">niż 25 g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na 100 g dżemu, zawartość cukru nie mniejsza niż 34 g na 100 g dżemu,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A52448">
              <w:rPr>
                <w:rFonts w:cs="Times New Roman"/>
                <w:sz w:val="18"/>
                <w:szCs w:val="18"/>
              </w:rPr>
              <w:br/>
            </w:r>
            <w:r w:rsidRPr="00D14C4D">
              <w:rPr>
                <w:rFonts w:cs="Times New Roman"/>
                <w:sz w:val="18"/>
                <w:szCs w:val="18"/>
              </w:rPr>
              <w:t>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2 400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Dżem owocowy wiśniowy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z kawałkami owoców, zawartość owoców nie mniejsza niż 35 g na 100 g dżemu, zawartość cukru nie mniejsza niż 34 g na 100 g dżemu,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A52448">
              <w:rPr>
                <w:rFonts w:cs="Times New Roman"/>
                <w:sz w:val="18"/>
                <w:szCs w:val="18"/>
              </w:rPr>
              <w:t xml:space="preserve">o wadze netto </w:t>
            </w:r>
            <w:r w:rsidRPr="00D14C4D">
              <w:rPr>
                <w:rFonts w:cs="Times New Roman"/>
                <w:sz w:val="18"/>
                <w:szCs w:val="18"/>
              </w:rPr>
              <w:t>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2 400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Dżem owocowy truskawkowy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z kawałkami owoców, zawartość owoców nie mniejsza niż 35 g </w:t>
            </w:r>
            <w:r w:rsidR="00A52448">
              <w:rPr>
                <w:rFonts w:cs="Times New Roman"/>
                <w:bCs/>
                <w:sz w:val="18"/>
                <w:szCs w:val="18"/>
              </w:rPr>
              <w:br/>
            </w:r>
            <w:r w:rsidRPr="00D14C4D">
              <w:rPr>
                <w:rFonts w:cs="Times New Roman"/>
                <w:bCs/>
                <w:sz w:val="18"/>
                <w:szCs w:val="18"/>
              </w:rPr>
              <w:t>na 100 g dżemu, zawartość cukru nie mniejsza niż 34 g na 100 g dżemu ,</w:t>
            </w:r>
            <w:r w:rsidRPr="00D14C4D">
              <w:rPr>
                <w:rFonts w:cs="Times New Roman"/>
                <w:sz w:val="18"/>
                <w:szCs w:val="18"/>
              </w:rPr>
              <w:t>opakow</w:t>
            </w:r>
            <w:r w:rsidR="00A52448">
              <w:rPr>
                <w:rFonts w:cs="Times New Roman"/>
                <w:sz w:val="18"/>
                <w:szCs w:val="18"/>
              </w:rPr>
              <w:t xml:space="preserve">anie jednostkowe </w:t>
            </w:r>
            <w:r w:rsidR="00A52448">
              <w:rPr>
                <w:rFonts w:cs="Times New Roman"/>
                <w:sz w:val="18"/>
                <w:szCs w:val="18"/>
              </w:rPr>
              <w:br/>
              <w:t xml:space="preserve">o wadze netto </w:t>
            </w:r>
            <w:r w:rsidRPr="00D14C4D">
              <w:rPr>
                <w:rFonts w:cs="Times New Roman"/>
                <w:sz w:val="18"/>
                <w:szCs w:val="18"/>
              </w:rPr>
              <w:t>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2 400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Dżem owocowy brzoskwiniowy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z kawałkami owoców, zawartość owoców nie mniejsza niż 35 g </w:t>
            </w:r>
            <w:r w:rsidR="00A52448">
              <w:rPr>
                <w:rFonts w:cs="Times New Roman"/>
                <w:bCs/>
                <w:sz w:val="18"/>
                <w:szCs w:val="18"/>
              </w:rPr>
              <w:br/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na 100 g dżemu, zawartość cukru nie mniejsza niż 34 g na 100 g dżemu,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A52448">
              <w:rPr>
                <w:rFonts w:cs="Times New Roman"/>
                <w:sz w:val="18"/>
                <w:szCs w:val="18"/>
              </w:rPr>
              <w:br/>
            </w:r>
            <w:r w:rsidRPr="00D14C4D">
              <w:rPr>
                <w:rFonts w:cs="Times New Roman"/>
                <w:sz w:val="18"/>
                <w:szCs w:val="18"/>
              </w:rPr>
              <w:t>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2 400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Dżem owocowy z czarnej porzeczki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z kawałkami owoców, zawartość owoców nie mniejsza </w:t>
            </w:r>
            <w:r w:rsidR="00A52448">
              <w:rPr>
                <w:rFonts w:cs="Times New Roman"/>
                <w:bCs/>
                <w:sz w:val="18"/>
                <w:szCs w:val="18"/>
              </w:rPr>
              <w:t xml:space="preserve">niż 25 g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na 100 g dżemu, zawartość cukru nie mniejsza niż 34 g na 100 g dżemu,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A52448">
              <w:rPr>
                <w:rFonts w:cs="Times New Roman"/>
                <w:sz w:val="18"/>
                <w:szCs w:val="18"/>
              </w:rPr>
              <w:br/>
            </w:r>
            <w:r w:rsidRPr="00D14C4D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50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Dżem owocowy wiśniowy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z kawałkami owoców, zawartość owoców nie mniejsza niż 35 g na 100 g dżemu, zawartość cukru nie mniejsza niż 34 g na 100 g dżemu,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50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Dżem owocowy truskawkowy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z kawałkami owoców, zawartość owoców nie mniejsza niż 35 g </w:t>
            </w:r>
            <w:r w:rsidR="00A52448">
              <w:rPr>
                <w:rFonts w:cs="Times New Roman"/>
                <w:bCs/>
                <w:sz w:val="18"/>
                <w:szCs w:val="18"/>
              </w:rPr>
              <w:br/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na 100 g dżemu, zawartość cukru nie mniejsza niż 34 g na 100 g dżemu,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A52448">
              <w:rPr>
                <w:rFonts w:cs="Times New Roman"/>
                <w:sz w:val="18"/>
                <w:szCs w:val="18"/>
              </w:rPr>
              <w:br/>
            </w:r>
            <w:r w:rsidRPr="00D14C4D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80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Powidła śliwkowe –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Dżem owocowy – różne smaki –</w:t>
            </w:r>
            <w:r w:rsidRPr="00D14C4D">
              <w:rPr>
                <w:rFonts w:cs="Times New Roman"/>
                <w:sz w:val="18"/>
                <w:szCs w:val="18"/>
              </w:rPr>
              <w:t xml:space="preserve"> opakowanie jednostkowe o wadze netto od 20 g do 25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350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Ocet spirytusowy 10% – </w:t>
            </w:r>
            <w:r w:rsidRPr="00D14C4D">
              <w:rPr>
                <w:rFonts w:cs="Times New Roman"/>
                <w:sz w:val="18"/>
                <w:szCs w:val="18"/>
              </w:rPr>
              <w:t>opakowanie jednostkowe, butelka o pojemności 0,5 litra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600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Musztarda sarepska –</w:t>
            </w:r>
            <w:r w:rsidRPr="00D14C4D">
              <w:rPr>
                <w:rFonts w:cs="Times New Roman"/>
                <w:sz w:val="18"/>
                <w:szCs w:val="18"/>
              </w:rPr>
              <w:t xml:space="preserve"> opakowanie jednostkowe, o wadze netto od 2 kg do 6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1 500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Musztarda sarepska–</w:t>
            </w:r>
            <w:r w:rsidRPr="00D14C4D">
              <w:rPr>
                <w:rFonts w:cs="Times New Roman"/>
                <w:sz w:val="18"/>
                <w:szCs w:val="18"/>
              </w:rPr>
              <w:t xml:space="preserve"> 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Majonez dekoracyjny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o obniżonej zawartości tłuszczu</w:t>
            </w: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,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o łagodnym smaku, dobrze łączący się </w:t>
            </w:r>
            <w:r w:rsidRPr="00D14C4D">
              <w:rPr>
                <w:rFonts w:cs="Times New Roman"/>
                <w:bCs/>
                <w:sz w:val="18"/>
                <w:szCs w:val="18"/>
              </w:rPr>
              <w:br/>
              <w:t xml:space="preserve">z gotowanymi i surowymi warzywami, skład: olej rzepakowy, woda, cukier, skrobia modyfikowana kukurydziana, ocet spirytusowy, żółtka jaj kurzych 1,6%,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opakowanie jednostkowe o wadze netto </w:t>
            </w:r>
            <w:r w:rsidRPr="00D14C4D">
              <w:rPr>
                <w:rFonts w:cs="Times New Roman"/>
                <w:sz w:val="18"/>
                <w:szCs w:val="18"/>
              </w:rPr>
              <w:br/>
              <w:t>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3 200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Majonez dekoracyjny wysokotłuszczowy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o łagodnym smaku, dobrze</w:t>
            </w:r>
            <w:r w:rsidRPr="00D14C4D">
              <w:rPr>
                <w:rFonts w:cs="Times New Roman"/>
                <w:sz w:val="18"/>
                <w:szCs w:val="18"/>
              </w:rPr>
              <w:t xml:space="preserve">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łączący się z gotowanymi </w:t>
            </w:r>
            <w:r w:rsidR="00D14C4D" w:rsidRPr="00D14C4D">
              <w:rPr>
                <w:rFonts w:cs="Times New Roman"/>
                <w:bCs/>
                <w:sz w:val="18"/>
                <w:szCs w:val="18"/>
              </w:rPr>
              <w:br/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i surowymi warzywami, </w:t>
            </w:r>
            <w:r w:rsidRPr="00D14C4D">
              <w:rPr>
                <w:rFonts w:cs="Times New Roman"/>
                <w:sz w:val="18"/>
                <w:szCs w:val="18"/>
              </w:rPr>
              <w:t>opakowanie jednostkowe o wadze netto od 200 g do 1 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450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Olej jadalny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uniwersalny do smażenia, pieczenia, sałatek, surówek,</w:t>
            </w:r>
            <w:r w:rsidRPr="00D14C4D">
              <w:rPr>
                <w:rFonts w:cs="Times New Roman"/>
                <w:sz w:val="18"/>
                <w:szCs w:val="18"/>
              </w:rPr>
              <w:t xml:space="preserve"> opakowanie jednostkowe </w:t>
            </w:r>
            <w:r w:rsidR="00D14C4D">
              <w:rPr>
                <w:rFonts w:cs="Times New Roman"/>
                <w:sz w:val="18"/>
                <w:szCs w:val="18"/>
              </w:rPr>
              <w:br/>
            </w:r>
            <w:r w:rsidRPr="00D14C4D">
              <w:rPr>
                <w:rFonts w:cs="Times New Roman"/>
                <w:sz w:val="18"/>
                <w:szCs w:val="18"/>
              </w:rPr>
              <w:t>o wadze netto od 5 litrów do 10 litrów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4 800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Olej jadalny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uniwersalny do smażenia, pieczenia, sałatek, surówek,</w:t>
            </w:r>
            <w:r w:rsidRPr="00D14C4D">
              <w:rPr>
                <w:rFonts w:cs="Times New Roman"/>
                <w:sz w:val="18"/>
                <w:szCs w:val="18"/>
              </w:rPr>
              <w:t xml:space="preserve"> opakowanie jednostkowe </w:t>
            </w:r>
            <w:r w:rsidR="00A52448">
              <w:rPr>
                <w:rFonts w:cs="Times New Roman"/>
                <w:sz w:val="18"/>
                <w:szCs w:val="18"/>
              </w:rPr>
              <w:br/>
            </w:r>
            <w:r w:rsidRPr="00D14C4D">
              <w:rPr>
                <w:rFonts w:cs="Times New Roman"/>
                <w:sz w:val="18"/>
                <w:szCs w:val="18"/>
              </w:rPr>
              <w:t>o wadze netto 1 litr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400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Masło roślinne o zawartości tłuszczu  80 % masy do smażenia, pieczenia, itp. – </w:t>
            </w:r>
            <w:r w:rsidRPr="00D14C4D">
              <w:rPr>
                <w:rFonts w:cs="Times New Roman"/>
                <w:sz w:val="18"/>
                <w:szCs w:val="18"/>
              </w:rPr>
              <w:t>opakowanie jednostkowe: okrągły kubek plastikowy o wadze netto od 250 g do 500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3 500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Ketchup o łagodnym smaku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gęsty, barwa czerwona</w:t>
            </w: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, </w:t>
            </w:r>
            <w:r w:rsidRPr="00D14C4D">
              <w:rPr>
                <w:rFonts w:cs="Times New Roman"/>
                <w:sz w:val="18"/>
                <w:szCs w:val="18"/>
              </w:rPr>
              <w:t xml:space="preserve">zawartość koncentratu pomidorowego </w:t>
            </w:r>
            <w:r w:rsidR="00A52448">
              <w:rPr>
                <w:rFonts w:cs="Times New Roman"/>
                <w:sz w:val="18"/>
                <w:szCs w:val="18"/>
              </w:rPr>
              <w:br/>
            </w:r>
            <w:r w:rsidRPr="00D14C4D">
              <w:rPr>
                <w:rFonts w:cs="Times New Roman"/>
                <w:sz w:val="18"/>
                <w:szCs w:val="18"/>
              </w:rPr>
              <w:t>min. 35%,</w:t>
            </w:r>
            <w:r w:rsidR="00D14C4D" w:rsidRPr="00D14C4D">
              <w:rPr>
                <w:rFonts w:cs="Times New Roman"/>
                <w:sz w:val="18"/>
                <w:szCs w:val="18"/>
              </w:rPr>
              <w:t xml:space="preserve"> opakowanie jednostkowe </w:t>
            </w:r>
            <w:r w:rsidRPr="00D14C4D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Ketchup o łagodnym smaku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gęsty, barwa czerwona, </w:t>
            </w:r>
            <w:r w:rsidRPr="00D14C4D">
              <w:rPr>
                <w:rFonts w:cs="Times New Roman"/>
                <w:sz w:val="18"/>
                <w:szCs w:val="18"/>
              </w:rPr>
              <w:t xml:space="preserve">zawartość koncentratu pomidorowego </w:t>
            </w:r>
            <w:r w:rsidR="00A52448">
              <w:rPr>
                <w:rFonts w:cs="Times New Roman"/>
                <w:sz w:val="18"/>
                <w:szCs w:val="18"/>
              </w:rPr>
              <w:br/>
            </w:r>
            <w:r w:rsidRPr="00D14C4D">
              <w:rPr>
                <w:rFonts w:cs="Times New Roman"/>
                <w:sz w:val="18"/>
                <w:szCs w:val="18"/>
              </w:rPr>
              <w:t>min. 35%, opakowanie jednostk</w:t>
            </w:r>
            <w:r w:rsidR="00D14C4D" w:rsidRPr="00D14C4D">
              <w:rPr>
                <w:rFonts w:cs="Times New Roman"/>
                <w:sz w:val="18"/>
                <w:szCs w:val="18"/>
              </w:rPr>
              <w:t xml:space="preserve">owe </w:t>
            </w:r>
            <w:r w:rsidRPr="00D14C4D">
              <w:rPr>
                <w:rFonts w:cs="Times New Roman"/>
                <w:sz w:val="18"/>
                <w:szCs w:val="18"/>
              </w:rPr>
              <w:t>o wadze netto od 2 kg do 6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1 400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Sos meksykański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gęsty sos tworzony na bazie warzyw (pomidor, cebula, papryka)</w:t>
            </w: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, </w:t>
            </w:r>
            <w:r w:rsidRPr="00D14C4D">
              <w:rPr>
                <w:rFonts w:cs="Times New Roman"/>
                <w:bCs/>
                <w:sz w:val="18"/>
                <w:szCs w:val="18"/>
              </w:rPr>
              <w:t>opakowanie jednostkowe o wadze netto od 350 g do 550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1 000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Sos spaghetti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gęsty sos tworzony na bazie warzyw (pomidor, cebula) opakowanie jednostkowe </w:t>
            </w:r>
            <w:r w:rsidR="00A52448">
              <w:rPr>
                <w:rFonts w:cs="Times New Roman"/>
                <w:bCs/>
                <w:sz w:val="18"/>
                <w:szCs w:val="18"/>
              </w:rPr>
              <w:br/>
            </w:r>
            <w:r w:rsidRPr="00D14C4D">
              <w:rPr>
                <w:rFonts w:cs="Times New Roman"/>
                <w:bCs/>
                <w:sz w:val="18"/>
                <w:szCs w:val="18"/>
              </w:rPr>
              <w:t>o wadze netto od 350 g do 550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700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Otręby pszenne spożywcze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opakowanie jednostkowe od 500 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Banany suszone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opakowanie jednostkowe o wadze netto od 500g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Rodzynki – suszone winogrona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Żurawina suszona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A52448" w:rsidP="00C179A4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Tofu</w:t>
            </w:r>
            <w:proofErr w:type="spellEnd"/>
            <w:r w:rsidR="00C179A4" w:rsidRPr="00D14C4D">
              <w:rPr>
                <w:rFonts w:cs="Times New Roman"/>
                <w:b/>
                <w:bCs/>
                <w:sz w:val="18"/>
                <w:szCs w:val="18"/>
              </w:rPr>
              <w:t xml:space="preserve"> twardy sojowy</w:t>
            </w:r>
            <w:r>
              <w:rPr>
                <w:rFonts w:cs="Times New Roman"/>
                <w:bCs/>
                <w:sz w:val="18"/>
                <w:szCs w:val="18"/>
              </w:rPr>
              <w:t xml:space="preserve"> -</w:t>
            </w:r>
            <w:r w:rsidR="00C179A4" w:rsidRPr="00D14C4D">
              <w:rPr>
                <w:rFonts w:cs="Times New Roman"/>
                <w:bCs/>
                <w:sz w:val="18"/>
                <w:szCs w:val="18"/>
              </w:rPr>
              <w:t xml:space="preserve"> otrzymany w procesie koagulacji mleka sojowego, opakowanie od 400 g do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C179A4" w:rsidRPr="00D14C4D">
              <w:rPr>
                <w:rFonts w:cs="Times New Roman"/>
                <w:bCs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280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lastRenderedPageBreak/>
              <w:t>53.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Hummus –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 sos dip lub pasta do smarowania, przyrządzana z gotowanych i przetartych nasion ciecierzycy lub innych roślin strączkowych, opakowanie jednostkowe o wadze netto od 100 g do 120 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180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Makaron z sosem różne smaki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danie gotowe do zalania wrzątkiem, opakowanie jednostkowe kubek o wadze netto od 50-75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4 000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Sok pomarańczowy</w:t>
            </w:r>
            <w:r w:rsidRPr="00D14C4D">
              <w:rPr>
                <w:rFonts w:cs="Times New Roman"/>
                <w:sz w:val="18"/>
                <w:szCs w:val="18"/>
              </w:rPr>
              <w:t xml:space="preserve"> </w:t>
            </w: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opakowanie – karton  o pojemności 1 litra z zamknięciem typu </w:t>
            </w:r>
            <w:proofErr w:type="spellStart"/>
            <w:r w:rsidRPr="00D14C4D">
              <w:rPr>
                <w:rFonts w:cs="Times New Roman"/>
                <w:sz w:val="18"/>
                <w:szCs w:val="18"/>
              </w:rPr>
              <w:t>Ricap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3 000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Sok jabłkowy</w:t>
            </w:r>
            <w:r w:rsidRPr="00D14C4D">
              <w:rPr>
                <w:rFonts w:cs="Times New Roman"/>
                <w:sz w:val="18"/>
                <w:szCs w:val="18"/>
              </w:rPr>
              <w:t xml:space="preserve"> – opakowanie – karton  o pojemności 1 litra z zamknięciem typu </w:t>
            </w:r>
            <w:proofErr w:type="spellStart"/>
            <w:r w:rsidRPr="00D14C4D">
              <w:rPr>
                <w:rFonts w:cs="Times New Roman"/>
                <w:sz w:val="18"/>
                <w:szCs w:val="18"/>
              </w:rPr>
              <w:t>Ricap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1 500</w:t>
            </w:r>
          </w:p>
        </w:tc>
      </w:tr>
      <w:tr w:rsidR="00C179A4" w:rsidRPr="000160EE" w:rsidTr="00A5244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Sok (nektar) z czarnej porzeczki</w:t>
            </w:r>
            <w:r w:rsidRPr="00D14C4D">
              <w:rPr>
                <w:rFonts w:cs="Times New Roman"/>
                <w:sz w:val="18"/>
                <w:szCs w:val="18"/>
              </w:rPr>
              <w:t xml:space="preserve"> – opakowanie – karton  o pojemności 1 litra z zamknięciem typu </w:t>
            </w:r>
            <w:proofErr w:type="spellStart"/>
            <w:r w:rsidRPr="00D14C4D">
              <w:rPr>
                <w:rFonts w:cs="Times New Roman"/>
                <w:sz w:val="18"/>
                <w:szCs w:val="18"/>
              </w:rPr>
              <w:t>Ricap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800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Sok multiwitamina (nektar)</w:t>
            </w:r>
            <w:r w:rsidRPr="00D14C4D">
              <w:rPr>
                <w:rFonts w:cs="Times New Roman"/>
                <w:sz w:val="18"/>
                <w:szCs w:val="18"/>
              </w:rPr>
              <w:t xml:space="preserve"> </w:t>
            </w: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D14C4D">
              <w:rPr>
                <w:rFonts w:cs="Times New Roman"/>
                <w:sz w:val="18"/>
                <w:szCs w:val="18"/>
              </w:rPr>
              <w:t xml:space="preserve">opakowanie – karton o pojemności 1 litra z zamknięciem typu </w:t>
            </w:r>
            <w:proofErr w:type="spellStart"/>
            <w:r w:rsidRPr="00D14C4D">
              <w:rPr>
                <w:rFonts w:cs="Times New Roman"/>
                <w:sz w:val="18"/>
                <w:szCs w:val="18"/>
              </w:rPr>
              <w:t>Ricap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1 000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Sok multiwitamina (nektar)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opakowanie -  kartonik ze słomką o pojemności od 200 ml do 300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4 000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Sok pomarańczowy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butelka szklana o pojemności 200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200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Sok jabłkowy – </w:t>
            </w:r>
            <w:r w:rsidRPr="00D14C4D">
              <w:rPr>
                <w:rFonts w:cs="Times New Roman"/>
                <w:bCs/>
                <w:sz w:val="18"/>
                <w:szCs w:val="18"/>
              </w:rPr>
              <w:t>butelka szklana o pojemności 200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200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Naturalna woda mineralna gazowana</w:t>
            </w:r>
            <w:r w:rsidRPr="00D14C4D">
              <w:rPr>
                <w:rFonts w:cs="Times New Roman"/>
                <w:sz w:val="18"/>
                <w:szCs w:val="18"/>
              </w:rPr>
              <w:t xml:space="preserve"> </w:t>
            </w: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D14C4D">
              <w:rPr>
                <w:rFonts w:cs="Times New Roman"/>
                <w:sz w:val="18"/>
                <w:szCs w:val="18"/>
              </w:rPr>
              <w:t>w butelkach plastikowych o pojemności 0,5 litra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8 000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 xml:space="preserve">Naturalna woda mineralna niegazowana – </w:t>
            </w:r>
            <w:r w:rsidRPr="00D14C4D">
              <w:rPr>
                <w:rFonts w:cs="Times New Roman"/>
                <w:sz w:val="18"/>
                <w:szCs w:val="18"/>
              </w:rPr>
              <w:t>w butelkach plastikowych o pojemności 0,5 litra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8 000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14C4D">
              <w:rPr>
                <w:rFonts w:cs="Times New Roman"/>
                <w:b/>
                <w:bCs/>
                <w:sz w:val="18"/>
                <w:szCs w:val="18"/>
              </w:rPr>
              <w:t>Naturalna woda mineralna niegazowana –</w:t>
            </w:r>
            <w:r w:rsidRPr="00D14C4D">
              <w:rPr>
                <w:rFonts w:cs="Times New Roman"/>
                <w:bCs/>
                <w:sz w:val="18"/>
                <w:szCs w:val="18"/>
              </w:rPr>
              <w:t xml:space="preserve">w butelkach szklanych bezbarwnych o pojemności 330 ml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300</w:t>
            </w:r>
          </w:p>
        </w:tc>
      </w:tr>
      <w:tr w:rsidR="00C179A4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79A4" w:rsidRPr="000160EE" w:rsidRDefault="00C179A4" w:rsidP="00C179A4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1014B8" w:rsidP="00C179A4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Naturalna w</w:t>
            </w:r>
            <w:r w:rsidR="00C179A4" w:rsidRPr="00D14C4D">
              <w:rPr>
                <w:rFonts w:cs="Times New Roman"/>
                <w:b/>
                <w:bCs/>
                <w:sz w:val="18"/>
                <w:szCs w:val="18"/>
              </w:rPr>
              <w:t xml:space="preserve">oda mineralna gazowana – </w:t>
            </w:r>
            <w:r w:rsidR="00C179A4" w:rsidRPr="00D14C4D">
              <w:rPr>
                <w:rFonts w:cs="Times New Roman"/>
                <w:bCs/>
                <w:sz w:val="18"/>
                <w:szCs w:val="18"/>
              </w:rPr>
              <w:t>w butelkach szklanych bezbarwnych o pojemności 330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9A4" w:rsidRPr="00D14C4D" w:rsidRDefault="00C179A4" w:rsidP="00C179A4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4C4D">
              <w:rPr>
                <w:rFonts w:cs="Times New Roman"/>
                <w:sz w:val="18"/>
                <w:szCs w:val="18"/>
              </w:rPr>
              <w:t>300</w:t>
            </w:r>
          </w:p>
        </w:tc>
      </w:tr>
    </w:tbl>
    <w:p w:rsidR="0048735C" w:rsidRPr="000160EE" w:rsidRDefault="0048735C" w:rsidP="0048735C">
      <w:pPr>
        <w:rPr>
          <w:rFonts w:cs="Times New Roman"/>
          <w:sz w:val="18"/>
          <w:szCs w:val="18"/>
        </w:rPr>
      </w:pPr>
    </w:p>
    <w:p w:rsidR="00D14C4D" w:rsidRPr="00D14C4D" w:rsidRDefault="00D14C4D" w:rsidP="00CF151E">
      <w:pPr>
        <w:widowControl/>
        <w:numPr>
          <w:ilvl w:val="0"/>
          <w:numId w:val="49"/>
        </w:numPr>
        <w:tabs>
          <w:tab w:val="left" w:pos="284"/>
          <w:tab w:val="center" w:pos="4536"/>
          <w:tab w:val="right" w:pos="9072"/>
        </w:tabs>
        <w:autoSpaceDN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W cenie jednostkowej wliczony jest koszt</w:t>
      </w:r>
      <w:r w:rsidRPr="00D14C4D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transportu</w:t>
      </w:r>
      <w:r w:rsidRPr="00D14C4D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pr</w:t>
      </w:r>
      <w:r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zedmiotu</w:t>
      </w:r>
      <w:r w:rsidRPr="00D14C4D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zamówienia</w:t>
      </w:r>
      <w:r w:rsidRPr="00D14C4D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do</w:t>
      </w:r>
      <w:r w:rsidRPr="00D14C4D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 xml:space="preserve">siedziby </w:t>
      </w: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Zamawiającego</w:t>
      </w:r>
      <w:r w:rsidRPr="00D14C4D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>.</w:t>
      </w:r>
    </w:p>
    <w:p w:rsidR="00D14C4D" w:rsidRPr="00D14C4D" w:rsidRDefault="00D14C4D" w:rsidP="00CF151E">
      <w:pPr>
        <w:widowControl/>
        <w:numPr>
          <w:ilvl w:val="0"/>
          <w:numId w:val="49"/>
        </w:numPr>
        <w:tabs>
          <w:tab w:val="left" w:pos="284"/>
          <w:tab w:val="center" w:pos="4536"/>
          <w:tab w:val="right" w:pos="9072"/>
        </w:tabs>
        <w:autoSpaceDN/>
        <w:ind w:left="284" w:hanging="284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Oferowane artykuły spożywcze są wysokiej jakości, świeże, o właściwym smaku i zapachu, bez oznak wilgoci, zbrylenia i pleśni.</w:t>
      </w:r>
    </w:p>
    <w:p w:rsidR="00D14C4D" w:rsidRPr="00D14C4D" w:rsidRDefault="00D14C4D" w:rsidP="00CF151E">
      <w:pPr>
        <w:widowControl/>
        <w:numPr>
          <w:ilvl w:val="0"/>
          <w:numId w:val="49"/>
        </w:numPr>
        <w:tabs>
          <w:tab w:val="left" w:pos="284"/>
          <w:tab w:val="center" w:pos="4536"/>
          <w:tab w:val="right" w:pos="9072"/>
        </w:tabs>
        <w:autoSpaceDN/>
        <w:ind w:left="0" w:firstLine="0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Termin przydatności do spożycia:</w:t>
      </w:r>
    </w:p>
    <w:p w:rsidR="00D14C4D" w:rsidRPr="00D14C4D" w:rsidRDefault="00D14C4D" w:rsidP="00D14C4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- masło roślinne - minimum 2 miesiące od daty dostawy,</w:t>
      </w:r>
    </w:p>
    <w:p w:rsidR="00D14C4D" w:rsidRPr="00D14C4D" w:rsidRDefault="00D14C4D" w:rsidP="00D14C4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- kawa liofilizowana rozpuszczalna, kawa ziarnista - minimum 12 miesięcy od daty dostawy,</w:t>
      </w:r>
    </w:p>
    <w:p w:rsidR="00D14C4D" w:rsidRPr="00D14C4D" w:rsidRDefault="00D14C4D" w:rsidP="00D14C4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- płatki kukurydziane - minimum 4 miesiące od daty dostawy,</w:t>
      </w:r>
    </w:p>
    <w:p w:rsidR="00D14C4D" w:rsidRPr="00D14C4D" w:rsidRDefault="00D14C4D" w:rsidP="00D14C4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- pozostałe artykuły - minimum 6 miesięcy od daty dostawy,</w:t>
      </w:r>
    </w:p>
    <w:p w:rsidR="00D14C4D" w:rsidRPr="00D14C4D" w:rsidRDefault="00D14C4D" w:rsidP="00D14C4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 xml:space="preserve">- </w:t>
      </w:r>
      <w:proofErr w:type="spellStart"/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tofu</w:t>
      </w:r>
      <w:proofErr w:type="spellEnd"/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 xml:space="preserve"> - minimum 7 tygodni od daty dostawy,</w:t>
      </w:r>
    </w:p>
    <w:p w:rsidR="00D14C4D" w:rsidRPr="00D14C4D" w:rsidRDefault="00D14C4D" w:rsidP="00D14C4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- soki owocowe - minimum 8 miesięcy od daty dostawy,</w:t>
      </w:r>
    </w:p>
    <w:p w:rsidR="00D14C4D" w:rsidRPr="00D14C4D" w:rsidRDefault="00D14C4D" w:rsidP="00D14C4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- naturalna woda mineralna gazowana - minimum 8 miesięcy od daty dostawy,</w:t>
      </w:r>
    </w:p>
    <w:p w:rsidR="00D14C4D" w:rsidRPr="00D14C4D" w:rsidRDefault="00D14C4D" w:rsidP="00D14C4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 xml:space="preserve">- naturalna woda mineralna niegazowana - minimum 6 miesięcy od daty dostawy. </w:t>
      </w:r>
    </w:p>
    <w:p w:rsidR="00D14C4D" w:rsidRPr="00D14C4D" w:rsidRDefault="00D14C4D" w:rsidP="00CF151E">
      <w:pPr>
        <w:widowControl/>
        <w:numPr>
          <w:ilvl w:val="0"/>
          <w:numId w:val="49"/>
        </w:numPr>
        <w:tabs>
          <w:tab w:val="left" w:pos="284"/>
          <w:tab w:val="center" w:pos="4536"/>
          <w:tab w:val="right" w:pos="9072"/>
        </w:tabs>
        <w:suppressAutoHyphens w:val="0"/>
        <w:autoSpaceDN/>
        <w:ind w:left="0" w:firstLine="0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14C4D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Zamówienie realizowane będzie sukcesywnie partiami w trakcie trwania umowy.</w:t>
      </w:r>
    </w:p>
    <w:p w:rsidR="00AB2C81" w:rsidRPr="000160EE" w:rsidRDefault="00AB2C81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AB2C81" w:rsidRPr="00D14C4D" w:rsidRDefault="00AB2C81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734971" w:rsidRPr="00D14C4D" w:rsidRDefault="00327CF4" w:rsidP="001C3906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D14C4D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CZĘŚĆ II </w:t>
      </w:r>
      <w:r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3C5FA7" w:rsidRPr="00D14C4D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 </w:t>
      </w:r>
      <w:r w:rsidR="00734971" w:rsidRPr="00D14C4D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PRZYPRAWY DO POTRAW, SOSY I ZUPY W PROSZKU </w:t>
      </w:r>
    </w:p>
    <w:p w:rsidR="003C5FA7" w:rsidRPr="00D14C4D" w:rsidRDefault="00734971" w:rsidP="00C62CD5">
      <w:pPr>
        <w:keepNext/>
        <w:widowControl/>
        <w:suppressAutoHyphens w:val="0"/>
        <w:autoSpaceDN/>
        <w:ind w:left="1418" w:hanging="1418"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D14C4D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                   </w:t>
      </w:r>
      <w:r w:rsidR="00327CF4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 dostawa do Centrum Szkolenia Policji w Legionowie</w:t>
      </w:r>
    </w:p>
    <w:p w:rsidR="003C5FA7" w:rsidRPr="000160EE" w:rsidRDefault="003C5FA7" w:rsidP="003C5FA7">
      <w:pPr>
        <w:jc w:val="both"/>
        <w:rPr>
          <w:rFonts w:cs="Times New Roman"/>
          <w:b/>
          <w:bCs/>
          <w:sz w:val="18"/>
          <w:szCs w:val="18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654"/>
        <w:gridCol w:w="567"/>
        <w:gridCol w:w="709"/>
      </w:tblGrid>
      <w:tr w:rsidR="003C5FA7" w:rsidRPr="000160EE" w:rsidTr="006B357D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6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Przyprawa do kurczaka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1 kg do 2 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70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Przyprawa do kurczaka - </w:t>
            </w:r>
            <w:r w:rsidRPr="007F4060">
              <w:rPr>
                <w:rFonts w:cs="Times New Roman"/>
                <w:bCs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p7"/>
              <w:tabs>
                <w:tab w:val="left" w:pos="708"/>
              </w:tabs>
              <w:spacing w:line="240" w:lineRule="auto"/>
              <w:rPr>
                <w:b/>
                <w:bCs/>
                <w:sz w:val="18"/>
                <w:szCs w:val="18"/>
              </w:rPr>
            </w:pPr>
            <w:r w:rsidRPr="007F4060">
              <w:rPr>
                <w:b/>
                <w:bCs/>
                <w:sz w:val="18"/>
                <w:szCs w:val="18"/>
              </w:rPr>
              <w:t xml:space="preserve">Liść laurowy cały - </w:t>
            </w:r>
            <w:r w:rsidRPr="007F4060">
              <w:rPr>
                <w:sz w:val="18"/>
                <w:szCs w:val="18"/>
              </w:rPr>
              <w:t>opakowanie jednostkowe o wadze netto od 100 g do 300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Liść laurowy cały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Pieprz ziołowy mielony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Pieprz ziołowy mielony - </w:t>
            </w:r>
            <w:r w:rsidRPr="007F4060">
              <w:rPr>
                <w:rFonts w:cs="Times New Roman"/>
                <w:sz w:val="18"/>
                <w:szCs w:val="18"/>
              </w:rPr>
              <w:t>opakowanie jednostkowe 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Papryka mielona - ostra i słodka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Papryka mielona - ostra i słodka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Majeranek otarty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60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p7"/>
              <w:tabs>
                <w:tab w:val="left" w:pos="708"/>
              </w:tabs>
              <w:spacing w:line="240" w:lineRule="auto"/>
              <w:rPr>
                <w:sz w:val="18"/>
                <w:szCs w:val="18"/>
              </w:rPr>
            </w:pPr>
            <w:r w:rsidRPr="007F4060">
              <w:rPr>
                <w:b/>
                <w:bCs/>
                <w:sz w:val="18"/>
                <w:szCs w:val="18"/>
              </w:rPr>
              <w:t xml:space="preserve">Majeranek otarty - </w:t>
            </w:r>
            <w:r w:rsidRPr="007F4060">
              <w:rPr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Przyprawa uniwersalna do potraw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40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Przyprawa uniwersalna do potraw </w:t>
            </w:r>
            <w:r w:rsidRPr="007F4060">
              <w:rPr>
                <w:rFonts w:cs="Times New Roman"/>
                <w:sz w:val="18"/>
                <w:szCs w:val="18"/>
              </w:rPr>
              <w:t>- opakowanie jednostkowe o wadze netto od 100 g do 200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Ziele angielskie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40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Ziele angielskie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8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lastRenderedPageBreak/>
              <w:t>15.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Pieprz naturalny mielony czarny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60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Pieprz naturalny mielony czarny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25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Pieprz naturalny ziarnisty czarny - </w:t>
            </w:r>
            <w:r w:rsidRPr="007F4060">
              <w:rPr>
                <w:rFonts w:cs="Times New Roman"/>
                <w:bCs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Pieprz cytrynowy - </w:t>
            </w:r>
            <w:r w:rsidRPr="007F4060">
              <w:rPr>
                <w:rFonts w:cs="Times New Roman"/>
                <w:bCs/>
                <w:sz w:val="18"/>
                <w:szCs w:val="18"/>
              </w:rPr>
              <w:t>opakowanie jednostkowe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Oregano otarte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p7"/>
              <w:tabs>
                <w:tab w:val="left" w:pos="708"/>
              </w:tabs>
              <w:spacing w:line="240" w:lineRule="auto"/>
              <w:rPr>
                <w:sz w:val="18"/>
                <w:szCs w:val="18"/>
              </w:rPr>
            </w:pPr>
            <w:r w:rsidRPr="007F4060">
              <w:rPr>
                <w:b/>
                <w:bCs/>
                <w:sz w:val="18"/>
                <w:szCs w:val="18"/>
              </w:rPr>
              <w:t xml:space="preserve">Bazylia otarta - </w:t>
            </w:r>
            <w:r w:rsidRPr="007F4060">
              <w:rPr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Czosnek granulowany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500 g do 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160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Czosnek granulowany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Żelatyna spożywcza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100 g do 200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Kwasek cytrynowy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200 g do 300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Cynamon mielony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100 g do 200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Chili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25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Barszcz biały - zupa w proszku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600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Przyprawa w płynie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- butelka o pojemności od 200 ml do 250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Przyprawa w płynie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– butelka o pojemności 1 litra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Przyprawa do </w:t>
            </w:r>
            <w:proofErr w:type="spellStart"/>
            <w:r w:rsidRPr="007F4060">
              <w:rPr>
                <w:rFonts w:cs="Times New Roman"/>
                <w:b/>
                <w:bCs/>
                <w:sz w:val="18"/>
                <w:szCs w:val="18"/>
              </w:rPr>
              <w:t>gyrosa</w:t>
            </w:r>
            <w:proofErr w:type="spellEnd"/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Pr="007F4060">
              <w:rPr>
                <w:rFonts w:cs="Times New Roman"/>
                <w:bCs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45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Sos pomidorowy - konsystencja sypka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Sos borowikowy - konsystencja sypka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Gałka muszkatołowa </w:t>
            </w:r>
            <w:r w:rsidRPr="007F4060">
              <w:rPr>
                <w:rFonts w:cs="Times New Roman"/>
                <w:bCs/>
                <w:sz w:val="18"/>
                <w:szCs w:val="18"/>
              </w:rPr>
              <w:t>- 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>Kminek</w:t>
            </w:r>
            <w:r w:rsidRPr="007F4060">
              <w:rPr>
                <w:rFonts w:cs="Times New Roman"/>
                <w:sz w:val="18"/>
                <w:szCs w:val="18"/>
              </w:rPr>
              <w:t xml:space="preserve"> - 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Przyprawa do grilla (do mięs)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Bulion drobiowo-warzywny - </w:t>
            </w:r>
            <w:r w:rsidRPr="007F4060">
              <w:rPr>
                <w:rFonts w:cs="Times New Roman"/>
                <w:bCs/>
                <w:sz w:val="18"/>
                <w:szCs w:val="18"/>
              </w:rPr>
              <w:t>kostka od 120 g do 180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Zupa borowikowa w proszku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Sos sałatkowy koperkowy - </w:t>
            </w:r>
            <w:r w:rsidRPr="007F4060">
              <w:rPr>
                <w:rFonts w:cs="Times New Roman"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Sos do spaghetti po bolońsku - konsystencja sypka </w:t>
            </w:r>
            <w:r w:rsidR="004C3BA4">
              <w:rPr>
                <w:rFonts w:cs="Times New Roman"/>
                <w:b/>
                <w:bCs/>
                <w:sz w:val="18"/>
                <w:szCs w:val="18"/>
              </w:rPr>
              <w:br/>
            </w: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Pr="007F4060">
              <w:rPr>
                <w:rFonts w:cs="Times New Roman"/>
                <w:bCs/>
                <w:sz w:val="18"/>
                <w:szCs w:val="18"/>
              </w:rPr>
              <w:t>opakowanie jednostkowe 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Sos sojowy - </w:t>
            </w:r>
            <w:r w:rsidRPr="007F4060">
              <w:rPr>
                <w:rFonts w:cs="Times New Roman"/>
                <w:bCs/>
                <w:sz w:val="18"/>
                <w:szCs w:val="18"/>
              </w:rPr>
              <w:t>opakowanie jednostkowe - butelka o pojemności od 150 ml do 300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Sos sałatkowy grecki - </w:t>
            </w:r>
            <w:r w:rsidRPr="007F4060">
              <w:rPr>
                <w:rFonts w:cs="Times New Roman"/>
                <w:bCs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Kostki rosołowe drobiowe - </w:t>
            </w:r>
            <w:r w:rsidRPr="007F4060">
              <w:rPr>
                <w:rFonts w:cs="Times New Roman"/>
                <w:bCs/>
                <w:sz w:val="18"/>
                <w:szCs w:val="18"/>
              </w:rPr>
              <w:t>opakowanie jednostkowe o wadze netto od 50 g do 180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7F4060" w:rsidRPr="000160EE" w:rsidTr="006B357D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060" w:rsidRPr="000160EE" w:rsidRDefault="007F4060" w:rsidP="007F406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F4060">
              <w:rPr>
                <w:rFonts w:cs="Times New Roman"/>
                <w:b/>
                <w:bCs/>
                <w:sz w:val="18"/>
                <w:szCs w:val="18"/>
              </w:rPr>
              <w:t xml:space="preserve">Kostki rosołowe wołowe - </w:t>
            </w:r>
            <w:r w:rsidRPr="007F4060">
              <w:rPr>
                <w:rFonts w:cs="Times New Roman"/>
                <w:bCs/>
                <w:sz w:val="18"/>
                <w:szCs w:val="18"/>
              </w:rPr>
              <w:t>opakowanie jednostkowe o wadze netto od 50 g do 180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F4060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060" w:rsidRPr="007F4060" w:rsidRDefault="007F4060" w:rsidP="007F40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4060">
              <w:rPr>
                <w:rFonts w:cs="Times New Roman"/>
                <w:sz w:val="18"/>
                <w:szCs w:val="18"/>
              </w:rPr>
              <w:t>50</w:t>
            </w:r>
          </w:p>
        </w:tc>
      </w:tr>
    </w:tbl>
    <w:p w:rsidR="000160EE" w:rsidRDefault="000160EE" w:rsidP="00C62CD5">
      <w:pPr>
        <w:jc w:val="both"/>
        <w:rPr>
          <w:rFonts w:cs="Times New Roman"/>
          <w:b/>
          <w:bCs/>
          <w:sz w:val="18"/>
          <w:szCs w:val="18"/>
        </w:rPr>
      </w:pPr>
    </w:p>
    <w:p w:rsidR="007F4060" w:rsidRPr="007F4060" w:rsidRDefault="007F4060" w:rsidP="00CF151E">
      <w:pPr>
        <w:pStyle w:val="Akapitzlist"/>
        <w:numPr>
          <w:ilvl w:val="1"/>
          <w:numId w:val="49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W</w:t>
      </w:r>
      <w:r w:rsidRPr="007F406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7F406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cenie</w:t>
      </w:r>
      <w:r w:rsidRPr="007F406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7F406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jednostkowej</w:t>
      </w:r>
      <w:r w:rsidRPr="007F406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7F406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wliczony</w:t>
      </w:r>
      <w:r w:rsidRPr="007F406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7F406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jest</w:t>
      </w:r>
      <w:r w:rsidRPr="007F406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7F406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koszt transportu przedmiotu zamów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ienia do siedziby Zamawiającego</w:t>
      </w:r>
      <w:r w:rsidRPr="007F406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</w:p>
    <w:p w:rsidR="007F4060" w:rsidRPr="007F4060" w:rsidRDefault="007F4060" w:rsidP="00CF151E">
      <w:pPr>
        <w:pStyle w:val="Akapitzlist"/>
        <w:numPr>
          <w:ilvl w:val="1"/>
          <w:numId w:val="49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7F406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Oferowane artykuły spożywcze są wysokiej jakości, świeże, o właściwym smaku i zapachu, bez oznak wilgoci i zbrylenia.</w:t>
      </w:r>
    </w:p>
    <w:p w:rsidR="007F4060" w:rsidRPr="007F4060" w:rsidRDefault="007F4060" w:rsidP="00CF151E">
      <w:pPr>
        <w:pStyle w:val="Akapitzlist"/>
        <w:numPr>
          <w:ilvl w:val="1"/>
          <w:numId w:val="49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7F406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Termin przydatności do spożycia:</w:t>
      </w:r>
    </w:p>
    <w:p w:rsidR="007F4060" w:rsidRPr="007F4060" w:rsidRDefault="007F4060" w:rsidP="007F4060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2496" w:hanging="2212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7F4060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- czosnek - minimum 7 miesięcy od daty dostawy,</w:t>
      </w:r>
    </w:p>
    <w:p w:rsidR="007F4060" w:rsidRPr="007F4060" w:rsidRDefault="007F4060" w:rsidP="007F4060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2496" w:hanging="2212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7F4060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- pozostałe artykuły - minimum 8 miesięcy od daty dostawy.</w:t>
      </w:r>
    </w:p>
    <w:p w:rsidR="007F4060" w:rsidRPr="007F4060" w:rsidRDefault="007F4060" w:rsidP="007F4060">
      <w:pPr>
        <w:widowControl/>
        <w:autoSpaceDN/>
        <w:textAlignment w:val="auto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7F4060">
        <w:rPr>
          <w:rFonts w:eastAsia="Times New Roman" w:cs="Times New Roman"/>
          <w:kern w:val="0"/>
          <w:sz w:val="21"/>
          <w:szCs w:val="21"/>
          <w:lang w:eastAsia="ar-SA" w:bidi="ar-SA"/>
        </w:rPr>
        <w:t>4. Zamówienie realizowane będzie sukcesywnie partiami w trakcie trwania umowy.</w:t>
      </w:r>
    </w:p>
    <w:p w:rsidR="000160EE" w:rsidRDefault="000160EE" w:rsidP="00C62CD5">
      <w:pPr>
        <w:jc w:val="both"/>
        <w:rPr>
          <w:rFonts w:cs="Times New Roman"/>
          <w:b/>
          <w:bCs/>
          <w:sz w:val="18"/>
          <w:szCs w:val="18"/>
        </w:rPr>
      </w:pPr>
    </w:p>
    <w:p w:rsidR="000160EE" w:rsidRDefault="000160EE" w:rsidP="00C62CD5">
      <w:pPr>
        <w:jc w:val="both"/>
        <w:rPr>
          <w:rFonts w:cs="Times New Roman"/>
          <w:b/>
          <w:bCs/>
          <w:sz w:val="18"/>
          <w:szCs w:val="18"/>
        </w:rPr>
      </w:pPr>
    </w:p>
    <w:p w:rsidR="003C5FA7" w:rsidRPr="00D14C4D" w:rsidRDefault="00BD64F7" w:rsidP="00C62CD5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 xml:space="preserve">CZĘŚĆ III </w:t>
      </w:r>
      <w:r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3C5FA7" w:rsidRPr="00D14C4D">
        <w:rPr>
          <w:rFonts w:cs="Times New Roman"/>
          <w:b/>
          <w:bCs/>
          <w:sz w:val="22"/>
          <w:szCs w:val="22"/>
        </w:rPr>
        <w:t xml:space="preserve"> </w:t>
      </w:r>
      <w:r w:rsidRPr="00D14C4D">
        <w:rPr>
          <w:rFonts w:cs="Times New Roman"/>
          <w:b/>
          <w:bCs/>
          <w:sz w:val="22"/>
          <w:szCs w:val="22"/>
        </w:rPr>
        <w:t xml:space="preserve">SŁODYCZE </w:t>
      </w:r>
      <w:r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232EBF" w:rsidRPr="00D14C4D">
        <w:rPr>
          <w:rFonts w:cs="Times New Roman"/>
          <w:b/>
          <w:bCs/>
          <w:sz w:val="22"/>
          <w:szCs w:val="22"/>
        </w:rPr>
        <w:t xml:space="preserve"> d</w:t>
      </w:r>
      <w:r w:rsidR="00232EBF" w:rsidRPr="00D14C4D">
        <w:rPr>
          <w:rFonts w:cs="Times New Roman"/>
          <w:b/>
          <w:bCs/>
          <w:iCs/>
          <w:sz w:val="22"/>
          <w:szCs w:val="22"/>
        </w:rPr>
        <w:t>ostawa do Centrum Szkolenia Policji w Legionowie</w:t>
      </w:r>
    </w:p>
    <w:p w:rsidR="003C5FA7" w:rsidRPr="000160EE" w:rsidRDefault="003C5FA7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654"/>
        <w:gridCol w:w="567"/>
        <w:gridCol w:w="709"/>
      </w:tblGrid>
      <w:tr w:rsidR="003C5FA7" w:rsidRPr="000160EE" w:rsidTr="00501147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B52CE9" w:rsidRPr="000160EE" w:rsidTr="00501147"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CE9" w:rsidRPr="000160EE" w:rsidRDefault="00B52CE9" w:rsidP="00B52CE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6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Czekolada twarda mleczna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sz w:val="18"/>
                <w:szCs w:val="18"/>
              </w:rPr>
              <w:t>tabliczka o wadze netto 100 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6 000</w:t>
            </w:r>
          </w:p>
        </w:tc>
      </w:tr>
      <w:tr w:rsidR="00B52CE9" w:rsidRPr="000160EE" w:rsidTr="00501147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CE9" w:rsidRPr="000160EE" w:rsidRDefault="00B52CE9" w:rsidP="00B52CE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Baton czekoladowy nadziewany (różne smaki)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opakowanie jednostkowe </w:t>
            </w:r>
            <w:r w:rsidRPr="000733A2">
              <w:rPr>
                <w:sz w:val="18"/>
                <w:szCs w:val="18"/>
              </w:rPr>
              <w:t>o wadze netto 45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6 000</w:t>
            </w:r>
          </w:p>
        </w:tc>
      </w:tr>
      <w:tr w:rsidR="00B52CE9" w:rsidRPr="000160EE" w:rsidTr="0050114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CE9" w:rsidRPr="000160EE" w:rsidRDefault="00B52CE9" w:rsidP="00B52CE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Wafel czekoladowy (orzechowy, kakaowy)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opakowanie jednostkowe </w:t>
            </w:r>
            <w:r w:rsidRPr="000733A2">
              <w:rPr>
                <w:sz w:val="18"/>
                <w:szCs w:val="18"/>
              </w:rPr>
              <w:t>o wadze netto od 50 g do 55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6 000</w:t>
            </w:r>
          </w:p>
        </w:tc>
      </w:tr>
      <w:tr w:rsidR="00B52CE9" w:rsidRPr="000160EE" w:rsidTr="006E41A5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CE9" w:rsidRPr="000160EE" w:rsidRDefault="00B52CE9" w:rsidP="00B52CE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Wafel bez czekolady (nadzienie mleczne, nugatowe)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bCs/>
                <w:sz w:val="18"/>
                <w:szCs w:val="18"/>
              </w:rPr>
              <w:t xml:space="preserve">opakowanie jednostkowe o wadze netto </w:t>
            </w:r>
            <w:r w:rsidR="00501147">
              <w:rPr>
                <w:bCs/>
                <w:sz w:val="18"/>
                <w:szCs w:val="18"/>
              </w:rPr>
              <w:br/>
            </w:r>
            <w:r w:rsidRPr="000733A2">
              <w:rPr>
                <w:bCs/>
                <w:sz w:val="18"/>
                <w:szCs w:val="18"/>
              </w:rPr>
              <w:t>od  25 g do 30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5 000</w:t>
            </w:r>
          </w:p>
        </w:tc>
      </w:tr>
      <w:tr w:rsidR="00B52CE9" w:rsidRPr="000160EE" w:rsidTr="006E41A5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CE9" w:rsidRPr="000160EE" w:rsidRDefault="00B52CE9" w:rsidP="00B52CE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Baton czekoladowy (nadzienie nugatowe, z orzechami ziemnymi)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bCs/>
                <w:sz w:val="18"/>
                <w:szCs w:val="18"/>
              </w:rPr>
              <w:t xml:space="preserve">opakowanie jednostkowe </w:t>
            </w:r>
            <w:r w:rsidR="00501147">
              <w:rPr>
                <w:bCs/>
                <w:sz w:val="18"/>
                <w:szCs w:val="18"/>
              </w:rPr>
              <w:br/>
            </w:r>
            <w:r w:rsidRPr="000733A2">
              <w:rPr>
                <w:bCs/>
                <w:sz w:val="18"/>
                <w:szCs w:val="18"/>
              </w:rPr>
              <w:t>o wadze netto od 43 g do 55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6 000</w:t>
            </w:r>
          </w:p>
        </w:tc>
      </w:tr>
      <w:tr w:rsidR="00B52CE9" w:rsidRPr="000160EE" w:rsidTr="0050114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CE9" w:rsidRPr="000160EE" w:rsidRDefault="00B52CE9" w:rsidP="00B52CE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lastRenderedPageBreak/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Czekolada mleczna nadziewana (karmelowa, owocowa, bakaliowa)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bCs/>
                <w:sz w:val="18"/>
                <w:szCs w:val="18"/>
              </w:rPr>
              <w:t>tabliczka o wadze netto 100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1 000</w:t>
            </w:r>
          </w:p>
        </w:tc>
      </w:tr>
      <w:tr w:rsidR="00B52CE9" w:rsidRPr="000160EE" w:rsidTr="006E41A5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CE9" w:rsidRPr="000160EE" w:rsidRDefault="00B52CE9" w:rsidP="00B52CE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501147" w:rsidRDefault="00B52CE9" w:rsidP="00B52CE9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Baton zbożowy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733A2">
              <w:rPr>
                <w:b/>
                <w:bCs/>
                <w:sz w:val="18"/>
                <w:szCs w:val="18"/>
              </w:rPr>
              <w:t xml:space="preserve">- różne smaki: żurawina i pomarańcza, banan, orzechowy, bakaliowy, ziarna </w:t>
            </w:r>
            <w:r w:rsidR="00501147">
              <w:rPr>
                <w:b/>
                <w:bCs/>
                <w:sz w:val="18"/>
                <w:szCs w:val="18"/>
              </w:rPr>
              <w:br/>
            </w:r>
            <w:r w:rsidRPr="000733A2">
              <w:rPr>
                <w:b/>
                <w:bCs/>
                <w:sz w:val="18"/>
                <w:szCs w:val="18"/>
              </w:rPr>
              <w:t>z miodem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bCs/>
                <w:sz w:val="18"/>
                <w:szCs w:val="18"/>
              </w:rPr>
              <w:t>opakowanie od 40 g do 45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3 000</w:t>
            </w:r>
          </w:p>
        </w:tc>
      </w:tr>
      <w:tr w:rsidR="00B52CE9" w:rsidRPr="000160EE" w:rsidTr="006E41A5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CE9" w:rsidRPr="000160EE" w:rsidRDefault="00B52CE9" w:rsidP="00B52CE9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pStyle w:val="Nagwek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Rogalik z nadzieniem kakaowym, waniliowym, waniliowym i wiśniowym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bCs/>
                <w:sz w:val="18"/>
                <w:szCs w:val="18"/>
              </w:rPr>
              <w:t>opakowanie jednostkowe o wadze netto 60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CE9" w:rsidRPr="000733A2" w:rsidRDefault="00B52CE9" w:rsidP="00B52CE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1 000</w:t>
            </w:r>
          </w:p>
        </w:tc>
      </w:tr>
    </w:tbl>
    <w:p w:rsidR="00657106" w:rsidRPr="000160EE" w:rsidRDefault="00657106" w:rsidP="0056456B">
      <w:pPr>
        <w:rPr>
          <w:rFonts w:cs="Times New Roman"/>
          <w:sz w:val="18"/>
          <w:szCs w:val="18"/>
        </w:rPr>
      </w:pPr>
    </w:p>
    <w:p w:rsidR="00E5378D" w:rsidRPr="00E5378D" w:rsidRDefault="00E5378D" w:rsidP="00CF151E">
      <w:pPr>
        <w:pStyle w:val="Akapitzlist"/>
        <w:numPr>
          <w:ilvl w:val="2"/>
          <w:numId w:val="4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W</w:t>
      </w:r>
      <w:r w:rsidRPr="00E5378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cenie</w:t>
      </w:r>
      <w:r w:rsidRPr="00E5378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jednostkowej</w:t>
      </w:r>
      <w:r w:rsidRPr="00E5378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wliczony</w:t>
      </w:r>
      <w:r w:rsidRPr="00E5378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jest koszt</w:t>
      </w:r>
      <w:r w:rsidRPr="00E5378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transportu przedmiotu zamówienia do siedziby Zamawiającego.</w:t>
      </w:r>
    </w:p>
    <w:p w:rsidR="00E5378D" w:rsidRPr="00E5378D" w:rsidRDefault="00E5378D" w:rsidP="00CF151E">
      <w:pPr>
        <w:pStyle w:val="Akapitzlist"/>
        <w:numPr>
          <w:ilvl w:val="2"/>
          <w:numId w:val="49"/>
        </w:numPr>
        <w:spacing w:after="0" w:line="240" w:lineRule="auto"/>
        <w:ind w:left="284" w:hanging="306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Oferowane artykuły spożywcze są wysokiej jakości, świeże, o właściwym smaku i zapachu.</w:t>
      </w:r>
    </w:p>
    <w:p w:rsidR="00E5378D" w:rsidRPr="00E5378D" w:rsidRDefault="00E5378D" w:rsidP="00CF151E">
      <w:pPr>
        <w:pStyle w:val="Akapitzlist"/>
        <w:numPr>
          <w:ilvl w:val="2"/>
          <w:numId w:val="49"/>
        </w:numPr>
        <w:ind w:left="284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Termin przydatności do spożycia:</w:t>
      </w:r>
    </w:p>
    <w:p w:rsidR="00E5378D" w:rsidRPr="00E5378D" w:rsidRDefault="00E5378D" w:rsidP="00E5378D">
      <w:pPr>
        <w:pStyle w:val="Akapitzlist"/>
        <w:ind w:left="1440" w:hanging="1156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– pozycja 1, 2, 3, 4, 5, 6, 7 – minimum 6 miesięcy od daty dostawy,</w:t>
      </w:r>
    </w:p>
    <w:p w:rsidR="00E5378D" w:rsidRPr="00E5378D" w:rsidRDefault="00E5378D" w:rsidP="00E5378D">
      <w:pPr>
        <w:pStyle w:val="Akapitzlist"/>
        <w:spacing w:after="0" w:line="240" w:lineRule="auto"/>
        <w:ind w:left="1440" w:hanging="1156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– pozycja 8 – minimum 3 miesiące od daty dostawy.</w:t>
      </w:r>
    </w:p>
    <w:p w:rsidR="00E5378D" w:rsidRPr="00E5378D" w:rsidRDefault="00E5378D" w:rsidP="00CF151E">
      <w:pPr>
        <w:pStyle w:val="Akapitzlist"/>
        <w:numPr>
          <w:ilvl w:val="1"/>
          <w:numId w:val="4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E5378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Zamówienie realizowane będzie sukcesywnie partiami w trakcie trwania umowy.</w:t>
      </w:r>
    </w:p>
    <w:p w:rsidR="00FB2C27" w:rsidRPr="000160EE" w:rsidRDefault="00FB2C27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862C87" w:rsidRPr="000160EE" w:rsidRDefault="00862C87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D605FC" w:rsidRPr="00D14C4D" w:rsidRDefault="003C5FA7" w:rsidP="00C62CD5">
      <w:pPr>
        <w:keepNext/>
        <w:widowControl/>
        <w:numPr>
          <w:ilvl w:val="2"/>
          <w:numId w:val="0"/>
        </w:numPr>
        <w:tabs>
          <w:tab w:val="num" w:pos="851"/>
        </w:tabs>
        <w:autoSpaceDN/>
        <w:ind w:left="1701" w:hanging="1701"/>
        <w:jc w:val="both"/>
        <w:textAlignment w:val="auto"/>
        <w:outlineLvl w:val="2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 xml:space="preserve">CZĘŚĆ IV </w:t>
      </w:r>
      <w:r w:rsidR="00BD64F7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D605FC" w:rsidRPr="00D14C4D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 w:rsidR="00D605FC" w:rsidRPr="00D14C4D">
        <w:rPr>
          <w:rFonts w:cs="Times New Roman"/>
          <w:b/>
          <w:bCs/>
          <w:sz w:val="22"/>
          <w:szCs w:val="22"/>
        </w:rPr>
        <w:t xml:space="preserve">OWOCE I WARZYWA MROŻONE </w:t>
      </w:r>
    </w:p>
    <w:p w:rsidR="003C5FA7" w:rsidRPr="00D14C4D" w:rsidRDefault="00D605FC" w:rsidP="00C62CD5">
      <w:pPr>
        <w:keepNext/>
        <w:widowControl/>
        <w:numPr>
          <w:ilvl w:val="2"/>
          <w:numId w:val="0"/>
        </w:numPr>
        <w:tabs>
          <w:tab w:val="num" w:pos="851"/>
        </w:tabs>
        <w:autoSpaceDN/>
        <w:ind w:left="1701" w:hanging="1701"/>
        <w:jc w:val="both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D14C4D">
        <w:rPr>
          <w:rFonts w:cs="Times New Roman"/>
          <w:b/>
          <w:bCs/>
          <w:sz w:val="22"/>
          <w:szCs w:val="22"/>
        </w:rPr>
        <w:t xml:space="preserve">                    </w:t>
      </w:r>
      <w:r w:rsidR="00BD64F7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d</w:t>
      </w:r>
      <w:r w:rsidRPr="00D14C4D">
        <w:rPr>
          <w:rFonts w:cs="Times New Roman"/>
          <w:b/>
          <w:bCs/>
          <w:iCs/>
          <w:sz w:val="22"/>
          <w:szCs w:val="22"/>
        </w:rPr>
        <w:t>ostawa do Centrum Szkolenia Policji w Legionowie</w:t>
      </w:r>
    </w:p>
    <w:p w:rsidR="003C5FA7" w:rsidRPr="000160EE" w:rsidRDefault="003C5FA7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654"/>
        <w:gridCol w:w="567"/>
        <w:gridCol w:w="709"/>
      </w:tblGrid>
      <w:tr w:rsidR="003C5FA7" w:rsidRPr="000160EE" w:rsidTr="00665857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665857" w:rsidRPr="000160EE" w:rsidTr="00665857"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857" w:rsidRPr="000160EE" w:rsidRDefault="00665857" w:rsidP="006658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6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Kalafior mrożony - </w:t>
            </w:r>
            <w:r>
              <w:rPr>
                <w:sz w:val="18"/>
                <w:szCs w:val="18"/>
              </w:rPr>
              <w:t xml:space="preserve">opakowanie jednostkowe </w:t>
            </w:r>
            <w:r w:rsidRPr="001C5DA9">
              <w:rPr>
                <w:sz w:val="18"/>
                <w:szCs w:val="18"/>
              </w:rPr>
              <w:t>o wadze netto od 2 kg do 5 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4 000</w:t>
            </w:r>
          </w:p>
        </w:tc>
      </w:tr>
      <w:tr w:rsidR="00665857" w:rsidRPr="000160EE" w:rsidTr="006658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857" w:rsidRPr="000160EE" w:rsidRDefault="00665857" w:rsidP="006658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Brokuł  mrożony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1C5DA9">
              <w:rPr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4 000</w:t>
            </w:r>
          </w:p>
        </w:tc>
      </w:tr>
      <w:tr w:rsidR="00665857" w:rsidRPr="000160EE" w:rsidTr="006E41A5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857" w:rsidRPr="000160EE" w:rsidRDefault="00665857" w:rsidP="006658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1A5" w:rsidRDefault="00665857" w:rsidP="00665857">
            <w:pPr>
              <w:pStyle w:val="Nagwek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Fasolka szparagowa zielona, żółta cała, mrożona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665857" w:rsidRPr="001C5DA9" w:rsidRDefault="00665857" w:rsidP="00665857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1C5DA9">
              <w:rPr>
                <w:bCs/>
                <w:sz w:val="18"/>
                <w:szCs w:val="18"/>
              </w:rPr>
              <w:t xml:space="preserve">opakowanie jednostkowe o wadze netto od 2 kg do 5 kg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3 000</w:t>
            </w:r>
          </w:p>
        </w:tc>
      </w:tr>
      <w:tr w:rsidR="00665857" w:rsidRPr="000160EE" w:rsidTr="006658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857" w:rsidRPr="000160EE" w:rsidRDefault="00665857" w:rsidP="006658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Truskawka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1C5DA9">
              <w:rPr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3 300</w:t>
            </w:r>
          </w:p>
        </w:tc>
      </w:tr>
      <w:tr w:rsidR="00665857" w:rsidRPr="000160EE" w:rsidTr="006658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857" w:rsidRPr="000160EE" w:rsidRDefault="00665857" w:rsidP="006658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Czarna porzeczka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1C5DA9">
              <w:rPr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3 300</w:t>
            </w:r>
          </w:p>
        </w:tc>
      </w:tr>
      <w:tr w:rsidR="00665857" w:rsidRPr="000160EE" w:rsidTr="006658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857" w:rsidRPr="000160EE" w:rsidRDefault="00665857" w:rsidP="006658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Wiśnia mrożona bez pestek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1C5DA9">
              <w:rPr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857" w:rsidRPr="001C5DA9" w:rsidRDefault="00665857" w:rsidP="00665857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3 300</w:t>
            </w:r>
          </w:p>
        </w:tc>
      </w:tr>
    </w:tbl>
    <w:p w:rsidR="00665857" w:rsidRPr="00665857" w:rsidRDefault="00665857" w:rsidP="00665857">
      <w:pPr>
        <w:widowControl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</w:p>
    <w:p w:rsidR="00665857" w:rsidRPr="00665857" w:rsidRDefault="00665857" w:rsidP="00FE2DB1">
      <w:pPr>
        <w:pStyle w:val="Akapitzlist"/>
        <w:numPr>
          <w:ilvl w:val="2"/>
          <w:numId w:val="2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 W cenie</w:t>
      </w:r>
      <w:r w:rsidRPr="0066585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jednostkowej wliczony jest</w:t>
      </w:r>
      <w:r w:rsidRPr="00FE2DB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koszt</w:t>
      </w:r>
      <w:r w:rsidRPr="00FE2DB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transportu</w:t>
      </w:r>
      <w:r w:rsidRPr="0066585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przedmiotu</w:t>
      </w:r>
      <w:r w:rsidRPr="00FE2DB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zamówienia</w:t>
      </w:r>
      <w:r w:rsidRPr="00FE2DB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do</w:t>
      </w:r>
      <w:r w:rsidRPr="00FE2DB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siedziby Zamawiającego</w:t>
      </w:r>
      <w:r w:rsidRPr="00FE2DB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</w:p>
    <w:p w:rsidR="00665857" w:rsidRPr="00665857" w:rsidRDefault="00665857" w:rsidP="00665857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Oferowane artykuły spożywcze są wysokiej jakości, świeże, o właściwym smaku i zapachu, bez oznak powtórnego zamrażania. </w:t>
      </w:r>
    </w:p>
    <w:p w:rsidR="00665857" w:rsidRPr="00665857" w:rsidRDefault="00665857" w:rsidP="00665857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Warzywa sypkie, nieoblodzone, wolne od zlepieńców trwałych, praktycznie bez uszkodzeń mechanicznych i oparzeliny mrozowej.</w:t>
      </w:r>
    </w:p>
    <w:p w:rsidR="00665857" w:rsidRDefault="00665857" w:rsidP="00665857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Owoce całe, sypkie, odszypułkowane, niepopękane, niezdeformowane, niepodsuszone, nieoblodzone  bez trwałych zlepieńców.</w:t>
      </w:r>
    </w:p>
    <w:p w:rsidR="00665857" w:rsidRDefault="00665857" w:rsidP="00665857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Termin przydatności do spożycia - minimum 3 miesiące od daty dostawy.</w:t>
      </w:r>
    </w:p>
    <w:p w:rsidR="00665857" w:rsidRPr="00665857" w:rsidRDefault="00665857" w:rsidP="00665857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665857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Zamówienie realizowane będzie sukcesywnie partiami w trakcie trwania umowy.</w:t>
      </w:r>
    </w:p>
    <w:p w:rsidR="006D753D" w:rsidRPr="000160EE" w:rsidRDefault="006D753D" w:rsidP="0056456B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EA0F37" w:rsidRPr="00FE2DB1" w:rsidRDefault="00EA0F37" w:rsidP="00FE2DB1">
      <w:pPr>
        <w:rPr>
          <w:rFonts w:eastAsia="Times New Roman" w:cs="Times New Roman"/>
          <w:bCs/>
          <w:sz w:val="18"/>
          <w:szCs w:val="18"/>
          <w:lang w:eastAsia="ar-SA"/>
        </w:rPr>
      </w:pPr>
    </w:p>
    <w:p w:rsidR="008679A1" w:rsidRPr="00D14C4D" w:rsidRDefault="00BD64F7" w:rsidP="0056456B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 xml:space="preserve">CZĘŚĆ V </w:t>
      </w:r>
      <w:r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3C5FA7" w:rsidRPr="00D14C4D">
        <w:rPr>
          <w:rFonts w:cs="Times New Roman"/>
          <w:b/>
          <w:bCs/>
          <w:sz w:val="22"/>
          <w:szCs w:val="22"/>
        </w:rPr>
        <w:t xml:space="preserve"> </w:t>
      </w:r>
      <w:r w:rsidR="008679A1" w:rsidRPr="00D14C4D">
        <w:rPr>
          <w:rFonts w:cs="Times New Roman"/>
          <w:b/>
          <w:bCs/>
          <w:sz w:val="22"/>
          <w:szCs w:val="22"/>
        </w:rPr>
        <w:t xml:space="preserve">OWOCE I WARZYWA MROŻONE </w:t>
      </w:r>
    </w:p>
    <w:p w:rsidR="003C5FA7" w:rsidRPr="00D14C4D" w:rsidRDefault="008679A1" w:rsidP="0056456B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 xml:space="preserve">                  </w:t>
      </w:r>
      <w:r w:rsidR="00BD64F7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dosta</w:t>
      </w:r>
      <w:r w:rsidR="00BD64F7" w:rsidRPr="00D14C4D">
        <w:rPr>
          <w:rFonts w:cs="Times New Roman"/>
          <w:b/>
          <w:bCs/>
          <w:sz w:val="22"/>
          <w:szCs w:val="22"/>
        </w:rPr>
        <w:t xml:space="preserve">wa do Wydziału </w:t>
      </w:r>
      <w:proofErr w:type="spellStart"/>
      <w:r w:rsidR="00BD64F7" w:rsidRPr="00D14C4D">
        <w:rPr>
          <w:rFonts w:cs="Times New Roman"/>
          <w:b/>
          <w:bCs/>
          <w:sz w:val="22"/>
          <w:szCs w:val="22"/>
        </w:rPr>
        <w:t>Administracyjno</w:t>
      </w:r>
      <w:proofErr w:type="spellEnd"/>
      <w:r w:rsidR="00BD64F7" w:rsidRPr="00D14C4D">
        <w:rPr>
          <w:rFonts w:cs="Times New Roman"/>
          <w:b/>
          <w:bCs/>
          <w:sz w:val="22"/>
          <w:szCs w:val="22"/>
        </w:rPr>
        <w:t xml:space="preserve"> </w:t>
      </w:r>
      <w:r w:rsidR="00BD64F7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Gospodarczego w Sułkowicach</w:t>
      </w:r>
    </w:p>
    <w:p w:rsidR="003C5FA7" w:rsidRPr="000160EE" w:rsidRDefault="003C5FA7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512"/>
        <w:gridCol w:w="709"/>
        <w:gridCol w:w="709"/>
      </w:tblGrid>
      <w:tr w:rsidR="003C5FA7" w:rsidRPr="000160EE" w:rsidTr="00CB34D8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CB34D8" w:rsidRPr="000160EE" w:rsidTr="004C3BA4">
        <w:trPr>
          <w:trHeight w:val="312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4D8" w:rsidRPr="000160EE" w:rsidRDefault="00CB34D8" w:rsidP="00CB34D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Kalafior mrożony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opakowanie jednostkowe </w:t>
            </w:r>
            <w:r w:rsidRPr="00C362E9">
              <w:rPr>
                <w:sz w:val="18"/>
                <w:szCs w:val="18"/>
              </w:rPr>
              <w:t>o wadze netto 2 – 5 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300</w:t>
            </w:r>
          </w:p>
        </w:tc>
      </w:tr>
      <w:tr w:rsidR="00CB34D8" w:rsidRPr="000160EE" w:rsidTr="004C3BA4">
        <w:trPr>
          <w:trHeight w:val="312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4D8" w:rsidRPr="000160EE" w:rsidRDefault="00CB34D8" w:rsidP="00CB34D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Brokuł mrożony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2 - 5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250</w:t>
            </w:r>
          </w:p>
        </w:tc>
      </w:tr>
      <w:tr w:rsidR="00CB34D8" w:rsidRPr="000160EE" w:rsidTr="004C3BA4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4D8" w:rsidRPr="000160EE" w:rsidRDefault="00CB34D8" w:rsidP="00CB34D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Mieszanka kompotowa wieloowocowa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2 - 5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600</w:t>
            </w:r>
          </w:p>
        </w:tc>
      </w:tr>
      <w:tr w:rsidR="00CB34D8" w:rsidRPr="000160EE" w:rsidTr="004C3BA4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4D8" w:rsidRPr="000160EE" w:rsidRDefault="00CB34D8" w:rsidP="00CB34D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Czarna porzeczka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2 - 5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250</w:t>
            </w:r>
          </w:p>
        </w:tc>
      </w:tr>
      <w:tr w:rsidR="00CB34D8" w:rsidRPr="000160EE" w:rsidTr="004C3BA4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4D8" w:rsidRPr="000160EE" w:rsidRDefault="00CB34D8" w:rsidP="00CB34D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Wiśnia mrożona bez pestek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– 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250</w:t>
            </w:r>
          </w:p>
        </w:tc>
      </w:tr>
      <w:tr w:rsidR="00CB34D8" w:rsidRPr="000160EE" w:rsidTr="00CB34D8">
        <w:trPr>
          <w:trHeight w:val="28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4D8" w:rsidRPr="000160EE" w:rsidRDefault="00CB34D8" w:rsidP="00CB34D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Truskawka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– 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200</w:t>
            </w:r>
          </w:p>
        </w:tc>
      </w:tr>
      <w:tr w:rsidR="00CB34D8" w:rsidRPr="000160EE" w:rsidTr="004C3BA4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4D8" w:rsidRPr="000160EE" w:rsidRDefault="00CB34D8" w:rsidP="00CB34D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7.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Default="00CB34D8" w:rsidP="00CB34D8">
            <w:pPr>
              <w:pStyle w:val="Nagwek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Fasolka szparagowa zielona, cięta na paski o długości ok. 3 cm, mrożona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B34D8" w:rsidRPr="00C362E9" w:rsidRDefault="00CB34D8" w:rsidP="00CB34D8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C362E9">
              <w:rPr>
                <w:bCs/>
                <w:sz w:val="18"/>
                <w:szCs w:val="18"/>
              </w:rPr>
              <w:t xml:space="preserve">opakowanie jednostkowe o wadze netto od 2 kg do 5 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200</w:t>
            </w:r>
          </w:p>
        </w:tc>
      </w:tr>
      <w:tr w:rsidR="00CB34D8" w:rsidRPr="000160EE" w:rsidTr="004C3BA4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4D8" w:rsidRPr="000160EE" w:rsidRDefault="00CB34D8" w:rsidP="00CB34D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8.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pStyle w:val="Nagwek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 xml:space="preserve">Mieszanka chińska mrożona </w:t>
            </w: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C362E9">
              <w:rPr>
                <w:bCs/>
                <w:sz w:val="18"/>
                <w:szCs w:val="18"/>
              </w:rPr>
              <w:t>opakowanie jednostkowe o wadze netto 2 – 5 kg</w:t>
            </w:r>
            <w:r w:rsidRPr="00C362E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200</w:t>
            </w:r>
          </w:p>
        </w:tc>
      </w:tr>
      <w:tr w:rsidR="00CB34D8" w:rsidRPr="000160EE" w:rsidTr="004C3BA4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4D8" w:rsidRPr="000160EE" w:rsidRDefault="00CB34D8" w:rsidP="00CB34D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9.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 xml:space="preserve">Szpinak mrożony </w:t>
            </w: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C362E9">
              <w:rPr>
                <w:bCs/>
                <w:sz w:val="18"/>
                <w:szCs w:val="18"/>
              </w:rPr>
              <w:t>opakowanie jednostkowe o wadze netto 2 – 5kg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4D8" w:rsidRPr="00C362E9" w:rsidRDefault="00CB34D8" w:rsidP="00CB34D8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200</w:t>
            </w:r>
          </w:p>
        </w:tc>
      </w:tr>
    </w:tbl>
    <w:p w:rsidR="00F3112E" w:rsidRPr="000160EE" w:rsidRDefault="00F3112E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CB34D8" w:rsidRPr="00CB34D8" w:rsidRDefault="00CB34D8" w:rsidP="00CF151E">
      <w:pPr>
        <w:pStyle w:val="Akapitzlist"/>
        <w:numPr>
          <w:ilvl w:val="1"/>
          <w:numId w:val="50"/>
        </w:numPr>
        <w:snapToGrid w:val="0"/>
        <w:spacing w:after="0" w:line="240" w:lineRule="auto"/>
        <w:ind w:left="142" w:right="46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CB34D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lastRenderedPageBreak/>
        <w:t>W cenie jednostkowej wliczony jest koszt transportu przedmiotu zamówienia do siedziby Zamawiającego.</w:t>
      </w:r>
    </w:p>
    <w:p w:rsidR="00CB34D8" w:rsidRPr="00CB34D8" w:rsidRDefault="00CB34D8" w:rsidP="00CF151E">
      <w:pPr>
        <w:pStyle w:val="Akapitzlist"/>
        <w:numPr>
          <w:ilvl w:val="1"/>
          <w:numId w:val="50"/>
        </w:numPr>
        <w:snapToGrid w:val="0"/>
        <w:spacing w:after="0" w:line="240" w:lineRule="auto"/>
        <w:ind w:left="142" w:right="46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CB34D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Oferowane artykuły spożywcze są wysokiej jakości, świeże, o właściwym smaku i zapachu, bez oznak powtórnego zamrażania.</w:t>
      </w:r>
    </w:p>
    <w:p w:rsidR="00CB34D8" w:rsidRPr="00CB34D8" w:rsidRDefault="00CB34D8" w:rsidP="00CF151E">
      <w:pPr>
        <w:pStyle w:val="Akapitzlist"/>
        <w:numPr>
          <w:ilvl w:val="1"/>
          <w:numId w:val="50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CB34D8">
        <w:rPr>
          <w:rFonts w:ascii="Times New Roman" w:eastAsia="Times New Roman" w:hAnsi="Times New Roman" w:cs="Times New Roman"/>
          <w:sz w:val="21"/>
          <w:szCs w:val="21"/>
          <w:lang w:eastAsia="ar-SA"/>
        </w:rPr>
        <w:t>Warzywa sypkie, nieoblodzone, wolne od zlepieńców trwałych, praktycznie bez uszkodzeń mechanicznych i oparzeliny mrozowej.</w:t>
      </w:r>
    </w:p>
    <w:p w:rsidR="00CB34D8" w:rsidRPr="00CB34D8" w:rsidRDefault="00CB34D8" w:rsidP="00CF151E">
      <w:pPr>
        <w:pStyle w:val="Akapitzlist"/>
        <w:numPr>
          <w:ilvl w:val="1"/>
          <w:numId w:val="50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CB34D8">
        <w:rPr>
          <w:rFonts w:ascii="Times New Roman" w:eastAsia="Times New Roman" w:hAnsi="Times New Roman" w:cs="Times New Roman"/>
          <w:sz w:val="21"/>
          <w:szCs w:val="21"/>
          <w:lang w:eastAsia="ar-SA"/>
        </w:rPr>
        <w:t>Owoce całe, sypkie, odszypułkowane, niepopękane, niezdeformowane, niepodsuszone, nieoblodzone  bez trwałych zlepieńców.</w:t>
      </w:r>
    </w:p>
    <w:p w:rsidR="00CB34D8" w:rsidRPr="00CB34D8" w:rsidRDefault="00CB34D8" w:rsidP="00CF151E">
      <w:pPr>
        <w:pStyle w:val="Akapitzlist"/>
        <w:numPr>
          <w:ilvl w:val="1"/>
          <w:numId w:val="50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CB34D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Termin przydatności do spożycia – minimum 3 miesiące od daty dostawy.</w:t>
      </w:r>
    </w:p>
    <w:p w:rsidR="00CB34D8" w:rsidRPr="00CB34D8" w:rsidRDefault="00CB34D8" w:rsidP="00CF151E">
      <w:pPr>
        <w:pStyle w:val="Akapitzlist"/>
        <w:numPr>
          <w:ilvl w:val="1"/>
          <w:numId w:val="50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CB34D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Zamówienie realizowane będzie partiami (średnio raz na dwa tygodnie).</w:t>
      </w:r>
    </w:p>
    <w:p w:rsidR="00F3112E" w:rsidRDefault="00F3112E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CB34D8" w:rsidRPr="00500633" w:rsidRDefault="00CB34D8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065CE8" w:rsidRPr="00D14C4D" w:rsidRDefault="003C5FA7" w:rsidP="00C62CD5">
      <w:pPr>
        <w:jc w:val="both"/>
        <w:rPr>
          <w:rFonts w:cs="Times New Roman"/>
          <w:b/>
          <w:bCs/>
          <w:i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 xml:space="preserve">CZĘŚĆ </w:t>
      </w:r>
      <w:r w:rsidR="0020387C" w:rsidRPr="00D14C4D">
        <w:rPr>
          <w:rFonts w:cs="Times New Roman"/>
          <w:b/>
          <w:bCs/>
          <w:sz w:val="22"/>
          <w:szCs w:val="22"/>
        </w:rPr>
        <w:t xml:space="preserve">VI </w:t>
      </w:r>
      <w:r w:rsidR="0020387C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</w:t>
      </w:r>
      <w:r w:rsidR="00065CE8" w:rsidRPr="00D14C4D">
        <w:rPr>
          <w:rFonts w:cs="Times New Roman"/>
          <w:b/>
          <w:bCs/>
          <w:iCs/>
          <w:sz w:val="22"/>
          <w:szCs w:val="22"/>
        </w:rPr>
        <w:t xml:space="preserve">OWOCE I WARZYWA KONSERWOWE </w:t>
      </w:r>
    </w:p>
    <w:p w:rsidR="003C5FA7" w:rsidRPr="00D14C4D" w:rsidRDefault="00065CE8" w:rsidP="00C62CD5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iCs/>
          <w:sz w:val="22"/>
          <w:szCs w:val="22"/>
        </w:rPr>
        <w:t xml:space="preserve">                    </w:t>
      </w:r>
      <w:r w:rsidR="0020387C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iCs/>
          <w:sz w:val="22"/>
          <w:szCs w:val="22"/>
        </w:rPr>
        <w:t xml:space="preserve"> dostawa do Centrum Szkolenia Policji w Legionowie</w:t>
      </w:r>
    </w:p>
    <w:p w:rsidR="003C5FA7" w:rsidRPr="00500633" w:rsidRDefault="003C5FA7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512"/>
        <w:gridCol w:w="709"/>
        <w:gridCol w:w="709"/>
      </w:tblGrid>
      <w:tr w:rsidR="003C5FA7" w:rsidRPr="000160EE" w:rsidTr="00500633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500633" w:rsidRDefault="00500633" w:rsidP="00500633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Ogórki konserwowe całe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511D79">
              <w:rPr>
                <w:rFonts w:cs="Times New Roman"/>
                <w:bCs/>
                <w:sz w:val="18"/>
                <w:szCs w:val="18"/>
              </w:rPr>
              <w:t>- produkt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 otrzymany ze świeżych całych ogórków, przypraw aromatyczno-smakowych, zalanych zalewą octową z dodatkiem soli i cukru, utrwalony przez pasteryzację </w:t>
            </w:r>
            <w:r>
              <w:rPr>
                <w:rFonts w:cs="Times New Roman"/>
                <w:bCs/>
                <w:sz w:val="18"/>
                <w:szCs w:val="18"/>
              </w:rPr>
              <w:br/>
            </w:r>
            <w:r w:rsidRPr="000A0BAB">
              <w:rPr>
                <w:rFonts w:cs="Times New Roman"/>
                <w:bCs/>
                <w:sz w:val="18"/>
                <w:szCs w:val="18"/>
              </w:rPr>
              <w:t>w opakowaniu hermetycznie zamkniętym,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opakowanie jednostkowe</w:t>
            </w:r>
            <w:r>
              <w:rPr>
                <w:rFonts w:cs="Times New Roman"/>
                <w:sz w:val="18"/>
                <w:szCs w:val="18"/>
              </w:rPr>
              <w:t xml:space="preserve">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2 kg do 4,5 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2 500</w:t>
            </w:r>
          </w:p>
        </w:tc>
      </w:tr>
      <w:tr w:rsidR="00500633" w:rsidRPr="000160EE" w:rsidTr="00500633">
        <w:trPr>
          <w:trHeight w:val="56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Ogórki konserwowe całe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 całych ogórków, przypraw aromatyczno-smakowych, zalanych </w:t>
            </w:r>
            <w:r>
              <w:rPr>
                <w:rFonts w:cs="Times New Roman"/>
                <w:bCs/>
                <w:sz w:val="18"/>
                <w:szCs w:val="18"/>
              </w:rPr>
              <w:t xml:space="preserve">zalewą octową z dodatkiem soli 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i cukru, utrwalony przez pasteryzację </w:t>
            </w:r>
            <w:r>
              <w:rPr>
                <w:rFonts w:cs="Times New Roman"/>
                <w:bCs/>
                <w:sz w:val="18"/>
                <w:szCs w:val="18"/>
              </w:rPr>
              <w:br/>
            </w:r>
            <w:r w:rsidRPr="000A0BAB">
              <w:rPr>
                <w:rFonts w:cs="Times New Roman"/>
                <w:bCs/>
                <w:sz w:val="18"/>
                <w:szCs w:val="18"/>
              </w:rPr>
              <w:t>w opakowaniu hermetycznie zamkniętym,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>pakowanie jednostkowe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700 g do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800</w:t>
            </w:r>
          </w:p>
        </w:tc>
      </w:tr>
      <w:tr w:rsidR="00500633" w:rsidRPr="000160EE" w:rsidTr="00500633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Kukurydza konserwowa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z</w:t>
            </w:r>
            <w:r w:rsidRPr="000A0BAB">
              <w:rPr>
                <w:rFonts w:cs="Times New Roman"/>
                <w:sz w:val="18"/>
                <w:szCs w:val="18"/>
              </w:rPr>
              <w:t>iarna całe, nieuszkodzone o barwie żółtobiałej i żółtej, zalewa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opalizująca lub mętna z osadem tkanki roślinnej na dnie opakowania,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>
              <w:rPr>
                <w:rFonts w:cs="Times New Roman"/>
                <w:sz w:val="18"/>
                <w:szCs w:val="18"/>
              </w:rPr>
              <w:br/>
              <w:t>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2 kg do 4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3 000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Kukurydza konserwowa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z</w:t>
            </w:r>
            <w:r w:rsidRPr="000A0BAB">
              <w:rPr>
                <w:rFonts w:cs="Times New Roman"/>
                <w:sz w:val="18"/>
                <w:szCs w:val="18"/>
              </w:rPr>
              <w:t>iarna całe, nieuszkodzone o barwie żółtobiałej i żółtej, zalewa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opalizująca lub mętna z osadem tkanki roślinnej na dnie opakowania,</w:t>
            </w:r>
            <w:r>
              <w:rPr>
                <w:rFonts w:cs="Times New Roman"/>
                <w:sz w:val="18"/>
                <w:szCs w:val="18"/>
              </w:rPr>
              <w:t xml:space="preserve"> opakowanie jednostkowe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0A0BAB">
              <w:rPr>
                <w:rFonts w:cs="Times New Roman"/>
                <w:sz w:val="18"/>
                <w:szCs w:val="18"/>
              </w:rPr>
              <w:t xml:space="preserve">o wadze netto od 400 g do 800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300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Papryka konserwowa słodka -</w:t>
            </w:r>
            <w:r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połówki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świeżych, dojrzałych strąków papryki słodkiej, pozbawionej części niejadalnych, w zalewie octowej z dodatkiem soli, cukru, </w:t>
            </w:r>
            <w:r>
              <w:rPr>
                <w:rFonts w:cs="Times New Roman"/>
                <w:bCs/>
                <w:sz w:val="18"/>
                <w:szCs w:val="18"/>
              </w:rPr>
              <w:br/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olejów jadalnych oraz roślinnych przypraw aromatyczno-smakowych, utrwalony przez pasteryzację, </w:t>
            </w:r>
            <w:r w:rsidRPr="000A0BAB">
              <w:rPr>
                <w:rFonts w:cs="Times New Roman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 xml:space="preserve">pakowanie jednostkowe </w:t>
            </w:r>
            <w:r w:rsidRPr="000A0BAB">
              <w:rPr>
                <w:rFonts w:cs="Times New Roman"/>
                <w:sz w:val="18"/>
                <w:szCs w:val="18"/>
              </w:rPr>
              <w:t>o wadze netto od 2 kg do 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3 000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Papryka konserwowa słodka –</w:t>
            </w:r>
            <w:r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połówki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>rodukt otrzymany ze świeżych, dojrzałych strąków papryki słodkiej, pozbawionej częśc</w:t>
            </w:r>
            <w:r>
              <w:rPr>
                <w:rFonts w:cs="Times New Roman"/>
                <w:bCs/>
                <w:sz w:val="18"/>
                <w:szCs w:val="18"/>
              </w:rPr>
              <w:t xml:space="preserve">i niejadalnych, 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w zalewie octowej z dodatkiem soli, cukru, </w:t>
            </w:r>
            <w:r>
              <w:rPr>
                <w:rFonts w:cs="Times New Roman"/>
                <w:bCs/>
                <w:sz w:val="18"/>
                <w:szCs w:val="18"/>
              </w:rPr>
              <w:br/>
            </w:r>
            <w:r w:rsidRPr="000A0BAB">
              <w:rPr>
                <w:rFonts w:cs="Times New Roman"/>
                <w:bCs/>
                <w:sz w:val="18"/>
                <w:szCs w:val="18"/>
              </w:rPr>
              <w:t>olejów jadalnych oraz roślinnych przypraw aromatyczno-smakowych,</w:t>
            </w:r>
            <w:r>
              <w:rPr>
                <w:rFonts w:cs="Times New Roman"/>
                <w:bCs/>
                <w:sz w:val="18"/>
                <w:szCs w:val="18"/>
              </w:rPr>
              <w:t xml:space="preserve"> utrwalony przez pasteryzację, </w:t>
            </w:r>
            <w:r>
              <w:rPr>
                <w:rFonts w:cs="Times New Roman"/>
                <w:sz w:val="18"/>
                <w:szCs w:val="18"/>
              </w:rPr>
              <w:t>opakowanie jednostkowe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600 g do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500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7.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 xml:space="preserve">Fasolka szparagowa zielona,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konserwowa - cięta na paski </w:t>
            </w:r>
            <w:r w:rsidRPr="000A0BAB">
              <w:rPr>
                <w:rFonts w:cs="Times New Roman"/>
                <w:b/>
                <w:bCs/>
                <w:sz w:val="18"/>
                <w:szCs w:val="18"/>
              </w:rPr>
              <w:t>o długości ok. 3 cm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</w:t>
            </w:r>
            <w:r>
              <w:rPr>
                <w:rFonts w:cs="Times New Roman"/>
                <w:sz w:val="18"/>
                <w:szCs w:val="18"/>
              </w:rPr>
              <w:t>opakowanie jednostkowe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2 kg  do</w:t>
            </w:r>
            <w:r>
              <w:rPr>
                <w:rFonts w:cs="Times New Roman"/>
                <w:sz w:val="18"/>
                <w:szCs w:val="18"/>
              </w:rPr>
              <w:t xml:space="preserve"> 5 </w:t>
            </w: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900</w:t>
            </w:r>
          </w:p>
        </w:tc>
      </w:tr>
      <w:tr w:rsidR="00500633" w:rsidRPr="000160EE" w:rsidTr="00500633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8.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Fasola czerwona konserwowa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</w:t>
            </w:r>
            <w:r>
              <w:rPr>
                <w:rFonts w:cs="Times New Roman"/>
                <w:sz w:val="18"/>
                <w:szCs w:val="18"/>
              </w:rPr>
              <w:t xml:space="preserve">opakowanie jednostkowe o wadze </w:t>
            </w:r>
            <w:r w:rsidRPr="000A0BAB">
              <w:rPr>
                <w:rFonts w:cs="Times New Roman"/>
                <w:sz w:val="18"/>
                <w:szCs w:val="18"/>
              </w:rPr>
              <w:t>netto od 300 g do 700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50</w:t>
            </w:r>
          </w:p>
        </w:tc>
      </w:tr>
      <w:tr w:rsidR="00500633" w:rsidRPr="000160EE" w:rsidTr="00500633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9.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Groszek konserwowy</w:t>
            </w:r>
            <w:r>
              <w:rPr>
                <w:rFonts w:cs="Times New Roman"/>
                <w:sz w:val="18"/>
                <w:szCs w:val="18"/>
              </w:rPr>
              <w:t xml:space="preserve"> - </w:t>
            </w:r>
            <w:r w:rsidRPr="000A0BAB">
              <w:rPr>
                <w:rFonts w:cs="Times New Roman"/>
                <w:sz w:val="18"/>
                <w:szCs w:val="18"/>
              </w:rPr>
              <w:t>opakowanie jednost</w:t>
            </w:r>
            <w:r>
              <w:rPr>
                <w:rFonts w:cs="Times New Roman"/>
                <w:sz w:val="18"/>
                <w:szCs w:val="18"/>
              </w:rPr>
              <w:t xml:space="preserve">kowe </w:t>
            </w:r>
            <w:r w:rsidRPr="000A0BAB">
              <w:rPr>
                <w:rFonts w:cs="Times New Roman"/>
                <w:sz w:val="18"/>
                <w:szCs w:val="18"/>
              </w:rPr>
              <w:t>o wadze netto od 2 kg do 4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2 000</w:t>
            </w:r>
          </w:p>
        </w:tc>
      </w:tr>
      <w:tr w:rsidR="00500633" w:rsidRPr="000160EE" w:rsidTr="00500633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10.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Groszek konserwowy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0A0BAB">
              <w:rPr>
                <w:rFonts w:cs="Times New Roman"/>
                <w:sz w:val="18"/>
                <w:szCs w:val="18"/>
              </w:rPr>
              <w:t>o wadze netto  od 400 g do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300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11.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Chrzan tarty (na kwasku cytrynowym)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j</w:t>
            </w:r>
            <w:r w:rsidRPr="000A0BAB">
              <w:rPr>
                <w:rFonts w:cs="Times New Roman"/>
                <w:sz w:val="18"/>
                <w:szCs w:val="18"/>
              </w:rPr>
              <w:t xml:space="preserve">ednolita przetarta masa o barwie białej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0A0BAB">
              <w:rPr>
                <w:rFonts w:cs="Times New Roman"/>
                <w:sz w:val="18"/>
                <w:szCs w:val="18"/>
              </w:rPr>
              <w:t>lub białokremowej,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opakowanie je</w:t>
            </w:r>
            <w:r>
              <w:rPr>
                <w:rFonts w:cs="Times New Roman"/>
                <w:sz w:val="18"/>
                <w:szCs w:val="18"/>
              </w:rPr>
              <w:t>dnostkowe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190 g do 400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500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Koncentrat pomidorowy 30%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 dojrzałych, czerwonych pomidorów poddanych procesowi </w:t>
            </w:r>
            <w:r>
              <w:rPr>
                <w:rFonts w:cs="Times New Roman"/>
                <w:bCs/>
                <w:sz w:val="18"/>
                <w:szCs w:val="18"/>
              </w:rPr>
              <w:t xml:space="preserve">przetarcia </w:t>
            </w:r>
            <w:r w:rsidRPr="000A0BAB">
              <w:rPr>
                <w:rFonts w:cs="Times New Roman"/>
                <w:bCs/>
                <w:sz w:val="18"/>
                <w:szCs w:val="18"/>
              </w:rPr>
              <w:t>i zagęszczenia, utrwalony termicznie,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opakowanie jednostkowe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1 kg do 4,5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1 400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Koncentrat pomidorowy 30%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 dojrzałych, czerwonych pomidorów </w:t>
            </w:r>
            <w:r>
              <w:rPr>
                <w:rFonts w:cs="Times New Roman"/>
                <w:bCs/>
                <w:sz w:val="18"/>
                <w:szCs w:val="18"/>
              </w:rPr>
              <w:t xml:space="preserve">poddanych procesowi przetarcia </w:t>
            </w:r>
            <w:r w:rsidRPr="000A0BAB">
              <w:rPr>
                <w:rFonts w:cs="Times New Roman"/>
                <w:bCs/>
                <w:sz w:val="18"/>
                <w:szCs w:val="18"/>
              </w:rPr>
              <w:t>i zagęszczenia, utrwalony termicznie,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0A0BAB">
              <w:rPr>
                <w:rFonts w:cs="Times New Roman"/>
                <w:sz w:val="18"/>
                <w:szCs w:val="18"/>
              </w:rPr>
              <w:t>o wadze netto od 150 g do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350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500633" w:rsidRDefault="00500633" w:rsidP="0050063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Szczaw konserwowy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</w:rPr>
              <w:t>- p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 przetartych lub pokrojonych liści szczawiu </w:t>
            </w:r>
            <w:r>
              <w:rPr>
                <w:rFonts w:cs="Times New Roman"/>
                <w:bCs/>
                <w:sz w:val="18"/>
                <w:szCs w:val="18"/>
              </w:rPr>
              <w:br/>
            </w:r>
            <w:r w:rsidRPr="000A0BAB">
              <w:rPr>
                <w:rFonts w:cs="Times New Roman"/>
                <w:bCs/>
                <w:sz w:val="18"/>
                <w:szCs w:val="18"/>
              </w:rPr>
              <w:t>z dodatkiem soli kuchennej lub solonych przetartych liści szczawiu, utrwalonych przez pasteryzację,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masa o barwie oliwkowozielonej do ciemnozielonej; d</w:t>
            </w:r>
            <w:r>
              <w:rPr>
                <w:rFonts w:cs="Times New Roman"/>
                <w:sz w:val="18"/>
                <w:szCs w:val="18"/>
              </w:rPr>
              <w:t xml:space="preserve">opuszczalne rozwarstwienie, </w:t>
            </w:r>
            <w:r w:rsidRPr="000A0BAB">
              <w:rPr>
                <w:rFonts w:cs="Times New Roman"/>
                <w:sz w:val="18"/>
                <w:szCs w:val="18"/>
              </w:rPr>
              <w:t>opakowanie jednostkowe o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wadze netto od 300 g do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300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325AB2" w:rsidRDefault="00500633" w:rsidP="00500633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Brzoskwinie w syropie -</w:t>
            </w:r>
            <w:r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połówki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>rodukt otrzymany ze świeżych brz</w:t>
            </w:r>
            <w:r>
              <w:rPr>
                <w:rFonts w:cs="Times New Roman"/>
                <w:bCs/>
                <w:sz w:val="18"/>
                <w:szCs w:val="18"/>
              </w:rPr>
              <w:t xml:space="preserve">oskwiń pokrojonych </w:t>
            </w:r>
            <w:r>
              <w:rPr>
                <w:rFonts w:cs="Times New Roman"/>
                <w:bCs/>
                <w:sz w:val="18"/>
                <w:szCs w:val="18"/>
              </w:rPr>
              <w:br/>
              <w:t xml:space="preserve">na połówki, 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w </w:t>
            </w:r>
            <w:r>
              <w:rPr>
                <w:rFonts w:cs="Times New Roman"/>
                <w:bCs/>
                <w:sz w:val="18"/>
                <w:szCs w:val="18"/>
              </w:rPr>
              <w:t xml:space="preserve">syropie, utrwalony termicznie, </w:t>
            </w:r>
            <w:r w:rsidRPr="000A0BAB">
              <w:rPr>
                <w:rFonts w:cs="Times New Roman"/>
                <w:bCs/>
                <w:sz w:val="18"/>
                <w:szCs w:val="18"/>
              </w:rPr>
              <w:t>w opakowaniach hermetyczn</w:t>
            </w:r>
            <w:r>
              <w:rPr>
                <w:rFonts w:cs="Times New Roman"/>
                <w:bCs/>
                <w:sz w:val="18"/>
                <w:szCs w:val="18"/>
              </w:rPr>
              <w:t xml:space="preserve">ie zamkniętych,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0A0BAB">
              <w:rPr>
                <w:rFonts w:cs="Times New Roman"/>
                <w:sz w:val="18"/>
                <w:szCs w:val="18"/>
              </w:rPr>
              <w:t>o wadze netto od 500 g do 900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1 200</w:t>
            </w:r>
          </w:p>
        </w:tc>
      </w:tr>
      <w:tr w:rsidR="00500633" w:rsidRPr="000160EE" w:rsidTr="00500633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325AB2" w:rsidRDefault="00500633" w:rsidP="00500633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Ananas w syropie -</w:t>
            </w:r>
            <w:r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całe krążki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>rodukt otrzymany ze świeżych a</w:t>
            </w:r>
            <w:r>
              <w:rPr>
                <w:rFonts w:cs="Times New Roman"/>
                <w:bCs/>
                <w:sz w:val="18"/>
                <w:szCs w:val="18"/>
              </w:rPr>
              <w:t xml:space="preserve">nanasów pokrojonych w plastry, 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w </w:t>
            </w:r>
            <w:r>
              <w:rPr>
                <w:rFonts w:cs="Times New Roman"/>
                <w:bCs/>
                <w:sz w:val="18"/>
                <w:szCs w:val="18"/>
              </w:rPr>
              <w:t xml:space="preserve">syropie, utrwalony termicznie, </w:t>
            </w:r>
            <w:r w:rsidRPr="000A0BAB">
              <w:rPr>
                <w:rFonts w:cs="Times New Roman"/>
                <w:bCs/>
                <w:sz w:val="18"/>
                <w:szCs w:val="18"/>
              </w:rPr>
              <w:t>w opakowaniach hermetycznie zamknięty</w:t>
            </w:r>
            <w:r>
              <w:rPr>
                <w:rFonts w:cs="Times New Roman"/>
                <w:bCs/>
                <w:sz w:val="18"/>
                <w:szCs w:val="18"/>
              </w:rPr>
              <w:t xml:space="preserve">ch, </w:t>
            </w:r>
            <w:r w:rsidRPr="000A0BAB">
              <w:rPr>
                <w:rFonts w:cs="Times New Roman"/>
                <w:bCs/>
                <w:sz w:val="18"/>
                <w:szCs w:val="18"/>
              </w:rPr>
              <w:t>opakowanie jednostkowe o wadze netto od 500 g do 700 g</w:t>
            </w:r>
            <w:r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1 700</w:t>
            </w:r>
          </w:p>
        </w:tc>
      </w:tr>
      <w:tr w:rsidR="00500633" w:rsidRPr="000160EE" w:rsidTr="00500633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17.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 xml:space="preserve">Seler konserwowy cięty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Pr="000A0BAB">
              <w:rPr>
                <w:rFonts w:cs="Times New Roman"/>
                <w:bCs/>
                <w:sz w:val="18"/>
                <w:szCs w:val="18"/>
              </w:rPr>
              <w:t>opakowanie jednostkowe o wadze netto od 300 g do 500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120</w:t>
            </w:r>
          </w:p>
        </w:tc>
      </w:tr>
      <w:tr w:rsidR="00500633" w:rsidRPr="000160EE" w:rsidTr="00500633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18.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Pomi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dory w puszce krojone bez </w:t>
            </w:r>
            <w:r w:rsidRPr="006701E9">
              <w:rPr>
                <w:rFonts w:cs="Times New Roman"/>
                <w:bCs/>
                <w:sz w:val="18"/>
                <w:szCs w:val="18"/>
              </w:rPr>
              <w:t>skóry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</w:t>
            </w:r>
            <w:r w:rsidRPr="006701E9">
              <w:rPr>
                <w:rFonts w:cs="Times New Roman"/>
                <w:bCs/>
                <w:sz w:val="18"/>
                <w:szCs w:val="18"/>
              </w:rPr>
              <w:t>opakowanie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 jednostkowe o wadze netto od 200 g do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160</w:t>
            </w:r>
          </w:p>
        </w:tc>
      </w:tr>
      <w:tr w:rsidR="00500633" w:rsidRPr="000160EE" w:rsidTr="00500633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633" w:rsidRPr="000160EE" w:rsidRDefault="00500633" w:rsidP="0050063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19.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6701E9" w:rsidRDefault="00500633" w:rsidP="0050063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Cieciorka konserwowa </w:t>
            </w:r>
            <w:r w:rsidRPr="000A0BAB">
              <w:rPr>
                <w:rFonts w:cs="Times New Roman"/>
                <w:bCs/>
                <w:sz w:val="18"/>
                <w:szCs w:val="18"/>
              </w:rPr>
              <w:t>-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bCs/>
                <w:sz w:val="18"/>
                <w:szCs w:val="18"/>
              </w:rPr>
              <w:t>opakowanie od 400 g do 600 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33" w:rsidRPr="000A0BAB" w:rsidRDefault="00500633" w:rsidP="005006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350</w:t>
            </w:r>
          </w:p>
        </w:tc>
      </w:tr>
    </w:tbl>
    <w:p w:rsidR="00F3112E" w:rsidRPr="0013268F" w:rsidRDefault="00F3112E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"/>
          <w:szCs w:val="2"/>
          <w:lang w:eastAsia="ar-SA" w:bidi="ar-SA"/>
        </w:rPr>
      </w:pPr>
    </w:p>
    <w:p w:rsidR="00500633" w:rsidRPr="00500633" w:rsidRDefault="00500633" w:rsidP="00CF151E">
      <w:pPr>
        <w:pStyle w:val="Akapitzlist"/>
        <w:numPr>
          <w:ilvl w:val="2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500633">
        <w:rPr>
          <w:rFonts w:ascii="Times New Roman" w:hAnsi="Times New Roman" w:cs="Times New Roman"/>
          <w:sz w:val="21"/>
          <w:szCs w:val="21"/>
        </w:rPr>
        <w:lastRenderedPageBreak/>
        <w:t>W cenie jednostkowej wliczony jest</w:t>
      </w:r>
      <w:r w:rsidRPr="00500633">
        <w:rPr>
          <w:rFonts w:ascii="Times New Roman" w:hAnsi="Times New Roman" w:cs="Times New Roman"/>
          <w:sz w:val="18"/>
          <w:szCs w:val="18"/>
        </w:rPr>
        <w:t xml:space="preserve"> </w:t>
      </w:r>
      <w:r w:rsidRPr="00500633">
        <w:rPr>
          <w:rFonts w:ascii="Times New Roman" w:hAnsi="Times New Roman" w:cs="Times New Roman"/>
          <w:sz w:val="21"/>
          <w:szCs w:val="21"/>
        </w:rPr>
        <w:t>koszt</w:t>
      </w:r>
      <w:r w:rsidRPr="00500633">
        <w:rPr>
          <w:rFonts w:ascii="Times New Roman" w:hAnsi="Times New Roman" w:cs="Times New Roman"/>
          <w:sz w:val="18"/>
          <w:szCs w:val="18"/>
        </w:rPr>
        <w:t xml:space="preserve"> </w:t>
      </w:r>
      <w:r w:rsidRPr="00500633">
        <w:rPr>
          <w:rFonts w:ascii="Times New Roman" w:hAnsi="Times New Roman" w:cs="Times New Roman"/>
          <w:sz w:val="21"/>
          <w:szCs w:val="21"/>
        </w:rPr>
        <w:t>transportu</w:t>
      </w:r>
      <w:r w:rsidRPr="00500633">
        <w:rPr>
          <w:rFonts w:ascii="Times New Roman" w:hAnsi="Times New Roman" w:cs="Times New Roman"/>
          <w:sz w:val="18"/>
          <w:szCs w:val="18"/>
        </w:rPr>
        <w:t xml:space="preserve"> </w:t>
      </w:r>
      <w:r w:rsidRPr="00500633">
        <w:rPr>
          <w:rFonts w:ascii="Times New Roman" w:hAnsi="Times New Roman" w:cs="Times New Roman"/>
          <w:sz w:val="21"/>
          <w:szCs w:val="21"/>
        </w:rPr>
        <w:t>przedmiotu</w:t>
      </w:r>
      <w:r w:rsidRPr="00500633">
        <w:rPr>
          <w:rFonts w:ascii="Times New Roman" w:hAnsi="Times New Roman" w:cs="Times New Roman"/>
          <w:sz w:val="18"/>
          <w:szCs w:val="18"/>
        </w:rPr>
        <w:t xml:space="preserve"> </w:t>
      </w:r>
      <w:r w:rsidRPr="00500633">
        <w:rPr>
          <w:rFonts w:ascii="Times New Roman" w:hAnsi="Times New Roman" w:cs="Times New Roman"/>
          <w:sz w:val="21"/>
          <w:szCs w:val="21"/>
        </w:rPr>
        <w:t>zamówienia</w:t>
      </w:r>
      <w:r w:rsidRPr="00500633">
        <w:rPr>
          <w:rFonts w:ascii="Times New Roman" w:hAnsi="Times New Roman" w:cs="Times New Roman"/>
          <w:sz w:val="18"/>
          <w:szCs w:val="18"/>
        </w:rPr>
        <w:t xml:space="preserve"> </w:t>
      </w:r>
      <w:r w:rsidRPr="00500633">
        <w:rPr>
          <w:rFonts w:ascii="Times New Roman" w:hAnsi="Times New Roman" w:cs="Times New Roman"/>
          <w:sz w:val="21"/>
          <w:szCs w:val="21"/>
        </w:rPr>
        <w:t>do siedziby Zamawiającego.</w:t>
      </w:r>
    </w:p>
    <w:p w:rsidR="00500633" w:rsidRPr="00500633" w:rsidRDefault="00500633" w:rsidP="00CF151E">
      <w:pPr>
        <w:pStyle w:val="Akapitzlist"/>
        <w:numPr>
          <w:ilvl w:val="2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500633">
        <w:rPr>
          <w:rFonts w:ascii="Times New Roman" w:hAnsi="Times New Roman" w:cs="Times New Roman"/>
          <w:sz w:val="21"/>
          <w:szCs w:val="21"/>
        </w:rPr>
        <w:t xml:space="preserve">Oferowane artykuły spożywcze są wysokiej jakości, świeże, bez oznak pleśni, o właściwym smaku </w:t>
      </w:r>
      <w:r>
        <w:rPr>
          <w:rFonts w:ascii="Times New Roman" w:hAnsi="Times New Roman" w:cs="Times New Roman"/>
          <w:sz w:val="21"/>
          <w:szCs w:val="21"/>
        </w:rPr>
        <w:br/>
      </w:r>
      <w:r w:rsidRPr="00500633">
        <w:rPr>
          <w:rFonts w:ascii="Times New Roman" w:hAnsi="Times New Roman" w:cs="Times New Roman"/>
          <w:sz w:val="21"/>
          <w:szCs w:val="21"/>
        </w:rPr>
        <w:t>i zapachu</w:t>
      </w:r>
    </w:p>
    <w:p w:rsidR="00500633" w:rsidRPr="00500633" w:rsidRDefault="00500633" w:rsidP="00500633">
      <w:pPr>
        <w:rPr>
          <w:rFonts w:cs="Times New Roman"/>
          <w:sz w:val="21"/>
          <w:szCs w:val="21"/>
        </w:rPr>
      </w:pPr>
      <w:r w:rsidRPr="00500633">
        <w:rPr>
          <w:rFonts w:cs="Times New Roman"/>
          <w:sz w:val="21"/>
          <w:szCs w:val="21"/>
        </w:rPr>
        <w:t>3.  Termin przydatności do spożycia:</w:t>
      </w:r>
    </w:p>
    <w:p w:rsidR="00500633" w:rsidRPr="00500633" w:rsidRDefault="00500633" w:rsidP="00500633">
      <w:pPr>
        <w:ind w:firstLine="284"/>
        <w:rPr>
          <w:rFonts w:cs="Times New Roman"/>
          <w:sz w:val="21"/>
          <w:szCs w:val="21"/>
        </w:rPr>
      </w:pPr>
      <w:r w:rsidRPr="00500633">
        <w:rPr>
          <w:rFonts w:cs="Times New Roman"/>
          <w:sz w:val="21"/>
          <w:szCs w:val="21"/>
        </w:rPr>
        <w:t xml:space="preserve">- </w:t>
      </w:r>
      <w:r w:rsidRPr="00500633">
        <w:rPr>
          <w:rFonts w:cs="Times New Roman"/>
          <w:sz w:val="21"/>
          <w:szCs w:val="21"/>
        </w:rPr>
        <w:tab/>
        <w:t>chrzan tarty na kwasku cytrynowym - minimum 3 miesiące od daty dostawy,</w:t>
      </w:r>
    </w:p>
    <w:p w:rsidR="00500633" w:rsidRPr="00500633" w:rsidRDefault="00500633" w:rsidP="00500633">
      <w:pPr>
        <w:ind w:firstLine="284"/>
        <w:rPr>
          <w:rFonts w:cs="Times New Roman"/>
          <w:sz w:val="21"/>
          <w:szCs w:val="21"/>
        </w:rPr>
      </w:pPr>
      <w:r w:rsidRPr="00500633">
        <w:rPr>
          <w:rFonts w:cs="Times New Roman"/>
          <w:sz w:val="21"/>
          <w:szCs w:val="21"/>
        </w:rPr>
        <w:t>-</w:t>
      </w:r>
      <w:r w:rsidRPr="00500633">
        <w:rPr>
          <w:rFonts w:cs="Times New Roman"/>
          <w:sz w:val="21"/>
          <w:szCs w:val="21"/>
        </w:rPr>
        <w:tab/>
        <w:t xml:space="preserve"> szczaw konserwowy - minimum 6 miesięcy od daty dostawy,</w:t>
      </w:r>
    </w:p>
    <w:p w:rsidR="00500633" w:rsidRPr="00500633" w:rsidRDefault="00500633" w:rsidP="00500633">
      <w:pPr>
        <w:ind w:firstLine="284"/>
        <w:rPr>
          <w:rFonts w:cs="Times New Roman"/>
          <w:sz w:val="21"/>
          <w:szCs w:val="21"/>
        </w:rPr>
      </w:pPr>
      <w:r w:rsidRPr="00500633">
        <w:rPr>
          <w:rFonts w:cs="Times New Roman"/>
          <w:sz w:val="21"/>
          <w:szCs w:val="21"/>
        </w:rPr>
        <w:t>-  pozostałe artykuły - minimum 9 miesięcy od daty dostawy.</w:t>
      </w:r>
    </w:p>
    <w:p w:rsidR="00500633" w:rsidRDefault="00500633" w:rsidP="00500633">
      <w:pPr>
        <w:rPr>
          <w:rFonts w:cs="Times New Roman"/>
          <w:sz w:val="21"/>
          <w:szCs w:val="21"/>
        </w:rPr>
      </w:pPr>
      <w:r w:rsidRPr="00500633">
        <w:rPr>
          <w:rFonts w:cs="Times New Roman"/>
          <w:sz w:val="21"/>
          <w:szCs w:val="21"/>
        </w:rPr>
        <w:t>4.  Zamówienie realizowane będzie sukcesywnie pa</w:t>
      </w:r>
      <w:r>
        <w:rPr>
          <w:rFonts w:cs="Times New Roman"/>
          <w:sz w:val="21"/>
          <w:szCs w:val="21"/>
        </w:rPr>
        <w:t>rtiami w trakcie trwania umowy.</w:t>
      </w:r>
    </w:p>
    <w:p w:rsidR="00500633" w:rsidRPr="00500633" w:rsidRDefault="00500633" w:rsidP="00500633">
      <w:pPr>
        <w:rPr>
          <w:rFonts w:cs="Times New Roman"/>
          <w:sz w:val="21"/>
          <w:szCs w:val="21"/>
        </w:rPr>
      </w:pPr>
    </w:p>
    <w:p w:rsidR="00500633" w:rsidRPr="000160EE" w:rsidRDefault="00500633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4D02F2" w:rsidRPr="00D14C4D" w:rsidRDefault="0020387C" w:rsidP="00C62CD5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 xml:space="preserve">CZĘŚĆ VII </w:t>
      </w:r>
      <w:r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3C5FA7" w:rsidRPr="00D14C4D">
        <w:rPr>
          <w:rFonts w:cs="Times New Roman"/>
          <w:b/>
          <w:bCs/>
          <w:sz w:val="22"/>
          <w:szCs w:val="22"/>
        </w:rPr>
        <w:t xml:space="preserve"> </w:t>
      </w:r>
      <w:r w:rsidR="004D02F2" w:rsidRPr="00D14C4D">
        <w:rPr>
          <w:rFonts w:cs="Times New Roman"/>
          <w:b/>
          <w:bCs/>
          <w:sz w:val="22"/>
          <w:szCs w:val="22"/>
        </w:rPr>
        <w:t xml:space="preserve">WYROBY KULINARNE ŚWIEŻE I MROŻONE </w:t>
      </w:r>
    </w:p>
    <w:p w:rsidR="003C5FA7" w:rsidRPr="00D14C4D" w:rsidRDefault="004D02F2" w:rsidP="00C62CD5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 xml:space="preserve">                      </w:t>
      </w:r>
      <w:r w:rsidR="0020387C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dostawa do Centrum Szkolenia Policji w Legionowie</w:t>
      </w:r>
    </w:p>
    <w:p w:rsidR="003C5FA7" w:rsidRPr="000160EE" w:rsidRDefault="003C5FA7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512"/>
        <w:gridCol w:w="709"/>
        <w:gridCol w:w="709"/>
      </w:tblGrid>
      <w:tr w:rsidR="003C5FA7" w:rsidRPr="000160EE" w:rsidTr="00D53E2A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160E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Default="00D53E2A" w:rsidP="00D53E2A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/>
                <w:sz w:val="18"/>
                <w:szCs w:val="18"/>
              </w:rPr>
            </w:pPr>
            <w:r w:rsidRPr="00D00BE6">
              <w:rPr>
                <w:rFonts w:cs="Times New Roman"/>
                <w:b/>
                <w:sz w:val="18"/>
                <w:szCs w:val="18"/>
              </w:rPr>
              <w:t>Pierogi z mięsem świeże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 nadzieniem jest mięso wołowe, wieprzowe lub wołowo - </w:t>
            </w:r>
            <w:r w:rsidRPr="00D00BE6">
              <w:rPr>
                <w:rFonts w:cs="Times New Roman"/>
                <w:sz w:val="18"/>
                <w:szCs w:val="18"/>
              </w:rPr>
              <w:t>wieprzowe i przyprawy,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 xml:space="preserve">- zawartość farszu </w:t>
            </w:r>
            <w:r>
              <w:rPr>
                <w:rFonts w:cs="Times New Roman"/>
                <w:sz w:val="18"/>
                <w:szCs w:val="18"/>
              </w:rPr>
              <w:t xml:space="preserve">w stosunku do ciasta nie </w:t>
            </w:r>
            <w:r w:rsidRPr="00D00BE6">
              <w:rPr>
                <w:rFonts w:cs="Times New Roman"/>
                <w:sz w:val="18"/>
                <w:szCs w:val="18"/>
              </w:rPr>
              <w:t>mniejsza niż 40%,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waga 1 szt. 25 g, opakowanie jednostkowe o </w:t>
            </w:r>
            <w:r w:rsidRPr="00D00BE6">
              <w:rPr>
                <w:rFonts w:cs="Times New Roman"/>
                <w:sz w:val="18"/>
                <w:szCs w:val="18"/>
              </w:rPr>
              <w:t>wadze netto od 2 kg do 3 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800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z serem świeże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- nadzieniem jest ser biały </w:t>
            </w:r>
            <w:r w:rsidRPr="00D00BE6">
              <w:rPr>
                <w:rFonts w:cs="Times New Roman"/>
                <w:bCs/>
                <w:sz w:val="18"/>
                <w:szCs w:val="18"/>
              </w:rPr>
              <w:t>półtłusty,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D53E2A" w:rsidRPr="006C078D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</w:t>
            </w:r>
            <w:r>
              <w:rPr>
                <w:rFonts w:cs="Times New Roman"/>
                <w:bCs/>
                <w:sz w:val="18"/>
                <w:szCs w:val="18"/>
              </w:rPr>
              <w:t xml:space="preserve"> waga 1 szt. 25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1 800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ruskie świeże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ser twarogowy, ziemniaki i przyprawy,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D53E2A" w:rsidRPr="006C078D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</w:t>
            </w:r>
            <w:r>
              <w:rPr>
                <w:rFonts w:cs="Times New Roman"/>
                <w:bCs/>
                <w:sz w:val="18"/>
                <w:szCs w:val="18"/>
              </w:rPr>
              <w:t xml:space="preserve"> waga 1 szt. 25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1 500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z soczewicą świeże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soczewica i przyprawy,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D53E2A" w:rsidRPr="006C078D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</w:t>
            </w:r>
            <w:r>
              <w:rPr>
                <w:rFonts w:cs="Times New Roman"/>
                <w:bCs/>
                <w:sz w:val="18"/>
                <w:szCs w:val="18"/>
              </w:rPr>
              <w:t xml:space="preserve"> waga 1 szt. 25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1 800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Kartacze świeże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 xml:space="preserve">- skład: ziemniaki gotowane i surowe, mąka ziemniaczana, jaja, mięso wieprzowe, przyprawy, 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25%,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- barwa ciasta szara, kształt podłużny, owalny,</w:t>
            </w:r>
            <w:r w:rsidRPr="00D00BE6">
              <w:rPr>
                <w:rFonts w:cs="Times New Roman"/>
                <w:bCs/>
                <w:sz w:val="18"/>
                <w:szCs w:val="18"/>
              </w:rPr>
              <w:t xml:space="preserve"> produkt gotowy do spożycia po podgrzaniu</w:t>
            </w:r>
            <w:r>
              <w:rPr>
                <w:rFonts w:cs="Times New Roman"/>
                <w:bCs/>
                <w:sz w:val="18"/>
                <w:szCs w:val="18"/>
              </w:rPr>
              <w:t>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C078D">
              <w:rPr>
                <w:rFonts w:cs="Times New Roman"/>
                <w:bCs/>
                <w:sz w:val="18"/>
                <w:szCs w:val="18"/>
              </w:rPr>
              <w:t>- waga 1 szt. 20-40 g,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1 400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Naleśniki z serem świeże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ser biały półtłusty i przyprawy,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D53E2A" w:rsidRPr="006C078D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- waga 1 szt. 100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2 000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7.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Naleśniki z musem jabłkowym świeże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mus jabłkowy,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D53E2A" w:rsidRPr="006C078D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 xml:space="preserve">- waga 1 </w:t>
            </w:r>
            <w:r>
              <w:rPr>
                <w:rFonts w:cs="Times New Roman"/>
                <w:bCs/>
                <w:sz w:val="18"/>
                <w:szCs w:val="18"/>
              </w:rPr>
              <w:t xml:space="preserve">szt. 100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1 700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8.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Kluski śląskie świeże</w:t>
            </w:r>
          </w:p>
          <w:p w:rsidR="00D53E2A" w:rsidRPr="00D00BE6" w:rsidRDefault="00D53E2A" w:rsidP="00D53E2A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konsystencja elastyczna i miękka,</w:t>
            </w:r>
          </w:p>
          <w:p w:rsidR="00D53E2A" w:rsidRPr="00D00BE6" w:rsidRDefault="00D53E2A" w:rsidP="00D53E2A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barwa kremowo-szara,</w:t>
            </w:r>
          </w:p>
          <w:p w:rsidR="00D53E2A" w:rsidRPr="00D00BE6" w:rsidRDefault="00D53E2A" w:rsidP="00D53E2A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smak i zapach typowy dla gotowanego ciasta,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D00BE6">
              <w:rPr>
                <w:rFonts w:cs="Times New Roman"/>
                <w:sz w:val="18"/>
                <w:szCs w:val="18"/>
              </w:rPr>
              <w:t xml:space="preserve">opakowanie jednostkowe </w:t>
            </w:r>
            <w:r>
              <w:rPr>
                <w:rFonts w:cs="Times New Roman"/>
                <w:sz w:val="18"/>
                <w:szCs w:val="18"/>
              </w:rPr>
              <w:t xml:space="preserve">o wadze </w:t>
            </w:r>
            <w:r w:rsidRPr="00D00BE6">
              <w:rPr>
                <w:rFonts w:cs="Times New Roman"/>
                <w:sz w:val="18"/>
                <w:szCs w:val="18"/>
              </w:rPr>
              <w:t>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3 500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9.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z kapustą i grzybami świeże</w:t>
            </w:r>
          </w:p>
          <w:p w:rsidR="00D53E2A" w:rsidRPr="00D00BE6" w:rsidRDefault="00D53E2A" w:rsidP="00D53E2A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nadzieniem jest kapusta kiszona, pieczarki i przyprawy,</w:t>
            </w:r>
          </w:p>
          <w:p w:rsidR="00D53E2A" w:rsidRPr="00D00BE6" w:rsidRDefault="00D53E2A" w:rsidP="00D53E2A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zawartość farszu w stosunku do ciasta nie mniejsza niż 40%,</w:t>
            </w:r>
          </w:p>
          <w:p w:rsidR="00D53E2A" w:rsidRPr="00D00BE6" w:rsidRDefault="00D53E2A" w:rsidP="00D53E2A">
            <w:pPr>
              <w:pStyle w:val="Nagwek"/>
              <w:suppressAutoHyphens w:val="0"/>
              <w:ind w:right="-57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waga 1 szt. 25 g, </w:t>
            </w:r>
            <w:r w:rsidRPr="00D00BE6">
              <w:rPr>
                <w:rFonts w:cs="Times New Roman"/>
                <w:sz w:val="18"/>
                <w:szCs w:val="18"/>
              </w:rPr>
              <w:t>opakowa</w:t>
            </w:r>
            <w:r>
              <w:rPr>
                <w:rFonts w:cs="Times New Roman"/>
                <w:sz w:val="18"/>
                <w:szCs w:val="18"/>
              </w:rPr>
              <w:t xml:space="preserve">nie jednostkowe o wadze </w:t>
            </w:r>
            <w:r w:rsidRPr="00D00BE6">
              <w:rPr>
                <w:rFonts w:cs="Times New Roman"/>
                <w:sz w:val="18"/>
                <w:szCs w:val="18"/>
              </w:rPr>
              <w:t>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10.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Flaki wołowe głęboko mrożone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cienko krojone, gotowane,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zapach i smak właściwy dla produktu, bez oznak powtórnego zamrażania,</w:t>
            </w:r>
          </w:p>
          <w:p w:rsidR="00D53E2A" w:rsidRPr="00D00BE6" w:rsidRDefault="00D53E2A" w:rsidP="00D53E2A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D00BE6">
              <w:rPr>
                <w:rFonts w:cs="Times New Roman"/>
                <w:sz w:val="18"/>
                <w:szCs w:val="18"/>
              </w:rPr>
              <w:t>opakowanie jednostkowe o wadze netto od 1 kg do 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1 000</w:t>
            </w:r>
          </w:p>
        </w:tc>
      </w:tr>
      <w:tr w:rsidR="00D53E2A" w:rsidRPr="000160EE" w:rsidTr="00D53E2A">
        <w:trPr>
          <w:trHeight w:val="8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E2A" w:rsidRPr="000160EE" w:rsidRDefault="00D53E2A" w:rsidP="00D53E2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11.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ze szpinakiem i fetą świeże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szpinak, ser żółty, ser biały i przyprawy,</w:t>
            </w:r>
          </w:p>
          <w:p w:rsidR="00D53E2A" w:rsidRPr="00D00BE6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D53E2A" w:rsidRPr="006C078D" w:rsidRDefault="00D53E2A" w:rsidP="00D53E2A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</w:t>
            </w:r>
            <w:r>
              <w:rPr>
                <w:rFonts w:cs="Times New Roman"/>
                <w:bCs/>
                <w:sz w:val="18"/>
                <w:szCs w:val="18"/>
              </w:rPr>
              <w:t xml:space="preserve"> waga 1 szt. 25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2A" w:rsidRPr="00F8237B" w:rsidRDefault="00D53E2A" w:rsidP="00D53E2A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1 400</w:t>
            </w:r>
          </w:p>
        </w:tc>
      </w:tr>
    </w:tbl>
    <w:p w:rsidR="00D53E2A" w:rsidRPr="00D53E2A" w:rsidRDefault="00D53E2A" w:rsidP="00345A1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"/>
          <w:szCs w:val="2"/>
          <w:lang w:eastAsia="ar-SA" w:bidi="ar-SA"/>
        </w:rPr>
      </w:pPr>
    </w:p>
    <w:p w:rsidR="007B362B" w:rsidRPr="00D53E2A" w:rsidRDefault="007B362B" w:rsidP="00D53E2A">
      <w:pPr>
        <w:widowControl/>
        <w:numPr>
          <w:ilvl w:val="3"/>
          <w:numId w:val="24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1"/>
          <w:szCs w:val="21"/>
          <w:u w:val="single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u w:val="single"/>
          <w:lang w:eastAsia="ar-SA" w:bidi="ar-SA"/>
        </w:rPr>
        <w:lastRenderedPageBreak/>
        <w:t>Pierogi:</w:t>
      </w: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Wygląd: kształt półkolisty, powierzchnia gładka, błyszcząca; produkty wyrównane w opakowaniu jednostkowym pod względem kształtu i wielkości; niedopuszczalne zabrudzenie powierzchni, pęknięcia ciasta, wyciek nadzienia.</w:t>
      </w: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 xml:space="preserve">Barwa: </w:t>
      </w: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-  ciasta: od jasnokremowej do kremowej, wyrównana w opakowaniu jednostkowym,</w:t>
      </w: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-  nadzienia: charakterystyczna dla użytych składników.</w:t>
      </w: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Konsystencja i struktura ciasta: elastyczna, miękka. Konsystencja i struktura nadzienia: miękka, zwarta.</w:t>
      </w:r>
    </w:p>
    <w:p w:rsidR="007B362B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Smak i zapach: typowy dla wyrobów z ciasta pierogowego i użytych składników nadzienia; niedopuszczalny: stęchły, gorzki lub inny obcy.</w:t>
      </w:r>
    </w:p>
    <w:p w:rsidR="00D53E2A" w:rsidRPr="00D53E2A" w:rsidRDefault="00D53E2A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</w:p>
    <w:p w:rsidR="007B362B" w:rsidRPr="00D53E2A" w:rsidRDefault="007B362B" w:rsidP="00D53E2A">
      <w:pPr>
        <w:widowControl/>
        <w:numPr>
          <w:ilvl w:val="3"/>
          <w:numId w:val="24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1"/>
          <w:szCs w:val="21"/>
          <w:u w:val="single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u w:val="single"/>
          <w:lang w:eastAsia="ar-SA" w:bidi="ar-SA"/>
        </w:rPr>
        <w:t>Naleśniki:</w:t>
      </w: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7B362B" w:rsidRPr="00D53E2A" w:rsidRDefault="00D53E2A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>
        <w:rPr>
          <w:rFonts w:eastAsia="Times New Roman" w:cs="Times New Roman"/>
          <w:kern w:val="0"/>
          <w:sz w:val="21"/>
          <w:szCs w:val="21"/>
          <w:lang w:eastAsia="ar-SA" w:bidi="ar-SA"/>
        </w:rPr>
        <w:t xml:space="preserve">Wygląd: </w:t>
      </w:r>
      <w:r w:rsidR="007B362B"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płaty naleśnikowe posmarowane nadzieniem, zwijane w rulonik</w:t>
      </w:r>
      <w:r w:rsidR="007B362B" w:rsidRPr="00D53E2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7B362B"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wyroby wyrównane w opakowaniu jednostkowym pod względem kształtu i wielkości (masa 1szt. - 100g), niedopuszczalne: zabrudzenia powierzchni, rozerwanie ciasta i wyciek nadzienia.</w:t>
      </w: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Barwa: ciasta - złocisto-brązowa; nadzienia - charakterystyczna dla użytych składników.</w:t>
      </w: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Konsystencja i struktura: ciasta - miękka, elastyczna, zwarta; nadzienia - niejednolita, zwarta.</w:t>
      </w:r>
    </w:p>
    <w:p w:rsidR="007B362B" w:rsidRPr="00D53E2A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 xml:space="preserve">Smak i zapach: typowy dla ciasta naleśnikowego; niedopuszczalny: stęchły, </w:t>
      </w:r>
      <w:proofErr w:type="spellStart"/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jełki</w:t>
      </w:r>
      <w:proofErr w:type="spellEnd"/>
      <w:r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, gorzki lub inny obcy.</w:t>
      </w:r>
    </w:p>
    <w:p w:rsidR="007B362B" w:rsidRDefault="007B362B" w:rsidP="007B362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</w:p>
    <w:p w:rsidR="007B362B" w:rsidRDefault="00D53E2A" w:rsidP="00D53E2A">
      <w:pPr>
        <w:widowControl/>
        <w:autoSpaceDN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>
        <w:rPr>
          <w:rFonts w:eastAsia="Times New Roman" w:cs="Times New Roman"/>
          <w:kern w:val="0"/>
          <w:sz w:val="21"/>
          <w:szCs w:val="21"/>
          <w:lang w:eastAsia="ar-SA" w:bidi="ar-SA"/>
        </w:rPr>
        <w:t xml:space="preserve">3.  </w:t>
      </w:r>
      <w:r w:rsidR="007B362B" w:rsidRPr="00D53E2A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W cenie jednostkowej wliczony jest koszt transportu przedmiotu zamówienia do siedziby Zamawiającego</w:t>
      </w:r>
      <w:r w:rsidR="007B362B" w:rsidRPr="00D53E2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>.</w:t>
      </w:r>
    </w:p>
    <w:p w:rsidR="007B362B" w:rsidRPr="00D53E2A" w:rsidRDefault="00D53E2A" w:rsidP="00D53E2A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4.</w:t>
      </w:r>
      <w:r>
        <w:rPr>
          <w:rFonts w:eastAsia="Times New Roman" w:cs="Times New Roman"/>
          <w:kern w:val="0"/>
          <w:sz w:val="21"/>
          <w:szCs w:val="21"/>
          <w:lang w:eastAsia="ar-SA" w:bidi="ar-SA"/>
        </w:rPr>
        <w:t xml:space="preserve">  </w:t>
      </w:r>
      <w:r w:rsidR="007B362B" w:rsidRPr="00D53E2A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Termin przydatności do spożycia wynosi:</w:t>
      </w:r>
    </w:p>
    <w:p w:rsidR="007B362B" w:rsidRPr="00D53E2A" w:rsidRDefault="007B362B" w:rsidP="00CF151E">
      <w:pPr>
        <w:widowControl/>
        <w:numPr>
          <w:ilvl w:val="0"/>
          <w:numId w:val="41"/>
        </w:numPr>
        <w:tabs>
          <w:tab w:val="clear" w:pos="720"/>
          <w:tab w:val="left" w:pos="708"/>
          <w:tab w:val="num" w:pos="1440"/>
        </w:tabs>
        <w:autoSpaceDN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wyroby świeże - minimum 3 dni od daty dostawy,</w:t>
      </w:r>
    </w:p>
    <w:p w:rsidR="007B362B" w:rsidRPr="00D53E2A" w:rsidRDefault="007B362B" w:rsidP="00CF151E">
      <w:pPr>
        <w:widowControl/>
        <w:numPr>
          <w:ilvl w:val="0"/>
          <w:numId w:val="41"/>
        </w:numPr>
        <w:tabs>
          <w:tab w:val="clear" w:pos="720"/>
          <w:tab w:val="left" w:pos="708"/>
          <w:tab w:val="num" w:pos="1800"/>
        </w:tabs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D53E2A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wyroby mrożone - minimum 6 miesięcy od daty dostawy.</w:t>
      </w:r>
    </w:p>
    <w:p w:rsidR="007B362B" w:rsidRDefault="00D53E2A" w:rsidP="00D53E2A">
      <w:pPr>
        <w:widowControl/>
        <w:tabs>
          <w:tab w:val="left" w:pos="708"/>
        </w:tabs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5.</w:t>
      </w:r>
      <w:r>
        <w:rPr>
          <w:rFonts w:eastAsia="Times New Roman" w:cs="Times New Roman"/>
          <w:kern w:val="0"/>
          <w:sz w:val="21"/>
          <w:szCs w:val="21"/>
          <w:lang w:eastAsia="ar-SA" w:bidi="ar-SA"/>
        </w:rPr>
        <w:t xml:space="preserve">  </w:t>
      </w:r>
      <w:r w:rsidR="007B362B" w:rsidRPr="00D53E2A">
        <w:rPr>
          <w:rFonts w:eastAsia="Times New Roman" w:cs="Times New Roman"/>
          <w:kern w:val="0"/>
          <w:sz w:val="21"/>
          <w:szCs w:val="21"/>
          <w:lang w:eastAsia="ar-SA" w:bidi="ar-SA"/>
        </w:rPr>
        <w:t>Zamówienie realizowane będzie sukcesywnie partiami w trakcie trwania umowy.</w:t>
      </w:r>
    </w:p>
    <w:p w:rsidR="00D53E2A" w:rsidRDefault="00D53E2A" w:rsidP="00D53E2A">
      <w:pPr>
        <w:widowControl/>
        <w:tabs>
          <w:tab w:val="left" w:pos="708"/>
        </w:tabs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</w:p>
    <w:p w:rsidR="00D53E2A" w:rsidRPr="00B249CC" w:rsidRDefault="00D53E2A" w:rsidP="00D53E2A">
      <w:pPr>
        <w:widowControl/>
        <w:tabs>
          <w:tab w:val="left" w:pos="708"/>
        </w:tabs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FA4197" w:rsidRPr="00D14C4D" w:rsidRDefault="00F3112E" w:rsidP="00FA4197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>CZĘŚĆ VIII</w:t>
      </w:r>
      <w:r w:rsidR="0020387C" w:rsidRPr="00D14C4D">
        <w:rPr>
          <w:rFonts w:cs="Times New Roman"/>
          <w:b/>
          <w:bCs/>
          <w:sz w:val="22"/>
          <w:szCs w:val="22"/>
        </w:rPr>
        <w:t xml:space="preserve"> </w:t>
      </w:r>
      <w:r w:rsidR="0020387C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</w:t>
      </w:r>
      <w:r w:rsidR="00FA4197" w:rsidRPr="00D14C4D">
        <w:rPr>
          <w:rFonts w:cs="Times New Roman"/>
          <w:b/>
          <w:bCs/>
          <w:sz w:val="22"/>
          <w:szCs w:val="22"/>
        </w:rPr>
        <w:t xml:space="preserve">WYROBY KULINARNE ŚWIEŻE I MROŻONE </w:t>
      </w:r>
    </w:p>
    <w:p w:rsidR="00FA4197" w:rsidRPr="00D14C4D" w:rsidRDefault="00FA4197" w:rsidP="00FA4197">
      <w:pPr>
        <w:jc w:val="both"/>
        <w:rPr>
          <w:rFonts w:cs="Times New Roman"/>
          <w:b/>
          <w:bCs/>
          <w:i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 xml:space="preserve">                       </w:t>
      </w:r>
      <w:r w:rsidR="0020387C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dosta</w:t>
      </w:r>
      <w:r w:rsidR="0020387C" w:rsidRPr="00D14C4D">
        <w:rPr>
          <w:rFonts w:cs="Times New Roman"/>
          <w:b/>
          <w:bCs/>
          <w:sz w:val="22"/>
          <w:szCs w:val="22"/>
        </w:rPr>
        <w:t xml:space="preserve">wa do Wydziału </w:t>
      </w:r>
      <w:proofErr w:type="spellStart"/>
      <w:r w:rsidR="0020387C" w:rsidRPr="00D14C4D">
        <w:rPr>
          <w:rFonts w:cs="Times New Roman"/>
          <w:b/>
          <w:bCs/>
          <w:sz w:val="22"/>
          <w:szCs w:val="22"/>
        </w:rPr>
        <w:t>Administracyjno</w:t>
      </w:r>
      <w:proofErr w:type="spellEnd"/>
      <w:r w:rsidR="0020387C" w:rsidRPr="00D14C4D">
        <w:rPr>
          <w:rFonts w:cs="Times New Roman"/>
          <w:b/>
          <w:bCs/>
          <w:sz w:val="22"/>
          <w:szCs w:val="22"/>
        </w:rPr>
        <w:t xml:space="preserve"> </w:t>
      </w:r>
      <w:r w:rsidR="0020387C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Gospodarczego w Sułkowicach</w:t>
      </w:r>
    </w:p>
    <w:p w:rsidR="00F3112E" w:rsidRPr="00B249CC" w:rsidRDefault="00F3112E" w:rsidP="00F311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512"/>
        <w:gridCol w:w="709"/>
        <w:gridCol w:w="709"/>
      </w:tblGrid>
      <w:tr w:rsidR="00F3112E" w:rsidRPr="000160EE" w:rsidTr="00A04CE6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A04CE6" w:rsidRPr="000160EE" w:rsidTr="00B249CC">
        <w:trPr>
          <w:trHeight w:val="851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CE6" w:rsidRPr="000160EE" w:rsidRDefault="00A04CE6" w:rsidP="00A04CE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Pierogi z kapustą i grzybami świeże</w:t>
            </w:r>
          </w:p>
          <w:p w:rsidR="00A04CE6" w:rsidRPr="00CC1432" w:rsidRDefault="00A04CE6" w:rsidP="00A04CE6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nadzieniem jest kapusta kiszona, pieczarki i przyprawy,</w:t>
            </w:r>
          </w:p>
          <w:p w:rsidR="00A04CE6" w:rsidRPr="00CC1432" w:rsidRDefault="00A04CE6" w:rsidP="00A04CE6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zawartość farszu w stosunku do ciasta nie mniejsza niż 40%,</w:t>
            </w:r>
          </w:p>
          <w:p w:rsidR="00A04CE6" w:rsidRPr="00CC1432" w:rsidRDefault="00A04CE6" w:rsidP="00A04CE6">
            <w:pPr>
              <w:pStyle w:val="Nagwek"/>
              <w:suppressAutoHyphens w:val="0"/>
              <w:ind w:right="-5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waga 1 szt. 25 g, opakowanie jednostkowe o</w:t>
            </w:r>
            <w:r w:rsidRPr="00CC1432">
              <w:rPr>
                <w:sz w:val="18"/>
                <w:szCs w:val="18"/>
              </w:rPr>
              <w:t xml:space="preserve"> wadze netto od 2 kg do 3 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300</w:t>
            </w:r>
          </w:p>
        </w:tc>
      </w:tr>
      <w:tr w:rsidR="00A04CE6" w:rsidRPr="000160EE" w:rsidTr="00B249CC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CE6" w:rsidRPr="000160EE" w:rsidRDefault="00A04CE6" w:rsidP="00A04CE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Uszka z kapustą i grzybami mrożone</w:t>
            </w:r>
          </w:p>
          <w:p w:rsidR="00A04CE6" w:rsidRPr="00CC1432" w:rsidRDefault="00A04CE6" w:rsidP="00A04CE6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nadzieniem jest kapusta kiszona, pieczarki i przyprawy,</w:t>
            </w:r>
          </w:p>
          <w:p w:rsidR="00A04CE6" w:rsidRPr="00CC1432" w:rsidRDefault="00A04CE6" w:rsidP="00A04CE6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zawartość farszu w stosunku do ciasta nie mniejsza niż 20%</w:t>
            </w:r>
          </w:p>
          <w:p w:rsidR="00A04CE6" w:rsidRPr="00CC1432" w:rsidRDefault="00A04CE6" w:rsidP="00A04CE6">
            <w:pPr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C1432">
              <w:rPr>
                <w:sz w:val="18"/>
                <w:szCs w:val="18"/>
              </w:rPr>
              <w:t>opakowanie jednostkowe o wadze netto od 300 g do 500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10</w:t>
            </w:r>
          </w:p>
        </w:tc>
      </w:tr>
      <w:tr w:rsidR="00A04CE6" w:rsidRPr="000160EE" w:rsidTr="00B249CC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CE6" w:rsidRPr="000160EE" w:rsidRDefault="00A04CE6" w:rsidP="00A04CE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rPr>
                <w:sz w:val="18"/>
                <w:szCs w:val="18"/>
              </w:rPr>
            </w:pPr>
            <w:r w:rsidRPr="00CC1432">
              <w:rPr>
                <w:b/>
                <w:sz w:val="18"/>
                <w:szCs w:val="18"/>
              </w:rPr>
              <w:t>Pierogi ruskie świeże</w:t>
            </w:r>
          </w:p>
          <w:p w:rsidR="00A04CE6" w:rsidRPr="00CC1432" w:rsidRDefault="00A04CE6" w:rsidP="00A04CE6">
            <w:pPr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nadzieniem jest ser biały tłusty lub półtłusty i gotowane ziemniaki, przyprawy,</w:t>
            </w:r>
          </w:p>
          <w:p w:rsidR="00A04CE6" w:rsidRPr="00CC1432" w:rsidRDefault="00A04CE6" w:rsidP="00A04CE6">
            <w:pPr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 xml:space="preserve">- zawartość farszu w stosunku do ciasta nie mniejsza niż 40% </w:t>
            </w:r>
          </w:p>
          <w:p w:rsidR="00A04CE6" w:rsidRPr="00CC1432" w:rsidRDefault="00A04CE6" w:rsidP="00A04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waga 1 szt. 25g, </w:t>
            </w:r>
            <w:r w:rsidRPr="00CC1432">
              <w:rPr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150</w:t>
            </w:r>
          </w:p>
        </w:tc>
      </w:tr>
      <w:tr w:rsidR="00A04CE6" w:rsidRPr="000160EE" w:rsidTr="00B249CC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CE6" w:rsidRPr="000160EE" w:rsidRDefault="00A04CE6" w:rsidP="00A04CE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Pierogi z serem świeże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nadzieniem jest ser biały </w:t>
            </w:r>
            <w:r w:rsidRPr="00CC1432">
              <w:rPr>
                <w:bCs/>
                <w:sz w:val="18"/>
                <w:szCs w:val="18"/>
              </w:rPr>
              <w:t>półtłusty,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zawartość farszu w stosunku do ciasta nie mniejsza niż 40%,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 xml:space="preserve"> waga 1 szt. 25 g, </w:t>
            </w:r>
            <w:r w:rsidRPr="00CC1432">
              <w:rPr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300</w:t>
            </w:r>
          </w:p>
        </w:tc>
      </w:tr>
      <w:tr w:rsidR="00A04CE6" w:rsidRPr="000160EE" w:rsidTr="00B249CC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CE6" w:rsidRPr="000160EE" w:rsidRDefault="00A04CE6" w:rsidP="00A04CE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Naleśniki z serem świeże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nadzieniem jest ser biały półtłusty i przyprawy,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zawartość farszu w stosunku do ciasta nie mniejsza niż 40%,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waga 1 szt. 100 g, </w:t>
            </w:r>
            <w:r w:rsidRPr="00CC1432">
              <w:rPr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300</w:t>
            </w:r>
          </w:p>
        </w:tc>
      </w:tr>
      <w:tr w:rsidR="00A04CE6" w:rsidRPr="000160EE" w:rsidTr="00B249CC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CE6" w:rsidRPr="000160EE" w:rsidRDefault="00A04CE6" w:rsidP="00A04CE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 w:rsidRPr="00CC1432">
              <w:rPr>
                <w:b/>
                <w:sz w:val="18"/>
                <w:szCs w:val="18"/>
              </w:rPr>
              <w:t>Pierogi z mięsem świeże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nadzieniem jest mięso wołowe, wieprzowe lub wołowo - </w:t>
            </w:r>
            <w:r w:rsidRPr="00CC1432">
              <w:rPr>
                <w:sz w:val="18"/>
                <w:szCs w:val="18"/>
              </w:rPr>
              <w:t>wieprzowe i przyprawy,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zawartość farszu w stosunku do ciasta nie </w:t>
            </w:r>
            <w:r w:rsidRPr="00CC1432">
              <w:rPr>
                <w:sz w:val="18"/>
                <w:szCs w:val="18"/>
              </w:rPr>
              <w:t>mniejsza niż 40%,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waga 1 szt. 25 g, opakowanie jednostkowe o </w:t>
            </w:r>
            <w:r w:rsidRPr="00CC1432">
              <w:rPr>
                <w:sz w:val="18"/>
                <w:szCs w:val="18"/>
              </w:rPr>
              <w:t>wadze 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300</w:t>
            </w:r>
          </w:p>
        </w:tc>
      </w:tr>
      <w:tr w:rsidR="00A04CE6" w:rsidRPr="000160EE" w:rsidTr="00B249CC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CE6" w:rsidRPr="000160EE" w:rsidRDefault="00A04CE6" w:rsidP="00A04CE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7.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Krokiety z pieczarkami i kapustą świeże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nadzieniem są pieczarki i kapusta,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zawartość farszu w stosunku do ciasta nie mniejsza niż 35%,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waga 1 szt. 100 g, </w:t>
            </w:r>
            <w:r w:rsidRPr="00CC1432">
              <w:rPr>
                <w:bCs/>
                <w:sz w:val="18"/>
                <w:szCs w:val="18"/>
              </w:rPr>
              <w:t xml:space="preserve">opakowanie jednostkowe o wadze netto od 2 kg do 3 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350</w:t>
            </w:r>
          </w:p>
        </w:tc>
      </w:tr>
      <w:tr w:rsidR="00A04CE6" w:rsidRPr="000160EE" w:rsidTr="00B249CC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CE6" w:rsidRPr="000160EE" w:rsidRDefault="00A04CE6" w:rsidP="00A04CE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lastRenderedPageBreak/>
              <w:t>8.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Kopytka ziemniaczane świeże</w:t>
            </w:r>
          </w:p>
          <w:p w:rsidR="00A04CE6" w:rsidRPr="00CC1432" w:rsidRDefault="00A04CE6" w:rsidP="00A04CE6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konsystencja elastyczna i miękka,</w:t>
            </w:r>
          </w:p>
          <w:p w:rsidR="00A04CE6" w:rsidRPr="00CC1432" w:rsidRDefault="00A04CE6" w:rsidP="00A04CE6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barwa kremowo-szara,</w:t>
            </w:r>
          </w:p>
          <w:p w:rsidR="00A04CE6" w:rsidRPr="00CC1432" w:rsidRDefault="00A04CE6" w:rsidP="00A04CE6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smak i zapach typowy dla gotowanego ciasta,</w:t>
            </w:r>
          </w:p>
          <w:p w:rsidR="00A04CE6" w:rsidRPr="00CC1432" w:rsidRDefault="00A04CE6" w:rsidP="00A04CE6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opakowanie jednostkowe o wadze </w:t>
            </w:r>
            <w:r w:rsidRPr="00CC1432">
              <w:rPr>
                <w:sz w:val="18"/>
                <w:szCs w:val="18"/>
              </w:rPr>
              <w:t>netto od 2 kg do 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E6" w:rsidRPr="00CC1432" w:rsidRDefault="00A04CE6" w:rsidP="00A04C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350</w:t>
            </w:r>
          </w:p>
        </w:tc>
      </w:tr>
    </w:tbl>
    <w:p w:rsidR="00426158" w:rsidRPr="000160EE" w:rsidRDefault="00426158" w:rsidP="00F3112E">
      <w:pPr>
        <w:rPr>
          <w:rFonts w:cs="Times New Roman"/>
          <w:sz w:val="18"/>
          <w:szCs w:val="18"/>
        </w:rPr>
      </w:pPr>
    </w:p>
    <w:p w:rsidR="00A04CE6" w:rsidRPr="00A04CE6" w:rsidRDefault="00A04CE6" w:rsidP="00CF151E">
      <w:pPr>
        <w:widowControl/>
        <w:numPr>
          <w:ilvl w:val="3"/>
          <w:numId w:val="52"/>
        </w:numPr>
        <w:suppressAutoHyphens w:val="0"/>
        <w:autoSpaceDN/>
        <w:ind w:left="284" w:hanging="284"/>
        <w:contextualSpacing/>
        <w:textAlignment w:val="auto"/>
        <w:rPr>
          <w:rFonts w:eastAsia="Times New Roman" w:cs="Times New Roman"/>
          <w:kern w:val="0"/>
          <w:sz w:val="21"/>
          <w:szCs w:val="21"/>
          <w:u w:val="single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u w:val="single"/>
          <w:lang w:eastAsia="ar-SA" w:bidi="ar-SA"/>
        </w:rPr>
        <w:t>Pierogi:</w:t>
      </w:r>
    </w:p>
    <w:p w:rsidR="00A04CE6" w:rsidRPr="00A04CE6" w:rsidRDefault="00A04CE6" w:rsidP="00A04CE6">
      <w:pPr>
        <w:widowControl/>
        <w:suppressAutoHyphens w:val="0"/>
        <w:autoSpaceDN/>
        <w:ind w:left="142"/>
        <w:contextualSpacing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A04CE6" w:rsidRPr="00A04CE6" w:rsidRDefault="00A04CE6" w:rsidP="00A04CE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Wygląd: kształt półkolisty, powierzchnia gładka, błyszcząca; produkty wyrównane w opakowaniu jednostkowym pod względem kształtu i wielkości; niedopuszczalne zabrudzenie powierzchni, pęknięcia ciasta, wyciek nadzienia.</w:t>
      </w:r>
    </w:p>
    <w:p w:rsidR="00A04CE6" w:rsidRPr="00A04CE6" w:rsidRDefault="00A04CE6" w:rsidP="00A04CE6">
      <w:pPr>
        <w:autoSpaceDE w:val="0"/>
        <w:adjustRightInd w:val="0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 xml:space="preserve">Barwa: </w:t>
      </w:r>
    </w:p>
    <w:p w:rsidR="00A04CE6" w:rsidRPr="00A04CE6" w:rsidRDefault="00A04CE6" w:rsidP="00A04CE6">
      <w:pPr>
        <w:autoSpaceDE w:val="0"/>
        <w:adjustRightInd w:val="0"/>
        <w:ind w:firstLine="426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-  ciasta: od jasnokremowej do kremowej, wyrównana w opakowaniu jednostkowym,</w:t>
      </w:r>
    </w:p>
    <w:p w:rsidR="00A04CE6" w:rsidRPr="00A04CE6" w:rsidRDefault="00A04CE6" w:rsidP="00A04CE6">
      <w:pPr>
        <w:widowControl/>
        <w:autoSpaceDN/>
        <w:ind w:firstLine="426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-  nadzienia: charakterystyczna dla użytych składników.</w:t>
      </w:r>
    </w:p>
    <w:p w:rsidR="00A04CE6" w:rsidRPr="00A04CE6" w:rsidRDefault="00A04CE6" w:rsidP="00A04CE6">
      <w:pPr>
        <w:autoSpaceDE w:val="0"/>
        <w:adjustRightInd w:val="0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Konsystencja i struktura:</w:t>
      </w:r>
    </w:p>
    <w:p w:rsidR="00A04CE6" w:rsidRPr="00A04CE6" w:rsidRDefault="00A04CE6" w:rsidP="00A04CE6">
      <w:pPr>
        <w:autoSpaceDE w:val="0"/>
        <w:adjustRightInd w:val="0"/>
        <w:ind w:firstLine="426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- ciasta: elastyczna, miękka,</w:t>
      </w:r>
    </w:p>
    <w:p w:rsidR="00A04CE6" w:rsidRPr="00A04CE6" w:rsidRDefault="00A04CE6" w:rsidP="00A04CE6">
      <w:pPr>
        <w:widowControl/>
        <w:autoSpaceDN/>
        <w:ind w:left="284" w:firstLine="142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-  nadzienia: miękka, zwarta.</w:t>
      </w:r>
    </w:p>
    <w:p w:rsidR="00A04CE6" w:rsidRPr="00A04CE6" w:rsidRDefault="00A04CE6" w:rsidP="00A04CE6">
      <w:pPr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Smak i zapach: typowy dla wyrobów z ciasta pierogowego i użytych składników nadzienia; niedopuszczalny: stęchły, gorzki lub inny obcy.</w:t>
      </w:r>
    </w:p>
    <w:p w:rsidR="00A04CE6" w:rsidRPr="00A04CE6" w:rsidRDefault="00A04CE6" w:rsidP="00A04CE6">
      <w:pPr>
        <w:autoSpaceDE w:val="0"/>
        <w:adjustRightInd w:val="0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</w:p>
    <w:p w:rsidR="00A04CE6" w:rsidRPr="00A04CE6" w:rsidRDefault="00A04CE6" w:rsidP="00CF151E">
      <w:pPr>
        <w:widowControl/>
        <w:numPr>
          <w:ilvl w:val="3"/>
          <w:numId w:val="52"/>
        </w:numPr>
        <w:suppressAutoHyphens w:val="0"/>
        <w:autoSpaceDN/>
        <w:ind w:left="284" w:hanging="284"/>
        <w:contextualSpacing/>
        <w:textAlignment w:val="auto"/>
        <w:rPr>
          <w:rFonts w:eastAsia="Times New Roman" w:cs="Times New Roman"/>
          <w:kern w:val="0"/>
          <w:sz w:val="21"/>
          <w:szCs w:val="21"/>
          <w:u w:val="single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u w:val="single"/>
          <w:lang w:eastAsia="ar-SA" w:bidi="ar-SA"/>
        </w:rPr>
        <w:t>Naleśniki:</w:t>
      </w:r>
    </w:p>
    <w:p w:rsidR="00A04CE6" w:rsidRPr="00A04CE6" w:rsidRDefault="00A04CE6" w:rsidP="00A04CE6">
      <w:pPr>
        <w:widowControl/>
        <w:suppressAutoHyphens w:val="0"/>
        <w:autoSpaceDN/>
        <w:ind w:left="284"/>
        <w:contextualSpacing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A04CE6" w:rsidRPr="00A04CE6" w:rsidRDefault="00A04CE6" w:rsidP="00A04CE6">
      <w:pPr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>
        <w:rPr>
          <w:rFonts w:eastAsia="Times New Roman" w:cs="Times New Roman"/>
          <w:kern w:val="0"/>
          <w:sz w:val="21"/>
          <w:szCs w:val="21"/>
          <w:lang w:eastAsia="ar-SA" w:bidi="ar-SA"/>
        </w:rPr>
        <w:t>Wygląd:</w:t>
      </w:r>
      <w:r w:rsidRPr="00A04CE6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płaty naleśnikowe posmarowane nadzieniem, zwijane w rulonik, wyroby wyrównane w opakowaniu jednostkowym pod względem kształtu i wielkości (masa 1szt. - 100g), niedopuszczalne: zabrudzenia powierzchni, rozerwanie ciasta i wyciek nadzienia.</w:t>
      </w:r>
    </w:p>
    <w:p w:rsidR="00A04CE6" w:rsidRPr="00A04CE6" w:rsidRDefault="00A04CE6" w:rsidP="00A04CE6">
      <w:pPr>
        <w:autoSpaceDE w:val="0"/>
        <w:adjustRightInd w:val="0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 xml:space="preserve">Barwa: </w:t>
      </w:r>
    </w:p>
    <w:p w:rsidR="00A04CE6" w:rsidRPr="00A04CE6" w:rsidRDefault="00A04CE6" w:rsidP="00A04CE6">
      <w:pPr>
        <w:autoSpaceDE w:val="0"/>
        <w:adjustRightInd w:val="0"/>
        <w:ind w:firstLine="426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-  ciasta: złocisto-brązowa,</w:t>
      </w:r>
    </w:p>
    <w:p w:rsidR="00A04CE6" w:rsidRPr="00A04CE6" w:rsidRDefault="00A04CE6" w:rsidP="00A04CE6">
      <w:pPr>
        <w:widowControl/>
        <w:autoSpaceDN/>
        <w:ind w:firstLine="426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-  nadzienia: charakterystyczna dla użytych składników.</w:t>
      </w:r>
    </w:p>
    <w:p w:rsidR="00A04CE6" w:rsidRPr="00A04CE6" w:rsidRDefault="00A04CE6" w:rsidP="00A04CE6">
      <w:pPr>
        <w:autoSpaceDE w:val="0"/>
        <w:adjustRightInd w:val="0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Konsystencja i struktura:</w:t>
      </w:r>
    </w:p>
    <w:p w:rsidR="00A04CE6" w:rsidRPr="00A04CE6" w:rsidRDefault="00A04CE6" w:rsidP="00A04CE6">
      <w:pPr>
        <w:autoSpaceDE w:val="0"/>
        <w:adjustRightInd w:val="0"/>
        <w:ind w:firstLine="426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- ciasta: miękka, elastyczna, zwarta,</w:t>
      </w:r>
    </w:p>
    <w:p w:rsidR="00A04CE6" w:rsidRPr="00A04CE6" w:rsidRDefault="00A04CE6" w:rsidP="00A04CE6">
      <w:pPr>
        <w:widowControl/>
        <w:autoSpaceDN/>
        <w:ind w:firstLine="426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-  nadzienia: niejednolita, zwarta.</w:t>
      </w:r>
    </w:p>
    <w:p w:rsidR="00A04CE6" w:rsidRPr="00A04CE6" w:rsidRDefault="00A04CE6" w:rsidP="00A04CE6">
      <w:pPr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 xml:space="preserve">Smak i zapach: typowy dla ciasta naleśnikowego; niedopuszczalny: stęchły, </w:t>
      </w:r>
      <w:proofErr w:type="spellStart"/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jełki</w:t>
      </w:r>
      <w:proofErr w:type="spellEnd"/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, gorzki lub inny obcy.</w:t>
      </w:r>
    </w:p>
    <w:p w:rsidR="00A04CE6" w:rsidRPr="00A04CE6" w:rsidRDefault="00A04CE6" w:rsidP="00A04CE6">
      <w:pPr>
        <w:widowControl/>
        <w:autoSpaceDN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</w:p>
    <w:p w:rsidR="00A04CE6" w:rsidRPr="00A04CE6" w:rsidRDefault="00A04CE6" w:rsidP="00CF151E">
      <w:pPr>
        <w:widowControl/>
        <w:numPr>
          <w:ilvl w:val="3"/>
          <w:numId w:val="52"/>
        </w:numPr>
        <w:tabs>
          <w:tab w:val="left" w:pos="708"/>
          <w:tab w:val="center" w:pos="4536"/>
          <w:tab w:val="right" w:pos="9072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W cenie jednostkowej wliczony jest koszt</w:t>
      </w:r>
      <w:r w:rsidRPr="00A04CE6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A04CE6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transportu</w:t>
      </w:r>
      <w:r w:rsidRPr="00A04CE6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A04CE6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przedmiotu</w:t>
      </w:r>
      <w:r w:rsidRPr="00A04CE6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A04CE6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zamówienia</w:t>
      </w:r>
      <w:r w:rsidRPr="00A04CE6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A04CE6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do siedziby Zamawiającego</w:t>
      </w:r>
      <w:r w:rsidRPr="00A04CE6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>.</w:t>
      </w:r>
    </w:p>
    <w:p w:rsidR="00A04CE6" w:rsidRPr="00A04CE6" w:rsidRDefault="00A04CE6" w:rsidP="00CF151E">
      <w:pPr>
        <w:widowControl/>
        <w:numPr>
          <w:ilvl w:val="3"/>
          <w:numId w:val="52"/>
        </w:numPr>
        <w:tabs>
          <w:tab w:val="left" w:pos="708"/>
          <w:tab w:val="center" w:pos="4536"/>
          <w:tab w:val="right" w:pos="9072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Termin przydatności do spożycia wynosi:</w:t>
      </w:r>
    </w:p>
    <w:p w:rsidR="00A04CE6" w:rsidRPr="00A04CE6" w:rsidRDefault="00A04CE6" w:rsidP="00CF151E">
      <w:pPr>
        <w:widowControl/>
        <w:numPr>
          <w:ilvl w:val="0"/>
          <w:numId w:val="41"/>
        </w:numPr>
        <w:tabs>
          <w:tab w:val="num" w:pos="1440"/>
          <w:tab w:val="center" w:pos="4536"/>
          <w:tab w:val="right" w:pos="9072"/>
        </w:tabs>
        <w:suppressAutoHyphens w:val="0"/>
        <w:autoSpaceDN/>
        <w:ind w:left="1800" w:hanging="1374"/>
        <w:jc w:val="both"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wyroby świeże - minimum 3 dni od daty dostawy,</w:t>
      </w:r>
    </w:p>
    <w:p w:rsidR="00A04CE6" w:rsidRPr="00A04CE6" w:rsidRDefault="00A04CE6" w:rsidP="00CF151E">
      <w:pPr>
        <w:widowControl/>
        <w:numPr>
          <w:ilvl w:val="0"/>
          <w:numId w:val="41"/>
        </w:numPr>
        <w:tabs>
          <w:tab w:val="num" w:pos="1800"/>
          <w:tab w:val="center" w:pos="4536"/>
          <w:tab w:val="right" w:pos="9072"/>
        </w:tabs>
        <w:suppressAutoHyphens w:val="0"/>
        <w:autoSpaceDN/>
        <w:ind w:left="1800" w:hanging="1374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bCs/>
          <w:kern w:val="0"/>
          <w:sz w:val="21"/>
          <w:szCs w:val="21"/>
          <w:lang w:eastAsia="ar-SA" w:bidi="ar-SA"/>
        </w:rPr>
        <w:t>wyroby mrożone - minimum 6 miesięcy od daty dostawy.</w:t>
      </w:r>
    </w:p>
    <w:p w:rsidR="00A04CE6" w:rsidRPr="00A04CE6" w:rsidRDefault="00A04CE6" w:rsidP="00CF151E">
      <w:pPr>
        <w:widowControl/>
        <w:numPr>
          <w:ilvl w:val="3"/>
          <w:numId w:val="52"/>
        </w:numPr>
        <w:suppressAutoHyphens w:val="0"/>
        <w:autoSpaceDN/>
        <w:ind w:left="284" w:hanging="284"/>
        <w:contextualSpacing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A04CE6">
        <w:rPr>
          <w:rFonts w:eastAsia="Times New Roman" w:cs="Times New Roman"/>
          <w:kern w:val="0"/>
          <w:sz w:val="21"/>
          <w:szCs w:val="21"/>
          <w:lang w:eastAsia="ar-SA" w:bidi="ar-SA"/>
        </w:rPr>
        <w:t>Zamówienie realizowane będzie sukcesywnie partiami w trakcie trwania umowy.</w:t>
      </w:r>
    </w:p>
    <w:p w:rsidR="00426158" w:rsidRDefault="00426158" w:rsidP="00F3112E">
      <w:pPr>
        <w:rPr>
          <w:rFonts w:cs="Times New Roman"/>
          <w:sz w:val="18"/>
          <w:szCs w:val="18"/>
        </w:rPr>
      </w:pPr>
    </w:p>
    <w:p w:rsidR="007B362B" w:rsidRPr="000160EE" w:rsidRDefault="007B362B" w:rsidP="00F3112E">
      <w:pPr>
        <w:rPr>
          <w:rFonts w:cs="Times New Roman"/>
          <w:sz w:val="18"/>
          <w:szCs w:val="18"/>
        </w:rPr>
      </w:pPr>
    </w:p>
    <w:p w:rsidR="00A210D5" w:rsidRPr="00D14C4D" w:rsidRDefault="00F3112E" w:rsidP="00F3112E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>CZĘŚĆ IX</w:t>
      </w:r>
      <w:r w:rsidR="0020387C" w:rsidRPr="00D14C4D">
        <w:rPr>
          <w:rFonts w:cs="Times New Roman"/>
          <w:b/>
          <w:bCs/>
          <w:sz w:val="22"/>
          <w:szCs w:val="22"/>
        </w:rPr>
        <w:t xml:space="preserve"> </w:t>
      </w:r>
      <w:r w:rsidR="0020387C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</w:t>
      </w:r>
      <w:r w:rsidR="00A210D5" w:rsidRPr="00D14C4D">
        <w:rPr>
          <w:rFonts w:cs="Times New Roman"/>
          <w:b/>
          <w:bCs/>
          <w:sz w:val="22"/>
          <w:szCs w:val="22"/>
        </w:rPr>
        <w:t xml:space="preserve">MLEKO I JEGO PRZETWORY </w:t>
      </w:r>
    </w:p>
    <w:p w:rsidR="00F3112E" w:rsidRPr="00D14C4D" w:rsidRDefault="00A210D5" w:rsidP="00F3112E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 xml:space="preserve">                    </w:t>
      </w:r>
      <w:r w:rsidR="0020387C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dostawa do Centrum Szkolenia Policji w Legionowie</w:t>
      </w:r>
    </w:p>
    <w:p w:rsidR="00F3112E" w:rsidRPr="000160EE" w:rsidRDefault="00F3112E" w:rsidP="00F311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654"/>
        <w:gridCol w:w="567"/>
        <w:gridCol w:w="709"/>
      </w:tblGrid>
      <w:tr w:rsidR="00F3112E" w:rsidRPr="000160EE" w:rsidTr="00036938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6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Masło extra</w:t>
            </w:r>
            <w:r>
              <w:rPr>
                <w:rFonts w:cs="Times New Roman"/>
                <w:sz w:val="18"/>
                <w:szCs w:val="18"/>
              </w:rPr>
              <w:t xml:space="preserve"> - zawartość tłuszczu 75-82% masy,  przyjemny smak i zapach - właściwy dla produktu, </w:t>
            </w:r>
            <w:r>
              <w:rPr>
                <w:rFonts w:cs="Times New Roman"/>
                <w:sz w:val="18"/>
                <w:szCs w:val="18"/>
              </w:rPr>
              <w:br/>
              <w:t xml:space="preserve">bez śladów jełczenia, opakowanie jednostkowe - </w:t>
            </w:r>
            <w:r w:rsidRPr="007D4EF0">
              <w:rPr>
                <w:rFonts w:cs="Times New Roman"/>
                <w:sz w:val="18"/>
                <w:szCs w:val="18"/>
              </w:rPr>
              <w:t>kost</w:t>
            </w:r>
            <w:r>
              <w:rPr>
                <w:rFonts w:cs="Times New Roman"/>
                <w:sz w:val="18"/>
                <w:szCs w:val="18"/>
              </w:rPr>
              <w:t xml:space="preserve">ka o wadze netto 200 g - 250 g,  rodzaj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036938">
              <w:rPr>
                <w:rFonts w:cs="Times New Roman"/>
                <w:sz w:val="18"/>
                <w:szCs w:val="18"/>
              </w:rPr>
              <w:t>opakowania -</w:t>
            </w:r>
            <w:r>
              <w:rPr>
                <w:rFonts w:cs="Times New Roman"/>
                <w:sz w:val="18"/>
                <w:szCs w:val="18"/>
              </w:rPr>
              <w:t xml:space="preserve"> nieprzeźroczysta folia,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termin przydatności do spożycia minimum 14 dni od daty dostawy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10 000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8E732E" w:rsidRDefault="00036938" w:rsidP="00036938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/>
                <w:bCs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Masełko e</w:t>
            </w:r>
            <w:r>
              <w:rPr>
                <w:rFonts w:cs="Times New Roman"/>
                <w:b/>
                <w:bCs/>
                <w:sz w:val="18"/>
                <w:szCs w:val="18"/>
              </w:rPr>
              <w:t>xtra -</w:t>
            </w: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bCs/>
                <w:sz w:val="18"/>
                <w:szCs w:val="18"/>
              </w:rPr>
              <w:t>zawart</w:t>
            </w:r>
            <w:r>
              <w:rPr>
                <w:rFonts w:cs="Times New Roman"/>
                <w:bCs/>
                <w:sz w:val="18"/>
                <w:szCs w:val="18"/>
              </w:rPr>
              <w:t>ość tłuszczu 75-</w:t>
            </w:r>
            <w:r w:rsidRPr="007D4EF0">
              <w:rPr>
                <w:rFonts w:cs="Times New Roman"/>
                <w:bCs/>
                <w:sz w:val="18"/>
                <w:szCs w:val="18"/>
              </w:rPr>
              <w:t>85% masy,</w:t>
            </w:r>
            <w:r>
              <w:rPr>
                <w:rFonts w:cs="Times New Roman"/>
                <w:bCs/>
                <w:sz w:val="18"/>
                <w:szCs w:val="18"/>
              </w:rPr>
              <w:t xml:space="preserve"> smak i zapach właściwy dla produktu, bez śladów </w:t>
            </w:r>
            <w:r>
              <w:rPr>
                <w:rFonts w:cs="Times New Roman"/>
                <w:bCs/>
                <w:sz w:val="18"/>
                <w:szCs w:val="18"/>
              </w:rPr>
              <w:br/>
            </w:r>
            <w:r w:rsidRPr="007D4EF0">
              <w:rPr>
                <w:rFonts w:cs="Times New Roman"/>
                <w:bCs/>
                <w:sz w:val="18"/>
                <w:szCs w:val="18"/>
              </w:rPr>
              <w:t>jełczenia,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bCs/>
                <w:sz w:val="18"/>
                <w:szCs w:val="18"/>
              </w:rPr>
              <w:t>o</w:t>
            </w:r>
            <w:r>
              <w:rPr>
                <w:rFonts w:cs="Times New Roman"/>
                <w:bCs/>
                <w:sz w:val="18"/>
                <w:szCs w:val="18"/>
              </w:rPr>
              <w:t xml:space="preserve">pakowanie jednostkowe kostka o </w:t>
            </w:r>
            <w:r w:rsidRPr="007D4EF0">
              <w:rPr>
                <w:rFonts w:cs="Times New Roman"/>
                <w:bCs/>
                <w:sz w:val="18"/>
                <w:szCs w:val="18"/>
              </w:rPr>
              <w:t>wadze netto 15 g,</w:t>
            </w:r>
            <w:r>
              <w:rPr>
                <w:rFonts w:cs="Times New Roman"/>
                <w:bCs/>
                <w:sz w:val="18"/>
                <w:szCs w:val="18"/>
              </w:rPr>
              <w:t xml:space="preserve"> rodzaj opakowania - </w:t>
            </w:r>
            <w:r w:rsidRPr="007D4EF0">
              <w:rPr>
                <w:rFonts w:cs="Times New Roman"/>
                <w:bCs/>
                <w:sz w:val="18"/>
                <w:szCs w:val="18"/>
              </w:rPr>
              <w:t xml:space="preserve">nieprzeźroczysta </w:t>
            </w:r>
            <w:r>
              <w:rPr>
                <w:rFonts w:cs="Times New Roman"/>
                <w:bCs/>
                <w:sz w:val="18"/>
                <w:szCs w:val="18"/>
              </w:rPr>
              <w:br/>
            </w:r>
            <w:r w:rsidRPr="007D4EF0">
              <w:rPr>
                <w:rFonts w:cs="Times New Roman"/>
                <w:bCs/>
                <w:sz w:val="18"/>
                <w:szCs w:val="18"/>
              </w:rPr>
              <w:t>folia,  t</w:t>
            </w:r>
            <w:r>
              <w:rPr>
                <w:rFonts w:cs="Times New Roman"/>
                <w:bCs/>
                <w:sz w:val="18"/>
                <w:szCs w:val="18"/>
              </w:rPr>
              <w:t xml:space="preserve">ermin przydatności do spożycia </w:t>
            </w:r>
            <w:r w:rsidRPr="007D4EF0">
              <w:rPr>
                <w:rFonts w:cs="Times New Roman"/>
                <w:bCs/>
                <w:sz w:val="18"/>
                <w:szCs w:val="18"/>
              </w:rPr>
              <w:t>minimum 14 dni od daty dosta</w:t>
            </w:r>
            <w:r>
              <w:rPr>
                <w:rFonts w:cs="Times New Roman"/>
                <w:bCs/>
                <w:sz w:val="18"/>
                <w:szCs w:val="18"/>
              </w:rPr>
              <w:t>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400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8E732E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Ser żółty pełnotłusty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b/>
                <w:bCs/>
                <w:sz w:val="18"/>
                <w:szCs w:val="18"/>
              </w:rPr>
              <w:t>morski, podlaski, edamski, gouda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-</w:t>
            </w:r>
            <w:r w:rsidRPr="007D4EF0">
              <w:rPr>
                <w:rFonts w:cs="Times New Roman"/>
                <w:sz w:val="18"/>
                <w:szCs w:val="18"/>
              </w:rPr>
              <w:t xml:space="preserve"> klasa I,</w:t>
            </w:r>
            <w:r>
              <w:rPr>
                <w:rFonts w:cs="Times New Roman"/>
                <w:sz w:val="18"/>
                <w:szCs w:val="18"/>
              </w:rPr>
              <w:t xml:space="preserve"> zawartość tłuszczu nie </w:t>
            </w:r>
            <w:r w:rsidRPr="007D4EF0">
              <w:rPr>
                <w:rFonts w:cs="Times New Roman"/>
                <w:sz w:val="18"/>
                <w:szCs w:val="18"/>
              </w:rPr>
              <w:t xml:space="preserve">mniej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7D4EF0">
              <w:rPr>
                <w:rFonts w:cs="Times New Roman"/>
                <w:sz w:val="18"/>
                <w:szCs w:val="18"/>
              </w:rPr>
              <w:t>niż 40 % masy</w:t>
            </w:r>
            <w:r>
              <w:rPr>
                <w:rFonts w:cs="Times New Roman"/>
                <w:sz w:val="18"/>
                <w:szCs w:val="18"/>
              </w:rPr>
              <w:t xml:space="preserve">, łatwo dający się kroić krajalnicą mechaniczną, nie </w:t>
            </w:r>
            <w:r w:rsidRPr="007D4EF0">
              <w:rPr>
                <w:rFonts w:cs="Times New Roman"/>
                <w:sz w:val="18"/>
                <w:szCs w:val="18"/>
              </w:rPr>
              <w:t>kruszący się,</w:t>
            </w:r>
            <w:r>
              <w:rPr>
                <w:rFonts w:cs="Times New Roman"/>
                <w:sz w:val="18"/>
                <w:szCs w:val="18"/>
              </w:rPr>
              <w:t xml:space="preserve"> termin przydatności </w:t>
            </w:r>
            <w:r>
              <w:rPr>
                <w:rFonts w:cs="Times New Roman"/>
                <w:sz w:val="18"/>
                <w:szCs w:val="18"/>
              </w:rPr>
              <w:br/>
              <w:t xml:space="preserve">do </w:t>
            </w:r>
            <w:r w:rsidRPr="007D4EF0">
              <w:rPr>
                <w:rFonts w:cs="Times New Roman"/>
                <w:sz w:val="18"/>
                <w:szCs w:val="18"/>
              </w:rPr>
              <w:t>spoży</w:t>
            </w:r>
            <w:r>
              <w:rPr>
                <w:rFonts w:cs="Times New Roman"/>
                <w:sz w:val="18"/>
                <w:szCs w:val="18"/>
              </w:rPr>
              <w:t>cia minimum 2 miesiące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6 500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8E732E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Ser mozzarella - </w:t>
            </w:r>
            <w:r w:rsidRPr="007D4EF0">
              <w:rPr>
                <w:rFonts w:cs="Times New Roman"/>
                <w:sz w:val="18"/>
                <w:szCs w:val="18"/>
              </w:rPr>
              <w:t>klasa I,</w:t>
            </w:r>
            <w:r>
              <w:rPr>
                <w:rFonts w:cs="Times New Roman"/>
                <w:sz w:val="18"/>
                <w:szCs w:val="18"/>
              </w:rPr>
              <w:t xml:space="preserve"> zawartość tłuszczu nie </w:t>
            </w:r>
            <w:r w:rsidRPr="007D4EF0">
              <w:rPr>
                <w:rFonts w:cs="Times New Roman"/>
                <w:sz w:val="18"/>
                <w:szCs w:val="18"/>
              </w:rPr>
              <w:t>mniej niż 38 % masy,</w:t>
            </w:r>
            <w:r>
              <w:rPr>
                <w:rFonts w:cs="Times New Roman"/>
                <w:sz w:val="18"/>
                <w:szCs w:val="18"/>
              </w:rPr>
              <w:t xml:space="preserve"> ser podpuszczkowy niedojrzewający z masy serowej </w:t>
            </w:r>
            <w:r w:rsidRPr="007D4EF0">
              <w:rPr>
                <w:rFonts w:cs="Times New Roman"/>
                <w:sz w:val="18"/>
                <w:szCs w:val="18"/>
              </w:rPr>
              <w:t>parzonej,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łatwo dający się kroić </w:t>
            </w:r>
            <w:r w:rsidRPr="007D4EF0">
              <w:rPr>
                <w:rFonts w:cs="Times New Roman"/>
                <w:sz w:val="18"/>
                <w:szCs w:val="18"/>
              </w:rPr>
              <w:t>krajalnicą m</w:t>
            </w:r>
            <w:r>
              <w:rPr>
                <w:rFonts w:cs="Times New Roman"/>
                <w:sz w:val="18"/>
                <w:szCs w:val="18"/>
              </w:rPr>
              <w:t xml:space="preserve">echaniczną, nie </w:t>
            </w:r>
            <w:r w:rsidRPr="007D4EF0">
              <w:rPr>
                <w:rFonts w:cs="Times New Roman"/>
                <w:sz w:val="18"/>
                <w:szCs w:val="18"/>
              </w:rPr>
              <w:t>kruszący się,</w:t>
            </w:r>
            <w:r>
              <w:rPr>
                <w:rFonts w:cs="Times New Roman"/>
                <w:sz w:val="18"/>
                <w:szCs w:val="18"/>
              </w:rPr>
              <w:t xml:space="preserve"> termin przydatności do spożycia minimum 2 miesiące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1 300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lastRenderedPageBreak/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Śmietana świeża płynna</w:t>
            </w:r>
            <w:r>
              <w:rPr>
                <w:rFonts w:cs="Times New Roman"/>
                <w:sz w:val="18"/>
                <w:szCs w:val="18"/>
              </w:rPr>
              <w:t xml:space="preserve"> - zawartość tłuszczu 18% masy, smak właściwy dla produktu (nie może być kwaśny, gorzki, stęchły), opakowanie jednostkowe – </w:t>
            </w:r>
            <w:r w:rsidRPr="007D4EF0">
              <w:rPr>
                <w:rFonts w:cs="Times New Roman"/>
                <w:sz w:val="18"/>
                <w:szCs w:val="18"/>
              </w:rPr>
              <w:t xml:space="preserve">worki foliowe lub wiaderka plastikowe </w:t>
            </w:r>
            <w:r>
              <w:rPr>
                <w:rFonts w:cs="Times New Roman"/>
                <w:sz w:val="18"/>
                <w:szCs w:val="18"/>
              </w:rPr>
              <w:br/>
              <w:t xml:space="preserve">o </w:t>
            </w:r>
            <w:r w:rsidRPr="007D4EF0">
              <w:rPr>
                <w:rFonts w:cs="Times New Roman"/>
                <w:sz w:val="18"/>
                <w:szCs w:val="18"/>
              </w:rPr>
              <w:t>p</w:t>
            </w:r>
            <w:r>
              <w:rPr>
                <w:rFonts w:cs="Times New Roman"/>
                <w:sz w:val="18"/>
                <w:szCs w:val="18"/>
              </w:rPr>
              <w:t>ojemności 5-10 litrów,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termin przydatności do spożycia </w:t>
            </w:r>
            <w:r w:rsidRPr="007D4EF0">
              <w:rPr>
                <w:rFonts w:cs="Times New Roman"/>
                <w:sz w:val="18"/>
                <w:szCs w:val="18"/>
              </w:rPr>
              <w:t>minimum 7</w:t>
            </w:r>
            <w:r>
              <w:rPr>
                <w:rFonts w:cs="Times New Roman"/>
                <w:sz w:val="18"/>
                <w:szCs w:val="18"/>
              </w:rPr>
              <w:t xml:space="preserve">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8 300</w:t>
            </w:r>
          </w:p>
        </w:tc>
      </w:tr>
      <w:tr w:rsidR="00036938" w:rsidRPr="000160EE" w:rsidTr="00036938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Twaróg biały półtłusty</w:t>
            </w:r>
            <w:r>
              <w:rPr>
                <w:rFonts w:cs="Times New Roman"/>
                <w:sz w:val="18"/>
                <w:szCs w:val="18"/>
              </w:rPr>
              <w:t xml:space="preserve"> - klasa I,</w:t>
            </w:r>
            <w:r w:rsidRPr="007D4EF0">
              <w:rPr>
                <w:rFonts w:cs="Times New Roman"/>
                <w:sz w:val="18"/>
                <w:szCs w:val="18"/>
              </w:rPr>
              <w:t xml:space="preserve"> smak</w:t>
            </w:r>
            <w:r>
              <w:rPr>
                <w:rFonts w:cs="Times New Roman"/>
                <w:sz w:val="18"/>
                <w:szCs w:val="18"/>
              </w:rPr>
              <w:t xml:space="preserve"> właściwy dla produktu (przyjemny, niekwaśny), łatwo dający się kroić na kawałki, nie kruszący się,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termin przydatności do spożycia minimum 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6 500</w:t>
            </w:r>
          </w:p>
        </w:tc>
      </w:tr>
      <w:tr w:rsidR="00036938" w:rsidRPr="000160EE" w:rsidTr="00036938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Serek ziarnisty wiejski</w:t>
            </w:r>
            <w:r>
              <w:rPr>
                <w:rFonts w:cs="Times New Roman"/>
                <w:sz w:val="18"/>
                <w:szCs w:val="18"/>
              </w:rPr>
              <w:t xml:space="preserve"> - pełnotłusty,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z dodatkiem słodkiej śmietanki, opakowanie jednostkowe</w:t>
            </w:r>
            <w:r w:rsidRPr="00036938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 kubek plastikowy o wadze netto 200 g,</w:t>
            </w:r>
            <w:r w:rsidRPr="007D4EF0">
              <w:rPr>
                <w:rFonts w:cs="Times New Roman"/>
                <w:sz w:val="18"/>
                <w:szCs w:val="18"/>
              </w:rPr>
              <w:t xml:space="preserve"> termin przydatności do spożycia</w:t>
            </w:r>
            <w:r>
              <w:rPr>
                <w:rFonts w:cs="Times New Roman"/>
                <w:sz w:val="18"/>
                <w:szCs w:val="18"/>
              </w:rPr>
              <w:t xml:space="preserve"> minimum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1 600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Jogurt owocowy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- klasa I, różne smaki owocowe, z dużymi kawałkami owoców,</w:t>
            </w:r>
            <w:r w:rsidRPr="007D4EF0">
              <w:rPr>
                <w:rFonts w:cs="Times New Roman"/>
                <w:sz w:val="18"/>
                <w:szCs w:val="18"/>
              </w:rPr>
              <w:t xml:space="preserve"> smak </w:t>
            </w:r>
            <w:r>
              <w:rPr>
                <w:rFonts w:cs="Times New Roman"/>
                <w:sz w:val="18"/>
                <w:szCs w:val="18"/>
              </w:rPr>
              <w:t xml:space="preserve">i zapach właściwy dla produktu, opakowanie jednostkowe – </w:t>
            </w:r>
            <w:r w:rsidRPr="007D4EF0">
              <w:rPr>
                <w:rFonts w:cs="Times New Roman"/>
                <w:sz w:val="18"/>
                <w:szCs w:val="18"/>
              </w:rPr>
              <w:t>kubek plas</w:t>
            </w:r>
            <w:r>
              <w:rPr>
                <w:rFonts w:cs="Times New Roman"/>
                <w:sz w:val="18"/>
                <w:szCs w:val="18"/>
              </w:rPr>
              <w:t>tikowy o wadze netto 150-200 g,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7D4EF0">
              <w:rPr>
                <w:rFonts w:cs="Times New Roman"/>
                <w:sz w:val="18"/>
                <w:szCs w:val="18"/>
              </w:rPr>
              <w:t>termin przydatności do spożycia minimum</w:t>
            </w: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sz w:val="18"/>
                <w:szCs w:val="18"/>
              </w:rPr>
              <w:t>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5 000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Mleko świeże UHT</w:t>
            </w:r>
            <w:r>
              <w:rPr>
                <w:rFonts w:cs="Times New Roman"/>
                <w:sz w:val="18"/>
                <w:szCs w:val="18"/>
              </w:rPr>
              <w:t xml:space="preserve">-  zawartość tłuszczu 2% masy, przyjemny, lekko słodki smak, bez  posmaku goryczy, zapach właściwy dla produktu bez obcych zapachów, opakowanie jednostkowe – </w:t>
            </w:r>
            <w:r w:rsidRPr="007D4EF0">
              <w:rPr>
                <w:rFonts w:cs="Times New Roman"/>
                <w:sz w:val="18"/>
                <w:szCs w:val="18"/>
              </w:rPr>
              <w:t xml:space="preserve">karton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7D4EF0">
              <w:rPr>
                <w:rFonts w:cs="Times New Roman"/>
                <w:sz w:val="18"/>
                <w:szCs w:val="18"/>
              </w:rPr>
              <w:t>o pojemności 1 lit</w:t>
            </w:r>
            <w:r>
              <w:rPr>
                <w:rFonts w:cs="Times New Roman"/>
                <w:sz w:val="18"/>
                <w:szCs w:val="18"/>
              </w:rPr>
              <w:t xml:space="preserve">r, termin przydatności do spożycia minimum 6 miesięcy </w:t>
            </w:r>
            <w:r w:rsidRPr="007D4EF0">
              <w:rPr>
                <w:rFonts w:cs="Times New Roman"/>
                <w:sz w:val="18"/>
                <w:szCs w:val="18"/>
              </w:rPr>
              <w:t>od d</w:t>
            </w:r>
            <w:r>
              <w:rPr>
                <w:rFonts w:cs="Times New Roman"/>
                <w:sz w:val="18"/>
                <w:szCs w:val="18"/>
              </w:rPr>
              <w:t>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30 000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Ser topiony plastry</w:t>
            </w:r>
            <w:r>
              <w:rPr>
                <w:rFonts w:cs="Times New Roman"/>
                <w:sz w:val="18"/>
                <w:szCs w:val="18"/>
              </w:rPr>
              <w:t xml:space="preserve"> - pełnotłusty, smak łagodny, zapach właściwy dla produktu, każdy plaster sera pakowany osobno w przeźroczystą folię, termin przydatności do </w:t>
            </w:r>
            <w:r w:rsidRPr="007D4EF0">
              <w:rPr>
                <w:rFonts w:cs="Times New Roman"/>
                <w:sz w:val="18"/>
                <w:szCs w:val="18"/>
              </w:rPr>
              <w:t xml:space="preserve">spożycia minimum 3 miesiące </w:t>
            </w:r>
            <w:r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2 400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Serek homogenizowany </w:t>
            </w:r>
            <w:proofErr w:type="spellStart"/>
            <w:r w:rsidRPr="007D4EF0">
              <w:rPr>
                <w:rFonts w:cs="Times New Roman"/>
                <w:b/>
                <w:bCs/>
                <w:sz w:val="18"/>
                <w:szCs w:val="18"/>
              </w:rPr>
              <w:t>termizowany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pełnotłusty, smak: naturalny, czekoladowy oraz różne smaki owocowe, opakowanie jednostkowe o wadze netto 100-200 g, termin przydatności do </w:t>
            </w:r>
            <w:r w:rsidRPr="007D4EF0">
              <w:rPr>
                <w:rFonts w:cs="Times New Roman"/>
                <w:sz w:val="18"/>
                <w:szCs w:val="18"/>
              </w:rPr>
              <w:t>spożycia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sz w:val="18"/>
                <w:szCs w:val="18"/>
              </w:rPr>
              <w:t>mi</w:t>
            </w:r>
            <w:r>
              <w:rPr>
                <w:rFonts w:cs="Times New Roman"/>
                <w:sz w:val="18"/>
                <w:szCs w:val="18"/>
              </w:rPr>
              <w:t>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2 400</w:t>
            </w:r>
          </w:p>
        </w:tc>
      </w:tr>
      <w:tr w:rsidR="00036938" w:rsidRPr="000160EE" w:rsidTr="00036938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Serek topiony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–</w:t>
            </w: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 trójkąty</w:t>
            </w:r>
            <w:r>
              <w:rPr>
                <w:rFonts w:cs="Times New Roman"/>
                <w:sz w:val="18"/>
                <w:szCs w:val="18"/>
              </w:rPr>
              <w:t xml:space="preserve"> - pełnotłusty,  różne smaki, opakowanie jednostkowe </w:t>
            </w:r>
            <w:r w:rsidRPr="007D4EF0">
              <w:rPr>
                <w:rFonts w:cs="Times New Roman"/>
                <w:sz w:val="18"/>
                <w:szCs w:val="18"/>
              </w:rPr>
              <w:t>kartonik o wadze 180</w:t>
            </w:r>
            <w:r>
              <w:rPr>
                <w:rFonts w:cs="Times New Roman"/>
                <w:sz w:val="18"/>
                <w:szCs w:val="18"/>
              </w:rPr>
              <w:t xml:space="preserve"> g </w:t>
            </w:r>
            <w:r w:rsidRPr="007D4EF0">
              <w:rPr>
                <w:rFonts w:cs="Times New Roman"/>
                <w:sz w:val="18"/>
                <w:szCs w:val="18"/>
              </w:rPr>
              <w:t>(8 sztuk x 22,5</w:t>
            </w:r>
            <w:r>
              <w:rPr>
                <w:rFonts w:cs="Times New Roman"/>
                <w:sz w:val="18"/>
                <w:szCs w:val="18"/>
              </w:rPr>
              <w:t xml:space="preserve"> g porcja), termin przydatności do </w:t>
            </w:r>
            <w:r w:rsidRPr="007D4EF0">
              <w:rPr>
                <w:rFonts w:cs="Times New Roman"/>
                <w:sz w:val="18"/>
                <w:szCs w:val="18"/>
              </w:rPr>
              <w:t>spożycia minimum 30 dni</w:t>
            </w:r>
            <w:r>
              <w:rPr>
                <w:rFonts w:cs="Times New Roman"/>
                <w:sz w:val="18"/>
                <w:szCs w:val="18"/>
              </w:rPr>
              <w:t xml:space="preserve">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2 300</w:t>
            </w:r>
          </w:p>
        </w:tc>
      </w:tr>
      <w:tr w:rsidR="00036938" w:rsidRPr="000160EE" w:rsidTr="00036938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Ser pleśniowy Camembert</w:t>
            </w:r>
            <w:r>
              <w:rPr>
                <w:rFonts w:cs="Times New Roman"/>
                <w:sz w:val="18"/>
                <w:szCs w:val="18"/>
              </w:rPr>
              <w:t xml:space="preserve"> - klasa I, pełnotłusty, zawartość tłuszczu nie mniej niż 50% masy, konsystencja sera – ścisła, nalot pleśni na serze w kolorze białym,</w:t>
            </w:r>
            <w:r w:rsidRPr="007D4EF0">
              <w:rPr>
                <w:rFonts w:cs="Times New Roman"/>
                <w:sz w:val="18"/>
                <w:szCs w:val="18"/>
              </w:rPr>
              <w:t xml:space="preserve"> smak i zapach naturalny, </w:t>
            </w:r>
            <w:r>
              <w:rPr>
                <w:rFonts w:cs="Times New Roman"/>
                <w:sz w:val="18"/>
                <w:szCs w:val="18"/>
              </w:rPr>
              <w:t>właściwy dla produktu, opakowanie jednostkowe o wadze netto 120-200g (porcja),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termin przydatności </w:t>
            </w:r>
            <w:r>
              <w:rPr>
                <w:rFonts w:cs="Times New Roman"/>
                <w:sz w:val="18"/>
                <w:szCs w:val="18"/>
              </w:rPr>
              <w:br/>
              <w:t>do spożycia minimum 30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1 600</w:t>
            </w:r>
          </w:p>
        </w:tc>
      </w:tr>
      <w:tr w:rsidR="00036938" w:rsidRPr="000160EE" w:rsidTr="00036938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Deser mleczny z bitą śmietanką</w:t>
            </w:r>
            <w:r>
              <w:rPr>
                <w:rFonts w:cs="Times New Roman"/>
                <w:sz w:val="18"/>
                <w:szCs w:val="18"/>
              </w:rPr>
              <w:t xml:space="preserve"> - klasa I, </w:t>
            </w:r>
            <w:r w:rsidRPr="007D4EF0">
              <w:rPr>
                <w:rFonts w:cs="Times New Roman"/>
                <w:sz w:val="18"/>
                <w:szCs w:val="18"/>
              </w:rPr>
              <w:t>różne smaki: owocowe</w:t>
            </w:r>
            <w:r>
              <w:rPr>
                <w:rFonts w:cs="Times New Roman"/>
                <w:sz w:val="18"/>
                <w:szCs w:val="18"/>
              </w:rPr>
              <w:t xml:space="preserve">, czekoladowe, waniliowe, karmelowe, smak i zapach właściwy dla produktu, opakowanie jednostkowe kubek plastikowy </w:t>
            </w:r>
            <w:r>
              <w:rPr>
                <w:rFonts w:cs="Times New Roman"/>
                <w:sz w:val="18"/>
                <w:szCs w:val="18"/>
              </w:rPr>
              <w:br/>
              <w:t>lub kartonik o wadze netto 150-200g.,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termin przydatności do spożycia minimum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2 400</w:t>
            </w:r>
          </w:p>
        </w:tc>
      </w:tr>
      <w:tr w:rsidR="00036938" w:rsidRPr="000160EE" w:rsidTr="00036938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938" w:rsidRPr="000160EE" w:rsidRDefault="00036938" w:rsidP="0003693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F36A95" w:rsidRDefault="00036938" w:rsidP="00036938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Mleko UHT bez laktozy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sz w:val="18"/>
                <w:szCs w:val="18"/>
              </w:rPr>
              <w:t>- zawartość tłuszczu 1,5% masy, zawartość laktozy &lt;0,01 g w 100 ml produktu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7D4EF0">
              <w:rPr>
                <w:rFonts w:cs="Times New Roman"/>
                <w:sz w:val="18"/>
                <w:szCs w:val="18"/>
              </w:rPr>
              <w:t xml:space="preserve"> zapach właściwy dla produktu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sz w:val="18"/>
                <w:szCs w:val="18"/>
              </w:rPr>
              <w:t>bez obcych zapachów,</w:t>
            </w:r>
            <w:r>
              <w:rPr>
                <w:rFonts w:cs="Times New Roman"/>
                <w:sz w:val="18"/>
                <w:szCs w:val="18"/>
              </w:rPr>
              <w:t xml:space="preserve"> opakowanie jednostkowe - </w:t>
            </w:r>
            <w:r w:rsidRPr="007D4EF0">
              <w:rPr>
                <w:rFonts w:cs="Times New Roman"/>
                <w:sz w:val="18"/>
                <w:szCs w:val="18"/>
              </w:rPr>
              <w:t xml:space="preserve">karton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7D4EF0">
              <w:rPr>
                <w:rFonts w:cs="Times New Roman"/>
                <w:sz w:val="18"/>
                <w:szCs w:val="18"/>
              </w:rPr>
              <w:t>o pojemności 1 litr,</w:t>
            </w:r>
            <w:r>
              <w:rPr>
                <w:rFonts w:cs="Times New Roman"/>
                <w:sz w:val="18"/>
                <w:szCs w:val="18"/>
              </w:rPr>
              <w:t xml:space="preserve"> termin przydatności do </w:t>
            </w:r>
            <w:r w:rsidRPr="007D4EF0">
              <w:rPr>
                <w:rFonts w:cs="Times New Roman"/>
                <w:sz w:val="18"/>
                <w:szCs w:val="18"/>
              </w:rPr>
              <w:t>spożycia min</w:t>
            </w:r>
            <w:r>
              <w:rPr>
                <w:rFonts w:cs="Times New Roman"/>
                <w:sz w:val="18"/>
                <w:szCs w:val="18"/>
              </w:rPr>
              <w:t xml:space="preserve">imum 6 miesięcy </w:t>
            </w:r>
            <w:r w:rsidRPr="007D4EF0"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38" w:rsidRPr="007D4EF0" w:rsidRDefault="00036938" w:rsidP="00036938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3 000</w:t>
            </w:r>
          </w:p>
        </w:tc>
      </w:tr>
    </w:tbl>
    <w:p w:rsidR="00B50770" w:rsidRPr="000160EE" w:rsidRDefault="00B50770" w:rsidP="001008D3">
      <w:pPr>
        <w:tabs>
          <w:tab w:val="left" w:pos="2130"/>
        </w:tabs>
        <w:rPr>
          <w:rFonts w:eastAsia="Times New Roman" w:cs="Times New Roman"/>
          <w:sz w:val="18"/>
          <w:szCs w:val="18"/>
          <w:lang w:eastAsia="ar-SA" w:bidi="ar-SA"/>
        </w:rPr>
      </w:pPr>
    </w:p>
    <w:p w:rsidR="00036938" w:rsidRPr="00036938" w:rsidRDefault="00036938" w:rsidP="00CF151E">
      <w:pPr>
        <w:pStyle w:val="Akapitzlist"/>
        <w:numPr>
          <w:ilvl w:val="4"/>
          <w:numId w:val="52"/>
        </w:numPr>
        <w:snapToGrid w:val="0"/>
        <w:spacing w:line="240" w:lineRule="auto"/>
        <w:ind w:left="284" w:right="4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W</w:t>
      </w:r>
      <w:r w:rsidRPr="0003693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cenie</w:t>
      </w:r>
      <w:r w:rsidRPr="0003693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jednostkowej</w:t>
      </w:r>
      <w:r w:rsidRPr="0003693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wliczony</w:t>
      </w:r>
      <w:r w:rsidRPr="0003693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jest</w:t>
      </w:r>
      <w:r w:rsidRPr="0003693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koszt</w:t>
      </w:r>
      <w:r w:rsidRPr="0003693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transportu</w:t>
      </w:r>
      <w:r w:rsidRPr="0003693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przedmiotu</w:t>
      </w:r>
      <w:r w:rsidRPr="0003693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zamówienia</w:t>
      </w:r>
      <w:r w:rsidRPr="0003693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do</w:t>
      </w:r>
      <w:r w:rsidRPr="0003693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siedziby Zamawiającego</w:t>
      </w:r>
      <w:r w:rsidRPr="0003693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</w:p>
    <w:p w:rsidR="00036938" w:rsidRPr="00036938" w:rsidRDefault="00036938" w:rsidP="00CF151E">
      <w:pPr>
        <w:pStyle w:val="Akapitzlist"/>
        <w:numPr>
          <w:ilvl w:val="4"/>
          <w:numId w:val="52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036938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Wszystkie produkty dostarczane są w opakowaniach jednostkowych opatrzonych etykietą zawierającą: nazwę producenta, skład produktu, datę przydatności do spożycia oraz sposób przechowywania.</w:t>
      </w:r>
    </w:p>
    <w:p w:rsidR="007B362B" w:rsidRPr="00036938" w:rsidRDefault="00036938" w:rsidP="00CF151E">
      <w:pPr>
        <w:pStyle w:val="Akapitzlist"/>
        <w:numPr>
          <w:ilvl w:val="4"/>
          <w:numId w:val="52"/>
        </w:numPr>
        <w:ind w:left="284" w:hanging="284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36938">
        <w:rPr>
          <w:rFonts w:ascii="Times New Roman" w:eastAsia="Times New Roman" w:hAnsi="Times New Roman" w:cs="Times New Roman"/>
          <w:sz w:val="21"/>
          <w:szCs w:val="21"/>
          <w:lang w:eastAsia="ar-SA"/>
        </w:rPr>
        <w:t>Zamówienie realizowane będzie partiami (dwa razy w tygodniu: poniedziałek, czwartek).</w:t>
      </w:r>
    </w:p>
    <w:p w:rsidR="007B362B" w:rsidRPr="000160EE" w:rsidRDefault="007B362B" w:rsidP="00345A1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560573" w:rsidRPr="00D14C4D" w:rsidRDefault="00F3112E" w:rsidP="00F3112E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>CZĘŚĆ X</w:t>
      </w:r>
      <w:r w:rsidR="00FD7DF6" w:rsidRPr="00D14C4D">
        <w:rPr>
          <w:rFonts w:cs="Times New Roman"/>
          <w:b/>
          <w:bCs/>
          <w:sz w:val="22"/>
          <w:szCs w:val="22"/>
        </w:rPr>
        <w:t xml:space="preserve"> </w:t>
      </w:r>
      <w:r w:rsidR="00FD7DF6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</w:t>
      </w:r>
      <w:r w:rsidR="00560573" w:rsidRPr="00D14C4D">
        <w:rPr>
          <w:rFonts w:cs="Times New Roman"/>
          <w:b/>
          <w:bCs/>
          <w:sz w:val="22"/>
          <w:szCs w:val="22"/>
        </w:rPr>
        <w:t xml:space="preserve">MLEKO I JEGO PRZETWORY </w:t>
      </w:r>
    </w:p>
    <w:p w:rsidR="00F3112E" w:rsidRPr="00D14C4D" w:rsidRDefault="00560573" w:rsidP="00F3112E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t xml:space="preserve">                  </w:t>
      </w:r>
      <w:r w:rsidR="00FD7DF6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– </w:t>
      </w:r>
      <w:r w:rsidRPr="00D14C4D">
        <w:rPr>
          <w:rFonts w:cs="Times New Roman"/>
          <w:b/>
          <w:bCs/>
          <w:sz w:val="22"/>
          <w:szCs w:val="22"/>
        </w:rPr>
        <w:t>dosta</w:t>
      </w:r>
      <w:r w:rsidR="00FD7DF6" w:rsidRPr="00D14C4D">
        <w:rPr>
          <w:rFonts w:cs="Times New Roman"/>
          <w:b/>
          <w:bCs/>
          <w:sz w:val="22"/>
          <w:szCs w:val="22"/>
        </w:rPr>
        <w:t xml:space="preserve">wa do Wydziału </w:t>
      </w:r>
      <w:proofErr w:type="spellStart"/>
      <w:r w:rsidR="00FD7DF6" w:rsidRPr="00D14C4D">
        <w:rPr>
          <w:rFonts w:cs="Times New Roman"/>
          <w:b/>
          <w:bCs/>
          <w:sz w:val="22"/>
          <w:szCs w:val="22"/>
        </w:rPr>
        <w:t>Administracyjno</w:t>
      </w:r>
      <w:proofErr w:type="spellEnd"/>
      <w:r w:rsidR="00FD7DF6" w:rsidRPr="00D14C4D">
        <w:rPr>
          <w:rFonts w:cs="Times New Roman"/>
          <w:b/>
          <w:bCs/>
          <w:sz w:val="22"/>
          <w:szCs w:val="22"/>
        </w:rPr>
        <w:t xml:space="preserve"> </w:t>
      </w:r>
      <w:r w:rsidR="00FD7DF6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Gospodarczego w Sułkowicach</w:t>
      </w:r>
    </w:p>
    <w:p w:rsidR="00F3112E" w:rsidRPr="000160EE" w:rsidRDefault="00F3112E" w:rsidP="00F311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512"/>
        <w:gridCol w:w="709"/>
        <w:gridCol w:w="709"/>
      </w:tblGrid>
      <w:tr w:rsidR="00F3112E" w:rsidRPr="000160EE" w:rsidTr="00A5158E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A5158E" w:rsidRPr="000160EE" w:rsidTr="00A5158E">
        <w:trPr>
          <w:trHeight w:val="680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Default="00A5158E" w:rsidP="00A5158E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Masło extra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>- z</w:t>
            </w:r>
            <w:r>
              <w:rPr>
                <w:rFonts w:cs="Times New Roman"/>
                <w:sz w:val="18"/>
                <w:szCs w:val="18"/>
              </w:rPr>
              <w:t xml:space="preserve">awartość tłuszczu 75-82% masy, przyjemny smak i zapach - właściwy dla produktu, </w:t>
            </w:r>
          </w:p>
          <w:p w:rsidR="00A5158E" w:rsidRPr="00017230" w:rsidRDefault="00A5158E" w:rsidP="00A5158E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bez śladów jełczenia,</w:t>
            </w:r>
            <w:r w:rsidRPr="00017230">
              <w:rPr>
                <w:rFonts w:cs="Times New Roman"/>
                <w:sz w:val="18"/>
                <w:szCs w:val="18"/>
              </w:rPr>
              <w:t xml:space="preserve"> opakowanie jednostkowe</w:t>
            </w:r>
            <w:r>
              <w:rPr>
                <w:rFonts w:cs="Times New Roman"/>
                <w:sz w:val="18"/>
                <w:szCs w:val="18"/>
              </w:rPr>
              <w:t xml:space="preserve"> - kostka o wadze netto 200 g, rodzaj opakowania </w:t>
            </w:r>
            <w:r>
              <w:rPr>
                <w:rFonts w:cs="Times New Roman"/>
                <w:sz w:val="18"/>
                <w:szCs w:val="18"/>
              </w:rPr>
              <w:br/>
              <w:t>- nieprzeźroczysta folia,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termin przydatności do spożycia - minimum 14 dni od daty dostawy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900</w:t>
            </w:r>
          </w:p>
        </w:tc>
      </w:tr>
      <w:tr w:rsidR="00A5158E" w:rsidRPr="000160EE" w:rsidTr="00A5158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A5158E" w:rsidRDefault="00A5158E" w:rsidP="00A5158E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Masełko extra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zawartość tłuszczu 75 – 85% masy, smak i zapach właściwy dla produktu, </w:t>
            </w:r>
            <w:r>
              <w:rPr>
                <w:rFonts w:cs="Times New Roman"/>
                <w:bCs/>
                <w:sz w:val="18"/>
                <w:szCs w:val="18"/>
              </w:rPr>
              <w:br/>
            </w:r>
            <w:r w:rsidRPr="00017230">
              <w:rPr>
                <w:rFonts w:cs="Times New Roman"/>
                <w:bCs/>
                <w:sz w:val="18"/>
                <w:szCs w:val="18"/>
              </w:rPr>
              <w:t>bez śladów  jełczenia, opakowanie jednostkowe kostka o wadze netto od 10 g do 15 g,</w:t>
            </w:r>
            <w:r>
              <w:rPr>
                <w:rFonts w:cs="Times New Roman"/>
                <w:bCs/>
                <w:sz w:val="18"/>
                <w:szCs w:val="18"/>
              </w:rPr>
              <w:t xml:space="preserve"> rodzaj </w:t>
            </w:r>
            <w:r>
              <w:rPr>
                <w:rFonts w:cs="Times New Roman"/>
                <w:bCs/>
                <w:sz w:val="18"/>
                <w:szCs w:val="18"/>
              </w:rPr>
              <w:br/>
              <w:t>opakowania - nieprzeźroczysta folia,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termin przydatności do spożycia </w:t>
            </w:r>
            <w:r>
              <w:rPr>
                <w:rFonts w:cs="Times New Roman"/>
                <w:bCs/>
                <w:sz w:val="18"/>
                <w:szCs w:val="18"/>
              </w:rPr>
              <w:t>minimum 14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50</w:t>
            </w:r>
          </w:p>
        </w:tc>
      </w:tr>
      <w:tr w:rsidR="00A5158E" w:rsidRPr="000160EE" w:rsidTr="00A5158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502D95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żółty pełnotłusty: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>morski, podlaski, edamski, gouda, salami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 xml:space="preserve">- klasa I, zawartość tłuszczu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017230">
              <w:rPr>
                <w:rFonts w:cs="Times New Roman"/>
                <w:sz w:val="18"/>
                <w:szCs w:val="18"/>
              </w:rPr>
              <w:t>nie mniej niż 40 % masy</w:t>
            </w:r>
            <w:r>
              <w:rPr>
                <w:rFonts w:cs="Times New Roman"/>
                <w:b/>
                <w:bCs/>
                <w:sz w:val="18"/>
                <w:szCs w:val="18"/>
              </w:rPr>
              <w:t>,</w:t>
            </w:r>
            <w:r w:rsidRPr="00017230">
              <w:rPr>
                <w:rFonts w:cs="Times New Roman"/>
                <w:sz w:val="18"/>
                <w:szCs w:val="18"/>
              </w:rPr>
              <w:t xml:space="preserve"> łatwo dający się kroić krajalnicą mechaniczną, nie kruszący się,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>termin przydatności do spożycia minimum 2 miesiące od dat</w:t>
            </w:r>
            <w:r>
              <w:rPr>
                <w:rFonts w:cs="Times New Roman"/>
                <w:sz w:val="18"/>
                <w:szCs w:val="18"/>
              </w:rPr>
              <w:t>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650</w:t>
            </w:r>
          </w:p>
        </w:tc>
      </w:tr>
      <w:tr w:rsidR="00A5158E" w:rsidRPr="000160EE" w:rsidTr="00A5158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Twaróg biały półtłusty</w:t>
            </w:r>
            <w:r>
              <w:rPr>
                <w:rFonts w:cs="Times New Roman"/>
                <w:bCs/>
                <w:sz w:val="18"/>
                <w:szCs w:val="18"/>
              </w:rPr>
              <w:t xml:space="preserve"> -</w:t>
            </w:r>
            <w:r>
              <w:rPr>
                <w:rFonts w:cs="Times New Roman"/>
                <w:sz w:val="18"/>
                <w:szCs w:val="18"/>
              </w:rPr>
              <w:t xml:space="preserve"> smak właściwy dla produktu (przyjemny, niekwaśny), łatwo dający się kroić na kawałki, nie kruszący się, opakowanie jednostkowe - kostka o wadze netto 200 g - 250 g,</w:t>
            </w:r>
            <w:r w:rsidRPr="00017230">
              <w:rPr>
                <w:rFonts w:cs="Times New Roman"/>
                <w:sz w:val="18"/>
                <w:szCs w:val="18"/>
              </w:rPr>
              <w:t xml:space="preserve"> termi</w:t>
            </w:r>
            <w:r>
              <w:rPr>
                <w:rFonts w:cs="Times New Roman"/>
                <w:sz w:val="18"/>
                <w:szCs w:val="18"/>
              </w:rPr>
              <w:t xml:space="preserve">n przydatności do spożycia </w:t>
            </w:r>
            <w:r w:rsidRPr="00017230">
              <w:rPr>
                <w:rFonts w:cs="Times New Roman"/>
                <w:sz w:val="18"/>
                <w:szCs w:val="18"/>
              </w:rPr>
              <w:t>minimum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14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450</w:t>
            </w:r>
          </w:p>
        </w:tc>
      </w:tr>
      <w:tr w:rsidR="00A5158E" w:rsidRPr="000160EE" w:rsidTr="00A5158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Ser topiony -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trójkąty</w:t>
            </w:r>
            <w:r>
              <w:rPr>
                <w:rFonts w:cs="Times New Roman"/>
                <w:sz w:val="18"/>
                <w:szCs w:val="18"/>
              </w:rPr>
              <w:t xml:space="preserve"> - pełnotłusty, różne smaki, opakowanie jednostkowe - </w:t>
            </w:r>
            <w:r w:rsidRPr="00017230">
              <w:rPr>
                <w:rFonts w:cs="Times New Roman"/>
                <w:sz w:val="18"/>
                <w:szCs w:val="18"/>
              </w:rPr>
              <w:t xml:space="preserve">kartonik </w:t>
            </w:r>
            <w:r>
              <w:rPr>
                <w:rFonts w:cs="Times New Roman"/>
                <w:sz w:val="18"/>
                <w:szCs w:val="18"/>
              </w:rPr>
              <w:t>o wadze neto od 170 g do 200 g (</w:t>
            </w:r>
            <w:r w:rsidRPr="00017230">
              <w:rPr>
                <w:rFonts w:cs="Times New Roman"/>
                <w:sz w:val="18"/>
                <w:szCs w:val="18"/>
              </w:rPr>
              <w:t>8 sztuk x 22,5 g – 25 g porcja)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017230">
              <w:rPr>
                <w:rFonts w:cs="Times New Roman"/>
                <w:sz w:val="18"/>
                <w:szCs w:val="18"/>
              </w:rPr>
              <w:t xml:space="preserve"> termin przydatności do spożycia min</w:t>
            </w:r>
            <w:r>
              <w:rPr>
                <w:rFonts w:cs="Times New Roman"/>
                <w:sz w:val="18"/>
                <w:szCs w:val="18"/>
              </w:rPr>
              <w:t xml:space="preserve">imum </w:t>
            </w:r>
            <w:r>
              <w:rPr>
                <w:rFonts w:cs="Times New Roman"/>
                <w:sz w:val="18"/>
                <w:szCs w:val="18"/>
              </w:rPr>
              <w:br/>
              <w:t>2 miesiące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120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lastRenderedPageBreak/>
              <w:t>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topiony plastry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- pełnotłusty, smak łagodny, zapach właściwy dla produktu, każdy plaster sera pakowany osobno w przeźroczystą folię,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opakowanie jednostkowe o wadze netto od 130 g do 150 g, termin przydatności do spożycia minimum 3 miesiące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90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7.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Serek twarożek wiejski ziarnisty </w:t>
            </w:r>
            <w:r>
              <w:rPr>
                <w:rFonts w:cs="Times New Roman"/>
                <w:sz w:val="18"/>
                <w:szCs w:val="18"/>
              </w:rPr>
              <w:t>- pełnotłusty,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z dodatkiem słodkiej śmietanki,</w:t>
            </w:r>
            <w:r w:rsidRPr="00017230">
              <w:rPr>
                <w:rFonts w:cs="Times New Roman"/>
                <w:sz w:val="18"/>
                <w:szCs w:val="18"/>
              </w:rPr>
              <w:t xml:space="preserve"> opak</w:t>
            </w:r>
            <w:r>
              <w:rPr>
                <w:rFonts w:cs="Times New Roman"/>
                <w:sz w:val="18"/>
                <w:szCs w:val="18"/>
              </w:rPr>
              <w:t>owanie jednostkowe o wadze netto 150 g - 200 g,</w:t>
            </w:r>
            <w:r w:rsidRPr="00017230">
              <w:rPr>
                <w:rFonts w:cs="Times New Roman"/>
                <w:sz w:val="18"/>
                <w:szCs w:val="18"/>
              </w:rPr>
              <w:t xml:space="preserve"> termin przydatności do spożycia</w:t>
            </w:r>
            <w:r>
              <w:rPr>
                <w:rFonts w:cs="Times New Roman"/>
                <w:sz w:val="18"/>
                <w:szCs w:val="18"/>
              </w:rPr>
              <w:t xml:space="preserve"> minimum 14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120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8.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Jogurt owocowy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- klasa I, różne smaki owocowe, z dużymi kawałkami owoców, smak i zapach </w:t>
            </w:r>
            <w:r w:rsidRPr="00017230">
              <w:rPr>
                <w:rFonts w:cs="Times New Roman"/>
                <w:sz w:val="18"/>
                <w:szCs w:val="18"/>
              </w:rPr>
              <w:t>właściwy</w:t>
            </w:r>
            <w:r>
              <w:rPr>
                <w:rFonts w:cs="Times New Roman"/>
                <w:sz w:val="18"/>
                <w:szCs w:val="18"/>
              </w:rPr>
              <w:t xml:space="preserve"> dla produktu, opakowanie jednostkowe kubek </w:t>
            </w:r>
            <w:r w:rsidRPr="00017230">
              <w:rPr>
                <w:rFonts w:cs="Times New Roman"/>
                <w:sz w:val="18"/>
                <w:szCs w:val="18"/>
              </w:rPr>
              <w:t>plastiko</w:t>
            </w:r>
            <w:r>
              <w:rPr>
                <w:rFonts w:cs="Times New Roman"/>
                <w:sz w:val="18"/>
                <w:szCs w:val="18"/>
              </w:rPr>
              <w:t>wy o wadze netto 150 g – 180 g,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termin przydatności do spożycia minimum 14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200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9.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502D95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Jogurt pitny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- klasa I, różne smaki owocowe, smak i zapach właściwy dla produktu,</w:t>
            </w:r>
            <w:r w:rsidRPr="00017230">
              <w:rPr>
                <w:rFonts w:cs="Times New Roman"/>
                <w:sz w:val="18"/>
                <w:szCs w:val="18"/>
              </w:rPr>
              <w:t xml:space="preserve"> opakowanie jednostkowe o </w:t>
            </w:r>
            <w:r>
              <w:rPr>
                <w:rFonts w:cs="Times New Roman"/>
                <w:sz w:val="18"/>
                <w:szCs w:val="18"/>
              </w:rPr>
              <w:t>wadze netto od 200 g do 330 g,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termin przydatności do spożycia minimum 14 dni </w:t>
            </w:r>
            <w:r>
              <w:rPr>
                <w:rFonts w:cs="Times New Roman"/>
                <w:sz w:val="18"/>
                <w:szCs w:val="18"/>
              </w:rPr>
              <w:br/>
              <w:t>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200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10.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Jogurt naturalny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- klasa I, smak i zapach, właściwy dla produktu,</w:t>
            </w:r>
            <w:r w:rsidRPr="00017230">
              <w:rPr>
                <w:rFonts w:cs="Times New Roman"/>
                <w:sz w:val="18"/>
                <w:szCs w:val="18"/>
              </w:rPr>
              <w:t xml:space="preserve"> opakowanie jednostkowe </w:t>
            </w:r>
            <w:r>
              <w:rPr>
                <w:rFonts w:cs="Times New Roman"/>
                <w:sz w:val="18"/>
                <w:szCs w:val="18"/>
              </w:rPr>
              <w:t xml:space="preserve">- kubek </w:t>
            </w:r>
            <w:r w:rsidRPr="00017230">
              <w:rPr>
                <w:rFonts w:cs="Times New Roman"/>
                <w:sz w:val="18"/>
                <w:szCs w:val="18"/>
              </w:rPr>
              <w:t>plastikowy o wadze netto 15</w:t>
            </w:r>
            <w:r>
              <w:rPr>
                <w:rFonts w:cs="Times New Roman"/>
                <w:sz w:val="18"/>
                <w:szCs w:val="18"/>
              </w:rPr>
              <w:t>0 g-180 g,</w:t>
            </w:r>
            <w:r w:rsidRPr="00017230">
              <w:rPr>
                <w:rFonts w:cs="Times New Roman"/>
                <w:sz w:val="18"/>
                <w:szCs w:val="18"/>
              </w:rPr>
              <w:t xml:space="preserve"> t</w:t>
            </w:r>
            <w:r>
              <w:rPr>
                <w:rFonts w:cs="Times New Roman"/>
                <w:sz w:val="18"/>
                <w:szCs w:val="18"/>
              </w:rPr>
              <w:t>ermin przydatności do  spożycia minimum 14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11.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Mleko świeże UHT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- zawartość tłuszczu 2% masy, przyjemny, lekko słodki smak, </w:t>
            </w:r>
            <w:r w:rsidRPr="00017230">
              <w:rPr>
                <w:rFonts w:cs="Times New Roman"/>
                <w:sz w:val="18"/>
                <w:szCs w:val="18"/>
              </w:rPr>
              <w:t>b</w:t>
            </w:r>
            <w:r>
              <w:rPr>
                <w:rFonts w:cs="Times New Roman"/>
                <w:sz w:val="18"/>
                <w:szCs w:val="18"/>
              </w:rPr>
              <w:t xml:space="preserve">ez posmaku goryczy, </w:t>
            </w:r>
            <w:r w:rsidRPr="00017230">
              <w:rPr>
                <w:rFonts w:cs="Times New Roman"/>
                <w:sz w:val="18"/>
                <w:szCs w:val="18"/>
              </w:rPr>
              <w:t xml:space="preserve">zapach właściwy </w:t>
            </w:r>
            <w:r>
              <w:rPr>
                <w:rFonts w:cs="Times New Roman"/>
                <w:sz w:val="18"/>
                <w:szCs w:val="18"/>
              </w:rPr>
              <w:t xml:space="preserve">dla produktu - bez obcych zapachów, opakowanie jednostkowe - karton </w:t>
            </w:r>
            <w:r>
              <w:rPr>
                <w:rFonts w:cs="Times New Roman"/>
                <w:sz w:val="18"/>
                <w:szCs w:val="18"/>
              </w:rPr>
              <w:br/>
              <w:t>o pojemności 1 litr, termin przydatności do spożycia minimum 3 miesiące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3 500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Śmietana świeża płynna UHT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 xml:space="preserve">zawartość tłuszczu 30% masy, smak właściwy dla produktu </w:t>
            </w:r>
            <w:r>
              <w:rPr>
                <w:rFonts w:cs="Times New Roman"/>
                <w:sz w:val="18"/>
                <w:szCs w:val="18"/>
              </w:rPr>
              <w:br/>
              <w:t>(nie może być kwaśny, gorzki, stęchły),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017230">
              <w:rPr>
                <w:rFonts w:cs="Times New Roman"/>
                <w:sz w:val="18"/>
                <w:szCs w:val="18"/>
              </w:rPr>
              <w:t xml:space="preserve">karton o pojemności od 200 ml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017230">
              <w:rPr>
                <w:rFonts w:cs="Times New Roman"/>
                <w:sz w:val="18"/>
                <w:szCs w:val="18"/>
              </w:rPr>
              <w:t>do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 xml:space="preserve">500 ml, termin przydatności do spożycia minimum 30 dni </w:t>
            </w:r>
            <w:r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250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Śmietana świeża płynna</w:t>
            </w:r>
            <w:r>
              <w:rPr>
                <w:rFonts w:cs="Times New Roman"/>
                <w:sz w:val="18"/>
                <w:szCs w:val="18"/>
              </w:rPr>
              <w:t xml:space="preserve"> - zawartość tłuszczu 18% masy, smak właściwy dla produktu (nie może być kwaśny, gorzki, stęchły), opakowanie jednostkowe - </w:t>
            </w:r>
            <w:r w:rsidRPr="00017230">
              <w:rPr>
                <w:rFonts w:cs="Times New Roman"/>
                <w:sz w:val="18"/>
                <w:szCs w:val="18"/>
              </w:rPr>
              <w:t>p</w:t>
            </w:r>
            <w:r>
              <w:rPr>
                <w:rFonts w:cs="Times New Roman"/>
                <w:sz w:val="18"/>
                <w:szCs w:val="18"/>
              </w:rPr>
              <w:t>ojemnik o pojemności od 200 ml do 500 ml,</w:t>
            </w:r>
            <w:r w:rsidRPr="00017230">
              <w:rPr>
                <w:rFonts w:cs="Times New Roman"/>
                <w:sz w:val="18"/>
                <w:szCs w:val="18"/>
              </w:rPr>
              <w:t xml:space="preserve"> termin przydatnośc</w:t>
            </w:r>
            <w:r>
              <w:rPr>
                <w:rFonts w:cs="Times New Roman"/>
                <w:sz w:val="18"/>
                <w:szCs w:val="18"/>
              </w:rPr>
              <w:t>i do spożycia minimum 14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350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Serek homogenizowany </w:t>
            </w:r>
            <w:proofErr w:type="spellStart"/>
            <w:r w:rsidRPr="00017230">
              <w:rPr>
                <w:rFonts w:cs="Times New Roman"/>
                <w:b/>
                <w:bCs/>
                <w:sz w:val="18"/>
                <w:szCs w:val="18"/>
              </w:rPr>
              <w:t>termizowany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pełnotłusty, smak: wanilia, truskawka, wiśnia, brzoskwinia, opakowanie jednostkowe </w:t>
            </w:r>
            <w:r w:rsidRPr="00017230">
              <w:rPr>
                <w:rFonts w:cs="Times New Roman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 xml:space="preserve"> wadze netto od 150 g do 180 g,</w:t>
            </w:r>
            <w:r w:rsidRPr="00017230">
              <w:rPr>
                <w:rFonts w:cs="Times New Roman"/>
                <w:sz w:val="18"/>
                <w:szCs w:val="18"/>
              </w:rPr>
              <w:t xml:space="preserve"> termin przydatności do spożycia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minimum 14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200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2B535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Kefir naturalny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Pr="00017230">
              <w:rPr>
                <w:rFonts w:cs="Times New Roman"/>
                <w:bCs/>
                <w:sz w:val="18"/>
                <w:szCs w:val="18"/>
              </w:rPr>
              <w:t>zawartość tłuszczu 1,5% masy</w:t>
            </w:r>
            <w:r>
              <w:rPr>
                <w:rFonts w:cs="Times New Roman"/>
                <w:bCs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klasa I, opakowanie jednostkowe - kubek plastikowy o wadze netto </w:t>
            </w:r>
            <w:r w:rsidRPr="00017230">
              <w:rPr>
                <w:rFonts w:cs="Times New Roman"/>
                <w:sz w:val="18"/>
                <w:szCs w:val="18"/>
              </w:rPr>
              <w:t>150 g - 200 g, termin przydatności do spożycia minimum 7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A5158E" w:rsidRPr="000160EE" w:rsidTr="006E1392">
        <w:trPr>
          <w:trHeight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2B535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typu feta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zawartość tłuszczu 16% masy,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miąższ zwięzły, miękki lub lekko kruc</w:t>
            </w:r>
            <w:r>
              <w:rPr>
                <w:rFonts w:cs="Times New Roman"/>
                <w:bCs/>
                <w:sz w:val="18"/>
                <w:szCs w:val="18"/>
              </w:rPr>
              <w:t>hy, o barwie jednolitej białej,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s</w:t>
            </w:r>
            <w:r>
              <w:rPr>
                <w:rFonts w:cs="Times New Roman"/>
                <w:bCs/>
                <w:sz w:val="18"/>
                <w:szCs w:val="18"/>
              </w:rPr>
              <w:t>mak i zapach czysty, delikatny,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opakowanie jednostkowe o wa</w:t>
            </w:r>
            <w:r>
              <w:rPr>
                <w:rFonts w:cs="Times New Roman"/>
                <w:bCs/>
                <w:sz w:val="18"/>
                <w:szCs w:val="18"/>
              </w:rPr>
              <w:t xml:space="preserve">dze netto od 150 g </w:t>
            </w:r>
            <w:r>
              <w:rPr>
                <w:rFonts w:cs="Times New Roman"/>
                <w:bCs/>
                <w:sz w:val="18"/>
                <w:szCs w:val="18"/>
              </w:rPr>
              <w:br/>
              <w:t>do 300 g,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termin przydatności do spożycia min</w:t>
            </w:r>
            <w:r>
              <w:rPr>
                <w:rFonts w:cs="Times New Roman"/>
                <w:bCs/>
                <w:sz w:val="18"/>
                <w:szCs w:val="18"/>
              </w:rPr>
              <w:t>imum 3 miesiące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A5158E" w:rsidRPr="000160EE" w:rsidTr="00A5158E">
        <w:trPr>
          <w:trHeight w:val="9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17.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Ser żółty pełnotłusty z dziurami typu ementalsko –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holenderskiego lub holendersko -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szwajcarskiego</w:t>
            </w:r>
            <w:r>
              <w:rPr>
                <w:rFonts w:cs="Times New Roman"/>
                <w:sz w:val="18"/>
                <w:szCs w:val="18"/>
              </w:rPr>
              <w:t xml:space="preserve"> - klasa I,</w:t>
            </w:r>
            <w:r w:rsidRPr="00017230">
              <w:rPr>
                <w:rFonts w:cs="Times New Roman"/>
                <w:sz w:val="18"/>
                <w:szCs w:val="18"/>
              </w:rPr>
              <w:t xml:space="preserve"> zawartość</w:t>
            </w:r>
            <w:r>
              <w:rPr>
                <w:rFonts w:cs="Times New Roman"/>
                <w:sz w:val="18"/>
                <w:szCs w:val="18"/>
              </w:rPr>
              <w:t xml:space="preserve"> tłuszczu nie mniej niż 26 % masy,</w:t>
            </w:r>
            <w:r w:rsidRPr="00017230">
              <w:rPr>
                <w:rFonts w:cs="Times New Roman"/>
                <w:sz w:val="18"/>
                <w:szCs w:val="18"/>
              </w:rPr>
              <w:t xml:space="preserve"> łat</w:t>
            </w:r>
            <w:r>
              <w:rPr>
                <w:rFonts w:cs="Times New Roman"/>
                <w:sz w:val="18"/>
                <w:szCs w:val="18"/>
              </w:rPr>
              <w:t xml:space="preserve">wo dający się kroić krajalnicą mechaniczną, nie kruszący się, termin przydatności do spożycia minimum 2 miesiące </w:t>
            </w:r>
            <w:r>
              <w:rPr>
                <w:rFonts w:cs="Times New Roman"/>
                <w:sz w:val="18"/>
                <w:szCs w:val="18"/>
              </w:rPr>
              <w:br/>
              <w:t>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A5158E" w:rsidRPr="000160EE" w:rsidTr="00A5158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18.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A5158E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wędzony typu rolada ustrzycka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>- klasa</w:t>
            </w:r>
            <w:r>
              <w:rPr>
                <w:rFonts w:cs="Times New Roman"/>
                <w:sz w:val="18"/>
                <w:szCs w:val="18"/>
              </w:rPr>
              <w:t xml:space="preserve"> I, zawartość tłuszczu nie mniej </w:t>
            </w:r>
            <w:r w:rsidRPr="00017230">
              <w:rPr>
                <w:rFonts w:cs="Times New Roman"/>
                <w:sz w:val="18"/>
                <w:szCs w:val="18"/>
              </w:rPr>
              <w:t xml:space="preserve">niż 26 % masy, łatwo dający się kroić krajalnicą </w:t>
            </w:r>
            <w:r>
              <w:rPr>
                <w:rFonts w:cs="Times New Roman"/>
                <w:sz w:val="18"/>
                <w:szCs w:val="18"/>
              </w:rPr>
              <w:t>mechaniczną, nie kruszący się, termin przydatności do spożycia minimum 2 miesiące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A5158E" w:rsidRPr="000160EE" w:rsidTr="00A5158E">
        <w:trPr>
          <w:trHeight w:val="9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19.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pleśniowy Camembert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 xml:space="preserve">klasa I, pełnotłusty, zawartość </w:t>
            </w:r>
            <w:r w:rsidRPr="00017230">
              <w:rPr>
                <w:rFonts w:cs="Times New Roman"/>
                <w:sz w:val="18"/>
                <w:szCs w:val="18"/>
              </w:rPr>
              <w:t>t</w:t>
            </w:r>
            <w:r>
              <w:rPr>
                <w:rFonts w:cs="Times New Roman"/>
                <w:sz w:val="18"/>
                <w:szCs w:val="18"/>
              </w:rPr>
              <w:t>łuszczu nie mniej niż 50% masy, konsystencja sera - ścisła, nalot pleśni na serze w kolorze białym, smak i zapach naturalny, właściwy dla produktu, opakowanie jednostkowe o wadze netto 120-200g. (porcja),</w:t>
            </w:r>
            <w:r w:rsidRPr="00017230">
              <w:rPr>
                <w:rFonts w:cs="Times New Roman"/>
                <w:sz w:val="18"/>
                <w:szCs w:val="18"/>
              </w:rPr>
              <w:t xml:space="preserve"> te</w:t>
            </w:r>
            <w:r>
              <w:rPr>
                <w:rFonts w:cs="Times New Roman"/>
                <w:sz w:val="18"/>
                <w:szCs w:val="18"/>
              </w:rPr>
              <w:t xml:space="preserve">rmin przydatności </w:t>
            </w:r>
            <w:r>
              <w:rPr>
                <w:rFonts w:cs="Times New Roman"/>
                <w:sz w:val="18"/>
                <w:szCs w:val="18"/>
              </w:rPr>
              <w:br/>
              <w:t>do spożycia minimum 30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60</w:t>
            </w:r>
          </w:p>
        </w:tc>
      </w:tr>
      <w:tr w:rsidR="00A5158E" w:rsidRPr="000160EE" w:rsidTr="00A5158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20.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Serek topiony </w:t>
            </w:r>
            <w:r w:rsidRPr="00017230">
              <w:rPr>
                <w:rFonts w:cs="Times New Roman"/>
                <w:bCs/>
                <w:sz w:val="18"/>
                <w:szCs w:val="18"/>
              </w:rPr>
              <w:t>- skład: sery, woda, tłuszcz roślinny 12% ± 2</w:t>
            </w:r>
            <w:r>
              <w:rPr>
                <w:rFonts w:cs="Times New Roman"/>
                <w:bCs/>
                <w:sz w:val="18"/>
                <w:szCs w:val="18"/>
              </w:rPr>
              <w:t xml:space="preserve">, mleko w proszku, białka mleka, 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różne smaki </w:t>
            </w:r>
            <w:r>
              <w:rPr>
                <w:rFonts w:cs="Times New Roman"/>
                <w:bCs/>
                <w:sz w:val="18"/>
                <w:szCs w:val="18"/>
              </w:rPr>
              <w:t>(z salami, z papryką, z szynką),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opakowanie jedn</w:t>
            </w:r>
            <w:r>
              <w:rPr>
                <w:rFonts w:cs="Times New Roman"/>
                <w:bCs/>
                <w:sz w:val="18"/>
                <w:szCs w:val="18"/>
              </w:rPr>
              <w:t>ostkowe o wadze netto 100 g,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termin przydatności do spożycia minimum 30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100</w:t>
            </w:r>
          </w:p>
        </w:tc>
      </w:tr>
      <w:tr w:rsidR="00A5158E" w:rsidRPr="000160EE" w:rsidTr="00A5158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21.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żółty pełnotłusty: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>morski, podlaski, edamski, gouda, salami</w:t>
            </w:r>
            <w:r>
              <w:rPr>
                <w:rFonts w:cs="Times New Roman"/>
                <w:sz w:val="18"/>
                <w:szCs w:val="18"/>
              </w:rPr>
              <w:t xml:space="preserve"> - klasa I, zawartość tłuszczu </w:t>
            </w:r>
            <w:r>
              <w:rPr>
                <w:rFonts w:cs="Times New Roman"/>
                <w:sz w:val="18"/>
                <w:szCs w:val="18"/>
              </w:rPr>
              <w:br/>
              <w:t xml:space="preserve">nie mniej niż 40 % masy, krojony w plastry, opakowanie 100 g  </w:t>
            </w:r>
            <w:r w:rsidRPr="00017230">
              <w:rPr>
                <w:rFonts w:cs="Times New Roman"/>
                <w:sz w:val="18"/>
                <w:szCs w:val="18"/>
              </w:rPr>
              <w:t>hermetycznie zamknięte w folię przeźroczystą,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Cs/>
                <w:sz w:val="18"/>
                <w:szCs w:val="18"/>
              </w:rPr>
              <w:t>termin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Cs/>
                <w:sz w:val="18"/>
                <w:szCs w:val="18"/>
              </w:rPr>
              <w:t>przydatności do spożycia minimum 30 dni od daty dostawy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</w:tr>
      <w:tr w:rsidR="00A5158E" w:rsidRPr="000160EE" w:rsidTr="00A5158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8E" w:rsidRPr="000160EE" w:rsidRDefault="00A5158E" w:rsidP="00A5158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Masło roślinne o zawartości tłuszczu  80 % masy do smażenia, pieczenia, itp.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- </w:t>
            </w:r>
            <w:r w:rsidRPr="00017230">
              <w:rPr>
                <w:rFonts w:cs="Times New Roman"/>
                <w:sz w:val="18"/>
                <w:szCs w:val="18"/>
              </w:rPr>
              <w:t>opakowanie</w:t>
            </w:r>
            <w:r>
              <w:rPr>
                <w:rFonts w:cs="Times New Roman"/>
                <w:sz w:val="18"/>
                <w:szCs w:val="18"/>
              </w:rPr>
              <w:t xml:space="preserve"> jednostkowe: okrągły kubek plastikowy </w:t>
            </w:r>
            <w:r w:rsidRPr="00017230">
              <w:rPr>
                <w:rFonts w:cs="Times New Roman"/>
                <w:sz w:val="18"/>
                <w:szCs w:val="18"/>
              </w:rPr>
              <w:t>o wadze netto 250 g – 500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8E" w:rsidRPr="00017230" w:rsidRDefault="00A5158E" w:rsidP="00A5158E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100</w:t>
            </w:r>
          </w:p>
        </w:tc>
      </w:tr>
    </w:tbl>
    <w:p w:rsidR="00F3112E" w:rsidRPr="000160EE" w:rsidRDefault="00F3112E" w:rsidP="00345A1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514F69" w:rsidRPr="00514F69" w:rsidRDefault="00514F69" w:rsidP="00514F69">
      <w:pPr>
        <w:pStyle w:val="Akapitzlist"/>
        <w:numPr>
          <w:ilvl w:val="5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514F69">
        <w:rPr>
          <w:rFonts w:ascii="Times New Roman" w:hAnsi="Times New Roman" w:cs="Times New Roman"/>
          <w:sz w:val="21"/>
          <w:szCs w:val="21"/>
        </w:rPr>
        <w:t>W cenie jednostkowej wliczony jest koszt</w:t>
      </w:r>
      <w:r w:rsidRPr="00514F69">
        <w:rPr>
          <w:rFonts w:ascii="Times New Roman" w:hAnsi="Times New Roman" w:cs="Times New Roman"/>
          <w:sz w:val="18"/>
          <w:szCs w:val="18"/>
        </w:rPr>
        <w:t xml:space="preserve"> </w:t>
      </w:r>
      <w:r w:rsidRPr="00514F69">
        <w:rPr>
          <w:rFonts w:ascii="Times New Roman" w:hAnsi="Times New Roman" w:cs="Times New Roman"/>
          <w:sz w:val="21"/>
          <w:szCs w:val="21"/>
        </w:rPr>
        <w:t>transportu</w:t>
      </w:r>
      <w:r w:rsidRPr="00514F69">
        <w:rPr>
          <w:rFonts w:ascii="Times New Roman" w:hAnsi="Times New Roman" w:cs="Times New Roman"/>
          <w:sz w:val="18"/>
          <w:szCs w:val="18"/>
        </w:rPr>
        <w:t xml:space="preserve"> </w:t>
      </w:r>
      <w:r w:rsidRPr="00514F69">
        <w:rPr>
          <w:rFonts w:ascii="Times New Roman" w:hAnsi="Times New Roman" w:cs="Times New Roman"/>
          <w:sz w:val="21"/>
          <w:szCs w:val="21"/>
        </w:rPr>
        <w:t>przedmiotu</w:t>
      </w:r>
      <w:r w:rsidRPr="00514F69">
        <w:rPr>
          <w:rFonts w:ascii="Times New Roman" w:hAnsi="Times New Roman" w:cs="Times New Roman"/>
          <w:sz w:val="18"/>
          <w:szCs w:val="18"/>
        </w:rPr>
        <w:t xml:space="preserve"> </w:t>
      </w:r>
      <w:r w:rsidRPr="00514F69">
        <w:rPr>
          <w:rFonts w:ascii="Times New Roman" w:hAnsi="Times New Roman" w:cs="Times New Roman"/>
          <w:sz w:val="21"/>
          <w:szCs w:val="21"/>
        </w:rPr>
        <w:t>zamówienia</w:t>
      </w:r>
      <w:r w:rsidRPr="00514F69">
        <w:rPr>
          <w:rFonts w:ascii="Times New Roman" w:hAnsi="Times New Roman" w:cs="Times New Roman"/>
          <w:sz w:val="18"/>
          <w:szCs w:val="18"/>
        </w:rPr>
        <w:t xml:space="preserve"> </w:t>
      </w:r>
      <w:r w:rsidRPr="00514F69">
        <w:rPr>
          <w:rFonts w:ascii="Times New Roman" w:hAnsi="Times New Roman" w:cs="Times New Roman"/>
          <w:sz w:val="21"/>
          <w:szCs w:val="21"/>
        </w:rPr>
        <w:t>do siedziby Zamawiającego</w:t>
      </w:r>
      <w:r w:rsidRPr="00514F69">
        <w:rPr>
          <w:rFonts w:ascii="Times New Roman" w:hAnsi="Times New Roman" w:cs="Times New Roman"/>
          <w:sz w:val="18"/>
          <w:szCs w:val="18"/>
        </w:rPr>
        <w:t>.</w:t>
      </w:r>
    </w:p>
    <w:p w:rsidR="00514F69" w:rsidRPr="00514F69" w:rsidRDefault="00514F69" w:rsidP="00514F69">
      <w:pPr>
        <w:rPr>
          <w:rFonts w:cs="Times New Roman"/>
          <w:sz w:val="21"/>
          <w:szCs w:val="21"/>
        </w:rPr>
      </w:pPr>
      <w:r w:rsidRPr="00514F69">
        <w:rPr>
          <w:rFonts w:cs="Times New Roman"/>
          <w:sz w:val="21"/>
          <w:szCs w:val="21"/>
        </w:rPr>
        <w:t xml:space="preserve">2. </w:t>
      </w:r>
      <w:r>
        <w:rPr>
          <w:rFonts w:cs="Times New Roman"/>
          <w:sz w:val="21"/>
          <w:szCs w:val="21"/>
        </w:rPr>
        <w:t xml:space="preserve"> </w:t>
      </w:r>
      <w:r w:rsidRPr="00514F69">
        <w:rPr>
          <w:rFonts w:cs="Times New Roman"/>
          <w:sz w:val="21"/>
          <w:szCs w:val="21"/>
        </w:rPr>
        <w:t>Wszystkie produkty dostarczane są w opakowaniach jednostkowych opatrzonych etykietą zawierającą:</w:t>
      </w:r>
    </w:p>
    <w:p w:rsidR="00514F69" w:rsidRPr="00514F69" w:rsidRDefault="00514F69" w:rsidP="00514F69">
      <w:pPr>
        <w:ind w:firstLine="284"/>
        <w:rPr>
          <w:rFonts w:cs="Times New Roman"/>
          <w:sz w:val="21"/>
          <w:szCs w:val="21"/>
        </w:rPr>
      </w:pPr>
      <w:r w:rsidRPr="00514F69">
        <w:rPr>
          <w:rFonts w:cs="Times New Roman"/>
          <w:sz w:val="21"/>
          <w:szCs w:val="21"/>
        </w:rPr>
        <w:t>-</w:t>
      </w:r>
      <w:r w:rsidRPr="00514F69">
        <w:rPr>
          <w:rFonts w:cs="Times New Roman"/>
          <w:sz w:val="21"/>
          <w:szCs w:val="21"/>
        </w:rPr>
        <w:tab/>
        <w:t xml:space="preserve"> nazwę producenta,   </w:t>
      </w:r>
    </w:p>
    <w:p w:rsidR="00514F69" w:rsidRPr="00514F69" w:rsidRDefault="00514F69" w:rsidP="00514F69">
      <w:pPr>
        <w:ind w:firstLine="284"/>
        <w:rPr>
          <w:rFonts w:cs="Times New Roman"/>
          <w:sz w:val="21"/>
          <w:szCs w:val="21"/>
        </w:rPr>
      </w:pPr>
      <w:r w:rsidRPr="00514F69">
        <w:rPr>
          <w:rFonts w:cs="Times New Roman"/>
          <w:sz w:val="21"/>
          <w:szCs w:val="21"/>
        </w:rPr>
        <w:t>-</w:t>
      </w:r>
      <w:r w:rsidRPr="00514F69">
        <w:rPr>
          <w:rFonts w:cs="Times New Roman"/>
          <w:sz w:val="21"/>
          <w:szCs w:val="21"/>
        </w:rPr>
        <w:tab/>
        <w:t xml:space="preserve"> datę przydatności do spożycia,</w:t>
      </w:r>
    </w:p>
    <w:p w:rsidR="00514F69" w:rsidRPr="00514F69" w:rsidRDefault="00514F69" w:rsidP="00514F69">
      <w:pPr>
        <w:ind w:firstLine="284"/>
        <w:rPr>
          <w:rFonts w:cs="Times New Roman"/>
          <w:sz w:val="21"/>
          <w:szCs w:val="21"/>
        </w:rPr>
      </w:pPr>
      <w:r w:rsidRPr="00514F69">
        <w:rPr>
          <w:rFonts w:cs="Times New Roman"/>
          <w:sz w:val="21"/>
          <w:szCs w:val="21"/>
        </w:rPr>
        <w:t>-</w:t>
      </w:r>
      <w:r w:rsidRPr="00514F69">
        <w:rPr>
          <w:rFonts w:cs="Times New Roman"/>
          <w:sz w:val="21"/>
          <w:szCs w:val="21"/>
        </w:rPr>
        <w:tab/>
        <w:t xml:space="preserve"> sposób przechowywania,</w:t>
      </w:r>
    </w:p>
    <w:p w:rsidR="00514F69" w:rsidRPr="00514F69" w:rsidRDefault="00514F69" w:rsidP="00514F69">
      <w:pPr>
        <w:ind w:firstLine="284"/>
        <w:rPr>
          <w:rFonts w:cs="Times New Roman"/>
          <w:sz w:val="21"/>
          <w:szCs w:val="21"/>
        </w:rPr>
      </w:pPr>
      <w:r w:rsidRPr="00514F69">
        <w:rPr>
          <w:rFonts w:cs="Times New Roman"/>
          <w:sz w:val="21"/>
          <w:szCs w:val="21"/>
        </w:rPr>
        <w:t>-</w:t>
      </w:r>
      <w:r w:rsidRPr="00514F69">
        <w:rPr>
          <w:rFonts w:cs="Times New Roman"/>
          <w:sz w:val="21"/>
          <w:szCs w:val="21"/>
        </w:rPr>
        <w:tab/>
        <w:t xml:space="preserve"> skład produktu.</w:t>
      </w:r>
    </w:p>
    <w:p w:rsidR="00514F69" w:rsidRPr="00514F69" w:rsidRDefault="00514F69" w:rsidP="00514F69">
      <w:pPr>
        <w:rPr>
          <w:rFonts w:cs="Times New Roman"/>
          <w:sz w:val="21"/>
          <w:szCs w:val="21"/>
        </w:rPr>
      </w:pPr>
      <w:r w:rsidRPr="00514F69">
        <w:rPr>
          <w:rFonts w:cs="Times New Roman"/>
          <w:sz w:val="21"/>
          <w:szCs w:val="21"/>
        </w:rPr>
        <w:t xml:space="preserve">3. </w:t>
      </w:r>
      <w:r>
        <w:rPr>
          <w:rFonts w:cs="Times New Roman"/>
          <w:sz w:val="21"/>
          <w:szCs w:val="21"/>
        </w:rPr>
        <w:t xml:space="preserve"> </w:t>
      </w:r>
      <w:r w:rsidRPr="00514F69">
        <w:rPr>
          <w:rFonts w:cs="Times New Roman"/>
          <w:sz w:val="21"/>
          <w:szCs w:val="21"/>
        </w:rPr>
        <w:t>Zamówienie realizowane będzie partiami (dwa razy w tygodniu).</w:t>
      </w:r>
    </w:p>
    <w:p w:rsidR="00F3112E" w:rsidRPr="000160EE" w:rsidRDefault="00F3112E" w:rsidP="00345A1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F3112E" w:rsidRPr="00D14C4D" w:rsidRDefault="00F3112E" w:rsidP="00F3112E">
      <w:pPr>
        <w:jc w:val="both"/>
        <w:rPr>
          <w:rFonts w:cs="Times New Roman"/>
          <w:b/>
          <w:bCs/>
          <w:sz w:val="22"/>
          <w:szCs w:val="22"/>
        </w:rPr>
      </w:pPr>
      <w:r w:rsidRPr="00D14C4D">
        <w:rPr>
          <w:rFonts w:cs="Times New Roman"/>
          <w:b/>
          <w:bCs/>
          <w:sz w:val="22"/>
          <w:szCs w:val="22"/>
        </w:rPr>
        <w:lastRenderedPageBreak/>
        <w:t>CZĘŚĆ XI</w:t>
      </w:r>
      <w:r w:rsidR="00FD7DF6" w:rsidRPr="00D14C4D">
        <w:rPr>
          <w:rFonts w:cs="Times New Roman"/>
          <w:b/>
          <w:bCs/>
          <w:sz w:val="22"/>
          <w:szCs w:val="22"/>
        </w:rPr>
        <w:t xml:space="preserve"> </w:t>
      </w:r>
      <w:r w:rsidR="00FD7DF6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D14C4D">
        <w:rPr>
          <w:rFonts w:cs="Times New Roman"/>
          <w:b/>
          <w:bCs/>
          <w:sz w:val="22"/>
          <w:szCs w:val="22"/>
        </w:rPr>
        <w:t xml:space="preserve"> </w:t>
      </w:r>
      <w:r w:rsidR="00FD7DF6" w:rsidRPr="00D14C4D">
        <w:rPr>
          <w:rFonts w:cs="Times New Roman"/>
          <w:b/>
          <w:bCs/>
          <w:sz w:val="22"/>
          <w:szCs w:val="22"/>
        </w:rPr>
        <w:t xml:space="preserve">BAZY DO ZUP </w:t>
      </w:r>
      <w:r w:rsidR="00FD7DF6" w:rsidRPr="00D14C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AE2D07" w:rsidRPr="00D14C4D">
        <w:rPr>
          <w:rFonts w:cs="Times New Roman"/>
          <w:b/>
          <w:bCs/>
          <w:sz w:val="22"/>
          <w:szCs w:val="22"/>
        </w:rPr>
        <w:t xml:space="preserve"> dostawa do Centrum Szkolenia Policji w Legionowie</w:t>
      </w:r>
    </w:p>
    <w:p w:rsidR="00F3112E" w:rsidRPr="000160EE" w:rsidRDefault="00F3112E" w:rsidP="00F3112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tbl>
      <w:tblPr>
        <w:tblW w:w="9496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512"/>
        <w:gridCol w:w="709"/>
        <w:gridCol w:w="709"/>
      </w:tblGrid>
      <w:tr w:rsidR="00F3112E" w:rsidRPr="000160EE" w:rsidTr="006E1392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L.p.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112E" w:rsidRPr="000160EE" w:rsidRDefault="00F3112E" w:rsidP="001E7EE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Ilość</w:t>
            </w:r>
          </w:p>
        </w:tc>
      </w:tr>
      <w:tr w:rsidR="006E1392" w:rsidRPr="000160EE" w:rsidTr="006E1392">
        <w:trPr>
          <w:trHeight w:val="907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392" w:rsidRPr="000160EE" w:rsidRDefault="006E1392" w:rsidP="006E139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392" w:rsidRPr="00F616B3" w:rsidRDefault="006E1392" w:rsidP="006E1392">
            <w:pPr>
              <w:rPr>
                <w:sz w:val="18"/>
                <w:szCs w:val="18"/>
                <w:u w:val="single"/>
              </w:rPr>
            </w:pPr>
            <w:r w:rsidRPr="00F616B3">
              <w:rPr>
                <w:b/>
                <w:bCs/>
                <w:sz w:val="18"/>
                <w:szCs w:val="18"/>
              </w:rPr>
              <w:t xml:space="preserve">Baza o smaku drobiowym </w:t>
            </w:r>
            <w:r w:rsidRPr="00F616B3">
              <w:rPr>
                <w:sz w:val="18"/>
                <w:szCs w:val="18"/>
              </w:rPr>
              <w:t>– instant</w:t>
            </w:r>
          </w:p>
          <w:p w:rsidR="006E1392" w:rsidRPr="00175983" w:rsidRDefault="006E1392" w:rsidP="006E1392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  <w:u w:val="single"/>
              </w:rPr>
              <w:t>skład produktu:</w:t>
            </w:r>
            <w:r>
              <w:rPr>
                <w:sz w:val="18"/>
                <w:szCs w:val="18"/>
              </w:rPr>
              <w:t xml:space="preserve"> tłuszcz kurzy,</w:t>
            </w:r>
            <w:r w:rsidRPr="00F616B3">
              <w:rPr>
                <w:sz w:val="18"/>
                <w:szCs w:val="18"/>
              </w:rPr>
              <w:t xml:space="preserve"> lio</w:t>
            </w:r>
            <w:r>
              <w:rPr>
                <w:sz w:val="18"/>
                <w:szCs w:val="18"/>
              </w:rPr>
              <w:t>filizowane części stałe warzyw,</w:t>
            </w:r>
            <w:r w:rsidRPr="00F616B3">
              <w:rPr>
                <w:sz w:val="18"/>
                <w:szCs w:val="18"/>
              </w:rPr>
              <w:t xml:space="preserve"> rozdrobnione mięso drobiowe</w:t>
            </w:r>
          </w:p>
          <w:p w:rsidR="006E1392" w:rsidRPr="00F616B3" w:rsidRDefault="006E1392" w:rsidP="006E1392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  <w:u w:val="single"/>
              </w:rPr>
              <w:t>wydajność:</w:t>
            </w:r>
            <w:r>
              <w:rPr>
                <w:sz w:val="18"/>
                <w:szCs w:val="18"/>
              </w:rPr>
              <w:t xml:space="preserve"> </w:t>
            </w:r>
            <w:r w:rsidRPr="00F616B3">
              <w:rPr>
                <w:sz w:val="18"/>
                <w:szCs w:val="18"/>
              </w:rPr>
              <w:t>minimum 20 g = 1 litr gotowego produktu</w:t>
            </w:r>
          </w:p>
          <w:p w:rsidR="006E1392" w:rsidRPr="00F616B3" w:rsidRDefault="006E1392" w:rsidP="006E1392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opakowanie jednostkowe o wadze netto 25 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392" w:rsidRPr="00F616B3" w:rsidRDefault="006E1392" w:rsidP="006E139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392" w:rsidRPr="00F616B3" w:rsidRDefault="006E1392" w:rsidP="006E139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500</w:t>
            </w:r>
          </w:p>
        </w:tc>
      </w:tr>
      <w:tr w:rsidR="006E1392" w:rsidRPr="000160EE" w:rsidTr="006E1392">
        <w:trPr>
          <w:trHeight w:val="11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392" w:rsidRPr="000160EE" w:rsidRDefault="006E1392" w:rsidP="006E1392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0160E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392" w:rsidRPr="00F616B3" w:rsidRDefault="006E1392" w:rsidP="006E1392">
            <w:pPr>
              <w:rPr>
                <w:sz w:val="18"/>
                <w:szCs w:val="18"/>
                <w:u w:val="single"/>
              </w:rPr>
            </w:pPr>
            <w:r w:rsidRPr="00F616B3">
              <w:rPr>
                <w:b/>
                <w:bCs/>
                <w:sz w:val="18"/>
                <w:szCs w:val="18"/>
              </w:rPr>
              <w:t xml:space="preserve">Baza o smaku jarzynowym </w:t>
            </w:r>
            <w:r w:rsidRPr="00F616B3">
              <w:rPr>
                <w:sz w:val="18"/>
                <w:szCs w:val="18"/>
              </w:rPr>
              <w:t>– instant</w:t>
            </w:r>
          </w:p>
          <w:p w:rsidR="006E1392" w:rsidRPr="00175983" w:rsidRDefault="006E1392" w:rsidP="006E1392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  <w:u w:val="single"/>
              </w:rPr>
              <w:t>skład produktu:</w:t>
            </w:r>
            <w:r>
              <w:rPr>
                <w:sz w:val="18"/>
                <w:szCs w:val="18"/>
              </w:rPr>
              <w:t xml:space="preserve"> tłuszcz roślinny, sos sojowy w proszku,</w:t>
            </w:r>
            <w:r w:rsidRPr="00F616B3">
              <w:rPr>
                <w:sz w:val="18"/>
                <w:szCs w:val="18"/>
              </w:rPr>
              <w:t xml:space="preserve"> bez zawartości tłuszczu zwier</w:t>
            </w:r>
            <w:r>
              <w:rPr>
                <w:sz w:val="18"/>
                <w:szCs w:val="18"/>
              </w:rPr>
              <w:t>zęcego,</w:t>
            </w:r>
            <w:r w:rsidRPr="00F616B3">
              <w:rPr>
                <w:sz w:val="18"/>
                <w:szCs w:val="18"/>
              </w:rPr>
              <w:t xml:space="preserve"> duża zawartość liofilizowanych cząstek warzyw</w:t>
            </w:r>
          </w:p>
          <w:p w:rsidR="006E1392" w:rsidRDefault="006E1392" w:rsidP="006E1392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  <w:u w:val="single"/>
              </w:rPr>
              <w:t>wydajność:</w:t>
            </w:r>
            <w:r>
              <w:rPr>
                <w:sz w:val="18"/>
                <w:szCs w:val="18"/>
              </w:rPr>
              <w:t xml:space="preserve"> </w:t>
            </w:r>
            <w:r w:rsidRPr="00F616B3">
              <w:rPr>
                <w:sz w:val="18"/>
                <w:szCs w:val="18"/>
              </w:rPr>
              <w:t xml:space="preserve">minimum </w:t>
            </w:r>
            <w:r>
              <w:rPr>
                <w:sz w:val="18"/>
                <w:szCs w:val="18"/>
              </w:rPr>
              <w:t xml:space="preserve">20 g = 1 litr gotowego produktu, </w:t>
            </w:r>
          </w:p>
          <w:p w:rsidR="006E1392" w:rsidRPr="00F616B3" w:rsidRDefault="006E1392" w:rsidP="006E1392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opakowanie jednostkowe o wadze netto 25 kg.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392" w:rsidRPr="00F616B3" w:rsidRDefault="006E1392" w:rsidP="006E139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kg</w:t>
            </w:r>
          </w:p>
          <w:p w:rsidR="006E1392" w:rsidRPr="00F616B3" w:rsidRDefault="006E1392" w:rsidP="006E139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392" w:rsidRPr="00F616B3" w:rsidRDefault="006E1392" w:rsidP="006E139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1 200</w:t>
            </w:r>
          </w:p>
        </w:tc>
      </w:tr>
    </w:tbl>
    <w:p w:rsidR="006E1392" w:rsidRPr="006E1392" w:rsidRDefault="006E1392" w:rsidP="006E1392">
      <w:pPr>
        <w:widowControl/>
        <w:autoSpaceDN/>
        <w:textAlignment w:val="auto"/>
        <w:rPr>
          <w:rFonts w:eastAsia="Times New Roman" w:cs="Times New Roman"/>
          <w:bCs/>
          <w:kern w:val="0"/>
          <w:sz w:val="21"/>
          <w:szCs w:val="21"/>
          <w:lang w:eastAsia="ar-SA" w:bidi="ar-SA"/>
        </w:rPr>
      </w:pPr>
    </w:p>
    <w:p w:rsidR="006E1392" w:rsidRPr="006E1392" w:rsidRDefault="006E1392" w:rsidP="006E1392">
      <w:pPr>
        <w:pStyle w:val="Akapitzlist"/>
        <w:numPr>
          <w:ilvl w:val="6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6E139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W cenie jednostkowej wliczony</w:t>
      </w:r>
      <w:r w:rsidRPr="006E139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E139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jest</w:t>
      </w:r>
      <w:r w:rsidRPr="006E139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E139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koszt</w:t>
      </w:r>
      <w:r w:rsidRPr="006E139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E139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transportu</w:t>
      </w:r>
      <w:r w:rsidRPr="006E139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E139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przedmiotu</w:t>
      </w:r>
      <w:r w:rsidRPr="006E139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Pr="006E139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zamówienia do siedziby Zamawiającego.</w:t>
      </w:r>
    </w:p>
    <w:p w:rsidR="006E1392" w:rsidRPr="006E1392" w:rsidRDefault="006E1392" w:rsidP="006E1392">
      <w:pPr>
        <w:pStyle w:val="Akapitzlist"/>
        <w:numPr>
          <w:ilvl w:val="5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6E139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Oferowane artykuły spożywcze są wysokiej jakości, świeże, o właściwym smaku i zapachu, bez oznak wilgoci i zbrylenia.</w:t>
      </w:r>
    </w:p>
    <w:p w:rsidR="006E1392" w:rsidRPr="006E1392" w:rsidRDefault="006E1392" w:rsidP="006E1392">
      <w:pPr>
        <w:pStyle w:val="Akapitzlist"/>
        <w:numPr>
          <w:ilvl w:val="5"/>
          <w:numId w:val="24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6E1392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 Termin przydatności do spożycia: 12 miesięcy od daty dostawy. </w:t>
      </w:r>
    </w:p>
    <w:p w:rsidR="006E1392" w:rsidRPr="006E1392" w:rsidRDefault="006E1392" w:rsidP="006E1392">
      <w:pPr>
        <w:pStyle w:val="Akapitzlist"/>
        <w:numPr>
          <w:ilvl w:val="5"/>
          <w:numId w:val="24"/>
        </w:numPr>
        <w:tabs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6E139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Zamówienie realizowane będzie partiami (dwie dostawy w trakcie trwania umowy).</w:t>
      </w:r>
    </w:p>
    <w:p w:rsidR="00611C0E" w:rsidRDefault="00611C0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611C0E" w:rsidRDefault="00611C0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611C0E" w:rsidRDefault="00611C0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611C0E" w:rsidRDefault="00611C0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611C0E" w:rsidRDefault="00611C0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611C0E" w:rsidRDefault="00611C0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611C0E" w:rsidRDefault="00611C0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611C0E" w:rsidRDefault="00611C0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611C0E" w:rsidRDefault="00611C0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6631E" w:rsidRDefault="0056631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6631E" w:rsidRDefault="0056631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6631E" w:rsidRDefault="0056631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6631E" w:rsidRDefault="0056631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6631E" w:rsidRDefault="0056631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6631E" w:rsidRDefault="0056631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6631E" w:rsidRDefault="0056631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6631E" w:rsidRDefault="0056631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6631E" w:rsidRDefault="0056631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6631E" w:rsidRDefault="0056631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6631E" w:rsidRDefault="0056631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6631E" w:rsidRDefault="0056631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6631E" w:rsidRDefault="0056631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611C0E" w:rsidRDefault="00611C0E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D14C4D" w:rsidRDefault="00D14C4D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D14C4D" w:rsidRDefault="00D14C4D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D14C4D" w:rsidRDefault="00D14C4D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D14C4D" w:rsidRDefault="00D14C4D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D14C4D" w:rsidRDefault="00D14C4D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D14C4D" w:rsidRDefault="00D14C4D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D14C4D" w:rsidRDefault="00D14C4D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008D3" w:rsidRPr="00160F24" w:rsidRDefault="001008D3" w:rsidP="006B2E4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160F24" w:rsidRPr="0005172F" w:rsidTr="003D1987">
        <w:trPr>
          <w:trHeight w:val="551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05172F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A43FA4" w:rsidRDefault="00160F24" w:rsidP="00160F24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43FA4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ISTOTNE POSTANOWIENIA UMOWY</w:t>
            </w:r>
          </w:p>
          <w:p w:rsidR="00160F24" w:rsidRPr="00A43FA4" w:rsidRDefault="00160F24" w:rsidP="00160F24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A43FA4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Projekt</w:t>
            </w:r>
          </w:p>
          <w:p w:rsidR="00160F24" w:rsidRPr="00A43FA4" w:rsidRDefault="004B6C52" w:rsidP="006B2E47">
            <w:pPr>
              <w:widowControl/>
              <w:ind w:left="7371" w:hanging="141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A43FA4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Załącznik nr </w:t>
            </w:r>
            <w:r w:rsidR="00160F24" w:rsidRPr="00A43FA4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5 do SWZ</w:t>
            </w:r>
          </w:p>
          <w:p w:rsidR="00160F24" w:rsidRPr="0005172F" w:rsidRDefault="00160F24" w:rsidP="006B2E47">
            <w:pPr>
              <w:widowControl/>
              <w:ind w:left="723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A43FA4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 w:rsidR="00A43FA4" w:rsidRPr="00A43FA4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28/24</w:t>
            </w:r>
            <w:r w:rsidR="00B33C35" w:rsidRPr="00A43FA4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/WŻ</w:t>
            </w: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05172F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160F24" w:rsidRPr="003D1987" w:rsidRDefault="00160F24" w:rsidP="00160F24">
      <w:pPr>
        <w:widowControl/>
        <w:autoSpaceDE w:val="0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160F24" w:rsidRPr="00A43FA4" w:rsidRDefault="00160F24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43FA4">
        <w:rPr>
          <w:rFonts w:eastAsia="Times New Roman" w:cs="Times New Roman"/>
          <w:b/>
          <w:bCs/>
          <w:lang w:bidi="ar-SA"/>
        </w:rPr>
        <w:t xml:space="preserve">Umowa nr </w:t>
      </w:r>
      <w:r w:rsidR="00A43FA4" w:rsidRPr="00A43FA4">
        <w:rPr>
          <w:rFonts w:eastAsia="Times New Roman" w:cs="Times New Roman"/>
          <w:b/>
          <w:bCs/>
          <w:lang w:bidi="ar-SA"/>
        </w:rPr>
        <w:t>28/24</w:t>
      </w:r>
      <w:r w:rsidR="007E413A" w:rsidRPr="00A43FA4">
        <w:rPr>
          <w:rFonts w:eastAsia="Times New Roman" w:cs="Times New Roman"/>
          <w:b/>
          <w:bCs/>
          <w:lang w:bidi="ar-SA"/>
        </w:rPr>
        <w:t>/WŻ</w:t>
      </w:r>
    </w:p>
    <w:p w:rsidR="00160F24" w:rsidRPr="00A43FA4" w:rsidRDefault="00160F24" w:rsidP="00DA10A1">
      <w:pPr>
        <w:widowControl/>
        <w:autoSpaceDE w:val="0"/>
        <w:jc w:val="both"/>
        <w:rPr>
          <w:rFonts w:eastAsia="Times New Roman" w:cs="Times New Roman"/>
          <w:b/>
          <w:bCs/>
          <w:lang w:bidi="ar-SA"/>
        </w:rPr>
      </w:pPr>
    </w:p>
    <w:p w:rsidR="00160F24" w:rsidRPr="00A43FA4" w:rsidRDefault="00160F24" w:rsidP="00DA10A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Zawarta w</w:t>
      </w:r>
      <w:r w:rsidR="0005172F" w:rsidRPr="00A43FA4">
        <w:rPr>
          <w:rFonts w:eastAsia="Times New Roman" w:cs="Times New Roman"/>
          <w:lang w:bidi="ar-SA"/>
        </w:rPr>
        <w:t xml:space="preserve"> </w:t>
      </w:r>
      <w:r w:rsidR="00BF4EC6">
        <w:rPr>
          <w:rFonts w:eastAsia="Times New Roman" w:cs="Times New Roman"/>
          <w:lang w:bidi="ar-SA"/>
        </w:rPr>
        <w:t>Legionowie w dniu ……………… 2024</w:t>
      </w:r>
      <w:r w:rsidRPr="00A43FA4">
        <w:rPr>
          <w:rFonts w:eastAsia="Times New Roman" w:cs="Times New Roman"/>
          <w:lang w:bidi="ar-SA"/>
        </w:rPr>
        <w:t xml:space="preserve"> r. pomi</w:t>
      </w:r>
      <w:r w:rsidRPr="00A43FA4">
        <w:rPr>
          <w:rFonts w:eastAsia="TimesNewRoman, 'Arial Unicode M" w:cs="Times New Roman"/>
          <w:lang w:bidi="ar-SA"/>
        </w:rPr>
        <w:t>ę</w:t>
      </w:r>
      <w:r w:rsidRPr="00A43FA4">
        <w:rPr>
          <w:rFonts w:eastAsia="Times New Roman" w:cs="Times New Roman"/>
          <w:lang w:bidi="ar-SA"/>
        </w:rPr>
        <w:t xml:space="preserve">dzy </w:t>
      </w:r>
      <w:r w:rsidRPr="00BF4EC6">
        <w:rPr>
          <w:rFonts w:eastAsia="Times New Roman" w:cs="Times New Roman"/>
          <w:b/>
          <w:bCs/>
          <w:sz w:val="23"/>
          <w:szCs w:val="23"/>
          <w:lang w:bidi="ar-SA"/>
        </w:rPr>
        <w:t>SKARBEM PAŃSTWA</w:t>
      </w:r>
      <w:r w:rsidRPr="00A43FA4">
        <w:rPr>
          <w:rFonts w:eastAsia="Times New Roman" w:cs="Times New Roman"/>
          <w:b/>
          <w:bCs/>
          <w:lang w:bidi="ar-SA"/>
        </w:rPr>
        <w:t xml:space="preserve"> </w:t>
      </w:r>
      <w:r w:rsidR="00FF0CF5" w:rsidRPr="00A43FA4">
        <w:rPr>
          <w:rFonts w:eastAsia="Times New Roman" w:cs="Times New Roman"/>
          <w:b/>
          <w:bCs/>
          <w:lang w:bidi="ar-SA"/>
        </w:rPr>
        <w:br/>
      </w:r>
      <w:r w:rsidRPr="00A43FA4">
        <w:rPr>
          <w:rFonts w:eastAsia="Times New Roman" w:cs="Times New Roman"/>
          <w:b/>
          <w:lang w:bidi="ar-SA"/>
        </w:rPr>
        <w:t xml:space="preserve">– </w:t>
      </w:r>
      <w:r w:rsidRPr="00BF4EC6">
        <w:rPr>
          <w:rFonts w:eastAsia="Times New Roman" w:cs="Times New Roman"/>
          <w:b/>
          <w:bCs/>
          <w:sz w:val="23"/>
          <w:szCs w:val="23"/>
          <w:lang w:bidi="ar-SA"/>
        </w:rPr>
        <w:t>CENTRUM SZKOLENIA POLICJI</w:t>
      </w:r>
      <w:r w:rsidRPr="00BF4EC6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A43FA4">
        <w:rPr>
          <w:rFonts w:eastAsia="Times New Roman" w:cs="Times New Roman"/>
          <w:b/>
          <w:bCs/>
          <w:lang w:bidi="ar-SA"/>
        </w:rPr>
        <w:t>w</w:t>
      </w:r>
      <w:r w:rsidRPr="00BF4EC6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A43FA4">
        <w:rPr>
          <w:rFonts w:eastAsia="Times New Roman" w:cs="Times New Roman"/>
          <w:b/>
          <w:bCs/>
          <w:lang w:bidi="ar-SA"/>
        </w:rPr>
        <w:t>Legionowie</w:t>
      </w:r>
      <w:r w:rsidR="0005172F" w:rsidRPr="00BF4EC6">
        <w:rPr>
          <w:rFonts w:eastAsia="Times New Roman" w:cs="Times New Roman"/>
          <w:sz w:val="18"/>
          <w:szCs w:val="18"/>
          <w:lang w:bidi="ar-SA"/>
        </w:rPr>
        <w:t xml:space="preserve">, </w:t>
      </w:r>
      <w:r w:rsidR="0005172F" w:rsidRPr="00A43FA4">
        <w:rPr>
          <w:rFonts w:eastAsia="Times New Roman" w:cs="Times New Roman"/>
          <w:lang w:bidi="ar-SA"/>
        </w:rPr>
        <w:t>ul</w:t>
      </w:r>
      <w:r w:rsidR="0005172F" w:rsidRPr="00BF4EC6">
        <w:rPr>
          <w:rFonts w:eastAsia="Times New Roman" w:cs="Times New Roman"/>
          <w:sz w:val="18"/>
          <w:szCs w:val="18"/>
          <w:lang w:bidi="ar-SA"/>
        </w:rPr>
        <w:t xml:space="preserve">. </w:t>
      </w:r>
      <w:r w:rsidR="0005172F" w:rsidRPr="00A43FA4">
        <w:rPr>
          <w:rFonts w:eastAsia="Times New Roman" w:cs="Times New Roman"/>
          <w:lang w:bidi="ar-SA"/>
        </w:rPr>
        <w:t>Zegrzyńska 121</w:t>
      </w:r>
      <w:r w:rsidR="0005172F" w:rsidRPr="00BF4EC6">
        <w:rPr>
          <w:rFonts w:eastAsia="Times New Roman" w:cs="Times New Roman"/>
          <w:sz w:val="18"/>
          <w:szCs w:val="18"/>
          <w:lang w:bidi="ar-SA"/>
        </w:rPr>
        <w:t xml:space="preserve">, </w:t>
      </w:r>
      <w:r w:rsidRPr="00A43FA4">
        <w:rPr>
          <w:rFonts w:eastAsia="Times New Roman" w:cs="Times New Roman"/>
          <w:lang w:bidi="ar-SA"/>
        </w:rPr>
        <w:t>05-119 Legionowo, NIP</w:t>
      </w:r>
      <w:r w:rsidR="00FF0CF5" w:rsidRPr="00A43FA4">
        <w:rPr>
          <w:rFonts w:eastAsia="Times New Roman" w:cs="Times New Roman"/>
          <w:lang w:bidi="ar-SA"/>
        </w:rPr>
        <w:t>:</w:t>
      </w:r>
      <w:r w:rsidRPr="00A43FA4">
        <w:rPr>
          <w:rFonts w:eastAsia="Times New Roman" w:cs="Times New Roman"/>
          <w:lang w:bidi="ar-SA"/>
        </w:rPr>
        <w:t xml:space="preserve"> 536-00-13-119; REGON</w:t>
      </w:r>
      <w:r w:rsidR="00FF0CF5" w:rsidRPr="00A43FA4">
        <w:rPr>
          <w:rFonts w:eastAsia="Times New Roman" w:cs="Times New Roman"/>
          <w:lang w:bidi="ar-SA"/>
        </w:rPr>
        <w:t xml:space="preserve">: 011968687 reprezentowanym </w:t>
      </w:r>
      <w:r w:rsidR="00BF4EC6">
        <w:rPr>
          <w:rFonts w:eastAsia="Times New Roman" w:cs="Times New Roman"/>
          <w:lang w:bidi="ar-SA"/>
        </w:rPr>
        <w:t>przez ……………</w:t>
      </w:r>
      <w:r w:rsidR="00FF0CF5" w:rsidRPr="00A43FA4">
        <w:rPr>
          <w:rFonts w:eastAsia="Times New Roman" w:cs="Times New Roman"/>
          <w:lang w:bidi="ar-SA"/>
        </w:rPr>
        <w:t>…………</w:t>
      </w:r>
      <w:r w:rsidR="00BF4EC6">
        <w:rPr>
          <w:rFonts w:eastAsia="Times New Roman" w:cs="Times New Roman"/>
          <w:lang w:bidi="ar-SA"/>
        </w:rPr>
        <w:t>..</w:t>
      </w:r>
      <w:r w:rsidR="00FF0CF5" w:rsidRPr="00A43FA4">
        <w:rPr>
          <w:rFonts w:eastAsia="Times New Roman" w:cs="Times New Roman"/>
          <w:lang w:bidi="ar-SA"/>
        </w:rPr>
        <w:t>.…</w:t>
      </w:r>
    </w:p>
    <w:p w:rsidR="00FF0CF5" w:rsidRPr="00A43FA4" w:rsidRDefault="00FF0CF5" w:rsidP="00DA10A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…………………………………………...................................................................</w:t>
      </w:r>
      <w:r w:rsidR="00BF4EC6">
        <w:rPr>
          <w:rFonts w:eastAsia="Times New Roman" w:cs="Times New Roman"/>
          <w:lang w:bidi="ar-SA"/>
        </w:rPr>
        <w:t>.................</w:t>
      </w:r>
      <w:r w:rsidRPr="00A43FA4">
        <w:rPr>
          <w:rFonts w:eastAsia="Times New Roman" w:cs="Times New Roman"/>
          <w:lang w:bidi="ar-SA"/>
        </w:rPr>
        <w:t>..,</w:t>
      </w:r>
    </w:p>
    <w:p w:rsidR="00160F24" w:rsidRPr="00A43FA4" w:rsidRDefault="00160F24" w:rsidP="00DA10A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 xml:space="preserve">zwanym w dalszej części umowy </w:t>
      </w:r>
      <w:r w:rsidRPr="00A43FA4">
        <w:rPr>
          <w:rFonts w:eastAsia="Times New Roman" w:cs="Times New Roman"/>
          <w:b/>
          <w:bCs/>
          <w:lang w:bidi="ar-SA"/>
        </w:rPr>
        <w:t>„Zamawiaj</w:t>
      </w:r>
      <w:r w:rsidRPr="00A43FA4">
        <w:rPr>
          <w:rFonts w:eastAsia="TimesNewRoman, 'Arial Unicode M" w:cs="Times New Roman"/>
          <w:b/>
          <w:lang w:bidi="ar-SA"/>
        </w:rPr>
        <w:t>ą</w:t>
      </w:r>
      <w:r w:rsidRPr="00A43FA4">
        <w:rPr>
          <w:rFonts w:eastAsia="Times New Roman" w:cs="Times New Roman"/>
          <w:b/>
          <w:bCs/>
          <w:lang w:bidi="ar-SA"/>
        </w:rPr>
        <w:t>cym”,</w:t>
      </w:r>
    </w:p>
    <w:p w:rsidR="00160F24" w:rsidRPr="00A43FA4" w:rsidRDefault="00160F24" w:rsidP="00DA10A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a</w:t>
      </w:r>
    </w:p>
    <w:p w:rsidR="00160F24" w:rsidRPr="00A43FA4" w:rsidRDefault="00160F24" w:rsidP="00DA10A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…………………………………......................... z siedzibą w ………………………………… wpisanym do Krajowego Rejestru Przedsiębiorców / Ce</w:t>
      </w:r>
      <w:r w:rsidR="004C7830" w:rsidRPr="00A43FA4">
        <w:rPr>
          <w:rFonts w:eastAsia="Times New Roman" w:cs="Times New Roman"/>
          <w:lang w:bidi="ar-SA"/>
        </w:rPr>
        <w:t xml:space="preserve">ntralnej Ewidencji i Informacji </w:t>
      </w:r>
      <w:r w:rsidR="00BF4EC6">
        <w:rPr>
          <w:rFonts w:eastAsia="Times New Roman" w:cs="Times New Roman"/>
          <w:lang w:bidi="ar-SA"/>
        </w:rPr>
        <w:br/>
      </w:r>
      <w:r w:rsidRPr="00A43FA4">
        <w:rPr>
          <w:rFonts w:eastAsia="Times New Roman" w:cs="Times New Roman"/>
          <w:lang w:bidi="ar-SA"/>
        </w:rPr>
        <w:t>o Działalnoś</w:t>
      </w:r>
      <w:r w:rsidR="00BF4EC6">
        <w:rPr>
          <w:rFonts w:eastAsia="Times New Roman" w:cs="Times New Roman"/>
          <w:lang w:bidi="ar-SA"/>
        </w:rPr>
        <w:t>ci Gospodarczej ……….</w:t>
      </w:r>
      <w:r w:rsidRPr="00A43FA4">
        <w:rPr>
          <w:rFonts w:eastAsia="Times New Roman" w:cs="Times New Roman"/>
          <w:lang w:bidi="ar-SA"/>
        </w:rPr>
        <w:t>….. NIP</w:t>
      </w:r>
      <w:r w:rsidR="00BF4EC6">
        <w:rPr>
          <w:rFonts w:eastAsia="Times New Roman" w:cs="Times New Roman"/>
          <w:lang w:bidi="ar-SA"/>
        </w:rPr>
        <w:t>: ……</w:t>
      </w:r>
      <w:r w:rsidR="004C7830" w:rsidRPr="00A43FA4">
        <w:rPr>
          <w:rFonts w:eastAsia="Times New Roman" w:cs="Times New Roman"/>
          <w:lang w:bidi="ar-SA"/>
        </w:rPr>
        <w:t>…………</w:t>
      </w:r>
      <w:r w:rsidRPr="00A43FA4">
        <w:rPr>
          <w:rFonts w:eastAsia="Times New Roman" w:cs="Times New Roman"/>
          <w:lang w:bidi="ar-SA"/>
        </w:rPr>
        <w:t>.,</w:t>
      </w:r>
      <w:r w:rsidR="00067B0F" w:rsidRPr="00A43FA4">
        <w:rPr>
          <w:rFonts w:eastAsia="Times New Roman" w:cs="Times New Roman"/>
          <w:lang w:bidi="ar-SA"/>
        </w:rPr>
        <w:t xml:space="preserve"> </w:t>
      </w:r>
      <w:r w:rsidRPr="00A43FA4">
        <w:rPr>
          <w:rFonts w:eastAsia="Times New Roman" w:cs="Times New Roman"/>
          <w:lang w:bidi="ar-SA"/>
        </w:rPr>
        <w:t>REGON</w:t>
      </w:r>
      <w:r w:rsidR="00BF4EC6">
        <w:rPr>
          <w:rFonts w:eastAsia="Times New Roman" w:cs="Times New Roman"/>
          <w:lang w:bidi="ar-SA"/>
        </w:rPr>
        <w:t>: ……………</w:t>
      </w:r>
      <w:r w:rsidRPr="00A43FA4">
        <w:rPr>
          <w:rFonts w:eastAsia="Times New Roman" w:cs="Times New Roman"/>
          <w:lang w:bidi="ar-SA"/>
        </w:rPr>
        <w:t>….., re</w:t>
      </w:r>
      <w:r w:rsidR="00BF4EC6">
        <w:rPr>
          <w:rFonts w:eastAsia="Times New Roman" w:cs="Times New Roman"/>
          <w:lang w:bidi="ar-SA"/>
        </w:rPr>
        <w:t>prezentowanym przez ………………………</w:t>
      </w:r>
      <w:r w:rsidR="004C7830" w:rsidRPr="00A43FA4">
        <w:rPr>
          <w:rFonts w:eastAsia="Times New Roman" w:cs="Times New Roman"/>
          <w:lang w:bidi="ar-SA"/>
        </w:rPr>
        <w:t>…..…</w:t>
      </w:r>
      <w:r w:rsidR="00BF4EC6">
        <w:rPr>
          <w:rFonts w:eastAsia="Times New Roman" w:cs="Times New Roman"/>
          <w:lang w:bidi="ar-SA"/>
        </w:rPr>
        <w:t>…….</w:t>
      </w:r>
      <w:r w:rsidR="004C7830" w:rsidRPr="00A43FA4">
        <w:rPr>
          <w:rFonts w:eastAsia="Times New Roman" w:cs="Times New Roman"/>
          <w:lang w:bidi="ar-SA"/>
        </w:rPr>
        <w:t>…</w:t>
      </w:r>
      <w:r w:rsidR="009F472C" w:rsidRPr="00A43FA4">
        <w:rPr>
          <w:rFonts w:eastAsia="Times New Roman" w:cs="Times New Roman"/>
          <w:lang w:bidi="ar-SA"/>
        </w:rPr>
        <w:t>.</w:t>
      </w:r>
      <w:r w:rsidR="00BF4EC6">
        <w:rPr>
          <w:rFonts w:eastAsia="Times New Roman" w:cs="Times New Roman"/>
          <w:lang w:bidi="ar-SA"/>
        </w:rPr>
        <w:t>…., PESEL: ………..……</w:t>
      </w:r>
      <w:r w:rsidR="004C7830" w:rsidRPr="00A43FA4">
        <w:rPr>
          <w:rFonts w:eastAsia="Times New Roman" w:cs="Times New Roman"/>
          <w:lang w:bidi="ar-SA"/>
        </w:rPr>
        <w:t>……,</w:t>
      </w:r>
    </w:p>
    <w:p w:rsidR="00160F24" w:rsidRPr="00A43FA4" w:rsidRDefault="00160F24" w:rsidP="00DA10A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 xml:space="preserve">zwanym w dalszej części umowy </w:t>
      </w:r>
      <w:r w:rsidRPr="00A43FA4">
        <w:rPr>
          <w:rFonts w:eastAsia="Times New Roman" w:cs="Times New Roman"/>
          <w:b/>
          <w:bCs/>
          <w:lang w:bidi="ar-SA"/>
        </w:rPr>
        <w:t>„Wykonawc</w:t>
      </w:r>
      <w:r w:rsidRPr="00A43FA4">
        <w:rPr>
          <w:rFonts w:eastAsia="TimesNewRoman, 'Arial Unicode M" w:cs="Times New Roman"/>
          <w:b/>
          <w:lang w:bidi="ar-SA"/>
        </w:rPr>
        <w:t>ą</w:t>
      </w:r>
      <w:r w:rsidRPr="00A43FA4">
        <w:rPr>
          <w:rFonts w:eastAsia="Times New Roman" w:cs="Times New Roman"/>
          <w:b/>
          <w:bCs/>
          <w:lang w:bidi="ar-SA"/>
        </w:rPr>
        <w:t>”</w:t>
      </w:r>
    </w:p>
    <w:p w:rsidR="00160F24" w:rsidRPr="00A43FA4" w:rsidRDefault="00160F24" w:rsidP="00DA10A1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160F24" w:rsidRPr="00A43FA4" w:rsidRDefault="00160F24" w:rsidP="00DA10A1">
      <w:pPr>
        <w:widowControl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 xml:space="preserve">wyłonionym w postępowaniu prowadzonym w trybie </w:t>
      </w:r>
      <w:r w:rsidR="004B6C52" w:rsidRPr="00A43FA4">
        <w:rPr>
          <w:rFonts w:eastAsia="Times New Roman" w:cs="Times New Roman"/>
          <w:lang w:bidi="ar-SA"/>
        </w:rPr>
        <w:t>przetargu nieograniczonego</w:t>
      </w:r>
      <w:r w:rsidRPr="00A43FA4">
        <w:rPr>
          <w:rFonts w:eastAsia="Times New Roman" w:cs="Times New Roman"/>
          <w:lang w:bidi="ar-SA"/>
        </w:rPr>
        <w:t xml:space="preserve"> </w:t>
      </w:r>
      <w:r w:rsidR="00A921DD" w:rsidRPr="00A43FA4">
        <w:rPr>
          <w:rFonts w:eastAsia="Times New Roman" w:cs="Times New Roman"/>
          <w:lang w:bidi="ar-SA"/>
        </w:rPr>
        <w:br/>
      </w:r>
      <w:r w:rsidRPr="00A43FA4">
        <w:rPr>
          <w:rFonts w:eastAsia="Times New Roman" w:cs="Times New Roman"/>
          <w:lang w:bidi="ar-SA"/>
        </w:rPr>
        <w:t>do zamówienia publicznego</w:t>
      </w:r>
      <w:r w:rsidR="00345A15" w:rsidRPr="00A43FA4">
        <w:rPr>
          <w:rFonts w:eastAsia="Times New Roman" w:cs="Times New Roman"/>
          <w:lang w:bidi="ar-SA"/>
        </w:rPr>
        <w:t xml:space="preserve"> </w:t>
      </w:r>
      <w:r w:rsidRPr="00A43FA4">
        <w:rPr>
          <w:rFonts w:eastAsia="Times New Roman" w:cs="Times New Roman"/>
          <w:lang w:bidi="ar-SA"/>
        </w:rPr>
        <w:t xml:space="preserve">nr </w:t>
      </w:r>
      <w:r w:rsidR="00A43FA4" w:rsidRPr="00A43FA4">
        <w:rPr>
          <w:rFonts w:eastAsia="Times New Roman" w:cs="Times New Roman"/>
          <w:lang w:bidi="ar-SA"/>
        </w:rPr>
        <w:t>28/24</w:t>
      </w:r>
      <w:r w:rsidR="007E413A" w:rsidRPr="00A43FA4">
        <w:rPr>
          <w:rFonts w:eastAsia="Times New Roman" w:cs="Times New Roman"/>
          <w:lang w:bidi="ar-SA"/>
        </w:rPr>
        <w:t>/WŻ</w:t>
      </w:r>
      <w:r w:rsidRPr="00A43FA4">
        <w:rPr>
          <w:rFonts w:eastAsia="Times New Roman" w:cs="Times New Roman"/>
          <w:lang w:bidi="ar-SA"/>
        </w:rPr>
        <w:t xml:space="preserve"> Centrum Szkolenia Policji w Legionowie, realizowanego zgodnie z</w:t>
      </w:r>
      <w:r w:rsidR="00345A15" w:rsidRPr="00A43FA4">
        <w:rPr>
          <w:rFonts w:eastAsia="Times New Roman" w:cs="Times New Roman"/>
          <w:lang w:bidi="ar-SA"/>
        </w:rPr>
        <w:t xml:space="preserve"> </w:t>
      </w:r>
      <w:r w:rsidRPr="00A43FA4">
        <w:rPr>
          <w:rFonts w:eastAsia="Times New Roman" w:cs="Times New Roman"/>
          <w:lang w:bidi="ar-SA"/>
        </w:rPr>
        <w:t>ustawą</w:t>
      </w:r>
      <w:r w:rsidR="00345A15" w:rsidRPr="00A43FA4">
        <w:rPr>
          <w:rFonts w:eastAsia="Times New Roman" w:cs="Times New Roman"/>
          <w:lang w:bidi="ar-SA"/>
        </w:rPr>
        <w:t xml:space="preserve"> </w:t>
      </w:r>
      <w:r w:rsidRPr="00A43FA4">
        <w:rPr>
          <w:rFonts w:eastAsia="Times New Roman" w:cs="Times New Roman"/>
          <w:lang w:bidi="ar-SA"/>
        </w:rPr>
        <w:t xml:space="preserve">z dnia </w:t>
      </w:r>
      <w:r w:rsidR="009D0100" w:rsidRPr="00A43FA4">
        <w:rPr>
          <w:rFonts w:eastAsia="Times New Roman" w:cs="Times New Roman"/>
          <w:lang w:bidi="ar-SA"/>
        </w:rPr>
        <w:t>11</w:t>
      </w:r>
      <w:r w:rsidRPr="00A43FA4">
        <w:rPr>
          <w:rFonts w:eastAsia="Times New Roman" w:cs="Times New Roman"/>
          <w:lang w:bidi="ar-SA"/>
        </w:rPr>
        <w:t xml:space="preserve"> </w:t>
      </w:r>
      <w:r w:rsidR="00FA314A" w:rsidRPr="00A43FA4">
        <w:rPr>
          <w:rFonts w:eastAsia="Times New Roman" w:cs="Times New Roman"/>
          <w:lang w:bidi="ar-SA"/>
        </w:rPr>
        <w:t xml:space="preserve">września 2019 </w:t>
      </w:r>
      <w:r w:rsidRPr="00A43FA4">
        <w:rPr>
          <w:rFonts w:eastAsia="Times New Roman" w:cs="Times New Roman"/>
          <w:lang w:bidi="ar-SA"/>
        </w:rPr>
        <w:t xml:space="preserve">r. </w:t>
      </w:r>
      <w:r w:rsidR="00FA314A" w:rsidRPr="00A43FA4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A43FA4">
        <w:rPr>
          <w:rFonts w:eastAsia="Times New Roman" w:cs="Times New Roman"/>
          <w:i/>
          <w:iCs/>
          <w:lang w:bidi="ar-SA"/>
        </w:rPr>
        <w:t>Prawo zamówień publicznych</w:t>
      </w:r>
      <w:r w:rsidRPr="00A43FA4">
        <w:rPr>
          <w:rFonts w:eastAsia="Times New Roman" w:cs="Times New Roman"/>
          <w:lang w:bidi="ar-SA"/>
        </w:rPr>
        <w:t xml:space="preserve"> </w:t>
      </w:r>
      <w:r w:rsidR="009F472C" w:rsidRPr="00A43FA4">
        <w:rPr>
          <w:rFonts w:eastAsia="Times New Roman" w:cs="Times New Roman"/>
          <w:lang w:bidi="ar-SA"/>
        </w:rPr>
        <w:br/>
      </w:r>
      <w:r w:rsidRPr="00A43FA4">
        <w:rPr>
          <w:rFonts w:eastAsia="Times New Roman" w:cs="Times New Roman"/>
          <w:lang w:bidi="ar-SA"/>
        </w:rPr>
        <w:t>(</w:t>
      </w:r>
      <w:r w:rsidR="005F6E66" w:rsidRPr="00A43FA4">
        <w:rPr>
          <w:rFonts w:cs="Times New Roman"/>
        </w:rPr>
        <w:t>Dz. U. z 2023 r., poz. 1605, 1720</w:t>
      </w:r>
      <w:r w:rsidR="00632305" w:rsidRPr="00A43FA4">
        <w:rPr>
          <w:rFonts w:eastAsia="Times New Roman" w:cs="Times New Roman"/>
          <w:lang w:bidi="ar-SA"/>
        </w:rPr>
        <w:t>),</w:t>
      </w:r>
      <w:r w:rsidRPr="00A43FA4">
        <w:rPr>
          <w:rFonts w:eastAsia="Times New Roman" w:cs="Times New Roman"/>
          <w:lang w:bidi="ar-SA"/>
        </w:rPr>
        <w:t xml:space="preserve"> zwaną w dalszej części umowy „ustawą”.</w:t>
      </w:r>
    </w:p>
    <w:p w:rsidR="00160F24" w:rsidRPr="00A43FA4" w:rsidRDefault="00160F24" w:rsidP="00DA10A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E3C29" w:rsidRPr="00A43FA4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43FA4">
        <w:rPr>
          <w:rFonts w:eastAsia="Times New Roman" w:cs="Times New Roman"/>
          <w:b/>
          <w:bCs/>
          <w:lang w:bidi="ar-SA"/>
        </w:rPr>
        <w:t>Przedmiot umowy</w:t>
      </w:r>
    </w:p>
    <w:p w:rsidR="008E3C29" w:rsidRPr="00A43FA4" w:rsidRDefault="009F472C" w:rsidP="009F472C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43FA4">
        <w:rPr>
          <w:rFonts w:eastAsia="Times New Roman" w:cs="Times New Roman"/>
          <w:b/>
          <w:bCs/>
          <w:lang w:bidi="ar-SA"/>
        </w:rPr>
        <w:t>§ 1.</w:t>
      </w:r>
    </w:p>
    <w:p w:rsidR="008E3C29" w:rsidRPr="00A43FA4" w:rsidRDefault="008E3C29" w:rsidP="0091270D">
      <w:pPr>
        <w:widowControl/>
        <w:numPr>
          <w:ilvl w:val="0"/>
          <w:numId w:val="15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Wykonawca</w:t>
      </w:r>
      <w:r w:rsidR="00085FE4" w:rsidRPr="00A43FA4">
        <w:rPr>
          <w:rFonts w:eastAsia="Times New Roman" w:cs="Times New Roman"/>
          <w:lang w:bidi="ar-SA"/>
        </w:rPr>
        <w:t xml:space="preserve"> sprzedaje a Zamawiający </w:t>
      </w:r>
      <w:r w:rsidR="007E413A" w:rsidRPr="00A43FA4">
        <w:rPr>
          <w:rFonts w:eastAsia="Times New Roman" w:cs="Times New Roman"/>
          <w:lang w:bidi="ar-SA"/>
        </w:rPr>
        <w:t xml:space="preserve">nabywa </w:t>
      </w:r>
      <w:r w:rsidR="0091270D" w:rsidRPr="00A43FA4">
        <w:rPr>
          <w:rFonts w:eastAsia="Times New Roman" w:cs="Times New Roman"/>
          <w:iCs/>
          <w:lang w:bidi="ar-SA"/>
        </w:rPr>
        <w:t xml:space="preserve">artykuły spożywcze do Centrum Szkolenia Policji w Legionowie </w:t>
      </w:r>
      <w:r w:rsidR="00A21990" w:rsidRPr="00A43FA4">
        <w:rPr>
          <w:rFonts w:eastAsia="Times New Roman" w:cs="Times New Roman"/>
          <w:iCs/>
          <w:lang w:bidi="ar-SA"/>
        </w:rPr>
        <w:t xml:space="preserve">i/lub </w:t>
      </w:r>
      <w:r w:rsidR="00BB06D9" w:rsidRPr="00A43FA4">
        <w:rPr>
          <w:rFonts w:eastAsia="Times New Roman" w:cs="Times New Roman"/>
          <w:iCs/>
          <w:lang w:bidi="ar-SA"/>
        </w:rPr>
        <w:t xml:space="preserve">do </w:t>
      </w:r>
      <w:r w:rsidR="00A21990" w:rsidRPr="00A43FA4">
        <w:rPr>
          <w:rFonts w:eastAsia="Times New Roman" w:cs="Times New Roman"/>
          <w:iCs/>
          <w:lang w:bidi="ar-SA"/>
        </w:rPr>
        <w:t xml:space="preserve">Wydziału </w:t>
      </w:r>
      <w:proofErr w:type="spellStart"/>
      <w:r w:rsidR="00A21990" w:rsidRPr="00A43FA4">
        <w:rPr>
          <w:rFonts w:eastAsia="Times New Roman" w:cs="Times New Roman"/>
          <w:iCs/>
          <w:lang w:bidi="ar-SA"/>
        </w:rPr>
        <w:t>Administracyjno</w:t>
      </w:r>
      <w:proofErr w:type="spellEnd"/>
      <w:r w:rsidR="00A21990" w:rsidRPr="00A43FA4">
        <w:rPr>
          <w:rFonts w:eastAsia="Times New Roman" w:cs="Times New Roman"/>
          <w:iCs/>
          <w:lang w:bidi="ar-SA"/>
        </w:rPr>
        <w:t xml:space="preserve"> – </w:t>
      </w:r>
      <w:r w:rsidR="0091270D" w:rsidRPr="00A43FA4">
        <w:rPr>
          <w:rFonts w:eastAsia="Times New Roman" w:cs="Times New Roman"/>
          <w:iCs/>
          <w:lang w:bidi="ar-SA"/>
        </w:rPr>
        <w:t>Gospodarczego w Sułkowicach</w:t>
      </w:r>
      <w:r w:rsidR="00B42E9C" w:rsidRPr="00A43FA4">
        <w:rPr>
          <w:rFonts w:eastAsia="Times New Roman" w:cs="Times New Roman"/>
          <w:lang w:bidi="ar-SA"/>
        </w:rPr>
        <w:t xml:space="preserve"> </w:t>
      </w:r>
      <w:r w:rsidRPr="00A43FA4">
        <w:rPr>
          <w:rFonts w:eastAsia="Times New Roman" w:cs="Times New Roman"/>
          <w:bCs/>
          <w:color w:val="000000"/>
          <w:lang w:bidi="ar-SA"/>
        </w:rPr>
        <w:t xml:space="preserve">zgodnie z ofertą i cenami określonymi </w:t>
      </w:r>
      <w:r w:rsidRPr="00A43FA4">
        <w:rPr>
          <w:rFonts w:eastAsia="Times New Roman" w:cs="Times New Roman"/>
          <w:lang w:bidi="ar-SA"/>
        </w:rPr>
        <w:t xml:space="preserve">w załącznikach nr 1 do umowy – </w:t>
      </w:r>
      <w:r w:rsidRPr="00A43FA4">
        <w:rPr>
          <w:rFonts w:eastAsia="Times New Roman" w:cs="Times New Roman"/>
          <w:i/>
          <w:iCs/>
          <w:lang w:bidi="ar-SA"/>
        </w:rPr>
        <w:t>Formularz oferty</w:t>
      </w:r>
      <w:r w:rsidRPr="00A43FA4">
        <w:rPr>
          <w:rFonts w:eastAsia="Times New Roman" w:cs="Times New Roman"/>
          <w:iCs/>
          <w:lang w:bidi="ar-SA"/>
        </w:rPr>
        <w:t xml:space="preserve"> </w:t>
      </w:r>
      <w:r w:rsidR="00B42E9C" w:rsidRPr="00A43FA4">
        <w:rPr>
          <w:rFonts w:eastAsia="Times New Roman" w:cs="Times New Roman"/>
          <w:iCs/>
          <w:lang w:bidi="ar-SA"/>
        </w:rPr>
        <w:br/>
      </w:r>
      <w:r w:rsidRPr="00BF4EC6">
        <w:rPr>
          <w:rFonts w:eastAsia="Times New Roman" w:cs="Times New Roman"/>
          <w:i/>
          <w:iCs/>
          <w:lang w:bidi="ar-SA"/>
        </w:rPr>
        <w:t>wraz z</w:t>
      </w:r>
      <w:r w:rsidRPr="003D1987">
        <w:rPr>
          <w:rFonts w:eastAsia="Times New Roman" w:cs="Times New Roman"/>
          <w:i/>
          <w:iCs/>
          <w:sz w:val="18"/>
          <w:szCs w:val="18"/>
          <w:lang w:bidi="ar-SA"/>
        </w:rPr>
        <w:t xml:space="preserve"> </w:t>
      </w:r>
      <w:r w:rsidRPr="00BF4EC6">
        <w:rPr>
          <w:rFonts w:eastAsia="Times New Roman" w:cs="Times New Roman"/>
          <w:i/>
          <w:iCs/>
          <w:lang w:bidi="ar-SA"/>
        </w:rPr>
        <w:t>formularzem</w:t>
      </w:r>
      <w:r w:rsidRPr="003D1987">
        <w:rPr>
          <w:rFonts w:eastAsia="Times New Roman" w:cs="Times New Roman"/>
          <w:i/>
          <w:iCs/>
          <w:sz w:val="18"/>
          <w:szCs w:val="18"/>
          <w:lang w:bidi="ar-SA"/>
        </w:rPr>
        <w:t xml:space="preserve"> </w:t>
      </w:r>
      <w:r w:rsidRPr="00A43FA4">
        <w:rPr>
          <w:rFonts w:eastAsia="Times New Roman" w:cs="Times New Roman"/>
          <w:i/>
          <w:iCs/>
          <w:lang w:bidi="ar-SA"/>
        </w:rPr>
        <w:t>cenowym</w:t>
      </w:r>
      <w:r w:rsidR="00B42E9C" w:rsidRPr="00BF4EC6">
        <w:rPr>
          <w:rFonts w:eastAsia="Times New Roman" w:cs="Times New Roman"/>
          <w:iCs/>
          <w:sz w:val="18"/>
          <w:szCs w:val="18"/>
          <w:lang w:bidi="ar-SA"/>
        </w:rPr>
        <w:t xml:space="preserve">, </w:t>
      </w:r>
      <w:r w:rsidR="00B42E9C" w:rsidRPr="00A43FA4">
        <w:rPr>
          <w:rFonts w:eastAsia="Times New Roman" w:cs="Times New Roman"/>
          <w:iCs/>
          <w:lang w:bidi="ar-SA"/>
        </w:rPr>
        <w:t>w części</w:t>
      </w:r>
      <w:r w:rsidR="00B42E9C" w:rsidRPr="00BF4EC6">
        <w:rPr>
          <w:rFonts w:eastAsia="Times New Roman" w:cs="Times New Roman"/>
          <w:iCs/>
          <w:sz w:val="18"/>
          <w:szCs w:val="18"/>
          <w:lang w:bidi="ar-SA"/>
        </w:rPr>
        <w:t xml:space="preserve"> </w:t>
      </w:r>
      <w:r w:rsidR="00BF4EC6">
        <w:rPr>
          <w:rFonts w:eastAsia="Times New Roman" w:cs="Times New Roman"/>
          <w:iCs/>
          <w:lang w:bidi="ar-SA"/>
        </w:rPr>
        <w:t>…</w:t>
      </w:r>
      <w:r w:rsidRPr="00BF4EC6">
        <w:rPr>
          <w:rFonts w:eastAsia="Times New Roman" w:cs="Times New Roman"/>
          <w:i/>
          <w:iCs/>
          <w:sz w:val="18"/>
          <w:szCs w:val="18"/>
          <w:lang w:bidi="ar-SA"/>
        </w:rPr>
        <w:t xml:space="preserve"> </w:t>
      </w:r>
      <w:r w:rsidRPr="00A43FA4">
        <w:rPr>
          <w:rFonts w:eastAsia="Times New Roman" w:cs="Times New Roman"/>
          <w:iCs/>
          <w:lang w:bidi="ar-SA"/>
        </w:rPr>
        <w:t>oraz</w:t>
      </w:r>
      <w:r w:rsidRPr="00BF4EC6">
        <w:rPr>
          <w:rFonts w:eastAsia="Times New Roman" w:cs="Times New Roman"/>
          <w:iCs/>
          <w:sz w:val="16"/>
          <w:szCs w:val="16"/>
          <w:lang w:bidi="ar-SA"/>
        </w:rPr>
        <w:t xml:space="preserve"> </w:t>
      </w:r>
      <w:r w:rsidRPr="00A43FA4">
        <w:rPr>
          <w:rFonts w:eastAsia="Times New Roman" w:cs="Times New Roman"/>
          <w:iCs/>
          <w:lang w:bidi="ar-SA"/>
        </w:rPr>
        <w:t>nr</w:t>
      </w:r>
      <w:r w:rsidRPr="00BF4EC6">
        <w:rPr>
          <w:rFonts w:eastAsia="Times New Roman" w:cs="Times New Roman"/>
          <w:iCs/>
          <w:sz w:val="18"/>
          <w:szCs w:val="18"/>
          <w:lang w:bidi="ar-SA"/>
        </w:rPr>
        <w:t xml:space="preserve"> </w:t>
      </w:r>
      <w:r w:rsidRPr="00A43FA4">
        <w:rPr>
          <w:rFonts w:eastAsia="Times New Roman" w:cs="Times New Roman"/>
          <w:iCs/>
          <w:lang w:bidi="ar-SA"/>
        </w:rPr>
        <w:t>2</w:t>
      </w:r>
      <w:r w:rsidRPr="00BF4EC6">
        <w:rPr>
          <w:rFonts w:eastAsia="Times New Roman" w:cs="Times New Roman"/>
          <w:iCs/>
          <w:sz w:val="18"/>
          <w:szCs w:val="18"/>
          <w:lang w:bidi="ar-SA"/>
        </w:rPr>
        <w:t xml:space="preserve"> </w:t>
      </w:r>
      <w:r w:rsidRPr="00A43FA4">
        <w:rPr>
          <w:rFonts w:eastAsia="Times New Roman" w:cs="Times New Roman"/>
          <w:iCs/>
          <w:lang w:bidi="ar-SA"/>
        </w:rPr>
        <w:t>do</w:t>
      </w:r>
      <w:r w:rsidRPr="00BF4EC6">
        <w:rPr>
          <w:rFonts w:eastAsia="Times New Roman" w:cs="Times New Roman"/>
          <w:iCs/>
          <w:sz w:val="18"/>
          <w:szCs w:val="18"/>
          <w:lang w:bidi="ar-SA"/>
        </w:rPr>
        <w:t xml:space="preserve"> </w:t>
      </w:r>
      <w:r w:rsidRPr="00A43FA4">
        <w:rPr>
          <w:rFonts w:eastAsia="Times New Roman" w:cs="Times New Roman"/>
          <w:iCs/>
          <w:lang w:bidi="ar-SA"/>
        </w:rPr>
        <w:t>umowy</w:t>
      </w:r>
      <w:r w:rsidRPr="00BF4EC6">
        <w:rPr>
          <w:rFonts w:eastAsia="Times New Roman" w:cs="Times New Roman"/>
          <w:iCs/>
          <w:sz w:val="18"/>
          <w:szCs w:val="18"/>
          <w:lang w:bidi="ar-SA"/>
        </w:rPr>
        <w:t xml:space="preserve"> –</w:t>
      </w:r>
      <w:r w:rsidRPr="00A43FA4">
        <w:rPr>
          <w:rFonts w:eastAsia="Times New Roman" w:cs="Times New Roman"/>
          <w:iCs/>
          <w:lang w:bidi="ar-SA"/>
        </w:rPr>
        <w:t xml:space="preserve"> </w:t>
      </w:r>
      <w:r w:rsidRPr="00A43FA4">
        <w:rPr>
          <w:rFonts w:eastAsia="Times New Roman" w:cs="Times New Roman"/>
          <w:i/>
          <w:iCs/>
          <w:lang w:bidi="ar-SA"/>
        </w:rPr>
        <w:t>Opis</w:t>
      </w:r>
      <w:r w:rsidRPr="00BF4EC6">
        <w:rPr>
          <w:rFonts w:eastAsia="Times New Roman" w:cs="Times New Roman"/>
          <w:i/>
          <w:iCs/>
          <w:sz w:val="18"/>
          <w:szCs w:val="18"/>
          <w:lang w:bidi="ar-SA"/>
        </w:rPr>
        <w:t xml:space="preserve"> </w:t>
      </w:r>
      <w:r w:rsidRPr="00A43FA4">
        <w:rPr>
          <w:rFonts w:eastAsia="Times New Roman" w:cs="Times New Roman"/>
          <w:i/>
          <w:iCs/>
          <w:lang w:bidi="ar-SA"/>
        </w:rPr>
        <w:t>przedmiotu zamówienia</w:t>
      </w:r>
      <w:r w:rsidRPr="00BF4EC6">
        <w:rPr>
          <w:rFonts w:eastAsia="Times New Roman" w:cs="Times New Roman"/>
          <w:i/>
          <w:iCs/>
          <w:sz w:val="18"/>
          <w:szCs w:val="18"/>
          <w:lang w:bidi="ar-SA"/>
        </w:rPr>
        <w:t>.</w:t>
      </w:r>
    </w:p>
    <w:p w:rsidR="008E3C29" w:rsidRPr="00A43FA4" w:rsidRDefault="008E3C29" w:rsidP="003F3C88">
      <w:pPr>
        <w:widowControl/>
        <w:numPr>
          <w:ilvl w:val="0"/>
          <w:numId w:val="15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Wykonawca gwarantuje zachowanie para</w:t>
      </w:r>
      <w:r w:rsidR="003D1987">
        <w:rPr>
          <w:rFonts w:eastAsia="Times New Roman" w:cs="Times New Roman"/>
          <w:lang w:bidi="ar-SA"/>
        </w:rPr>
        <w:t xml:space="preserve">metrów przedmiotu umowy zgodnie </w:t>
      </w:r>
      <w:r w:rsidRPr="00A43FA4">
        <w:rPr>
          <w:rFonts w:eastAsia="Times New Roman" w:cs="Times New Roman"/>
          <w:lang w:bidi="ar-SA"/>
        </w:rPr>
        <w:t>z parametrami okre</w:t>
      </w:r>
      <w:r w:rsidRPr="00A43FA4">
        <w:rPr>
          <w:rFonts w:eastAsia="TimesNewRoman, 'MS Mincho'" w:cs="Times New Roman"/>
          <w:lang w:bidi="ar-SA"/>
        </w:rPr>
        <w:t>ś</w:t>
      </w:r>
      <w:r w:rsidRPr="00A43FA4">
        <w:rPr>
          <w:rFonts w:eastAsia="Times New Roman" w:cs="Times New Roman"/>
          <w:lang w:bidi="ar-SA"/>
        </w:rPr>
        <w:t>lonymi w ofercie, na podstawie której zawarta została niniejsza umowa.</w:t>
      </w:r>
    </w:p>
    <w:p w:rsidR="008E3C29" w:rsidRPr="00A43FA4" w:rsidRDefault="008E3C29" w:rsidP="003F3C88">
      <w:pPr>
        <w:widowControl/>
        <w:numPr>
          <w:ilvl w:val="0"/>
          <w:numId w:val="15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Zamawiaj</w:t>
      </w:r>
      <w:r w:rsidRPr="00A43FA4">
        <w:rPr>
          <w:rFonts w:eastAsia="TimesNewRoman, 'MS Mincho'" w:cs="Times New Roman"/>
          <w:lang w:bidi="ar-SA"/>
        </w:rPr>
        <w:t>ą</w:t>
      </w:r>
      <w:r w:rsidRPr="00A43FA4">
        <w:rPr>
          <w:rFonts w:eastAsia="Times New Roman" w:cs="Times New Roman"/>
          <w:lang w:bidi="ar-SA"/>
        </w:rPr>
        <w:t>cy zastrzega sobie prawo do sprawdzenia przestrzegania przez Wykonawc</w:t>
      </w:r>
      <w:r w:rsidRPr="00A43FA4">
        <w:rPr>
          <w:rFonts w:eastAsia="TimesNewRoman, 'MS Mincho'" w:cs="Times New Roman"/>
          <w:lang w:bidi="ar-SA"/>
        </w:rPr>
        <w:t xml:space="preserve">ę </w:t>
      </w:r>
      <w:r w:rsidRPr="00A43FA4">
        <w:rPr>
          <w:rFonts w:eastAsia="Times New Roman" w:cs="Times New Roman"/>
          <w:lang w:bidi="ar-SA"/>
        </w:rPr>
        <w:t>wymogów okre</w:t>
      </w:r>
      <w:r w:rsidRPr="00A43FA4">
        <w:rPr>
          <w:rFonts w:eastAsia="TimesNewRoman, 'MS Mincho'" w:cs="Times New Roman"/>
          <w:lang w:bidi="ar-SA"/>
        </w:rPr>
        <w:t>ś</w:t>
      </w:r>
      <w:r w:rsidRPr="00A43FA4">
        <w:rPr>
          <w:rFonts w:eastAsia="Times New Roman" w:cs="Times New Roman"/>
          <w:lang w:bidi="ar-SA"/>
        </w:rPr>
        <w:t>lonych w ust. 2 w okresie obowi</w:t>
      </w:r>
      <w:r w:rsidRPr="00A43FA4">
        <w:rPr>
          <w:rFonts w:eastAsia="TimesNewRoman, 'MS Mincho'" w:cs="Times New Roman"/>
          <w:lang w:bidi="ar-SA"/>
        </w:rPr>
        <w:t>ą</w:t>
      </w:r>
      <w:r w:rsidRPr="00A43FA4">
        <w:rPr>
          <w:rFonts w:eastAsia="Times New Roman" w:cs="Times New Roman"/>
          <w:lang w:bidi="ar-SA"/>
        </w:rPr>
        <w:t>zywania umowy.</w:t>
      </w:r>
    </w:p>
    <w:p w:rsidR="00B80A32" w:rsidRPr="00A43FA4" w:rsidRDefault="00B80A32" w:rsidP="003F3C88">
      <w:pPr>
        <w:widowControl/>
        <w:numPr>
          <w:ilvl w:val="0"/>
          <w:numId w:val="15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kern w:val="0"/>
          <w:lang w:eastAsia="en-US" w:bidi="ar-SA"/>
        </w:rPr>
        <w:t xml:space="preserve">Zamawiający zastrzega prawo jednostronnego wydłużenia okresu realizacji umowy </w:t>
      </w:r>
      <w:r w:rsidRPr="00A43FA4">
        <w:rPr>
          <w:rFonts w:eastAsia="Times New Roman" w:cs="Times New Roman"/>
          <w:kern w:val="0"/>
          <w:lang w:eastAsia="en-US" w:bidi="ar-SA"/>
        </w:rPr>
        <w:br/>
        <w:t>do 60 dni po terminie określonym w umowie, w ramach określonych na ten cel środków finansowych i żądania zawarcia w tym zakresie aneksu do umowy.</w:t>
      </w:r>
    </w:p>
    <w:p w:rsidR="00B80A32" w:rsidRPr="00A43FA4" w:rsidRDefault="00B80A32" w:rsidP="00CF151E">
      <w:pPr>
        <w:widowControl/>
        <w:numPr>
          <w:ilvl w:val="0"/>
          <w:numId w:val="31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Odbiór przedmiotu umowy nast</w:t>
      </w:r>
      <w:r w:rsidRPr="00A43FA4">
        <w:rPr>
          <w:rFonts w:eastAsia="TimesNewRoman, 'MS Mincho'" w:cs="Times New Roman"/>
          <w:lang w:bidi="ar-SA"/>
        </w:rPr>
        <w:t>ą</w:t>
      </w:r>
      <w:r w:rsidRPr="00A43FA4">
        <w:rPr>
          <w:rFonts w:eastAsia="Times New Roman" w:cs="Times New Roman"/>
          <w:lang w:bidi="ar-SA"/>
        </w:rPr>
        <w:t xml:space="preserve">pi w oparciu o </w:t>
      </w:r>
      <w:r w:rsidRPr="00A43FA4">
        <w:rPr>
          <w:rFonts w:eastAsia="Times New Roman" w:cs="Times New Roman"/>
          <w:i/>
          <w:iCs/>
          <w:lang w:bidi="ar-SA"/>
        </w:rPr>
        <w:t>Rejestr kontroli dostaw</w:t>
      </w:r>
      <w:r w:rsidRPr="00A43FA4">
        <w:rPr>
          <w:rFonts w:eastAsia="Times New Roman" w:cs="Times New Roman"/>
          <w:lang w:bidi="ar-SA"/>
        </w:rPr>
        <w:t xml:space="preserve"> prowadzony </w:t>
      </w:r>
      <w:r w:rsidRPr="00A43FA4">
        <w:rPr>
          <w:rFonts w:eastAsia="Times New Roman" w:cs="Times New Roman"/>
          <w:lang w:bidi="ar-SA"/>
        </w:rPr>
        <w:br/>
        <w:t>przez upoważnionego pracownika magazynu żywnościowego.</w:t>
      </w:r>
    </w:p>
    <w:p w:rsidR="006B043D" w:rsidRPr="00A43FA4" w:rsidRDefault="006B043D" w:rsidP="00DA10A1">
      <w:pPr>
        <w:widowControl/>
        <w:jc w:val="both"/>
        <w:rPr>
          <w:rFonts w:eastAsia="Times New Roman" w:cs="Times New Roman"/>
          <w:lang w:bidi="ar-SA"/>
        </w:rPr>
      </w:pPr>
    </w:p>
    <w:p w:rsidR="008E3C29" w:rsidRPr="00A43FA4" w:rsidRDefault="008E3C29" w:rsidP="00DA10A1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A43FA4">
        <w:rPr>
          <w:rFonts w:eastAsia="Times New Roman" w:cs="Times New Roman"/>
          <w:b/>
          <w:bCs/>
          <w:lang w:bidi="ar-SA"/>
        </w:rPr>
        <w:t>Termin i warunki realizacji umowy</w:t>
      </w:r>
    </w:p>
    <w:p w:rsidR="008E3C29" w:rsidRPr="00A43FA4" w:rsidRDefault="008E3C29" w:rsidP="009F472C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A43FA4">
        <w:rPr>
          <w:rFonts w:eastAsia="Times New Roman" w:cs="Times New Roman"/>
          <w:b/>
          <w:bCs/>
          <w:lang w:bidi="ar-SA"/>
        </w:rPr>
        <w:t>§ 2.</w:t>
      </w:r>
    </w:p>
    <w:p w:rsidR="00681584" w:rsidRPr="00A43FA4" w:rsidRDefault="008E3C29" w:rsidP="003F3C88">
      <w:pPr>
        <w:widowControl/>
        <w:numPr>
          <w:ilvl w:val="1"/>
          <w:numId w:val="15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Umowa b</w:t>
      </w:r>
      <w:r w:rsidRPr="00A43FA4">
        <w:rPr>
          <w:rFonts w:eastAsia="TimesNewRoman, 'MS Mincho'" w:cs="Times New Roman"/>
          <w:lang w:bidi="ar-SA"/>
        </w:rPr>
        <w:t>ę</w:t>
      </w:r>
      <w:r w:rsidRPr="00A43FA4">
        <w:rPr>
          <w:rFonts w:eastAsia="Times New Roman" w:cs="Times New Roman"/>
          <w:lang w:bidi="ar-SA"/>
        </w:rPr>
        <w:t>dzie obowi</w:t>
      </w:r>
      <w:r w:rsidRPr="00A43FA4">
        <w:rPr>
          <w:rFonts w:eastAsia="TimesNewRoman, 'MS Mincho'" w:cs="Times New Roman"/>
          <w:lang w:bidi="ar-SA"/>
        </w:rPr>
        <w:t>ą</w:t>
      </w:r>
      <w:r w:rsidRPr="00A43FA4">
        <w:rPr>
          <w:rFonts w:eastAsia="Times New Roman" w:cs="Times New Roman"/>
          <w:lang w:bidi="ar-SA"/>
        </w:rPr>
        <w:t>zywa</w:t>
      </w:r>
      <w:r w:rsidRPr="00A43FA4">
        <w:rPr>
          <w:rFonts w:eastAsia="TimesNewRoman, 'MS Mincho'" w:cs="Times New Roman"/>
          <w:lang w:bidi="ar-SA"/>
        </w:rPr>
        <w:t xml:space="preserve">ć </w:t>
      </w:r>
      <w:r w:rsidRPr="00A43FA4">
        <w:rPr>
          <w:rFonts w:eastAsia="Times New Roman" w:cs="Times New Roman"/>
          <w:lang w:bidi="ar-SA"/>
        </w:rPr>
        <w:t>przez czas okre</w:t>
      </w:r>
      <w:r w:rsidRPr="00A43FA4">
        <w:rPr>
          <w:rFonts w:eastAsia="TimesNewRoman, 'MS Mincho'" w:cs="Times New Roman"/>
          <w:lang w:bidi="ar-SA"/>
        </w:rPr>
        <w:t>ś</w:t>
      </w:r>
      <w:r w:rsidRPr="00A43FA4">
        <w:rPr>
          <w:rFonts w:eastAsia="Times New Roman" w:cs="Times New Roman"/>
          <w:lang w:bidi="ar-SA"/>
        </w:rPr>
        <w:t>lony, o</w:t>
      </w:r>
      <w:r w:rsidR="00970C4F" w:rsidRPr="00A43FA4">
        <w:rPr>
          <w:rFonts w:eastAsia="Times New Roman" w:cs="Times New Roman"/>
          <w:lang w:bidi="ar-SA"/>
        </w:rPr>
        <w:t xml:space="preserve">d dnia </w:t>
      </w:r>
      <w:r w:rsidR="003D1987">
        <w:rPr>
          <w:rFonts w:eastAsia="Times New Roman" w:cs="Times New Roman"/>
          <w:lang w:bidi="ar-SA"/>
        </w:rPr>
        <w:t>01</w:t>
      </w:r>
      <w:r w:rsidR="00681584" w:rsidRPr="00A43FA4">
        <w:rPr>
          <w:rFonts w:eastAsia="Times New Roman" w:cs="Times New Roman"/>
          <w:lang w:bidi="ar-SA"/>
        </w:rPr>
        <w:t xml:space="preserve"> października</w:t>
      </w:r>
      <w:r w:rsidR="003D1987">
        <w:rPr>
          <w:rFonts w:eastAsia="Times New Roman" w:cs="Times New Roman"/>
          <w:lang w:bidi="ar-SA"/>
        </w:rPr>
        <w:t xml:space="preserve"> 2024</w:t>
      </w:r>
      <w:r w:rsidRPr="00A43FA4">
        <w:rPr>
          <w:rFonts w:eastAsia="Times New Roman" w:cs="Times New Roman"/>
          <w:lang w:bidi="ar-SA"/>
        </w:rPr>
        <w:t xml:space="preserve"> r. </w:t>
      </w:r>
      <w:r w:rsidR="003D1987">
        <w:rPr>
          <w:rFonts w:eastAsia="Times New Roman" w:cs="Times New Roman"/>
          <w:lang w:bidi="ar-SA"/>
        </w:rPr>
        <w:t>do dnia 30 września 2025</w:t>
      </w:r>
      <w:r w:rsidRPr="00A43FA4">
        <w:rPr>
          <w:rFonts w:eastAsia="Times New Roman" w:cs="Times New Roman"/>
          <w:lang w:bidi="ar-SA"/>
        </w:rPr>
        <w:t xml:space="preserve"> r. </w:t>
      </w:r>
      <w:r w:rsidRPr="00A43FA4">
        <w:rPr>
          <w:rFonts w:eastAsia="Batang, 바탕" w:cs="Times New Roman"/>
          <w:lang w:bidi="ar-SA"/>
        </w:rPr>
        <w:t>Planowany termin pierwszej</w:t>
      </w:r>
      <w:r w:rsidR="003D1987">
        <w:rPr>
          <w:rFonts w:eastAsia="Batang, 바탕" w:cs="Times New Roman"/>
          <w:lang w:bidi="ar-SA"/>
        </w:rPr>
        <w:t xml:space="preserve"> dostawy od dnia 01</w:t>
      </w:r>
      <w:r w:rsidR="00681584" w:rsidRPr="00A43FA4">
        <w:rPr>
          <w:rFonts w:eastAsia="Batang, 바탕" w:cs="Times New Roman"/>
          <w:lang w:bidi="ar-SA"/>
        </w:rPr>
        <w:t xml:space="preserve"> października </w:t>
      </w:r>
      <w:r w:rsidR="003D1987">
        <w:rPr>
          <w:rFonts w:eastAsia="Batang, 바탕" w:cs="Times New Roman"/>
          <w:lang w:bidi="ar-SA"/>
        </w:rPr>
        <w:t>2024</w:t>
      </w:r>
      <w:r w:rsidRPr="00A43FA4">
        <w:rPr>
          <w:rFonts w:eastAsia="Batang, 바탕" w:cs="Times New Roman"/>
          <w:lang w:bidi="ar-SA"/>
        </w:rPr>
        <w:t xml:space="preserve"> r.  </w:t>
      </w:r>
    </w:p>
    <w:p w:rsidR="00681584" w:rsidRPr="00A43FA4" w:rsidRDefault="00681584" w:rsidP="00CF151E">
      <w:pPr>
        <w:widowControl/>
        <w:numPr>
          <w:ilvl w:val="1"/>
          <w:numId w:val="36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 xml:space="preserve">Miejscem dostawy jest </w:t>
      </w:r>
      <w:r w:rsidRPr="00A43FA4">
        <w:rPr>
          <w:rFonts w:cs="Times New Roman"/>
        </w:rPr>
        <w:t xml:space="preserve">magazyn żywnościowy Centrum Szkolenia Policji w Legionowie </w:t>
      </w:r>
      <w:r w:rsidR="00A21990" w:rsidRPr="00A43FA4">
        <w:rPr>
          <w:rFonts w:cs="Times New Roman"/>
        </w:rPr>
        <w:br/>
      </w:r>
      <w:r w:rsidRPr="00A43FA4">
        <w:rPr>
          <w:rFonts w:cs="Times New Roman"/>
        </w:rPr>
        <w:t>i/lub magazyn żywno</w:t>
      </w:r>
      <w:r w:rsidR="003D1987">
        <w:rPr>
          <w:rFonts w:cs="Times New Roman"/>
        </w:rPr>
        <w:t xml:space="preserve">ściowy Wydziału </w:t>
      </w:r>
      <w:proofErr w:type="spellStart"/>
      <w:r w:rsidR="003D1987">
        <w:rPr>
          <w:rFonts w:cs="Times New Roman"/>
        </w:rPr>
        <w:t>Administracyjno</w:t>
      </w:r>
      <w:proofErr w:type="spellEnd"/>
      <w:r w:rsidR="003D1987">
        <w:rPr>
          <w:rFonts w:cs="Times New Roman"/>
        </w:rPr>
        <w:t xml:space="preserve"> </w:t>
      </w:r>
      <w:r w:rsidR="003D1987" w:rsidRPr="003D1987">
        <w:rPr>
          <w:rFonts w:cs="Times New Roman"/>
        </w:rPr>
        <w:t>–</w:t>
      </w:r>
      <w:r w:rsidR="003D1987">
        <w:rPr>
          <w:rFonts w:cs="Times New Roman"/>
        </w:rPr>
        <w:t xml:space="preserve"> </w:t>
      </w:r>
      <w:r w:rsidRPr="00A43FA4">
        <w:rPr>
          <w:rFonts w:cs="Times New Roman"/>
        </w:rPr>
        <w:t>Gospodarczego w Sułkowicach</w:t>
      </w:r>
      <w:r w:rsidRPr="00A43FA4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681584" w:rsidRPr="00A43FA4" w:rsidRDefault="00681584" w:rsidP="00CF151E">
      <w:pPr>
        <w:widowControl/>
        <w:numPr>
          <w:ilvl w:val="1"/>
          <w:numId w:val="36"/>
        </w:numPr>
        <w:tabs>
          <w:tab w:val="left" w:pos="284"/>
          <w:tab w:val="left" w:pos="993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43FA4">
        <w:rPr>
          <w:rFonts w:eastAsiaTheme="minorHAnsi" w:cs="Times New Roman"/>
          <w:kern w:val="0"/>
          <w:lang w:eastAsia="en-US" w:bidi="ar-SA"/>
        </w:rPr>
        <w:t xml:space="preserve">Przyjęcia towaru do magazynu będą się odbywały zgodnie z procedurą zawartą </w:t>
      </w:r>
      <w:r w:rsidRPr="00A43FA4">
        <w:rPr>
          <w:rFonts w:eastAsiaTheme="minorHAnsi" w:cs="Times New Roman"/>
          <w:kern w:val="0"/>
          <w:lang w:eastAsia="en-US" w:bidi="ar-SA"/>
        </w:rPr>
        <w:br/>
        <w:t>w dokumentacji sanitarnej według zasad Dobrej Praktyki Produkcyjnej (GMP) i Dobrej Praktyki Higienicznej (GHP).</w:t>
      </w:r>
    </w:p>
    <w:p w:rsidR="00681584" w:rsidRPr="00A43FA4" w:rsidRDefault="00681584" w:rsidP="00CF151E">
      <w:pPr>
        <w:widowControl/>
        <w:numPr>
          <w:ilvl w:val="1"/>
          <w:numId w:val="36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Termin realizacji zamówienia zostanie wskazany przez Zamawiającego na złożonym zamówieniu częściowym w formie pisemnej przesłanej faksem lub e-mailem.</w:t>
      </w:r>
    </w:p>
    <w:p w:rsidR="00681584" w:rsidRPr="00A43FA4" w:rsidRDefault="00681584" w:rsidP="00681584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lastRenderedPageBreak/>
        <w:t>5.</w:t>
      </w:r>
      <w:r w:rsidRPr="00A43FA4">
        <w:rPr>
          <w:rFonts w:eastAsia="Times New Roman" w:cs="Times New Roman"/>
          <w:lang w:bidi="ar-SA"/>
        </w:rPr>
        <w:tab/>
        <w:t xml:space="preserve">Dostawa zamówienia realizowana będzie partiami, w dni robocze w godzinach od 8:00 </w:t>
      </w:r>
      <w:r w:rsidRPr="00A43FA4">
        <w:rPr>
          <w:rFonts w:eastAsia="Times New Roman" w:cs="Times New Roman"/>
          <w:lang w:bidi="ar-SA"/>
        </w:rPr>
        <w:br/>
        <w:t>do 12:00, po złożeniu przez Zamawiającego zamówienia częściowego w formie pisemnej przesłanej faksem lub e-mailem.</w:t>
      </w:r>
    </w:p>
    <w:p w:rsidR="00681584" w:rsidRPr="00A43FA4" w:rsidRDefault="00681584" w:rsidP="00681584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6.</w:t>
      </w:r>
      <w:r w:rsidRPr="00A43FA4">
        <w:rPr>
          <w:rFonts w:eastAsia="Times New Roman" w:cs="Times New Roman"/>
          <w:lang w:bidi="ar-SA"/>
        </w:rPr>
        <w:tab/>
        <w:t>Zamawiaj</w:t>
      </w:r>
      <w:r w:rsidRPr="00A43FA4">
        <w:rPr>
          <w:rFonts w:eastAsia="TimesNewRoman, 'MS Mincho'" w:cs="Times New Roman"/>
          <w:lang w:bidi="ar-SA"/>
        </w:rPr>
        <w:t>ą</w:t>
      </w:r>
      <w:r w:rsidRPr="00A43FA4">
        <w:rPr>
          <w:rFonts w:eastAsia="Times New Roman" w:cs="Times New Roman"/>
          <w:lang w:bidi="ar-SA"/>
        </w:rPr>
        <w:t>cy zastrzega sobie możliwo</w:t>
      </w:r>
      <w:r w:rsidRPr="00A43FA4">
        <w:rPr>
          <w:rFonts w:eastAsia="TimesNewRoman, 'MS Mincho'" w:cs="Times New Roman"/>
          <w:lang w:bidi="ar-SA"/>
        </w:rPr>
        <w:t xml:space="preserve">ść </w:t>
      </w:r>
      <w:r w:rsidRPr="00A43FA4">
        <w:rPr>
          <w:rFonts w:eastAsia="Times New Roman" w:cs="Times New Roman"/>
          <w:lang w:bidi="ar-SA"/>
        </w:rPr>
        <w:t>odmowy przyj</w:t>
      </w:r>
      <w:r w:rsidRPr="00A43FA4">
        <w:rPr>
          <w:rFonts w:eastAsia="TimesNewRoman, 'MS Mincho'" w:cs="Times New Roman"/>
          <w:lang w:bidi="ar-SA"/>
        </w:rPr>
        <w:t>ę</w:t>
      </w:r>
      <w:r w:rsidRPr="00A43FA4">
        <w:rPr>
          <w:rFonts w:eastAsia="Times New Roman" w:cs="Times New Roman"/>
          <w:lang w:bidi="ar-SA"/>
        </w:rPr>
        <w:t xml:space="preserve">cia całej partii przedmiotu umowy </w:t>
      </w:r>
      <w:r w:rsidRPr="00A43FA4">
        <w:rPr>
          <w:rFonts w:eastAsia="Times New Roman" w:cs="Times New Roman"/>
          <w:lang w:bidi="ar-SA"/>
        </w:rPr>
        <w:br/>
        <w:t>lub odrzucenia jej cz</w:t>
      </w:r>
      <w:r w:rsidRPr="00A43FA4">
        <w:rPr>
          <w:rFonts w:eastAsia="TimesNewRoman, 'MS Mincho'" w:cs="Times New Roman"/>
          <w:lang w:bidi="ar-SA"/>
        </w:rPr>
        <w:t>ęś</w:t>
      </w:r>
      <w:r w:rsidRPr="00A43FA4">
        <w:rPr>
          <w:rFonts w:eastAsia="Times New Roman" w:cs="Times New Roman"/>
          <w:lang w:bidi="ar-SA"/>
        </w:rPr>
        <w:t>ci w przypadku, gdy w trakcie oceny organoleptycznej zostanie stwierdzona zła jako</w:t>
      </w:r>
      <w:r w:rsidRPr="00A43FA4">
        <w:rPr>
          <w:rFonts w:eastAsia="TimesNewRoman, 'MS Mincho'" w:cs="Times New Roman"/>
          <w:lang w:bidi="ar-SA"/>
        </w:rPr>
        <w:t xml:space="preserve">ść </w:t>
      </w:r>
      <w:r w:rsidRPr="00A43FA4">
        <w:rPr>
          <w:rFonts w:eastAsia="Times New Roman" w:cs="Times New Roman"/>
          <w:lang w:bidi="ar-SA"/>
        </w:rPr>
        <w:t>produktów, widoczne uszkodzenia spowodowane niewła</w:t>
      </w:r>
      <w:r w:rsidRPr="00A43FA4">
        <w:rPr>
          <w:rFonts w:eastAsia="TimesNewRoman, 'MS Mincho'" w:cs="Times New Roman"/>
          <w:lang w:bidi="ar-SA"/>
        </w:rPr>
        <w:t>ś</w:t>
      </w:r>
      <w:r w:rsidRPr="00A43FA4">
        <w:rPr>
          <w:rFonts w:eastAsia="Times New Roman" w:cs="Times New Roman"/>
          <w:lang w:bidi="ar-SA"/>
        </w:rPr>
        <w:t>ciwym zabezpieczeniem produktów, złymi warunkami transportowymi lub niewła</w:t>
      </w:r>
      <w:r w:rsidRPr="00A43FA4">
        <w:rPr>
          <w:rFonts w:eastAsia="TimesNewRoman, 'MS Mincho'" w:cs="Times New Roman"/>
          <w:lang w:bidi="ar-SA"/>
        </w:rPr>
        <w:t>ś</w:t>
      </w:r>
      <w:r w:rsidRPr="00A43FA4">
        <w:rPr>
          <w:rFonts w:eastAsia="Times New Roman" w:cs="Times New Roman"/>
          <w:lang w:bidi="ar-SA"/>
        </w:rPr>
        <w:t xml:space="preserve">ciwym stanem higienicznym </w:t>
      </w:r>
      <w:r w:rsidRPr="00A43FA4">
        <w:rPr>
          <w:rFonts w:eastAsia="TimesNewRoman, 'MS Mincho'" w:cs="Times New Roman"/>
          <w:lang w:bidi="ar-SA"/>
        </w:rPr>
        <w:t>ś</w:t>
      </w:r>
      <w:r w:rsidRPr="00A43FA4">
        <w:rPr>
          <w:rFonts w:eastAsia="Times New Roman" w:cs="Times New Roman"/>
          <w:lang w:bidi="ar-SA"/>
        </w:rPr>
        <w:t>rodków transportu przewoż</w:t>
      </w:r>
      <w:r w:rsidRPr="00A43FA4">
        <w:rPr>
          <w:rFonts w:eastAsia="TimesNewRoman, 'MS Mincho'" w:cs="Times New Roman"/>
          <w:lang w:bidi="ar-SA"/>
        </w:rPr>
        <w:t>ą</w:t>
      </w:r>
      <w:r w:rsidRPr="00A43FA4">
        <w:rPr>
          <w:rFonts w:eastAsia="Times New Roman" w:cs="Times New Roman"/>
          <w:lang w:bidi="ar-SA"/>
        </w:rPr>
        <w:t xml:space="preserve">cych przedmiot umowy. W takim przypadku Zamawiający zastrzega sobie również prawo do oddania próbek partii dostawy </w:t>
      </w:r>
      <w:r w:rsidRPr="00A43FA4">
        <w:rPr>
          <w:rFonts w:eastAsia="Times New Roman" w:cs="Times New Roman"/>
          <w:lang w:bidi="ar-SA"/>
        </w:rPr>
        <w:br/>
        <w:t xml:space="preserve">do akredytowanego laboratorium, w celu wykonania badań mikrobiologicznych. </w:t>
      </w:r>
      <w:r w:rsidRPr="00A43FA4">
        <w:rPr>
          <w:rFonts w:eastAsia="Times New Roman" w:cs="Times New Roman"/>
          <w:lang w:bidi="ar-SA"/>
        </w:rPr>
        <w:br/>
        <w:t>Koszty badania w całości pokryje Wykonawca.</w:t>
      </w:r>
    </w:p>
    <w:p w:rsidR="00681584" w:rsidRPr="00A43FA4" w:rsidRDefault="00681584" w:rsidP="00681584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7.</w:t>
      </w:r>
      <w:r w:rsidRPr="00A43FA4">
        <w:rPr>
          <w:rFonts w:eastAsia="Times New Roman" w:cs="Times New Roman"/>
          <w:lang w:bidi="ar-SA"/>
        </w:rPr>
        <w:tab/>
        <w:t xml:space="preserve">W przypadku reklamacji złożonej przez Zamawiającego, Wykonawca zobowiązuje się </w:t>
      </w:r>
      <w:r w:rsidR="00A921DD" w:rsidRPr="00A43FA4">
        <w:rPr>
          <w:rFonts w:eastAsia="Times New Roman" w:cs="Times New Roman"/>
          <w:lang w:bidi="ar-SA"/>
        </w:rPr>
        <w:br/>
      </w:r>
      <w:r w:rsidRPr="00A43FA4">
        <w:rPr>
          <w:rFonts w:eastAsia="Times New Roman" w:cs="Times New Roman"/>
          <w:lang w:bidi="ar-SA"/>
        </w:rPr>
        <w:t>w ciągu 2 dni od złożonej reklamacji wymienić wadliwą partię przedmiotu umowy na wolną od wad.</w:t>
      </w:r>
    </w:p>
    <w:p w:rsidR="00681584" w:rsidRPr="00A43FA4" w:rsidRDefault="00681584" w:rsidP="00CF151E">
      <w:pPr>
        <w:widowControl/>
        <w:numPr>
          <w:ilvl w:val="0"/>
          <w:numId w:val="36"/>
        </w:numPr>
        <w:suppressAutoHyphens w:val="0"/>
        <w:autoSpaceDE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vanish/>
          <w:kern w:val="0"/>
          <w:lang w:eastAsia="en-US" w:bidi="ar-SA"/>
        </w:rPr>
      </w:pPr>
    </w:p>
    <w:p w:rsidR="00681584" w:rsidRPr="00A43FA4" w:rsidRDefault="00681584" w:rsidP="00CF151E">
      <w:pPr>
        <w:widowControl/>
        <w:numPr>
          <w:ilvl w:val="0"/>
          <w:numId w:val="36"/>
        </w:numPr>
        <w:suppressAutoHyphens w:val="0"/>
        <w:autoSpaceDE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vanish/>
          <w:kern w:val="0"/>
          <w:lang w:eastAsia="en-US" w:bidi="ar-SA"/>
        </w:rPr>
      </w:pPr>
    </w:p>
    <w:p w:rsidR="00681584" w:rsidRPr="00A43FA4" w:rsidRDefault="00681584" w:rsidP="00CF151E">
      <w:pPr>
        <w:widowControl/>
        <w:numPr>
          <w:ilvl w:val="0"/>
          <w:numId w:val="36"/>
        </w:numPr>
        <w:suppressAutoHyphens w:val="0"/>
        <w:autoSpaceDE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A43FA4">
        <w:rPr>
          <w:rFonts w:eastAsiaTheme="minorHAnsi" w:cs="Times New Roman"/>
          <w:kern w:val="0"/>
          <w:lang w:eastAsia="en-US" w:bidi="ar-SA"/>
        </w:rPr>
        <w:t xml:space="preserve">Jeżeli Wykonawca w terminie 2 dni od zgłoszenia przez Zamawiającego reklamacji </w:t>
      </w:r>
      <w:r w:rsidRPr="00A43FA4">
        <w:rPr>
          <w:rFonts w:eastAsiaTheme="minorHAnsi" w:cs="Times New Roman"/>
          <w:kern w:val="0"/>
          <w:lang w:eastAsia="en-US" w:bidi="ar-SA"/>
        </w:rPr>
        <w:br/>
        <w:t>pod względem jakościowym nie dostarczy partii towaru bez wad w zamian za towar reklamowany, Zamawiający będzie mógł zakupić towar u innego dostawcy, a dodatnią różnicę pomiędzy ceną zakupionego towaru a ceną u Wykonawcy pokryje Wykonawca.</w:t>
      </w:r>
    </w:p>
    <w:p w:rsidR="00681584" w:rsidRPr="00A43FA4" w:rsidRDefault="00681584" w:rsidP="00CF151E">
      <w:pPr>
        <w:widowControl/>
        <w:numPr>
          <w:ilvl w:val="0"/>
          <w:numId w:val="36"/>
        </w:numPr>
        <w:tabs>
          <w:tab w:val="left" w:pos="0"/>
        </w:tabs>
        <w:suppressAutoHyphens w:val="0"/>
        <w:autoSpaceDN/>
        <w:ind w:left="284" w:hanging="284"/>
        <w:jc w:val="both"/>
        <w:textAlignment w:val="auto"/>
        <w:rPr>
          <w:rFonts w:cs="Times New Roman"/>
        </w:rPr>
      </w:pPr>
      <w:r w:rsidRPr="00A43FA4">
        <w:rPr>
          <w:rFonts w:cs="Times New Roman"/>
        </w:rPr>
        <w:t xml:space="preserve">Jeżeli Wykonawca w terminie 2 dni od zgłoszenia przez Zamawiającego reklamacji </w:t>
      </w:r>
      <w:r w:rsidRPr="00A43FA4">
        <w:rPr>
          <w:rFonts w:cs="Times New Roman"/>
        </w:rPr>
        <w:br/>
        <w:t>pod względem ilościowym nie dostarczy różnicy w ilości wynikającej z pisemnego zamówienia partii i faktycznie zrealizowanej dostawy Zamawiający będzie mógł zakupić towar u innego dostawcy a dodatnią różnicę pomiędzy ceną Wykonawcy, a ceną zakupionego towaru pokryje Wykonawca.</w:t>
      </w:r>
    </w:p>
    <w:p w:rsidR="00681584" w:rsidRPr="00A43FA4" w:rsidRDefault="00681584" w:rsidP="00CF151E">
      <w:pPr>
        <w:widowControl/>
        <w:numPr>
          <w:ilvl w:val="0"/>
          <w:numId w:val="36"/>
        </w:numPr>
        <w:suppressAutoHyphens w:val="0"/>
        <w:autoSpaceDN/>
        <w:ind w:left="284" w:hanging="426"/>
        <w:jc w:val="both"/>
        <w:textAlignment w:val="auto"/>
        <w:rPr>
          <w:rFonts w:cs="Times New Roman"/>
        </w:rPr>
      </w:pPr>
      <w:r w:rsidRPr="00A43FA4">
        <w:rPr>
          <w:rFonts w:eastAsia="Times New Roman" w:cs="Times New Roman"/>
          <w:lang w:bidi="ar-SA"/>
        </w:rPr>
        <w:t xml:space="preserve">Koordynatorem realizacji umowy ze strony Zamawiającego jest p. Mariola Suska </w:t>
      </w:r>
      <w:r w:rsidRPr="00A43FA4">
        <w:rPr>
          <w:rFonts w:eastAsia="Times New Roman" w:cs="Times New Roman"/>
          <w:lang w:bidi="ar-SA"/>
        </w:rPr>
        <w:br/>
        <w:t xml:space="preserve">tel. (47) 725-56-55 (Legionowo), p. </w:t>
      </w:r>
      <w:r w:rsidR="00A921DD" w:rsidRPr="00A43FA4">
        <w:rPr>
          <w:rFonts w:eastAsia="Times New Roman" w:cs="Times New Roman"/>
          <w:lang w:bidi="ar-SA"/>
        </w:rPr>
        <w:t xml:space="preserve">Bogusław </w:t>
      </w:r>
      <w:proofErr w:type="spellStart"/>
      <w:r w:rsidR="00A921DD" w:rsidRPr="00A43FA4">
        <w:rPr>
          <w:rFonts w:eastAsia="Times New Roman" w:cs="Times New Roman"/>
          <w:lang w:bidi="ar-SA"/>
        </w:rPr>
        <w:t>Postek</w:t>
      </w:r>
      <w:proofErr w:type="spellEnd"/>
      <w:r w:rsidRPr="00A43FA4">
        <w:rPr>
          <w:rFonts w:eastAsia="Times New Roman" w:cs="Times New Roman"/>
          <w:lang w:bidi="ar-SA"/>
        </w:rPr>
        <w:t xml:space="preserve"> tel. (47) 725-57-93 (Sułkowice).</w:t>
      </w:r>
    </w:p>
    <w:p w:rsidR="00681584" w:rsidRPr="00A43FA4" w:rsidRDefault="00681584" w:rsidP="00CF151E">
      <w:pPr>
        <w:widowControl/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/>
        <w:ind w:left="283" w:hanging="425"/>
        <w:jc w:val="both"/>
        <w:textAlignment w:val="auto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Koordynatorem realizacji umowy ze strony Wykonawcy jest p. ……………….....................</w:t>
      </w:r>
      <w:r w:rsidR="00CB0F7F" w:rsidRPr="00A43FA4">
        <w:rPr>
          <w:rFonts w:eastAsia="Times New Roman" w:cs="Times New Roman"/>
          <w:lang w:bidi="ar-SA"/>
        </w:rPr>
        <w:br/>
        <w:t xml:space="preserve">…………………………, </w:t>
      </w:r>
      <w:r w:rsidRPr="00A43FA4">
        <w:rPr>
          <w:rFonts w:eastAsia="Times New Roman" w:cs="Times New Roman"/>
          <w:lang w:bidi="ar-SA"/>
        </w:rPr>
        <w:t xml:space="preserve">tel. ...................................... </w:t>
      </w:r>
    </w:p>
    <w:p w:rsidR="00681584" w:rsidRPr="00A43FA4" w:rsidRDefault="00EB3264" w:rsidP="00681584">
      <w:pPr>
        <w:widowControl/>
        <w:overflowPunct w:val="0"/>
        <w:autoSpaceDE w:val="0"/>
        <w:ind w:left="283" w:hanging="425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12</w:t>
      </w:r>
      <w:r w:rsidR="00681584" w:rsidRPr="00A43FA4">
        <w:rPr>
          <w:rFonts w:eastAsia="Times New Roman" w:cs="Times New Roman"/>
          <w:lang w:bidi="ar-SA"/>
        </w:rPr>
        <w:t>.</w:t>
      </w:r>
      <w:r w:rsidR="00681584" w:rsidRPr="00A43FA4">
        <w:rPr>
          <w:rFonts w:eastAsia="Times New Roman" w:cs="Times New Roman"/>
          <w:lang w:bidi="ar-SA"/>
        </w:rPr>
        <w:tab/>
        <w:t>Koordyn</w:t>
      </w:r>
      <w:r w:rsidRPr="00A43FA4">
        <w:rPr>
          <w:rFonts w:eastAsia="Times New Roman" w:cs="Times New Roman"/>
          <w:lang w:bidi="ar-SA"/>
        </w:rPr>
        <w:t>atorzy, o których mowa w ust. 10 i 11</w:t>
      </w:r>
      <w:r w:rsidR="00681584" w:rsidRPr="00A43FA4">
        <w:rPr>
          <w:rFonts w:eastAsia="Times New Roman" w:cs="Times New Roman"/>
          <w:lang w:bidi="ar-SA"/>
        </w:rPr>
        <w:t xml:space="preserve"> zostają powołani celem ustalenia wszelkich szczegółów związanych z realizacją umowy. Ustalenia koordynatorów odbywać się będą telefonicznie lub w formie pisemnej przesłanej faksem.</w:t>
      </w:r>
    </w:p>
    <w:p w:rsidR="00681584" w:rsidRPr="00A43FA4" w:rsidRDefault="00EB3264" w:rsidP="00804F0B">
      <w:pPr>
        <w:widowControl/>
        <w:autoSpaceDE w:val="0"/>
        <w:ind w:left="283" w:hanging="425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13</w:t>
      </w:r>
      <w:r w:rsidR="00681584" w:rsidRPr="00A43FA4">
        <w:rPr>
          <w:rFonts w:eastAsia="Times New Roman" w:cs="Times New Roman"/>
          <w:lang w:bidi="ar-SA"/>
        </w:rPr>
        <w:t>.</w:t>
      </w:r>
      <w:r w:rsidR="00681584" w:rsidRPr="00A43FA4">
        <w:rPr>
          <w:rFonts w:eastAsia="Times New Roman" w:cs="Times New Roman"/>
          <w:lang w:bidi="ar-SA"/>
        </w:rPr>
        <w:tab/>
        <w:t xml:space="preserve">Zamawiający ma prawo odmowy odbioru przedmiotu umowy w przypadku niedotrzymania przez Wykonawcę terminu określonego w ust. 4.  </w:t>
      </w:r>
    </w:p>
    <w:p w:rsidR="008E3C29" w:rsidRPr="003D1987" w:rsidRDefault="008E3C29" w:rsidP="00DA10A1">
      <w:pPr>
        <w:widowControl/>
        <w:autoSpaceDE w:val="0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8E3C29" w:rsidRPr="00A43FA4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43FA4">
        <w:rPr>
          <w:rFonts w:eastAsia="Times New Roman" w:cs="Times New Roman"/>
          <w:b/>
          <w:bCs/>
          <w:lang w:bidi="ar-SA"/>
        </w:rPr>
        <w:t>Obowiązki Wykonawcy</w:t>
      </w:r>
    </w:p>
    <w:p w:rsidR="008E3C29" w:rsidRPr="00A43FA4" w:rsidRDefault="009F472C" w:rsidP="009F472C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43FA4">
        <w:rPr>
          <w:rFonts w:eastAsia="Times New Roman" w:cs="Times New Roman"/>
          <w:b/>
          <w:bCs/>
          <w:lang w:bidi="ar-SA"/>
        </w:rPr>
        <w:t>§ 3.</w:t>
      </w:r>
    </w:p>
    <w:p w:rsidR="008E3C29" w:rsidRPr="00A43FA4" w:rsidRDefault="008E3C29" w:rsidP="00DA10A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1.</w:t>
      </w:r>
      <w:r w:rsidRPr="00A43FA4">
        <w:rPr>
          <w:rFonts w:eastAsia="Times New Roman" w:cs="Times New Roman"/>
          <w:lang w:bidi="ar-SA"/>
        </w:rPr>
        <w:tab/>
        <w:t xml:space="preserve">Wykonawca ponosi wobec Zamawiającego pełną odpowiedzialność za dostawy, </w:t>
      </w:r>
      <w:r w:rsidRPr="00A43FA4">
        <w:rPr>
          <w:rFonts w:eastAsia="Times New Roman" w:cs="Times New Roman"/>
          <w:lang w:bidi="ar-SA"/>
        </w:rPr>
        <w:br/>
        <w:t xml:space="preserve">które realizuje przy </w:t>
      </w:r>
      <w:r w:rsidR="00D24449" w:rsidRPr="00A43FA4">
        <w:rPr>
          <w:rFonts w:eastAsia="Times New Roman" w:cs="Times New Roman"/>
          <w:lang w:bidi="ar-SA"/>
        </w:rPr>
        <w:t>pomocy P</w:t>
      </w:r>
      <w:r w:rsidRPr="00A43FA4">
        <w:rPr>
          <w:rFonts w:eastAsia="Times New Roman" w:cs="Times New Roman"/>
          <w:lang w:bidi="ar-SA"/>
        </w:rPr>
        <w:t>odwykonawców.</w:t>
      </w:r>
    </w:p>
    <w:p w:rsidR="008E3C29" w:rsidRPr="00A43FA4" w:rsidRDefault="008E3C29" w:rsidP="00DA10A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2.</w:t>
      </w:r>
      <w:r w:rsidRPr="00A43FA4">
        <w:rPr>
          <w:rFonts w:eastAsia="Times New Roman" w:cs="Times New Roman"/>
          <w:lang w:bidi="ar-SA"/>
        </w:rPr>
        <w:tab/>
        <w:t>Wykonawca zobowiązuje się dostarczać przedmiot umowy w opakowaniach zbiorczych odpowiednio posortowany i zabezpieczony przed uszkodzeniem, w warunkach temperaturowych    zalecanych    przez    producenta    oraz    czystym    środkiem    transportu</w:t>
      </w:r>
    </w:p>
    <w:p w:rsidR="008E3C29" w:rsidRPr="00A43FA4" w:rsidRDefault="008E3C29" w:rsidP="00DA10A1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przystosowanym do przewozu przedmiotu umowy.</w:t>
      </w:r>
    </w:p>
    <w:p w:rsidR="00E17A39" w:rsidRPr="00A43FA4" w:rsidRDefault="00E17A39" w:rsidP="00E17A39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3. Wykonawca zobowiązuje się do dostarczania towaru z możliwie najdłuższym terminem przydatności do spożycia, nie krótszym niż ten określony w formularzu cenowym stanowiącym załącznik do umowy;</w:t>
      </w:r>
    </w:p>
    <w:p w:rsidR="008E3C29" w:rsidRPr="00A43FA4" w:rsidRDefault="00E17A39" w:rsidP="00DA10A1">
      <w:pPr>
        <w:widowControl/>
        <w:ind w:left="284" w:hanging="284"/>
        <w:jc w:val="both"/>
        <w:rPr>
          <w:rFonts w:eastAsia="Times New Roman" w:cs="Times New Roman"/>
          <w:iCs/>
          <w:lang w:bidi="ar-SA"/>
        </w:rPr>
      </w:pPr>
      <w:r w:rsidRPr="00A43FA4">
        <w:rPr>
          <w:rFonts w:eastAsia="Times New Roman" w:cs="Times New Roman"/>
          <w:lang w:bidi="ar-SA"/>
        </w:rPr>
        <w:t>4</w:t>
      </w:r>
      <w:r w:rsidR="008E3C29" w:rsidRPr="00A43FA4">
        <w:rPr>
          <w:rFonts w:eastAsia="Times New Roman" w:cs="Times New Roman"/>
          <w:lang w:bidi="ar-SA"/>
        </w:rPr>
        <w:t>.</w:t>
      </w:r>
      <w:r w:rsidR="008E3C29" w:rsidRPr="00A43FA4">
        <w:rPr>
          <w:rFonts w:eastAsia="Times New Roman" w:cs="Times New Roman"/>
          <w:lang w:bidi="ar-SA"/>
        </w:rPr>
        <w:tab/>
        <w:t>Wykonawca</w:t>
      </w:r>
      <w:r w:rsidR="00D24449" w:rsidRPr="00A43FA4">
        <w:rPr>
          <w:rFonts w:eastAsia="Times New Roman" w:cs="Times New Roman"/>
          <w:lang w:bidi="ar-SA"/>
        </w:rPr>
        <w:t xml:space="preserve"> powinien zapewnić w umowach z P</w:t>
      </w:r>
      <w:r w:rsidR="008E3C29" w:rsidRPr="00A43FA4">
        <w:rPr>
          <w:rFonts w:eastAsia="Times New Roman" w:cs="Times New Roman"/>
          <w:lang w:bidi="ar-SA"/>
        </w:rPr>
        <w:t>odwykonawcami</w:t>
      </w:r>
      <w:r w:rsidR="00681584" w:rsidRPr="00A43FA4">
        <w:rPr>
          <w:rFonts w:eastAsia="Times New Roman" w:cs="Times New Roman"/>
          <w:lang w:bidi="ar-SA"/>
        </w:rPr>
        <w:t>,</w:t>
      </w:r>
      <w:r w:rsidR="008E3C29" w:rsidRPr="00A43FA4">
        <w:rPr>
          <w:rFonts w:eastAsia="Times New Roman" w:cs="Times New Roman"/>
          <w:lang w:bidi="ar-SA"/>
        </w:rPr>
        <w:t xml:space="preserve"> by suma wynagrodzeń ustalona za za</w:t>
      </w:r>
      <w:r w:rsidR="00D24449" w:rsidRPr="00A43FA4">
        <w:rPr>
          <w:rFonts w:eastAsia="Times New Roman" w:cs="Times New Roman"/>
          <w:lang w:bidi="ar-SA"/>
        </w:rPr>
        <w:t>kres dostaw wykonywanych przez P</w:t>
      </w:r>
      <w:r w:rsidR="008E3C29" w:rsidRPr="00A43FA4">
        <w:rPr>
          <w:rFonts w:eastAsia="Times New Roman" w:cs="Times New Roman"/>
          <w:lang w:bidi="ar-SA"/>
        </w:rPr>
        <w:t xml:space="preserve">odwykonawców nie przekroczyła wynagrodzenia przypadającego na ten sam zakres w umowie z Zamawiającym. </w:t>
      </w:r>
      <w:r w:rsidR="008E3C29" w:rsidRPr="00A43FA4">
        <w:rPr>
          <w:rFonts w:eastAsia="Times New Roman" w:cs="Times New Roman"/>
          <w:iCs/>
          <w:lang w:bidi="ar-SA"/>
        </w:rPr>
        <w:t>Zapis będzie miał zastosowanie wobec Wykona</w:t>
      </w:r>
      <w:r w:rsidR="00D24449" w:rsidRPr="00A43FA4">
        <w:rPr>
          <w:rFonts w:eastAsia="Times New Roman" w:cs="Times New Roman"/>
          <w:iCs/>
          <w:lang w:bidi="ar-SA"/>
        </w:rPr>
        <w:t>wców, którzy będą korzystali z P</w:t>
      </w:r>
      <w:r w:rsidR="008E3C29" w:rsidRPr="00A43FA4">
        <w:rPr>
          <w:rFonts w:eastAsia="Times New Roman" w:cs="Times New Roman"/>
          <w:iCs/>
          <w:lang w:bidi="ar-SA"/>
        </w:rPr>
        <w:t>odwykonawców.</w:t>
      </w:r>
    </w:p>
    <w:p w:rsidR="00804F0B" w:rsidRPr="00A43FA4" w:rsidRDefault="00E17A39" w:rsidP="00DA10A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5</w:t>
      </w:r>
      <w:r w:rsidR="00804F0B" w:rsidRPr="00A43FA4">
        <w:rPr>
          <w:rFonts w:eastAsia="Times New Roman" w:cs="Times New Roman"/>
          <w:lang w:bidi="ar-SA"/>
        </w:rPr>
        <w:t>. Z każdą dostawą produktów Wykonawca jest zobowiązany przedstawić świadectwo jakości dostarczanych wyrobów (atest) lub Państwowy Dokument Identyfikacyjny.</w:t>
      </w:r>
    </w:p>
    <w:p w:rsidR="00FE27A5" w:rsidRPr="005840F5" w:rsidRDefault="00E17A39" w:rsidP="00FE27A5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lastRenderedPageBreak/>
        <w:t>6</w:t>
      </w:r>
      <w:r w:rsidR="00FE27A5" w:rsidRPr="00A43FA4">
        <w:rPr>
          <w:rFonts w:eastAsia="Times New Roman" w:cs="Times New Roman"/>
          <w:lang w:bidi="ar-SA"/>
        </w:rPr>
        <w:t xml:space="preserve">. Wykonawca oświadcza, że znany jest mu fakt, iż treść niniejszej umowy, a w szczególności </w:t>
      </w:r>
      <w:r w:rsidR="00A921DD" w:rsidRPr="00A43FA4">
        <w:rPr>
          <w:rFonts w:eastAsia="Times New Roman" w:cs="Times New Roman"/>
          <w:lang w:bidi="ar-SA"/>
        </w:rPr>
        <w:br/>
      </w:r>
      <w:r w:rsidR="00FE27A5" w:rsidRPr="00A43FA4">
        <w:rPr>
          <w:rFonts w:eastAsia="Times New Roman" w:cs="Times New Roman"/>
          <w:lang w:bidi="ar-SA"/>
        </w:rPr>
        <w:t xml:space="preserve">jej przedmiot, wysokość wynagrodzenia stanowią informację publiczną w rozumieniu art. 1 ust. 1 ustawy z </w:t>
      </w:r>
      <w:r w:rsidR="00FE27A5" w:rsidRPr="005840F5">
        <w:rPr>
          <w:rFonts w:eastAsia="Times New Roman" w:cs="Times New Roman"/>
          <w:lang w:bidi="ar-SA"/>
        </w:rPr>
        <w:t xml:space="preserve">dnia 6 września 2001 r. </w:t>
      </w:r>
      <w:r w:rsidR="00FE27A5" w:rsidRPr="005840F5">
        <w:rPr>
          <w:rFonts w:eastAsia="Times New Roman" w:cs="Times New Roman"/>
          <w:i/>
          <w:lang w:bidi="ar-SA"/>
        </w:rPr>
        <w:t>o dostępie do informacji publicznej</w:t>
      </w:r>
      <w:r w:rsidR="00FE27A5" w:rsidRPr="005840F5">
        <w:rPr>
          <w:rFonts w:eastAsia="Times New Roman" w:cs="Times New Roman"/>
          <w:lang w:bidi="ar-SA"/>
        </w:rPr>
        <w:t xml:space="preserve"> (Dz. U. </w:t>
      </w:r>
      <w:r w:rsidR="003D1987" w:rsidRPr="005840F5">
        <w:rPr>
          <w:rFonts w:eastAsia="Times New Roman" w:cs="Times New Roman"/>
          <w:lang w:bidi="ar-SA"/>
        </w:rPr>
        <w:t xml:space="preserve">z </w:t>
      </w:r>
      <w:r w:rsidR="00FE27A5" w:rsidRPr="005840F5">
        <w:rPr>
          <w:rFonts w:eastAsia="Times New Roman" w:cs="Times New Roman"/>
          <w:lang w:bidi="ar-SA"/>
        </w:rPr>
        <w:t>2022</w:t>
      </w:r>
      <w:r w:rsidR="003D1987" w:rsidRPr="005840F5">
        <w:rPr>
          <w:rFonts w:eastAsia="Times New Roman" w:cs="Times New Roman"/>
          <w:lang w:bidi="ar-SA"/>
        </w:rPr>
        <w:t xml:space="preserve"> r.</w:t>
      </w:r>
      <w:r w:rsidR="00FE27A5" w:rsidRPr="005840F5">
        <w:rPr>
          <w:rFonts w:eastAsia="Times New Roman" w:cs="Times New Roman"/>
          <w:lang w:bidi="ar-SA"/>
        </w:rPr>
        <w:t xml:space="preserve"> </w:t>
      </w:r>
      <w:r w:rsidR="00FE27A5" w:rsidRPr="005840F5">
        <w:rPr>
          <w:rFonts w:eastAsia="Times New Roman" w:cs="Times New Roman"/>
          <w:lang w:bidi="ar-SA"/>
        </w:rPr>
        <w:br/>
        <w:t xml:space="preserve">poz. 902 </w:t>
      </w:r>
      <w:proofErr w:type="spellStart"/>
      <w:r w:rsidR="00FE27A5" w:rsidRPr="005840F5">
        <w:rPr>
          <w:rFonts w:eastAsia="Times New Roman" w:cs="Times New Roman"/>
          <w:lang w:bidi="ar-SA"/>
        </w:rPr>
        <w:t>t.j</w:t>
      </w:r>
      <w:proofErr w:type="spellEnd"/>
      <w:r w:rsidR="00FE27A5" w:rsidRPr="005840F5">
        <w:rPr>
          <w:rFonts w:eastAsia="Times New Roman" w:cs="Times New Roman"/>
          <w:lang w:bidi="ar-SA"/>
        </w:rPr>
        <w:t>.), która podlega udostępnieniu w trybie przedmiotowej ustawy.</w:t>
      </w:r>
    </w:p>
    <w:p w:rsidR="00FE27A5" w:rsidRPr="005840F5" w:rsidRDefault="00E17A39" w:rsidP="00FE27A5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5840F5">
        <w:rPr>
          <w:rFonts w:eastAsia="Times New Roman" w:cs="Times New Roman"/>
          <w:lang w:bidi="ar-SA"/>
        </w:rPr>
        <w:t>7</w:t>
      </w:r>
      <w:r w:rsidR="00FE27A5" w:rsidRPr="005840F5">
        <w:rPr>
          <w:rFonts w:eastAsia="Times New Roman" w:cs="Times New Roman"/>
          <w:lang w:bidi="ar-SA"/>
        </w:rPr>
        <w:t>.</w:t>
      </w:r>
      <w:r w:rsidR="00FE27A5" w:rsidRPr="005840F5">
        <w:rPr>
          <w:rFonts w:eastAsia="Times New Roman" w:cs="Times New Roman"/>
          <w:lang w:bidi="ar-SA"/>
        </w:rPr>
        <w:tab/>
        <w:t>Wykonawca wyraża zgodę na udostępnienie w trybie ustawy, o której mowa w ust. 5 zawartych w niniejszej umowie dotyczących jego danych osobowych w zakresie imienia, nazwiska, a w przypadku prowadzenia działalności gospodarczej również w zakresie firmy.</w:t>
      </w:r>
    </w:p>
    <w:p w:rsidR="00A921DD" w:rsidRPr="005840F5" w:rsidRDefault="00A921DD" w:rsidP="003E401F">
      <w:pPr>
        <w:widowControl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8E3C29" w:rsidRPr="005840F5" w:rsidRDefault="008E3C29" w:rsidP="00DA10A1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5840F5">
        <w:rPr>
          <w:rFonts w:eastAsia="Times New Roman" w:cs="Times New Roman"/>
          <w:b/>
          <w:bCs/>
          <w:lang w:bidi="ar-SA"/>
        </w:rPr>
        <w:t>Warto</w:t>
      </w:r>
      <w:r w:rsidRPr="005840F5">
        <w:rPr>
          <w:rFonts w:eastAsia="TimesNewRoman, Bold" w:cs="Times New Roman"/>
          <w:b/>
          <w:bCs/>
          <w:lang w:bidi="ar-SA"/>
        </w:rPr>
        <w:t xml:space="preserve">ść </w:t>
      </w:r>
      <w:r w:rsidRPr="005840F5">
        <w:rPr>
          <w:rFonts w:eastAsia="Times New Roman" w:cs="Times New Roman"/>
          <w:b/>
          <w:bCs/>
          <w:lang w:bidi="ar-SA"/>
        </w:rPr>
        <w:t>umowy i zasady rozlicze</w:t>
      </w:r>
      <w:r w:rsidRPr="005840F5">
        <w:rPr>
          <w:rFonts w:eastAsia="TimesNewRoman, Bold" w:cs="Times New Roman"/>
          <w:b/>
          <w:bCs/>
          <w:lang w:bidi="ar-SA"/>
        </w:rPr>
        <w:t>ń</w:t>
      </w:r>
    </w:p>
    <w:p w:rsidR="008E3C29" w:rsidRPr="005840F5" w:rsidRDefault="009F472C" w:rsidP="009F472C">
      <w:pPr>
        <w:widowControl/>
        <w:jc w:val="center"/>
        <w:rPr>
          <w:rFonts w:eastAsia="Times New Roman" w:cs="Times New Roman"/>
          <w:b/>
          <w:lang w:bidi="ar-SA"/>
        </w:rPr>
      </w:pPr>
      <w:r w:rsidRPr="005840F5">
        <w:rPr>
          <w:rFonts w:eastAsia="Times New Roman" w:cs="Times New Roman"/>
          <w:b/>
          <w:lang w:bidi="ar-SA"/>
        </w:rPr>
        <w:t>§ 4.</w:t>
      </w:r>
    </w:p>
    <w:p w:rsidR="003E401F" w:rsidRPr="005840F5" w:rsidRDefault="008E3C29" w:rsidP="003E401F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5840F5">
        <w:rPr>
          <w:rFonts w:eastAsia="Times New Roman" w:cs="Times New Roman"/>
          <w:lang w:bidi="ar-SA"/>
        </w:rPr>
        <w:t>1.</w:t>
      </w:r>
      <w:r w:rsidRPr="005840F5">
        <w:rPr>
          <w:rFonts w:eastAsia="Times New Roman" w:cs="Times New Roman"/>
          <w:lang w:bidi="ar-SA"/>
        </w:rPr>
        <w:tab/>
      </w:r>
      <w:r w:rsidR="003E401F" w:rsidRPr="005840F5">
        <w:rPr>
          <w:rFonts w:eastAsia="Times New Roman" w:cs="Times New Roman"/>
          <w:lang w:bidi="ar-SA"/>
        </w:rPr>
        <w:t>Ł</w:t>
      </w:r>
      <w:r w:rsidR="003E401F" w:rsidRPr="005840F5">
        <w:rPr>
          <w:rFonts w:eastAsia="TimesNewRoman, 'MS Mincho'" w:cs="Times New Roman"/>
          <w:lang w:bidi="ar-SA"/>
        </w:rPr>
        <w:t>ą</w:t>
      </w:r>
      <w:r w:rsidR="003E401F" w:rsidRPr="005840F5">
        <w:rPr>
          <w:rFonts w:eastAsia="Times New Roman" w:cs="Times New Roman"/>
          <w:lang w:bidi="ar-SA"/>
        </w:rPr>
        <w:t>czne wynagrodzenie Wykonawcy z tytułu realizacji niniejszej umowy wynosi kwotę netto ………...…. złotych (słownie: ……………..…………..….…) powi</w:t>
      </w:r>
      <w:r w:rsidR="003E401F" w:rsidRPr="005840F5">
        <w:rPr>
          <w:rFonts w:eastAsia="TimesNewRoman, 'MS Mincho'" w:cs="Times New Roman"/>
          <w:lang w:bidi="ar-SA"/>
        </w:rPr>
        <w:t>ę</w:t>
      </w:r>
      <w:r w:rsidR="003E401F" w:rsidRPr="005840F5">
        <w:rPr>
          <w:rFonts w:eastAsia="Times New Roman" w:cs="Times New Roman"/>
          <w:lang w:bidi="ar-SA"/>
        </w:rPr>
        <w:t xml:space="preserve">kszoną o podatek </w:t>
      </w:r>
      <w:r w:rsidR="00A921DD" w:rsidRPr="005840F5">
        <w:rPr>
          <w:rFonts w:eastAsia="Times New Roman" w:cs="Times New Roman"/>
          <w:lang w:bidi="ar-SA"/>
        </w:rPr>
        <w:br/>
      </w:r>
      <w:r w:rsidR="003E401F" w:rsidRPr="005840F5">
        <w:rPr>
          <w:rFonts w:eastAsia="Times New Roman" w:cs="Times New Roman"/>
          <w:lang w:bidi="ar-SA"/>
        </w:rPr>
        <w:t>od towarów i usług VAT naliczony według stawek podatku VAT na dzień zawarcia umowy, co stanowi kwot</w:t>
      </w:r>
      <w:r w:rsidR="003E401F" w:rsidRPr="005840F5">
        <w:rPr>
          <w:rFonts w:eastAsia="TimesNewRoman, 'MS Mincho'" w:cs="Times New Roman"/>
          <w:lang w:bidi="ar-SA"/>
        </w:rPr>
        <w:t xml:space="preserve">ę </w:t>
      </w:r>
      <w:r w:rsidR="003E401F" w:rsidRPr="005840F5">
        <w:rPr>
          <w:rFonts w:eastAsia="Times New Roman" w:cs="Times New Roman"/>
          <w:lang w:bidi="ar-SA"/>
        </w:rPr>
        <w:t>brutto …………...… złotych (słownie: ………...…………............……).</w:t>
      </w:r>
    </w:p>
    <w:p w:rsidR="003D1987" w:rsidRPr="005840F5" w:rsidRDefault="008E3C29" w:rsidP="003D1987">
      <w:pPr>
        <w:widowControl/>
        <w:autoSpaceDE w:val="0"/>
        <w:ind w:left="284" w:hanging="284"/>
        <w:jc w:val="both"/>
        <w:rPr>
          <w:rFonts w:cs="Times New Roman"/>
        </w:rPr>
      </w:pPr>
      <w:r w:rsidRPr="005840F5">
        <w:rPr>
          <w:rFonts w:eastAsia="Times New Roman" w:cs="Times New Roman"/>
          <w:lang w:bidi="ar-SA"/>
        </w:rPr>
        <w:t>2.</w:t>
      </w:r>
      <w:r w:rsidRPr="005840F5">
        <w:rPr>
          <w:rFonts w:eastAsia="Times New Roman" w:cs="Times New Roman"/>
          <w:lang w:bidi="ar-SA"/>
        </w:rPr>
        <w:tab/>
        <w:t xml:space="preserve">Ceny </w:t>
      </w:r>
      <w:r w:rsidR="003D1987" w:rsidRPr="005840F5">
        <w:rPr>
          <w:rFonts w:cs="Times New Roman"/>
        </w:rPr>
        <w:t xml:space="preserve">jednostkowe netto, o których mowa w Formularzu oferty wraz z formularzem cenowym  stanowiącym załącznik nr 1 do umowy zawierają koszty transportu, ubezpieczeń, opłaty celne i podatkowe oraz wszelkie inne koszty Wykonawcy. </w:t>
      </w:r>
    </w:p>
    <w:p w:rsidR="003D1987" w:rsidRPr="005840F5" w:rsidRDefault="003D1987" w:rsidP="003D1987">
      <w:pPr>
        <w:widowControl/>
        <w:autoSpaceDE w:val="0"/>
        <w:ind w:left="284" w:hanging="284"/>
        <w:jc w:val="both"/>
        <w:rPr>
          <w:rFonts w:cs="Times New Roman"/>
        </w:rPr>
      </w:pPr>
      <w:r w:rsidRPr="005840F5">
        <w:rPr>
          <w:rFonts w:cs="Times New Roman"/>
        </w:rPr>
        <w:t xml:space="preserve">3.  W okresie trwania umowy podana cena jednostkowa artykułu wskazanego w Formularzu oferty wraz z Formularzem cenowym, stanowiącym załącznik nr 1 do umowy, może ulec zmianie kwartalnie o wskaźnik cen towarów i usług konsumpcyjnych ogłaszany </w:t>
      </w:r>
      <w:r w:rsidRPr="005840F5">
        <w:rPr>
          <w:rFonts w:cs="Times New Roman"/>
        </w:rPr>
        <w:br/>
        <w:t>przez Prezesa Głównego Urzędu Statystycznego.</w:t>
      </w:r>
    </w:p>
    <w:p w:rsidR="003D1987" w:rsidRPr="005840F5" w:rsidRDefault="00ED4A43" w:rsidP="003D1987">
      <w:pPr>
        <w:widowControl/>
        <w:autoSpaceDE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="003D1987" w:rsidRPr="005840F5">
        <w:rPr>
          <w:rFonts w:cs="Times New Roman"/>
        </w:rPr>
        <w:t xml:space="preserve">Zamawiający przewiduje możliwość zmiany wysokości wynagrodzenia w przypadku wzrostu lub obniżeniu kosztów wykonania dostawy będącej przedmiotem umowy. </w:t>
      </w:r>
    </w:p>
    <w:p w:rsidR="003D1987" w:rsidRPr="005840F5" w:rsidRDefault="003D1987" w:rsidP="003D1987">
      <w:pPr>
        <w:widowControl/>
        <w:autoSpaceDE w:val="0"/>
        <w:ind w:left="284"/>
        <w:jc w:val="both"/>
        <w:rPr>
          <w:rFonts w:cs="Times New Roman"/>
        </w:rPr>
      </w:pPr>
      <w:r w:rsidRPr="005840F5">
        <w:rPr>
          <w:rFonts w:cs="Times New Roman"/>
        </w:rPr>
        <w:t>Poziom zmiany ceny związanej z realizacją umowy uprawniający strony umowy do żądania zmiany wynagrodzenia ustala się na nie mniej niż 20% w stosunku do poziomu cen z dnia składania ofert. Początkowy termin ustalenia zmiany wynagrodzenia ustala się na dzień zaistnienia przesłanki w postaci wzrostu lub spadku ceny kosztów związanych z realizacją umowy o 20 % ustalonych w oparciu o wskaźniki publikowane przez Prezesa GUS.</w:t>
      </w:r>
    </w:p>
    <w:p w:rsidR="003D1987" w:rsidRPr="005840F5" w:rsidRDefault="003D1987" w:rsidP="003D1987">
      <w:pPr>
        <w:widowControl/>
        <w:autoSpaceDE w:val="0"/>
        <w:ind w:left="284" w:hanging="284"/>
        <w:jc w:val="both"/>
        <w:rPr>
          <w:rFonts w:cs="Times New Roman"/>
        </w:rPr>
      </w:pPr>
      <w:r w:rsidRPr="005840F5">
        <w:rPr>
          <w:rFonts w:cs="Times New Roman"/>
        </w:rPr>
        <w:t xml:space="preserve">5. Strony mogą żądać zmian opisanych w pkt 4 nie wcześniej, niż po upływie 6 miesięcy liczonych od dnia zawarcia umowy. Każda ze stron umowy może zwrócić się do drugiej strony z wnioskiem o waloryzację wynagrodzenia w terminie do 14 dni od dnia upływu </w:t>
      </w:r>
      <w:r w:rsidRPr="005840F5">
        <w:rPr>
          <w:rFonts w:cs="Times New Roman"/>
        </w:rPr>
        <w:br/>
        <w:t>6 miesięcy od zawarcia umowy.</w:t>
      </w:r>
    </w:p>
    <w:p w:rsidR="003D1987" w:rsidRPr="005840F5" w:rsidRDefault="003D1987" w:rsidP="003D1987">
      <w:pPr>
        <w:widowControl/>
        <w:autoSpaceDE w:val="0"/>
        <w:ind w:left="284" w:hanging="284"/>
        <w:jc w:val="both"/>
        <w:rPr>
          <w:rFonts w:cs="Times New Roman"/>
        </w:rPr>
      </w:pPr>
      <w:r w:rsidRPr="005840F5">
        <w:rPr>
          <w:rFonts w:cs="Times New Roman"/>
        </w:rPr>
        <w:t>6.  Zamawiający zastrzega jednak, że zmiana wynagrodzenia za realizację przedmiotu umowy nie może przewyższyć łącznej kwoty określonej w ust. 1, zmianie może ulec termin zakończenia realizacji umowy.</w:t>
      </w:r>
    </w:p>
    <w:p w:rsidR="003D1987" w:rsidRPr="005840F5" w:rsidRDefault="003D1987" w:rsidP="003D1987">
      <w:pPr>
        <w:widowControl/>
        <w:autoSpaceDE w:val="0"/>
        <w:ind w:left="284" w:hanging="284"/>
        <w:jc w:val="both"/>
        <w:rPr>
          <w:rFonts w:cs="Times New Roman"/>
        </w:rPr>
      </w:pPr>
      <w:r w:rsidRPr="005840F5">
        <w:rPr>
          <w:rFonts w:cs="Times New Roman"/>
        </w:rPr>
        <w:t>7.</w:t>
      </w:r>
      <w:r w:rsidRPr="005840F5">
        <w:rPr>
          <w:rFonts w:cs="Times New Roman"/>
        </w:rPr>
        <w:tab/>
        <w:t>Zmiany, o których mowa w pkt 4 i pkt 6, wymagają formy dokumentowej.</w:t>
      </w:r>
    </w:p>
    <w:p w:rsidR="00F63C30" w:rsidRPr="005840F5" w:rsidRDefault="00BF4ED7" w:rsidP="00F63C30">
      <w:pPr>
        <w:widowControl/>
        <w:numPr>
          <w:ilvl w:val="3"/>
          <w:numId w:val="23"/>
        </w:numPr>
        <w:suppressAutoHyphens w:val="0"/>
        <w:autoSpaceDE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5840F5">
        <w:rPr>
          <w:rFonts w:eastAsiaTheme="minorHAnsi" w:cs="Times New Roman"/>
          <w:color w:val="000000"/>
          <w:kern w:val="0"/>
          <w:lang w:eastAsia="en-US" w:bidi="ar-SA"/>
        </w:rPr>
        <w:t>Zamawiający na podstawie art. 455 ust. 1 pkt 1 us</w:t>
      </w:r>
      <w:r w:rsidR="00B369FE" w:rsidRPr="005840F5">
        <w:rPr>
          <w:rFonts w:eastAsiaTheme="minorHAnsi" w:cs="Times New Roman"/>
          <w:color w:val="000000"/>
          <w:kern w:val="0"/>
          <w:lang w:eastAsia="en-US" w:bidi="ar-SA"/>
        </w:rPr>
        <w:t xml:space="preserve">tawy, w związku ze specyfiką </w:t>
      </w:r>
      <w:r w:rsidRPr="005840F5">
        <w:rPr>
          <w:rFonts w:eastAsiaTheme="minorHAnsi" w:cs="Times New Roman"/>
          <w:color w:val="000000"/>
          <w:kern w:val="0"/>
          <w:lang w:eastAsia="en-US" w:bidi="ar-SA"/>
        </w:rPr>
        <w:t xml:space="preserve">funkcjonowania jednostki i możliwością zmniejszenia się liczby stanu żywionych, </w:t>
      </w:r>
      <w:r w:rsidRPr="005840F5">
        <w:rPr>
          <w:rFonts w:eastAsiaTheme="minorHAnsi" w:cs="Times New Roman"/>
          <w:color w:val="000000"/>
          <w:kern w:val="0"/>
          <w:lang w:eastAsia="en-US" w:bidi="ar-SA"/>
        </w:rPr>
        <w:br/>
        <w:t>zastrzega sobie możliwość niezrealizowania całości zamówienia bez konsekwencji finansowych i prawnych.</w:t>
      </w:r>
      <w:r w:rsidR="00AF0B7F" w:rsidRPr="005840F5">
        <w:rPr>
          <w:rFonts w:eastAsia="Times New Roman" w:cs="Times New Roman"/>
          <w:kern w:val="0"/>
          <w:lang w:eastAsia="en-US" w:bidi="ar-SA"/>
        </w:rPr>
        <w:t xml:space="preserve"> </w:t>
      </w:r>
      <w:r w:rsidR="00F63C30" w:rsidRPr="005840F5">
        <w:rPr>
          <w:rFonts w:eastAsiaTheme="minorHAnsi" w:cs="Times New Roman"/>
          <w:color w:val="000000"/>
          <w:kern w:val="0"/>
          <w:lang w:eastAsia="en-US" w:bidi="ar-SA"/>
        </w:rPr>
        <w:t>Minimalne wynagrodzenie dla Wykonawcy w takim przypadku wyniesie 1 707 540,00 złotych brutto, w tym:</w:t>
      </w:r>
    </w:p>
    <w:p w:rsidR="00F63C30" w:rsidRPr="00B656E5" w:rsidRDefault="00F63C30" w:rsidP="00F63C30">
      <w:pPr>
        <w:widowControl/>
        <w:numPr>
          <w:ilvl w:val="1"/>
          <w:numId w:val="53"/>
        </w:numPr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840F5">
        <w:rPr>
          <w:rFonts w:eastAsiaTheme="minorHAnsi" w:cs="Times New Roman"/>
          <w:color w:val="000000"/>
          <w:kern w:val="0"/>
          <w:lang w:eastAsia="en-US" w:bidi="ar-SA"/>
        </w:rPr>
        <w:t>część I –</w:t>
      </w:r>
      <w:r w:rsidRPr="005840F5">
        <w:rPr>
          <w:rFonts w:eastAsia="Times New Roman" w:cs="Times New Roman"/>
          <w:iCs/>
          <w:kern w:val="0"/>
          <w:lang w:eastAsia="en-US" w:bidi="ar-SA"/>
        </w:rPr>
        <w:t xml:space="preserve"> artykuły różne – dostawa do</w:t>
      </w:r>
      <w:r w:rsidRPr="00B656E5">
        <w:rPr>
          <w:rFonts w:eastAsia="Times New Roman" w:cs="Times New Roman"/>
          <w:iCs/>
          <w:kern w:val="0"/>
          <w:lang w:eastAsia="en-US" w:bidi="ar-SA"/>
        </w:rPr>
        <w:t xml:space="preserve"> CSP Legionowo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 xml:space="preserve">– 386 230,00 </w:t>
      </w:r>
      <w:r w:rsidRPr="00B656E5">
        <w:rPr>
          <w:rFonts w:eastAsia="Times New Roman" w:cs="Times New Roman"/>
          <w:iCs/>
          <w:kern w:val="0"/>
          <w:lang w:eastAsia="en-US" w:bidi="ar-SA"/>
        </w:rPr>
        <w:t>zł;</w:t>
      </w:r>
    </w:p>
    <w:p w:rsidR="00F63C30" w:rsidRPr="00B656E5" w:rsidRDefault="00F63C30" w:rsidP="00F63C30">
      <w:pPr>
        <w:widowControl/>
        <w:numPr>
          <w:ilvl w:val="1"/>
          <w:numId w:val="53"/>
        </w:numPr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cs="Times New Roman"/>
          <w:color w:val="000000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>część II</w:t>
      </w:r>
      <w:r w:rsidRPr="00B656E5">
        <w:rPr>
          <w:rFonts w:cs="Times New Roman"/>
          <w:color w:val="000000"/>
        </w:rPr>
        <w:t xml:space="preserve">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B656E5">
        <w:rPr>
          <w:rFonts w:cs="Times New Roman"/>
          <w:color w:val="000000"/>
        </w:rPr>
        <w:t xml:space="preserve"> przyprawy do potraw, sosy i zupy w proszku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B656E5">
        <w:rPr>
          <w:rFonts w:cs="Times New Roman"/>
          <w:color w:val="000000"/>
        </w:rPr>
        <w:t xml:space="preserve"> dostawa do CSP Legionowo  </w:t>
      </w:r>
      <w:r w:rsidRPr="00B656E5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B656E5">
        <w:rPr>
          <w:rFonts w:cs="Times New Roman"/>
          <w:color w:val="000000"/>
        </w:rPr>
        <w:t xml:space="preserve"> 32 100,00</w:t>
      </w:r>
      <w:r w:rsidRPr="00B656E5">
        <w:rPr>
          <w:rFonts w:cs="Times New Roman"/>
        </w:rPr>
        <w:t xml:space="preserve"> </w:t>
      </w:r>
      <w:r w:rsidRPr="00B656E5">
        <w:rPr>
          <w:rFonts w:cs="Times New Roman"/>
          <w:color w:val="000000"/>
        </w:rPr>
        <w:t>zł;</w:t>
      </w:r>
    </w:p>
    <w:p w:rsidR="00F63C30" w:rsidRPr="00B656E5" w:rsidRDefault="00F63C30" w:rsidP="00F63C30">
      <w:pPr>
        <w:pStyle w:val="Akapitzlist"/>
        <w:numPr>
          <w:ilvl w:val="1"/>
          <w:numId w:val="53"/>
        </w:numPr>
        <w:spacing w:after="0" w:line="240" w:lineRule="auto"/>
        <w:ind w:left="426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część III – słodycze - dostawa do CSP Legionowo – 46 300,00 zł;</w:t>
      </w:r>
    </w:p>
    <w:p w:rsidR="00F63C30" w:rsidRPr="00B656E5" w:rsidRDefault="00F63C30" w:rsidP="00F63C30">
      <w:pPr>
        <w:pStyle w:val="Akapitzlist"/>
        <w:numPr>
          <w:ilvl w:val="1"/>
          <w:numId w:val="53"/>
        </w:numPr>
        <w:spacing w:after="0" w:line="240" w:lineRule="auto"/>
        <w:ind w:left="426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część IV –</w:t>
      </w:r>
      <w:r w:rsidRPr="00B656E5">
        <w:rPr>
          <w:rFonts w:ascii="Times New Roman" w:hAnsi="Times New Roman" w:cs="Times New Roman"/>
          <w:sz w:val="24"/>
          <w:szCs w:val="24"/>
        </w:rPr>
        <w:t xml:space="preserve">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t>owoce i warzywa mrożone – dostawa do CSP Legionowo – 97 800,00 zł;</w:t>
      </w:r>
    </w:p>
    <w:p w:rsidR="00F63C30" w:rsidRPr="00B656E5" w:rsidRDefault="00F63C30" w:rsidP="00F63C30">
      <w:pPr>
        <w:pStyle w:val="Akapitzlist"/>
        <w:numPr>
          <w:ilvl w:val="1"/>
          <w:numId w:val="53"/>
        </w:numPr>
        <w:spacing w:after="0" w:line="240" w:lineRule="auto"/>
        <w:ind w:left="426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część V – owoce i warzywa mrożone – dostawa do WAG Sułkowice – 11 200,00 zł;</w:t>
      </w:r>
    </w:p>
    <w:p w:rsidR="00F63C30" w:rsidRPr="00B656E5" w:rsidRDefault="00F63C30" w:rsidP="00F63C30">
      <w:pPr>
        <w:pStyle w:val="Akapitzlist"/>
        <w:numPr>
          <w:ilvl w:val="1"/>
          <w:numId w:val="5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>część VI – owoce i warzywa konserwowe – dostawa do CSP Legionowo – 92 210,00 zł;</w:t>
      </w:r>
    </w:p>
    <w:p w:rsidR="00F63C30" w:rsidRPr="00B656E5" w:rsidRDefault="00F63C30" w:rsidP="005840F5">
      <w:pPr>
        <w:pStyle w:val="Akapitzlist"/>
        <w:numPr>
          <w:ilvl w:val="1"/>
          <w:numId w:val="5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część VII – wyroby kulinarne świeże i mrożone – dostawa do CSP Legionowo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br/>
        <w:t>– 207 300,00 zł;</w:t>
      </w:r>
    </w:p>
    <w:p w:rsidR="00F63C30" w:rsidRPr="00B656E5" w:rsidRDefault="00F63C30" w:rsidP="005840F5">
      <w:pPr>
        <w:pStyle w:val="Akapitzlist"/>
        <w:numPr>
          <w:ilvl w:val="1"/>
          <w:numId w:val="5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część VIII – wyroby kulinarne świeże i mrożone – dostawa do WAG Sułkowice </w:t>
      </w:r>
      <w:r w:rsidRPr="00B656E5">
        <w:rPr>
          <w:rFonts w:ascii="Times New Roman" w:hAnsi="Times New Roman" w:cs="Times New Roman"/>
          <w:color w:val="000000"/>
          <w:sz w:val="24"/>
          <w:szCs w:val="24"/>
        </w:rPr>
        <w:br/>
        <w:t>– 25 500,00 zł;</w:t>
      </w:r>
    </w:p>
    <w:p w:rsidR="00F63C30" w:rsidRPr="00B656E5" w:rsidRDefault="00F63C30" w:rsidP="00F63C30">
      <w:pPr>
        <w:pStyle w:val="Akapitzlist"/>
        <w:numPr>
          <w:ilvl w:val="1"/>
          <w:numId w:val="53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 xml:space="preserve"> część IX – mleko i jego przetwory – dostawa do CSP Legionowo – 729 450,00 zł;</w:t>
      </w:r>
    </w:p>
    <w:p w:rsidR="00F63C30" w:rsidRPr="00B656E5" w:rsidRDefault="00F63C30" w:rsidP="00F63C30">
      <w:pPr>
        <w:pStyle w:val="Akapitzlist"/>
        <w:numPr>
          <w:ilvl w:val="1"/>
          <w:numId w:val="53"/>
        </w:numPr>
        <w:spacing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>część X – mleko i jego przetwory – dostawa do WAG Sułkowice – 68 650,00 zł;</w:t>
      </w:r>
    </w:p>
    <w:p w:rsidR="00F63C30" w:rsidRPr="00B656E5" w:rsidRDefault="00F63C30" w:rsidP="00F63C30">
      <w:pPr>
        <w:pStyle w:val="Akapitzlist"/>
        <w:numPr>
          <w:ilvl w:val="1"/>
          <w:numId w:val="53"/>
        </w:numPr>
        <w:spacing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B656E5">
        <w:rPr>
          <w:rFonts w:ascii="Times New Roman" w:hAnsi="Times New Roman" w:cs="Times New Roman"/>
          <w:color w:val="000000"/>
          <w:sz w:val="24"/>
          <w:szCs w:val="24"/>
        </w:rPr>
        <w:t>część XI – bazy do zup – dostawa do CSP Legionowo – 10 800,00 zł.</w:t>
      </w:r>
    </w:p>
    <w:p w:rsidR="00F63C30" w:rsidRDefault="00F63C30" w:rsidP="005840F5">
      <w:pPr>
        <w:widowControl/>
        <w:suppressAutoHyphens w:val="0"/>
        <w:autoSpaceDE w:val="0"/>
        <w:autoSpaceDN/>
        <w:adjustRightInd w:val="0"/>
        <w:ind w:left="567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B656E5">
        <w:rPr>
          <w:rFonts w:eastAsiaTheme="minorHAnsi" w:cs="Times New Roman"/>
          <w:color w:val="000000"/>
          <w:kern w:val="0"/>
          <w:lang w:eastAsia="en-US" w:bidi="ar-SA"/>
        </w:rPr>
        <w:t>Minimalne wynagrodzenie Wykonawcy z tytułu realizacji każdej z części zamówienia zostanie pomniejszone proporcjonalnie po zastosowaniu aukcji elektronicznej.</w:t>
      </w:r>
    </w:p>
    <w:p w:rsidR="00105CB8" w:rsidRDefault="00105CB8" w:rsidP="00105CB8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 xml:space="preserve">9. </w:t>
      </w:r>
      <w:r w:rsidRPr="00105CB8">
        <w:rPr>
          <w:rFonts w:eastAsiaTheme="minorHAnsi" w:cs="Times New Roman"/>
          <w:color w:val="000000"/>
          <w:kern w:val="0"/>
          <w:lang w:eastAsia="en-US" w:bidi="ar-SA"/>
        </w:rPr>
        <w:t xml:space="preserve">Podane w formularzach cenowych ilości asortymentu należy traktować jako przeciętne. Faktyczna ilość zamawianego każdorazowo asortymentu jest zależna od rzeczywistych, aktualnych potrzeb Zamawiającego.  </w:t>
      </w:r>
    </w:p>
    <w:p w:rsidR="008E3C29" w:rsidRPr="00A43FA4" w:rsidRDefault="00105CB8" w:rsidP="00105CB8">
      <w:pPr>
        <w:widowControl/>
        <w:autoSpaceDE w:val="0"/>
        <w:ind w:left="284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10</w:t>
      </w:r>
      <w:r w:rsidR="00BF4ED7" w:rsidRPr="00A43FA4">
        <w:rPr>
          <w:rFonts w:eastAsia="Times New Roman" w:cs="Times New Roman"/>
          <w:lang w:bidi="ar-SA"/>
        </w:rPr>
        <w:t>.</w:t>
      </w:r>
      <w:r w:rsidR="00BF4ED7" w:rsidRPr="00A43FA4">
        <w:rPr>
          <w:rFonts w:eastAsia="Times New Roman" w:cs="Times New Roman"/>
          <w:lang w:bidi="ar-SA"/>
        </w:rPr>
        <w:tab/>
        <w:t>Wykonawca b</w:t>
      </w:r>
      <w:r w:rsidR="00BF4ED7" w:rsidRPr="00A43FA4">
        <w:rPr>
          <w:rFonts w:eastAsia="TimesNewRoman, 'MS Mincho'" w:cs="Times New Roman"/>
          <w:lang w:bidi="ar-SA"/>
        </w:rPr>
        <w:t>ę</w:t>
      </w:r>
      <w:r w:rsidR="00BF4ED7" w:rsidRPr="00A43FA4">
        <w:rPr>
          <w:rFonts w:eastAsia="Times New Roman" w:cs="Times New Roman"/>
          <w:lang w:bidi="ar-SA"/>
        </w:rPr>
        <w:t>dzie wystawiał faktury cz</w:t>
      </w:r>
      <w:r w:rsidR="00BF4ED7" w:rsidRPr="00A43FA4">
        <w:rPr>
          <w:rFonts w:eastAsia="TimesNewRoman, 'MS Mincho'" w:cs="Times New Roman"/>
          <w:lang w:bidi="ar-SA"/>
        </w:rPr>
        <w:t>ęś</w:t>
      </w:r>
      <w:r w:rsidR="00BF4ED7" w:rsidRPr="00A43FA4">
        <w:rPr>
          <w:rFonts w:eastAsia="Times New Roman" w:cs="Times New Roman"/>
          <w:lang w:bidi="ar-SA"/>
        </w:rPr>
        <w:t xml:space="preserve">ciowe na podstawie cen jednostkowych, </w:t>
      </w:r>
      <w:r w:rsidR="00BF4ED7" w:rsidRPr="00A43FA4">
        <w:rPr>
          <w:rFonts w:eastAsia="Times New Roman" w:cs="Times New Roman"/>
          <w:lang w:bidi="ar-SA"/>
        </w:rPr>
        <w:br/>
        <w:t>o których mowa w ust. 2, oraz wielkości fak</w:t>
      </w:r>
      <w:r w:rsidR="005840F5">
        <w:rPr>
          <w:rFonts w:eastAsia="Times New Roman" w:cs="Times New Roman"/>
          <w:lang w:bidi="ar-SA"/>
        </w:rPr>
        <w:t xml:space="preserve">tycznie zrealizowanej dostawy. </w:t>
      </w:r>
      <w:r w:rsidR="005840F5">
        <w:rPr>
          <w:rFonts w:eastAsia="Times New Roman" w:cs="Times New Roman"/>
          <w:lang w:bidi="ar-SA"/>
        </w:rPr>
        <w:br/>
      </w:r>
      <w:r w:rsidR="00BF4ED7" w:rsidRPr="00A43FA4">
        <w:rPr>
          <w:rFonts w:eastAsia="Times New Roman" w:cs="Times New Roman"/>
          <w:lang w:bidi="ar-SA"/>
        </w:rPr>
        <w:t>Ewentualne zmiany w zakresie stawki podatku VA</w:t>
      </w:r>
      <w:r w:rsidR="00C91D10" w:rsidRPr="00A43FA4">
        <w:rPr>
          <w:rFonts w:eastAsia="Times New Roman" w:cs="Times New Roman"/>
          <w:lang w:bidi="ar-SA"/>
        </w:rPr>
        <w:t>T należy uwzględnić w fakturze.</w:t>
      </w:r>
    </w:p>
    <w:p w:rsidR="008E3C29" w:rsidRPr="00A43FA4" w:rsidRDefault="00105CB8" w:rsidP="00105CB8">
      <w:pPr>
        <w:widowControl/>
        <w:autoSpaceDE w:val="0"/>
        <w:ind w:left="284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11</w:t>
      </w:r>
      <w:r w:rsidR="008E3C29" w:rsidRPr="00A43FA4">
        <w:rPr>
          <w:rFonts w:eastAsia="Times New Roman" w:cs="Times New Roman"/>
          <w:lang w:bidi="ar-SA"/>
        </w:rPr>
        <w:t>.</w:t>
      </w:r>
      <w:r w:rsidR="008E3C29" w:rsidRPr="00A43FA4">
        <w:rPr>
          <w:rFonts w:eastAsia="Times New Roman" w:cs="Times New Roman"/>
          <w:lang w:bidi="ar-SA"/>
        </w:rPr>
        <w:tab/>
        <w:t>Płatno</w:t>
      </w:r>
      <w:r w:rsidR="008E3C29" w:rsidRPr="00A43FA4">
        <w:rPr>
          <w:rFonts w:eastAsia="TimesNewRoman, 'MS Mincho'" w:cs="Times New Roman"/>
          <w:lang w:bidi="ar-SA"/>
        </w:rPr>
        <w:t xml:space="preserve">ść </w:t>
      </w:r>
      <w:r w:rsidR="008E3C29" w:rsidRPr="00A43FA4">
        <w:rPr>
          <w:rFonts w:eastAsia="Times New Roman" w:cs="Times New Roman"/>
          <w:lang w:bidi="ar-SA"/>
        </w:rPr>
        <w:t>dokonana b</w:t>
      </w:r>
      <w:r w:rsidR="008E3C29" w:rsidRPr="00A43FA4">
        <w:rPr>
          <w:rFonts w:eastAsia="TimesNewRoman, 'MS Mincho'" w:cs="Times New Roman"/>
          <w:lang w:bidi="ar-SA"/>
        </w:rPr>
        <w:t>ę</w:t>
      </w:r>
      <w:r w:rsidR="008E3C29" w:rsidRPr="00A43FA4">
        <w:rPr>
          <w:rFonts w:eastAsia="Times New Roman" w:cs="Times New Roman"/>
          <w:lang w:bidi="ar-SA"/>
        </w:rPr>
        <w:t>dzie za dostarczenie</w:t>
      </w:r>
      <w:r w:rsidR="008E3C29" w:rsidRPr="00A43FA4">
        <w:rPr>
          <w:rFonts w:eastAsia="TimesNewRoman, 'MS Mincho'" w:cs="Times New Roman"/>
          <w:lang w:bidi="ar-SA"/>
        </w:rPr>
        <w:t xml:space="preserve"> partii </w:t>
      </w:r>
      <w:r w:rsidR="008E3C29" w:rsidRPr="00A43FA4">
        <w:rPr>
          <w:rFonts w:eastAsia="Times New Roman" w:cs="Times New Roman"/>
          <w:lang w:bidi="ar-SA"/>
        </w:rPr>
        <w:t>przedmiotu umowy przelewem na rachunek bankowy Wykonawcy wskazany na fakturze w ci</w:t>
      </w:r>
      <w:r w:rsidR="008E3C29" w:rsidRPr="00A43FA4">
        <w:rPr>
          <w:rFonts w:eastAsia="TimesNewRoman, 'MS Mincho'" w:cs="Times New Roman"/>
          <w:lang w:bidi="ar-SA"/>
        </w:rPr>
        <w:t>ą</w:t>
      </w:r>
      <w:r w:rsidR="008E3C29" w:rsidRPr="00A43FA4">
        <w:rPr>
          <w:rFonts w:eastAsia="Times New Roman" w:cs="Times New Roman"/>
          <w:lang w:bidi="ar-SA"/>
        </w:rPr>
        <w:t>gu 30 dni od daty otrzymania faktury VAT przez Zamawiaj</w:t>
      </w:r>
      <w:r w:rsidR="008E3C29" w:rsidRPr="00A43FA4">
        <w:rPr>
          <w:rFonts w:eastAsia="TimesNewRoman, 'MS Mincho'" w:cs="Times New Roman"/>
          <w:lang w:bidi="ar-SA"/>
        </w:rPr>
        <w:t>ą</w:t>
      </w:r>
      <w:r w:rsidR="008E3C29" w:rsidRPr="00A43FA4">
        <w:rPr>
          <w:rFonts w:eastAsia="Times New Roman" w:cs="Times New Roman"/>
          <w:lang w:bidi="ar-SA"/>
        </w:rPr>
        <w:t>cego.</w:t>
      </w:r>
    </w:p>
    <w:p w:rsidR="00F63FE1" w:rsidRPr="00A43FA4" w:rsidRDefault="00105CB8" w:rsidP="00105CB8">
      <w:pPr>
        <w:widowControl/>
        <w:autoSpaceDE w:val="0"/>
        <w:ind w:left="284" w:hanging="426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12</w:t>
      </w:r>
      <w:r w:rsidR="008E3C29" w:rsidRPr="00A43FA4">
        <w:rPr>
          <w:rFonts w:eastAsia="Times New Roman" w:cs="Times New Roman"/>
          <w:lang w:bidi="ar-SA"/>
        </w:rPr>
        <w:t>.</w:t>
      </w:r>
      <w:r w:rsidR="008E3C29" w:rsidRPr="00A43FA4">
        <w:rPr>
          <w:rFonts w:eastAsia="Times New Roman" w:cs="Times New Roman"/>
          <w:lang w:bidi="ar-SA"/>
        </w:rPr>
        <w:tab/>
        <w:t>Za dat</w:t>
      </w:r>
      <w:r w:rsidR="008E3C29" w:rsidRPr="00A43FA4">
        <w:rPr>
          <w:rFonts w:eastAsia="TimesNewRoman, 'MS Mincho'" w:cs="Times New Roman"/>
          <w:lang w:bidi="ar-SA"/>
        </w:rPr>
        <w:t xml:space="preserve">ę </w:t>
      </w:r>
      <w:r w:rsidR="008E3C29" w:rsidRPr="00A43FA4">
        <w:rPr>
          <w:rFonts w:eastAsia="Times New Roman" w:cs="Times New Roman"/>
          <w:lang w:bidi="ar-SA"/>
        </w:rPr>
        <w:t>płatno</w:t>
      </w:r>
      <w:r w:rsidR="008E3C29" w:rsidRPr="00A43FA4">
        <w:rPr>
          <w:rFonts w:eastAsia="TimesNewRoman, 'MS Mincho'" w:cs="Times New Roman"/>
          <w:lang w:bidi="ar-SA"/>
        </w:rPr>
        <w:t>ś</w:t>
      </w:r>
      <w:r w:rsidR="008E3C29" w:rsidRPr="00A43FA4">
        <w:rPr>
          <w:rFonts w:eastAsia="Times New Roman" w:cs="Times New Roman"/>
          <w:lang w:bidi="ar-SA"/>
        </w:rPr>
        <w:t>ci przyjmuje si</w:t>
      </w:r>
      <w:r w:rsidR="008E3C29" w:rsidRPr="00A43FA4">
        <w:rPr>
          <w:rFonts w:eastAsia="TimesNewRoman, 'MS Mincho'" w:cs="Times New Roman"/>
          <w:lang w:bidi="ar-SA"/>
        </w:rPr>
        <w:t xml:space="preserve">ę </w:t>
      </w:r>
      <w:r w:rsidR="008E3C29" w:rsidRPr="00A43FA4">
        <w:rPr>
          <w:rFonts w:eastAsia="Times New Roman" w:cs="Times New Roman"/>
          <w:lang w:bidi="ar-SA"/>
        </w:rPr>
        <w:t>dzie</w:t>
      </w:r>
      <w:r w:rsidR="008E3C29" w:rsidRPr="00A43FA4">
        <w:rPr>
          <w:rFonts w:eastAsia="TimesNewRoman, 'MS Mincho'" w:cs="Times New Roman"/>
          <w:lang w:bidi="ar-SA"/>
        </w:rPr>
        <w:t>ń</w:t>
      </w:r>
      <w:r w:rsidR="008E3C29" w:rsidRPr="00A43FA4">
        <w:rPr>
          <w:rFonts w:eastAsia="Times New Roman" w:cs="Times New Roman"/>
          <w:lang w:bidi="ar-SA"/>
        </w:rPr>
        <w:t>, w którym Zamawiaj</w:t>
      </w:r>
      <w:r w:rsidR="008E3C29" w:rsidRPr="00A43FA4">
        <w:rPr>
          <w:rFonts w:eastAsia="TimesNewRoman, 'MS Mincho'" w:cs="Times New Roman"/>
          <w:lang w:bidi="ar-SA"/>
        </w:rPr>
        <w:t>ą</w:t>
      </w:r>
      <w:r w:rsidR="008E3C29" w:rsidRPr="00A43FA4">
        <w:rPr>
          <w:rFonts w:eastAsia="Times New Roman" w:cs="Times New Roman"/>
          <w:lang w:bidi="ar-SA"/>
        </w:rPr>
        <w:t>cy polecił swojemu bankowi przela</w:t>
      </w:r>
      <w:r w:rsidR="008E3C29" w:rsidRPr="00A43FA4">
        <w:rPr>
          <w:rFonts w:eastAsia="TimesNewRoman, 'MS Mincho'" w:cs="Times New Roman"/>
          <w:lang w:bidi="ar-SA"/>
        </w:rPr>
        <w:t>ć</w:t>
      </w:r>
      <w:r w:rsidR="008E3C29" w:rsidRPr="005840F5">
        <w:rPr>
          <w:rFonts w:eastAsia="TimesNewRoman, 'MS Mincho'" w:cs="Times New Roman"/>
          <w:sz w:val="18"/>
          <w:szCs w:val="18"/>
          <w:lang w:bidi="ar-SA"/>
        </w:rPr>
        <w:t xml:space="preserve"> </w:t>
      </w:r>
      <w:r w:rsidR="008E3C29" w:rsidRPr="00A43FA4">
        <w:rPr>
          <w:rFonts w:eastAsia="Times New Roman" w:cs="Times New Roman"/>
          <w:lang w:bidi="ar-SA"/>
        </w:rPr>
        <w:t>na</w:t>
      </w:r>
      <w:r w:rsidR="008E3C29" w:rsidRPr="005840F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A43FA4">
        <w:rPr>
          <w:rFonts w:eastAsia="Times New Roman" w:cs="Times New Roman"/>
          <w:lang w:bidi="ar-SA"/>
        </w:rPr>
        <w:t>konto</w:t>
      </w:r>
      <w:r w:rsidR="008E3C29" w:rsidRPr="005840F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5840F5">
        <w:rPr>
          <w:rFonts w:eastAsia="Times New Roman" w:cs="Times New Roman"/>
          <w:sz w:val="23"/>
          <w:szCs w:val="23"/>
          <w:lang w:bidi="ar-SA"/>
        </w:rPr>
        <w:t>Wykonawcy</w:t>
      </w:r>
      <w:r w:rsidR="008E3C29" w:rsidRPr="005840F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5840F5">
        <w:rPr>
          <w:rFonts w:eastAsia="Times New Roman" w:cs="Times New Roman"/>
          <w:sz w:val="23"/>
          <w:szCs w:val="23"/>
          <w:lang w:bidi="ar-SA"/>
        </w:rPr>
        <w:t>należn</w:t>
      </w:r>
      <w:r w:rsidR="008E3C29" w:rsidRPr="005840F5">
        <w:rPr>
          <w:rFonts w:eastAsia="TimesNewRoman, 'MS Mincho'" w:cs="Times New Roman"/>
          <w:sz w:val="23"/>
          <w:szCs w:val="23"/>
          <w:lang w:bidi="ar-SA"/>
        </w:rPr>
        <w:t>ą</w:t>
      </w:r>
      <w:r w:rsidR="008E3C29" w:rsidRPr="005840F5">
        <w:rPr>
          <w:rFonts w:eastAsia="TimesNewRoman, 'MS Mincho'" w:cs="Times New Roman"/>
          <w:sz w:val="18"/>
          <w:szCs w:val="18"/>
          <w:lang w:bidi="ar-SA"/>
        </w:rPr>
        <w:t xml:space="preserve"> </w:t>
      </w:r>
      <w:r w:rsidR="008E3C29" w:rsidRPr="005840F5">
        <w:rPr>
          <w:rFonts w:eastAsia="Times New Roman" w:cs="Times New Roman"/>
          <w:sz w:val="23"/>
          <w:szCs w:val="23"/>
          <w:lang w:bidi="ar-SA"/>
        </w:rPr>
        <w:t>mu</w:t>
      </w:r>
      <w:r w:rsidR="008E3C29" w:rsidRPr="005840F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5840F5">
        <w:rPr>
          <w:rFonts w:eastAsia="Times New Roman" w:cs="Times New Roman"/>
          <w:sz w:val="23"/>
          <w:szCs w:val="23"/>
          <w:lang w:bidi="ar-SA"/>
        </w:rPr>
        <w:t>kwot</w:t>
      </w:r>
      <w:r w:rsidR="008E3C29" w:rsidRPr="005840F5">
        <w:rPr>
          <w:rFonts w:eastAsia="TimesNewRoman, 'MS Mincho'" w:cs="Times New Roman"/>
          <w:sz w:val="23"/>
          <w:szCs w:val="23"/>
          <w:lang w:bidi="ar-SA"/>
        </w:rPr>
        <w:t>ę</w:t>
      </w:r>
      <w:r w:rsidR="008E3C29" w:rsidRPr="005840F5">
        <w:rPr>
          <w:rFonts w:eastAsia="TimesNewRoman, 'MS Mincho'" w:cs="Times New Roman"/>
          <w:sz w:val="18"/>
          <w:szCs w:val="18"/>
          <w:lang w:bidi="ar-SA"/>
        </w:rPr>
        <w:t xml:space="preserve"> </w:t>
      </w:r>
      <w:r w:rsidR="008E3C29" w:rsidRPr="005840F5">
        <w:rPr>
          <w:rFonts w:eastAsia="Times New Roman" w:cs="Times New Roman"/>
          <w:sz w:val="23"/>
          <w:szCs w:val="23"/>
          <w:lang w:bidi="ar-SA"/>
        </w:rPr>
        <w:t>(data</w:t>
      </w:r>
      <w:r w:rsidR="008E3C29" w:rsidRPr="005840F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5840F5">
        <w:rPr>
          <w:rFonts w:eastAsia="Times New Roman" w:cs="Times New Roman"/>
          <w:sz w:val="23"/>
          <w:szCs w:val="23"/>
          <w:lang w:bidi="ar-SA"/>
        </w:rPr>
        <w:t>przyj</w:t>
      </w:r>
      <w:r w:rsidR="008E3C29" w:rsidRPr="005840F5">
        <w:rPr>
          <w:rFonts w:eastAsia="TimesNewRoman, 'MS Mincho'" w:cs="Times New Roman"/>
          <w:sz w:val="23"/>
          <w:szCs w:val="23"/>
          <w:lang w:bidi="ar-SA"/>
        </w:rPr>
        <w:t>ę</w:t>
      </w:r>
      <w:r w:rsidR="008E3C29" w:rsidRPr="005840F5">
        <w:rPr>
          <w:rFonts w:eastAsia="Times New Roman" w:cs="Times New Roman"/>
          <w:sz w:val="23"/>
          <w:szCs w:val="23"/>
          <w:lang w:bidi="ar-SA"/>
        </w:rPr>
        <w:t>cia</w:t>
      </w:r>
      <w:r w:rsidR="008E3C29" w:rsidRPr="005840F5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5840F5">
        <w:rPr>
          <w:rFonts w:eastAsia="Times New Roman" w:cs="Times New Roman"/>
          <w:sz w:val="23"/>
          <w:szCs w:val="23"/>
          <w:lang w:bidi="ar-SA"/>
        </w:rPr>
        <w:t>przez</w:t>
      </w:r>
      <w:r w:rsidR="008E3C29" w:rsidRPr="005840F5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8E3C29" w:rsidRPr="00A43FA4">
        <w:rPr>
          <w:rFonts w:eastAsia="Times New Roman" w:cs="Times New Roman"/>
          <w:lang w:bidi="ar-SA"/>
        </w:rPr>
        <w:t>bank</w:t>
      </w:r>
      <w:r w:rsidR="008E3C29" w:rsidRPr="005840F5">
        <w:rPr>
          <w:rFonts w:eastAsia="Times New Roman" w:cs="Times New Roman"/>
          <w:sz w:val="20"/>
          <w:szCs w:val="20"/>
          <w:lang w:bidi="ar-SA"/>
        </w:rPr>
        <w:t xml:space="preserve"> </w:t>
      </w:r>
      <w:r w:rsidR="008E3C29" w:rsidRPr="00A43FA4">
        <w:rPr>
          <w:rFonts w:eastAsia="Times New Roman" w:cs="Times New Roman"/>
          <w:lang w:bidi="ar-SA"/>
        </w:rPr>
        <w:t>polecenia</w:t>
      </w:r>
      <w:r w:rsidR="008E3C29" w:rsidRPr="005840F5">
        <w:rPr>
          <w:rFonts w:eastAsia="Times New Roman" w:cs="Times New Roman"/>
          <w:sz w:val="20"/>
          <w:szCs w:val="20"/>
          <w:lang w:bidi="ar-SA"/>
        </w:rPr>
        <w:t xml:space="preserve"> </w:t>
      </w:r>
      <w:r w:rsidR="008E3C29" w:rsidRPr="00A43FA4">
        <w:rPr>
          <w:rFonts w:eastAsia="Times New Roman" w:cs="Times New Roman"/>
          <w:lang w:bidi="ar-SA"/>
        </w:rPr>
        <w:t>przelewu)</w:t>
      </w:r>
      <w:r w:rsidR="008E3C29" w:rsidRPr="005840F5">
        <w:rPr>
          <w:rFonts w:eastAsia="Times New Roman" w:cs="Times New Roman"/>
          <w:sz w:val="18"/>
          <w:szCs w:val="18"/>
          <w:lang w:bidi="ar-SA"/>
        </w:rPr>
        <w:t>.</w:t>
      </w:r>
    </w:p>
    <w:p w:rsidR="00057393" w:rsidRPr="00A43FA4" w:rsidRDefault="00105CB8" w:rsidP="00105CB8">
      <w:pPr>
        <w:widowControl/>
        <w:autoSpaceDE w:val="0"/>
        <w:ind w:left="284" w:hanging="426"/>
        <w:jc w:val="both"/>
        <w:rPr>
          <w:rFonts w:eastAsia="Times New Roman" w:cs="Times New Roman"/>
          <w:iCs/>
          <w:color w:val="000000"/>
          <w:lang w:bidi="ar-SA"/>
        </w:rPr>
      </w:pPr>
      <w:r>
        <w:rPr>
          <w:rFonts w:eastAsia="Times New Roman" w:cs="Times New Roman"/>
          <w:lang w:bidi="ar-SA"/>
        </w:rPr>
        <w:t>13</w:t>
      </w:r>
      <w:r w:rsidR="008E3C29" w:rsidRPr="00A43FA4">
        <w:rPr>
          <w:rFonts w:eastAsia="Times New Roman" w:cs="Times New Roman"/>
          <w:color w:val="000000"/>
          <w:lang w:bidi="ar-SA"/>
        </w:rPr>
        <w:t>.</w:t>
      </w:r>
      <w:r w:rsidR="008E3C29" w:rsidRPr="00A43FA4">
        <w:rPr>
          <w:rFonts w:eastAsia="Times New Roman" w:cs="Times New Roman"/>
          <w:color w:val="000000"/>
          <w:lang w:bidi="ar-SA"/>
        </w:rPr>
        <w:tab/>
        <w:t xml:space="preserve">Do każdej faktury Wykonawca </w:t>
      </w:r>
      <w:r w:rsidR="008E3C29" w:rsidRPr="005840F5">
        <w:rPr>
          <w:rFonts w:eastAsia="Times New Roman" w:cs="Times New Roman"/>
          <w:color w:val="000000"/>
          <w:sz w:val="23"/>
          <w:szCs w:val="23"/>
          <w:lang w:bidi="ar-SA"/>
        </w:rPr>
        <w:t>zobowi</w:t>
      </w:r>
      <w:r w:rsidR="008E3C29" w:rsidRPr="005840F5">
        <w:rPr>
          <w:rFonts w:eastAsia="TimesNewRoman, 'MS Mincho'" w:cs="Times New Roman"/>
          <w:color w:val="000000"/>
          <w:sz w:val="23"/>
          <w:szCs w:val="23"/>
          <w:lang w:bidi="ar-SA"/>
        </w:rPr>
        <w:t>ą</w:t>
      </w:r>
      <w:r w:rsidR="008E3C29" w:rsidRPr="005840F5">
        <w:rPr>
          <w:rFonts w:eastAsia="Times New Roman" w:cs="Times New Roman"/>
          <w:color w:val="000000"/>
          <w:sz w:val="23"/>
          <w:szCs w:val="23"/>
          <w:lang w:bidi="ar-SA"/>
        </w:rPr>
        <w:t>zuje si</w:t>
      </w:r>
      <w:r w:rsidR="008E3C29" w:rsidRPr="005840F5">
        <w:rPr>
          <w:rFonts w:eastAsia="TimesNewRoman, 'MS Mincho'" w:cs="Times New Roman"/>
          <w:color w:val="000000"/>
          <w:sz w:val="23"/>
          <w:szCs w:val="23"/>
          <w:lang w:bidi="ar-SA"/>
        </w:rPr>
        <w:t xml:space="preserve">ę </w:t>
      </w:r>
      <w:r w:rsidR="008E3C29" w:rsidRPr="005840F5">
        <w:rPr>
          <w:rFonts w:eastAsia="Times New Roman" w:cs="Times New Roman"/>
          <w:color w:val="000000"/>
          <w:sz w:val="23"/>
          <w:szCs w:val="23"/>
          <w:lang w:bidi="ar-SA"/>
        </w:rPr>
        <w:t>doł</w:t>
      </w:r>
      <w:r w:rsidR="008E3C29" w:rsidRPr="005840F5">
        <w:rPr>
          <w:rFonts w:eastAsia="TimesNewRoman, 'MS Mincho'" w:cs="Times New Roman"/>
          <w:color w:val="000000"/>
          <w:sz w:val="23"/>
          <w:szCs w:val="23"/>
          <w:lang w:bidi="ar-SA"/>
        </w:rPr>
        <w:t>ą</w:t>
      </w:r>
      <w:r w:rsidR="008E3C29" w:rsidRPr="005840F5">
        <w:rPr>
          <w:rFonts w:eastAsia="Times New Roman" w:cs="Times New Roman"/>
          <w:color w:val="000000"/>
          <w:sz w:val="23"/>
          <w:szCs w:val="23"/>
          <w:lang w:bidi="ar-SA"/>
        </w:rPr>
        <w:t>czy</w:t>
      </w:r>
      <w:r w:rsidR="008E3C29" w:rsidRPr="005840F5">
        <w:rPr>
          <w:rFonts w:eastAsia="TimesNewRoman, 'MS Mincho'" w:cs="Times New Roman"/>
          <w:color w:val="000000"/>
          <w:sz w:val="23"/>
          <w:szCs w:val="23"/>
          <w:lang w:bidi="ar-SA"/>
        </w:rPr>
        <w:t xml:space="preserve">ć </w:t>
      </w:r>
      <w:r w:rsidR="008E3C29" w:rsidRPr="005840F5">
        <w:rPr>
          <w:rFonts w:eastAsia="Times New Roman" w:cs="Times New Roman"/>
          <w:color w:val="000000"/>
          <w:sz w:val="23"/>
          <w:szCs w:val="23"/>
          <w:lang w:bidi="ar-SA"/>
        </w:rPr>
        <w:t>pisemne</w:t>
      </w:r>
      <w:r w:rsidR="008E3C29" w:rsidRPr="00A43FA4">
        <w:rPr>
          <w:rFonts w:eastAsia="Times New Roman" w:cs="Times New Roman"/>
          <w:color w:val="000000"/>
          <w:lang w:bidi="ar-SA"/>
        </w:rPr>
        <w:t xml:space="preserve"> o</w:t>
      </w:r>
      <w:r w:rsidR="008E3C29" w:rsidRPr="00A43FA4">
        <w:rPr>
          <w:rFonts w:eastAsia="TimesNewRoman, 'MS Mincho'" w:cs="Times New Roman"/>
          <w:color w:val="000000"/>
          <w:lang w:bidi="ar-SA"/>
        </w:rPr>
        <w:t>ś</w:t>
      </w:r>
      <w:r w:rsidR="00D24449" w:rsidRPr="00A43FA4">
        <w:rPr>
          <w:rFonts w:eastAsia="Times New Roman" w:cs="Times New Roman"/>
          <w:color w:val="000000"/>
          <w:lang w:bidi="ar-SA"/>
        </w:rPr>
        <w:t>wiadczenie Po</w:t>
      </w:r>
      <w:r w:rsidR="00A33623" w:rsidRPr="00A43FA4">
        <w:rPr>
          <w:rFonts w:eastAsia="Times New Roman" w:cs="Times New Roman"/>
          <w:color w:val="000000"/>
          <w:lang w:bidi="ar-SA"/>
        </w:rPr>
        <w:t>dwykonawców</w:t>
      </w:r>
      <w:r w:rsidR="008E3C29" w:rsidRPr="00A43FA4">
        <w:rPr>
          <w:rFonts w:eastAsia="Times New Roman" w:cs="Times New Roman"/>
          <w:color w:val="000000"/>
          <w:lang w:bidi="ar-SA"/>
        </w:rPr>
        <w:t xml:space="preserve"> o uiszczeniu przez niego wszelkich wymagalnych wierzytelno</w:t>
      </w:r>
      <w:r w:rsidR="008E3C29" w:rsidRPr="00A43FA4">
        <w:rPr>
          <w:rFonts w:eastAsia="TimesNewRoman, 'MS Mincho'" w:cs="Times New Roman"/>
          <w:color w:val="000000"/>
          <w:lang w:bidi="ar-SA"/>
        </w:rPr>
        <w:t>ś</w:t>
      </w:r>
      <w:r w:rsidR="008E3C29" w:rsidRPr="00A43FA4">
        <w:rPr>
          <w:rFonts w:eastAsia="Times New Roman" w:cs="Times New Roman"/>
          <w:color w:val="000000"/>
          <w:lang w:bidi="ar-SA"/>
        </w:rPr>
        <w:t>ci przysługuj</w:t>
      </w:r>
      <w:r w:rsidR="008E3C29" w:rsidRPr="00A43FA4">
        <w:rPr>
          <w:rFonts w:eastAsia="TimesNewRoman, 'MS Mincho'" w:cs="Times New Roman"/>
          <w:color w:val="000000"/>
          <w:lang w:bidi="ar-SA"/>
        </w:rPr>
        <w:t>ą</w:t>
      </w:r>
      <w:r w:rsidR="00D24449" w:rsidRPr="00A43FA4">
        <w:rPr>
          <w:rFonts w:eastAsia="Times New Roman" w:cs="Times New Roman"/>
          <w:color w:val="000000"/>
          <w:lang w:bidi="ar-SA"/>
        </w:rPr>
        <w:t>cym Po</w:t>
      </w:r>
      <w:r w:rsidR="008E3C29" w:rsidRPr="00A43FA4">
        <w:rPr>
          <w:rFonts w:eastAsia="Times New Roman" w:cs="Times New Roman"/>
          <w:color w:val="000000"/>
          <w:lang w:bidi="ar-SA"/>
        </w:rPr>
        <w:t>dwykonawcom, a powstałych w zwi</w:t>
      </w:r>
      <w:r w:rsidR="008E3C29" w:rsidRPr="00A43FA4">
        <w:rPr>
          <w:rFonts w:eastAsia="TimesNewRoman, 'MS Mincho'" w:cs="Times New Roman"/>
          <w:color w:val="000000"/>
          <w:lang w:bidi="ar-SA"/>
        </w:rPr>
        <w:t>ą</w:t>
      </w:r>
      <w:r w:rsidR="008E3C29" w:rsidRPr="00A43FA4">
        <w:rPr>
          <w:rFonts w:eastAsia="Times New Roman" w:cs="Times New Roman"/>
          <w:color w:val="000000"/>
          <w:lang w:bidi="ar-SA"/>
        </w:rPr>
        <w:t>zku z realizacj</w:t>
      </w:r>
      <w:r w:rsidR="008E3C29" w:rsidRPr="00A43FA4">
        <w:rPr>
          <w:rFonts w:eastAsia="TimesNewRoman, 'MS Mincho'" w:cs="Times New Roman"/>
          <w:color w:val="000000"/>
          <w:lang w:bidi="ar-SA"/>
        </w:rPr>
        <w:t xml:space="preserve">ą </w:t>
      </w:r>
      <w:r w:rsidR="00AF0B7F" w:rsidRPr="00A43FA4">
        <w:rPr>
          <w:rFonts w:eastAsia="Times New Roman" w:cs="Times New Roman"/>
          <w:color w:val="000000"/>
          <w:lang w:bidi="ar-SA"/>
        </w:rPr>
        <w:t xml:space="preserve">niniejszej umowy. </w:t>
      </w:r>
      <w:r w:rsidR="008E3C29" w:rsidRPr="00A43FA4">
        <w:rPr>
          <w:rFonts w:eastAsia="Times New Roman" w:cs="Times New Roman"/>
          <w:iCs/>
          <w:color w:val="000000"/>
          <w:lang w:bidi="ar-SA"/>
        </w:rPr>
        <w:t>Zapis b</w:t>
      </w:r>
      <w:r w:rsidR="008E3C29" w:rsidRPr="00A43FA4">
        <w:rPr>
          <w:rFonts w:eastAsia="TimesNewRoman, Italic" w:cs="Times New Roman"/>
          <w:iCs/>
          <w:color w:val="000000"/>
          <w:lang w:bidi="ar-SA"/>
        </w:rPr>
        <w:t>ę</w:t>
      </w:r>
      <w:r w:rsidR="008E3C29" w:rsidRPr="00A43FA4">
        <w:rPr>
          <w:rFonts w:eastAsia="Times New Roman" w:cs="Times New Roman"/>
          <w:iCs/>
          <w:color w:val="000000"/>
          <w:lang w:bidi="ar-SA"/>
        </w:rPr>
        <w:t>dzie miał zastosowanie wobec Wykonawców, którzy b</w:t>
      </w:r>
      <w:r w:rsidR="008E3C29" w:rsidRPr="00A43FA4">
        <w:rPr>
          <w:rFonts w:eastAsia="TimesNewRoman, Italic" w:cs="Times New Roman"/>
          <w:iCs/>
          <w:color w:val="000000"/>
          <w:lang w:bidi="ar-SA"/>
        </w:rPr>
        <w:t>ę</w:t>
      </w:r>
      <w:r w:rsidR="008E3C29" w:rsidRPr="00A43FA4">
        <w:rPr>
          <w:rFonts w:eastAsia="Times New Roman" w:cs="Times New Roman"/>
          <w:iCs/>
          <w:color w:val="000000"/>
          <w:lang w:bidi="ar-SA"/>
        </w:rPr>
        <w:t>d</w:t>
      </w:r>
      <w:r w:rsidR="008E3C29" w:rsidRPr="00A43FA4">
        <w:rPr>
          <w:rFonts w:eastAsia="TimesNewRoman, Italic" w:cs="Times New Roman"/>
          <w:iCs/>
          <w:color w:val="000000"/>
          <w:lang w:bidi="ar-SA"/>
        </w:rPr>
        <w:t xml:space="preserve">ą </w:t>
      </w:r>
      <w:r w:rsidR="008B64F1" w:rsidRPr="00A43FA4">
        <w:rPr>
          <w:rFonts w:eastAsia="Times New Roman" w:cs="Times New Roman"/>
          <w:iCs/>
          <w:color w:val="000000"/>
          <w:lang w:bidi="ar-SA"/>
        </w:rPr>
        <w:t xml:space="preserve">korzystali </w:t>
      </w:r>
      <w:r w:rsidR="00A21990" w:rsidRPr="00A43FA4">
        <w:rPr>
          <w:rFonts w:eastAsia="Times New Roman" w:cs="Times New Roman"/>
          <w:iCs/>
          <w:color w:val="000000"/>
          <w:lang w:bidi="ar-SA"/>
        </w:rPr>
        <w:br/>
      </w:r>
      <w:r w:rsidR="00D24449" w:rsidRPr="00A43FA4">
        <w:rPr>
          <w:rFonts w:eastAsia="Times New Roman" w:cs="Times New Roman"/>
          <w:iCs/>
          <w:color w:val="000000"/>
          <w:lang w:bidi="ar-SA"/>
        </w:rPr>
        <w:t>z P</w:t>
      </w:r>
      <w:r w:rsidR="008E3C29" w:rsidRPr="00A43FA4">
        <w:rPr>
          <w:rFonts w:eastAsia="Times New Roman" w:cs="Times New Roman"/>
          <w:iCs/>
          <w:color w:val="000000"/>
          <w:lang w:bidi="ar-SA"/>
        </w:rPr>
        <w:t>odwykonawców.</w:t>
      </w:r>
    </w:p>
    <w:p w:rsidR="008D0D38" w:rsidRPr="00A43FA4" w:rsidRDefault="008D0D38" w:rsidP="008D0D38">
      <w:pPr>
        <w:widowControl/>
        <w:autoSpaceDE w:val="0"/>
        <w:ind w:left="284" w:hanging="284"/>
        <w:jc w:val="both"/>
        <w:rPr>
          <w:rFonts w:eastAsia="Times New Roman" w:cs="Times New Roman"/>
          <w:iCs/>
          <w:color w:val="000000"/>
          <w:lang w:bidi="ar-SA"/>
        </w:rPr>
      </w:pPr>
    </w:p>
    <w:p w:rsidR="008E3C29" w:rsidRPr="00A43FA4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43FA4">
        <w:rPr>
          <w:rFonts w:eastAsia="Times New Roman" w:cs="Times New Roman"/>
          <w:b/>
          <w:bCs/>
          <w:lang w:bidi="ar-SA"/>
        </w:rPr>
        <w:t>Gwarancja i rękojmia</w:t>
      </w:r>
    </w:p>
    <w:p w:rsidR="008E3C29" w:rsidRPr="00A43FA4" w:rsidRDefault="009F472C" w:rsidP="009F472C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A43FA4">
        <w:rPr>
          <w:rFonts w:eastAsia="Times New Roman" w:cs="Times New Roman"/>
          <w:b/>
          <w:bCs/>
          <w:lang w:eastAsia="pl-PL" w:bidi="ar-SA"/>
        </w:rPr>
        <w:t>§ 5.</w:t>
      </w:r>
    </w:p>
    <w:p w:rsidR="00700A57" w:rsidRPr="00A43FA4" w:rsidRDefault="00700A57" w:rsidP="003F3C88">
      <w:pPr>
        <w:widowControl/>
        <w:numPr>
          <w:ilvl w:val="3"/>
          <w:numId w:val="16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 xml:space="preserve">Niezależnie od rękojmi Wykonawca udziela Zamawiającemu pisemnej gwarancji (określonej w </w:t>
      </w:r>
      <w:r w:rsidRPr="00A43FA4">
        <w:rPr>
          <w:rFonts w:eastAsia="Times New Roman" w:cs="Times New Roman"/>
          <w:i/>
          <w:lang w:bidi="ar-SA"/>
        </w:rPr>
        <w:t>Formularzu oferty wraz z formularzem cenowym</w:t>
      </w:r>
      <w:r w:rsidRPr="00A43FA4">
        <w:rPr>
          <w:rFonts w:eastAsia="Times New Roman" w:cs="Times New Roman"/>
          <w:lang w:bidi="ar-SA"/>
        </w:rPr>
        <w:t>) na oferowany przedmiot umowy liczonej od dnia dostarczenia przedmiotu umowy.</w:t>
      </w:r>
    </w:p>
    <w:p w:rsidR="00700A57" w:rsidRPr="00A43FA4" w:rsidRDefault="00700A57" w:rsidP="00700A57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>2.</w:t>
      </w:r>
      <w:r w:rsidRPr="00A43FA4">
        <w:rPr>
          <w:rFonts w:eastAsia="Times New Roman" w:cs="Times New Roman"/>
          <w:lang w:bidi="ar-SA"/>
        </w:rPr>
        <w:tab/>
        <w:t xml:space="preserve">Wykonawca w ciągu 2 dni od zgłoszenia przez Zamawiającego reklamacji pod względem jakościowym dostarczy partię towaru bez wad w zamian za towar reklamowany. </w:t>
      </w:r>
    </w:p>
    <w:p w:rsidR="00474763" w:rsidRDefault="00700A57" w:rsidP="005B58FE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43FA4">
        <w:rPr>
          <w:rFonts w:eastAsia="Times New Roman" w:cs="Times New Roman"/>
          <w:lang w:bidi="ar-SA"/>
        </w:rPr>
        <w:t xml:space="preserve">3. </w:t>
      </w:r>
      <w:r w:rsidRPr="00A43FA4">
        <w:rPr>
          <w:rFonts w:eastAsia="Times New Roman" w:cs="Times New Roman"/>
          <w:lang w:bidi="ar-SA"/>
        </w:rPr>
        <w:tab/>
        <w:t xml:space="preserve">Wykonawca w ciągu 2 dni od zgłoszenia przez Zamawiającego reklamacji pod względem ilościowym dostarczy partię towaru bez wad w zamian za towar reklamowany. </w:t>
      </w:r>
    </w:p>
    <w:p w:rsidR="003D1987" w:rsidRPr="005840F5" w:rsidRDefault="003D1987" w:rsidP="005B58FE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8C1C45" w:rsidRPr="00A43FA4" w:rsidRDefault="008C1C45" w:rsidP="008C1C4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43FA4">
        <w:rPr>
          <w:rFonts w:eastAsia="Times New Roman" w:cs="Times New Roman"/>
          <w:b/>
          <w:bCs/>
          <w:lang w:bidi="ar-SA"/>
        </w:rPr>
        <w:t>Siła wyższa</w:t>
      </w:r>
    </w:p>
    <w:p w:rsidR="008C1C45" w:rsidRPr="00A43FA4" w:rsidRDefault="009F472C" w:rsidP="009F472C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A43FA4">
        <w:rPr>
          <w:rFonts w:eastAsia="Times New Roman" w:cs="Times New Roman"/>
          <w:b/>
          <w:bCs/>
          <w:lang w:eastAsia="pl-PL" w:bidi="ar-SA"/>
        </w:rPr>
        <w:t>§ 6.</w:t>
      </w:r>
    </w:p>
    <w:p w:rsidR="008C1C45" w:rsidRPr="00A43FA4" w:rsidRDefault="008C1C45" w:rsidP="008C1C45">
      <w:pPr>
        <w:widowControl/>
        <w:suppressAutoHyphens w:val="0"/>
        <w:autoSpaceDE w:val="0"/>
        <w:ind w:firstLine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A43FA4">
        <w:rPr>
          <w:rFonts w:cs="Times New Roman"/>
          <w:color w:val="000000"/>
          <w:kern w:val="0"/>
          <w:lang w:bidi="ar-SA"/>
        </w:rPr>
        <w:t xml:space="preserve">Jeżeli którakolwiek ze stron stwierdzi, że umowa nie może być realizowana z powodu </w:t>
      </w:r>
      <w:r w:rsidRPr="00A43FA4">
        <w:rPr>
          <w:rFonts w:cs="Times New Roman"/>
          <w:color w:val="000000"/>
          <w:kern w:val="0"/>
          <w:lang w:bidi="ar-SA"/>
        </w:rPr>
        <w:br/>
        <w:t xml:space="preserve">działania siły wyższej lub z powodu następstw działania siły wyższej, niezwłocznie powiadomi </w:t>
      </w:r>
      <w:r w:rsidR="00450397" w:rsidRPr="00A43FA4">
        <w:rPr>
          <w:rFonts w:cs="Times New Roman"/>
          <w:color w:val="000000"/>
          <w:kern w:val="0"/>
          <w:lang w:bidi="ar-SA"/>
        </w:rPr>
        <w:br/>
      </w:r>
      <w:r w:rsidRPr="00A43FA4">
        <w:rPr>
          <w:rFonts w:cs="Times New Roman"/>
          <w:color w:val="000000"/>
          <w:kern w:val="0"/>
          <w:lang w:bidi="ar-SA"/>
        </w:rPr>
        <w:t xml:space="preserve">o tym na piśmie drugą stronę. </w:t>
      </w:r>
    </w:p>
    <w:p w:rsidR="008C1C45" w:rsidRPr="005840F5" w:rsidRDefault="008C1C45" w:rsidP="00A33623">
      <w:pPr>
        <w:widowControl/>
        <w:autoSpaceDN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8E3C29" w:rsidRPr="00A43FA4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43FA4">
        <w:rPr>
          <w:rFonts w:eastAsia="Times New Roman" w:cs="Times New Roman"/>
          <w:b/>
          <w:bCs/>
          <w:lang w:bidi="ar-SA"/>
        </w:rPr>
        <w:t>Kary umowne</w:t>
      </w:r>
      <w:r w:rsidR="00002580" w:rsidRPr="00A43FA4">
        <w:rPr>
          <w:rFonts w:eastAsia="Times New Roman" w:cs="Times New Roman"/>
          <w:b/>
          <w:bCs/>
          <w:lang w:bidi="ar-SA"/>
        </w:rPr>
        <w:t xml:space="preserve"> </w:t>
      </w:r>
      <w:r w:rsidRPr="00A43FA4">
        <w:rPr>
          <w:rFonts w:eastAsia="Times New Roman" w:cs="Times New Roman"/>
          <w:b/>
          <w:bCs/>
          <w:lang w:bidi="ar-SA"/>
        </w:rPr>
        <w:t>i odstąpienie od umowy</w:t>
      </w:r>
    </w:p>
    <w:p w:rsidR="008E3C29" w:rsidRPr="00A43FA4" w:rsidRDefault="009F472C" w:rsidP="009F472C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43FA4">
        <w:rPr>
          <w:rFonts w:eastAsia="Times New Roman" w:cs="Times New Roman"/>
          <w:b/>
          <w:bCs/>
          <w:lang w:bidi="ar-SA"/>
        </w:rPr>
        <w:t>§ 7.</w:t>
      </w:r>
    </w:p>
    <w:p w:rsidR="005840F5" w:rsidRPr="005840F5" w:rsidRDefault="005840F5" w:rsidP="005840F5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5840F5">
        <w:rPr>
          <w:rFonts w:eastAsia="Times New Roman" w:cs="Times New Roman"/>
          <w:lang w:bidi="ar-SA"/>
        </w:rPr>
        <w:t>1.</w:t>
      </w:r>
      <w:r w:rsidRPr="005840F5">
        <w:rPr>
          <w:rFonts w:eastAsia="Times New Roman" w:cs="Times New Roman"/>
          <w:lang w:bidi="ar-SA"/>
        </w:rPr>
        <w:tab/>
        <w:t>Strony zgodnie postanawiają, że obowiązującą je formą odszkodowania będą kary umowne.</w:t>
      </w:r>
    </w:p>
    <w:p w:rsidR="005840F5" w:rsidRPr="005840F5" w:rsidRDefault="005840F5" w:rsidP="005840F5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5840F5">
        <w:rPr>
          <w:rFonts w:eastAsia="Times New Roman" w:cs="Times New Roman"/>
          <w:lang w:bidi="ar-SA"/>
        </w:rPr>
        <w:t>2.</w:t>
      </w:r>
      <w:r w:rsidRPr="005840F5">
        <w:rPr>
          <w:rFonts w:eastAsia="Times New Roman" w:cs="Times New Roman"/>
          <w:lang w:bidi="ar-SA"/>
        </w:rPr>
        <w:tab/>
        <w:t>Zostają określone następujące wysokości kar umownych:</w:t>
      </w:r>
    </w:p>
    <w:p w:rsidR="005840F5" w:rsidRPr="005840F5" w:rsidRDefault="005840F5" w:rsidP="005840F5">
      <w:pPr>
        <w:widowControl/>
        <w:ind w:left="568" w:hanging="284"/>
        <w:jc w:val="both"/>
        <w:rPr>
          <w:rFonts w:cs="Times New Roman"/>
        </w:rPr>
      </w:pPr>
      <w:r w:rsidRPr="005840F5">
        <w:rPr>
          <w:rFonts w:eastAsia="Times New Roman" w:cs="Times New Roman"/>
          <w:lang w:bidi="ar-SA"/>
        </w:rPr>
        <w:t>1)</w:t>
      </w:r>
      <w:r w:rsidRPr="005840F5">
        <w:rPr>
          <w:rFonts w:eastAsia="Times New Roman" w:cs="Times New Roman"/>
          <w:lang w:bidi="ar-SA"/>
        </w:rPr>
        <w:tab/>
      </w:r>
      <w:r w:rsidRPr="005840F5">
        <w:rPr>
          <w:rFonts w:cs="Times New Roman"/>
        </w:rPr>
        <w:t>w przypadku opóźnienia terminu dostawy przedmiotu umowy Wykonawca zapłaci  Zamawiającemu karę umowną w wysokości 0,3% wynagrodzenia za zamówioną partię towaru za każdy rozpoczęty dzień opóźnienia tej dostawy;</w:t>
      </w:r>
    </w:p>
    <w:p w:rsidR="005840F5" w:rsidRPr="005840F5" w:rsidRDefault="005840F5" w:rsidP="005840F5">
      <w:pPr>
        <w:widowControl/>
        <w:ind w:left="568" w:hanging="284"/>
        <w:jc w:val="both"/>
        <w:rPr>
          <w:rFonts w:cs="Times New Roman"/>
        </w:rPr>
      </w:pPr>
      <w:r w:rsidRPr="005840F5">
        <w:rPr>
          <w:rFonts w:cs="Times New Roman"/>
        </w:rPr>
        <w:t xml:space="preserve">2) w  przypadku  nienależytego  wykonania  zobowiązań  wynikających  z  umowy </w:t>
      </w:r>
      <w:r w:rsidRPr="005840F5">
        <w:rPr>
          <w:rFonts w:cs="Times New Roman"/>
        </w:rPr>
        <w:br/>
        <w:t xml:space="preserve">przez Wykonawcę, Wykonawca zapłaci Zamawiającemu karę umowną w wysokości </w:t>
      </w:r>
      <w:r w:rsidRPr="005840F5">
        <w:rPr>
          <w:rFonts w:cs="Times New Roman"/>
        </w:rPr>
        <w:br/>
        <w:t>5% łącznego wynagrodzenia brutto za każdą część, na którą została podpisana umowa;</w:t>
      </w:r>
    </w:p>
    <w:p w:rsidR="005840F5" w:rsidRPr="005840F5" w:rsidRDefault="005840F5" w:rsidP="005840F5">
      <w:pPr>
        <w:widowControl/>
        <w:ind w:left="568" w:hanging="284"/>
        <w:jc w:val="both"/>
        <w:rPr>
          <w:rFonts w:cs="Times New Roman"/>
        </w:rPr>
      </w:pPr>
      <w:r w:rsidRPr="005840F5">
        <w:rPr>
          <w:rFonts w:cs="Times New Roman"/>
        </w:rPr>
        <w:lastRenderedPageBreak/>
        <w:t xml:space="preserve">3) w przypadku opisanym w ust. 8, Wykonawca zapłaci Zamawiającemu karę umowną </w:t>
      </w:r>
      <w:r w:rsidRPr="005840F5">
        <w:rPr>
          <w:rFonts w:cs="Times New Roman"/>
        </w:rPr>
        <w:br/>
        <w:t>w wysokości 10% łącznego wynagrodzenia brutto za każdą część, na którą została podpisana umowa.</w:t>
      </w:r>
    </w:p>
    <w:p w:rsidR="005840F5" w:rsidRPr="005840F5" w:rsidRDefault="005840F5" w:rsidP="005840F5">
      <w:pPr>
        <w:widowControl/>
        <w:ind w:left="284" w:hanging="284"/>
        <w:jc w:val="both"/>
        <w:rPr>
          <w:rFonts w:cs="Times New Roman"/>
        </w:rPr>
      </w:pPr>
      <w:r w:rsidRPr="005840F5">
        <w:rPr>
          <w:rFonts w:cs="Times New Roman"/>
        </w:rPr>
        <w:t>3. Łączna maksymalna wysokość kar umownych nie może przekroczyć 20% wynagrodzenia brutto za każdą część, na którą została podpisana umowa.</w:t>
      </w:r>
    </w:p>
    <w:p w:rsidR="005840F5" w:rsidRPr="005840F5" w:rsidRDefault="005840F5" w:rsidP="005840F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5840F5">
        <w:rPr>
          <w:rFonts w:eastAsia="Times New Roman" w:cs="Times New Roman"/>
          <w:spacing w:val="-3"/>
          <w:lang w:bidi="ar-SA"/>
        </w:rPr>
        <w:t>4.</w:t>
      </w:r>
      <w:r w:rsidRPr="005840F5">
        <w:rPr>
          <w:rFonts w:eastAsia="Times New Roman" w:cs="Times New Roman"/>
          <w:spacing w:val="-3"/>
          <w:lang w:bidi="ar-SA"/>
        </w:rPr>
        <w:tab/>
        <w:t xml:space="preserve">O naliczeniu kar umownych Zamawiający informuje pisemnie Wykonawcę, określając </w:t>
      </w:r>
      <w:r w:rsidRPr="005840F5">
        <w:rPr>
          <w:rFonts w:eastAsia="Times New Roman" w:cs="Times New Roman"/>
          <w:spacing w:val="-3"/>
          <w:lang w:bidi="ar-SA"/>
        </w:rPr>
        <w:br/>
        <w:t>jednocześnie termin uiszczenia kar oraz podając formę uregulowania należności.</w:t>
      </w:r>
    </w:p>
    <w:p w:rsidR="005840F5" w:rsidRPr="005840F5" w:rsidRDefault="005840F5" w:rsidP="005840F5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5840F5">
        <w:rPr>
          <w:rFonts w:eastAsia="Times New Roman" w:cs="Times New Roman"/>
          <w:lang w:bidi="ar-SA"/>
        </w:rPr>
        <w:t>5.</w:t>
      </w:r>
      <w:r w:rsidRPr="005840F5">
        <w:rPr>
          <w:rFonts w:eastAsia="Times New Roman" w:cs="Times New Roman"/>
          <w:lang w:bidi="ar-SA"/>
        </w:rPr>
        <w:tab/>
        <w:t>W przypadku uchylenia się Wykonawcy od terminowej zapłaty kar umownych, Zamawiający potrąca je z zapłaty należności (faktury).</w:t>
      </w:r>
    </w:p>
    <w:p w:rsidR="005840F5" w:rsidRPr="005840F5" w:rsidRDefault="005840F5" w:rsidP="005840F5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5840F5">
        <w:rPr>
          <w:rFonts w:eastAsia="Times New Roman" w:cs="Times New Roman"/>
          <w:lang w:eastAsia="pl-PL" w:bidi="ar-SA"/>
        </w:rPr>
        <w:t>6.</w:t>
      </w:r>
      <w:r w:rsidRPr="005840F5">
        <w:rPr>
          <w:rFonts w:eastAsia="Times New Roman" w:cs="Times New Roman"/>
          <w:lang w:eastAsia="pl-PL" w:bidi="ar-SA"/>
        </w:rPr>
        <w:tab/>
        <w:t xml:space="preserve">Zamawiający może dochodzić na zasadach ogólnych odszkodowania przenoszącego </w:t>
      </w:r>
      <w:r w:rsidRPr="005840F5">
        <w:rPr>
          <w:rFonts w:eastAsia="Times New Roman" w:cs="Times New Roman"/>
          <w:lang w:eastAsia="pl-PL" w:bidi="ar-SA"/>
        </w:rPr>
        <w:br/>
        <w:t>wysokość kary umownej do wysokości rzeczywiście poniesionej szkody.</w:t>
      </w:r>
    </w:p>
    <w:p w:rsidR="005840F5" w:rsidRPr="005840F5" w:rsidRDefault="005840F5" w:rsidP="005840F5">
      <w:pPr>
        <w:widowControl/>
        <w:ind w:left="284" w:hanging="284"/>
        <w:jc w:val="both"/>
        <w:rPr>
          <w:rFonts w:eastAsia="Times New Roman" w:cs="Times New Roman"/>
          <w:lang w:eastAsia="pl-PL" w:bidi="ar-SA"/>
        </w:rPr>
      </w:pPr>
      <w:r w:rsidRPr="005840F5">
        <w:rPr>
          <w:rFonts w:eastAsia="Times New Roman" w:cs="Times New Roman"/>
          <w:lang w:eastAsia="pl-PL" w:bidi="ar-SA"/>
        </w:rPr>
        <w:t>7.</w:t>
      </w:r>
      <w:r w:rsidRPr="005840F5">
        <w:rPr>
          <w:rFonts w:eastAsia="Times New Roman" w:cs="Times New Roman"/>
          <w:lang w:eastAsia="pl-PL" w:bidi="ar-SA"/>
        </w:rPr>
        <w:tab/>
        <w:t>Jeżeli przedmiot zamówienia ma wady, Zamawiający może złożyć oświadczenie o obniżeniu ceny lub odstąpić od umowy, zgodnie z art. 560 k. c.</w:t>
      </w:r>
    </w:p>
    <w:p w:rsidR="005840F5" w:rsidRPr="005840F5" w:rsidRDefault="005840F5" w:rsidP="005840F5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5840F5">
        <w:rPr>
          <w:rFonts w:eastAsia="Times New Roman" w:cs="Times New Roman"/>
          <w:lang w:eastAsia="pl-PL" w:bidi="ar-SA"/>
        </w:rPr>
        <w:t>8.</w:t>
      </w:r>
      <w:r w:rsidRPr="005840F5">
        <w:rPr>
          <w:rFonts w:eastAsia="Times New Roman" w:cs="Times New Roman"/>
          <w:lang w:eastAsia="pl-PL" w:bidi="ar-SA"/>
        </w:rPr>
        <w:tab/>
        <w:t>Zamawiający zastrzega sobie prawo odstąpienia od umowy ze skutkiem natychmiastowym, jeżeli Wykonawca dwukrotnie dostarczy przedmiot umowy złej jakości lub jednorazowo zaniecha dostarczenia w terminie zamówionej partii towaru.</w:t>
      </w:r>
    </w:p>
    <w:p w:rsidR="005840F5" w:rsidRPr="005840F5" w:rsidRDefault="005840F5" w:rsidP="005840F5">
      <w:pPr>
        <w:widowControl/>
        <w:numPr>
          <w:ilvl w:val="0"/>
          <w:numId w:val="17"/>
        </w:numPr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5840F5">
        <w:rPr>
          <w:rFonts w:eastAsia="Times New Roman" w:cs="Times New Roman"/>
          <w:spacing w:val="-3"/>
          <w:lang w:bidi="ar-SA"/>
        </w:rPr>
        <w:t xml:space="preserve">Zamawiający zastrzega sobie prawo odstąpienia od umowy w terminie 30 dni od momentu powzięcia wiadomości o wystąpieniu istotnej zmiany okoliczności powodującej, że wykonanie umowy nie leży w interesie publicznym, czego nie można było przewidzieć w chwili </w:t>
      </w:r>
      <w:r w:rsidRPr="005840F5">
        <w:rPr>
          <w:rFonts w:eastAsia="Times New Roman" w:cs="Times New Roman"/>
          <w:spacing w:val="-3"/>
          <w:lang w:bidi="ar-SA"/>
        </w:rPr>
        <w:br/>
        <w:t>jej zawarcia. W takim przypadku, Wykonawca może żądać wyłącznie wynagrodzenia z tytułu wykonania zrealizowanej części umowy.</w:t>
      </w:r>
    </w:p>
    <w:p w:rsidR="005840F5" w:rsidRPr="005840F5" w:rsidRDefault="005840F5" w:rsidP="005840F5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</w:p>
    <w:p w:rsidR="005840F5" w:rsidRPr="005840F5" w:rsidRDefault="005840F5" w:rsidP="005840F5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5840F5">
        <w:rPr>
          <w:rFonts w:eastAsia="Times New Roman" w:cs="Times New Roman"/>
          <w:b/>
          <w:bCs/>
          <w:kern w:val="0"/>
          <w:lang w:eastAsia="ar-SA" w:bidi="ar-SA"/>
        </w:rPr>
        <w:t>Zmiany umowy</w:t>
      </w:r>
    </w:p>
    <w:p w:rsidR="005840F5" w:rsidRPr="005840F5" w:rsidRDefault="005840F5" w:rsidP="005840F5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5840F5">
        <w:rPr>
          <w:rFonts w:eastAsia="Times New Roman" w:cs="Times New Roman"/>
          <w:b/>
          <w:bCs/>
          <w:kern w:val="0"/>
          <w:lang w:eastAsia="ar-SA" w:bidi="ar-SA"/>
        </w:rPr>
        <w:t>§ 8.</w:t>
      </w:r>
    </w:p>
    <w:p w:rsidR="005840F5" w:rsidRPr="005840F5" w:rsidRDefault="005840F5" w:rsidP="005840F5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5840F5">
        <w:rPr>
          <w:rFonts w:eastAsia="Times New Roman" w:cs="Times New Roman"/>
          <w:spacing w:val="-3"/>
          <w:lang w:bidi="ar-SA"/>
        </w:rPr>
        <w:t xml:space="preserve">1. </w:t>
      </w:r>
      <w:r w:rsidRPr="005840F5">
        <w:rPr>
          <w:rFonts w:eastAsia="Times New Roman" w:cs="Times New Roman"/>
          <w:iCs/>
          <w:spacing w:val="-3"/>
          <w:lang w:bidi="ar-SA"/>
        </w:rPr>
        <w:t xml:space="preserve">Strony maja prawo do przedłużenia terminu wykonania przedmiotu zamówienia o okres trwania przyczyn, z powodu których będzie zagrożone dotrzymanie terminu realizacji dostaw, </w:t>
      </w:r>
      <w:r w:rsidRPr="005840F5">
        <w:rPr>
          <w:rFonts w:eastAsia="Times New Roman" w:cs="Times New Roman"/>
          <w:iCs/>
          <w:spacing w:val="-3"/>
          <w:lang w:bidi="ar-SA"/>
        </w:rPr>
        <w:br/>
        <w:t>w następujących sytuacjach:</w:t>
      </w:r>
    </w:p>
    <w:p w:rsidR="005840F5" w:rsidRPr="005840F5" w:rsidRDefault="005840F5" w:rsidP="005840F5">
      <w:pPr>
        <w:widowControl/>
        <w:numPr>
          <w:ilvl w:val="0"/>
          <w:numId w:val="54"/>
        </w:numPr>
        <w:suppressAutoHyphens w:val="0"/>
        <w:ind w:left="567" w:hanging="283"/>
        <w:jc w:val="both"/>
        <w:rPr>
          <w:rFonts w:eastAsia="Times New Roman" w:cs="Times New Roman"/>
          <w:iCs/>
          <w:spacing w:val="-3"/>
          <w:lang w:bidi="ar-SA"/>
        </w:rPr>
      </w:pPr>
      <w:r w:rsidRPr="005840F5">
        <w:rPr>
          <w:rFonts w:eastAsia="Times New Roman" w:cs="Times New Roman"/>
          <w:iCs/>
          <w:spacing w:val="-3"/>
          <w:lang w:bidi="ar-SA"/>
        </w:rPr>
        <w:t xml:space="preserve">jeżeli przyczyny, z powodu których będzie zagrożone dotrzymanie terminu wykonania przedmiotu zamówienia będą następstwem okoliczności, za które  odpowiedzialność  ponosi </w:t>
      </w:r>
    </w:p>
    <w:p w:rsidR="005840F5" w:rsidRPr="005840F5" w:rsidRDefault="005840F5" w:rsidP="005840F5">
      <w:pPr>
        <w:widowControl/>
        <w:suppressAutoHyphens w:val="0"/>
        <w:ind w:left="567"/>
        <w:jc w:val="both"/>
        <w:rPr>
          <w:rFonts w:eastAsia="Times New Roman" w:cs="Times New Roman"/>
          <w:iCs/>
          <w:spacing w:val="-3"/>
          <w:lang w:bidi="ar-SA"/>
        </w:rPr>
      </w:pPr>
      <w:r w:rsidRPr="005840F5">
        <w:rPr>
          <w:rFonts w:eastAsia="Times New Roman" w:cs="Times New Roman"/>
          <w:iCs/>
          <w:spacing w:val="-3"/>
          <w:lang w:bidi="ar-SA"/>
        </w:rPr>
        <w:t>Zamawiający, w szczególności braku środków finansowych;</w:t>
      </w:r>
    </w:p>
    <w:p w:rsidR="005840F5" w:rsidRPr="005840F5" w:rsidRDefault="005840F5" w:rsidP="005840F5">
      <w:pPr>
        <w:widowControl/>
        <w:numPr>
          <w:ilvl w:val="0"/>
          <w:numId w:val="54"/>
        </w:numPr>
        <w:suppressAutoHyphens w:val="0"/>
        <w:ind w:left="567" w:hanging="283"/>
        <w:jc w:val="both"/>
        <w:rPr>
          <w:rFonts w:eastAsia="Times New Roman" w:cs="Times New Roman"/>
          <w:iCs/>
          <w:spacing w:val="-3"/>
          <w:lang w:bidi="ar-SA"/>
        </w:rPr>
      </w:pPr>
      <w:r w:rsidRPr="005840F5">
        <w:rPr>
          <w:rFonts w:eastAsia="Times New Roman" w:cs="Times New Roman"/>
          <w:iCs/>
          <w:spacing w:val="-3"/>
          <w:lang w:bidi="ar-SA"/>
        </w:rPr>
        <w:t xml:space="preserve">wystąpienia siły wyższej uniemożliwiającej realizację przedmiotu umowy zgodnie </w:t>
      </w:r>
      <w:r w:rsidRPr="005840F5">
        <w:rPr>
          <w:rFonts w:eastAsia="Times New Roman" w:cs="Times New Roman"/>
          <w:iCs/>
          <w:spacing w:val="-3"/>
          <w:lang w:bidi="ar-SA"/>
        </w:rPr>
        <w:br/>
        <w:t>z jej postanowieniami.</w:t>
      </w:r>
    </w:p>
    <w:p w:rsidR="005840F5" w:rsidRPr="005840F5" w:rsidRDefault="005840F5" w:rsidP="005840F5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5840F5">
        <w:rPr>
          <w:rFonts w:eastAsia="Times New Roman" w:cs="Times New Roman"/>
          <w:spacing w:val="-3"/>
          <w:lang w:bidi="ar-SA"/>
        </w:rPr>
        <w:t xml:space="preserve">2. Wszelkie zmiany umowy są dokonywane przez umocowanych przedstawicieli Zamawiającego </w:t>
      </w:r>
      <w:r w:rsidRPr="005840F5">
        <w:rPr>
          <w:rFonts w:eastAsia="Times New Roman" w:cs="Times New Roman"/>
          <w:spacing w:val="-3"/>
          <w:lang w:bidi="ar-SA"/>
        </w:rPr>
        <w:br/>
        <w:t xml:space="preserve">i Wykonawcy w formie pisemnej w drodze aneksu umowy, pod rygorem nieważności. </w:t>
      </w:r>
    </w:p>
    <w:p w:rsidR="005840F5" w:rsidRPr="005840F5" w:rsidRDefault="005840F5" w:rsidP="005840F5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5840F5">
        <w:rPr>
          <w:rFonts w:eastAsia="Times New Roman" w:cs="Times New Roman"/>
          <w:spacing w:val="-3"/>
          <w:lang w:bidi="ar-SA"/>
        </w:rPr>
        <w:t xml:space="preserve">3. W razie wątpliwości, przyjmuje się, że nie stanowią zmiany umowy następujące zmiany: </w:t>
      </w:r>
    </w:p>
    <w:p w:rsidR="005840F5" w:rsidRPr="005840F5" w:rsidRDefault="005840F5" w:rsidP="005840F5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  <w:r w:rsidRPr="005840F5">
        <w:rPr>
          <w:rFonts w:eastAsia="Times New Roman" w:cs="Times New Roman"/>
          <w:spacing w:val="-3"/>
          <w:lang w:bidi="ar-SA"/>
        </w:rPr>
        <w:t xml:space="preserve">1) danych związanych z obsługą administracyjno-organizacyjną umowy; </w:t>
      </w:r>
    </w:p>
    <w:p w:rsidR="005840F5" w:rsidRPr="005840F5" w:rsidRDefault="005840F5" w:rsidP="005840F5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  <w:r w:rsidRPr="005840F5">
        <w:rPr>
          <w:rFonts w:eastAsia="Times New Roman" w:cs="Times New Roman"/>
          <w:spacing w:val="-3"/>
          <w:lang w:bidi="ar-SA"/>
        </w:rPr>
        <w:t xml:space="preserve">2) danych teleadresowych; </w:t>
      </w:r>
    </w:p>
    <w:p w:rsidR="005840F5" w:rsidRPr="005840F5" w:rsidRDefault="005840F5" w:rsidP="005840F5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  <w:r w:rsidRPr="005840F5">
        <w:rPr>
          <w:rFonts w:eastAsia="Times New Roman" w:cs="Times New Roman"/>
          <w:spacing w:val="-3"/>
          <w:lang w:bidi="ar-SA"/>
        </w:rPr>
        <w:t xml:space="preserve">3) danych rejestrowych. </w:t>
      </w:r>
    </w:p>
    <w:p w:rsidR="005840F5" w:rsidRPr="005840F5" w:rsidRDefault="005840F5" w:rsidP="005840F5">
      <w:pPr>
        <w:widowControl/>
        <w:autoSpaceDE w:val="0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5840F5" w:rsidRPr="005840F5" w:rsidRDefault="005840F5" w:rsidP="005840F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5840F5">
        <w:rPr>
          <w:rFonts w:eastAsia="Times New Roman" w:cs="Times New Roman"/>
          <w:b/>
          <w:bCs/>
          <w:lang w:bidi="ar-SA"/>
        </w:rPr>
        <w:t>Ochrona danych osobowych</w:t>
      </w:r>
    </w:p>
    <w:p w:rsidR="005840F5" w:rsidRPr="005840F5" w:rsidRDefault="005840F5" w:rsidP="005840F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5840F5">
        <w:rPr>
          <w:rFonts w:eastAsia="Times New Roman" w:cs="Times New Roman"/>
          <w:b/>
          <w:bCs/>
          <w:lang w:bidi="ar-SA"/>
        </w:rPr>
        <w:t>§ 9.</w:t>
      </w:r>
    </w:p>
    <w:p w:rsidR="005840F5" w:rsidRPr="005840F5" w:rsidRDefault="005840F5" w:rsidP="005840F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840F5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5840F5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5840F5">
        <w:rPr>
          <w:rFonts w:eastAsia="Times New Roman" w:cs="Times New Roman"/>
          <w:i/>
          <w:kern w:val="0"/>
          <w:lang w:eastAsia="pl-PL" w:bidi="ar-SA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5840F5">
        <w:rPr>
          <w:rFonts w:eastAsia="Times New Roman" w:cs="Times New Roman"/>
          <w:i/>
          <w:kern w:val="0"/>
          <w:lang w:eastAsia="pl-PL" w:bidi="ar-SA"/>
        </w:rPr>
        <w:br/>
      </w:r>
      <w:r w:rsidRPr="005840F5">
        <w:rPr>
          <w:rFonts w:eastAsia="Times New Roman" w:cs="Times New Roman"/>
          <w:kern w:val="0"/>
          <w:lang w:eastAsia="pl-PL" w:bidi="ar-SA"/>
        </w:rPr>
        <w:t xml:space="preserve">WE (Dz. Urz. UE L 119 z 04.05.2016, str. 1 oraz Dz. Urz. UE L 127 z 23.05.2018, str. 2 </w:t>
      </w:r>
      <w:r w:rsidRPr="005840F5">
        <w:rPr>
          <w:rFonts w:eastAsia="Times New Roman" w:cs="Times New Roman"/>
          <w:kern w:val="0"/>
          <w:lang w:eastAsia="pl-PL" w:bidi="ar-SA"/>
        </w:rPr>
        <w:br/>
        <w:t>oraz Dz. Urz. UE L 74, str. 35 z 04.03.2021 r.) (dalej zwane RODO)</w:t>
      </w:r>
      <w:r w:rsidRPr="005840F5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5840F5">
        <w:rPr>
          <w:rFonts w:eastAsia="Times New Roman" w:cs="Times New Roman"/>
          <w:kern w:val="0"/>
          <w:lang w:eastAsia="pl-PL" w:bidi="ar-SA"/>
        </w:rPr>
        <w:t>informujemy, że:</w:t>
      </w:r>
    </w:p>
    <w:p w:rsidR="005840F5" w:rsidRPr="005840F5" w:rsidRDefault="005840F5" w:rsidP="005840F5">
      <w:pPr>
        <w:widowControl/>
        <w:numPr>
          <w:ilvl w:val="0"/>
          <w:numId w:val="35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840F5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5840F5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5840F5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5840F5">
        <w:rPr>
          <w:rFonts w:eastAsia="Times New Roman" w:cs="Times New Roman"/>
          <w:kern w:val="0"/>
          <w:lang w:eastAsia="pl-PL" w:bidi="ar-SA"/>
        </w:rPr>
        <w:br/>
      </w:r>
      <w:r w:rsidRPr="005840F5">
        <w:rPr>
          <w:rFonts w:eastAsia="Times New Roman" w:cs="Times New Roman"/>
          <w:kern w:val="0"/>
          <w:lang w:eastAsia="pl-PL" w:bidi="ar-SA"/>
        </w:rPr>
        <w:lastRenderedPageBreak/>
        <w:t xml:space="preserve">w Legionowie z siedzibą przy  </w:t>
      </w:r>
      <w:bookmarkStart w:id="0" w:name="_Hlk102988129"/>
      <w:r w:rsidRPr="005840F5">
        <w:rPr>
          <w:rFonts w:eastAsia="Times New Roman" w:cs="Times New Roman"/>
          <w:kern w:val="0"/>
          <w:lang w:bidi="ar-SA"/>
        </w:rPr>
        <w:t>ul. Zegrzyńska 121, 05-119 Legionowo</w:t>
      </w:r>
      <w:bookmarkEnd w:id="0"/>
      <w:r w:rsidRPr="005840F5">
        <w:rPr>
          <w:rFonts w:eastAsia="Times New Roman" w:cs="Times New Roman"/>
          <w:kern w:val="0"/>
          <w:lang w:eastAsia="pl-PL" w:bidi="ar-SA"/>
        </w:rPr>
        <w:t>, tel. 47 725 52 22, fax: 22 725 35 05, mail: sekrkom@csp.edu.pl,</w:t>
      </w:r>
    </w:p>
    <w:p w:rsidR="005840F5" w:rsidRPr="005840F5" w:rsidRDefault="005840F5" w:rsidP="005840F5">
      <w:pPr>
        <w:widowControl/>
        <w:numPr>
          <w:ilvl w:val="0"/>
          <w:numId w:val="35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840F5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- adres korespondencyjny: </w:t>
      </w:r>
      <w:r w:rsidRPr="005840F5">
        <w:rPr>
          <w:rFonts w:eastAsia="Times New Roman" w:cs="Times New Roman"/>
          <w:kern w:val="0"/>
          <w:lang w:bidi="ar-SA"/>
        </w:rPr>
        <w:t>ul. Zegrzyńska 121,</w:t>
      </w:r>
    </w:p>
    <w:p w:rsidR="005840F5" w:rsidRPr="005840F5" w:rsidRDefault="005840F5" w:rsidP="005840F5">
      <w:pPr>
        <w:widowControl/>
        <w:suppressAutoHyphens w:val="0"/>
        <w:autoSpaceDN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840F5">
        <w:rPr>
          <w:rFonts w:eastAsia="Times New Roman" w:cs="Times New Roman"/>
          <w:kern w:val="0"/>
          <w:lang w:bidi="ar-SA"/>
        </w:rPr>
        <w:t>05-119 Legionowo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 xml:space="preserve">,      </w:t>
      </w:r>
    </w:p>
    <w:p w:rsidR="005840F5" w:rsidRPr="005840F5" w:rsidRDefault="005840F5" w:rsidP="005840F5">
      <w:pPr>
        <w:widowControl/>
        <w:numPr>
          <w:ilvl w:val="0"/>
          <w:numId w:val="28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840F5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:rsidR="005840F5" w:rsidRPr="005840F5" w:rsidRDefault="005840F5" w:rsidP="005840F5">
      <w:pPr>
        <w:widowControl/>
        <w:numPr>
          <w:ilvl w:val="0"/>
          <w:numId w:val="35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840F5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umowy  na podstawie art. 6 ust. 1 lit. b  RODO oraz w celu dochodzenia ewentualnych roszczeń na podstawie art. 6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br/>
        <w:t>ust. 1 lit. f RODO;</w:t>
      </w:r>
    </w:p>
    <w:p w:rsidR="005840F5" w:rsidRPr="005840F5" w:rsidRDefault="005840F5" w:rsidP="005840F5">
      <w:pPr>
        <w:widowControl/>
        <w:numPr>
          <w:ilvl w:val="0"/>
          <w:numId w:val="35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840F5">
        <w:rPr>
          <w:rFonts w:eastAsia="Calibri" w:cs="Times New Roman"/>
          <w:color w:val="000000"/>
          <w:kern w:val="0"/>
          <w:lang w:eastAsia="en-US" w:bidi="ar-SA"/>
        </w:rPr>
        <w:t xml:space="preserve">dane osobowe mogą być przekazywane innym podmiotom w szczególności: firmom wspierających CSP w obsłudze systemów teleinformatycznych, firmom kurierskim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br/>
        <w:t>i operatorom pocztowym, na podstawie zawartych umów oraz podmiotom upoważnionych do otrzymywania danych osobowych na podstawie przepisów prawa;</w:t>
      </w:r>
    </w:p>
    <w:p w:rsidR="005840F5" w:rsidRPr="005840F5" w:rsidRDefault="005840F5" w:rsidP="005840F5">
      <w:pPr>
        <w:widowControl/>
        <w:numPr>
          <w:ilvl w:val="0"/>
          <w:numId w:val="35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840F5">
        <w:rPr>
          <w:rFonts w:eastAsia="Calibri" w:cs="Times New Roman"/>
          <w:color w:val="000000"/>
          <w:kern w:val="0"/>
          <w:lang w:eastAsia="en-US" w:bidi="ar-SA"/>
        </w:rPr>
        <w:t>dane osobowe przetwarzane będą przez okres trwania niniejszej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>umowy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>a po jej wygaśnięciu przez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>okres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>wskazany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>w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840F5">
        <w:rPr>
          <w:rFonts w:eastAsia="Calibri" w:cs="Times New Roman"/>
          <w:color w:val="000000"/>
          <w:kern w:val="0"/>
          <w:sz w:val="23"/>
          <w:szCs w:val="23"/>
          <w:lang w:eastAsia="en-US" w:bidi="ar-SA"/>
        </w:rPr>
        <w:t>przepisach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>prawa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>karno-skarbowego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>podatkowego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>oraz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 xml:space="preserve">dotyczących zasobów archiwalnych i archiwów, dane osobowe przetwarzane w celu dochodzenia ewentualnych roszczeń przetwarzane będą do czasu wygaśnięcia roszczeń określonych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br/>
        <w:t>w przepisach prawa;</w:t>
      </w:r>
    </w:p>
    <w:p w:rsidR="005840F5" w:rsidRPr="005840F5" w:rsidRDefault="005840F5" w:rsidP="005840F5">
      <w:pPr>
        <w:widowControl/>
        <w:numPr>
          <w:ilvl w:val="0"/>
          <w:numId w:val="35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840F5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:rsidR="005840F5" w:rsidRPr="005840F5" w:rsidRDefault="005840F5" w:rsidP="005840F5">
      <w:pPr>
        <w:widowControl/>
        <w:numPr>
          <w:ilvl w:val="0"/>
          <w:numId w:val="35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840F5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sprostowania, przenoszenia, usunięcia lub ograniczenia przetwarzania;</w:t>
      </w:r>
    </w:p>
    <w:p w:rsidR="005840F5" w:rsidRPr="005840F5" w:rsidRDefault="005840F5" w:rsidP="005840F5">
      <w:pPr>
        <w:widowControl/>
        <w:numPr>
          <w:ilvl w:val="0"/>
          <w:numId w:val="35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840F5">
        <w:rPr>
          <w:rFonts w:eastAsia="Calibri" w:cs="Times New Roman"/>
          <w:color w:val="000000"/>
          <w:kern w:val="0"/>
          <w:lang w:eastAsia="en-US" w:bidi="ar-SA"/>
        </w:rPr>
        <w:t>osoba, do której dane należą ma prawo wniesienia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>skargi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>do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>Prezesa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>Urzędu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>Ochrony Danych Osobowych (na adres Urzędu Ochrony Danych Osobowych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>ul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.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>Stawki 2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5840F5">
        <w:rPr>
          <w:rFonts w:eastAsia="Calibri" w:cs="Times New Roman"/>
          <w:color w:val="000000"/>
          <w:kern w:val="0"/>
          <w:lang w:eastAsia="en-US" w:bidi="ar-SA"/>
        </w:rPr>
        <w:t>00-193 Warszawa)</w:t>
      </w:r>
      <w:r w:rsidRPr="005840F5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>;</w:t>
      </w:r>
    </w:p>
    <w:p w:rsidR="005840F5" w:rsidRPr="005840F5" w:rsidRDefault="005840F5" w:rsidP="005840F5">
      <w:pPr>
        <w:widowControl/>
        <w:numPr>
          <w:ilvl w:val="0"/>
          <w:numId w:val="35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840F5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:rsidR="005840F5" w:rsidRPr="005840F5" w:rsidRDefault="005840F5" w:rsidP="005840F5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5840F5">
        <w:rPr>
          <w:rFonts w:eastAsia="Lucida Sans Unicode" w:cs="Times New Roman"/>
          <w:kern w:val="0"/>
          <w:lang w:eastAsia="ar-SA" w:bidi="ar-SA"/>
        </w:rPr>
        <w:t xml:space="preserve">       Wykonawca zobowiązuje się do przekazania w imieniu CSP klauzuli informacyjnej, osobom pełniącym funkcję koordynatorów, osobom wyznaczonym do realizacji zadań określonych oraz osobom wyznaczonym do kontaktów (o ile dane osobowe dotyczące </w:t>
      </w:r>
      <w:r w:rsidRPr="005840F5">
        <w:rPr>
          <w:rFonts w:eastAsia="Lucida Sans Unicode" w:cs="Times New Roman"/>
          <w:kern w:val="0"/>
          <w:lang w:eastAsia="ar-SA" w:bidi="ar-SA"/>
        </w:rPr>
        <w:br/>
        <w:t xml:space="preserve">ww. kategorii osób zostaną przekazane CSP). </w:t>
      </w:r>
    </w:p>
    <w:p w:rsidR="005840F5" w:rsidRPr="004855CC" w:rsidRDefault="005840F5" w:rsidP="005840F5">
      <w:pPr>
        <w:widowControl/>
        <w:autoSpaceDE w:val="0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5840F5" w:rsidRPr="005840F5" w:rsidRDefault="005840F5" w:rsidP="005840F5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5840F5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:rsidR="005840F5" w:rsidRPr="005840F5" w:rsidRDefault="005840F5" w:rsidP="005840F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5840F5">
        <w:rPr>
          <w:rFonts w:eastAsia="Times New Roman" w:cs="Times New Roman"/>
          <w:b/>
          <w:bCs/>
          <w:lang w:bidi="ar-SA"/>
        </w:rPr>
        <w:t>§ 10.</w:t>
      </w:r>
    </w:p>
    <w:p w:rsidR="005840F5" w:rsidRPr="005840F5" w:rsidRDefault="005840F5" w:rsidP="005840F5">
      <w:pPr>
        <w:widowControl/>
        <w:numPr>
          <w:ilvl w:val="0"/>
          <w:numId w:val="21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5840F5">
        <w:rPr>
          <w:rFonts w:eastAsiaTheme="minorHAnsi" w:cs="Times New Roman"/>
          <w:kern w:val="0"/>
          <w:lang w:eastAsia="ko-KR" w:bidi="ar-SA"/>
        </w:rPr>
        <w:t>W celu wykonania Umowy, Strony wzajemnie udostępniają sobie dane swoich pracowników i współpracowników zaangażowanych w wykonywanie Umowy w celu umożliwienia utrzymywania bieżącego kontaktu z Kontrahentem przy wykonywaniu Umowy, a także – w zależności od specyfiki współpracy - umożliwienia dostępu fizycznego do nieruchomości drugiej Strony lub dostępu do systemów teleinformatycznych drugiej Strony.</w:t>
      </w:r>
    </w:p>
    <w:p w:rsidR="005840F5" w:rsidRPr="005840F5" w:rsidRDefault="005840F5" w:rsidP="005840F5">
      <w:pPr>
        <w:widowControl/>
        <w:numPr>
          <w:ilvl w:val="0"/>
          <w:numId w:val="21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5840F5">
        <w:rPr>
          <w:rFonts w:eastAsiaTheme="minorHAnsi" w:cs="Times New Roman"/>
          <w:kern w:val="0"/>
          <w:lang w:eastAsia="ko-KR" w:bidi="ar-SA"/>
        </w:rPr>
        <w:t xml:space="preserve">W celu zawarcia i wykonywania Umowy, Strony wzajemnie udostępniają sobie dane osobowe osób reprezentujących Strony, w tym pełnomocników lub członków organów </w:t>
      </w:r>
      <w:r w:rsidRPr="005840F5">
        <w:rPr>
          <w:rFonts w:eastAsiaTheme="minorHAnsi" w:cs="Times New Roman"/>
          <w:kern w:val="0"/>
          <w:lang w:eastAsia="ko-KR" w:bidi="ar-SA"/>
        </w:rPr>
        <w:br/>
        <w:t>w celu umożliwienia kontaktu między Stronami jak i weryfikacji umocowania przedstawicieli Stron.</w:t>
      </w:r>
    </w:p>
    <w:p w:rsidR="005840F5" w:rsidRPr="005840F5" w:rsidRDefault="005840F5" w:rsidP="005840F5">
      <w:pPr>
        <w:widowControl/>
        <w:numPr>
          <w:ilvl w:val="0"/>
          <w:numId w:val="21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5840F5">
        <w:rPr>
          <w:rFonts w:eastAsiaTheme="minorHAnsi" w:cs="Times New Roman"/>
          <w:kern w:val="0"/>
          <w:lang w:eastAsia="ko-KR" w:bidi="ar-SA"/>
        </w:rPr>
        <w:t xml:space="preserve">Wskutek wzajemnego udostępnienia danych osobowych osób wskazanych w pkt 1 i pkt 2 powyżej, Strony stają się niezależnymi administratorami udostępnionych jej danych. </w:t>
      </w:r>
      <w:r w:rsidRPr="005840F5">
        <w:rPr>
          <w:rFonts w:eastAsiaTheme="minorHAnsi" w:cs="Times New Roman"/>
          <w:kern w:val="0"/>
          <w:lang w:eastAsia="ko-KR" w:bidi="ar-SA"/>
        </w:rPr>
        <w:br/>
        <w:t xml:space="preserve">Każda ze Stron jako administrator udostępnionych jej danych osobowych samodzielnie decyduje o celach i środkach przetwarzania udostępnionych jej danych osobowych, </w:t>
      </w:r>
      <w:r w:rsidRPr="005840F5">
        <w:rPr>
          <w:rFonts w:eastAsiaTheme="minorHAnsi" w:cs="Times New Roman"/>
          <w:kern w:val="0"/>
          <w:lang w:eastAsia="ko-KR" w:bidi="ar-SA"/>
        </w:rPr>
        <w:br/>
        <w:t>w granicach obowiązującego prawa i ponosi za to odpowiedzialność.</w:t>
      </w:r>
    </w:p>
    <w:p w:rsidR="005840F5" w:rsidRPr="005840F5" w:rsidRDefault="005840F5" w:rsidP="005840F5">
      <w:pPr>
        <w:widowControl/>
        <w:numPr>
          <w:ilvl w:val="0"/>
          <w:numId w:val="21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5840F5">
        <w:rPr>
          <w:rFonts w:eastAsiaTheme="minorHAnsi" w:cs="Times New Roman"/>
          <w:kern w:val="0"/>
          <w:lang w:eastAsia="ko-KR" w:bidi="ar-SA"/>
        </w:rPr>
        <w:lastRenderedPageBreak/>
        <w:t xml:space="preserve">Wykonawca jest zobowiązany </w:t>
      </w:r>
      <w:r w:rsidRPr="005840F5">
        <w:rPr>
          <w:rFonts w:eastAsia="Times New Roman" w:cs="Times New Roman"/>
          <w:kern w:val="0"/>
          <w:lang w:eastAsia="en-US" w:bidi="ar-SA"/>
        </w:rPr>
        <w:t xml:space="preserve">do przekazania informacji zawartej w </w:t>
      </w:r>
      <w:r w:rsidRPr="005840F5">
        <w:rPr>
          <w:rFonts w:eastAsia="Times New Roman" w:cs="Times New Roman"/>
          <w:bCs/>
          <w:kern w:val="0"/>
          <w:lang w:eastAsia="en-US" w:bidi="ar-SA"/>
        </w:rPr>
        <w:t>§ 9</w:t>
      </w:r>
      <w:r w:rsidRPr="005840F5">
        <w:rPr>
          <w:rFonts w:eastAsia="Times New Roman" w:cs="Times New Roman"/>
          <w:kern w:val="0"/>
          <w:lang w:eastAsia="en-US" w:bidi="ar-SA"/>
        </w:rPr>
        <w:t xml:space="preserve"> w celu dopełnienia obowiązku informacyjnego przewidzianego w art. 13 lub art. 14 RODO wobec osób fizycznych, od których dane osobowe bezpośrednio lub pośrednio pozyskał w celu realizacji niniejszej umowy.</w:t>
      </w:r>
    </w:p>
    <w:p w:rsidR="005840F5" w:rsidRPr="005840F5" w:rsidRDefault="005840F5" w:rsidP="005840F5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5840F5">
        <w:rPr>
          <w:rFonts w:eastAsia="Times New Roman" w:cs="Times New Roman"/>
          <w:b/>
          <w:bCs/>
          <w:lang w:bidi="ar-SA"/>
        </w:rPr>
        <w:t>Postanowienia ko</w:t>
      </w:r>
      <w:r w:rsidRPr="005840F5">
        <w:rPr>
          <w:rFonts w:eastAsia="TimesNewRoman, Bold" w:cs="Times New Roman"/>
          <w:b/>
          <w:bCs/>
          <w:lang w:bidi="ar-SA"/>
        </w:rPr>
        <w:t>ń</w:t>
      </w:r>
      <w:r w:rsidRPr="005840F5">
        <w:rPr>
          <w:rFonts w:eastAsia="Times New Roman" w:cs="Times New Roman"/>
          <w:b/>
          <w:bCs/>
          <w:lang w:bidi="ar-SA"/>
        </w:rPr>
        <w:t>cowe</w:t>
      </w:r>
    </w:p>
    <w:p w:rsidR="005840F5" w:rsidRPr="005840F5" w:rsidRDefault="005840F5" w:rsidP="005840F5">
      <w:pPr>
        <w:widowControl/>
        <w:jc w:val="center"/>
        <w:rPr>
          <w:rFonts w:eastAsia="Times New Roman" w:cs="Times New Roman"/>
          <w:b/>
          <w:lang w:bidi="ar-SA"/>
        </w:rPr>
      </w:pPr>
      <w:r w:rsidRPr="005840F5">
        <w:rPr>
          <w:rFonts w:eastAsia="Times New Roman" w:cs="Times New Roman"/>
          <w:b/>
          <w:lang w:bidi="ar-SA"/>
        </w:rPr>
        <w:t>§ 11.</w:t>
      </w:r>
    </w:p>
    <w:p w:rsidR="005840F5" w:rsidRPr="005840F5" w:rsidRDefault="005840F5" w:rsidP="005840F5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5840F5">
        <w:rPr>
          <w:rFonts w:eastAsia="Times New Roman" w:cs="Times New Roman"/>
          <w:lang w:bidi="ar-SA"/>
        </w:rPr>
        <w:t xml:space="preserve">W razie zaistnienia sporu wynikającego z niniejszej umowy lub pozostającego w związku </w:t>
      </w:r>
      <w:r w:rsidRPr="005840F5">
        <w:rPr>
          <w:rFonts w:eastAsia="Times New Roman" w:cs="Times New Roman"/>
          <w:lang w:bidi="ar-SA"/>
        </w:rPr>
        <w:br/>
        <w:t>z nią, strony podejmą próbę ugodowego rozwiązania sporu.</w:t>
      </w:r>
    </w:p>
    <w:p w:rsidR="005840F5" w:rsidRPr="005840F5" w:rsidRDefault="005840F5" w:rsidP="005840F5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5840F5">
        <w:rPr>
          <w:rFonts w:eastAsia="Times New Roman" w:cs="Times New Roman"/>
          <w:lang w:bidi="ar-SA"/>
        </w:rPr>
        <w:t>Jeżeli próba ugodowego rozwiązania sporu nie doprowadzi do zawarcia ugody, strony poddadzą się rozstrzygnięciu  sądu właściwego dla siedziby Zamawiającego.</w:t>
      </w:r>
    </w:p>
    <w:p w:rsidR="005840F5" w:rsidRPr="005840F5" w:rsidRDefault="005840F5" w:rsidP="005840F5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5840F5">
        <w:rPr>
          <w:rFonts w:eastAsia="Times New Roman" w:cs="Times New Roman"/>
          <w:lang w:bidi="ar-SA"/>
        </w:rPr>
        <w:t>Wykonawca zobowiązuje się do niezwłocznego powiadomienia, o każdej zmianie adresu.</w:t>
      </w:r>
    </w:p>
    <w:p w:rsidR="005840F5" w:rsidRPr="005840F5" w:rsidRDefault="005840F5" w:rsidP="005840F5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5840F5">
        <w:rPr>
          <w:rFonts w:eastAsia="Times New Roman" w:cs="Times New Roman"/>
          <w:lang w:bidi="ar-SA"/>
        </w:rPr>
        <w:t>W przypadku niezrealizowania zobowiązania wskazanego w ust. 3, pisma dostarczone</w:t>
      </w:r>
      <w:r w:rsidRPr="005840F5">
        <w:rPr>
          <w:rFonts w:eastAsia="Times New Roman" w:cs="Times New Roman"/>
          <w:lang w:bidi="ar-SA"/>
        </w:rPr>
        <w:br/>
        <w:t>pod adres wskazany w niniejszej umowie uważa się za doręczone.</w:t>
      </w:r>
    </w:p>
    <w:p w:rsidR="005840F5" w:rsidRPr="005840F5" w:rsidRDefault="005840F5" w:rsidP="005840F5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5840F5">
        <w:rPr>
          <w:rFonts w:eastAsia="Times New Roman" w:cs="Times New Roman"/>
          <w:lang w:bidi="ar-SA"/>
        </w:rPr>
        <w:t>Wykonawca bez pisemnej zgody Zamawiającego nie może dokonywać przelewu wierzytelności wynikających z niniejszej umowy na osoby trzecie.</w:t>
      </w:r>
    </w:p>
    <w:p w:rsidR="005840F5" w:rsidRPr="005840F5" w:rsidRDefault="005840F5" w:rsidP="005840F5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5840F5">
        <w:rPr>
          <w:rFonts w:eastAsia="Times New Roman" w:cs="Times New Roman"/>
          <w:lang w:bidi="ar-SA"/>
        </w:rPr>
        <w:t xml:space="preserve">Wszelkie zmiany i uzupełnienia dotyczące niniejszej umowy wymagają formy pisemnej </w:t>
      </w:r>
      <w:r w:rsidRPr="005840F5">
        <w:rPr>
          <w:rFonts w:eastAsia="Times New Roman" w:cs="Times New Roman"/>
          <w:lang w:bidi="ar-SA"/>
        </w:rPr>
        <w:br/>
        <w:t>pod rygorem nieważności.</w:t>
      </w:r>
    </w:p>
    <w:p w:rsidR="005840F5" w:rsidRPr="005840F5" w:rsidRDefault="005840F5" w:rsidP="005840F5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5840F5">
        <w:rPr>
          <w:rFonts w:eastAsia="Times New Roman" w:cs="Times New Roman"/>
          <w:lang w:bidi="ar-SA"/>
        </w:rPr>
        <w:t xml:space="preserve">W sprawach nieuregulowanych niniejszą umową mają zastosowanie przepisy ustawy </w:t>
      </w:r>
      <w:r w:rsidRPr="005840F5">
        <w:rPr>
          <w:rFonts w:eastAsia="Times New Roman" w:cs="Times New Roman"/>
          <w:lang w:bidi="ar-SA"/>
        </w:rPr>
        <w:br/>
        <w:t xml:space="preserve">z dnia 23 kwietnia 1964 r. – </w:t>
      </w:r>
      <w:r w:rsidRPr="005840F5">
        <w:rPr>
          <w:rFonts w:eastAsia="Times New Roman" w:cs="Times New Roman"/>
          <w:i/>
          <w:iCs/>
          <w:lang w:bidi="ar-SA"/>
        </w:rPr>
        <w:t xml:space="preserve">Kodeks cywilny </w:t>
      </w:r>
      <w:r w:rsidRPr="005840F5">
        <w:rPr>
          <w:rFonts w:eastAsia="Times New Roman" w:cs="Times New Roman"/>
          <w:lang w:bidi="ar-SA"/>
        </w:rPr>
        <w:t xml:space="preserve">(Dz. U. z 2023 r., poz. 1610, 1615, 1890, 1933) oraz ustawy z dnia 11 września 2019 r. – </w:t>
      </w:r>
      <w:r w:rsidRPr="005840F5">
        <w:rPr>
          <w:rFonts w:eastAsia="Times New Roman" w:cs="Times New Roman"/>
          <w:i/>
          <w:lang w:bidi="ar-SA"/>
        </w:rPr>
        <w:t>Prawo zamówień publicznych</w:t>
      </w:r>
      <w:r w:rsidRPr="005840F5">
        <w:rPr>
          <w:rFonts w:eastAsia="Times New Roman" w:cs="Times New Roman"/>
          <w:lang w:bidi="ar-SA"/>
        </w:rPr>
        <w:t xml:space="preserve"> (Dz. U. z 2023 r., poz. 1605, 1720).</w:t>
      </w:r>
    </w:p>
    <w:p w:rsidR="005840F5" w:rsidRPr="005840F5" w:rsidRDefault="005840F5" w:rsidP="005840F5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5840F5">
        <w:rPr>
          <w:rFonts w:eastAsia="Times New Roman" w:cs="Times New Roman"/>
          <w:lang w:bidi="ar-SA"/>
        </w:rPr>
        <w:t>Załączniki do umowy stanowią jej integralną część.</w:t>
      </w:r>
    </w:p>
    <w:p w:rsidR="005840F5" w:rsidRPr="005840F5" w:rsidRDefault="005840F5" w:rsidP="005840F5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5840F5">
        <w:rPr>
          <w:rFonts w:eastAsia="Times New Roman" w:cs="Times New Roman"/>
          <w:lang w:bidi="ar-SA"/>
        </w:rPr>
        <w:t>Umowa zostaje zawarta z chwilą podpisania jej przez obie strony.</w:t>
      </w:r>
    </w:p>
    <w:p w:rsidR="005840F5" w:rsidRPr="005840F5" w:rsidRDefault="005840F5" w:rsidP="005840F5">
      <w:pPr>
        <w:widowControl/>
        <w:numPr>
          <w:ilvl w:val="0"/>
          <w:numId w:val="10"/>
        </w:numPr>
        <w:autoSpaceDE w:val="0"/>
        <w:ind w:left="283" w:hanging="425"/>
        <w:jc w:val="both"/>
        <w:rPr>
          <w:rFonts w:eastAsia="Times New Roman" w:cs="Times New Roman"/>
          <w:lang w:bidi="ar-SA"/>
        </w:rPr>
      </w:pPr>
      <w:r w:rsidRPr="005840F5">
        <w:rPr>
          <w:rFonts w:eastAsia="Times New Roman" w:cs="Times New Roman"/>
          <w:lang w:bidi="ar-SA"/>
        </w:rPr>
        <w:t xml:space="preserve">Umowę sporządzono w dwóch jednobrzmiących egzemplarzach, jeden dla Wykonawcy </w:t>
      </w:r>
      <w:r w:rsidRPr="005840F5">
        <w:rPr>
          <w:rFonts w:eastAsia="Times New Roman" w:cs="Times New Roman"/>
          <w:lang w:bidi="ar-SA"/>
        </w:rPr>
        <w:br/>
        <w:t>i jeden dla Zamawiającego.</w:t>
      </w:r>
    </w:p>
    <w:p w:rsidR="009D4E69" w:rsidRDefault="004855CC" w:rsidP="00461B4E">
      <w:pPr>
        <w:rPr>
          <w:rFonts w:eastAsia="Times New Roman" w:cs="Times New Roman"/>
          <w:spacing w:val="-3"/>
          <w:lang w:bidi="ar-SA"/>
        </w:rPr>
      </w:pPr>
      <w:r>
        <w:rPr>
          <w:rFonts w:eastAsia="Times New Roman" w:cs="Times New Roman"/>
          <w:spacing w:val="-3"/>
          <w:lang w:bidi="ar-SA"/>
        </w:rPr>
        <w:t xml:space="preserve">  </w:t>
      </w:r>
    </w:p>
    <w:p w:rsidR="004855CC" w:rsidRPr="00A43FA4" w:rsidRDefault="004855CC" w:rsidP="00461B4E">
      <w:pPr>
        <w:rPr>
          <w:rFonts w:eastAsia="Times New Roman" w:cs="Times New Roman"/>
          <w:spacing w:val="-3"/>
          <w:lang w:bidi="ar-SA"/>
        </w:rPr>
      </w:pPr>
    </w:p>
    <w:p w:rsidR="002B4C17" w:rsidRPr="004855CC" w:rsidRDefault="002B4C17" w:rsidP="004855CC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  <w:r w:rsidRPr="004855CC">
        <w:rPr>
          <w:rFonts w:eastAsia="Times New Roman" w:cs="Times New Roman"/>
          <w:spacing w:val="-3"/>
          <w:u w:val="single"/>
          <w:lang w:bidi="ar-SA"/>
        </w:rPr>
        <w:t>Załączniki:</w:t>
      </w:r>
    </w:p>
    <w:p w:rsidR="002B4C17" w:rsidRPr="004855CC" w:rsidRDefault="002B4C17" w:rsidP="004855CC">
      <w:pPr>
        <w:pStyle w:val="Akapitzlist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5CC">
        <w:rPr>
          <w:rFonts w:ascii="Times New Roman" w:eastAsia="Times New Roman" w:hAnsi="Times New Roman" w:cs="Times New Roman"/>
          <w:sz w:val="24"/>
          <w:szCs w:val="24"/>
        </w:rPr>
        <w:t>Formularz oferty wraz z f</w:t>
      </w:r>
      <w:r w:rsidRPr="004855CC">
        <w:rPr>
          <w:rFonts w:ascii="Times New Roman" w:eastAsia="Times New Roman" w:hAnsi="Times New Roman" w:cs="Times New Roman"/>
          <w:spacing w:val="-3"/>
          <w:sz w:val="24"/>
          <w:szCs w:val="24"/>
        </w:rPr>
        <w:t>ormularzem cenowym.</w:t>
      </w:r>
    </w:p>
    <w:p w:rsidR="002B4C17" w:rsidRPr="004855CC" w:rsidRDefault="002B4C17" w:rsidP="004855CC">
      <w:pPr>
        <w:pStyle w:val="Akapitzlist"/>
        <w:numPr>
          <w:ilvl w:val="3"/>
          <w:numId w:val="4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855CC">
        <w:rPr>
          <w:rFonts w:ascii="Times New Roman" w:eastAsia="Times New Roman" w:hAnsi="Times New Roman" w:cs="Times New Roman"/>
          <w:spacing w:val="-3"/>
          <w:sz w:val="24"/>
          <w:szCs w:val="24"/>
        </w:rPr>
        <w:t>Opis przedmiotu zamówienia.</w:t>
      </w:r>
    </w:p>
    <w:p w:rsidR="002B4C17" w:rsidRPr="004855CC" w:rsidRDefault="00A21990" w:rsidP="004855CC">
      <w:pPr>
        <w:widowControl/>
        <w:suppressAutoHyphens w:val="0"/>
        <w:jc w:val="both"/>
        <w:rPr>
          <w:rFonts w:eastAsia="Times New Roman" w:cs="Times New Roman"/>
          <w:spacing w:val="-3"/>
          <w:lang w:bidi="ar-SA"/>
        </w:rPr>
      </w:pPr>
      <w:r w:rsidRPr="004855CC">
        <w:rPr>
          <w:rFonts w:eastAsia="Times New Roman" w:cs="Times New Roman"/>
          <w:spacing w:val="-3"/>
          <w:lang w:bidi="ar-SA"/>
        </w:rPr>
        <w:t xml:space="preserve">3.  </w:t>
      </w:r>
      <w:r w:rsidR="004855CC" w:rsidRPr="004855CC">
        <w:rPr>
          <w:rFonts w:eastAsia="Times New Roman" w:cs="Times New Roman"/>
          <w:spacing w:val="-3"/>
          <w:lang w:bidi="ar-SA"/>
        </w:rPr>
        <w:t xml:space="preserve"> </w:t>
      </w:r>
      <w:r w:rsidR="002B4C17" w:rsidRPr="004855CC">
        <w:rPr>
          <w:rFonts w:eastAsia="Times New Roman" w:cs="Times New Roman"/>
          <w:spacing w:val="-3"/>
          <w:lang w:bidi="ar-SA"/>
        </w:rPr>
        <w:t xml:space="preserve">Ostateczny ranking aukcji elektronicznej (dotyczy części </w:t>
      </w:r>
      <w:r w:rsidR="000654E9" w:rsidRPr="004855CC">
        <w:rPr>
          <w:rFonts w:eastAsiaTheme="minorHAnsi" w:cs="Times New Roman"/>
          <w:color w:val="000000"/>
          <w:kern w:val="0"/>
          <w:lang w:eastAsia="en-US" w:bidi="ar-SA"/>
        </w:rPr>
        <w:t xml:space="preserve">I - </w:t>
      </w:r>
      <w:r w:rsidR="0005172F" w:rsidRPr="004855CC">
        <w:rPr>
          <w:rFonts w:eastAsiaTheme="minorHAnsi" w:cs="Times New Roman"/>
          <w:color w:val="000000"/>
          <w:kern w:val="0"/>
          <w:lang w:eastAsia="en-US" w:bidi="ar-SA"/>
        </w:rPr>
        <w:t>X</w:t>
      </w:r>
      <w:r w:rsidR="000654E9" w:rsidRPr="004855CC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="002B4C17" w:rsidRPr="004855CC">
        <w:rPr>
          <w:rFonts w:eastAsia="Times New Roman" w:cs="Times New Roman"/>
          <w:spacing w:val="-3"/>
          <w:lang w:bidi="ar-SA"/>
        </w:rPr>
        <w:t>).</w:t>
      </w:r>
    </w:p>
    <w:p w:rsidR="002B4C17" w:rsidRPr="004855CC" w:rsidRDefault="002B4C17" w:rsidP="004855CC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4855CC">
        <w:rPr>
          <w:rFonts w:eastAsia="Times New Roman" w:cs="Times New Roman"/>
          <w:spacing w:val="-3"/>
          <w:lang w:bidi="ar-SA"/>
        </w:rPr>
        <w:t>4.</w:t>
      </w:r>
      <w:r w:rsidRPr="004855CC">
        <w:rPr>
          <w:rFonts w:eastAsia="Times New Roman" w:cs="Times New Roman"/>
          <w:spacing w:val="-3"/>
          <w:lang w:bidi="ar-SA"/>
        </w:rPr>
        <w:tab/>
        <w:t>Projekt aneksu do umowy.</w:t>
      </w:r>
    </w:p>
    <w:p w:rsidR="002B4C17" w:rsidRPr="00A43FA4" w:rsidRDefault="002B4C17" w:rsidP="00A21990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2B4C17" w:rsidRPr="00A43FA4" w:rsidRDefault="002B4C17" w:rsidP="002B4C17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5B58FE" w:rsidRPr="00A43FA4" w:rsidRDefault="005B58FE" w:rsidP="002B4C17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5B58FE" w:rsidRPr="00A43FA4" w:rsidRDefault="005B58FE" w:rsidP="002B4C17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874C2E" w:rsidRPr="00A43FA4" w:rsidRDefault="00874C2E" w:rsidP="002B4C17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874C2E" w:rsidRPr="00A43FA4" w:rsidRDefault="00874C2E" w:rsidP="002B4C17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2B4C17" w:rsidRPr="00A43FA4" w:rsidRDefault="002B4C17" w:rsidP="002B4C17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012CF0" w:rsidRPr="00A43FA4" w:rsidRDefault="00A43FA4" w:rsidP="002B4C17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  <w:r>
        <w:rPr>
          <w:rFonts w:eastAsia="Times New Roman" w:cs="Times New Roman"/>
          <w:spacing w:val="-3"/>
          <w:lang w:bidi="ar-SA"/>
        </w:rPr>
        <w:t xml:space="preserve">        </w:t>
      </w:r>
      <w:r w:rsidR="002B4C17" w:rsidRPr="00A43FA4">
        <w:rPr>
          <w:rFonts w:eastAsia="Times New Roman" w:cs="Times New Roman"/>
          <w:spacing w:val="-3"/>
          <w:lang w:bidi="ar-SA"/>
        </w:rPr>
        <w:t>..........................................</w:t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 w:rsidR="002B4C17" w:rsidRPr="00A43FA4">
        <w:rPr>
          <w:rFonts w:eastAsia="Times New Roman" w:cs="Times New Roman"/>
          <w:spacing w:val="-3"/>
          <w:lang w:bidi="ar-SA"/>
        </w:rPr>
        <w:tab/>
        <w:t xml:space="preserve">    </w:t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 w:rsidR="002B4C17" w:rsidRPr="00A43FA4"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</w:r>
      <w:r>
        <w:rPr>
          <w:rFonts w:eastAsia="Times New Roman" w:cs="Times New Roman"/>
          <w:spacing w:val="-3"/>
          <w:lang w:bidi="ar-SA"/>
        </w:rPr>
        <w:tab/>
        <w:t xml:space="preserve">    </w:t>
      </w:r>
      <w:r w:rsidR="002B4C17" w:rsidRPr="00A43FA4">
        <w:rPr>
          <w:rFonts w:eastAsia="Times New Roman" w:cs="Times New Roman"/>
          <w:spacing w:val="-3"/>
          <w:lang w:bidi="ar-SA"/>
        </w:rPr>
        <w:t xml:space="preserve">     ............................................</w:t>
      </w:r>
      <w:r w:rsidR="002B4C17" w:rsidRPr="00A43FA4">
        <w:rPr>
          <w:rFonts w:eastAsia="Times New Roman" w:cs="Times New Roman"/>
          <w:spacing w:val="-3"/>
          <w:lang w:bidi="ar-SA"/>
        </w:rPr>
        <w:br/>
      </w:r>
      <w:r w:rsidR="002B4C17" w:rsidRPr="00A43FA4">
        <w:rPr>
          <w:rFonts w:eastAsia="Times New Roman" w:cs="Times New Roman"/>
          <w:b/>
          <w:spacing w:val="-3"/>
          <w:lang w:bidi="ar-SA"/>
        </w:rPr>
        <w:t xml:space="preserve">        </w:t>
      </w:r>
      <w:r>
        <w:rPr>
          <w:rFonts w:eastAsia="Times New Roman" w:cs="Times New Roman"/>
          <w:b/>
          <w:spacing w:val="-3"/>
          <w:lang w:bidi="ar-SA"/>
        </w:rPr>
        <w:t xml:space="preserve">         </w:t>
      </w:r>
      <w:r w:rsidR="002B4C17" w:rsidRPr="00A43FA4">
        <w:rPr>
          <w:rFonts w:eastAsia="Times New Roman" w:cs="Times New Roman"/>
          <w:b/>
          <w:spacing w:val="-3"/>
          <w:lang w:bidi="ar-SA"/>
        </w:rPr>
        <w:t xml:space="preserve">Zamawiający </w:t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  <w:t xml:space="preserve">               </w:t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 w:rsidR="002B4C17" w:rsidRPr="00A43FA4"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  <w:t xml:space="preserve">  </w:t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</w:r>
      <w:r>
        <w:rPr>
          <w:rFonts w:eastAsia="Times New Roman" w:cs="Times New Roman"/>
          <w:b/>
          <w:spacing w:val="-3"/>
          <w:lang w:bidi="ar-SA"/>
        </w:rPr>
        <w:tab/>
        <w:t xml:space="preserve">    </w:t>
      </w:r>
      <w:r w:rsidR="002B4C17" w:rsidRPr="00A43FA4">
        <w:rPr>
          <w:rFonts w:eastAsia="Times New Roman" w:cs="Times New Roman"/>
          <w:b/>
          <w:spacing w:val="-3"/>
          <w:lang w:bidi="ar-SA"/>
        </w:rPr>
        <w:t xml:space="preserve">  Wykonawca</w:t>
      </w:r>
    </w:p>
    <w:p w:rsidR="00176D80" w:rsidRPr="00A43FA4" w:rsidRDefault="00176D80" w:rsidP="002B4C17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05172F" w:rsidRDefault="0005172F" w:rsidP="002B4C17">
      <w:pPr>
        <w:widowControl/>
        <w:suppressAutoHyphens w:val="0"/>
        <w:spacing w:before="100"/>
        <w:jc w:val="center"/>
        <w:textAlignment w:val="auto"/>
        <w:rPr>
          <w:rFonts w:ascii="Century Gothic" w:eastAsia="Times New Roman" w:hAnsi="Century Gothic" w:cs="Times New Roman"/>
          <w:b/>
          <w:bCs/>
          <w:sz w:val="28"/>
          <w:szCs w:val="28"/>
          <w:lang w:bidi="ar-SA"/>
        </w:rPr>
      </w:pPr>
    </w:p>
    <w:p w:rsidR="005B58FE" w:rsidRDefault="005B58FE" w:rsidP="002B4C17">
      <w:pPr>
        <w:widowControl/>
        <w:suppressAutoHyphens w:val="0"/>
        <w:spacing w:before="100"/>
        <w:jc w:val="center"/>
        <w:textAlignment w:val="auto"/>
        <w:rPr>
          <w:rFonts w:ascii="Century Gothic" w:eastAsia="Times New Roman" w:hAnsi="Century Gothic" w:cs="Times New Roman"/>
          <w:b/>
          <w:bCs/>
          <w:sz w:val="28"/>
          <w:szCs w:val="28"/>
          <w:lang w:bidi="ar-SA"/>
        </w:rPr>
      </w:pPr>
    </w:p>
    <w:p w:rsidR="005B58FE" w:rsidRDefault="005B58FE" w:rsidP="002B4C17">
      <w:pPr>
        <w:widowControl/>
        <w:suppressAutoHyphens w:val="0"/>
        <w:spacing w:before="100"/>
        <w:jc w:val="center"/>
        <w:textAlignment w:val="auto"/>
        <w:rPr>
          <w:rFonts w:ascii="Century Gothic" w:eastAsia="Times New Roman" w:hAnsi="Century Gothic" w:cs="Times New Roman"/>
          <w:b/>
          <w:bCs/>
          <w:sz w:val="28"/>
          <w:szCs w:val="28"/>
          <w:lang w:bidi="ar-SA"/>
        </w:rPr>
      </w:pPr>
    </w:p>
    <w:p w:rsidR="005B58FE" w:rsidRDefault="005B58FE" w:rsidP="00105CB8">
      <w:pPr>
        <w:widowControl/>
        <w:suppressAutoHyphens w:val="0"/>
        <w:spacing w:before="100"/>
        <w:textAlignment w:val="auto"/>
        <w:rPr>
          <w:rFonts w:ascii="Century Gothic" w:eastAsia="Times New Roman" w:hAnsi="Century Gothic" w:cs="Times New Roman"/>
          <w:b/>
          <w:bCs/>
          <w:sz w:val="28"/>
          <w:szCs w:val="28"/>
          <w:lang w:bidi="ar-SA"/>
        </w:rPr>
      </w:pPr>
    </w:p>
    <w:p w:rsidR="00105CB8" w:rsidRDefault="00105CB8" w:rsidP="00105CB8">
      <w:pPr>
        <w:widowControl/>
        <w:suppressAutoHyphens w:val="0"/>
        <w:spacing w:before="100"/>
        <w:textAlignment w:val="auto"/>
        <w:rPr>
          <w:rFonts w:ascii="Century Gothic" w:eastAsia="Times New Roman" w:hAnsi="Century Gothic" w:cs="Times New Roman"/>
          <w:b/>
          <w:bCs/>
          <w:sz w:val="28"/>
          <w:szCs w:val="28"/>
          <w:lang w:bidi="ar-SA"/>
        </w:rPr>
      </w:pPr>
    </w:p>
    <w:p w:rsidR="00105CB8" w:rsidRDefault="00105CB8" w:rsidP="00105CB8">
      <w:pPr>
        <w:widowControl/>
        <w:suppressAutoHyphens w:val="0"/>
        <w:spacing w:before="100"/>
        <w:textAlignment w:val="auto"/>
        <w:rPr>
          <w:rFonts w:ascii="Century Gothic" w:eastAsia="Times New Roman" w:hAnsi="Century Gothic" w:cs="Times New Roman"/>
          <w:b/>
          <w:bCs/>
          <w:sz w:val="28"/>
          <w:szCs w:val="28"/>
          <w:lang w:bidi="ar-SA"/>
        </w:rPr>
      </w:pPr>
    </w:p>
    <w:p w:rsidR="002B4C17" w:rsidRPr="004855CC" w:rsidRDefault="002B4C17" w:rsidP="002B4C17">
      <w:pPr>
        <w:widowControl/>
        <w:suppressAutoHyphens w:val="0"/>
        <w:spacing w:before="100"/>
        <w:jc w:val="center"/>
        <w:textAlignment w:val="auto"/>
        <w:rPr>
          <w:rFonts w:cs="Times New Roman"/>
          <w:sz w:val="28"/>
          <w:szCs w:val="28"/>
        </w:rPr>
      </w:pPr>
      <w:r w:rsidRPr="004855CC">
        <w:rPr>
          <w:rFonts w:eastAsia="Times New Roman" w:cs="Times New Roman"/>
          <w:b/>
          <w:bCs/>
          <w:sz w:val="28"/>
          <w:szCs w:val="28"/>
          <w:lang w:bidi="ar-SA"/>
        </w:rPr>
        <w:tab/>
      </w:r>
      <w:r w:rsidRPr="004855CC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pl-PL" w:bidi="ar-SA"/>
        </w:rPr>
        <w:t xml:space="preserve">ANEKS NR 1 </w:t>
      </w:r>
    </w:p>
    <w:p w:rsidR="002B4C17" w:rsidRPr="004855CC" w:rsidRDefault="0005172F" w:rsidP="002B4C17">
      <w:pPr>
        <w:widowControl/>
        <w:suppressAutoHyphens w:val="0"/>
        <w:spacing w:before="100"/>
        <w:jc w:val="center"/>
        <w:textAlignment w:val="auto"/>
        <w:rPr>
          <w:rFonts w:cs="Times New Roman"/>
        </w:rPr>
      </w:pPr>
      <w:r w:rsidRPr="004855CC">
        <w:rPr>
          <w:rFonts w:eastAsia="Times New Roman" w:cs="Times New Roman"/>
          <w:b/>
          <w:bCs/>
          <w:kern w:val="0"/>
          <w:lang w:eastAsia="pl-PL" w:bidi="ar-SA"/>
        </w:rPr>
        <w:t xml:space="preserve">do Umowy nr </w:t>
      </w:r>
      <w:r w:rsidR="004855CC">
        <w:rPr>
          <w:rFonts w:eastAsia="Times New Roman" w:cs="Times New Roman"/>
          <w:b/>
          <w:bCs/>
          <w:kern w:val="0"/>
          <w:lang w:eastAsia="pl-PL" w:bidi="ar-SA"/>
        </w:rPr>
        <w:t>28/24</w:t>
      </w:r>
      <w:r w:rsidR="002B4C17" w:rsidRPr="004855CC">
        <w:rPr>
          <w:rFonts w:eastAsia="Times New Roman" w:cs="Times New Roman"/>
          <w:b/>
          <w:bCs/>
          <w:kern w:val="0"/>
          <w:lang w:eastAsia="pl-PL" w:bidi="ar-SA"/>
        </w:rPr>
        <w:t>/WŻ</w:t>
      </w:r>
      <w:r w:rsidR="00CD1826" w:rsidRPr="004855CC">
        <w:rPr>
          <w:rFonts w:eastAsia="Times New Roman" w:cs="Times New Roman"/>
          <w:b/>
          <w:bCs/>
          <w:kern w:val="0"/>
          <w:lang w:eastAsia="pl-PL" w:bidi="ar-SA"/>
        </w:rPr>
        <w:t>/.….</w:t>
      </w:r>
      <w:r w:rsidR="002B4C17" w:rsidRPr="004855CC">
        <w:rPr>
          <w:rFonts w:eastAsia="Times New Roman" w:cs="Times New Roman"/>
          <w:b/>
          <w:bCs/>
          <w:kern w:val="0"/>
          <w:lang w:eastAsia="pl-PL" w:bidi="ar-SA"/>
        </w:rPr>
        <w:t xml:space="preserve"> z dnia ……………</w:t>
      </w:r>
      <w:r w:rsidR="00CD1826" w:rsidRPr="004855CC">
        <w:rPr>
          <w:rFonts w:eastAsia="Times New Roman" w:cs="Times New Roman"/>
          <w:b/>
          <w:bCs/>
          <w:kern w:val="0"/>
          <w:lang w:eastAsia="pl-PL" w:bidi="ar-SA"/>
        </w:rPr>
        <w:t>....</w:t>
      </w:r>
      <w:r w:rsidR="002B4C17" w:rsidRPr="004855CC">
        <w:rPr>
          <w:rFonts w:eastAsia="Times New Roman" w:cs="Times New Roman"/>
          <w:b/>
          <w:bCs/>
          <w:kern w:val="0"/>
          <w:lang w:eastAsia="pl-PL" w:bidi="ar-SA"/>
        </w:rPr>
        <w:t>…</w:t>
      </w:r>
      <w:r w:rsidR="00CD1826" w:rsidRPr="004855CC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="002B4C17" w:rsidRPr="004855CC">
        <w:rPr>
          <w:rFonts w:eastAsia="Times New Roman" w:cs="Times New Roman"/>
          <w:b/>
          <w:bCs/>
          <w:kern w:val="0"/>
          <w:lang w:eastAsia="pl-PL" w:bidi="ar-SA"/>
        </w:rPr>
        <w:t xml:space="preserve">r. </w:t>
      </w:r>
    </w:p>
    <w:p w:rsidR="002B4C17" w:rsidRPr="004855CC" w:rsidRDefault="002B4C17" w:rsidP="002B4C17">
      <w:pPr>
        <w:widowControl/>
        <w:suppressAutoHyphens w:val="0"/>
        <w:spacing w:before="100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2B4C17" w:rsidRPr="004855CC" w:rsidRDefault="002B4C17" w:rsidP="002B4C17">
      <w:pPr>
        <w:widowControl/>
        <w:suppressAutoHyphens w:val="0"/>
        <w:jc w:val="both"/>
        <w:textAlignment w:val="auto"/>
        <w:rPr>
          <w:rFonts w:cs="Times New Roman"/>
        </w:rPr>
      </w:pPr>
      <w:r w:rsidRPr="004855CC">
        <w:rPr>
          <w:rFonts w:eastAsia="Times New Roman" w:cs="Times New Roman"/>
          <w:kern w:val="0"/>
          <w:lang w:eastAsia="pl-PL" w:bidi="ar-SA"/>
        </w:rPr>
        <w:t>Zawarty w</w:t>
      </w:r>
      <w:r w:rsidR="0005172F" w:rsidRPr="004855CC">
        <w:rPr>
          <w:rFonts w:eastAsia="Times New Roman" w:cs="Times New Roman"/>
          <w:kern w:val="0"/>
          <w:lang w:eastAsia="pl-PL" w:bidi="ar-SA"/>
        </w:rPr>
        <w:t xml:space="preserve"> Legionowie w dniu ………</w:t>
      </w:r>
      <w:r w:rsidR="004855CC">
        <w:rPr>
          <w:rFonts w:eastAsia="Times New Roman" w:cs="Times New Roman"/>
          <w:kern w:val="0"/>
          <w:lang w:eastAsia="pl-PL" w:bidi="ar-SA"/>
        </w:rPr>
        <w:t>…………. 2024</w:t>
      </w:r>
      <w:r w:rsidR="00CD1826" w:rsidRPr="004855CC">
        <w:rPr>
          <w:rFonts w:eastAsia="Times New Roman" w:cs="Times New Roman"/>
          <w:kern w:val="0"/>
          <w:lang w:eastAsia="pl-PL" w:bidi="ar-SA"/>
        </w:rPr>
        <w:t xml:space="preserve"> </w:t>
      </w:r>
      <w:r w:rsidRPr="004855CC">
        <w:rPr>
          <w:rFonts w:eastAsia="Times New Roman" w:cs="Times New Roman"/>
          <w:kern w:val="0"/>
          <w:lang w:eastAsia="pl-PL" w:bidi="ar-SA"/>
        </w:rPr>
        <w:t xml:space="preserve">r. pomiędzy </w:t>
      </w:r>
      <w:r w:rsidRPr="004855C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>SKARBEM PAŃSTWA</w:t>
      </w:r>
      <w:r w:rsidRPr="004855CC">
        <w:rPr>
          <w:rFonts w:eastAsia="Times New Roman" w:cs="Times New Roman"/>
          <w:b/>
          <w:bCs/>
          <w:kern w:val="0"/>
          <w:lang w:eastAsia="pl-PL" w:bidi="ar-SA"/>
        </w:rPr>
        <w:br/>
      </w:r>
      <w:r w:rsidRPr="004855C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>–</w:t>
      </w:r>
      <w:r w:rsidRPr="004855CC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</w:t>
      </w:r>
      <w:r w:rsidRPr="004855C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>CENTRUM SZKOLENIA POLICJI</w:t>
      </w:r>
      <w:r w:rsidRPr="004855CC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Pr="004855CC">
        <w:rPr>
          <w:rFonts w:eastAsia="Times New Roman" w:cs="Times New Roman"/>
          <w:kern w:val="0"/>
          <w:lang w:eastAsia="pl-PL" w:bidi="ar-SA"/>
        </w:rPr>
        <w:t>w L</w:t>
      </w:r>
      <w:r w:rsidR="00077811" w:rsidRPr="004855CC">
        <w:rPr>
          <w:rFonts w:eastAsia="Times New Roman" w:cs="Times New Roman"/>
          <w:kern w:val="0"/>
          <w:lang w:eastAsia="pl-PL" w:bidi="ar-SA"/>
        </w:rPr>
        <w:t xml:space="preserve">egionowie, ul. Zegrzyńska 121, </w:t>
      </w:r>
      <w:r w:rsidRPr="004855CC">
        <w:rPr>
          <w:rFonts w:eastAsia="Times New Roman" w:cs="Times New Roman"/>
          <w:kern w:val="0"/>
          <w:lang w:eastAsia="pl-PL" w:bidi="ar-SA"/>
        </w:rPr>
        <w:t xml:space="preserve">05-119 Legionowo, </w:t>
      </w:r>
      <w:r w:rsidR="00077811" w:rsidRPr="004855CC">
        <w:rPr>
          <w:rFonts w:eastAsia="Times New Roman" w:cs="Times New Roman"/>
          <w:kern w:val="0"/>
          <w:lang w:eastAsia="pl-PL" w:bidi="ar-SA"/>
        </w:rPr>
        <w:br/>
      </w:r>
      <w:r w:rsidRPr="004855CC">
        <w:rPr>
          <w:rFonts w:eastAsia="Times New Roman" w:cs="Times New Roman"/>
          <w:kern w:val="0"/>
          <w:lang w:eastAsia="pl-PL" w:bidi="ar-SA"/>
        </w:rPr>
        <w:t>NIP</w:t>
      </w:r>
      <w:r w:rsidR="00077811" w:rsidRPr="004855CC">
        <w:rPr>
          <w:rFonts w:eastAsia="Times New Roman" w:cs="Times New Roman"/>
          <w:kern w:val="0"/>
          <w:lang w:eastAsia="pl-PL" w:bidi="ar-SA"/>
        </w:rPr>
        <w:t>:</w:t>
      </w:r>
      <w:r w:rsidRPr="004855CC">
        <w:rPr>
          <w:rFonts w:eastAsia="Times New Roman" w:cs="Times New Roman"/>
          <w:kern w:val="0"/>
          <w:lang w:eastAsia="pl-PL" w:bidi="ar-SA"/>
        </w:rPr>
        <w:t xml:space="preserve"> 536-00-13-119, REGON</w:t>
      </w:r>
      <w:r w:rsidR="00077811" w:rsidRPr="004855CC">
        <w:rPr>
          <w:rFonts w:eastAsia="Times New Roman" w:cs="Times New Roman"/>
          <w:kern w:val="0"/>
          <w:lang w:eastAsia="pl-PL" w:bidi="ar-SA"/>
        </w:rPr>
        <w:t>:</w:t>
      </w:r>
      <w:r w:rsidRPr="004855CC">
        <w:rPr>
          <w:rFonts w:eastAsia="Times New Roman" w:cs="Times New Roman"/>
          <w:kern w:val="0"/>
          <w:lang w:eastAsia="pl-PL" w:bidi="ar-SA"/>
        </w:rPr>
        <w:t xml:space="preserve"> 0</w:t>
      </w:r>
      <w:r w:rsidR="0005172F" w:rsidRPr="004855CC">
        <w:rPr>
          <w:rFonts w:eastAsia="Times New Roman" w:cs="Times New Roman"/>
          <w:kern w:val="0"/>
          <w:lang w:eastAsia="pl-PL" w:bidi="ar-SA"/>
        </w:rPr>
        <w:t>11968687 reprezentowanym przez …………</w:t>
      </w:r>
      <w:r w:rsidR="004855CC">
        <w:rPr>
          <w:rFonts w:eastAsia="Times New Roman" w:cs="Times New Roman"/>
          <w:kern w:val="0"/>
          <w:lang w:eastAsia="pl-PL" w:bidi="ar-SA"/>
        </w:rPr>
        <w:t>…………</w:t>
      </w:r>
      <w:r w:rsidRPr="004855CC">
        <w:rPr>
          <w:rFonts w:eastAsia="Times New Roman" w:cs="Times New Roman"/>
          <w:kern w:val="0"/>
          <w:lang w:eastAsia="pl-PL" w:bidi="ar-SA"/>
        </w:rPr>
        <w:t>……</w:t>
      </w:r>
      <w:r w:rsidR="0005172F" w:rsidRPr="004855CC">
        <w:rPr>
          <w:rFonts w:eastAsia="Times New Roman" w:cs="Times New Roman"/>
          <w:kern w:val="0"/>
          <w:lang w:eastAsia="pl-PL" w:bidi="ar-SA"/>
        </w:rPr>
        <w:t xml:space="preserve"> </w:t>
      </w:r>
      <w:r w:rsidRPr="004855CC">
        <w:rPr>
          <w:rFonts w:eastAsia="Times New Roman" w:cs="Times New Roman"/>
          <w:kern w:val="0"/>
          <w:lang w:eastAsia="pl-PL" w:bidi="ar-SA"/>
        </w:rPr>
        <w:t>…………………</w:t>
      </w:r>
      <w:r w:rsidR="004855CC">
        <w:rPr>
          <w:rFonts w:eastAsia="Times New Roman" w:cs="Times New Roman"/>
          <w:kern w:val="0"/>
          <w:lang w:eastAsia="pl-PL" w:bidi="ar-SA"/>
        </w:rPr>
        <w:t>……...………………</w:t>
      </w:r>
      <w:r w:rsidRPr="004855CC">
        <w:rPr>
          <w:rFonts w:eastAsia="Times New Roman" w:cs="Times New Roman"/>
          <w:kern w:val="0"/>
          <w:lang w:eastAsia="pl-PL" w:bidi="ar-SA"/>
        </w:rPr>
        <w:t>……………………</w:t>
      </w:r>
      <w:r w:rsidR="00077811" w:rsidRPr="004855CC">
        <w:rPr>
          <w:rFonts w:eastAsia="Times New Roman" w:cs="Times New Roman"/>
          <w:kern w:val="0"/>
          <w:lang w:eastAsia="pl-PL" w:bidi="ar-SA"/>
        </w:rPr>
        <w:t>……...</w:t>
      </w:r>
      <w:r w:rsidR="00045C33" w:rsidRPr="004855CC">
        <w:rPr>
          <w:rFonts w:eastAsia="Times New Roman" w:cs="Times New Roman"/>
          <w:kern w:val="0"/>
          <w:lang w:eastAsia="pl-PL" w:bidi="ar-SA"/>
        </w:rPr>
        <w:t>…………...</w:t>
      </w:r>
      <w:r w:rsidRPr="004855CC">
        <w:rPr>
          <w:rFonts w:eastAsia="Times New Roman" w:cs="Times New Roman"/>
          <w:kern w:val="0"/>
          <w:lang w:eastAsia="pl-PL" w:bidi="ar-SA"/>
        </w:rPr>
        <w:t>……</w:t>
      </w:r>
      <w:r w:rsidR="00045C33" w:rsidRPr="004855CC">
        <w:rPr>
          <w:rFonts w:eastAsia="Times New Roman" w:cs="Times New Roman"/>
          <w:kern w:val="0"/>
          <w:lang w:eastAsia="pl-PL" w:bidi="ar-SA"/>
        </w:rPr>
        <w:t>...</w:t>
      </w:r>
      <w:r w:rsidRPr="004855CC">
        <w:rPr>
          <w:rFonts w:eastAsia="Times New Roman" w:cs="Times New Roman"/>
          <w:kern w:val="0"/>
          <w:lang w:eastAsia="pl-PL" w:bidi="ar-SA"/>
        </w:rPr>
        <w:t>………..</w:t>
      </w:r>
      <w:r w:rsidR="00045C33" w:rsidRPr="004855CC">
        <w:rPr>
          <w:rFonts w:eastAsia="Times New Roman" w:cs="Times New Roman"/>
          <w:kern w:val="0"/>
          <w:lang w:eastAsia="pl-PL" w:bidi="ar-SA"/>
        </w:rPr>
        <w:t>,</w:t>
      </w:r>
    </w:p>
    <w:p w:rsidR="002B4C17" w:rsidRPr="004855CC" w:rsidRDefault="002B4C17" w:rsidP="002B4C17">
      <w:pPr>
        <w:widowControl/>
        <w:suppressAutoHyphens w:val="0"/>
        <w:jc w:val="both"/>
        <w:textAlignment w:val="auto"/>
        <w:rPr>
          <w:rFonts w:cs="Times New Roman"/>
        </w:rPr>
      </w:pPr>
      <w:r w:rsidRPr="004855CC">
        <w:rPr>
          <w:rFonts w:eastAsia="Times New Roman" w:cs="Times New Roman"/>
          <w:kern w:val="0"/>
          <w:lang w:eastAsia="pl-PL" w:bidi="ar-SA"/>
        </w:rPr>
        <w:t xml:space="preserve">zwanym w dalszej części umowy </w:t>
      </w:r>
      <w:r w:rsidRPr="004855CC">
        <w:rPr>
          <w:rFonts w:eastAsia="Times New Roman" w:cs="Times New Roman"/>
          <w:b/>
          <w:bCs/>
          <w:kern w:val="0"/>
          <w:lang w:eastAsia="pl-PL" w:bidi="ar-SA"/>
        </w:rPr>
        <w:t>„Zamawiającym”,</w:t>
      </w:r>
    </w:p>
    <w:p w:rsidR="002B4C17" w:rsidRPr="004855CC" w:rsidRDefault="002B4C17" w:rsidP="002B4C17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855CC">
        <w:rPr>
          <w:rFonts w:eastAsia="Times New Roman" w:cs="Times New Roman"/>
          <w:kern w:val="0"/>
          <w:lang w:eastAsia="pl-PL" w:bidi="ar-SA"/>
        </w:rPr>
        <w:t>a</w:t>
      </w:r>
    </w:p>
    <w:p w:rsidR="002B4C17" w:rsidRPr="004855CC" w:rsidRDefault="002B4C17" w:rsidP="002B4C17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855CC">
        <w:rPr>
          <w:rFonts w:eastAsia="Times New Roman" w:cs="Times New Roman"/>
          <w:kern w:val="0"/>
          <w:lang w:eastAsia="pl-PL" w:bidi="ar-SA"/>
        </w:rPr>
        <w:t>..........................................</w:t>
      </w:r>
      <w:r w:rsidR="0005172F" w:rsidRPr="004855CC">
        <w:rPr>
          <w:rFonts w:eastAsia="Times New Roman" w:cs="Times New Roman"/>
          <w:kern w:val="0"/>
          <w:lang w:eastAsia="pl-PL" w:bidi="ar-SA"/>
        </w:rPr>
        <w:t>...</w:t>
      </w:r>
      <w:r w:rsidRPr="004855CC">
        <w:rPr>
          <w:rFonts w:eastAsia="Times New Roman" w:cs="Times New Roman"/>
          <w:kern w:val="0"/>
          <w:lang w:eastAsia="pl-PL" w:bidi="ar-SA"/>
        </w:rPr>
        <w:t>........................</w:t>
      </w:r>
      <w:r w:rsidR="0005172F" w:rsidRPr="004855CC">
        <w:rPr>
          <w:rFonts w:eastAsia="Times New Roman" w:cs="Times New Roman"/>
          <w:kern w:val="0"/>
          <w:lang w:eastAsia="pl-PL" w:bidi="ar-SA"/>
        </w:rPr>
        <w:t>......... z siedzibą w ……………………</w:t>
      </w:r>
      <w:r w:rsidRPr="004855CC">
        <w:rPr>
          <w:rFonts w:eastAsia="Times New Roman" w:cs="Times New Roman"/>
          <w:kern w:val="0"/>
          <w:lang w:eastAsia="pl-PL" w:bidi="ar-SA"/>
        </w:rPr>
        <w:t>………….. wpisanym do Krajowego Rejestru Przedsiębiorców / Ce</w:t>
      </w:r>
      <w:r w:rsidR="0005172F" w:rsidRPr="004855CC">
        <w:rPr>
          <w:rFonts w:eastAsia="Times New Roman" w:cs="Times New Roman"/>
          <w:kern w:val="0"/>
          <w:lang w:eastAsia="pl-PL" w:bidi="ar-SA"/>
        </w:rPr>
        <w:t xml:space="preserve">ntralnej Ewidencji i Informacji </w:t>
      </w:r>
      <w:r w:rsidR="004855CC">
        <w:rPr>
          <w:rFonts w:eastAsia="Times New Roman" w:cs="Times New Roman"/>
          <w:kern w:val="0"/>
          <w:lang w:eastAsia="pl-PL" w:bidi="ar-SA"/>
        </w:rPr>
        <w:br/>
      </w:r>
      <w:r w:rsidRPr="004855CC">
        <w:rPr>
          <w:rFonts w:eastAsia="Times New Roman" w:cs="Times New Roman"/>
          <w:kern w:val="0"/>
          <w:lang w:eastAsia="pl-PL" w:bidi="ar-SA"/>
        </w:rPr>
        <w:t>o Działalności Gospodarcz</w:t>
      </w:r>
      <w:r w:rsidR="004855CC">
        <w:rPr>
          <w:rFonts w:eastAsia="Times New Roman" w:cs="Times New Roman"/>
          <w:kern w:val="0"/>
          <w:lang w:eastAsia="pl-PL" w:bidi="ar-SA"/>
        </w:rPr>
        <w:t>ej ……</w:t>
      </w:r>
      <w:r w:rsidR="0005172F" w:rsidRPr="004855CC">
        <w:rPr>
          <w:rFonts w:eastAsia="Times New Roman" w:cs="Times New Roman"/>
          <w:kern w:val="0"/>
          <w:lang w:eastAsia="pl-PL" w:bidi="ar-SA"/>
        </w:rPr>
        <w:t>…</w:t>
      </w:r>
      <w:r w:rsidR="004855CC">
        <w:rPr>
          <w:rFonts w:eastAsia="Times New Roman" w:cs="Times New Roman"/>
          <w:kern w:val="0"/>
          <w:lang w:eastAsia="pl-PL" w:bidi="ar-SA"/>
        </w:rPr>
        <w:t>..</w:t>
      </w:r>
      <w:r w:rsidR="0005172F" w:rsidRPr="004855CC">
        <w:rPr>
          <w:rFonts w:eastAsia="Times New Roman" w:cs="Times New Roman"/>
          <w:kern w:val="0"/>
          <w:lang w:eastAsia="pl-PL" w:bidi="ar-SA"/>
        </w:rPr>
        <w:t xml:space="preserve">.… </w:t>
      </w:r>
      <w:r w:rsidRPr="004855CC">
        <w:rPr>
          <w:rFonts w:eastAsia="Times New Roman" w:cs="Times New Roman"/>
          <w:kern w:val="0"/>
          <w:lang w:eastAsia="pl-PL" w:bidi="ar-SA"/>
        </w:rPr>
        <w:t>NIP</w:t>
      </w:r>
      <w:r w:rsidR="004855CC">
        <w:rPr>
          <w:rFonts w:eastAsia="Times New Roman" w:cs="Times New Roman"/>
          <w:kern w:val="0"/>
          <w:lang w:eastAsia="pl-PL" w:bidi="ar-SA"/>
        </w:rPr>
        <w:t>: ……….....…...</w:t>
      </w:r>
      <w:r w:rsidR="0005172F" w:rsidRPr="004855CC">
        <w:rPr>
          <w:rFonts w:eastAsia="Times New Roman" w:cs="Times New Roman"/>
          <w:kern w:val="0"/>
          <w:lang w:eastAsia="pl-PL" w:bidi="ar-SA"/>
        </w:rPr>
        <w:t xml:space="preserve">…, </w:t>
      </w:r>
      <w:r w:rsidRPr="004855CC">
        <w:rPr>
          <w:rFonts w:eastAsia="Times New Roman" w:cs="Times New Roman"/>
          <w:kern w:val="0"/>
          <w:lang w:eastAsia="pl-PL" w:bidi="ar-SA"/>
        </w:rPr>
        <w:t>REGON</w:t>
      </w:r>
      <w:r w:rsidR="0005172F" w:rsidRPr="004855CC">
        <w:rPr>
          <w:rFonts w:eastAsia="Times New Roman" w:cs="Times New Roman"/>
          <w:kern w:val="0"/>
          <w:lang w:eastAsia="pl-PL" w:bidi="ar-SA"/>
        </w:rPr>
        <w:t xml:space="preserve">: </w:t>
      </w:r>
      <w:r w:rsidRPr="004855CC">
        <w:rPr>
          <w:rFonts w:eastAsia="Times New Roman" w:cs="Times New Roman"/>
          <w:kern w:val="0"/>
          <w:lang w:eastAsia="pl-PL" w:bidi="ar-SA"/>
        </w:rPr>
        <w:t>………</w:t>
      </w:r>
      <w:r w:rsidR="004855CC">
        <w:rPr>
          <w:rFonts w:eastAsia="Times New Roman" w:cs="Times New Roman"/>
          <w:kern w:val="0"/>
          <w:lang w:eastAsia="pl-PL" w:bidi="ar-SA"/>
        </w:rPr>
        <w:t>..</w:t>
      </w:r>
      <w:r w:rsidR="0005172F" w:rsidRPr="004855CC">
        <w:rPr>
          <w:rFonts w:eastAsia="Times New Roman" w:cs="Times New Roman"/>
          <w:kern w:val="0"/>
          <w:lang w:eastAsia="pl-PL" w:bidi="ar-SA"/>
        </w:rPr>
        <w:t>.</w:t>
      </w:r>
      <w:r w:rsidRPr="004855CC">
        <w:rPr>
          <w:rFonts w:eastAsia="Times New Roman" w:cs="Times New Roman"/>
          <w:kern w:val="0"/>
          <w:lang w:eastAsia="pl-PL" w:bidi="ar-SA"/>
        </w:rPr>
        <w:t>…</w:t>
      </w:r>
      <w:r w:rsidR="004855CC">
        <w:rPr>
          <w:rFonts w:eastAsia="Times New Roman" w:cs="Times New Roman"/>
          <w:kern w:val="0"/>
          <w:lang w:eastAsia="pl-PL" w:bidi="ar-SA"/>
        </w:rPr>
        <w:t>…</w:t>
      </w:r>
      <w:r w:rsidR="0005172F" w:rsidRPr="004855CC">
        <w:rPr>
          <w:rFonts w:eastAsia="Times New Roman" w:cs="Times New Roman"/>
          <w:kern w:val="0"/>
          <w:lang w:eastAsia="pl-PL" w:bidi="ar-SA"/>
        </w:rPr>
        <w:t>..</w:t>
      </w:r>
      <w:r w:rsidRPr="004855CC">
        <w:rPr>
          <w:rFonts w:eastAsia="Times New Roman" w:cs="Times New Roman"/>
          <w:kern w:val="0"/>
          <w:lang w:eastAsia="pl-PL" w:bidi="ar-SA"/>
        </w:rPr>
        <w:t>…,</w:t>
      </w:r>
    </w:p>
    <w:p w:rsidR="002B4C17" w:rsidRPr="004855CC" w:rsidRDefault="002B4C17" w:rsidP="002B4C17">
      <w:pPr>
        <w:widowControl/>
        <w:suppressAutoHyphens w:val="0"/>
        <w:jc w:val="both"/>
        <w:textAlignment w:val="auto"/>
        <w:rPr>
          <w:rFonts w:cs="Times New Roman"/>
        </w:rPr>
      </w:pPr>
      <w:r w:rsidRPr="004855CC">
        <w:rPr>
          <w:rFonts w:eastAsia="Times New Roman" w:cs="Times New Roman"/>
          <w:kern w:val="0"/>
          <w:lang w:eastAsia="pl-PL" w:bidi="ar-SA"/>
        </w:rPr>
        <w:t>reprezentowaną przez …………………….………………………………</w:t>
      </w:r>
      <w:r w:rsidR="004855CC">
        <w:rPr>
          <w:rFonts w:eastAsia="Times New Roman" w:cs="Times New Roman"/>
          <w:kern w:val="0"/>
          <w:lang w:eastAsia="pl-PL" w:bidi="ar-SA"/>
        </w:rPr>
        <w:t>……………</w:t>
      </w:r>
      <w:r w:rsidR="00045C33" w:rsidRPr="004855CC">
        <w:rPr>
          <w:rFonts w:eastAsia="Times New Roman" w:cs="Times New Roman"/>
          <w:kern w:val="0"/>
          <w:lang w:eastAsia="pl-PL" w:bidi="ar-SA"/>
        </w:rPr>
        <w:t>…</w:t>
      </w:r>
      <w:r w:rsidRPr="004855CC">
        <w:rPr>
          <w:rFonts w:eastAsia="Times New Roman" w:cs="Times New Roman"/>
          <w:kern w:val="0"/>
          <w:lang w:eastAsia="pl-PL" w:bidi="ar-SA"/>
        </w:rPr>
        <w:t>…..</w:t>
      </w:r>
      <w:r w:rsidR="00045C33" w:rsidRPr="004855CC">
        <w:rPr>
          <w:rFonts w:eastAsia="Times New Roman" w:cs="Times New Roman"/>
          <w:kern w:val="0"/>
          <w:lang w:eastAsia="pl-PL" w:bidi="ar-SA"/>
        </w:rPr>
        <w:t>,</w:t>
      </w:r>
      <w:r w:rsidRPr="004855CC">
        <w:rPr>
          <w:rFonts w:eastAsia="Times New Roman" w:cs="Times New Roman"/>
          <w:kern w:val="0"/>
          <w:lang w:eastAsia="pl-PL" w:bidi="ar-SA"/>
        </w:rPr>
        <w:t xml:space="preserve"> zwanym w dalszej części umowy </w:t>
      </w:r>
      <w:r w:rsidRPr="004855CC">
        <w:rPr>
          <w:rFonts w:eastAsia="Times New Roman" w:cs="Times New Roman"/>
          <w:b/>
          <w:bCs/>
          <w:kern w:val="0"/>
          <w:lang w:eastAsia="pl-PL" w:bidi="ar-SA"/>
        </w:rPr>
        <w:t>„Wykonawcą”</w:t>
      </w:r>
      <w:r w:rsidR="0005172F" w:rsidRPr="004855CC">
        <w:rPr>
          <w:rFonts w:eastAsia="Times New Roman" w:cs="Times New Roman"/>
          <w:b/>
          <w:bCs/>
          <w:kern w:val="0"/>
          <w:lang w:eastAsia="pl-PL" w:bidi="ar-SA"/>
        </w:rPr>
        <w:t>,</w:t>
      </w:r>
    </w:p>
    <w:p w:rsidR="002B4C17" w:rsidRPr="004855CC" w:rsidRDefault="002B4C17" w:rsidP="002B4C17">
      <w:pPr>
        <w:jc w:val="both"/>
        <w:rPr>
          <w:rFonts w:cs="Times New Roman"/>
        </w:rPr>
      </w:pPr>
      <w:r w:rsidRPr="004855CC">
        <w:rPr>
          <w:rFonts w:eastAsia="Times New Roman" w:cs="Times New Roman"/>
          <w:kern w:val="0"/>
          <w:lang w:eastAsia="pl-PL" w:bidi="ar-SA"/>
        </w:rPr>
        <w:t>wyłonionym w trybie przetargu nieograniczonego do</w:t>
      </w:r>
      <w:r w:rsidR="004855CC">
        <w:rPr>
          <w:rFonts w:eastAsia="Times New Roman" w:cs="Times New Roman"/>
          <w:kern w:val="0"/>
          <w:lang w:eastAsia="pl-PL" w:bidi="ar-SA"/>
        </w:rPr>
        <w:t xml:space="preserve"> zamówienia publicznego nr 28/24</w:t>
      </w:r>
      <w:r w:rsidRPr="004855CC">
        <w:rPr>
          <w:rFonts w:eastAsia="Times New Roman" w:cs="Times New Roman"/>
          <w:kern w:val="0"/>
          <w:lang w:eastAsia="pl-PL" w:bidi="ar-SA"/>
        </w:rPr>
        <w:t>/WŻ Centrum Szkolenia Policji w Legionowie, realizo</w:t>
      </w:r>
      <w:r w:rsidR="005F6E66" w:rsidRPr="004855CC">
        <w:rPr>
          <w:rFonts w:eastAsia="Times New Roman" w:cs="Times New Roman"/>
          <w:kern w:val="0"/>
          <w:lang w:eastAsia="pl-PL" w:bidi="ar-SA"/>
        </w:rPr>
        <w:t xml:space="preserve">wanego zgodnie z ustawą z dnia </w:t>
      </w:r>
      <w:r w:rsidRPr="004855CC">
        <w:rPr>
          <w:rFonts w:cs="Times New Roman"/>
        </w:rPr>
        <w:t xml:space="preserve">11 września 2019 r. </w:t>
      </w:r>
      <w:r w:rsidRPr="004855CC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4855CC">
        <w:rPr>
          <w:rFonts w:cs="Times New Roman"/>
          <w:i/>
        </w:rPr>
        <w:t>Prawo zamówień publicznych</w:t>
      </w:r>
      <w:r w:rsidRPr="004855CC">
        <w:rPr>
          <w:rFonts w:cs="Times New Roman"/>
        </w:rPr>
        <w:t xml:space="preserve"> (</w:t>
      </w:r>
      <w:r w:rsidR="005F6E66" w:rsidRPr="004855CC">
        <w:rPr>
          <w:rFonts w:eastAsia="Calibri" w:cs="Times New Roman"/>
          <w:noProof/>
          <w:kern w:val="0"/>
          <w:lang w:eastAsia="en-US" w:bidi="ar-SA"/>
        </w:rPr>
        <w:t>Dz. U. z 2023 r., poz. 1605, 1720</w:t>
      </w:r>
      <w:r w:rsidR="00CD1826" w:rsidRPr="004855CC">
        <w:rPr>
          <w:rFonts w:cs="Times New Roman"/>
        </w:rPr>
        <w:t xml:space="preserve">), </w:t>
      </w:r>
      <w:r w:rsidRPr="004855CC">
        <w:rPr>
          <w:rFonts w:eastAsia="Times New Roman" w:cs="Times New Roman"/>
          <w:kern w:val="0"/>
          <w:lang w:eastAsia="pl-PL" w:bidi="ar-SA"/>
        </w:rPr>
        <w:t xml:space="preserve">zwaną w dalszej części umowy „ustawą”. </w:t>
      </w:r>
    </w:p>
    <w:p w:rsidR="002B4C17" w:rsidRPr="004855CC" w:rsidRDefault="002B4C17" w:rsidP="002B4C17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2B4C17" w:rsidRPr="004855CC" w:rsidRDefault="002B4C17" w:rsidP="002B4C17">
      <w:pPr>
        <w:widowControl/>
        <w:suppressAutoHyphens w:val="0"/>
        <w:spacing w:before="100" w:line="276" w:lineRule="auto"/>
        <w:jc w:val="center"/>
        <w:textAlignment w:val="auto"/>
        <w:rPr>
          <w:rFonts w:cs="Times New Roman"/>
        </w:rPr>
      </w:pPr>
      <w:r w:rsidRPr="004855CC">
        <w:rPr>
          <w:rFonts w:eastAsia="Times New Roman" w:cs="Times New Roman"/>
          <w:b/>
          <w:bCs/>
          <w:kern w:val="0"/>
          <w:lang w:eastAsia="pl-PL" w:bidi="ar-SA"/>
        </w:rPr>
        <w:t>§ 1.</w:t>
      </w:r>
    </w:p>
    <w:p w:rsidR="002B4C17" w:rsidRPr="004855CC" w:rsidRDefault="002B4C17" w:rsidP="002B4C17">
      <w:pPr>
        <w:widowControl/>
        <w:suppressAutoHyphens w:val="0"/>
        <w:spacing w:before="100" w:line="276" w:lineRule="auto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4855CC">
        <w:rPr>
          <w:rFonts w:eastAsia="Times New Roman" w:cs="Times New Roman"/>
          <w:kern w:val="0"/>
          <w:lang w:eastAsia="pl-PL" w:bidi="ar-SA"/>
        </w:rPr>
        <w:t>Na podstawie § 1 ust. 4 okres realizacji umowy ulega wydłużeniu do dnia</w:t>
      </w:r>
      <w:r w:rsidRPr="004855CC">
        <w:rPr>
          <w:rFonts w:eastAsia="Times New Roman" w:cs="Times New Roman"/>
          <w:b/>
          <w:bCs/>
          <w:kern w:val="0"/>
          <w:lang w:eastAsia="pl-PL" w:bidi="ar-SA"/>
        </w:rPr>
        <w:t xml:space="preserve"> …………</w:t>
      </w:r>
      <w:r w:rsidR="0005172F" w:rsidRPr="004855CC">
        <w:rPr>
          <w:rFonts w:eastAsia="Times New Roman" w:cs="Times New Roman"/>
          <w:b/>
          <w:bCs/>
          <w:kern w:val="0"/>
          <w:lang w:eastAsia="pl-PL" w:bidi="ar-SA"/>
        </w:rPr>
        <w:t>……</w:t>
      </w:r>
      <w:r w:rsidR="004855CC">
        <w:rPr>
          <w:rFonts w:eastAsia="Times New Roman" w:cs="Times New Roman"/>
          <w:b/>
          <w:bCs/>
          <w:kern w:val="0"/>
          <w:lang w:eastAsia="pl-PL" w:bidi="ar-SA"/>
        </w:rPr>
        <w:t>…</w:t>
      </w:r>
      <w:r w:rsidRPr="004855CC">
        <w:rPr>
          <w:rFonts w:eastAsia="Times New Roman" w:cs="Times New Roman"/>
          <w:b/>
          <w:bCs/>
          <w:kern w:val="0"/>
          <w:lang w:eastAsia="pl-PL" w:bidi="ar-SA"/>
        </w:rPr>
        <w:t xml:space="preserve">…. </w:t>
      </w:r>
    </w:p>
    <w:p w:rsidR="00CD1826" w:rsidRPr="004855CC" w:rsidRDefault="00CD1826" w:rsidP="002B4C17">
      <w:pPr>
        <w:widowControl/>
        <w:suppressAutoHyphens w:val="0"/>
        <w:spacing w:before="100" w:line="276" w:lineRule="auto"/>
        <w:jc w:val="both"/>
        <w:textAlignment w:val="auto"/>
        <w:rPr>
          <w:rFonts w:cs="Times New Roman"/>
        </w:rPr>
      </w:pPr>
    </w:p>
    <w:p w:rsidR="002B4C17" w:rsidRPr="004855CC" w:rsidRDefault="002B4C17" w:rsidP="002B4C17">
      <w:pPr>
        <w:widowControl/>
        <w:suppressAutoHyphens w:val="0"/>
        <w:spacing w:before="100" w:line="276" w:lineRule="auto"/>
        <w:jc w:val="center"/>
        <w:textAlignment w:val="auto"/>
        <w:rPr>
          <w:rFonts w:cs="Times New Roman"/>
        </w:rPr>
      </w:pPr>
      <w:r w:rsidRPr="004855CC">
        <w:rPr>
          <w:rFonts w:eastAsia="Times New Roman" w:cs="Times New Roman"/>
          <w:b/>
          <w:bCs/>
          <w:kern w:val="0"/>
          <w:lang w:eastAsia="pl-PL" w:bidi="ar-SA"/>
        </w:rPr>
        <w:t>§ 2.</w:t>
      </w:r>
    </w:p>
    <w:p w:rsidR="002B4C17" w:rsidRPr="004855CC" w:rsidRDefault="002B4C17" w:rsidP="002B4C17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4855CC">
        <w:rPr>
          <w:rFonts w:eastAsia="Times New Roman" w:cs="Times New Roman"/>
          <w:kern w:val="0"/>
          <w:lang w:eastAsia="pl-PL" w:bidi="ar-SA"/>
        </w:rPr>
        <w:t xml:space="preserve">Pozostałe warunki umowy nie ulegają zmianie. </w:t>
      </w:r>
    </w:p>
    <w:p w:rsidR="002B4C17" w:rsidRPr="004855CC" w:rsidRDefault="002B4C17" w:rsidP="002B4C17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2B4C17" w:rsidRPr="004855CC" w:rsidRDefault="002B4C17" w:rsidP="002B4C17">
      <w:pPr>
        <w:widowControl/>
        <w:suppressAutoHyphens w:val="0"/>
        <w:spacing w:before="100" w:line="276" w:lineRule="auto"/>
        <w:jc w:val="center"/>
        <w:textAlignment w:val="auto"/>
        <w:rPr>
          <w:rFonts w:cs="Times New Roman"/>
        </w:rPr>
      </w:pPr>
      <w:r w:rsidRPr="004855CC">
        <w:rPr>
          <w:rFonts w:eastAsia="Times New Roman" w:cs="Times New Roman"/>
          <w:b/>
          <w:bCs/>
          <w:kern w:val="0"/>
          <w:lang w:eastAsia="pl-PL" w:bidi="ar-SA"/>
        </w:rPr>
        <w:t>§ 3.</w:t>
      </w:r>
    </w:p>
    <w:p w:rsidR="002B4C17" w:rsidRPr="004855CC" w:rsidRDefault="002B4C17" w:rsidP="002B4C17">
      <w:pPr>
        <w:widowControl/>
        <w:suppressAutoHyphens w:val="0"/>
        <w:spacing w:before="100"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855CC">
        <w:rPr>
          <w:rFonts w:eastAsia="Times New Roman" w:cs="Times New Roman"/>
          <w:kern w:val="0"/>
          <w:lang w:eastAsia="pl-PL" w:bidi="ar-SA"/>
        </w:rPr>
        <w:t xml:space="preserve">Niniejszy aneks sporządzony został w dwóch jednobrzmiących egzemplarzach, po jednym </w:t>
      </w:r>
      <w:r w:rsidRPr="004855CC">
        <w:rPr>
          <w:rFonts w:eastAsia="Times New Roman" w:cs="Times New Roman"/>
          <w:kern w:val="0"/>
          <w:lang w:eastAsia="pl-PL" w:bidi="ar-SA"/>
        </w:rPr>
        <w:br/>
        <w:t>egzemplarzu dla każdej ze stron.</w:t>
      </w:r>
    </w:p>
    <w:p w:rsidR="002B4C17" w:rsidRPr="004855CC" w:rsidRDefault="002B4C17" w:rsidP="002B4C17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2B4C17" w:rsidRPr="004855CC" w:rsidRDefault="002B4C17" w:rsidP="002B4C17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05172F" w:rsidRPr="004855CC" w:rsidRDefault="0005172F" w:rsidP="002B4C17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2B4C17" w:rsidRPr="004855CC" w:rsidRDefault="002B4C17" w:rsidP="002B4C17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4855CC">
        <w:rPr>
          <w:rFonts w:eastAsia="Times New Roman" w:cs="Times New Roman"/>
          <w:b/>
          <w:bCs/>
          <w:kern w:val="0"/>
          <w:lang w:eastAsia="pl-PL" w:bidi="ar-SA"/>
        </w:rPr>
        <w:t>ZAMAWIAJĄCY                                                                                           WYKONAWCA</w:t>
      </w:r>
    </w:p>
    <w:p w:rsidR="002B4C17" w:rsidRPr="004855CC" w:rsidRDefault="002B4C17" w:rsidP="002B4C17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2B4C17" w:rsidRPr="004855CC" w:rsidRDefault="002B4C17" w:rsidP="002B4C17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2B4C17" w:rsidRPr="004855CC" w:rsidRDefault="002B4C17" w:rsidP="002B4C17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2B4C17" w:rsidRPr="004855CC" w:rsidRDefault="002B4C17" w:rsidP="002B4C17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2B4C17" w:rsidRDefault="002B4C17" w:rsidP="002B4C17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4855CC" w:rsidRDefault="004855CC" w:rsidP="002B4C17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4855CC" w:rsidRDefault="004855CC" w:rsidP="002B4C17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4855CC" w:rsidRDefault="004855CC" w:rsidP="002B4C17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874C2E" w:rsidRPr="004855CC" w:rsidRDefault="00874C2E" w:rsidP="00EB1C1E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B604E2" w:rsidRPr="00914153" w:rsidRDefault="00EB1C1E" w:rsidP="00EB1C1E">
      <w:pPr>
        <w:widowControl/>
        <w:ind w:firstLine="7088"/>
        <w:rPr>
          <w:rFonts w:eastAsia="Times New Roman" w:cs="Times New Roman"/>
          <w:b/>
          <w:bCs/>
          <w:sz w:val="15"/>
          <w:szCs w:val="15"/>
          <w:lang w:bidi="ar-SA"/>
        </w:rPr>
      </w:pPr>
      <w:r w:rsidRPr="00914153">
        <w:rPr>
          <w:rFonts w:eastAsia="Times New Roman" w:cs="Times New Roman"/>
          <w:b/>
          <w:bCs/>
          <w:sz w:val="15"/>
          <w:szCs w:val="15"/>
          <w:lang w:bidi="ar-SA"/>
        </w:rPr>
        <w:t xml:space="preserve">  </w:t>
      </w:r>
      <w:r w:rsidR="0082438F" w:rsidRPr="00914153">
        <w:rPr>
          <w:rFonts w:eastAsia="Times New Roman" w:cs="Times New Roman"/>
          <w:b/>
          <w:bCs/>
          <w:sz w:val="15"/>
          <w:szCs w:val="15"/>
          <w:lang w:bidi="ar-SA"/>
        </w:rPr>
        <w:t xml:space="preserve">Załącznik nr </w:t>
      </w:r>
      <w:r w:rsidR="00B604E2" w:rsidRPr="00914153">
        <w:rPr>
          <w:rFonts w:eastAsia="Times New Roman" w:cs="Times New Roman"/>
          <w:b/>
          <w:bCs/>
          <w:sz w:val="15"/>
          <w:szCs w:val="15"/>
          <w:lang w:bidi="ar-SA"/>
        </w:rPr>
        <w:t>6 do SWZ</w:t>
      </w:r>
    </w:p>
    <w:p w:rsidR="00B604E2" w:rsidRPr="00914153" w:rsidRDefault="00B604E2" w:rsidP="00EB1C1E">
      <w:pPr>
        <w:widowControl/>
        <w:ind w:right="423"/>
        <w:rPr>
          <w:rFonts w:eastAsia="Times New Roman" w:cs="Times New Roman"/>
          <w:b/>
          <w:sz w:val="15"/>
          <w:szCs w:val="15"/>
          <w:lang w:bidi="ar-SA"/>
        </w:rPr>
      </w:pPr>
      <w:r w:rsidRPr="00914153">
        <w:rPr>
          <w:rFonts w:eastAsia="Times New Roman" w:cs="Times New Roman"/>
          <w:b/>
          <w:sz w:val="15"/>
          <w:szCs w:val="15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EB1C1E" w:rsidRPr="00914153">
        <w:rPr>
          <w:rFonts w:eastAsia="Times New Roman" w:cs="Times New Roman"/>
          <w:b/>
          <w:sz w:val="15"/>
          <w:szCs w:val="15"/>
          <w:lang w:bidi="ar-SA"/>
        </w:rPr>
        <w:t xml:space="preserve">                      </w:t>
      </w:r>
      <w:r w:rsidR="00914153" w:rsidRPr="00914153">
        <w:rPr>
          <w:rFonts w:eastAsia="Times New Roman" w:cs="Times New Roman"/>
          <w:b/>
          <w:sz w:val="15"/>
          <w:szCs w:val="15"/>
          <w:lang w:bidi="ar-SA"/>
        </w:rPr>
        <w:t xml:space="preserve">                    </w:t>
      </w:r>
      <w:r w:rsidRPr="00914153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914153" w:rsidRPr="00914153">
        <w:rPr>
          <w:rFonts w:eastAsia="Times New Roman" w:cs="Times New Roman"/>
          <w:b/>
          <w:sz w:val="15"/>
          <w:szCs w:val="15"/>
          <w:lang w:bidi="ar-SA"/>
        </w:rPr>
        <w:t>28/24</w:t>
      </w:r>
      <w:r w:rsidR="007E413A" w:rsidRPr="00914153">
        <w:rPr>
          <w:rFonts w:eastAsia="Times New Roman" w:cs="Times New Roman"/>
          <w:b/>
          <w:sz w:val="15"/>
          <w:szCs w:val="15"/>
          <w:lang w:bidi="ar-SA"/>
        </w:rPr>
        <w:t>/WŻ</w:t>
      </w:r>
    </w:p>
    <w:p w:rsidR="00B604E2" w:rsidRPr="00914153" w:rsidRDefault="00B604E2" w:rsidP="00B604E2">
      <w:pPr>
        <w:widowControl/>
        <w:spacing w:line="320" w:lineRule="exact"/>
        <w:rPr>
          <w:rFonts w:eastAsia="Times New Roman" w:cs="Times New Roman"/>
          <w:b/>
          <w:sz w:val="20"/>
          <w:szCs w:val="20"/>
          <w:lang w:bidi="ar-SA"/>
        </w:rPr>
      </w:pPr>
    </w:p>
    <w:p w:rsidR="00B265EB" w:rsidRPr="00914153" w:rsidRDefault="00B265EB" w:rsidP="00B604E2">
      <w:pPr>
        <w:widowControl/>
        <w:spacing w:line="320" w:lineRule="exact"/>
        <w:rPr>
          <w:rFonts w:eastAsia="Times New Roman" w:cs="Times New Roman"/>
          <w:b/>
          <w:sz w:val="20"/>
          <w:szCs w:val="20"/>
          <w:lang w:bidi="ar-SA"/>
        </w:rPr>
      </w:pPr>
    </w:p>
    <w:p w:rsidR="00B604E2" w:rsidRPr="00914153" w:rsidRDefault="00B604E2" w:rsidP="00D51F26">
      <w:pPr>
        <w:tabs>
          <w:tab w:val="left" w:pos="8720"/>
        </w:tabs>
        <w:jc w:val="both"/>
        <w:rPr>
          <w:rFonts w:eastAsia="Times New Roman" w:cs="Times New Roman"/>
          <w:b/>
          <w:lang w:eastAsia="ar-SA" w:bidi="ar-SA"/>
        </w:rPr>
      </w:pPr>
      <w:r w:rsidRPr="00914153">
        <w:rPr>
          <w:rFonts w:eastAsia="Times New Roman" w:cs="Times New Roman"/>
          <w:b/>
          <w:lang w:eastAsia="ar-SA" w:bidi="ar-SA"/>
        </w:rPr>
        <w:t xml:space="preserve">Wykaz narzędzi, wyposażenia zakładu i urządzeń technicznych dostępnych Wykonawcy </w:t>
      </w:r>
      <w:r w:rsidR="00EB1C1E" w:rsidRPr="00914153">
        <w:rPr>
          <w:rFonts w:eastAsia="Times New Roman" w:cs="Times New Roman"/>
          <w:b/>
          <w:lang w:eastAsia="ar-SA" w:bidi="ar-SA"/>
        </w:rPr>
        <w:br/>
      </w:r>
      <w:r w:rsidRPr="00914153">
        <w:rPr>
          <w:rFonts w:eastAsia="Times New Roman" w:cs="Times New Roman"/>
          <w:b/>
          <w:lang w:eastAsia="ar-SA" w:bidi="ar-SA"/>
        </w:rPr>
        <w:t>w celu realizacji zamówienia wraz z informacją o podstawie dysponowania tymi zasobami</w:t>
      </w:r>
    </w:p>
    <w:p w:rsidR="00B604E2" w:rsidRPr="00914153" w:rsidRDefault="00B604E2" w:rsidP="00B604E2">
      <w:pPr>
        <w:tabs>
          <w:tab w:val="left" w:pos="9004"/>
        </w:tabs>
        <w:spacing w:line="320" w:lineRule="exact"/>
        <w:ind w:left="284"/>
        <w:jc w:val="both"/>
        <w:rPr>
          <w:rFonts w:eastAsia="Times New Roman" w:cs="Times New Roman"/>
          <w:lang w:eastAsia="ar-SA" w:bidi="ar-SA"/>
        </w:rPr>
      </w:pPr>
    </w:p>
    <w:p w:rsidR="00B604E2" w:rsidRPr="00914153" w:rsidRDefault="00B604E2" w:rsidP="00D51F26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914153">
        <w:rPr>
          <w:rFonts w:eastAsia="Times New Roman" w:cs="Times New Roman"/>
          <w:b/>
          <w:lang w:bidi="ar-SA"/>
        </w:rPr>
        <w:t xml:space="preserve">Wykonawca musi wykazać dysponowanie co najmniej jednym </w:t>
      </w:r>
      <w:r w:rsidRPr="00914153">
        <w:rPr>
          <w:rFonts w:eastAsia="TimesNewRoman, 'MS Mincho'" w:cs="Times New Roman"/>
          <w:b/>
          <w:lang w:bidi="ar-SA"/>
        </w:rPr>
        <w:t>ś</w:t>
      </w:r>
      <w:r w:rsidRPr="00914153">
        <w:rPr>
          <w:rFonts w:eastAsia="Times New Roman" w:cs="Times New Roman"/>
          <w:b/>
          <w:lang w:bidi="ar-SA"/>
        </w:rPr>
        <w:t>rodkiem transportu przystosowanym do przewozu przedmiotu zamówienia</w:t>
      </w:r>
    </w:p>
    <w:p w:rsidR="00B604E2" w:rsidRPr="00914153" w:rsidRDefault="00B604E2" w:rsidP="00B604E2">
      <w:pPr>
        <w:widowControl/>
        <w:autoSpaceDE w:val="0"/>
        <w:spacing w:line="320" w:lineRule="exact"/>
        <w:jc w:val="both"/>
        <w:rPr>
          <w:rFonts w:eastAsia="Times New Roman" w:cs="Times New Roman"/>
          <w:b/>
          <w:color w:val="FF0000"/>
          <w:sz w:val="20"/>
          <w:szCs w:val="20"/>
          <w:lang w:bidi="ar-SA"/>
        </w:rPr>
      </w:pPr>
    </w:p>
    <w:p w:rsidR="00B604E2" w:rsidRPr="00914153" w:rsidRDefault="00B604E2" w:rsidP="00B604E2">
      <w:pPr>
        <w:tabs>
          <w:tab w:val="left" w:pos="567"/>
          <w:tab w:val="left" w:pos="8720"/>
        </w:tabs>
        <w:spacing w:line="320" w:lineRule="exact"/>
        <w:jc w:val="both"/>
        <w:rPr>
          <w:rFonts w:eastAsia="Times New Roman" w:cs="Times New Roman"/>
          <w:b/>
          <w:sz w:val="20"/>
          <w:szCs w:val="20"/>
          <w:lang w:eastAsia="ar-SA" w:bidi="ar-SA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842"/>
      </w:tblGrid>
      <w:tr w:rsidR="00B604E2" w:rsidRPr="00914153" w:rsidTr="00914153">
        <w:trPr>
          <w:cantSplit/>
          <w:trHeight w:val="48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14153" w:rsidRDefault="00B604E2" w:rsidP="00914153">
            <w:pPr>
              <w:ind w:left="-70"/>
              <w:jc w:val="center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  <w:r w:rsidRPr="00914153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>Rodzaj środka transportu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14153" w:rsidRDefault="00B604E2" w:rsidP="00914153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  <w:r w:rsidRPr="00914153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>Numer rejestracyjny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14153" w:rsidRDefault="00B604E2" w:rsidP="00914153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  <w:r w:rsidRPr="00914153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 xml:space="preserve">Data wydania decyzji </w:t>
            </w:r>
            <w:r w:rsidRPr="00914153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br/>
              <w:t>lub kontroli dopuszczającej pojazd do transportu przedmiotu zamówienia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14153" w:rsidRDefault="00B604E2" w:rsidP="00914153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  <w:r w:rsidRPr="00914153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>Podstawa dysponowania środkiem transportu</w:t>
            </w:r>
          </w:p>
        </w:tc>
      </w:tr>
      <w:tr w:rsidR="00B604E2" w:rsidRPr="00914153" w:rsidTr="00914153">
        <w:trPr>
          <w:cantSplit/>
          <w:trHeight w:val="558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14153" w:rsidRDefault="00B604E2" w:rsidP="00B604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14153" w:rsidRDefault="00B604E2" w:rsidP="00B604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14153" w:rsidRDefault="00B604E2" w:rsidP="00B604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14153" w:rsidRDefault="00B604E2" w:rsidP="00B604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04E2" w:rsidRPr="00914153" w:rsidTr="0091415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14153" w:rsidRDefault="00B604E2" w:rsidP="00B604E2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  <w:p w:rsidR="00B604E2" w:rsidRPr="00914153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  <w:p w:rsidR="00B604E2" w:rsidRPr="00914153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  <w:p w:rsidR="00B604E2" w:rsidRPr="00914153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14153" w:rsidRDefault="00B604E2" w:rsidP="00B604E2">
            <w:pPr>
              <w:widowControl/>
              <w:snapToGrid w:val="0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  <w:p w:rsidR="00B604E2" w:rsidRPr="00914153" w:rsidRDefault="00B604E2" w:rsidP="00B604E2">
            <w:pPr>
              <w:widowControl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  <w:p w:rsidR="00B604E2" w:rsidRPr="00914153" w:rsidRDefault="00B604E2" w:rsidP="00B604E2">
            <w:pPr>
              <w:widowControl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  <w:p w:rsidR="00B604E2" w:rsidRPr="00914153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14153" w:rsidRDefault="00B604E2" w:rsidP="00B604E2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14153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14153"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t>Dysponuję/będę dysponował*</w:t>
            </w:r>
          </w:p>
        </w:tc>
      </w:tr>
      <w:tr w:rsidR="00B604E2" w:rsidRPr="00914153" w:rsidTr="0091415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14153" w:rsidRDefault="00B604E2" w:rsidP="00B604E2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14153" w:rsidRDefault="00B604E2" w:rsidP="00B604E2">
            <w:pPr>
              <w:widowControl/>
              <w:snapToGrid w:val="0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14153" w:rsidRDefault="00B604E2" w:rsidP="00B604E2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  <w:p w:rsidR="00B604E2" w:rsidRPr="00914153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  <w:p w:rsidR="00B604E2" w:rsidRPr="00914153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  <w:p w:rsidR="00B604E2" w:rsidRPr="00914153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14153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14153"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t>Dysponuję/będę dysponował*</w:t>
            </w:r>
          </w:p>
        </w:tc>
      </w:tr>
      <w:tr w:rsidR="00B604E2" w:rsidRPr="00914153" w:rsidTr="0091415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14153" w:rsidRDefault="00B604E2" w:rsidP="00B604E2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  <w:p w:rsidR="00B604E2" w:rsidRPr="00914153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  <w:p w:rsidR="00B604E2" w:rsidRPr="00914153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  <w:p w:rsidR="00B604E2" w:rsidRPr="00914153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14153" w:rsidRDefault="00B604E2" w:rsidP="00B604E2">
            <w:pPr>
              <w:widowControl/>
              <w:snapToGrid w:val="0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  <w:p w:rsidR="00B604E2" w:rsidRPr="00914153" w:rsidRDefault="00B604E2" w:rsidP="00B604E2">
            <w:pPr>
              <w:widowControl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  <w:p w:rsidR="00B604E2" w:rsidRPr="00914153" w:rsidRDefault="00B604E2" w:rsidP="00B604E2">
            <w:pPr>
              <w:widowControl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  <w:p w:rsidR="00B604E2" w:rsidRPr="00914153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914153" w:rsidRDefault="00B604E2" w:rsidP="00B604E2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914153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14153"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t>Dysponuję/będę dysponował*</w:t>
            </w:r>
          </w:p>
        </w:tc>
      </w:tr>
    </w:tbl>
    <w:p w:rsidR="00B604E2" w:rsidRPr="00914153" w:rsidRDefault="00B604E2" w:rsidP="00B604E2">
      <w:pPr>
        <w:tabs>
          <w:tab w:val="left" w:pos="567"/>
          <w:tab w:val="left" w:pos="8720"/>
        </w:tabs>
        <w:spacing w:line="320" w:lineRule="exact"/>
        <w:jc w:val="both"/>
        <w:rPr>
          <w:rFonts w:eastAsia="Times New Roman" w:cs="Times New Roman"/>
          <w:sz w:val="16"/>
          <w:szCs w:val="16"/>
          <w:lang w:bidi="ar-SA"/>
        </w:rPr>
      </w:pPr>
      <w:r w:rsidRPr="00914153">
        <w:rPr>
          <w:rFonts w:eastAsia="Times New Roman" w:cs="Times New Roman"/>
          <w:sz w:val="16"/>
          <w:szCs w:val="16"/>
          <w:lang w:eastAsia="ar-SA" w:bidi="ar-SA"/>
        </w:rPr>
        <w:t>* niepotrzebne skreślić</w:t>
      </w:r>
    </w:p>
    <w:p w:rsidR="00B604E2" w:rsidRPr="00914153" w:rsidRDefault="00B604E2" w:rsidP="00B604E2">
      <w:pPr>
        <w:tabs>
          <w:tab w:val="left" w:pos="567"/>
          <w:tab w:val="left" w:pos="8720"/>
        </w:tabs>
        <w:spacing w:line="320" w:lineRule="exact"/>
        <w:rPr>
          <w:rFonts w:eastAsia="Times New Roman" w:cs="Times New Roman"/>
          <w:b/>
          <w:sz w:val="20"/>
          <w:szCs w:val="20"/>
          <w:lang w:eastAsia="ar-SA" w:bidi="ar-SA"/>
        </w:rPr>
      </w:pPr>
    </w:p>
    <w:p w:rsidR="00B604E2" w:rsidRPr="00914153" w:rsidRDefault="00B604E2" w:rsidP="002B4C17">
      <w:pPr>
        <w:tabs>
          <w:tab w:val="left" w:pos="567"/>
          <w:tab w:val="left" w:pos="8720"/>
        </w:tabs>
        <w:rPr>
          <w:rFonts w:eastAsia="Times New Roman" w:cs="Times New Roman"/>
          <w:b/>
          <w:lang w:eastAsia="ar-SA" w:bidi="ar-SA"/>
        </w:rPr>
      </w:pPr>
      <w:r w:rsidRPr="00914153">
        <w:rPr>
          <w:rFonts w:eastAsia="Times New Roman" w:cs="Times New Roman"/>
          <w:b/>
          <w:lang w:eastAsia="ar-SA" w:bidi="ar-SA"/>
        </w:rPr>
        <w:t>Uwaga!</w:t>
      </w:r>
    </w:p>
    <w:p w:rsidR="00B604E2" w:rsidRPr="00914153" w:rsidRDefault="00B604E2" w:rsidP="002B4C17">
      <w:pPr>
        <w:tabs>
          <w:tab w:val="left" w:pos="567"/>
          <w:tab w:val="left" w:pos="8720"/>
        </w:tabs>
        <w:jc w:val="both"/>
        <w:rPr>
          <w:rFonts w:eastAsia="Times New Roman" w:cs="Times New Roman"/>
          <w:lang w:eastAsia="ar-SA" w:bidi="ar-SA"/>
        </w:rPr>
      </w:pPr>
      <w:r w:rsidRPr="00914153">
        <w:rPr>
          <w:rFonts w:eastAsia="Times New Roman" w:cs="Times New Roman"/>
          <w:lang w:eastAsia="ar-SA" w:bidi="ar-SA"/>
        </w:rPr>
        <w:t xml:space="preserve">Wykonawca może polegać na potencjale technicznym innych podmiotów, niezależnie </w:t>
      </w:r>
      <w:r w:rsidRPr="00914153">
        <w:rPr>
          <w:rFonts w:eastAsia="Times New Roman" w:cs="Times New Roman"/>
          <w:lang w:eastAsia="ar-SA" w:bidi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</w:t>
      </w:r>
      <w:r w:rsidRPr="00914153">
        <w:rPr>
          <w:rFonts w:eastAsia="Times New Roman" w:cs="Times New Roman"/>
          <w:lang w:eastAsia="ar-SA" w:bidi="ar-SA"/>
        </w:rPr>
        <w:br/>
        <w:t>z nich przy wykonaniu zamówienia.</w:t>
      </w:r>
    </w:p>
    <w:p w:rsidR="00B604E2" w:rsidRPr="00914153" w:rsidRDefault="00B604E2" w:rsidP="00B604E2">
      <w:pPr>
        <w:widowControl/>
        <w:jc w:val="both"/>
        <w:rPr>
          <w:rFonts w:eastAsia="Times New Roman" w:cs="Times New Roman"/>
          <w:lang w:bidi="ar-SA"/>
        </w:rPr>
      </w:pPr>
    </w:p>
    <w:p w:rsidR="00B604E2" w:rsidRPr="00914153" w:rsidRDefault="00B604E2" w:rsidP="00B604E2">
      <w:pPr>
        <w:widowControl/>
        <w:jc w:val="both"/>
        <w:rPr>
          <w:rFonts w:eastAsia="Times New Roman" w:cs="Times New Roman"/>
          <w:lang w:bidi="ar-SA"/>
        </w:rPr>
      </w:pPr>
    </w:p>
    <w:p w:rsidR="00B604E2" w:rsidRPr="00914153" w:rsidRDefault="00B604E2" w:rsidP="00B604E2">
      <w:pPr>
        <w:widowControl/>
        <w:jc w:val="both"/>
        <w:rPr>
          <w:rFonts w:eastAsia="Times New Roman" w:cs="Times New Roman"/>
          <w:lang w:bidi="ar-SA"/>
        </w:rPr>
      </w:pPr>
    </w:p>
    <w:p w:rsidR="00B604E2" w:rsidRPr="00914153" w:rsidRDefault="00B604E2" w:rsidP="00B604E2">
      <w:pPr>
        <w:widowControl/>
        <w:jc w:val="both"/>
        <w:rPr>
          <w:rFonts w:eastAsia="Times New Roman" w:cs="Times New Roman"/>
          <w:lang w:bidi="ar-SA"/>
        </w:rPr>
      </w:pPr>
      <w:r w:rsidRPr="00914153">
        <w:rPr>
          <w:rFonts w:eastAsia="Times New Roman" w:cs="Times New Roman"/>
          <w:lang w:bidi="ar-SA"/>
        </w:rPr>
        <w:t>…...……</w:t>
      </w:r>
      <w:r w:rsidR="00EB1C1E" w:rsidRPr="00914153">
        <w:rPr>
          <w:rFonts w:eastAsia="Times New Roman" w:cs="Times New Roman"/>
          <w:lang w:bidi="ar-SA"/>
        </w:rPr>
        <w:t>……………</w:t>
      </w:r>
      <w:r w:rsidRPr="00914153">
        <w:rPr>
          <w:rFonts w:eastAsia="Times New Roman" w:cs="Times New Roman"/>
          <w:lang w:bidi="ar-SA"/>
        </w:rPr>
        <w:t>………….. dn. ……</w:t>
      </w:r>
      <w:r w:rsidR="00EB1C1E" w:rsidRPr="00914153">
        <w:rPr>
          <w:rFonts w:eastAsia="Times New Roman" w:cs="Times New Roman"/>
          <w:lang w:bidi="ar-SA"/>
        </w:rPr>
        <w:t>……..……………..</w:t>
      </w:r>
      <w:r w:rsidRPr="00914153">
        <w:rPr>
          <w:rFonts w:eastAsia="Times New Roman" w:cs="Times New Roman"/>
          <w:lang w:bidi="ar-SA"/>
        </w:rPr>
        <w:t>………</w:t>
      </w:r>
    </w:p>
    <w:p w:rsidR="00B604E2" w:rsidRPr="00914153" w:rsidRDefault="00B604E2" w:rsidP="00B604E2">
      <w:pPr>
        <w:widowControl/>
        <w:jc w:val="both"/>
        <w:rPr>
          <w:rFonts w:eastAsia="Times New Roman" w:cs="Times New Roman"/>
          <w:sz w:val="15"/>
          <w:szCs w:val="15"/>
          <w:lang w:bidi="ar-SA"/>
        </w:rPr>
      </w:pPr>
      <w:r w:rsidRPr="00914153">
        <w:rPr>
          <w:rFonts w:eastAsia="Times New Roman" w:cs="Times New Roman"/>
          <w:i/>
          <w:iCs/>
          <w:sz w:val="15"/>
          <w:szCs w:val="15"/>
          <w:lang w:bidi="ar-SA"/>
        </w:rPr>
        <w:t xml:space="preserve">   </w:t>
      </w:r>
      <w:r w:rsidR="00EB1C1E" w:rsidRPr="00914153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</w:t>
      </w:r>
      <w:r w:rsidRPr="00914153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</w:t>
      </w:r>
      <w:r w:rsidR="00914153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</w:t>
      </w:r>
      <w:r w:rsidRPr="00914153">
        <w:rPr>
          <w:rFonts w:eastAsia="Times New Roman" w:cs="Times New Roman"/>
          <w:i/>
          <w:iCs/>
          <w:sz w:val="15"/>
          <w:szCs w:val="15"/>
          <w:lang w:bidi="ar-SA"/>
        </w:rPr>
        <w:t xml:space="preserve">  (miejscowość</w:t>
      </w:r>
      <w:r w:rsidRPr="00914153">
        <w:rPr>
          <w:rFonts w:eastAsia="Times New Roman" w:cs="Times New Roman"/>
          <w:sz w:val="15"/>
          <w:szCs w:val="15"/>
          <w:lang w:bidi="ar-SA"/>
        </w:rPr>
        <w:t xml:space="preserve">)        </w:t>
      </w:r>
    </w:p>
    <w:p w:rsidR="00B604E2" w:rsidRPr="00914153" w:rsidRDefault="00B604E2" w:rsidP="00B604E2">
      <w:pPr>
        <w:widowControl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4F5ABD" w:rsidRPr="00914153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sz w:val="20"/>
          <w:szCs w:val="20"/>
          <w:lang w:bidi="ar-SA"/>
        </w:rPr>
      </w:pPr>
    </w:p>
    <w:p w:rsidR="004F5ABD" w:rsidRPr="00914153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914153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4F5ABD" w:rsidRPr="00914153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914153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9D4E69" w:rsidRPr="00EB1C1E" w:rsidRDefault="00B604E2" w:rsidP="00F57FFB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EB1C1E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                   </w:t>
      </w:r>
      <w:r w:rsidR="00F57FFB" w:rsidRPr="00EB1C1E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                               </w:t>
      </w:r>
    </w:p>
    <w:p w:rsidR="000A3641" w:rsidRDefault="000A3641" w:rsidP="00F57FFB">
      <w:pPr>
        <w:widowControl/>
        <w:jc w:val="both"/>
        <w:rPr>
          <w:rFonts w:ascii="Century Gothic" w:eastAsia="Times New Roman" w:hAnsi="Century Gothic" w:cs="Times New Roman"/>
          <w:sz w:val="15"/>
          <w:szCs w:val="15"/>
          <w:lang w:bidi="ar-SA"/>
        </w:rPr>
      </w:pPr>
    </w:p>
    <w:p w:rsidR="00EB1C1E" w:rsidRDefault="00EB1C1E" w:rsidP="00F57FFB">
      <w:pPr>
        <w:widowControl/>
        <w:jc w:val="both"/>
        <w:rPr>
          <w:rFonts w:ascii="Century Gothic" w:eastAsia="Times New Roman" w:hAnsi="Century Gothic" w:cs="Times New Roman"/>
          <w:sz w:val="15"/>
          <w:szCs w:val="15"/>
          <w:lang w:bidi="ar-SA"/>
        </w:rPr>
      </w:pPr>
    </w:p>
    <w:p w:rsidR="002F04B8" w:rsidRPr="00EB1C1E" w:rsidRDefault="002F04B8" w:rsidP="00DA10A1">
      <w:pPr>
        <w:widowControl/>
        <w:spacing w:line="360" w:lineRule="auto"/>
        <w:jc w:val="both"/>
        <w:rPr>
          <w:rFonts w:ascii="Century Gothic" w:eastAsiaTheme="minorHAnsi" w:hAnsi="Century Gothic" w:cs="Times New Roman"/>
          <w:color w:val="000000"/>
          <w:kern w:val="0"/>
          <w:sz w:val="15"/>
          <w:szCs w:val="15"/>
          <w:lang w:eastAsia="en-US" w:bidi="ar-SA"/>
        </w:rPr>
      </w:pPr>
    </w:p>
    <w:p w:rsidR="00FC6A2D" w:rsidRPr="00914153" w:rsidRDefault="00FC6A2D" w:rsidP="00FC6A2D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914153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Załącznik nr 7 do SWZ</w:t>
      </w:r>
    </w:p>
    <w:p w:rsidR="00FC6A2D" w:rsidRPr="00914153" w:rsidRDefault="00FC6A2D" w:rsidP="00FC6A2D">
      <w:pPr>
        <w:widowControl/>
        <w:autoSpaceDN/>
        <w:ind w:left="7371"/>
        <w:textAlignment w:val="auto"/>
        <w:rPr>
          <w:rFonts w:eastAsia="Times New Roman" w:cs="Times New Roman"/>
          <w:b/>
          <w:sz w:val="15"/>
          <w:szCs w:val="15"/>
          <w:lang w:bidi="ar-SA"/>
        </w:rPr>
      </w:pPr>
      <w:r w:rsidRPr="00914153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914153" w:rsidRPr="00914153">
        <w:rPr>
          <w:rFonts w:eastAsia="Times New Roman" w:cs="Times New Roman"/>
          <w:b/>
          <w:sz w:val="15"/>
          <w:szCs w:val="15"/>
          <w:lang w:bidi="ar-SA"/>
        </w:rPr>
        <w:t>28/24</w:t>
      </w:r>
      <w:r w:rsidR="006A1610" w:rsidRPr="00914153">
        <w:rPr>
          <w:rFonts w:eastAsia="Times New Roman" w:cs="Times New Roman"/>
          <w:b/>
          <w:sz w:val="15"/>
          <w:szCs w:val="15"/>
          <w:lang w:bidi="ar-SA"/>
        </w:rPr>
        <w:t>/</w:t>
      </w:r>
      <w:r w:rsidRPr="00914153">
        <w:rPr>
          <w:rFonts w:eastAsia="Times New Roman" w:cs="Times New Roman"/>
          <w:b/>
          <w:sz w:val="15"/>
          <w:szCs w:val="15"/>
          <w:lang w:bidi="ar-SA"/>
        </w:rPr>
        <w:t>WŻ</w:t>
      </w:r>
    </w:p>
    <w:p w:rsidR="00B265EB" w:rsidRPr="00914153" w:rsidRDefault="00B265EB" w:rsidP="00FC6A2D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FC6A2D" w:rsidRPr="00914153" w:rsidRDefault="00FC6A2D" w:rsidP="00FC6A2D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Wykonawca:</w:t>
      </w:r>
    </w:p>
    <w:p w:rsidR="00FC6A2D" w:rsidRPr="00914153" w:rsidRDefault="00FC6A2D" w:rsidP="00FC6A2D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………………………………….………</w:t>
      </w:r>
      <w:r w:rsidR="00EB1C1E"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……..</w:t>
      </w: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.</w:t>
      </w:r>
    </w:p>
    <w:p w:rsidR="00FC6A2D" w:rsidRPr="00914153" w:rsidRDefault="00FC6A2D" w:rsidP="00FC6A2D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reprezentowany przez:</w:t>
      </w:r>
    </w:p>
    <w:p w:rsidR="00FC6A2D" w:rsidRPr="00914153" w:rsidRDefault="00FC6A2D" w:rsidP="00FC6A2D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</w:t>
      </w:r>
      <w:r w:rsidR="00EB1C1E"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……..</w:t>
      </w: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………..</w:t>
      </w:r>
    </w:p>
    <w:p w:rsidR="00FC6A2D" w:rsidRPr="00914153" w:rsidRDefault="00FC6A2D" w:rsidP="00FC6A2D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</w:t>
      </w:r>
      <w:r w:rsidR="00EB1C1E"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……..</w:t>
      </w: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……..</w:t>
      </w:r>
    </w:p>
    <w:p w:rsidR="00FC6A2D" w:rsidRPr="00914153" w:rsidRDefault="00FC6A2D" w:rsidP="00FC6A2D">
      <w:pPr>
        <w:widowControl/>
        <w:suppressAutoHyphens w:val="0"/>
        <w:autoSpaceDN/>
        <w:ind w:right="4959"/>
        <w:textAlignment w:val="auto"/>
        <w:rPr>
          <w:rFonts w:eastAsia="Calibri" w:cs="Times New Roman"/>
          <w:noProof/>
          <w:kern w:val="0"/>
          <w:sz w:val="14"/>
          <w:szCs w:val="14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14"/>
          <w:szCs w:val="14"/>
          <w:lang w:eastAsia="en-US" w:bidi="ar-SA"/>
        </w:rPr>
        <w:t>(imię,nazwisko, stanowisko/podstawa do  reprezentacji)</w:t>
      </w:r>
    </w:p>
    <w:p w:rsidR="00FC6A2D" w:rsidRPr="00914153" w:rsidRDefault="00FC6A2D" w:rsidP="00FC6A2D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</w:p>
    <w:p w:rsidR="00FC6A2D" w:rsidRPr="00914153" w:rsidRDefault="00FC6A2D" w:rsidP="00FC6A2D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</w:p>
    <w:p w:rsidR="00FC6A2D" w:rsidRPr="00914153" w:rsidRDefault="00FC6A2D" w:rsidP="00FC6A2D">
      <w:pPr>
        <w:autoSpaceDN/>
        <w:ind w:right="72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914153">
        <w:rPr>
          <w:rFonts w:eastAsia="Times New Roman" w:cs="Times New Roman"/>
          <w:b/>
          <w:bCs/>
          <w:kern w:val="0"/>
          <w:lang w:eastAsia="ar-SA" w:bidi="ar-SA"/>
        </w:rPr>
        <w:t xml:space="preserve">INORMACJA O PRZYNALEŻNOŚCI/BRAKU PRZYNALEŻNOŚCI </w:t>
      </w:r>
      <w:r w:rsidR="00914153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914153">
        <w:rPr>
          <w:rFonts w:eastAsia="Times New Roman" w:cs="Times New Roman"/>
          <w:b/>
          <w:bCs/>
          <w:kern w:val="0"/>
          <w:lang w:eastAsia="ar-SA" w:bidi="ar-SA"/>
        </w:rPr>
        <w:t>DO GRUPY KAPITAŁOWEJ</w:t>
      </w:r>
    </w:p>
    <w:p w:rsidR="00FC6A2D" w:rsidRPr="00914153" w:rsidRDefault="00FC6A2D" w:rsidP="00FC6A2D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C6A2D" w:rsidRPr="00914153" w:rsidRDefault="00FC6A2D" w:rsidP="00FC6A2D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C6A2D" w:rsidRPr="00914153" w:rsidRDefault="00FC6A2D" w:rsidP="00F57FFB">
      <w:pPr>
        <w:widowControl/>
        <w:tabs>
          <w:tab w:val="left" w:pos="360"/>
        </w:tabs>
        <w:autoSpaceDN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914153">
        <w:rPr>
          <w:rFonts w:eastAsia="Times New Roman" w:cs="Times New Roman"/>
          <w:kern w:val="0"/>
          <w:lang w:eastAsia="ar-SA" w:bidi="ar-SA"/>
        </w:rPr>
        <w:t>W związku z udziałem w postępowaniu w sprawie udzielenia zamówienia publicznego</w:t>
      </w:r>
      <w:r w:rsidRPr="00914153">
        <w:rPr>
          <w:rFonts w:eastAsia="Times New Roman" w:cs="Times New Roman"/>
          <w:kern w:val="0"/>
          <w:lang w:eastAsia="ar-SA" w:bidi="ar-SA"/>
        </w:rPr>
        <w:br/>
        <w:t>na</w:t>
      </w:r>
      <w:r w:rsidRPr="00914153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B265EB" w:rsidRPr="00914153">
        <w:rPr>
          <w:rFonts w:eastAsia="Times New Roman" w:cs="Times New Roman"/>
          <w:i/>
          <w:kern w:val="0"/>
          <w:lang w:eastAsia="ar-SA" w:bidi="ar-SA"/>
        </w:rPr>
        <w:t xml:space="preserve">dostawę </w:t>
      </w:r>
      <w:r w:rsidR="00F57FFB" w:rsidRPr="00914153">
        <w:rPr>
          <w:rFonts w:eastAsia="Times New Roman" w:cs="Times New Roman"/>
          <w:i/>
          <w:kern w:val="0"/>
          <w:lang w:eastAsia="ar-SA" w:bidi="ar-SA"/>
        </w:rPr>
        <w:t>artykułów spożywczych do Centrum Szkolenia Policji w Legiono</w:t>
      </w:r>
      <w:r w:rsidR="008172A9" w:rsidRPr="00914153">
        <w:rPr>
          <w:rFonts w:eastAsia="Times New Roman" w:cs="Times New Roman"/>
          <w:i/>
          <w:kern w:val="0"/>
          <w:lang w:eastAsia="ar-SA" w:bidi="ar-SA"/>
        </w:rPr>
        <w:t xml:space="preserve">wie i Wydziału </w:t>
      </w:r>
      <w:proofErr w:type="spellStart"/>
      <w:r w:rsidR="008172A9" w:rsidRPr="00914153">
        <w:rPr>
          <w:rFonts w:eastAsia="Times New Roman" w:cs="Times New Roman"/>
          <w:i/>
          <w:kern w:val="0"/>
          <w:lang w:eastAsia="ar-SA" w:bidi="ar-SA"/>
        </w:rPr>
        <w:t>Administracyjno</w:t>
      </w:r>
      <w:proofErr w:type="spellEnd"/>
      <w:r w:rsidR="008172A9" w:rsidRPr="00914153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8172A9" w:rsidRPr="00914153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F57FFB" w:rsidRPr="00914153">
        <w:rPr>
          <w:rFonts w:eastAsia="Times New Roman" w:cs="Times New Roman"/>
          <w:i/>
          <w:kern w:val="0"/>
          <w:lang w:eastAsia="ar-SA" w:bidi="ar-SA"/>
        </w:rPr>
        <w:t xml:space="preserve"> Gospodarczego </w:t>
      </w:r>
      <w:r w:rsidR="006A1610" w:rsidRPr="00914153">
        <w:rPr>
          <w:rFonts w:eastAsia="Times New Roman" w:cs="Times New Roman"/>
          <w:i/>
          <w:kern w:val="0"/>
          <w:lang w:eastAsia="ar-SA" w:bidi="ar-SA"/>
        </w:rPr>
        <w:t xml:space="preserve">CSP </w:t>
      </w:r>
      <w:r w:rsidR="00F57FFB" w:rsidRPr="00914153">
        <w:rPr>
          <w:rFonts w:eastAsia="Times New Roman" w:cs="Times New Roman"/>
          <w:i/>
          <w:kern w:val="0"/>
          <w:lang w:eastAsia="ar-SA" w:bidi="ar-SA"/>
        </w:rPr>
        <w:t xml:space="preserve">w Sułkowicach </w:t>
      </w:r>
      <w:r w:rsidRPr="0091415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914153">
        <w:rPr>
          <w:rFonts w:eastAsia="Times New Roman" w:cs="Times New Roman"/>
          <w:i/>
          <w:kern w:val="0"/>
          <w:lang w:eastAsia="ar-SA" w:bidi="ar-SA"/>
        </w:rPr>
        <w:t xml:space="preserve">Specyfikacji warunków zamówienia </w:t>
      </w:r>
      <w:r w:rsidRPr="00914153">
        <w:rPr>
          <w:rFonts w:eastAsia="Times New Roman" w:cs="Times New Roman"/>
          <w:kern w:val="0"/>
          <w:lang w:eastAsia="ar-SA" w:bidi="ar-SA"/>
        </w:rPr>
        <w:t xml:space="preserve">(Rozdział VII pkt 3 lit. </w:t>
      </w:r>
      <w:r w:rsidR="00CD1826" w:rsidRPr="00914153">
        <w:rPr>
          <w:rFonts w:eastAsia="Times New Roman" w:cs="Times New Roman"/>
          <w:kern w:val="0"/>
          <w:lang w:eastAsia="ar-SA" w:bidi="ar-SA"/>
        </w:rPr>
        <w:t>d</w:t>
      </w:r>
      <w:r w:rsidRPr="00914153">
        <w:rPr>
          <w:rFonts w:eastAsia="Times New Roman" w:cs="Times New Roman"/>
          <w:kern w:val="0"/>
          <w:lang w:eastAsia="ar-SA" w:bidi="ar-SA"/>
        </w:rPr>
        <w:t xml:space="preserve"> – SWZ)</w:t>
      </w:r>
    </w:p>
    <w:p w:rsidR="00FC6A2D" w:rsidRPr="00914153" w:rsidRDefault="00FC6A2D" w:rsidP="00FC6A2D">
      <w:pPr>
        <w:widowControl/>
        <w:tabs>
          <w:tab w:val="left" w:pos="360"/>
        </w:tabs>
        <w:autoSpaceDN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FC6A2D" w:rsidRPr="00914153" w:rsidRDefault="00FC6A2D" w:rsidP="00FC6A2D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14153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914153">
        <w:rPr>
          <w:rFonts w:eastAsia="YuGothicUI-Regular" w:cs="Times New Roman"/>
          <w:kern w:val="0"/>
          <w:lang w:eastAsia="ar-SA" w:bidi="ar-SA"/>
        </w:rPr>
        <w:tab/>
      </w:r>
      <w:r w:rsidRPr="00914153">
        <w:rPr>
          <w:rFonts w:eastAsia="Times New Roman" w:cs="Times New Roman"/>
          <w:kern w:val="0"/>
          <w:lang w:eastAsia="ar-SA" w:bidi="ar-SA"/>
        </w:rPr>
        <w:t>oświadczamy, że nie należymy</w:t>
      </w:r>
      <w:r w:rsidRPr="00914153">
        <w:rPr>
          <w:rFonts w:eastAsia="Calibri" w:cs="Times New Roman"/>
          <w:b/>
          <w:noProof/>
          <w:kern w:val="0"/>
          <w:lang w:eastAsia="en-US" w:bidi="ar-SA"/>
        </w:rPr>
        <w:t>*</w:t>
      </w:r>
      <w:r w:rsidRPr="00914153">
        <w:rPr>
          <w:rFonts w:eastAsia="Times New Roman" w:cs="Times New Roman"/>
          <w:kern w:val="0"/>
          <w:lang w:eastAsia="ar-SA" w:bidi="ar-SA"/>
        </w:rPr>
        <w:t xml:space="preserve"> do tej samej grupy kapitałowej w rozumieniu ustawy</w:t>
      </w:r>
      <w:r w:rsidRPr="00914153">
        <w:rPr>
          <w:rFonts w:eastAsia="Times New Roman" w:cs="Times New Roman"/>
          <w:kern w:val="0"/>
          <w:lang w:eastAsia="ar-SA" w:bidi="ar-SA"/>
        </w:rPr>
        <w:br/>
      </w:r>
      <w:r w:rsidRPr="00914153">
        <w:rPr>
          <w:rFonts w:eastAsia="Times New Roman" w:cs="Times New Roman"/>
          <w:kern w:val="0"/>
          <w:lang w:eastAsia="ar-SA" w:bidi="ar-SA"/>
        </w:rPr>
        <w:tab/>
        <w:t xml:space="preserve">z dnia 16 lutego 2007 r. </w:t>
      </w:r>
      <w:r w:rsidRPr="00914153">
        <w:rPr>
          <w:rFonts w:eastAsia="Times New Roman" w:cs="Times New Roman"/>
          <w:i/>
          <w:kern w:val="0"/>
          <w:lang w:eastAsia="ar-SA" w:bidi="ar-SA"/>
        </w:rPr>
        <w:t>o ochronie konkurencji i konsumentów</w:t>
      </w:r>
      <w:r w:rsidRPr="00914153">
        <w:rPr>
          <w:rFonts w:eastAsia="Times New Roman" w:cs="Times New Roman"/>
          <w:kern w:val="0"/>
          <w:lang w:eastAsia="ar-SA" w:bidi="ar-SA"/>
        </w:rPr>
        <w:t>,</w:t>
      </w:r>
      <w:r w:rsidRPr="00914153">
        <w:rPr>
          <w:rFonts w:eastAsia="Calibri" w:cs="Times New Roman"/>
          <w:noProof/>
          <w:kern w:val="0"/>
          <w:lang w:eastAsia="en-US" w:bidi="ar-SA"/>
        </w:rPr>
        <w:t xml:space="preserve"> </w:t>
      </w:r>
      <w:r w:rsidRPr="00914153">
        <w:rPr>
          <w:rFonts w:eastAsia="Times New Roman" w:cs="Times New Roman"/>
          <w:kern w:val="0"/>
          <w:lang w:eastAsia="ar-SA" w:bidi="ar-SA"/>
        </w:rPr>
        <w:tab/>
        <w:t>co inny Wykonawca, który złożył odrębną ofertę w postępowaniu.</w:t>
      </w:r>
    </w:p>
    <w:p w:rsidR="00FC6A2D" w:rsidRPr="0091415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FC6A2D" w:rsidRPr="0091415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14153">
        <w:rPr>
          <w:rFonts w:eastAsia="Times New Roman" w:cs="Times New Roman"/>
          <w:kern w:val="0"/>
          <w:lang w:eastAsia="ar-SA" w:bidi="ar-SA"/>
        </w:rPr>
        <w:t>lub</w:t>
      </w:r>
    </w:p>
    <w:p w:rsidR="00FC6A2D" w:rsidRPr="0091415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FC6A2D" w:rsidRPr="00914153" w:rsidRDefault="00FC6A2D" w:rsidP="00FC6A2D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14153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914153">
        <w:rPr>
          <w:rFonts w:eastAsia="YuGothicUI-Regular" w:cs="Times New Roman"/>
          <w:kern w:val="0"/>
          <w:lang w:eastAsia="ar-SA" w:bidi="ar-SA"/>
        </w:rPr>
        <w:tab/>
      </w:r>
      <w:r w:rsidRPr="00914153">
        <w:rPr>
          <w:rFonts w:eastAsia="Times New Roman" w:cs="Times New Roman"/>
          <w:kern w:val="0"/>
          <w:lang w:eastAsia="ar-SA" w:bidi="ar-SA"/>
        </w:rPr>
        <w:t>oświadczamy,  że  należymy</w:t>
      </w:r>
      <w:r w:rsidRPr="00914153">
        <w:rPr>
          <w:rFonts w:eastAsia="Calibri" w:cs="Times New Roman"/>
          <w:b/>
          <w:noProof/>
          <w:kern w:val="0"/>
          <w:lang w:eastAsia="en-US" w:bidi="ar-SA"/>
        </w:rPr>
        <w:t>*</w:t>
      </w:r>
      <w:r w:rsidRPr="00914153">
        <w:rPr>
          <w:rFonts w:eastAsia="Times New Roman" w:cs="Times New Roman"/>
          <w:kern w:val="0"/>
          <w:lang w:eastAsia="ar-SA" w:bidi="ar-SA"/>
        </w:rPr>
        <w:t xml:space="preserve">  do  tej  samej  grupy  kapitałowej  w  rozumieniu  ustawy</w:t>
      </w:r>
      <w:r w:rsidRPr="00914153">
        <w:rPr>
          <w:rFonts w:eastAsia="Times New Roman" w:cs="Times New Roman"/>
          <w:kern w:val="0"/>
          <w:lang w:eastAsia="ar-SA" w:bidi="ar-SA"/>
        </w:rPr>
        <w:br/>
        <w:t xml:space="preserve">z   dnia  16  lutego  2007  r.  </w:t>
      </w:r>
      <w:r w:rsidRPr="00914153">
        <w:rPr>
          <w:rFonts w:eastAsia="Times New Roman" w:cs="Times New Roman"/>
          <w:i/>
          <w:kern w:val="0"/>
          <w:lang w:eastAsia="ar-SA" w:bidi="ar-SA"/>
        </w:rPr>
        <w:t>o  ochronie  konkurencji  i   konsumentów</w:t>
      </w:r>
      <w:r w:rsidRPr="00914153">
        <w:rPr>
          <w:rFonts w:eastAsia="Times New Roman" w:cs="Times New Roman"/>
          <w:kern w:val="0"/>
          <w:lang w:eastAsia="ar-SA" w:bidi="ar-SA"/>
        </w:rPr>
        <w:t xml:space="preserve">, </w:t>
      </w:r>
      <w:r w:rsidRPr="00914153">
        <w:rPr>
          <w:rFonts w:eastAsia="Times New Roman" w:cs="Times New Roman"/>
          <w:kern w:val="0"/>
          <w:lang w:eastAsia="ar-SA" w:bidi="ar-SA"/>
        </w:rPr>
        <w:tab/>
        <w:t xml:space="preserve"> co   następujący Wykonawca, który złożył odrębną ofertę, </w:t>
      </w:r>
      <w:r w:rsidRPr="00914153">
        <w:rPr>
          <w:rFonts w:eastAsia="Times New Roman" w:cs="Times New Roman"/>
          <w:kern w:val="0"/>
          <w:lang w:eastAsia="ar-SA" w:bidi="ar-SA"/>
        </w:rPr>
        <w:tab/>
        <w:t>w postępowaniu:</w:t>
      </w:r>
    </w:p>
    <w:p w:rsidR="00FC6A2D" w:rsidRPr="00914153" w:rsidRDefault="00FC6A2D" w:rsidP="00FC6A2D">
      <w:pPr>
        <w:widowControl/>
        <w:autoSpaceDN/>
        <w:ind w:left="1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1415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C6A2D" w:rsidRPr="00914153" w:rsidRDefault="00FC6A2D" w:rsidP="00FC6A2D">
      <w:pPr>
        <w:widowControl/>
        <w:autoSpaceDN/>
        <w:spacing w:line="360" w:lineRule="auto"/>
        <w:ind w:left="709" w:hanging="34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14153">
        <w:rPr>
          <w:rFonts w:eastAsia="Times New Roman" w:cs="Times New Roman"/>
          <w:kern w:val="0"/>
          <w:lang w:eastAsia="ar-SA" w:bidi="ar-SA"/>
        </w:rPr>
        <w:tab/>
        <w:t xml:space="preserve">……………………………………………………………...…………………………… </w:t>
      </w:r>
    </w:p>
    <w:p w:rsidR="00FC6A2D" w:rsidRPr="00914153" w:rsidRDefault="00FC6A2D" w:rsidP="00FC6A2D">
      <w:pPr>
        <w:widowControl/>
        <w:autoSpaceDN/>
        <w:spacing w:line="360" w:lineRule="auto"/>
        <w:ind w:left="709" w:hanging="1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14153">
        <w:rPr>
          <w:rFonts w:eastAsia="Times New Roman" w:cs="Times New Roman"/>
          <w:kern w:val="0"/>
          <w:lang w:eastAsia="ar-SA" w:bidi="ar-SA"/>
        </w:rPr>
        <w:tab/>
        <w:t xml:space="preserve">……………………………………………………………………...…………………… </w:t>
      </w:r>
    </w:p>
    <w:p w:rsidR="00FC6A2D" w:rsidRPr="0091415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C6A2D" w:rsidRPr="00914153" w:rsidRDefault="00FC6A2D" w:rsidP="00FC6A2D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14153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FC6A2D" w:rsidRPr="00914153" w:rsidRDefault="00FC6A2D" w:rsidP="00FC6A2D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FC6A2D" w:rsidRPr="00914153" w:rsidRDefault="00914153" w:rsidP="00FC6A2D">
      <w:pPr>
        <w:widowControl/>
        <w:suppressAutoHyphens w:val="0"/>
        <w:autoSpaceDN/>
        <w:spacing w:after="160"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…………………………………….</w:t>
      </w:r>
    </w:p>
    <w:p w:rsidR="00FC6A2D" w:rsidRPr="00914153" w:rsidRDefault="00FC6A2D" w:rsidP="00FC6A2D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14153">
        <w:rPr>
          <w:rFonts w:eastAsia="Calibri" w:cs="Times New Roman"/>
          <w:noProof/>
          <w:kern w:val="0"/>
          <w:lang w:eastAsia="en-US" w:bidi="ar-SA"/>
        </w:rPr>
        <w:t>Wraz ze złożeniem niniejszego oświadczenia, Wykonawca może przedstawić dowody, że powiązania z innym Wykonawcą</w:t>
      </w:r>
      <w:r w:rsidRPr="0091415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914153">
        <w:rPr>
          <w:rFonts w:eastAsia="Calibri" w:cs="Times New Roman"/>
          <w:noProof/>
          <w:kern w:val="0"/>
          <w:lang w:eastAsia="en-US" w:bidi="ar-SA"/>
        </w:rPr>
        <w:t>nie</w:t>
      </w:r>
      <w:r w:rsidRPr="0091415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914153">
        <w:rPr>
          <w:rFonts w:eastAsia="Calibri" w:cs="Times New Roman"/>
          <w:noProof/>
          <w:kern w:val="0"/>
          <w:lang w:eastAsia="en-US" w:bidi="ar-SA"/>
        </w:rPr>
        <w:t>pro</w:t>
      </w:r>
      <w:r w:rsidR="002F04B8" w:rsidRPr="00914153">
        <w:rPr>
          <w:rFonts w:eastAsia="Calibri" w:cs="Times New Roman"/>
          <w:noProof/>
          <w:kern w:val="0"/>
          <w:lang w:eastAsia="en-US" w:bidi="ar-SA"/>
        </w:rPr>
        <w:t>wadzą</w:t>
      </w:r>
      <w:r w:rsidR="00914153" w:rsidRPr="0091415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="00914153">
        <w:rPr>
          <w:rFonts w:eastAsia="Calibri" w:cs="Times New Roman"/>
          <w:noProof/>
          <w:kern w:val="0"/>
          <w:lang w:eastAsia="en-US" w:bidi="ar-SA"/>
        </w:rPr>
        <w:t>do</w:t>
      </w:r>
      <w:r w:rsidR="00914153" w:rsidRPr="0091415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="00914153">
        <w:rPr>
          <w:rFonts w:eastAsia="Calibri" w:cs="Times New Roman"/>
          <w:noProof/>
          <w:kern w:val="0"/>
          <w:lang w:eastAsia="en-US" w:bidi="ar-SA"/>
        </w:rPr>
        <w:t>zakłócenia konkurencji</w:t>
      </w:r>
      <w:r w:rsidRPr="00914153">
        <w:rPr>
          <w:rFonts w:eastAsia="Calibri" w:cs="Times New Roman"/>
          <w:noProof/>
          <w:kern w:val="0"/>
          <w:lang w:eastAsia="en-US" w:bidi="ar-SA"/>
        </w:rPr>
        <w:t>w przedmiotowym postępowaniu o udzielenie zamówienia publicznego.</w:t>
      </w:r>
    </w:p>
    <w:p w:rsidR="00FC6A2D" w:rsidRPr="00914153" w:rsidRDefault="00FC6A2D" w:rsidP="00FC6A2D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FC6A2D" w:rsidRPr="00914153" w:rsidRDefault="00FC6A2D" w:rsidP="00FC6A2D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14153">
        <w:rPr>
          <w:rFonts w:eastAsia="Calibri" w:cs="Times New Roman"/>
          <w:noProof/>
          <w:kern w:val="0"/>
          <w:lang w:eastAsia="en-US" w:bidi="ar-SA"/>
        </w:rPr>
        <w:t>Data, miejscowość:</w:t>
      </w:r>
    </w:p>
    <w:p w:rsidR="00FC6A2D" w:rsidRPr="00914153" w:rsidRDefault="00FC6A2D" w:rsidP="00FC6A2D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FC6A2D" w:rsidRPr="00914153" w:rsidRDefault="00914153" w:rsidP="00FC6A2D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…………………………………….</w:t>
      </w:r>
    </w:p>
    <w:p w:rsidR="00FC6A2D" w:rsidRPr="00914153" w:rsidRDefault="00FC6A2D" w:rsidP="00FC6A2D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noProof/>
          <w:kern w:val="0"/>
          <w:sz w:val="8"/>
          <w:szCs w:val="8"/>
          <w:lang w:eastAsia="en-US" w:bidi="ar-SA"/>
        </w:rPr>
      </w:pPr>
    </w:p>
    <w:p w:rsidR="00B265EB" w:rsidRPr="00914153" w:rsidRDefault="00B265EB" w:rsidP="00FC6A2D">
      <w:pPr>
        <w:widowControl/>
        <w:autoSpaceDN/>
        <w:jc w:val="both"/>
        <w:textAlignment w:val="auto"/>
        <w:rPr>
          <w:rFonts w:eastAsia="Arial" w:cs="Times New Roman"/>
          <w:b/>
          <w:i/>
          <w:kern w:val="1"/>
          <w:sz w:val="22"/>
          <w:szCs w:val="22"/>
        </w:rPr>
      </w:pPr>
    </w:p>
    <w:p w:rsidR="004F5ABD" w:rsidRPr="00914153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914153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B265EB" w:rsidRPr="00914153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914153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B265EB" w:rsidRPr="00914153" w:rsidRDefault="00B265EB" w:rsidP="00FC6A2D">
      <w:pPr>
        <w:widowControl/>
        <w:autoSpaceDN/>
        <w:jc w:val="both"/>
        <w:textAlignment w:val="auto"/>
        <w:rPr>
          <w:rFonts w:eastAsia="Arial" w:cs="Times New Roman"/>
          <w:b/>
          <w:i/>
          <w:kern w:val="1"/>
          <w:sz w:val="20"/>
          <w:szCs w:val="20"/>
        </w:rPr>
      </w:pPr>
    </w:p>
    <w:p w:rsidR="00FC6A2D" w:rsidRPr="0091415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914153">
        <w:rPr>
          <w:rFonts w:eastAsia="Times New Roman" w:cs="Times New Roman"/>
          <w:kern w:val="0"/>
          <w:sz w:val="18"/>
          <w:szCs w:val="18"/>
          <w:lang w:eastAsia="ar-SA" w:bidi="ar-SA"/>
        </w:rPr>
        <w:t>___________________________________________</w:t>
      </w:r>
    </w:p>
    <w:p w:rsidR="00262981" w:rsidRPr="00914153" w:rsidRDefault="00FC6A2D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914153">
        <w:rPr>
          <w:rFonts w:eastAsia="Times New Roman" w:cs="Times New Roman"/>
          <w:kern w:val="0"/>
          <w:sz w:val="18"/>
          <w:szCs w:val="18"/>
          <w:lang w:eastAsia="ar-SA" w:bidi="ar-SA"/>
        </w:rPr>
        <w:t>* niniejsze oświadczenie składa każdy z Wykonawców wspólnie ubiegających się o udzielenie zamówienia</w:t>
      </w:r>
      <w:bookmarkStart w:id="1" w:name="_GoBack"/>
      <w:bookmarkEnd w:id="1"/>
    </w:p>
    <w:p w:rsidR="004F5ABD" w:rsidRPr="00914153" w:rsidRDefault="004F5ABD" w:rsidP="004F5ABD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914153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>Załącznik nr 8 do SWZ</w:t>
      </w:r>
    </w:p>
    <w:p w:rsidR="004F5ABD" w:rsidRPr="00914153" w:rsidRDefault="004F5ABD" w:rsidP="004F5ABD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914153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914153">
        <w:rPr>
          <w:rFonts w:eastAsia="Times New Roman" w:cs="Times New Roman"/>
          <w:b/>
          <w:sz w:val="15"/>
          <w:szCs w:val="15"/>
          <w:lang w:bidi="ar-SA"/>
        </w:rPr>
        <w:t>28/24</w:t>
      </w:r>
      <w:r w:rsidRPr="00914153">
        <w:rPr>
          <w:rFonts w:eastAsia="Times New Roman" w:cs="Times New Roman"/>
          <w:b/>
          <w:sz w:val="15"/>
          <w:szCs w:val="15"/>
          <w:lang w:bidi="ar-SA"/>
        </w:rPr>
        <w:t>/WŻ</w:t>
      </w:r>
    </w:p>
    <w:p w:rsidR="00BE15A9" w:rsidRPr="00914153" w:rsidRDefault="00BE15A9" w:rsidP="00BE15A9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Wykonawca:</w:t>
      </w:r>
    </w:p>
    <w:p w:rsidR="00BE15A9" w:rsidRPr="00914153" w:rsidRDefault="00BE15A9" w:rsidP="00BE15A9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………………………………….……….</w:t>
      </w:r>
    </w:p>
    <w:p w:rsidR="00BE15A9" w:rsidRPr="00914153" w:rsidRDefault="00BE15A9" w:rsidP="00BE15A9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reprezentowany przez:</w:t>
      </w:r>
    </w:p>
    <w:p w:rsidR="00BE15A9" w:rsidRPr="00914153" w:rsidRDefault="00BE15A9" w:rsidP="00BE15A9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…………………………………………..</w:t>
      </w:r>
    </w:p>
    <w:p w:rsidR="00BE15A9" w:rsidRPr="00914153" w:rsidRDefault="00BE15A9" w:rsidP="00BE15A9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…………………………………………..</w:t>
      </w:r>
    </w:p>
    <w:p w:rsidR="00BE15A9" w:rsidRPr="00914153" w:rsidRDefault="00BE15A9" w:rsidP="00BE15A9">
      <w:pPr>
        <w:widowControl/>
        <w:suppressAutoHyphens w:val="0"/>
        <w:autoSpaceDN/>
        <w:ind w:right="4959"/>
        <w:textAlignment w:val="auto"/>
        <w:rPr>
          <w:rFonts w:eastAsia="Calibri" w:cs="Times New Roman"/>
          <w:noProof/>
          <w:kern w:val="0"/>
          <w:sz w:val="12"/>
          <w:szCs w:val="1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12"/>
          <w:szCs w:val="12"/>
          <w:lang w:eastAsia="en-US" w:bidi="ar-SA"/>
        </w:rPr>
        <w:t>(imię,nazwisko, stanowisko/podstawa do  reprezentacji)</w:t>
      </w:r>
    </w:p>
    <w:p w:rsidR="004F5ABD" w:rsidRPr="00914153" w:rsidRDefault="004F5ABD" w:rsidP="004F5ABD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0"/>
          <w:szCs w:val="20"/>
          <w:lang w:eastAsia="en-US" w:bidi="ar-SA"/>
        </w:rPr>
      </w:pPr>
    </w:p>
    <w:p w:rsidR="004F5ABD" w:rsidRDefault="004F5ABD" w:rsidP="004F5ABD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sz w:val="20"/>
          <w:szCs w:val="20"/>
          <w:lang w:eastAsia="en-US" w:bidi="ar-SA"/>
        </w:rPr>
      </w:pPr>
    </w:p>
    <w:p w:rsidR="006A3021" w:rsidRPr="00914153" w:rsidRDefault="006A3021" w:rsidP="004F5ABD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sz w:val="20"/>
          <w:szCs w:val="20"/>
          <w:lang w:eastAsia="en-US" w:bidi="ar-SA"/>
        </w:rPr>
      </w:pPr>
    </w:p>
    <w:p w:rsidR="004F5ABD" w:rsidRPr="00914153" w:rsidRDefault="004F5ABD" w:rsidP="004F5ABD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sz w:val="20"/>
          <w:szCs w:val="20"/>
          <w:lang w:eastAsia="en-US" w:bidi="ar-SA"/>
        </w:rPr>
      </w:pPr>
    </w:p>
    <w:p w:rsidR="004F5ABD" w:rsidRPr="00914153" w:rsidRDefault="004F5ABD" w:rsidP="004F5ABD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sz w:val="28"/>
          <w:szCs w:val="28"/>
          <w:lang w:eastAsia="en-US" w:bidi="ar-SA"/>
        </w:rPr>
      </w:pPr>
      <w:r w:rsidRPr="00914153">
        <w:rPr>
          <w:rFonts w:eastAsia="Calibri" w:cs="Times New Roman"/>
          <w:b/>
          <w:noProof/>
          <w:kern w:val="0"/>
          <w:sz w:val="28"/>
          <w:szCs w:val="28"/>
          <w:lang w:eastAsia="en-US" w:bidi="ar-SA"/>
        </w:rPr>
        <w:t>OŚWIADCZENIE*</w:t>
      </w:r>
      <w:r w:rsidRPr="00914153">
        <w:rPr>
          <w:rFonts w:eastAsia="Calibri" w:cs="Times New Roman"/>
          <w:b/>
          <w:noProof/>
          <w:color w:val="FFFFFF"/>
          <w:kern w:val="0"/>
          <w:sz w:val="28"/>
          <w:szCs w:val="28"/>
          <w:vertAlign w:val="superscript"/>
          <w:lang w:eastAsia="en-US" w:bidi="ar-SA"/>
        </w:rPr>
        <w:footnoteReference w:id="10"/>
      </w:r>
    </w:p>
    <w:p w:rsidR="004F5ABD" w:rsidRPr="00914153" w:rsidRDefault="004F5ABD" w:rsidP="004F5ABD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sz w:val="28"/>
          <w:szCs w:val="28"/>
          <w:lang w:eastAsia="en-US" w:bidi="ar-SA"/>
        </w:rPr>
      </w:pPr>
      <w:r w:rsidRPr="00914153">
        <w:rPr>
          <w:rFonts w:eastAsia="Calibri" w:cs="Times New Roman"/>
          <w:b/>
          <w:noProof/>
          <w:kern w:val="0"/>
          <w:sz w:val="28"/>
          <w:szCs w:val="28"/>
          <w:lang w:eastAsia="en-US" w:bidi="ar-SA"/>
        </w:rPr>
        <w:t>O AKTUALNOŚCI INFORMACJI ZAWARTYCH W JEDZ**</w:t>
      </w:r>
    </w:p>
    <w:p w:rsidR="004F5ABD" w:rsidRDefault="004F5ABD" w:rsidP="004F5ABD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sz w:val="20"/>
          <w:szCs w:val="20"/>
          <w:lang w:eastAsia="en-US" w:bidi="ar-SA"/>
        </w:rPr>
      </w:pPr>
    </w:p>
    <w:p w:rsidR="006A3021" w:rsidRPr="00914153" w:rsidRDefault="006A3021" w:rsidP="004F5ABD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sz w:val="20"/>
          <w:szCs w:val="20"/>
          <w:lang w:eastAsia="en-US" w:bidi="ar-SA"/>
        </w:rPr>
      </w:pPr>
    </w:p>
    <w:p w:rsidR="004F5ABD" w:rsidRPr="00914153" w:rsidRDefault="004F5ABD" w:rsidP="00F57FF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914153">
        <w:rPr>
          <w:rFonts w:eastAsia="Times New Roman" w:cs="Times New Roman"/>
          <w:kern w:val="0"/>
          <w:lang w:eastAsia="ar-SA" w:bidi="ar-SA"/>
        </w:rPr>
        <w:t>W związku z udziałem w postępowaniu w sprawie ud</w:t>
      </w:r>
      <w:r w:rsidR="00914153" w:rsidRPr="00914153">
        <w:rPr>
          <w:rFonts w:eastAsia="Times New Roman" w:cs="Times New Roman"/>
          <w:kern w:val="0"/>
          <w:lang w:eastAsia="ar-SA" w:bidi="ar-SA"/>
        </w:rPr>
        <w:t>zielenia zamówienia publicznego</w:t>
      </w:r>
      <w:r w:rsidR="006A3021">
        <w:rPr>
          <w:rFonts w:eastAsia="Times New Roman" w:cs="Times New Roman"/>
          <w:kern w:val="0"/>
          <w:lang w:eastAsia="ar-SA" w:bidi="ar-SA"/>
        </w:rPr>
        <w:t xml:space="preserve"> </w:t>
      </w:r>
      <w:r w:rsidRPr="00914153">
        <w:rPr>
          <w:rFonts w:eastAsia="Times New Roman" w:cs="Times New Roman"/>
          <w:i/>
          <w:kern w:val="0"/>
          <w:lang w:eastAsia="ar-SA" w:bidi="ar-SA"/>
        </w:rPr>
        <w:t xml:space="preserve">na </w:t>
      </w:r>
      <w:r w:rsidR="00DE6CE6" w:rsidRPr="00914153">
        <w:rPr>
          <w:rFonts w:eastAsia="Times New Roman" w:cs="Times New Roman"/>
          <w:i/>
          <w:kern w:val="0"/>
          <w:lang w:eastAsia="ar-SA" w:bidi="ar-SA"/>
        </w:rPr>
        <w:t xml:space="preserve">dostawę </w:t>
      </w:r>
      <w:r w:rsidR="00F57FFB" w:rsidRPr="00914153">
        <w:rPr>
          <w:rFonts w:eastAsia="Times New Roman" w:cs="Times New Roman"/>
          <w:i/>
          <w:kern w:val="0"/>
          <w:lang w:eastAsia="ar-SA" w:bidi="ar-SA"/>
        </w:rPr>
        <w:t>artykułów spożywczych do Centrum Szkolenia Policji w Legiono</w:t>
      </w:r>
      <w:r w:rsidR="00914153" w:rsidRPr="00914153">
        <w:rPr>
          <w:rFonts w:eastAsia="Times New Roman" w:cs="Times New Roman"/>
          <w:i/>
          <w:kern w:val="0"/>
          <w:lang w:eastAsia="ar-SA" w:bidi="ar-SA"/>
        </w:rPr>
        <w:t>wie i</w:t>
      </w:r>
      <w:r w:rsidR="0082438F" w:rsidRPr="00914153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8172A9" w:rsidRPr="00914153">
        <w:rPr>
          <w:rFonts w:eastAsia="Times New Roman" w:cs="Times New Roman"/>
          <w:i/>
          <w:kern w:val="0"/>
          <w:lang w:eastAsia="ar-SA" w:bidi="ar-SA"/>
        </w:rPr>
        <w:t xml:space="preserve">Wydziału </w:t>
      </w:r>
      <w:proofErr w:type="spellStart"/>
      <w:r w:rsidR="008172A9" w:rsidRPr="00914153">
        <w:rPr>
          <w:rFonts w:eastAsia="Times New Roman" w:cs="Times New Roman"/>
          <w:i/>
          <w:kern w:val="0"/>
          <w:lang w:eastAsia="ar-SA" w:bidi="ar-SA"/>
        </w:rPr>
        <w:t>Administracyjno</w:t>
      </w:r>
      <w:proofErr w:type="spellEnd"/>
      <w:r w:rsidR="008172A9" w:rsidRPr="00914153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8172A9" w:rsidRPr="00914153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F57FFB" w:rsidRPr="00914153">
        <w:rPr>
          <w:rFonts w:eastAsia="Times New Roman" w:cs="Times New Roman"/>
          <w:i/>
          <w:kern w:val="0"/>
          <w:lang w:eastAsia="ar-SA" w:bidi="ar-SA"/>
        </w:rPr>
        <w:t xml:space="preserve"> Gospodarczego</w:t>
      </w:r>
      <w:r w:rsidR="0082438F" w:rsidRPr="00914153">
        <w:rPr>
          <w:rFonts w:eastAsia="Times New Roman" w:cs="Times New Roman"/>
          <w:i/>
          <w:kern w:val="0"/>
          <w:lang w:eastAsia="ar-SA" w:bidi="ar-SA"/>
        </w:rPr>
        <w:t xml:space="preserve"> CSP</w:t>
      </w:r>
      <w:r w:rsidR="00F57FFB" w:rsidRPr="00914153">
        <w:rPr>
          <w:rFonts w:eastAsia="Times New Roman" w:cs="Times New Roman"/>
          <w:i/>
          <w:kern w:val="0"/>
          <w:lang w:eastAsia="ar-SA" w:bidi="ar-SA"/>
        </w:rPr>
        <w:t xml:space="preserve"> w Sułkowicach </w:t>
      </w:r>
      <w:r w:rsidR="00DE6CE6" w:rsidRPr="00914153">
        <w:rPr>
          <w:rFonts w:eastAsia="Times New Roman" w:cs="Times New Roman"/>
          <w:kern w:val="0"/>
          <w:lang w:eastAsia="ar-SA" w:bidi="ar-SA"/>
        </w:rPr>
        <w:t>(</w:t>
      </w:r>
      <w:r w:rsidR="00131951" w:rsidRPr="00914153">
        <w:rPr>
          <w:rFonts w:eastAsia="Times New Roman" w:cs="Times New Roman"/>
          <w:kern w:val="0"/>
          <w:lang w:eastAsia="ar-SA" w:bidi="ar-SA"/>
        </w:rPr>
        <w:t>sprawa nr</w:t>
      </w:r>
      <w:r w:rsidR="00BE15A9" w:rsidRPr="00914153">
        <w:rPr>
          <w:rFonts w:eastAsia="Times New Roman" w:cs="Times New Roman"/>
          <w:kern w:val="0"/>
          <w:lang w:eastAsia="ar-SA" w:bidi="ar-SA"/>
        </w:rPr>
        <w:t xml:space="preserve"> </w:t>
      </w:r>
      <w:r w:rsidR="00914153" w:rsidRPr="00914153">
        <w:rPr>
          <w:rFonts w:eastAsia="Times New Roman" w:cs="Times New Roman"/>
          <w:kern w:val="0"/>
          <w:lang w:eastAsia="ar-SA" w:bidi="ar-SA"/>
        </w:rPr>
        <w:t>28/24</w:t>
      </w:r>
      <w:r w:rsidRPr="00914153">
        <w:rPr>
          <w:rFonts w:eastAsia="Times New Roman" w:cs="Times New Roman"/>
          <w:kern w:val="0"/>
          <w:lang w:eastAsia="ar-SA" w:bidi="ar-SA"/>
        </w:rPr>
        <w:t>/WŻ</w:t>
      </w:r>
      <w:r w:rsidR="00DE6CE6" w:rsidRPr="00914153">
        <w:rPr>
          <w:rFonts w:eastAsia="Times New Roman" w:cs="Times New Roman"/>
          <w:kern w:val="0"/>
          <w:lang w:eastAsia="ar-SA" w:bidi="ar-SA"/>
        </w:rPr>
        <w:t>)</w:t>
      </w:r>
      <w:r w:rsidRPr="00914153">
        <w:rPr>
          <w:rFonts w:eastAsia="Times New Roman" w:cs="Times New Roman"/>
          <w:i/>
          <w:kern w:val="0"/>
          <w:lang w:eastAsia="ar-SA" w:bidi="ar-SA"/>
        </w:rPr>
        <w:t xml:space="preserve">, </w:t>
      </w:r>
      <w:r w:rsidRPr="00914153">
        <w:rPr>
          <w:rFonts w:eastAsia="Calibri" w:cs="Times New Roman"/>
          <w:noProof/>
          <w:kern w:val="0"/>
          <w:lang w:eastAsia="en-US" w:bidi="ar-SA"/>
        </w:rPr>
        <w:t xml:space="preserve">prowadzonego w trybie przetargu nieograniczonego, na podstawie art. 132 ustawy z dnia 11 września 2019 r. </w:t>
      </w:r>
      <w:r w:rsidR="008172A9" w:rsidRPr="00914153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131951" w:rsidRPr="00914153">
        <w:rPr>
          <w:rFonts w:eastAsia="Calibri" w:cs="Times New Roman"/>
          <w:noProof/>
          <w:kern w:val="0"/>
          <w:lang w:eastAsia="en-US" w:bidi="ar-SA"/>
        </w:rPr>
        <w:t xml:space="preserve"> </w:t>
      </w:r>
      <w:r w:rsidRPr="00914153">
        <w:rPr>
          <w:rFonts w:eastAsia="Calibri" w:cs="Times New Roman"/>
          <w:i/>
          <w:noProof/>
          <w:kern w:val="0"/>
          <w:lang w:eastAsia="en-US" w:bidi="ar-SA"/>
        </w:rPr>
        <w:t xml:space="preserve">Prawo zamówień publicznych </w:t>
      </w:r>
      <w:r w:rsidRPr="00914153">
        <w:rPr>
          <w:rFonts w:eastAsia="Calibri" w:cs="Times New Roman"/>
          <w:noProof/>
          <w:kern w:val="0"/>
          <w:lang w:eastAsia="en-US" w:bidi="ar-SA"/>
        </w:rPr>
        <w:t>(</w:t>
      </w:r>
      <w:r w:rsidR="005F6E66" w:rsidRPr="00914153">
        <w:rPr>
          <w:rFonts w:eastAsia="Calibri" w:cs="Times New Roman"/>
          <w:noProof/>
          <w:kern w:val="0"/>
          <w:lang w:eastAsia="en-US" w:bidi="ar-SA"/>
        </w:rPr>
        <w:t>Dz. U. z 2023 r</w:t>
      </w:r>
      <w:r w:rsidR="005F6E66" w:rsidRPr="006A3021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., </w:t>
      </w:r>
      <w:r w:rsidR="005F6E66" w:rsidRPr="00914153">
        <w:rPr>
          <w:rFonts w:eastAsia="Calibri" w:cs="Times New Roman"/>
          <w:noProof/>
          <w:kern w:val="0"/>
          <w:lang w:eastAsia="en-US" w:bidi="ar-SA"/>
        </w:rPr>
        <w:t>poz. 1605</w:t>
      </w:r>
      <w:r w:rsidR="005F6E66" w:rsidRPr="006A3021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, </w:t>
      </w:r>
      <w:r w:rsidR="005F6E66" w:rsidRPr="00914153">
        <w:rPr>
          <w:rFonts w:eastAsia="Calibri" w:cs="Times New Roman"/>
          <w:noProof/>
          <w:kern w:val="0"/>
          <w:lang w:eastAsia="en-US" w:bidi="ar-SA"/>
        </w:rPr>
        <w:t>1720</w:t>
      </w:r>
      <w:r w:rsidR="00DE6CE6" w:rsidRPr="00914153">
        <w:rPr>
          <w:rFonts w:eastAsia="Calibri" w:cs="Times New Roman"/>
          <w:noProof/>
          <w:kern w:val="0"/>
          <w:lang w:eastAsia="en-US" w:bidi="ar-SA"/>
        </w:rPr>
        <w:t>)</w:t>
      </w:r>
      <w:r w:rsidR="005F6E66" w:rsidRPr="006A3021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>,</w:t>
      </w:r>
      <w:r w:rsidR="00DE6CE6" w:rsidRPr="006A3021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914153">
        <w:rPr>
          <w:rFonts w:eastAsia="Calibri" w:cs="Times New Roman"/>
          <w:noProof/>
          <w:kern w:val="0"/>
          <w:lang w:eastAsia="en-US" w:bidi="ar-SA"/>
        </w:rPr>
        <w:t>oświadczam/y</w:t>
      </w:r>
      <w:r w:rsidRPr="006A3021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, </w:t>
      </w:r>
      <w:r w:rsidRPr="00914153">
        <w:rPr>
          <w:rFonts w:eastAsia="Calibri" w:cs="Times New Roman"/>
          <w:noProof/>
          <w:kern w:val="0"/>
          <w:lang w:eastAsia="en-US" w:bidi="ar-SA"/>
        </w:rPr>
        <w:t xml:space="preserve">że informacje zawarte w </w:t>
      </w:r>
      <w:r w:rsidRPr="00914153">
        <w:rPr>
          <w:rFonts w:eastAsia="Calibri" w:cs="Times New Roman"/>
          <w:i/>
          <w:noProof/>
          <w:kern w:val="0"/>
          <w:lang w:eastAsia="en-US" w:bidi="ar-SA"/>
        </w:rPr>
        <w:t>Jednolitym europejskim dokumencie zamówienia</w:t>
      </w:r>
      <w:r w:rsidRPr="00914153">
        <w:rPr>
          <w:rFonts w:eastAsia="Calibri" w:cs="Times New Roman"/>
          <w:noProof/>
          <w:kern w:val="0"/>
          <w:lang w:eastAsia="en-US" w:bidi="ar-SA"/>
        </w:rPr>
        <w:t xml:space="preserve"> (JEDZ), o którym</w:t>
      </w:r>
      <w:r w:rsidR="0082438F" w:rsidRPr="00914153">
        <w:rPr>
          <w:rFonts w:eastAsia="Calibri" w:cs="Times New Roman"/>
          <w:noProof/>
          <w:kern w:val="0"/>
          <w:lang w:eastAsia="en-US" w:bidi="ar-SA"/>
        </w:rPr>
        <w:t xml:space="preserve"> mowa w art. 125 ust. 1 ustawy, </w:t>
      </w:r>
      <w:r w:rsidRPr="00914153">
        <w:rPr>
          <w:rFonts w:eastAsia="Calibri" w:cs="Times New Roman"/>
          <w:noProof/>
          <w:kern w:val="0"/>
          <w:lang w:eastAsia="en-US" w:bidi="ar-SA"/>
        </w:rPr>
        <w:t xml:space="preserve">w zakresie podstaw wykluczenia z postępowania, o których mowa w art. 108 </w:t>
      </w:r>
      <w:r w:rsidR="006A3021">
        <w:rPr>
          <w:rFonts w:eastAsia="Calibri" w:cs="Times New Roman"/>
          <w:noProof/>
          <w:kern w:val="0"/>
          <w:lang w:eastAsia="en-US" w:bidi="ar-SA"/>
        </w:rPr>
        <w:br/>
      </w:r>
      <w:r w:rsidRPr="00914153">
        <w:rPr>
          <w:rFonts w:eastAsia="Calibri" w:cs="Times New Roman"/>
          <w:noProof/>
          <w:kern w:val="0"/>
          <w:lang w:eastAsia="en-US" w:bidi="ar-SA"/>
        </w:rPr>
        <w:t>ust. 1 oraz w art. 109 ust. 1 ustawy,</w:t>
      </w:r>
    </w:p>
    <w:p w:rsidR="004F5ABD" w:rsidRPr="00914153" w:rsidRDefault="004F5ABD" w:rsidP="004F5ABD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914153">
        <w:rPr>
          <w:rFonts w:eastAsia="Calibri" w:cs="Times New Roman"/>
          <w:b/>
          <w:noProof/>
          <w:kern w:val="0"/>
          <w:lang w:eastAsia="en-US" w:bidi="ar-SA"/>
        </w:rPr>
        <w:t>są aktualne / są nieaktualne.***</w:t>
      </w:r>
      <w:r w:rsidRPr="00914153">
        <w:rPr>
          <w:rFonts w:eastAsia="Calibri" w:cs="Times New Roman"/>
          <w:b/>
          <w:noProof/>
          <w:color w:val="FFFFFF"/>
          <w:kern w:val="0"/>
          <w:vertAlign w:val="superscript"/>
          <w:lang w:eastAsia="en-US" w:bidi="ar-SA"/>
        </w:rPr>
        <w:footnoteReference w:id="11"/>
      </w:r>
    </w:p>
    <w:p w:rsidR="004F5ABD" w:rsidRPr="00914153" w:rsidRDefault="004F5ABD" w:rsidP="004F5ABD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4F5ABD" w:rsidRPr="00914153" w:rsidRDefault="004F5ABD" w:rsidP="004F5ABD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4F5ABD" w:rsidRPr="00914153" w:rsidRDefault="004F5ABD" w:rsidP="004F5ABD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14153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4F5ABD" w:rsidRPr="00914153" w:rsidRDefault="004F5ABD" w:rsidP="004F5AB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</w:p>
    <w:p w:rsidR="004F5ABD" w:rsidRPr="00914153" w:rsidRDefault="004F5ABD" w:rsidP="004F5AB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………………………………………………………….</w:t>
      </w:r>
    </w:p>
    <w:p w:rsidR="004F5ABD" w:rsidRPr="00914153" w:rsidRDefault="004F5ABD" w:rsidP="004F5AB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4F5ABD" w:rsidRPr="00914153" w:rsidRDefault="004F5ABD" w:rsidP="004F5AB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4F5ABD" w:rsidRPr="00914153" w:rsidRDefault="004F5ABD" w:rsidP="004F5AB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4F5ABD" w:rsidRPr="00914153" w:rsidRDefault="004F5ABD" w:rsidP="004F5AB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4F5ABD" w:rsidRPr="00914153" w:rsidRDefault="004F5ABD" w:rsidP="004F5AB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4F5ABD" w:rsidRPr="00914153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  <w:r w:rsidRPr="00914153">
        <w:rPr>
          <w:rFonts w:eastAsia="Arial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4F5ABD" w:rsidRPr="00914153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  <w:r w:rsidRPr="00914153">
        <w:rPr>
          <w:rFonts w:eastAsia="Arial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4F5ABD" w:rsidRPr="00914153" w:rsidRDefault="004F5ABD" w:rsidP="004F5ABD">
      <w:pPr>
        <w:tabs>
          <w:tab w:val="left" w:pos="5325"/>
        </w:tabs>
        <w:rPr>
          <w:rFonts w:cs="Times New Roman"/>
          <w:b/>
          <w:sz w:val="20"/>
          <w:szCs w:val="20"/>
        </w:rPr>
      </w:pPr>
    </w:p>
    <w:p w:rsidR="004F5ABD" w:rsidRPr="00914153" w:rsidRDefault="004F5ABD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403522" w:rsidRDefault="00403522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914153" w:rsidRDefault="00914153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914153" w:rsidRDefault="00914153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874C2E" w:rsidRPr="00914153" w:rsidRDefault="00874C2E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914153" w:rsidRPr="00914153" w:rsidRDefault="00914153" w:rsidP="009141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914153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>Załącznik nr 9 do SWZ</w:t>
      </w:r>
    </w:p>
    <w:p w:rsidR="00914153" w:rsidRPr="00914153" w:rsidRDefault="00914153" w:rsidP="009141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914153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6A3021">
        <w:rPr>
          <w:rFonts w:eastAsia="Times New Roman" w:cs="Times New Roman"/>
          <w:b/>
          <w:sz w:val="15"/>
          <w:szCs w:val="15"/>
          <w:lang w:bidi="ar-SA"/>
        </w:rPr>
        <w:t>28</w:t>
      </w:r>
      <w:r w:rsidRPr="00914153">
        <w:rPr>
          <w:rFonts w:eastAsia="Times New Roman" w:cs="Times New Roman"/>
          <w:b/>
          <w:sz w:val="15"/>
          <w:szCs w:val="15"/>
          <w:lang w:bidi="ar-SA"/>
        </w:rPr>
        <w:t>/24/WZ</w:t>
      </w:r>
    </w:p>
    <w:p w:rsidR="00914153" w:rsidRPr="00914153" w:rsidRDefault="00914153" w:rsidP="00914153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:rsidR="00914153" w:rsidRPr="00914153" w:rsidRDefault="00914153" w:rsidP="00914153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………………………………….………..….</w:t>
      </w:r>
    </w:p>
    <w:p w:rsidR="00914153" w:rsidRPr="00914153" w:rsidRDefault="00914153" w:rsidP="00914153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:rsidR="00914153" w:rsidRPr="00914153" w:rsidRDefault="00914153" w:rsidP="00914153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………………………………………...…….</w:t>
      </w:r>
    </w:p>
    <w:p w:rsidR="00914153" w:rsidRPr="00914153" w:rsidRDefault="00914153" w:rsidP="00914153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:rsidR="00914153" w:rsidRPr="00914153" w:rsidRDefault="00914153" w:rsidP="00914153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:rsidR="00914153" w:rsidRPr="00914153" w:rsidRDefault="00914153" w:rsidP="00914153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914153" w:rsidRPr="00914153" w:rsidRDefault="00914153" w:rsidP="00914153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914153">
        <w:rPr>
          <w:rFonts w:cs="Times New Roman"/>
          <w:b/>
          <w:sz w:val="23"/>
          <w:szCs w:val="23"/>
          <w:u w:val="single"/>
        </w:rPr>
        <w:t>Oświadczenie Wykonawcy/Wykonawcy wspólnie ubiegającego się o udzielenie zamówienia</w:t>
      </w:r>
    </w:p>
    <w:p w:rsidR="00914153" w:rsidRPr="00914153" w:rsidRDefault="00914153" w:rsidP="00914153">
      <w:pPr>
        <w:spacing w:after="120"/>
        <w:rPr>
          <w:rFonts w:cs="Times New Roman"/>
          <w:b/>
          <w:sz w:val="12"/>
          <w:szCs w:val="12"/>
          <w:u w:val="single"/>
        </w:rPr>
      </w:pPr>
      <w:r w:rsidRPr="00914153">
        <w:rPr>
          <w:rFonts w:cs="Times New Roman"/>
          <w:b/>
          <w:sz w:val="23"/>
          <w:szCs w:val="23"/>
          <w:u w:val="single"/>
        </w:rPr>
        <w:t xml:space="preserve"> </w:t>
      </w:r>
    </w:p>
    <w:p w:rsidR="00914153" w:rsidRPr="00914153" w:rsidRDefault="00914153" w:rsidP="00914153">
      <w:pPr>
        <w:spacing w:before="120" w:line="276" w:lineRule="auto"/>
        <w:jc w:val="center"/>
        <w:rPr>
          <w:rFonts w:cs="Times New Roman"/>
          <w:b/>
          <w:caps/>
          <w:sz w:val="23"/>
          <w:szCs w:val="23"/>
          <w:u w:val="single"/>
        </w:rPr>
      </w:pPr>
      <w:r w:rsidRPr="00914153">
        <w:rPr>
          <w:rFonts w:cs="Times New Roman"/>
          <w:b/>
          <w:sz w:val="23"/>
          <w:szCs w:val="23"/>
          <w:u w:val="single"/>
        </w:rPr>
        <w:t xml:space="preserve">DOTYCZĄCE PRZESŁANEK WYKLUCZENIA Z ART. 5K ROZPORZĄDZENIA 833/2014 ORAZ ART. 7 UST. 1 USTAWY </w:t>
      </w:r>
      <w:r w:rsidRPr="00914153">
        <w:rPr>
          <w:rFonts w:cs="Times New Roman"/>
          <w:b/>
          <w:caps/>
          <w:sz w:val="23"/>
          <w:szCs w:val="23"/>
          <w:u w:val="single"/>
        </w:rPr>
        <w:t>o szczególnych rozwiązaniach w zakresie przeciwdziałania wspieraniu agresji na Ukrainę oraz służących ochronie bezpieczeństwa narodowego</w:t>
      </w:r>
    </w:p>
    <w:p w:rsidR="00914153" w:rsidRPr="00914153" w:rsidRDefault="00914153" w:rsidP="00914153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914153">
        <w:rPr>
          <w:rFonts w:cs="Times New Roman"/>
          <w:b/>
          <w:sz w:val="23"/>
          <w:szCs w:val="23"/>
        </w:rPr>
        <w:t xml:space="preserve">składane na podstawie art. 125 ust. 1 ustawy </w:t>
      </w:r>
      <w:proofErr w:type="spellStart"/>
      <w:r w:rsidRPr="00914153">
        <w:rPr>
          <w:rFonts w:cs="Times New Roman"/>
          <w:b/>
          <w:sz w:val="23"/>
          <w:szCs w:val="23"/>
        </w:rPr>
        <w:t>Pzp</w:t>
      </w:r>
      <w:proofErr w:type="spellEnd"/>
    </w:p>
    <w:p w:rsidR="00914153" w:rsidRPr="00914153" w:rsidRDefault="00914153" w:rsidP="00914153">
      <w:pPr>
        <w:spacing w:before="120" w:line="276" w:lineRule="auto"/>
        <w:jc w:val="center"/>
        <w:rPr>
          <w:rFonts w:cs="Times New Roman"/>
          <w:b/>
          <w:u w:val="single"/>
        </w:rPr>
      </w:pPr>
    </w:p>
    <w:p w:rsidR="00914153" w:rsidRPr="00914153" w:rsidRDefault="00914153" w:rsidP="00914153">
      <w:pPr>
        <w:jc w:val="both"/>
        <w:rPr>
          <w:rFonts w:eastAsia="Times New Roman" w:cs="Times New Roman"/>
          <w:lang w:bidi="ar-SA"/>
        </w:rPr>
      </w:pPr>
      <w:r w:rsidRPr="00914153">
        <w:rPr>
          <w:rFonts w:eastAsia="Wingdings" w:cs="Times New Roman"/>
          <w:lang w:bidi="ar-SA"/>
        </w:rPr>
        <w:t xml:space="preserve">Na potrzeby postępowania o udzielenie zamówienia publicznego na </w:t>
      </w:r>
      <w:r w:rsidRPr="00914153">
        <w:rPr>
          <w:rFonts w:eastAsia="Times New Roman" w:cs="Times New Roman"/>
          <w:b/>
          <w:bCs/>
          <w:i/>
          <w:lang w:bidi="ar-SA"/>
        </w:rPr>
        <w:t xml:space="preserve">dostawę </w:t>
      </w:r>
      <w:r w:rsidR="006A3021" w:rsidRPr="006A3021">
        <w:rPr>
          <w:rFonts w:eastAsia="Times New Roman" w:cs="Times New Roman"/>
          <w:b/>
          <w:i/>
          <w:lang w:bidi="ar-SA"/>
        </w:rPr>
        <w:t xml:space="preserve">artykułów spożywczych do Centrum Szkolenia Policji w Legionowie i Wydziału </w:t>
      </w:r>
      <w:proofErr w:type="spellStart"/>
      <w:r w:rsidR="006A3021" w:rsidRPr="006A3021">
        <w:rPr>
          <w:rFonts w:eastAsia="Times New Roman" w:cs="Times New Roman"/>
          <w:b/>
          <w:i/>
          <w:lang w:bidi="ar-SA"/>
        </w:rPr>
        <w:t>Administracyjno</w:t>
      </w:r>
      <w:proofErr w:type="spellEnd"/>
      <w:r w:rsidR="006A3021" w:rsidRPr="006A3021">
        <w:rPr>
          <w:rFonts w:eastAsia="Times New Roman" w:cs="Times New Roman"/>
          <w:b/>
          <w:i/>
          <w:lang w:bidi="ar-SA"/>
        </w:rPr>
        <w:t xml:space="preserve"> – Gospodarczego CSP w Sułkowicach</w:t>
      </w:r>
      <w:r w:rsidRPr="00914153">
        <w:rPr>
          <w:rFonts w:eastAsia="Times New Roman" w:cs="Times New Roman"/>
          <w:i/>
          <w:lang w:bidi="ar-SA"/>
        </w:rPr>
        <w:t xml:space="preserve"> </w:t>
      </w:r>
      <w:r w:rsidR="006A3021">
        <w:rPr>
          <w:rFonts w:eastAsia="Times New Roman" w:cs="Times New Roman"/>
          <w:lang w:bidi="ar-SA"/>
        </w:rPr>
        <w:t>(sprawa nr 28</w:t>
      </w:r>
      <w:r w:rsidRPr="00914153">
        <w:rPr>
          <w:rFonts w:eastAsia="Times New Roman" w:cs="Times New Roman"/>
          <w:lang w:bidi="ar-SA"/>
        </w:rPr>
        <w:t>/24/WŻ)</w:t>
      </w:r>
      <w:r w:rsidRPr="00914153">
        <w:rPr>
          <w:rFonts w:eastAsia="Times New Roman" w:cs="Times New Roman"/>
          <w:i/>
          <w:lang w:bidi="ar-SA"/>
        </w:rPr>
        <w:t xml:space="preserve">, </w:t>
      </w:r>
      <w:r w:rsidRPr="00914153">
        <w:rPr>
          <w:rFonts w:eastAsia="Wingdings" w:cs="Times New Roman"/>
          <w:lang w:bidi="ar-SA"/>
        </w:rPr>
        <w:t xml:space="preserve">prowadzonego przez </w:t>
      </w:r>
      <w:r w:rsidRPr="00914153">
        <w:rPr>
          <w:rFonts w:eastAsia="Wingdings" w:cs="Times New Roman"/>
          <w:bCs/>
          <w:lang w:bidi="ar-SA"/>
        </w:rPr>
        <w:t xml:space="preserve">Centrum Szkolenia Policji w Legionowie, </w:t>
      </w:r>
      <w:r w:rsidRPr="00914153">
        <w:rPr>
          <w:rFonts w:eastAsia="Wingdings" w:cs="Times New Roman"/>
          <w:lang w:bidi="ar-SA"/>
        </w:rPr>
        <w:t>oświadczam, co następuje:</w:t>
      </w:r>
    </w:p>
    <w:p w:rsidR="00914153" w:rsidRPr="00914153" w:rsidRDefault="00914153" w:rsidP="00914153">
      <w:pPr>
        <w:shd w:val="clear" w:color="auto" w:fill="BFBFBF" w:themeFill="background1" w:themeFillShade="BF"/>
        <w:spacing w:before="240"/>
        <w:rPr>
          <w:rFonts w:cs="Times New Roman"/>
          <w:b/>
        </w:rPr>
      </w:pPr>
      <w:r w:rsidRPr="00914153">
        <w:rPr>
          <w:rFonts w:cs="Times New Roman"/>
          <w:b/>
        </w:rPr>
        <w:t>OŚWIADCZENIA DOTYCZĄCE WYKONAWCY:</w:t>
      </w:r>
    </w:p>
    <w:p w:rsidR="00914153" w:rsidRPr="00914153" w:rsidRDefault="00914153" w:rsidP="00914153">
      <w:pPr>
        <w:widowControl/>
        <w:numPr>
          <w:ilvl w:val="0"/>
          <w:numId w:val="37"/>
        </w:numPr>
        <w:suppressAutoHyphens w:val="0"/>
        <w:autoSpaceDN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914153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914153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914153">
        <w:rPr>
          <w:rFonts w:eastAsiaTheme="minorHAnsi" w:cs="Times New Roman"/>
          <w:kern w:val="0"/>
          <w:vertAlign w:val="superscript"/>
          <w:lang w:eastAsia="en-US" w:bidi="ar-SA"/>
        </w:rPr>
        <w:footnoteReference w:id="12"/>
      </w:r>
    </w:p>
    <w:p w:rsidR="00914153" w:rsidRPr="00914153" w:rsidRDefault="00914153" w:rsidP="00914153">
      <w:pPr>
        <w:widowControl/>
        <w:numPr>
          <w:ilvl w:val="0"/>
          <w:numId w:val="37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914153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914153">
        <w:rPr>
          <w:rFonts w:eastAsia="Times New Roman" w:cs="Times New Roman"/>
          <w:kern w:val="0"/>
          <w:lang w:eastAsia="pl-PL" w:bidi="ar-SA"/>
        </w:rPr>
        <w:br/>
        <w:t>z postępowania</w:t>
      </w:r>
      <w:r w:rsidRPr="00914153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914153">
        <w:rPr>
          <w:rFonts w:eastAsia="Times New Roman" w:cs="Times New Roman"/>
          <w:kern w:val="0"/>
          <w:lang w:eastAsia="pl-PL" w:bidi="ar-SA"/>
        </w:rPr>
        <w:t>na</w:t>
      </w:r>
      <w:r w:rsidRPr="00914153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914153">
        <w:rPr>
          <w:rFonts w:eastAsia="Times New Roman" w:cs="Times New Roman"/>
          <w:kern w:val="0"/>
          <w:lang w:eastAsia="pl-PL" w:bidi="ar-SA"/>
        </w:rPr>
        <w:t>podstawie</w:t>
      </w:r>
      <w:r w:rsidRPr="00914153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914153">
        <w:rPr>
          <w:rFonts w:eastAsia="Times New Roman" w:cs="Times New Roman"/>
          <w:kern w:val="0"/>
          <w:lang w:eastAsia="pl-PL" w:bidi="ar-SA"/>
        </w:rPr>
        <w:t>art</w:t>
      </w:r>
      <w:r w:rsidRPr="00914153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.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7</w:t>
      </w:r>
      <w:r w:rsidRPr="00914153">
        <w:rPr>
          <w:rFonts w:eastAsia="Times New Roman" w:cs="Times New Roman"/>
          <w:color w:val="222222"/>
          <w:kern w:val="0"/>
          <w:sz w:val="18"/>
          <w:szCs w:val="18"/>
          <w:lang w:eastAsia="pl-PL" w:bidi="ar-SA"/>
        </w:rPr>
        <w:t xml:space="preserve">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ust</w:t>
      </w:r>
      <w:r w:rsidRPr="00914153">
        <w:rPr>
          <w:rFonts w:eastAsia="Times New Roman" w:cs="Times New Roman"/>
          <w:color w:val="222222"/>
          <w:kern w:val="0"/>
          <w:sz w:val="18"/>
          <w:szCs w:val="18"/>
          <w:lang w:eastAsia="pl-PL" w:bidi="ar-SA"/>
        </w:rPr>
        <w:t xml:space="preserve">.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1</w:t>
      </w:r>
      <w:r w:rsidRPr="00914153">
        <w:rPr>
          <w:rFonts w:eastAsia="Times New Roman" w:cs="Times New Roman"/>
          <w:color w:val="222222"/>
          <w:kern w:val="0"/>
          <w:sz w:val="18"/>
          <w:szCs w:val="18"/>
          <w:lang w:eastAsia="pl-PL" w:bidi="ar-SA"/>
        </w:rPr>
        <w:t xml:space="preserve">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ustawy</w:t>
      </w:r>
      <w:r w:rsidRPr="00914153">
        <w:rPr>
          <w:rFonts w:eastAsia="Times New Roman" w:cs="Times New Roman"/>
          <w:color w:val="222222"/>
          <w:kern w:val="0"/>
          <w:sz w:val="18"/>
          <w:szCs w:val="18"/>
          <w:lang w:eastAsia="pl-PL" w:bidi="ar-SA"/>
        </w:rPr>
        <w:t xml:space="preserve">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z</w:t>
      </w:r>
      <w:r w:rsidRPr="00914153">
        <w:rPr>
          <w:rFonts w:eastAsia="Times New Roman" w:cs="Times New Roman"/>
          <w:color w:val="222222"/>
          <w:kern w:val="0"/>
          <w:sz w:val="18"/>
          <w:szCs w:val="18"/>
          <w:lang w:eastAsia="pl-PL" w:bidi="ar-SA"/>
        </w:rPr>
        <w:t xml:space="preserve">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dnia</w:t>
      </w:r>
      <w:r w:rsidRPr="00914153">
        <w:rPr>
          <w:rFonts w:eastAsia="Times New Roman" w:cs="Times New Roman"/>
          <w:color w:val="222222"/>
          <w:kern w:val="0"/>
          <w:sz w:val="18"/>
          <w:szCs w:val="18"/>
          <w:lang w:eastAsia="pl-PL" w:bidi="ar-SA"/>
        </w:rPr>
        <w:t xml:space="preserve">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13</w:t>
      </w:r>
      <w:r w:rsidRPr="00914153">
        <w:rPr>
          <w:rFonts w:eastAsia="Times New Roman" w:cs="Times New Roman"/>
          <w:color w:val="222222"/>
          <w:kern w:val="0"/>
          <w:sz w:val="18"/>
          <w:szCs w:val="18"/>
          <w:lang w:eastAsia="pl-PL" w:bidi="ar-SA"/>
        </w:rPr>
        <w:t xml:space="preserve">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kwietnia 2022 r.</w:t>
      </w:r>
      <w:r w:rsidRPr="00914153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w zakresie przeciwdziałania wspieraniu agresji na Ukrainę </w:t>
      </w:r>
      <w:r w:rsidRPr="00914153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  <w:t xml:space="preserve">oraz służących ochronie bezpieczeństwa narodowego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(Dz. U. z 2024 r., poz. 507)</w:t>
      </w:r>
      <w:r w:rsidRPr="00914153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914153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3"/>
      </w:r>
    </w:p>
    <w:p w:rsidR="00914153" w:rsidRPr="00914153" w:rsidRDefault="00914153" w:rsidP="00914153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914153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914153">
        <w:rPr>
          <w:rFonts w:cs="Times New Roman"/>
          <w:b/>
          <w:bCs/>
        </w:rPr>
        <w:t>:</w:t>
      </w:r>
    </w:p>
    <w:p w:rsidR="00914153" w:rsidRPr="00914153" w:rsidRDefault="00914153" w:rsidP="00914153">
      <w:pPr>
        <w:spacing w:before="40" w:after="40"/>
        <w:jc w:val="both"/>
        <w:rPr>
          <w:rFonts w:cs="Times New Roman"/>
        </w:rPr>
      </w:pPr>
      <w:bookmarkStart w:id="3" w:name="_Hlk99016800"/>
      <w:r w:rsidRPr="00914153">
        <w:rPr>
          <w:rFonts w:cs="Times New Roman"/>
          <w:color w:val="0070C0"/>
        </w:rPr>
        <w:t>[</w:t>
      </w:r>
      <w:r w:rsidRPr="00914153">
        <w:rPr>
          <w:rFonts w:cs="Times New Roman"/>
          <w:color w:val="0070C0"/>
          <w:sz w:val="15"/>
          <w:szCs w:val="15"/>
        </w:rPr>
        <w:t>UWAGA</w:t>
      </w:r>
      <w:r w:rsidRPr="00914153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 w:rsidRPr="00914153">
        <w:rPr>
          <w:rFonts w:cs="Times New Roman"/>
          <w:i/>
          <w:color w:val="0070C0"/>
          <w:sz w:val="15"/>
          <w:szCs w:val="15"/>
        </w:rPr>
        <w:br/>
        <w:t>lub sytuacji wykonawca polega w zakresie odpowiadającym ponad 10 % wartości zamówienia, należy zastosować tyle razy, ile jest to konieczne</w:t>
      </w:r>
      <w:r w:rsidRPr="00914153">
        <w:rPr>
          <w:rFonts w:cs="Times New Roman"/>
          <w:color w:val="0070C0"/>
          <w:sz w:val="15"/>
          <w:szCs w:val="15"/>
        </w:rPr>
        <w:t>]</w:t>
      </w:r>
      <w:bookmarkEnd w:id="3"/>
    </w:p>
    <w:p w:rsidR="00914153" w:rsidRPr="00914153" w:rsidRDefault="00914153" w:rsidP="00914153">
      <w:pPr>
        <w:spacing w:before="40"/>
        <w:jc w:val="both"/>
        <w:rPr>
          <w:rFonts w:cs="Times New Roman"/>
        </w:rPr>
      </w:pPr>
      <w:r w:rsidRPr="00914153">
        <w:rPr>
          <w:rFonts w:cs="Times New Roman"/>
        </w:rPr>
        <w:t>Oświadczam, że w celu wykazania spełniania warunków udziału w postępowaniu, określonych przez zamawiającego w ………………………………………...…………...…....………….....</w:t>
      </w:r>
    </w:p>
    <w:p w:rsidR="00914153" w:rsidRPr="00914153" w:rsidRDefault="00914153" w:rsidP="00914153">
      <w:pPr>
        <w:jc w:val="both"/>
        <w:rPr>
          <w:rFonts w:cs="Times New Roman"/>
        </w:rPr>
      </w:pPr>
      <w:r w:rsidRPr="00914153">
        <w:rPr>
          <w:rFonts w:cs="Times New Roman"/>
        </w:rPr>
        <w:t xml:space="preserve">……………………………………………………………….….……………..……………….. </w:t>
      </w:r>
      <w:bookmarkStart w:id="4" w:name="_Hlk99005462"/>
    </w:p>
    <w:p w:rsidR="00914153" w:rsidRPr="00914153" w:rsidRDefault="00914153" w:rsidP="00914153">
      <w:pPr>
        <w:jc w:val="center"/>
        <w:rPr>
          <w:rFonts w:cs="Times New Roman"/>
          <w:i/>
          <w:sz w:val="15"/>
          <w:szCs w:val="15"/>
        </w:rPr>
      </w:pPr>
      <w:r w:rsidRPr="00914153">
        <w:rPr>
          <w:rFonts w:cs="Times New Roman"/>
          <w:i/>
          <w:sz w:val="15"/>
          <w:szCs w:val="15"/>
        </w:rPr>
        <w:t xml:space="preserve">(wskazać </w:t>
      </w:r>
      <w:bookmarkEnd w:id="4"/>
      <w:r w:rsidRPr="00914153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914153" w:rsidRPr="00914153" w:rsidRDefault="00914153" w:rsidP="00914153">
      <w:pPr>
        <w:jc w:val="both"/>
        <w:rPr>
          <w:rFonts w:cs="Times New Roman"/>
        </w:rPr>
      </w:pPr>
      <w:r w:rsidRPr="00914153">
        <w:rPr>
          <w:rFonts w:cs="Times New Roman"/>
        </w:rPr>
        <w:t xml:space="preserve">polegam na zdolnościach lub sytuacji następującego podmiotu udostępniającego zasoby: </w:t>
      </w:r>
      <w:bookmarkStart w:id="5" w:name="_Hlk99014455"/>
    </w:p>
    <w:p w:rsidR="00914153" w:rsidRPr="00914153" w:rsidRDefault="00914153" w:rsidP="00914153">
      <w:pPr>
        <w:jc w:val="both"/>
        <w:rPr>
          <w:rFonts w:cs="Times New Roman"/>
        </w:rPr>
      </w:pPr>
      <w:r w:rsidRPr="00914153">
        <w:rPr>
          <w:rFonts w:cs="Times New Roman"/>
        </w:rPr>
        <w:t>……………………………………………………………...…………………………..……..…</w:t>
      </w:r>
    </w:p>
    <w:p w:rsidR="00914153" w:rsidRPr="00914153" w:rsidRDefault="00914153" w:rsidP="00914153">
      <w:pPr>
        <w:jc w:val="both"/>
        <w:rPr>
          <w:rFonts w:cs="Times New Roman"/>
          <w:i/>
        </w:rPr>
      </w:pPr>
      <w:r w:rsidRPr="00914153">
        <w:rPr>
          <w:rFonts w:cs="Times New Roman"/>
        </w:rPr>
        <w:t>…………………………………………………………………………………………….…......</w:t>
      </w:r>
      <w:bookmarkEnd w:id="5"/>
    </w:p>
    <w:p w:rsidR="00914153" w:rsidRPr="00914153" w:rsidRDefault="00914153" w:rsidP="00914153">
      <w:pPr>
        <w:jc w:val="center"/>
        <w:rPr>
          <w:rFonts w:cs="Times New Roman"/>
          <w:sz w:val="15"/>
          <w:szCs w:val="15"/>
        </w:rPr>
      </w:pPr>
      <w:r w:rsidRPr="00914153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914153">
        <w:rPr>
          <w:rFonts w:cs="Times New Roman"/>
          <w:i/>
          <w:sz w:val="15"/>
          <w:szCs w:val="15"/>
        </w:rPr>
        <w:t>CEiDG</w:t>
      </w:r>
      <w:proofErr w:type="spellEnd"/>
      <w:r w:rsidRPr="00914153">
        <w:rPr>
          <w:rFonts w:cs="Times New Roman"/>
          <w:i/>
          <w:sz w:val="15"/>
          <w:szCs w:val="15"/>
        </w:rPr>
        <w:t>)</w:t>
      </w:r>
    </w:p>
    <w:p w:rsidR="00914153" w:rsidRPr="00914153" w:rsidRDefault="00914153" w:rsidP="00914153">
      <w:pPr>
        <w:jc w:val="both"/>
        <w:rPr>
          <w:rFonts w:cs="Times New Roman"/>
        </w:rPr>
      </w:pPr>
      <w:r w:rsidRPr="00914153">
        <w:rPr>
          <w:rFonts w:cs="Times New Roman"/>
        </w:rPr>
        <w:t>w następującym zakresie: ………………………………………………..………….………..…</w:t>
      </w:r>
    </w:p>
    <w:p w:rsidR="00914153" w:rsidRPr="00914153" w:rsidRDefault="00914153" w:rsidP="00914153">
      <w:pPr>
        <w:jc w:val="both"/>
        <w:rPr>
          <w:rFonts w:cs="Times New Roman"/>
        </w:rPr>
      </w:pPr>
      <w:r w:rsidRPr="00914153">
        <w:rPr>
          <w:rFonts w:cs="Times New Roman"/>
        </w:rPr>
        <w:t>……………………………….……………………………………………..……………………</w:t>
      </w:r>
    </w:p>
    <w:p w:rsidR="00914153" w:rsidRPr="00914153" w:rsidRDefault="00914153" w:rsidP="00914153">
      <w:pPr>
        <w:jc w:val="center"/>
        <w:rPr>
          <w:rFonts w:cs="Times New Roman"/>
          <w:iCs/>
          <w:sz w:val="15"/>
          <w:szCs w:val="15"/>
        </w:rPr>
      </w:pPr>
      <w:r w:rsidRPr="00914153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914153" w:rsidRPr="00914153" w:rsidRDefault="00914153" w:rsidP="00914153">
      <w:pPr>
        <w:jc w:val="both"/>
        <w:rPr>
          <w:rFonts w:cs="Times New Roman"/>
        </w:rPr>
      </w:pPr>
      <w:r w:rsidRPr="00914153">
        <w:rPr>
          <w:rFonts w:cs="Times New Roman"/>
        </w:rPr>
        <w:t xml:space="preserve">co odpowiada ponad 10 % wartości przedmiotowego zamówienia. </w:t>
      </w:r>
    </w:p>
    <w:p w:rsidR="00914153" w:rsidRPr="00914153" w:rsidRDefault="00914153" w:rsidP="00914153">
      <w:pPr>
        <w:jc w:val="both"/>
        <w:rPr>
          <w:rFonts w:cs="Times New Roman"/>
          <w:sz w:val="8"/>
          <w:szCs w:val="8"/>
        </w:rPr>
      </w:pPr>
    </w:p>
    <w:p w:rsidR="00914153" w:rsidRPr="00914153" w:rsidRDefault="00914153" w:rsidP="00914153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914153">
        <w:rPr>
          <w:rFonts w:cs="Times New Roman"/>
          <w:b/>
        </w:rPr>
        <w:t>OŚWIADCZENIE DOTYCZĄCE PODWYKONAWCY, NA KTÓREGO PRZYPADA PONAD 10 % WARTOŚCI ZAMÓWIENIA:</w:t>
      </w:r>
    </w:p>
    <w:p w:rsidR="00914153" w:rsidRPr="00914153" w:rsidRDefault="00914153" w:rsidP="00914153">
      <w:pPr>
        <w:spacing w:before="40" w:after="40"/>
        <w:jc w:val="both"/>
        <w:rPr>
          <w:rFonts w:cs="Times New Roman"/>
          <w:sz w:val="15"/>
          <w:szCs w:val="15"/>
        </w:rPr>
      </w:pPr>
      <w:r w:rsidRPr="00914153">
        <w:rPr>
          <w:rFonts w:cs="Times New Roman"/>
          <w:color w:val="0070C0"/>
          <w:sz w:val="15"/>
          <w:szCs w:val="15"/>
        </w:rPr>
        <w:t>[UWAGA</w:t>
      </w:r>
      <w:r w:rsidRPr="00914153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914153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914153">
        <w:rPr>
          <w:rFonts w:cs="Times New Roman"/>
          <w:color w:val="0070C0"/>
          <w:sz w:val="15"/>
          <w:szCs w:val="15"/>
        </w:rPr>
        <w:t>]</w:t>
      </w:r>
    </w:p>
    <w:p w:rsidR="00914153" w:rsidRPr="00914153" w:rsidRDefault="00914153" w:rsidP="00914153">
      <w:pPr>
        <w:jc w:val="both"/>
        <w:rPr>
          <w:rFonts w:cs="Times New Roman"/>
        </w:rPr>
      </w:pPr>
      <w:r w:rsidRPr="00914153">
        <w:rPr>
          <w:rFonts w:cs="Times New Roman"/>
        </w:rPr>
        <w:t xml:space="preserve">Oświadczam, że w stosunku do następującego podmiotu, będącego Podwykonawcą, </w:t>
      </w:r>
      <w:r w:rsidRPr="00914153">
        <w:rPr>
          <w:rFonts w:cs="Times New Roman"/>
        </w:rPr>
        <w:br/>
        <w:t>na którego przypada ponad 10 % wartości zamówienia: …………………………..……………</w:t>
      </w:r>
    </w:p>
    <w:p w:rsidR="00914153" w:rsidRPr="00914153" w:rsidRDefault="00914153" w:rsidP="00914153">
      <w:pPr>
        <w:jc w:val="both"/>
        <w:rPr>
          <w:rFonts w:cs="Times New Roman"/>
        </w:rPr>
      </w:pPr>
      <w:r w:rsidRPr="00914153">
        <w:rPr>
          <w:rFonts w:cs="Times New Roman"/>
        </w:rPr>
        <w:t>………………………………………………………………………………….………………..</w:t>
      </w:r>
    </w:p>
    <w:p w:rsidR="00914153" w:rsidRPr="00914153" w:rsidRDefault="00914153" w:rsidP="00914153">
      <w:pPr>
        <w:jc w:val="center"/>
        <w:rPr>
          <w:rFonts w:cs="Times New Roman"/>
          <w:sz w:val="15"/>
          <w:szCs w:val="15"/>
        </w:rPr>
      </w:pPr>
      <w:r w:rsidRPr="00914153">
        <w:rPr>
          <w:rFonts w:cs="Times New Roman"/>
          <w:sz w:val="15"/>
          <w:szCs w:val="15"/>
        </w:rPr>
        <w:t xml:space="preserve"> </w:t>
      </w:r>
      <w:r w:rsidRPr="00914153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914153">
        <w:rPr>
          <w:rFonts w:cs="Times New Roman"/>
          <w:i/>
          <w:sz w:val="15"/>
          <w:szCs w:val="15"/>
        </w:rPr>
        <w:t>CEiDG</w:t>
      </w:r>
      <w:proofErr w:type="spellEnd"/>
      <w:r w:rsidRPr="00914153">
        <w:rPr>
          <w:rFonts w:cs="Times New Roman"/>
          <w:i/>
          <w:sz w:val="15"/>
          <w:szCs w:val="15"/>
        </w:rPr>
        <w:t>)</w:t>
      </w:r>
    </w:p>
    <w:p w:rsidR="00914153" w:rsidRPr="00914153" w:rsidRDefault="00914153" w:rsidP="00914153">
      <w:pPr>
        <w:jc w:val="both"/>
        <w:rPr>
          <w:rFonts w:cs="Times New Roman"/>
        </w:rPr>
      </w:pPr>
      <w:r w:rsidRPr="00914153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914153" w:rsidRPr="00914153" w:rsidRDefault="00914153" w:rsidP="00914153">
      <w:pPr>
        <w:jc w:val="both"/>
        <w:rPr>
          <w:rFonts w:cs="Times New Roman"/>
          <w:sz w:val="8"/>
          <w:szCs w:val="8"/>
        </w:rPr>
      </w:pPr>
    </w:p>
    <w:p w:rsidR="00914153" w:rsidRPr="00914153" w:rsidRDefault="00914153" w:rsidP="00914153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914153">
        <w:rPr>
          <w:rFonts w:cs="Times New Roman"/>
          <w:b/>
        </w:rPr>
        <w:t>OŚWIADCZENIE DOTYCZĄCE DOSTAWCY, NA KTÓREGO PRZYPADA PONAD 10 % WARTOŚCI ZAMÓWIENIA:</w:t>
      </w:r>
    </w:p>
    <w:p w:rsidR="00914153" w:rsidRPr="00914153" w:rsidRDefault="00914153" w:rsidP="00914153">
      <w:pPr>
        <w:spacing w:before="40" w:after="40"/>
        <w:jc w:val="both"/>
        <w:rPr>
          <w:rFonts w:cs="Times New Roman"/>
          <w:sz w:val="15"/>
          <w:szCs w:val="15"/>
        </w:rPr>
      </w:pPr>
      <w:r w:rsidRPr="00914153">
        <w:rPr>
          <w:rFonts w:cs="Times New Roman"/>
          <w:color w:val="0070C0"/>
          <w:sz w:val="15"/>
          <w:szCs w:val="15"/>
        </w:rPr>
        <w:t>[UWAGA</w:t>
      </w:r>
      <w:r w:rsidRPr="00914153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914153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914153">
        <w:rPr>
          <w:rFonts w:cs="Times New Roman"/>
          <w:color w:val="0070C0"/>
          <w:sz w:val="15"/>
          <w:szCs w:val="15"/>
        </w:rPr>
        <w:t>]</w:t>
      </w:r>
    </w:p>
    <w:p w:rsidR="00914153" w:rsidRPr="00914153" w:rsidRDefault="00914153" w:rsidP="00914153">
      <w:pPr>
        <w:jc w:val="both"/>
        <w:rPr>
          <w:rFonts w:cs="Times New Roman"/>
        </w:rPr>
      </w:pPr>
      <w:r w:rsidRPr="00914153">
        <w:rPr>
          <w:rFonts w:cs="Times New Roman"/>
        </w:rPr>
        <w:t xml:space="preserve">Oświadczam, że w stosunku do następującego podmiotu, będącego dostawcą, </w:t>
      </w:r>
      <w:r w:rsidRPr="00914153">
        <w:rPr>
          <w:rFonts w:cs="Times New Roman"/>
        </w:rPr>
        <w:br/>
        <w:t>na którego przypada ponad 10 % wartości zamówienia: …………………………………..……</w:t>
      </w:r>
    </w:p>
    <w:p w:rsidR="00914153" w:rsidRPr="00914153" w:rsidRDefault="00914153" w:rsidP="00914153">
      <w:pPr>
        <w:jc w:val="both"/>
        <w:rPr>
          <w:rFonts w:cs="Times New Roman"/>
        </w:rPr>
      </w:pPr>
      <w:r w:rsidRPr="00914153">
        <w:rPr>
          <w:rFonts w:cs="Times New Roman"/>
        </w:rPr>
        <w:t>………………………………………….…………………………………………………….….</w:t>
      </w:r>
    </w:p>
    <w:p w:rsidR="00914153" w:rsidRPr="00914153" w:rsidRDefault="00914153" w:rsidP="00914153">
      <w:pPr>
        <w:jc w:val="center"/>
        <w:rPr>
          <w:rFonts w:cs="Times New Roman"/>
          <w:sz w:val="15"/>
          <w:szCs w:val="15"/>
        </w:rPr>
      </w:pPr>
      <w:r w:rsidRPr="00914153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914153">
        <w:rPr>
          <w:rFonts w:cs="Times New Roman"/>
          <w:i/>
          <w:sz w:val="15"/>
          <w:szCs w:val="15"/>
        </w:rPr>
        <w:t>CEiDG</w:t>
      </w:r>
      <w:proofErr w:type="spellEnd"/>
      <w:r w:rsidRPr="00914153">
        <w:rPr>
          <w:rFonts w:cs="Times New Roman"/>
          <w:i/>
          <w:sz w:val="15"/>
          <w:szCs w:val="15"/>
        </w:rPr>
        <w:t>)</w:t>
      </w:r>
    </w:p>
    <w:p w:rsidR="00914153" w:rsidRPr="00914153" w:rsidRDefault="00914153" w:rsidP="00914153">
      <w:pPr>
        <w:jc w:val="both"/>
        <w:rPr>
          <w:rFonts w:cs="Times New Roman"/>
        </w:rPr>
      </w:pPr>
      <w:r w:rsidRPr="00914153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914153" w:rsidRPr="00914153" w:rsidRDefault="00914153" w:rsidP="00914153">
      <w:pPr>
        <w:jc w:val="both"/>
        <w:rPr>
          <w:rFonts w:cs="Times New Roman"/>
          <w:sz w:val="8"/>
          <w:szCs w:val="8"/>
        </w:rPr>
      </w:pPr>
    </w:p>
    <w:p w:rsidR="00914153" w:rsidRPr="00914153" w:rsidRDefault="00914153" w:rsidP="00914153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914153">
        <w:rPr>
          <w:rFonts w:cs="Times New Roman"/>
          <w:b/>
        </w:rPr>
        <w:t>OŚWIADCZENIE DOTYCZĄCE PODANYCH INFORMACJI:</w:t>
      </w:r>
    </w:p>
    <w:p w:rsidR="00914153" w:rsidRPr="00914153" w:rsidRDefault="00914153" w:rsidP="00914153">
      <w:pPr>
        <w:jc w:val="both"/>
        <w:rPr>
          <w:rFonts w:cs="Times New Roman"/>
        </w:rPr>
      </w:pPr>
      <w:r w:rsidRPr="00914153">
        <w:rPr>
          <w:rFonts w:cs="Times New Roman"/>
        </w:rPr>
        <w:t xml:space="preserve">Oświadczam, że wszystkie informacje podane w powyższych oświadczeniach są aktualne </w:t>
      </w:r>
      <w:r w:rsidRPr="00914153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914153" w:rsidRPr="00914153" w:rsidRDefault="00914153" w:rsidP="00914153">
      <w:pPr>
        <w:jc w:val="both"/>
        <w:rPr>
          <w:rFonts w:cs="Times New Roman"/>
          <w:sz w:val="12"/>
          <w:szCs w:val="12"/>
        </w:rPr>
      </w:pPr>
    </w:p>
    <w:p w:rsidR="00914153" w:rsidRDefault="00914153" w:rsidP="006A3021">
      <w:pPr>
        <w:widowControl/>
        <w:suppressAutoHyphens w:val="0"/>
        <w:autoSpaceDN/>
        <w:snapToGrid w:val="0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14153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6A3021" w:rsidRPr="00914153" w:rsidRDefault="006A3021" w:rsidP="006A3021">
      <w:pPr>
        <w:widowControl/>
        <w:suppressAutoHyphens w:val="0"/>
        <w:autoSpaceDN/>
        <w:snapToGrid w:val="0"/>
        <w:textAlignment w:val="auto"/>
        <w:rPr>
          <w:rFonts w:eastAsia="Calibri" w:cs="Times New Roman"/>
          <w:noProof/>
          <w:kern w:val="0"/>
          <w:sz w:val="12"/>
          <w:szCs w:val="12"/>
          <w:lang w:eastAsia="en-US" w:bidi="ar-SA"/>
        </w:rPr>
      </w:pPr>
    </w:p>
    <w:p w:rsidR="00914153" w:rsidRPr="00914153" w:rsidRDefault="00914153" w:rsidP="006A302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14153">
        <w:rPr>
          <w:rFonts w:eastAsia="Calibri" w:cs="Times New Roman"/>
          <w:noProof/>
          <w:kern w:val="0"/>
          <w:lang w:eastAsia="en-US" w:bidi="ar-SA"/>
        </w:rPr>
        <w:t>………………………………………….</w:t>
      </w: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4"/>
          <w:szCs w:val="4"/>
          <w:lang w:eastAsia="en-US" w:bidi="ar-SA"/>
        </w:rPr>
      </w:pPr>
    </w:p>
    <w:p w:rsidR="00914153" w:rsidRPr="00914153" w:rsidRDefault="00914153" w:rsidP="00914153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914153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elektronicznym. </w:t>
      </w:r>
    </w:p>
    <w:p w:rsidR="00914153" w:rsidRPr="00914153" w:rsidRDefault="00914153" w:rsidP="00914153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914153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914153" w:rsidRPr="00914153" w:rsidRDefault="00914153" w:rsidP="00914153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914153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>Załącznik nr 9a do SWZ</w:t>
      </w:r>
    </w:p>
    <w:p w:rsidR="00914153" w:rsidRPr="00914153" w:rsidRDefault="00914153" w:rsidP="00914153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914153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6A3021">
        <w:rPr>
          <w:rFonts w:eastAsia="Times New Roman" w:cs="Times New Roman"/>
          <w:b/>
          <w:sz w:val="15"/>
          <w:szCs w:val="15"/>
          <w:lang w:bidi="ar-SA"/>
        </w:rPr>
        <w:t>28</w:t>
      </w:r>
      <w:r w:rsidRPr="00914153">
        <w:rPr>
          <w:rFonts w:eastAsia="Times New Roman" w:cs="Times New Roman"/>
          <w:b/>
          <w:sz w:val="15"/>
          <w:szCs w:val="15"/>
          <w:lang w:bidi="ar-SA"/>
        </w:rPr>
        <w:t>/24/WŻ</w:t>
      </w:r>
    </w:p>
    <w:p w:rsidR="00914153" w:rsidRPr="00914153" w:rsidRDefault="00914153" w:rsidP="00914153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:rsidR="00914153" w:rsidRPr="00914153" w:rsidRDefault="00914153" w:rsidP="00914153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………………………………….……….….</w:t>
      </w:r>
    </w:p>
    <w:p w:rsidR="00914153" w:rsidRPr="00914153" w:rsidRDefault="00914153" w:rsidP="00914153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:rsidR="00914153" w:rsidRPr="00914153" w:rsidRDefault="00914153" w:rsidP="00914153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…………………………………………...….</w:t>
      </w:r>
    </w:p>
    <w:p w:rsidR="00914153" w:rsidRPr="00914153" w:rsidRDefault="00914153" w:rsidP="00914153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:rsidR="00914153" w:rsidRPr="00914153" w:rsidRDefault="00914153" w:rsidP="00914153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914153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:rsidR="00914153" w:rsidRPr="00914153" w:rsidRDefault="00914153" w:rsidP="00914153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914153" w:rsidRPr="00914153" w:rsidRDefault="00914153" w:rsidP="00914153">
      <w:pPr>
        <w:rPr>
          <w:rFonts w:cs="Times New Roman"/>
          <w:b/>
        </w:rPr>
      </w:pPr>
    </w:p>
    <w:p w:rsidR="00914153" w:rsidRPr="00914153" w:rsidRDefault="00914153" w:rsidP="00914153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914153">
        <w:rPr>
          <w:rFonts w:cs="Times New Roman"/>
          <w:b/>
          <w:u w:val="single"/>
        </w:rPr>
        <w:t xml:space="preserve">Oświadczenie podmiotu udostępniającego zasoby/ Podwykonawcy </w:t>
      </w:r>
    </w:p>
    <w:p w:rsidR="00914153" w:rsidRPr="00914153" w:rsidRDefault="00914153" w:rsidP="00914153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914153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914153">
        <w:rPr>
          <w:rFonts w:cs="Times New Roman"/>
          <w:b/>
          <w:caps/>
          <w:u w:val="single"/>
        </w:rPr>
        <w:t xml:space="preserve">o szczególnych rozwiązaniach </w:t>
      </w:r>
      <w:r w:rsidRPr="00914153">
        <w:rPr>
          <w:rFonts w:cs="Times New Roman"/>
          <w:b/>
          <w:caps/>
          <w:u w:val="single"/>
        </w:rPr>
        <w:br/>
        <w:t xml:space="preserve">w zakresie przeciwdziałania wspieraniu agresji na Ukrainę </w:t>
      </w:r>
      <w:r w:rsidRPr="00914153">
        <w:rPr>
          <w:rFonts w:cs="Times New Roman"/>
          <w:b/>
          <w:caps/>
          <w:u w:val="single"/>
        </w:rPr>
        <w:br/>
        <w:t>oraz służących ochronie bezpieczeństwa narodowego</w:t>
      </w:r>
    </w:p>
    <w:p w:rsidR="00914153" w:rsidRPr="00914153" w:rsidRDefault="00914153" w:rsidP="00914153">
      <w:pPr>
        <w:spacing w:before="120"/>
        <w:jc w:val="center"/>
        <w:rPr>
          <w:rFonts w:cs="Times New Roman"/>
          <w:b/>
        </w:rPr>
      </w:pPr>
      <w:r w:rsidRPr="00914153">
        <w:rPr>
          <w:rFonts w:cs="Times New Roman"/>
          <w:b/>
        </w:rPr>
        <w:t xml:space="preserve">składane na podstawie art. 125 ust. 5 ustawy </w:t>
      </w:r>
      <w:proofErr w:type="spellStart"/>
      <w:r w:rsidRPr="00914153">
        <w:rPr>
          <w:rFonts w:cs="Times New Roman"/>
          <w:b/>
        </w:rPr>
        <w:t>Pzp</w:t>
      </w:r>
      <w:proofErr w:type="spellEnd"/>
      <w:r w:rsidRPr="00914153">
        <w:rPr>
          <w:rFonts w:cs="Times New Roman"/>
          <w:b/>
        </w:rPr>
        <w:t xml:space="preserve">; </w:t>
      </w:r>
    </w:p>
    <w:p w:rsidR="00914153" w:rsidRPr="00914153" w:rsidRDefault="00914153" w:rsidP="00914153">
      <w:pPr>
        <w:jc w:val="center"/>
        <w:rPr>
          <w:rFonts w:cs="Times New Roman"/>
          <w:b/>
        </w:rPr>
      </w:pPr>
      <w:r w:rsidRPr="00914153">
        <w:rPr>
          <w:rFonts w:cs="Times New Roman"/>
          <w:b/>
        </w:rPr>
        <w:t xml:space="preserve">(w przypadku Podwykonawcy na postawie art. 462 ust. 5 ustawy </w:t>
      </w:r>
      <w:proofErr w:type="spellStart"/>
      <w:r w:rsidRPr="00914153">
        <w:rPr>
          <w:rFonts w:cs="Times New Roman"/>
          <w:b/>
        </w:rPr>
        <w:t>Pzp</w:t>
      </w:r>
      <w:proofErr w:type="spellEnd"/>
      <w:r w:rsidRPr="00914153">
        <w:rPr>
          <w:rFonts w:cs="Times New Roman"/>
          <w:b/>
        </w:rPr>
        <w:t>)</w:t>
      </w:r>
    </w:p>
    <w:p w:rsidR="00914153" w:rsidRPr="00914153" w:rsidRDefault="00914153" w:rsidP="00914153">
      <w:pPr>
        <w:spacing w:before="120" w:line="276" w:lineRule="auto"/>
        <w:rPr>
          <w:rFonts w:cs="Times New Roman"/>
          <w:b/>
          <w:sz w:val="16"/>
          <w:szCs w:val="16"/>
          <w:u w:val="single"/>
        </w:rPr>
      </w:pPr>
    </w:p>
    <w:p w:rsidR="00914153" w:rsidRPr="00914153" w:rsidRDefault="00914153" w:rsidP="00914153">
      <w:pPr>
        <w:spacing w:before="240"/>
        <w:jc w:val="both"/>
        <w:rPr>
          <w:rFonts w:eastAsia="Wingdings" w:cs="Times New Roman"/>
          <w:b/>
          <w:lang w:bidi="ar-SA"/>
        </w:rPr>
      </w:pPr>
      <w:r w:rsidRPr="00914153">
        <w:rPr>
          <w:rFonts w:eastAsia="Wingdings" w:cs="Times New Roman"/>
          <w:lang w:bidi="ar-SA"/>
        </w:rPr>
        <w:t xml:space="preserve">Na potrzeby postępowania o udzielenie zamówienia publicznego na </w:t>
      </w:r>
      <w:r w:rsidRPr="00914153">
        <w:rPr>
          <w:rFonts w:cs="Times New Roman"/>
          <w:b/>
          <w:bCs/>
          <w:i/>
        </w:rPr>
        <w:t xml:space="preserve">dostawę </w:t>
      </w:r>
      <w:r w:rsidR="006A3021" w:rsidRPr="006A3021">
        <w:rPr>
          <w:rFonts w:cs="Times New Roman"/>
          <w:b/>
          <w:i/>
        </w:rPr>
        <w:t xml:space="preserve">artykułów spożywczych do Centrum Szkolenia Policji w Legionowie i Wydziału </w:t>
      </w:r>
      <w:proofErr w:type="spellStart"/>
      <w:r w:rsidR="006A3021" w:rsidRPr="006A3021">
        <w:rPr>
          <w:rFonts w:cs="Times New Roman"/>
          <w:b/>
          <w:i/>
        </w:rPr>
        <w:t>Administracyjno</w:t>
      </w:r>
      <w:proofErr w:type="spellEnd"/>
      <w:r w:rsidR="006A3021" w:rsidRPr="006A3021">
        <w:rPr>
          <w:rFonts w:cs="Times New Roman"/>
          <w:b/>
          <w:i/>
        </w:rPr>
        <w:t xml:space="preserve"> – Gospodarczego CSP w Sułkowicach </w:t>
      </w:r>
      <w:r w:rsidR="006A3021">
        <w:rPr>
          <w:rFonts w:cs="Times New Roman"/>
        </w:rPr>
        <w:t>(sprawa nr 28</w:t>
      </w:r>
      <w:r w:rsidRPr="00914153">
        <w:rPr>
          <w:rFonts w:cs="Times New Roman"/>
        </w:rPr>
        <w:t>/24/WŻ)</w:t>
      </w:r>
      <w:r w:rsidRPr="00914153">
        <w:rPr>
          <w:rFonts w:cs="Times New Roman"/>
          <w:i/>
        </w:rPr>
        <w:t xml:space="preserve">, </w:t>
      </w:r>
      <w:r w:rsidRPr="00914153">
        <w:rPr>
          <w:rFonts w:eastAsia="Wingdings" w:cs="Times New Roman"/>
          <w:lang w:bidi="ar-SA"/>
        </w:rPr>
        <w:t xml:space="preserve">prowadzonego przez </w:t>
      </w:r>
      <w:r w:rsidRPr="00914153">
        <w:rPr>
          <w:rFonts w:eastAsia="Wingdings" w:cs="Times New Roman"/>
          <w:bCs/>
          <w:lang w:bidi="ar-SA"/>
        </w:rPr>
        <w:t xml:space="preserve">Centrum Szkolenia Policji w Legionowie, </w:t>
      </w:r>
      <w:r w:rsidRPr="00914153">
        <w:rPr>
          <w:rFonts w:eastAsia="Wingdings" w:cs="Times New Roman"/>
          <w:lang w:bidi="ar-SA"/>
        </w:rPr>
        <w:t>oświadczam, co następuje:</w:t>
      </w:r>
    </w:p>
    <w:p w:rsidR="00914153" w:rsidRPr="00914153" w:rsidRDefault="00914153" w:rsidP="00914153">
      <w:pPr>
        <w:shd w:val="clear" w:color="auto" w:fill="BFBFBF" w:themeFill="background1" w:themeFillShade="BF"/>
        <w:spacing w:before="240"/>
        <w:rPr>
          <w:rFonts w:cs="Times New Roman"/>
          <w:b/>
        </w:rPr>
      </w:pPr>
      <w:r w:rsidRPr="00914153">
        <w:rPr>
          <w:rFonts w:cs="Times New Roman"/>
          <w:b/>
        </w:rPr>
        <w:t>OŚWIADCZENIA DOTYCZĄCE PODMIOTU UDOSTEPNIAJĄCEGO ZASOBY:</w:t>
      </w:r>
    </w:p>
    <w:p w:rsidR="00914153" w:rsidRPr="00914153" w:rsidRDefault="00914153" w:rsidP="00914153">
      <w:pPr>
        <w:widowControl/>
        <w:numPr>
          <w:ilvl w:val="0"/>
          <w:numId w:val="56"/>
        </w:numPr>
        <w:suppressAutoHyphens w:val="0"/>
        <w:autoSpaceDN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914153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</w:t>
      </w:r>
      <w:r w:rsidRPr="00914153">
        <w:rPr>
          <w:rFonts w:eastAsiaTheme="minorHAnsi" w:cs="Times New Roman"/>
          <w:kern w:val="0"/>
          <w:lang w:eastAsia="en-US" w:bidi="ar-SA"/>
        </w:rPr>
        <w:br/>
        <w:t xml:space="preserve">z postępowania na podstawie art. 5k rozporządzenia Rady (UE) nr 833/2014 z dnia </w:t>
      </w:r>
      <w:r w:rsidRPr="00914153">
        <w:rPr>
          <w:rFonts w:eastAsiaTheme="minorHAnsi" w:cs="Times New Roman"/>
          <w:kern w:val="0"/>
          <w:lang w:eastAsia="en-US" w:bidi="ar-SA"/>
        </w:rPr>
        <w:br/>
        <w:t xml:space="preserve">31 lipca 2014 r. dotyczącego środków ograniczających w związku z działaniami Rosji destabilizującymi sytuację na Ukrainie (Dz. Urz. UE nr L 229 z 31.7.2014, str. 1), </w:t>
      </w:r>
      <w:r w:rsidRPr="00914153">
        <w:rPr>
          <w:rFonts w:eastAsiaTheme="minorHAnsi" w:cs="Times New Roman"/>
          <w:kern w:val="0"/>
          <w:lang w:eastAsia="en-US" w:bidi="ar-SA"/>
        </w:rPr>
        <w:br/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14153">
        <w:rPr>
          <w:rFonts w:eastAsiaTheme="minorHAnsi" w:cs="Times New Roman"/>
          <w:kern w:val="0"/>
          <w:vertAlign w:val="superscript"/>
          <w:lang w:eastAsia="en-US" w:bidi="ar-SA"/>
        </w:rPr>
        <w:footnoteReference w:id="14"/>
      </w:r>
    </w:p>
    <w:p w:rsidR="00914153" w:rsidRPr="00914153" w:rsidRDefault="00914153" w:rsidP="00914153">
      <w:pPr>
        <w:widowControl/>
        <w:numPr>
          <w:ilvl w:val="0"/>
          <w:numId w:val="56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914153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914153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914153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Pr="00914153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  <w:t xml:space="preserve">o szczególnych </w:t>
      </w:r>
      <w:r w:rsidRPr="00914153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914153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914153">
        <w:rPr>
          <w:rFonts w:eastAsia="Times New Roman" w:cs="Times New Roman"/>
          <w:color w:val="222222"/>
          <w:kern w:val="0"/>
          <w:lang w:eastAsia="pl-PL" w:bidi="ar-SA"/>
        </w:rPr>
        <w:t>(Dz. U. z 2024 r., poz. 507)</w:t>
      </w:r>
      <w:r w:rsidRPr="00914153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914153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5"/>
      </w:r>
    </w:p>
    <w:p w:rsidR="00914153" w:rsidRPr="00914153" w:rsidRDefault="00914153" w:rsidP="00914153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914153">
        <w:rPr>
          <w:rFonts w:cs="Times New Roman"/>
          <w:b/>
        </w:rPr>
        <w:lastRenderedPageBreak/>
        <w:t>OŚWIADCZENIE DOTYCZĄCE PODANYCH INFORMACJI:</w:t>
      </w:r>
    </w:p>
    <w:p w:rsidR="00914153" w:rsidRPr="00914153" w:rsidRDefault="00914153" w:rsidP="00914153">
      <w:pPr>
        <w:jc w:val="both"/>
        <w:rPr>
          <w:rFonts w:cs="Times New Roman"/>
        </w:rPr>
      </w:pPr>
    </w:p>
    <w:p w:rsidR="00914153" w:rsidRPr="00914153" w:rsidRDefault="00914153" w:rsidP="00914153">
      <w:pPr>
        <w:jc w:val="both"/>
        <w:rPr>
          <w:rFonts w:cs="Times New Roman"/>
        </w:rPr>
      </w:pPr>
      <w:r w:rsidRPr="00914153">
        <w:rPr>
          <w:rFonts w:cs="Times New Roman"/>
        </w:rPr>
        <w:t xml:space="preserve">Oświadczam, że wszystkie informacje podane w powyższych oświadczeniach są aktualne </w:t>
      </w:r>
      <w:r w:rsidRPr="00914153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914153" w:rsidRPr="00914153" w:rsidRDefault="00914153" w:rsidP="00914153">
      <w:pPr>
        <w:jc w:val="both"/>
        <w:rPr>
          <w:rFonts w:cs="Times New Roman"/>
        </w:rPr>
      </w:pPr>
    </w:p>
    <w:p w:rsidR="00914153" w:rsidRPr="00914153" w:rsidRDefault="00914153" w:rsidP="00914153">
      <w:pPr>
        <w:jc w:val="both"/>
        <w:rPr>
          <w:rFonts w:cs="Times New Roman"/>
        </w:rPr>
      </w:pPr>
    </w:p>
    <w:p w:rsidR="00914153" w:rsidRPr="00914153" w:rsidRDefault="00914153" w:rsidP="00914153">
      <w:pPr>
        <w:jc w:val="both"/>
        <w:rPr>
          <w:rFonts w:cs="Times New Roman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14153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14153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……………………………………………………………..….</w:t>
      </w: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914153" w:rsidRPr="00914153" w:rsidRDefault="00914153" w:rsidP="0091415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19"/>
          <w:szCs w:val="19"/>
          <w:lang w:eastAsia="en-US" w:bidi="ar-SA"/>
        </w:rPr>
      </w:pPr>
    </w:p>
    <w:p w:rsidR="00914153" w:rsidRPr="00914153" w:rsidRDefault="00914153" w:rsidP="0091415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914153">
        <w:rPr>
          <w:rFonts w:eastAsia="Arial" w:cs="Times New Roman"/>
          <w:b/>
          <w:i/>
          <w:kern w:val="1"/>
        </w:rPr>
        <w:t>Dokument należy wypełnić i podpisać kwalifikowanym podpisem elektronicznym.</w:t>
      </w:r>
    </w:p>
    <w:p w:rsidR="00914153" w:rsidRPr="00914153" w:rsidRDefault="00914153" w:rsidP="0091415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914153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:rsidR="00403522" w:rsidRPr="00914153" w:rsidRDefault="00403522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DC7D8C" w:rsidRPr="00914153" w:rsidRDefault="00DC7D8C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DC7D8C" w:rsidRPr="00914153" w:rsidRDefault="00DC7D8C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DC7D8C" w:rsidRPr="00914153" w:rsidRDefault="00DC7D8C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DC7D8C" w:rsidRPr="00914153" w:rsidRDefault="00DC7D8C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6A3021" w:rsidRDefault="006A3021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6A3021" w:rsidRDefault="006A3021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6A3021" w:rsidRDefault="006A3021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6A3021" w:rsidRDefault="006A3021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6A3021" w:rsidRDefault="006A3021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6A3021" w:rsidRDefault="006A3021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6A3021" w:rsidRDefault="006A3021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6A3021" w:rsidRDefault="006A3021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6A3021" w:rsidRDefault="006A3021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6A3021" w:rsidRPr="00914153" w:rsidRDefault="006A3021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DC7D8C" w:rsidRPr="00914153" w:rsidRDefault="00DC7D8C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DC7D8C" w:rsidRPr="00914153" w:rsidRDefault="00DC7D8C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p w:rsidR="00DC7D8C" w:rsidRPr="00914153" w:rsidRDefault="00DC7D8C" w:rsidP="00DC7D8C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91415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lastRenderedPageBreak/>
        <w:t>Załącznik nr 10 do SWZ</w:t>
      </w:r>
    </w:p>
    <w:p w:rsidR="00DC7D8C" w:rsidRPr="00914153" w:rsidRDefault="0082438F" w:rsidP="00DC7D8C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91415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="001D4D5E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28/24</w:t>
      </w:r>
      <w:r w:rsidR="00DC7D8C" w:rsidRPr="0091415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/WŻ</w:t>
      </w:r>
    </w:p>
    <w:p w:rsidR="00DC7D8C" w:rsidRPr="00914153" w:rsidRDefault="00DC7D8C" w:rsidP="00DC7D8C">
      <w:pPr>
        <w:jc w:val="center"/>
        <w:rPr>
          <w:rFonts w:cs="Times New Roman"/>
          <w:sz w:val="20"/>
          <w:szCs w:val="20"/>
        </w:rPr>
      </w:pPr>
    </w:p>
    <w:p w:rsidR="00DC7D8C" w:rsidRPr="00914153" w:rsidRDefault="00DC7D8C" w:rsidP="00DC7D8C">
      <w:pPr>
        <w:jc w:val="center"/>
        <w:rPr>
          <w:rFonts w:cs="Times New Roman"/>
          <w:sz w:val="20"/>
          <w:szCs w:val="20"/>
        </w:rPr>
      </w:pPr>
    </w:p>
    <w:p w:rsidR="002250B4" w:rsidRPr="00914153" w:rsidRDefault="002250B4" w:rsidP="00DC7D8C">
      <w:pPr>
        <w:jc w:val="center"/>
        <w:rPr>
          <w:rFonts w:cs="Times New Roman"/>
          <w:sz w:val="20"/>
          <w:szCs w:val="20"/>
        </w:rPr>
      </w:pPr>
    </w:p>
    <w:p w:rsidR="00DC7D8C" w:rsidRPr="006A3021" w:rsidRDefault="00DC7D8C" w:rsidP="00DC7D8C">
      <w:pPr>
        <w:jc w:val="center"/>
        <w:rPr>
          <w:rFonts w:eastAsia="Arial" w:cs="Times New Roman"/>
          <w:kern w:val="1"/>
          <w:sz w:val="28"/>
          <w:szCs w:val="28"/>
        </w:rPr>
      </w:pPr>
      <w:r w:rsidRPr="006A3021">
        <w:rPr>
          <w:rFonts w:cs="Times New Roman"/>
          <w:sz w:val="28"/>
          <w:szCs w:val="28"/>
        </w:rPr>
        <w:t xml:space="preserve"> </w:t>
      </w:r>
      <w:r w:rsidRPr="006A3021">
        <w:rPr>
          <w:rFonts w:eastAsia="Arial" w:cs="Times New Roman"/>
          <w:b/>
          <w:kern w:val="1"/>
          <w:sz w:val="28"/>
          <w:szCs w:val="28"/>
        </w:rPr>
        <w:t xml:space="preserve">Zobowiązanie </w:t>
      </w:r>
      <w:r w:rsidRPr="006A3021">
        <w:rPr>
          <w:rFonts w:cs="Times New Roman"/>
          <w:b/>
          <w:kern w:val="1"/>
          <w:sz w:val="28"/>
          <w:szCs w:val="28"/>
        </w:rPr>
        <w:t>podmiotu</w:t>
      </w:r>
      <w:r w:rsidRPr="006A3021">
        <w:rPr>
          <w:rFonts w:eastAsia="Arial" w:cs="Times New Roman"/>
          <w:b/>
          <w:kern w:val="1"/>
          <w:sz w:val="28"/>
          <w:szCs w:val="28"/>
        </w:rPr>
        <w:t xml:space="preserve"> </w:t>
      </w:r>
      <w:r w:rsidRPr="006A3021">
        <w:rPr>
          <w:rFonts w:cs="Times New Roman"/>
          <w:b/>
          <w:kern w:val="1"/>
          <w:sz w:val="28"/>
          <w:szCs w:val="28"/>
        </w:rPr>
        <w:t>o oddaniu Wykonawcy swoich zasobów</w:t>
      </w:r>
    </w:p>
    <w:p w:rsidR="00DC7D8C" w:rsidRPr="006A3021" w:rsidRDefault="00DC7D8C" w:rsidP="00DC7D8C">
      <w:pPr>
        <w:widowControl/>
        <w:autoSpaceDN/>
        <w:jc w:val="center"/>
        <w:rPr>
          <w:rFonts w:eastAsia="Arial" w:cs="Times New Roman"/>
          <w:kern w:val="1"/>
          <w:sz w:val="28"/>
          <w:szCs w:val="28"/>
        </w:rPr>
      </w:pPr>
      <w:r w:rsidRPr="006A3021">
        <w:rPr>
          <w:rFonts w:cs="Times New Roman"/>
          <w:b/>
          <w:kern w:val="1"/>
          <w:sz w:val="28"/>
          <w:szCs w:val="28"/>
        </w:rPr>
        <w:t>w zakresie zdolności technicznych/zawodowych</w:t>
      </w:r>
    </w:p>
    <w:p w:rsidR="00DC7D8C" w:rsidRPr="006A3021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8"/>
          <w:szCs w:val="28"/>
          <w:u w:val="single"/>
        </w:rPr>
      </w:pPr>
    </w:p>
    <w:p w:rsidR="00DC7D8C" w:rsidRPr="00914153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DC7D8C" w:rsidRPr="006A3021" w:rsidRDefault="00DC7D8C" w:rsidP="00DC7D8C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u w:val="single"/>
        </w:rPr>
      </w:pPr>
    </w:p>
    <w:p w:rsidR="00DC7D8C" w:rsidRPr="006A3021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>Ja/My</w:t>
      </w:r>
    </w:p>
    <w:p w:rsidR="00DC7D8C" w:rsidRPr="006A3021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>.</w:t>
      </w:r>
      <w:r w:rsidR="006A3021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6A3021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</w:t>
      </w:r>
      <w:r w:rsidR="002250B4" w:rsidRPr="006A3021">
        <w:rPr>
          <w:rFonts w:eastAsia="Arial" w:cs="Times New Roman"/>
          <w:bCs/>
          <w:iCs/>
          <w:color w:val="000000"/>
          <w:kern w:val="1"/>
        </w:rPr>
        <w:t>............</w:t>
      </w:r>
      <w:r w:rsidRPr="006A3021">
        <w:rPr>
          <w:rFonts w:eastAsia="Arial" w:cs="Times New Roman"/>
          <w:bCs/>
          <w:iCs/>
          <w:color w:val="000000"/>
          <w:kern w:val="1"/>
        </w:rPr>
        <w:t>......................</w:t>
      </w:r>
      <w:r w:rsidRPr="006A3021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DC7D8C" w:rsidRPr="006A3021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6A3021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Podmiotu udostępniającego zasoby)</w:t>
      </w:r>
    </w:p>
    <w:p w:rsidR="00DC7D8C" w:rsidRPr="006A3021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:rsidR="00DC7D8C" w:rsidRPr="006A3021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DC7D8C" w:rsidRPr="006A3021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>.........................</w:t>
      </w:r>
      <w:r w:rsidR="006A3021">
        <w:rPr>
          <w:rFonts w:eastAsia="Arial" w:cs="Times New Roman"/>
          <w:bCs/>
          <w:iCs/>
          <w:color w:val="000000"/>
          <w:kern w:val="1"/>
        </w:rPr>
        <w:t>....................</w:t>
      </w:r>
      <w:r w:rsidRPr="006A3021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</w:t>
      </w:r>
      <w:r w:rsidR="002250B4" w:rsidRPr="006A3021">
        <w:rPr>
          <w:rFonts w:eastAsia="Arial" w:cs="Times New Roman"/>
          <w:bCs/>
          <w:iCs/>
          <w:color w:val="000000"/>
          <w:kern w:val="1"/>
        </w:rPr>
        <w:t>............</w:t>
      </w:r>
      <w:r w:rsidRPr="006A3021">
        <w:rPr>
          <w:rFonts w:eastAsia="Arial" w:cs="Times New Roman"/>
          <w:bCs/>
          <w:iCs/>
          <w:color w:val="000000"/>
          <w:kern w:val="1"/>
        </w:rPr>
        <w:t>.........</w:t>
      </w:r>
      <w:r w:rsidRPr="006A3021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DC7D8C" w:rsidRPr="006A3021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6A3021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Wykonawcy ubiegającego się o udzielenie zamówienia)</w:t>
      </w:r>
    </w:p>
    <w:p w:rsidR="001D4D5E" w:rsidRDefault="00DC7D8C" w:rsidP="00DC7D8C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6A3021">
        <w:rPr>
          <w:rFonts w:eastAsia="Arial" w:cs="Times New Roman"/>
          <w:bCs/>
          <w:i/>
          <w:iCs/>
          <w:color w:val="000000"/>
          <w:kern w:val="1"/>
        </w:rPr>
        <w:t>„</w:t>
      </w:r>
      <w:r w:rsidRPr="006A3021">
        <w:rPr>
          <w:rFonts w:cs="Times New Roman"/>
          <w:b/>
          <w:bCs/>
          <w:i/>
        </w:rPr>
        <w:t xml:space="preserve">Dostawa </w:t>
      </w:r>
      <w:r w:rsidRPr="006A3021">
        <w:rPr>
          <w:rFonts w:cs="Times New Roman"/>
          <w:b/>
          <w:i/>
        </w:rPr>
        <w:t xml:space="preserve">artykułów spożywczych do Centrum Szkolenia Policji w Legionowie i </w:t>
      </w:r>
      <w:r w:rsidR="000B18A0" w:rsidRPr="006A3021">
        <w:rPr>
          <w:rFonts w:cs="Times New Roman"/>
          <w:b/>
          <w:i/>
        </w:rPr>
        <w:t xml:space="preserve">do </w:t>
      </w:r>
      <w:r w:rsidRPr="006A3021">
        <w:rPr>
          <w:rFonts w:cs="Times New Roman"/>
          <w:b/>
          <w:i/>
        </w:rPr>
        <w:t xml:space="preserve">Wydziału </w:t>
      </w:r>
      <w:proofErr w:type="spellStart"/>
      <w:r w:rsidRPr="006A3021">
        <w:rPr>
          <w:rFonts w:cs="Times New Roman"/>
          <w:b/>
          <w:i/>
        </w:rPr>
        <w:t>Administracyjno</w:t>
      </w:r>
      <w:proofErr w:type="spellEnd"/>
      <w:r w:rsidRPr="006A3021">
        <w:rPr>
          <w:rFonts w:cs="Times New Roman"/>
          <w:b/>
          <w:i/>
        </w:rPr>
        <w:t xml:space="preserve"> – Gospodarczego </w:t>
      </w:r>
      <w:r w:rsidR="000B18A0" w:rsidRPr="006A3021">
        <w:rPr>
          <w:rFonts w:cs="Times New Roman"/>
          <w:b/>
          <w:i/>
        </w:rPr>
        <w:t xml:space="preserve">CSP </w:t>
      </w:r>
      <w:r w:rsidRPr="006A3021">
        <w:rPr>
          <w:rFonts w:cs="Times New Roman"/>
          <w:b/>
          <w:i/>
        </w:rPr>
        <w:t>w Sułkowicach</w:t>
      </w:r>
      <w:r w:rsidR="002250B4" w:rsidRPr="006A3021">
        <w:rPr>
          <w:rFonts w:eastAsia="Arial" w:cs="Times New Roman"/>
          <w:b/>
          <w:bCs/>
          <w:i/>
          <w:iCs/>
          <w:color w:val="000000"/>
          <w:kern w:val="1"/>
        </w:rPr>
        <w:t>”</w:t>
      </w:r>
      <w:r w:rsidR="002250B4" w:rsidRPr="006A3021">
        <w:rPr>
          <w:rFonts w:eastAsia="Arial" w:cs="Times New Roman"/>
          <w:bCs/>
          <w:i/>
          <w:iCs/>
          <w:color w:val="000000"/>
          <w:kern w:val="1"/>
        </w:rPr>
        <w:t>,</w:t>
      </w:r>
      <w:r w:rsidR="002250B4" w:rsidRPr="006A3021">
        <w:rPr>
          <w:rFonts w:eastAsia="Arial" w:cs="Times New Roman"/>
          <w:b/>
          <w:bCs/>
          <w:i/>
          <w:iCs/>
          <w:color w:val="000000"/>
          <w:kern w:val="1"/>
        </w:rPr>
        <w:t xml:space="preserve"> </w:t>
      </w:r>
      <w:r w:rsidR="002250B4" w:rsidRPr="006A3021">
        <w:rPr>
          <w:rFonts w:eastAsia="Arial" w:cs="Times New Roman"/>
          <w:bCs/>
          <w:iCs/>
          <w:color w:val="000000"/>
          <w:kern w:val="1"/>
        </w:rPr>
        <w:t xml:space="preserve">nr sprawy </w:t>
      </w:r>
      <w:r w:rsidR="006A3021">
        <w:rPr>
          <w:rFonts w:eastAsia="Arial" w:cs="Times New Roman"/>
          <w:bCs/>
          <w:iCs/>
          <w:color w:val="000000"/>
          <w:kern w:val="1"/>
        </w:rPr>
        <w:t>28/24</w:t>
      </w:r>
      <w:r w:rsidRPr="006A3021">
        <w:rPr>
          <w:rFonts w:eastAsia="Arial" w:cs="Times New Roman"/>
          <w:bCs/>
          <w:iCs/>
          <w:color w:val="000000"/>
          <w:kern w:val="1"/>
        </w:rPr>
        <w:t>/WŻ</w:t>
      </w:r>
      <w:r w:rsidR="002250B4" w:rsidRPr="006A3021">
        <w:rPr>
          <w:rFonts w:eastAsia="Arial" w:cs="Times New Roman"/>
          <w:bCs/>
          <w:iCs/>
          <w:color w:val="000000"/>
          <w:kern w:val="1"/>
        </w:rPr>
        <w:t xml:space="preserve"> w związku z powołaniem się </w:t>
      </w:r>
      <w:r w:rsidR="006A3021">
        <w:rPr>
          <w:rFonts w:eastAsia="Arial" w:cs="Times New Roman"/>
          <w:bCs/>
          <w:iCs/>
          <w:color w:val="000000"/>
          <w:kern w:val="1"/>
        </w:rPr>
        <w:br/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na te zasoby w celu spełniania warunku udziału w postępowaniu przez Wykonawcę w zakresie zdolności </w:t>
      </w:r>
      <w:r w:rsidRPr="006A3021">
        <w:rPr>
          <w:rFonts w:eastAsia="Arial" w:cs="Times New Roman"/>
          <w:bCs/>
          <w:iCs/>
          <w:kern w:val="1"/>
        </w:rPr>
        <w:t>technicznych/zawodowych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6A3021">
        <w:rPr>
          <w:rFonts w:eastAsia="Arial" w:cs="Times New Roman"/>
          <w:b/>
          <w:bCs/>
          <w:iCs/>
          <w:color w:val="000000"/>
          <w:kern w:val="1"/>
        </w:rPr>
        <w:t>Podwykonawcy/ów / innym charakterze</w:t>
      </w:r>
      <w:r w:rsidRPr="006A3021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Pr="006A3021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="001D4D5E">
        <w:rPr>
          <w:rFonts w:eastAsia="Arial" w:cs="Times New Roman"/>
          <w:bCs/>
          <w:iCs/>
          <w:kern w:val="1"/>
        </w:rPr>
        <w:t>dostawy/usługi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 w za</w:t>
      </w:r>
      <w:r w:rsidR="006A3021">
        <w:rPr>
          <w:rFonts w:eastAsia="Arial" w:cs="Times New Roman"/>
          <w:bCs/>
          <w:iCs/>
          <w:color w:val="000000"/>
          <w:kern w:val="1"/>
        </w:rPr>
        <w:t xml:space="preserve">kresie  </w:t>
      </w:r>
    </w:p>
    <w:p w:rsidR="00DC7D8C" w:rsidRPr="006A3021" w:rsidRDefault="006A3021" w:rsidP="00DC7D8C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cs="Times New Roman"/>
          <w:b/>
        </w:rPr>
      </w:pPr>
      <w:r>
        <w:rPr>
          <w:rFonts w:eastAsia="Arial" w:cs="Times New Roman"/>
          <w:bCs/>
          <w:iCs/>
          <w:color w:val="000000"/>
          <w:kern w:val="1"/>
        </w:rPr>
        <w:t>…………………………………………..</w:t>
      </w:r>
      <w:r w:rsidR="00DC7D8C" w:rsidRPr="006A3021">
        <w:rPr>
          <w:rFonts w:eastAsia="Arial" w:cs="Times New Roman"/>
          <w:bCs/>
          <w:iCs/>
          <w:color w:val="000000"/>
          <w:kern w:val="1"/>
        </w:rPr>
        <w:t>……</w:t>
      </w:r>
      <w:r w:rsidR="002250B4" w:rsidRPr="006A3021">
        <w:rPr>
          <w:rFonts w:eastAsia="Arial" w:cs="Times New Roman"/>
          <w:bCs/>
          <w:iCs/>
          <w:color w:val="000000"/>
          <w:kern w:val="1"/>
        </w:rPr>
        <w:t>………</w:t>
      </w:r>
      <w:r w:rsidR="001D4D5E">
        <w:rPr>
          <w:rFonts w:eastAsia="Arial" w:cs="Times New Roman"/>
          <w:bCs/>
          <w:iCs/>
          <w:color w:val="000000"/>
          <w:kern w:val="1"/>
        </w:rPr>
        <w:t>………………………...</w:t>
      </w:r>
      <w:r w:rsidR="002250B4" w:rsidRPr="006A3021">
        <w:rPr>
          <w:rFonts w:eastAsia="Arial" w:cs="Times New Roman"/>
          <w:bCs/>
          <w:iCs/>
          <w:color w:val="000000"/>
          <w:kern w:val="1"/>
        </w:rPr>
        <w:t>……..</w:t>
      </w:r>
      <w:r w:rsidR="00DC7D8C" w:rsidRPr="006A3021">
        <w:rPr>
          <w:rFonts w:eastAsia="Arial" w:cs="Times New Roman"/>
          <w:bCs/>
          <w:iCs/>
          <w:color w:val="000000"/>
          <w:kern w:val="1"/>
        </w:rPr>
        <w:t>…………</w:t>
      </w:r>
    </w:p>
    <w:p w:rsidR="00DC7D8C" w:rsidRPr="006A3021" w:rsidRDefault="006A3021" w:rsidP="00DC7D8C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>
        <w:rPr>
          <w:rFonts w:eastAsia="Arial" w:cs="Times New Roman"/>
          <w:bCs/>
          <w:iCs/>
          <w:color w:val="000000"/>
          <w:kern w:val="1"/>
        </w:rPr>
        <w:t>…………………………………………………………..</w:t>
      </w:r>
      <w:r w:rsidR="00DC7D8C" w:rsidRPr="006A3021">
        <w:rPr>
          <w:rFonts w:eastAsia="Arial" w:cs="Times New Roman"/>
          <w:bCs/>
          <w:iCs/>
          <w:color w:val="000000"/>
          <w:kern w:val="1"/>
        </w:rPr>
        <w:t>……………</w:t>
      </w:r>
      <w:r w:rsidR="002250B4" w:rsidRPr="006A3021">
        <w:rPr>
          <w:rFonts w:eastAsia="Arial" w:cs="Times New Roman"/>
          <w:bCs/>
          <w:iCs/>
          <w:color w:val="000000"/>
          <w:kern w:val="1"/>
        </w:rPr>
        <w:t>…………………..</w:t>
      </w:r>
      <w:r w:rsidR="00DC7D8C" w:rsidRPr="006A3021">
        <w:rPr>
          <w:rFonts w:eastAsia="Arial" w:cs="Times New Roman"/>
          <w:bCs/>
          <w:iCs/>
          <w:color w:val="000000"/>
          <w:kern w:val="1"/>
        </w:rPr>
        <w:t>…….</w:t>
      </w:r>
      <w:r w:rsidR="00DC7D8C" w:rsidRPr="006A3021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DC7D8C" w:rsidRPr="006A3021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DC7D8C" w:rsidRPr="006A3021" w:rsidRDefault="00DC7D8C" w:rsidP="006A3021">
      <w:pPr>
        <w:widowControl/>
        <w:tabs>
          <w:tab w:val="center" w:pos="4536"/>
          <w:tab w:val="right" w:pos="9072"/>
        </w:tabs>
        <w:autoSpaceDN/>
        <w:spacing w:line="360" w:lineRule="auto"/>
        <w:jc w:val="center"/>
        <w:rPr>
          <w:rFonts w:eastAsia="Arial" w:cs="Times New Roman"/>
          <w:b/>
          <w:bCs/>
          <w:kern w:val="1"/>
          <w:sz w:val="15"/>
          <w:szCs w:val="15"/>
        </w:rPr>
      </w:pPr>
      <w:r w:rsidRPr="006A3021">
        <w:rPr>
          <w:rFonts w:eastAsia="Arial" w:cs="Times New Roman"/>
          <w:bCs/>
          <w:i/>
          <w:iCs/>
          <w:color w:val="000000"/>
          <w:kern w:val="1"/>
          <w:sz w:val="15"/>
          <w:szCs w:val="15"/>
        </w:rPr>
        <w:t xml:space="preserve">(należy wypełnić w takim zakresie w jakim podmiot zobowiązuje się oddać Wykonawcy swoje zasoby w zakresie zdolności </w:t>
      </w:r>
      <w:r w:rsidRPr="006A3021">
        <w:rPr>
          <w:rFonts w:eastAsia="Arial" w:cs="Times New Roman"/>
          <w:bCs/>
          <w:i/>
          <w:iCs/>
          <w:kern w:val="1"/>
          <w:sz w:val="15"/>
          <w:szCs w:val="15"/>
        </w:rPr>
        <w:t>technicznych/zawodowych)</w:t>
      </w:r>
    </w:p>
    <w:p w:rsidR="00DC7D8C" w:rsidRPr="006A3021" w:rsidRDefault="00DC7D8C" w:rsidP="00DC7D8C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6A3021">
        <w:rPr>
          <w:rFonts w:eastAsia="Arial" w:cs="Times New Roman"/>
          <w:bCs/>
          <w:iCs/>
          <w:color w:val="000000"/>
          <w:kern w:val="1"/>
        </w:rPr>
        <w:t xml:space="preserve">na okres </w:t>
      </w:r>
      <w:r w:rsidR="001D4D5E">
        <w:rPr>
          <w:rFonts w:eastAsia="Arial" w:cs="Times New Roman"/>
          <w:bCs/>
          <w:iCs/>
          <w:color w:val="000000"/>
          <w:kern w:val="1"/>
        </w:rPr>
        <w:t>……………</w:t>
      </w:r>
      <w:r w:rsidRPr="006A3021">
        <w:rPr>
          <w:rFonts w:eastAsia="Arial" w:cs="Times New Roman"/>
          <w:bCs/>
          <w:iCs/>
          <w:color w:val="000000"/>
          <w:kern w:val="1"/>
        </w:rPr>
        <w:t>…</w:t>
      </w:r>
      <w:r w:rsidR="006A3021">
        <w:rPr>
          <w:rFonts w:eastAsia="Arial" w:cs="Times New Roman"/>
          <w:bCs/>
          <w:iCs/>
          <w:color w:val="000000"/>
          <w:kern w:val="1"/>
        </w:rPr>
        <w:t>…………….</w:t>
      </w:r>
      <w:r w:rsidRPr="006A3021">
        <w:rPr>
          <w:rFonts w:eastAsia="Arial" w:cs="Times New Roman"/>
          <w:bCs/>
          <w:iCs/>
          <w:color w:val="000000"/>
          <w:kern w:val="1"/>
        </w:rPr>
        <w:t>…………………………………………………………..</w:t>
      </w:r>
      <w:r w:rsidRPr="006A3021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6A3021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DC7D8C" w:rsidRPr="006A3021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6A3021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6A3021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6A3021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6A3021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6A3021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6A3021" w:rsidRDefault="00DC7D8C" w:rsidP="00DC7D8C">
      <w:pPr>
        <w:widowControl/>
        <w:autoSpaceDN/>
        <w:jc w:val="both"/>
        <w:rPr>
          <w:rFonts w:eastAsia="Arial" w:cs="Times New Roman"/>
          <w:color w:val="000000"/>
          <w:kern w:val="1"/>
        </w:rPr>
      </w:pPr>
    </w:p>
    <w:p w:rsidR="00DC7D8C" w:rsidRPr="00914153" w:rsidRDefault="00DC7D8C" w:rsidP="00DC7D8C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914153">
        <w:rPr>
          <w:rFonts w:eastAsia="Arial" w:cs="Times New Roman"/>
          <w:color w:val="000000"/>
          <w:kern w:val="1"/>
          <w:sz w:val="16"/>
          <w:szCs w:val="16"/>
          <w:vertAlign w:val="superscript"/>
        </w:rPr>
        <w:t>1</w:t>
      </w:r>
      <w:r w:rsidR="006A3021">
        <w:rPr>
          <w:rFonts w:eastAsia="Arial" w:cs="Times New Roman"/>
          <w:color w:val="000000"/>
          <w:kern w:val="1"/>
          <w:sz w:val="16"/>
          <w:szCs w:val="16"/>
        </w:rPr>
        <w:t xml:space="preserve"> </w:t>
      </w:r>
      <w:r w:rsidRPr="00914153">
        <w:rPr>
          <w:rFonts w:eastAsia="Arial" w:cs="Times New Roman"/>
          <w:color w:val="000000"/>
          <w:kern w:val="1"/>
          <w:sz w:val="16"/>
          <w:szCs w:val="16"/>
        </w:rPr>
        <w:t xml:space="preserve"> należy wypełnić</w:t>
      </w:r>
    </w:p>
    <w:p w:rsidR="00DC7D8C" w:rsidRPr="00914153" w:rsidRDefault="00DC7D8C" w:rsidP="00DC7D8C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  <w:r w:rsidRPr="00914153">
        <w:rPr>
          <w:rFonts w:eastAsia="Arial" w:cs="Times New Roman"/>
          <w:color w:val="000000"/>
          <w:kern w:val="1"/>
          <w:sz w:val="16"/>
          <w:szCs w:val="16"/>
          <w:vertAlign w:val="superscript"/>
        </w:rPr>
        <w:t>2</w:t>
      </w:r>
      <w:r w:rsidR="006A3021">
        <w:rPr>
          <w:rFonts w:eastAsia="Arial" w:cs="Times New Roman"/>
          <w:color w:val="000000"/>
          <w:kern w:val="1"/>
          <w:sz w:val="16"/>
          <w:szCs w:val="16"/>
        </w:rPr>
        <w:t xml:space="preserve"> </w:t>
      </w:r>
      <w:r w:rsidRPr="00914153">
        <w:rPr>
          <w:rFonts w:eastAsia="Arial" w:cs="Times New Roman"/>
          <w:color w:val="000000"/>
          <w:kern w:val="1"/>
          <w:sz w:val="16"/>
          <w:szCs w:val="16"/>
        </w:rPr>
        <w:t xml:space="preserve"> niepotrzebne skreślić</w:t>
      </w:r>
    </w:p>
    <w:p w:rsidR="00DC7D8C" w:rsidRPr="00914153" w:rsidRDefault="00DC7D8C" w:rsidP="00DC7D8C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DC7D8C" w:rsidRPr="00914153" w:rsidRDefault="00DC7D8C" w:rsidP="00DC7D8C">
      <w:pPr>
        <w:widowControl/>
        <w:autoSpaceDN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DC7D8C" w:rsidRPr="006A3021" w:rsidRDefault="00DC7D8C" w:rsidP="00DC7D8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6A302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</w:p>
    <w:p w:rsidR="00DC7D8C" w:rsidRPr="006A3021" w:rsidRDefault="00DC7D8C" w:rsidP="00DC7D8C">
      <w:pPr>
        <w:widowControl/>
        <w:tabs>
          <w:tab w:val="left" w:pos="1978"/>
          <w:tab w:val="left" w:pos="3828"/>
          <w:tab w:val="center" w:pos="4677"/>
        </w:tabs>
        <w:autoSpaceDN/>
        <w:rPr>
          <w:rFonts w:cs="Times New Roman"/>
          <w:sz w:val="22"/>
          <w:szCs w:val="22"/>
        </w:rPr>
      </w:pPr>
      <w:r w:rsidRPr="006A3021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DC7D8C" w:rsidRPr="00914153" w:rsidRDefault="00DC7D8C" w:rsidP="00DC7D8C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:rsidR="00DC7D8C" w:rsidRPr="00914153" w:rsidRDefault="00DC7D8C" w:rsidP="00DC7D8C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:rsidR="00DC7D8C" w:rsidRPr="00914153" w:rsidRDefault="00DC7D8C" w:rsidP="00DC7D8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C7D8C" w:rsidRPr="00914153" w:rsidRDefault="00DC7D8C" w:rsidP="00DC7D8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DC7D8C" w:rsidRPr="00914153" w:rsidRDefault="00DC7D8C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sectPr w:rsidR="00DC7D8C" w:rsidRPr="00914153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95" w:rsidRDefault="003B3595" w:rsidP="000F1D63">
      <w:r>
        <w:separator/>
      </w:r>
    </w:p>
  </w:endnote>
  <w:endnote w:type="continuationSeparator" w:id="0">
    <w:p w:rsidR="003B3595" w:rsidRDefault="003B3595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atang, 바탕">
    <w:charset w:val="00"/>
    <w:family w:val="roman"/>
    <w:pitch w:val="variable"/>
  </w:font>
  <w:font w:name="TimesNewRoman, 'MS Mincho'">
    <w:altName w:val="Times New Roman"/>
    <w:charset w:val="00"/>
    <w:family w:val="auto"/>
    <w:pitch w:val="default"/>
  </w:font>
  <w:font w:name="TimesNewRoman, Bold">
    <w:altName w:val="Times New Roman"/>
    <w:charset w:val="00"/>
    <w:family w:val="auto"/>
    <w:pitch w:val="default"/>
  </w:font>
  <w:font w:name="TimesNewRoman, Italic">
    <w:altName w:val="Times New Roman"/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GothicUI-Regular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FF" w:rsidRDefault="00146AFF" w:rsidP="004631C0">
    <w:pPr>
      <w:pStyle w:val="Stopka"/>
      <w:jc w:val="center"/>
      <w:rPr>
        <w:color w:val="2F5496" w:themeColor="accent5" w:themeShade="BF"/>
      </w:rPr>
    </w:pPr>
    <w:r>
      <w:rPr>
        <w:color w:val="2F5496" w:themeColor="accent5" w:themeShade="BF"/>
        <w:sz w:val="20"/>
        <w:szCs w:val="20"/>
      </w:rPr>
      <w:t>Centrum Szkolenia Policji w Legionowie    NIP: 5360013119</w:t>
    </w:r>
    <w:r>
      <w:rPr>
        <w:color w:val="2F5496" w:themeColor="accent5" w:themeShade="BF"/>
        <w:sz w:val="20"/>
        <w:szCs w:val="20"/>
      </w:rPr>
      <w:tab/>
      <w:t>tel.:   (47) 725 52 57       www.csp.edu.pl</w:t>
    </w:r>
    <w:r>
      <w:rPr>
        <w:color w:val="2F5496" w:themeColor="accent5" w:themeShade="BF"/>
        <w:sz w:val="20"/>
        <w:szCs w:val="20"/>
      </w:rPr>
      <w:br/>
      <w:t>ul. Zegrzyńska 121, 05-119 Legionowo       REGON: 011968687            fax:   (47) 725 35 85</w:t>
    </w:r>
    <w:r>
      <w:rPr>
        <w:color w:val="2F5496" w:themeColor="accent5" w:themeShade="BF"/>
        <w:sz w:val="20"/>
        <w:szCs w:val="20"/>
        <w:lang w:val="en-US"/>
      </w:rPr>
      <w:t xml:space="preserve">       zzp@csp.edu.p</w:t>
    </w:r>
    <w:r>
      <w:rPr>
        <w:b/>
        <w:color w:val="2F5496" w:themeColor="accent5" w:themeShade="BF"/>
        <w:sz w:val="20"/>
        <w:szCs w:val="20"/>
        <w:lang w:val="en-US"/>
      </w:rPr>
      <w:t>l</w:t>
    </w:r>
    <w:r>
      <w:rPr>
        <w:color w:val="2F5496" w:themeColor="accent5" w:themeShade="BF"/>
      </w:rPr>
      <w:t xml:space="preserve">  </w:t>
    </w:r>
  </w:p>
  <w:p w:rsidR="00146AFF" w:rsidRPr="005B594C" w:rsidRDefault="00146AFF" w:rsidP="003B3CBD">
    <w:pPr>
      <w:pStyle w:val="Stopka"/>
      <w:jc w:val="center"/>
      <w:rPr>
        <w:caps/>
        <w:color w:val="5B9BD5" w:themeColor="accent1"/>
        <w:sz w:val="16"/>
        <w:szCs w:val="16"/>
      </w:rPr>
    </w:pPr>
    <w:r w:rsidRPr="005B594C">
      <w:rPr>
        <w:caps/>
        <w:sz w:val="16"/>
        <w:szCs w:val="16"/>
      </w:rPr>
      <w:fldChar w:fldCharType="begin"/>
    </w:r>
    <w:r w:rsidRPr="005B594C">
      <w:rPr>
        <w:caps/>
        <w:sz w:val="16"/>
        <w:szCs w:val="16"/>
      </w:rPr>
      <w:instrText>PAGE   \* MERGEFORMAT</w:instrText>
    </w:r>
    <w:r w:rsidRPr="005B594C">
      <w:rPr>
        <w:caps/>
        <w:sz w:val="16"/>
        <w:szCs w:val="16"/>
      </w:rPr>
      <w:fldChar w:fldCharType="separate"/>
    </w:r>
    <w:r w:rsidR="00105CB8">
      <w:rPr>
        <w:caps/>
        <w:noProof/>
        <w:sz w:val="16"/>
        <w:szCs w:val="16"/>
      </w:rPr>
      <w:t>84</w:t>
    </w:r>
    <w:r w:rsidRPr="005B594C">
      <w:rPr>
        <w:caps/>
        <w:sz w:val="16"/>
        <w:szCs w:val="16"/>
      </w:rPr>
      <w:fldChar w:fldCharType="end"/>
    </w:r>
  </w:p>
  <w:p w:rsidR="00146AFF" w:rsidRDefault="00146AFF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95" w:rsidRDefault="003B3595" w:rsidP="000F1D63">
      <w:r>
        <w:separator/>
      </w:r>
    </w:p>
  </w:footnote>
  <w:footnote w:type="continuationSeparator" w:id="0">
    <w:p w:rsidR="003B3595" w:rsidRDefault="003B3595" w:rsidP="000F1D63">
      <w:r>
        <w:continuationSeparator/>
      </w:r>
    </w:p>
  </w:footnote>
  <w:footnote w:id="1">
    <w:p w:rsidR="00146AFF" w:rsidRPr="00CE60A8" w:rsidRDefault="00146AFF" w:rsidP="005A5F79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4"/>
          <w:szCs w:val="14"/>
          <w:lang w:eastAsia="en-US" w:bidi="ar-SA"/>
        </w:rPr>
      </w:pPr>
      <w:r w:rsidRPr="00CE60A8">
        <w:rPr>
          <w:rStyle w:val="Odwoanieprzypisudolnego"/>
          <w:sz w:val="14"/>
          <w:szCs w:val="14"/>
        </w:rPr>
        <w:footnoteRef/>
      </w:r>
      <w:r w:rsidRPr="00CE60A8">
        <w:rPr>
          <w:sz w:val="14"/>
          <w:szCs w:val="14"/>
        </w:rPr>
        <w:t xml:space="preserve"> </w:t>
      </w:r>
      <w:r w:rsidRPr="00CE60A8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lub oświadczeń musi być zgodny </w:t>
      </w:r>
      <w:r w:rsidRPr="00CE60A8">
        <w:rPr>
          <w:rFonts w:eastAsiaTheme="minorHAnsi" w:cs="Times New Roman"/>
          <w:kern w:val="0"/>
          <w:sz w:val="14"/>
          <w:szCs w:val="14"/>
          <w:lang w:eastAsia="en-US" w:bidi="ar-SA"/>
        </w:rPr>
        <w:t>z wymaganiami określonymi w rozporządzeniu Prezesa Rady Ministrów z dnia 30 grudnia 2020 r., (Dz. U. z 2020 r., poz. 2452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) </w:t>
      </w:r>
      <w:r w:rsidRPr="00CE60A8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CE60A8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 z dnia 23 grudnia 2020 r., (Dz. U.  z 2020 r., poz. 2415) w sprawie p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odmiotowych środków dowodowych </w:t>
      </w:r>
      <w:r w:rsidRPr="00CE60A8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oraz innych dokumentów lub oświadczeń, jakich może żądać Zamawiający od Wykonawcy. </w:t>
      </w:r>
    </w:p>
    <w:p w:rsidR="00146AFF" w:rsidRPr="00E467DC" w:rsidRDefault="00146AFF" w:rsidP="005A5F79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</w:footnote>
  <w:footnote w:id="2">
    <w:p w:rsidR="00146AFF" w:rsidRPr="00CE60A8" w:rsidRDefault="00146AFF" w:rsidP="005A5F79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CE60A8">
        <w:rPr>
          <w:rStyle w:val="Odwoanieprzypisudolnego"/>
          <w:sz w:val="14"/>
          <w:szCs w:val="14"/>
        </w:rPr>
        <w:footnoteRef/>
      </w:r>
      <w:r w:rsidRPr="00CE60A8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Proces przeciwny do pobierania danych, polegający na wysyłaniu w tym przypadku plików z komputera uży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tkownika do systemu </w:t>
      </w:r>
      <w:r w:rsidRPr="00CE60A8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platformazakupowa.pl.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CE60A8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Zaleca się, aby łączna objętość plików nie była większa niż 0,5 GB, gdyż w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przypadku braku wystarczającego </w:t>
      </w:r>
      <w:r w:rsidRPr="00CE60A8">
        <w:rPr>
          <w:rFonts w:eastAsia="Times New Roman" w:cs="Times New Roman"/>
          <w:kern w:val="0"/>
          <w:sz w:val="14"/>
          <w:szCs w:val="14"/>
          <w:lang w:eastAsia="ar-SA" w:bidi="ar-SA"/>
        </w:rPr>
        <w:t>transferu danych ich wgranie do systemu może zająć bardzo dużo czasu.</w:t>
      </w:r>
    </w:p>
    <w:p w:rsidR="00146AFF" w:rsidRPr="003E2C34" w:rsidRDefault="00146AFF" w:rsidP="005A5F79">
      <w:pPr>
        <w:pStyle w:val="Tekstprzypisudolnego"/>
        <w:rPr>
          <w:sz w:val="2"/>
          <w:szCs w:val="2"/>
        </w:rPr>
      </w:pPr>
    </w:p>
  </w:footnote>
  <w:footnote w:id="3">
    <w:p w:rsidR="00146AFF" w:rsidRPr="00CE60A8" w:rsidRDefault="00146AFF" w:rsidP="005A5F79">
      <w:pPr>
        <w:pStyle w:val="Tekstprzypisudolneg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CE60A8">
        <w:rPr>
          <w:rStyle w:val="Odwoanieprzypisudolnego"/>
          <w:sz w:val="14"/>
          <w:szCs w:val="14"/>
        </w:rPr>
        <w:footnoteRef/>
      </w:r>
      <w:r w:rsidRPr="00CE60A8">
        <w:rPr>
          <w:sz w:val="14"/>
          <w:szCs w:val="14"/>
        </w:rPr>
        <w:t xml:space="preserve"> </w:t>
      </w:r>
      <w:r w:rsidRPr="00CE60A8">
        <w:rPr>
          <w:rFonts w:eastAsiaTheme="minorHAnsi"/>
          <w:sz w:val="14"/>
          <w:szCs w:val="14"/>
          <w:lang w:eastAsia="en-US"/>
        </w:rPr>
        <w:t>Jeżeli w danym momencie usługa API identyfikacji kwalifikowanego podpisu elektronicznego nie działa to system wyświetli stosowny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CE60A8">
        <w:rPr>
          <w:rFonts w:eastAsiaTheme="minorHAnsi"/>
          <w:sz w:val="14"/>
          <w:szCs w:val="14"/>
          <w:lang w:eastAsia="en-US"/>
        </w:rPr>
        <w:t>komunikat. Brak tej usługi nie powoduje niemożliwości złożenia oferty, a jedynie system nie jest w stanie dokonać dodatkowej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CE60A8">
        <w:rPr>
          <w:rFonts w:eastAsiaTheme="minorHAnsi"/>
          <w:sz w:val="14"/>
          <w:szCs w:val="14"/>
          <w:lang w:eastAsia="en-US"/>
        </w:rPr>
        <w:t>weryfikacji składanej oferty.</w:t>
      </w:r>
    </w:p>
    <w:p w:rsidR="00146AFF" w:rsidRPr="00E60CB7" w:rsidRDefault="00146AFF" w:rsidP="005A5F79">
      <w:pPr>
        <w:pStyle w:val="Tekstprzypisudolnego"/>
        <w:ind w:left="142" w:hanging="142"/>
        <w:rPr>
          <w:sz w:val="2"/>
          <w:szCs w:val="2"/>
        </w:rPr>
      </w:pPr>
    </w:p>
  </w:footnote>
  <w:footnote w:id="4">
    <w:p w:rsidR="00146AFF" w:rsidRPr="00CE60A8" w:rsidRDefault="00146AFF" w:rsidP="005A5F79">
      <w:pPr>
        <w:pStyle w:val="Tekstprzypisudolneg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CE60A8">
        <w:rPr>
          <w:rStyle w:val="Odwoanieprzypisudolnego"/>
          <w:sz w:val="14"/>
          <w:szCs w:val="14"/>
        </w:rPr>
        <w:footnoteRef/>
      </w:r>
      <w:r w:rsidRPr="00CE60A8">
        <w:rPr>
          <w:sz w:val="14"/>
          <w:szCs w:val="14"/>
        </w:rPr>
        <w:tab/>
      </w:r>
      <w:r w:rsidRPr="00CE60A8">
        <w:rPr>
          <w:rFonts w:eastAsiaTheme="minorHAnsi"/>
          <w:sz w:val="14"/>
          <w:szCs w:val="14"/>
          <w:lang w:eastAsia="en-US"/>
        </w:rPr>
        <w:t>Uwaga! W przypadku składania kolejnej oferty i wycofaniu poprzedniej, jeżeli użytkownik nie jest zalogowany to do jego identyfikacji potrzebne jest kliknięcie w mail potwierdzający wycofanie złożonej oferty. W link ten należy kliknąć do czasu przewidzianego na składanie ofert. Kliknięcie linku po terminie sprawi, że straci on ważność.</w:t>
      </w:r>
    </w:p>
    <w:p w:rsidR="00146AFF" w:rsidRPr="005C5F1F" w:rsidRDefault="00146AFF" w:rsidP="005A5F79">
      <w:pPr>
        <w:pStyle w:val="Tekstprzypisudolnego"/>
        <w:rPr>
          <w:sz w:val="8"/>
          <w:szCs w:val="8"/>
        </w:rPr>
      </w:pPr>
    </w:p>
  </w:footnote>
  <w:footnote w:id="5">
    <w:p w:rsidR="00146AFF" w:rsidRPr="00CE60A8" w:rsidRDefault="00146AFF" w:rsidP="005A5F79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kern w:val="0"/>
          <w:sz w:val="14"/>
          <w:szCs w:val="14"/>
          <w:lang w:eastAsia="en-US" w:bidi="ar-SA"/>
        </w:rPr>
      </w:pPr>
      <w:r w:rsidRPr="00CE60A8">
        <w:rPr>
          <w:rStyle w:val="Odwoanieprzypisudolnego"/>
          <w:sz w:val="14"/>
          <w:szCs w:val="14"/>
        </w:rPr>
        <w:footnoteRef/>
      </w:r>
      <w:r w:rsidRPr="00CE60A8">
        <w:rPr>
          <w:sz w:val="14"/>
          <w:szCs w:val="14"/>
        </w:rPr>
        <w:tab/>
      </w:r>
      <w:r w:rsidRPr="00CE60A8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 </w:t>
      </w:r>
      <w:r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w sprawie sposobu sporządzania </w:t>
      </w:r>
      <w:r w:rsidRPr="00CE60A8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i przekazywania informacji oraz wymagań technicznych dla dokumentów elektronicznych oraz środ</w:t>
      </w:r>
      <w:r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ków komunikacji elektronicznej </w:t>
      </w:r>
      <w:r w:rsidRPr="00CE60A8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w postępowaniu o udzielenie zamówienia publicznego lub konkursie </w:t>
      </w:r>
      <w:r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br/>
      </w:r>
      <w:r w:rsidRPr="00CE60A8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oraz rozporządzeniu Ministra Rozwoju z dnia 29 czerwca 2020 r. </w:t>
      </w:r>
      <w:r w:rsidRPr="00CE60A8">
        <w:rPr>
          <w:rFonts w:eastAsiaTheme="minorHAnsi" w:cs="Times New Roman"/>
          <w:i/>
          <w:iCs/>
          <w:kern w:val="0"/>
          <w:sz w:val="14"/>
          <w:szCs w:val="14"/>
          <w:lang w:eastAsia="en-US" w:bidi="ar-SA"/>
        </w:rPr>
        <w:t>w sprawie rodzajów dokumentów, jakich może żądać zamawiający od wykonawcy w postępowaniu o udzielenie zamówienia</w:t>
      </w:r>
    </w:p>
    <w:p w:rsidR="00146AFF" w:rsidRPr="003E2C34" w:rsidRDefault="00146AFF" w:rsidP="005A5F79">
      <w:pPr>
        <w:pStyle w:val="Tekstprzypisudolnego"/>
        <w:rPr>
          <w:sz w:val="4"/>
          <w:szCs w:val="4"/>
        </w:rPr>
      </w:pPr>
    </w:p>
  </w:footnote>
  <w:footnote w:id="6">
    <w:p w:rsidR="00146AFF" w:rsidRDefault="00146AFF" w:rsidP="00A54AA3">
      <w:pPr>
        <w:pStyle w:val="Tekstprzypisudolnego"/>
        <w:ind w:left="142" w:hanging="142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146AFF" w:rsidRPr="0055122D" w:rsidRDefault="00146AFF" w:rsidP="00A54AA3">
      <w:pPr>
        <w:pStyle w:val="Tekstprzypisudolnego"/>
        <w:ind w:left="142" w:hanging="142"/>
        <w:jc w:val="both"/>
        <w:rPr>
          <w:sz w:val="4"/>
          <w:szCs w:val="4"/>
        </w:rPr>
      </w:pPr>
    </w:p>
  </w:footnote>
  <w:footnote w:id="7">
    <w:p w:rsidR="00146AFF" w:rsidRDefault="00146AFF" w:rsidP="00A54AA3">
      <w:pPr>
        <w:pStyle w:val="Tekstprzypisudolnego"/>
        <w:ind w:left="142" w:hanging="142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Wyjaśnienie: prawo do ograniczenia przetwarzania nie ma zastosowania w odniesieniu do przechowywania, w celu zapewnienia korzystania </w:t>
      </w:r>
      <w:r>
        <w:rPr>
          <w:sz w:val="16"/>
          <w:szCs w:val="16"/>
        </w:rPr>
        <w:br/>
        <w:t>ze środków ochrony prawnej lub w celu ochrony praw innej osoby fizycznej lub prawnej, lub z uwagi na ważne względy interesu publicznego Unii Europejskiej lub państwa członkowskiego.</w:t>
      </w:r>
    </w:p>
    <w:p w:rsidR="00146AFF" w:rsidRPr="00D35058" w:rsidRDefault="00146AFF" w:rsidP="00A54AA3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:rsidR="00146AFF" w:rsidRPr="00B656E5" w:rsidRDefault="00146AFF" w:rsidP="00BA4ACF">
      <w:pPr>
        <w:pStyle w:val="Tekstprzypisudolnego"/>
        <w:ind w:left="284" w:hanging="284"/>
        <w:jc w:val="both"/>
        <w:rPr>
          <w:sz w:val="15"/>
          <w:szCs w:val="15"/>
        </w:rPr>
      </w:pPr>
      <w:r>
        <w:rPr>
          <w:sz w:val="16"/>
          <w:szCs w:val="16"/>
        </w:rPr>
        <w:t xml:space="preserve"> </w:t>
      </w:r>
      <w:r w:rsidRPr="00F42872">
        <w:rPr>
          <w:rStyle w:val="Odwoanieprzypisudolnego"/>
        </w:rPr>
        <w:footnoteRef/>
      </w:r>
      <w:r>
        <w:rPr>
          <w:sz w:val="16"/>
          <w:szCs w:val="16"/>
        </w:rPr>
        <w:t xml:space="preserve">    </w:t>
      </w:r>
      <w:r w:rsidRPr="00B656E5">
        <w:rPr>
          <w:sz w:val="15"/>
          <w:szCs w:val="15"/>
        </w:rPr>
        <w:t xml:space="preserve">Rozporządzenie Parlamentu Europejskiego i Rady (UE) 2016/679 z dnia 27 kwietnia 2016 r. </w:t>
      </w:r>
      <w:r w:rsidRPr="00B656E5">
        <w:rPr>
          <w:i/>
          <w:sz w:val="15"/>
          <w:szCs w:val="15"/>
        </w:rPr>
        <w:t xml:space="preserve">w sprawie ochrony osób fizycznych w związku   </w:t>
      </w:r>
      <w:r>
        <w:rPr>
          <w:i/>
          <w:sz w:val="15"/>
          <w:szCs w:val="15"/>
        </w:rPr>
        <w:br/>
      </w:r>
      <w:r w:rsidRPr="00B656E5">
        <w:rPr>
          <w:i/>
          <w:sz w:val="15"/>
          <w:szCs w:val="15"/>
        </w:rPr>
        <w:t>z przetwarzaniem danych osobowych i w sprawie swobodnego</w:t>
      </w:r>
      <w:r w:rsidRPr="00B656E5">
        <w:rPr>
          <w:i/>
          <w:sz w:val="15"/>
          <w:szCs w:val="15"/>
        </w:rPr>
        <w:tab/>
        <w:t xml:space="preserve">przepływu takich danych </w:t>
      </w:r>
      <w:r w:rsidRPr="00B656E5">
        <w:rPr>
          <w:sz w:val="15"/>
          <w:szCs w:val="15"/>
        </w:rPr>
        <w:t>oraz uchylenia dyrektywy 95/46/WE (ogólne rozporządzenie o ochronie danych) (tj. Dz. Urz. UE L 119 z 04.05.2016 r., str. 1).</w:t>
      </w:r>
    </w:p>
  </w:footnote>
  <w:footnote w:id="9">
    <w:p w:rsidR="00146AFF" w:rsidRPr="00B656E5" w:rsidRDefault="00146AFF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  <w:r w:rsidRPr="00B656E5">
        <w:rPr>
          <w:rStyle w:val="Odwoanieprzypisudolnego"/>
          <w:sz w:val="15"/>
          <w:szCs w:val="15"/>
        </w:rPr>
        <w:footnoteRef/>
      </w:r>
      <w:r w:rsidRPr="00B656E5">
        <w:rPr>
          <w:rFonts w:eastAsia="Times New Roman" w:cs="Times New Roman"/>
          <w:kern w:val="0"/>
          <w:sz w:val="15"/>
          <w:szCs w:val="15"/>
          <w:lang w:eastAsia="ar-SA" w:bidi="ar-SA"/>
        </w:rPr>
        <w:tab/>
        <w:t>W przypadku, gdy Wykonawca nie przekazuje danych osobowych innych niż bezpośrednio jego dotyczących lub  zachodzi wyłączenie  stosowania obowiązku informacyjnego, stosownie do art. 13 ust. 4 lub art. 14 ust. 5 RODO treści oświadczenia Wykonawca nie składa (usunięcie treści oświadczenia np. przez jego wykreślenie).</w:t>
      </w:r>
    </w:p>
    <w:p w:rsidR="00146AFF" w:rsidRPr="00AD210B" w:rsidRDefault="00146AFF" w:rsidP="00BA4ACF">
      <w:pPr>
        <w:pStyle w:val="Tekstprzypisudolnego"/>
        <w:rPr>
          <w:sz w:val="2"/>
          <w:szCs w:val="2"/>
        </w:rPr>
      </w:pPr>
    </w:p>
  </w:footnote>
  <w:footnote w:id="10">
    <w:p w:rsidR="00146AFF" w:rsidRPr="006A3021" w:rsidRDefault="00146AFF" w:rsidP="004F5ABD">
      <w:pPr>
        <w:pStyle w:val="Tekstprzypisudolnego"/>
        <w:ind w:left="567" w:hanging="567"/>
        <w:jc w:val="both"/>
        <w:rPr>
          <w:sz w:val="17"/>
          <w:szCs w:val="17"/>
        </w:rPr>
      </w:pPr>
      <w:r w:rsidRPr="006A3021">
        <w:rPr>
          <w:sz w:val="17"/>
          <w:szCs w:val="17"/>
        </w:rPr>
        <w:t>*</w:t>
      </w:r>
      <w:r w:rsidRPr="006A3021">
        <w:rPr>
          <w:sz w:val="17"/>
          <w:szCs w:val="17"/>
        </w:rPr>
        <w:tab/>
        <w:t>niniejsze oświadczenie składa każdy z Wykonawców wspólnie ubiegających się o udzielenie zamówienia</w:t>
      </w:r>
    </w:p>
    <w:p w:rsidR="00146AFF" w:rsidRPr="006A3021" w:rsidRDefault="00146AFF" w:rsidP="004F5ABD">
      <w:pPr>
        <w:widowControl/>
        <w:autoSpaceDN/>
        <w:ind w:left="567" w:hanging="567"/>
        <w:jc w:val="both"/>
        <w:textAlignment w:val="auto"/>
        <w:rPr>
          <w:sz w:val="17"/>
          <w:szCs w:val="17"/>
        </w:rPr>
      </w:pPr>
      <w:r w:rsidRPr="006A3021">
        <w:rPr>
          <w:sz w:val="17"/>
          <w:szCs w:val="17"/>
        </w:rPr>
        <w:t>**</w:t>
      </w:r>
      <w:r w:rsidRPr="006A3021">
        <w:rPr>
          <w:sz w:val="17"/>
          <w:szCs w:val="17"/>
        </w:rPr>
        <w:tab/>
      </w:r>
      <w:r w:rsidRPr="006A3021">
        <w:rPr>
          <w:rFonts w:eastAsia="Times New Roman" w:cs="Times New Roman"/>
          <w:kern w:val="0"/>
          <w:sz w:val="17"/>
          <w:szCs w:val="17"/>
          <w:lang w:eastAsia="ar-SA" w:bidi="ar-SA"/>
        </w:rPr>
        <w:t xml:space="preserve">na podstawie § 3 Rozporządzenia Ministra Rozwoju, Pracy i Technologii z dnia 23 grudnia 2020 r., </w:t>
      </w:r>
      <w:r w:rsidRPr="006A3021">
        <w:rPr>
          <w:rFonts w:eastAsia="Times New Roman" w:cs="Times New Roman"/>
          <w:i/>
          <w:kern w:val="0"/>
          <w:sz w:val="17"/>
          <w:szCs w:val="17"/>
          <w:lang w:eastAsia="ar-SA" w:bidi="ar-SA"/>
        </w:rPr>
        <w:t>w sprawie podmiotowych środków dowodowych oraz innych dokumentów lub oświadczeń, jakich może żądać Zamawiający od Wykonawcy</w:t>
      </w:r>
      <w:r w:rsidRPr="006A3021">
        <w:rPr>
          <w:rFonts w:eastAsia="Times New Roman" w:cs="Times New Roman"/>
          <w:kern w:val="0"/>
          <w:sz w:val="17"/>
          <w:szCs w:val="17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17"/>
          <w:szCs w:val="17"/>
          <w:lang w:eastAsia="ar-SA" w:bidi="ar-SA"/>
        </w:rPr>
        <w:br/>
      </w:r>
      <w:r w:rsidRPr="006A3021">
        <w:rPr>
          <w:rFonts w:eastAsia="Times New Roman" w:cs="Times New Roman"/>
          <w:kern w:val="0"/>
          <w:sz w:val="17"/>
          <w:szCs w:val="17"/>
          <w:lang w:eastAsia="ar-SA" w:bidi="ar-SA"/>
        </w:rPr>
        <w:t xml:space="preserve">(Dz. U. z 2020 r., poz. 2415) wydanego w oparciu o art. 128 ust. 6 ustawy z dnia 11 września 2019 r. - </w:t>
      </w:r>
      <w:r w:rsidRPr="006A3021">
        <w:rPr>
          <w:rFonts w:eastAsia="Times New Roman" w:cs="Times New Roman"/>
          <w:i/>
          <w:kern w:val="0"/>
          <w:sz w:val="17"/>
          <w:szCs w:val="17"/>
          <w:lang w:eastAsia="ar-SA" w:bidi="ar-SA"/>
        </w:rPr>
        <w:t>Prawo zamówień publicznych</w:t>
      </w:r>
      <w:r w:rsidRPr="006A3021">
        <w:rPr>
          <w:rFonts w:eastAsia="Times New Roman" w:cs="Times New Roman"/>
          <w:kern w:val="0"/>
          <w:sz w:val="17"/>
          <w:szCs w:val="17"/>
          <w:lang w:eastAsia="ar-SA" w:bidi="ar-SA"/>
        </w:rPr>
        <w:t xml:space="preserve"> (Dz. U. z 2023 r., poz. 1605, 1720).</w:t>
      </w:r>
    </w:p>
  </w:footnote>
  <w:footnote w:id="11">
    <w:p w:rsidR="00146AFF" w:rsidRPr="006A3021" w:rsidRDefault="00146AFF" w:rsidP="006A3021">
      <w:pPr>
        <w:pStyle w:val="Tekstprzypisudolnego"/>
        <w:ind w:left="567" w:hanging="567"/>
        <w:jc w:val="both"/>
        <w:rPr>
          <w:sz w:val="18"/>
          <w:szCs w:val="18"/>
        </w:rPr>
      </w:pPr>
      <w:r w:rsidRPr="006A3021">
        <w:rPr>
          <w:sz w:val="17"/>
          <w:szCs w:val="17"/>
        </w:rPr>
        <w:t>***</w:t>
      </w:r>
      <w:r w:rsidRPr="006A3021">
        <w:rPr>
          <w:sz w:val="17"/>
          <w:szCs w:val="17"/>
        </w:rPr>
        <w:tab/>
        <w:t>niepotrzebne skreślić. W przypadku braku aktualności podanych uprzednio informacji dodatkowo należy złożyć stosowną informację w tym zakresie, w szczególności określić jakich danych dotyczy zmiana i wskazać jej zakres</w:t>
      </w:r>
    </w:p>
  </w:footnote>
  <w:footnote w:id="12">
    <w:p w:rsidR="00146AFF" w:rsidRPr="00A206B2" w:rsidRDefault="00146AFF" w:rsidP="00914153">
      <w:pPr>
        <w:pStyle w:val="Tekstprzypisudolnego"/>
        <w:jc w:val="both"/>
        <w:rPr>
          <w:rFonts w:eastAsiaTheme="minorHAnsi"/>
          <w:sz w:val="15"/>
          <w:szCs w:val="15"/>
          <w:lang w:eastAsia="en-US"/>
        </w:rPr>
      </w:pPr>
      <w:r w:rsidRPr="00A206B2">
        <w:rPr>
          <w:rStyle w:val="Odwoanieprzypisudolnego"/>
          <w:sz w:val="15"/>
          <w:szCs w:val="15"/>
        </w:rPr>
        <w:footnoteRef/>
      </w:r>
      <w:r w:rsidRPr="00A206B2">
        <w:rPr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46AFF" w:rsidRPr="00A206B2" w:rsidRDefault="00146AFF" w:rsidP="00914153">
      <w:pPr>
        <w:pStyle w:val="Tekstprzypisudolnego"/>
        <w:numPr>
          <w:ilvl w:val="0"/>
          <w:numId w:val="39"/>
        </w:numPr>
        <w:suppressAutoHyphens w:val="0"/>
        <w:rPr>
          <w:sz w:val="15"/>
          <w:szCs w:val="15"/>
        </w:rPr>
      </w:pPr>
      <w:r w:rsidRPr="00A206B2">
        <w:rPr>
          <w:sz w:val="15"/>
          <w:szCs w:val="15"/>
        </w:rPr>
        <w:t>obywateli rosyjskich lub osób fizycznych lub prawnych, podmiotów lub organów z siedzibą w Rosji;</w:t>
      </w:r>
    </w:p>
    <w:p w:rsidR="00146AFF" w:rsidRPr="00A206B2" w:rsidRDefault="00146AFF" w:rsidP="00914153">
      <w:pPr>
        <w:pStyle w:val="Tekstprzypisudolnego"/>
        <w:numPr>
          <w:ilvl w:val="0"/>
          <w:numId w:val="39"/>
        </w:numPr>
        <w:suppressAutoHyphens w:val="0"/>
        <w:jc w:val="both"/>
        <w:rPr>
          <w:sz w:val="15"/>
          <w:szCs w:val="15"/>
        </w:rPr>
      </w:pPr>
      <w:bookmarkStart w:id="2" w:name="_Hlk102557314"/>
      <w:r w:rsidRPr="00A206B2">
        <w:rPr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146AFF" w:rsidRPr="00A206B2" w:rsidRDefault="00146AFF" w:rsidP="00914153">
      <w:pPr>
        <w:pStyle w:val="Tekstprzypisudolnego"/>
        <w:numPr>
          <w:ilvl w:val="0"/>
          <w:numId w:val="39"/>
        </w:numPr>
        <w:suppressAutoHyphens w:val="0"/>
        <w:jc w:val="both"/>
        <w:rPr>
          <w:sz w:val="15"/>
          <w:szCs w:val="15"/>
        </w:rPr>
      </w:pPr>
      <w:r w:rsidRPr="00A206B2">
        <w:rPr>
          <w:sz w:val="15"/>
          <w:szCs w:val="15"/>
        </w:rPr>
        <w:t xml:space="preserve">osób fizycznych lub prawnych, podmiotów lub organów działających w imieniu lub pod kierunkiem podmiotu, o którym mowa w lit. a) </w:t>
      </w:r>
      <w:r>
        <w:rPr>
          <w:sz w:val="15"/>
          <w:szCs w:val="15"/>
        </w:rPr>
        <w:br/>
      </w:r>
      <w:r w:rsidRPr="00A206B2">
        <w:rPr>
          <w:sz w:val="15"/>
          <w:szCs w:val="15"/>
        </w:rPr>
        <w:t>lub b) niniejszego ustępu,</w:t>
      </w:r>
    </w:p>
    <w:p w:rsidR="00146AFF" w:rsidRPr="00A206B2" w:rsidRDefault="00146AFF" w:rsidP="00914153">
      <w:pPr>
        <w:pStyle w:val="Tekstprzypisudolnego"/>
        <w:jc w:val="both"/>
        <w:rPr>
          <w:sz w:val="15"/>
          <w:szCs w:val="15"/>
        </w:rPr>
      </w:pPr>
      <w:r w:rsidRPr="00A206B2">
        <w:rPr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3">
    <w:p w:rsidR="00146AFF" w:rsidRPr="00A206B2" w:rsidRDefault="00146AFF" w:rsidP="00914153">
      <w:pPr>
        <w:jc w:val="both"/>
        <w:rPr>
          <w:rFonts w:cs="Times New Roman"/>
          <w:color w:val="222222"/>
          <w:sz w:val="15"/>
          <w:szCs w:val="15"/>
        </w:rPr>
      </w:pPr>
      <w:r w:rsidRPr="00A206B2">
        <w:rPr>
          <w:rStyle w:val="Odwoanieprzypisudolnego"/>
          <w:rFonts w:cs="Times New Roman"/>
          <w:sz w:val="15"/>
          <w:szCs w:val="15"/>
        </w:rPr>
        <w:footnoteRef/>
      </w:r>
      <w:r w:rsidRPr="00A206B2">
        <w:rPr>
          <w:rFonts w:cs="Times New Roman"/>
          <w:sz w:val="15"/>
          <w:szCs w:val="15"/>
        </w:rPr>
        <w:t xml:space="preserve"> </w:t>
      </w:r>
      <w:r w:rsidRPr="00A206B2">
        <w:rPr>
          <w:rFonts w:cs="Times New Roman"/>
          <w:color w:val="222222"/>
          <w:sz w:val="15"/>
          <w:szCs w:val="15"/>
        </w:rPr>
        <w:t xml:space="preserve">Zgodnie z treścią art. 7 ust. 1 ustawy z dnia 13 kwietnia 2022 r. </w:t>
      </w:r>
      <w:r w:rsidRPr="00A206B2">
        <w:rPr>
          <w:rFonts w:cs="Times New Roman"/>
          <w:i/>
          <w:iCs/>
          <w:color w:val="222222"/>
          <w:sz w:val="15"/>
          <w:szCs w:val="15"/>
        </w:rPr>
        <w:t xml:space="preserve">o szczególnych rozwiązaniach w zakresie przeciwdziałania wspieraniu agresji </w:t>
      </w:r>
      <w:r>
        <w:rPr>
          <w:rFonts w:cs="Times New Roman"/>
          <w:i/>
          <w:iCs/>
          <w:color w:val="222222"/>
          <w:sz w:val="15"/>
          <w:szCs w:val="15"/>
        </w:rPr>
        <w:br/>
      </w:r>
      <w:r w:rsidRPr="00A206B2">
        <w:rPr>
          <w:rFonts w:cs="Times New Roman"/>
          <w:i/>
          <w:iCs/>
          <w:color w:val="222222"/>
          <w:sz w:val="15"/>
          <w:szCs w:val="15"/>
        </w:rPr>
        <w:t xml:space="preserve">na Ukrainę oraz służących ochronie bezpieczeństwa narodowego, </w:t>
      </w:r>
      <w:r w:rsidRPr="00A206B2">
        <w:rPr>
          <w:rFonts w:cs="Times New Roman"/>
          <w:color w:val="222222"/>
          <w:sz w:val="15"/>
          <w:szCs w:val="15"/>
        </w:rPr>
        <w:t xml:space="preserve">z </w:t>
      </w:r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 xml:space="preserve">postępowania o udzielenie zamówienia publicznego lub konkursu prowadzonego na podstawie ustawy </w:t>
      </w:r>
      <w:proofErr w:type="spellStart"/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>Pzp</w:t>
      </w:r>
      <w:proofErr w:type="spellEnd"/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 xml:space="preserve"> wyklucza się:</w:t>
      </w:r>
    </w:p>
    <w:p w:rsidR="00146AFF" w:rsidRPr="00A206B2" w:rsidRDefault="00146AFF" w:rsidP="00914153">
      <w:pPr>
        <w:jc w:val="both"/>
        <w:rPr>
          <w:rFonts w:eastAsia="Times New Roman" w:cs="Times New Roman"/>
          <w:color w:val="222222"/>
          <w:sz w:val="15"/>
          <w:szCs w:val="15"/>
          <w:lang w:eastAsia="pl-PL"/>
        </w:rPr>
      </w:pPr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 xml:space="preserve">1) wykonawcę oraz uczestnika konkursu wymienionego w wykazach określonych w rozporządzeniu 765/2006 i rozporządzeniu 269/2014 </w:t>
      </w:r>
      <w:r>
        <w:rPr>
          <w:rFonts w:eastAsia="Times New Roman" w:cs="Times New Roman"/>
          <w:color w:val="222222"/>
          <w:sz w:val="15"/>
          <w:szCs w:val="15"/>
          <w:lang w:eastAsia="pl-PL"/>
        </w:rPr>
        <w:br/>
      </w:r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>albo wpisanego na listę na podstawie decyzji w sprawie wpisu na listę rozstrzygającej o zastosowaniu środka, o którym mowa w art. 1 pkt 3 ustawy;</w:t>
      </w:r>
    </w:p>
    <w:p w:rsidR="00146AFF" w:rsidRPr="00A206B2" w:rsidRDefault="00146AFF" w:rsidP="00914153">
      <w:pPr>
        <w:jc w:val="both"/>
        <w:rPr>
          <w:rFonts w:eastAsiaTheme="minorHAnsi" w:cs="Times New Roman"/>
          <w:color w:val="222222"/>
          <w:sz w:val="15"/>
          <w:szCs w:val="15"/>
          <w:lang w:eastAsia="en-US"/>
        </w:rPr>
      </w:pPr>
      <w:r w:rsidRPr="00A206B2">
        <w:rPr>
          <w:rFonts w:cs="Times New Roman"/>
          <w:color w:val="222222"/>
          <w:sz w:val="15"/>
          <w:szCs w:val="15"/>
        </w:rPr>
        <w:t xml:space="preserve">2) </w:t>
      </w:r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 xml:space="preserve">wykonawcę oraz uczestnika konkursu, którego beneficjentem rzeczywistym w rozumieniu ustawy z dnia 1 marca 2018 r. </w:t>
      </w:r>
      <w:r w:rsidRPr="00A206B2">
        <w:rPr>
          <w:rFonts w:eastAsia="Times New Roman" w:cs="Times New Roman"/>
          <w:i/>
          <w:color w:val="222222"/>
          <w:sz w:val="15"/>
          <w:szCs w:val="15"/>
          <w:lang w:eastAsia="pl-PL"/>
        </w:rPr>
        <w:t>o przeciwdziałaniu praniu pieniędzy oraz finansowaniu terroryzmu</w:t>
      </w:r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46AFF" w:rsidRDefault="00146AFF" w:rsidP="00914153">
      <w:pPr>
        <w:jc w:val="both"/>
        <w:rPr>
          <w:rFonts w:ascii="Arial" w:hAnsi="Arial"/>
          <w:sz w:val="16"/>
          <w:szCs w:val="16"/>
        </w:rPr>
      </w:pPr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eastAsia="Times New Roman" w:cs="Times New Roman"/>
          <w:color w:val="222222"/>
          <w:sz w:val="15"/>
          <w:szCs w:val="15"/>
          <w:lang w:eastAsia="pl-PL"/>
        </w:rPr>
        <w:br/>
      </w:r>
      <w:r w:rsidRPr="00A206B2">
        <w:rPr>
          <w:rFonts w:eastAsia="Times New Roman" w:cs="Times New Roman"/>
          <w:i/>
          <w:color w:val="222222"/>
          <w:sz w:val="15"/>
          <w:szCs w:val="15"/>
          <w:lang w:eastAsia="pl-PL"/>
        </w:rPr>
        <w:t>o rachunkowości</w:t>
      </w:r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 xml:space="preserve"> (Dz. U. z 2021 r. poz. 217, 2105 i 2106), jest podmiot wymieniony w wykazach określonych w rozporządzeniu 765/2006 </w:t>
      </w:r>
      <w:r>
        <w:rPr>
          <w:rFonts w:eastAsia="Times New Roman" w:cs="Times New Roman"/>
          <w:color w:val="222222"/>
          <w:sz w:val="15"/>
          <w:szCs w:val="15"/>
          <w:lang w:eastAsia="pl-PL"/>
        </w:rPr>
        <w:br/>
      </w:r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 xml:space="preserve">i rozporządzeniu 269/2014 albo wpisany na listę lub będący taką jednostką dominującą od dnia 24 lutego 2022 r., o ile został wpisany na listę </w:t>
      </w:r>
      <w:r>
        <w:rPr>
          <w:rFonts w:eastAsia="Times New Roman" w:cs="Times New Roman"/>
          <w:color w:val="222222"/>
          <w:sz w:val="15"/>
          <w:szCs w:val="15"/>
          <w:lang w:eastAsia="pl-PL"/>
        </w:rPr>
        <w:br/>
      </w:r>
      <w:r w:rsidRPr="00A206B2">
        <w:rPr>
          <w:rFonts w:eastAsia="Times New Roman" w:cs="Times New Roman"/>
          <w:color w:val="222222"/>
          <w:sz w:val="15"/>
          <w:szCs w:val="15"/>
          <w:lang w:eastAsia="pl-PL"/>
        </w:rPr>
        <w:t>na podstawie decyzji w sprawie wpisu na listę rozstrzygającej o zastosowaniu środka, o którym mowa w art. 1 pkt 3 ustawy.</w:t>
      </w:r>
    </w:p>
  </w:footnote>
  <w:footnote w:id="14">
    <w:p w:rsidR="00146AFF" w:rsidRPr="00BA17F6" w:rsidRDefault="00146AFF" w:rsidP="00914153">
      <w:pPr>
        <w:pStyle w:val="Tekstprzypisudolnego"/>
        <w:jc w:val="both"/>
        <w:rPr>
          <w:sz w:val="13"/>
          <w:szCs w:val="13"/>
        </w:rPr>
      </w:pPr>
      <w:r w:rsidRPr="00BA17F6">
        <w:rPr>
          <w:rStyle w:val="Odwoanieprzypisudolnego"/>
          <w:sz w:val="13"/>
          <w:szCs w:val="13"/>
        </w:rPr>
        <w:footnoteRef/>
      </w:r>
      <w:r w:rsidRPr="00BA17F6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BA17F6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BA17F6">
        <w:rPr>
          <w:sz w:val="13"/>
          <w:szCs w:val="13"/>
        </w:rPr>
        <w:t>dyrektywy 2009/81/WE na rzecz lub z udziałem:</w:t>
      </w:r>
    </w:p>
    <w:p w:rsidR="00146AFF" w:rsidRPr="00BA17F6" w:rsidRDefault="00146AFF" w:rsidP="00914153">
      <w:pPr>
        <w:pStyle w:val="Tekstprzypisudolnego"/>
        <w:numPr>
          <w:ilvl w:val="0"/>
          <w:numId w:val="55"/>
        </w:numPr>
        <w:suppressAutoHyphens w:val="0"/>
        <w:ind w:left="284" w:hanging="284"/>
        <w:rPr>
          <w:sz w:val="13"/>
          <w:szCs w:val="13"/>
        </w:rPr>
      </w:pPr>
      <w:r w:rsidRPr="00BA17F6">
        <w:rPr>
          <w:sz w:val="13"/>
          <w:szCs w:val="13"/>
        </w:rPr>
        <w:t>obywateli rosyjskich lub osób fizycznych lub prawnych, podmiotów lub organów z siedzibą w Rosji;</w:t>
      </w:r>
    </w:p>
    <w:p w:rsidR="00146AFF" w:rsidRPr="00BA17F6" w:rsidRDefault="00146AFF" w:rsidP="00914153">
      <w:pPr>
        <w:pStyle w:val="Tekstprzypisudolnego"/>
        <w:numPr>
          <w:ilvl w:val="0"/>
          <w:numId w:val="55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:rsidR="00146AFF" w:rsidRPr="002920FB" w:rsidRDefault="00146AFF" w:rsidP="00914153">
      <w:pPr>
        <w:pStyle w:val="Tekstprzypisudolnego"/>
        <w:numPr>
          <w:ilvl w:val="0"/>
          <w:numId w:val="55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 xml:space="preserve">w tym Podwykonawców, dostawców lub podmiotów, na których zdolności polega się w rozumieniu dyrektyw w sprawie zamówień publicznych, w przypadku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>gdy przypada na nich ponad 10 % wartości zamówienia.</w:t>
      </w:r>
    </w:p>
  </w:footnote>
  <w:footnote w:id="15">
    <w:p w:rsidR="00146AFF" w:rsidRPr="00BA17F6" w:rsidRDefault="00146AFF" w:rsidP="00914153">
      <w:pPr>
        <w:jc w:val="both"/>
        <w:rPr>
          <w:rFonts w:cs="Times New Roman"/>
          <w:color w:val="222222"/>
          <w:sz w:val="13"/>
          <w:szCs w:val="13"/>
        </w:rPr>
      </w:pPr>
      <w:r w:rsidRPr="00BA17F6">
        <w:rPr>
          <w:rStyle w:val="Odwoanieprzypisudolnego"/>
          <w:rFonts w:cs="Times New Roman"/>
          <w:sz w:val="13"/>
          <w:szCs w:val="13"/>
        </w:rPr>
        <w:footnoteRef/>
      </w:r>
      <w:r w:rsidRPr="00BA17F6">
        <w:rPr>
          <w:rFonts w:cs="Times New Roman"/>
          <w:sz w:val="13"/>
          <w:szCs w:val="13"/>
        </w:rPr>
        <w:t xml:space="preserve"> </w:t>
      </w:r>
      <w:r w:rsidRPr="00BA17F6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BA17F6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BA17F6">
        <w:rPr>
          <w:rFonts w:cs="Times New Roman"/>
          <w:color w:val="222222"/>
          <w:sz w:val="13"/>
          <w:szCs w:val="13"/>
        </w:rPr>
        <w:t xml:space="preserve">z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postępowania o udzielenie zamówienia publicznego lub konkursu prowadzonego na podstawie ustawy </w:t>
      </w:r>
      <w:proofErr w:type="spellStart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Pzp</w:t>
      </w:r>
      <w:proofErr w:type="spellEnd"/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wyklucza się:</w:t>
      </w:r>
    </w:p>
    <w:p w:rsidR="00146AFF" w:rsidRPr="00BA17F6" w:rsidRDefault="00146AFF" w:rsidP="00914153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2006 i rozporządzeniu 269/2014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wpisanego na listę na podstawie decyzji w sprawie wpisu na listę rozstrzygającej o zastosowaniu środka, o którym mowa w art. 1 pkt 3 ustawy;</w:t>
      </w:r>
    </w:p>
    <w:p w:rsidR="00146AFF" w:rsidRPr="00BA17F6" w:rsidRDefault="00146AFF" w:rsidP="00914153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BA17F6">
        <w:rPr>
          <w:rFonts w:cs="Times New Roman"/>
          <w:color w:val="222222"/>
          <w:sz w:val="13"/>
          <w:szCs w:val="13"/>
        </w:rPr>
        <w:t xml:space="preserve">2)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wykonawcę oraz uczestnika konkursu, którego beneficjentem rzeczywistym w rozumieniu ustawy z dnia 1 marca 2018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46AFF" w:rsidRPr="00BA17F6" w:rsidRDefault="00146AFF" w:rsidP="00914153">
      <w:pPr>
        <w:jc w:val="both"/>
        <w:rPr>
          <w:rFonts w:cs="Times New Roman"/>
          <w:sz w:val="13"/>
          <w:szCs w:val="13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6C4D7E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120, 295,1598, z 2024 r., poz. 619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), jest podmiot wymieniony w wykazach określo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nych w rozporządzeniu 765/2006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9D065F3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9036FB1"/>
    <w:multiLevelType w:val="hybridMultilevel"/>
    <w:tmpl w:val="69DCB56A"/>
    <w:lvl w:ilvl="0" w:tplc="390E5D98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435545"/>
    <w:multiLevelType w:val="hybridMultilevel"/>
    <w:tmpl w:val="A21ED170"/>
    <w:styleLink w:val="WW8Num2024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1080504"/>
    <w:multiLevelType w:val="hybridMultilevel"/>
    <w:tmpl w:val="259C3400"/>
    <w:lvl w:ilvl="0" w:tplc="1AA6B4B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069F5"/>
    <w:multiLevelType w:val="multilevel"/>
    <w:tmpl w:val="1734A6C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1D1226"/>
    <w:multiLevelType w:val="multilevel"/>
    <w:tmpl w:val="750CBC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20B2695"/>
    <w:multiLevelType w:val="multilevel"/>
    <w:tmpl w:val="63D2D57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4B13FF"/>
    <w:multiLevelType w:val="hybridMultilevel"/>
    <w:tmpl w:val="979CBF30"/>
    <w:lvl w:ilvl="0" w:tplc="3C6EC4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E023887"/>
    <w:multiLevelType w:val="multilevel"/>
    <w:tmpl w:val="5E2899F4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FAB63C6"/>
    <w:multiLevelType w:val="multilevel"/>
    <w:tmpl w:val="F25E804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7E0224"/>
    <w:multiLevelType w:val="hybridMultilevel"/>
    <w:tmpl w:val="9F6A1E60"/>
    <w:lvl w:ilvl="0" w:tplc="37B47AB8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1" w15:restartNumberingAfterBreak="0">
    <w:nsid w:val="49190E31"/>
    <w:multiLevelType w:val="multilevel"/>
    <w:tmpl w:val="DA244668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A93FA0"/>
    <w:multiLevelType w:val="multilevel"/>
    <w:tmpl w:val="423C649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8A7B3E"/>
    <w:multiLevelType w:val="multilevel"/>
    <w:tmpl w:val="B2947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515C7575"/>
    <w:multiLevelType w:val="hybridMultilevel"/>
    <w:tmpl w:val="C1A8CF50"/>
    <w:lvl w:ilvl="0" w:tplc="783868D2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6B3266"/>
    <w:multiLevelType w:val="multilevel"/>
    <w:tmpl w:val="8FAADFF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7" w15:restartNumberingAfterBreak="0">
    <w:nsid w:val="554F7825"/>
    <w:multiLevelType w:val="multilevel"/>
    <w:tmpl w:val="C174093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8" w15:restartNumberingAfterBreak="0">
    <w:nsid w:val="589472F9"/>
    <w:multiLevelType w:val="hybridMultilevel"/>
    <w:tmpl w:val="3A8A1B02"/>
    <w:lvl w:ilvl="0" w:tplc="6E0EA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2639A4"/>
    <w:multiLevelType w:val="multilevel"/>
    <w:tmpl w:val="DA24466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3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4" w15:restartNumberingAfterBreak="0">
    <w:nsid w:val="63DC3594"/>
    <w:multiLevelType w:val="multilevel"/>
    <w:tmpl w:val="B030A1F4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5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814029"/>
    <w:multiLevelType w:val="multilevel"/>
    <w:tmpl w:val="750CBC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0C1996"/>
    <w:multiLevelType w:val="multilevel"/>
    <w:tmpl w:val="81180CA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6"/>
  </w:num>
  <w:num w:numId="5">
    <w:abstractNumId w:val="15"/>
  </w:num>
  <w:num w:numId="6">
    <w:abstractNumId w:val="29"/>
  </w:num>
  <w:num w:numId="7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1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9">
    <w:abstractNumId w:val="43"/>
  </w:num>
  <w:num w:numId="10">
    <w:abstractNumId w:val="58"/>
  </w:num>
  <w:num w:numId="11">
    <w:abstractNumId w:val="14"/>
  </w:num>
  <w:num w:numId="12">
    <w:abstractNumId w:val="38"/>
  </w:num>
  <w:num w:numId="13">
    <w:abstractNumId w:val="53"/>
  </w:num>
  <w:num w:numId="14">
    <w:abstractNumId w:val="55"/>
  </w:num>
  <w:num w:numId="15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6">
    <w:abstractNumId w:val="60"/>
  </w:num>
  <w:num w:numId="17">
    <w:abstractNumId w:val="26"/>
  </w:num>
  <w:num w:numId="18">
    <w:abstractNumId w:val="39"/>
  </w:num>
  <w:num w:numId="19">
    <w:abstractNumId w:val="30"/>
  </w:num>
  <w:num w:numId="20">
    <w:abstractNumId w:val="40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</w:num>
  <w:num w:numId="23">
    <w:abstractNumId w:val="54"/>
  </w:num>
  <w:num w:numId="24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25">
    <w:abstractNumId w:val="18"/>
  </w:num>
  <w:num w:numId="26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51"/>
  </w:num>
  <w:num w:numId="28">
    <w:abstractNumId w:val="21"/>
  </w:num>
  <w:num w:numId="29">
    <w:abstractNumId w:val="27"/>
  </w:num>
  <w:num w:numId="30">
    <w:abstractNumId w:val="46"/>
  </w:num>
  <w:num w:numId="31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Symbol"/>
          <w:b w:val="0"/>
          <w:bCs w:val="0"/>
          <w:iCs/>
        </w:rPr>
      </w:lvl>
    </w:lvlOverride>
  </w:num>
  <w:num w:numId="32">
    <w:abstractNumId w:val="59"/>
  </w:num>
  <w:num w:numId="33">
    <w:abstractNumId w:val="23"/>
  </w:num>
  <w:num w:numId="34">
    <w:abstractNumId w:val="33"/>
  </w:num>
  <w:num w:numId="35">
    <w:abstractNumId w:val="61"/>
  </w:num>
  <w:num w:numId="36">
    <w:abstractNumId w:val="47"/>
  </w:num>
  <w:num w:numId="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0"/>
  </w:num>
  <w:num w:numId="42">
    <w:abstractNumId w:val="41"/>
  </w:num>
  <w:num w:numId="43">
    <w:abstractNumId w:val="44"/>
  </w:num>
  <w:num w:numId="44">
    <w:abstractNumId w:val="34"/>
  </w:num>
  <w:num w:numId="45">
    <w:abstractNumId w:val="42"/>
  </w:num>
  <w:num w:numId="46">
    <w:abstractNumId w:val="20"/>
  </w:num>
  <w:num w:numId="47">
    <w:abstractNumId w:val="16"/>
  </w:num>
  <w:num w:numId="48">
    <w:abstractNumId w:val="19"/>
  </w:num>
  <w:num w:numId="49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50">
    <w:abstractNumId w:val="57"/>
  </w:num>
  <w:num w:numId="51">
    <w:abstractNumId w:val="25"/>
  </w:num>
  <w:num w:numId="52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53">
    <w:abstractNumId w:val="49"/>
  </w:num>
  <w:num w:numId="54">
    <w:abstractNumId w:val="31"/>
  </w:num>
  <w:num w:numId="55">
    <w:abstractNumId w:val="24"/>
  </w:num>
  <w:num w:numId="56">
    <w:abstractNumId w:val="48"/>
  </w:num>
  <w:num w:numId="57">
    <w:abstractNumId w:val="56"/>
  </w:num>
  <w:num w:numId="58">
    <w:abstractNumId w:val="37"/>
  </w:num>
  <w:num w:numId="59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354"/>
    <w:rsid w:val="00001C32"/>
    <w:rsid w:val="00002580"/>
    <w:rsid w:val="00002F37"/>
    <w:rsid w:val="00003A1C"/>
    <w:rsid w:val="00004B2D"/>
    <w:rsid w:val="00005EC4"/>
    <w:rsid w:val="00005EE0"/>
    <w:rsid w:val="00006AAC"/>
    <w:rsid w:val="00007213"/>
    <w:rsid w:val="00007AF6"/>
    <w:rsid w:val="000115A3"/>
    <w:rsid w:val="00012B05"/>
    <w:rsid w:val="00012CB8"/>
    <w:rsid w:val="00012CF0"/>
    <w:rsid w:val="000135AD"/>
    <w:rsid w:val="00013FE1"/>
    <w:rsid w:val="000146FB"/>
    <w:rsid w:val="000160EE"/>
    <w:rsid w:val="00017230"/>
    <w:rsid w:val="0002214D"/>
    <w:rsid w:val="00022FDA"/>
    <w:rsid w:val="000237FF"/>
    <w:rsid w:val="0003044C"/>
    <w:rsid w:val="00030C5F"/>
    <w:rsid w:val="00034B25"/>
    <w:rsid w:val="00034FCC"/>
    <w:rsid w:val="00035F26"/>
    <w:rsid w:val="00036938"/>
    <w:rsid w:val="00042E49"/>
    <w:rsid w:val="000436CA"/>
    <w:rsid w:val="00045C33"/>
    <w:rsid w:val="00050762"/>
    <w:rsid w:val="0005172F"/>
    <w:rsid w:val="00053150"/>
    <w:rsid w:val="00054726"/>
    <w:rsid w:val="00054A55"/>
    <w:rsid w:val="00054F4F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4E9"/>
    <w:rsid w:val="00065CE8"/>
    <w:rsid w:val="00067762"/>
    <w:rsid w:val="00067B0F"/>
    <w:rsid w:val="000706E1"/>
    <w:rsid w:val="0007149C"/>
    <w:rsid w:val="0007195D"/>
    <w:rsid w:val="00071A9D"/>
    <w:rsid w:val="0007276F"/>
    <w:rsid w:val="000733A2"/>
    <w:rsid w:val="00075290"/>
    <w:rsid w:val="0007583C"/>
    <w:rsid w:val="0007740D"/>
    <w:rsid w:val="000775DD"/>
    <w:rsid w:val="0007760B"/>
    <w:rsid w:val="00077811"/>
    <w:rsid w:val="0008117B"/>
    <w:rsid w:val="00082467"/>
    <w:rsid w:val="00083541"/>
    <w:rsid w:val="00085B0A"/>
    <w:rsid w:val="00085C6D"/>
    <w:rsid w:val="00085FE4"/>
    <w:rsid w:val="00095504"/>
    <w:rsid w:val="00096673"/>
    <w:rsid w:val="000A03C0"/>
    <w:rsid w:val="000A0BAB"/>
    <w:rsid w:val="000A2D9B"/>
    <w:rsid w:val="000A3641"/>
    <w:rsid w:val="000A3F02"/>
    <w:rsid w:val="000A4553"/>
    <w:rsid w:val="000A6B3B"/>
    <w:rsid w:val="000A6D74"/>
    <w:rsid w:val="000B0CA6"/>
    <w:rsid w:val="000B0D0D"/>
    <w:rsid w:val="000B15AE"/>
    <w:rsid w:val="000B18A0"/>
    <w:rsid w:val="000B26FD"/>
    <w:rsid w:val="000B2711"/>
    <w:rsid w:val="000B2D83"/>
    <w:rsid w:val="000B47DC"/>
    <w:rsid w:val="000B4A0D"/>
    <w:rsid w:val="000B4C51"/>
    <w:rsid w:val="000B5486"/>
    <w:rsid w:val="000B6DCC"/>
    <w:rsid w:val="000B7660"/>
    <w:rsid w:val="000B7C2D"/>
    <w:rsid w:val="000C2851"/>
    <w:rsid w:val="000C2C67"/>
    <w:rsid w:val="000C391E"/>
    <w:rsid w:val="000C4BEF"/>
    <w:rsid w:val="000C4DC6"/>
    <w:rsid w:val="000C76B5"/>
    <w:rsid w:val="000D02FA"/>
    <w:rsid w:val="000D3397"/>
    <w:rsid w:val="000D386E"/>
    <w:rsid w:val="000D3E16"/>
    <w:rsid w:val="000D42DF"/>
    <w:rsid w:val="000D6DC8"/>
    <w:rsid w:val="000D70F3"/>
    <w:rsid w:val="000D7A03"/>
    <w:rsid w:val="000E2110"/>
    <w:rsid w:val="000E29A0"/>
    <w:rsid w:val="000E30E3"/>
    <w:rsid w:val="000E3165"/>
    <w:rsid w:val="000E3ED9"/>
    <w:rsid w:val="000E52C3"/>
    <w:rsid w:val="000E6381"/>
    <w:rsid w:val="000E6D70"/>
    <w:rsid w:val="000F1D63"/>
    <w:rsid w:val="000F5371"/>
    <w:rsid w:val="000F55C0"/>
    <w:rsid w:val="000F6610"/>
    <w:rsid w:val="000F7267"/>
    <w:rsid w:val="001008D3"/>
    <w:rsid w:val="001014B8"/>
    <w:rsid w:val="00103A33"/>
    <w:rsid w:val="00103DF8"/>
    <w:rsid w:val="00105CB8"/>
    <w:rsid w:val="001072E2"/>
    <w:rsid w:val="001118C6"/>
    <w:rsid w:val="00112D38"/>
    <w:rsid w:val="00113C6D"/>
    <w:rsid w:val="00113C9A"/>
    <w:rsid w:val="00114E0C"/>
    <w:rsid w:val="00116E8F"/>
    <w:rsid w:val="00117940"/>
    <w:rsid w:val="00117FFC"/>
    <w:rsid w:val="00120B3D"/>
    <w:rsid w:val="00122179"/>
    <w:rsid w:val="001221FF"/>
    <w:rsid w:val="001232FE"/>
    <w:rsid w:val="00123B61"/>
    <w:rsid w:val="00124E8B"/>
    <w:rsid w:val="00127543"/>
    <w:rsid w:val="00130244"/>
    <w:rsid w:val="00131951"/>
    <w:rsid w:val="001319D0"/>
    <w:rsid w:val="0013266E"/>
    <w:rsid w:val="0013268F"/>
    <w:rsid w:val="00133212"/>
    <w:rsid w:val="00133672"/>
    <w:rsid w:val="00134084"/>
    <w:rsid w:val="00135960"/>
    <w:rsid w:val="00136D87"/>
    <w:rsid w:val="001372BC"/>
    <w:rsid w:val="00137829"/>
    <w:rsid w:val="001406B3"/>
    <w:rsid w:val="00142ACA"/>
    <w:rsid w:val="00142F90"/>
    <w:rsid w:val="001434FE"/>
    <w:rsid w:val="00146A1D"/>
    <w:rsid w:val="00146AFF"/>
    <w:rsid w:val="00147AEE"/>
    <w:rsid w:val="00147B2A"/>
    <w:rsid w:val="00150240"/>
    <w:rsid w:val="0015036F"/>
    <w:rsid w:val="00151B8E"/>
    <w:rsid w:val="001524E5"/>
    <w:rsid w:val="001553E0"/>
    <w:rsid w:val="001568DA"/>
    <w:rsid w:val="001576BA"/>
    <w:rsid w:val="001578DF"/>
    <w:rsid w:val="00157E4D"/>
    <w:rsid w:val="00160F24"/>
    <w:rsid w:val="00164347"/>
    <w:rsid w:val="00164A8A"/>
    <w:rsid w:val="00165A05"/>
    <w:rsid w:val="00166DEB"/>
    <w:rsid w:val="00170371"/>
    <w:rsid w:val="0017049C"/>
    <w:rsid w:val="0017049D"/>
    <w:rsid w:val="00170B08"/>
    <w:rsid w:val="00170C26"/>
    <w:rsid w:val="0017244D"/>
    <w:rsid w:val="00175983"/>
    <w:rsid w:val="00176D80"/>
    <w:rsid w:val="0017736F"/>
    <w:rsid w:val="0017785F"/>
    <w:rsid w:val="00180194"/>
    <w:rsid w:val="00181449"/>
    <w:rsid w:val="00181870"/>
    <w:rsid w:val="00181E86"/>
    <w:rsid w:val="0018513D"/>
    <w:rsid w:val="001853B7"/>
    <w:rsid w:val="001859F3"/>
    <w:rsid w:val="001867F0"/>
    <w:rsid w:val="00187A0A"/>
    <w:rsid w:val="00190778"/>
    <w:rsid w:val="00190C07"/>
    <w:rsid w:val="00191CD2"/>
    <w:rsid w:val="001949E4"/>
    <w:rsid w:val="00197D43"/>
    <w:rsid w:val="001A4343"/>
    <w:rsid w:val="001A450D"/>
    <w:rsid w:val="001A58D5"/>
    <w:rsid w:val="001B152E"/>
    <w:rsid w:val="001B2273"/>
    <w:rsid w:val="001B2837"/>
    <w:rsid w:val="001B56AB"/>
    <w:rsid w:val="001B57F9"/>
    <w:rsid w:val="001B7A11"/>
    <w:rsid w:val="001C077F"/>
    <w:rsid w:val="001C0A58"/>
    <w:rsid w:val="001C3906"/>
    <w:rsid w:val="001C4324"/>
    <w:rsid w:val="001C5DA9"/>
    <w:rsid w:val="001C5F64"/>
    <w:rsid w:val="001C6078"/>
    <w:rsid w:val="001C770E"/>
    <w:rsid w:val="001D22B5"/>
    <w:rsid w:val="001D2900"/>
    <w:rsid w:val="001D35D7"/>
    <w:rsid w:val="001D4B6A"/>
    <w:rsid w:val="001D4D5E"/>
    <w:rsid w:val="001D55D9"/>
    <w:rsid w:val="001D58E3"/>
    <w:rsid w:val="001E1C66"/>
    <w:rsid w:val="001E1E3A"/>
    <w:rsid w:val="001E29B2"/>
    <w:rsid w:val="001E7EE7"/>
    <w:rsid w:val="001F1504"/>
    <w:rsid w:val="001F3FC6"/>
    <w:rsid w:val="001F4394"/>
    <w:rsid w:val="001F46FC"/>
    <w:rsid w:val="001F5616"/>
    <w:rsid w:val="001F5BCE"/>
    <w:rsid w:val="001F703A"/>
    <w:rsid w:val="001F711C"/>
    <w:rsid w:val="001F7221"/>
    <w:rsid w:val="00201400"/>
    <w:rsid w:val="00201D7C"/>
    <w:rsid w:val="0020211D"/>
    <w:rsid w:val="002023B9"/>
    <w:rsid w:val="00202831"/>
    <w:rsid w:val="0020283E"/>
    <w:rsid w:val="00202E23"/>
    <w:rsid w:val="0020387C"/>
    <w:rsid w:val="0020577D"/>
    <w:rsid w:val="00206F3C"/>
    <w:rsid w:val="002107D0"/>
    <w:rsid w:val="002116C1"/>
    <w:rsid w:val="0021202A"/>
    <w:rsid w:val="0021236A"/>
    <w:rsid w:val="002128CA"/>
    <w:rsid w:val="002130ED"/>
    <w:rsid w:val="00213892"/>
    <w:rsid w:val="00213DF6"/>
    <w:rsid w:val="0021767D"/>
    <w:rsid w:val="002222C2"/>
    <w:rsid w:val="00223F6A"/>
    <w:rsid w:val="00224E83"/>
    <w:rsid w:val="00225057"/>
    <w:rsid w:val="002250B4"/>
    <w:rsid w:val="00226900"/>
    <w:rsid w:val="00227BF7"/>
    <w:rsid w:val="002306F9"/>
    <w:rsid w:val="00231EC8"/>
    <w:rsid w:val="00232E70"/>
    <w:rsid w:val="00232EBF"/>
    <w:rsid w:val="002334AD"/>
    <w:rsid w:val="0023688A"/>
    <w:rsid w:val="00236D48"/>
    <w:rsid w:val="00241533"/>
    <w:rsid w:val="00241D51"/>
    <w:rsid w:val="002434D2"/>
    <w:rsid w:val="00243DB1"/>
    <w:rsid w:val="002460BE"/>
    <w:rsid w:val="00246F78"/>
    <w:rsid w:val="00247328"/>
    <w:rsid w:val="00250BCA"/>
    <w:rsid w:val="00251EDB"/>
    <w:rsid w:val="00252E25"/>
    <w:rsid w:val="00252EBD"/>
    <w:rsid w:val="00256192"/>
    <w:rsid w:val="00260153"/>
    <w:rsid w:val="0026037B"/>
    <w:rsid w:val="00262981"/>
    <w:rsid w:val="00264162"/>
    <w:rsid w:val="00265BF0"/>
    <w:rsid w:val="00265F1C"/>
    <w:rsid w:val="00267555"/>
    <w:rsid w:val="00270E72"/>
    <w:rsid w:val="00271775"/>
    <w:rsid w:val="00272A8D"/>
    <w:rsid w:val="0027697D"/>
    <w:rsid w:val="00277480"/>
    <w:rsid w:val="002778F1"/>
    <w:rsid w:val="002779CE"/>
    <w:rsid w:val="00286AAB"/>
    <w:rsid w:val="002873C2"/>
    <w:rsid w:val="00290062"/>
    <w:rsid w:val="00291078"/>
    <w:rsid w:val="00291841"/>
    <w:rsid w:val="002931A5"/>
    <w:rsid w:val="0029571E"/>
    <w:rsid w:val="002A04BA"/>
    <w:rsid w:val="002A105C"/>
    <w:rsid w:val="002A1199"/>
    <w:rsid w:val="002A348A"/>
    <w:rsid w:val="002A5697"/>
    <w:rsid w:val="002A57A9"/>
    <w:rsid w:val="002A7087"/>
    <w:rsid w:val="002B0EC9"/>
    <w:rsid w:val="002B2817"/>
    <w:rsid w:val="002B2F03"/>
    <w:rsid w:val="002B3128"/>
    <w:rsid w:val="002B4C17"/>
    <w:rsid w:val="002B5350"/>
    <w:rsid w:val="002B597B"/>
    <w:rsid w:val="002B7546"/>
    <w:rsid w:val="002B77E3"/>
    <w:rsid w:val="002C0709"/>
    <w:rsid w:val="002C26A5"/>
    <w:rsid w:val="002C28B5"/>
    <w:rsid w:val="002C3A49"/>
    <w:rsid w:val="002C4B49"/>
    <w:rsid w:val="002C4F25"/>
    <w:rsid w:val="002C571E"/>
    <w:rsid w:val="002C692B"/>
    <w:rsid w:val="002C6C5E"/>
    <w:rsid w:val="002C7393"/>
    <w:rsid w:val="002D1D4C"/>
    <w:rsid w:val="002D369F"/>
    <w:rsid w:val="002D4404"/>
    <w:rsid w:val="002D70A6"/>
    <w:rsid w:val="002E06A4"/>
    <w:rsid w:val="002E07EF"/>
    <w:rsid w:val="002E4290"/>
    <w:rsid w:val="002F04B8"/>
    <w:rsid w:val="002F07BD"/>
    <w:rsid w:val="002F2550"/>
    <w:rsid w:val="002F6104"/>
    <w:rsid w:val="003003C3"/>
    <w:rsid w:val="00303E8E"/>
    <w:rsid w:val="003048D1"/>
    <w:rsid w:val="00304E9B"/>
    <w:rsid w:val="00305C1F"/>
    <w:rsid w:val="00306066"/>
    <w:rsid w:val="00306460"/>
    <w:rsid w:val="0030723C"/>
    <w:rsid w:val="003076B2"/>
    <w:rsid w:val="0031100C"/>
    <w:rsid w:val="003118E1"/>
    <w:rsid w:val="00312B24"/>
    <w:rsid w:val="0031321A"/>
    <w:rsid w:val="00315DFB"/>
    <w:rsid w:val="00317828"/>
    <w:rsid w:val="00321983"/>
    <w:rsid w:val="00322993"/>
    <w:rsid w:val="00323069"/>
    <w:rsid w:val="00323D31"/>
    <w:rsid w:val="003241D5"/>
    <w:rsid w:val="00325AB2"/>
    <w:rsid w:val="00325C7F"/>
    <w:rsid w:val="003260E4"/>
    <w:rsid w:val="00327107"/>
    <w:rsid w:val="00327CF4"/>
    <w:rsid w:val="0033294B"/>
    <w:rsid w:val="00335A73"/>
    <w:rsid w:val="00340C27"/>
    <w:rsid w:val="00341DD9"/>
    <w:rsid w:val="00341FC5"/>
    <w:rsid w:val="0034226C"/>
    <w:rsid w:val="003426C2"/>
    <w:rsid w:val="00342A6C"/>
    <w:rsid w:val="0034379B"/>
    <w:rsid w:val="0034429D"/>
    <w:rsid w:val="0034496F"/>
    <w:rsid w:val="00344993"/>
    <w:rsid w:val="00345A15"/>
    <w:rsid w:val="00345EB7"/>
    <w:rsid w:val="00350846"/>
    <w:rsid w:val="00351D09"/>
    <w:rsid w:val="00351FAB"/>
    <w:rsid w:val="00352588"/>
    <w:rsid w:val="003533D8"/>
    <w:rsid w:val="003551BC"/>
    <w:rsid w:val="00356132"/>
    <w:rsid w:val="003561D2"/>
    <w:rsid w:val="00360E31"/>
    <w:rsid w:val="003631F2"/>
    <w:rsid w:val="0036351D"/>
    <w:rsid w:val="00363A03"/>
    <w:rsid w:val="0036430D"/>
    <w:rsid w:val="00365142"/>
    <w:rsid w:val="003656A1"/>
    <w:rsid w:val="003656C0"/>
    <w:rsid w:val="00366FAA"/>
    <w:rsid w:val="00372298"/>
    <w:rsid w:val="0037379E"/>
    <w:rsid w:val="0037438E"/>
    <w:rsid w:val="00374C13"/>
    <w:rsid w:val="0037554C"/>
    <w:rsid w:val="003765CD"/>
    <w:rsid w:val="0038060E"/>
    <w:rsid w:val="00380A56"/>
    <w:rsid w:val="0038129B"/>
    <w:rsid w:val="00381C34"/>
    <w:rsid w:val="0038268A"/>
    <w:rsid w:val="00384C1B"/>
    <w:rsid w:val="00386EB5"/>
    <w:rsid w:val="003879B3"/>
    <w:rsid w:val="00387EA7"/>
    <w:rsid w:val="00397055"/>
    <w:rsid w:val="003A2AEA"/>
    <w:rsid w:val="003A2C98"/>
    <w:rsid w:val="003A4152"/>
    <w:rsid w:val="003A45B0"/>
    <w:rsid w:val="003A6504"/>
    <w:rsid w:val="003A7329"/>
    <w:rsid w:val="003B270B"/>
    <w:rsid w:val="003B3595"/>
    <w:rsid w:val="003B3CBD"/>
    <w:rsid w:val="003B5EAF"/>
    <w:rsid w:val="003B6621"/>
    <w:rsid w:val="003C19DC"/>
    <w:rsid w:val="003C373F"/>
    <w:rsid w:val="003C3E9B"/>
    <w:rsid w:val="003C5FA7"/>
    <w:rsid w:val="003C64DD"/>
    <w:rsid w:val="003D00B4"/>
    <w:rsid w:val="003D02F0"/>
    <w:rsid w:val="003D1987"/>
    <w:rsid w:val="003D39C9"/>
    <w:rsid w:val="003D465F"/>
    <w:rsid w:val="003D4AC7"/>
    <w:rsid w:val="003D61E0"/>
    <w:rsid w:val="003D7393"/>
    <w:rsid w:val="003D77E7"/>
    <w:rsid w:val="003E080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DB1"/>
    <w:rsid w:val="003E7EA1"/>
    <w:rsid w:val="003F05C7"/>
    <w:rsid w:val="003F05E1"/>
    <w:rsid w:val="003F0AF7"/>
    <w:rsid w:val="003F1784"/>
    <w:rsid w:val="003F1973"/>
    <w:rsid w:val="003F201A"/>
    <w:rsid w:val="003F2E7F"/>
    <w:rsid w:val="003F325F"/>
    <w:rsid w:val="003F352B"/>
    <w:rsid w:val="003F38C8"/>
    <w:rsid w:val="003F39DA"/>
    <w:rsid w:val="003F3C88"/>
    <w:rsid w:val="003F436B"/>
    <w:rsid w:val="003F6150"/>
    <w:rsid w:val="003F7024"/>
    <w:rsid w:val="003F7338"/>
    <w:rsid w:val="00400D85"/>
    <w:rsid w:val="00401462"/>
    <w:rsid w:val="00401E22"/>
    <w:rsid w:val="00403522"/>
    <w:rsid w:val="0040375B"/>
    <w:rsid w:val="00404CD3"/>
    <w:rsid w:val="00405645"/>
    <w:rsid w:val="004063F1"/>
    <w:rsid w:val="004072A3"/>
    <w:rsid w:val="004114A7"/>
    <w:rsid w:val="00412F34"/>
    <w:rsid w:val="004146D9"/>
    <w:rsid w:val="00414BD8"/>
    <w:rsid w:val="004150EA"/>
    <w:rsid w:val="00416498"/>
    <w:rsid w:val="004170A4"/>
    <w:rsid w:val="004208AA"/>
    <w:rsid w:val="00421787"/>
    <w:rsid w:val="00425485"/>
    <w:rsid w:val="00425EA9"/>
    <w:rsid w:val="00426158"/>
    <w:rsid w:val="004270A1"/>
    <w:rsid w:val="00427BCC"/>
    <w:rsid w:val="00430389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26DA"/>
    <w:rsid w:val="00442B47"/>
    <w:rsid w:val="00445E1B"/>
    <w:rsid w:val="00447C2C"/>
    <w:rsid w:val="00450174"/>
    <w:rsid w:val="00450397"/>
    <w:rsid w:val="00450408"/>
    <w:rsid w:val="00450DCB"/>
    <w:rsid w:val="00452A23"/>
    <w:rsid w:val="00453EA4"/>
    <w:rsid w:val="00456FBD"/>
    <w:rsid w:val="004576E2"/>
    <w:rsid w:val="0046011B"/>
    <w:rsid w:val="004602ED"/>
    <w:rsid w:val="00461B4E"/>
    <w:rsid w:val="00462941"/>
    <w:rsid w:val="004631C0"/>
    <w:rsid w:val="00463C36"/>
    <w:rsid w:val="0046792C"/>
    <w:rsid w:val="00470244"/>
    <w:rsid w:val="004720ED"/>
    <w:rsid w:val="00473D32"/>
    <w:rsid w:val="00474763"/>
    <w:rsid w:val="0047502D"/>
    <w:rsid w:val="0047604A"/>
    <w:rsid w:val="0047625B"/>
    <w:rsid w:val="00476B14"/>
    <w:rsid w:val="00481858"/>
    <w:rsid w:val="00482BC0"/>
    <w:rsid w:val="00483FC0"/>
    <w:rsid w:val="004855CC"/>
    <w:rsid w:val="00485A83"/>
    <w:rsid w:val="004861E1"/>
    <w:rsid w:val="00486CAF"/>
    <w:rsid w:val="0048735C"/>
    <w:rsid w:val="00491BEE"/>
    <w:rsid w:val="0049315A"/>
    <w:rsid w:val="0049320C"/>
    <w:rsid w:val="004940AA"/>
    <w:rsid w:val="00494452"/>
    <w:rsid w:val="004944C4"/>
    <w:rsid w:val="00497599"/>
    <w:rsid w:val="004A01CE"/>
    <w:rsid w:val="004A04FB"/>
    <w:rsid w:val="004A1903"/>
    <w:rsid w:val="004A39A5"/>
    <w:rsid w:val="004A4794"/>
    <w:rsid w:val="004A561A"/>
    <w:rsid w:val="004B21BA"/>
    <w:rsid w:val="004B2D44"/>
    <w:rsid w:val="004B409E"/>
    <w:rsid w:val="004B6C52"/>
    <w:rsid w:val="004C021D"/>
    <w:rsid w:val="004C09B4"/>
    <w:rsid w:val="004C2C76"/>
    <w:rsid w:val="004C2F7F"/>
    <w:rsid w:val="004C3BA4"/>
    <w:rsid w:val="004C5221"/>
    <w:rsid w:val="004C5E4A"/>
    <w:rsid w:val="004C7830"/>
    <w:rsid w:val="004D02F2"/>
    <w:rsid w:val="004D0AC8"/>
    <w:rsid w:val="004D3335"/>
    <w:rsid w:val="004D4B17"/>
    <w:rsid w:val="004D6352"/>
    <w:rsid w:val="004D651D"/>
    <w:rsid w:val="004D799A"/>
    <w:rsid w:val="004E0A4E"/>
    <w:rsid w:val="004E1E5D"/>
    <w:rsid w:val="004E3BA7"/>
    <w:rsid w:val="004E4895"/>
    <w:rsid w:val="004F4BC2"/>
    <w:rsid w:val="004F5ABD"/>
    <w:rsid w:val="004F6ABB"/>
    <w:rsid w:val="004F7449"/>
    <w:rsid w:val="0050029B"/>
    <w:rsid w:val="00500633"/>
    <w:rsid w:val="00501147"/>
    <w:rsid w:val="00501EA2"/>
    <w:rsid w:val="00502319"/>
    <w:rsid w:val="00502D95"/>
    <w:rsid w:val="0050496E"/>
    <w:rsid w:val="00505069"/>
    <w:rsid w:val="00511873"/>
    <w:rsid w:val="00511D79"/>
    <w:rsid w:val="00514778"/>
    <w:rsid w:val="00514F69"/>
    <w:rsid w:val="00521DC9"/>
    <w:rsid w:val="005232DA"/>
    <w:rsid w:val="005256D5"/>
    <w:rsid w:val="005313F4"/>
    <w:rsid w:val="00533E5B"/>
    <w:rsid w:val="00535B60"/>
    <w:rsid w:val="00535CF4"/>
    <w:rsid w:val="00535D4A"/>
    <w:rsid w:val="0053713D"/>
    <w:rsid w:val="00537A78"/>
    <w:rsid w:val="00542930"/>
    <w:rsid w:val="00542B85"/>
    <w:rsid w:val="00544075"/>
    <w:rsid w:val="00545C5E"/>
    <w:rsid w:val="0054616B"/>
    <w:rsid w:val="0054782A"/>
    <w:rsid w:val="00547DB0"/>
    <w:rsid w:val="005501D0"/>
    <w:rsid w:val="0055035C"/>
    <w:rsid w:val="00550BB0"/>
    <w:rsid w:val="00550BB1"/>
    <w:rsid w:val="0055122D"/>
    <w:rsid w:val="00551507"/>
    <w:rsid w:val="00551CA3"/>
    <w:rsid w:val="0055201F"/>
    <w:rsid w:val="00553045"/>
    <w:rsid w:val="005530D4"/>
    <w:rsid w:val="005536D3"/>
    <w:rsid w:val="00553956"/>
    <w:rsid w:val="00553FE5"/>
    <w:rsid w:val="00554277"/>
    <w:rsid w:val="00556092"/>
    <w:rsid w:val="005563D9"/>
    <w:rsid w:val="00557449"/>
    <w:rsid w:val="00560573"/>
    <w:rsid w:val="00560E3B"/>
    <w:rsid w:val="005610FE"/>
    <w:rsid w:val="00561C13"/>
    <w:rsid w:val="00561DD3"/>
    <w:rsid w:val="0056456B"/>
    <w:rsid w:val="0056631E"/>
    <w:rsid w:val="00567A33"/>
    <w:rsid w:val="00572369"/>
    <w:rsid w:val="00574B1D"/>
    <w:rsid w:val="0058007B"/>
    <w:rsid w:val="005808EE"/>
    <w:rsid w:val="00580D7E"/>
    <w:rsid w:val="005822FA"/>
    <w:rsid w:val="00582BC5"/>
    <w:rsid w:val="00582D7F"/>
    <w:rsid w:val="00583E64"/>
    <w:rsid w:val="005840F5"/>
    <w:rsid w:val="00584214"/>
    <w:rsid w:val="0058449C"/>
    <w:rsid w:val="00585CE5"/>
    <w:rsid w:val="00585CE8"/>
    <w:rsid w:val="005861CE"/>
    <w:rsid w:val="005907FD"/>
    <w:rsid w:val="00592D39"/>
    <w:rsid w:val="005933F2"/>
    <w:rsid w:val="005938F0"/>
    <w:rsid w:val="005942E7"/>
    <w:rsid w:val="00597772"/>
    <w:rsid w:val="005A0CA6"/>
    <w:rsid w:val="005A2452"/>
    <w:rsid w:val="005A2CB5"/>
    <w:rsid w:val="005A5955"/>
    <w:rsid w:val="005A5F79"/>
    <w:rsid w:val="005A600F"/>
    <w:rsid w:val="005A6C81"/>
    <w:rsid w:val="005B0A3A"/>
    <w:rsid w:val="005B2054"/>
    <w:rsid w:val="005B2180"/>
    <w:rsid w:val="005B2E5B"/>
    <w:rsid w:val="005B58FE"/>
    <w:rsid w:val="005B594C"/>
    <w:rsid w:val="005B6074"/>
    <w:rsid w:val="005B6931"/>
    <w:rsid w:val="005B69C4"/>
    <w:rsid w:val="005C098B"/>
    <w:rsid w:val="005C10D6"/>
    <w:rsid w:val="005C54AF"/>
    <w:rsid w:val="005C5F1F"/>
    <w:rsid w:val="005C658D"/>
    <w:rsid w:val="005C6E90"/>
    <w:rsid w:val="005D1D1D"/>
    <w:rsid w:val="005D20D3"/>
    <w:rsid w:val="005D2794"/>
    <w:rsid w:val="005D2CB1"/>
    <w:rsid w:val="005D4247"/>
    <w:rsid w:val="005D558C"/>
    <w:rsid w:val="005D5C4E"/>
    <w:rsid w:val="005D60FF"/>
    <w:rsid w:val="005D6E37"/>
    <w:rsid w:val="005D7225"/>
    <w:rsid w:val="005E0423"/>
    <w:rsid w:val="005E0544"/>
    <w:rsid w:val="005E1517"/>
    <w:rsid w:val="005E25AD"/>
    <w:rsid w:val="005E5BE3"/>
    <w:rsid w:val="005E678E"/>
    <w:rsid w:val="005E6E7A"/>
    <w:rsid w:val="005F02CA"/>
    <w:rsid w:val="005F1D62"/>
    <w:rsid w:val="005F3173"/>
    <w:rsid w:val="005F3E3F"/>
    <w:rsid w:val="005F410C"/>
    <w:rsid w:val="005F4514"/>
    <w:rsid w:val="005F6035"/>
    <w:rsid w:val="005F6364"/>
    <w:rsid w:val="005F6E66"/>
    <w:rsid w:val="005F7B4C"/>
    <w:rsid w:val="00602DCB"/>
    <w:rsid w:val="00606265"/>
    <w:rsid w:val="00611C0E"/>
    <w:rsid w:val="00613B5F"/>
    <w:rsid w:val="00613D9F"/>
    <w:rsid w:val="00613E37"/>
    <w:rsid w:val="0061584A"/>
    <w:rsid w:val="006172E8"/>
    <w:rsid w:val="00617812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371F"/>
    <w:rsid w:val="00633B95"/>
    <w:rsid w:val="00633F8F"/>
    <w:rsid w:val="0063513A"/>
    <w:rsid w:val="006406A3"/>
    <w:rsid w:val="00643096"/>
    <w:rsid w:val="0064591C"/>
    <w:rsid w:val="00647CC3"/>
    <w:rsid w:val="0065285B"/>
    <w:rsid w:val="00655F0F"/>
    <w:rsid w:val="0065609A"/>
    <w:rsid w:val="00657106"/>
    <w:rsid w:val="00660599"/>
    <w:rsid w:val="00665857"/>
    <w:rsid w:val="00665BA2"/>
    <w:rsid w:val="00665F8B"/>
    <w:rsid w:val="0066654C"/>
    <w:rsid w:val="006674C4"/>
    <w:rsid w:val="006701E9"/>
    <w:rsid w:val="00671405"/>
    <w:rsid w:val="00671857"/>
    <w:rsid w:val="00673107"/>
    <w:rsid w:val="006735C9"/>
    <w:rsid w:val="00675885"/>
    <w:rsid w:val="00677E28"/>
    <w:rsid w:val="00680A93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4BEC"/>
    <w:rsid w:val="00696E8C"/>
    <w:rsid w:val="00697C06"/>
    <w:rsid w:val="00697CFA"/>
    <w:rsid w:val="00697E1A"/>
    <w:rsid w:val="006A0226"/>
    <w:rsid w:val="006A0963"/>
    <w:rsid w:val="006A0BED"/>
    <w:rsid w:val="006A1610"/>
    <w:rsid w:val="006A3021"/>
    <w:rsid w:val="006A3B34"/>
    <w:rsid w:val="006A3CF3"/>
    <w:rsid w:val="006A66E6"/>
    <w:rsid w:val="006A73E0"/>
    <w:rsid w:val="006B043D"/>
    <w:rsid w:val="006B0C27"/>
    <w:rsid w:val="006B1825"/>
    <w:rsid w:val="006B2E47"/>
    <w:rsid w:val="006B349D"/>
    <w:rsid w:val="006B357D"/>
    <w:rsid w:val="006B4044"/>
    <w:rsid w:val="006B4886"/>
    <w:rsid w:val="006B60B2"/>
    <w:rsid w:val="006B6614"/>
    <w:rsid w:val="006C03C4"/>
    <w:rsid w:val="006C078D"/>
    <w:rsid w:val="006C0AF0"/>
    <w:rsid w:val="006C2453"/>
    <w:rsid w:val="006C5466"/>
    <w:rsid w:val="006C7D9C"/>
    <w:rsid w:val="006D3AF5"/>
    <w:rsid w:val="006D4339"/>
    <w:rsid w:val="006D45E9"/>
    <w:rsid w:val="006D6409"/>
    <w:rsid w:val="006D69B8"/>
    <w:rsid w:val="006D753D"/>
    <w:rsid w:val="006D7FE1"/>
    <w:rsid w:val="006E03D2"/>
    <w:rsid w:val="006E12C9"/>
    <w:rsid w:val="006E1392"/>
    <w:rsid w:val="006E3585"/>
    <w:rsid w:val="006E41A5"/>
    <w:rsid w:val="006F0852"/>
    <w:rsid w:val="006F1B7C"/>
    <w:rsid w:val="006F1F34"/>
    <w:rsid w:val="006F5275"/>
    <w:rsid w:val="007005D5"/>
    <w:rsid w:val="00700A5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204AE"/>
    <w:rsid w:val="0072171A"/>
    <w:rsid w:val="007225C2"/>
    <w:rsid w:val="00722AB6"/>
    <w:rsid w:val="0072435E"/>
    <w:rsid w:val="007243F3"/>
    <w:rsid w:val="00725E5D"/>
    <w:rsid w:val="0073001E"/>
    <w:rsid w:val="00732069"/>
    <w:rsid w:val="007333D0"/>
    <w:rsid w:val="007337FC"/>
    <w:rsid w:val="00734971"/>
    <w:rsid w:val="007355FF"/>
    <w:rsid w:val="007359D6"/>
    <w:rsid w:val="00735A29"/>
    <w:rsid w:val="00736F69"/>
    <w:rsid w:val="007379BF"/>
    <w:rsid w:val="007420C5"/>
    <w:rsid w:val="007422D0"/>
    <w:rsid w:val="007424C4"/>
    <w:rsid w:val="00742735"/>
    <w:rsid w:val="00745D49"/>
    <w:rsid w:val="00746390"/>
    <w:rsid w:val="0074641E"/>
    <w:rsid w:val="0074789E"/>
    <w:rsid w:val="00750C42"/>
    <w:rsid w:val="00750D87"/>
    <w:rsid w:val="007519F8"/>
    <w:rsid w:val="0075282A"/>
    <w:rsid w:val="00757485"/>
    <w:rsid w:val="007603DF"/>
    <w:rsid w:val="00761F45"/>
    <w:rsid w:val="00764BED"/>
    <w:rsid w:val="00766F7D"/>
    <w:rsid w:val="007776E8"/>
    <w:rsid w:val="00777B7F"/>
    <w:rsid w:val="0078515F"/>
    <w:rsid w:val="00791697"/>
    <w:rsid w:val="00792AF0"/>
    <w:rsid w:val="00794E8A"/>
    <w:rsid w:val="007955DB"/>
    <w:rsid w:val="00796BAD"/>
    <w:rsid w:val="007973D4"/>
    <w:rsid w:val="00797745"/>
    <w:rsid w:val="00797DD8"/>
    <w:rsid w:val="007A205B"/>
    <w:rsid w:val="007A2BD9"/>
    <w:rsid w:val="007A44B1"/>
    <w:rsid w:val="007A7299"/>
    <w:rsid w:val="007A74A0"/>
    <w:rsid w:val="007B0D02"/>
    <w:rsid w:val="007B32A1"/>
    <w:rsid w:val="007B362B"/>
    <w:rsid w:val="007B36AC"/>
    <w:rsid w:val="007C00F0"/>
    <w:rsid w:val="007C1736"/>
    <w:rsid w:val="007C1D51"/>
    <w:rsid w:val="007C26C3"/>
    <w:rsid w:val="007C50E7"/>
    <w:rsid w:val="007C539A"/>
    <w:rsid w:val="007C6D09"/>
    <w:rsid w:val="007C7845"/>
    <w:rsid w:val="007D0FA4"/>
    <w:rsid w:val="007D2956"/>
    <w:rsid w:val="007D3C53"/>
    <w:rsid w:val="007D4EF0"/>
    <w:rsid w:val="007D526E"/>
    <w:rsid w:val="007E0BA8"/>
    <w:rsid w:val="007E1D6F"/>
    <w:rsid w:val="007E2084"/>
    <w:rsid w:val="007E2C93"/>
    <w:rsid w:val="007E3290"/>
    <w:rsid w:val="007E413A"/>
    <w:rsid w:val="007E53DB"/>
    <w:rsid w:val="007F040A"/>
    <w:rsid w:val="007F0614"/>
    <w:rsid w:val="007F286A"/>
    <w:rsid w:val="007F4060"/>
    <w:rsid w:val="007F60BB"/>
    <w:rsid w:val="007F7912"/>
    <w:rsid w:val="00801AF6"/>
    <w:rsid w:val="00804F0B"/>
    <w:rsid w:val="00805C97"/>
    <w:rsid w:val="0080616C"/>
    <w:rsid w:val="008072BA"/>
    <w:rsid w:val="00807455"/>
    <w:rsid w:val="00807617"/>
    <w:rsid w:val="00807F65"/>
    <w:rsid w:val="0081082E"/>
    <w:rsid w:val="00810C8E"/>
    <w:rsid w:val="00813D81"/>
    <w:rsid w:val="00816AE7"/>
    <w:rsid w:val="008172A9"/>
    <w:rsid w:val="00817DA4"/>
    <w:rsid w:val="0082053C"/>
    <w:rsid w:val="00820D85"/>
    <w:rsid w:val="0082438F"/>
    <w:rsid w:val="008249E6"/>
    <w:rsid w:val="00824FBE"/>
    <w:rsid w:val="00830A2F"/>
    <w:rsid w:val="00833BA8"/>
    <w:rsid w:val="008348E3"/>
    <w:rsid w:val="008359E6"/>
    <w:rsid w:val="00836133"/>
    <w:rsid w:val="00836414"/>
    <w:rsid w:val="00836DFE"/>
    <w:rsid w:val="00840A65"/>
    <w:rsid w:val="008410E2"/>
    <w:rsid w:val="0084346D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D20"/>
    <w:rsid w:val="008562AF"/>
    <w:rsid w:val="00856478"/>
    <w:rsid w:val="0085749A"/>
    <w:rsid w:val="008618AC"/>
    <w:rsid w:val="008621EE"/>
    <w:rsid w:val="00862C87"/>
    <w:rsid w:val="008679A1"/>
    <w:rsid w:val="008702B9"/>
    <w:rsid w:val="00870BFF"/>
    <w:rsid w:val="00871376"/>
    <w:rsid w:val="00871980"/>
    <w:rsid w:val="008719A9"/>
    <w:rsid w:val="008731A1"/>
    <w:rsid w:val="00874B3E"/>
    <w:rsid w:val="00874C2E"/>
    <w:rsid w:val="0087519F"/>
    <w:rsid w:val="00875A8E"/>
    <w:rsid w:val="00875F6A"/>
    <w:rsid w:val="00877D56"/>
    <w:rsid w:val="00880D25"/>
    <w:rsid w:val="008811AA"/>
    <w:rsid w:val="00881E82"/>
    <w:rsid w:val="00882271"/>
    <w:rsid w:val="008822CA"/>
    <w:rsid w:val="00883FBB"/>
    <w:rsid w:val="00884823"/>
    <w:rsid w:val="0088568C"/>
    <w:rsid w:val="00887335"/>
    <w:rsid w:val="00890A69"/>
    <w:rsid w:val="0089148C"/>
    <w:rsid w:val="00892F98"/>
    <w:rsid w:val="00893628"/>
    <w:rsid w:val="008948EA"/>
    <w:rsid w:val="00895624"/>
    <w:rsid w:val="008968F1"/>
    <w:rsid w:val="00896B26"/>
    <w:rsid w:val="008A040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186A"/>
    <w:rsid w:val="008B4234"/>
    <w:rsid w:val="008B62CE"/>
    <w:rsid w:val="008B64F1"/>
    <w:rsid w:val="008B6BB5"/>
    <w:rsid w:val="008C019C"/>
    <w:rsid w:val="008C07E0"/>
    <w:rsid w:val="008C094A"/>
    <w:rsid w:val="008C1C45"/>
    <w:rsid w:val="008C309C"/>
    <w:rsid w:val="008C3D89"/>
    <w:rsid w:val="008C45DC"/>
    <w:rsid w:val="008C4C44"/>
    <w:rsid w:val="008C50F5"/>
    <w:rsid w:val="008D0D38"/>
    <w:rsid w:val="008D223A"/>
    <w:rsid w:val="008D2D0E"/>
    <w:rsid w:val="008D302B"/>
    <w:rsid w:val="008D3524"/>
    <w:rsid w:val="008D3EF7"/>
    <w:rsid w:val="008D4274"/>
    <w:rsid w:val="008D45E3"/>
    <w:rsid w:val="008D5D79"/>
    <w:rsid w:val="008D681E"/>
    <w:rsid w:val="008D6BBF"/>
    <w:rsid w:val="008D76EC"/>
    <w:rsid w:val="008E0137"/>
    <w:rsid w:val="008E2A6E"/>
    <w:rsid w:val="008E3061"/>
    <w:rsid w:val="008E33EF"/>
    <w:rsid w:val="008E3C29"/>
    <w:rsid w:val="008E435D"/>
    <w:rsid w:val="008E57B8"/>
    <w:rsid w:val="008E5F94"/>
    <w:rsid w:val="008E732E"/>
    <w:rsid w:val="008F049F"/>
    <w:rsid w:val="008F0554"/>
    <w:rsid w:val="008F08C5"/>
    <w:rsid w:val="008F1F03"/>
    <w:rsid w:val="008F28DF"/>
    <w:rsid w:val="008F336C"/>
    <w:rsid w:val="008F3A75"/>
    <w:rsid w:val="008F3B7E"/>
    <w:rsid w:val="008F65F5"/>
    <w:rsid w:val="008F6B8B"/>
    <w:rsid w:val="008F797C"/>
    <w:rsid w:val="00900396"/>
    <w:rsid w:val="00901ED2"/>
    <w:rsid w:val="009028A6"/>
    <w:rsid w:val="00903D1D"/>
    <w:rsid w:val="0091147C"/>
    <w:rsid w:val="009119A4"/>
    <w:rsid w:val="0091270D"/>
    <w:rsid w:val="00913C9D"/>
    <w:rsid w:val="00913F8C"/>
    <w:rsid w:val="009140B5"/>
    <w:rsid w:val="00914153"/>
    <w:rsid w:val="009176AF"/>
    <w:rsid w:val="009216D5"/>
    <w:rsid w:val="00922BB2"/>
    <w:rsid w:val="00923497"/>
    <w:rsid w:val="009263F8"/>
    <w:rsid w:val="0093323C"/>
    <w:rsid w:val="009346C4"/>
    <w:rsid w:val="009404BD"/>
    <w:rsid w:val="00941DFA"/>
    <w:rsid w:val="00943488"/>
    <w:rsid w:val="0094521E"/>
    <w:rsid w:val="00945326"/>
    <w:rsid w:val="00946956"/>
    <w:rsid w:val="00946F74"/>
    <w:rsid w:val="0095086A"/>
    <w:rsid w:val="009525A4"/>
    <w:rsid w:val="00953B1A"/>
    <w:rsid w:val="00954BDB"/>
    <w:rsid w:val="00954F6D"/>
    <w:rsid w:val="00956257"/>
    <w:rsid w:val="009568AD"/>
    <w:rsid w:val="00956AFC"/>
    <w:rsid w:val="009615F3"/>
    <w:rsid w:val="009668D6"/>
    <w:rsid w:val="009708A9"/>
    <w:rsid w:val="00970C4F"/>
    <w:rsid w:val="00971E46"/>
    <w:rsid w:val="00973563"/>
    <w:rsid w:val="0097394D"/>
    <w:rsid w:val="0097446F"/>
    <w:rsid w:val="00974EB6"/>
    <w:rsid w:val="009752F0"/>
    <w:rsid w:val="009757CD"/>
    <w:rsid w:val="00976773"/>
    <w:rsid w:val="009775A3"/>
    <w:rsid w:val="00977BE3"/>
    <w:rsid w:val="009820D6"/>
    <w:rsid w:val="00982342"/>
    <w:rsid w:val="00983255"/>
    <w:rsid w:val="00986D35"/>
    <w:rsid w:val="00991D58"/>
    <w:rsid w:val="00992153"/>
    <w:rsid w:val="0099291B"/>
    <w:rsid w:val="00992D3A"/>
    <w:rsid w:val="00993F93"/>
    <w:rsid w:val="0099577B"/>
    <w:rsid w:val="00996374"/>
    <w:rsid w:val="00996E2B"/>
    <w:rsid w:val="00997AF5"/>
    <w:rsid w:val="009A62AB"/>
    <w:rsid w:val="009A76FB"/>
    <w:rsid w:val="009B0436"/>
    <w:rsid w:val="009B3330"/>
    <w:rsid w:val="009B3FA8"/>
    <w:rsid w:val="009B4315"/>
    <w:rsid w:val="009B525F"/>
    <w:rsid w:val="009C052A"/>
    <w:rsid w:val="009C3ACE"/>
    <w:rsid w:val="009C4970"/>
    <w:rsid w:val="009C57A6"/>
    <w:rsid w:val="009D0100"/>
    <w:rsid w:val="009D0E04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49DB"/>
    <w:rsid w:val="009E537D"/>
    <w:rsid w:val="009E589E"/>
    <w:rsid w:val="009E5A76"/>
    <w:rsid w:val="009E5E78"/>
    <w:rsid w:val="009E79BC"/>
    <w:rsid w:val="009E7E8C"/>
    <w:rsid w:val="009F19D8"/>
    <w:rsid w:val="009F1D6E"/>
    <w:rsid w:val="009F20FC"/>
    <w:rsid w:val="009F225A"/>
    <w:rsid w:val="009F3FB8"/>
    <w:rsid w:val="009F472C"/>
    <w:rsid w:val="009F5E30"/>
    <w:rsid w:val="009F6388"/>
    <w:rsid w:val="009F7D52"/>
    <w:rsid w:val="00A00CE1"/>
    <w:rsid w:val="00A02D90"/>
    <w:rsid w:val="00A031C7"/>
    <w:rsid w:val="00A037C6"/>
    <w:rsid w:val="00A0485F"/>
    <w:rsid w:val="00A04CE6"/>
    <w:rsid w:val="00A07E34"/>
    <w:rsid w:val="00A102CF"/>
    <w:rsid w:val="00A111E0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E4F"/>
    <w:rsid w:val="00A210D5"/>
    <w:rsid w:val="00A21990"/>
    <w:rsid w:val="00A23911"/>
    <w:rsid w:val="00A254FA"/>
    <w:rsid w:val="00A2787C"/>
    <w:rsid w:val="00A309B8"/>
    <w:rsid w:val="00A30CCF"/>
    <w:rsid w:val="00A33623"/>
    <w:rsid w:val="00A354F8"/>
    <w:rsid w:val="00A36149"/>
    <w:rsid w:val="00A36465"/>
    <w:rsid w:val="00A40AE8"/>
    <w:rsid w:val="00A43FA4"/>
    <w:rsid w:val="00A44BBC"/>
    <w:rsid w:val="00A47FE6"/>
    <w:rsid w:val="00A508D5"/>
    <w:rsid w:val="00A50B42"/>
    <w:rsid w:val="00A5158E"/>
    <w:rsid w:val="00A52448"/>
    <w:rsid w:val="00A54AA3"/>
    <w:rsid w:val="00A54EB7"/>
    <w:rsid w:val="00A551DB"/>
    <w:rsid w:val="00A55E06"/>
    <w:rsid w:val="00A55F40"/>
    <w:rsid w:val="00A56D49"/>
    <w:rsid w:val="00A63261"/>
    <w:rsid w:val="00A66638"/>
    <w:rsid w:val="00A714D7"/>
    <w:rsid w:val="00A74425"/>
    <w:rsid w:val="00A75041"/>
    <w:rsid w:val="00A750EB"/>
    <w:rsid w:val="00A769A9"/>
    <w:rsid w:val="00A77D7C"/>
    <w:rsid w:val="00A81536"/>
    <w:rsid w:val="00A825ED"/>
    <w:rsid w:val="00A82C7E"/>
    <w:rsid w:val="00A85A1A"/>
    <w:rsid w:val="00A85D37"/>
    <w:rsid w:val="00A86480"/>
    <w:rsid w:val="00A921DD"/>
    <w:rsid w:val="00A922F5"/>
    <w:rsid w:val="00A92935"/>
    <w:rsid w:val="00A94605"/>
    <w:rsid w:val="00A96562"/>
    <w:rsid w:val="00A969C9"/>
    <w:rsid w:val="00AA0C2C"/>
    <w:rsid w:val="00AA1758"/>
    <w:rsid w:val="00AA20B9"/>
    <w:rsid w:val="00AA5B3F"/>
    <w:rsid w:val="00AA78E1"/>
    <w:rsid w:val="00AA7ADA"/>
    <w:rsid w:val="00AB2C81"/>
    <w:rsid w:val="00AB2F04"/>
    <w:rsid w:val="00AB3049"/>
    <w:rsid w:val="00AB35D0"/>
    <w:rsid w:val="00AB3D98"/>
    <w:rsid w:val="00AB4781"/>
    <w:rsid w:val="00AB56AD"/>
    <w:rsid w:val="00AB63DD"/>
    <w:rsid w:val="00AC1239"/>
    <w:rsid w:val="00AC1A8C"/>
    <w:rsid w:val="00AC2666"/>
    <w:rsid w:val="00AC3AEC"/>
    <w:rsid w:val="00AC5398"/>
    <w:rsid w:val="00AD1AD4"/>
    <w:rsid w:val="00AD2D54"/>
    <w:rsid w:val="00AD2DA6"/>
    <w:rsid w:val="00AD34DA"/>
    <w:rsid w:val="00AD3AD8"/>
    <w:rsid w:val="00AD419E"/>
    <w:rsid w:val="00AD4377"/>
    <w:rsid w:val="00AD454F"/>
    <w:rsid w:val="00AE1CF9"/>
    <w:rsid w:val="00AE24C2"/>
    <w:rsid w:val="00AE2D07"/>
    <w:rsid w:val="00AE2EAB"/>
    <w:rsid w:val="00AE3519"/>
    <w:rsid w:val="00AE45CD"/>
    <w:rsid w:val="00AE476A"/>
    <w:rsid w:val="00AE4799"/>
    <w:rsid w:val="00AE7E4E"/>
    <w:rsid w:val="00AF0B7F"/>
    <w:rsid w:val="00AF199C"/>
    <w:rsid w:val="00AF3BCE"/>
    <w:rsid w:val="00AF529E"/>
    <w:rsid w:val="00AF5C6F"/>
    <w:rsid w:val="00B05A43"/>
    <w:rsid w:val="00B0662C"/>
    <w:rsid w:val="00B07245"/>
    <w:rsid w:val="00B073B0"/>
    <w:rsid w:val="00B07B27"/>
    <w:rsid w:val="00B10834"/>
    <w:rsid w:val="00B1243C"/>
    <w:rsid w:val="00B12765"/>
    <w:rsid w:val="00B14ECE"/>
    <w:rsid w:val="00B15E1A"/>
    <w:rsid w:val="00B15E5B"/>
    <w:rsid w:val="00B16178"/>
    <w:rsid w:val="00B20BDD"/>
    <w:rsid w:val="00B249CC"/>
    <w:rsid w:val="00B253DF"/>
    <w:rsid w:val="00B25691"/>
    <w:rsid w:val="00B26491"/>
    <w:rsid w:val="00B265EB"/>
    <w:rsid w:val="00B27230"/>
    <w:rsid w:val="00B2751D"/>
    <w:rsid w:val="00B278AD"/>
    <w:rsid w:val="00B310F8"/>
    <w:rsid w:val="00B31911"/>
    <w:rsid w:val="00B33C35"/>
    <w:rsid w:val="00B369FE"/>
    <w:rsid w:val="00B36D2A"/>
    <w:rsid w:val="00B36D68"/>
    <w:rsid w:val="00B373D4"/>
    <w:rsid w:val="00B37933"/>
    <w:rsid w:val="00B421D6"/>
    <w:rsid w:val="00B42E9C"/>
    <w:rsid w:val="00B432F2"/>
    <w:rsid w:val="00B437B4"/>
    <w:rsid w:val="00B43C3B"/>
    <w:rsid w:val="00B4482E"/>
    <w:rsid w:val="00B44B56"/>
    <w:rsid w:val="00B45729"/>
    <w:rsid w:val="00B463A6"/>
    <w:rsid w:val="00B50682"/>
    <w:rsid w:val="00B506E5"/>
    <w:rsid w:val="00B50770"/>
    <w:rsid w:val="00B52CE9"/>
    <w:rsid w:val="00B55176"/>
    <w:rsid w:val="00B604E2"/>
    <w:rsid w:val="00B610FF"/>
    <w:rsid w:val="00B6157B"/>
    <w:rsid w:val="00B656E5"/>
    <w:rsid w:val="00B662AD"/>
    <w:rsid w:val="00B66D2B"/>
    <w:rsid w:val="00B7209C"/>
    <w:rsid w:val="00B729CD"/>
    <w:rsid w:val="00B740C4"/>
    <w:rsid w:val="00B75358"/>
    <w:rsid w:val="00B76A8D"/>
    <w:rsid w:val="00B8014A"/>
    <w:rsid w:val="00B80A32"/>
    <w:rsid w:val="00B8356C"/>
    <w:rsid w:val="00B83ACA"/>
    <w:rsid w:val="00B85157"/>
    <w:rsid w:val="00B903D1"/>
    <w:rsid w:val="00B909BA"/>
    <w:rsid w:val="00B90AB8"/>
    <w:rsid w:val="00B925E7"/>
    <w:rsid w:val="00B92BBA"/>
    <w:rsid w:val="00B94371"/>
    <w:rsid w:val="00BA08F0"/>
    <w:rsid w:val="00BA1FD9"/>
    <w:rsid w:val="00BA2DD2"/>
    <w:rsid w:val="00BA30B0"/>
    <w:rsid w:val="00BA347E"/>
    <w:rsid w:val="00BA4ACF"/>
    <w:rsid w:val="00BA4AEA"/>
    <w:rsid w:val="00BA53DC"/>
    <w:rsid w:val="00BA610B"/>
    <w:rsid w:val="00BA739C"/>
    <w:rsid w:val="00BA7A0E"/>
    <w:rsid w:val="00BB01A8"/>
    <w:rsid w:val="00BB06D9"/>
    <w:rsid w:val="00BB28C5"/>
    <w:rsid w:val="00BB46E7"/>
    <w:rsid w:val="00BB5676"/>
    <w:rsid w:val="00BB7C05"/>
    <w:rsid w:val="00BC0657"/>
    <w:rsid w:val="00BC2C40"/>
    <w:rsid w:val="00BC2D3A"/>
    <w:rsid w:val="00BC3005"/>
    <w:rsid w:val="00BC377C"/>
    <w:rsid w:val="00BC3865"/>
    <w:rsid w:val="00BC64C6"/>
    <w:rsid w:val="00BC67DF"/>
    <w:rsid w:val="00BD0BF5"/>
    <w:rsid w:val="00BD3CF9"/>
    <w:rsid w:val="00BD4BC5"/>
    <w:rsid w:val="00BD5627"/>
    <w:rsid w:val="00BD64F7"/>
    <w:rsid w:val="00BE0A82"/>
    <w:rsid w:val="00BE0ADE"/>
    <w:rsid w:val="00BE1227"/>
    <w:rsid w:val="00BE12DF"/>
    <w:rsid w:val="00BE15A9"/>
    <w:rsid w:val="00BE2322"/>
    <w:rsid w:val="00BE2BCB"/>
    <w:rsid w:val="00BE4592"/>
    <w:rsid w:val="00BF0384"/>
    <w:rsid w:val="00BF3AE1"/>
    <w:rsid w:val="00BF4071"/>
    <w:rsid w:val="00BF4248"/>
    <w:rsid w:val="00BF44FD"/>
    <w:rsid w:val="00BF4B2A"/>
    <w:rsid w:val="00BF4C82"/>
    <w:rsid w:val="00BF4EC6"/>
    <w:rsid w:val="00BF4ED7"/>
    <w:rsid w:val="00BF5C17"/>
    <w:rsid w:val="00BF61BA"/>
    <w:rsid w:val="00BF7A99"/>
    <w:rsid w:val="00C02E66"/>
    <w:rsid w:val="00C03967"/>
    <w:rsid w:val="00C039FD"/>
    <w:rsid w:val="00C03C37"/>
    <w:rsid w:val="00C03D09"/>
    <w:rsid w:val="00C06080"/>
    <w:rsid w:val="00C0730D"/>
    <w:rsid w:val="00C11DE8"/>
    <w:rsid w:val="00C13E30"/>
    <w:rsid w:val="00C144DF"/>
    <w:rsid w:val="00C150A2"/>
    <w:rsid w:val="00C15993"/>
    <w:rsid w:val="00C179A4"/>
    <w:rsid w:val="00C22D9A"/>
    <w:rsid w:val="00C22DA0"/>
    <w:rsid w:val="00C22E75"/>
    <w:rsid w:val="00C23219"/>
    <w:rsid w:val="00C23BDE"/>
    <w:rsid w:val="00C25535"/>
    <w:rsid w:val="00C257C2"/>
    <w:rsid w:val="00C26F3A"/>
    <w:rsid w:val="00C2731B"/>
    <w:rsid w:val="00C34E5A"/>
    <w:rsid w:val="00C34FFC"/>
    <w:rsid w:val="00C362E9"/>
    <w:rsid w:val="00C366EE"/>
    <w:rsid w:val="00C40A0C"/>
    <w:rsid w:val="00C41C10"/>
    <w:rsid w:val="00C4219C"/>
    <w:rsid w:val="00C42731"/>
    <w:rsid w:val="00C42C85"/>
    <w:rsid w:val="00C43A00"/>
    <w:rsid w:val="00C459AF"/>
    <w:rsid w:val="00C4769F"/>
    <w:rsid w:val="00C500FB"/>
    <w:rsid w:val="00C50347"/>
    <w:rsid w:val="00C50999"/>
    <w:rsid w:val="00C50F43"/>
    <w:rsid w:val="00C53C31"/>
    <w:rsid w:val="00C54DBF"/>
    <w:rsid w:val="00C54EBC"/>
    <w:rsid w:val="00C55887"/>
    <w:rsid w:val="00C561D8"/>
    <w:rsid w:val="00C56FD0"/>
    <w:rsid w:val="00C60775"/>
    <w:rsid w:val="00C61CCE"/>
    <w:rsid w:val="00C62CD5"/>
    <w:rsid w:val="00C640D7"/>
    <w:rsid w:val="00C642EF"/>
    <w:rsid w:val="00C64F9D"/>
    <w:rsid w:val="00C65751"/>
    <w:rsid w:val="00C72106"/>
    <w:rsid w:val="00C7394E"/>
    <w:rsid w:val="00C73C5D"/>
    <w:rsid w:val="00C77B1A"/>
    <w:rsid w:val="00C8286A"/>
    <w:rsid w:val="00C83E65"/>
    <w:rsid w:val="00C83F83"/>
    <w:rsid w:val="00C84362"/>
    <w:rsid w:val="00C84550"/>
    <w:rsid w:val="00C851AE"/>
    <w:rsid w:val="00C86CD6"/>
    <w:rsid w:val="00C90F06"/>
    <w:rsid w:val="00C91D10"/>
    <w:rsid w:val="00C93180"/>
    <w:rsid w:val="00C94E6F"/>
    <w:rsid w:val="00C975A0"/>
    <w:rsid w:val="00CA3C96"/>
    <w:rsid w:val="00CA5A60"/>
    <w:rsid w:val="00CA5A96"/>
    <w:rsid w:val="00CA5DC9"/>
    <w:rsid w:val="00CA77B5"/>
    <w:rsid w:val="00CA7E10"/>
    <w:rsid w:val="00CB0CAF"/>
    <w:rsid w:val="00CB0F7F"/>
    <w:rsid w:val="00CB2152"/>
    <w:rsid w:val="00CB34D8"/>
    <w:rsid w:val="00CB487E"/>
    <w:rsid w:val="00CB54AB"/>
    <w:rsid w:val="00CB5D85"/>
    <w:rsid w:val="00CB60CE"/>
    <w:rsid w:val="00CB6874"/>
    <w:rsid w:val="00CC1432"/>
    <w:rsid w:val="00CC177A"/>
    <w:rsid w:val="00CC1DEE"/>
    <w:rsid w:val="00CC3235"/>
    <w:rsid w:val="00CC3FCA"/>
    <w:rsid w:val="00CC5126"/>
    <w:rsid w:val="00CD022A"/>
    <w:rsid w:val="00CD039A"/>
    <w:rsid w:val="00CD03B6"/>
    <w:rsid w:val="00CD1826"/>
    <w:rsid w:val="00CD2699"/>
    <w:rsid w:val="00CD385A"/>
    <w:rsid w:val="00CD39C6"/>
    <w:rsid w:val="00CD5AC0"/>
    <w:rsid w:val="00CD79CA"/>
    <w:rsid w:val="00CE09CD"/>
    <w:rsid w:val="00CE246B"/>
    <w:rsid w:val="00CE37A5"/>
    <w:rsid w:val="00CE4F9A"/>
    <w:rsid w:val="00CE63E9"/>
    <w:rsid w:val="00CF090C"/>
    <w:rsid w:val="00CF0EE2"/>
    <w:rsid w:val="00CF1241"/>
    <w:rsid w:val="00CF151E"/>
    <w:rsid w:val="00CF1866"/>
    <w:rsid w:val="00CF2D83"/>
    <w:rsid w:val="00CF3477"/>
    <w:rsid w:val="00CF5DDD"/>
    <w:rsid w:val="00CF65E9"/>
    <w:rsid w:val="00D0028B"/>
    <w:rsid w:val="00D00BE6"/>
    <w:rsid w:val="00D00BEC"/>
    <w:rsid w:val="00D00D26"/>
    <w:rsid w:val="00D011D9"/>
    <w:rsid w:val="00D0132D"/>
    <w:rsid w:val="00D01712"/>
    <w:rsid w:val="00D03FF6"/>
    <w:rsid w:val="00D05356"/>
    <w:rsid w:val="00D06C59"/>
    <w:rsid w:val="00D07D71"/>
    <w:rsid w:val="00D07F6F"/>
    <w:rsid w:val="00D12AB0"/>
    <w:rsid w:val="00D1304E"/>
    <w:rsid w:val="00D13694"/>
    <w:rsid w:val="00D146EF"/>
    <w:rsid w:val="00D14C4D"/>
    <w:rsid w:val="00D15705"/>
    <w:rsid w:val="00D15A53"/>
    <w:rsid w:val="00D1791B"/>
    <w:rsid w:val="00D22288"/>
    <w:rsid w:val="00D223AB"/>
    <w:rsid w:val="00D236C0"/>
    <w:rsid w:val="00D24104"/>
    <w:rsid w:val="00D24449"/>
    <w:rsid w:val="00D24E43"/>
    <w:rsid w:val="00D25654"/>
    <w:rsid w:val="00D25D2B"/>
    <w:rsid w:val="00D25FFF"/>
    <w:rsid w:val="00D30C8A"/>
    <w:rsid w:val="00D322F6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6633"/>
    <w:rsid w:val="00D47409"/>
    <w:rsid w:val="00D50CEE"/>
    <w:rsid w:val="00D51F26"/>
    <w:rsid w:val="00D53255"/>
    <w:rsid w:val="00D53850"/>
    <w:rsid w:val="00D53E2A"/>
    <w:rsid w:val="00D55139"/>
    <w:rsid w:val="00D577CA"/>
    <w:rsid w:val="00D605FC"/>
    <w:rsid w:val="00D6314A"/>
    <w:rsid w:val="00D6432F"/>
    <w:rsid w:val="00D706D4"/>
    <w:rsid w:val="00D71A55"/>
    <w:rsid w:val="00D726AB"/>
    <w:rsid w:val="00D74E8B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B80"/>
    <w:rsid w:val="00D84977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1E1"/>
    <w:rsid w:val="00D9670A"/>
    <w:rsid w:val="00D97407"/>
    <w:rsid w:val="00DA10A1"/>
    <w:rsid w:val="00DA208F"/>
    <w:rsid w:val="00DA2965"/>
    <w:rsid w:val="00DA3DB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B7E5D"/>
    <w:rsid w:val="00DC02D5"/>
    <w:rsid w:val="00DC1B03"/>
    <w:rsid w:val="00DC1B16"/>
    <w:rsid w:val="00DC1FA4"/>
    <w:rsid w:val="00DC26CE"/>
    <w:rsid w:val="00DC3120"/>
    <w:rsid w:val="00DC33D0"/>
    <w:rsid w:val="00DC3ADE"/>
    <w:rsid w:val="00DC64D8"/>
    <w:rsid w:val="00DC7AD8"/>
    <w:rsid w:val="00DC7D8C"/>
    <w:rsid w:val="00DD0F26"/>
    <w:rsid w:val="00DD16B3"/>
    <w:rsid w:val="00DD3B3F"/>
    <w:rsid w:val="00DD4D2A"/>
    <w:rsid w:val="00DD5949"/>
    <w:rsid w:val="00DD6EAF"/>
    <w:rsid w:val="00DD71E8"/>
    <w:rsid w:val="00DE0B55"/>
    <w:rsid w:val="00DE4D0F"/>
    <w:rsid w:val="00DE5894"/>
    <w:rsid w:val="00DE6CE6"/>
    <w:rsid w:val="00DF080D"/>
    <w:rsid w:val="00DF4819"/>
    <w:rsid w:val="00DF6C3B"/>
    <w:rsid w:val="00DF78DA"/>
    <w:rsid w:val="00DF7B9D"/>
    <w:rsid w:val="00E0046A"/>
    <w:rsid w:val="00E02ACC"/>
    <w:rsid w:val="00E03D1D"/>
    <w:rsid w:val="00E054D4"/>
    <w:rsid w:val="00E077F1"/>
    <w:rsid w:val="00E07F97"/>
    <w:rsid w:val="00E119A9"/>
    <w:rsid w:val="00E120D2"/>
    <w:rsid w:val="00E12426"/>
    <w:rsid w:val="00E12934"/>
    <w:rsid w:val="00E13261"/>
    <w:rsid w:val="00E13BB3"/>
    <w:rsid w:val="00E15D4A"/>
    <w:rsid w:val="00E16701"/>
    <w:rsid w:val="00E171DE"/>
    <w:rsid w:val="00E17409"/>
    <w:rsid w:val="00E17A39"/>
    <w:rsid w:val="00E204F1"/>
    <w:rsid w:val="00E26409"/>
    <w:rsid w:val="00E26C68"/>
    <w:rsid w:val="00E270B8"/>
    <w:rsid w:val="00E27426"/>
    <w:rsid w:val="00E27A38"/>
    <w:rsid w:val="00E30135"/>
    <w:rsid w:val="00E31764"/>
    <w:rsid w:val="00E36321"/>
    <w:rsid w:val="00E36846"/>
    <w:rsid w:val="00E3691E"/>
    <w:rsid w:val="00E36D3C"/>
    <w:rsid w:val="00E413C5"/>
    <w:rsid w:val="00E437F8"/>
    <w:rsid w:val="00E44410"/>
    <w:rsid w:val="00E458C3"/>
    <w:rsid w:val="00E45E6C"/>
    <w:rsid w:val="00E468DA"/>
    <w:rsid w:val="00E46E81"/>
    <w:rsid w:val="00E50D52"/>
    <w:rsid w:val="00E5378D"/>
    <w:rsid w:val="00E53F5E"/>
    <w:rsid w:val="00E54140"/>
    <w:rsid w:val="00E557A5"/>
    <w:rsid w:val="00E5647D"/>
    <w:rsid w:val="00E60CB7"/>
    <w:rsid w:val="00E6134C"/>
    <w:rsid w:val="00E63252"/>
    <w:rsid w:val="00E648B2"/>
    <w:rsid w:val="00E66096"/>
    <w:rsid w:val="00E668FE"/>
    <w:rsid w:val="00E66C99"/>
    <w:rsid w:val="00E673AD"/>
    <w:rsid w:val="00E70128"/>
    <w:rsid w:val="00E70564"/>
    <w:rsid w:val="00E70EBB"/>
    <w:rsid w:val="00E7217D"/>
    <w:rsid w:val="00E7376A"/>
    <w:rsid w:val="00E759B3"/>
    <w:rsid w:val="00E75A86"/>
    <w:rsid w:val="00E761C3"/>
    <w:rsid w:val="00E8330B"/>
    <w:rsid w:val="00E84787"/>
    <w:rsid w:val="00E84D25"/>
    <w:rsid w:val="00E857A2"/>
    <w:rsid w:val="00E858A8"/>
    <w:rsid w:val="00E86DF1"/>
    <w:rsid w:val="00E90DB1"/>
    <w:rsid w:val="00E91068"/>
    <w:rsid w:val="00E91148"/>
    <w:rsid w:val="00E91D35"/>
    <w:rsid w:val="00E92000"/>
    <w:rsid w:val="00E930D5"/>
    <w:rsid w:val="00E93E83"/>
    <w:rsid w:val="00E94941"/>
    <w:rsid w:val="00E94E5D"/>
    <w:rsid w:val="00EA00B7"/>
    <w:rsid w:val="00EA0E85"/>
    <w:rsid w:val="00EA0F37"/>
    <w:rsid w:val="00EA124C"/>
    <w:rsid w:val="00EA1E2C"/>
    <w:rsid w:val="00EA2267"/>
    <w:rsid w:val="00EA2294"/>
    <w:rsid w:val="00EA29F6"/>
    <w:rsid w:val="00EA3642"/>
    <w:rsid w:val="00EA6385"/>
    <w:rsid w:val="00EA65C7"/>
    <w:rsid w:val="00EA6A40"/>
    <w:rsid w:val="00EA6F1C"/>
    <w:rsid w:val="00EB029D"/>
    <w:rsid w:val="00EB1567"/>
    <w:rsid w:val="00EB1C1E"/>
    <w:rsid w:val="00EB2771"/>
    <w:rsid w:val="00EB3264"/>
    <w:rsid w:val="00EB354D"/>
    <w:rsid w:val="00EB5425"/>
    <w:rsid w:val="00EB59AA"/>
    <w:rsid w:val="00EB7006"/>
    <w:rsid w:val="00EB7F05"/>
    <w:rsid w:val="00EC0945"/>
    <w:rsid w:val="00EC4EC5"/>
    <w:rsid w:val="00EC5676"/>
    <w:rsid w:val="00EC6B60"/>
    <w:rsid w:val="00EC6B78"/>
    <w:rsid w:val="00ED193D"/>
    <w:rsid w:val="00ED25FB"/>
    <w:rsid w:val="00ED289E"/>
    <w:rsid w:val="00ED396C"/>
    <w:rsid w:val="00ED3C03"/>
    <w:rsid w:val="00ED4598"/>
    <w:rsid w:val="00ED4A43"/>
    <w:rsid w:val="00ED4D6E"/>
    <w:rsid w:val="00ED63E2"/>
    <w:rsid w:val="00ED6840"/>
    <w:rsid w:val="00ED795F"/>
    <w:rsid w:val="00ED7DEE"/>
    <w:rsid w:val="00EE186A"/>
    <w:rsid w:val="00EE517C"/>
    <w:rsid w:val="00EF09A6"/>
    <w:rsid w:val="00EF0C87"/>
    <w:rsid w:val="00EF120C"/>
    <w:rsid w:val="00EF3274"/>
    <w:rsid w:val="00EF705E"/>
    <w:rsid w:val="00F056E9"/>
    <w:rsid w:val="00F06D85"/>
    <w:rsid w:val="00F06E82"/>
    <w:rsid w:val="00F119EB"/>
    <w:rsid w:val="00F1216A"/>
    <w:rsid w:val="00F14240"/>
    <w:rsid w:val="00F147D3"/>
    <w:rsid w:val="00F14935"/>
    <w:rsid w:val="00F155FA"/>
    <w:rsid w:val="00F16AF2"/>
    <w:rsid w:val="00F20576"/>
    <w:rsid w:val="00F21B38"/>
    <w:rsid w:val="00F22155"/>
    <w:rsid w:val="00F22B49"/>
    <w:rsid w:val="00F23962"/>
    <w:rsid w:val="00F23F2F"/>
    <w:rsid w:val="00F3112E"/>
    <w:rsid w:val="00F32382"/>
    <w:rsid w:val="00F323D9"/>
    <w:rsid w:val="00F33AAB"/>
    <w:rsid w:val="00F341FA"/>
    <w:rsid w:val="00F36A95"/>
    <w:rsid w:val="00F37C1E"/>
    <w:rsid w:val="00F37F6C"/>
    <w:rsid w:val="00F40B46"/>
    <w:rsid w:val="00F41D2C"/>
    <w:rsid w:val="00F41D42"/>
    <w:rsid w:val="00F41F0D"/>
    <w:rsid w:val="00F42872"/>
    <w:rsid w:val="00F42E67"/>
    <w:rsid w:val="00F439B8"/>
    <w:rsid w:val="00F50796"/>
    <w:rsid w:val="00F50B84"/>
    <w:rsid w:val="00F51096"/>
    <w:rsid w:val="00F52183"/>
    <w:rsid w:val="00F52FC7"/>
    <w:rsid w:val="00F53ABE"/>
    <w:rsid w:val="00F54D1B"/>
    <w:rsid w:val="00F55105"/>
    <w:rsid w:val="00F5563E"/>
    <w:rsid w:val="00F56698"/>
    <w:rsid w:val="00F56CF7"/>
    <w:rsid w:val="00F57FFB"/>
    <w:rsid w:val="00F616B3"/>
    <w:rsid w:val="00F61C9E"/>
    <w:rsid w:val="00F627E5"/>
    <w:rsid w:val="00F635E0"/>
    <w:rsid w:val="00F63666"/>
    <w:rsid w:val="00F63C30"/>
    <w:rsid w:val="00F63FE1"/>
    <w:rsid w:val="00F64E95"/>
    <w:rsid w:val="00F64EE4"/>
    <w:rsid w:val="00F679BB"/>
    <w:rsid w:val="00F67B59"/>
    <w:rsid w:val="00F73B19"/>
    <w:rsid w:val="00F7430F"/>
    <w:rsid w:val="00F75E96"/>
    <w:rsid w:val="00F76134"/>
    <w:rsid w:val="00F808A4"/>
    <w:rsid w:val="00F809B0"/>
    <w:rsid w:val="00F8237B"/>
    <w:rsid w:val="00F82B4E"/>
    <w:rsid w:val="00F82C22"/>
    <w:rsid w:val="00F85A7D"/>
    <w:rsid w:val="00F86AE5"/>
    <w:rsid w:val="00F8746B"/>
    <w:rsid w:val="00F902F2"/>
    <w:rsid w:val="00F92E08"/>
    <w:rsid w:val="00F9399C"/>
    <w:rsid w:val="00F95CEF"/>
    <w:rsid w:val="00F96A35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C00"/>
    <w:rsid w:val="00FA6867"/>
    <w:rsid w:val="00FA7051"/>
    <w:rsid w:val="00FA77FE"/>
    <w:rsid w:val="00FB02D5"/>
    <w:rsid w:val="00FB2C27"/>
    <w:rsid w:val="00FB3525"/>
    <w:rsid w:val="00FB4438"/>
    <w:rsid w:val="00FB6546"/>
    <w:rsid w:val="00FB6B93"/>
    <w:rsid w:val="00FC05D5"/>
    <w:rsid w:val="00FC0C08"/>
    <w:rsid w:val="00FC1945"/>
    <w:rsid w:val="00FC25EB"/>
    <w:rsid w:val="00FC2C5F"/>
    <w:rsid w:val="00FC5796"/>
    <w:rsid w:val="00FC5838"/>
    <w:rsid w:val="00FC5AC3"/>
    <w:rsid w:val="00FC5F1E"/>
    <w:rsid w:val="00FC6A2D"/>
    <w:rsid w:val="00FC7681"/>
    <w:rsid w:val="00FD0467"/>
    <w:rsid w:val="00FD0BCE"/>
    <w:rsid w:val="00FD31E4"/>
    <w:rsid w:val="00FD5A4B"/>
    <w:rsid w:val="00FD74E7"/>
    <w:rsid w:val="00FD7DF6"/>
    <w:rsid w:val="00FE1F44"/>
    <w:rsid w:val="00FE27A5"/>
    <w:rsid w:val="00FE2DB1"/>
    <w:rsid w:val="00FE4AAA"/>
    <w:rsid w:val="00FE6EEE"/>
    <w:rsid w:val="00FE70F3"/>
    <w:rsid w:val="00FF0CF5"/>
    <w:rsid w:val="00FF196A"/>
    <w:rsid w:val="00FF3EAF"/>
    <w:rsid w:val="00FF50D2"/>
    <w:rsid w:val="00FF620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46F62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04C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2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6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8"/>
      </w:numPr>
    </w:pPr>
  </w:style>
  <w:style w:type="numbering" w:customStyle="1" w:styleId="WW8Num131">
    <w:name w:val="WW8Num131"/>
    <w:basedOn w:val="Bezlisty"/>
    <w:rsid w:val="002B597B"/>
    <w:pPr>
      <w:numPr>
        <w:numId w:val="19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40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2"/>
      </w:numPr>
    </w:pPr>
  </w:style>
  <w:style w:type="numbering" w:customStyle="1" w:styleId="WW8Num4831">
    <w:name w:val="WW8Num4831"/>
    <w:basedOn w:val="Bezlisty"/>
    <w:rsid w:val="003C5FA7"/>
    <w:pPr>
      <w:numPr>
        <w:numId w:val="33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4"/>
      </w:numPr>
    </w:pPr>
  </w:style>
  <w:style w:type="numbering" w:customStyle="1" w:styleId="WW8Num4842">
    <w:name w:val="WW8Num4842"/>
    <w:basedOn w:val="Bezlisty"/>
    <w:rsid w:val="003C5FA7"/>
  </w:style>
  <w:style w:type="numbering" w:customStyle="1" w:styleId="WW8Num2022">
    <w:name w:val="WW8Num2022"/>
    <w:basedOn w:val="Bezlisty"/>
    <w:rsid w:val="002B4C17"/>
    <w:pPr>
      <w:numPr>
        <w:numId w:val="20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character" w:customStyle="1" w:styleId="WW8Num21z1">
    <w:name w:val="WW8Num21z1"/>
    <w:rsid w:val="00EB354D"/>
    <w:rPr>
      <w:b w:val="0"/>
      <w:i w:val="0"/>
      <w:sz w:val="24"/>
      <w:u w:val="none"/>
    </w:rPr>
  </w:style>
  <w:style w:type="numbering" w:customStyle="1" w:styleId="WW8Num2024">
    <w:name w:val="WW8Num2024"/>
    <w:basedOn w:val="Bezlisty"/>
    <w:rsid w:val="00A04C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zzp@csp.edu.pl" TargetMode="External"/><Relationship Id="rId18" Type="http://schemas.openxmlformats.org/officeDocument/2006/relationships/hyperlink" Target="https://platformazakupowa.pl/cs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spd.uzp.gov.pl/filter?lang=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csp" TargetMode="External"/><Relationship Id="rId17" Type="http://schemas.openxmlformats.org/officeDocument/2006/relationships/hyperlink" Target="https://platformazakupowa.pl/cs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csp" TargetMode="External"/><Relationship Id="rId20" Type="http://schemas.openxmlformats.org/officeDocument/2006/relationships/hyperlink" Target="https://platformazakupowa.pl/c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zetargi.csp.edu.pl/zcp/postepowania-o-zamowi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csp" TargetMode="External"/><Relationship Id="rId23" Type="http://schemas.openxmlformats.org/officeDocument/2006/relationships/hyperlink" Target="http://bip.legionowo.csp.policja.gov.pl/CSP/rodo/28154,Ochrona-danych-osobowych.html%20" TargetMode="External"/><Relationship Id="rId10" Type="http://schemas.openxmlformats.org/officeDocument/2006/relationships/hyperlink" Target="https://platformazakupowa.pl/csp" TargetMode="External"/><Relationship Id="rId19" Type="http://schemas.openxmlformats.org/officeDocument/2006/relationships/hyperlink" Target="https://espd.uzp.gov.pl/filter?lang=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zp@csp.edu.pl" TargetMode="External"/><Relationship Id="rId14" Type="http://schemas.openxmlformats.org/officeDocument/2006/relationships/hyperlink" Target="https://platformazakupowa.pl/csp" TargetMode="External"/><Relationship Id="rId22" Type="http://schemas.openxmlformats.org/officeDocument/2006/relationships/hyperlink" Target="https://platformazakupowa.pl/c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42EA9-6C20-4974-A422-7832AE28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7755</TotalTime>
  <Pages>85</Pages>
  <Words>32304</Words>
  <Characters>193826</Characters>
  <Application>Microsoft Office Word</Application>
  <DocSecurity>0</DocSecurity>
  <Lines>1615</Lines>
  <Paragraphs>451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1964</cp:revision>
  <cp:lastPrinted>2024-07-25T12:15:00Z</cp:lastPrinted>
  <dcterms:created xsi:type="dcterms:W3CDTF">2021-03-05T07:18:00Z</dcterms:created>
  <dcterms:modified xsi:type="dcterms:W3CDTF">2024-07-30T10:42:00Z</dcterms:modified>
</cp:coreProperties>
</file>