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D1" w:rsidRPr="00C2401D" w:rsidRDefault="009639D1" w:rsidP="00C2401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9"/>
          <w:szCs w:val="19"/>
        </w:rPr>
      </w:pPr>
    </w:p>
    <w:p w:rsidR="009A0E81" w:rsidRPr="00646B28" w:rsidRDefault="009A0E81" w:rsidP="00401D36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5 do SWZ</w:t>
      </w:r>
    </w:p>
    <w:p w:rsidR="009A0E81" w:rsidRPr="00646B28" w:rsidRDefault="00A23B53" w:rsidP="00401D36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9A0E81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501D3F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39</w:t>
      </w:r>
      <w:r w:rsidR="00072CB9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9A0E81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9A0E81" w:rsidRPr="00646B28" w:rsidRDefault="009A0E81" w:rsidP="00401D36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072CB9" w:rsidRPr="00646B28" w:rsidRDefault="00072CB9" w:rsidP="00072CB9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646B28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Nazwa i adres Wykonawcy</w:t>
      </w:r>
    </w:p>
    <w:p w:rsidR="00072CB9" w:rsidRPr="00646B28" w:rsidRDefault="00072CB9" w:rsidP="00072CB9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(pieczątka) </w:t>
      </w:r>
    </w:p>
    <w:p w:rsidR="009A0E81" w:rsidRPr="00646B28" w:rsidRDefault="009A0E81" w:rsidP="00401D36">
      <w:pPr>
        <w:widowControl/>
        <w:autoSpaceDN/>
        <w:ind w:left="5670" w:hanging="6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9A0E81" w:rsidRPr="00646B28" w:rsidRDefault="009A0E81" w:rsidP="00401D36">
      <w:pPr>
        <w:widowControl/>
        <w:autoSpaceDN/>
        <w:ind w:left="5670" w:hanging="6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072CB9" w:rsidRPr="00646B28" w:rsidRDefault="00072CB9" w:rsidP="00401D36">
      <w:pPr>
        <w:widowControl/>
        <w:autoSpaceDN/>
        <w:ind w:left="5670" w:hanging="6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072CB9" w:rsidRPr="00646B28" w:rsidRDefault="00072CB9" w:rsidP="00401D36">
      <w:pPr>
        <w:widowControl/>
        <w:autoSpaceDN/>
        <w:ind w:left="5670" w:hanging="6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072CB9" w:rsidRPr="00646B28" w:rsidRDefault="00072CB9" w:rsidP="00401D36">
      <w:pPr>
        <w:widowControl/>
        <w:autoSpaceDN/>
        <w:ind w:left="5670" w:hanging="6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072CB9" w:rsidRPr="00646B28" w:rsidRDefault="00072CB9" w:rsidP="00401D36">
      <w:pPr>
        <w:widowControl/>
        <w:autoSpaceDN/>
        <w:ind w:left="5670" w:hanging="6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9A0E81" w:rsidRPr="00646B28" w:rsidRDefault="009A0E81" w:rsidP="00401D36">
      <w:pPr>
        <w:widowControl/>
        <w:autoSpaceDN/>
        <w:ind w:left="5670" w:hanging="6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9A0E81" w:rsidRPr="00646B28" w:rsidRDefault="009A0E81" w:rsidP="00401D36">
      <w:pPr>
        <w:widowControl/>
        <w:autoSpaceDN/>
        <w:ind w:left="5670" w:hanging="6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9A0E81" w:rsidRPr="00646B28" w:rsidRDefault="009A0E81" w:rsidP="00401D36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9A0E81" w:rsidRPr="00646B28" w:rsidRDefault="009A0E81" w:rsidP="00401D36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OŚWIADCZENIE</w:t>
      </w:r>
    </w:p>
    <w:p w:rsidR="00B560F5" w:rsidRPr="00646B28" w:rsidRDefault="00B560F5" w:rsidP="00401D36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646B28" w:rsidRDefault="009A0E81" w:rsidP="00401D3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 xml:space="preserve">Oświadczam, że osoby, które będą uczestniczyć w wykonywaniu zamówienia posiadają wymagane uprawnienia zgodnie z ustawą z dnia 7 lipca 1994 r. </w:t>
      </w:r>
      <w:r w:rsidRPr="00646B28">
        <w:rPr>
          <w:rFonts w:eastAsia="Arial" w:cs="Times New Roman"/>
          <w:bCs/>
          <w:iCs/>
          <w:color w:val="000000"/>
          <w:kern w:val="1"/>
        </w:rPr>
        <w:t xml:space="preserve">– </w:t>
      </w:r>
      <w:r w:rsidRPr="00646B28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="00072CB9" w:rsidRPr="00646B28">
        <w:rPr>
          <w:rFonts w:eastAsia="Times New Roman" w:cs="Times New Roman"/>
          <w:kern w:val="0"/>
          <w:lang w:eastAsia="ar-SA" w:bidi="ar-SA"/>
        </w:rPr>
        <w:t xml:space="preserve">, </w:t>
      </w:r>
      <w:r w:rsidRPr="00646B28">
        <w:rPr>
          <w:rFonts w:eastAsia="Times New Roman" w:cs="Times New Roman"/>
          <w:kern w:val="0"/>
          <w:lang w:eastAsia="ar-SA" w:bidi="ar-SA"/>
        </w:rPr>
        <w:t xml:space="preserve">w pełni pozwalające </w:t>
      </w:r>
      <w:r w:rsidR="00072CB9" w:rsidRPr="00646B28">
        <w:rPr>
          <w:rFonts w:eastAsia="Times New Roman" w:cs="Times New Roman"/>
          <w:kern w:val="0"/>
          <w:lang w:eastAsia="ar-SA" w:bidi="ar-SA"/>
        </w:rPr>
        <w:br/>
      </w:r>
      <w:r w:rsidRPr="00646B28">
        <w:rPr>
          <w:rFonts w:eastAsia="Times New Roman" w:cs="Times New Roman"/>
          <w:kern w:val="0"/>
          <w:lang w:eastAsia="ar-SA" w:bidi="ar-SA"/>
        </w:rPr>
        <w:t>na realizację przedmiotu zamówienia.</w:t>
      </w:r>
    </w:p>
    <w:p w:rsidR="00B560F5" w:rsidRPr="00646B28" w:rsidRDefault="00B560F5" w:rsidP="00401D36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560F5" w:rsidRPr="00646B28" w:rsidRDefault="00B560F5" w:rsidP="00401D36">
      <w:pPr>
        <w:widowControl/>
        <w:autoSpaceDN/>
        <w:spacing w:line="320" w:lineRule="exact"/>
        <w:ind w:firstLine="8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072CB9" w:rsidRPr="00646B28" w:rsidRDefault="00072CB9" w:rsidP="00072CB9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:rsidR="00072CB9" w:rsidRPr="00646B28" w:rsidRDefault="00072CB9" w:rsidP="00072CB9">
      <w:pPr>
        <w:widowControl/>
        <w:tabs>
          <w:tab w:val="left" w:pos="4065"/>
        </w:tabs>
        <w:autoSpaceDN/>
        <w:textAlignment w:val="auto"/>
        <w:rPr>
          <w:rFonts w:eastAsia="Times New Roman" w:cs="Times New Roman"/>
          <w:i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            (miejscowo</w:t>
      </w:r>
      <w:r w:rsidRPr="00646B28">
        <w:rPr>
          <w:rFonts w:eastAsia="TimesNewRoman" w:cs="Times New Roman"/>
          <w:i/>
          <w:iCs/>
          <w:kern w:val="0"/>
          <w:sz w:val="15"/>
          <w:szCs w:val="15"/>
          <w:lang w:eastAsia="ar-SA" w:bidi="ar-SA"/>
        </w:rPr>
        <w:t>ść</w:t>
      </w:r>
      <w:r w:rsidRPr="00646B28">
        <w:rPr>
          <w:rFonts w:eastAsia="Times New Roman" w:cs="Times New Roman"/>
          <w:kern w:val="0"/>
          <w:sz w:val="15"/>
          <w:szCs w:val="15"/>
          <w:lang w:eastAsia="ar-SA" w:bidi="ar-SA"/>
        </w:rPr>
        <w:t>)</w:t>
      </w:r>
      <w:r w:rsidRPr="00646B28">
        <w:rPr>
          <w:rFonts w:eastAsia="Times New Roman" w:cs="Times New Roman"/>
          <w:kern w:val="0"/>
          <w:sz w:val="15"/>
          <w:szCs w:val="15"/>
          <w:lang w:eastAsia="ar-SA" w:bidi="ar-SA"/>
        </w:rPr>
        <w:tab/>
        <w:t xml:space="preserve">    </w:t>
      </w:r>
      <w:r w:rsidRPr="00646B28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>(data)</w:t>
      </w:r>
    </w:p>
    <w:p w:rsidR="009A0E81" w:rsidRPr="00646B28" w:rsidRDefault="009A0E81" w:rsidP="00401D36">
      <w:pPr>
        <w:widowControl/>
        <w:autoSpaceDN/>
        <w:textAlignment w:val="auto"/>
        <w:rPr>
          <w:rFonts w:ascii="Century Gothic" w:eastAsia="Times New Roman" w:hAnsi="Century Gothic" w:cs="Times"/>
          <w:kern w:val="0"/>
          <w:sz w:val="16"/>
          <w:szCs w:val="16"/>
          <w:lang w:eastAsia="ar-SA" w:bidi="ar-SA"/>
        </w:rPr>
      </w:pPr>
    </w:p>
    <w:p w:rsidR="009A0E81" w:rsidRPr="00646B28" w:rsidRDefault="009A0E81" w:rsidP="00401D36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A0E81" w:rsidRPr="00646B28" w:rsidRDefault="009A0E81" w:rsidP="00401D36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A0E81" w:rsidRPr="00646B28" w:rsidRDefault="009A0E81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1D2D06" w:rsidRPr="00646B28" w:rsidRDefault="001D2D06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B2510" w:rsidRPr="00646B28" w:rsidRDefault="00EB2510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03C61" w:rsidRPr="00646B28" w:rsidRDefault="00E03C61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03C61" w:rsidRPr="00646B28" w:rsidRDefault="00E03C61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B2510" w:rsidRPr="00646B28" w:rsidRDefault="00EB2510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03C61" w:rsidRPr="00646B28" w:rsidRDefault="00E03C61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bookmarkStart w:id="0" w:name="_GoBack"/>
      <w:bookmarkEnd w:id="0"/>
    </w:p>
    <w:p w:rsidR="00E03C61" w:rsidRPr="00646B28" w:rsidRDefault="00E03C61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03C61" w:rsidRPr="00646B28" w:rsidRDefault="00E03C61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03C61" w:rsidRPr="00D46C79" w:rsidRDefault="00E03C61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1"/>
          <w:szCs w:val="21"/>
          <w:lang w:eastAsia="ar-SA" w:bidi="ar-SA"/>
        </w:rPr>
      </w:pPr>
    </w:p>
    <w:p w:rsidR="00072CB9" w:rsidRPr="00D46C79" w:rsidRDefault="00072CB9" w:rsidP="00072CB9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</w:p>
    <w:p w:rsidR="00072CB9" w:rsidRPr="00D46C79" w:rsidRDefault="00072CB9" w:rsidP="00072CB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 w:rsidR="00D46C79">
        <w:rPr>
          <w:rFonts w:eastAsia="Arial" w:cs="Times New Roman"/>
          <w:b/>
          <w:i/>
          <w:kern w:val="1"/>
          <w:sz w:val="21"/>
          <w:szCs w:val="21"/>
        </w:rPr>
        <w:br/>
      </w: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lub podpisem osobistym. Zamawiający zaleca zapisanie dokumentu w formacie PDF. </w:t>
      </w:r>
    </w:p>
    <w:p w:rsidR="00B560F5" w:rsidRPr="00646B28" w:rsidRDefault="00B560F5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560F5" w:rsidRPr="00646B28" w:rsidRDefault="00B560F5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74C2E" w:rsidRPr="00646B28" w:rsidRDefault="00E74C2E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75B7C" w:rsidRPr="00646B28" w:rsidRDefault="00375B7C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75B7C" w:rsidRPr="00646B28" w:rsidRDefault="00375B7C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75B7C" w:rsidRPr="00646B28" w:rsidRDefault="00375B7C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75B7C" w:rsidRDefault="00375B7C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D46C79" w:rsidRPr="00646B28" w:rsidRDefault="00D46C79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75B7C" w:rsidRPr="00646B28" w:rsidRDefault="00375B7C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75B7C" w:rsidRPr="00646B28" w:rsidRDefault="00375B7C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75B7C" w:rsidRPr="00646B28" w:rsidRDefault="00375B7C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75B7C" w:rsidRPr="00646B28" w:rsidRDefault="00375B7C" w:rsidP="00E03C6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sectPr w:rsidR="00375B7C" w:rsidRPr="00646B28" w:rsidSect="00125B1A">
      <w:pgSz w:w="11906" w:h="16838"/>
      <w:pgMar w:top="1418" w:right="1247" w:bottom="113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D2D" w:rsidRDefault="00D20D2D" w:rsidP="000F1D63">
      <w:r>
        <w:separator/>
      </w:r>
    </w:p>
  </w:endnote>
  <w:endnote w:type="continuationSeparator" w:id="0">
    <w:p w:rsidR="00D20D2D" w:rsidRDefault="00D20D2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D2D" w:rsidRDefault="00D20D2D" w:rsidP="000F1D63">
      <w:r>
        <w:separator/>
      </w:r>
    </w:p>
  </w:footnote>
  <w:footnote w:type="continuationSeparator" w:id="0">
    <w:p w:rsidR="00D20D2D" w:rsidRDefault="00D20D2D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43A47084"/>
    <w:lvl w:ilvl="0" w:tplc="D9E6D39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963CB"/>
    <w:multiLevelType w:val="hybridMultilevel"/>
    <w:tmpl w:val="5946612E"/>
    <w:name w:val="WW8Num192"/>
    <w:lvl w:ilvl="0" w:tplc="2BA237F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2"/>
  </w:num>
  <w:num w:numId="7">
    <w:abstractNumId w:val="25"/>
  </w:num>
  <w:num w:numId="8">
    <w:abstractNumId w:val="35"/>
  </w:num>
  <w:num w:numId="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9"/>
  </w:num>
  <w:num w:numId="12">
    <w:abstractNumId w:val="48"/>
  </w:num>
  <w:num w:numId="13">
    <w:abstractNumId w:val="23"/>
  </w:num>
  <w:num w:numId="14">
    <w:abstractNumId w:val="40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8"/>
  </w:num>
  <w:num w:numId="26">
    <w:abstractNumId w:val="44"/>
  </w:num>
  <w:num w:numId="27">
    <w:abstractNumId w:val="45"/>
  </w:num>
  <w:num w:numId="28">
    <w:abstractNumId w:val="29"/>
  </w:num>
  <w:num w:numId="29">
    <w:abstractNumId w:val="19"/>
  </w:num>
  <w:num w:numId="30">
    <w:abstractNumId w:val="7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41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3"/>
  </w:num>
  <w:num w:numId="40">
    <w:abstractNumId w:val="28"/>
  </w:num>
  <w:num w:numId="41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2">
    <w:abstractNumId w:val="34"/>
  </w:num>
  <w:num w:numId="43">
    <w:abstractNumId w:val="37"/>
  </w:num>
  <w:num w:numId="44">
    <w:abstractNumId w:val="49"/>
  </w:num>
  <w:num w:numId="45">
    <w:abstractNumId w:val="4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208F"/>
    <w:rsid w:val="000823CC"/>
    <w:rsid w:val="00082C46"/>
    <w:rsid w:val="00083541"/>
    <w:rsid w:val="00084548"/>
    <w:rsid w:val="000853A8"/>
    <w:rsid w:val="00085B0A"/>
    <w:rsid w:val="00085FE4"/>
    <w:rsid w:val="0008606F"/>
    <w:rsid w:val="000870BF"/>
    <w:rsid w:val="00091B85"/>
    <w:rsid w:val="00092CF3"/>
    <w:rsid w:val="00093ADA"/>
    <w:rsid w:val="000A03C0"/>
    <w:rsid w:val="000A0A21"/>
    <w:rsid w:val="000A2D9B"/>
    <w:rsid w:val="000A4553"/>
    <w:rsid w:val="000A50EE"/>
    <w:rsid w:val="000B000C"/>
    <w:rsid w:val="000B0FB7"/>
    <w:rsid w:val="000B15AE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D7842"/>
    <w:rsid w:val="000E2854"/>
    <w:rsid w:val="000E29A0"/>
    <w:rsid w:val="000E3ED9"/>
    <w:rsid w:val="000E52C3"/>
    <w:rsid w:val="000E5547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FFC"/>
    <w:rsid w:val="001203DE"/>
    <w:rsid w:val="001203E9"/>
    <w:rsid w:val="00122179"/>
    <w:rsid w:val="001221FF"/>
    <w:rsid w:val="001235D0"/>
    <w:rsid w:val="00123813"/>
    <w:rsid w:val="00123B61"/>
    <w:rsid w:val="0012424B"/>
    <w:rsid w:val="00125B1A"/>
    <w:rsid w:val="00126541"/>
    <w:rsid w:val="001265F2"/>
    <w:rsid w:val="00127EB3"/>
    <w:rsid w:val="00127EDB"/>
    <w:rsid w:val="00130BB5"/>
    <w:rsid w:val="00130DFC"/>
    <w:rsid w:val="001319D0"/>
    <w:rsid w:val="00132B0B"/>
    <w:rsid w:val="00133212"/>
    <w:rsid w:val="00133672"/>
    <w:rsid w:val="00134084"/>
    <w:rsid w:val="00134D1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3B2B"/>
    <w:rsid w:val="00164431"/>
    <w:rsid w:val="00166B33"/>
    <w:rsid w:val="001678CA"/>
    <w:rsid w:val="00170710"/>
    <w:rsid w:val="00173710"/>
    <w:rsid w:val="0017736F"/>
    <w:rsid w:val="00177DBB"/>
    <w:rsid w:val="00181449"/>
    <w:rsid w:val="00181870"/>
    <w:rsid w:val="00182920"/>
    <w:rsid w:val="0018513D"/>
    <w:rsid w:val="00185DE4"/>
    <w:rsid w:val="001867F0"/>
    <w:rsid w:val="00190778"/>
    <w:rsid w:val="00191AAF"/>
    <w:rsid w:val="00191DBD"/>
    <w:rsid w:val="00192309"/>
    <w:rsid w:val="00194808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7CD"/>
    <w:rsid w:val="001D4B6A"/>
    <w:rsid w:val="001D7B3E"/>
    <w:rsid w:val="001E05FB"/>
    <w:rsid w:val="001E10AC"/>
    <w:rsid w:val="001E2452"/>
    <w:rsid w:val="001E2974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107D0"/>
    <w:rsid w:val="002116C1"/>
    <w:rsid w:val="00211996"/>
    <w:rsid w:val="002128CA"/>
    <w:rsid w:val="002130ED"/>
    <w:rsid w:val="002131A5"/>
    <w:rsid w:val="00213DF6"/>
    <w:rsid w:val="0021517D"/>
    <w:rsid w:val="0021767D"/>
    <w:rsid w:val="00223393"/>
    <w:rsid w:val="00223F6A"/>
    <w:rsid w:val="0022408F"/>
    <w:rsid w:val="002242BC"/>
    <w:rsid w:val="00224459"/>
    <w:rsid w:val="00225057"/>
    <w:rsid w:val="00225259"/>
    <w:rsid w:val="00227BF7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2E70"/>
    <w:rsid w:val="00274B3F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AB1"/>
    <w:rsid w:val="002B1457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55A9"/>
    <w:rsid w:val="00306460"/>
    <w:rsid w:val="00307151"/>
    <w:rsid w:val="0030723C"/>
    <w:rsid w:val="003076B2"/>
    <w:rsid w:val="00310937"/>
    <w:rsid w:val="0031100C"/>
    <w:rsid w:val="0031162F"/>
    <w:rsid w:val="003118E1"/>
    <w:rsid w:val="0031321A"/>
    <w:rsid w:val="00313D36"/>
    <w:rsid w:val="00314DBC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556"/>
    <w:rsid w:val="00341B38"/>
    <w:rsid w:val="00341DD9"/>
    <w:rsid w:val="00341FC5"/>
    <w:rsid w:val="0034246C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5EFC"/>
    <w:rsid w:val="003467BA"/>
    <w:rsid w:val="0035028B"/>
    <w:rsid w:val="00351FAB"/>
    <w:rsid w:val="0035388A"/>
    <w:rsid w:val="00354924"/>
    <w:rsid w:val="00354A5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2D9E"/>
    <w:rsid w:val="0037323E"/>
    <w:rsid w:val="0037379E"/>
    <w:rsid w:val="00374C13"/>
    <w:rsid w:val="00374D66"/>
    <w:rsid w:val="00375B7C"/>
    <w:rsid w:val="00377611"/>
    <w:rsid w:val="0038060E"/>
    <w:rsid w:val="00380746"/>
    <w:rsid w:val="00380871"/>
    <w:rsid w:val="0038097C"/>
    <w:rsid w:val="00381A0A"/>
    <w:rsid w:val="00382283"/>
    <w:rsid w:val="0038268A"/>
    <w:rsid w:val="003829E7"/>
    <w:rsid w:val="00383A29"/>
    <w:rsid w:val="003843EB"/>
    <w:rsid w:val="00384688"/>
    <w:rsid w:val="00386EB5"/>
    <w:rsid w:val="003879B3"/>
    <w:rsid w:val="003910A2"/>
    <w:rsid w:val="00391478"/>
    <w:rsid w:val="00392476"/>
    <w:rsid w:val="00394572"/>
    <w:rsid w:val="00395D3C"/>
    <w:rsid w:val="00397055"/>
    <w:rsid w:val="003A2C98"/>
    <w:rsid w:val="003A317B"/>
    <w:rsid w:val="003A4152"/>
    <w:rsid w:val="003A4F64"/>
    <w:rsid w:val="003A6753"/>
    <w:rsid w:val="003A7329"/>
    <w:rsid w:val="003B0ADC"/>
    <w:rsid w:val="003B2612"/>
    <w:rsid w:val="003B270B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5447"/>
    <w:rsid w:val="003C6241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550B"/>
    <w:rsid w:val="003F70F7"/>
    <w:rsid w:val="00400D85"/>
    <w:rsid w:val="004013D0"/>
    <w:rsid w:val="00401D36"/>
    <w:rsid w:val="0040375B"/>
    <w:rsid w:val="00403D31"/>
    <w:rsid w:val="00404CD3"/>
    <w:rsid w:val="00404D4D"/>
    <w:rsid w:val="00404EEA"/>
    <w:rsid w:val="004060A1"/>
    <w:rsid w:val="0040741B"/>
    <w:rsid w:val="0040763C"/>
    <w:rsid w:val="00410B08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1B1B"/>
    <w:rsid w:val="00442B47"/>
    <w:rsid w:val="00443BD0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1277"/>
    <w:rsid w:val="004821F1"/>
    <w:rsid w:val="00482BC0"/>
    <w:rsid w:val="00483E5F"/>
    <w:rsid w:val="00485394"/>
    <w:rsid w:val="004861E1"/>
    <w:rsid w:val="00486CAF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561A"/>
    <w:rsid w:val="004A584B"/>
    <w:rsid w:val="004A68E1"/>
    <w:rsid w:val="004A6B7F"/>
    <w:rsid w:val="004A7007"/>
    <w:rsid w:val="004B2D44"/>
    <w:rsid w:val="004B409E"/>
    <w:rsid w:val="004B4EB8"/>
    <w:rsid w:val="004B534F"/>
    <w:rsid w:val="004C021D"/>
    <w:rsid w:val="004C1595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799A"/>
    <w:rsid w:val="004E1C94"/>
    <w:rsid w:val="004E1D0B"/>
    <w:rsid w:val="004E3BA7"/>
    <w:rsid w:val="004E4667"/>
    <w:rsid w:val="004E5AAD"/>
    <w:rsid w:val="004E72B0"/>
    <w:rsid w:val="004F0D3C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1D3F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5969"/>
    <w:rsid w:val="005269F8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7779"/>
    <w:rsid w:val="00577DF7"/>
    <w:rsid w:val="0058007B"/>
    <w:rsid w:val="00580D7E"/>
    <w:rsid w:val="005823D4"/>
    <w:rsid w:val="00582BC5"/>
    <w:rsid w:val="00582D7F"/>
    <w:rsid w:val="00582F99"/>
    <w:rsid w:val="0058449C"/>
    <w:rsid w:val="00584530"/>
    <w:rsid w:val="005850E9"/>
    <w:rsid w:val="00585CE8"/>
    <w:rsid w:val="0058697B"/>
    <w:rsid w:val="0058722B"/>
    <w:rsid w:val="005907FD"/>
    <w:rsid w:val="005920B2"/>
    <w:rsid w:val="00592714"/>
    <w:rsid w:val="005942E7"/>
    <w:rsid w:val="005944C5"/>
    <w:rsid w:val="00594F14"/>
    <w:rsid w:val="0059600D"/>
    <w:rsid w:val="005960D5"/>
    <w:rsid w:val="005976CA"/>
    <w:rsid w:val="00597980"/>
    <w:rsid w:val="005A0A1F"/>
    <w:rsid w:val="005A2943"/>
    <w:rsid w:val="005A2FA6"/>
    <w:rsid w:val="005A5955"/>
    <w:rsid w:val="005B2054"/>
    <w:rsid w:val="005B2713"/>
    <w:rsid w:val="005B299B"/>
    <w:rsid w:val="005B37BE"/>
    <w:rsid w:val="005B3F51"/>
    <w:rsid w:val="005B68DE"/>
    <w:rsid w:val="005B69C4"/>
    <w:rsid w:val="005B6EBA"/>
    <w:rsid w:val="005B7ED7"/>
    <w:rsid w:val="005C2224"/>
    <w:rsid w:val="005C290B"/>
    <w:rsid w:val="005C425E"/>
    <w:rsid w:val="005C4C25"/>
    <w:rsid w:val="005C5096"/>
    <w:rsid w:val="005C5F1F"/>
    <w:rsid w:val="005C6E90"/>
    <w:rsid w:val="005D13A0"/>
    <w:rsid w:val="005D20D3"/>
    <w:rsid w:val="005D2CB1"/>
    <w:rsid w:val="005D4247"/>
    <w:rsid w:val="005D517A"/>
    <w:rsid w:val="005D5C4E"/>
    <w:rsid w:val="005D650A"/>
    <w:rsid w:val="005D6E37"/>
    <w:rsid w:val="005D7A84"/>
    <w:rsid w:val="005E0544"/>
    <w:rsid w:val="005E19DA"/>
    <w:rsid w:val="005E1FE9"/>
    <w:rsid w:val="005E3D78"/>
    <w:rsid w:val="005E4754"/>
    <w:rsid w:val="005E48B9"/>
    <w:rsid w:val="005E49A5"/>
    <w:rsid w:val="005E4B40"/>
    <w:rsid w:val="005E54EC"/>
    <w:rsid w:val="005E5722"/>
    <w:rsid w:val="005E5DEC"/>
    <w:rsid w:val="005E6D97"/>
    <w:rsid w:val="005E72DB"/>
    <w:rsid w:val="005F00A7"/>
    <w:rsid w:val="005F02CA"/>
    <w:rsid w:val="005F0322"/>
    <w:rsid w:val="005F0E67"/>
    <w:rsid w:val="005F3173"/>
    <w:rsid w:val="005F3521"/>
    <w:rsid w:val="005F3E3F"/>
    <w:rsid w:val="005F410C"/>
    <w:rsid w:val="005F4514"/>
    <w:rsid w:val="005F4E06"/>
    <w:rsid w:val="005F65B0"/>
    <w:rsid w:val="005F6DCA"/>
    <w:rsid w:val="005F73DE"/>
    <w:rsid w:val="0060089F"/>
    <w:rsid w:val="0060284E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7936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B28"/>
    <w:rsid w:val="00646D55"/>
    <w:rsid w:val="006475D7"/>
    <w:rsid w:val="00647C53"/>
    <w:rsid w:val="00651306"/>
    <w:rsid w:val="00651CC1"/>
    <w:rsid w:val="0065408F"/>
    <w:rsid w:val="00655F0F"/>
    <w:rsid w:val="0065799B"/>
    <w:rsid w:val="00660599"/>
    <w:rsid w:val="00660931"/>
    <w:rsid w:val="00663795"/>
    <w:rsid w:val="006653F0"/>
    <w:rsid w:val="00666526"/>
    <w:rsid w:val="0066654C"/>
    <w:rsid w:val="006677C4"/>
    <w:rsid w:val="0067034A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0D34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572E"/>
    <w:rsid w:val="006C7130"/>
    <w:rsid w:val="006D02B2"/>
    <w:rsid w:val="006D3AF5"/>
    <w:rsid w:val="006D69B8"/>
    <w:rsid w:val="006D7939"/>
    <w:rsid w:val="006E05E5"/>
    <w:rsid w:val="006E30D3"/>
    <w:rsid w:val="006F04E3"/>
    <w:rsid w:val="006F0F81"/>
    <w:rsid w:val="006F1B7C"/>
    <w:rsid w:val="006F1F49"/>
    <w:rsid w:val="006F26E2"/>
    <w:rsid w:val="006F2F5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435E"/>
    <w:rsid w:val="007243F3"/>
    <w:rsid w:val="00724D1B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C00F0"/>
    <w:rsid w:val="007C1D51"/>
    <w:rsid w:val="007C26C3"/>
    <w:rsid w:val="007C2AE6"/>
    <w:rsid w:val="007C50E7"/>
    <w:rsid w:val="007C57CD"/>
    <w:rsid w:val="007C6D09"/>
    <w:rsid w:val="007C750B"/>
    <w:rsid w:val="007D02DB"/>
    <w:rsid w:val="007D0FA4"/>
    <w:rsid w:val="007D2956"/>
    <w:rsid w:val="007D33D4"/>
    <w:rsid w:val="007D3C53"/>
    <w:rsid w:val="007D3F45"/>
    <w:rsid w:val="007D49F9"/>
    <w:rsid w:val="007D5989"/>
    <w:rsid w:val="007D5F17"/>
    <w:rsid w:val="007D7469"/>
    <w:rsid w:val="007D7C4D"/>
    <w:rsid w:val="007E2084"/>
    <w:rsid w:val="007E2C93"/>
    <w:rsid w:val="007E3290"/>
    <w:rsid w:val="007E413A"/>
    <w:rsid w:val="007E4731"/>
    <w:rsid w:val="007E6EA9"/>
    <w:rsid w:val="007E73C3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14CA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4B06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885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D0D"/>
    <w:rsid w:val="008B0D85"/>
    <w:rsid w:val="008B186A"/>
    <w:rsid w:val="008B30DD"/>
    <w:rsid w:val="008B3615"/>
    <w:rsid w:val="008B3926"/>
    <w:rsid w:val="008B448F"/>
    <w:rsid w:val="008B6CBF"/>
    <w:rsid w:val="008C1009"/>
    <w:rsid w:val="008C1515"/>
    <w:rsid w:val="008C1BC6"/>
    <w:rsid w:val="008C2330"/>
    <w:rsid w:val="008C309C"/>
    <w:rsid w:val="008C3246"/>
    <w:rsid w:val="008C4C44"/>
    <w:rsid w:val="008C50F5"/>
    <w:rsid w:val="008C58E9"/>
    <w:rsid w:val="008C77D3"/>
    <w:rsid w:val="008D11AA"/>
    <w:rsid w:val="008D1A6A"/>
    <w:rsid w:val="008D28CC"/>
    <w:rsid w:val="008D361E"/>
    <w:rsid w:val="008D71C5"/>
    <w:rsid w:val="008D76EC"/>
    <w:rsid w:val="008D7CB8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160"/>
    <w:rsid w:val="00934580"/>
    <w:rsid w:val="009346C4"/>
    <w:rsid w:val="00935C4C"/>
    <w:rsid w:val="00937A37"/>
    <w:rsid w:val="00937A40"/>
    <w:rsid w:val="009404BD"/>
    <w:rsid w:val="00940DA2"/>
    <w:rsid w:val="0094158D"/>
    <w:rsid w:val="00942332"/>
    <w:rsid w:val="00942C9F"/>
    <w:rsid w:val="0094521E"/>
    <w:rsid w:val="00945326"/>
    <w:rsid w:val="00945BEE"/>
    <w:rsid w:val="00945D46"/>
    <w:rsid w:val="00956AFC"/>
    <w:rsid w:val="00957733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4315"/>
    <w:rsid w:val="009B54F9"/>
    <w:rsid w:val="009B6C75"/>
    <w:rsid w:val="009B6D7F"/>
    <w:rsid w:val="009B7290"/>
    <w:rsid w:val="009B7879"/>
    <w:rsid w:val="009C052A"/>
    <w:rsid w:val="009C11CF"/>
    <w:rsid w:val="009C1F22"/>
    <w:rsid w:val="009C20CF"/>
    <w:rsid w:val="009C4257"/>
    <w:rsid w:val="009D0E04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7018"/>
    <w:rsid w:val="009E779E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7E5B"/>
    <w:rsid w:val="00A37F9A"/>
    <w:rsid w:val="00A407AA"/>
    <w:rsid w:val="00A44BBC"/>
    <w:rsid w:val="00A4628A"/>
    <w:rsid w:val="00A47FE6"/>
    <w:rsid w:val="00A50234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266E"/>
    <w:rsid w:val="00AA4BDF"/>
    <w:rsid w:val="00AA55A7"/>
    <w:rsid w:val="00AA5B3F"/>
    <w:rsid w:val="00AB21C6"/>
    <w:rsid w:val="00AB27A0"/>
    <w:rsid w:val="00AB28DE"/>
    <w:rsid w:val="00AB2DC5"/>
    <w:rsid w:val="00AB34CD"/>
    <w:rsid w:val="00AC035D"/>
    <w:rsid w:val="00AC2666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D6C7C"/>
    <w:rsid w:val="00AE3D27"/>
    <w:rsid w:val="00AE476A"/>
    <w:rsid w:val="00AE4771"/>
    <w:rsid w:val="00AE4799"/>
    <w:rsid w:val="00AE4851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E1A"/>
    <w:rsid w:val="00B15F05"/>
    <w:rsid w:val="00B20875"/>
    <w:rsid w:val="00B22911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04D"/>
    <w:rsid w:val="00B43247"/>
    <w:rsid w:val="00B43797"/>
    <w:rsid w:val="00B437B4"/>
    <w:rsid w:val="00B43C3B"/>
    <w:rsid w:val="00B44478"/>
    <w:rsid w:val="00B4482E"/>
    <w:rsid w:val="00B45906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85CBC"/>
    <w:rsid w:val="00B91809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739C"/>
    <w:rsid w:val="00BB46E7"/>
    <w:rsid w:val="00BB560D"/>
    <w:rsid w:val="00BB614F"/>
    <w:rsid w:val="00BC0C6E"/>
    <w:rsid w:val="00BC21A5"/>
    <w:rsid w:val="00BC2313"/>
    <w:rsid w:val="00BC3AB0"/>
    <w:rsid w:val="00BC6FAB"/>
    <w:rsid w:val="00BC785D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C0B"/>
    <w:rsid w:val="00BE04B5"/>
    <w:rsid w:val="00BE0A82"/>
    <w:rsid w:val="00BE1227"/>
    <w:rsid w:val="00BE34E2"/>
    <w:rsid w:val="00BE4592"/>
    <w:rsid w:val="00BE675C"/>
    <w:rsid w:val="00BF1B8A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C85"/>
    <w:rsid w:val="00C4713F"/>
    <w:rsid w:val="00C471BB"/>
    <w:rsid w:val="00C4769F"/>
    <w:rsid w:val="00C500FB"/>
    <w:rsid w:val="00C50997"/>
    <w:rsid w:val="00C50F43"/>
    <w:rsid w:val="00C516FD"/>
    <w:rsid w:val="00C51EAB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B1079"/>
    <w:rsid w:val="00CB2152"/>
    <w:rsid w:val="00CB6874"/>
    <w:rsid w:val="00CB7245"/>
    <w:rsid w:val="00CB75BE"/>
    <w:rsid w:val="00CC177A"/>
    <w:rsid w:val="00CC1DEE"/>
    <w:rsid w:val="00CC1FCD"/>
    <w:rsid w:val="00CC20C6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3052"/>
    <w:rsid w:val="00CD51C0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0D2D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183D"/>
    <w:rsid w:val="00D31F6B"/>
    <w:rsid w:val="00D322F6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C6B"/>
    <w:rsid w:val="00D40935"/>
    <w:rsid w:val="00D4401D"/>
    <w:rsid w:val="00D447E4"/>
    <w:rsid w:val="00D46633"/>
    <w:rsid w:val="00D46C79"/>
    <w:rsid w:val="00D500EF"/>
    <w:rsid w:val="00D50561"/>
    <w:rsid w:val="00D53255"/>
    <w:rsid w:val="00D53850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19A7"/>
    <w:rsid w:val="00DC1BF9"/>
    <w:rsid w:val="00DC3120"/>
    <w:rsid w:val="00DC3ADE"/>
    <w:rsid w:val="00DC3E60"/>
    <w:rsid w:val="00DC6633"/>
    <w:rsid w:val="00DC6FF5"/>
    <w:rsid w:val="00DC78E9"/>
    <w:rsid w:val="00DC7FCE"/>
    <w:rsid w:val="00DD0F26"/>
    <w:rsid w:val="00DD16B3"/>
    <w:rsid w:val="00DD1C43"/>
    <w:rsid w:val="00DD4D2A"/>
    <w:rsid w:val="00DD5949"/>
    <w:rsid w:val="00DD6005"/>
    <w:rsid w:val="00DD63EF"/>
    <w:rsid w:val="00DD6406"/>
    <w:rsid w:val="00DD77B4"/>
    <w:rsid w:val="00DE028B"/>
    <w:rsid w:val="00DE0B55"/>
    <w:rsid w:val="00DE440C"/>
    <w:rsid w:val="00DE4D0F"/>
    <w:rsid w:val="00DE5262"/>
    <w:rsid w:val="00DE5894"/>
    <w:rsid w:val="00DE5B21"/>
    <w:rsid w:val="00DE6719"/>
    <w:rsid w:val="00DE7853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160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6D3"/>
    <w:rsid w:val="00EA29F6"/>
    <w:rsid w:val="00EA2AA7"/>
    <w:rsid w:val="00EA3BB8"/>
    <w:rsid w:val="00EA3FEF"/>
    <w:rsid w:val="00EA4717"/>
    <w:rsid w:val="00EA48E8"/>
    <w:rsid w:val="00EA5307"/>
    <w:rsid w:val="00EA5839"/>
    <w:rsid w:val="00EA58EA"/>
    <w:rsid w:val="00EA65C7"/>
    <w:rsid w:val="00EA6F1C"/>
    <w:rsid w:val="00EB1567"/>
    <w:rsid w:val="00EB1F3E"/>
    <w:rsid w:val="00EB2510"/>
    <w:rsid w:val="00EB32AB"/>
    <w:rsid w:val="00EB3E53"/>
    <w:rsid w:val="00EB440D"/>
    <w:rsid w:val="00EB5425"/>
    <w:rsid w:val="00EB7006"/>
    <w:rsid w:val="00EB7F05"/>
    <w:rsid w:val="00EC068F"/>
    <w:rsid w:val="00EC1691"/>
    <w:rsid w:val="00EC1DDF"/>
    <w:rsid w:val="00EC4EC5"/>
    <w:rsid w:val="00EC6AA7"/>
    <w:rsid w:val="00EC74DE"/>
    <w:rsid w:val="00ED12E9"/>
    <w:rsid w:val="00ED1EAF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571"/>
    <w:rsid w:val="00EE186A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ACC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C1E"/>
    <w:rsid w:val="00F37C9B"/>
    <w:rsid w:val="00F37F6C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2F61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5DA2-2CB9-4AA6-BA7F-541C75B5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336</cp:revision>
  <cp:lastPrinted>2024-09-10T12:42:00Z</cp:lastPrinted>
  <dcterms:created xsi:type="dcterms:W3CDTF">2024-03-27T12:50:00Z</dcterms:created>
  <dcterms:modified xsi:type="dcterms:W3CDTF">2024-09-12T06:45:00Z</dcterms:modified>
</cp:coreProperties>
</file>