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7A7BB0CB" w:rsidR="008A4CCA" w:rsidRPr="003712C6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Do oferty na</w:t>
      </w:r>
      <w:bookmarkStart w:id="1" w:name="_Hlk99349244"/>
      <w:bookmarkEnd w:id="0"/>
      <w:r w:rsidR="004C372A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dostawę samochodu osobowego z napędem</w:t>
      </w:r>
      <w:r w:rsidR="00B00D84"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elektrycznym</w:t>
      </w:r>
    </w:p>
    <w:bookmarkEnd w:id="1"/>
    <w:p w14:paraId="083B6832" w14:textId="77777777" w:rsidR="00095064" w:rsidRPr="00BF1E5E" w:rsidRDefault="00095064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282E9EFD" w:rsidR="00692263" w:rsidRPr="001E7074" w:rsidRDefault="00963F09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B00D84">
        <w:rPr>
          <w:sz w:val="24"/>
          <w:lang w:eastAsia="pl-PL"/>
        </w:rPr>
        <w:t xml:space="preserve"> się dostarczyć Zamawiającemu samochód osobowy</w:t>
      </w:r>
      <w:r w:rsidR="004C372A">
        <w:rPr>
          <w:sz w:val="24"/>
          <w:lang w:eastAsia="pl-PL"/>
        </w:rPr>
        <w:t xml:space="preserve"> z napędem elektrycznym</w:t>
      </w:r>
      <w:r w:rsidR="00B00D84">
        <w:rPr>
          <w:sz w:val="24"/>
          <w:lang w:eastAsia="pl-PL"/>
        </w:rPr>
        <w:t>, spełniający warunki określone w rozdziale IV Specyfikacji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>Za</w:t>
      </w:r>
      <w:r w:rsidR="004C372A">
        <w:rPr>
          <w:sz w:val="24"/>
          <w:lang w:eastAsia="pl-PL"/>
        </w:rPr>
        <w:t>-</w:t>
      </w:r>
      <w:r w:rsidR="00AC2F6C" w:rsidRPr="00B64837">
        <w:rPr>
          <w:sz w:val="24"/>
          <w:lang w:eastAsia="pl-PL"/>
        </w:rPr>
        <w:t xml:space="preserve">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AC2F6C" w:rsidRPr="00B64837">
        <w:rPr>
          <w:sz w:val="24"/>
          <w:lang w:eastAsia="pl-PL"/>
        </w:rPr>
        <w:t xml:space="preserve">nr </w:t>
      </w:r>
      <w:r w:rsidR="00B00D84">
        <w:rPr>
          <w:sz w:val="24"/>
          <w:lang w:eastAsia="pl-PL"/>
        </w:rPr>
        <w:t>12</w:t>
      </w:r>
      <w:r w:rsidR="00060947">
        <w:rPr>
          <w:sz w:val="24"/>
          <w:lang w:eastAsia="pl-PL"/>
        </w:rPr>
        <w:t>/2023</w:t>
      </w:r>
      <w:r w:rsidR="004C372A">
        <w:rPr>
          <w:sz w:val="24"/>
          <w:lang w:eastAsia="pl-PL"/>
        </w:rPr>
        <w:t xml:space="preserve"> i </w:t>
      </w:r>
      <w:r w:rsidR="00B00D84">
        <w:rPr>
          <w:sz w:val="24"/>
          <w:lang w:eastAsia="pl-PL"/>
        </w:rPr>
        <w:t xml:space="preserve">zgodny ze </w:t>
      </w:r>
      <w:r w:rsidR="00D5666B" w:rsidRPr="00B64837">
        <w:rPr>
          <w:sz w:val="24"/>
          <w:lang w:eastAsia="pl-PL"/>
        </w:rPr>
        <w:t>złożoną ofertą</w:t>
      </w:r>
      <w:r w:rsidR="00B00D84">
        <w:rPr>
          <w:sz w:val="24"/>
          <w:lang w:eastAsia="pl-PL"/>
        </w:rPr>
        <w:t>,</w:t>
      </w:r>
      <w:r w:rsidR="00692263" w:rsidRPr="001E7074">
        <w:rPr>
          <w:sz w:val="24"/>
          <w:lang w:eastAsia="pl-PL"/>
        </w:rPr>
        <w:t xml:space="preserve">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048356B" w14:textId="77777777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30DC4830" w:rsidR="00D5666B" w:rsidRPr="0027554A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7554A">
        <w:rPr>
          <w:sz w:val="24"/>
          <w:lang w:eastAsia="pl-PL"/>
        </w:rPr>
        <w:t>Wykonawca zobowiązuje się do zr</w:t>
      </w:r>
      <w:r w:rsidR="00235F12" w:rsidRPr="0027554A">
        <w:rPr>
          <w:sz w:val="24"/>
          <w:lang w:eastAsia="pl-PL"/>
        </w:rPr>
        <w:t xml:space="preserve">ealizowania zamówienia w terminie do </w:t>
      </w:r>
      <w:r w:rsidR="00BA32A5" w:rsidRPr="0027554A">
        <w:rPr>
          <w:sz w:val="24"/>
          <w:lang w:eastAsia="pl-PL"/>
        </w:rPr>
        <w:t>90 dni od podpisania umowy</w:t>
      </w:r>
      <w:r w:rsidR="00235F12" w:rsidRPr="0027554A">
        <w:rPr>
          <w:sz w:val="24"/>
          <w:lang w:eastAsia="pl-PL"/>
        </w:rPr>
        <w:t>.</w:t>
      </w:r>
    </w:p>
    <w:p w14:paraId="779A9EDC" w14:textId="22CFF261" w:rsidR="00CA517F" w:rsidRPr="0027554A" w:rsidRDefault="009E69D0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7554A">
        <w:rPr>
          <w:sz w:val="24"/>
          <w:lang w:eastAsia="pl-PL"/>
        </w:rPr>
        <w:t>Na dostarczony pojazd</w:t>
      </w:r>
      <w:r w:rsidR="001C0C6A" w:rsidRPr="0027554A">
        <w:rPr>
          <w:sz w:val="24"/>
          <w:lang w:eastAsia="pl-PL"/>
        </w:rPr>
        <w:t xml:space="preserve"> </w:t>
      </w:r>
      <w:r w:rsidR="00CA517F" w:rsidRPr="0027554A">
        <w:rPr>
          <w:sz w:val="24"/>
          <w:lang w:eastAsia="pl-PL"/>
        </w:rPr>
        <w:t>Wykonawca udzi</w:t>
      </w:r>
      <w:r w:rsidRPr="0027554A">
        <w:rPr>
          <w:sz w:val="24"/>
          <w:lang w:eastAsia="pl-PL"/>
        </w:rPr>
        <w:t>eli</w:t>
      </w:r>
      <w:r w:rsidR="00CA517F" w:rsidRPr="0027554A">
        <w:rPr>
          <w:sz w:val="24"/>
          <w:lang w:eastAsia="pl-PL"/>
        </w:rPr>
        <w:t xml:space="preserve"> pełnej gwarancji jakości </w:t>
      </w:r>
      <w:r w:rsidR="00D00DA2" w:rsidRPr="0027554A">
        <w:rPr>
          <w:sz w:val="24"/>
          <w:lang w:eastAsia="pl-PL"/>
        </w:rPr>
        <w:t xml:space="preserve">na okres </w:t>
      </w:r>
      <w:r w:rsidR="00C414DD" w:rsidRPr="0027554A">
        <w:rPr>
          <w:sz w:val="24"/>
          <w:szCs w:val="24"/>
          <w:vertAlign w:val="superscript"/>
        </w:rPr>
        <w:t>*</w:t>
      </w:r>
      <w:r w:rsidR="00D00DA2" w:rsidRPr="0027554A">
        <w:rPr>
          <w:sz w:val="24"/>
          <w:lang w:eastAsia="pl-PL"/>
        </w:rPr>
        <w:t>.........</w:t>
      </w:r>
      <w:r w:rsidR="00CA517F" w:rsidRPr="0027554A">
        <w:rPr>
          <w:sz w:val="24"/>
          <w:lang w:eastAsia="pl-PL"/>
        </w:rPr>
        <w:t xml:space="preserve"> miesięcy.</w:t>
      </w:r>
    </w:p>
    <w:p w14:paraId="126E6569" w14:textId="7D8C3C62" w:rsidR="00D5666B" w:rsidRPr="002430E8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>dokumentów, o kt</w:t>
      </w:r>
      <w:r w:rsidRPr="002430E8">
        <w:rPr>
          <w:sz w:val="24"/>
          <w:lang w:eastAsia="pl-PL"/>
        </w:rPr>
        <w:t>órych mowa w </w:t>
      </w:r>
      <w:r w:rsidR="002710A4">
        <w:rPr>
          <w:sz w:val="24"/>
          <w:lang w:eastAsia="pl-PL"/>
        </w:rPr>
        <w:t>rozdziale</w:t>
      </w:r>
      <w:r w:rsidR="009E69D0">
        <w:rPr>
          <w:sz w:val="24"/>
          <w:lang w:eastAsia="pl-PL"/>
        </w:rPr>
        <w:t xml:space="preserve"> V </w:t>
      </w:r>
      <w:r w:rsidR="0067456E" w:rsidRPr="002430E8">
        <w:rPr>
          <w:sz w:val="24"/>
          <w:lang w:eastAsia="pl-PL"/>
        </w:rPr>
        <w:t>S</w:t>
      </w:r>
      <w:r w:rsidR="00D5666B" w:rsidRPr="002430E8">
        <w:rPr>
          <w:sz w:val="24"/>
          <w:lang w:eastAsia="pl-PL"/>
        </w:rPr>
        <w:t>WZ</w:t>
      </w:r>
      <w:r w:rsidR="00235F12" w:rsidRPr="002430E8">
        <w:rPr>
          <w:sz w:val="24"/>
          <w:lang w:eastAsia="pl-PL"/>
        </w:rPr>
        <w:t xml:space="preserve">, w tym opis </w:t>
      </w:r>
      <w:r w:rsidR="00855CA9">
        <w:rPr>
          <w:sz w:val="24"/>
          <w:lang w:eastAsia="pl-PL"/>
        </w:rPr>
        <w:t>oferowanego samochodu osobowego</w:t>
      </w:r>
      <w:r w:rsidR="00D5666B" w:rsidRPr="002430E8">
        <w:rPr>
          <w:sz w:val="24"/>
          <w:lang w:eastAsia="pl-PL"/>
        </w:rPr>
        <w:t>.</w:t>
      </w:r>
    </w:p>
    <w:p w14:paraId="4A118359" w14:textId="0179DD6D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5AA58E7E" w14:textId="77777777" w:rsidR="00395FA1" w:rsidRDefault="00395FA1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3A0DA45" w14:textId="77777777" w:rsidR="00A204D2" w:rsidRDefault="00A204D2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C24A9B4" w14:textId="77777777" w:rsidR="00096E9F" w:rsidRDefault="00D5666B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2A3E8E80" w14:textId="058F3C5B" w:rsidR="00D5666B" w:rsidRPr="00D5666B" w:rsidRDefault="00D5666B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5E67B2" w:rsidRDefault="00EF32CE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C151DE" w14:textId="68AB807B" w:rsidR="00E87F61" w:rsidRPr="0027554A" w:rsidRDefault="00C414DD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27554A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27554A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27554A">
        <w:rPr>
          <w:rFonts w:ascii="Times New Roman CE" w:hAnsi="Times New Roman CE"/>
          <w:sz w:val="16"/>
          <w:szCs w:val="16"/>
        </w:rPr>
        <w:t xml:space="preserve"> Uwaga: Okres udzielonej gwarancji nie może być krótszy niż 24 m-ce</w:t>
      </w:r>
      <w:r w:rsidRPr="0027554A">
        <w:rPr>
          <w:rFonts w:ascii="Times New Roman CE" w:hAnsi="Times New Roman CE"/>
          <w:sz w:val="16"/>
          <w:szCs w:val="16"/>
        </w:rPr>
        <w:t>.</w:t>
      </w:r>
    </w:p>
    <w:p w14:paraId="196B5E8D" w14:textId="77777777" w:rsidR="00C414DD" w:rsidRDefault="00C414DD" w:rsidP="002430E8">
      <w:pPr>
        <w:spacing w:after="0" w:line="240" w:lineRule="auto"/>
        <w:rPr>
          <w:sz w:val="16"/>
          <w:szCs w:val="16"/>
        </w:rPr>
      </w:pPr>
    </w:p>
    <w:p w14:paraId="0605C9AA" w14:textId="287B69E3" w:rsidR="00E87F61" w:rsidRDefault="00E87F61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E87F61" w:rsidSect="00395FA1"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EB096FD" w14:textId="49F36F1D" w:rsidR="00855CA9" w:rsidRPr="003712C6" w:rsidRDefault="00855CA9" w:rsidP="00855CA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</w:t>
      </w:r>
      <w:r w:rsidR="004C372A">
        <w:rPr>
          <w:rFonts w:ascii="Times New Roman" w:hAnsi="Times New Roman" w:cs="Times New Roman"/>
          <w:b/>
          <w:sz w:val="28"/>
          <w:szCs w:val="28"/>
          <w:lang w:eastAsia="pl-PL"/>
        </w:rPr>
        <w:t>na dostawę samochodu osobowego z napędem</w:t>
      </w:r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elektrycznym</w:t>
      </w:r>
    </w:p>
    <w:p w14:paraId="24AA4978" w14:textId="77777777" w:rsidR="00960A33" w:rsidRPr="00D5666B" w:rsidRDefault="00960A33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D73C0B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F2764B6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4E627FF4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3862A3F5" w:rsidR="008821CD" w:rsidRP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43381F8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FD34502" w14:textId="60858927" w:rsidR="008821CD" w:rsidRPr="008821CD" w:rsidRDefault="002E122E" w:rsidP="00B83DA1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bookmarkStart w:id="2" w:name="_GoBack"/>
      <w:bookmarkEnd w:id="2"/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C71BFA1" w14:textId="77777777" w:rsidR="00096E9F" w:rsidRDefault="00096E9F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77EF3DC5" w14:textId="7EAA3108" w:rsidR="00BA1413" w:rsidRPr="00531E96" w:rsidRDefault="00096E9F" w:rsidP="00531E9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BA1413" w:rsidRPr="00531E96" w:rsidSect="00E249A4">
      <w:headerReference w:type="default" r:id="rId8"/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85E9D" w14:textId="77777777" w:rsidR="0034004F" w:rsidRDefault="0034004F">
      <w:pPr>
        <w:spacing w:after="0" w:line="240" w:lineRule="auto"/>
      </w:pPr>
      <w:r>
        <w:separator/>
      </w:r>
    </w:p>
  </w:endnote>
  <w:endnote w:type="continuationSeparator" w:id="0">
    <w:p w14:paraId="6D5866EB" w14:textId="77777777" w:rsidR="0034004F" w:rsidRDefault="0034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860F8" w14:textId="77777777" w:rsidR="0034004F" w:rsidRDefault="0034004F">
      <w:pPr>
        <w:spacing w:after="0" w:line="240" w:lineRule="auto"/>
      </w:pPr>
      <w:r>
        <w:separator/>
      </w:r>
    </w:p>
  </w:footnote>
  <w:footnote w:type="continuationSeparator" w:id="0">
    <w:p w14:paraId="1C4A1A3F" w14:textId="77777777" w:rsidR="0034004F" w:rsidRDefault="0034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976F" w14:textId="68C4318F" w:rsidR="00BE4779" w:rsidRPr="00531E96" w:rsidRDefault="00BE4779" w:rsidP="00531E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5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512658"/>
    <w:multiLevelType w:val="multilevel"/>
    <w:tmpl w:val="104454D6"/>
    <w:lvl w:ilvl="0">
      <w:start w:val="1"/>
      <w:numFmt w:val="bullet"/>
      <w:lvlText w:val="•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E63240"/>
    <w:multiLevelType w:val="hybridMultilevel"/>
    <w:tmpl w:val="09C88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6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7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F6B2D90"/>
    <w:multiLevelType w:val="multilevel"/>
    <w:tmpl w:val="8AE84EBC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2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3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7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9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8"/>
  </w:num>
  <w:num w:numId="6">
    <w:abstractNumId w:val="39"/>
  </w:num>
  <w:num w:numId="7">
    <w:abstractNumId w:val="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6"/>
  </w:num>
  <w:num w:numId="13">
    <w:abstractNumId w:val="45"/>
  </w:num>
  <w:num w:numId="14">
    <w:abstractNumId w:val="14"/>
  </w:num>
  <w:num w:numId="15">
    <w:abstractNumId w:val="19"/>
  </w:num>
  <w:num w:numId="16">
    <w:abstractNumId w:val="47"/>
  </w:num>
  <w:num w:numId="17">
    <w:abstractNumId w:val="48"/>
  </w:num>
  <w:num w:numId="18">
    <w:abstractNumId w:val="84"/>
  </w:num>
  <w:num w:numId="19">
    <w:abstractNumId w:val="75"/>
  </w:num>
  <w:num w:numId="20">
    <w:abstractNumId w:val="66"/>
  </w:num>
  <w:num w:numId="21">
    <w:abstractNumId w:val="86"/>
  </w:num>
  <w:num w:numId="22">
    <w:abstractNumId w:val="88"/>
  </w:num>
  <w:num w:numId="23">
    <w:abstractNumId w:val="87"/>
  </w:num>
  <w:num w:numId="24">
    <w:abstractNumId w:val="77"/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3"/>
  </w:num>
  <w:num w:numId="27">
    <w:abstractNumId w:val="79"/>
  </w:num>
  <w:num w:numId="28">
    <w:abstractNumId w:val="83"/>
  </w:num>
  <w:num w:numId="29">
    <w:abstractNumId w:val="63"/>
  </w:num>
  <w:num w:numId="30">
    <w:abstractNumId w:val="60"/>
  </w:num>
  <w:num w:numId="31">
    <w:abstractNumId w:val="49"/>
  </w:num>
  <w:num w:numId="32">
    <w:abstractNumId w:val="43"/>
  </w:num>
  <w:num w:numId="33">
    <w:abstractNumId w:val="71"/>
  </w:num>
  <w:num w:numId="34">
    <w:abstractNumId w:val="72"/>
  </w:num>
  <w:num w:numId="35">
    <w:abstractNumId w:val="54"/>
  </w:num>
  <w:num w:numId="36">
    <w:abstractNumId w:val="69"/>
  </w:num>
  <w:num w:numId="37">
    <w:abstractNumId w:val="62"/>
  </w:num>
  <w:num w:numId="38">
    <w:abstractNumId w:val="41"/>
  </w:num>
  <w:num w:numId="39">
    <w:abstractNumId w:val="64"/>
  </w:num>
  <w:num w:numId="40">
    <w:abstractNumId w:val="61"/>
  </w:num>
  <w:num w:numId="41">
    <w:abstractNumId w:val="85"/>
  </w:num>
  <w:num w:numId="42">
    <w:abstractNumId w:val="65"/>
  </w:num>
  <w:num w:numId="43">
    <w:abstractNumId w:val="74"/>
  </w:num>
  <w:num w:numId="44">
    <w:abstractNumId w:val="78"/>
  </w:num>
  <w:num w:numId="45">
    <w:abstractNumId w:val="46"/>
  </w:num>
  <w:num w:numId="46">
    <w:abstractNumId w:val="55"/>
  </w:num>
  <w:num w:numId="47">
    <w:abstractNumId w:val="53"/>
  </w:num>
  <w:num w:numId="4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784"/>
    <w:rsid w:val="00013CB6"/>
    <w:rsid w:val="0001422B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398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948"/>
    <w:rsid w:val="00046065"/>
    <w:rsid w:val="0004680E"/>
    <w:rsid w:val="00046813"/>
    <w:rsid w:val="00046900"/>
    <w:rsid w:val="00046980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7011C"/>
    <w:rsid w:val="0007022E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62C8"/>
    <w:rsid w:val="00086AA9"/>
    <w:rsid w:val="00086E9D"/>
    <w:rsid w:val="00087A06"/>
    <w:rsid w:val="0009016C"/>
    <w:rsid w:val="0009253B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4584"/>
    <w:rsid w:val="000A5488"/>
    <w:rsid w:val="000A728E"/>
    <w:rsid w:val="000A7BD0"/>
    <w:rsid w:val="000B015C"/>
    <w:rsid w:val="000B15BC"/>
    <w:rsid w:val="000B2F04"/>
    <w:rsid w:val="000B3333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F23"/>
    <w:rsid w:val="000D12EC"/>
    <w:rsid w:val="000D31AD"/>
    <w:rsid w:val="000D5A1B"/>
    <w:rsid w:val="000D5BEF"/>
    <w:rsid w:val="000D6D0F"/>
    <w:rsid w:val="000D7BF9"/>
    <w:rsid w:val="000E32FE"/>
    <w:rsid w:val="000E41E0"/>
    <w:rsid w:val="000E4E67"/>
    <w:rsid w:val="000E5DBD"/>
    <w:rsid w:val="000E74B8"/>
    <w:rsid w:val="000E7D80"/>
    <w:rsid w:val="000F0CD1"/>
    <w:rsid w:val="000F10DD"/>
    <w:rsid w:val="000F200A"/>
    <w:rsid w:val="000F50E6"/>
    <w:rsid w:val="000F5924"/>
    <w:rsid w:val="0010216B"/>
    <w:rsid w:val="00102383"/>
    <w:rsid w:val="00102865"/>
    <w:rsid w:val="0010787F"/>
    <w:rsid w:val="0011076B"/>
    <w:rsid w:val="00111B69"/>
    <w:rsid w:val="00112750"/>
    <w:rsid w:val="00112EFC"/>
    <w:rsid w:val="00112FF5"/>
    <w:rsid w:val="001134D5"/>
    <w:rsid w:val="00113704"/>
    <w:rsid w:val="00120102"/>
    <w:rsid w:val="0012011A"/>
    <w:rsid w:val="001205B8"/>
    <w:rsid w:val="0012108C"/>
    <w:rsid w:val="0012175F"/>
    <w:rsid w:val="00123204"/>
    <w:rsid w:val="00126F75"/>
    <w:rsid w:val="001277C8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50B80"/>
    <w:rsid w:val="00151A94"/>
    <w:rsid w:val="00152A05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367B"/>
    <w:rsid w:val="001743A2"/>
    <w:rsid w:val="00175FBE"/>
    <w:rsid w:val="001766A3"/>
    <w:rsid w:val="0017700A"/>
    <w:rsid w:val="0018011B"/>
    <w:rsid w:val="00180C6E"/>
    <w:rsid w:val="00181EF1"/>
    <w:rsid w:val="00183FEE"/>
    <w:rsid w:val="00184754"/>
    <w:rsid w:val="00185CAF"/>
    <w:rsid w:val="001863BD"/>
    <w:rsid w:val="00190ABB"/>
    <w:rsid w:val="001917AD"/>
    <w:rsid w:val="00191C00"/>
    <w:rsid w:val="00191D72"/>
    <w:rsid w:val="00192887"/>
    <w:rsid w:val="00193837"/>
    <w:rsid w:val="001941D6"/>
    <w:rsid w:val="001943C6"/>
    <w:rsid w:val="0019472D"/>
    <w:rsid w:val="00194F00"/>
    <w:rsid w:val="001963F4"/>
    <w:rsid w:val="001A24CC"/>
    <w:rsid w:val="001A77DA"/>
    <w:rsid w:val="001B0210"/>
    <w:rsid w:val="001B1FC0"/>
    <w:rsid w:val="001B434F"/>
    <w:rsid w:val="001C0C6A"/>
    <w:rsid w:val="001C15C9"/>
    <w:rsid w:val="001C1AC3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D8F"/>
    <w:rsid w:val="00270F35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5455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F89"/>
    <w:rsid w:val="002C4181"/>
    <w:rsid w:val="002C504C"/>
    <w:rsid w:val="002C5221"/>
    <w:rsid w:val="002C67FE"/>
    <w:rsid w:val="002D31CD"/>
    <w:rsid w:val="002D3B53"/>
    <w:rsid w:val="002D5A3A"/>
    <w:rsid w:val="002D60B7"/>
    <w:rsid w:val="002D624B"/>
    <w:rsid w:val="002D71DB"/>
    <w:rsid w:val="002E00EC"/>
    <w:rsid w:val="002E02A7"/>
    <w:rsid w:val="002E122E"/>
    <w:rsid w:val="002E1411"/>
    <w:rsid w:val="002E1D09"/>
    <w:rsid w:val="002E1EC0"/>
    <w:rsid w:val="002E3AFA"/>
    <w:rsid w:val="002E55EA"/>
    <w:rsid w:val="002E635F"/>
    <w:rsid w:val="002E7140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68FC"/>
    <w:rsid w:val="0033284B"/>
    <w:rsid w:val="00334A36"/>
    <w:rsid w:val="00336586"/>
    <w:rsid w:val="00336BF1"/>
    <w:rsid w:val="00336DD3"/>
    <w:rsid w:val="00337D6C"/>
    <w:rsid w:val="0034004F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6105F"/>
    <w:rsid w:val="00363AF0"/>
    <w:rsid w:val="003641C4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691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6738"/>
    <w:rsid w:val="003B6903"/>
    <w:rsid w:val="003C0D73"/>
    <w:rsid w:val="003C1CA1"/>
    <w:rsid w:val="003C2E83"/>
    <w:rsid w:val="003C51A3"/>
    <w:rsid w:val="003C7A62"/>
    <w:rsid w:val="003D0582"/>
    <w:rsid w:val="003D2858"/>
    <w:rsid w:val="003D402A"/>
    <w:rsid w:val="003D631C"/>
    <w:rsid w:val="003E15B7"/>
    <w:rsid w:val="003E2AE3"/>
    <w:rsid w:val="003E2EF5"/>
    <w:rsid w:val="003E556B"/>
    <w:rsid w:val="003E59D0"/>
    <w:rsid w:val="003E6483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64C0"/>
    <w:rsid w:val="00446DDE"/>
    <w:rsid w:val="00446F39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701F"/>
    <w:rsid w:val="00470513"/>
    <w:rsid w:val="00470F7E"/>
    <w:rsid w:val="00470FCE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2109"/>
    <w:rsid w:val="0049217F"/>
    <w:rsid w:val="00494340"/>
    <w:rsid w:val="00495726"/>
    <w:rsid w:val="00496167"/>
    <w:rsid w:val="0049779E"/>
    <w:rsid w:val="00497EFC"/>
    <w:rsid w:val="004A0007"/>
    <w:rsid w:val="004A07D1"/>
    <w:rsid w:val="004A1196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138F"/>
    <w:rsid w:val="004C1638"/>
    <w:rsid w:val="004C20DF"/>
    <w:rsid w:val="004C2494"/>
    <w:rsid w:val="004C2EC2"/>
    <w:rsid w:val="004C372A"/>
    <w:rsid w:val="004C4B1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3948"/>
    <w:rsid w:val="004E4BF0"/>
    <w:rsid w:val="004E51A9"/>
    <w:rsid w:val="004E537C"/>
    <w:rsid w:val="004E5E27"/>
    <w:rsid w:val="004F1AA5"/>
    <w:rsid w:val="004F231D"/>
    <w:rsid w:val="004F31D0"/>
    <w:rsid w:val="004F49CA"/>
    <w:rsid w:val="004F5C23"/>
    <w:rsid w:val="0050121C"/>
    <w:rsid w:val="0050127E"/>
    <w:rsid w:val="00501295"/>
    <w:rsid w:val="00503575"/>
    <w:rsid w:val="00507CD4"/>
    <w:rsid w:val="005112ED"/>
    <w:rsid w:val="00513B9C"/>
    <w:rsid w:val="005140CC"/>
    <w:rsid w:val="00516C21"/>
    <w:rsid w:val="00517162"/>
    <w:rsid w:val="005224DE"/>
    <w:rsid w:val="005226B7"/>
    <w:rsid w:val="00524883"/>
    <w:rsid w:val="00525549"/>
    <w:rsid w:val="00526509"/>
    <w:rsid w:val="005303EF"/>
    <w:rsid w:val="00530B13"/>
    <w:rsid w:val="00531E96"/>
    <w:rsid w:val="005321AC"/>
    <w:rsid w:val="00532F52"/>
    <w:rsid w:val="0053337B"/>
    <w:rsid w:val="00541655"/>
    <w:rsid w:val="00542128"/>
    <w:rsid w:val="00543173"/>
    <w:rsid w:val="00543D4A"/>
    <w:rsid w:val="0054420D"/>
    <w:rsid w:val="00544749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D50"/>
    <w:rsid w:val="005667DB"/>
    <w:rsid w:val="00566D90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3A26"/>
    <w:rsid w:val="005941BD"/>
    <w:rsid w:val="005942AA"/>
    <w:rsid w:val="005943FB"/>
    <w:rsid w:val="00594599"/>
    <w:rsid w:val="00595720"/>
    <w:rsid w:val="00596D63"/>
    <w:rsid w:val="00597970"/>
    <w:rsid w:val="00597A5D"/>
    <w:rsid w:val="005A017F"/>
    <w:rsid w:val="005A099C"/>
    <w:rsid w:val="005A1485"/>
    <w:rsid w:val="005A5253"/>
    <w:rsid w:val="005B0F12"/>
    <w:rsid w:val="005B3419"/>
    <w:rsid w:val="005B67C3"/>
    <w:rsid w:val="005B683D"/>
    <w:rsid w:val="005B6C9D"/>
    <w:rsid w:val="005C0B1D"/>
    <w:rsid w:val="005C10F4"/>
    <w:rsid w:val="005C14B7"/>
    <w:rsid w:val="005C1A95"/>
    <w:rsid w:val="005C2056"/>
    <w:rsid w:val="005C26A7"/>
    <w:rsid w:val="005C3489"/>
    <w:rsid w:val="005C4E8D"/>
    <w:rsid w:val="005D12BB"/>
    <w:rsid w:val="005D1678"/>
    <w:rsid w:val="005D2B3A"/>
    <w:rsid w:val="005D43A0"/>
    <w:rsid w:val="005D4CA3"/>
    <w:rsid w:val="005D4E87"/>
    <w:rsid w:val="005D5096"/>
    <w:rsid w:val="005D6686"/>
    <w:rsid w:val="005D774C"/>
    <w:rsid w:val="005E1D57"/>
    <w:rsid w:val="005E1E1D"/>
    <w:rsid w:val="005E3773"/>
    <w:rsid w:val="005E4686"/>
    <w:rsid w:val="005E48A8"/>
    <w:rsid w:val="005E518E"/>
    <w:rsid w:val="005E594C"/>
    <w:rsid w:val="005E5D7B"/>
    <w:rsid w:val="005E67B2"/>
    <w:rsid w:val="005E69A4"/>
    <w:rsid w:val="005F2C0C"/>
    <w:rsid w:val="005F2DC6"/>
    <w:rsid w:val="005F48FF"/>
    <w:rsid w:val="005F66EC"/>
    <w:rsid w:val="005F6E2C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DAC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234A"/>
    <w:rsid w:val="00653CA7"/>
    <w:rsid w:val="00654C5D"/>
    <w:rsid w:val="00655493"/>
    <w:rsid w:val="00656B30"/>
    <w:rsid w:val="006577BD"/>
    <w:rsid w:val="00661606"/>
    <w:rsid w:val="0066163B"/>
    <w:rsid w:val="006630F3"/>
    <w:rsid w:val="006643F4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815ED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73BF"/>
    <w:rsid w:val="006B594A"/>
    <w:rsid w:val="006C0228"/>
    <w:rsid w:val="006C2F11"/>
    <w:rsid w:val="006C5763"/>
    <w:rsid w:val="006C595A"/>
    <w:rsid w:val="006D01AF"/>
    <w:rsid w:val="006D156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F6B"/>
    <w:rsid w:val="006F2C0D"/>
    <w:rsid w:val="006F3076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54D0"/>
    <w:rsid w:val="0072622D"/>
    <w:rsid w:val="0072692A"/>
    <w:rsid w:val="00730917"/>
    <w:rsid w:val="00730C89"/>
    <w:rsid w:val="007328E1"/>
    <w:rsid w:val="0073518C"/>
    <w:rsid w:val="00735232"/>
    <w:rsid w:val="00736C51"/>
    <w:rsid w:val="00736E29"/>
    <w:rsid w:val="00737FD7"/>
    <w:rsid w:val="00740CE4"/>
    <w:rsid w:val="007410F1"/>
    <w:rsid w:val="00743A84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70833"/>
    <w:rsid w:val="00771CBE"/>
    <w:rsid w:val="007723E6"/>
    <w:rsid w:val="007738C4"/>
    <w:rsid w:val="00776477"/>
    <w:rsid w:val="007767D9"/>
    <w:rsid w:val="0077701F"/>
    <w:rsid w:val="00777041"/>
    <w:rsid w:val="00777E72"/>
    <w:rsid w:val="00780BB5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274D"/>
    <w:rsid w:val="007F726E"/>
    <w:rsid w:val="007F7F15"/>
    <w:rsid w:val="00801A54"/>
    <w:rsid w:val="008027AA"/>
    <w:rsid w:val="00806896"/>
    <w:rsid w:val="00811078"/>
    <w:rsid w:val="00812BFB"/>
    <w:rsid w:val="00812FE8"/>
    <w:rsid w:val="00817A3A"/>
    <w:rsid w:val="00822411"/>
    <w:rsid w:val="00822754"/>
    <w:rsid w:val="00825B91"/>
    <w:rsid w:val="00825C74"/>
    <w:rsid w:val="00827FC7"/>
    <w:rsid w:val="008301B8"/>
    <w:rsid w:val="008311D5"/>
    <w:rsid w:val="00831444"/>
    <w:rsid w:val="00836619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7B63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2B2A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0DF6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B6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5551"/>
    <w:rsid w:val="009557A8"/>
    <w:rsid w:val="009578F3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9AF"/>
    <w:rsid w:val="009B5D46"/>
    <w:rsid w:val="009C2E2A"/>
    <w:rsid w:val="009C3D35"/>
    <w:rsid w:val="009C48A7"/>
    <w:rsid w:val="009C54EF"/>
    <w:rsid w:val="009C585D"/>
    <w:rsid w:val="009C5FD1"/>
    <w:rsid w:val="009C7F40"/>
    <w:rsid w:val="009D079F"/>
    <w:rsid w:val="009D243C"/>
    <w:rsid w:val="009D3DB6"/>
    <w:rsid w:val="009D4B88"/>
    <w:rsid w:val="009D6B62"/>
    <w:rsid w:val="009D7AD5"/>
    <w:rsid w:val="009E0040"/>
    <w:rsid w:val="009E0EC5"/>
    <w:rsid w:val="009E288A"/>
    <w:rsid w:val="009E2B6E"/>
    <w:rsid w:val="009E3995"/>
    <w:rsid w:val="009E4601"/>
    <w:rsid w:val="009E5711"/>
    <w:rsid w:val="009E69D0"/>
    <w:rsid w:val="009E7C02"/>
    <w:rsid w:val="009F0C35"/>
    <w:rsid w:val="009F0DF1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CFF"/>
    <w:rsid w:val="00A1003D"/>
    <w:rsid w:val="00A10E6B"/>
    <w:rsid w:val="00A13F60"/>
    <w:rsid w:val="00A169F7"/>
    <w:rsid w:val="00A204D2"/>
    <w:rsid w:val="00A20B65"/>
    <w:rsid w:val="00A213DC"/>
    <w:rsid w:val="00A23FB6"/>
    <w:rsid w:val="00A26150"/>
    <w:rsid w:val="00A269EF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1359"/>
    <w:rsid w:val="00A51429"/>
    <w:rsid w:val="00A52B43"/>
    <w:rsid w:val="00A561DA"/>
    <w:rsid w:val="00A567E1"/>
    <w:rsid w:val="00A56D52"/>
    <w:rsid w:val="00A57278"/>
    <w:rsid w:val="00A57B82"/>
    <w:rsid w:val="00A60E8F"/>
    <w:rsid w:val="00A6128A"/>
    <w:rsid w:val="00A63945"/>
    <w:rsid w:val="00A63E36"/>
    <w:rsid w:val="00A63EF9"/>
    <w:rsid w:val="00A64086"/>
    <w:rsid w:val="00A64F1C"/>
    <w:rsid w:val="00A650F2"/>
    <w:rsid w:val="00A651D6"/>
    <w:rsid w:val="00A66BA6"/>
    <w:rsid w:val="00A6740E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A170B"/>
    <w:rsid w:val="00AA540E"/>
    <w:rsid w:val="00AA6F12"/>
    <w:rsid w:val="00AB0507"/>
    <w:rsid w:val="00AB0681"/>
    <w:rsid w:val="00AB1E80"/>
    <w:rsid w:val="00AB2231"/>
    <w:rsid w:val="00AB4004"/>
    <w:rsid w:val="00AB6332"/>
    <w:rsid w:val="00AB643B"/>
    <w:rsid w:val="00AB6448"/>
    <w:rsid w:val="00AB7D03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F158F"/>
    <w:rsid w:val="00AF36FF"/>
    <w:rsid w:val="00AF6365"/>
    <w:rsid w:val="00AF786E"/>
    <w:rsid w:val="00B0068F"/>
    <w:rsid w:val="00B00D84"/>
    <w:rsid w:val="00B0150A"/>
    <w:rsid w:val="00B02FB1"/>
    <w:rsid w:val="00B03724"/>
    <w:rsid w:val="00B0770D"/>
    <w:rsid w:val="00B07D4E"/>
    <w:rsid w:val="00B108F6"/>
    <w:rsid w:val="00B14B68"/>
    <w:rsid w:val="00B156CA"/>
    <w:rsid w:val="00B15939"/>
    <w:rsid w:val="00B17E0B"/>
    <w:rsid w:val="00B20360"/>
    <w:rsid w:val="00B236F8"/>
    <w:rsid w:val="00B25B39"/>
    <w:rsid w:val="00B25FB8"/>
    <w:rsid w:val="00B34153"/>
    <w:rsid w:val="00B36B75"/>
    <w:rsid w:val="00B36CDA"/>
    <w:rsid w:val="00B40265"/>
    <w:rsid w:val="00B4078D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D9E"/>
    <w:rsid w:val="00B608C2"/>
    <w:rsid w:val="00B608F4"/>
    <w:rsid w:val="00B61D7A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E22"/>
    <w:rsid w:val="00BA267C"/>
    <w:rsid w:val="00BA32A5"/>
    <w:rsid w:val="00BA4ADF"/>
    <w:rsid w:val="00BA577B"/>
    <w:rsid w:val="00BA5B90"/>
    <w:rsid w:val="00BA7DD7"/>
    <w:rsid w:val="00BB675F"/>
    <w:rsid w:val="00BB74A6"/>
    <w:rsid w:val="00BC149D"/>
    <w:rsid w:val="00BC14CF"/>
    <w:rsid w:val="00BC3B4B"/>
    <w:rsid w:val="00BC3E38"/>
    <w:rsid w:val="00BC50D1"/>
    <w:rsid w:val="00BC6E71"/>
    <w:rsid w:val="00BD227C"/>
    <w:rsid w:val="00BD2CDC"/>
    <w:rsid w:val="00BD327F"/>
    <w:rsid w:val="00BD3F62"/>
    <w:rsid w:val="00BD65B4"/>
    <w:rsid w:val="00BE06A2"/>
    <w:rsid w:val="00BE3771"/>
    <w:rsid w:val="00BE399F"/>
    <w:rsid w:val="00BE3D4C"/>
    <w:rsid w:val="00BE442B"/>
    <w:rsid w:val="00BE4779"/>
    <w:rsid w:val="00BE540A"/>
    <w:rsid w:val="00BE5B9C"/>
    <w:rsid w:val="00BE71B6"/>
    <w:rsid w:val="00BE763C"/>
    <w:rsid w:val="00BE7AB3"/>
    <w:rsid w:val="00BF135F"/>
    <w:rsid w:val="00BF1B05"/>
    <w:rsid w:val="00BF1E5E"/>
    <w:rsid w:val="00BF27CB"/>
    <w:rsid w:val="00BF4DF2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2BAA"/>
    <w:rsid w:val="00C1439F"/>
    <w:rsid w:val="00C169AD"/>
    <w:rsid w:val="00C2122A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D7D"/>
    <w:rsid w:val="00C51AF7"/>
    <w:rsid w:val="00C51D89"/>
    <w:rsid w:val="00C54C8E"/>
    <w:rsid w:val="00C5587C"/>
    <w:rsid w:val="00C56A7F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606D"/>
    <w:rsid w:val="00C66526"/>
    <w:rsid w:val="00C71534"/>
    <w:rsid w:val="00C71A0F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B3312"/>
    <w:rsid w:val="00CB459D"/>
    <w:rsid w:val="00CB4BF3"/>
    <w:rsid w:val="00CB4D5F"/>
    <w:rsid w:val="00CB5AB9"/>
    <w:rsid w:val="00CC0D6E"/>
    <w:rsid w:val="00CC1978"/>
    <w:rsid w:val="00CC3FB1"/>
    <w:rsid w:val="00CC401E"/>
    <w:rsid w:val="00CC4801"/>
    <w:rsid w:val="00CC5AFA"/>
    <w:rsid w:val="00CC7B4C"/>
    <w:rsid w:val="00CC7F32"/>
    <w:rsid w:val="00CD037D"/>
    <w:rsid w:val="00CD0814"/>
    <w:rsid w:val="00CD1256"/>
    <w:rsid w:val="00CD19C3"/>
    <w:rsid w:val="00CD521D"/>
    <w:rsid w:val="00CD59F5"/>
    <w:rsid w:val="00CD7036"/>
    <w:rsid w:val="00CD7082"/>
    <w:rsid w:val="00CD7ABC"/>
    <w:rsid w:val="00CE2194"/>
    <w:rsid w:val="00CE4894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1EA5"/>
    <w:rsid w:val="00D23A87"/>
    <w:rsid w:val="00D25370"/>
    <w:rsid w:val="00D26BF6"/>
    <w:rsid w:val="00D27EFA"/>
    <w:rsid w:val="00D30E7A"/>
    <w:rsid w:val="00D32312"/>
    <w:rsid w:val="00D32F21"/>
    <w:rsid w:val="00D3640F"/>
    <w:rsid w:val="00D37FCB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2D6C"/>
    <w:rsid w:val="00D843B3"/>
    <w:rsid w:val="00D86632"/>
    <w:rsid w:val="00D873E6"/>
    <w:rsid w:val="00D91508"/>
    <w:rsid w:val="00D91933"/>
    <w:rsid w:val="00D94FC5"/>
    <w:rsid w:val="00D955BD"/>
    <w:rsid w:val="00D95C30"/>
    <w:rsid w:val="00DA004A"/>
    <w:rsid w:val="00DA0F18"/>
    <w:rsid w:val="00DA0FC6"/>
    <w:rsid w:val="00DA182B"/>
    <w:rsid w:val="00DA33B9"/>
    <w:rsid w:val="00DA62BC"/>
    <w:rsid w:val="00DB28C4"/>
    <w:rsid w:val="00DB5F8A"/>
    <w:rsid w:val="00DC2D9B"/>
    <w:rsid w:val="00DC5425"/>
    <w:rsid w:val="00DC7644"/>
    <w:rsid w:val="00DC789E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2F51"/>
    <w:rsid w:val="00DF3521"/>
    <w:rsid w:val="00DF3777"/>
    <w:rsid w:val="00DF3C8C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9CB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4CE7"/>
    <w:rsid w:val="00E652EA"/>
    <w:rsid w:val="00E65449"/>
    <w:rsid w:val="00E65D46"/>
    <w:rsid w:val="00E664E4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4F8"/>
    <w:rsid w:val="00E9455D"/>
    <w:rsid w:val="00E94D4B"/>
    <w:rsid w:val="00E97606"/>
    <w:rsid w:val="00EA004A"/>
    <w:rsid w:val="00EA1107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316F"/>
    <w:rsid w:val="00ED50C7"/>
    <w:rsid w:val="00ED66A3"/>
    <w:rsid w:val="00EE0B13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BE0"/>
    <w:rsid w:val="00F254FB"/>
    <w:rsid w:val="00F2701A"/>
    <w:rsid w:val="00F272A5"/>
    <w:rsid w:val="00F307B7"/>
    <w:rsid w:val="00F36A70"/>
    <w:rsid w:val="00F3797E"/>
    <w:rsid w:val="00F40447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54451"/>
    <w:rsid w:val="00F557F4"/>
    <w:rsid w:val="00F567F0"/>
    <w:rsid w:val="00F6004A"/>
    <w:rsid w:val="00F62440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7EC3"/>
    <w:rsid w:val="00F8223E"/>
    <w:rsid w:val="00F82DE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E85"/>
    <w:rsid w:val="00FD120C"/>
    <w:rsid w:val="00FD15FD"/>
    <w:rsid w:val="00FD3BF4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0620-A9EB-4FF5-A1F1-0A1A391C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3152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2023-04-03T10:09:00Z</cp:lastPrinted>
  <dcterms:created xsi:type="dcterms:W3CDTF">2023-04-03T10:17:00Z</dcterms:created>
  <dcterms:modified xsi:type="dcterms:W3CDTF">2023-04-03T10:23:00Z</dcterms:modified>
</cp:coreProperties>
</file>