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2132" w14:textId="77777777" w:rsidR="00CD293F" w:rsidRDefault="00CD293F" w:rsidP="00CD293F">
      <w:pPr>
        <w:keepNext/>
        <w:suppressAutoHyphens/>
        <w:ind w:left="2832" w:firstLine="708"/>
        <w:jc w:val="right"/>
        <w:outlineLvl w:val="0"/>
        <w:rPr>
          <w:sz w:val="16"/>
          <w:szCs w:val="16"/>
          <w:highlight w:val="yellow"/>
          <w:lang w:eastAsia="ar-SA"/>
        </w:rPr>
      </w:pPr>
      <w:r>
        <w:rPr>
          <w:rFonts w:eastAsia="Calibri"/>
          <w:b/>
          <w:sz w:val="18"/>
          <w:szCs w:val="18"/>
          <w:lang w:eastAsia="ar-SA"/>
        </w:rPr>
        <w:t>Z</w:t>
      </w:r>
      <w:r w:rsidRPr="00D15FFF">
        <w:rPr>
          <w:rFonts w:eastAsia="Calibri"/>
          <w:b/>
          <w:sz w:val="18"/>
          <w:szCs w:val="18"/>
          <w:lang w:eastAsia="ar-SA"/>
        </w:rPr>
        <w:t xml:space="preserve">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6F70202D" w14:textId="77777777" w:rsidR="00CD293F" w:rsidRPr="00163DF5" w:rsidRDefault="00CD293F" w:rsidP="00CD293F">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3B8F5436" w14:textId="77777777" w:rsidR="00CD293F" w:rsidRPr="00BF2F34" w:rsidRDefault="00CD293F" w:rsidP="00CD293F">
      <w:pPr>
        <w:jc w:val="center"/>
        <w:rPr>
          <w:b/>
          <w:sz w:val="16"/>
          <w:szCs w:val="16"/>
        </w:rPr>
      </w:pPr>
    </w:p>
    <w:p w14:paraId="049E81C0" w14:textId="77777777" w:rsidR="00CD293F" w:rsidRPr="00BF2F34" w:rsidRDefault="00CD293F" w:rsidP="00CD293F">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4FE445F7" w14:textId="77777777" w:rsidR="00CD293F" w:rsidRPr="00BF2F34" w:rsidRDefault="00CD293F" w:rsidP="00CD293F">
      <w:pPr>
        <w:rPr>
          <w:sz w:val="16"/>
          <w:szCs w:val="16"/>
        </w:rPr>
      </w:pPr>
    </w:p>
    <w:p w14:paraId="035CFCCF" w14:textId="77777777" w:rsidR="00CD293F" w:rsidRPr="00BF2F34" w:rsidRDefault="00CD293F" w:rsidP="00CD293F">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215B5024" w14:textId="77777777" w:rsidR="00CD293F" w:rsidRPr="00BF2F34" w:rsidRDefault="00CD293F" w:rsidP="00CD293F">
      <w:pPr>
        <w:autoSpaceDE w:val="0"/>
        <w:autoSpaceDN w:val="0"/>
        <w:adjustRightInd w:val="0"/>
        <w:jc w:val="both"/>
        <w:rPr>
          <w:b/>
          <w:bCs/>
          <w:sz w:val="16"/>
          <w:szCs w:val="16"/>
        </w:rPr>
      </w:pPr>
      <w:r w:rsidRPr="00BF2F34">
        <w:rPr>
          <w:b/>
          <w:bCs/>
          <w:sz w:val="16"/>
          <w:szCs w:val="16"/>
        </w:rPr>
        <w:t>1) Pana Macieja Bielińskiego – Prezesa Zarządu</w:t>
      </w:r>
    </w:p>
    <w:p w14:paraId="471E3EBC" w14:textId="77777777" w:rsidR="00CD293F" w:rsidRPr="00BF2F34" w:rsidRDefault="00CD293F" w:rsidP="00CD293F">
      <w:pPr>
        <w:ind w:right="-1"/>
        <w:rPr>
          <w:b/>
          <w:sz w:val="16"/>
          <w:szCs w:val="16"/>
        </w:rPr>
      </w:pPr>
    </w:p>
    <w:p w14:paraId="6E597AFA" w14:textId="77777777" w:rsidR="00CD293F" w:rsidRPr="00BF2F34" w:rsidRDefault="00CD293F" w:rsidP="00CD293F">
      <w:pPr>
        <w:ind w:right="-1"/>
        <w:rPr>
          <w:sz w:val="16"/>
          <w:szCs w:val="16"/>
        </w:rPr>
      </w:pPr>
      <w:r w:rsidRPr="00BF2F34">
        <w:rPr>
          <w:sz w:val="16"/>
          <w:szCs w:val="16"/>
        </w:rPr>
        <w:t>a</w:t>
      </w:r>
    </w:p>
    <w:p w14:paraId="79CFAA00" w14:textId="77777777" w:rsidR="00CD293F" w:rsidRPr="00BF2F34" w:rsidRDefault="00CD293F" w:rsidP="00CD293F">
      <w:pPr>
        <w:spacing w:after="120" w:line="288" w:lineRule="auto"/>
        <w:ind w:right="-1"/>
        <w:jc w:val="both"/>
        <w:rPr>
          <w:sz w:val="16"/>
          <w:szCs w:val="16"/>
        </w:rPr>
      </w:pPr>
      <w:r w:rsidRPr="00BF2F34">
        <w:rPr>
          <w:sz w:val="16"/>
          <w:szCs w:val="16"/>
        </w:rPr>
        <w:t>………………………………………………………………………………………………………</w:t>
      </w:r>
    </w:p>
    <w:p w14:paraId="2EB9B278" w14:textId="77777777" w:rsidR="00CD293F" w:rsidRPr="00BF2F34" w:rsidRDefault="00CD293F" w:rsidP="00CD293F">
      <w:pPr>
        <w:spacing w:after="120" w:line="288" w:lineRule="auto"/>
        <w:ind w:right="-1"/>
        <w:jc w:val="both"/>
        <w:rPr>
          <w:sz w:val="16"/>
          <w:szCs w:val="16"/>
        </w:rPr>
      </w:pPr>
      <w:r w:rsidRPr="00BF2F34">
        <w:rPr>
          <w:sz w:val="16"/>
          <w:szCs w:val="16"/>
        </w:rPr>
        <w:t>………………………………………………………………………………………………………</w:t>
      </w:r>
    </w:p>
    <w:p w14:paraId="250071CC" w14:textId="77777777" w:rsidR="00CD293F" w:rsidRPr="00BF2F34" w:rsidRDefault="00CD293F" w:rsidP="00CD293F">
      <w:pPr>
        <w:spacing w:after="120" w:line="288" w:lineRule="auto"/>
        <w:ind w:right="-1"/>
        <w:jc w:val="both"/>
        <w:rPr>
          <w:sz w:val="16"/>
          <w:szCs w:val="16"/>
        </w:rPr>
      </w:pPr>
      <w:r w:rsidRPr="00BF2F34">
        <w:rPr>
          <w:sz w:val="16"/>
          <w:szCs w:val="16"/>
        </w:rPr>
        <w:t>zwaną w dalszej części Umowy „Wykonawcą”, reprezentowanym przez :</w:t>
      </w:r>
    </w:p>
    <w:p w14:paraId="1D1A6E89" w14:textId="77777777" w:rsidR="00CD293F" w:rsidRPr="00BF2F34" w:rsidRDefault="00CD293F" w:rsidP="00CD293F">
      <w:pPr>
        <w:spacing w:after="120" w:line="288" w:lineRule="auto"/>
        <w:ind w:right="-1"/>
        <w:jc w:val="both"/>
        <w:rPr>
          <w:bCs/>
          <w:sz w:val="16"/>
          <w:szCs w:val="16"/>
        </w:rPr>
      </w:pPr>
      <w:r w:rsidRPr="00BF2F34">
        <w:rPr>
          <w:bCs/>
          <w:sz w:val="16"/>
          <w:szCs w:val="16"/>
        </w:rPr>
        <w:t>1) ……………………………………………………………………………………………………</w:t>
      </w:r>
    </w:p>
    <w:p w14:paraId="1A0F45EE" w14:textId="77777777" w:rsidR="00CD293F" w:rsidRDefault="00CD293F" w:rsidP="00CD293F">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56FA6BDD" w14:textId="77777777" w:rsidR="00CD293F" w:rsidRDefault="00CD293F" w:rsidP="00CD293F">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6008E429" w14:textId="77777777" w:rsidR="00CD293F" w:rsidRPr="00BF2F34" w:rsidRDefault="00CD293F" w:rsidP="00CD293F">
      <w:pPr>
        <w:spacing w:line="288" w:lineRule="auto"/>
        <w:ind w:right="-1"/>
        <w:jc w:val="both"/>
        <w:rPr>
          <w:sz w:val="16"/>
          <w:szCs w:val="16"/>
        </w:rPr>
      </w:pPr>
    </w:p>
    <w:p w14:paraId="5025E1CB" w14:textId="77777777" w:rsidR="00CD293F" w:rsidRPr="00BF2F34" w:rsidRDefault="00CD293F" w:rsidP="00CD293F">
      <w:pPr>
        <w:ind w:right="-1"/>
        <w:jc w:val="center"/>
        <w:rPr>
          <w:b/>
          <w:bCs/>
          <w:sz w:val="16"/>
          <w:szCs w:val="16"/>
        </w:rPr>
      </w:pPr>
      <w:r w:rsidRPr="00BF2F34">
        <w:rPr>
          <w:b/>
          <w:bCs/>
          <w:sz w:val="16"/>
          <w:szCs w:val="16"/>
        </w:rPr>
        <w:t>§ 1.</w:t>
      </w:r>
    </w:p>
    <w:p w14:paraId="58540DF9" w14:textId="77777777" w:rsidR="00CD293F" w:rsidRPr="00BF2F34" w:rsidRDefault="00CD293F" w:rsidP="00CD293F">
      <w:pPr>
        <w:jc w:val="both"/>
        <w:rPr>
          <w:sz w:val="16"/>
          <w:szCs w:val="16"/>
          <w:lang w:eastAsia="pl-PL"/>
        </w:rPr>
      </w:pPr>
      <w:r w:rsidRPr="00BF2F34">
        <w:rPr>
          <w:sz w:val="16"/>
          <w:szCs w:val="16"/>
          <w:lang w:eastAsia="pl-PL"/>
        </w:rPr>
        <w:t>1. Wykonawca zobowiązuje się sprzedać i dostarczyć Zamawiającemu</w:t>
      </w:r>
      <w:r>
        <w:rPr>
          <w:sz w:val="16"/>
          <w:szCs w:val="16"/>
          <w:lang w:eastAsia="pl-PL"/>
        </w:rPr>
        <w:t xml:space="preserve"> </w:t>
      </w:r>
      <w:r w:rsidRPr="002D0D11">
        <w:rPr>
          <w:sz w:val="16"/>
          <w:szCs w:val="16"/>
          <w:highlight w:val="yellow"/>
          <w:lang w:eastAsia="pl-PL"/>
        </w:rPr>
        <w:t>GAZY DLA CELÓW MEDYCZNYCH ZAMAWIAJĄCEGO, TJ: ___________________________</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w:t>
      </w:r>
      <w:r w:rsidRPr="002D0D11">
        <w:rPr>
          <w:sz w:val="16"/>
          <w:szCs w:val="16"/>
          <w:lang w:eastAsia="pl-PL"/>
        </w:rPr>
        <w:t xml:space="preserve">okresie </w:t>
      </w:r>
      <w:r w:rsidRPr="002D0D11">
        <w:rPr>
          <w:b/>
          <w:sz w:val="16"/>
          <w:szCs w:val="16"/>
          <w:lang w:eastAsia="pl-PL"/>
        </w:rPr>
        <w:t xml:space="preserve">do 12 miesięcy od dnia 01-08-2024r. </w:t>
      </w:r>
      <w:r w:rsidRPr="002D0D11">
        <w:rPr>
          <w:bCs/>
          <w:sz w:val="16"/>
          <w:szCs w:val="16"/>
          <w:lang w:eastAsia="pl-PL"/>
        </w:rPr>
        <w:t>z</w:t>
      </w:r>
      <w:r w:rsidRPr="00BF2F34">
        <w:rPr>
          <w:bCs/>
          <w:sz w:val="16"/>
          <w:szCs w:val="16"/>
          <w:lang w:eastAsia="pl-PL"/>
        </w:rPr>
        <w:t xml:space="preserve"> zastrzeżeniem </w:t>
      </w:r>
      <w:r w:rsidRPr="00BF2F34">
        <w:rPr>
          <w:b/>
          <w:sz w:val="16"/>
          <w:szCs w:val="16"/>
          <w:lang w:eastAsia="pl-PL"/>
        </w:rPr>
        <w:t>ust. 4</w:t>
      </w:r>
      <w:r w:rsidRPr="00BF2F34">
        <w:rPr>
          <w:bCs/>
          <w:sz w:val="16"/>
          <w:szCs w:val="16"/>
          <w:lang w:eastAsia="pl-PL"/>
        </w:rPr>
        <w:t xml:space="preserve"> niniejszego paragrafu.</w:t>
      </w:r>
    </w:p>
    <w:p w14:paraId="2BA8F282" w14:textId="77777777" w:rsidR="00CD293F" w:rsidRPr="00BF2F34" w:rsidRDefault="00CD293F" w:rsidP="00CD293F">
      <w:pPr>
        <w:suppressAutoHyphens/>
        <w:ind w:right="-1"/>
        <w:jc w:val="both"/>
        <w:rPr>
          <w:sz w:val="16"/>
          <w:szCs w:val="16"/>
        </w:rPr>
      </w:pPr>
      <w:r w:rsidRPr="002D0D11">
        <w:rPr>
          <w:sz w:val="16"/>
          <w:szCs w:val="16"/>
          <w:highlight w:val="yellow"/>
          <w:lang w:eastAsia="pl-PL"/>
        </w:rPr>
        <w:t>GAZY DLA CELÓW MEDYCZNYCH ZAMAWIAJĄCEGO, TJ: ___________________________</w:t>
      </w:r>
      <w:r w:rsidRPr="002D0D11">
        <w:rPr>
          <w:bCs/>
          <w:sz w:val="16"/>
          <w:szCs w:val="16"/>
          <w:highlight w:val="yellow"/>
          <w:lang w:eastAsia="pl-PL"/>
        </w:rPr>
        <w:t>,</w:t>
      </w:r>
      <w:r w:rsidRPr="00BF2F34">
        <w:rPr>
          <w:bCs/>
          <w:i/>
          <w:sz w:val="16"/>
          <w:szCs w:val="16"/>
        </w:rPr>
        <w:t xml:space="preserve"> </w:t>
      </w:r>
      <w:r w:rsidRPr="00BF2F34">
        <w:rPr>
          <w:sz w:val="16"/>
          <w:szCs w:val="16"/>
        </w:rPr>
        <w:t>objęte zakresem przedmiotowym niniejszej umowy zwane będą w dalszej części niniejszej umowy „Produktami”</w:t>
      </w:r>
      <w:r>
        <w:rPr>
          <w:sz w:val="16"/>
          <w:szCs w:val="16"/>
        </w:rPr>
        <w:t xml:space="preserve"> lub „Przedmiotem zamówienia”</w:t>
      </w:r>
      <w:r w:rsidRPr="00BF2F34">
        <w:rPr>
          <w:sz w:val="16"/>
          <w:szCs w:val="16"/>
        </w:rPr>
        <w:t>.</w:t>
      </w:r>
    </w:p>
    <w:p w14:paraId="0B6C3208" w14:textId="77777777" w:rsidR="00CD293F" w:rsidRPr="00BF2F34" w:rsidRDefault="00CD293F" w:rsidP="00CD293F">
      <w:pPr>
        <w:suppressAutoHyphens/>
        <w:ind w:right="-1"/>
        <w:jc w:val="both"/>
        <w:rPr>
          <w:sz w:val="16"/>
          <w:szCs w:val="16"/>
        </w:rPr>
      </w:pPr>
    </w:p>
    <w:p w14:paraId="50C8175A" w14:textId="77777777" w:rsidR="00CD293F" w:rsidRPr="00BF2F34" w:rsidRDefault="00CD293F" w:rsidP="00CD293F">
      <w:pPr>
        <w:suppressAutoHyphens/>
        <w:ind w:right="-1"/>
        <w:jc w:val="both"/>
        <w:rPr>
          <w:sz w:val="16"/>
          <w:szCs w:val="16"/>
        </w:rPr>
      </w:pPr>
      <w:r w:rsidRPr="00BF2F34">
        <w:rPr>
          <w:sz w:val="16"/>
          <w:szCs w:val="16"/>
        </w:rPr>
        <w:t xml:space="preserve">2. Wykonawca zobowiązuje się do sprzedaży i dostawy Produktów w zakresie i ilościach zgodnych z zestawieniem wyspecyfikowanym </w:t>
      </w:r>
      <w:r w:rsidRPr="00BF2F34">
        <w:rPr>
          <w:sz w:val="16"/>
          <w:szCs w:val="16"/>
        </w:rPr>
        <w:br/>
        <w:t xml:space="preserve">w złożonej przez Wykonawcę ofercie, do postępowania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xml:space="preserve">, w zakresie pakietu nr: </w:t>
      </w:r>
      <w:r w:rsidRPr="00BF2F34">
        <w:rPr>
          <w:sz w:val="16"/>
          <w:szCs w:val="16"/>
          <w:highlight w:val="yellow"/>
        </w:rPr>
        <w:t>__</w:t>
      </w:r>
      <w:r w:rsidRPr="00BF2F34">
        <w:rPr>
          <w:sz w:val="16"/>
          <w:szCs w:val="16"/>
        </w:rPr>
        <w:t xml:space="preserve">. Załączony do złożonej przez Wykonawcę oferty formularz ofertowy stanowiący </w:t>
      </w:r>
      <w:r w:rsidRPr="00BF2F34">
        <w:rPr>
          <w:b/>
          <w:bCs/>
          <w:sz w:val="16"/>
          <w:szCs w:val="16"/>
        </w:rPr>
        <w:t>załącznik nr 1 do SWZ</w:t>
      </w:r>
      <w:r w:rsidRPr="00BF2F34">
        <w:rPr>
          <w:sz w:val="16"/>
          <w:szCs w:val="16"/>
        </w:rPr>
        <w:t xml:space="preserve"> oraz </w:t>
      </w:r>
      <w:r w:rsidRPr="00BF2F34">
        <w:rPr>
          <w:b/>
          <w:bCs/>
          <w:sz w:val="16"/>
          <w:szCs w:val="16"/>
        </w:rPr>
        <w:t>załącznik nr 3 do SWZ</w:t>
      </w:r>
      <w:r w:rsidRPr="00BF2F34">
        <w:rPr>
          <w:sz w:val="16"/>
          <w:szCs w:val="16"/>
        </w:rPr>
        <w:t xml:space="preserve"> będący podstawą skalkulowania ceny oferty, stanowią </w:t>
      </w:r>
      <w:r w:rsidRPr="00BF2F34">
        <w:rPr>
          <w:b/>
          <w:bCs/>
          <w:sz w:val="16"/>
          <w:szCs w:val="16"/>
        </w:rPr>
        <w:t>załącznik nr 1</w:t>
      </w:r>
      <w:r w:rsidRPr="00BF2F34">
        <w:rPr>
          <w:sz w:val="16"/>
          <w:szCs w:val="16"/>
        </w:rPr>
        <w:t xml:space="preserve"> do niniejszej umowy. Również Specyfikacja Warunków Zamówienia (SWZ) ze wszystkimi załącznikami, do postępowania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lang w:eastAsia="pl-PL"/>
        </w:rPr>
        <w:t xml:space="preserve">jak i oferta Wykonawcy ze wszystkimi załącznikami złożona w tym postępowaniu, </w:t>
      </w:r>
      <w:r w:rsidRPr="00BF2F34">
        <w:rPr>
          <w:sz w:val="16"/>
          <w:szCs w:val="16"/>
        </w:rPr>
        <w:t>stanowią integralną część niniejszej umowy.</w:t>
      </w:r>
    </w:p>
    <w:p w14:paraId="2734A53F" w14:textId="77777777" w:rsidR="00CD293F" w:rsidRPr="00BF2F34" w:rsidRDefault="00CD293F" w:rsidP="00CD293F">
      <w:pPr>
        <w:ind w:right="-1"/>
        <w:jc w:val="both"/>
        <w:rPr>
          <w:sz w:val="16"/>
          <w:szCs w:val="16"/>
        </w:rPr>
      </w:pPr>
    </w:p>
    <w:p w14:paraId="29B43BA7" w14:textId="77777777" w:rsidR="00CD293F" w:rsidRPr="00BF2F34" w:rsidRDefault="00CD293F" w:rsidP="00CD293F">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w:t>
      </w:r>
      <w:r>
        <w:rPr>
          <w:bCs/>
          <w:sz w:val="16"/>
          <w:szCs w:val="16"/>
        </w:rPr>
        <w:t>e</w:t>
      </w:r>
      <w:r w:rsidRPr="00BF2F34">
        <w:rPr>
          <w:bCs/>
          <w:sz w:val="16"/>
          <w:szCs w:val="16"/>
        </w:rPr>
        <w:t xml:space="preserve">. Wykonawca oświadcza, że oferowane produkty spełniają wszystkie wymogi prawne, określone na terenie RP dla oferowanych Produktów, za co ponosi wyłączną odpowiedzialność. </w:t>
      </w:r>
    </w:p>
    <w:p w14:paraId="02614060" w14:textId="77777777" w:rsidR="00CD293F" w:rsidRPr="00BF2F34" w:rsidRDefault="00CD293F" w:rsidP="00CD293F">
      <w:pPr>
        <w:ind w:right="-1"/>
        <w:jc w:val="both"/>
        <w:rPr>
          <w:sz w:val="16"/>
          <w:szCs w:val="16"/>
        </w:rPr>
      </w:pPr>
    </w:p>
    <w:p w14:paraId="67EF5A05" w14:textId="77777777" w:rsidR="00CD293F" w:rsidRPr="00BF2F34" w:rsidRDefault="00CD293F" w:rsidP="00CD293F">
      <w:pPr>
        <w:suppressAutoHyphens/>
        <w:ind w:right="-1"/>
        <w:jc w:val="both"/>
        <w:rPr>
          <w:sz w:val="16"/>
          <w:szCs w:val="16"/>
        </w:rPr>
      </w:pPr>
      <w:r w:rsidRPr="00BF2F34">
        <w:rPr>
          <w:sz w:val="16"/>
          <w:szCs w:val="16"/>
        </w:rPr>
        <w:t>4. Wykonawca zobowiązuje się do dostawy zamówionych Produktów:</w:t>
      </w:r>
    </w:p>
    <w:p w14:paraId="645D6608" w14:textId="77777777" w:rsidR="00CD293F" w:rsidRPr="00BF2F34" w:rsidRDefault="00CD293F" w:rsidP="00CD293F">
      <w:pPr>
        <w:suppressAutoHyphens/>
        <w:ind w:right="-1"/>
        <w:jc w:val="both"/>
        <w:rPr>
          <w:sz w:val="16"/>
          <w:szCs w:val="16"/>
        </w:rPr>
      </w:pPr>
      <w:r w:rsidRPr="00BF2F34">
        <w:rPr>
          <w:sz w:val="16"/>
          <w:szCs w:val="16"/>
        </w:rPr>
        <w:t xml:space="preserve"> a) sukcesywnie w okresie obowiązywania niniejszej umowy, w terminie </w:t>
      </w:r>
      <w:r>
        <w:rPr>
          <w:sz w:val="16"/>
          <w:szCs w:val="16"/>
        </w:rPr>
        <w:t>2</w:t>
      </w:r>
      <w:r w:rsidRPr="00BF2F34">
        <w:rPr>
          <w:sz w:val="16"/>
          <w:szCs w:val="16"/>
        </w:rPr>
        <w:t xml:space="preserve"> dni roboczych od dnia złożenia przez Zamawiającego zamówienia faksem lub za pośrednictwem poczty elektronicznej, na formularzu zamówienia stanowiącym </w:t>
      </w:r>
      <w:r w:rsidRPr="00BF2F34">
        <w:rPr>
          <w:b/>
          <w:sz w:val="16"/>
          <w:szCs w:val="16"/>
        </w:rPr>
        <w:t>załącznik nr 2</w:t>
      </w:r>
      <w:r w:rsidRPr="00BF2F34">
        <w:rPr>
          <w:sz w:val="16"/>
          <w:szCs w:val="16"/>
        </w:rPr>
        <w:t xml:space="preserve"> do niniejszej umowy, </w:t>
      </w:r>
      <w:r w:rsidRPr="00BF2F34">
        <w:rPr>
          <w:sz w:val="16"/>
          <w:szCs w:val="16"/>
        </w:rPr>
        <w:br/>
        <w:t>lub sporządzonym zgodnie z danymi zawartymi w tym załączniku,</w:t>
      </w:r>
    </w:p>
    <w:p w14:paraId="6E20272E" w14:textId="77777777" w:rsidR="00CD293F" w:rsidRPr="00BF2F34" w:rsidRDefault="00CD293F" w:rsidP="00CD293F">
      <w:pPr>
        <w:suppressAutoHyphens/>
        <w:ind w:right="-1"/>
        <w:rPr>
          <w:sz w:val="16"/>
          <w:szCs w:val="16"/>
        </w:rPr>
      </w:pPr>
      <w:r w:rsidRPr="00BF2F34">
        <w:rPr>
          <w:sz w:val="16"/>
          <w:szCs w:val="16"/>
        </w:rPr>
        <w:t>b) w dni robocze, w godz. od 8:00 do 14:00.</w:t>
      </w:r>
    </w:p>
    <w:p w14:paraId="628C0D97" w14:textId="77777777" w:rsidR="00CD293F" w:rsidRPr="00BF2F34" w:rsidRDefault="00CD293F" w:rsidP="00CD293F">
      <w:pPr>
        <w:ind w:right="-1"/>
        <w:jc w:val="both"/>
        <w:rPr>
          <w:sz w:val="16"/>
          <w:szCs w:val="16"/>
        </w:rPr>
      </w:pPr>
    </w:p>
    <w:p w14:paraId="31F239B1" w14:textId="77777777" w:rsidR="00CD293F" w:rsidRDefault="00CD293F" w:rsidP="00CD293F">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prawo do skorzystania z opcji (art. 441 pzp) polegającej na tym, iż w ramach łącznej wartości danego pakietu (Produktów objętych niniejszą umową) będzie możliwa zmiana ilości poszczególnych rodzajów Przedmiotu zamówienia (poszczególnych pozycji asortymentowych składających się na dany pakiet – tzw. „przesunięcie asortymentowe”, w przypadku wyczerpania ilości danej pozycji asortymentowej, a wystąpienia potrzeby zamówienia tego asortymentu, o ile nie zostanie wyczerpana łączna wartość pakietu i w pozostałym zakresie będzie możliwość realizacji zamówienia do 50% zakresu, o czym mowa poniżej, w zadaniu ostatnim tego ustępu.) objętych postępowaniem o udzielenie zamówienia publicznego, o których mowa w </w:t>
      </w:r>
      <w:r>
        <w:rPr>
          <w:b/>
          <w:bCs/>
          <w:sz w:val="16"/>
          <w:szCs w:val="16"/>
        </w:rPr>
        <w:t>§ 1 ust. 1</w:t>
      </w:r>
      <w:r>
        <w:rPr>
          <w:sz w:val="16"/>
          <w:szCs w:val="16"/>
        </w:rPr>
        <w:t xml:space="preserve"> niniejszej umowy, wyszczególnionych w SWZ do postępowania nr: </w:t>
      </w:r>
      <w:r>
        <w:rPr>
          <w:b/>
          <w:sz w:val="16"/>
          <w:szCs w:val="16"/>
          <w:highlight w:val="yellow"/>
        </w:rPr>
        <w:t>09/TP/2024</w:t>
      </w:r>
      <w:r>
        <w:rPr>
          <w:sz w:val="16"/>
          <w:szCs w:val="16"/>
        </w:rPr>
        <w:t>. Podane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349BFAFE" w14:textId="77777777" w:rsidR="00CD293F" w:rsidRPr="00BF2F34" w:rsidRDefault="00CD293F" w:rsidP="00CD293F">
      <w:pPr>
        <w:ind w:right="-1"/>
        <w:jc w:val="both"/>
        <w:rPr>
          <w:sz w:val="16"/>
          <w:szCs w:val="16"/>
        </w:rPr>
      </w:pPr>
    </w:p>
    <w:p w14:paraId="5EF8A4E2" w14:textId="77777777" w:rsidR="00CD293F" w:rsidRPr="00E54FF3" w:rsidRDefault="00CD293F" w:rsidP="00CD293F">
      <w:pPr>
        <w:ind w:right="-1"/>
        <w:jc w:val="both"/>
        <w:rPr>
          <w:sz w:val="16"/>
          <w:szCs w:val="16"/>
          <w:lang w:eastAsia="ar-SA"/>
        </w:rPr>
      </w:pPr>
      <w:r w:rsidRPr="00BF2F34">
        <w:rPr>
          <w:sz w:val="16"/>
          <w:szCs w:val="16"/>
        </w:rPr>
        <w:t xml:space="preserve">6. </w:t>
      </w:r>
      <w:r w:rsidRPr="00E54FF3">
        <w:rPr>
          <w:sz w:val="16"/>
          <w:szCs w:val="16"/>
          <w:lang w:eastAsia="ar-SA"/>
        </w:rPr>
        <w:t>Wykonawca zobowiązuje się do dostarczania, rozładunku oraz wniesienia (w tym także napełnienia zbiornika) PRZEDMIOTU ZAMÓWIENIA na własny koszt i ryzyko do lokalizacji wskazanych przez Zamawiającego, w Tczewie</w:t>
      </w:r>
      <w:r>
        <w:rPr>
          <w:sz w:val="16"/>
          <w:szCs w:val="16"/>
          <w:lang w:eastAsia="ar-SA"/>
        </w:rPr>
        <w:t>:</w:t>
      </w:r>
    </w:p>
    <w:p w14:paraId="03DA5E4D" w14:textId="77777777" w:rsidR="00CD293F" w:rsidRPr="00E54FF3" w:rsidRDefault="00CD293F" w:rsidP="00CD293F">
      <w:pPr>
        <w:suppressAutoHyphens/>
        <w:ind w:left="426" w:right="-1"/>
        <w:jc w:val="both"/>
        <w:rPr>
          <w:sz w:val="16"/>
          <w:szCs w:val="16"/>
          <w:lang w:eastAsia="ar-SA"/>
        </w:rPr>
      </w:pPr>
      <w:r w:rsidRPr="00E54FF3">
        <w:rPr>
          <w:sz w:val="16"/>
          <w:szCs w:val="16"/>
          <w:lang w:eastAsia="ar-SA"/>
        </w:rPr>
        <w:t>a) przy ulicy 30-go Stycznia 57/58, lub/i</w:t>
      </w:r>
    </w:p>
    <w:p w14:paraId="6B606E89" w14:textId="77777777" w:rsidR="00CD293F" w:rsidRPr="0062247B" w:rsidRDefault="00CD293F" w:rsidP="00CD293F">
      <w:pPr>
        <w:suppressAutoHyphens/>
        <w:ind w:left="426" w:right="-1"/>
        <w:jc w:val="both"/>
        <w:rPr>
          <w:sz w:val="16"/>
          <w:szCs w:val="16"/>
          <w:lang w:eastAsia="ar-SA"/>
        </w:rPr>
      </w:pPr>
      <w:r w:rsidRPr="00E54FF3">
        <w:rPr>
          <w:sz w:val="16"/>
          <w:szCs w:val="16"/>
          <w:lang w:eastAsia="ar-SA"/>
        </w:rPr>
        <w:t xml:space="preserve">b) przy </w:t>
      </w:r>
      <w:r w:rsidRPr="0062247B">
        <w:rPr>
          <w:sz w:val="16"/>
          <w:szCs w:val="16"/>
          <w:lang w:eastAsia="ar-SA"/>
        </w:rPr>
        <w:t>ulicy 1 Maja 2, lub/i</w:t>
      </w:r>
    </w:p>
    <w:p w14:paraId="6D7D714E" w14:textId="77777777" w:rsidR="00CD293F" w:rsidRPr="0062247B" w:rsidRDefault="00CD293F" w:rsidP="00CD293F">
      <w:pPr>
        <w:suppressAutoHyphens/>
        <w:ind w:left="426" w:right="-1"/>
        <w:jc w:val="both"/>
        <w:rPr>
          <w:sz w:val="16"/>
          <w:szCs w:val="16"/>
          <w:lang w:eastAsia="ar-SA"/>
        </w:rPr>
      </w:pPr>
      <w:r w:rsidRPr="0062247B">
        <w:rPr>
          <w:sz w:val="16"/>
          <w:szCs w:val="16"/>
          <w:lang w:eastAsia="ar-SA"/>
        </w:rPr>
        <w:t>c) przy ulicy Paderewskiego 11</w:t>
      </w:r>
    </w:p>
    <w:p w14:paraId="0070C124" w14:textId="77777777" w:rsidR="00CD293F" w:rsidRPr="00BF2F34" w:rsidRDefault="00CD293F" w:rsidP="00CD293F">
      <w:pPr>
        <w:ind w:right="-1"/>
        <w:jc w:val="both"/>
        <w:rPr>
          <w:sz w:val="16"/>
          <w:szCs w:val="16"/>
        </w:rPr>
      </w:pPr>
    </w:p>
    <w:p w14:paraId="00AE22AD" w14:textId="77777777" w:rsidR="00CD293F" w:rsidRPr="00BF2F34" w:rsidRDefault="00CD293F" w:rsidP="00CD293F">
      <w:pPr>
        <w:suppressAutoHyphens/>
        <w:ind w:right="-1"/>
        <w:jc w:val="both"/>
        <w:rPr>
          <w:sz w:val="16"/>
          <w:szCs w:val="16"/>
        </w:rPr>
      </w:pPr>
      <w:r w:rsidRPr="00BF2F34">
        <w:rPr>
          <w:sz w:val="16"/>
          <w:szCs w:val="16"/>
        </w:rPr>
        <w:lastRenderedPageBreak/>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3374FADA" w14:textId="77777777" w:rsidR="00CD293F" w:rsidRPr="00BF2F34" w:rsidRDefault="00CD293F" w:rsidP="00CD293F">
      <w:pPr>
        <w:ind w:right="-1"/>
        <w:jc w:val="both"/>
        <w:rPr>
          <w:sz w:val="16"/>
          <w:szCs w:val="16"/>
        </w:rPr>
      </w:pPr>
    </w:p>
    <w:p w14:paraId="29C83E6B" w14:textId="77777777" w:rsidR="00CD293F" w:rsidRPr="00BF2F34" w:rsidRDefault="00CD293F" w:rsidP="00CD293F">
      <w:pPr>
        <w:suppressAutoHyphens/>
        <w:ind w:right="-1"/>
        <w:jc w:val="both"/>
        <w:rPr>
          <w:sz w:val="16"/>
          <w:szCs w:val="16"/>
        </w:rPr>
      </w:pPr>
      <w:r w:rsidRPr="00BF2F34">
        <w:rPr>
          <w:sz w:val="16"/>
          <w:szCs w:val="16"/>
        </w:rPr>
        <w:t xml:space="preserve">8. W przypadku, gdy Wykonawca nie dostarczy zamówionych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w:t>
      </w:r>
      <w:r w:rsidRPr="00BF2F34">
        <w:rPr>
          <w:sz w:val="16"/>
          <w:szCs w:val="16"/>
        </w:rPr>
        <w:br/>
        <w:t>do należytej realizacji umowy – taki zakup zwany będzie w dalszej części niniejszej umowy „Zakupem Interwencyjnym”. Zamawiający może dokonać takiego zakupu jeśli Wykonawca po upływnie 3 dni od dnia wezwania nie dostarczy zamówionych 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020F696D" w14:textId="77777777" w:rsidR="00CD293F" w:rsidRPr="00BF2F34" w:rsidRDefault="00CD293F" w:rsidP="00CD293F">
      <w:pPr>
        <w:ind w:right="-1"/>
        <w:jc w:val="both"/>
        <w:rPr>
          <w:sz w:val="16"/>
          <w:szCs w:val="16"/>
        </w:rPr>
      </w:pPr>
    </w:p>
    <w:p w14:paraId="244C2E90" w14:textId="77777777" w:rsidR="00CD293F" w:rsidRPr="00BF2F34" w:rsidRDefault="00CD293F" w:rsidP="00CD293F">
      <w:pPr>
        <w:suppressAutoHyphens/>
        <w:ind w:right="-1"/>
        <w:jc w:val="both"/>
        <w:rPr>
          <w:sz w:val="16"/>
          <w:szCs w:val="16"/>
        </w:rPr>
      </w:pPr>
      <w:r w:rsidRPr="00BF2F34">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sidRPr="00BF2F34">
        <w:rPr>
          <w:sz w:val="16"/>
          <w:szCs w:val="16"/>
        </w:rPr>
        <w:br/>
        <w:t xml:space="preserve">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p>
    <w:p w14:paraId="19A30FBD" w14:textId="77777777" w:rsidR="00CD293F" w:rsidRPr="00BF2F34" w:rsidRDefault="00CD293F" w:rsidP="00CD293F">
      <w:pPr>
        <w:ind w:right="-1"/>
        <w:jc w:val="both"/>
        <w:rPr>
          <w:sz w:val="16"/>
          <w:szCs w:val="16"/>
        </w:rPr>
      </w:pPr>
    </w:p>
    <w:p w14:paraId="1F9F8816" w14:textId="77777777" w:rsidR="00CD293F" w:rsidRPr="00BF2F34" w:rsidRDefault="00CD293F" w:rsidP="00CD293F">
      <w:pPr>
        <w:suppressAutoHyphens/>
        <w:ind w:right="-1"/>
        <w:jc w:val="both"/>
        <w:rPr>
          <w:sz w:val="16"/>
          <w:szCs w:val="16"/>
        </w:rPr>
      </w:pPr>
      <w:r w:rsidRPr="00BF2F34">
        <w:rPr>
          <w:sz w:val="16"/>
          <w:szCs w:val="16"/>
        </w:rPr>
        <w:t xml:space="preserve">10. Wykonawca gwarantuje, że będzie dostarczał Produkty o najwyższej jakości, zarówno pod względem norm jakościowych, </w:t>
      </w:r>
      <w:r w:rsidRPr="00BF2F34">
        <w:rPr>
          <w:sz w:val="16"/>
          <w:szCs w:val="16"/>
        </w:rPr>
        <w:br/>
        <w:t xml:space="preserve">jak i z odpowiednim terminem ważności – </w:t>
      </w:r>
      <w:r w:rsidRPr="00BF2F34">
        <w:rPr>
          <w:b/>
          <w:bCs/>
          <w:sz w:val="16"/>
          <w:szCs w:val="16"/>
        </w:rPr>
        <w:t>nie krótszym niż 12 miesięcy</w:t>
      </w:r>
      <w:r w:rsidRPr="00BF2F34">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46347B96" w14:textId="77777777" w:rsidR="00CD293F" w:rsidRPr="00BF2F34" w:rsidRDefault="00CD293F" w:rsidP="00CD293F">
      <w:pPr>
        <w:suppressAutoHyphens/>
        <w:ind w:right="-1"/>
        <w:jc w:val="both"/>
        <w:rPr>
          <w:sz w:val="16"/>
          <w:szCs w:val="16"/>
        </w:rPr>
      </w:pPr>
    </w:p>
    <w:p w14:paraId="6676058A" w14:textId="77777777" w:rsidR="00CD293F" w:rsidRPr="00BF2F34" w:rsidRDefault="00CD293F" w:rsidP="00CD293F">
      <w:pPr>
        <w:suppressAutoHyphens/>
        <w:ind w:right="-1"/>
        <w:jc w:val="both"/>
        <w:rPr>
          <w:sz w:val="16"/>
          <w:szCs w:val="16"/>
        </w:rPr>
      </w:pPr>
      <w:r w:rsidRPr="00BF2F34">
        <w:rPr>
          <w:sz w:val="16"/>
          <w:szCs w:val="16"/>
        </w:rPr>
        <w:t xml:space="preserve">11. Wykonawca oświadcza, że udziela Zamawiającemu gwarancji jakości na dostarczone Produkty w okresie równym terminowi ważności Produktów (np. wynikający z opisu na opakowaniu),ale nie krótszym niż termin o którym mowa w </w:t>
      </w:r>
      <w:r w:rsidRPr="00BF2F34">
        <w:rPr>
          <w:b/>
          <w:bCs/>
          <w:sz w:val="16"/>
          <w:szCs w:val="16"/>
        </w:rPr>
        <w:t>ust. 10</w:t>
      </w:r>
      <w:r w:rsidRPr="00BF2F34">
        <w:rPr>
          <w:sz w:val="16"/>
          <w:szCs w:val="16"/>
        </w:rPr>
        <w:t xml:space="preserve"> niniejszego paragrafu.</w:t>
      </w:r>
    </w:p>
    <w:p w14:paraId="58BF71C6" w14:textId="77777777" w:rsidR="00CD293F" w:rsidRPr="00BF2F34" w:rsidRDefault="00CD293F" w:rsidP="00CD293F">
      <w:pPr>
        <w:ind w:right="-1"/>
        <w:jc w:val="both"/>
        <w:rPr>
          <w:sz w:val="16"/>
          <w:szCs w:val="16"/>
        </w:rPr>
      </w:pPr>
    </w:p>
    <w:p w14:paraId="437C8F52" w14:textId="77777777" w:rsidR="00CD293F" w:rsidRPr="00BF2F34" w:rsidRDefault="00CD293F" w:rsidP="00CD293F">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1C932731" w14:textId="77777777" w:rsidR="00CD293F" w:rsidRPr="00BF2F34" w:rsidRDefault="00CD293F" w:rsidP="00CD293F">
      <w:pPr>
        <w:ind w:right="-1"/>
        <w:jc w:val="both"/>
        <w:rPr>
          <w:sz w:val="16"/>
          <w:szCs w:val="16"/>
        </w:rPr>
      </w:pPr>
    </w:p>
    <w:p w14:paraId="54533394" w14:textId="77777777" w:rsidR="00CD293F" w:rsidRPr="00BF2F34" w:rsidRDefault="00CD293F" w:rsidP="00CD293F">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w:t>
      </w:r>
      <w:r w:rsidRPr="003B3C57">
        <w:rPr>
          <w:sz w:val="16"/>
          <w:szCs w:val="16"/>
        </w:rPr>
        <w:t xml:space="preserve">terminie </w:t>
      </w:r>
      <w:r w:rsidRPr="003B3C57">
        <w:rPr>
          <w:b/>
          <w:bCs/>
          <w:sz w:val="16"/>
          <w:szCs w:val="16"/>
        </w:rPr>
        <w:t>5 dni roboczych</w:t>
      </w:r>
      <w:r w:rsidRPr="003B3C57">
        <w:rPr>
          <w:sz w:val="16"/>
          <w:szCs w:val="16"/>
        </w:rPr>
        <w:t xml:space="preserve"> od </w:t>
      </w:r>
      <w:r w:rsidRPr="00BF2F34">
        <w:rPr>
          <w:sz w:val="16"/>
          <w:szCs w:val="16"/>
        </w:rPr>
        <w:t xml:space="preserve">dnia pozytywnego rozpatrzenia reklamacji, przesłanej przez Zamawiającego faksem lub pocztą elektroniczną lub od dnia wydania ekspertyzy, o 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16EE9820" w14:textId="77777777" w:rsidR="00CD293F" w:rsidRPr="00BF2F34" w:rsidRDefault="00CD293F" w:rsidP="00CD293F">
      <w:pPr>
        <w:tabs>
          <w:tab w:val="left" w:pos="3270"/>
        </w:tabs>
        <w:ind w:right="-1"/>
        <w:jc w:val="both"/>
        <w:rPr>
          <w:sz w:val="16"/>
          <w:szCs w:val="16"/>
        </w:rPr>
      </w:pPr>
      <w:r w:rsidRPr="00BF2F34">
        <w:rPr>
          <w:sz w:val="16"/>
          <w:szCs w:val="16"/>
        </w:rPr>
        <w:tab/>
      </w:r>
    </w:p>
    <w:p w14:paraId="5A4EB18E" w14:textId="77777777" w:rsidR="00CD293F" w:rsidRPr="00BF2F34" w:rsidRDefault="00CD293F" w:rsidP="00CD293F">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17FE7BB1" w14:textId="77777777" w:rsidR="00CD293F" w:rsidRPr="00BF2F34" w:rsidRDefault="00CD293F" w:rsidP="00CD293F">
      <w:pPr>
        <w:ind w:right="-1"/>
        <w:jc w:val="both"/>
        <w:rPr>
          <w:sz w:val="16"/>
          <w:szCs w:val="16"/>
        </w:rPr>
      </w:pPr>
    </w:p>
    <w:p w14:paraId="18DBE662" w14:textId="77777777" w:rsidR="00CD293F" w:rsidRPr="00BF2F34" w:rsidRDefault="00CD293F" w:rsidP="00CD293F">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4721F01A" w14:textId="77777777" w:rsidR="00CD293F" w:rsidRPr="00BF2F34" w:rsidRDefault="00CD293F" w:rsidP="00CD293F">
      <w:pPr>
        <w:ind w:right="-1"/>
        <w:jc w:val="both"/>
        <w:rPr>
          <w:sz w:val="16"/>
          <w:szCs w:val="16"/>
        </w:rPr>
      </w:pPr>
    </w:p>
    <w:p w14:paraId="7C04FF9E" w14:textId="77777777" w:rsidR="00CD293F" w:rsidRPr="00BF2F34" w:rsidRDefault="00CD293F" w:rsidP="00CD293F">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t>z zapotrzebowaniem lub zamówieniem. Braki jakościowe i ilościowe będą rozpatrywane w trybie reklamacji.</w:t>
      </w:r>
    </w:p>
    <w:p w14:paraId="66CF38FF" w14:textId="77777777" w:rsidR="00CD293F" w:rsidRPr="00BF2F34" w:rsidRDefault="00CD293F" w:rsidP="00CD293F">
      <w:pPr>
        <w:ind w:right="-1"/>
        <w:jc w:val="both"/>
        <w:rPr>
          <w:sz w:val="16"/>
          <w:szCs w:val="16"/>
        </w:rPr>
      </w:pPr>
    </w:p>
    <w:p w14:paraId="36CA7E5B" w14:textId="77777777" w:rsidR="00CD293F" w:rsidRPr="00BF2F34" w:rsidRDefault="00CD293F" w:rsidP="00CD293F">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w:t>
      </w:r>
      <w:r>
        <w:rPr>
          <w:sz w:val="16"/>
          <w:szCs w:val="16"/>
        </w:rPr>
        <w:t>e zwłoką</w:t>
      </w:r>
      <w:r w:rsidRPr="00BF2F34">
        <w:rPr>
          <w:sz w:val="16"/>
          <w:szCs w:val="16"/>
        </w:rPr>
        <w:t xml:space="preserve">, </w:t>
      </w:r>
      <w:r>
        <w:rPr>
          <w:sz w:val="16"/>
          <w:szCs w:val="16"/>
        </w:rPr>
        <w:t xml:space="preserve">a </w:t>
      </w:r>
      <w:r w:rsidRPr="00BF2F34">
        <w:rPr>
          <w:sz w:val="16"/>
          <w:szCs w:val="16"/>
        </w:rPr>
        <w:t xml:space="preserve">w szczególności, w przypadku wcześniejszego dokonania Zakupu Interwencyjnego, zgodnie z </w:t>
      </w:r>
      <w:r w:rsidRPr="00BF2F34">
        <w:rPr>
          <w:b/>
          <w:bCs/>
          <w:sz w:val="16"/>
          <w:szCs w:val="16"/>
        </w:rPr>
        <w:t>ust. 8</w:t>
      </w:r>
      <w:r w:rsidRPr="00BF2F34">
        <w:rPr>
          <w:sz w:val="16"/>
          <w:szCs w:val="16"/>
        </w:rPr>
        <w:t xml:space="preserve"> niniejszego paragrafu.</w:t>
      </w:r>
    </w:p>
    <w:p w14:paraId="115E3C3B" w14:textId="77777777" w:rsidR="00CD293F" w:rsidRPr="00BF2F34" w:rsidRDefault="00CD293F" w:rsidP="00CD293F">
      <w:pPr>
        <w:ind w:right="-1"/>
        <w:jc w:val="both"/>
        <w:rPr>
          <w:sz w:val="16"/>
          <w:szCs w:val="16"/>
        </w:rPr>
      </w:pPr>
    </w:p>
    <w:p w14:paraId="67396EBC" w14:textId="77777777" w:rsidR="00CD293F" w:rsidRPr="00BF2F34" w:rsidRDefault="00CD293F" w:rsidP="00CD293F">
      <w:pPr>
        <w:suppressAutoHyphens/>
        <w:ind w:right="-1"/>
        <w:jc w:val="both"/>
        <w:rPr>
          <w:sz w:val="16"/>
          <w:szCs w:val="16"/>
        </w:rPr>
      </w:pPr>
      <w:r w:rsidRPr="00BF2F34">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sidRPr="00BF2F34">
        <w:rPr>
          <w:b/>
          <w:bCs/>
          <w:sz w:val="16"/>
          <w:szCs w:val="16"/>
        </w:rPr>
        <w:t>ust. 4 pkt a)</w:t>
      </w:r>
      <w:r w:rsidRPr="00BF2F34">
        <w:rPr>
          <w:sz w:val="16"/>
          <w:szCs w:val="16"/>
        </w:rPr>
        <w:t xml:space="preserve"> niniejszego paragrafu.</w:t>
      </w:r>
    </w:p>
    <w:p w14:paraId="215A1131" w14:textId="77777777" w:rsidR="00CD293F" w:rsidRPr="00BF2F34" w:rsidRDefault="00CD293F" w:rsidP="00CD293F">
      <w:pPr>
        <w:ind w:right="-1"/>
        <w:jc w:val="both"/>
        <w:rPr>
          <w:sz w:val="16"/>
          <w:szCs w:val="16"/>
        </w:rPr>
      </w:pPr>
    </w:p>
    <w:p w14:paraId="1752580D" w14:textId="77777777" w:rsidR="00CD293F" w:rsidRPr="00BF2F34" w:rsidRDefault="00CD293F" w:rsidP="00CD293F">
      <w:pPr>
        <w:suppressAutoHyphens/>
        <w:ind w:right="-1"/>
        <w:jc w:val="both"/>
        <w:rPr>
          <w:sz w:val="16"/>
          <w:szCs w:val="16"/>
        </w:rPr>
      </w:pPr>
      <w:r w:rsidRPr="00BF2F34">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sidRPr="00BF2F34">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4D0896A1" w14:textId="77777777" w:rsidR="00CD293F" w:rsidRPr="00BF2F34" w:rsidRDefault="00CD293F" w:rsidP="00CD293F">
      <w:pPr>
        <w:ind w:right="-1"/>
        <w:jc w:val="both"/>
        <w:rPr>
          <w:sz w:val="16"/>
          <w:szCs w:val="16"/>
        </w:rPr>
      </w:pPr>
    </w:p>
    <w:p w14:paraId="5D878942" w14:textId="77777777" w:rsidR="00CD293F" w:rsidRPr="00BF2F34" w:rsidRDefault="00CD293F" w:rsidP="00CD293F">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33A9A2F6" w14:textId="77777777" w:rsidR="00CD293F" w:rsidRPr="00BF2F34" w:rsidRDefault="00CD293F" w:rsidP="00CD293F">
      <w:pPr>
        <w:ind w:right="-1"/>
        <w:jc w:val="both"/>
        <w:rPr>
          <w:sz w:val="16"/>
          <w:szCs w:val="16"/>
        </w:rPr>
      </w:pPr>
    </w:p>
    <w:p w14:paraId="0DDD861F" w14:textId="77777777" w:rsidR="00CD293F" w:rsidRPr="00BF2F34" w:rsidRDefault="00CD293F" w:rsidP="00CD293F">
      <w:pPr>
        <w:suppressAutoHyphens/>
        <w:ind w:right="-1"/>
        <w:jc w:val="both"/>
        <w:rPr>
          <w:sz w:val="16"/>
          <w:szCs w:val="16"/>
        </w:rPr>
      </w:pPr>
      <w:r w:rsidRPr="00BF2F34">
        <w:rPr>
          <w:sz w:val="16"/>
          <w:szCs w:val="16"/>
        </w:rPr>
        <w:t xml:space="preserve">21. Wykonawca wraz z dostarczonymi Produktami zobowiązuje się dostarczyć ulotki w języku polskim, zawierające niezbędne informacje </w:t>
      </w:r>
      <w:r w:rsidRPr="00BF2F34">
        <w:rPr>
          <w:sz w:val="16"/>
          <w:szCs w:val="16"/>
        </w:rPr>
        <w:br/>
        <w:t>dla bezpośredniego użytkownika.</w:t>
      </w:r>
    </w:p>
    <w:p w14:paraId="066F0312" w14:textId="77777777" w:rsidR="00CD293F" w:rsidRPr="00BF2F34" w:rsidRDefault="00CD293F" w:rsidP="00CD293F">
      <w:pPr>
        <w:suppressAutoHyphens/>
        <w:ind w:right="-1"/>
        <w:jc w:val="both"/>
        <w:rPr>
          <w:sz w:val="16"/>
          <w:szCs w:val="16"/>
        </w:rPr>
      </w:pPr>
      <w:r w:rsidRPr="00BF2F34">
        <w:rPr>
          <w:sz w:val="16"/>
          <w:szCs w:val="16"/>
        </w:rPr>
        <w:t xml:space="preserve">     </w:t>
      </w:r>
    </w:p>
    <w:p w14:paraId="6BD578AB" w14:textId="77777777" w:rsidR="00CD293F" w:rsidRPr="00BF2F34" w:rsidRDefault="00CD293F" w:rsidP="00CD293F">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77831B9F" w14:textId="77777777" w:rsidR="00CD293F" w:rsidRPr="00BF2F34" w:rsidRDefault="00CD293F" w:rsidP="00CD293F">
      <w:pPr>
        <w:suppressAutoHyphens/>
        <w:ind w:right="-1"/>
        <w:jc w:val="both"/>
        <w:rPr>
          <w:sz w:val="16"/>
          <w:szCs w:val="16"/>
        </w:rPr>
      </w:pPr>
    </w:p>
    <w:p w14:paraId="7BC7AB5A" w14:textId="77777777" w:rsidR="00CD293F" w:rsidRPr="00BF2F34" w:rsidRDefault="00CD293F" w:rsidP="00CD293F">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załącznik nr 3</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3605A0FE" w14:textId="77777777" w:rsidR="00CD293F" w:rsidRPr="00BF2F34" w:rsidRDefault="00CD293F" w:rsidP="00CD293F">
      <w:pPr>
        <w:suppressAutoHyphens/>
        <w:ind w:right="-1"/>
        <w:jc w:val="both"/>
        <w:rPr>
          <w:sz w:val="16"/>
          <w:szCs w:val="16"/>
        </w:rPr>
      </w:pPr>
    </w:p>
    <w:p w14:paraId="10FE0F83" w14:textId="77777777" w:rsidR="00CD293F" w:rsidRPr="003B3C57" w:rsidRDefault="00CD293F" w:rsidP="00CD293F">
      <w:pPr>
        <w:jc w:val="both"/>
        <w:rPr>
          <w:bCs/>
          <w:sz w:val="16"/>
          <w:szCs w:val="16"/>
        </w:rPr>
      </w:pPr>
      <w:r w:rsidRPr="003B3C57">
        <w:rPr>
          <w:sz w:val="16"/>
          <w:szCs w:val="16"/>
        </w:rPr>
        <w:t xml:space="preserve">24. </w:t>
      </w:r>
      <w:r w:rsidRPr="003B3C57">
        <w:rPr>
          <w:bCs/>
          <w:sz w:val="16"/>
          <w:szCs w:val="16"/>
        </w:rPr>
        <w:t>Wykonawca oświadcza, że będzie (w przypadku dostaw, do których niezbędne jest wykonanie określonych usług, usług, robót budowlanych):</w:t>
      </w:r>
    </w:p>
    <w:p w14:paraId="7DA5C2E4" w14:textId="77777777" w:rsidR="00CD293F" w:rsidRPr="003B3C57" w:rsidRDefault="00CD293F" w:rsidP="00CD293F">
      <w:pPr>
        <w:jc w:val="both"/>
        <w:rPr>
          <w:bCs/>
          <w:sz w:val="16"/>
          <w:szCs w:val="16"/>
        </w:rPr>
      </w:pPr>
      <w:r w:rsidRPr="003B3C57">
        <w:rPr>
          <w:bCs/>
          <w:sz w:val="16"/>
          <w:szCs w:val="16"/>
          <w:lang w:eastAsia="pl-PL"/>
        </w:rPr>
        <w:lastRenderedPageBreak/>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5B32AEC5" w14:textId="77777777" w:rsidR="00CD293F" w:rsidRPr="003B3C57" w:rsidRDefault="00CD293F" w:rsidP="00CD293F">
      <w:pPr>
        <w:jc w:val="both"/>
        <w:rPr>
          <w:bCs/>
          <w:sz w:val="16"/>
          <w:szCs w:val="16"/>
        </w:rPr>
      </w:pPr>
      <w:r w:rsidRPr="003B3C57">
        <w:rPr>
          <w:bCs/>
          <w:sz w:val="16"/>
          <w:szCs w:val="16"/>
        </w:rPr>
        <w:t xml:space="preserve">b) </w:t>
      </w:r>
      <w:r w:rsidRPr="003B3C57">
        <w:rPr>
          <w:bCs/>
          <w:sz w:val="16"/>
          <w:szCs w:val="16"/>
          <w:lang w:eastAsia="pl-PL"/>
        </w:rPr>
        <w:t xml:space="preserve">rejestrować wypadki przy pracy, choroby zawodowe i zdarzenia potencjalnie wypadkowe wśród swoich pracowników pracujących na terenie Zamawiającego,  </w:t>
      </w:r>
    </w:p>
    <w:p w14:paraId="4267A4D7" w14:textId="77777777" w:rsidR="00CD293F" w:rsidRPr="003B3C57" w:rsidRDefault="00CD293F" w:rsidP="00CD293F">
      <w:pPr>
        <w:jc w:val="both"/>
        <w:rPr>
          <w:bCs/>
          <w:sz w:val="16"/>
          <w:szCs w:val="16"/>
          <w:lang w:eastAsia="pl-PL"/>
        </w:rPr>
      </w:pPr>
      <w:r w:rsidRPr="003B3C57">
        <w:rPr>
          <w:bCs/>
          <w:sz w:val="16"/>
          <w:szCs w:val="16"/>
        </w:rPr>
        <w:t xml:space="preserve">c) </w:t>
      </w:r>
      <w:r w:rsidRPr="003B3C57">
        <w:rPr>
          <w:bCs/>
          <w:sz w:val="16"/>
          <w:szCs w:val="16"/>
          <w:lang w:eastAsia="pl-PL"/>
        </w:rPr>
        <w:t xml:space="preserve">wyposażać swoich pracowników w środki bezpieczeństwa, w szczególności w odpowiednią </w:t>
      </w:r>
      <w:proofErr w:type="spellStart"/>
      <w:r w:rsidRPr="003B3C57">
        <w:rPr>
          <w:bCs/>
          <w:sz w:val="16"/>
          <w:szCs w:val="16"/>
          <w:lang w:eastAsia="pl-PL"/>
        </w:rPr>
        <w:t>odziez</w:t>
      </w:r>
      <w:proofErr w:type="spellEnd"/>
      <w:r w:rsidRPr="003B3C57">
        <w:rPr>
          <w:bCs/>
          <w:sz w:val="16"/>
          <w:szCs w:val="16"/>
          <w:lang w:eastAsia="pl-PL"/>
        </w:rPr>
        <w:t xml:space="preserve"> roboczą, </w:t>
      </w:r>
      <w:proofErr w:type="spellStart"/>
      <w:r w:rsidRPr="003B3C57">
        <w:rPr>
          <w:bCs/>
          <w:sz w:val="16"/>
          <w:szCs w:val="16"/>
          <w:lang w:eastAsia="pl-PL"/>
        </w:rPr>
        <w:t>dostosowan</w:t>
      </w:r>
      <w:proofErr w:type="spellEnd"/>
      <w:r w:rsidRPr="003B3C57">
        <w:rPr>
          <w:bCs/>
          <w:sz w:val="16"/>
          <w:szCs w:val="16"/>
          <w:lang w:eastAsia="pl-PL"/>
        </w:rPr>
        <w:t xml:space="preserve"> do rodzaju wykonywanych czynności,</w:t>
      </w:r>
    </w:p>
    <w:p w14:paraId="1D2BADD0" w14:textId="77777777" w:rsidR="00CD293F" w:rsidRPr="003B3C57" w:rsidRDefault="00CD293F" w:rsidP="00CD293F">
      <w:pPr>
        <w:jc w:val="both"/>
        <w:rPr>
          <w:bCs/>
          <w:sz w:val="16"/>
          <w:szCs w:val="16"/>
        </w:rPr>
      </w:pPr>
      <w:r w:rsidRPr="003B3C57">
        <w:rPr>
          <w:bCs/>
          <w:sz w:val="16"/>
          <w:szCs w:val="16"/>
          <w:lang w:eastAsia="pl-PL"/>
        </w:rPr>
        <w:t>d) organizować pracę swoich pracowników w sposób spełniający zasady</w:t>
      </w:r>
      <w:r w:rsidRPr="003B3C57">
        <w:rPr>
          <w:bCs/>
          <w:sz w:val="16"/>
          <w:szCs w:val="16"/>
        </w:rPr>
        <w:t xml:space="preserve"> </w:t>
      </w:r>
      <w:r w:rsidRPr="003B3C57">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2FB7D902" w14:textId="77777777" w:rsidR="00CD293F" w:rsidRPr="003B3C57" w:rsidRDefault="00CD293F" w:rsidP="00CD293F">
      <w:pPr>
        <w:jc w:val="both"/>
        <w:rPr>
          <w:bCs/>
          <w:sz w:val="16"/>
          <w:szCs w:val="16"/>
        </w:rPr>
      </w:pPr>
      <w:r w:rsidRPr="003B3C57">
        <w:rPr>
          <w:bCs/>
          <w:sz w:val="16"/>
          <w:szCs w:val="16"/>
        </w:rPr>
        <w:t xml:space="preserve">e) </w:t>
      </w:r>
      <w:r w:rsidRPr="003B3C57">
        <w:rPr>
          <w:bCs/>
          <w:sz w:val="16"/>
          <w:szCs w:val="16"/>
          <w:lang w:eastAsia="pl-PL"/>
        </w:rPr>
        <w:t>powiadamiać swoich pracowników o możliwych zagrożeniach związanych z</w:t>
      </w:r>
      <w:r w:rsidRPr="003B3C57">
        <w:rPr>
          <w:bCs/>
          <w:sz w:val="16"/>
          <w:szCs w:val="16"/>
        </w:rPr>
        <w:t xml:space="preserve"> </w:t>
      </w:r>
      <w:r w:rsidRPr="003B3C57">
        <w:rPr>
          <w:bCs/>
          <w:sz w:val="16"/>
          <w:szCs w:val="16"/>
          <w:lang w:eastAsia="pl-PL"/>
        </w:rPr>
        <w:t>wykonywaniem przez nich prac,</w:t>
      </w:r>
    </w:p>
    <w:p w14:paraId="3B0CF067" w14:textId="77777777" w:rsidR="00CD293F" w:rsidRPr="003B3C57" w:rsidRDefault="00CD293F" w:rsidP="00CD293F">
      <w:pPr>
        <w:jc w:val="both"/>
        <w:rPr>
          <w:bCs/>
          <w:sz w:val="16"/>
          <w:szCs w:val="16"/>
        </w:rPr>
      </w:pPr>
      <w:r w:rsidRPr="003B3C57">
        <w:rPr>
          <w:bCs/>
          <w:sz w:val="16"/>
          <w:szCs w:val="16"/>
        </w:rPr>
        <w:t xml:space="preserve">f) </w:t>
      </w:r>
      <w:r w:rsidRPr="003B3C57">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7A6F6E9D" w14:textId="77777777" w:rsidR="00CD293F" w:rsidRPr="003B3C57" w:rsidRDefault="00CD293F" w:rsidP="00CD293F">
      <w:pPr>
        <w:jc w:val="both"/>
        <w:rPr>
          <w:bCs/>
          <w:sz w:val="16"/>
          <w:szCs w:val="16"/>
        </w:rPr>
      </w:pPr>
      <w:r w:rsidRPr="003B3C57">
        <w:rPr>
          <w:bCs/>
          <w:sz w:val="16"/>
          <w:szCs w:val="16"/>
        </w:rPr>
        <w:t xml:space="preserve">g) </w:t>
      </w:r>
      <w:r w:rsidRPr="003B3C57">
        <w:rPr>
          <w:bCs/>
          <w:sz w:val="16"/>
          <w:szCs w:val="16"/>
          <w:lang w:eastAsia="pl-PL"/>
        </w:rPr>
        <w:t xml:space="preserve">przeprowadzać szkolenie wśród podległych pracowników wykonujących usługę w zakresie obowiązującej w firmie polityki bezpieczeństwa </w:t>
      </w:r>
      <w:r w:rsidRPr="003B3C57">
        <w:rPr>
          <w:bCs/>
          <w:sz w:val="16"/>
          <w:szCs w:val="16"/>
          <w:lang w:eastAsia="pl-PL"/>
        </w:rPr>
        <w:br/>
        <w:t>i higieny pracy,</w:t>
      </w:r>
    </w:p>
    <w:p w14:paraId="1FF37D04" w14:textId="77777777" w:rsidR="00CD293F" w:rsidRPr="003B3C57" w:rsidRDefault="00CD293F" w:rsidP="00CD293F">
      <w:pPr>
        <w:jc w:val="both"/>
        <w:rPr>
          <w:bCs/>
          <w:sz w:val="16"/>
          <w:szCs w:val="16"/>
          <w:lang w:eastAsia="pl-PL"/>
        </w:rPr>
      </w:pPr>
      <w:r w:rsidRPr="003B3C57">
        <w:rPr>
          <w:bCs/>
          <w:sz w:val="16"/>
          <w:szCs w:val="16"/>
          <w:lang w:eastAsia="pl-PL"/>
        </w:rPr>
        <w:t>h) umożliwiać Specjaliście ds. BHP Zamawiającego kontrolę postępowania na zgodność z przyjętymi zasadami BHP,</w:t>
      </w:r>
    </w:p>
    <w:p w14:paraId="5B0FBF38" w14:textId="77777777" w:rsidR="00CD293F" w:rsidRPr="003B3C57" w:rsidRDefault="00CD293F" w:rsidP="00CD293F">
      <w:pPr>
        <w:jc w:val="both"/>
        <w:rPr>
          <w:bCs/>
          <w:sz w:val="16"/>
          <w:szCs w:val="16"/>
          <w:lang w:eastAsia="pl-PL"/>
        </w:rPr>
      </w:pPr>
      <w:r w:rsidRPr="003B3C57">
        <w:rPr>
          <w:bCs/>
          <w:sz w:val="16"/>
          <w:szCs w:val="16"/>
          <w:lang w:eastAsia="pl-PL"/>
        </w:rPr>
        <w:t>i) dbać, aby pracownicy Wykonawcy wykonujący pracę na terenie Zamawiającego posiadali aktualnie badania zdrowotne i szkolenia BHP,</w:t>
      </w:r>
    </w:p>
    <w:p w14:paraId="0627AD1A" w14:textId="77777777" w:rsidR="00CD293F" w:rsidRPr="003B3C57" w:rsidRDefault="00CD293F" w:rsidP="00CD293F">
      <w:pPr>
        <w:jc w:val="both"/>
        <w:rPr>
          <w:bCs/>
          <w:sz w:val="16"/>
          <w:szCs w:val="16"/>
          <w:lang w:eastAsia="pl-PL"/>
        </w:rPr>
      </w:pPr>
      <w:r w:rsidRPr="003B3C57">
        <w:rPr>
          <w:bCs/>
          <w:sz w:val="16"/>
          <w:szCs w:val="16"/>
          <w:lang w:eastAsia="pl-PL"/>
        </w:rPr>
        <w:t xml:space="preserve">j) dbać, aby wszystkie materiały i surowce stosowane, używane w czasie </w:t>
      </w:r>
      <w:proofErr w:type="spellStart"/>
      <w:r w:rsidRPr="003B3C57">
        <w:rPr>
          <w:bCs/>
          <w:sz w:val="16"/>
          <w:szCs w:val="16"/>
          <w:lang w:eastAsia="pl-PL"/>
        </w:rPr>
        <w:t>wykonywnia</w:t>
      </w:r>
      <w:proofErr w:type="spellEnd"/>
      <w:r w:rsidRPr="003B3C57">
        <w:rPr>
          <w:bCs/>
          <w:sz w:val="16"/>
          <w:szCs w:val="16"/>
          <w:lang w:eastAsia="pl-PL"/>
        </w:rPr>
        <w:t xml:space="preserve"> pracy były tak </w:t>
      </w:r>
      <w:proofErr w:type="spellStart"/>
      <w:r w:rsidRPr="003B3C57">
        <w:rPr>
          <w:bCs/>
          <w:sz w:val="16"/>
          <w:szCs w:val="16"/>
          <w:lang w:eastAsia="pl-PL"/>
        </w:rPr>
        <w:t>ułoóne</w:t>
      </w:r>
      <w:proofErr w:type="spellEnd"/>
      <w:r w:rsidRPr="003B3C57">
        <w:rPr>
          <w:bCs/>
          <w:sz w:val="16"/>
          <w:szCs w:val="16"/>
          <w:lang w:eastAsia="pl-PL"/>
        </w:rPr>
        <w:t xml:space="preserve"> i zabezpieczone, żeby nie stwarzały zagrożenia dla ludzi,</w:t>
      </w:r>
    </w:p>
    <w:p w14:paraId="3B28652F" w14:textId="77777777" w:rsidR="00CD293F" w:rsidRPr="003B3C57" w:rsidRDefault="00CD293F" w:rsidP="00CD293F">
      <w:pPr>
        <w:jc w:val="both"/>
        <w:rPr>
          <w:bCs/>
          <w:sz w:val="16"/>
          <w:szCs w:val="16"/>
          <w:lang w:eastAsia="pl-PL"/>
        </w:rPr>
      </w:pPr>
      <w:r w:rsidRPr="003B3C57">
        <w:rPr>
          <w:bCs/>
          <w:sz w:val="16"/>
          <w:szCs w:val="16"/>
          <w:lang w:eastAsia="pl-PL"/>
        </w:rPr>
        <w:t xml:space="preserve">k) </w:t>
      </w:r>
      <w:r w:rsidRPr="003B3C57">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17BE9265" w14:textId="77777777" w:rsidR="00CD293F" w:rsidRPr="003B3C57" w:rsidRDefault="00CD293F" w:rsidP="00CD293F">
      <w:pPr>
        <w:jc w:val="both"/>
        <w:rPr>
          <w:bCs/>
          <w:sz w:val="16"/>
          <w:szCs w:val="16"/>
          <w:lang w:eastAsia="pl-PL"/>
        </w:rPr>
      </w:pPr>
      <w:r w:rsidRPr="003B3C57">
        <w:rPr>
          <w:bCs/>
          <w:sz w:val="16"/>
          <w:szCs w:val="16"/>
          <w:lang w:eastAsia="pl-PL"/>
        </w:rPr>
        <w:t xml:space="preserve">l) </w:t>
      </w:r>
      <w:r w:rsidRPr="003B3C57">
        <w:rPr>
          <w:bCs/>
          <w:sz w:val="16"/>
          <w:szCs w:val="16"/>
          <w:lang w:eastAsia="ar-SA"/>
        </w:rPr>
        <w:t xml:space="preserve">zabierać z terenów Zamawiającego wszelkie odpady powstałe w czasie realizacji umowy, </w:t>
      </w:r>
    </w:p>
    <w:p w14:paraId="0502E9C3" w14:textId="77777777" w:rsidR="00CD293F" w:rsidRPr="003B3C57" w:rsidRDefault="00CD293F" w:rsidP="00CD293F">
      <w:pPr>
        <w:jc w:val="both"/>
        <w:rPr>
          <w:bCs/>
          <w:sz w:val="16"/>
          <w:szCs w:val="16"/>
          <w:lang w:eastAsia="pl-PL"/>
        </w:rPr>
      </w:pPr>
      <w:r w:rsidRPr="003B3C57">
        <w:rPr>
          <w:bCs/>
          <w:sz w:val="16"/>
          <w:szCs w:val="16"/>
          <w:lang w:eastAsia="pl-PL"/>
        </w:rPr>
        <w:t xml:space="preserve">m) przestrzegać zakazu wwożenia </w:t>
      </w:r>
      <w:r w:rsidRPr="003B3C57">
        <w:rPr>
          <w:bCs/>
          <w:sz w:val="16"/>
          <w:szCs w:val="16"/>
          <w:lang w:eastAsia="ar-SA"/>
        </w:rPr>
        <w:t>na teren Zamawiającego jakichkolwiek odpadów,</w:t>
      </w:r>
    </w:p>
    <w:p w14:paraId="5BCE92BD" w14:textId="77777777" w:rsidR="00CD293F" w:rsidRDefault="00CD293F" w:rsidP="00CD293F">
      <w:pPr>
        <w:jc w:val="both"/>
        <w:rPr>
          <w:bCs/>
          <w:sz w:val="16"/>
          <w:szCs w:val="16"/>
          <w:lang w:eastAsia="pl-PL"/>
        </w:rPr>
      </w:pPr>
      <w:r w:rsidRPr="003B3C57">
        <w:rPr>
          <w:bCs/>
          <w:sz w:val="16"/>
          <w:szCs w:val="16"/>
          <w:lang w:eastAsia="pl-PL"/>
        </w:rPr>
        <w:t xml:space="preserve">n) przestrzegać zakazu </w:t>
      </w:r>
      <w:r w:rsidRPr="003B3C57">
        <w:rPr>
          <w:bCs/>
          <w:sz w:val="16"/>
          <w:szCs w:val="16"/>
          <w:lang w:eastAsia="ar-SA"/>
        </w:rPr>
        <w:t xml:space="preserve">składowania jakichkolwiek substancji mogących zanieczyścić </w:t>
      </w:r>
      <w:r>
        <w:rPr>
          <w:bCs/>
          <w:sz w:val="16"/>
          <w:szCs w:val="16"/>
          <w:lang w:eastAsia="ar-SA"/>
        </w:rPr>
        <w:t>powietrze atmosferyczne, wodę, glebę, a w przypadku gdy substancje te służą do wykonywania usług dla firmy szczegóły ich składowania i stosowania należy uzgodnić z Kierownikiem Działu Technicznego u Zamawiającego,</w:t>
      </w:r>
    </w:p>
    <w:p w14:paraId="1EE03FA5" w14:textId="77777777" w:rsidR="00CD293F" w:rsidRDefault="00CD293F" w:rsidP="00CD293F">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1BF64E66" w14:textId="77777777" w:rsidR="00CD293F" w:rsidRDefault="00CD293F" w:rsidP="00CD293F">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532A4E09" w14:textId="77777777" w:rsidR="00CD293F" w:rsidRDefault="00CD293F" w:rsidP="00CD293F">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190084D7" w14:textId="77777777" w:rsidR="00CD293F" w:rsidRPr="00BF2F34" w:rsidRDefault="00CD293F" w:rsidP="00CD293F">
      <w:pPr>
        <w:jc w:val="both"/>
        <w:rPr>
          <w:bCs/>
          <w:sz w:val="16"/>
          <w:szCs w:val="16"/>
          <w:lang w:eastAsia="pl-PL"/>
        </w:rPr>
      </w:pPr>
    </w:p>
    <w:p w14:paraId="43F4F037" w14:textId="77777777" w:rsidR="00CD293F" w:rsidRPr="00BF2F34" w:rsidRDefault="00CD293F" w:rsidP="00CD293F">
      <w:pPr>
        <w:ind w:right="-1"/>
        <w:jc w:val="both"/>
        <w:rPr>
          <w:sz w:val="16"/>
          <w:szCs w:val="16"/>
        </w:rPr>
      </w:pPr>
    </w:p>
    <w:p w14:paraId="26B04C18" w14:textId="77777777" w:rsidR="00CD293F" w:rsidRPr="00BF2F34" w:rsidRDefault="00CD293F" w:rsidP="00CD293F">
      <w:pPr>
        <w:ind w:right="-1"/>
        <w:jc w:val="center"/>
        <w:rPr>
          <w:b/>
          <w:bCs/>
          <w:sz w:val="16"/>
          <w:szCs w:val="16"/>
        </w:rPr>
      </w:pPr>
      <w:r w:rsidRPr="00BF2F34">
        <w:rPr>
          <w:b/>
          <w:bCs/>
          <w:sz w:val="16"/>
          <w:szCs w:val="16"/>
        </w:rPr>
        <w:t>§ 1a. (jeśli dotyczy)</w:t>
      </w:r>
    </w:p>
    <w:p w14:paraId="5463ED97" w14:textId="77777777" w:rsidR="00CD293F" w:rsidRPr="00BF2F34" w:rsidRDefault="00CD293F" w:rsidP="00CD293F">
      <w:pPr>
        <w:ind w:right="-1"/>
        <w:jc w:val="both"/>
        <w:rPr>
          <w:sz w:val="16"/>
          <w:szCs w:val="16"/>
        </w:rPr>
      </w:pPr>
    </w:p>
    <w:p w14:paraId="189E8E87" w14:textId="77777777" w:rsidR="00CD293F" w:rsidRPr="00BF2F34" w:rsidRDefault="00CD293F" w:rsidP="00CD293F">
      <w:pPr>
        <w:ind w:right="-1"/>
        <w:jc w:val="both"/>
        <w:rPr>
          <w:sz w:val="16"/>
          <w:szCs w:val="16"/>
        </w:rPr>
      </w:pPr>
      <w:r w:rsidRPr="00BF2F34">
        <w:rPr>
          <w:sz w:val="16"/>
          <w:szCs w:val="16"/>
        </w:rPr>
        <w:t xml:space="preserve">1. Wykonawca może powierzyć wykonanie części zamówienia podwykonawcom. </w:t>
      </w:r>
    </w:p>
    <w:p w14:paraId="15CE8E43" w14:textId="77777777" w:rsidR="00CD293F" w:rsidRPr="00BF2F34" w:rsidRDefault="00CD293F" w:rsidP="00CD293F">
      <w:pPr>
        <w:ind w:right="-1"/>
        <w:jc w:val="both"/>
        <w:rPr>
          <w:sz w:val="16"/>
          <w:szCs w:val="16"/>
        </w:rPr>
      </w:pPr>
      <w:r w:rsidRPr="00BF2F34">
        <w:rPr>
          <w:sz w:val="16"/>
          <w:szCs w:val="16"/>
        </w:rPr>
        <w:t xml:space="preserve">2. Realizacja zamówienia przy pomocy podwykonawców musi odbyć się zgodnie z zapisami i wytycznymi pzp, w szczególności na zasadach zawartych w art. 462 – 465 pzp. oraz w SWZ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w:t>
      </w:r>
    </w:p>
    <w:p w14:paraId="3034632D" w14:textId="77777777" w:rsidR="00CD293F" w:rsidRPr="00BF2F34" w:rsidRDefault="00CD293F" w:rsidP="00CD293F">
      <w:pPr>
        <w:ind w:right="-1"/>
        <w:jc w:val="both"/>
        <w:rPr>
          <w:sz w:val="16"/>
          <w:szCs w:val="16"/>
        </w:rPr>
      </w:pPr>
      <w:r w:rsidRPr="00BF2F34">
        <w:rPr>
          <w:sz w:val="16"/>
          <w:szCs w:val="16"/>
        </w:rPr>
        <w:t>3. Za wszelkie działania podwykonawcy, Wykonawca ponosi odpowiedzialność jak za działania własne</w:t>
      </w:r>
    </w:p>
    <w:p w14:paraId="64CD9015" w14:textId="77777777" w:rsidR="00CD293F" w:rsidRPr="00BF2F34" w:rsidRDefault="00CD293F" w:rsidP="00CD293F">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3D1D748F" w14:textId="77777777" w:rsidR="00CD293F" w:rsidRPr="00BF2F34" w:rsidRDefault="00CD293F" w:rsidP="00CD293F">
      <w:pPr>
        <w:ind w:right="-1"/>
        <w:jc w:val="both"/>
        <w:rPr>
          <w:sz w:val="16"/>
          <w:szCs w:val="16"/>
        </w:rPr>
      </w:pPr>
    </w:p>
    <w:p w14:paraId="2E0D6040" w14:textId="77777777" w:rsidR="00CD293F" w:rsidRPr="00BF2F34" w:rsidRDefault="00CD293F" w:rsidP="00CD293F">
      <w:pPr>
        <w:ind w:right="-1"/>
        <w:jc w:val="both"/>
        <w:rPr>
          <w:sz w:val="16"/>
          <w:szCs w:val="16"/>
        </w:rPr>
      </w:pPr>
    </w:p>
    <w:p w14:paraId="523249F8" w14:textId="77777777" w:rsidR="00CD293F" w:rsidRPr="00BF2F34" w:rsidRDefault="00CD293F" w:rsidP="00CD293F">
      <w:pPr>
        <w:ind w:right="-1"/>
        <w:jc w:val="center"/>
        <w:rPr>
          <w:b/>
          <w:bCs/>
          <w:sz w:val="16"/>
          <w:szCs w:val="16"/>
        </w:rPr>
      </w:pPr>
      <w:r w:rsidRPr="00BF2F34">
        <w:rPr>
          <w:b/>
          <w:bCs/>
          <w:sz w:val="16"/>
          <w:szCs w:val="16"/>
        </w:rPr>
        <w:t>§ 2.</w:t>
      </w:r>
    </w:p>
    <w:p w14:paraId="6E4C9D50" w14:textId="77777777" w:rsidR="00CD293F" w:rsidRPr="00BF2F34" w:rsidRDefault="00CD293F" w:rsidP="00CD293F">
      <w:pPr>
        <w:numPr>
          <w:ilvl w:val="1"/>
          <w:numId w:val="61"/>
        </w:numPr>
        <w:suppressAutoHyphens/>
        <w:ind w:left="142" w:right="-1" w:hanging="142"/>
        <w:jc w:val="both"/>
        <w:rPr>
          <w:sz w:val="16"/>
          <w:szCs w:val="16"/>
        </w:rPr>
      </w:pPr>
      <w:r w:rsidRPr="00BF2F34">
        <w:rPr>
          <w:sz w:val="16"/>
          <w:szCs w:val="16"/>
        </w:rPr>
        <w:t>Całkowita wartość P</w:t>
      </w:r>
      <w:r>
        <w:rPr>
          <w:sz w:val="16"/>
          <w:szCs w:val="16"/>
        </w:rPr>
        <w:t>rzedmiotu zamówienia</w:t>
      </w:r>
      <w:r w:rsidRPr="00BF2F34">
        <w:rPr>
          <w:sz w:val="16"/>
          <w:szCs w:val="16"/>
        </w:rPr>
        <w:t xml:space="preserve"> (wynagrodzenie dla Wykonawcy), któr</w:t>
      </w:r>
      <w:r>
        <w:rPr>
          <w:sz w:val="16"/>
          <w:szCs w:val="16"/>
        </w:rPr>
        <w:t>ego</w:t>
      </w:r>
      <w:r w:rsidRPr="00BF2F34">
        <w:rPr>
          <w:sz w:val="16"/>
          <w:szCs w:val="16"/>
        </w:rPr>
        <w:t xml:space="preserve"> sukcesywna sprzedaż i dostawa oraz wniesienie jest przedmiotem niniejszej umowy, zgodnie ze złożoną ofertą przez Wykonawcę,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rPr>
        <w:t>wynosi:</w:t>
      </w:r>
    </w:p>
    <w:p w14:paraId="0C3BE753" w14:textId="77777777" w:rsidR="00CD293F" w:rsidRPr="00BF2F34" w:rsidRDefault="00CD293F" w:rsidP="00CD293F">
      <w:pPr>
        <w:suppressAutoHyphens/>
        <w:ind w:left="426" w:right="-1"/>
        <w:jc w:val="both"/>
        <w:rPr>
          <w:sz w:val="16"/>
          <w:szCs w:val="16"/>
        </w:rPr>
      </w:pPr>
    </w:p>
    <w:p w14:paraId="712605EF" w14:textId="77777777" w:rsidR="00CD293F" w:rsidRPr="00BF2F34" w:rsidRDefault="00CD293F" w:rsidP="00CD293F">
      <w:pPr>
        <w:ind w:right="-1"/>
        <w:jc w:val="both"/>
        <w:rPr>
          <w:b/>
          <w:sz w:val="16"/>
          <w:szCs w:val="16"/>
          <w:highlight w:val="yellow"/>
        </w:rPr>
      </w:pPr>
      <w:r w:rsidRPr="00BF2F34">
        <w:rPr>
          <w:b/>
          <w:sz w:val="16"/>
          <w:szCs w:val="16"/>
          <w:highlight w:val="yellow"/>
        </w:rPr>
        <w:t>Netto PLN: ___________________ (słownie: __________________________________________)</w:t>
      </w:r>
    </w:p>
    <w:p w14:paraId="5ABE9729" w14:textId="77777777" w:rsidR="00CD293F" w:rsidRPr="00BF2F34" w:rsidRDefault="00CD293F" w:rsidP="00CD293F">
      <w:pPr>
        <w:ind w:right="-1"/>
        <w:jc w:val="both"/>
        <w:rPr>
          <w:b/>
          <w:sz w:val="16"/>
          <w:szCs w:val="16"/>
          <w:highlight w:val="yellow"/>
        </w:rPr>
      </w:pPr>
      <w:r w:rsidRPr="00BF2F34">
        <w:rPr>
          <w:b/>
          <w:sz w:val="16"/>
          <w:szCs w:val="16"/>
          <w:highlight w:val="yellow"/>
        </w:rPr>
        <w:t>Brutto PLN: __________________ (słownie: __________________________________________)</w:t>
      </w:r>
    </w:p>
    <w:p w14:paraId="5CB9EB1E" w14:textId="77777777" w:rsidR="00CD293F" w:rsidRPr="00BF2F34" w:rsidRDefault="00CD293F" w:rsidP="00CD293F">
      <w:pPr>
        <w:ind w:right="-1"/>
        <w:jc w:val="both"/>
        <w:rPr>
          <w:b/>
          <w:sz w:val="16"/>
          <w:szCs w:val="16"/>
        </w:rPr>
      </w:pPr>
      <w:r w:rsidRPr="00BF2F34">
        <w:rPr>
          <w:b/>
          <w:sz w:val="16"/>
          <w:szCs w:val="16"/>
          <w:highlight w:val="yellow"/>
        </w:rPr>
        <w:t>podatek VAT ____ %</w:t>
      </w:r>
      <w:r w:rsidRPr="00BF2F34">
        <w:rPr>
          <w:b/>
          <w:sz w:val="16"/>
          <w:szCs w:val="16"/>
        </w:rPr>
        <w:t xml:space="preserve"> </w:t>
      </w:r>
    </w:p>
    <w:p w14:paraId="637DB4F7" w14:textId="77777777" w:rsidR="00CD293F" w:rsidRPr="00BF2F34" w:rsidRDefault="00CD293F" w:rsidP="00CD293F">
      <w:pPr>
        <w:ind w:right="-1"/>
        <w:jc w:val="both"/>
        <w:rPr>
          <w:sz w:val="16"/>
          <w:szCs w:val="16"/>
        </w:rPr>
      </w:pPr>
    </w:p>
    <w:p w14:paraId="6894441D" w14:textId="77777777" w:rsidR="00CD293F" w:rsidRPr="00BF2F34" w:rsidRDefault="00CD293F" w:rsidP="00CD293F">
      <w:pPr>
        <w:ind w:right="-1"/>
        <w:jc w:val="both"/>
        <w:rPr>
          <w:sz w:val="16"/>
          <w:szCs w:val="16"/>
        </w:rPr>
      </w:pPr>
      <w:r w:rsidRPr="00BF2F34">
        <w:rPr>
          <w:sz w:val="16"/>
          <w:szCs w:val="16"/>
        </w:rPr>
        <w:t>2. Wykonawca gwarantuje stałość cen P</w:t>
      </w:r>
      <w:r>
        <w:rPr>
          <w:sz w:val="16"/>
          <w:szCs w:val="16"/>
        </w:rPr>
        <w:t xml:space="preserve">rzedmiotu zamówienia </w:t>
      </w:r>
      <w:r w:rsidRPr="00BF2F34">
        <w:rPr>
          <w:sz w:val="16"/>
          <w:szCs w:val="16"/>
        </w:rPr>
        <w:t xml:space="preserve"> przez okres obowiązywania niniejszej umowy,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1B060B51" w14:textId="77777777" w:rsidR="00CD293F" w:rsidRPr="00C56B97" w:rsidRDefault="00CD293F" w:rsidP="00CD293F">
      <w:pPr>
        <w:ind w:right="-1"/>
        <w:jc w:val="both"/>
        <w:rPr>
          <w:sz w:val="16"/>
          <w:szCs w:val="16"/>
        </w:rPr>
      </w:pPr>
      <w:r w:rsidRPr="00BF2F34">
        <w:rPr>
          <w:sz w:val="16"/>
          <w:szCs w:val="16"/>
        </w:rPr>
        <w:t>3. W trakcie obowiązywania niniejszej umowy strony dopuszczają możliwość zmiany wartości (ceny) Pr</w:t>
      </w:r>
      <w:r>
        <w:rPr>
          <w:sz w:val="16"/>
          <w:szCs w:val="16"/>
        </w:rPr>
        <w:t>zedmiotu zamówienia</w:t>
      </w:r>
      <w:r w:rsidRPr="00BF2F34">
        <w:rPr>
          <w:sz w:val="16"/>
          <w:szCs w:val="16"/>
        </w:rPr>
        <w:t xml:space="preserve"> wobec wartości ustalonej </w:t>
      </w:r>
      <w:r w:rsidRPr="00BF2F34">
        <w:rPr>
          <w:b/>
          <w:bCs/>
          <w:sz w:val="16"/>
          <w:szCs w:val="16"/>
        </w:rPr>
        <w:t>w ust. 1</w:t>
      </w:r>
      <w:r w:rsidRPr="00BF2F34">
        <w:rPr>
          <w:sz w:val="16"/>
          <w:szCs w:val="16"/>
        </w:rPr>
        <w:t xml:space="preserve"> niniejszego paragrafu wyłącznie:</w:t>
      </w:r>
    </w:p>
    <w:p w14:paraId="51ECE2CA" w14:textId="77777777" w:rsidR="00CD293F" w:rsidRPr="00C56B97" w:rsidRDefault="00CD293F" w:rsidP="00CD293F">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xml:space="preserve">§ 2a oraz </w:t>
      </w:r>
      <w:r w:rsidRPr="00C56B97">
        <w:rPr>
          <w:sz w:val="16"/>
          <w:szCs w:val="16"/>
        </w:rPr>
        <w:t xml:space="preserve"> </w:t>
      </w:r>
      <w:r w:rsidRPr="00C56B97">
        <w:rPr>
          <w:b/>
          <w:bCs/>
          <w:sz w:val="16"/>
          <w:szCs w:val="16"/>
        </w:rPr>
        <w:t>§ 8 ust. 2 pkt. a) i b)</w:t>
      </w:r>
      <w:r w:rsidRPr="00C56B97">
        <w:rPr>
          <w:sz w:val="16"/>
          <w:szCs w:val="16"/>
        </w:rPr>
        <w:t xml:space="preserve"> niniejszej umowy,</w:t>
      </w:r>
    </w:p>
    <w:p w14:paraId="07C53A59" w14:textId="77777777" w:rsidR="00CD293F" w:rsidRPr="00C56B97" w:rsidRDefault="00CD293F" w:rsidP="00CD293F">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345C2F71" w14:textId="77777777" w:rsidR="00CD293F" w:rsidRPr="00BF2F34" w:rsidRDefault="00CD293F" w:rsidP="00CD293F">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4F94C3FD" w14:textId="77777777" w:rsidR="00CD293F" w:rsidRDefault="00CD293F" w:rsidP="00CD293F">
      <w:pPr>
        <w:ind w:right="-1"/>
        <w:jc w:val="both"/>
        <w:rPr>
          <w:sz w:val="16"/>
          <w:szCs w:val="16"/>
        </w:rPr>
      </w:pPr>
      <w:r w:rsidRPr="00BF2F34">
        <w:rPr>
          <w:sz w:val="16"/>
          <w:szCs w:val="16"/>
        </w:rPr>
        <w:t>4. Wszelkie płatności będą realizowane przez Zamawiającego w złotych polskich (PLN)</w:t>
      </w:r>
      <w:r>
        <w:rPr>
          <w:sz w:val="16"/>
          <w:szCs w:val="16"/>
        </w:rPr>
        <w:t>.</w:t>
      </w:r>
    </w:p>
    <w:p w14:paraId="192F94C2" w14:textId="77777777" w:rsidR="00CD293F" w:rsidRPr="00E035B6" w:rsidRDefault="00CD293F" w:rsidP="00CD293F">
      <w:pPr>
        <w:rPr>
          <w:sz w:val="16"/>
          <w:szCs w:val="16"/>
        </w:rPr>
      </w:pPr>
      <w:r w:rsidRPr="00D82BA6">
        <w:rPr>
          <w:sz w:val="16"/>
          <w:szCs w:val="16"/>
        </w:rPr>
        <w:t>5. Wykonawca musi znajdować się na tzw</w:t>
      </w:r>
      <w:r>
        <w:rPr>
          <w:sz w:val="16"/>
          <w:szCs w:val="16"/>
        </w:rPr>
        <w:t>.</w:t>
      </w:r>
      <w:r w:rsidRPr="00D82BA6">
        <w:rPr>
          <w:sz w:val="16"/>
          <w:szCs w:val="16"/>
        </w:rPr>
        <w:t xml:space="preserve"> „białej liście” podatników VAT.</w:t>
      </w:r>
    </w:p>
    <w:p w14:paraId="516A93C4" w14:textId="77777777" w:rsidR="00CD293F" w:rsidRDefault="00CD293F" w:rsidP="00CD293F">
      <w:pPr>
        <w:ind w:right="-1"/>
        <w:jc w:val="center"/>
        <w:rPr>
          <w:color w:val="FF0000"/>
          <w:sz w:val="16"/>
          <w:szCs w:val="16"/>
        </w:rPr>
      </w:pPr>
    </w:p>
    <w:p w14:paraId="00B3B660" w14:textId="77777777" w:rsidR="00CD293F" w:rsidRPr="00C56B97" w:rsidRDefault="00CD293F" w:rsidP="00CD293F">
      <w:pPr>
        <w:ind w:right="-1"/>
        <w:jc w:val="center"/>
        <w:rPr>
          <w:b/>
          <w:bCs/>
          <w:sz w:val="16"/>
          <w:szCs w:val="16"/>
        </w:rPr>
      </w:pPr>
      <w:bookmarkStart w:id="0" w:name="_Hlk126653038"/>
      <w:r w:rsidRPr="00C56B97">
        <w:rPr>
          <w:b/>
          <w:bCs/>
          <w:sz w:val="16"/>
          <w:szCs w:val="16"/>
        </w:rPr>
        <w:t>§ 2a.</w:t>
      </w:r>
    </w:p>
    <w:p w14:paraId="09683122" w14:textId="77777777" w:rsidR="00CD293F" w:rsidRPr="00C56B97" w:rsidRDefault="00CD293F" w:rsidP="00CD293F">
      <w:pPr>
        <w:ind w:right="-1"/>
        <w:jc w:val="center"/>
        <w:rPr>
          <w:b/>
          <w:bCs/>
          <w:sz w:val="16"/>
          <w:szCs w:val="16"/>
        </w:rPr>
      </w:pPr>
      <w:r w:rsidRPr="00C56B97">
        <w:rPr>
          <w:b/>
          <w:bCs/>
          <w:sz w:val="16"/>
          <w:szCs w:val="16"/>
        </w:rPr>
        <w:t>KLAUZULE WALORYZACYJNE</w:t>
      </w:r>
    </w:p>
    <w:p w14:paraId="7D3197ED" w14:textId="77777777" w:rsidR="00CD293F" w:rsidRPr="00C56B97" w:rsidRDefault="00CD293F" w:rsidP="00CD293F">
      <w:pPr>
        <w:rPr>
          <w:rStyle w:val="markedcontent"/>
          <w:sz w:val="16"/>
          <w:szCs w:val="16"/>
        </w:rPr>
      </w:pPr>
    </w:p>
    <w:p w14:paraId="729E5BBD" w14:textId="77777777" w:rsidR="00CD293F" w:rsidRPr="00C56B97" w:rsidRDefault="00CD293F" w:rsidP="00CD293F">
      <w:pPr>
        <w:autoSpaceDE w:val="0"/>
        <w:autoSpaceDN w:val="0"/>
        <w:adjustRightInd w:val="0"/>
        <w:spacing w:line="24" w:lineRule="atLeast"/>
        <w:ind w:right="197"/>
        <w:rPr>
          <w:sz w:val="16"/>
          <w:szCs w:val="16"/>
          <w:lang w:eastAsia="pl-PL"/>
        </w:rPr>
      </w:pPr>
      <w:r w:rsidRPr="00C56B97">
        <w:rPr>
          <w:sz w:val="16"/>
          <w:szCs w:val="16"/>
          <w:lang w:eastAsia="pl-PL"/>
        </w:rPr>
        <w:t>1. Stosownie do postanowień art. 439 ust. 1 Pzp, Zamawiający przewiduje możliwość  zmiany wysokości wynagrodzenia określonego w</w:t>
      </w:r>
      <w:bookmarkStart w:id="1" w:name="_Hlk124766139"/>
      <w:r w:rsidRPr="00C56B97">
        <w:rPr>
          <w:sz w:val="16"/>
          <w:szCs w:val="16"/>
          <w:lang w:eastAsia="pl-PL"/>
        </w:rPr>
        <w:t xml:space="preserve"> §2, ust. 1</w:t>
      </w:r>
      <w:bookmarkEnd w:id="1"/>
      <w:r w:rsidRPr="00C56B97">
        <w:rPr>
          <w:sz w:val="16"/>
          <w:szCs w:val="16"/>
          <w:lang w:eastAsia="pl-PL"/>
        </w:rPr>
        <w:t>, niniejszej umowy w przypadku zmiany ceny materiałów lub kosztów związanych z realizacją przedmiotu zamówienia, na następujących zasadach:</w:t>
      </w:r>
    </w:p>
    <w:p w14:paraId="403254D3" w14:textId="77777777" w:rsidR="00CD293F" w:rsidRPr="00C56B97" w:rsidRDefault="00CD293F" w:rsidP="00CD293F">
      <w:pPr>
        <w:autoSpaceDE w:val="0"/>
        <w:autoSpaceDN w:val="0"/>
        <w:adjustRightInd w:val="0"/>
        <w:spacing w:line="24" w:lineRule="atLeast"/>
        <w:ind w:right="197"/>
        <w:jc w:val="both"/>
        <w:rPr>
          <w:sz w:val="16"/>
          <w:szCs w:val="16"/>
          <w:lang w:eastAsia="pl-PL"/>
        </w:rPr>
      </w:pPr>
      <w:r w:rsidRPr="00C56B97">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65ED0388" w14:textId="77777777" w:rsidR="00CD293F" w:rsidRPr="00C56B97" w:rsidRDefault="00CD293F" w:rsidP="00CD293F">
      <w:pPr>
        <w:autoSpaceDE w:val="0"/>
        <w:autoSpaceDN w:val="0"/>
        <w:adjustRightInd w:val="0"/>
        <w:spacing w:line="24" w:lineRule="atLeast"/>
        <w:ind w:right="48"/>
        <w:rPr>
          <w:sz w:val="16"/>
          <w:szCs w:val="16"/>
          <w:lang w:eastAsia="pl-PL"/>
        </w:rPr>
      </w:pPr>
      <w:r w:rsidRPr="00C56B97">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C56B97">
        <w:rPr>
          <w:sz w:val="16"/>
          <w:szCs w:val="16"/>
          <w:lang w:eastAsia="pl-PL"/>
        </w:rPr>
        <w:t>zawrcia</w:t>
      </w:r>
      <w:proofErr w:type="spellEnd"/>
      <w:r w:rsidRPr="00C56B97">
        <w:rPr>
          <w:sz w:val="16"/>
          <w:szCs w:val="16"/>
          <w:lang w:eastAsia="pl-PL"/>
        </w:rPr>
        <w:t xml:space="preserve"> aneksu dotyczącego zmiany poprzedzającej. Każda ze stron stosuje powyższą zasadę oddzielnie.</w:t>
      </w:r>
    </w:p>
    <w:p w14:paraId="50AD734A" w14:textId="77777777" w:rsidR="00CD293F" w:rsidRPr="00C56B97" w:rsidRDefault="00CD293F" w:rsidP="00CD293F">
      <w:pPr>
        <w:autoSpaceDE w:val="0"/>
        <w:autoSpaceDN w:val="0"/>
        <w:adjustRightInd w:val="0"/>
        <w:spacing w:line="24" w:lineRule="atLeast"/>
        <w:ind w:right="197"/>
        <w:jc w:val="both"/>
        <w:rPr>
          <w:sz w:val="16"/>
          <w:szCs w:val="16"/>
          <w:lang w:eastAsia="pl-PL"/>
        </w:rPr>
      </w:pPr>
      <w:r w:rsidRPr="00C56B97">
        <w:rPr>
          <w:sz w:val="16"/>
          <w:szCs w:val="16"/>
          <w:lang w:eastAsia="pl-PL"/>
        </w:rPr>
        <w:lastRenderedPageBreak/>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C56B97">
        <w:rPr>
          <w:sz w:val="16"/>
          <w:szCs w:val="16"/>
          <w:lang w:eastAsia="pl-PL"/>
        </w:rPr>
        <w:t>Zamawiajacemu</w:t>
      </w:r>
      <w:proofErr w:type="spellEnd"/>
      <w:r w:rsidRPr="00C56B97">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C56B97">
        <w:rPr>
          <w:sz w:val="16"/>
          <w:szCs w:val="16"/>
          <w:lang w:eastAsia="pl-PL"/>
        </w:rPr>
        <w:t>Zamawiajacego</w:t>
      </w:r>
      <w:proofErr w:type="spellEnd"/>
      <w:r w:rsidRPr="00C56B97">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C56B97">
        <w:rPr>
          <w:sz w:val="16"/>
          <w:szCs w:val="16"/>
          <w:lang w:eastAsia="pl-PL"/>
        </w:rPr>
        <w:t>Zamawiajacemu</w:t>
      </w:r>
      <w:proofErr w:type="spellEnd"/>
      <w:r w:rsidRPr="00C56B97">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C56B97">
        <w:rPr>
          <w:sz w:val="16"/>
          <w:szCs w:val="16"/>
          <w:lang w:eastAsia="pl-PL"/>
        </w:rPr>
        <w:t>Zamawiajacy</w:t>
      </w:r>
      <w:proofErr w:type="spellEnd"/>
      <w:r w:rsidRPr="00C56B97">
        <w:rPr>
          <w:sz w:val="16"/>
          <w:szCs w:val="16"/>
          <w:lang w:eastAsia="pl-PL"/>
        </w:rPr>
        <w:t xml:space="preserve"> będzie mógł żądać obniżenia Wynagrodzenia Wykonawcy.</w:t>
      </w:r>
    </w:p>
    <w:p w14:paraId="292CB387" w14:textId="77777777" w:rsidR="00CD293F" w:rsidRPr="00C56B97" w:rsidRDefault="00CD293F" w:rsidP="00CD293F">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Zapisy ust. 2, niniejszego paragrafu stosuje się odpowiednio. </w:t>
      </w:r>
    </w:p>
    <w:p w14:paraId="32F00D1F" w14:textId="77777777" w:rsidR="00CD293F" w:rsidRPr="00C56B97" w:rsidRDefault="00CD293F" w:rsidP="00CD293F">
      <w:pPr>
        <w:autoSpaceDE w:val="0"/>
        <w:autoSpaceDN w:val="0"/>
        <w:adjustRightInd w:val="0"/>
        <w:spacing w:line="24" w:lineRule="atLeast"/>
        <w:ind w:right="197"/>
        <w:jc w:val="both"/>
        <w:rPr>
          <w:sz w:val="16"/>
          <w:szCs w:val="16"/>
          <w:lang w:eastAsia="pl-PL"/>
        </w:rPr>
      </w:pPr>
      <w:r w:rsidRPr="00C56B97">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3E343840" w14:textId="77777777" w:rsidR="00CD293F" w:rsidRPr="00C56B97" w:rsidRDefault="00CD293F" w:rsidP="00CD293F">
      <w:pPr>
        <w:autoSpaceDE w:val="0"/>
        <w:autoSpaceDN w:val="0"/>
        <w:adjustRightInd w:val="0"/>
        <w:spacing w:line="24" w:lineRule="atLeast"/>
        <w:ind w:right="197"/>
        <w:jc w:val="both"/>
        <w:rPr>
          <w:sz w:val="16"/>
          <w:szCs w:val="16"/>
          <w:lang w:eastAsia="pl-PL"/>
        </w:rPr>
      </w:pPr>
      <w:r w:rsidRPr="00C56B97">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745ECEDB" w14:textId="77777777" w:rsidR="00CD293F" w:rsidRPr="00C56B97" w:rsidRDefault="00CD293F" w:rsidP="00CD293F">
      <w:pPr>
        <w:autoSpaceDE w:val="0"/>
        <w:autoSpaceDN w:val="0"/>
        <w:adjustRightInd w:val="0"/>
        <w:spacing w:line="24" w:lineRule="atLeast"/>
        <w:ind w:right="197"/>
        <w:jc w:val="both"/>
        <w:rPr>
          <w:rStyle w:val="markedcontent"/>
          <w:sz w:val="16"/>
          <w:szCs w:val="16"/>
        </w:rPr>
      </w:pPr>
      <w:r w:rsidRPr="00C56B97">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C56B97">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74329F11" w14:textId="77777777" w:rsidR="00CD293F" w:rsidRPr="00C56B97" w:rsidRDefault="00CD293F" w:rsidP="00CD293F">
      <w:pPr>
        <w:autoSpaceDE w:val="0"/>
        <w:autoSpaceDN w:val="0"/>
        <w:adjustRightInd w:val="0"/>
        <w:spacing w:line="24" w:lineRule="atLeast"/>
        <w:ind w:right="197"/>
        <w:jc w:val="both"/>
        <w:rPr>
          <w:sz w:val="16"/>
          <w:szCs w:val="16"/>
          <w:lang w:eastAsia="pl-PL"/>
        </w:rPr>
      </w:pPr>
      <w:r w:rsidRPr="00C56B97">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C56B97">
        <w:rPr>
          <w:rStyle w:val="markedcontent"/>
          <w:sz w:val="16"/>
          <w:szCs w:val="16"/>
        </w:rPr>
        <w:t>podsatwie</w:t>
      </w:r>
      <w:proofErr w:type="spellEnd"/>
      <w:r w:rsidRPr="00C56B97">
        <w:rPr>
          <w:rStyle w:val="markedcontent"/>
          <w:sz w:val="16"/>
          <w:szCs w:val="16"/>
        </w:rPr>
        <w:t xml:space="preserve"> którego zawarto niniejszą umowę. </w:t>
      </w:r>
    </w:p>
    <w:p w14:paraId="550D4496" w14:textId="77777777" w:rsidR="00CD293F" w:rsidRPr="00C56B97" w:rsidRDefault="00CD293F" w:rsidP="00CD293F">
      <w:pPr>
        <w:tabs>
          <w:tab w:val="left" w:pos="9207"/>
        </w:tabs>
        <w:autoSpaceDE w:val="0"/>
        <w:autoSpaceDN w:val="0"/>
        <w:adjustRightInd w:val="0"/>
        <w:spacing w:line="24" w:lineRule="atLeast"/>
        <w:ind w:right="197"/>
        <w:jc w:val="both"/>
        <w:rPr>
          <w:sz w:val="16"/>
          <w:szCs w:val="16"/>
          <w:lang w:eastAsia="pl-PL"/>
        </w:rPr>
      </w:pPr>
      <w:r w:rsidRPr="00C56B97">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C56B97">
        <w:rPr>
          <w:sz w:val="16"/>
          <w:szCs w:val="16"/>
          <w:lang w:eastAsia="pl-PL"/>
        </w:rPr>
        <w:br/>
        <w:t xml:space="preserve">i </w:t>
      </w:r>
      <w:proofErr w:type="spellStart"/>
      <w:r w:rsidRPr="00C56B97">
        <w:rPr>
          <w:sz w:val="16"/>
          <w:szCs w:val="16"/>
          <w:lang w:eastAsia="pl-PL"/>
        </w:rPr>
        <w:t>złożonia</w:t>
      </w:r>
      <w:proofErr w:type="spellEnd"/>
      <w:r w:rsidRPr="00C56B97">
        <w:rPr>
          <w:sz w:val="16"/>
          <w:szCs w:val="16"/>
          <w:lang w:eastAsia="pl-PL"/>
        </w:rPr>
        <w:t xml:space="preserve"> stosowanych dowodów potwierdzających faktyczną zmianę cen i okoliczności, w tym szczególnie tych opisanych w ust. 1, pkt c), powyżej. </w:t>
      </w:r>
    </w:p>
    <w:p w14:paraId="790D209B" w14:textId="77777777" w:rsidR="00CD293F" w:rsidRPr="00C56B97" w:rsidRDefault="00CD293F" w:rsidP="00CD293F">
      <w:pPr>
        <w:autoSpaceDE w:val="0"/>
        <w:autoSpaceDN w:val="0"/>
        <w:adjustRightInd w:val="0"/>
        <w:spacing w:line="24" w:lineRule="atLeast"/>
        <w:ind w:right="48"/>
        <w:jc w:val="both"/>
        <w:rPr>
          <w:sz w:val="16"/>
          <w:szCs w:val="16"/>
          <w:lang w:eastAsia="pl-PL"/>
        </w:rPr>
      </w:pPr>
      <w:r w:rsidRPr="00C56B97">
        <w:rPr>
          <w:sz w:val="16"/>
          <w:szCs w:val="16"/>
          <w:lang w:eastAsia="pl-PL"/>
        </w:rPr>
        <w:t>3. W sprawach nieuregulowanych niniejszym paragrafem zastosowanie znajdują przepisy ustawy Prawo zamówień publicznych regulujące możliwość zmiany umowy.</w:t>
      </w:r>
    </w:p>
    <w:p w14:paraId="07A8CCA7" w14:textId="77777777" w:rsidR="00CD293F" w:rsidRPr="00C56B97" w:rsidRDefault="00CD293F" w:rsidP="00CD293F">
      <w:pPr>
        <w:pStyle w:val="rozdzia"/>
        <w:spacing w:line="24" w:lineRule="atLeast"/>
        <w:jc w:val="both"/>
        <w:rPr>
          <w:sz w:val="16"/>
          <w:szCs w:val="16"/>
        </w:rPr>
      </w:pPr>
      <w:r w:rsidRPr="00C56B97">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C56B97">
        <w:rPr>
          <w:b w:val="0"/>
          <w:bCs w:val="0"/>
          <w:caps w:val="0"/>
          <w:spacing w:val="0"/>
          <w:sz w:val="16"/>
          <w:szCs w:val="16"/>
          <w:lang w:eastAsia="pl-PL"/>
        </w:rPr>
        <w:t>Zamawiajacy</w:t>
      </w:r>
      <w:proofErr w:type="spellEnd"/>
      <w:r w:rsidRPr="00C56B97">
        <w:rPr>
          <w:b w:val="0"/>
          <w:bCs w:val="0"/>
          <w:caps w:val="0"/>
          <w:spacing w:val="0"/>
          <w:sz w:val="16"/>
          <w:szCs w:val="16"/>
          <w:lang w:eastAsia="pl-PL"/>
        </w:rPr>
        <w:t xml:space="preserve"> nie jest zobowiązany ponosić ciężaru całości (100% wzrostu cen lub kosztów) zmian cen lub kosztów Wykonawcy. </w:t>
      </w:r>
    </w:p>
    <w:p w14:paraId="71BFDD56" w14:textId="77777777" w:rsidR="00CD293F" w:rsidRPr="00C56B97" w:rsidRDefault="00CD293F" w:rsidP="00CD293F">
      <w:pPr>
        <w:jc w:val="both"/>
        <w:rPr>
          <w:sz w:val="16"/>
          <w:szCs w:val="16"/>
        </w:rPr>
      </w:pPr>
      <w:r w:rsidRPr="00C56B97">
        <w:rPr>
          <w:rStyle w:val="markedcontent"/>
          <w:sz w:val="16"/>
          <w:szCs w:val="16"/>
        </w:rPr>
        <w:t>5. Wykonawca, którego wynagrodzenie zostało zmienione zgodnie z zapisami niniejszego paragrafu, zobowiązany jest do zmiany wynagrodzenia</w:t>
      </w:r>
      <w:r w:rsidRPr="00C56B97">
        <w:rPr>
          <w:sz w:val="16"/>
          <w:szCs w:val="16"/>
        </w:rPr>
        <w:br/>
      </w:r>
      <w:r w:rsidRPr="00C56B97">
        <w:rPr>
          <w:rStyle w:val="markedcontent"/>
          <w:sz w:val="16"/>
          <w:szCs w:val="16"/>
        </w:rPr>
        <w:t>przysługującego podwykonawcy, z którym zawarł umowę, w zakresie odpowiadającym zmianom cen materiałów lub kosztów</w:t>
      </w:r>
      <w:r w:rsidRPr="00C56B97">
        <w:rPr>
          <w:sz w:val="16"/>
          <w:szCs w:val="16"/>
        </w:rPr>
        <w:br/>
      </w:r>
      <w:r w:rsidRPr="00C56B97">
        <w:rPr>
          <w:rStyle w:val="markedcontent"/>
          <w:sz w:val="16"/>
          <w:szCs w:val="16"/>
        </w:rPr>
        <w:t>dotyczących zobowiązania podwykonawcy.</w:t>
      </w:r>
    </w:p>
    <w:bookmarkEnd w:id="0"/>
    <w:p w14:paraId="689B0EB2" w14:textId="77777777" w:rsidR="00CD293F" w:rsidRPr="00C56B97" w:rsidRDefault="00CD293F" w:rsidP="00CD293F">
      <w:pPr>
        <w:ind w:right="-1"/>
        <w:jc w:val="center"/>
        <w:rPr>
          <w:sz w:val="16"/>
          <w:szCs w:val="16"/>
        </w:rPr>
      </w:pPr>
    </w:p>
    <w:p w14:paraId="1F8FB695" w14:textId="77777777" w:rsidR="00CD293F" w:rsidRPr="00C56B97" w:rsidRDefault="00CD293F" w:rsidP="00CD293F">
      <w:pPr>
        <w:ind w:right="-1"/>
        <w:jc w:val="center"/>
        <w:rPr>
          <w:b/>
          <w:bCs/>
          <w:sz w:val="16"/>
          <w:szCs w:val="16"/>
        </w:rPr>
      </w:pPr>
      <w:r w:rsidRPr="00C56B97">
        <w:rPr>
          <w:b/>
          <w:bCs/>
          <w:sz w:val="16"/>
          <w:szCs w:val="16"/>
        </w:rPr>
        <w:t>§ 3.</w:t>
      </w:r>
    </w:p>
    <w:p w14:paraId="675C2587" w14:textId="77777777" w:rsidR="00CD293F" w:rsidRPr="00C56B97" w:rsidRDefault="00CD293F" w:rsidP="00CD293F">
      <w:pPr>
        <w:ind w:right="-1"/>
        <w:jc w:val="both"/>
        <w:rPr>
          <w:sz w:val="16"/>
          <w:szCs w:val="16"/>
        </w:rPr>
      </w:pPr>
      <w:r w:rsidRPr="00C56B97">
        <w:rPr>
          <w:sz w:val="16"/>
          <w:szCs w:val="16"/>
        </w:rPr>
        <w:t xml:space="preserve">1. Zapłata za zamówione i dostarczone Produkty nastąpi na podstawie prawidłowo wystawionej przez Wykonawcę faktury dotyczącej danej dostawy, po spełnieniu warunków, o których mowa w </w:t>
      </w:r>
      <w:r w:rsidRPr="00C56B97">
        <w:rPr>
          <w:b/>
          <w:bCs/>
          <w:sz w:val="16"/>
          <w:szCs w:val="16"/>
        </w:rPr>
        <w:t>§ 1</w:t>
      </w:r>
      <w:r w:rsidRPr="00C56B97">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55189D1C" w14:textId="77777777" w:rsidR="00CD293F" w:rsidRPr="00C56B97" w:rsidRDefault="00CD293F" w:rsidP="00CD293F">
      <w:pPr>
        <w:ind w:right="-1"/>
        <w:jc w:val="both"/>
        <w:rPr>
          <w:sz w:val="16"/>
          <w:szCs w:val="16"/>
        </w:rPr>
      </w:pPr>
      <w:r w:rsidRPr="00C56B97">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2C5018AF" w14:textId="77777777" w:rsidR="00CD293F" w:rsidRPr="00BF2F34" w:rsidRDefault="00CD293F" w:rsidP="00CD293F">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17CFBF6D" w14:textId="77777777" w:rsidR="00CD293F" w:rsidRPr="00BF2F34" w:rsidRDefault="00CD293F" w:rsidP="00CD293F">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17EF87E0" w14:textId="77777777" w:rsidR="00CD293F" w:rsidRPr="00BF2F34" w:rsidRDefault="00CD293F" w:rsidP="00CD293F">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5B3C5698" w14:textId="77777777" w:rsidR="00CD293F" w:rsidRPr="00BF2F34" w:rsidRDefault="00CD293F" w:rsidP="00CD293F">
      <w:pPr>
        <w:ind w:right="-1"/>
        <w:jc w:val="both"/>
        <w:rPr>
          <w:sz w:val="16"/>
          <w:szCs w:val="16"/>
        </w:rPr>
      </w:pPr>
    </w:p>
    <w:p w14:paraId="34D2E43B" w14:textId="77777777" w:rsidR="00CD293F" w:rsidRPr="00BF2F34" w:rsidRDefault="00CD293F" w:rsidP="00CD293F">
      <w:pPr>
        <w:ind w:right="-1"/>
        <w:jc w:val="center"/>
        <w:rPr>
          <w:b/>
          <w:bCs/>
          <w:sz w:val="16"/>
          <w:szCs w:val="16"/>
        </w:rPr>
      </w:pPr>
      <w:r w:rsidRPr="00BF2F34">
        <w:rPr>
          <w:b/>
          <w:bCs/>
          <w:sz w:val="16"/>
          <w:szCs w:val="16"/>
        </w:rPr>
        <w:t>§ 4.</w:t>
      </w:r>
    </w:p>
    <w:p w14:paraId="198A6B33" w14:textId="77777777" w:rsidR="00CD293F" w:rsidRPr="00BF2F34" w:rsidRDefault="00CD293F" w:rsidP="00CD293F">
      <w:pPr>
        <w:ind w:right="-1"/>
        <w:jc w:val="both"/>
        <w:rPr>
          <w:sz w:val="16"/>
          <w:szCs w:val="16"/>
        </w:rPr>
      </w:pPr>
      <w:r w:rsidRPr="00BF2F34">
        <w:rPr>
          <w:sz w:val="16"/>
          <w:szCs w:val="16"/>
        </w:rPr>
        <w:t>1. Wykonawca zobowiązuje się do zapłaty na rzecz Zamawiającego kar umownych w przypadku:</w:t>
      </w:r>
    </w:p>
    <w:p w14:paraId="6E3F4D1B" w14:textId="77777777" w:rsidR="00CD293F" w:rsidRPr="00BF2F34" w:rsidRDefault="00CD293F" w:rsidP="00CD293F">
      <w:pPr>
        <w:ind w:right="-1"/>
        <w:jc w:val="both"/>
        <w:rPr>
          <w:sz w:val="16"/>
          <w:szCs w:val="16"/>
        </w:rPr>
      </w:pPr>
      <w:r w:rsidRPr="00BF2F34">
        <w:rPr>
          <w:sz w:val="16"/>
          <w:szCs w:val="16"/>
        </w:rPr>
        <w:t xml:space="preserve">a) </w:t>
      </w:r>
      <w:r w:rsidRPr="00BF2F34">
        <w:rPr>
          <w:b/>
          <w:bCs/>
          <w:sz w:val="16"/>
          <w:szCs w:val="16"/>
        </w:rPr>
        <w:t>zwłoki w dostawie zamówionych Produktów</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2" w:name="_Hlk103078682"/>
      <w:r w:rsidRPr="00BF2F34">
        <w:rPr>
          <w:b/>
          <w:bCs/>
          <w:sz w:val="16"/>
          <w:szCs w:val="16"/>
        </w:rPr>
        <w:t>§ 1 ust. 4 pkt a)</w:t>
      </w:r>
      <w:r w:rsidRPr="00BF2F34">
        <w:rPr>
          <w:sz w:val="16"/>
          <w:szCs w:val="16"/>
        </w:rPr>
        <w:t xml:space="preserve"> </w:t>
      </w:r>
      <w:bookmarkEnd w:id="2"/>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0D7DECE3" w14:textId="77777777" w:rsidR="00CD293F" w:rsidRPr="00BF2F34" w:rsidRDefault="00CD293F" w:rsidP="00CD293F">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sidRPr="00BF2F34">
        <w:rPr>
          <w:b/>
          <w:bCs/>
          <w:sz w:val="16"/>
          <w:szCs w:val="16"/>
        </w:rPr>
        <w:br/>
        <w:t>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p>
    <w:p w14:paraId="32F57F7B" w14:textId="77777777" w:rsidR="00CD293F" w:rsidRPr="00BF2F34" w:rsidRDefault="00CD293F" w:rsidP="00CD293F">
      <w:pPr>
        <w:ind w:right="-1"/>
        <w:jc w:val="both"/>
        <w:rPr>
          <w:sz w:val="16"/>
          <w:szCs w:val="16"/>
        </w:rPr>
      </w:pPr>
      <w:r w:rsidRPr="00BF2F34">
        <w:rPr>
          <w:sz w:val="16"/>
          <w:szCs w:val="16"/>
        </w:rPr>
        <w:t>- w wysokości 10 % łącznego wynagrodzenia umownego netto dla Wykonawcy, w przypadku odstąpienia od umowy w całości;</w:t>
      </w:r>
    </w:p>
    <w:p w14:paraId="0F28624F" w14:textId="77777777" w:rsidR="00CD293F" w:rsidRPr="00BF2F34" w:rsidRDefault="00CD293F" w:rsidP="00CD293F">
      <w:pPr>
        <w:ind w:right="-1"/>
        <w:jc w:val="both"/>
        <w:rPr>
          <w:sz w:val="16"/>
          <w:szCs w:val="16"/>
        </w:rPr>
      </w:pPr>
      <w:r w:rsidRPr="00BF2F34">
        <w:rPr>
          <w:sz w:val="16"/>
          <w:szCs w:val="16"/>
        </w:rPr>
        <w:t>- w wysokości 10 % wynagrodzenia netto dla Wykonawcy przysługującego mu za część od której odstąpiono, w przypadku częściowego odstąpienia od umowy.</w:t>
      </w:r>
    </w:p>
    <w:p w14:paraId="1B503543" w14:textId="77777777" w:rsidR="00CD293F" w:rsidRPr="00BF2F34" w:rsidRDefault="00CD293F" w:rsidP="00CD293F">
      <w:pPr>
        <w:ind w:right="-1"/>
        <w:jc w:val="both"/>
        <w:rPr>
          <w:sz w:val="16"/>
          <w:szCs w:val="16"/>
        </w:rPr>
      </w:pPr>
    </w:p>
    <w:p w14:paraId="6F180688" w14:textId="77777777" w:rsidR="00CD293F" w:rsidRPr="00BF2F34" w:rsidRDefault="00CD293F" w:rsidP="00CD293F">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07BF7C48" w14:textId="77777777" w:rsidR="00CD293F" w:rsidRPr="00BF2F34" w:rsidRDefault="00CD293F" w:rsidP="00CD293F">
      <w:pPr>
        <w:ind w:right="-1"/>
        <w:jc w:val="both"/>
        <w:rPr>
          <w:sz w:val="16"/>
          <w:szCs w:val="16"/>
        </w:rPr>
      </w:pPr>
      <w:r w:rsidRPr="00BF2F34">
        <w:rPr>
          <w:sz w:val="16"/>
          <w:szCs w:val="16"/>
        </w:rPr>
        <w:lastRenderedPageBreak/>
        <w:t>2. Zamawiający zastrzega sobie prawo dochodzenia odszkodowania uzupełniającego, przewyższającego wysokość kar umownych w przypadku, gdy kary nie pokryją wartości poniesionych szkód.</w:t>
      </w:r>
    </w:p>
    <w:p w14:paraId="580F86C9" w14:textId="77777777" w:rsidR="00CD293F" w:rsidRPr="00BF2F34" w:rsidRDefault="00CD293F" w:rsidP="00CD293F">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66B2A270" w14:textId="77777777" w:rsidR="00CD293F" w:rsidRPr="00BF2F34" w:rsidRDefault="00CD293F" w:rsidP="00CD293F">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6E0E7F39" w14:textId="77777777" w:rsidR="00CD293F" w:rsidRPr="00BF2F34" w:rsidRDefault="00CD293F" w:rsidP="00CD293F">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3D33940F" w14:textId="77777777" w:rsidR="00CD293F" w:rsidRPr="00BF2F34" w:rsidRDefault="00CD293F" w:rsidP="00CD293F">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7EC3E215" w14:textId="77777777" w:rsidR="00CD293F" w:rsidRPr="00BF2F34" w:rsidRDefault="00CD293F" w:rsidP="00CD293F">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3BC52947" w14:textId="77777777" w:rsidR="00CD293F" w:rsidRPr="00BF2F34" w:rsidRDefault="00CD293F" w:rsidP="00CD293F">
      <w:pPr>
        <w:ind w:right="-1"/>
        <w:jc w:val="center"/>
        <w:rPr>
          <w:b/>
          <w:bCs/>
          <w:sz w:val="16"/>
          <w:szCs w:val="16"/>
        </w:rPr>
      </w:pPr>
    </w:p>
    <w:p w14:paraId="15CD6721" w14:textId="77777777" w:rsidR="00CD293F" w:rsidRPr="00BF2F34" w:rsidRDefault="00CD293F" w:rsidP="00CD293F">
      <w:pPr>
        <w:ind w:right="-1"/>
        <w:jc w:val="center"/>
        <w:rPr>
          <w:b/>
          <w:bCs/>
          <w:sz w:val="16"/>
          <w:szCs w:val="16"/>
        </w:rPr>
      </w:pPr>
      <w:r w:rsidRPr="00BF2F34">
        <w:rPr>
          <w:b/>
          <w:bCs/>
          <w:sz w:val="16"/>
          <w:szCs w:val="16"/>
        </w:rPr>
        <w:t>§ 5.</w:t>
      </w:r>
    </w:p>
    <w:p w14:paraId="03FA2AC5" w14:textId="77777777" w:rsidR="00CD293F" w:rsidRPr="00BF2F34" w:rsidRDefault="00CD293F" w:rsidP="00CD293F">
      <w:pPr>
        <w:ind w:right="-1"/>
        <w:jc w:val="both"/>
        <w:rPr>
          <w:sz w:val="16"/>
          <w:szCs w:val="16"/>
        </w:rPr>
      </w:pPr>
      <w:r w:rsidRPr="00BF2F34">
        <w:rPr>
          <w:sz w:val="16"/>
          <w:szCs w:val="16"/>
        </w:rPr>
        <w:t>1.Osobami odpowiedzialnymi za realizację niniejszej umowy są:</w:t>
      </w:r>
    </w:p>
    <w:p w14:paraId="2F476983" w14:textId="77777777" w:rsidR="00CD293F" w:rsidRPr="00BF2F34" w:rsidRDefault="00CD293F" w:rsidP="00CD293F">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61A784EE" w14:textId="77777777" w:rsidR="00CD293F" w:rsidRPr="00BF2F34" w:rsidRDefault="00CD293F" w:rsidP="00CD293F">
      <w:pPr>
        <w:ind w:right="-1"/>
        <w:rPr>
          <w:sz w:val="16"/>
          <w:szCs w:val="16"/>
        </w:rPr>
      </w:pPr>
      <w:bookmarkStart w:id="3"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3"/>
      <w:r w:rsidRPr="00BF2F34">
        <w:rPr>
          <w:sz w:val="16"/>
          <w:szCs w:val="16"/>
          <w:highlight w:val="yellow"/>
        </w:rPr>
        <w:br/>
        <w:t>oraz</w:t>
      </w:r>
      <w:r w:rsidRPr="00BF2F34">
        <w:rPr>
          <w:sz w:val="16"/>
          <w:szCs w:val="16"/>
        </w:rPr>
        <w:t xml:space="preserve"> </w:t>
      </w:r>
    </w:p>
    <w:p w14:paraId="72A37D18" w14:textId="77777777" w:rsidR="00CD293F" w:rsidRPr="00BF2F34" w:rsidRDefault="00CD293F" w:rsidP="00CD293F">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0502EB5F" w14:textId="77777777" w:rsidR="00CD293F" w:rsidRPr="00BF2F34" w:rsidRDefault="00CD293F" w:rsidP="00CD293F">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5C0C537B" w14:textId="77777777" w:rsidR="00CD293F" w:rsidRPr="00BF2F34" w:rsidRDefault="00CD293F" w:rsidP="00CD293F">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5FEB89D2" w14:textId="77777777" w:rsidR="00CD293F" w:rsidRPr="00BF2F34" w:rsidRDefault="00CD293F" w:rsidP="00CD293F">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6A132BF5" w14:textId="77777777" w:rsidR="00CD293F" w:rsidRPr="00BF2F34" w:rsidRDefault="00CD293F" w:rsidP="00CD293F">
      <w:pPr>
        <w:ind w:right="-1"/>
        <w:jc w:val="both"/>
        <w:rPr>
          <w:sz w:val="16"/>
          <w:szCs w:val="16"/>
        </w:rPr>
      </w:pPr>
    </w:p>
    <w:p w14:paraId="7C8A3AB4" w14:textId="77777777" w:rsidR="00CD293F" w:rsidRPr="00BF2F34" w:rsidRDefault="00CD293F" w:rsidP="00CD293F">
      <w:pPr>
        <w:ind w:right="-1"/>
        <w:jc w:val="both"/>
        <w:rPr>
          <w:sz w:val="16"/>
          <w:szCs w:val="16"/>
        </w:rPr>
      </w:pPr>
    </w:p>
    <w:p w14:paraId="5DFB1063" w14:textId="77777777" w:rsidR="00CD293F" w:rsidRPr="00BF2F34" w:rsidRDefault="00CD293F" w:rsidP="00CD293F">
      <w:pPr>
        <w:ind w:right="-1"/>
        <w:jc w:val="center"/>
        <w:rPr>
          <w:b/>
          <w:bCs/>
          <w:sz w:val="16"/>
          <w:szCs w:val="16"/>
        </w:rPr>
      </w:pPr>
      <w:r w:rsidRPr="00BF2F34">
        <w:rPr>
          <w:b/>
          <w:bCs/>
          <w:sz w:val="16"/>
          <w:szCs w:val="16"/>
        </w:rPr>
        <w:t>§ 6.</w:t>
      </w:r>
    </w:p>
    <w:p w14:paraId="03B08FB1" w14:textId="77777777" w:rsidR="00CD293F" w:rsidRPr="00BF2F34" w:rsidRDefault="00CD293F" w:rsidP="00CD293F">
      <w:pPr>
        <w:ind w:right="-1"/>
        <w:rPr>
          <w:bCs/>
          <w:sz w:val="16"/>
          <w:szCs w:val="16"/>
        </w:rPr>
      </w:pPr>
      <w:r w:rsidRPr="00BF2F34">
        <w:rPr>
          <w:bCs/>
          <w:sz w:val="16"/>
          <w:szCs w:val="16"/>
        </w:rPr>
        <w:t>1. Wszelkie oświadczenia i informacje składane przez Strony wymagają formy pisemnej pod rygorem nieważności.</w:t>
      </w:r>
    </w:p>
    <w:p w14:paraId="27853818" w14:textId="77777777" w:rsidR="00CD293F" w:rsidRPr="00BF2F34" w:rsidRDefault="00CD293F" w:rsidP="00CD293F">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3CC5AC70" w14:textId="77777777" w:rsidR="00CD293F" w:rsidRPr="00BF2F34" w:rsidRDefault="00CD293F" w:rsidP="00CD293F">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0675159D" w14:textId="77777777" w:rsidR="00CD293F" w:rsidRPr="00BF2F34" w:rsidRDefault="00CD293F" w:rsidP="00CD293F">
      <w:pPr>
        <w:ind w:right="-1"/>
        <w:rPr>
          <w:bCs/>
          <w:sz w:val="16"/>
          <w:szCs w:val="16"/>
        </w:rPr>
      </w:pPr>
      <w:r w:rsidRPr="00BF2F34">
        <w:rPr>
          <w:bCs/>
          <w:sz w:val="16"/>
          <w:szCs w:val="16"/>
        </w:rPr>
        <w:t>2) dla Zamawiającego – 30-go Stycznia 57/58, 83-110 Tczew.</w:t>
      </w:r>
    </w:p>
    <w:p w14:paraId="54CAE21B" w14:textId="77777777" w:rsidR="00CD293F" w:rsidRPr="00BF2F34" w:rsidRDefault="00CD293F" w:rsidP="00CD293F">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0650F6E3" w14:textId="77777777" w:rsidR="00CD293F" w:rsidRPr="00BF2F34" w:rsidRDefault="00CD293F" w:rsidP="00CD293F">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B1C041B" w14:textId="77777777" w:rsidR="00CD293F" w:rsidRPr="00BF2F34" w:rsidRDefault="00CD293F" w:rsidP="00CD293F">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2CD66F01" w14:textId="77777777" w:rsidR="00CD293F" w:rsidRPr="00BF2F34" w:rsidRDefault="00CD293F" w:rsidP="00CD293F">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396D421F" w14:textId="77777777" w:rsidR="00CD293F" w:rsidRPr="00BF2F34" w:rsidRDefault="00CD293F" w:rsidP="00CD293F">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2F8E610D" w14:textId="77777777" w:rsidR="00CD293F" w:rsidRPr="00BF2F34" w:rsidRDefault="00CD293F" w:rsidP="00CD293F">
      <w:pPr>
        <w:ind w:right="-1"/>
        <w:rPr>
          <w:b/>
          <w:bCs/>
          <w:sz w:val="16"/>
          <w:szCs w:val="16"/>
        </w:rPr>
      </w:pPr>
    </w:p>
    <w:p w14:paraId="042DF5A2" w14:textId="77777777" w:rsidR="00CD293F" w:rsidRPr="00BF2F34" w:rsidRDefault="00CD293F" w:rsidP="00CD293F">
      <w:pPr>
        <w:ind w:right="-1"/>
        <w:jc w:val="center"/>
        <w:rPr>
          <w:b/>
          <w:bCs/>
          <w:sz w:val="16"/>
          <w:szCs w:val="16"/>
        </w:rPr>
      </w:pPr>
      <w:r w:rsidRPr="00BF2F34">
        <w:rPr>
          <w:b/>
          <w:bCs/>
          <w:sz w:val="16"/>
          <w:szCs w:val="16"/>
        </w:rPr>
        <w:t>§ 7.</w:t>
      </w:r>
    </w:p>
    <w:p w14:paraId="72350D62" w14:textId="77777777" w:rsidR="00CD293F" w:rsidRPr="00BF2F34" w:rsidRDefault="00CD293F" w:rsidP="00CD293F">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784F5804" w14:textId="77777777" w:rsidR="00CD293F" w:rsidRPr="00BF2F34" w:rsidRDefault="00CD293F" w:rsidP="00CD293F">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16F0958E" w14:textId="77777777" w:rsidR="00CD293F" w:rsidRPr="00BF2F34" w:rsidRDefault="00CD293F" w:rsidP="00CD293F">
      <w:pPr>
        <w:ind w:right="-1"/>
        <w:jc w:val="both"/>
        <w:rPr>
          <w:b/>
          <w:bCs/>
          <w:sz w:val="16"/>
          <w:szCs w:val="16"/>
        </w:rPr>
      </w:pPr>
    </w:p>
    <w:p w14:paraId="26A6250E" w14:textId="77777777" w:rsidR="00CD293F" w:rsidRPr="00BF2F34" w:rsidRDefault="00CD293F" w:rsidP="00CD293F">
      <w:pPr>
        <w:ind w:right="-1"/>
        <w:jc w:val="center"/>
        <w:rPr>
          <w:b/>
          <w:bCs/>
          <w:sz w:val="16"/>
          <w:szCs w:val="16"/>
        </w:rPr>
      </w:pPr>
      <w:r w:rsidRPr="00BF2F34">
        <w:rPr>
          <w:b/>
          <w:bCs/>
          <w:sz w:val="16"/>
          <w:szCs w:val="16"/>
        </w:rPr>
        <w:t>§ 8.</w:t>
      </w:r>
    </w:p>
    <w:p w14:paraId="4EE853F7" w14:textId="77777777" w:rsidR="00CD293F" w:rsidRPr="003B3C57" w:rsidRDefault="00CD293F" w:rsidP="00CD293F">
      <w:pPr>
        <w:jc w:val="both"/>
        <w:rPr>
          <w:sz w:val="16"/>
          <w:szCs w:val="16"/>
        </w:rPr>
      </w:pPr>
      <w:r w:rsidRPr="00BF2F34">
        <w:rPr>
          <w:sz w:val="16"/>
          <w:szCs w:val="16"/>
        </w:rPr>
        <w:t xml:space="preserve">1. W sprawach nie </w:t>
      </w:r>
      <w:r w:rsidRPr="003B3C57">
        <w:rPr>
          <w:sz w:val="16"/>
          <w:szCs w:val="16"/>
        </w:rPr>
        <w:t>uregulowanych niniejszą umową zastosowanie mają w pierwszej kolejności zapisy ustawy z dnia</w:t>
      </w:r>
      <w:r w:rsidRPr="003B3C57">
        <w:rPr>
          <w:bCs/>
          <w:sz w:val="16"/>
          <w:szCs w:val="16"/>
        </w:rPr>
        <w:t xml:space="preserve"> </w:t>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w:t>
      </w:r>
      <w:r w:rsidRPr="003B3C57">
        <w:rPr>
          <w:sz w:val="16"/>
          <w:szCs w:val="16"/>
        </w:rPr>
        <w:t>a następnie przepisy Kodeksu Cywilnego.</w:t>
      </w:r>
    </w:p>
    <w:p w14:paraId="41EA0851" w14:textId="77777777" w:rsidR="00CD293F" w:rsidRPr="003B3C57" w:rsidRDefault="00CD293F" w:rsidP="00CD293F">
      <w:pPr>
        <w:jc w:val="both"/>
        <w:rPr>
          <w:sz w:val="16"/>
          <w:szCs w:val="16"/>
        </w:rPr>
      </w:pPr>
      <w:r w:rsidRPr="003B3C57">
        <w:rPr>
          <w:sz w:val="16"/>
          <w:szCs w:val="16"/>
        </w:rPr>
        <w:t>2. Zmiany i uzupełnienia niniejszej umowy, w tym odstąpienie od niej, mogą mieć miejsce tylko w przypadkach określonych w ustawie z dnia</w:t>
      </w:r>
      <w:r w:rsidRPr="003B3C57">
        <w:rPr>
          <w:bCs/>
          <w:sz w:val="16"/>
          <w:szCs w:val="16"/>
        </w:rPr>
        <w:t xml:space="preserve"> </w:t>
      </w:r>
      <w:r w:rsidRPr="003B3C57">
        <w:rPr>
          <w:bCs/>
          <w:sz w:val="16"/>
          <w:szCs w:val="16"/>
        </w:rPr>
        <w:br/>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lub w przypadku wystąpienia</w:t>
      </w:r>
      <w:r w:rsidRPr="003B3C57">
        <w:rPr>
          <w:sz w:val="16"/>
          <w:szCs w:val="16"/>
        </w:rPr>
        <w:t xml:space="preserve"> następujących zdarzeń (art. 455 ust. 1 pkt 1 pzp):</w:t>
      </w:r>
    </w:p>
    <w:p w14:paraId="4A4DE03F" w14:textId="77777777" w:rsidR="00CD293F" w:rsidRPr="00BF2F34" w:rsidRDefault="00CD293F" w:rsidP="00CD293F">
      <w:pPr>
        <w:suppressAutoHyphens/>
        <w:ind w:left="360"/>
        <w:jc w:val="both"/>
        <w:rPr>
          <w:sz w:val="16"/>
          <w:szCs w:val="16"/>
        </w:rPr>
      </w:pPr>
      <w:r w:rsidRPr="00BF2F34">
        <w:rPr>
          <w:sz w:val="16"/>
          <w:szCs w:val="16"/>
        </w:rPr>
        <w:t xml:space="preserve">a)   ustawowej zmiany podatku VAT (zmianie ulegnie tylko cena brutto); </w:t>
      </w:r>
    </w:p>
    <w:p w14:paraId="28A09C0B" w14:textId="77777777" w:rsidR="00CD293F" w:rsidRPr="00BF2F34" w:rsidRDefault="00CD293F" w:rsidP="00CD293F">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348F0C97" w14:textId="77777777" w:rsidR="00CD293F" w:rsidRPr="00BF2F34" w:rsidRDefault="00CD293F" w:rsidP="00CD293F">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6EE2D857" w14:textId="77777777" w:rsidR="00CD293F" w:rsidRPr="00BF2F34" w:rsidRDefault="00CD293F" w:rsidP="00CD293F">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§2a, §10</w:t>
      </w:r>
      <w:r w:rsidRPr="00BF2F34">
        <w:rPr>
          <w:b/>
          <w:bCs/>
          <w:sz w:val="16"/>
          <w:szCs w:val="16"/>
        </w:rPr>
        <w:t>, ust. 2</w:t>
      </w:r>
      <w:r w:rsidRPr="00BF2F34">
        <w:rPr>
          <w:sz w:val="16"/>
          <w:szCs w:val="16"/>
        </w:rPr>
        <w:t xml:space="preserve"> niniejszej umowy;</w:t>
      </w:r>
    </w:p>
    <w:p w14:paraId="0F92797E" w14:textId="77777777" w:rsidR="00CD293F" w:rsidRPr="00BF2F34" w:rsidRDefault="00CD293F" w:rsidP="00CD293F">
      <w:pPr>
        <w:suppressAutoHyphens/>
        <w:ind w:left="360"/>
        <w:jc w:val="both"/>
        <w:rPr>
          <w:sz w:val="16"/>
          <w:szCs w:val="16"/>
        </w:rPr>
      </w:pPr>
      <w:r w:rsidRPr="00BF2F34">
        <w:rPr>
          <w:sz w:val="16"/>
          <w:szCs w:val="16"/>
        </w:rPr>
        <w:t>e) w przypadku zmiany nieistotnej, na korzyść Zamawiającego;</w:t>
      </w:r>
    </w:p>
    <w:p w14:paraId="014BA23B" w14:textId="77777777" w:rsidR="00CD293F" w:rsidRPr="00BF2F34" w:rsidRDefault="00CD293F" w:rsidP="00CD293F">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4"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4"/>
    <w:p w14:paraId="4D9B6189" w14:textId="77777777" w:rsidR="00CD293F" w:rsidRPr="00BF2F34" w:rsidRDefault="00CD293F" w:rsidP="00CD293F">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5CF9B623" w14:textId="77777777" w:rsidR="00CD293F" w:rsidRPr="00BF2F34" w:rsidRDefault="00CD293F" w:rsidP="00CD293F">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72CD3B32" w14:textId="77777777" w:rsidR="00CD293F" w:rsidRPr="00BF2F34" w:rsidRDefault="00CD293F" w:rsidP="00CD293F">
      <w:pPr>
        <w:suppressAutoHyphens/>
        <w:ind w:left="426" w:hanging="66"/>
        <w:jc w:val="both"/>
        <w:rPr>
          <w:color w:val="000000"/>
          <w:sz w:val="16"/>
          <w:szCs w:val="16"/>
          <w:lang w:eastAsia="pl-PL"/>
        </w:rPr>
      </w:pPr>
      <w:r w:rsidRPr="00BF2F34">
        <w:rPr>
          <w:color w:val="000000"/>
          <w:sz w:val="16"/>
          <w:szCs w:val="16"/>
          <w:lang w:eastAsia="pl-PL"/>
        </w:rPr>
        <w:lastRenderedPageBreak/>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4664EF3D" w14:textId="77777777" w:rsidR="00CD293F" w:rsidRPr="00BF2F34" w:rsidRDefault="00CD293F" w:rsidP="00CD293F">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293ADD97" w14:textId="77777777" w:rsidR="00CD293F" w:rsidRPr="00BF2F34" w:rsidRDefault="00CD293F" w:rsidP="00CD293F">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5253A8F2" w14:textId="77777777" w:rsidR="00CD293F" w:rsidRPr="00BF2F34" w:rsidRDefault="00CD293F" w:rsidP="00CD293F">
      <w:pPr>
        <w:suppressAutoHyphens/>
        <w:ind w:left="426" w:hanging="66"/>
        <w:jc w:val="both"/>
        <w:rPr>
          <w:sz w:val="16"/>
          <w:szCs w:val="16"/>
        </w:rPr>
      </w:pPr>
      <w:r w:rsidRPr="00BF2F34">
        <w:rPr>
          <w:sz w:val="16"/>
          <w:szCs w:val="16"/>
        </w:rPr>
        <w:t>l) odstąpienia od niniejszej umowy przez Zamawiającego na poniższych zasadach:</w:t>
      </w:r>
    </w:p>
    <w:p w14:paraId="6E852381" w14:textId="77777777" w:rsidR="00CD293F" w:rsidRPr="00BF2F34" w:rsidRDefault="00CD293F" w:rsidP="00CD293F">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4AFF2AB" w14:textId="77777777" w:rsidR="00CD293F" w:rsidRPr="00BF2F34" w:rsidRDefault="00CD293F" w:rsidP="00CD293F">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6CFD45B0" w14:textId="77777777" w:rsidR="00CD293F" w:rsidRPr="00BF2F34" w:rsidRDefault="00CD293F" w:rsidP="00CD293F">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4B675A49" w14:textId="77777777" w:rsidR="00CD293F" w:rsidRPr="00BF2F34" w:rsidRDefault="00CD293F" w:rsidP="00CD293F">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56FF8B58" w14:textId="77777777" w:rsidR="00CD293F" w:rsidRPr="00BF2F34" w:rsidRDefault="00CD293F" w:rsidP="00CD293F">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4918D3B" w14:textId="77777777" w:rsidR="00CD293F" w:rsidRPr="00BF2F34" w:rsidRDefault="00CD293F" w:rsidP="00CD293F">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7EE3D73D" w14:textId="77777777" w:rsidR="00CD293F" w:rsidRPr="00BF2F34" w:rsidRDefault="00CD293F" w:rsidP="00CD293F">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05C531F4" w14:textId="77777777" w:rsidR="00CD293F" w:rsidRPr="00BF2F34" w:rsidRDefault="00CD293F" w:rsidP="00CD293F">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791A1B9A" w14:textId="77777777" w:rsidR="00CD293F" w:rsidRPr="00BF2F34" w:rsidRDefault="00CD293F" w:rsidP="00CD293F">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79A1EB76" w14:textId="77777777" w:rsidR="00CD293F" w:rsidRPr="00F21467" w:rsidRDefault="00CD293F" w:rsidP="00CD293F">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53D30C45" w14:textId="77777777" w:rsidR="00CD293F" w:rsidRPr="00BF2F34" w:rsidRDefault="00CD293F" w:rsidP="00CD293F">
      <w:pPr>
        <w:suppressAutoHyphens/>
        <w:jc w:val="both"/>
        <w:rPr>
          <w:sz w:val="16"/>
          <w:szCs w:val="16"/>
        </w:rPr>
      </w:pPr>
    </w:p>
    <w:p w14:paraId="628A9D63" w14:textId="77777777" w:rsidR="00CD293F" w:rsidRPr="00BF2F34" w:rsidRDefault="00CD293F" w:rsidP="00CD293F">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7AC4D580" w14:textId="77777777" w:rsidR="00CD293F" w:rsidRPr="00BF2F34" w:rsidRDefault="00CD293F" w:rsidP="00CD293F">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6C3F76F9" w14:textId="77777777" w:rsidR="00CD293F" w:rsidRPr="00BF2F34" w:rsidRDefault="00CD293F" w:rsidP="00CD293F">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59C428D0" w14:textId="77777777" w:rsidR="00CD293F" w:rsidRPr="00BF2F34" w:rsidRDefault="00CD293F" w:rsidP="00CD293F">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555EA53A" w14:textId="77777777" w:rsidR="00CD293F" w:rsidRPr="00BF2F34" w:rsidRDefault="00CD293F" w:rsidP="00CD293F">
      <w:pPr>
        <w:suppressAutoHyphens/>
        <w:jc w:val="both"/>
        <w:rPr>
          <w:rFonts w:eastAsia="SimSun"/>
          <w:kern w:val="2"/>
          <w:sz w:val="16"/>
          <w:szCs w:val="16"/>
          <w:lang w:eastAsia="hi-IN" w:bidi="hi-IN"/>
        </w:rPr>
      </w:pPr>
    </w:p>
    <w:p w14:paraId="2AF590F7" w14:textId="77777777" w:rsidR="00CD293F" w:rsidRPr="00BF2F34" w:rsidRDefault="00CD293F" w:rsidP="00CD293F">
      <w:pPr>
        <w:ind w:right="-1"/>
        <w:rPr>
          <w:b/>
          <w:bCs/>
          <w:sz w:val="16"/>
          <w:szCs w:val="16"/>
        </w:rPr>
      </w:pPr>
    </w:p>
    <w:p w14:paraId="29C726FA" w14:textId="77777777" w:rsidR="00CD293F" w:rsidRPr="00BF2F34" w:rsidRDefault="00CD293F" w:rsidP="00CD293F">
      <w:pPr>
        <w:contextualSpacing/>
        <w:jc w:val="center"/>
        <w:rPr>
          <w:b/>
          <w:bCs/>
          <w:sz w:val="16"/>
          <w:szCs w:val="16"/>
          <w:lang w:eastAsia="pl-PL"/>
        </w:rPr>
      </w:pPr>
      <w:r w:rsidRPr="00BF2F34">
        <w:rPr>
          <w:b/>
          <w:bCs/>
          <w:sz w:val="16"/>
          <w:szCs w:val="16"/>
          <w:lang w:eastAsia="pl-PL"/>
        </w:rPr>
        <w:t>§ 9.</w:t>
      </w:r>
    </w:p>
    <w:p w14:paraId="582F1717"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2195B821"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07C59D9D"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433C386C"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 xml:space="preserve">(Dz.U. 2019 </w:t>
      </w:r>
      <w:r>
        <w:rPr>
          <w:b/>
          <w:bCs/>
          <w:sz w:val="16"/>
          <w:szCs w:val="16"/>
          <w:lang w:eastAsia="pl-PL"/>
        </w:rPr>
        <w:t xml:space="preserve">r. </w:t>
      </w:r>
      <w:r w:rsidRPr="003D1C0E">
        <w:rPr>
          <w:b/>
          <w:bCs/>
          <w:sz w:val="16"/>
          <w:szCs w:val="16"/>
          <w:lang w:eastAsia="pl-PL"/>
        </w:rPr>
        <w:t>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784D5D66"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4B050DE9"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lastRenderedPageBreak/>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1BF3873A" w14:textId="77777777" w:rsidR="00CD293F" w:rsidRPr="00BF2F34" w:rsidRDefault="00CD293F" w:rsidP="00CD293F">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68977EE7" w14:textId="77777777" w:rsidR="00CD293F" w:rsidRDefault="00CD293F" w:rsidP="00CD293F">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p>
    <w:p w14:paraId="16EC6506" w14:textId="77777777" w:rsidR="00CD293F" w:rsidRPr="00BF2F34" w:rsidRDefault="00CD293F" w:rsidP="00CD293F">
      <w:pPr>
        <w:tabs>
          <w:tab w:val="left" w:pos="-1560"/>
          <w:tab w:val="left" w:pos="-1276"/>
          <w:tab w:val="left" w:pos="284"/>
        </w:tabs>
        <w:suppressAutoHyphens/>
        <w:ind w:left="284"/>
        <w:contextualSpacing/>
        <w:jc w:val="both"/>
        <w:rPr>
          <w:sz w:val="16"/>
          <w:szCs w:val="16"/>
          <w:lang w:eastAsia="pl-PL"/>
        </w:rPr>
      </w:pPr>
      <w:r w:rsidRPr="00BF2F34">
        <w:rPr>
          <w:sz w:val="16"/>
          <w:szCs w:val="16"/>
          <w:lang w:eastAsia="pl-PL"/>
        </w:rPr>
        <w:t xml:space="preserve"> </w:t>
      </w:r>
    </w:p>
    <w:p w14:paraId="05EC4963" w14:textId="77777777" w:rsidR="00CD293F" w:rsidRPr="00BF2F34" w:rsidRDefault="00CD293F" w:rsidP="00CD293F">
      <w:pPr>
        <w:ind w:right="-1"/>
        <w:rPr>
          <w:b/>
          <w:bCs/>
          <w:sz w:val="16"/>
          <w:szCs w:val="16"/>
        </w:rPr>
      </w:pPr>
    </w:p>
    <w:p w14:paraId="54C802E7" w14:textId="77777777" w:rsidR="00CD293F" w:rsidRPr="00BF2F34" w:rsidRDefault="00CD293F" w:rsidP="00CD293F">
      <w:pPr>
        <w:ind w:right="-1"/>
        <w:jc w:val="center"/>
        <w:rPr>
          <w:b/>
          <w:bCs/>
          <w:sz w:val="16"/>
          <w:szCs w:val="16"/>
        </w:rPr>
      </w:pPr>
      <w:r w:rsidRPr="00BF2F34">
        <w:rPr>
          <w:b/>
          <w:bCs/>
          <w:sz w:val="16"/>
          <w:szCs w:val="16"/>
        </w:rPr>
        <w:t>§ 10.</w:t>
      </w:r>
    </w:p>
    <w:p w14:paraId="18242AA4" w14:textId="77777777" w:rsidR="00CD293F" w:rsidRPr="00BF2F34" w:rsidRDefault="00CD293F" w:rsidP="00CD293F">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3E849D6F" w14:textId="77777777" w:rsidR="00CD293F" w:rsidRPr="00BF2F34" w:rsidRDefault="00CD293F" w:rsidP="00CD293F">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00988C96" w14:textId="77777777" w:rsidR="00CD293F" w:rsidRPr="00BF2F34" w:rsidRDefault="00CD293F" w:rsidP="00CD293F">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77560120" w14:textId="77777777" w:rsidR="00CD293F" w:rsidRPr="00BF2F34" w:rsidRDefault="00CD293F" w:rsidP="00CD293F">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9761007" w14:textId="77777777" w:rsidR="00CD293F" w:rsidRPr="00BF2F34" w:rsidRDefault="00CD293F" w:rsidP="00CD293F">
      <w:pPr>
        <w:ind w:right="-1"/>
        <w:jc w:val="both"/>
        <w:rPr>
          <w:sz w:val="16"/>
          <w:szCs w:val="16"/>
        </w:rPr>
      </w:pPr>
      <w:r w:rsidRPr="00BF2F34">
        <w:rPr>
          <w:sz w:val="16"/>
          <w:szCs w:val="16"/>
        </w:rPr>
        <w:t>5. Umowa podlega prawu polskiemu i zgodnie z nim powinna być interpretowana.</w:t>
      </w:r>
    </w:p>
    <w:p w14:paraId="0151B50A" w14:textId="77777777" w:rsidR="00CD293F" w:rsidRPr="00BF2F34" w:rsidRDefault="00CD293F" w:rsidP="00CD293F">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 Dz.U. 202</w:t>
      </w:r>
      <w:r>
        <w:rPr>
          <w:b/>
          <w:bCs/>
          <w:sz w:val="16"/>
          <w:szCs w:val="16"/>
          <w:lang w:eastAsia="pl-PL"/>
        </w:rPr>
        <w:t>3 r.</w:t>
      </w:r>
      <w:r w:rsidRPr="003D1C0E">
        <w:rPr>
          <w:b/>
          <w:bCs/>
          <w:sz w:val="16"/>
          <w:szCs w:val="16"/>
          <w:lang w:eastAsia="pl-PL"/>
        </w:rPr>
        <w:t xml:space="preserve"> poz. </w:t>
      </w:r>
      <w:r>
        <w:rPr>
          <w:b/>
          <w:bCs/>
          <w:sz w:val="16"/>
          <w:szCs w:val="16"/>
          <w:lang w:eastAsia="pl-PL"/>
        </w:rPr>
        <w:t>1790</w:t>
      </w:r>
      <w:r w:rsidRPr="003D1C0E">
        <w:rPr>
          <w:b/>
          <w:bCs/>
          <w:sz w:val="16"/>
          <w:szCs w:val="16"/>
          <w:lang w:eastAsia="pl-PL"/>
        </w:rPr>
        <w:t xml:space="preserve"> z późn.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369AE19A" w14:textId="77777777" w:rsidR="00CD293F" w:rsidRPr="00BF2F34" w:rsidRDefault="00CD293F" w:rsidP="00CD293F">
      <w:pPr>
        <w:ind w:right="-1"/>
        <w:jc w:val="both"/>
        <w:rPr>
          <w:sz w:val="16"/>
          <w:szCs w:val="16"/>
        </w:rPr>
      </w:pPr>
      <w:r w:rsidRPr="00BF2F34">
        <w:rPr>
          <w:sz w:val="16"/>
          <w:szCs w:val="16"/>
        </w:rPr>
        <w:t>7. W przypadku Wykonawców wspólnie ubiegających się o zamówienie ponoszą oni solidarną odpowiedzialność za wykonanie umowy.</w:t>
      </w:r>
    </w:p>
    <w:p w14:paraId="6ECDA7C9" w14:textId="77777777" w:rsidR="00CD293F" w:rsidRPr="00BF2F34" w:rsidRDefault="00CD293F" w:rsidP="00CD293F">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62AAC354" w14:textId="77777777" w:rsidR="00CD293F" w:rsidRPr="00BF2F34" w:rsidRDefault="00CD293F" w:rsidP="00CD293F">
      <w:pPr>
        <w:ind w:right="-1"/>
        <w:jc w:val="both"/>
        <w:rPr>
          <w:sz w:val="16"/>
          <w:szCs w:val="16"/>
        </w:rPr>
      </w:pPr>
      <w:r w:rsidRPr="00BF2F34">
        <w:rPr>
          <w:sz w:val="16"/>
          <w:szCs w:val="16"/>
        </w:rPr>
        <w:t>9. Załącznikami do niniejszej umowy są:</w:t>
      </w:r>
    </w:p>
    <w:p w14:paraId="4C144A5A" w14:textId="77777777" w:rsidR="00CD293F" w:rsidRPr="00BF2F34" w:rsidRDefault="00CD293F" w:rsidP="00CD293F">
      <w:pPr>
        <w:ind w:left="284" w:right="-1" w:hanging="284"/>
        <w:jc w:val="both"/>
        <w:rPr>
          <w:sz w:val="16"/>
          <w:szCs w:val="16"/>
          <w:lang w:eastAsia="pl-PL"/>
        </w:rPr>
      </w:pPr>
      <w:r w:rsidRPr="00BF2F34">
        <w:rPr>
          <w:sz w:val="16"/>
          <w:szCs w:val="16"/>
        </w:rPr>
        <w:t xml:space="preserve">a) Załącznik nr 1 - Formularz ofertowy sporządzony zgodnie ze wzorem w </w:t>
      </w:r>
      <w:r w:rsidRPr="00BF2F34">
        <w:rPr>
          <w:b/>
          <w:bCs/>
          <w:sz w:val="16"/>
          <w:szCs w:val="16"/>
        </w:rPr>
        <w:t>załączniku nr 1 do SWZ</w:t>
      </w:r>
      <w:r w:rsidRPr="00BF2F34">
        <w:rPr>
          <w:sz w:val="16"/>
          <w:szCs w:val="16"/>
        </w:rPr>
        <w:t xml:space="preserve"> oraz </w:t>
      </w:r>
      <w:r w:rsidRPr="00BF2F34">
        <w:rPr>
          <w:b/>
          <w:bCs/>
          <w:sz w:val="16"/>
          <w:szCs w:val="16"/>
        </w:rPr>
        <w:t>załącznik nr 3 do SWZ</w:t>
      </w:r>
      <w:r w:rsidRPr="00BF2F34">
        <w:rPr>
          <w:sz w:val="16"/>
          <w:szCs w:val="16"/>
        </w:rPr>
        <w:t xml:space="preserve">, złożone przez Wykonawcę w jego ofercie,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lang w:eastAsia="pl-PL"/>
        </w:rPr>
        <w:t>,</w:t>
      </w:r>
    </w:p>
    <w:p w14:paraId="41753A8F" w14:textId="77777777" w:rsidR="00CD293F" w:rsidRPr="00BF2F34" w:rsidRDefault="00CD293F" w:rsidP="00CD293F">
      <w:pPr>
        <w:ind w:left="284" w:right="-1" w:hanging="284"/>
        <w:jc w:val="both"/>
        <w:rPr>
          <w:sz w:val="16"/>
          <w:szCs w:val="16"/>
          <w:lang w:eastAsia="pl-PL"/>
        </w:rPr>
      </w:pPr>
      <w:r w:rsidRPr="00BF2F34">
        <w:rPr>
          <w:sz w:val="16"/>
          <w:szCs w:val="16"/>
          <w:lang w:eastAsia="pl-PL"/>
        </w:rPr>
        <w:t>b) Załącznik nr 2 – Formularz Zamówienia (Wzór)</w:t>
      </w:r>
    </w:p>
    <w:p w14:paraId="49544DF3" w14:textId="77777777" w:rsidR="00CD293F" w:rsidRPr="00BF2F34" w:rsidRDefault="00CD293F" w:rsidP="00CD293F">
      <w:pPr>
        <w:ind w:left="284" w:right="-1" w:hanging="284"/>
        <w:jc w:val="both"/>
        <w:rPr>
          <w:sz w:val="16"/>
          <w:szCs w:val="16"/>
          <w:lang w:eastAsia="pl-PL"/>
        </w:rPr>
      </w:pPr>
      <w:r w:rsidRPr="00BF2F34">
        <w:rPr>
          <w:sz w:val="16"/>
          <w:szCs w:val="16"/>
          <w:lang w:eastAsia="pl-PL"/>
        </w:rPr>
        <w:t>c) Załącznik nr 3 - Ogólna Klauzula Informacyjna</w:t>
      </w:r>
    </w:p>
    <w:p w14:paraId="423F407D" w14:textId="77777777" w:rsidR="00CD293F" w:rsidRPr="00BF2F34" w:rsidRDefault="00CD293F" w:rsidP="00CD293F">
      <w:pPr>
        <w:ind w:right="-1"/>
        <w:jc w:val="both"/>
        <w:rPr>
          <w:sz w:val="16"/>
          <w:szCs w:val="16"/>
        </w:rPr>
      </w:pPr>
      <w:r>
        <w:rPr>
          <w:sz w:val="16"/>
          <w:szCs w:val="16"/>
        </w:rPr>
        <w:t>d</w:t>
      </w:r>
      <w:r w:rsidRPr="00BF2F34">
        <w:rPr>
          <w:sz w:val="16"/>
          <w:szCs w:val="16"/>
        </w:rPr>
        <w:t xml:space="preserve">) Oferta Wykonawcy wraz ze wszystkimi załącznikami, złożona w postępowaniu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xml:space="preserve">, SWZ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stanowią integralną część niniejszej umowy.</w:t>
      </w:r>
    </w:p>
    <w:p w14:paraId="0F99D3C1" w14:textId="77777777" w:rsidR="00CD293F" w:rsidRPr="00BF2F34" w:rsidRDefault="00CD293F" w:rsidP="00CD293F">
      <w:pPr>
        <w:ind w:right="-1"/>
        <w:jc w:val="both"/>
      </w:pPr>
    </w:p>
    <w:p w14:paraId="1B5D4C83" w14:textId="77777777" w:rsidR="00CD293F" w:rsidRPr="00BF2F34" w:rsidRDefault="00CD293F" w:rsidP="00CD293F">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654CF64F" w14:textId="77777777" w:rsidR="00CD293F" w:rsidRPr="00BF2F34" w:rsidRDefault="00CD293F" w:rsidP="00CD293F">
      <w:pPr>
        <w:ind w:right="-1"/>
        <w:jc w:val="both"/>
        <w:rPr>
          <w:b/>
          <w:bCs/>
          <w:sz w:val="16"/>
          <w:szCs w:val="16"/>
        </w:rPr>
      </w:pPr>
    </w:p>
    <w:p w14:paraId="549221CB" w14:textId="77777777" w:rsidR="00CD293F" w:rsidRPr="00BF2F34" w:rsidRDefault="00CD293F" w:rsidP="00CD293F">
      <w:pPr>
        <w:ind w:left="7080" w:right="-1" w:firstLine="708"/>
        <w:jc w:val="both"/>
        <w:rPr>
          <w:b/>
          <w:bCs/>
          <w:sz w:val="16"/>
          <w:szCs w:val="16"/>
        </w:rPr>
      </w:pPr>
      <w:r w:rsidRPr="00BF2F34">
        <w:rPr>
          <w:b/>
          <w:bCs/>
          <w:sz w:val="16"/>
          <w:szCs w:val="16"/>
        </w:rPr>
        <w:t>Prezes Zarządu</w:t>
      </w:r>
    </w:p>
    <w:p w14:paraId="05275492" w14:textId="77777777" w:rsidR="00CD293F" w:rsidRPr="00BF2F34" w:rsidRDefault="00CD293F" w:rsidP="00CD293F">
      <w:pPr>
        <w:ind w:right="-1"/>
        <w:jc w:val="both"/>
        <w:rPr>
          <w:b/>
          <w:bCs/>
          <w:sz w:val="16"/>
          <w:szCs w:val="16"/>
        </w:rPr>
      </w:pPr>
    </w:p>
    <w:p w14:paraId="50E42720" w14:textId="77777777" w:rsidR="00CD293F" w:rsidRPr="00BF2F34" w:rsidRDefault="00CD293F" w:rsidP="00CD293F">
      <w:pPr>
        <w:ind w:right="-1"/>
        <w:jc w:val="both"/>
        <w:rPr>
          <w:b/>
          <w:bCs/>
          <w:sz w:val="16"/>
          <w:szCs w:val="16"/>
        </w:rPr>
      </w:pPr>
    </w:p>
    <w:p w14:paraId="5BBDD868" w14:textId="77777777" w:rsidR="00CD293F" w:rsidRPr="00BF2F34" w:rsidRDefault="00CD293F" w:rsidP="00CD293F">
      <w:pPr>
        <w:ind w:left="7080" w:right="-1" w:firstLine="708"/>
        <w:jc w:val="both"/>
        <w:rPr>
          <w:b/>
          <w:bCs/>
          <w:sz w:val="16"/>
          <w:szCs w:val="16"/>
        </w:rPr>
      </w:pPr>
      <w:r w:rsidRPr="00BF2F34">
        <w:rPr>
          <w:b/>
          <w:bCs/>
          <w:sz w:val="16"/>
          <w:szCs w:val="16"/>
        </w:rPr>
        <w:t>Maciej Bieliński</w:t>
      </w:r>
    </w:p>
    <w:p w14:paraId="1D23E932" w14:textId="77777777" w:rsidR="00CD293F" w:rsidRPr="00BF2F34" w:rsidRDefault="00CD293F" w:rsidP="00CD293F">
      <w:pPr>
        <w:jc w:val="right"/>
        <w:rPr>
          <w:b/>
        </w:rPr>
      </w:pPr>
    </w:p>
    <w:p w14:paraId="05B5EDB9" w14:textId="77777777" w:rsidR="00CD293F" w:rsidRPr="00BF2F34" w:rsidRDefault="00CD293F" w:rsidP="00CD293F">
      <w:pPr>
        <w:jc w:val="right"/>
        <w:rPr>
          <w:b/>
        </w:rPr>
      </w:pPr>
    </w:p>
    <w:p w14:paraId="2F6D7B6B" w14:textId="77777777" w:rsidR="00CD293F" w:rsidRPr="00BF2F34" w:rsidRDefault="00CD293F" w:rsidP="00CD293F">
      <w:pPr>
        <w:jc w:val="right"/>
        <w:rPr>
          <w:b/>
        </w:rPr>
      </w:pPr>
    </w:p>
    <w:p w14:paraId="16248DF7" w14:textId="77777777" w:rsidR="00CD293F" w:rsidRPr="00BF2F34" w:rsidRDefault="00CD293F" w:rsidP="00CD293F">
      <w:pPr>
        <w:jc w:val="right"/>
        <w:rPr>
          <w:b/>
        </w:rPr>
      </w:pPr>
    </w:p>
    <w:p w14:paraId="13670B42" w14:textId="77777777" w:rsidR="00CD293F" w:rsidRPr="00BF2F34" w:rsidRDefault="00CD293F" w:rsidP="00CD293F">
      <w:pPr>
        <w:jc w:val="right"/>
        <w:rPr>
          <w:b/>
        </w:rPr>
      </w:pPr>
    </w:p>
    <w:p w14:paraId="7327A43C" w14:textId="77777777" w:rsidR="00CD293F" w:rsidRPr="00BF2F34" w:rsidRDefault="00CD293F" w:rsidP="00CD293F">
      <w:pPr>
        <w:jc w:val="right"/>
        <w:rPr>
          <w:b/>
        </w:rPr>
      </w:pPr>
    </w:p>
    <w:p w14:paraId="52D49A04" w14:textId="77777777" w:rsidR="00CD293F" w:rsidRPr="00BF2F34" w:rsidRDefault="00CD293F" w:rsidP="00CD293F">
      <w:pPr>
        <w:jc w:val="right"/>
        <w:rPr>
          <w:b/>
        </w:rPr>
      </w:pPr>
    </w:p>
    <w:p w14:paraId="41256DFC" w14:textId="77777777" w:rsidR="00CD293F" w:rsidRPr="00BF2F34" w:rsidRDefault="00CD293F" w:rsidP="00CD293F">
      <w:pPr>
        <w:jc w:val="right"/>
        <w:rPr>
          <w:b/>
        </w:rPr>
      </w:pPr>
    </w:p>
    <w:p w14:paraId="53F930EA" w14:textId="77777777" w:rsidR="00CD293F" w:rsidRPr="00BF2F34" w:rsidRDefault="00CD293F" w:rsidP="00CD293F">
      <w:pPr>
        <w:jc w:val="right"/>
        <w:rPr>
          <w:b/>
        </w:rPr>
      </w:pPr>
    </w:p>
    <w:p w14:paraId="19D66F15" w14:textId="77777777" w:rsidR="00CD293F" w:rsidRDefault="00CD293F" w:rsidP="00CD293F">
      <w:pPr>
        <w:rPr>
          <w:b/>
        </w:rPr>
      </w:pPr>
    </w:p>
    <w:p w14:paraId="52702596" w14:textId="77777777" w:rsidR="00CD293F" w:rsidRDefault="00CD293F" w:rsidP="00CD293F">
      <w:pPr>
        <w:rPr>
          <w:b/>
        </w:rPr>
      </w:pPr>
    </w:p>
    <w:p w14:paraId="335EC4BC" w14:textId="77777777" w:rsidR="00CD293F" w:rsidRDefault="00CD293F" w:rsidP="00CD293F">
      <w:pPr>
        <w:rPr>
          <w:b/>
        </w:rPr>
      </w:pPr>
    </w:p>
    <w:p w14:paraId="55AE2096" w14:textId="77777777" w:rsidR="00CD293F" w:rsidRDefault="00CD293F" w:rsidP="00CD293F">
      <w:pPr>
        <w:rPr>
          <w:b/>
        </w:rPr>
      </w:pPr>
    </w:p>
    <w:p w14:paraId="1424EE7D" w14:textId="77777777" w:rsidR="00CD293F" w:rsidRDefault="00CD293F" w:rsidP="00CD293F">
      <w:pPr>
        <w:rPr>
          <w:b/>
        </w:rPr>
      </w:pPr>
    </w:p>
    <w:p w14:paraId="67DDFCA3" w14:textId="77777777" w:rsidR="00CD293F" w:rsidRDefault="00CD293F" w:rsidP="00CD293F">
      <w:pPr>
        <w:rPr>
          <w:b/>
        </w:rPr>
      </w:pPr>
    </w:p>
    <w:p w14:paraId="4A31E124" w14:textId="77777777" w:rsidR="00CD293F" w:rsidRDefault="00CD293F" w:rsidP="00CD293F">
      <w:pPr>
        <w:rPr>
          <w:b/>
        </w:rPr>
      </w:pPr>
    </w:p>
    <w:p w14:paraId="7696F971" w14:textId="77777777" w:rsidR="00CD293F" w:rsidRDefault="00CD293F" w:rsidP="00CD293F">
      <w:pPr>
        <w:rPr>
          <w:b/>
        </w:rPr>
      </w:pPr>
    </w:p>
    <w:p w14:paraId="18EC5C50" w14:textId="77777777" w:rsidR="00CD293F" w:rsidRDefault="00CD293F" w:rsidP="00CD293F">
      <w:pPr>
        <w:rPr>
          <w:b/>
        </w:rPr>
      </w:pPr>
    </w:p>
    <w:p w14:paraId="3E9E3112" w14:textId="77777777" w:rsidR="00CD293F" w:rsidRDefault="00CD293F" w:rsidP="00CD293F">
      <w:pPr>
        <w:rPr>
          <w:b/>
        </w:rPr>
      </w:pPr>
    </w:p>
    <w:p w14:paraId="55CD485E" w14:textId="77777777" w:rsidR="00CD293F" w:rsidRDefault="00CD293F" w:rsidP="00CD293F">
      <w:pPr>
        <w:rPr>
          <w:b/>
        </w:rPr>
      </w:pPr>
    </w:p>
    <w:p w14:paraId="3F5E2D44" w14:textId="77777777" w:rsidR="00CD293F" w:rsidRDefault="00CD293F" w:rsidP="00CD293F">
      <w:pPr>
        <w:rPr>
          <w:b/>
        </w:rPr>
      </w:pPr>
    </w:p>
    <w:p w14:paraId="1AFB71DB" w14:textId="77777777" w:rsidR="00CD293F" w:rsidRPr="00BF2F34" w:rsidRDefault="00CD293F" w:rsidP="00CD293F">
      <w:pPr>
        <w:rPr>
          <w:b/>
        </w:rPr>
      </w:pPr>
    </w:p>
    <w:p w14:paraId="3B4BA478" w14:textId="77777777" w:rsidR="00CD293F" w:rsidRPr="00BF2F34" w:rsidRDefault="00CD293F" w:rsidP="00CD293F">
      <w:pPr>
        <w:jc w:val="right"/>
        <w:rPr>
          <w:b/>
        </w:rPr>
      </w:pPr>
      <w:r w:rsidRPr="00BF2F34">
        <w:rPr>
          <w:b/>
        </w:rPr>
        <w:lastRenderedPageBreak/>
        <w:t xml:space="preserve">Załącznik nr 2 do </w:t>
      </w:r>
      <w:r>
        <w:rPr>
          <w:b/>
        </w:rPr>
        <w:t xml:space="preserve">projektu </w:t>
      </w:r>
      <w:r w:rsidRPr="00BF2F34">
        <w:rPr>
          <w:b/>
        </w:rPr>
        <w:t>umowy</w:t>
      </w:r>
    </w:p>
    <w:p w14:paraId="5FF15520" w14:textId="77777777" w:rsidR="00CD293F" w:rsidRPr="00BF2F34" w:rsidRDefault="00CD293F" w:rsidP="00CD29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CD293F" w:rsidRPr="00BF2F34" w14:paraId="6CF71BD1" w14:textId="77777777" w:rsidTr="00D826CD">
        <w:tc>
          <w:tcPr>
            <w:tcW w:w="6013" w:type="dxa"/>
            <w:gridSpan w:val="4"/>
            <w:shd w:val="clear" w:color="auto" w:fill="auto"/>
            <w:vAlign w:val="center"/>
          </w:tcPr>
          <w:p w14:paraId="485B9C0B" w14:textId="77777777" w:rsidR="00CD293F" w:rsidRPr="00BF2F34" w:rsidRDefault="00CD293F" w:rsidP="00D826CD">
            <w:pPr>
              <w:jc w:val="center"/>
              <w:rPr>
                <w:sz w:val="16"/>
                <w:szCs w:val="16"/>
                <w:lang w:eastAsia="pl-PL"/>
              </w:rPr>
            </w:pPr>
            <w:r w:rsidRPr="00BF2F34">
              <w:rPr>
                <w:b/>
                <w:sz w:val="36"/>
                <w:szCs w:val="36"/>
                <w:lang w:eastAsia="pl-PL"/>
              </w:rPr>
              <w:t>FORMULARZ ZAMÓWIENIA</w:t>
            </w:r>
          </w:p>
        </w:tc>
        <w:tc>
          <w:tcPr>
            <w:tcW w:w="3314" w:type="dxa"/>
            <w:gridSpan w:val="2"/>
            <w:shd w:val="clear" w:color="auto" w:fill="auto"/>
            <w:vAlign w:val="center"/>
          </w:tcPr>
          <w:p w14:paraId="7D7E2FA7" w14:textId="77777777" w:rsidR="00CD293F" w:rsidRPr="00BF2F34" w:rsidRDefault="00CD293F" w:rsidP="00D826CD">
            <w:pPr>
              <w:jc w:val="center"/>
              <w:rPr>
                <w:sz w:val="16"/>
                <w:szCs w:val="16"/>
                <w:lang w:eastAsia="pl-PL"/>
              </w:rPr>
            </w:pPr>
            <w:r w:rsidRPr="00BF2F34">
              <w:rPr>
                <w:b/>
                <w:noProof/>
                <w:sz w:val="28"/>
                <w:szCs w:val="28"/>
                <w:lang w:eastAsia="pl-PL"/>
              </w:rPr>
              <w:drawing>
                <wp:inline distT="0" distB="0" distL="0" distR="0" wp14:anchorId="638EA30C" wp14:editId="7211DEFE">
                  <wp:extent cx="1800860" cy="595630"/>
                  <wp:effectExtent l="0" t="0" r="8890" b="0"/>
                  <wp:docPr id="1476073549" name="Obraz 1476073549"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zpitale Tczews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860" cy="595630"/>
                          </a:xfrm>
                          <a:prstGeom prst="rect">
                            <a:avLst/>
                          </a:prstGeom>
                          <a:noFill/>
                          <a:ln>
                            <a:noFill/>
                          </a:ln>
                        </pic:spPr>
                      </pic:pic>
                    </a:graphicData>
                  </a:graphic>
                </wp:inline>
              </w:drawing>
            </w:r>
          </w:p>
        </w:tc>
      </w:tr>
      <w:tr w:rsidR="00CD293F" w:rsidRPr="00BF2F34" w14:paraId="4E009F98" w14:textId="77777777" w:rsidTr="00D826CD">
        <w:tc>
          <w:tcPr>
            <w:tcW w:w="1565" w:type="dxa"/>
            <w:gridSpan w:val="2"/>
            <w:shd w:val="clear" w:color="auto" w:fill="auto"/>
            <w:vAlign w:val="center"/>
          </w:tcPr>
          <w:p w14:paraId="5EF30E65" w14:textId="77777777" w:rsidR="00CD293F" w:rsidRPr="00BF2F34" w:rsidRDefault="00CD293F" w:rsidP="00D826CD">
            <w:pPr>
              <w:rPr>
                <w:b/>
                <w:sz w:val="16"/>
                <w:szCs w:val="16"/>
                <w:lang w:eastAsia="pl-PL"/>
              </w:rPr>
            </w:pPr>
          </w:p>
          <w:p w14:paraId="2D7C2111" w14:textId="77777777" w:rsidR="00CD293F" w:rsidRPr="00BF2F34" w:rsidRDefault="00CD293F" w:rsidP="00D826CD">
            <w:pPr>
              <w:rPr>
                <w:b/>
                <w:sz w:val="16"/>
                <w:szCs w:val="16"/>
                <w:lang w:eastAsia="pl-PL"/>
              </w:rPr>
            </w:pPr>
            <w:r w:rsidRPr="00BF2F34">
              <w:rPr>
                <w:b/>
                <w:sz w:val="16"/>
                <w:szCs w:val="16"/>
                <w:lang w:eastAsia="pl-PL"/>
              </w:rPr>
              <w:t xml:space="preserve">Data zamówienia: </w:t>
            </w:r>
          </w:p>
          <w:p w14:paraId="0E0D63FE" w14:textId="77777777" w:rsidR="00CD293F" w:rsidRPr="00BF2F34" w:rsidRDefault="00CD293F" w:rsidP="00D826CD">
            <w:pPr>
              <w:rPr>
                <w:b/>
                <w:sz w:val="16"/>
                <w:szCs w:val="16"/>
                <w:lang w:eastAsia="pl-PL"/>
              </w:rPr>
            </w:pPr>
          </w:p>
        </w:tc>
        <w:tc>
          <w:tcPr>
            <w:tcW w:w="7762" w:type="dxa"/>
            <w:gridSpan w:val="4"/>
            <w:shd w:val="clear" w:color="auto" w:fill="auto"/>
            <w:vAlign w:val="center"/>
          </w:tcPr>
          <w:p w14:paraId="32C1C072" w14:textId="77777777" w:rsidR="00CD293F" w:rsidRPr="00BF2F34" w:rsidRDefault="00CD293F" w:rsidP="00D826CD">
            <w:pPr>
              <w:rPr>
                <w:b/>
                <w:sz w:val="16"/>
                <w:szCs w:val="16"/>
                <w:lang w:eastAsia="pl-PL"/>
              </w:rPr>
            </w:pPr>
          </w:p>
        </w:tc>
      </w:tr>
      <w:tr w:rsidR="00CD293F" w:rsidRPr="00BF2F34" w14:paraId="351D1550" w14:textId="77777777" w:rsidTr="00D826CD">
        <w:trPr>
          <w:trHeight w:val="411"/>
        </w:trPr>
        <w:tc>
          <w:tcPr>
            <w:tcW w:w="452" w:type="dxa"/>
            <w:shd w:val="clear" w:color="auto" w:fill="D6E3BC"/>
            <w:vAlign w:val="center"/>
          </w:tcPr>
          <w:p w14:paraId="08F75D51" w14:textId="77777777" w:rsidR="00CD293F" w:rsidRPr="00BF2F34" w:rsidRDefault="00CD293F" w:rsidP="00D826CD">
            <w:pPr>
              <w:rPr>
                <w:b/>
                <w:sz w:val="16"/>
                <w:szCs w:val="16"/>
                <w:lang w:eastAsia="pl-PL"/>
              </w:rPr>
            </w:pPr>
            <w:r w:rsidRPr="00BF2F34">
              <w:rPr>
                <w:b/>
                <w:sz w:val="16"/>
                <w:szCs w:val="16"/>
                <w:lang w:eastAsia="pl-PL"/>
              </w:rPr>
              <w:t>Lp.</w:t>
            </w:r>
          </w:p>
        </w:tc>
        <w:tc>
          <w:tcPr>
            <w:tcW w:w="4388" w:type="dxa"/>
            <w:gridSpan w:val="2"/>
            <w:shd w:val="clear" w:color="auto" w:fill="D6E3BC"/>
            <w:vAlign w:val="center"/>
          </w:tcPr>
          <w:p w14:paraId="14C3B0C3" w14:textId="77777777" w:rsidR="00CD293F" w:rsidRPr="00BF2F34" w:rsidRDefault="00CD293F" w:rsidP="00D826CD">
            <w:pPr>
              <w:jc w:val="center"/>
              <w:rPr>
                <w:b/>
                <w:sz w:val="16"/>
                <w:szCs w:val="16"/>
                <w:lang w:eastAsia="pl-PL"/>
              </w:rPr>
            </w:pPr>
            <w:r w:rsidRPr="00BF2F34">
              <w:rPr>
                <w:b/>
                <w:sz w:val="16"/>
                <w:szCs w:val="16"/>
                <w:lang w:eastAsia="pl-PL"/>
              </w:rPr>
              <w:t>Asortyment</w:t>
            </w:r>
          </w:p>
        </w:tc>
        <w:tc>
          <w:tcPr>
            <w:tcW w:w="1173" w:type="dxa"/>
            <w:shd w:val="clear" w:color="auto" w:fill="D6E3BC"/>
            <w:vAlign w:val="center"/>
          </w:tcPr>
          <w:p w14:paraId="3260F57E" w14:textId="77777777" w:rsidR="00CD293F" w:rsidRPr="00BF2F34" w:rsidRDefault="00CD293F" w:rsidP="00D826CD">
            <w:pPr>
              <w:jc w:val="center"/>
              <w:rPr>
                <w:b/>
                <w:sz w:val="16"/>
                <w:szCs w:val="16"/>
                <w:lang w:eastAsia="pl-PL"/>
              </w:rPr>
            </w:pPr>
            <w:r w:rsidRPr="00BF2F34">
              <w:rPr>
                <w:b/>
                <w:sz w:val="16"/>
                <w:szCs w:val="16"/>
                <w:lang w:eastAsia="pl-PL"/>
              </w:rPr>
              <w:t>Ilość / j.m.</w:t>
            </w:r>
          </w:p>
        </w:tc>
        <w:tc>
          <w:tcPr>
            <w:tcW w:w="1499" w:type="dxa"/>
            <w:shd w:val="clear" w:color="auto" w:fill="D6E3BC"/>
            <w:vAlign w:val="center"/>
          </w:tcPr>
          <w:p w14:paraId="4CB6B5A5" w14:textId="77777777" w:rsidR="00CD293F" w:rsidRPr="00BF2F34" w:rsidRDefault="00CD293F" w:rsidP="00D826CD">
            <w:pPr>
              <w:jc w:val="center"/>
              <w:rPr>
                <w:b/>
                <w:sz w:val="16"/>
                <w:szCs w:val="16"/>
                <w:lang w:eastAsia="pl-PL"/>
              </w:rPr>
            </w:pPr>
            <w:r w:rsidRPr="00BF2F34">
              <w:rPr>
                <w:b/>
                <w:sz w:val="16"/>
                <w:szCs w:val="16"/>
                <w:lang w:eastAsia="pl-PL"/>
              </w:rPr>
              <w:t>Kod / symbol / producent</w:t>
            </w:r>
          </w:p>
        </w:tc>
        <w:tc>
          <w:tcPr>
            <w:tcW w:w="1815" w:type="dxa"/>
            <w:shd w:val="clear" w:color="auto" w:fill="D6E3BC"/>
            <w:vAlign w:val="center"/>
          </w:tcPr>
          <w:p w14:paraId="186350BD" w14:textId="77777777" w:rsidR="00CD293F" w:rsidRPr="00BF2F34" w:rsidRDefault="00CD293F" w:rsidP="00D826CD">
            <w:pPr>
              <w:jc w:val="center"/>
              <w:rPr>
                <w:b/>
                <w:sz w:val="16"/>
                <w:szCs w:val="16"/>
                <w:lang w:eastAsia="pl-PL"/>
              </w:rPr>
            </w:pPr>
            <w:r w:rsidRPr="00BF2F34">
              <w:rPr>
                <w:b/>
                <w:sz w:val="16"/>
                <w:szCs w:val="16"/>
                <w:lang w:eastAsia="pl-PL"/>
              </w:rPr>
              <w:t>Uwagi</w:t>
            </w:r>
          </w:p>
        </w:tc>
      </w:tr>
      <w:tr w:rsidR="00CD293F" w:rsidRPr="00BF2F34" w14:paraId="2547AD54" w14:textId="77777777" w:rsidTr="00D826CD">
        <w:tc>
          <w:tcPr>
            <w:tcW w:w="452" w:type="dxa"/>
            <w:shd w:val="clear" w:color="auto" w:fill="auto"/>
            <w:vAlign w:val="center"/>
          </w:tcPr>
          <w:p w14:paraId="37C76FCF" w14:textId="77777777" w:rsidR="00CD293F" w:rsidRPr="00BF2F34" w:rsidRDefault="00CD293F" w:rsidP="00D826CD">
            <w:pPr>
              <w:jc w:val="center"/>
              <w:rPr>
                <w:sz w:val="16"/>
                <w:szCs w:val="16"/>
                <w:lang w:eastAsia="pl-PL"/>
              </w:rPr>
            </w:pPr>
          </w:p>
          <w:p w14:paraId="7919388E"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579B900D" w14:textId="77777777" w:rsidR="00CD293F" w:rsidRPr="00BF2F34" w:rsidRDefault="00CD293F" w:rsidP="00D826CD">
            <w:pPr>
              <w:jc w:val="center"/>
              <w:rPr>
                <w:sz w:val="16"/>
                <w:szCs w:val="16"/>
                <w:lang w:eastAsia="pl-PL"/>
              </w:rPr>
            </w:pPr>
          </w:p>
        </w:tc>
        <w:tc>
          <w:tcPr>
            <w:tcW w:w="1173" w:type="dxa"/>
            <w:shd w:val="clear" w:color="auto" w:fill="auto"/>
            <w:vAlign w:val="center"/>
          </w:tcPr>
          <w:p w14:paraId="05F2354B" w14:textId="77777777" w:rsidR="00CD293F" w:rsidRPr="00BF2F34" w:rsidRDefault="00CD293F" w:rsidP="00D826CD">
            <w:pPr>
              <w:jc w:val="center"/>
              <w:rPr>
                <w:sz w:val="16"/>
                <w:szCs w:val="16"/>
                <w:lang w:eastAsia="pl-PL"/>
              </w:rPr>
            </w:pPr>
          </w:p>
        </w:tc>
        <w:tc>
          <w:tcPr>
            <w:tcW w:w="1499" w:type="dxa"/>
            <w:shd w:val="clear" w:color="auto" w:fill="auto"/>
            <w:vAlign w:val="center"/>
          </w:tcPr>
          <w:p w14:paraId="37F3274F" w14:textId="77777777" w:rsidR="00CD293F" w:rsidRPr="00BF2F34" w:rsidRDefault="00CD293F" w:rsidP="00D826CD">
            <w:pPr>
              <w:jc w:val="center"/>
              <w:rPr>
                <w:sz w:val="16"/>
                <w:szCs w:val="16"/>
                <w:lang w:eastAsia="pl-PL"/>
              </w:rPr>
            </w:pPr>
          </w:p>
        </w:tc>
        <w:tc>
          <w:tcPr>
            <w:tcW w:w="1815" w:type="dxa"/>
            <w:shd w:val="clear" w:color="auto" w:fill="auto"/>
            <w:vAlign w:val="center"/>
          </w:tcPr>
          <w:p w14:paraId="0637C9DC" w14:textId="77777777" w:rsidR="00CD293F" w:rsidRPr="00BF2F34" w:rsidRDefault="00CD293F" w:rsidP="00D826CD">
            <w:pPr>
              <w:jc w:val="center"/>
              <w:rPr>
                <w:sz w:val="16"/>
                <w:szCs w:val="16"/>
                <w:lang w:eastAsia="pl-PL"/>
              </w:rPr>
            </w:pPr>
          </w:p>
        </w:tc>
      </w:tr>
      <w:tr w:rsidR="00CD293F" w:rsidRPr="00BF2F34" w14:paraId="0F0ABE22" w14:textId="77777777" w:rsidTr="00D826CD">
        <w:tc>
          <w:tcPr>
            <w:tcW w:w="452" w:type="dxa"/>
            <w:shd w:val="clear" w:color="auto" w:fill="auto"/>
            <w:vAlign w:val="center"/>
          </w:tcPr>
          <w:p w14:paraId="49D13007" w14:textId="77777777" w:rsidR="00CD293F" w:rsidRPr="00BF2F34" w:rsidRDefault="00CD293F" w:rsidP="00D826CD">
            <w:pPr>
              <w:jc w:val="center"/>
              <w:rPr>
                <w:sz w:val="16"/>
                <w:szCs w:val="16"/>
                <w:lang w:eastAsia="pl-PL"/>
              </w:rPr>
            </w:pPr>
          </w:p>
          <w:p w14:paraId="792C6570"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373C8548" w14:textId="77777777" w:rsidR="00CD293F" w:rsidRPr="00BF2F34" w:rsidRDefault="00CD293F" w:rsidP="00D826CD">
            <w:pPr>
              <w:jc w:val="center"/>
              <w:rPr>
                <w:sz w:val="16"/>
                <w:szCs w:val="16"/>
                <w:lang w:eastAsia="pl-PL"/>
              </w:rPr>
            </w:pPr>
          </w:p>
        </w:tc>
        <w:tc>
          <w:tcPr>
            <w:tcW w:w="1173" w:type="dxa"/>
            <w:shd w:val="clear" w:color="auto" w:fill="auto"/>
            <w:vAlign w:val="center"/>
          </w:tcPr>
          <w:p w14:paraId="27D1DDEB" w14:textId="77777777" w:rsidR="00CD293F" w:rsidRPr="00BF2F34" w:rsidRDefault="00CD293F" w:rsidP="00D826CD">
            <w:pPr>
              <w:jc w:val="center"/>
              <w:rPr>
                <w:sz w:val="16"/>
                <w:szCs w:val="16"/>
                <w:lang w:eastAsia="pl-PL"/>
              </w:rPr>
            </w:pPr>
          </w:p>
        </w:tc>
        <w:tc>
          <w:tcPr>
            <w:tcW w:w="1499" w:type="dxa"/>
            <w:shd w:val="clear" w:color="auto" w:fill="auto"/>
            <w:vAlign w:val="center"/>
          </w:tcPr>
          <w:p w14:paraId="393B5424" w14:textId="77777777" w:rsidR="00CD293F" w:rsidRPr="00BF2F34" w:rsidRDefault="00CD293F" w:rsidP="00D826CD">
            <w:pPr>
              <w:jc w:val="center"/>
              <w:rPr>
                <w:sz w:val="16"/>
                <w:szCs w:val="16"/>
                <w:lang w:eastAsia="pl-PL"/>
              </w:rPr>
            </w:pPr>
          </w:p>
        </w:tc>
        <w:tc>
          <w:tcPr>
            <w:tcW w:w="1815" w:type="dxa"/>
            <w:shd w:val="clear" w:color="auto" w:fill="auto"/>
            <w:vAlign w:val="center"/>
          </w:tcPr>
          <w:p w14:paraId="3417C5C4" w14:textId="77777777" w:rsidR="00CD293F" w:rsidRPr="00BF2F34" w:rsidRDefault="00CD293F" w:rsidP="00D826CD">
            <w:pPr>
              <w:jc w:val="center"/>
              <w:rPr>
                <w:sz w:val="16"/>
                <w:szCs w:val="16"/>
                <w:lang w:eastAsia="pl-PL"/>
              </w:rPr>
            </w:pPr>
          </w:p>
        </w:tc>
      </w:tr>
      <w:tr w:rsidR="00CD293F" w:rsidRPr="00BF2F34" w14:paraId="13F29E69" w14:textId="77777777" w:rsidTr="00D826CD">
        <w:tc>
          <w:tcPr>
            <w:tcW w:w="452" w:type="dxa"/>
            <w:shd w:val="clear" w:color="auto" w:fill="auto"/>
            <w:vAlign w:val="center"/>
          </w:tcPr>
          <w:p w14:paraId="2A2CCE3B" w14:textId="77777777" w:rsidR="00CD293F" w:rsidRPr="00BF2F34" w:rsidRDefault="00CD293F" w:rsidP="00D826CD">
            <w:pPr>
              <w:jc w:val="center"/>
              <w:rPr>
                <w:sz w:val="16"/>
                <w:szCs w:val="16"/>
                <w:lang w:eastAsia="pl-PL"/>
              </w:rPr>
            </w:pPr>
          </w:p>
          <w:p w14:paraId="13F089E6"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0DE6F594" w14:textId="77777777" w:rsidR="00CD293F" w:rsidRPr="00BF2F34" w:rsidRDefault="00CD293F" w:rsidP="00D826CD">
            <w:pPr>
              <w:jc w:val="center"/>
              <w:rPr>
                <w:sz w:val="16"/>
                <w:szCs w:val="16"/>
                <w:lang w:eastAsia="pl-PL"/>
              </w:rPr>
            </w:pPr>
          </w:p>
        </w:tc>
        <w:tc>
          <w:tcPr>
            <w:tcW w:w="1173" w:type="dxa"/>
            <w:shd w:val="clear" w:color="auto" w:fill="auto"/>
            <w:vAlign w:val="center"/>
          </w:tcPr>
          <w:p w14:paraId="7067EB01" w14:textId="77777777" w:rsidR="00CD293F" w:rsidRPr="00BF2F34" w:rsidRDefault="00CD293F" w:rsidP="00D826CD">
            <w:pPr>
              <w:jc w:val="center"/>
              <w:rPr>
                <w:sz w:val="16"/>
                <w:szCs w:val="16"/>
                <w:lang w:eastAsia="pl-PL"/>
              </w:rPr>
            </w:pPr>
          </w:p>
        </w:tc>
        <w:tc>
          <w:tcPr>
            <w:tcW w:w="1499" w:type="dxa"/>
            <w:shd w:val="clear" w:color="auto" w:fill="auto"/>
            <w:vAlign w:val="center"/>
          </w:tcPr>
          <w:p w14:paraId="5DAF8710" w14:textId="77777777" w:rsidR="00CD293F" w:rsidRPr="00BF2F34" w:rsidRDefault="00CD293F" w:rsidP="00D826CD">
            <w:pPr>
              <w:jc w:val="center"/>
              <w:rPr>
                <w:sz w:val="16"/>
                <w:szCs w:val="16"/>
                <w:lang w:eastAsia="pl-PL"/>
              </w:rPr>
            </w:pPr>
          </w:p>
        </w:tc>
        <w:tc>
          <w:tcPr>
            <w:tcW w:w="1815" w:type="dxa"/>
            <w:shd w:val="clear" w:color="auto" w:fill="auto"/>
            <w:vAlign w:val="center"/>
          </w:tcPr>
          <w:p w14:paraId="31DD5AD6" w14:textId="77777777" w:rsidR="00CD293F" w:rsidRPr="00BF2F34" w:rsidRDefault="00CD293F" w:rsidP="00D826CD">
            <w:pPr>
              <w:jc w:val="center"/>
              <w:rPr>
                <w:sz w:val="16"/>
                <w:szCs w:val="16"/>
                <w:lang w:eastAsia="pl-PL"/>
              </w:rPr>
            </w:pPr>
          </w:p>
        </w:tc>
      </w:tr>
      <w:tr w:rsidR="00CD293F" w:rsidRPr="00BF2F34" w14:paraId="3CA483C8" w14:textId="77777777" w:rsidTr="00D826CD">
        <w:tc>
          <w:tcPr>
            <w:tcW w:w="452" w:type="dxa"/>
            <w:shd w:val="clear" w:color="auto" w:fill="auto"/>
            <w:vAlign w:val="center"/>
          </w:tcPr>
          <w:p w14:paraId="5DB3CD60" w14:textId="77777777" w:rsidR="00CD293F" w:rsidRPr="00BF2F34" w:rsidRDefault="00CD293F" w:rsidP="00D826CD">
            <w:pPr>
              <w:jc w:val="center"/>
              <w:rPr>
                <w:sz w:val="16"/>
                <w:szCs w:val="16"/>
                <w:lang w:eastAsia="pl-PL"/>
              </w:rPr>
            </w:pPr>
          </w:p>
          <w:p w14:paraId="55DAD4A9"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471D29BE" w14:textId="77777777" w:rsidR="00CD293F" w:rsidRPr="00BF2F34" w:rsidRDefault="00CD293F" w:rsidP="00D826CD">
            <w:pPr>
              <w:jc w:val="center"/>
              <w:rPr>
                <w:sz w:val="16"/>
                <w:szCs w:val="16"/>
                <w:lang w:eastAsia="pl-PL"/>
              </w:rPr>
            </w:pPr>
          </w:p>
        </w:tc>
        <w:tc>
          <w:tcPr>
            <w:tcW w:w="1173" w:type="dxa"/>
            <w:shd w:val="clear" w:color="auto" w:fill="auto"/>
            <w:vAlign w:val="center"/>
          </w:tcPr>
          <w:p w14:paraId="44D72967" w14:textId="77777777" w:rsidR="00CD293F" w:rsidRPr="00BF2F34" w:rsidRDefault="00CD293F" w:rsidP="00D826CD">
            <w:pPr>
              <w:jc w:val="center"/>
              <w:rPr>
                <w:sz w:val="16"/>
                <w:szCs w:val="16"/>
                <w:lang w:eastAsia="pl-PL"/>
              </w:rPr>
            </w:pPr>
          </w:p>
        </w:tc>
        <w:tc>
          <w:tcPr>
            <w:tcW w:w="1499" w:type="dxa"/>
            <w:shd w:val="clear" w:color="auto" w:fill="auto"/>
            <w:vAlign w:val="center"/>
          </w:tcPr>
          <w:p w14:paraId="0D5C23EC" w14:textId="77777777" w:rsidR="00CD293F" w:rsidRPr="00BF2F34" w:rsidRDefault="00CD293F" w:rsidP="00D826CD">
            <w:pPr>
              <w:jc w:val="center"/>
              <w:rPr>
                <w:sz w:val="16"/>
                <w:szCs w:val="16"/>
                <w:lang w:eastAsia="pl-PL"/>
              </w:rPr>
            </w:pPr>
          </w:p>
        </w:tc>
        <w:tc>
          <w:tcPr>
            <w:tcW w:w="1815" w:type="dxa"/>
            <w:shd w:val="clear" w:color="auto" w:fill="auto"/>
            <w:vAlign w:val="center"/>
          </w:tcPr>
          <w:p w14:paraId="22DABD7F" w14:textId="77777777" w:rsidR="00CD293F" w:rsidRPr="00BF2F34" w:rsidRDefault="00CD293F" w:rsidP="00D826CD">
            <w:pPr>
              <w:jc w:val="center"/>
              <w:rPr>
                <w:sz w:val="16"/>
                <w:szCs w:val="16"/>
                <w:lang w:eastAsia="pl-PL"/>
              </w:rPr>
            </w:pPr>
          </w:p>
        </w:tc>
      </w:tr>
      <w:tr w:rsidR="00CD293F" w:rsidRPr="00BF2F34" w14:paraId="7B71E14B" w14:textId="77777777" w:rsidTr="00D826CD">
        <w:tc>
          <w:tcPr>
            <w:tcW w:w="452" w:type="dxa"/>
            <w:shd w:val="clear" w:color="auto" w:fill="auto"/>
            <w:vAlign w:val="center"/>
          </w:tcPr>
          <w:p w14:paraId="0E6076E9" w14:textId="77777777" w:rsidR="00CD293F" w:rsidRPr="00BF2F34" w:rsidRDefault="00CD293F" w:rsidP="00D826CD">
            <w:pPr>
              <w:jc w:val="center"/>
              <w:rPr>
                <w:sz w:val="16"/>
                <w:szCs w:val="16"/>
                <w:lang w:eastAsia="pl-PL"/>
              </w:rPr>
            </w:pPr>
          </w:p>
          <w:p w14:paraId="25BE87A9"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19672F05" w14:textId="77777777" w:rsidR="00CD293F" w:rsidRPr="00BF2F34" w:rsidRDefault="00CD293F" w:rsidP="00D826CD">
            <w:pPr>
              <w:jc w:val="center"/>
              <w:rPr>
                <w:sz w:val="16"/>
                <w:szCs w:val="16"/>
                <w:lang w:eastAsia="pl-PL"/>
              </w:rPr>
            </w:pPr>
          </w:p>
        </w:tc>
        <w:tc>
          <w:tcPr>
            <w:tcW w:w="1173" w:type="dxa"/>
            <w:shd w:val="clear" w:color="auto" w:fill="auto"/>
            <w:vAlign w:val="center"/>
          </w:tcPr>
          <w:p w14:paraId="26839761" w14:textId="77777777" w:rsidR="00CD293F" w:rsidRPr="00BF2F34" w:rsidRDefault="00CD293F" w:rsidP="00D826CD">
            <w:pPr>
              <w:jc w:val="center"/>
              <w:rPr>
                <w:sz w:val="16"/>
                <w:szCs w:val="16"/>
                <w:lang w:eastAsia="pl-PL"/>
              </w:rPr>
            </w:pPr>
          </w:p>
        </w:tc>
        <w:tc>
          <w:tcPr>
            <w:tcW w:w="1499" w:type="dxa"/>
            <w:shd w:val="clear" w:color="auto" w:fill="auto"/>
            <w:vAlign w:val="center"/>
          </w:tcPr>
          <w:p w14:paraId="21531F6F" w14:textId="77777777" w:rsidR="00CD293F" w:rsidRPr="00BF2F34" w:rsidRDefault="00CD293F" w:rsidP="00D826CD">
            <w:pPr>
              <w:jc w:val="center"/>
              <w:rPr>
                <w:sz w:val="16"/>
                <w:szCs w:val="16"/>
                <w:lang w:eastAsia="pl-PL"/>
              </w:rPr>
            </w:pPr>
          </w:p>
        </w:tc>
        <w:tc>
          <w:tcPr>
            <w:tcW w:w="1815" w:type="dxa"/>
            <w:shd w:val="clear" w:color="auto" w:fill="auto"/>
            <w:vAlign w:val="center"/>
          </w:tcPr>
          <w:p w14:paraId="0CE9ABD6" w14:textId="77777777" w:rsidR="00CD293F" w:rsidRPr="00BF2F34" w:rsidRDefault="00CD293F" w:rsidP="00D826CD">
            <w:pPr>
              <w:jc w:val="center"/>
              <w:rPr>
                <w:sz w:val="16"/>
                <w:szCs w:val="16"/>
                <w:lang w:eastAsia="pl-PL"/>
              </w:rPr>
            </w:pPr>
          </w:p>
        </w:tc>
      </w:tr>
      <w:tr w:rsidR="00CD293F" w:rsidRPr="00BF2F34" w14:paraId="7AFE82CB" w14:textId="77777777" w:rsidTr="00D826CD">
        <w:tc>
          <w:tcPr>
            <w:tcW w:w="452" w:type="dxa"/>
            <w:shd w:val="clear" w:color="auto" w:fill="auto"/>
            <w:vAlign w:val="center"/>
          </w:tcPr>
          <w:p w14:paraId="5ADCEF0F" w14:textId="77777777" w:rsidR="00CD293F" w:rsidRPr="00BF2F34" w:rsidRDefault="00CD293F" w:rsidP="00D826CD">
            <w:pPr>
              <w:jc w:val="center"/>
              <w:rPr>
                <w:sz w:val="16"/>
                <w:szCs w:val="16"/>
                <w:lang w:eastAsia="pl-PL"/>
              </w:rPr>
            </w:pPr>
          </w:p>
          <w:p w14:paraId="68CBF32E"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733D18A7" w14:textId="77777777" w:rsidR="00CD293F" w:rsidRPr="00BF2F34" w:rsidRDefault="00CD293F" w:rsidP="00D826CD">
            <w:pPr>
              <w:jc w:val="center"/>
              <w:rPr>
                <w:sz w:val="16"/>
                <w:szCs w:val="16"/>
                <w:lang w:eastAsia="pl-PL"/>
              </w:rPr>
            </w:pPr>
          </w:p>
        </w:tc>
        <w:tc>
          <w:tcPr>
            <w:tcW w:w="1173" w:type="dxa"/>
            <w:shd w:val="clear" w:color="auto" w:fill="auto"/>
            <w:vAlign w:val="center"/>
          </w:tcPr>
          <w:p w14:paraId="09E7C2EC" w14:textId="77777777" w:rsidR="00CD293F" w:rsidRPr="00BF2F34" w:rsidRDefault="00CD293F" w:rsidP="00D826CD">
            <w:pPr>
              <w:jc w:val="center"/>
              <w:rPr>
                <w:sz w:val="16"/>
                <w:szCs w:val="16"/>
                <w:lang w:eastAsia="pl-PL"/>
              </w:rPr>
            </w:pPr>
          </w:p>
        </w:tc>
        <w:tc>
          <w:tcPr>
            <w:tcW w:w="1499" w:type="dxa"/>
            <w:shd w:val="clear" w:color="auto" w:fill="auto"/>
            <w:vAlign w:val="center"/>
          </w:tcPr>
          <w:p w14:paraId="1B2D7BC7" w14:textId="77777777" w:rsidR="00CD293F" w:rsidRPr="00BF2F34" w:rsidRDefault="00CD293F" w:rsidP="00D826CD">
            <w:pPr>
              <w:jc w:val="center"/>
              <w:rPr>
                <w:sz w:val="16"/>
                <w:szCs w:val="16"/>
                <w:lang w:eastAsia="pl-PL"/>
              </w:rPr>
            </w:pPr>
          </w:p>
        </w:tc>
        <w:tc>
          <w:tcPr>
            <w:tcW w:w="1815" w:type="dxa"/>
            <w:shd w:val="clear" w:color="auto" w:fill="auto"/>
            <w:vAlign w:val="center"/>
          </w:tcPr>
          <w:p w14:paraId="3AF242EE" w14:textId="77777777" w:rsidR="00CD293F" w:rsidRPr="00BF2F34" w:rsidRDefault="00CD293F" w:rsidP="00D826CD">
            <w:pPr>
              <w:jc w:val="center"/>
              <w:rPr>
                <w:sz w:val="16"/>
                <w:szCs w:val="16"/>
                <w:lang w:eastAsia="pl-PL"/>
              </w:rPr>
            </w:pPr>
          </w:p>
        </w:tc>
      </w:tr>
      <w:tr w:rsidR="00CD293F" w:rsidRPr="00BF2F34" w14:paraId="1DC3656C" w14:textId="77777777" w:rsidTr="00D826CD">
        <w:tc>
          <w:tcPr>
            <w:tcW w:w="452" w:type="dxa"/>
            <w:shd w:val="clear" w:color="auto" w:fill="auto"/>
            <w:vAlign w:val="center"/>
          </w:tcPr>
          <w:p w14:paraId="10EC99E3" w14:textId="77777777" w:rsidR="00CD293F" w:rsidRPr="00BF2F34" w:rsidRDefault="00CD293F" w:rsidP="00D826CD">
            <w:pPr>
              <w:jc w:val="center"/>
              <w:rPr>
                <w:sz w:val="16"/>
                <w:szCs w:val="16"/>
                <w:lang w:eastAsia="pl-PL"/>
              </w:rPr>
            </w:pPr>
          </w:p>
          <w:p w14:paraId="5FD861EB"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0B316704" w14:textId="77777777" w:rsidR="00CD293F" w:rsidRPr="00BF2F34" w:rsidRDefault="00CD293F" w:rsidP="00D826CD">
            <w:pPr>
              <w:jc w:val="center"/>
              <w:rPr>
                <w:sz w:val="16"/>
                <w:szCs w:val="16"/>
                <w:lang w:eastAsia="pl-PL"/>
              </w:rPr>
            </w:pPr>
          </w:p>
        </w:tc>
        <w:tc>
          <w:tcPr>
            <w:tcW w:w="1173" w:type="dxa"/>
            <w:shd w:val="clear" w:color="auto" w:fill="auto"/>
            <w:vAlign w:val="center"/>
          </w:tcPr>
          <w:p w14:paraId="0149B47C" w14:textId="77777777" w:rsidR="00CD293F" w:rsidRPr="00BF2F34" w:rsidRDefault="00CD293F" w:rsidP="00D826CD">
            <w:pPr>
              <w:jc w:val="center"/>
              <w:rPr>
                <w:sz w:val="16"/>
                <w:szCs w:val="16"/>
                <w:lang w:eastAsia="pl-PL"/>
              </w:rPr>
            </w:pPr>
          </w:p>
        </w:tc>
        <w:tc>
          <w:tcPr>
            <w:tcW w:w="1499" w:type="dxa"/>
            <w:shd w:val="clear" w:color="auto" w:fill="auto"/>
            <w:vAlign w:val="center"/>
          </w:tcPr>
          <w:p w14:paraId="039DBD16" w14:textId="77777777" w:rsidR="00CD293F" w:rsidRPr="00BF2F34" w:rsidRDefault="00CD293F" w:rsidP="00D826CD">
            <w:pPr>
              <w:jc w:val="center"/>
              <w:rPr>
                <w:sz w:val="16"/>
                <w:szCs w:val="16"/>
                <w:lang w:eastAsia="pl-PL"/>
              </w:rPr>
            </w:pPr>
          </w:p>
        </w:tc>
        <w:tc>
          <w:tcPr>
            <w:tcW w:w="1815" w:type="dxa"/>
            <w:shd w:val="clear" w:color="auto" w:fill="auto"/>
            <w:vAlign w:val="center"/>
          </w:tcPr>
          <w:p w14:paraId="556BA5C5" w14:textId="77777777" w:rsidR="00CD293F" w:rsidRPr="00BF2F34" w:rsidRDefault="00CD293F" w:rsidP="00D826CD">
            <w:pPr>
              <w:jc w:val="center"/>
              <w:rPr>
                <w:sz w:val="16"/>
                <w:szCs w:val="16"/>
                <w:lang w:eastAsia="pl-PL"/>
              </w:rPr>
            </w:pPr>
          </w:p>
        </w:tc>
      </w:tr>
      <w:tr w:rsidR="00CD293F" w:rsidRPr="00BF2F34" w14:paraId="027A06DA" w14:textId="77777777" w:rsidTr="00D826CD">
        <w:tc>
          <w:tcPr>
            <w:tcW w:w="452" w:type="dxa"/>
            <w:shd w:val="clear" w:color="auto" w:fill="auto"/>
            <w:vAlign w:val="center"/>
          </w:tcPr>
          <w:p w14:paraId="6C169535" w14:textId="77777777" w:rsidR="00CD293F" w:rsidRPr="00BF2F34" w:rsidRDefault="00CD293F" w:rsidP="00D826CD">
            <w:pPr>
              <w:jc w:val="center"/>
              <w:rPr>
                <w:sz w:val="16"/>
                <w:szCs w:val="16"/>
                <w:lang w:eastAsia="pl-PL"/>
              </w:rPr>
            </w:pPr>
          </w:p>
          <w:p w14:paraId="3966FC34"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3EE62ABC" w14:textId="77777777" w:rsidR="00CD293F" w:rsidRPr="00BF2F34" w:rsidRDefault="00CD293F" w:rsidP="00D826CD">
            <w:pPr>
              <w:jc w:val="center"/>
              <w:rPr>
                <w:sz w:val="16"/>
                <w:szCs w:val="16"/>
                <w:lang w:eastAsia="pl-PL"/>
              </w:rPr>
            </w:pPr>
          </w:p>
        </w:tc>
        <w:tc>
          <w:tcPr>
            <w:tcW w:w="1173" w:type="dxa"/>
            <w:shd w:val="clear" w:color="auto" w:fill="auto"/>
            <w:vAlign w:val="center"/>
          </w:tcPr>
          <w:p w14:paraId="1F0251F4" w14:textId="77777777" w:rsidR="00CD293F" w:rsidRPr="00BF2F34" w:rsidRDefault="00CD293F" w:rsidP="00D826CD">
            <w:pPr>
              <w:jc w:val="center"/>
              <w:rPr>
                <w:sz w:val="16"/>
                <w:szCs w:val="16"/>
                <w:lang w:eastAsia="pl-PL"/>
              </w:rPr>
            </w:pPr>
          </w:p>
        </w:tc>
        <w:tc>
          <w:tcPr>
            <w:tcW w:w="1499" w:type="dxa"/>
            <w:shd w:val="clear" w:color="auto" w:fill="auto"/>
            <w:vAlign w:val="center"/>
          </w:tcPr>
          <w:p w14:paraId="370EC772" w14:textId="77777777" w:rsidR="00CD293F" w:rsidRPr="00BF2F34" w:rsidRDefault="00CD293F" w:rsidP="00D826CD">
            <w:pPr>
              <w:jc w:val="center"/>
              <w:rPr>
                <w:sz w:val="16"/>
                <w:szCs w:val="16"/>
                <w:lang w:eastAsia="pl-PL"/>
              </w:rPr>
            </w:pPr>
          </w:p>
        </w:tc>
        <w:tc>
          <w:tcPr>
            <w:tcW w:w="1815" w:type="dxa"/>
            <w:shd w:val="clear" w:color="auto" w:fill="auto"/>
            <w:vAlign w:val="center"/>
          </w:tcPr>
          <w:p w14:paraId="4D063708" w14:textId="77777777" w:rsidR="00CD293F" w:rsidRPr="00BF2F34" w:rsidRDefault="00CD293F" w:rsidP="00D826CD">
            <w:pPr>
              <w:jc w:val="center"/>
              <w:rPr>
                <w:sz w:val="16"/>
                <w:szCs w:val="16"/>
                <w:lang w:eastAsia="pl-PL"/>
              </w:rPr>
            </w:pPr>
          </w:p>
        </w:tc>
      </w:tr>
      <w:tr w:rsidR="00CD293F" w:rsidRPr="00BF2F34" w14:paraId="1AFCEC48" w14:textId="77777777" w:rsidTr="00D826CD">
        <w:tc>
          <w:tcPr>
            <w:tcW w:w="452" w:type="dxa"/>
            <w:shd w:val="clear" w:color="auto" w:fill="auto"/>
            <w:vAlign w:val="center"/>
          </w:tcPr>
          <w:p w14:paraId="1E657D9D" w14:textId="77777777" w:rsidR="00CD293F" w:rsidRPr="00BF2F34" w:rsidRDefault="00CD293F" w:rsidP="00D826CD">
            <w:pPr>
              <w:jc w:val="center"/>
              <w:rPr>
                <w:sz w:val="16"/>
                <w:szCs w:val="16"/>
                <w:lang w:eastAsia="pl-PL"/>
              </w:rPr>
            </w:pPr>
          </w:p>
          <w:p w14:paraId="3690AE27"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6775EEE6" w14:textId="77777777" w:rsidR="00CD293F" w:rsidRPr="00BF2F34" w:rsidRDefault="00CD293F" w:rsidP="00D826CD">
            <w:pPr>
              <w:jc w:val="center"/>
              <w:rPr>
                <w:sz w:val="16"/>
                <w:szCs w:val="16"/>
                <w:lang w:eastAsia="pl-PL"/>
              </w:rPr>
            </w:pPr>
          </w:p>
        </w:tc>
        <w:tc>
          <w:tcPr>
            <w:tcW w:w="1173" w:type="dxa"/>
            <w:shd w:val="clear" w:color="auto" w:fill="auto"/>
            <w:vAlign w:val="center"/>
          </w:tcPr>
          <w:p w14:paraId="325ADA80" w14:textId="77777777" w:rsidR="00CD293F" w:rsidRPr="00BF2F34" w:rsidRDefault="00CD293F" w:rsidP="00D826CD">
            <w:pPr>
              <w:jc w:val="center"/>
              <w:rPr>
                <w:sz w:val="16"/>
                <w:szCs w:val="16"/>
                <w:lang w:eastAsia="pl-PL"/>
              </w:rPr>
            </w:pPr>
          </w:p>
        </w:tc>
        <w:tc>
          <w:tcPr>
            <w:tcW w:w="1499" w:type="dxa"/>
            <w:shd w:val="clear" w:color="auto" w:fill="auto"/>
            <w:vAlign w:val="center"/>
          </w:tcPr>
          <w:p w14:paraId="627D3E62" w14:textId="77777777" w:rsidR="00CD293F" w:rsidRPr="00BF2F34" w:rsidRDefault="00CD293F" w:rsidP="00D826CD">
            <w:pPr>
              <w:jc w:val="center"/>
              <w:rPr>
                <w:sz w:val="16"/>
                <w:szCs w:val="16"/>
                <w:lang w:eastAsia="pl-PL"/>
              </w:rPr>
            </w:pPr>
          </w:p>
        </w:tc>
        <w:tc>
          <w:tcPr>
            <w:tcW w:w="1815" w:type="dxa"/>
            <w:shd w:val="clear" w:color="auto" w:fill="auto"/>
            <w:vAlign w:val="center"/>
          </w:tcPr>
          <w:p w14:paraId="79CF264A" w14:textId="77777777" w:rsidR="00CD293F" w:rsidRPr="00BF2F34" w:rsidRDefault="00CD293F" w:rsidP="00D826CD">
            <w:pPr>
              <w:jc w:val="center"/>
              <w:rPr>
                <w:sz w:val="16"/>
                <w:szCs w:val="16"/>
                <w:lang w:eastAsia="pl-PL"/>
              </w:rPr>
            </w:pPr>
          </w:p>
        </w:tc>
      </w:tr>
      <w:tr w:rsidR="00CD293F" w:rsidRPr="00BF2F34" w14:paraId="4C2AC3D0" w14:textId="77777777" w:rsidTr="00D826CD">
        <w:tc>
          <w:tcPr>
            <w:tcW w:w="452" w:type="dxa"/>
            <w:shd w:val="clear" w:color="auto" w:fill="auto"/>
            <w:vAlign w:val="center"/>
          </w:tcPr>
          <w:p w14:paraId="74014252" w14:textId="77777777" w:rsidR="00CD293F" w:rsidRPr="00BF2F34" w:rsidRDefault="00CD293F" w:rsidP="00D826CD">
            <w:pPr>
              <w:jc w:val="center"/>
              <w:rPr>
                <w:sz w:val="16"/>
                <w:szCs w:val="16"/>
                <w:lang w:eastAsia="pl-PL"/>
              </w:rPr>
            </w:pPr>
          </w:p>
          <w:p w14:paraId="6F5A3E85"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741D6288" w14:textId="77777777" w:rsidR="00CD293F" w:rsidRPr="00BF2F34" w:rsidRDefault="00CD293F" w:rsidP="00D826CD">
            <w:pPr>
              <w:jc w:val="center"/>
              <w:rPr>
                <w:sz w:val="16"/>
                <w:szCs w:val="16"/>
                <w:lang w:eastAsia="pl-PL"/>
              </w:rPr>
            </w:pPr>
          </w:p>
        </w:tc>
        <w:tc>
          <w:tcPr>
            <w:tcW w:w="1173" w:type="dxa"/>
            <w:shd w:val="clear" w:color="auto" w:fill="auto"/>
            <w:vAlign w:val="center"/>
          </w:tcPr>
          <w:p w14:paraId="265A031A" w14:textId="77777777" w:rsidR="00CD293F" w:rsidRPr="00BF2F34" w:rsidRDefault="00CD293F" w:rsidP="00D826CD">
            <w:pPr>
              <w:jc w:val="center"/>
              <w:rPr>
                <w:sz w:val="16"/>
                <w:szCs w:val="16"/>
                <w:lang w:eastAsia="pl-PL"/>
              </w:rPr>
            </w:pPr>
          </w:p>
        </w:tc>
        <w:tc>
          <w:tcPr>
            <w:tcW w:w="1499" w:type="dxa"/>
            <w:shd w:val="clear" w:color="auto" w:fill="auto"/>
            <w:vAlign w:val="center"/>
          </w:tcPr>
          <w:p w14:paraId="6635D47C" w14:textId="77777777" w:rsidR="00CD293F" w:rsidRPr="00BF2F34" w:rsidRDefault="00CD293F" w:rsidP="00D826CD">
            <w:pPr>
              <w:jc w:val="center"/>
              <w:rPr>
                <w:sz w:val="16"/>
                <w:szCs w:val="16"/>
                <w:lang w:eastAsia="pl-PL"/>
              </w:rPr>
            </w:pPr>
          </w:p>
        </w:tc>
        <w:tc>
          <w:tcPr>
            <w:tcW w:w="1815" w:type="dxa"/>
            <w:shd w:val="clear" w:color="auto" w:fill="auto"/>
            <w:vAlign w:val="center"/>
          </w:tcPr>
          <w:p w14:paraId="3A25834C" w14:textId="77777777" w:rsidR="00CD293F" w:rsidRPr="00BF2F34" w:rsidRDefault="00CD293F" w:rsidP="00D826CD">
            <w:pPr>
              <w:jc w:val="center"/>
              <w:rPr>
                <w:sz w:val="16"/>
                <w:szCs w:val="16"/>
                <w:lang w:eastAsia="pl-PL"/>
              </w:rPr>
            </w:pPr>
          </w:p>
        </w:tc>
      </w:tr>
      <w:tr w:rsidR="00CD293F" w:rsidRPr="00BF2F34" w14:paraId="4C318CCD" w14:textId="77777777" w:rsidTr="00D826CD">
        <w:tc>
          <w:tcPr>
            <w:tcW w:w="452" w:type="dxa"/>
            <w:shd w:val="clear" w:color="auto" w:fill="auto"/>
            <w:vAlign w:val="center"/>
          </w:tcPr>
          <w:p w14:paraId="1FA6EE29" w14:textId="77777777" w:rsidR="00CD293F" w:rsidRPr="00BF2F34" w:rsidRDefault="00CD293F" w:rsidP="00D826CD">
            <w:pPr>
              <w:jc w:val="center"/>
              <w:rPr>
                <w:sz w:val="16"/>
                <w:szCs w:val="16"/>
                <w:lang w:eastAsia="pl-PL"/>
              </w:rPr>
            </w:pPr>
          </w:p>
          <w:p w14:paraId="620B6E70"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6B98ACD4" w14:textId="77777777" w:rsidR="00CD293F" w:rsidRPr="00BF2F34" w:rsidRDefault="00CD293F" w:rsidP="00D826CD">
            <w:pPr>
              <w:jc w:val="center"/>
              <w:rPr>
                <w:sz w:val="16"/>
                <w:szCs w:val="16"/>
                <w:lang w:eastAsia="pl-PL"/>
              </w:rPr>
            </w:pPr>
          </w:p>
        </w:tc>
        <w:tc>
          <w:tcPr>
            <w:tcW w:w="1173" w:type="dxa"/>
            <w:shd w:val="clear" w:color="auto" w:fill="auto"/>
            <w:vAlign w:val="center"/>
          </w:tcPr>
          <w:p w14:paraId="5B2B41AB" w14:textId="77777777" w:rsidR="00CD293F" w:rsidRPr="00BF2F34" w:rsidRDefault="00CD293F" w:rsidP="00D826CD">
            <w:pPr>
              <w:jc w:val="center"/>
              <w:rPr>
                <w:sz w:val="16"/>
                <w:szCs w:val="16"/>
                <w:lang w:eastAsia="pl-PL"/>
              </w:rPr>
            </w:pPr>
          </w:p>
        </w:tc>
        <w:tc>
          <w:tcPr>
            <w:tcW w:w="1499" w:type="dxa"/>
            <w:shd w:val="clear" w:color="auto" w:fill="auto"/>
            <w:vAlign w:val="center"/>
          </w:tcPr>
          <w:p w14:paraId="25831251" w14:textId="77777777" w:rsidR="00CD293F" w:rsidRPr="00BF2F34" w:rsidRDefault="00CD293F" w:rsidP="00D826CD">
            <w:pPr>
              <w:jc w:val="center"/>
              <w:rPr>
                <w:sz w:val="16"/>
                <w:szCs w:val="16"/>
                <w:lang w:eastAsia="pl-PL"/>
              </w:rPr>
            </w:pPr>
          </w:p>
        </w:tc>
        <w:tc>
          <w:tcPr>
            <w:tcW w:w="1815" w:type="dxa"/>
            <w:shd w:val="clear" w:color="auto" w:fill="auto"/>
            <w:vAlign w:val="center"/>
          </w:tcPr>
          <w:p w14:paraId="3062750F" w14:textId="77777777" w:rsidR="00CD293F" w:rsidRPr="00BF2F34" w:rsidRDefault="00CD293F" w:rsidP="00D826CD">
            <w:pPr>
              <w:jc w:val="center"/>
              <w:rPr>
                <w:sz w:val="16"/>
                <w:szCs w:val="16"/>
                <w:lang w:eastAsia="pl-PL"/>
              </w:rPr>
            </w:pPr>
          </w:p>
        </w:tc>
      </w:tr>
      <w:tr w:rsidR="00CD293F" w:rsidRPr="00BF2F34" w14:paraId="209ED510" w14:textId="77777777" w:rsidTr="00D826CD">
        <w:tc>
          <w:tcPr>
            <w:tcW w:w="452" w:type="dxa"/>
            <w:shd w:val="clear" w:color="auto" w:fill="auto"/>
            <w:vAlign w:val="center"/>
          </w:tcPr>
          <w:p w14:paraId="23F371D6" w14:textId="77777777" w:rsidR="00CD293F" w:rsidRPr="00BF2F34" w:rsidRDefault="00CD293F" w:rsidP="00D826CD">
            <w:pPr>
              <w:jc w:val="center"/>
              <w:rPr>
                <w:sz w:val="16"/>
                <w:szCs w:val="16"/>
                <w:lang w:eastAsia="pl-PL"/>
              </w:rPr>
            </w:pPr>
          </w:p>
          <w:p w14:paraId="4D62DEA8"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6504AA8C" w14:textId="77777777" w:rsidR="00CD293F" w:rsidRPr="00BF2F34" w:rsidRDefault="00CD293F" w:rsidP="00D826CD">
            <w:pPr>
              <w:jc w:val="center"/>
              <w:rPr>
                <w:sz w:val="16"/>
                <w:szCs w:val="16"/>
                <w:lang w:eastAsia="pl-PL"/>
              </w:rPr>
            </w:pPr>
          </w:p>
        </w:tc>
        <w:tc>
          <w:tcPr>
            <w:tcW w:w="1173" w:type="dxa"/>
            <w:shd w:val="clear" w:color="auto" w:fill="auto"/>
            <w:vAlign w:val="center"/>
          </w:tcPr>
          <w:p w14:paraId="7F0F9CB0" w14:textId="77777777" w:rsidR="00CD293F" w:rsidRPr="00BF2F34" w:rsidRDefault="00CD293F" w:rsidP="00D826CD">
            <w:pPr>
              <w:jc w:val="center"/>
              <w:rPr>
                <w:sz w:val="16"/>
                <w:szCs w:val="16"/>
                <w:lang w:eastAsia="pl-PL"/>
              </w:rPr>
            </w:pPr>
          </w:p>
        </w:tc>
        <w:tc>
          <w:tcPr>
            <w:tcW w:w="1499" w:type="dxa"/>
            <w:shd w:val="clear" w:color="auto" w:fill="auto"/>
            <w:vAlign w:val="center"/>
          </w:tcPr>
          <w:p w14:paraId="14FB185B" w14:textId="77777777" w:rsidR="00CD293F" w:rsidRPr="00BF2F34" w:rsidRDefault="00CD293F" w:rsidP="00D826CD">
            <w:pPr>
              <w:jc w:val="center"/>
              <w:rPr>
                <w:sz w:val="16"/>
                <w:szCs w:val="16"/>
                <w:lang w:eastAsia="pl-PL"/>
              </w:rPr>
            </w:pPr>
          </w:p>
        </w:tc>
        <w:tc>
          <w:tcPr>
            <w:tcW w:w="1815" w:type="dxa"/>
            <w:shd w:val="clear" w:color="auto" w:fill="auto"/>
            <w:vAlign w:val="center"/>
          </w:tcPr>
          <w:p w14:paraId="7FE21DD1" w14:textId="77777777" w:rsidR="00CD293F" w:rsidRPr="00BF2F34" w:rsidRDefault="00CD293F" w:rsidP="00D826CD">
            <w:pPr>
              <w:jc w:val="center"/>
              <w:rPr>
                <w:sz w:val="16"/>
                <w:szCs w:val="16"/>
                <w:lang w:eastAsia="pl-PL"/>
              </w:rPr>
            </w:pPr>
          </w:p>
        </w:tc>
      </w:tr>
      <w:tr w:rsidR="00CD293F" w:rsidRPr="00BF2F34" w14:paraId="1F976FDB" w14:textId="77777777" w:rsidTr="00D826CD">
        <w:tc>
          <w:tcPr>
            <w:tcW w:w="452" w:type="dxa"/>
            <w:shd w:val="clear" w:color="auto" w:fill="auto"/>
            <w:vAlign w:val="center"/>
          </w:tcPr>
          <w:p w14:paraId="08607D4A" w14:textId="77777777" w:rsidR="00CD293F" w:rsidRPr="00BF2F34" w:rsidRDefault="00CD293F" w:rsidP="00D826CD">
            <w:pPr>
              <w:jc w:val="center"/>
              <w:rPr>
                <w:sz w:val="16"/>
                <w:szCs w:val="16"/>
                <w:lang w:eastAsia="pl-PL"/>
              </w:rPr>
            </w:pPr>
          </w:p>
          <w:p w14:paraId="78B33561"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0E13BE9B" w14:textId="77777777" w:rsidR="00CD293F" w:rsidRPr="00BF2F34" w:rsidRDefault="00CD293F" w:rsidP="00D826CD">
            <w:pPr>
              <w:jc w:val="center"/>
              <w:rPr>
                <w:sz w:val="16"/>
                <w:szCs w:val="16"/>
                <w:lang w:eastAsia="pl-PL"/>
              </w:rPr>
            </w:pPr>
          </w:p>
        </w:tc>
        <w:tc>
          <w:tcPr>
            <w:tcW w:w="1173" w:type="dxa"/>
            <w:shd w:val="clear" w:color="auto" w:fill="auto"/>
            <w:vAlign w:val="center"/>
          </w:tcPr>
          <w:p w14:paraId="2683F73C" w14:textId="77777777" w:rsidR="00CD293F" w:rsidRPr="00BF2F34" w:rsidRDefault="00CD293F" w:rsidP="00D826CD">
            <w:pPr>
              <w:jc w:val="center"/>
              <w:rPr>
                <w:sz w:val="16"/>
                <w:szCs w:val="16"/>
                <w:lang w:eastAsia="pl-PL"/>
              </w:rPr>
            </w:pPr>
          </w:p>
        </w:tc>
        <w:tc>
          <w:tcPr>
            <w:tcW w:w="1499" w:type="dxa"/>
            <w:shd w:val="clear" w:color="auto" w:fill="auto"/>
            <w:vAlign w:val="center"/>
          </w:tcPr>
          <w:p w14:paraId="2FB071BE" w14:textId="77777777" w:rsidR="00CD293F" w:rsidRPr="00BF2F34" w:rsidRDefault="00CD293F" w:rsidP="00D826CD">
            <w:pPr>
              <w:jc w:val="center"/>
              <w:rPr>
                <w:sz w:val="16"/>
                <w:szCs w:val="16"/>
                <w:lang w:eastAsia="pl-PL"/>
              </w:rPr>
            </w:pPr>
          </w:p>
        </w:tc>
        <w:tc>
          <w:tcPr>
            <w:tcW w:w="1815" w:type="dxa"/>
            <w:shd w:val="clear" w:color="auto" w:fill="auto"/>
            <w:vAlign w:val="center"/>
          </w:tcPr>
          <w:p w14:paraId="1F0861AA" w14:textId="77777777" w:rsidR="00CD293F" w:rsidRPr="00BF2F34" w:rsidRDefault="00CD293F" w:rsidP="00D826CD">
            <w:pPr>
              <w:jc w:val="center"/>
              <w:rPr>
                <w:sz w:val="16"/>
                <w:szCs w:val="16"/>
                <w:lang w:eastAsia="pl-PL"/>
              </w:rPr>
            </w:pPr>
          </w:p>
        </w:tc>
      </w:tr>
      <w:tr w:rsidR="00CD293F" w:rsidRPr="00BF2F34" w14:paraId="62BC118F" w14:textId="77777777" w:rsidTr="00D826CD">
        <w:tc>
          <w:tcPr>
            <w:tcW w:w="452" w:type="dxa"/>
            <w:shd w:val="clear" w:color="auto" w:fill="auto"/>
            <w:vAlign w:val="center"/>
          </w:tcPr>
          <w:p w14:paraId="0FAAE7C6" w14:textId="77777777" w:rsidR="00CD293F" w:rsidRPr="00BF2F34" w:rsidRDefault="00CD293F" w:rsidP="00D826CD">
            <w:pPr>
              <w:jc w:val="center"/>
              <w:rPr>
                <w:sz w:val="16"/>
                <w:szCs w:val="16"/>
                <w:lang w:eastAsia="pl-PL"/>
              </w:rPr>
            </w:pPr>
          </w:p>
          <w:p w14:paraId="2A8A47C9"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15F0ADFB" w14:textId="77777777" w:rsidR="00CD293F" w:rsidRPr="00BF2F34" w:rsidRDefault="00CD293F" w:rsidP="00D826CD">
            <w:pPr>
              <w:jc w:val="center"/>
              <w:rPr>
                <w:sz w:val="16"/>
                <w:szCs w:val="16"/>
                <w:lang w:eastAsia="pl-PL"/>
              </w:rPr>
            </w:pPr>
          </w:p>
        </w:tc>
        <w:tc>
          <w:tcPr>
            <w:tcW w:w="1173" w:type="dxa"/>
            <w:shd w:val="clear" w:color="auto" w:fill="auto"/>
            <w:vAlign w:val="center"/>
          </w:tcPr>
          <w:p w14:paraId="4D4F465B" w14:textId="77777777" w:rsidR="00CD293F" w:rsidRPr="00BF2F34" w:rsidRDefault="00CD293F" w:rsidP="00D826CD">
            <w:pPr>
              <w:jc w:val="center"/>
              <w:rPr>
                <w:sz w:val="16"/>
                <w:szCs w:val="16"/>
                <w:lang w:eastAsia="pl-PL"/>
              </w:rPr>
            </w:pPr>
          </w:p>
        </w:tc>
        <w:tc>
          <w:tcPr>
            <w:tcW w:w="1499" w:type="dxa"/>
            <w:shd w:val="clear" w:color="auto" w:fill="auto"/>
            <w:vAlign w:val="center"/>
          </w:tcPr>
          <w:p w14:paraId="754AF888" w14:textId="77777777" w:rsidR="00CD293F" w:rsidRPr="00BF2F34" w:rsidRDefault="00CD293F" w:rsidP="00D826CD">
            <w:pPr>
              <w:jc w:val="center"/>
              <w:rPr>
                <w:sz w:val="16"/>
                <w:szCs w:val="16"/>
                <w:lang w:eastAsia="pl-PL"/>
              </w:rPr>
            </w:pPr>
          </w:p>
        </w:tc>
        <w:tc>
          <w:tcPr>
            <w:tcW w:w="1815" w:type="dxa"/>
            <w:shd w:val="clear" w:color="auto" w:fill="auto"/>
            <w:vAlign w:val="center"/>
          </w:tcPr>
          <w:p w14:paraId="582D73B0" w14:textId="77777777" w:rsidR="00CD293F" w:rsidRPr="00BF2F34" w:rsidRDefault="00CD293F" w:rsidP="00D826CD">
            <w:pPr>
              <w:jc w:val="center"/>
              <w:rPr>
                <w:sz w:val="16"/>
                <w:szCs w:val="16"/>
                <w:lang w:eastAsia="pl-PL"/>
              </w:rPr>
            </w:pPr>
          </w:p>
        </w:tc>
      </w:tr>
      <w:tr w:rsidR="00CD293F" w:rsidRPr="00BF2F34" w14:paraId="56175F65" w14:textId="77777777" w:rsidTr="00D826CD">
        <w:tc>
          <w:tcPr>
            <w:tcW w:w="452" w:type="dxa"/>
            <w:shd w:val="clear" w:color="auto" w:fill="auto"/>
            <w:vAlign w:val="center"/>
          </w:tcPr>
          <w:p w14:paraId="63FA86FE" w14:textId="77777777" w:rsidR="00CD293F" w:rsidRPr="00BF2F34" w:rsidRDefault="00CD293F" w:rsidP="00D826CD">
            <w:pPr>
              <w:jc w:val="center"/>
              <w:rPr>
                <w:sz w:val="16"/>
                <w:szCs w:val="16"/>
                <w:lang w:eastAsia="pl-PL"/>
              </w:rPr>
            </w:pPr>
          </w:p>
          <w:p w14:paraId="1D19BBA2"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7F3FE4E7" w14:textId="77777777" w:rsidR="00CD293F" w:rsidRPr="00BF2F34" w:rsidRDefault="00CD293F" w:rsidP="00D826CD">
            <w:pPr>
              <w:jc w:val="center"/>
              <w:rPr>
                <w:sz w:val="16"/>
                <w:szCs w:val="16"/>
                <w:lang w:eastAsia="pl-PL"/>
              </w:rPr>
            </w:pPr>
          </w:p>
        </w:tc>
        <w:tc>
          <w:tcPr>
            <w:tcW w:w="1173" w:type="dxa"/>
            <w:shd w:val="clear" w:color="auto" w:fill="auto"/>
            <w:vAlign w:val="center"/>
          </w:tcPr>
          <w:p w14:paraId="513D74D1" w14:textId="77777777" w:rsidR="00CD293F" w:rsidRPr="00BF2F34" w:rsidRDefault="00CD293F" w:rsidP="00D826CD">
            <w:pPr>
              <w:jc w:val="center"/>
              <w:rPr>
                <w:sz w:val="16"/>
                <w:szCs w:val="16"/>
                <w:lang w:eastAsia="pl-PL"/>
              </w:rPr>
            </w:pPr>
          </w:p>
        </w:tc>
        <w:tc>
          <w:tcPr>
            <w:tcW w:w="1499" w:type="dxa"/>
            <w:shd w:val="clear" w:color="auto" w:fill="auto"/>
            <w:vAlign w:val="center"/>
          </w:tcPr>
          <w:p w14:paraId="3DB75C5A" w14:textId="77777777" w:rsidR="00CD293F" w:rsidRPr="00BF2F34" w:rsidRDefault="00CD293F" w:rsidP="00D826CD">
            <w:pPr>
              <w:jc w:val="center"/>
              <w:rPr>
                <w:sz w:val="16"/>
                <w:szCs w:val="16"/>
                <w:lang w:eastAsia="pl-PL"/>
              </w:rPr>
            </w:pPr>
          </w:p>
        </w:tc>
        <w:tc>
          <w:tcPr>
            <w:tcW w:w="1815" w:type="dxa"/>
            <w:shd w:val="clear" w:color="auto" w:fill="auto"/>
            <w:vAlign w:val="center"/>
          </w:tcPr>
          <w:p w14:paraId="3E5ECE26" w14:textId="77777777" w:rsidR="00CD293F" w:rsidRPr="00BF2F34" w:rsidRDefault="00CD293F" w:rsidP="00D826CD">
            <w:pPr>
              <w:jc w:val="center"/>
              <w:rPr>
                <w:sz w:val="16"/>
                <w:szCs w:val="16"/>
                <w:lang w:eastAsia="pl-PL"/>
              </w:rPr>
            </w:pPr>
          </w:p>
        </w:tc>
      </w:tr>
      <w:tr w:rsidR="00CD293F" w:rsidRPr="00BF2F34" w14:paraId="14A6D740" w14:textId="77777777" w:rsidTr="00D826CD">
        <w:tc>
          <w:tcPr>
            <w:tcW w:w="452" w:type="dxa"/>
            <w:shd w:val="clear" w:color="auto" w:fill="auto"/>
            <w:vAlign w:val="center"/>
          </w:tcPr>
          <w:p w14:paraId="59B38C7E" w14:textId="77777777" w:rsidR="00CD293F" w:rsidRPr="00BF2F34" w:rsidRDefault="00CD293F" w:rsidP="00D826CD">
            <w:pPr>
              <w:jc w:val="center"/>
              <w:rPr>
                <w:sz w:val="16"/>
                <w:szCs w:val="16"/>
                <w:lang w:eastAsia="pl-PL"/>
              </w:rPr>
            </w:pPr>
          </w:p>
          <w:p w14:paraId="58219FB4"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1CF8A5BE" w14:textId="77777777" w:rsidR="00CD293F" w:rsidRPr="00BF2F34" w:rsidRDefault="00CD293F" w:rsidP="00D826CD">
            <w:pPr>
              <w:jc w:val="center"/>
              <w:rPr>
                <w:sz w:val="16"/>
                <w:szCs w:val="16"/>
                <w:lang w:eastAsia="pl-PL"/>
              </w:rPr>
            </w:pPr>
          </w:p>
        </w:tc>
        <w:tc>
          <w:tcPr>
            <w:tcW w:w="1173" w:type="dxa"/>
            <w:shd w:val="clear" w:color="auto" w:fill="auto"/>
            <w:vAlign w:val="center"/>
          </w:tcPr>
          <w:p w14:paraId="09FB2C57" w14:textId="77777777" w:rsidR="00CD293F" w:rsidRPr="00BF2F34" w:rsidRDefault="00CD293F" w:rsidP="00D826CD">
            <w:pPr>
              <w:jc w:val="center"/>
              <w:rPr>
                <w:sz w:val="16"/>
                <w:szCs w:val="16"/>
                <w:lang w:eastAsia="pl-PL"/>
              </w:rPr>
            </w:pPr>
          </w:p>
        </w:tc>
        <w:tc>
          <w:tcPr>
            <w:tcW w:w="1499" w:type="dxa"/>
            <w:shd w:val="clear" w:color="auto" w:fill="auto"/>
            <w:vAlign w:val="center"/>
          </w:tcPr>
          <w:p w14:paraId="03E0AF92" w14:textId="77777777" w:rsidR="00CD293F" w:rsidRPr="00BF2F34" w:rsidRDefault="00CD293F" w:rsidP="00D826CD">
            <w:pPr>
              <w:jc w:val="center"/>
              <w:rPr>
                <w:sz w:val="16"/>
                <w:szCs w:val="16"/>
                <w:lang w:eastAsia="pl-PL"/>
              </w:rPr>
            </w:pPr>
          </w:p>
        </w:tc>
        <w:tc>
          <w:tcPr>
            <w:tcW w:w="1815" w:type="dxa"/>
            <w:shd w:val="clear" w:color="auto" w:fill="auto"/>
            <w:vAlign w:val="center"/>
          </w:tcPr>
          <w:p w14:paraId="5DBC1CB9" w14:textId="77777777" w:rsidR="00CD293F" w:rsidRPr="00BF2F34" w:rsidRDefault="00CD293F" w:rsidP="00D826CD">
            <w:pPr>
              <w:jc w:val="center"/>
              <w:rPr>
                <w:sz w:val="16"/>
                <w:szCs w:val="16"/>
                <w:lang w:eastAsia="pl-PL"/>
              </w:rPr>
            </w:pPr>
          </w:p>
        </w:tc>
      </w:tr>
      <w:tr w:rsidR="00CD293F" w:rsidRPr="00BF2F34" w14:paraId="275C9B6D" w14:textId="77777777" w:rsidTr="00D826CD">
        <w:tc>
          <w:tcPr>
            <w:tcW w:w="452" w:type="dxa"/>
            <w:shd w:val="clear" w:color="auto" w:fill="auto"/>
            <w:vAlign w:val="center"/>
          </w:tcPr>
          <w:p w14:paraId="5F9C7742" w14:textId="77777777" w:rsidR="00CD293F" w:rsidRPr="00BF2F34" w:rsidRDefault="00CD293F" w:rsidP="00D826CD">
            <w:pPr>
              <w:jc w:val="center"/>
              <w:rPr>
                <w:sz w:val="16"/>
                <w:szCs w:val="16"/>
                <w:lang w:eastAsia="pl-PL"/>
              </w:rPr>
            </w:pPr>
          </w:p>
          <w:p w14:paraId="109803FC"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32DD8854" w14:textId="77777777" w:rsidR="00CD293F" w:rsidRPr="00BF2F34" w:rsidRDefault="00CD293F" w:rsidP="00D826CD">
            <w:pPr>
              <w:jc w:val="center"/>
              <w:rPr>
                <w:sz w:val="16"/>
                <w:szCs w:val="16"/>
                <w:lang w:eastAsia="pl-PL"/>
              </w:rPr>
            </w:pPr>
          </w:p>
        </w:tc>
        <w:tc>
          <w:tcPr>
            <w:tcW w:w="1173" w:type="dxa"/>
            <w:shd w:val="clear" w:color="auto" w:fill="auto"/>
            <w:vAlign w:val="center"/>
          </w:tcPr>
          <w:p w14:paraId="77C3D7AD" w14:textId="77777777" w:rsidR="00CD293F" w:rsidRPr="00BF2F34" w:rsidRDefault="00CD293F" w:rsidP="00D826CD">
            <w:pPr>
              <w:jc w:val="center"/>
              <w:rPr>
                <w:sz w:val="16"/>
                <w:szCs w:val="16"/>
                <w:lang w:eastAsia="pl-PL"/>
              </w:rPr>
            </w:pPr>
          </w:p>
        </w:tc>
        <w:tc>
          <w:tcPr>
            <w:tcW w:w="1499" w:type="dxa"/>
            <w:shd w:val="clear" w:color="auto" w:fill="auto"/>
            <w:vAlign w:val="center"/>
          </w:tcPr>
          <w:p w14:paraId="2F360DE5" w14:textId="77777777" w:rsidR="00CD293F" w:rsidRPr="00BF2F34" w:rsidRDefault="00CD293F" w:rsidP="00D826CD">
            <w:pPr>
              <w:jc w:val="center"/>
              <w:rPr>
                <w:sz w:val="16"/>
                <w:szCs w:val="16"/>
                <w:lang w:eastAsia="pl-PL"/>
              </w:rPr>
            </w:pPr>
          </w:p>
        </w:tc>
        <w:tc>
          <w:tcPr>
            <w:tcW w:w="1815" w:type="dxa"/>
            <w:shd w:val="clear" w:color="auto" w:fill="auto"/>
            <w:vAlign w:val="center"/>
          </w:tcPr>
          <w:p w14:paraId="47BFE262" w14:textId="77777777" w:rsidR="00CD293F" w:rsidRPr="00BF2F34" w:rsidRDefault="00CD293F" w:rsidP="00D826CD">
            <w:pPr>
              <w:jc w:val="center"/>
              <w:rPr>
                <w:sz w:val="16"/>
                <w:szCs w:val="16"/>
                <w:lang w:eastAsia="pl-PL"/>
              </w:rPr>
            </w:pPr>
          </w:p>
        </w:tc>
      </w:tr>
      <w:tr w:rsidR="00CD293F" w:rsidRPr="00BF2F34" w14:paraId="1CEC44E9" w14:textId="77777777" w:rsidTr="00D826CD">
        <w:tc>
          <w:tcPr>
            <w:tcW w:w="452" w:type="dxa"/>
            <w:shd w:val="clear" w:color="auto" w:fill="auto"/>
            <w:vAlign w:val="center"/>
          </w:tcPr>
          <w:p w14:paraId="26C36590" w14:textId="77777777" w:rsidR="00CD293F" w:rsidRPr="00BF2F34" w:rsidRDefault="00CD293F" w:rsidP="00D826CD">
            <w:pPr>
              <w:jc w:val="center"/>
              <w:rPr>
                <w:sz w:val="16"/>
                <w:szCs w:val="16"/>
                <w:lang w:eastAsia="pl-PL"/>
              </w:rPr>
            </w:pPr>
          </w:p>
          <w:p w14:paraId="311C0B4C"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1BEA2F1D" w14:textId="77777777" w:rsidR="00CD293F" w:rsidRPr="00BF2F34" w:rsidRDefault="00CD293F" w:rsidP="00D826CD">
            <w:pPr>
              <w:jc w:val="center"/>
              <w:rPr>
                <w:sz w:val="16"/>
                <w:szCs w:val="16"/>
                <w:lang w:eastAsia="pl-PL"/>
              </w:rPr>
            </w:pPr>
          </w:p>
        </w:tc>
        <w:tc>
          <w:tcPr>
            <w:tcW w:w="1173" w:type="dxa"/>
            <w:shd w:val="clear" w:color="auto" w:fill="auto"/>
            <w:vAlign w:val="center"/>
          </w:tcPr>
          <w:p w14:paraId="021E3079" w14:textId="77777777" w:rsidR="00CD293F" w:rsidRPr="00BF2F34" w:rsidRDefault="00CD293F" w:rsidP="00D826CD">
            <w:pPr>
              <w:jc w:val="center"/>
              <w:rPr>
                <w:sz w:val="16"/>
                <w:szCs w:val="16"/>
                <w:lang w:eastAsia="pl-PL"/>
              </w:rPr>
            </w:pPr>
          </w:p>
        </w:tc>
        <w:tc>
          <w:tcPr>
            <w:tcW w:w="1499" w:type="dxa"/>
            <w:shd w:val="clear" w:color="auto" w:fill="auto"/>
            <w:vAlign w:val="center"/>
          </w:tcPr>
          <w:p w14:paraId="5B3649A1" w14:textId="77777777" w:rsidR="00CD293F" w:rsidRPr="00BF2F34" w:rsidRDefault="00CD293F" w:rsidP="00D826CD">
            <w:pPr>
              <w:jc w:val="center"/>
              <w:rPr>
                <w:sz w:val="16"/>
                <w:szCs w:val="16"/>
                <w:lang w:eastAsia="pl-PL"/>
              </w:rPr>
            </w:pPr>
          </w:p>
        </w:tc>
        <w:tc>
          <w:tcPr>
            <w:tcW w:w="1815" w:type="dxa"/>
            <w:shd w:val="clear" w:color="auto" w:fill="auto"/>
            <w:vAlign w:val="center"/>
          </w:tcPr>
          <w:p w14:paraId="4CB37DC1" w14:textId="77777777" w:rsidR="00CD293F" w:rsidRPr="00BF2F34" w:rsidRDefault="00CD293F" w:rsidP="00D826CD">
            <w:pPr>
              <w:jc w:val="center"/>
              <w:rPr>
                <w:sz w:val="16"/>
                <w:szCs w:val="16"/>
                <w:lang w:eastAsia="pl-PL"/>
              </w:rPr>
            </w:pPr>
          </w:p>
        </w:tc>
      </w:tr>
      <w:tr w:rsidR="00CD293F" w:rsidRPr="00BF2F34" w14:paraId="160A8E19" w14:textId="77777777" w:rsidTr="00D826CD">
        <w:tc>
          <w:tcPr>
            <w:tcW w:w="452" w:type="dxa"/>
            <w:shd w:val="clear" w:color="auto" w:fill="auto"/>
            <w:vAlign w:val="center"/>
          </w:tcPr>
          <w:p w14:paraId="2F1C526C" w14:textId="77777777" w:rsidR="00CD293F" w:rsidRPr="00BF2F34" w:rsidRDefault="00CD293F" w:rsidP="00D826CD">
            <w:pPr>
              <w:jc w:val="center"/>
              <w:rPr>
                <w:sz w:val="16"/>
                <w:szCs w:val="16"/>
                <w:lang w:eastAsia="pl-PL"/>
              </w:rPr>
            </w:pPr>
          </w:p>
          <w:p w14:paraId="6C92C06A"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54EC91C6" w14:textId="77777777" w:rsidR="00CD293F" w:rsidRPr="00BF2F34" w:rsidRDefault="00CD293F" w:rsidP="00D826CD">
            <w:pPr>
              <w:jc w:val="center"/>
              <w:rPr>
                <w:sz w:val="16"/>
                <w:szCs w:val="16"/>
                <w:lang w:eastAsia="pl-PL"/>
              </w:rPr>
            </w:pPr>
          </w:p>
        </w:tc>
        <w:tc>
          <w:tcPr>
            <w:tcW w:w="1173" w:type="dxa"/>
            <w:shd w:val="clear" w:color="auto" w:fill="auto"/>
            <w:vAlign w:val="center"/>
          </w:tcPr>
          <w:p w14:paraId="12A14F18" w14:textId="77777777" w:rsidR="00CD293F" w:rsidRPr="00BF2F34" w:rsidRDefault="00CD293F" w:rsidP="00D826CD">
            <w:pPr>
              <w:jc w:val="center"/>
              <w:rPr>
                <w:sz w:val="16"/>
                <w:szCs w:val="16"/>
                <w:lang w:eastAsia="pl-PL"/>
              </w:rPr>
            </w:pPr>
          </w:p>
        </w:tc>
        <w:tc>
          <w:tcPr>
            <w:tcW w:w="1499" w:type="dxa"/>
            <w:shd w:val="clear" w:color="auto" w:fill="auto"/>
            <w:vAlign w:val="center"/>
          </w:tcPr>
          <w:p w14:paraId="5164105A" w14:textId="77777777" w:rsidR="00CD293F" w:rsidRPr="00BF2F34" w:rsidRDefault="00CD293F" w:rsidP="00D826CD">
            <w:pPr>
              <w:jc w:val="center"/>
              <w:rPr>
                <w:sz w:val="16"/>
                <w:szCs w:val="16"/>
                <w:lang w:eastAsia="pl-PL"/>
              </w:rPr>
            </w:pPr>
          </w:p>
        </w:tc>
        <w:tc>
          <w:tcPr>
            <w:tcW w:w="1815" w:type="dxa"/>
            <w:shd w:val="clear" w:color="auto" w:fill="auto"/>
            <w:vAlign w:val="center"/>
          </w:tcPr>
          <w:p w14:paraId="06D43539" w14:textId="77777777" w:rsidR="00CD293F" w:rsidRPr="00BF2F34" w:rsidRDefault="00CD293F" w:rsidP="00D826CD">
            <w:pPr>
              <w:jc w:val="center"/>
              <w:rPr>
                <w:sz w:val="16"/>
                <w:szCs w:val="16"/>
                <w:lang w:eastAsia="pl-PL"/>
              </w:rPr>
            </w:pPr>
          </w:p>
        </w:tc>
      </w:tr>
      <w:tr w:rsidR="00CD293F" w:rsidRPr="00BF2F34" w14:paraId="6107D929" w14:textId="77777777" w:rsidTr="00D826CD">
        <w:tc>
          <w:tcPr>
            <w:tcW w:w="452" w:type="dxa"/>
            <w:shd w:val="clear" w:color="auto" w:fill="auto"/>
            <w:vAlign w:val="center"/>
          </w:tcPr>
          <w:p w14:paraId="2DFA0603" w14:textId="77777777" w:rsidR="00CD293F" w:rsidRPr="00BF2F34" w:rsidRDefault="00CD293F" w:rsidP="00D826CD">
            <w:pPr>
              <w:jc w:val="center"/>
              <w:rPr>
                <w:sz w:val="16"/>
                <w:szCs w:val="16"/>
                <w:lang w:eastAsia="pl-PL"/>
              </w:rPr>
            </w:pPr>
          </w:p>
          <w:p w14:paraId="6BC56C04"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0FCDC7DF" w14:textId="77777777" w:rsidR="00CD293F" w:rsidRPr="00BF2F34" w:rsidRDefault="00CD293F" w:rsidP="00D826CD">
            <w:pPr>
              <w:jc w:val="center"/>
              <w:rPr>
                <w:sz w:val="16"/>
                <w:szCs w:val="16"/>
                <w:lang w:eastAsia="pl-PL"/>
              </w:rPr>
            </w:pPr>
          </w:p>
        </w:tc>
        <w:tc>
          <w:tcPr>
            <w:tcW w:w="1173" w:type="dxa"/>
            <w:shd w:val="clear" w:color="auto" w:fill="auto"/>
            <w:vAlign w:val="center"/>
          </w:tcPr>
          <w:p w14:paraId="64797792" w14:textId="77777777" w:rsidR="00CD293F" w:rsidRPr="00BF2F34" w:rsidRDefault="00CD293F" w:rsidP="00D826CD">
            <w:pPr>
              <w:jc w:val="center"/>
              <w:rPr>
                <w:sz w:val="16"/>
                <w:szCs w:val="16"/>
                <w:lang w:eastAsia="pl-PL"/>
              </w:rPr>
            </w:pPr>
          </w:p>
        </w:tc>
        <w:tc>
          <w:tcPr>
            <w:tcW w:w="1499" w:type="dxa"/>
            <w:shd w:val="clear" w:color="auto" w:fill="auto"/>
            <w:vAlign w:val="center"/>
          </w:tcPr>
          <w:p w14:paraId="22ED19C5" w14:textId="77777777" w:rsidR="00CD293F" w:rsidRPr="00BF2F34" w:rsidRDefault="00CD293F" w:rsidP="00D826CD">
            <w:pPr>
              <w:jc w:val="center"/>
              <w:rPr>
                <w:sz w:val="16"/>
                <w:szCs w:val="16"/>
                <w:lang w:eastAsia="pl-PL"/>
              </w:rPr>
            </w:pPr>
          </w:p>
        </w:tc>
        <w:tc>
          <w:tcPr>
            <w:tcW w:w="1815" w:type="dxa"/>
            <w:shd w:val="clear" w:color="auto" w:fill="auto"/>
            <w:vAlign w:val="center"/>
          </w:tcPr>
          <w:p w14:paraId="7D026C76" w14:textId="77777777" w:rsidR="00CD293F" w:rsidRPr="00BF2F34" w:rsidRDefault="00CD293F" w:rsidP="00D826CD">
            <w:pPr>
              <w:jc w:val="center"/>
              <w:rPr>
                <w:sz w:val="16"/>
                <w:szCs w:val="16"/>
                <w:lang w:eastAsia="pl-PL"/>
              </w:rPr>
            </w:pPr>
          </w:p>
        </w:tc>
      </w:tr>
      <w:tr w:rsidR="00CD293F" w:rsidRPr="00BF2F34" w14:paraId="18817322" w14:textId="77777777" w:rsidTr="00D826CD">
        <w:tc>
          <w:tcPr>
            <w:tcW w:w="452" w:type="dxa"/>
            <w:shd w:val="clear" w:color="auto" w:fill="auto"/>
            <w:vAlign w:val="center"/>
          </w:tcPr>
          <w:p w14:paraId="0522E220" w14:textId="77777777" w:rsidR="00CD293F" w:rsidRPr="00BF2F34" w:rsidRDefault="00CD293F" w:rsidP="00D826CD">
            <w:pPr>
              <w:jc w:val="center"/>
              <w:rPr>
                <w:sz w:val="16"/>
                <w:szCs w:val="16"/>
                <w:lang w:eastAsia="pl-PL"/>
              </w:rPr>
            </w:pPr>
          </w:p>
          <w:p w14:paraId="26498C24"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6E92027D" w14:textId="77777777" w:rsidR="00CD293F" w:rsidRPr="00BF2F34" w:rsidRDefault="00CD293F" w:rsidP="00D826CD">
            <w:pPr>
              <w:jc w:val="center"/>
              <w:rPr>
                <w:sz w:val="16"/>
                <w:szCs w:val="16"/>
                <w:lang w:eastAsia="pl-PL"/>
              </w:rPr>
            </w:pPr>
          </w:p>
        </w:tc>
        <w:tc>
          <w:tcPr>
            <w:tcW w:w="1173" w:type="dxa"/>
            <w:shd w:val="clear" w:color="auto" w:fill="auto"/>
            <w:vAlign w:val="center"/>
          </w:tcPr>
          <w:p w14:paraId="72766533" w14:textId="77777777" w:rsidR="00CD293F" w:rsidRPr="00BF2F34" w:rsidRDefault="00CD293F" w:rsidP="00D826CD">
            <w:pPr>
              <w:jc w:val="center"/>
              <w:rPr>
                <w:sz w:val="16"/>
                <w:szCs w:val="16"/>
                <w:lang w:eastAsia="pl-PL"/>
              </w:rPr>
            </w:pPr>
          </w:p>
        </w:tc>
        <w:tc>
          <w:tcPr>
            <w:tcW w:w="1499" w:type="dxa"/>
            <w:shd w:val="clear" w:color="auto" w:fill="auto"/>
            <w:vAlign w:val="center"/>
          </w:tcPr>
          <w:p w14:paraId="43155608" w14:textId="77777777" w:rsidR="00CD293F" w:rsidRPr="00BF2F34" w:rsidRDefault="00CD293F" w:rsidP="00D826CD">
            <w:pPr>
              <w:jc w:val="center"/>
              <w:rPr>
                <w:sz w:val="16"/>
                <w:szCs w:val="16"/>
                <w:lang w:eastAsia="pl-PL"/>
              </w:rPr>
            </w:pPr>
          </w:p>
        </w:tc>
        <w:tc>
          <w:tcPr>
            <w:tcW w:w="1815" w:type="dxa"/>
            <w:shd w:val="clear" w:color="auto" w:fill="auto"/>
            <w:vAlign w:val="center"/>
          </w:tcPr>
          <w:p w14:paraId="2492382A" w14:textId="77777777" w:rsidR="00CD293F" w:rsidRPr="00BF2F34" w:rsidRDefault="00CD293F" w:rsidP="00D826CD">
            <w:pPr>
              <w:jc w:val="center"/>
              <w:rPr>
                <w:sz w:val="16"/>
                <w:szCs w:val="16"/>
                <w:lang w:eastAsia="pl-PL"/>
              </w:rPr>
            </w:pPr>
          </w:p>
        </w:tc>
      </w:tr>
      <w:tr w:rsidR="00CD293F" w:rsidRPr="00BF2F34" w14:paraId="608550AF" w14:textId="77777777" w:rsidTr="00D826CD">
        <w:tc>
          <w:tcPr>
            <w:tcW w:w="452" w:type="dxa"/>
            <w:shd w:val="clear" w:color="auto" w:fill="auto"/>
            <w:vAlign w:val="center"/>
          </w:tcPr>
          <w:p w14:paraId="392AAAF4" w14:textId="77777777" w:rsidR="00CD293F" w:rsidRPr="00BF2F34" w:rsidRDefault="00CD293F" w:rsidP="00D826CD">
            <w:pPr>
              <w:jc w:val="center"/>
              <w:rPr>
                <w:sz w:val="16"/>
                <w:szCs w:val="16"/>
                <w:lang w:eastAsia="pl-PL"/>
              </w:rPr>
            </w:pPr>
          </w:p>
          <w:p w14:paraId="34ED370C"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0B658A20" w14:textId="77777777" w:rsidR="00CD293F" w:rsidRPr="00BF2F34" w:rsidRDefault="00CD293F" w:rsidP="00D826CD">
            <w:pPr>
              <w:jc w:val="center"/>
              <w:rPr>
                <w:sz w:val="16"/>
                <w:szCs w:val="16"/>
                <w:lang w:eastAsia="pl-PL"/>
              </w:rPr>
            </w:pPr>
          </w:p>
        </w:tc>
        <w:tc>
          <w:tcPr>
            <w:tcW w:w="1173" w:type="dxa"/>
            <w:shd w:val="clear" w:color="auto" w:fill="auto"/>
            <w:vAlign w:val="center"/>
          </w:tcPr>
          <w:p w14:paraId="51709B08" w14:textId="77777777" w:rsidR="00CD293F" w:rsidRPr="00BF2F34" w:rsidRDefault="00CD293F" w:rsidP="00D826CD">
            <w:pPr>
              <w:jc w:val="center"/>
              <w:rPr>
                <w:sz w:val="16"/>
                <w:szCs w:val="16"/>
                <w:lang w:eastAsia="pl-PL"/>
              </w:rPr>
            </w:pPr>
          </w:p>
        </w:tc>
        <w:tc>
          <w:tcPr>
            <w:tcW w:w="1499" w:type="dxa"/>
            <w:shd w:val="clear" w:color="auto" w:fill="auto"/>
            <w:vAlign w:val="center"/>
          </w:tcPr>
          <w:p w14:paraId="67F85E97" w14:textId="77777777" w:rsidR="00CD293F" w:rsidRPr="00BF2F34" w:rsidRDefault="00CD293F" w:rsidP="00D826CD">
            <w:pPr>
              <w:jc w:val="center"/>
              <w:rPr>
                <w:sz w:val="16"/>
                <w:szCs w:val="16"/>
                <w:lang w:eastAsia="pl-PL"/>
              </w:rPr>
            </w:pPr>
          </w:p>
        </w:tc>
        <w:tc>
          <w:tcPr>
            <w:tcW w:w="1815" w:type="dxa"/>
            <w:shd w:val="clear" w:color="auto" w:fill="auto"/>
            <w:vAlign w:val="center"/>
          </w:tcPr>
          <w:p w14:paraId="3E51BB25" w14:textId="77777777" w:rsidR="00CD293F" w:rsidRPr="00BF2F34" w:rsidRDefault="00CD293F" w:rsidP="00D826CD">
            <w:pPr>
              <w:jc w:val="center"/>
              <w:rPr>
                <w:sz w:val="16"/>
                <w:szCs w:val="16"/>
                <w:lang w:eastAsia="pl-PL"/>
              </w:rPr>
            </w:pPr>
          </w:p>
        </w:tc>
      </w:tr>
      <w:tr w:rsidR="00CD293F" w:rsidRPr="00BF2F34" w14:paraId="0992BA60" w14:textId="77777777" w:rsidTr="00D826CD">
        <w:tc>
          <w:tcPr>
            <w:tcW w:w="452" w:type="dxa"/>
            <w:shd w:val="clear" w:color="auto" w:fill="auto"/>
            <w:vAlign w:val="center"/>
          </w:tcPr>
          <w:p w14:paraId="75752608" w14:textId="77777777" w:rsidR="00CD293F" w:rsidRPr="00BF2F34" w:rsidRDefault="00CD293F" w:rsidP="00D826CD">
            <w:pPr>
              <w:jc w:val="center"/>
              <w:rPr>
                <w:sz w:val="16"/>
                <w:szCs w:val="16"/>
                <w:lang w:eastAsia="pl-PL"/>
              </w:rPr>
            </w:pPr>
          </w:p>
          <w:p w14:paraId="2A4106A8" w14:textId="77777777" w:rsidR="00CD293F" w:rsidRPr="00BF2F34" w:rsidRDefault="00CD293F" w:rsidP="00D826CD">
            <w:pPr>
              <w:jc w:val="center"/>
              <w:rPr>
                <w:sz w:val="16"/>
                <w:szCs w:val="16"/>
                <w:lang w:eastAsia="pl-PL"/>
              </w:rPr>
            </w:pPr>
          </w:p>
        </w:tc>
        <w:tc>
          <w:tcPr>
            <w:tcW w:w="4388" w:type="dxa"/>
            <w:gridSpan w:val="2"/>
            <w:shd w:val="clear" w:color="auto" w:fill="auto"/>
            <w:vAlign w:val="center"/>
          </w:tcPr>
          <w:p w14:paraId="1BA9175A" w14:textId="77777777" w:rsidR="00CD293F" w:rsidRPr="00BF2F34" w:rsidRDefault="00CD293F" w:rsidP="00D826CD">
            <w:pPr>
              <w:jc w:val="center"/>
              <w:rPr>
                <w:sz w:val="16"/>
                <w:szCs w:val="16"/>
                <w:lang w:eastAsia="pl-PL"/>
              </w:rPr>
            </w:pPr>
          </w:p>
        </w:tc>
        <w:tc>
          <w:tcPr>
            <w:tcW w:w="1173" w:type="dxa"/>
            <w:shd w:val="clear" w:color="auto" w:fill="auto"/>
            <w:vAlign w:val="center"/>
          </w:tcPr>
          <w:p w14:paraId="40F193A3" w14:textId="77777777" w:rsidR="00CD293F" w:rsidRPr="00BF2F34" w:rsidRDefault="00CD293F" w:rsidP="00D826CD">
            <w:pPr>
              <w:jc w:val="center"/>
              <w:rPr>
                <w:sz w:val="16"/>
                <w:szCs w:val="16"/>
                <w:lang w:eastAsia="pl-PL"/>
              </w:rPr>
            </w:pPr>
          </w:p>
        </w:tc>
        <w:tc>
          <w:tcPr>
            <w:tcW w:w="1499" w:type="dxa"/>
            <w:shd w:val="clear" w:color="auto" w:fill="auto"/>
            <w:vAlign w:val="center"/>
          </w:tcPr>
          <w:p w14:paraId="0EB9BA0C" w14:textId="77777777" w:rsidR="00CD293F" w:rsidRPr="00BF2F34" w:rsidRDefault="00CD293F" w:rsidP="00D826CD">
            <w:pPr>
              <w:jc w:val="center"/>
              <w:rPr>
                <w:sz w:val="16"/>
                <w:szCs w:val="16"/>
                <w:lang w:eastAsia="pl-PL"/>
              </w:rPr>
            </w:pPr>
          </w:p>
        </w:tc>
        <w:tc>
          <w:tcPr>
            <w:tcW w:w="1815" w:type="dxa"/>
            <w:shd w:val="clear" w:color="auto" w:fill="auto"/>
            <w:vAlign w:val="center"/>
          </w:tcPr>
          <w:p w14:paraId="06230C12" w14:textId="77777777" w:rsidR="00CD293F" w:rsidRPr="00BF2F34" w:rsidRDefault="00CD293F" w:rsidP="00D826CD">
            <w:pPr>
              <w:jc w:val="center"/>
              <w:rPr>
                <w:sz w:val="16"/>
                <w:szCs w:val="16"/>
                <w:lang w:eastAsia="pl-PL"/>
              </w:rPr>
            </w:pPr>
          </w:p>
        </w:tc>
      </w:tr>
      <w:tr w:rsidR="00CD293F" w:rsidRPr="00BF2F34" w14:paraId="72FD53A7" w14:textId="77777777" w:rsidTr="00D826CD">
        <w:tc>
          <w:tcPr>
            <w:tcW w:w="9327" w:type="dxa"/>
            <w:gridSpan w:val="6"/>
            <w:shd w:val="clear" w:color="auto" w:fill="auto"/>
            <w:vAlign w:val="center"/>
          </w:tcPr>
          <w:p w14:paraId="5D04B251" w14:textId="77777777" w:rsidR="00CD293F" w:rsidRPr="00BF2F34" w:rsidRDefault="00CD293F" w:rsidP="00D826CD">
            <w:pPr>
              <w:rPr>
                <w:b/>
                <w:sz w:val="16"/>
                <w:szCs w:val="16"/>
                <w:lang w:eastAsia="pl-PL"/>
              </w:rPr>
            </w:pPr>
            <w:r w:rsidRPr="00BF2F34">
              <w:rPr>
                <w:b/>
                <w:sz w:val="16"/>
                <w:szCs w:val="16"/>
                <w:lang w:eastAsia="pl-PL"/>
              </w:rPr>
              <w:t>Podpis osoby składającej zamówienie:</w:t>
            </w:r>
          </w:p>
          <w:p w14:paraId="1839A52B" w14:textId="77777777" w:rsidR="00CD293F" w:rsidRPr="00BF2F34" w:rsidRDefault="00CD293F" w:rsidP="00D826CD">
            <w:pPr>
              <w:jc w:val="center"/>
              <w:rPr>
                <w:sz w:val="16"/>
                <w:szCs w:val="16"/>
                <w:lang w:eastAsia="pl-PL"/>
              </w:rPr>
            </w:pPr>
          </w:p>
          <w:p w14:paraId="768230FE" w14:textId="77777777" w:rsidR="00CD293F" w:rsidRPr="00BF2F34" w:rsidRDefault="00CD293F" w:rsidP="00D826CD">
            <w:pPr>
              <w:jc w:val="center"/>
              <w:rPr>
                <w:sz w:val="16"/>
                <w:szCs w:val="16"/>
                <w:lang w:eastAsia="pl-PL"/>
              </w:rPr>
            </w:pPr>
          </w:p>
          <w:p w14:paraId="7B9E8053" w14:textId="77777777" w:rsidR="00CD293F" w:rsidRPr="00BF2F34" w:rsidRDefault="00CD293F" w:rsidP="00D826CD">
            <w:pPr>
              <w:jc w:val="center"/>
              <w:rPr>
                <w:sz w:val="16"/>
                <w:szCs w:val="16"/>
                <w:lang w:eastAsia="pl-PL"/>
              </w:rPr>
            </w:pPr>
          </w:p>
          <w:p w14:paraId="0AADDA54" w14:textId="77777777" w:rsidR="00CD293F" w:rsidRPr="00BF2F34" w:rsidRDefault="00CD293F" w:rsidP="00D826CD">
            <w:pPr>
              <w:rPr>
                <w:sz w:val="16"/>
                <w:szCs w:val="16"/>
                <w:lang w:eastAsia="pl-PL"/>
              </w:rPr>
            </w:pPr>
          </w:p>
          <w:p w14:paraId="4A9D8AD4" w14:textId="77777777" w:rsidR="00CD293F" w:rsidRPr="00BF2F34" w:rsidRDefault="00CD293F" w:rsidP="00D826CD">
            <w:pPr>
              <w:jc w:val="center"/>
              <w:rPr>
                <w:sz w:val="16"/>
                <w:szCs w:val="16"/>
                <w:lang w:eastAsia="pl-PL"/>
              </w:rPr>
            </w:pPr>
            <w:r w:rsidRPr="00BF2F34">
              <w:rPr>
                <w:sz w:val="16"/>
                <w:szCs w:val="16"/>
                <w:lang w:eastAsia="pl-PL"/>
              </w:rPr>
              <w:t>…………………………………………………………………………………………..</w:t>
            </w:r>
          </w:p>
          <w:p w14:paraId="18E3B757" w14:textId="77777777" w:rsidR="00CD293F" w:rsidRPr="00BF2F34" w:rsidRDefault="00CD293F" w:rsidP="00D826CD">
            <w:pPr>
              <w:jc w:val="center"/>
              <w:rPr>
                <w:sz w:val="16"/>
                <w:szCs w:val="16"/>
                <w:lang w:eastAsia="pl-PL"/>
              </w:rPr>
            </w:pPr>
          </w:p>
        </w:tc>
      </w:tr>
    </w:tbl>
    <w:p w14:paraId="7B7F1FB5" w14:textId="77777777" w:rsidR="00CD293F" w:rsidRDefault="00CD293F" w:rsidP="00CD293F">
      <w:pPr>
        <w:rPr>
          <w:rFonts w:eastAsia="Calibri"/>
          <w:sz w:val="22"/>
          <w:szCs w:val="22"/>
        </w:rPr>
      </w:pPr>
    </w:p>
    <w:p w14:paraId="56F04E46" w14:textId="77777777" w:rsidR="00CD293F" w:rsidRDefault="00CD293F" w:rsidP="00CD293F">
      <w:pPr>
        <w:rPr>
          <w:rFonts w:eastAsia="Calibri"/>
          <w:sz w:val="22"/>
          <w:szCs w:val="22"/>
        </w:rPr>
      </w:pPr>
    </w:p>
    <w:p w14:paraId="5BF7C671" w14:textId="77777777" w:rsidR="00CD293F" w:rsidRDefault="00CD293F" w:rsidP="00CD293F">
      <w:pPr>
        <w:rPr>
          <w:rFonts w:eastAsia="Calibri"/>
          <w:sz w:val="22"/>
          <w:szCs w:val="22"/>
        </w:rPr>
      </w:pPr>
    </w:p>
    <w:p w14:paraId="4B84D649" w14:textId="77777777" w:rsidR="00CD293F" w:rsidRPr="00BF2F34" w:rsidRDefault="00CD293F" w:rsidP="00CD293F">
      <w:pPr>
        <w:rPr>
          <w:rFonts w:eastAsia="Calibri"/>
          <w:sz w:val="22"/>
          <w:szCs w:val="22"/>
        </w:rPr>
      </w:pPr>
    </w:p>
    <w:p w14:paraId="421D8450" w14:textId="77777777" w:rsidR="00CD293F" w:rsidRPr="00BF2F34" w:rsidRDefault="00CD293F" w:rsidP="00CD293F">
      <w:pPr>
        <w:jc w:val="right"/>
        <w:rPr>
          <w:b/>
        </w:rPr>
      </w:pPr>
      <w:bookmarkStart w:id="5" w:name="_Hlk69891458"/>
      <w:r w:rsidRPr="00BF2F34">
        <w:rPr>
          <w:b/>
        </w:rPr>
        <w:lastRenderedPageBreak/>
        <w:t xml:space="preserve">Załącznik nr 3 do </w:t>
      </w:r>
      <w:r>
        <w:rPr>
          <w:b/>
        </w:rPr>
        <w:t xml:space="preserve">projektu </w:t>
      </w:r>
      <w:r w:rsidRPr="00BF2F34">
        <w:rPr>
          <w:b/>
        </w:rPr>
        <w:t>umowy</w:t>
      </w:r>
    </w:p>
    <w:bookmarkEnd w:id="5"/>
    <w:p w14:paraId="0169CA15" w14:textId="77777777" w:rsidR="00CD293F" w:rsidRPr="00BF2F34" w:rsidRDefault="00CD293F" w:rsidP="00CD293F">
      <w:pPr>
        <w:ind w:left="720"/>
        <w:rPr>
          <w:rFonts w:eastAsia="Calibri"/>
          <w:sz w:val="22"/>
          <w:szCs w:val="22"/>
        </w:rPr>
      </w:pPr>
    </w:p>
    <w:p w14:paraId="527A3303" w14:textId="77777777" w:rsidR="00CD293F" w:rsidRPr="00BF2F34" w:rsidRDefault="00CD293F" w:rsidP="00CD293F">
      <w:pPr>
        <w:ind w:left="720"/>
        <w:rPr>
          <w:rFonts w:eastAsia="Calibri"/>
          <w:sz w:val="22"/>
          <w:szCs w:val="22"/>
        </w:rPr>
      </w:pPr>
    </w:p>
    <w:p w14:paraId="3503DA73" w14:textId="77777777" w:rsidR="00CD293F" w:rsidRPr="00BF2F34" w:rsidRDefault="00CD293F" w:rsidP="00CD293F">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6FE04358" w14:textId="77777777" w:rsidR="00CD293F" w:rsidRPr="00BF2F34" w:rsidRDefault="00CD293F" w:rsidP="00CD293F">
      <w:pPr>
        <w:suppressAutoHyphens/>
        <w:jc w:val="center"/>
        <w:rPr>
          <w:rFonts w:eastAsia="Arial Unicode MS"/>
          <w:color w:val="000000"/>
          <w:kern w:val="1"/>
          <w:sz w:val="18"/>
          <w:szCs w:val="18"/>
          <w:lang w:eastAsia="hi-IN" w:bidi="hi-IN"/>
        </w:rPr>
      </w:pPr>
    </w:p>
    <w:p w14:paraId="09847172" w14:textId="77777777" w:rsidR="00CD293F" w:rsidRPr="00BF2F34" w:rsidRDefault="00CD293F" w:rsidP="00CD293F">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3900DA3D" w14:textId="77777777" w:rsidR="00CD293F" w:rsidRPr="00BF2F34" w:rsidRDefault="00CD293F" w:rsidP="00CD293F">
      <w:pPr>
        <w:jc w:val="both"/>
        <w:rPr>
          <w:b/>
          <w:sz w:val="16"/>
          <w:szCs w:val="16"/>
        </w:rPr>
      </w:pPr>
    </w:p>
    <w:p w14:paraId="70C115FF" w14:textId="77777777" w:rsidR="00CD293F" w:rsidRPr="00BF2F34" w:rsidRDefault="00CD293F" w:rsidP="00CD293F">
      <w:pPr>
        <w:jc w:val="both"/>
        <w:rPr>
          <w:b/>
          <w:sz w:val="16"/>
          <w:szCs w:val="16"/>
        </w:rPr>
      </w:pPr>
      <w:r w:rsidRPr="00BF2F34">
        <w:rPr>
          <w:b/>
          <w:sz w:val="16"/>
          <w:szCs w:val="16"/>
        </w:rPr>
        <w:t>1. Administrator danych osobowych:</w:t>
      </w:r>
    </w:p>
    <w:p w14:paraId="3A75CE8C" w14:textId="77777777" w:rsidR="00CD293F" w:rsidRPr="00BF2F34" w:rsidRDefault="00CD293F" w:rsidP="00CD293F">
      <w:pPr>
        <w:jc w:val="both"/>
        <w:rPr>
          <w:sz w:val="16"/>
          <w:szCs w:val="16"/>
        </w:rPr>
      </w:pPr>
      <w:r w:rsidRPr="00BF2F34">
        <w:rPr>
          <w:sz w:val="16"/>
          <w:szCs w:val="16"/>
        </w:rPr>
        <w:t>Administratorem Pani/Pana danych osobowych jest SZPITALE TCZEWSKIE S.A. (zwany dalej „Szpitalem”), adres: ul. 30-go Stycznia 57/58, 83-110 Tczew.</w:t>
      </w:r>
    </w:p>
    <w:p w14:paraId="5481B4E3" w14:textId="77777777" w:rsidR="00CD293F" w:rsidRPr="00BF2F34" w:rsidRDefault="00CD293F" w:rsidP="00CD293F">
      <w:pPr>
        <w:jc w:val="both"/>
        <w:rPr>
          <w:b/>
          <w:sz w:val="16"/>
          <w:szCs w:val="16"/>
        </w:rPr>
      </w:pPr>
    </w:p>
    <w:p w14:paraId="0F05551D" w14:textId="77777777" w:rsidR="00CD293F" w:rsidRPr="00BF2F34" w:rsidRDefault="00CD293F" w:rsidP="00CD293F">
      <w:pPr>
        <w:jc w:val="both"/>
        <w:rPr>
          <w:b/>
          <w:sz w:val="16"/>
          <w:szCs w:val="16"/>
        </w:rPr>
      </w:pPr>
      <w:r w:rsidRPr="00BF2F34">
        <w:rPr>
          <w:b/>
          <w:sz w:val="16"/>
          <w:szCs w:val="16"/>
        </w:rPr>
        <w:t>2. Inspektor Ochrony Danych:</w:t>
      </w:r>
    </w:p>
    <w:p w14:paraId="5A9EFB8C" w14:textId="77777777" w:rsidR="00CD293F" w:rsidRPr="00BF2F34" w:rsidRDefault="00CD293F" w:rsidP="00CD293F">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202504AD" w14:textId="77777777" w:rsidR="00CD293F" w:rsidRPr="00BF2F34" w:rsidRDefault="00CD293F" w:rsidP="00CD293F">
      <w:pPr>
        <w:jc w:val="both"/>
        <w:rPr>
          <w:b/>
          <w:sz w:val="16"/>
          <w:szCs w:val="16"/>
        </w:rPr>
      </w:pPr>
    </w:p>
    <w:p w14:paraId="47311A05" w14:textId="77777777" w:rsidR="00CD293F" w:rsidRPr="00BF2F34" w:rsidRDefault="00CD293F" w:rsidP="00CD293F">
      <w:pPr>
        <w:jc w:val="both"/>
        <w:rPr>
          <w:b/>
          <w:sz w:val="16"/>
          <w:szCs w:val="16"/>
        </w:rPr>
      </w:pPr>
      <w:r w:rsidRPr="00BF2F34">
        <w:rPr>
          <w:b/>
          <w:sz w:val="16"/>
          <w:szCs w:val="16"/>
        </w:rPr>
        <w:t>3. Cele przetwarzania danych osobowych oraz podstawa prawna przetwarzania:</w:t>
      </w:r>
    </w:p>
    <w:p w14:paraId="41BFFBFF" w14:textId="77777777" w:rsidR="00CD293F" w:rsidRPr="00BF2F34" w:rsidRDefault="00CD293F" w:rsidP="00CD293F">
      <w:pPr>
        <w:jc w:val="both"/>
        <w:rPr>
          <w:sz w:val="16"/>
          <w:szCs w:val="16"/>
        </w:rPr>
      </w:pPr>
      <w:r w:rsidRPr="00BF2F34">
        <w:rPr>
          <w:sz w:val="16"/>
          <w:szCs w:val="16"/>
        </w:rPr>
        <w:t>Szpital może przetwarzać Pani/ Pana dane osobowe w następujących celach:</w:t>
      </w:r>
    </w:p>
    <w:p w14:paraId="7D3338BB"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311448A2" w14:textId="77777777" w:rsidR="00CD293F" w:rsidRPr="00BF2F34" w:rsidRDefault="00CD293F" w:rsidP="00CD293F">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72333B80" w14:textId="77777777" w:rsidR="00CD293F" w:rsidRPr="00BF2F34" w:rsidRDefault="00CD293F" w:rsidP="00CD293F">
      <w:pPr>
        <w:jc w:val="both"/>
        <w:rPr>
          <w:sz w:val="16"/>
          <w:szCs w:val="16"/>
        </w:rPr>
      </w:pPr>
      <w:r w:rsidRPr="00BF2F34">
        <w:rPr>
          <w:sz w:val="16"/>
          <w:szCs w:val="16"/>
        </w:rPr>
        <w:t>- diagnozy medycznej i leczenia, w tym prowadzenia dokumentacji medycznej,</w:t>
      </w:r>
    </w:p>
    <w:p w14:paraId="327E96BC" w14:textId="77777777" w:rsidR="00CD293F" w:rsidRPr="00BF2F34" w:rsidRDefault="00CD293F" w:rsidP="00CD293F">
      <w:pPr>
        <w:jc w:val="both"/>
        <w:rPr>
          <w:sz w:val="16"/>
          <w:szCs w:val="16"/>
        </w:rPr>
      </w:pPr>
      <w:r w:rsidRPr="00BF2F34">
        <w:rPr>
          <w:sz w:val="16"/>
          <w:szCs w:val="16"/>
        </w:rPr>
        <w:t>- zapewnienia opieki zdrowotnej oraz zarządzania udzielaniem świadczeń zdrowotnych, w tym rozpatrywania skarg i wniosków pacjentów,</w:t>
      </w:r>
    </w:p>
    <w:p w14:paraId="3D69803D" w14:textId="77777777" w:rsidR="00CD293F" w:rsidRPr="00BF2F34" w:rsidRDefault="00CD293F" w:rsidP="00CD293F">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13698B1D" w14:textId="77777777" w:rsidR="00CD293F" w:rsidRPr="00BF2F34" w:rsidRDefault="00CD293F" w:rsidP="00CD293F">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30AA10A"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59D0DDBD"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3CD78516"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33196646"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(pzp), a następnie prawidłowej realizacji zawartych umów w tym zakresie;</w:t>
      </w:r>
    </w:p>
    <w:p w14:paraId="707557A1"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60AFB146" w14:textId="77777777" w:rsidR="00CD293F" w:rsidRPr="00BF2F34" w:rsidRDefault="00CD293F" w:rsidP="00CD293F">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4F30B8F3" w14:textId="77777777" w:rsidR="00CD293F" w:rsidRPr="00BF2F34" w:rsidRDefault="00CD293F" w:rsidP="00CD293F">
      <w:pPr>
        <w:ind w:left="720"/>
        <w:contextualSpacing/>
        <w:jc w:val="both"/>
        <w:rPr>
          <w:rFonts w:eastAsia="Calibri"/>
          <w:sz w:val="16"/>
          <w:szCs w:val="16"/>
        </w:rPr>
      </w:pPr>
    </w:p>
    <w:p w14:paraId="1B34190C" w14:textId="77777777" w:rsidR="00CD293F" w:rsidRPr="00BF2F34" w:rsidRDefault="00CD293F" w:rsidP="00CD293F">
      <w:pPr>
        <w:jc w:val="both"/>
        <w:rPr>
          <w:b/>
          <w:sz w:val="16"/>
          <w:szCs w:val="16"/>
        </w:rPr>
      </w:pPr>
      <w:r w:rsidRPr="00BF2F34">
        <w:rPr>
          <w:b/>
          <w:sz w:val="16"/>
          <w:szCs w:val="16"/>
        </w:rPr>
        <w:t>4. Informacje o kategoriach odbiorców danych osobowych:</w:t>
      </w:r>
    </w:p>
    <w:p w14:paraId="38B1A1E0" w14:textId="77777777" w:rsidR="00CD293F" w:rsidRPr="00BF2F34" w:rsidRDefault="00CD293F" w:rsidP="00CD293F">
      <w:pPr>
        <w:jc w:val="both"/>
        <w:rPr>
          <w:sz w:val="16"/>
          <w:szCs w:val="16"/>
        </w:rPr>
      </w:pPr>
      <w:r w:rsidRPr="00BF2F34">
        <w:rPr>
          <w:sz w:val="16"/>
          <w:szCs w:val="16"/>
        </w:rPr>
        <w:t>Pani/Pana dane osobowe mogą zostać ujawnione:</w:t>
      </w:r>
    </w:p>
    <w:p w14:paraId="119BD0EA"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21AA5FE0"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202CD710"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73434D9C"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780560D7"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01610C06"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0316F5A9" w14:textId="77777777" w:rsidR="00CD293F" w:rsidRPr="00BF2F34" w:rsidRDefault="00CD293F" w:rsidP="00CD293F">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22DAFFB5" w14:textId="77777777" w:rsidR="00CD293F" w:rsidRPr="00BF2F34" w:rsidRDefault="00CD293F" w:rsidP="00CD293F">
      <w:pPr>
        <w:ind w:left="720"/>
        <w:contextualSpacing/>
        <w:jc w:val="both"/>
        <w:rPr>
          <w:rFonts w:eastAsia="Calibri"/>
          <w:sz w:val="16"/>
          <w:szCs w:val="16"/>
        </w:rPr>
      </w:pPr>
    </w:p>
    <w:p w14:paraId="46908147" w14:textId="77777777" w:rsidR="00CD293F" w:rsidRPr="00BF2F34" w:rsidRDefault="00CD293F" w:rsidP="00CD293F">
      <w:pPr>
        <w:jc w:val="both"/>
        <w:rPr>
          <w:b/>
          <w:sz w:val="16"/>
          <w:szCs w:val="16"/>
        </w:rPr>
      </w:pPr>
      <w:r w:rsidRPr="00BF2F34">
        <w:rPr>
          <w:b/>
          <w:sz w:val="16"/>
          <w:szCs w:val="16"/>
        </w:rPr>
        <w:t>5. Przekazywanie danych osobowych do państwa trzeciego lub organizacji międzynarodowych:</w:t>
      </w:r>
    </w:p>
    <w:p w14:paraId="30BC6D07" w14:textId="77777777" w:rsidR="00CD293F" w:rsidRPr="00BF2F34" w:rsidRDefault="00CD293F" w:rsidP="00CD293F">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47AF7AD0" w14:textId="77777777" w:rsidR="00CD293F" w:rsidRPr="00BF2F34" w:rsidRDefault="00CD293F" w:rsidP="00CD293F">
      <w:pPr>
        <w:jc w:val="both"/>
        <w:rPr>
          <w:b/>
          <w:sz w:val="16"/>
          <w:szCs w:val="16"/>
        </w:rPr>
      </w:pPr>
    </w:p>
    <w:p w14:paraId="32074C2A" w14:textId="77777777" w:rsidR="00CD293F" w:rsidRPr="00BF2F34" w:rsidRDefault="00CD293F" w:rsidP="00CD293F">
      <w:pPr>
        <w:jc w:val="both"/>
        <w:rPr>
          <w:b/>
          <w:sz w:val="16"/>
          <w:szCs w:val="16"/>
        </w:rPr>
      </w:pPr>
      <w:r w:rsidRPr="00BF2F34">
        <w:rPr>
          <w:b/>
          <w:sz w:val="16"/>
          <w:szCs w:val="16"/>
        </w:rPr>
        <w:t>6. Okres, przez który dane osobowe będą przechowywane:</w:t>
      </w:r>
    </w:p>
    <w:p w14:paraId="5D01AF7D" w14:textId="77777777" w:rsidR="00CD293F" w:rsidRPr="00BF2F34" w:rsidRDefault="00CD293F" w:rsidP="00CD293F">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24B62C26" w14:textId="77777777" w:rsidR="00CD293F" w:rsidRPr="00BF2F34" w:rsidRDefault="00CD293F" w:rsidP="00CD293F">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7BC86A32" w14:textId="77777777" w:rsidR="00CD293F" w:rsidRPr="00BF2F34" w:rsidRDefault="00CD293F" w:rsidP="00CD293F">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529EE970" w14:textId="77777777" w:rsidR="00CD293F" w:rsidRPr="00BF2F34" w:rsidRDefault="00CD293F" w:rsidP="00CD293F">
      <w:pPr>
        <w:jc w:val="both"/>
        <w:rPr>
          <w:b/>
          <w:sz w:val="16"/>
          <w:szCs w:val="16"/>
        </w:rPr>
      </w:pPr>
    </w:p>
    <w:p w14:paraId="356E4F78" w14:textId="77777777" w:rsidR="00CD293F" w:rsidRPr="00BF2F34" w:rsidRDefault="00CD293F" w:rsidP="00CD293F">
      <w:pPr>
        <w:jc w:val="both"/>
        <w:rPr>
          <w:b/>
          <w:sz w:val="16"/>
          <w:szCs w:val="16"/>
        </w:rPr>
      </w:pPr>
      <w:r w:rsidRPr="00BF2F34">
        <w:rPr>
          <w:b/>
          <w:sz w:val="16"/>
          <w:szCs w:val="16"/>
        </w:rPr>
        <w:t>7. Prawa przysługujące osobie, której dane są przetwarzane:</w:t>
      </w:r>
    </w:p>
    <w:p w14:paraId="63EB8A01" w14:textId="77777777" w:rsidR="00CD293F" w:rsidRPr="00BF2F34" w:rsidRDefault="00CD293F" w:rsidP="00CD293F">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5E1A3947" w14:textId="77777777" w:rsidR="00CD293F" w:rsidRPr="00BF2F34" w:rsidRDefault="00CD293F" w:rsidP="00CD293F">
      <w:pPr>
        <w:jc w:val="both"/>
        <w:rPr>
          <w:b/>
          <w:sz w:val="16"/>
          <w:szCs w:val="16"/>
        </w:rPr>
      </w:pPr>
    </w:p>
    <w:p w14:paraId="2F144EBB" w14:textId="77777777" w:rsidR="00CD293F" w:rsidRPr="00BF2F34" w:rsidRDefault="00CD293F" w:rsidP="00CD293F">
      <w:pPr>
        <w:jc w:val="both"/>
        <w:rPr>
          <w:b/>
          <w:sz w:val="16"/>
          <w:szCs w:val="16"/>
        </w:rPr>
      </w:pPr>
      <w:r w:rsidRPr="00BF2F34">
        <w:rPr>
          <w:b/>
          <w:sz w:val="16"/>
          <w:szCs w:val="16"/>
        </w:rPr>
        <w:t>8. Obowiązek podania danych:</w:t>
      </w:r>
    </w:p>
    <w:p w14:paraId="391D3207" w14:textId="77777777" w:rsidR="00CD293F" w:rsidRPr="00BF2F34" w:rsidRDefault="00CD293F" w:rsidP="00CD293F">
      <w:pPr>
        <w:jc w:val="both"/>
        <w:rPr>
          <w:sz w:val="16"/>
          <w:szCs w:val="16"/>
        </w:rPr>
      </w:pPr>
      <w:r w:rsidRPr="00BF2F34">
        <w:rPr>
          <w:sz w:val="16"/>
          <w:szCs w:val="16"/>
        </w:rPr>
        <w:t>Podanie przez Panią/Pana danych osobowych jest wymogiem ustawowym i jest niezbędne w celu udzielania świadczeń zdrowotnych.</w:t>
      </w:r>
    </w:p>
    <w:p w14:paraId="30150512" w14:textId="77777777" w:rsidR="00CD293F" w:rsidRPr="00BF2F34" w:rsidRDefault="00CD293F" w:rsidP="00CD293F">
      <w:pPr>
        <w:jc w:val="both"/>
        <w:rPr>
          <w:b/>
          <w:sz w:val="16"/>
          <w:szCs w:val="16"/>
        </w:rPr>
      </w:pPr>
    </w:p>
    <w:p w14:paraId="317044CE" w14:textId="77777777" w:rsidR="00CD293F" w:rsidRPr="00BF2F34" w:rsidRDefault="00CD293F" w:rsidP="00CD293F">
      <w:pPr>
        <w:jc w:val="both"/>
        <w:rPr>
          <w:b/>
          <w:sz w:val="16"/>
          <w:szCs w:val="16"/>
        </w:rPr>
      </w:pPr>
      <w:r w:rsidRPr="00BF2F34">
        <w:rPr>
          <w:b/>
          <w:sz w:val="16"/>
          <w:szCs w:val="16"/>
        </w:rPr>
        <w:t>9. Informacje o zautomatyzowanym podejmowaniu decyzji:</w:t>
      </w:r>
    </w:p>
    <w:p w14:paraId="3B0C4E54" w14:textId="77777777" w:rsidR="00CD293F" w:rsidRPr="00BF2F34" w:rsidRDefault="00CD293F" w:rsidP="00CD293F">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6225CEE5" w14:textId="77777777" w:rsidR="00CD293F" w:rsidRPr="00BF2F34" w:rsidRDefault="00CD293F" w:rsidP="00CD293F">
      <w:pPr>
        <w:jc w:val="both"/>
        <w:rPr>
          <w:sz w:val="16"/>
          <w:szCs w:val="16"/>
        </w:rPr>
      </w:pPr>
    </w:p>
    <w:p w14:paraId="5F7F13FC" w14:textId="77777777" w:rsidR="00CD293F" w:rsidRPr="00BF2F34" w:rsidRDefault="00CD293F" w:rsidP="00CD293F">
      <w:pPr>
        <w:jc w:val="both"/>
        <w:rPr>
          <w:sz w:val="16"/>
          <w:szCs w:val="16"/>
        </w:rPr>
      </w:pPr>
    </w:p>
    <w:p w14:paraId="292EA0DC" w14:textId="77777777" w:rsidR="00CD293F" w:rsidRPr="00BF2F34" w:rsidRDefault="00CD293F" w:rsidP="00CD293F">
      <w:pPr>
        <w:jc w:val="both"/>
        <w:rPr>
          <w:sz w:val="16"/>
          <w:szCs w:val="16"/>
        </w:rPr>
      </w:pPr>
    </w:p>
    <w:p w14:paraId="7CDDEA7D" w14:textId="77777777" w:rsidR="00CD293F" w:rsidRPr="00BF2F34" w:rsidRDefault="00CD293F" w:rsidP="00CD293F">
      <w:pPr>
        <w:jc w:val="both"/>
        <w:rPr>
          <w:sz w:val="16"/>
          <w:szCs w:val="16"/>
        </w:rPr>
      </w:pPr>
    </w:p>
    <w:p w14:paraId="6879C40E" w14:textId="77777777" w:rsidR="00CD293F" w:rsidRPr="00BF2F34" w:rsidRDefault="00CD293F" w:rsidP="00CD293F">
      <w:pPr>
        <w:jc w:val="both"/>
        <w:rPr>
          <w:sz w:val="16"/>
          <w:szCs w:val="16"/>
        </w:rPr>
      </w:pPr>
    </w:p>
    <w:p w14:paraId="226336A9" w14:textId="77777777" w:rsidR="00CD293F" w:rsidRPr="00BF2F34" w:rsidRDefault="00CD293F" w:rsidP="00CD293F">
      <w:pPr>
        <w:jc w:val="both"/>
        <w:rPr>
          <w:sz w:val="16"/>
          <w:szCs w:val="16"/>
        </w:rPr>
      </w:pPr>
    </w:p>
    <w:p w14:paraId="5334C89C" w14:textId="77777777" w:rsidR="00CD293F" w:rsidRPr="00BF2F34" w:rsidRDefault="00CD293F" w:rsidP="00CD293F">
      <w:pPr>
        <w:jc w:val="both"/>
        <w:rPr>
          <w:sz w:val="16"/>
          <w:szCs w:val="16"/>
        </w:rPr>
      </w:pPr>
    </w:p>
    <w:p w14:paraId="2B00F2FF" w14:textId="77777777" w:rsidR="00CD293F" w:rsidRPr="00BF2F34" w:rsidRDefault="00CD293F" w:rsidP="00CD293F">
      <w:pPr>
        <w:jc w:val="both"/>
        <w:rPr>
          <w:sz w:val="16"/>
          <w:szCs w:val="16"/>
        </w:rPr>
      </w:pPr>
    </w:p>
    <w:p w14:paraId="5E76F0CF" w14:textId="77777777" w:rsidR="00CD293F" w:rsidRPr="00BF2F34" w:rsidRDefault="00CD293F" w:rsidP="00CD293F">
      <w:pPr>
        <w:jc w:val="both"/>
        <w:rPr>
          <w:sz w:val="16"/>
          <w:szCs w:val="16"/>
        </w:rPr>
      </w:pPr>
    </w:p>
    <w:p w14:paraId="14011CAE" w14:textId="77777777" w:rsidR="00CD293F" w:rsidRPr="00BF2F34" w:rsidRDefault="00CD293F" w:rsidP="00CD293F">
      <w:pPr>
        <w:jc w:val="both"/>
        <w:rPr>
          <w:sz w:val="16"/>
          <w:szCs w:val="16"/>
        </w:rPr>
      </w:pPr>
    </w:p>
    <w:p w14:paraId="09B5ECC5" w14:textId="77777777" w:rsidR="00CD293F" w:rsidRPr="00BF2F34" w:rsidRDefault="00CD293F" w:rsidP="00CD293F">
      <w:pPr>
        <w:jc w:val="both"/>
        <w:rPr>
          <w:sz w:val="16"/>
          <w:szCs w:val="16"/>
        </w:rPr>
      </w:pPr>
    </w:p>
    <w:p w14:paraId="234905D4" w14:textId="77777777" w:rsidR="00CD293F" w:rsidRPr="00BF2F34" w:rsidRDefault="00CD293F" w:rsidP="00CD293F">
      <w:pPr>
        <w:jc w:val="both"/>
        <w:rPr>
          <w:sz w:val="16"/>
          <w:szCs w:val="16"/>
        </w:rPr>
      </w:pPr>
    </w:p>
    <w:p w14:paraId="43715BB3" w14:textId="77777777" w:rsidR="00CD293F" w:rsidRPr="00BF2F34" w:rsidRDefault="00CD293F" w:rsidP="00CD293F">
      <w:pPr>
        <w:jc w:val="both"/>
        <w:rPr>
          <w:sz w:val="16"/>
          <w:szCs w:val="16"/>
        </w:rPr>
      </w:pPr>
    </w:p>
    <w:p w14:paraId="6ED7B904" w14:textId="77777777" w:rsidR="00CD293F" w:rsidRPr="00BF2F34" w:rsidRDefault="00CD293F" w:rsidP="00CD293F">
      <w:pPr>
        <w:jc w:val="both"/>
        <w:rPr>
          <w:sz w:val="16"/>
          <w:szCs w:val="16"/>
        </w:rPr>
      </w:pPr>
    </w:p>
    <w:p w14:paraId="64E1CA3C" w14:textId="77777777" w:rsidR="00CD293F" w:rsidRPr="00BF2F34" w:rsidRDefault="00CD293F" w:rsidP="00CD293F">
      <w:pPr>
        <w:jc w:val="both"/>
        <w:rPr>
          <w:sz w:val="16"/>
          <w:szCs w:val="16"/>
        </w:rPr>
      </w:pPr>
    </w:p>
    <w:p w14:paraId="45183C55" w14:textId="77777777" w:rsidR="00CD293F" w:rsidRPr="00BF2F34" w:rsidRDefault="00CD293F" w:rsidP="00CD293F">
      <w:pPr>
        <w:jc w:val="both"/>
        <w:rPr>
          <w:sz w:val="16"/>
          <w:szCs w:val="16"/>
        </w:rPr>
      </w:pPr>
    </w:p>
    <w:p w14:paraId="4DCF6F3B" w14:textId="77777777" w:rsidR="00CD293F" w:rsidRPr="00BF2F34" w:rsidRDefault="00CD293F" w:rsidP="00CD293F">
      <w:pPr>
        <w:jc w:val="both"/>
        <w:rPr>
          <w:sz w:val="16"/>
          <w:szCs w:val="16"/>
        </w:rPr>
      </w:pPr>
    </w:p>
    <w:p w14:paraId="29EB08EB" w14:textId="77777777" w:rsidR="00CD293F" w:rsidRPr="00BF2F34" w:rsidRDefault="00CD293F" w:rsidP="00CD293F">
      <w:pPr>
        <w:jc w:val="both"/>
        <w:rPr>
          <w:sz w:val="16"/>
          <w:szCs w:val="16"/>
        </w:rPr>
      </w:pPr>
    </w:p>
    <w:p w14:paraId="38C1FB16" w14:textId="77777777" w:rsidR="00CD293F" w:rsidRPr="00BF2F34" w:rsidRDefault="00CD293F" w:rsidP="00CD293F">
      <w:pPr>
        <w:jc w:val="both"/>
        <w:rPr>
          <w:sz w:val="16"/>
          <w:szCs w:val="16"/>
        </w:rPr>
      </w:pPr>
    </w:p>
    <w:p w14:paraId="04CA3B0F" w14:textId="77777777" w:rsidR="00CD293F" w:rsidRPr="00BF2F34" w:rsidRDefault="00CD293F" w:rsidP="00CD293F">
      <w:pPr>
        <w:jc w:val="both"/>
        <w:rPr>
          <w:sz w:val="16"/>
          <w:szCs w:val="16"/>
        </w:rPr>
      </w:pPr>
    </w:p>
    <w:p w14:paraId="5D486D8A" w14:textId="77777777" w:rsidR="00CD293F" w:rsidRPr="00BF2F34" w:rsidRDefault="00CD293F" w:rsidP="00CD293F">
      <w:pPr>
        <w:jc w:val="both"/>
        <w:rPr>
          <w:sz w:val="16"/>
          <w:szCs w:val="16"/>
        </w:rPr>
      </w:pPr>
    </w:p>
    <w:p w14:paraId="3E9F1EB9" w14:textId="77777777" w:rsidR="00CD293F" w:rsidRPr="00BF2F34" w:rsidRDefault="00CD293F" w:rsidP="00CD293F">
      <w:pPr>
        <w:jc w:val="both"/>
        <w:rPr>
          <w:sz w:val="16"/>
          <w:szCs w:val="16"/>
        </w:rPr>
      </w:pPr>
    </w:p>
    <w:p w14:paraId="796A8601" w14:textId="77777777" w:rsidR="00CD293F" w:rsidRPr="00BF2F34" w:rsidRDefault="00CD293F" w:rsidP="00CD293F">
      <w:pPr>
        <w:jc w:val="both"/>
        <w:rPr>
          <w:sz w:val="16"/>
          <w:szCs w:val="16"/>
        </w:rPr>
      </w:pPr>
    </w:p>
    <w:p w14:paraId="06A3DCA9" w14:textId="77777777" w:rsidR="00CD293F" w:rsidRPr="00BF2F34" w:rsidRDefault="00CD293F" w:rsidP="00CD293F">
      <w:pPr>
        <w:jc w:val="both"/>
        <w:rPr>
          <w:sz w:val="16"/>
          <w:szCs w:val="16"/>
        </w:rPr>
      </w:pPr>
    </w:p>
    <w:p w14:paraId="57550274" w14:textId="77777777" w:rsidR="00CD293F" w:rsidRPr="00BF2F34" w:rsidRDefault="00CD293F" w:rsidP="00CD293F">
      <w:pPr>
        <w:jc w:val="both"/>
        <w:rPr>
          <w:sz w:val="16"/>
          <w:szCs w:val="16"/>
        </w:rPr>
      </w:pPr>
    </w:p>
    <w:p w14:paraId="734C0BC8" w14:textId="77777777" w:rsidR="00CD293F" w:rsidRPr="00BF2F34" w:rsidRDefault="00CD293F" w:rsidP="00CD293F">
      <w:pPr>
        <w:jc w:val="both"/>
        <w:rPr>
          <w:sz w:val="16"/>
          <w:szCs w:val="16"/>
        </w:rPr>
      </w:pPr>
    </w:p>
    <w:p w14:paraId="476CEA39" w14:textId="77777777" w:rsidR="00CD293F" w:rsidRPr="00BF2F34" w:rsidRDefault="00CD293F" w:rsidP="00CD293F">
      <w:pPr>
        <w:jc w:val="both"/>
        <w:rPr>
          <w:sz w:val="16"/>
          <w:szCs w:val="16"/>
        </w:rPr>
      </w:pPr>
    </w:p>
    <w:p w14:paraId="38625C35" w14:textId="77777777" w:rsidR="00CD293F" w:rsidRPr="00BF2F34" w:rsidRDefault="00CD293F" w:rsidP="00CD293F">
      <w:pPr>
        <w:jc w:val="both"/>
        <w:rPr>
          <w:sz w:val="16"/>
          <w:szCs w:val="16"/>
        </w:rPr>
      </w:pPr>
    </w:p>
    <w:p w14:paraId="30782C61" w14:textId="77777777" w:rsidR="00CD293F" w:rsidRPr="00BF2F34" w:rsidRDefault="00CD293F" w:rsidP="00CD293F">
      <w:pPr>
        <w:jc w:val="both"/>
        <w:rPr>
          <w:sz w:val="16"/>
          <w:szCs w:val="16"/>
        </w:rPr>
      </w:pPr>
    </w:p>
    <w:p w14:paraId="0D4B57E3" w14:textId="77777777" w:rsidR="00CD293F" w:rsidRPr="00BF2F34" w:rsidRDefault="00CD293F" w:rsidP="00CD293F">
      <w:pPr>
        <w:jc w:val="both"/>
        <w:rPr>
          <w:sz w:val="16"/>
          <w:szCs w:val="16"/>
        </w:rPr>
      </w:pPr>
    </w:p>
    <w:p w14:paraId="1E77605B" w14:textId="77777777" w:rsidR="00CD293F" w:rsidRPr="00BF2F34" w:rsidRDefault="00CD293F" w:rsidP="00CD293F">
      <w:pPr>
        <w:jc w:val="both"/>
        <w:rPr>
          <w:sz w:val="16"/>
          <w:szCs w:val="16"/>
        </w:rPr>
      </w:pPr>
    </w:p>
    <w:p w14:paraId="64B84212" w14:textId="77777777" w:rsidR="00CD293F" w:rsidRPr="00BF2F34" w:rsidRDefault="00CD293F" w:rsidP="00CD293F">
      <w:pPr>
        <w:jc w:val="both"/>
        <w:rPr>
          <w:sz w:val="16"/>
          <w:szCs w:val="16"/>
        </w:rPr>
      </w:pPr>
    </w:p>
    <w:p w14:paraId="0BCBA387" w14:textId="77777777" w:rsidR="00CD293F" w:rsidRPr="00BF2F34" w:rsidRDefault="00CD293F" w:rsidP="00CD293F">
      <w:pPr>
        <w:jc w:val="both"/>
        <w:rPr>
          <w:sz w:val="16"/>
          <w:szCs w:val="16"/>
        </w:rPr>
      </w:pPr>
    </w:p>
    <w:p w14:paraId="1E4D369B" w14:textId="77777777" w:rsidR="00CD293F" w:rsidRPr="00BF2F34" w:rsidRDefault="00CD293F" w:rsidP="00CD293F">
      <w:pPr>
        <w:jc w:val="both"/>
        <w:rPr>
          <w:sz w:val="16"/>
          <w:szCs w:val="16"/>
        </w:rPr>
      </w:pPr>
    </w:p>
    <w:p w14:paraId="13349381" w14:textId="77777777" w:rsidR="00CD293F" w:rsidRPr="00BF2F34" w:rsidRDefault="00CD293F" w:rsidP="00CD293F">
      <w:pPr>
        <w:jc w:val="both"/>
        <w:rPr>
          <w:sz w:val="16"/>
          <w:szCs w:val="16"/>
        </w:rPr>
      </w:pPr>
    </w:p>
    <w:p w14:paraId="630B825E" w14:textId="77777777" w:rsidR="00CD293F" w:rsidRPr="00BF2F34" w:rsidRDefault="00CD293F" w:rsidP="00CD293F">
      <w:pPr>
        <w:jc w:val="both"/>
        <w:rPr>
          <w:sz w:val="16"/>
          <w:szCs w:val="16"/>
        </w:rPr>
      </w:pPr>
    </w:p>
    <w:p w14:paraId="4B954D6E" w14:textId="77777777" w:rsidR="00CD293F" w:rsidRPr="00BF2F34" w:rsidRDefault="00CD293F" w:rsidP="00CD293F">
      <w:pPr>
        <w:jc w:val="both"/>
        <w:rPr>
          <w:sz w:val="16"/>
          <w:szCs w:val="16"/>
        </w:rPr>
      </w:pPr>
    </w:p>
    <w:p w14:paraId="39C84369" w14:textId="77777777" w:rsidR="00CD293F" w:rsidRPr="00BF2F34" w:rsidRDefault="00CD293F" w:rsidP="00CD293F">
      <w:pPr>
        <w:jc w:val="both"/>
        <w:rPr>
          <w:sz w:val="16"/>
          <w:szCs w:val="16"/>
        </w:rPr>
      </w:pPr>
    </w:p>
    <w:p w14:paraId="52CEF3CD" w14:textId="77777777" w:rsidR="00CD293F" w:rsidRPr="00BF2F34" w:rsidRDefault="00CD293F" w:rsidP="00CD293F">
      <w:pPr>
        <w:jc w:val="both"/>
        <w:rPr>
          <w:sz w:val="16"/>
          <w:szCs w:val="16"/>
        </w:rPr>
      </w:pPr>
    </w:p>
    <w:p w14:paraId="686BE573" w14:textId="77777777" w:rsidR="00CD293F" w:rsidRPr="00BF2F34" w:rsidRDefault="00CD293F" w:rsidP="00CD293F">
      <w:pPr>
        <w:jc w:val="both"/>
        <w:rPr>
          <w:sz w:val="16"/>
          <w:szCs w:val="16"/>
        </w:rPr>
      </w:pPr>
    </w:p>
    <w:p w14:paraId="0E4E4EC9" w14:textId="77777777" w:rsidR="00CD293F" w:rsidRPr="00BF2F34" w:rsidRDefault="00CD293F" w:rsidP="00CD293F">
      <w:pPr>
        <w:jc w:val="both"/>
        <w:rPr>
          <w:sz w:val="16"/>
          <w:szCs w:val="16"/>
        </w:rPr>
      </w:pPr>
    </w:p>
    <w:p w14:paraId="6D313EF9" w14:textId="77777777" w:rsidR="00CD293F" w:rsidRPr="00BF2F34" w:rsidRDefault="00CD293F" w:rsidP="00CD293F">
      <w:pPr>
        <w:jc w:val="both"/>
        <w:rPr>
          <w:sz w:val="16"/>
          <w:szCs w:val="16"/>
        </w:rPr>
      </w:pPr>
    </w:p>
    <w:p w14:paraId="1549BB04" w14:textId="77777777" w:rsidR="00CD293F" w:rsidRPr="00BF2F34" w:rsidRDefault="00CD293F" w:rsidP="00CD293F">
      <w:pPr>
        <w:jc w:val="both"/>
        <w:rPr>
          <w:sz w:val="16"/>
          <w:szCs w:val="16"/>
        </w:rPr>
      </w:pPr>
    </w:p>
    <w:p w14:paraId="489832F0" w14:textId="77777777" w:rsidR="00CD293F" w:rsidRPr="00BF2F34" w:rsidRDefault="00CD293F" w:rsidP="00CD293F">
      <w:pPr>
        <w:jc w:val="both"/>
        <w:rPr>
          <w:sz w:val="16"/>
          <w:szCs w:val="16"/>
        </w:rPr>
      </w:pPr>
    </w:p>
    <w:p w14:paraId="11E6FAA8" w14:textId="77777777" w:rsidR="00CD293F" w:rsidRPr="00BF2F34" w:rsidRDefault="00CD293F" w:rsidP="00CD293F">
      <w:pPr>
        <w:jc w:val="both"/>
        <w:rPr>
          <w:sz w:val="16"/>
          <w:szCs w:val="16"/>
        </w:rPr>
      </w:pPr>
    </w:p>
    <w:p w14:paraId="652AADDC" w14:textId="77777777" w:rsidR="00CD293F" w:rsidRPr="00BF2F34" w:rsidRDefault="00CD293F" w:rsidP="00CD293F">
      <w:pPr>
        <w:jc w:val="both"/>
        <w:rPr>
          <w:sz w:val="16"/>
          <w:szCs w:val="16"/>
        </w:rPr>
      </w:pPr>
    </w:p>
    <w:p w14:paraId="315CBEEB" w14:textId="77777777" w:rsidR="00CD293F" w:rsidRPr="00BF2F34" w:rsidRDefault="00CD293F" w:rsidP="00CD293F">
      <w:pPr>
        <w:jc w:val="both"/>
        <w:rPr>
          <w:sz w:val="16"/>
          <w:szCs w:val="16"/>
        </w:rPr>
      </w:pPr>
    </w:p>
    <w:p w14:paraId="4E1509B9" w14:textId="77777777" w:rsidR="00CD293F" w:rsidRDefault="00CD293F" w:rsidP="00CD293F">
      <w:pPr>
        <w:rPr>
          <w:sz w:val="16"/>
          <w:szCs w:val="16"/>
        </w:rPr>
      </w:pPr>
    </w:p>
    <w:p w14:paraId="1822DB92" w14:textId="77777777" w:rsidR="00CD293F" w:rsidRDefault="00CD293F" w:rsidP="00CD293F">
      <w:pPr>
        <w:rPr>
          <w:sz w:val="16"/>
          <w:szCs w:val="16"/>
        </w:rPr>
      </w:pPr>
    </w:p>
    <w:p w14:paraId="0C4E2FF5" w14:textId="77777777" w:rsidR="00CD293F" w:rsidRDefault="00CD293F" w:rsidP="00CD293F">
      <w:pPr>
        <w:rPr>
          <w:sz w:val="16"/>
          <w:szCs w:val="16"/>
        </w:rPr>
      </w:pPr>
    </w:p>
    <w:p w14:paraId="2E927B29" w14:textId="77777777" w:rsidR="00CD293F" w:rsidRDefault="00CD293F" w:rsidP="00CD293F">
      <w:pPr>
        <w:rPr>
          <w:sz w:val="16"/>
          <w:szCs w:val="16"/>
        </w:rPr>
      </w:pPr>
    </w:p>
    <w:p w14:paraId="448B8D5D" w14:textId="77777777" w:rsidR="00CD293F" w:rsidRDefault="00CD293F" w:rsidP="00CD293F">
      <w:pPr>
        <w:rPr>
          <w:sz w:val="16"/>
          <w:szCs w:val="16"/>
        </w:rPr>
      </w:pPr>
    </w:p>
    <w:p w14:paraId="38BB0ED7" w14:textId="77777777" w:rsidR="00CD293F" w:rsidRDefault="00CD293F" w:rsidP="00CD293F">
      <w:pPr>
        <w:rPr>
          <w:sz w:val="16"/>
          <w:szCs w:val="16"/>
        </w:rPr>
      </w:pPr>
    </w:p>
    <w:p w14:paraId="7B3510B7" w14:textId="77777777" w:rsidR="00CD293F" w:rsidRDefault="00CD293F" w:rsidP="00CD293F">
      <w:pPr>
        <w:rPr>
          <w:sz w:val="16"/>
          <w:szCs w:val="16"/>
        </w:rPr>
      </w:pPr>
    </w:p>
    <w:p w14:paraId="3DCF28AD" w14:textId="77777777" w:rsidR="00CD293F" w:rsidRDefault="00CD293F" w:rsidP="00CD293F">
      <w:pPr>
        <w:rPr>
          <w:sz w:val="16"/>
          <w:szCs w:val="16"/>
        </w:rPr>
      </w:pPr>
    </w:p>
    <w:p w14:paraId="4F5859C7" w14:textId="77777777" w:rsidR="00CD293F" w:rsidRDefault="00CD293F" w:rsidP="00CD293F">
      <w:pPr>
        <w:rPr>
          <w:sz w:val="16"/>
          <w:szCs w:val="16"/>
        </w:rPr>
      </w:pPr>
    </w:p>
    <w:p w14:paraId="0B78F479" w14:textId="77777777" w:rsidR="00CD293F" w:rsidRDefault="00CD293F" w:rsidP="00CD293F">
      <w:pPr>
        <w:pStyle w:val="rozdzia"/>
        <w:jc w:val="left"/>
        <w:rPr>
          <w:sz w:val="22"/>
          <w:szCs w:val="22"/>
        </w:rPr>
      </w:pPr>
    </w:p>
    <w:p w14:paraId="6AB8D0FE" w14:textId="77777777" w:rsidR="000F5A7F" w:rsidRPr="00CD293F" w:rsidRDefault="000F5A7F" w:rsidP="00CD293F"/>
    <w:sectPr w:rsidR="000F5A7F" w:rsidRPr="00CD293F" w:rsidSect="00A13391">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57083" w14:textId="77777777" w:rsidR="002A5D9A" w:rsidRDefault="002A5D9A">
      <w:r>
        <w:separator/>
      </w:r>
    </w:p>
  </w:endnote>
  <w:endnote w:type="continuationSeparator" w:id="0">
    <w:p w14:paraId="59B2428F" w14:textId="77777777" w:rsidR="002A5D9A" w:rsidRDefault="002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8994" w14:textId="77777777" w:rsidR="002A5D9A" w:rsidRDefault="002A5D9A">
      <w:r>
        <w:separator/>
      </w:r>
    </w:p>
  </w:footnote>
  <w:footnote w:type="continuationSeparator" w:id="0">
    <w:p w14:paraId="0036FC5D" w14:textId="77777777" w:rsidR="002A5D9A" w:rsidRDefault="002A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563"/>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5D9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671"/>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391"/>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293F"/>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7266</Words>
  <Characters>43596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50761</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14</cp:revision>
  <cp:lastPrinted>2023-01-26T08:27:00Z</cp:lastPrinted>
  <dcterms:created xsi:type="dcterms:W3CDTF">2023-02-01T13:25:00Z</dcterms:created>
  <dcterms:modified xsi:type="dcterms:W3CDTF">2024-06-17T06:13:00Z</dcterms:modified>
</cp:coreProperties>
</file>