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6E2D" w14:textId="77777777" w:rsidR="00745792" w:rsidRDefault="0074579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508E4BE" w14:textId="464406FA" w:rsidR="00D008AE" w:rsidRPr="00923659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923659">
        <w:rPr>
          <w:rFonts w:eastAsia="Times New Roman" w:cs="Times New Roman"/>
          <w:b/>
          <w:bCs/>
        </w:rPr>
        <w:t>Umowa nr ………</w:t>
      </w:r>
    </w:p>
    <w:p w14:paraId="413BF1BD" w14:textId="77777777" w:rsidR="00D008AE" w:rsidRPr="00923659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33B5B9A6" w14:textId="4EB108ED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zawarta w dniu</w:t>
      </w:r>
      <w:r w:rsidRPr="00923659">
        <w:rPr>
          <w:rFonts w:eastAsia="Times New Roman" w:cs="Times New Roman"/>
          <w:bCs/>
        </w:rPr>
        <w:t xml:space="preserve"> </w:t>
      </w:r>
      <w:r w:rsidR="00AF0ED2" w:rsidRPr="00923659">
        <w:rPr>
          <w:rFonts w:eastAsia="Times New Roman" w:cs="Times New Roman"/>
          <w:bCs/>
        </w:rPr>
        <w:t>…… 202</w:t>
      </w:r>
      <w:r w:rsidR="00923659">
        <w:rPr>
          <w:rFonts w:eastAsia="Times New Roman" w:cs="Times New Roman"/>
          <w:bCs/>
        </w:rPr>
        <w:t>2</w:t>
      </w:r>
      <w:r w:rsidR="00AF0ED2" w:rsidRPr="00923659">
        <w:rPr>
          <w:rFonts w:eastAsia="Times New Roman" w:cs="Times New Roman"/>
          <w:bCs/>
        </w:rPr>
        <w:t xml:space="preserve"> r., </w:t>
      </w:r>
      <w:r w:rsidRPr="00923659">
        <w:rPr>
          <w:rFonts w:eastAsia="Times New Roman" w:cs="Times New Roman"/>
        </w:rPr>
        <w:t xml:space="preserve">w </w:t>
      </w:r>
      <w:r w:rsidR="00AF0ED2" w:rsidRPr="00923659">
        <w:rPr>
          <w:rFonts w:eastAsia="Times New Roman" w:cs="Times New Roman"/>
        </w:rPr>
        <w:t xml:space="preserve">Wiskitkach, </w:t>
      </w:r>
      <w:r w:rsidRPr="00923659">
        <w:rPr>
          <w:rFonts w:eastAsia="Times New Roman" w:cs="Times New Roman"/>
        </w:rPr>
        <w:t>pomiędzy:</w:t>
      </w:r>
    </w:p>
    <w:p w14:paraId="5D9FF4E9" w14:textId="77777777" w:rsidR="0061238B" w:rsidRPr="00923659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  <w:b/>
        </w:rPr>
        <w:t>Zamawiającym</w:t>
      </w:r>
      <w:r w:rsidRPr="00923659">
        <w:rPr>
          <w:rFonts w:cs="Times New Roman"/>
        </w:rPr>
        <w:t xml:space="preserve">: </w:t>
      </w:r>
      <w:r w:rsidR="00AF0ED2" w:rsidRPr="00923659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14:paraId="5C838627" w14:textId="77777777" w:rsidR="00AF0ED2" w:rsidRPr="00923659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a </w:t>
      </w:r>
      <w:r w:rsidRPr="00923659">
        <w:rPr>
          <w:rFonts w:eastAsia="Times New Roman" w:cs="Times New Roman"/>
          <w:b/>
        </w:rPr>
        <w:t>Wykonawcą</w:t>
      </w:r>
      <w:r w:rsidRPr="00923659">
        <w:rPr>
          <w:rFonts w:eastAsia="Times New Roman" w:cs="Times New Roman"/>
        </w:rPr>
        <w:t>: …………………………………………………………………………………</w:t>
      </w:r>
      <w:r w:rsidRPr="00923659">
        <w:rPr>
          <w:rFonts w:eastAsia="Times New Roman" w:cs="Times New Roman"/>
        </w:rPr>
        <w:br/>
        <w:t>……………………………………</w:t>
      </w:r>
      <w:r w:rsidRPr="00923659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CBE7B82" w14:textId="77777777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o następującej treści:</w:t>
      </w:r>
    </w:p>
    <w:p w14:paraId="7294EEEF" w14:textId="77777777" w:rsidR="00AF0ED2" w:rsidRPr="00923659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69F3651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61238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</w:p>
    <w:p w14:paraId="34F3A60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Przedmiot umowy i zasady realizacji</w:t>
      </w:r>
    </w:p>
    <w:p w14:paraId="02363EC2" w14:textId="24ED082E" w:rsidR="00965E23" w:rsidRPr="00923659" w:rsidRDefault="00965E23" w:rsidP="00923659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Przedmiotem niniejszej umowy jest wykonanie roboty budowlanej dla Zamawiającego</w:t>
      </w:r>
      <w:r w:rsidR="00AF0ED2" w:rsidRPr="00923659">
        <w:rPr>
          <w:rFonts w:eastAsia="Times New Roman" w:cs="Times New Roman"/>
        </w:rPr>
        <w:t xml:space="preserve"> zgodnie z dokumentacją zamówienia publicznego nr IZRK.271.</w:t>
      </w:r>
      <w:r w:rsidR="00C61032">
        <w:rPr>
          <w:rFonts w:eastAsia="Times New Roman" w:cs="Times New Roman"/>
        </w:rPr>
        <w:t>7</w:t>
      </w:r>
      <w:r w:rsidR="00AF0ED2" w:rsidRPr="00923659">
        <w:rPr>
          <w:rFonts w:eastAsia="Times New Roman" w:cs="Times New Roman"/>
        </w:rPr>
        <w:t>.202</w:t>
      </w:r>
      <w:r w:rsidR="000678F1" w:rsidRPr="00923659">
        <w:rPr>
          <w:rFonts w:eastAsia="Times New Roman" w:cs="Times New Roman"/>
        </w:rPr>
        <w:t>2</w:t>
      </w:r>
      <w:r w:rsidR="00923659">
        <w:rPr>
          <w:rFonts w:eastAsia="Times New Roman" w:cs="Times New Roman"/>
        </w:rPr>
        <w:t xml:space="preserve"> – </w:t>
      </w:r>
      <w:r w:rsidR="00923659">
        <w:rPr>
          <w:rFonts w:eastAsia="Times New Roman" w:cs="Times New Roman"/>
          <w:i/>
          <w:iCs/>
        </w:rPr>
        <w:t>Rozbudowa szkoły podstawowej w Miedniewicach – etap I</w:t>
      </w:r>
      <w:r w:rsidR="00923659">
        <w:rPr>
          <w:rFonts w:eastAsia="Times New Roman" w:cs="Times New Roman"/>
        </w:rPr>
        <w:t xml:space="preserve"> –</w:t>
      </w:r>
      <w:r w:rsidR="00AF0ED2" w:rsidRPr="00923659">
        <w:rPr>
          <w:rFonts w:eastAsia="Times New Roman" w:cs="Times New Roman"/>
        </w:rPr>
        <w:t xml:space="preserve"> (stanowiąca załącznik do niniejszej umowy) oraz w związku z realizacją zadania inwestycyjnego Gminy Wiskitki pn.: „</w:t>
      </w:r>
      <w:r w:rsidR="00923659" w:rsidRPr="00923659">
        <w:rPr>
          <w:rFonts w:eastAsia="Times New Roman" w:cs="Times New Roman"/>
          <w:i/>
          <w:iCs/>
        </w:rPr>
        <w:t>Rozbudowa budynku Szkoły Podstawowej o salę gimnastyczną wraz z częściową przebudową budynku oraz zbiornika na ścieki i stanowiskami postojowymi w Miedniewicach</w:t>
      </w:r>
      <w:r w:rsidR="00AF0ED2" w:rsidRPr="00923659">
        <w:rPr>
          <w:rFonts w:eastAsia="Times New Roman" w:cs="Times New Roman"/>
        </w:rPr>
        <w:t>”</w:t>
      </w:r>
      <w:r w:rsidRPr="00923659">
        <w:rPr>
          <w:rFonts w:eastAsia="Times New Roman" w:cs="Times New Roman"/>
        </w:rPr>
        <w:t>.</w:t>
      </w:r>
    </w:p>
    <w:p w14:paraId="76123984" w14:textId="7560FAA4" w:rsidR="00965E23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 zamówienia będzie realizowany zgodnie z ofertą Wykonawcy</w:t>
      </w:r>
      <w:r w:rsidR="007661B0">
        <w:rPr>
          <w:rFonts w:eastAsia="Times New Roman" w:cs="Times New Roman"/>
        </w:rPr>
        <w:t xml:space="preserve"> w </w:t>
      </w:r>
      <w:r w:rsidR="00C61032">
        <w:rPr>
          <w:rFonts w:eastAsia="Times New Roman" w:cs="Times New Roman"/>
        </w:rPr>
        <w:t>dwóch</w:t>
      </w:r>
      <w:r w:rsidR="007661B0">
        <w:rPr>
          <w:rFonts w:eastAsia="Times New Roman" w:cs="Times New Roman"/>
        </w:rPr>
        <w:t xml:space="preserve"> </w:t>
      </w:r>
      <w:r w:rsidR="00C61032">
        <w:rPr>
          <w:rFonts w:eastAsia="Times New Roman" w:cs="Times New Roman"/>
        </w:rPr>
        <w:t>podetapach</w:t>
      </w:r>
      <w:r w:rsidR="007661B0">
        <w:rPr>
          <w:rFonts w:eastAsia="Times New Roman" w:cs="Times New Roman"/>
        </w:rPr>
        <w:t>, zgodnych z dokumentacją projektową, przedmiarem robót oraz opisem przedmiotu zamówienia, co będzie potwierdzane każdorazowo sporządzaniem protokołu odbioru robót:</w:t>
      </w:r>
    </w:p>
    <w:p w14:paraId="2E8D8AB4" w14:textId="28DEB8C9" w:rsidR="007661B0" w:rsidRDefault="00C61032" w:rsidP="007661B0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Pode</w:t>
      </w:r>
      <w:r w:rsidR="007661B0">
        <w:rPr>
          <w:rFonts w:eastAsia="Times New Roman" w:cs="Times New Roman"/>
        </w:rPr>
        <w:t>tap I – zabezpieczenie terenu budowy, dokonanie pisemnych uzgodnień z Zamawiającym co do sposobu prowadzenia robót budowlanych, rozbiórka budynku gospodarczego na koszt i ryzyko Wykonawcy, przy przeprowadzeniu przez Wykonawcę właściwej procedury w miejscowym organie nadzoru budowlanego;</w:t>
      </w:r>
    </w:p>
    <w:p w14:paraId="0C2559E3" w14:textId="2E7F80A4" w:rsidR="00495CED" w:rsidRPr="00923659" w:rsidRDefault="00C61032" w:rsidP="00C61032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Podetap </w:t>
      </w:r>
      <w:r w:rsidR="00495CED">
        <w:rPr>
          <w:rFonts w:eastAsia="Times New Roman" w:cs="Times New Roman"/>
        </w:rPr>
        <w:t>II – wykonanie rozbudowy szkoły w zakresie wskazanym w przedmiarach robót – budowa sali gimnastycznej w stanie surowym otwartym, przy pełnym wykonaniu pokrycia dachoweg</w:t>
      </w:r>
      <w:r>
        <w:rPr>
          <w:rFonts w:eastAsia="Times New Roman" w:cs="Times New Roman"/>
        </w:rPr>
        <w:t xml:space="preserve">o oraz </w:t>
      </w:r>
      <w:r w:rsidR="00BD15C8">
        <w:rPr>
          <w:rFonts w:eastAsia="Times New Roman" w:cs="Times New Roman"/>
        </w:rPr>
        <w:t>przekazanie Zamawiającemu dokumentacji powykonawczej</w:t>
      </w:r>
      <w:r w:rsidR="00DC4951">
        <w:rPr>
          <w:rFonts w:eastAsia="Times New Roman" w:cs="Times New Roman"/>
        </w:rPr>
        <w:t>.</w:t>
      </w:r>
    </w:p>
    <w:p w14:paraId="34358121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Oferta Wykonawcy stanowi </w:t>
      </w:r>
      <w:r w:rsidR="00743473" w:rsidRPr="00923659">
        <w:rPr>
          <w:rFonts w:eastAsia="Times New Roman" w:cs="Times New Roman"/>
        </w:rPr>
        <w:t xml:space="preserve">integralny </w:t>
      </w:r>
      <w:r w:rsidRPr="00923659">
        <w:rPr>
          <w:rFonts w:eastAsia="Times New Roman" w:cs="Times New Roman"/>
        </w:rPr>
        <w:t xml:space="preserve">załącznik </w:t>
      </w:r>
      <w:r w:rsidR="00AF0ED2" w:rsidRPr="00923659">
        <w:rPr>
          <w:rFonts w:eastAsia="Times New Roman" w:cs="Times New Roman"/>
        </w:rPr>
        <w:t>do niniejszej umowy</w:t>
      </w:r>
      <w:r w:rsidRPr="00923659">
        <w:rPr>
          <w:rFonts w:eastAsia="Times New Roman" w:cs="Times New Roman"/>
        </w:rPr>
        <w:t>.</w:t>
      </w:r>
    </w:p>
    <w:p w14:paraId="03A7A96E" w14:textId="77777777" w:rsidR="0061238B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Dodatkowo zakres rzeczowy przedmiotu niniejszej umowy określają obowiązujące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postępowaniu zapisy specyfikacji warunków zamówienia (SWZ) w tym dokumentacja </w:t>
      </w:r>
      <w:r w:rsidR="00AF0ED2" w:rsidRPr="00923659">
        <w:rPr>
          <w:rFonts w:eastAsia="Times New Roman" w:cs="Times New Roman"/>
        </w:rPr>
        <w:t>projektowa</w:t>
      </w:r>
      <w:r w:rsidR="0061238B" w:rsidRPr="00923659">
        <w:rPr>
          <w:rFonts w:eastAsia="Times New Roman" w:cs="Times New Roman"/>
        </w:rPr>
        <w:t>.</w:t>
      </w:r>
    </w:p>
    <w:p w14:paraId="521B9DA7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14:paraId="087BEE75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Zamawiający i Wykonawca wybrany w postępowaniu o udzielenie zamówienia obowiązani są współdziałać przy wykonaniu umowy w sprawie zamówienia publicznego w celu należytej realizac</w:t>
      </w:r>
      <w:r w:rsidR="0074635F" w:rsidRPr="00923659">
        <w:rPr>
          <w:rFonts w:eastAsia="Times New Roman" w:cs="Times New Roman"/>
        </w:rPr>
        <w:t>ji zamówienia.</w:t>
      </w:r>
    </w:p>
    <w:p w14:paraId="1577A95E" w14:textId="4A1C9A48" w:rsidR="0074635F" w:rsidRPr="00923659" w:rsidRDefault="0074635F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t xml:space="preserve">Zadanie jest </w:t>
      </w:r>
      <w:r w:rsidR="000678F1" w:rsidRPr="00923659">
        <w:t xml:space="preserve">finansowane </w:t>
      </w:r>
      <w:r w:rsidRPr="00923659">
        <w:t>ze środków Gminy Wiskitki</w:t>
      </w:r>
      <w:r w:rsidR="00956841" w:rsidRPr="00956841">
        <w:t xml:space="preserve"> przy współudziale środków budżetu Województwa Mazowieckiego w ramach Instrumentu wsparcia zadań ważnych dla równomiernego rozwoju województwa mazowieckiego – umowa nr W/UMWM-UU/UM/RF/7262/2021 z dnia 3 stycznia 2022 r</w:t>
      </w:r>
      <w:r w:rsidR="00956841">
        <w:t>. pomiędzy Gminą Wiskitki a Województwem Mazowieckim</w:t>
      </w:r>
      <w:r w:rsidR="000678F1" w:rsidRPr="00923659">
        <w:t>.</w:t>
      </w:r>
    </w:p>
    <w:p w14:paraId="2AA92ABB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36D90886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lastRenderedPageBreak/>
        <w:t>§</w:t>
      </w:r>
      <w:r w:rsidR="0061238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2</w:t>
      </w:r>
    </w:p>
    <w:p w14:paraId="3F28C62F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Wykonawcy</w:t>
      </w:r>
    </w:p>
    <w:p w14:paraId="1A47DA2F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61238B" w:rsidRPr="00923659">
        <w:rPr>
          <w:rFonts w:eastAsia="Times New Roman" w:cs="Times New Roman"/>
        </w:rPr>
        <w:tab/>
      </w:r>
      <w:r w:rsidR="00362D1F" w:rsidRPr="00923659">
        <w:rPr>
          <w:rFonts w:eastAsia="Times New Roman" w:cs="Times New Roman"/>
        </w:rPr>
        <w:t xml:space="preserve">Wykonawca rozpocznie realizację </w:t>
      </w:r>
      <w:r w:rsidRPr="00923659">
        <w:rPr>
          <w:rFonts w:eastAsia="Times New Roman" w:cs="Times New Roman"/>
        </w:rPr>
        <w:t>robót budowlanych po protokolarnym przejęciu terenu budowy.</w:t>
      </w:r>
    </w:p>
    <w:p w14:paraId="518A0022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61238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Roboty budowlane będą realizowane w </w:t>
      </w:r>
      <w:r w:rsidR="00362D1F" w:rsidRPr="00923659">
        <w:rPr>
          <w:rFonts w:eastAsia="Times New Roman" w:cs="Times New Roman"/>
        </w:rPr>
        <w:t xml:space="preserve">dniach i w </w:t>
      </w:r>
      <w:r w:rsidRPr="00923659">
        <w:rPr>
          <w:rFonts w:eastAsia="Times New Roman" w:cs="Times New Roman"/>
        </w:rPr>
        <w:t>godzinach</w:t>
      </w:r>
      <w:r w:rsidR="00547C76" w:rsidRPr="00923659">
        <w:rPr>
          <w:rFonts w:eastAsia="Times New Roman" w:cs="Times New Roman"/>
        </w:rPr>
        <w:t xml:space="preserve"> ustalanych na bieżąco z zarządcą obiektu</w:t>
      </w:r>
      <w:r w:rsidR="00362D1F" w:rsidRPr="00923659">
        <w:rPr>
          <w:rFonts w:eastAsia="Times New Roman" w:cs="Times New Roman"/>
        </w:rPr>
        <w:t>.</w:t>
      </w:r>
    </w:p>
    <w:p w14:paraId="363407FF" w14:textId="77777777" w:rsidR="00965E23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61238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Wykonawca zobowiązuje się w terminie obwiązywania gwarancji, to jest w terminie </w:t>
      </w:r>
      <w:r w:rsidR="00D008AE" w:rsidRPr="00923659">
        <w:rPr>
          <w:rFonts w:eastAsia="Times New Roman" w:cs="Times New Roman"/>
        </w:rPr>
        <w:t>……</w:t>
      </w:r>
      <w:r w:rsidR="00063D17" w:rsidRPr="00923659">
        <w:rPr>
          <w:rFonts w:eastAsia="Times New Roman" w:cs="Times New Roman"/>
        </w:rPr>
        <w:t xml:space="preserve"> </w:t>
      </w:r>
      <w:r w:rsidR="00965E23" w:rsidRPr="00923659">
        <w:rPr>
          <w:rFonts w:eastAsia="Times New Roman" w:cs="Times New Roman"/>
        </w:rPr>
        <w:t xml:space="preserve">miesięcy od dnia odbioru końcowego, usunąć wszystkie ujawnione </w:t>
      </w:r>
      <w:r w:rsidR="00082627" w:rsidRPr="00923659">
        <w:rPr>
          <w:rFonts w:eastAsia="Times New Roman" w:cs="Times New Roman"/>
        </w:rPr>
        <w:t>w</w:t>
      </w:r>
      <w:r w:rsidR="00965E23" w:rsidRPr="00923659">
        <w:rPr>
          <w:rFonts w:eastAsia="Times New Roman" w:cs="Times New Roman"/>
        </w:rPr>
        <w:t>ady dotyczą</w:t>
      </w:r>
      <w:r w:rsidRPr="00923659">
        <w:rPr>
          <w:rFonts w:eastAsia="Times New Roman" w:cs="Times New Roman"/>
        </w:rPr>
        <w:t>ce realizacji przedmiotu Umowy.</w:t>
      </w:r>
    </w:p>
    <w:p w14:paraId="05238DD8" w14:textId="77777777" w:rsidR="00362D1F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Pr="00923659">
        <w:rPr>
          <w:rFonts w:eastAsia="Times New Roman" w:cs="Times New Roman"/>
        </w:rPr>
        <w:tab/>
        <w:t>Wykonawca zrealizuje roboty w terminie wskazanym w § 4 niniejszej Umowy, przy czym najpóźniej tego dnia zgłosi gotowość do odbioru robót.</w:t>
      </w:r>
    </w:p>
    <w:p w14:paraId="40054088" w14:textId="77777777" w:rsidR="00EA2FD5" w:rsidRPr="00923659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Pr="00923659">
        <w:rPr>
          <w:rFonts w:eastAsia="Times New Roman" w:cs="Times New Roman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14:paraId="24896990" w14:textId="77777777" w:rsidR="009C050D" w:rsidRPr="00923659" w:rsidRDefault="009C050D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6.</w:t>
      </w:r>
      <w:r w:rsidRPr="00923659">
        <w:rPr>
          <w:rFonts w:eastAsia="Times New Roman" w:cs="Times New Roman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14:paraId="46A39014" w14:textId="77777777" w:rsidR="0074635F" w:rsidRPr="00923659" w:rsidRDefault="0074635F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BDB362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3</w:t>
      </w:r>
    </w:p>
    <w:p w14:paraId="73B8EBF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Zamawiającego</w:t>
      </w:r>
    </w:p>
    <w:p w14:paraId="1841BB0D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przekaże Wykonawcy teren budowy w całości </w:t>
      </w:r>
      <w:r w:rsidR="00362D1F" w:rsidRPr="00923659">
        <w:rPr>
          <w:rFonts w:eastAsia="Times New Roman" w:cs="Times New Roman"/>
        </w:rPr>
        <w:t>dla realizacji przedmiotu umowy</w:t>
      </w:r>
      <w:r w:rsidRPr="00923659">
        <w:rPr>
          <w:rFonts w:eastAsia="Times New Roman" w:cs="Times New Roman"/>
        </w:rPr>
        <w:t xml:space="preserve"> oraz Dziennik budowy w terminie </w:t>
      </w:r>
      <w:r w:rsidR="00362D1F" w:rsidRPr="00923659">
        <w:rPr>
          <w:rFonts w:eastAsia="Times New Roman" w:cs="Times New Roman"/>
        </w:rPr>
        <w:t xml:space="preserve">14 </w:t>
      </w:r>
      <w:r w:rsidRPr="00923659">
        <w:rPr>
          <w:rFonts w:eastAsia="Times New Roman" w:cs="Times New Roman"/>
        </w:rPr>
        <w:t xml:space="preserve">dni </w:t>
      </w:r>
      <w:r w:rsidR="00362D1F" w:rsidRPr="00923659">
        <w:rPr>
          <w:rFonts w:eastAsia="Times New Roman" w:cs="Times New Roman"/>
        </w:rPr>
        <w:t>kalendarzowych</w:t>
      </w:r>
      <w:r w:rsidRPr="00923659">
        <w:rPr>
          <w:rFonts w:eastAsia="Times New Roman" w:cs="Times New Roman"/>
        </w:rPr>
        <w:t xml:space="preserve"> od dnia zawarcia umowy.</w:t>
      </w:r>
    </w:p>
    <w:p w14:paraId="2CB1A47C" w14:textId="77777777" w:rsidR="00063D17" w:rsidRPr="00923659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362D1F" w:rsidRPr="00923659">
        <w:rPr>
          <w:rFonts w:eastAsia="Times New Roman" w:cs="Times New Roman"/>
        </w:rPr>
        <w:t>.</w:t>
      </w:r>
      <w:r w:rsidR="00362D1F" w:rsidRPr="00923659">
        <w:rPr>
          <w:rFonts w:eastAsia="Times New Roman" w:cs="Times New Roman"/>
        </w:rPr>
        <w:tab/>
        <w:t xml:space="preserve">Zamawiający zobowiązuje się do odbioru robót w terminie 14 dni </w:t>
      </w:r>
      <w:r w:rsidR="00743473" w:rsidRPr="00923659">
        <w:rPr>
          <w:rFonts w:eastAsia="Times New Roman" w:cs="Times New Roman"/>
        </w:rPr>
        <w:t xml:space="preserve">kalendarzowych </w:t>
      </w:r>
      <w:r w:rsidR="00362D1F" w:rsidRPr="00923659">
        <w:rPr>
          <w:rFonts w:eastAsia="Times New Roman" w:cs="Times New Roman"/>
        </w:rPr>
        <w:t>od dnia przekazania przez Wykonawcę zawiadomienia o gotowości odbioru.</w:t>
      </w:r>
    </w:p>
    <w:p w14:paraId="35FFFCD1" w14:textId="77777777" w:rsidR="00362D1F" w:rsidRPr="00923659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Pr="00923659"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z tytułu zrealizowanych robót.</w:t>
      </w:r>
    </w:p>
    <w:p w14:paraId="3892BA9D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700DE6F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4</w:t>
      </w:r>
    </w:p>
    <w:p w14:paraId="6062419C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Czas trwania umowy</w:t>
      </w:r>
    </w:p>
    <w:p w14:paraId="347BDA36" w14:textId="2302EB3F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Termin zakończenia robót ustala się na</w:t>
      </w:r>
      <w:r w:rsidR="00082627" w:rsidRPr="00923659">
        <w:rPr>
          <w:rFonts w:eastAsia="Times New Roman" w:cs="Times New Roman"/>
        </w:rPr>
        <w:t xml:space="preserve"> dzień </w:t>
      </w:r>
      <w:r w:rsidR="0074635F" w:rsidRPr="00923659">
        <w:rPr>
          <w:rFonts w:eastAsia="Times New Roman" w:cs="Times New Roman"/>
        </w:rPr>
        <w:t>1 grudnia</w:t>
      </w:r>
      <w:r w:rsidR="00D56714" w:rsidRPr="00923659">
        <w:rPr>
          <w:rFonts w:eastAsia="Times New Roman" w:cs="Times New Roman"/>
        </w:rPr>
        <w:t xml:space="preserve"> </w:t>
      </w:r>
      <w:r w:rsidR="00082627" w:rsidRPr="00923659">
        <w:rPr>
          <w:rFonts w:eastAsia="Times New Roman" w:cs="Times New Roman"/>
        </w:rPr>
        <w:t>202</w:t>
      </w:r>
      <w:r w:rsidR="00923659" w:rsidRPr="00923659">
        <w:rPr>
          <w:rFonts w:eastAsia="Times New Roman" w:cs="Times New Roman"/>
        </w:rPr>
        <w:t>2</w:t>
      </w:r>
      <w:r w:rsidR="00082627" w:rsidRPr="00923659">
        <w:rPr>
          <w:rFonts w:eastAsia="Times New Roman" w:cs="Times New Roman"/>
        </w:rPr>
        <w:t xml:space="preserve"> roku</w:t>
      </w:r>
      <w:r w:rsidRPr="00923659">
        <w:rPr>
          <w:rFonts w:eastAsia="Times New Roman" w:cs="Times New Roman"/>
        </w:rPr>
        <w:t xml:space="preserve">. </w:t>
      </w:r>
    </w:p>
    <w:p w14:paraId="0E6F099C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4D05DCB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5</w:t>
      </w:r>
    </w:p>
    <w:p w14:paraId="58AB107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Osoby upoważnione do realizacji umowy</w:t>
      </w:r>
    </w:p>
    <w:p w14:paraId="35A33EEF" w14:textId="77777777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52B215EA" w14:textId="77777777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 xml:space="preserve">Konrad Gruza, p.o. Dyrektora Wydziału Inwestycji, Rozwoju i Klimatu, telefon do kontaktu: 46 854 50 37, e-mail: konrad.gruza@wiskitki.pl </w:t>
      </w:r>
    </w:p>
    <w:p w14:paraId="14FF899A" w14:textId="77777777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</w:r>
      <w:r w:rsidR="00962FA3" w:rsidRPr="00923659">
        <w:rPr>
          <w:rFonts w:eastAsia="Times New Roman" w:cs="Times New Roman"/>
        </w:rPr>
        <w:t>………………</w:t>
      </w:r>
      <w:r w:rsidRPr="00923659">
        <w:rPr>
          <w:rFonts w:eastAsia="Times New Roman" w:cs="Times New Roman"/>
        </w:rPr>
        <w:t xml:space="preserve">, inspektor nadzoru inwestorskiego działający na podstawie odrębnej umowy </w:t>
      </w:r>
    </w:p>
    <w:p w14:paraId="2A4E9963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Wykonawcę reprezentować będzie:</w:t>
      </w:r>
    </w:p>
    <w:p w14:paraId="245F2689" w14:textId="77777777" w:rsidR="00063D17" w:rsidRPr="00923659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>................................................... (dane osoby)</w:t>
      </w:r>
    </w:p>
    <w:p w14:paraId="715618C1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telefon do kontaktu: ................................................... </w:t>
      </w:r>
    </w:p>
    <w:p w14:paraId="0F008CCB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 xml:space="preserve">e-mail: </w:t>
      </w:r>
      <w:r w:rsidRPr="00923659">
        <w:rPr>
          <w:rFonts w:eastAsia="Times New Roman" w:cs="Times New Roman"/>
        </w:rPr>
        <w:t xml:space="preserve">................................................... </w:t>
      </w:r>
    </w:p>
    <w:p w14:paraId="2325F1C8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1B95BA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6</w:t>
      </w:r>
    </w:p>
    <w:p w14:paraId="3EFEC368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Wartość umowy</w:t>
      </w:r>
    </w:p>
    <w:p w14:paraId="4E9B322B" w14:textId="120233C3" w:rsidR="00965E23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</w:t>
      </w:r>
      <w:r w:rsidR="00B75F39" w:rsidRPr="00923659">
        <w:rPr>
          <w:rFonts w:eastAsia="Times New Roman" w:cs="Times New Roman"/>
        </w:rPr>
        <w:t>.</w:t>
      </w:r>
      <w:r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Wartość umowy zostaje określona na </w:t>
      </w:r>
      <w:r w:rsidR="00082627" w:rsidRPr="00923659">
        <w:rPr>
          <w:rFonts w:eastAsia="Times New Roman" w:cs="Times New Roman"/>
        </w:rPr>
        <w:t>……</w:t>
      </w:r>
      <w:r w:rsidR="00063D17" w:rsidRPr="00923659">
        <w:rPr>
          <w:rFonts w:eastAsia="Times New Roman" w:cs="Times New Roman"/>
        </w:rPr>
        <w:t xml:space="preserve"> </w:t>
      </w:r>
      <w:r w:rsidR="00965E23" w:rsidRPr="00923659">
        <w:rPr>
          <w:rFonts w:eastAsia="Times New Roman" w:cs="Times New Roman"/>
        </w:rPr>
        <w:t>PLN brutto (słownie</w:t>
      </w:r>
      <w:r w:rsidR="00082627" w:rsidRPr="00923659">
        <w:rPr>
          <w:rFonts w:eastAsia="Times New Roman" w:cs="Times New Roman"/>
        </w:rPr>
        <w:t>:</w:t>
      </w:r>
      <w:r w:rsidR="00965E23" w:rsidRPr="00923659">
        <w:rPr>
          <w:rFonts w:eastAsia="Times New Roman" w:cs="Times New Roman"/>
        </w:rPr>
        <w:t xml:space="preserve"> </w:t>
      </w:r>
      <w:r w:rsidR="00082627" w:rsidRPr="00923659">
        <w:rPr>
          <w:rFonts w:eastAsia="Times New Roman" w:cs="Times New Roman"/>
        </w:rPr>
        <w:t>……</w:t>
      </w:r>
      <w:r w:rsidR="00965E23" w:rsidRPr="00923659">
        <w:rPr>
          <w:rFonts w:eastAsia="Times New Roman" w:cs="Times New Roman"/>
        </w:rPr>
        <w:t xml:space="preserve">) i zawiera wszystkie składniki </w:t>
      </w:r>
      <w:r w:rsidR="00082627" w:rsidRPr="00923659">
        <w:rPr>
          <w:rFonts w:eastAsia="Times New Roman" w:cs="Times New Roman"/>
        </w:rPr>
        <w:t>wpływające na realizację zamówienia</w:t>
      </w:r>
      <w:r w:rsidR="00965E23" w:rsidRPr="00923659">
        <w:rPr>
          <w:rFonts w:eastAsia="Times New Roman" w:cs="Times New Roman"/>
        </w:rPr>
        <w:t>.</w:t>
      </w:r>
      <w:r w:rsidR="00082627" w:rsidRPr="00923659">
        <w:rPr>
          <w:rFonts w:eastAsia="Times New Roman" w:cs="Times New Roman"/>
        </w:rPr>
        <w:t xml:space="preserve"> Jest to całkowita kwota przysługująca Wykonawcy za realizację przedmiotu umowy.</w:t>
      </w:r>
      <w:r w:rsidR="00D008AE" w:rsidRPr="00923659">
        <w:rPr>
          <w:rFonts w:eastAsia="Times New Roman" w:cs="Times New Roman"/>
        </w:rPr>
        <w:t xml:space="preserve"> Wynagrodzenie zostanie przekazane Wykonawcy</w:t>
      </w:r>
      <w:r w:rsidR="00923659">
        <w:rPr>
          <w:rFonts w:eastAsia="Times New Roman" w:cs="Times New Roman"/>
        </w:rPr>
        <w:t xml:space="preserve"> </w:t>
      </w:r>
      <w:r w:rsidR="00923659">
        <w:rPr>
          <w:rFonts w:eastAsia="Times New Roman" w:cs="Times New Roman"/>
        </w:rPr>
        <w:lastRenderedPageBreak/>
        <w:t>w formie płatności częściowych w następujący sposób:</w:t>
      </w:r>
    </w:p>
    <w:p w14:paraId="79888AFD" w14:textId="4846D4D4" w:rsidR="00ED2E57" w:rsidRDefault="00ED2E5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  <w:u w:val="single"/>
        </w:rPr>
        <w:t>Pierwszą fakturę</w:t>
      </w:r>
      <w:r>
        <w:rPr>
          <w:rFonts w:eastAsia="Times New Roman" w:cs="Times New Roman"/>
        </w:rPr>
        <w:t xml:space="preserve"> w kwocie </w:t>
      </w:r>
      <w:r w:rsidR="00C61032">
        <w:rPr>
          <w:rFonts w:eastAsia="Times New Roman" w:cs="Times New Roman"/>
        </w:rPr>
        <w:t>35</w:t>
      </w:r>
      <w:r>
        <w:rPr>
          <w:rFonts w:eastAsia="Times New Roman" w:cs="Times New Roman"/>
        </w:rPr>
        <w:t>% wartości zamówienia brutto Wykonawca wystawi po dokonaniu zabezpieczenia terenu budowy, uzgodnieniu z Zamawiającym sposób prowadzenia robót budowlanych przy zachowaniu zasad BHP i uwzględnieniu ciągłości funkcjonowania budynku szkoły podstawowej oraz po dokonaniu rozbiórki budynku gospodarczego (po przeprowadzeniu procedury w miejscowym nadzorze budowlanym)</w:t>
      </w:r>
      <w:r w:rsidR="00757FB7">
        <w:rPr>
          <w:rFonts w:eastAsia="Times New Roman" w:cs="Times New Roman"/>
        </w:rPr>
        <w:t>, co zostanie potwierdzone protokołem odbioru częściowego robót sporządzonego przez obydwie Strony umowy</w:t>
      </w:r>
      <w:r w:rsidR="00757FB7" w:rsidRPr="00757FB7">
        <w:rPr>
          <w:rFonts w:eastAsia="Times New Roman" w:cs="Times New Roman"/>
        </w:rPr>
        <w:t xml:space="preserve"> </w:t>
      </w:r>
      <w:r w:rsidR="00757FB7">
        <w:rPr>
          <w:rFonts w:eastAsia="Times New Roman" w:cs="Times New Roman"/>
        </w:rPr>
        <w:t>w obecności inspektora nadzoru inwestorskiego</w:t>
      </w:r>
      <w:r>
        <w:rPr>
          <w:rFonts w:eastAsia="Times New Roman" w:cs="Times New Roman"/>
        </w:rPr>
        <w:t>.</w:t>
      </w:r>
    </w:p>
    <w:p w14:paraId="68FCA847" w14:textId="1E9B86D9" w:rsidR="00BD15C8" w:rsidRPr="00757FB7" w:rsidRDefault="00ED2E57" w:rsidP="00C61032">
      <w:pPr>
        <w:spacing w:after="120" w:line="100" w:lineRule="atLeast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Drugą fakturę</w:t>
      </w:r>
      <w:r>
        <w:rPr>
          <w:rFonts w:eastAsia="Times New Roman" w:cs="Times New Roman"/>
        </w:rPr>
        <w:t xml:space="preserve"> </w:t>
      </w:r>
      <w:r w:rsidR="00C61032">
        <w:rPr>
          <w:rFonts w:eastAsia="Times New Roman" w:cs="Times New Roman"/>
        </w:rPr>
        <w:t xml:space="preserve">(ostatnią) </w:t>
      </w:r>
      <w:r>
        <w:rPr>
          <w:rFonts w:eastAsia="Times New Roman" w:cs="Times New Roman"/>
        </w:rPr>
        <w:t xml:space="preserve">w kwocie </w:t>
      </w:r>
      <w:r w:rsidR="00C61032">
        <w:rPr>
          <w:rFonts w:eastAsia="Times New Roman" w:cs="Times New Roman"/>
        </w:rPr>
        <w:t>65</w:t>
      </w:r>
      <w:r>
        <w:rPr>
          <w:rFonts w:eastAsia="Times New Roman" w:cs="Times New Roman"/>
        </w:rPr>
        <w:t xml:space="preserve">% wartości zamówienia brutto Wykonawca wystawi po wykonaniu stanu surowego </w:t>
      </w:r>
      <w:r w:rsidR="00495CED">
        <w:rPr>
          <w:rFonts w:eastAsia="Times New Roman" w:cs="Times New Roman"/>
        </w:rPr>
        <w:t>otwartego</w:t>
      </w:r>
      <w:r>
        <w:rPr>
          <w:rFonts w:eastAsia="Times New Roman" w:cs="Times New Roman"/>
        </w:rPr>
        <w:t xml:space="preserve"> budowanej sali gimnastycznej (stan surowy </w:t>
      </w:r>
      <w:r w:rsidR="00495CED">
        <w:rPr>
          <w:rFonts w:eastAsia="Times New Roman" w:cs="Times New Roman"/>
        </w:rPr>
        <w:t xml:space="preserve">otwarty </w:t>
      </w:r>
      <w:r w:rsidR="00757FB7">
        <w:rPr>
          <w:rFonts w:eastAsia="Times New Roman" w:cs="Times New Roman"/>
        </w:rPr>
        <w:t>– budynek wraz z wykonaniem kompletnego pokrycia dachowego</w:t>
      </w:r>
      <w:r>
        <w:rPr>
          <w:rFonts w:eastAsia="Times New Roman" w:cs="Times New Roman"/>
        </w:rPr>
        <w:t>)</w:t>
      </w:r>
      <w:r w:rsidR="00DC4951">
        <w:rPr>
          <w:rFonts w:eastAsia="Times New Roman" w:cs="Times New Roman"/>
        </w:rPr>
        <w:t xml:space="preserve"> i prac towarzyszących</w:t>
      </w:r>
      <w:r w:rsidR="00757FB7">
        <w:rPr>
          <w:rFonts w:eastAsia="Times New Roman" w:cs="Times New Roman"/>
        </w:rPr>
        <w:t xml:space="preserve">, co zostanie potwierdzone wpisem w dzienniku budowy oraz protokołem odbioru </w:t>
      </w:r>
      <w:r w:rsidR="00C61032">
        <w:rPr>
          <w:rFonts w:eastAsia="Times New Roman" w:cs="Times New Roman"/>
        </w:rPr>
        <w:t>końcowego</w:t>
      </w:r>
      <w:r w:rsidR="00757FB7">
        <w:rPr>
          <w:rFonts w:eastAsia="Times New Roman" w:cs="Times New Roman"/>
        </w:rPr>
        <w:t xml:space="preserve"> robót sporządzonego przez obydwie Strony umowy</w:t>
      </w:r>
      <w:r w:rsidR="00757FB7" w:rsidRPr="00757FB7">
        <w:rPr>
          <w:rFonts w:eastAsia="Times New Roman" w:cs="Times New Roman"/>
        </w:rPr>
        <w:t xml:space="preserve"> </w:t>
      </w:r>
      <w:r w:rsidR="00757FB7">
        <w:rPr>
          <w:rFonts w:eastAsia="Times New Roman" w:cs="Times New Roman"/>
        </w:rPr>
        <w:t>w obecności inspektora nadzoru inwestorskiego</w:t>
      </w:r>
      <w:r w:rsidR="00C61032">
        <w:rPr>
          <w:rFonts w:eastAsia="Times New Roman" w:cs="Times New Roman"/>
        </w:rPr>
        <w:t xml:space="preserve"> oraz po przekazaniu Zamawiającemu kompletu dokumentacji powykonawczej</w:t>
      </w:r>
      <w:r w:rsidR="00757FB7">
        <w:rPr>
          <w:rFonts w:eastAsia="Times New Roman" w:cs="Times New Roman"/>
        </w:rPr>
        <w:t>.</w:t>
      </w:r>
    </w:p>
    <w:p w14:paraId="32E06DBE" w14:textId="77777777" w:rsidR="00965E23" w:rsidRPr="00923659" w:rsidRDefault="002D45D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</w:t>
      </w:r>
      <w:r w:rsidR="00B75F39" w:rsidRPr="00923659">
        <w:rPr>
          <w:rFonts w:cs="Times New Roman"/>
        </w:rPr>
        <w:t>.</w:t>
      </w:r>
      <w:r w:rsidRPr="00923659">
        <w:rPr>
          <w:rFonts w:cs="Times New Roman"/>
        </w:rPr>
        <w:tab/>
      </w:r>
      <w:r w:rsidR="00965E23" w:rsidRPr="00923659">
        <w:rPr>
          <w:rFonts w:cs="Times New Roman"/>
        </w:rPr>
        <w:t xml:space="preserve">Wartość </w:t>
      </w:r>
      <w:r w:rsidR="00965E23" w:rsidRPr="00923659">
        <w:rPr>
          <w:rFonts w:eastAsia="Times New Roman" w:cs="Times New Roman"/>
        </w:rPr>
        <w:t>umowy</w:t>
      </w:r>
      <w:r w:rsidR="00965E23" w:rsidRPr="00923659">
        <w:rPr>
          <w:rFonts w:cs="Times New Roman"/>
        </w:rPr>
        <w:t xml:space="preserve"> określona w ust. 1 jest wartością maksymalną zamówienia. </w:t>
      </w:r>
    </w:p>
    <w:p w14:paraId="66DEEEDC" w14:textId="49954648" w:rsidR="00965E23" w:rsidRPr="00923659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Pr="00923659">
        <w:rPr>
          <w:rFonts w:eastAsia="Times New Roman" w:cs="Times New Roman"/>
        </w:rPr>
        <w:tab/>
      </w:r>
      <w:r w:rsidR="00082627" w:rsidRPr="00923659">
        <w:rPr>
          <w:rFonts w:eastAsia="Times New Roman" w:cs="Times New Roman"/>
        </w:rPr>
        <w:t xml:space="preserve">Wynagrodzenie zostanie przekazane Wykonawcy na rachunek bankowy wskazany przez Wykonawcę na fakturze, w terminie </w:t>
      </w:r>
      <w:r w:rsidR="00ED2E57">
        <w:rPr>
          <w:rFonts w:eastAsia="Times New Roman" w:cs="Times New Roman"/>
        </w:rPr>
        <w:t>21</w:t>
      </w:r>
      <w:r w:rsidR="00082627" w:rsidRPr="00923659">
        <w:rPr>
          <w:rFonts w:eastAsia="Times New Roman" w:cs="Times New Roman"/>
        </w:rPr>
        <w:t xml:space="preserve"> dni od dnia dostarczenia do siedziby Zamawiającego prawidłowo wystawionej faktury, zgodnie ze wzorem:</w:t>
      </w:r>
    </w:p>
    <w:p w14:paraId="117E49CA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  <w:b/>
        </w:rPr>
      </w:pP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  <w:b/>
        </w:rPr>
        <w:t xml:space="preserve">Nabywca:   </w:t>
      </w:r>
      <w:r w:rsidRPr="00923659">
        <w:rPr>
          <w:rFonts w:eastAsia="Times New Roman" w:cs="Times New Roman"/>
          <w:b/>
        </w:rPr>
        <w:tab/>
        <w:t>Gmina Wiskitki</w:t>
      </w:r>
    </w:p>
    <w:p w14:paraId="34E17205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ul. Kościuszki 1</w:t>
      </w:r>
    </w:p>
    <w:p w14:paraId="47E00707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96-315 Wiskitki</w:t>
      </w:r>
    </w:p>
    <w:p w14:paraId="787A6FE1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NIP 838-14-26-466</w:t>
      </w:r>
    </w:p>
    <w:p w14:paraId="0C2310DD" w14:textId="77777777" w:rsidR="00082627" w:rsidRPr="00923659" w:rsidRDefault="00082627" w:rsidP="00D008AE">
      <w:pPr>
        <w:spacing w:after="120" w:line="100" w:lineRule="atLeast"/>
        <w:ind w:left="426"/>
        <w:contextualSpacing/>
        <w:jc w:val="both"/>
        <w:rPr>
          <w:rFonts w:eastAsia="Times New Roman" w:cs="Times New Roman"/>
          <w:b/>
        </w:rPr>
      </w:pPr>
      <w:r w:rsidRPr="00923659">
        <w:rPr>
          <w:rFonts w:eastAsia="Times New Roman" w:cs="Times New Roman"/>
          <w:b/>
        </w:rPr>
        <w:t xml:space="preserve">Odbiorca:  </w:t>
      </w:r>
      <w:r w:rsidRPr="00923659">
        <w:rPr>
          <w:rFonts w:eastAsia="Times New Roman" w:cs="Times New Roman"/>
          <w:b/>
        </w:rPr>
        <w:tab/>
        <w:t>Urząd Miasta i Gminy Wiskitki</w:t>
      </w:r>
    </w:p>
    <w:p w14:paraId="384AA728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ul. Kościuszki 1</w:t>
      </w:r>
    </w:p>
    <w:p w14:paraId="22FB7E34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96-315 Wiskitki</w:t>
      </w:r>
    </w:p>
    <w:p w14:paraId="25254E1C" w14:textId="54BB01BB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Pr="00923659">
        <w:rPr>
          <w:rFonts w:eastAsia="Times New Roman" w:cs="Times New Roman"/>
        </w:rPr>
        <w:tab/>
        <w:t xml:space="preserve">Podstawą do wystawienia </w:t>
      </w:r>
      <w:r w:rsidR="00757FB7">
        <w:rPr>
          <w:rFonts w:eastAsia="Times New Roman" w:cs="Times New Roman"/>
        </w:rPr>
        <w:t xml:space="preserve">każdej </w:t>
      </w:r>
      <w:r w:rsidRPr="00923659">
        <w:rPr>
          <w:rFonts w:eastAsia="Times New Roman" w:cs="Times New Roman"/>
        </w:rPr>
        <w:t xml:space="preserve">faktury </w:t>
      </w:r>
      <w:r w:rsidR="00757FB7">
        <w:rPr>
          <w:rFonts w:eastAsia="Times New Roman" w:cs="Times New Roman"/>
        </w:rPr>
        <w:t xml:space="preserve">podczas realizacji zamówienia </w:t>
      </w:r>
      <w:r w:rsidRPr="00923659">
        <w:rPr>
          <w:rFonts w:eastAsia="Times New Roman" w:cs="Times New Roman"/>
        </w:rPr>
        <w:t>jest sporządzony i podpisany przez obydwie strony protokołu odbioru robót</w:t>
      </w:r>
      <w:r w:rsidR="00757FB7">
        <w:rPr>
          <w:rFonts w:eastAsia="Times New Roman" w:cs="Times New Roman"/>
        </w:rPr>
        <w:t xml:space="preserve"> – częściowego lub końcowego</w:t>
      </w:r>
      <w:r w:rsidRPr="00923659">
        <w:rPr>
          <w:rFonts w:eastAsia="Times New Roman" w:cs="Times New Roman"/>
        </w:rPr>
        <w:t>.</w:t>
      </w:r>
    </w:p>
    <w:p w14:paraId="23324B03" w14:textId="77777777" w:rsidR="00D008AE" w:rsidRPr="00923659" w:rsidRDefault="00D008AE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5.</w:t>
      </w:r>
      <w:r w:rsidRPr="00923659">
        <w:rPr>
          <w:rFonts w:cs="Times New Roman"/>
        </w:rPr>
        <w:tab/>
        <w:t xml:space="preserve">Wprowadza się następujące zasady dotyczące płatności wynagrodzenia należnego dla Wykonawcy z tytułu realizacji Umowy z zastosowaniem mechanizmu podzielonej płatności: </w:t>
      </w:r>
    </w:p>
    <w:p w14:paraId="5B746677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1)</w:t>
      </w:r>
      <w:r w:rsidRPr="00923659">
        <w:rPr>
          <w:rFonts w:cs="Times New Roman"/>
        </w:rPr>
        <w:tab/>
        <w:t xml:space="preserve">Zamawiający zastrzega sobie prawo rozliczenia płatności wynikających z umowy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 xml:space="preserve">za pośrednictwem metody podzielonej płatności przewidzianej w przepisach ustawy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o podatku od towarów i usług.</w:t>
      </w:r>
    </w:p>
    <w:p w14:paraId="1B8BBBCC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2)</w:t>
      </w:r>
      <w:r w:rsidRPr="00923659">
        <w:rPr>
          <w:rFonts w:cs="Times New Roman"/>
        </w:rPr>
        <w:tab/>
        <w:t xml:space="preserve">Wykonawca oświadcza, że rachunek bankowy wskazany </w:t>
      </w:r>
      <w:r w:rsidR="0074635F" w:rsidRPr="00923659">
        <w:rPr>
          <w:rFonts w:cs="Times New Roman"/>
        </w:rPr>
        <w:t>na fakturze</w:t>
      </w:r>
      <w:r w:rsidRPr="00923659">
        <w:rPr>
          <w:rFonts w:cs="Times New Roman"/>
        </w:rPr>
        <w:t>:</w:t>
      </w:r>
    </w:p>
    <w:p w14:paraId="5AB04F68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a)</w:t>
      </w:r>
      <w:r w:rsidRPr="00923659">
        <w:rPr>
          <w:rFonts w:cs="Times New Roman"/>
        </w:rPr>
        <w:tab/>
        <w:t>jest rachunkiem umożliwiającym płatność w ramach mechanizmu podzielonej płatności, o którym mowa powyżej,</w:t>
      </w:r>
    </w:p>
    <w:p w14:paraId="38E341DE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b)</w:t>
      </w:r>
      <w:r w:rsidRPr="00923659">
        <w:rPr>
          <w:rFonts w:cs="Times New Roman"/>
        </w:rPr>
        <w:tab/>
        <w:t>jest rachunkiem znajdującym się w elektronicznym wykazie podmiotów prowadzonym od 1 września 2019 r. przez Szefa Krajowej Administracji Skarbowej, o którym mowa w ustawie o podatku od towarów i usług.</w:t>
      </w:r>
    </w:p>
    <w:p w14:paraId="0162A982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3)</w:t>
      </w:r>
      <w:r w:rsidRPr="00923659">
        <w:rPr>
          <w:rFonts w:cs="Times New Roman"/>
        </w:rPr>
        <w:tab/>
        <w:t xml:space="preserve">W przypadku gdy rachunek bankowy wykonawcy nie spełnia warunków określonych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410D9B1F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4)</w:t>
      </w:r>
      <w:r w:rsidRPr="00923659">
        <w:rPr>
          <w:rFonts w:cs="Times New Roman"/>
        </w:rPr>
        <w:tab/>
        <w:t xml:space="preserve">W przypadku zamiaru złożenia ustrukturyzowanej faktury wykonawca zobowiązany jest do poinformowania Zamawiającego o swoim zamiarze w terminie 7 dni przed terminem jej </w:t>
      </w:r>
      <w:r w:rsidRPr="00923659">
        <w:rPr>
          <w:rFonts w:cs="Times New Roman"/>
        </w:rPr>
        <w:lastRenderedPageBreak/>
        <w:t>złożenia. Zamawiający niezwłocznie przekaże wykonawcy informację o numerze konta na platformie PEF.</w:t>
      </w:r>
    </w:p>
    <w:p w14:paraId="4204C543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4C1067D7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7</w:t>
      </w:r>
    </w:p>
    <w:p w14:paraId="2C6C8E6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Kary umowne</w:t>
      </w:r>
    </w:p>
    <w:p w14:paraId="5B9FE374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Wykonawca zapłaci karę umowną w przypadku:</w:t>
      </w:r>
    </w:p>
    <w:p w14:paraId="1FE5B169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zwłoki w wykonaniu świadczenia w terminie w wysokości </w:t>
      </w:r>
      <w:r w:rsidR="00D008AE" w:rsidRPr="00923659">
        <w:rPr>
          <w:rFonts w:eastAsia="Times New Roman" w:cs="Times New Roman"/>
        </w:rPr>
        <w:t>0,1</w:t>
      </w:r>
      <w:r w:rsidRPr="00923659">
        <w:rPr>
          <w:rFonts w:eastAsia="Times New Roman" w:cs="Times New Roman"/>
        </w:rPr>
        <w:t xml:space="preserve">% wartości </w:t>
      </w:r>
      <w:r w:rsidR="00D008AE" w:rsidRPr="00923659">
        <w:rPr>
          <w:rFonts w:eastAsia="Times New Roman" w:cs="Times New Roman"/>
        </w:rPr>
        <w:t xml:space="preserve">brutto </w:t>
      </w:r>
      <w:r w:rsidRPr="00923659">
        <w:rPr>
          <w:rFonts w:eastAsia="Times New Roman" w:cs="Times New Roman"/>
        </w:rPr>
        <w:t xml:space="preserve">zamówienia za każdy dzień zwłoki, </w:t>
      </w:r>
    </w:p>
    <w:p w14:paraId="49D3BB92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 tytułu odstąpienia od umowy przez Zamawiającego z powodu okoliczności, o których mowa w § 1</w:t>
      </w:r>
      <w:r w:rsidR="00E54CD5"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 xml:space="preserve">% wynagrodzenia umownego </w:t>
      </w:r>
      <w:r w:rsidRPr="00923659">
        <w:rPr>
          <w:rFonts w:eastAsia="Times New Roman" w:cs="Times New Roman"/>
        </w:rPr>
        <w:t xml:space="preserve">brutto </w:t>
      </w:r>
      <w:r w:rsidR="00965E23" w:rsidRPr="00923659">
        <w:rPr>
          <w:rFonts w:eastAsia="Times New Roman" w:cs="Times New Roman"/>
        </w:rPr>
        <w:t>określonego w § 6 ust. 1,</w:t>
      </w:r>
    </w:p>
    <w:p w14:paraId="5ACFB33E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>% wynagrodzenia umownego brutto określonego w § 6 ust. 1.</w:t>
      </w:r>
    </w:p>
    <w:p w14:paraId="6D1C3E3E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6F8CBFDD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 razie naliczenia kar umownych</w:t>
      </w:r>
      <w:r w:rsidR="00E54CD5" w:rsidRPr="00923659">
        <w:rPr>
          <w:rFonts w:eastAsia="Times New Roman" w:cs="Times New Roman"/>
        </w:rPr>
        <w:t xml:space="preserve"> opisanych w niniejszej umowie</w:t>
      </w:r>
      <w:r w:rsidRPr="00923659">
        <w:rPr>
          <w:rFonts w:eastAsia="Times New Roman" w:cs="Times New Roman"/>
        </w:rPr>
        <w:t xml:space="preserve"> Zamawiający będzie upoważniony do potrącenia ich kwoty z faktury Wykonawcy.</w:t>
      </w:r>
    </w:p>
    <w:p w14:paraId="05A97E7F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Łączna maksymalna wysokość kar umownych, których mogą dochodzić strony wynosi </w:t>
      </w:r>
      <w:r w:rsidR="00D008AE" w:rsidRPr="00923659">
        <w:rPr>
          <w:rFonts w:eastAsia="Times New Roman" w:cs="Times New Roman"/>
        </w:rPr>
        <w:t>50% kwoty umownego wynagrodzenia brutto</w:t>
      </w:r>
      <w:r w:rsidR="00323616" w:rsidRPr="00923659">
        <w:rPr>
          <w:rFonts w:eastAsia="Times New Roman" w:cs="Times New Roman"/>
        </w:rPr>
        <w:t>.</w:t>
      </w:r>
    </w:p>
    <w:p w14:paraId="52666F54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3EC9D543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8</w:t>
      </w:r>
    </w:p>
    <w:p w14:paraId="60074CD2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Zabezpieczenie należytego wykonania umowy </w:t>
      </w:r>
    </w:p>
    <w:p w14:paraId="131AFA32" w14:textId="77777777" w:rsidR="00965E23" w:rsidRPr="00923659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Wykonawca wnosi zabezpieczenie należytego wykonania umowy w wysokości </w:t>
      </w:r>
      <w:r w:rsidR="00D008AE" w:rsidRPr="00923659">
        <w:rPr>
          <w:rFonts w:eastAsia="Times New Roman" w:cs="Times New Roman"/>
        </w:rPr>
        <w:t>5</w:t>
      </w:r>
      <w:r w:rsidRPr="00923659">
        <w:rPr>
          <w:rFonts w:eastAsia="Times New Roman" w:cs="Times New Roman"/>
        </w:rPr>
        <w:t xml:space="preserve">% ceny całkowitej podanej w ofercie, co stanowi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PLN, słownie: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>złotych</w:t>
      </w:r>
      <w:r w:rsidR="00D008AE" w:rsidRPr="00923659">
        <w:rPr>
          <w:rFonts w:eastAsia="Times New Roman" w:cs="Times New Roman"/>
        </w:rPr>
        <w:t xml:space="preserve"> w formie ……</w:t>
      </w:r>
      <w:r w:rsidRPr="00923659">
        <w:rPr>
          <w:rFonts w:eastAsia="Times New Roman" w:cs="Times New Roman"/>
        </w:rPr>
        <w:t>.</w:t>
      </w:r>
      <w:r w:rsidR="00D008AE" w:rsidRPr="00923659">
        <w:rPr>
          <w:rFonts w:eastAsia="Times New Roman" w:cs="Times New Roman"/>
        </w:rPr>
        <w:t>.</w:t>
      </w:r>
    </w:p>
    <w:p w14:paraId="0CFD04D8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61AF7A2E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(nie przekraczającą 30% zabezpieczenia). Kwota ta jest zwracana nie później niż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15 - tym dniu po upływie okresu rękojmi za wady lub gwarancji. </w:t>
      </w:r>
    </w:p>
    <w:p w14:paraId="23EF1AE4" w14:textId="77777777" w:rsidR="00D008AE" w:rsidRPr="00923659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17E8B97F" w14:textId="77777777" w:rsidR="00965E23" w:rsidRPr="00923659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9</w:t>
      </w:r>
    </w:p>
    <w:p w14:paraId="5620F256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Zmiany umowy </w:t>
      </w:r>
    </w:p>
    <w:p w14:paraId="48FDA5BB" w14:textId="77777777" w:rsidR="0084647A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14:paraId="45CBE4A1" w14:textId="77777777" w:rsidR="00965E23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w zakresie</w:t>
      </w:r>
      <w:r w:rsidR="00965E23" w:rsidRPr="00923659">
        <w:rPr>
          <w:rFonts w:eastAsia="Times New Roman" w:cs="Times New Roman"/>
        </w:rPr>
        <w:t xml:space="preserve">: </w:t>
      </w:r>
    </w:p>
    <w:p w14:paraId="3A0ECB55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zmiany terminu wykonania zamówienia z przyczyn niezależnych od Wykonawcy,</w:t>
      </w:r>
    </w:p>
    <w:p w14:paraId="649B435C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b)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ustawowej zmiany stawki podatku VAT.</w:t>
      </w:r>
    </w:p>
    <w:p w14:paraId="33740534" w14:textId="77777777" w:rsidR="00965E23" w:rsidRPr="00923659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zmiany osób upoważnionych do realizacji umowy wskazanych w § 5.</w:t>
      </w:r>
    </w:p>
    <w:p w14:paraId="04F85B22" w14:textId="77777777" w:rsidR="00A170BE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 w:rsidRPr="00923659">
        <w:rPr>
          <w:rFonts w:eastAsia="Times New Roman" w:cs="Times New Roman"/>
        </w:rPr>
        <w:t xml:space="preserve"> wykonanie stało się konieczne oraz o ile ich</w:t>
      </w:r>
      <w:r w:rsidR="00D008AE" w:rsidRPr="00923659">
        <w:rPr>
          <w:rFonts w:eastAsia="Times New Roman" w:cs="Times New Roman"/>
        </w:rPr>
        <w:t xml:space="preserve"> realizacji nie dało się przewidzieć w dniu zawierania umowy.</w:t>
      </w:r>
    </w:p>
    <w:p w14:paraId="46CCE684" w14:textId="77777777" w:rsidR="00965E23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Zmiana niniejszej umowy jest możliwa jeżeli łączna wartość zmian jest mniejsza niż progi unijne </w:t>
      </w:r>
      <w:r w:rsidR="00965E23" w:rsidRPr="00923659">
        <w:rPr>
          <w:rFonts w:eastAsia="Times New Roman" w:cs="Times New Roman"/>
        </w:rPr>
        <w:lastRenderedPageBreak/>
        <w:t>oraz jest niższa niż 15% wartości pierwotnej umowy</w:t>
      </w:r>
      <w:r w:rsidR="00906DB5" w:rsidRPr="00923659">
        <w:rPr>
          <w:rFonts w:eastAsia="Times New Roman" w:cs="Times New Roman"/>
        </w:rPr>
        <w:t>, a także jeśli zmiany te nie powodują zmiany ogólnego charakteru umowy</w:t>
      </w:r>
      <w:r w:rsidR="00965E23" w:rsidRPr="00923659">
        <w:rPr>
          <w:rFonts w:eastAsia="Times New Roman" w:cs="Times New Roman"/>
        </w:rPr>
        <w:t>.</w:t>
      </w:r>
    </w:p>
    <w:p w14:paraId="3DB43483" w14:textId="77777777" w:rsidR="00965E23" w:rsidRPr="00923659" w:rsidRDefault="0084647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5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wymaga formy pisemnej pod rygorem nieważności.</w:t>
      </w:r>
    </w:p>
    <w:p w14:paraId="454F6845" w14:textId="77777777" w:rsidR="0084647A" w:rsidRPr="00923659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12600160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D008AE" w:rsidRPr="00923659">
        <w:rPr>
          <w:rFonts w:eastAsia="Times New Roman" w:cs="Times New Roman"/>
          <w:b/>
          <w:bCs/>
        </w:rPr>
        <w:t>0</w:t>
      </w:r>
    </w:p>
    <w:p w14:paraId="08217F5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Zatrudnienie na podstawie umowy o pracę</w:t>
      </w:r>
    </w:p>
    <w:p w14:paraId="081F00AE" w14:textId="77777777" w:rsidR="00A170BE" w:rsidRPr="00923659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1.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zatrudnienia przez Wykonawcę lub podwykonawcę wymagań dotyczących zatrudnienia na podsta</w:t>
      </w:r>
      <w:r w:rsidR="00906DB5" w:rsidRPr="00923659">
        <w:rPr>
          <w:rFonts w:cs="Times New Roman"/>
        </w:rPr>
        <w:t>wie umowy o pracę odbywać się będ</w:t>
      </w:r>
      <w:r w:rsidRPr="00923659">
        <w:rPr>
          <w:rFonts w:cs="Times New Roman"/>
        </w:rPr>
        <w:t>zie w następujący sposób</w:t>
      </w:r>
      <w:r w:rsidR="00906DB5" w:rsidRPr="00923659">
        <w:rPr>
          <w:rFonts w:eastAsia="Times New Roman" w:cs="Times New Roman"/>
        </w:rPr>
        <w:t xml:space="preserve"> zapewniający ochronę danych osobowych: Zamawiający może zażądać od Wykonawcy w celu weryfikacji zatrudniania, przez Wykonawcę lub podwykonawcę, na podstawie umowy 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923659">
        <w:rPr>
          <w:rFonts w:eastAsia="Times New Roman" w:cs="Times New Roman"/>
        </w:rPr>
        <w:t>.</w:t>
      </w:r>
      <w:r w:rsidR="00906DB5" w:rsidRPr="00923659">
        <w:rPr>
          <w:rFonts w:eastAsia="Times New Roman" w:cs="Times New Roman"/>
        </w:rPr>
        <w:t xml:space="preserve"> </w:t>
      </w:r>
    </w:p>
    <w:p w14:paraId="2869BF0C" w14:textId="77777777" w:rsidR="00A170BE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 w:rsidRPr="00923659">
        <w:rPr>
          <w:rFonts w:cs="Times New Roman"/>
        </w:rPr>
        <w:t xml:space="preserve">: dokumentacja przekazana przez Wykonawcę po zbadaniu zostanie zamknięta </w:t>
      </w:r>
      <w:r w:rsidR="001B3FEB" w:rsidRPr="00923659">
        <w:rPr>
          <w:rFonts w:cs="Times New Roman"/>
        </w:rPr>
        <w:br/>
      </w:r>
      <w:r w:rsidR="00906DB5" w:rsidRPr="00923659">
        <w:rPr>
          <w:rFonts w:cs="Times New Roman"/>
        </w:rPr>
        <w:t>w kopercie oznaczonej jako „dane osobowe przekazane przez Wykonawcę”.</w:t>
      </w:r>
    </w:p>
    <w:p w14:paraId="7BD2ECCC" w14:textId="77777777" w:rsidR="00965E23" w:rsidRPr="00923659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 xml:space="preserve">Ustala się następujące sankcje z tytułu niespełnienia wymagań określonych w art. 95 ust. 1 </w:t>
      </w:r>
      <w:proofErr w:type="spellStart"/>
      <w:r w:rsidRPr="00923659">
        <w:rPr>
          <w:rFonts w:cs="Times New Roman"/>
        </w:rPr>
        <w:t>p.z.p</w:t>
      </w:r>
      <w:proofErr w:type="spellEnd"/>
      <w:r w:rsidRPr="00923659">
        <w:rPr>
          <w:rFonts w:cs="Times New Roman"/>
        </w:rPr>
        <w:t>.</w:t>
      </w:r>
      <w:r w:rsidR="00E54CD5" w:rsidRPr="00923659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923659">
        <w:rPr>
          <w:rFonts w:cs="Times New Roman"/>
        </w:rPr>
        <w:t>.</w:t>
      </w:r>
    </w:p>
    <w:p w14:paraId="65D34C36" w14:textId="77777777" w:rsidR="00906DB5" w:rsidRPr="00923659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14:paraId="761FA86D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1</w:t>
      </w:r>
    </w:p>
    <w:p w14:paraId="378D649F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Regulacje związane z podwykonawstwem</w:t>
      </w:r>
    </w:p>
    <w:p w14:paraId="4659E787" w14:textId="77777777" w:rsidR="001956CB" w:rsidRPr="00923659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W związku z podwykonawstwem Wykonawca ma obowiązek:</w:t>
      </w:r>
    </w:p>
    <w:p w14:paraId="0213EFA0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jej zmian; </w:t>
      </w:r>
    </w:p>
    <w:p w14:paraId="51DC8ED6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wskazania terminu na zgłoszenie przez Zamawiającego zastrzeżeń do projektu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projektu jej zmiany lub sprzeciwu do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jej zmian; </w:t>
      </w:r>
    </w:p>
    <w:p w14:paraId="15608D0D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340FE605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60F80D6E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272816F8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Termin zapłaty wynagrodzenia podwykonawcom lub dalszym podwykonawcom zostaje ustalony w następujący sposób:</w:t>
      </w:r>
    </w:p>
    <w:p w14:paraId="4805F20C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Wykonawca zapłaci podwykonawcom lub dalszym podwykonawcom wynagrodzenie na </w:t>
      </w:r>
      <w:r w:rsidRPr="00923659">
        <w:rPr>
          <w:rFonts w:eastAsia="Times New Roman" w:cs="Times New Roman"/>
        </w:rPr>
        <w:lastRenderedPageBreak/>
        <w:t>podstawie faktury w terminie do 21 dni kalendarzowych od dnia otrzymania prawidłowo wystawionej faktury do zapłaty.</w:t>
      </w:r>
    </w:p>
    <w:p w14:paraId="27239AEA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zawierania umów o podwykonawstwo z dalszymi podwykonawcami: </w:t>
      </w:r>
    </w:p>
    <w:p w14:paraId="1BFAD3B5" w14:textId="77777777" w:rsidR="00823C89" w:rsidRPr="00923659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00989249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wysokości kar umownych, z tytułu: </w:t>
      </w:r>
    </w:p>
    <w:p w14:paraId="7830B197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 w:rsidRPr="00923659">
        <w:rPr>
          <w:rFonts w:cs="Times New Roman"/>
        </w:rPr>
        <w:t>0,1% wartości brutto niniejszej umowy za każdy dzień zwłoki w płatności wynagrodzenia;</w:t>
      </w:r>
    </w:p>
    <w:p w14:paraId="7F19DB19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 w:rsidRPr="00923659">
        <w:rPr>
          <w:rFonts w:eastAsia="Times New Roman" w:cs="Times New Roman"/>
        </w:rPr>
        <w:t>– 1% wartości brutto niniejszej umowy za każdorazowe uchybienie;</w:t>
      </w:r>
    </w:p>
    <w:p w14:paraId="1DF75362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poświadczonej za zgodność z oryginałem kopii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o podwykonawstwo lub jej zmiany:</w:t>
      </w:r>
      <w:r w:rsidR="00B32EBB" w:rsidRPr="00923659">
        <w:rPr>
          <w:rFonts w:eastAsia="Times New Roman" w:cs="Times New Roman"/>
        </w:rPr>
        <w:t xml:space="preserve"> </w:t>
      </w:r>
      <w:r w:rsidR="00B32EBB" w:rsidRPr="00923659">
        <w:rPr>
          <w:rFonts w:cs="Times New Roman"/>
        </w:rPr>
        <w:t>0,1% wartości brutto niniejszej umowy za każdy dzień zwłoki w dostarczenia takiej umowy lub jej zmiany;</w:t>
      </w:r>
    </w:p>
    <w:p w14:paraId="34468F79" w14:textId="77777777" w:rsidR="00965E23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d)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braku zmiany umowy o podwykonawstwo w zakresie terminu zapłaty:</w:t>
      </w:r>
      <w:r w:rsidR="00B32EBB" w:rsidRPr="00923659">
        <w:rPr>
          <w:rFonts w:eastAsia="Times New Roman" w:cs="Times New Roman"/>
        </w:rPr>
        <w:t xml:space="preserve"> 0,1% wartości brutto niniejszej umowy za każdorazowe uchybienie. </w:t>
      </w:r>
    </w:p>
    <w:p w14:paraId="11FAE9A1" w14:textId="77777777" w:rsidR="00906DB5" w:rsidRPr="00923659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61E182B4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2</w:t>
      </w:r>
    </w:p>
    <w:p w14:paraId="23601C9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Odstąpienie od umowy </w:t>
      </w:r>
    </w:p>
    <w:p w14:paraId="3935A798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może odstąpić od umowy: </w:t>
      </w:r>
    </w:p>
    <w:p w14:paraId="5A6B4AC8" w14:textId="77777777" w:rsidR="00965E23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120CF51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jeżeli zachodzi co najmniej jedna z następujących okoliczności: </w:t>
      </w:r>
    </w:p>
    <w:p w14:paraId="42BE4F8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dokonano zmiany umowy z naruszeniem art. 454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 i art. 455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., </w:t>
      </w:r>
    </w:p>
    <w:p w14:paraId="19FD1C7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Wykonawca w chwili zawarcia umowy podlegał wykluczeniu na podstawie art. 108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., </w:t>
      </w:r>
    </w:p>
    <w:p w14:paraId="1E3922AC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0F3F17C" w14:textId="77777777" w:rsidR="001B3FEB" w:rsidRPr="00923659" w:rsidRDefault="001B3FEB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</w:p>
    <w:p w14:paraId="7983E315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z powodu dokonania dokonano zmiany umowy z naruszeniem art. 454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 i art. 455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., Zamawiający odstępuje od umowy w części, której zmiana dotyczy. </w:t>
      </w:r>
    </w:p>
    <w:p w14:paraId="53AB8FF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3.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77BDFF5E" w14:textId="77777777" w:rsidR="00906DB5" w:rsidRPr="00923659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EFAABC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3</w:t>
      </w:r>
    </w:p>
    <w:p w14:paraId="019D3AE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Postanowienia końcowe </w:t>
      </w:r>
    </w:p>
    <w:p w14:paraId="07EA6813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cs="Times New Roman"/>
        </w:rPr>
        <w:t xml:space="preserve">Wszelkie spory wynikające z niniejszej umowy będzie rozstrzygał sąd właściwy </w:t>
      </w:r>
      <w:r w:rsidR="00B32EBB" w:rsidRPr="00923659">
        <w:rPr>
          <w:rFonts w:cs="Times New Roman"/>
        </w:rPr>
        <w:t>miejscowo</w:t>
      </w:r>
      <w:r w:rsidRPr="00923659">
        <w:rPr>
          <w:rFonts w:cs="Times New Roman"/>
        </w:rPr>
        <w:t xml:space="preserve"> dla </w:t>
      </w:r>
      <w:r w:rsidRPr="00923659">
        <w:rPr>
          <w:rFonts w:cs="Times New Roman"/>
        </w:rPr>
        <w:lastRenderedPageBreak/>
        <w:t xml:space="preserve">siedziby Zamawiającego. </w:t>
      </w:r>
    </w:p>
    <w:p w14:paraId="46A7497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AB93D4C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>Kodeks cywilny (</w:t>
      </w:r>
      <w:proofErr w:type="spellStart"/>
      <w:r w:rsidRPr="00923659">
        <w:rPr>
          <w:rFonts w:cs="Times New Roman"/>
        </w:rPr>
        <w:t>t.j</w:t>
      </w:r>
      <w:proofErr w:type="spellEnd"/>
      <w:r w:rsidRPr="00923659">
        <w:rPr>
          <w:rFonts w:cs="Times New Roman"/>
        </w:rPr>
        <w:t>. Dz. U. z 2020 r. poz. 1740), ustawy z dnia 11 września 2019</w:t>
      </w:r>
      <w:r w:rsidR="00B75F39" w:rsidRPr="00923659">
        <w:rPr>
          <w:rFonts w:cs="Times New Roman"/>
        </w:rPr>
        <w:t xml:space="preserve"> </w:t>
      </w:r>
      <w:r w:rsidRPr="00923659">
        <w:rPr>
          <w:rFonts w:cs="Times New Roman"/>
        </w:rPr>
        <w:t xml:space="preserve">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 xml:space="preserve">Prawo Zamówień Publicznych (Dz. U. poz. 2019, z 2020 r. poz. 288, 875, 1492, 1517). </w:t>
      </w:r>
    </w:p>
    <w:p w14:paraId="4F71421C" w14:textId="77777777" w:rsidR="00B32EBB" w:rsidRPr="00923659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4.</w:t>
      </w:r>
      <w:r w:rsidRPr="00923659"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14:paraId="4701FA2C" w14:textId="77777777" w:rsidR="00965E23" w:rsidRPr="00923659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14:paraId="31E7473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10A3218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5D49319F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5C017FD8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0926E91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CA8762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75C8DECC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36184041" w14:textId="77777777" w:rsidR="00500F92" w:rsidRPr="00923659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...........................................</w:t>
      </w:r>
      <w:r w:rsidRPr="00923659">
        <w:rPr>
          <w:rFonts w:eastAsia="Times New Roman" w:cs="Times New Roman"/>
        </w:rPr>
        <w:tab/>
        <w:t>.........................................</w:t>
      </w:r>
    </w:p>
    <w:p w14:paraId="5B65D919" w14:textId="77777777" w:rsidR="00500F92" w:rsidRPr="00923659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(Wykonawca)</w:t>
      </w:r>
      <w:r w:rsidRPr="00923659">
        <w:rPr>
          <w:rFonts w:eastAsia="Times New Roman" w:cs="Times New Roman"/>
        </w:rPr>
        <w:tab/>
        <w:t>(Zamawiający)</w:t>
      </w:r>
    </w:p>
    <w:sectPr w:rsidR="00500F92" w:rsidRPr="00923659" w:rsidSect="007661B0">
      <w:headerReference w:type="default" r:id="rId7"/>
      <w:footerReference w:type="default" r:id="rId8"/>
      <w:pgSz w:w="11906" w:h="16838"/>
      <w:pgMar w:top="1134" w:right="1134" w:bottom="1134" w:left="1134" w:header="425" w:footer="78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A8AF" w14:textId="77777777" w:rsidR="002309C6" w:rsidRDefault="002309C6">
      <w:r>
        <w:separator/>
      </w:r>
    </w:p>
  </w:endnote>
  <w:endnote w:type="continuationSeparator" w:id="0">
    <w:p w14:paraId="350F07B9" w14:textId="77777777" w:rsidR="002309C6" w:rsidRDefault="0023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6C98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74635F">
      <w:rPr>
        <w:noProof/>
        <w:sz w:val="16"/>
      </w:rPr>
      <w:t>2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967C" w14:textId="77777777" w:rsidR="002309C6" w:rsidRDefault="002309C6">
      <w:r>
        <w:separator/>
      </w:r>
    </w:p>
  </w:footnote>
  <w:footnote w:type="continuationSeparator" w:id="0">
    <w:p w14:paraId="7696423E" w14:textId="77777777" w:rsidR="002309C6" w:rsidRDefault="0023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4"/>
      <w:gridCol w:w="6444"/>
    </w:tblGrid>
    <w:tr w:rsidR="00745792" w14:paraId="758B83F9" w14:textId="77777777" w:rsidTr="00745792">
      <w:trPr>
        <w:trHeight w:val="1985"/>
      </w:trPr>
      <w:tc>
        <w:tcPr>
          <w:tcW w:w="1657" w:type="pct"/>
          <w:vAlign w:val="center"/>
        </w:tcPr>
        <w:p w14:paraId="098F1F8C" w14:textId="77777777" w:rsidR="00745792" w:rsidRDefault="00745792" w:rsidP="0074579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94FB222" wp14:editId="70D1EAF7">
                <wp:extent cx="523875" cy="582252"/>
                <wp:effectExtent l="0" t="0" r="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29" cy="59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E885F0" w14:textId="20E399AB" w:rsidR="00745792" w:rsidRPr="00745792" w:rsidRDefault="00745792" w:rsidP="00745792">
          <w:pPr>
            <w:pStyle w:val="Nagwek"/>
            <w:jc w:val="center"/>
            <w:rPr>
              <w:rFonts w:ascii="Arial" w:hAnsi="Arial" w:cs="Arial"/>
            </w:rPr>
          </w:pPr>
          <w:r w:rsidRPr="00745792">
            <w:rPr>
              <w:rFonts w:ascii="Arial" w:hAnsi="Arial" w:cs="Arial"/>
              <w:sz w:val="20"/>
              <w:szCs w:val="20"/>
            </w:rPr>
            <w:t>Gmina Wiskitki</w:t>
          </w:r>
        </w:p>
      </w:tc>
      <w:tc>
        <w:tcPr>
          <w:tcW w:w="3343" w:type="pct"/>
          <w:vAlign w:val="center"/>
        </w:tcPr>
        <w:p w14:paraId="1E6721E1" w14:textId="1450A070" w:rsidR="00745792" w:rsidRDefault="00745792" w:rsidP="0074579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07D56D2" wp14:editId="5FF6D1F2">
                <wp:extent cx="2095500" cy="55877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404" cy="57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001BF0" w14:textId="77777777" w:rsidR="00956841" w:rsidRDefault="00956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5B"/>
    <w:rsid w:val="00063D17"/>
    <w:rsid w:val="000678F1"/>
    <w:rsid w:val="00082627"/>
    <w:rsid w:val="000F27D8"/>
    <w:rsid w:val="001956CB"/>
    <w:rsid w:val="001B3FEB"/>
    <w:rsid w:val="002309C6"/>
    <w:rsid w:val="002A412F"/>
    <w:rsid w:val="002D45DA"/>
    <w:rsid w:val="00323616"/>
    <w:rsid w:val="003561A6"/>
    <w:rsid w:val="00362D1F"/>
    <w:rsid w:val="003961CC"/>
    <w:rsid w:val="003F5BE7"/>
    <w:rsid w:val="00495CED"/>
    <w:rsid w:val="00500F92"/>
    <w:rsid w:val="00547C76"/>
    <w:rsid w:val="0061238B"/>
    <w:rsid w:val="00633FAD"/>
    <w:rsid w:val="006730EE"/>
    <w:rsid w:val="00743473"/>
    <w:rsid w:val="00745792"/>
    <w:rsid w:val="0074635F"/>
    <w:rsid w:val="00757FB7"/>
    <w:rsid w:val="007661B0"/>
    <w:rsid w:val="00786916"/>
    <w:rsid w:val="00823C89"/>
    <w:rsid w:val="0084647A"/>
    <w:rsid w:val="008A0196"/>
    <w:rsid w:val="008A5632"/>
    <w:rsid w:val="00906DB5"/>
    <w:rsid w:val="00923659"/>
    <w:rsid w:val="00927E13"/>
    <w:rsid w:val="00956841"/>
    <w:rsid w:val="00962FA3"/>
    <w:rsid w:val="00965E23"/>
    <w:rsid w:val="009C050D"/>
    <w:rsid w:val="009D0F86"/>
    <w:rsid w:val="00A170BE"/>
    <w:rsid w:val="00A836CA"/>
    <w:rsid w:val="00AC7C5B"/>
    <w:rsid w:val="00AF0ED2"/>
    <w:rsid w:val="00B148D6"/>
    <w:rsid w:val="00B20FE3"/>
    <w:rsid w:val="00B32EBB"/>
    <w:rsid w:val="00B33807"/>
    <w:rsid w:val="00B75F39"/>
    <w:rsid w:val="00BD15C8"/>
    <w:rsid w:val="00C61032"/>
    <w:rsid w:val="00D008AE"/>
    <w:rsid w:val="00D4698E"/>
    <w:rsid w:val="00D56714"/>
    <w:rsid w:val="00DC4951"/>
    <w:rsid w:val="00DD3F0C"/>
    <w:rsid w:val="00DF74F2"/>
    <w:rsid w:val="00E54CD5"/>
    <w:rsid w:val="00EA2FD5"/>
    <w:rsid w:val="00ED2E57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2AD2C"/>
  <w14:defaultImageDpi w14:val="0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2563</Words>
  <Characters>15381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Konrad Gruza</cp:lastModifiedBy>
  <cp:revision>7</cp:revision>
  <cp:lastPrinted>2021-02-03T14:03:00Z</cp:lastPrinted>
  <dcterms:created xsi:type="dcterms:W3CDTF">2022-03-04T08:51:00Z</dcterms:created>
  <dcterms:modified xsi:type="dcterms:W3CDTF">2022-03-31T06:12:00Z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