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A386" w14:textId="77777777" w:rsidR="001D7544" w:rsidRPr="00C37C79" w:rsidRDefault="001D7544" w:rsidP="001D7544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8943B1E" wp14:editId="49ACCB09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620395"/>
                <wp:effectExtent l="0" t="0" r="23495" b="27305"/>
                <wp:wrapTight wrapText="bothSides">
                  <wp:wrapPolygon edited="0">
                    <wp:start x="0" y="0"/>
                    <wp:lineTo x="0" y="21887"/>
                    <wp:lineTo x="21616" y="21887"/>
                    <wp:lineTo x="21616" y="0"/>
                    <wp:lineTo x="0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20486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51259" w14:textId="77777777" w:rsidR="001D7544" w:rsidRPr="0008178A" w:rsidRDefault="001D7544" w:rsidP="001D754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A4DC436" w14:textId="77777777" w:rsidR="001D7544" w:rsidRDefault="001D7544" w:rsidP="001D754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bookmarkStart w:id="0" w:name="_Hlk103341313"/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Oświadczenie Wykonawcy o aktualności informacji zawartych w oświadczeniu, </w:t>
                            </w:r>
                          </w:p>
                          <w:p w14:paraId="246D2A67" w14:textId="77777777" w:rsidR="001D7544" w:rsidRPr="0008178A" w:rsidRDefault="001D7544" w:rsidP="001D754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 którym mowa w art. 125 ust. 1 </w:t>
                            </w: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USTAWY Z DNIA 11 WRZEŚNIA 2019r. PRAWO ZAMÓWIEŃ PUBLICZNYCH </w:t>
                            </w:r>
                          </w:p>
                          <w:bookmarkEnd w:id="0"/>
                          <w:p w14:paraId="0B0082A5" w14:textId="77777777" w:rsidR="001D7544" w:rsidRPr="00583FDA" w:rsidRDefault="001D7544" w:rsidP="001D7544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943B1E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0;margin-top:27.05pt;width:481.15pt;height:48.8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" fillcolor="silver" strokeweight=".5pt">
                <v:textbox inset="7.45pt,3.85pt,7.45pt,3.85pt">
                  <w:txbxContent>
                    <w:p w14:paraId="74751259" w14:textId="77777777" w:rsidR="001D7544" w:rsidRPr="0008178A" w:rsidRDefault="001D7544" w:rsidP="001D754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A4DC436" w14:textId="77777777" w:rsidR="001D7544" w:rsidRDefault="001D7544" w:rsidP="001D754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bookmarkStart w:id="1" w:name="_Hlk103341313"/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Oświadczenie Wykonawcy o aktualności informacji zawartych w oświadczeniu, </w:t>
                      </w:r>
                    </w:p>
                    <w:p w14:paraId="246D2A67" w14:textId="77777777" w:rsidR="001D7544" w:rsidRPr="0008178A" w:rsidRDefault="001D7544" w:rsidP="001D754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 którym mowa w art. 125 ust. 1 </w:t>
                      </w:r>
                      <w:r w:rsidRPr="0008178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USTAWY Z DNIA 11 WRZEŚNIA 2019r. PRAWO ZAMÓWIEŃ PUBLICZNYCH </w:t>
                      </w:r>
                    </w:p>
                    <w:bookmarkEnd w:id="1"/>
                    <w:p w14:paraId="0B0082A5" w14:textId="77777777" w:rsidR="001D7544" w:rsidRPr="00583FDA" w:rsidRDefault="001D7544" w:rsidP="001D7544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9 DO SWZ (WZÓR)</w:t>
      </w:r>
    </w:p>
    <w:p w14:paraId="06AE0C46" w14:textId="77777777" w:rsidR="001D7544" w:rsidRPr="00C37C79" w:rsidRDefault="001D7544" w:rsidP="001D7544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5E197C92" w14:textId="77777777" w:rsidR="001D7544" w:rsidRPr="00C37C79" w:rsidRDefault="001D7544" w:rsidP="001D7544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przetargu </w:t>
      </w:r>
      <w:r w:rsidRPr="00691C9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nieograniczonym nr </w:t>
      </w:r>
      <w:r w:rsidRPr="00691C94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04/TP/2024, </w:t>
      </w:r>
      <w:r w:rsidRPr="00691C9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:</w:t>
      </w:r>
    </w:p>
    <w:p w14:paraId="12CCCE26" w14:textId="77777777" w:rsidR="001D7544" w:rsidRPr="008B4731" w:rsidRDefault="001D7544" w:rsidP="001D7544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B4731">
        <w:rPr>
          <w:rFonts w:asciiTheme="minorHAnsi" w:hAnsiTheme="minorHAnsi" w:cstheme="minorHAnsi"/>
          <w:b/>
          <w:sz w:val="18"/>
          <w:szCs w:val="18"/>
        </w:rPr>
        <w:t>DOSTAW</w:t>
      </w:r>
      <w:r>
        <w:rPr>
          <w:rFonts w:asciiTheme="minorHAnsi" w:hAnsiTheme="minorHAnsi" w:cstheme="minorHAnsi"/>
          <w:b/>
          <w:sz w:val="18"/>
          <w:szCs w:val="18"/>
        </w:rPr>
        <w:t>Ę</w:t>
      </w:r>
      <w:r w:rsidRPr="008B4731">
        <w:rPr>
          <w:rFonts w:asciiTheme="minorHAnsi" w:hAnsiTheme="minorHAnsi" w:cstheme="minorHAnsi"/>
          <w:b/>
          <w:sz w:val="18"/>
          <w:szCs w:val="18"/>
        </w:rPr>
        <w:t xml:space="preserve"> ŚRODKÓW DEZYNFEKCYJNYCH NA POTRZEBY ZAMAWIAJĄCEGO</w:t>
      </w:r>
    </w:p>
    <w:p w14:paraId="560D4ADD" w14:textId="77777777" w:rsidR="001D7544" w:rsidRPr="00C37C79" w:rsidRDefault="001D7544" w:rsidP="001D7544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6FDEFED" w14:textId="77777777" w:rsidR="001D7544" w:rsidRPr="00C37C79" w:rsidRDefault="001D7544" w:rsidP="001D7544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66EA49A9" w14:textId="77777777" w:rsidR="001D7544" w:rsidRPr="00C37C79" w:rsidRDefault="001D7544" w:rsidP="001D7544">
      <w:pPr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4518CE2F" w14:textId="77777777" w:rsidR="001D7544" w:rsidRPr="00C37C79" w:rsidRDefault="001D7544" w:rsidP="001D7544">
      <w:pPr>
        <w:rPr>
          <w:rFonts w:asciiTheme="minorHAnsi" w:hAnsiTheme="minorHAnsi" w:cstheme="minorHAnsi"/>
          <w:b/>
          <w:sz w:val="18"/>
          <w:szCs w:val="18"/>
        </w:rPr>
      </w:pPr>
    </w:p>
    <w:p w14:paraId="63AAA93A" w14:textId="77777777" w:rsidR="001D7544" w:rsidRPr="00C37C79" w:rsidRDefault="001D7544" w:rsidP="001D7544">
      <w:pPr>
        <w:rPr>
          <w:rFonts w:asciiTheme="minorHAnsi" w:hAnsiTheme="minorHAnsi" w:cstheme="minorHAnsi"/>
          <w:bCs/>
          <w:sz w:val="18"/>
          <w:szCs w:val="18"/>
        </w:rPr>
      </w:pPr>
      <w:r w:rsidRPr="00C37C79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252B1334" w14:textId="77777777" w:rsidR="001D7544" w:rsidRPr="00C37C79" w:rsidRDefault="001D7544" w:rsidP="001D7544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008C7268" w14:textId="77777777" w:rsidR="001D7544" w:rsidRPr="00C37C79" w:rsidRDefault="001D7544" w:rsidP="001D7544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70DC252" w14:textId="77777777" w:rsidR="001D7544" w:rsidRPr="00C37C79" w:rsidRDefault="001D7544" w:rsidP="001D7544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niniejszym oświadczam(y), iż: </w:t>
      </w:r>
    </w:p>
    <w:p w14:paraId="55E482A7" w14:textId="77777777" w:rsidR="001D7544" w:rsidRPr="00C37C79" w:rsidRDefault="001D7544" w:rsidP="001D7544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ar-SA"/>
        </w:rPr>
      </w:pPr>
    </w:p>
    <w:p w14:paraId="3A753538" w14:textId="77777777" w:rsidR="001D7544" w:rsidRPr="00C56B97" w:rsidRDefault="001D7544" w:rsidP="001D7544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 xml:space="preserve">informacje zawarte w oświadczeniach, o którym mowa w </w:t>
      </w:r>
      <w:proofErr w:type="spellStart"/>
      <w:r w:rsidRPr="00C37C79">
        <w:rPr>
          <w:rFonts w:asciiTheme="minorHAnsi" w:hAnsiTheme="minorHAnsi" w:cstheme="minorHAnsi"/>
          <w:b/>
          <w:bCs/>
          <w:sz w:val="18"/>
          <w:szCs w:val="18"/>
        </w:rPr>
        <w:t>sek.I</w:t>
      </w:r>
      <w:proofErr w:type="spellEnd"/>
      <w:r w:rsidRPr="00C37C79">
        <w:rPr>
          <w:rFonts w:asciiTheme="minorHAnsi" w:hAnsiTheme="minorHAnsi" w:cstheme="minorHAnsi"/>
          <w:b/>
          <w:bCs/>
          <w:sz w:val="18"/>
          <w:szCs w:val="18"/>
        </w:rPr>
        <w:t xml:space="preserve">, pkt 1.1 SWZ </w:t>
      </w:r>
      <w:r w:rsidRPr="00C37C79">
        <w:rPr>
          <w:rFonts w:asciiTheme="minorHAnsi" w:hAnsiTheme="minorHAnsi" w:cstheme="minorHAnsi"/>
          <w:sz w:val="18"/>
          <w:szCs w:val="18"/>
        </w:rPr>
        <w:t xml:space="preserve">(art. 125 ust. 1 ustawy pzp), które złożyliśmy wraz z ofertą w zakresie podstaw wykluczenia z postępowania wskazanych przez </w:t>
      </w:r>
      <w:r w:rsidRPr="00C56B97">
        <w:rPr>
          <w:rFonts w:asciiTheme="minorHAnsi" w:hAnsiTheme="minorHAnsi" w:cstheme="minorHAnsi"/>
          <w:sz w:val="18"/>
          <w:szCs w:val="18"/>
        </w:rPr>
        <w:t>Zamawiającego, tj.:</w:t>
      </w:r>
    </w:p>
    <w:p w14:paraId="3D8780C2" w14:textId="77777777" w:rsidR="001D7544" w:rsidRPr="00C56B97" w:rsidRDefault="001D7544" w:rsidP="001D7544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12635D09" w14:textId="77777777" w:rsidR="001D7544" w:rsidRPr="00C56B97" w:rsidRDefault="001D7544" w:rsidP="001D7544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56B97">
        <w:rPr>
          <w:rFonts w:asciiTheme="minorHAnsi" w:hAnsiTheme="minorHAnsi" w:cstheme="minorHAnsi"/>
          <w:sz w:val="18"/>
          <w:szCs w:val="18"/>
        </w:rPr>
        <w:t>- o których mowa art. 108 ust. 1 pkt 3-6 ustawy pzp, oraz</w:t>
      </w:r>
    </w:p>
    <w:p w14:paraId="08F4CB7C" w14:textId="77777777" w:rsidR="001D7544" w:rsidRPr="00C56B97" w:rsidRDefault="001D7544" w:rsidP="001D7544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322F03C7" w14:textId="77777777" w:rsidR="001D7544" w:rsidRPr="00C56B97" w:rsidRDefault="001D7544" w:rsidP="001D7544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bookmarkStart w:id="2" w:name="_Hlk103341111"/>
      <w:r w:rsidRPr="00C56B97">
        <w:rPr>
          <w:rFonts w:asciiTheme="minorHAnsi" w:hAnsiTheme="minorHAnsi" w:cstheme="minorHAnsi"/>
          <w:sz w:val="18"/>
          <w:szCs w:val="18"/>
        </w:rPr>
        <w:t>- o których mowa w art. 7 ust. 1 ustawy z dnia 13 kwietnia 2022 r. o szczególnych rozwiązaniach w zakresie przeciwdziałania wspieraniu agresji na Ukrainę oraz służących ochronie bezpieczeństwa narodowego,</w:t>
      </w:r>
    </w:p>
    <w:p w14:paraId="50B0B7D1" w14:textId="77777777" w:rsidR="001D7544" w:rsidRPr="00C37C79" w:rsidRDefault="001D7544" w:rsidP="001D7544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2688B48E" w14:textId="77777777" w:rsidR="001D7544" w:rsidRPr="00C37C79" w:rsidRDefault="001D7544" w:rsidP="001D7544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 xml:space="preserve">są nadal aktualne, </w:t>
      </w:r>
    </w:p>
    <w:p w14:paraId="65836714" w14:textId="77777777" w:rsidR="001D7544" w:rsidRPr="00C37C79" w:rsidRDefault="001D7544" w:rsidP="001D7544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7D164CA5" w14:textId="77777777" w:rsidR="001D7544" w:rsidRPr="00C37C79" w:rsidRDefault="001D7544" w:rsidP="001D7544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jednocześnie oświadczamy, iż w realizację zamówienia nie będzie zaangażowany jakikolwiek podmiot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 lub podmioty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, naruszający powyższe rygory i jesteśmy świadomi konsekwencji prawnych i finansowych naruszenia powyższych zastrzeżeń. </w:t>
      </w:r>
    </w:p>
    <w:bookmarkEnd w:id="2"/>
    <w:p w14:paraId="5B8742BC" w14:textId="77777777" w:rsidR="001D7544" w:rsidRPr="00C37C79" w:rsidRDefault="001D7544" w:rsidP="001D7544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6F181C9B" w14:textId="77777777" w:rsidR="001D7544" w:rsidRPr="00C37C79" w:rsidRDefault="001D7544" w:rsidP="001D7544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0B0E5F3F" w14:textId="77777777" w:rsidR="001D7544" w:rsidRPr="00C37C79" w:rsidRDefault="001D7544" w:rsidP="001D7544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4168ADF5" w14:textId="77777777" w:rsidR="001D7544" w:rsidRPr="00C37C79" w:rsidRDefault="001D7544" w:rsidP="001D7544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67E66113" w14:textId="77777777" w:rsidR="001D7544" w:rsidRPr="00C37C79" w:rsidRDefault="001D7544" w:rsidP="001D7544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0C270446" w14:textId="77777777" w:rsidR="001D7544" w:rsidRPr="00C37C79" w:rsidRDefault="001D7544" w:rsidP="001D7544">
      <w:pPr>
        <w:rPr>
          <w:rFonts w:asciiTheme="minorHAnsi" w:hAnsiTheme="minorHAnsi" w:cstheme="minorHAnsi"/>
          <w:sz w:val="16"/>
          <w:szCs w:val="16"/>
        </w:rPr>
      </w:pPr>
    </w:p>
    <w:p w14:paraId="4FDBBA42" w14:textId="77777777" w:rsidR="001D7544" w:rsidRPr="00C37C79" w:rsidRDefault="001D7544" w:rsidP="001D7544">
      <w:pPr>
        <w:rPr>
          <w:rFonts w:asciiTheme="minorHAnsi" w:hAnsiTheme="minorHAnsi" w:cstheme="minorHAnsi"/>
          <w:sz w:val="16"/>
          <w:szCs w:val="16"/>
        </w:rPr>
      </w:pPr>
    </w:p>
    <w:p w14:paraId="3B856519" w14:textId="77777777" w:rsidR="001D7544" w:rsidRPr="00C37C79" w:rsidRDefault="001D7544" w:rsidP="001D7544">
      <w:pPr>
        <w:rPr>
          <w:rFonts w:asciiTheme="minorHAnsi" w:hAnsiTheme="minorHAnsi" w:cstheme="minorHAnsi"/>
          <w:sz w:val="16"/>
          <w:szCs w:val="16"/>
        </w:rPr>
      </w:pPr>
    </w:p>
    <w:p w14:paraId="078431DF" w14:textId="77777777" w:rsidR="001D7544" w:rsidRPr="00C37C79" w:rsidRDefault="001D7544" w:rsidP="001D7544">
      <w:pPr>
        <w:rPr>
          <w:rFonts w:asciiTheme="minorHAnsi" w:hAnsiTheme="minorHAnsi" w:cstheme="minorHAnsi"/>
          <w:sz w:val="16"/>
          <w:szCs w:val="16"/>
        </w:rPr>
      </w:pPr>
    </w:p>
    <w:p w14:paraId="7579FDEB" w14:textId="77777777" w:rsidR="001D7544" w:rsidRPr="00C37C79" w:rsidRDefault="001D7544" w:rsidP="001D7544">
      <w:pPr>
        <w:rPr>
          <w:rFonts w:asciiTheme="minorHAnsi" w:hAnsiTheme="minorHAnsi" w:cstheme="minorHAnsi"/>
          <w:sz w:val="16"/>
          <w:szCs w:val="16"/>
        </w:rPr>
      </w:pPr>
    </w:p>
    <w:p w14:paraId="640F0C44" w14:textId="77777777" w:rsidR="001D7544" w:rsidRPr="00C37C79" w:rsidRDefault="001D7544" w:rsidP="001D7544">
      <w:pPr>
        <w:rPr>
          <w:rFonts w:asciiTheme="minorHAnsi" w:hAnsiTheme="minorHAnsi" w:cstheme="minorHAnsi"/>
          <w:sz w:val="16"/>
          <w:szCs w:val="16"/>
        </w:rPr>
      </w:pPr>
    </w:p>
    <w:p w14:paraId="30567C1F" w14:textId="77777777" w:rsidR="001D7544" w:rsidRPr="00C37C79" w:rsidRDefault="001D7544" w:rsidP="001D7544">
      <w:pPr>
        <w:rPr>
          <w:rFonts w:asciiTheme="minorHAnsi" w:hAnsiTheme="minorHAnsi" w:cstheme="minorHAnsi"/>
          <w:sz w:val="16"/>
          <w:szCs w:val="16"/>
        </w:rPr>
      </w:pPr>
    </w:p>
    <w:p w14:paraId="00E48EED" w14:textId="77777777" w:rsidR="001D7544" w:rsidRPr="00C37C79" w:rsidRDefault="001D7544" w:rsidP="001D7544">
      <w:pPr>
        <w:rPr>
          <w:rFonts w:asciiTheme="minorHAnsi" w:hAnsiTheme="minorHAnsi" w:cstheme="minorHAnsi"/>
          <w:sz w:val="16"/>
          <w:szCs w:val="16"/>
        </w:rPr>
      </w:pPr>
    </w:p>
    <w:p w14:paraId="5B4BCF85" w14:textId="77777777" w:rsidR="001D7544" w:rsidRPr="00C37C79" w:rsidRDefault="001D7544" w:rsidP="001D7544">
      <w:pPr>
        <w:rPr>
          <w:rFonts w:asciiTheme="minorHAnsi" w:hAnsiTheme="minorHAnsi" w:cstheme="minorHAnsi"/>
          <w:sz w:val="16"/>
          <w:szCs w:val="16"/>
        </w:rPr>
      </w:pPr>
    </w:p>
    <w:p w14:paraId="06650EB7" w14:textId="77777777" w:rsidR="001D7544" w:rsidRPr="00C37C79" w:rsidRDefault="001D7544" w:rsidP="001D7544">
      <w:pPr>
        <w:rPr>
          <w:rFonts w:asciiTheme="minorHAnsi" w:hAnsiTheme="minorHAnsi" w:cstheme="minorHAnsi"/>
          <w:sz w:val="16"/>
          <w:szCs w:val="16"/>
        </w:rPr>
      </w:pPr>
    </w:p>
    <w:p w14:paraId="6DF248E9" w14:textId="77777777" w:rsidR="001D7544" w:rsidRPr="00C37C79" w:rsidRDefault="001D7544" w:rsidP="001D7544">
      <w:pPr>
        <w:suppressAutoHyphens/>
        <w:ind w:firstLine="3960"/>
        <w:jc w:val="right"/>
        <w:rPr>
          <w:rFonts w:asciiTheme="minorHAnsi" w:eastAsia="Calibri" w:hAnsiTheme="minorHAnsi" w:cstheme="minorHAnsi"/>
          <w:iCs/>
          <w:sz w:val="16"/>
          <w:szCs w:val="16"/>
        </w:rPr>
      </w:pPr>
      <w:r w:rsidRPr="00C37C79">
        <w:rPr>
          <w:rFonts w:asciiTheme="minorHAnsi" w:eastAsia="Calibri" w:hAnsiTheme="minorHAnsi" w:cstheme="minorHAnsi"/>
          <w:i/>
          <w:sz w:val="18"/>
          <w:szCs w:val="18"/>
          <w:lang w:eastAsia="ar-SA"/>
        </w:rPr>
        <w:t xml:space="preserve">                                                     </w:t>
      </w:r>
    </w:p>
    <w:p w14:paraId="02E408F6" w14:textId="77777777" w:rsidR="001D7544" w:rsidRPr="00C37C79" w:rsidRDefault="001D7544" w:rsidP="001D7544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013871A7" w14:textId="77777777" w:rsidR="001D7544" w:rsidRPr="00C37C79" w:rsidRDefault="001D7544" w:rsidP="001D7544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NA WEZWANIE ZAMAWIAJĄCEGO</w:t>
      </w:r>
    </w:p>
    <w:p w14:paraId="6D6CD48E" w14:textId="77777777" w:rsidR="001D7544" w:rsidRDefault="001D7544" w:rsidP="001D7544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032347F7" w14:textId="77777777" w:rsidR="001D7544" w:rsidRDefault="001D7544" w:rsidP="001D7544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7B8C8340" w14:textId="77777777" w:rsidR="001D7544" w:rsidRDefault="001D7544" w:rsidP="001D7544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53F63D64" w14:textId="77777777" w:rsidR="0004178D" w:rsidRPr="0004178D" w:rsidRDefault="0004178D" w:rsidP="00EC463C">
      <w:pPr>
        <w:pStyle w:val="rozdzia"/>
        <w:jc w:val="left"/>
        <w:rPr>
          <w:rFonts w:asciiTheme="minorHAnsi" w:hAnsiTheme="minorHAnsi" w:cstheme="minorHAnsi"/>
          <w:color w:val="FF0000"/>
          <w:sz w:val="18"/>
          <w:szCs w:val="18"/>
        </w:rPr>
      </w:pPr>
    </w:p>
    <w:sectPr w:rsidR="0004178D" w:rsidRPr="0004178D" w:rsidSect="002573E9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344DB" w14:textId="77777777" w:rsidR="002573E9" w:rsidRDefault="002573E9">
      <w:r>
        <w:separator/>
      </w:r>
    </w:p>
  </w:endnote>
  <w:endnote w:type="continuationSeparator" w:id="0">
    <w:p w14:paraId="040112EC" w14:textId="77777777" w:rsidR="002573E9" w:rsidRDefault="0025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F69A" w14:textId="77777777" w:rsidR="00786ECE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786ECE" w:rsidRDefault="00786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A78B2" w14:textId="77777777" w:rsidR="002573E9" w:rsidRDefault="002573E9">
      <w:r>
        <w:separator/>
      </w:r>
    </w:p>
  </w:footnote>
  <w:footnote w:type="continuationSeparator" w:id="0">
    <w:p w14:paraId="569CE819" w14:textId="77777777" w:rsidR="002573E9" w:rsidRDefault="00257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44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3E9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0B2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6FA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6DA4"/>
    <w:rsid w:val="003A7242"/>
    <w:rsid w:val="003A75B4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24A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6ECE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13D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3A8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6735C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87BCF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A5C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49C4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1335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8</cp:revision>
  <cp:lastPrinted>2023-01-26T08:27:00Z</cp:lastPrinted>
  <dcterms:created xsi:type="dcterms:W3CDTF">2023-02-01T13:34:00Z</dcterms:created>
  <dcterms:modified xsi:type="dcterms:W3CDTF">2024-03-13T09:19:00Z</dcterms:modified>
</cp:coreProperties>
</file>