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60D5" w:rsidRPr="009060D5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0" w:name="_Hlk535833729"/>
      <w:r w:rsidRPr="009060D5">
        <w:rPr>
          <w:b/>
          <w:bCs/>
          <w:i/>
          <w:sz w:val="20"/>
        </w:rPr>
        <w:t xml:space="preserve">Załącznik nr 1 – formularz ofertowy </w:t>
      </w:r>
      <w:r w:rsidRPr="009060D5">
        <w:rPr>
          <w:i/>
          <w:sz w:val="20"/>
        </w:rPr>
        <w:t>(wzór)</w:t>
      </w:r>
    </w:p>
    <w:p w:rsidR="009060D5" w:rsidRPr="00AB5653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lang w:val="pl-PL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8D676A" w:rsidRDefault="008D676A" w:rsidP="00F0778E">
      <w:pPr>
        <w:jc w:val="both"/>
        <w:rPr>
          <w:rFonts w:ascii="Arial" w:hAnsi="Arial"/>
          <w:b/>
          <w:sz w:val="22"/>
          <w:szCs w:val="22"/>
        </w:rPr>
      </w:pPr>
    </w:p>
    <w:p w:rsidR="00D46096" w:rsidRPr="008D676A" w:rsidRDefault="00D4609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Ja/my*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>niżej podpisani: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D676A" w:rsidRPr="008D676A">
        <w:rPr>
          <w:rFonts w:ascii="Arial" w:hAnsi="Arial"/>
          <w:sz w:val="22"/>
          <w:szCs w:val="22"/>
          <w:lang w:val="pl-PL"/>
        </w:rPr>
        <w:t>.....................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008AC" w:rsidRPr="008D676A" w:rsidRDefault="004008AC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8D676A">
        <w:rPr>
          <w:rFonts w:ascii="Arial" w:hAnsi="Arial"/>
          <w:sz w:val="22"/>
          <w:szCs w:val="22"/>
        </w:rPr>
        <w:t>......................</w:t>
      </w:r>
      <w:r w:rsidRPr="008D676A">
        <w:rPr>
          <w:rFonts w:ascii="Arial" w:hAnsi="Arial"/>
          <w:sz w:val="22"/>
          <w:szCs w:val="22"/>
        </w:rPr>
        <w:t>...</w:t>
      </w:r>
      <w:r w:rsidR="008D676A" w:rsidRPr="008D676A">
        <w:rPr>
          <w:rFonts w:ascii="Arial" w:hAnsi="Arial"/>
          <w:sz w:val="22"/>
          <w:szCs w:val="22"/>
          <w:lang w:val="pl-PL"/>
        </w:rPr>
        <w:t>..........................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(pełna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 w:rsidR="008D676A">
        <w:rPr>
          <w:rFonts w:ascii="Arial" w:hAnsi="Arial"/>
          <w:b w:val="0"/>
          <w:bCs/>
          <w:sz w:val="22"/>
          <w:szCs w:val="22"/>
          <w:lang w:val="pl-PL"/>
        </w:rPr>
        <w:t xml:space="preserve">                        </w:t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adres: ……………..</w:t>
      </w:r>
      <w:r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kraj ………..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REGON 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</w:t>
      </w:r>
      <w:r w:rsidR="008D676A" w:rsidRPr="008D676A">
        <w:rPr>
          <w:rFonts w:ascii="Arial" w:hAnsi="Arial"/>
          <w:b w:val="0"/>
          <w:bCs/>
          <w:sz w:val="22"/>
          <w:szCs w:val="22"/>
        </w:rPr>
        <w:t>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="00670006"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67000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tel</w:t>
      </w:r>
      <w:r w:rsidR="004008AC" w:rsidRPr="008D676A">
        <w:rPr>
          <w:rFonts w:ascii="Arial" w:hAnsi="Arial"/>
          <w:b w:val="0"/>
          <w:bCs/>
          <w:sz w:val="22"/>
          <w:szCs w:val="22"/>
        </w:rPr>
        <w:t>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4008AC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</w:p>
    <w:p w:rsidR="00FB366B" w:rsidRPr="008D676A" w:rsidRDefault="00FB366B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670006" w:rsidRPr="00DC1F28" w:rsidRDefault="00670006" w:rsidP="00C466A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3E755F">
        <w:rPr>
          <w:rFonts w:ascii="Arial" w:hAnsi="Arial"/>
          <w:b w:val="0"/>
          <w:sz w:val="22"/>
          <w:szCs w:val="22"/>
        </w:rPr>
        <w:t>Ubiegając się o udzielenie</w:t>
      </w:r>
      <w:r w:rsidR="00C466AA" w:rsidRPr="003E755F">
        <w:rPr>
          <w:rFonts w:ascii="Arial" w:hAnsi="Arial"/>
          <w:b w:val="0"/>
          <w:sz w:val="22"/>
          <w:szCs w:val="22"/>
        </w:rPr>
        <w:t xml:space="preserve"> zamówienia publicznego na</w:t>
      </w:r>
      <w:r w:rsidR="00FB366B">
        <w:rPr>
          <w:rFonts w:ascii="Arial" w:hAnsi="Arial"/>
          <w:sz w:val="22"/>
          <w:szCs w:val="22"/>
          <w:lang w:val="pl-PL"/>
        </w:rPr>
        <w:t xml:space="preserve"> wykonanie modernizacji</w:t>
      </w:r>
      <w:r w:rsidR="008D676A" w:rsidRPr="008D676A">
        <w:rPr>
          <w:rFonts w:ascii="Arial" w:hAnsi="Arial"/>
          <w:sz w:val="22"/>
          <w:szCs w:val="22"/>
          <w:lang w:val="pl-PL"/>
        </w:rPr>
        <w:t xml:space="preserve"> </w:t>
      </w:r>
      <w:r w:rsidR="00547122">
        <w:rPr>
          <w:rFonts w:ascii="Arial" w:hAnsi="Arial"/>
          <w:sz w:val="22"/>
          <w:szCs w:val="22"/>
          <w:lang w:val="pl-PL"/>
        </w:rPr>
        <w:t>16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8D676A" w:rsidRPr="008D676A">
        <w:rPr>
          <w:rFonts w:ascii="Arial" w:hAnsi="Arial"/>
          <w:sz w:val="22"/>
          <w:szCs w:val="22"/>
          <w:lang w:val="pl-PL"/>
        </w:rPr>
        <w:t xml:space="preserve">wolnych </w:t>
      </w:r>
      <w:r w:rsidR="005877FC">
        <w:rPr>
          <w:rFonts w:ascii="Arial" w:hAnsi="Arial"/>
          <w:sz w:val="22"/>
          <w:szCs w:val="22"/>
          <w:lang w:val="pl-PL"/>
        </w:rPr>
        <w:t>lokali</w:t>
      </w:r>
      <w:r w:rsidR="00FB366B">
        <w:rPr>
          <w:rFonts w:ascii="Arial" w:hAnsi="Arial"/>
          <w:sz w:val="22"/>
          <w:szCs w:val="22"/>
          <w:lang w:val="pl-PL"/>
        </w:rPr>
        <w:t xml:space="preserve"> mieszkalnych</w:t>
      </w:r>
      <w:r w:rsidR="00CF4B5B">
        <w:rPr>
          <w:rFonts w:ascii="Arial" w:hAnsi="Arial"/>
          <w:sz w:val="22"/>
          <w:szCs w:val="22"/>
          <w:lang w:val="pl-PL"/>
        </w:rPr>
        <w:t xml:space="preserve"> </w:t>
      </w:r>
      <w:r w:rsidR="006C0F12">
        <w:rPr>
          <w:rFonts w:ascii="Arial" w:hAnsi="Arial"/>
          <w:sz w:val="22"/>
          <w:szCs w:val="22"/>
          <w:lang w:val="pl-PL"/>
        </w:rPr>
        <w:t xml:space="preserve">w Stargardzie </w:t>
      </w:r>
      <w:r w:rsidRPr="003E755F">
        <w:rPr>
          <w:rFonts w:ascii="Arial" w:hAnsi="Arial"/>
          <w:b w:val="0"/>
          <w:sz w:val="22"/>
          <w:szCs w:val="22"/>
        </w:rPr>
        <w:t xml:space="preserve">w pełnym zakresie oraz na wszystkich warunkach i wymaganiach Specyfikacji Warunków Zamówienia </w:t>
      </w:r>
      <w:r w:rsidR="00F341EA" w:rsidRPr="003E755F">
        <w:rPr>
          <w:rFonts w:ascii="Arial" w:hAnsi="Arial"/>
          <w:b w:val="0"/>
          <w:sz w:val="22"/>
          <w:szCs w:val="22"/>
        </w:rPr>
        <w:t xml:space="preserve">składamy ofertę </w:t>
      </w:r>
      <w:r w:rsidR="003866E1" w:rsidRPr="003E755F">
        <w:rPr>
          <w:rFonts w:ascii="Arial" w:hAnsi="Arial"/>
          <w:b w:val="0"/>
          <w:sz w:val="22"/>
          <w:szCs w:val="22"/>
          <w:lang w:val="pl-PL"/>
        </w:rPr>
        <w:t>n</w:t>
      </w:r>
      <w:r w:rsidR="003866E1">
        <w:rPr>
          <w:rFonts w:ascii="Arial" w:hAnsi="Arial"/>
          <w:sz w:val="22"/>
          <w:szCs w:val="22"/>
          <w:lang w:val="pl-PL"/>
        </w:rPr>
        <w:t>a zadanie</w:t>
      </w:r>
      <w:r w:rsidR="00547122">
        <w:rPr>
          <w:rFonts w:ascii="Arial" w:hAnsi="Arial"/>
          <w:sz w:val="22"/>
          <w:szCs w:val="22"/>
          <w:lang w:val="pl-PL"/>
        </w:rPr>
        <w:t>/ zadania</w:t>
      </w:r>
      <w:r w:rsidR="003866E1">
        <w:rPr>
          <w:rFonts w:ascii="Arial" w:hAnsi="Arial"/>
          <w:sz w:val="22"/>
          <w:szCs w:val="22"/>
          <w:lang w:val="pl-PL"/>
        </w:rPr>
        <w:t xml:space="preserve"> nr …</w:t>
      </w:r>
      <w:r w:rsidR="00547122">
        <w:rPr>
          <w:rFonts w:ascii="Arial" w:hAnsi="Arial"/>
          <w:sz w:val="22"/>
          <w:szCs w:val="22"/>
          <w:lang w:val="pl-PL"/>
        </w:rPr>
        <w:t>..............</w:t>
      </w:r>
      <w:r w:rsidR="003866E1">
        <w:rPr>
          <w:rFonts w:ascii="Arial" w:hAnsi="Arial"/>
          <w:sz w:val="22"/>
          <w:szCs w:val="22"/>
          <w:lang w:val="pl-PL"/>
        </w:rPr>
        <w:t>…</w:t>
      </w:r>
      <w:r w:rsidR="00547122">
        <w:rPr>
          <w:rFonts w:ascii="Arial" w:hAnsi="Arial"/>
          <w:sz w:val="22"/>
          <w:szCs w:val="22"/>
          <w:lang w:val="pl-PL"/>
        </w:rPr>
        <w:t>......</w:t>
      </w:r>
      <w:r w:rsidR="003866E1">
        <w:rPr>
          <w:rFonts w:ascii="Arial" w:hAnsi="Arial"/>
          <w:sz w:val="22"/>
          <w:szCs w:val="22"/>
          <w:lang w:val="pl-PL"/>
        </w:rPr>
        <w:t>….(*)</w:t>
      </w:r>
      <w:r w:rsidR="00547122">
        <w:rPr>
          <w:rFonts w:ascii="Arial" w:hAnsi="Arial"/>
          <w:sz w:val="22"/>
          <w:szCs w:val="22"/>
          <w:lang w:val="pl-PL"/>
        </w:rPr>
        <w:t xml:space="preserve"> </w:t>
      </w:r>
      <w:r w:rsidRPr="00C466AA">
        <w:rPr>
          <w:rFonts w:ascii="Arial" w:hAnsi="Arial"/>
          <w:b w:val="0"/>
          <w:bCs/>
          <w:sz w:val="22"/>
          <w:szCs w:val="22"/>
        </w:rPr>
        <w:t>na następujących warunkach</w:t>
      </w:r>
      <w:r w:rsidRPr="00C466AA">
        <w:rPr>
          <w:rFonts w:ascii="Arial" w:hAnsi="Arial"/>
          <w:sz w:val="22"/>
          <w:szCs w:val="22"/>
        </w:rPr>
        <w:t>:</w:t>
      </w:r>
    </w:p>
    <w:p w:rsidR="00670006" w:rsidRPr="008D676A" w:rsidRDefault="00670006" w:rsidP="008D676A">
      <w:pPr>
        <w:pStyle w:val="Tekstpodstawowy"/>
        <w:jc w:val="both"/>
        <w:rPr>
          <w:rFonts w:ascii="Arial" w:hAnsi="Arial"/>
          <w:sz w:val="22"/>
          <w:szCs w:val="22"/>
          <w:u w:val="single"/>
        </w:rPr>
      </w:pPr>
    </w:p>
    <w:p w:rsidR="00E71425" w:rsidRDefault="003A3AB9" w:rsidP="008D676A">
      <w:pPr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 xml:space="preserve">I. </w:t>
      </w:r>
      <w:r w:rsidR="004F15F6" w:rsidRPr="008D676A">
        <w:rPr>
          <w:rFonts w:ascii="Arial" w:hAnsi="Arial"/>
          <w:b/>
          <w:sz w:val="22"/>
          <w:szCs w:val="22"/>
        </w:rPr>
        <w:t xml:space="preserve">Oferowana przez nas Cena Ofertowa za wykonanie robót ujętych w przedmiarach robót, </w:t>
      </w:r>
      <w:r w:rsidR="004F15F6" w:rsidRPr="008D676A">
        <w:rPr>
          <w:rFonts w:ascii="Arial" w:hAnsi="Arial"/>
          <w:sz w:val="22"/>
          <w:szCs w:val="22"/>
        </w:rPr>
        <w:t xml:space="preserve">sporządzona zgodnie z instrukcją sporządzenia wyceny ofertowej, </w:t>
      </w:r>
      <w:r w:rsidR="00C466AA" w:rsidRPr="00877BE8">
        <w:rPr>
          <w:rFonts w:ascii="Arial" w:hAnsi="Arial"/>
          <w:sz w:val="22"/>
          <w:szCs w:val="22"/>
        </w:rPr>
        <w:t>wynosi</w:t>
      </w:r>
      <w:r w:rsidR="00E71425" w:rsidRPr="00877BE8">
        <w:rPr>
          <w:rFonts w:ascii="Arial" w:hAnsi="Arial"/>
          <w:sz w:val="22"/>
          <w:szCs w:val="22"/>
        </w:rPr>
        <w:t>:</w:t>
      </w:r>
    </w:p>
    <w:p w:rsidR="00877BE8" w:rsidRDefault="00877BE8" w:rsidP="008D676A">
      <w:pPr>
        <w:rPr>
          <w:rFonts w:ascii="Arial" w:hAnsi="Arial"/>
          <w:b/>
          <w:sz w:val="22"/>
          <w:szCs w:val="22"/>
        </w:rPr>
      </w:pPr>
    </w:p>
    <w:p w:rsidR="001749E7" w:rsidRDefault="001749E7" w:rsidP="000A06F8">
      <w:pPr>
        <w:numPr>
          <w:ilvl w:val="0"/>
          <w:numId w:val="62"/>
        </w:numPr>
        <w:ind w:left="405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Zadanie nr 1</w:t>
      </w:r>
    </w:p>
    <w:p w:rsidR="008D676A" w:rsidRPr="00877BE8" w:rsidRDefault="008D3810" w:rsidP="001749E7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CENA OFERTOWA netto</w:t>
      </w:r>
      <w:r w:rsidR="00750ACD" w:rsidRPr="00877BE8">
        <w:rPr>
          <w:rFonts w:ascii="Arial" w:hAnsi="Arial"/>
          <w:sz w:val="22"/>
          <w:szCs w:val="22"/>
        </w:rPr>
        <w:t xml:space="preserve"> =</w:t>
      </w:r>
      <w:r w:rsidR="008D676A" w:rsidRPr="00877BE8">
        <w:rPr>
          <w:rFonts w:ascii="Arial" w:hAnsi="Arial"/>
          <w:sz w:val="22"/>
          <w:szCs w:val="22"/>
        </w:rPr>
        <w:tab/>
      </w:r>
      <w:r w:rsidR="00D051B1" w:rsidRPr="00877BE8">
        <w:rPr>
          <w:rFonts w:ascii="Arial" w:hAnsi="Arial"/>
          <w:sz w:val="22"/>
          <w:szCs w:val="22"/>
        </w:rPr>
        <w:t>.....................</w:t>
      </w:r>
      <w:r w:rsidR="008F2387" w:rsidRPr="00877BE8">
        <w:rPr>
          <w:rFonts w:ascii="Arial" w:hAnsi="Arial"/>
          <w:sz w:val="22"/>
          <w:szCs w:val="22"/>
        </w:rPr>
        <w:t>..…………..</w:t>
      </w:r>
      <w:r w:rsidR="00D051B1" w:rsidRPr="00877BE8">
        <w:rPr>
          <w:rFonts w:ascii="Arial" w:hAnsi="Arial"/>
          <w:sz w:val="22"/>
          <w:szCs w:val="22"/>
        </w:rPr>
        <w:t xml:space="preserve"> zł netto</w:t>
      </w:r>
      <w:r w:rsidR="008D676A" w:rsidRPr="00877BE8">
        <w:rPr>
          <w:rFonts w:ascii="Arial" w:hAnsi="Arial"/>
          <w:sz w:val="22"/>
          <w:szCs w:val="22"/>
        </w:rPr>
        <w:t xml:space="preserve"> </w:t>
      </w:r>
    </w:p>
    <w:p w:rsidR="004F15F6" w:rsidRPr="00877BE8" w:rsidRDefault="004F15F6" w:rsidP="000A06F8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 xml:space="preserve">podatek VAT </w:t>
      </w:r>
      <w:r w:rsidR="008D676A" w:rsidRPr="00877BE8">
        <w:rPr>
          <w:rFonts w:ascii="Arial" w:hAnsi="Arial"/>
          <w:sz w:val="22"/>
          <w:szCs w:val="22"/>
        </w:rPr>
        <w:t>8% =</w:t>
      </w:r>
      <w:r w:rsidRPr="00877BE8">
        <w:rPr>
          <w:rFonts w:ascii="Arial" w:hAnsi="Arial"/>
          <w:sz w:val="22"/>
          <w:szCs w:val="22"/>
        </w:rPr>
        <w:t xml:space="preserve"> ………………………… zł</w:t>
      </w:r>
    </w:p>
    <w:p w:rsidR="004F15F6" w:rsidRPr="009F087E" w:rsidRDefault="004F15F6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</w:t>
      </w:r>
      <w:r w:rsidR="008D676A" w:rsidRPr="009F087E">
        <w:rPr>
          <w:rFonts w:ascii="Arial" w:hAnsi="Arial"/>
          <w:sz w:val="22"/>
          <w:szCs w:val="22"/>
        </w:rPr>
        <w:t xml:space="preserve"> </w:t>
      </w:r>
      <w:r w:rsidRPr="009F087E">
        <w:rPr>
          <w:rFonts w:ascii="Arial" w:hAnsi="Arial"/>
          <w:sz w:val="22"/>
          <w:szCs w:val="22"/>
        </w:rPr>
        <w:t xml:space="preserve"> </w:t>
      </w:r>
      <w:r w:rsidR="003C4321" w:rsidRPr="009F087E">
        <w:rPr>
          <w:rFonts w:ascii="Arial" w:hAnsi="Arial"/>
          <w:sz w:val="22"/>
          <w:szCs w:val="22"/>
        </w:rPr>
        <w:t xml:space="preserve">= </w:t>
      </w:r>
      <w:r w:rsidR="00750ACD" w:rsidRPr="009F087E">
        <w:rPr>
          <w:rFonts w:ascii="Arial" w:hAnsi="Arial"/>
          <w:sz w:val="22"/>
          <w:szCs w:val="22"/>
        </w:rPr>
        <w:t>….</w:t>
      </w:r>
      <w:r w:rsidR="008D676A" w:rsidRPr="009F087E">
        <w:rPr>
          <w:rFonts w:ascii="Arial" w:hAnsi="Arial"/>
          <w:sz w:val="22"/>
          <w:szCs w:val="22"/>
        </w:rPr>
        <w:t xml:space="preserve">………………………… </w:t>
      </w:r>
      <w:r w:rsidRPr="009F087E">
        <w:rPr>
          <w:rFonts w:ascii="Arial" w:hAnsi="Arial"/>
          <w:sz w:val="22"/>
          <w:szCs w:val="22"/>
        </w:rPr>
        <w:t xml:space="preserve"> zł</w:t>
      </w:r>
      <w:r w:rsidR="00750ACD" w:rsidRPr="009F087E">
        <w:rPr>
          <w:rFonts w:ascii="Arial" w:hAnsi="Arial"/>
          <w:sz w:val="22"/>
          <w:szCs w:val="22"/>
        </w:rPr>
        <w:t xml:space="preserve"> brutto</w:t>
      </w:r>
    </w:p>
    <w:p w:rsidR="00FB366B" w:rsidRPr="00877BE8" w:rsidRDefault="00CE59CA" w:rsidP="000A06F8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FB366B" w:rsidRDefault="000A06F8" w:rsidP="000A06F8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okres gwarancji w miesiącach ………………….</w:t>
      </w:r>
    </w:p>
    <w:p w:rsidR="000A06F8" w:rsidRPr="00877BE8" w:rsidRDefault="003866E1" w:rsidP="008D676A">
      <w:pPr>
        <w:pStyle w:val="Tekstpodstawowy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  <w:lang w:val="pl-PL"/>
        </w:rPr>
        <w:t xml:space="preserve">       w tym:</w:t>
      </w:r>
    </w:p>
    <w:p w:rsidR="001749E7" w:rsidRDefault="001749E7" w:rsidP="008D676A">
      <w:pPr>
        <w:pStyle w:val="Tekstpodstawowy"/>
        <w:rPr>
          <w:rFonts w:ascii="Arial" w:hAnsi="Arial"/>
          <w:sz w:val="22"/>
          <w:szCs w:val="22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1749E7" w:rsidRPr="008B72E4" w:rsidTr="001749E7">
        <w:tc>
          <w:tcPr>
            <w:tcW w:w="567" w:type="dxa"/>
          </w:tcPr>
          <w:p w:rsidR="001749E7" w:rsidRPr="001749E7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proofErr w:type="spellStart"/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544" w:type="dxa"/>
          </w:tcPr>
          <w:p w:rsidR="001749E7" w:rsidRPr="001749E7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1749E7" w:rsidRPr="001749E7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 w:rsidR="00547122"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1749E7" w:rsidRPr="008B72E4" w:rsidRDefault="00877BE8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69/1/1a</w:t>
            </w:r>
          </w:p>
        </w:tc>
        <w:tc>
          <w:tcPr>
            <w:tcW w:w="5985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1749E7" w:rsidRPr="008B72E4" w:rsidRDefault="00710817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71A</w:t>
            </w:r>
            <w:r w:rsidR="00877BE8">
              <w:rPr>
                <w:rFonts w:ascii="Arial" w:hAnsi="Arial"/>
                <w:b w:val="0"/>
                <w:sz w:val="22"/>
                <w:szCs w:val="22"/>
                <w:lang w:val="pl-PL"/>
              </w:rPr>
              <w:t>/6</w:t>
            </w:r>
          </w:p>
        </w:tc>
        <w:tc>
          <w:tcPr>
            <w:tcW w:w="5985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544" w:type="dxa"/>
          </w:tcPr>
          <w:p w:rsidR="001749E7" w:rsidRPr="008B72E4" w:rsidRDefault="00877BE8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84/10</w:t>
            </w:r>
          </w:p>
        </w:tc>
        <w:tc>
          <w:tcPr>
            <w:tcW w:w="5985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547122" w:rsidRPr="008B72E4" w:rsidTr="001749E7">
        <w:tc>
          <w:tcPr>
            <w:tcW w:w="567" w:type="dxa"/>
          </w:tcPr>
          <w:p w:rsidR="00547122" w:rsidRPr="008B72E4" w:rsidRDefault="00547122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4.</w:t>
            </w:r>
          </w:p>
        </w:tc>
        <w:tc>
          <w:tcPr>
            <w:tcW w:w="3544" w:type="dxa"/>
          </w:tcPr>
          <w:p w:rsidR="00547122" w:rsidRPr="008B72E4" w:rsidRDefault="00877BE8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84/12</w:t>
            </w:r>
          </w:p>
        </w:tc>
        <w:tc>
          <w:tcPr>
            <w:tcW w:w="5985" w:type="dxa"/>
          </w:tcPr>
          <w:p w:rsidR="00547122" w:rsidRPr="008B72E4" w:rsidRDefault="00547122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1749E7" w:rsidRPr="001749E7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Razem zadanie nr 1 </w:t>
            </w:r>
          </w:p>
        </w:tc>
        <w:tc>
          <w:tcPr>
            <w:tcW w:w="5985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3866E1" w:rsidRDefault="003866E1" w:rsidP="008D676A">
      <w:pPr>
        <w:pStyle w:val="Tekstpodstawowy"/>
        <w:rPr>
          <w:rFonts w:ascii="Arial" w:hAnsi="Arial"/>
          <w:sz w:val="22"/>
          <w:szCs w:val="22"/>
          <w:lang w:val="pl-PL"/>
        </w:rPr>
      </w:pPr>
    </w:p>
    <w:p w:rsidR="003866E1" w:rsidRDefault="003866E1" w:rsidP="008D676A">
      <w:pPr>
        <w:pStyle w:val="Tekstpodstawowy"/>
        <w:rPr>
          <w:rFonts w:ascii="Arial" w:hAnsi="Arial"/>
          <w:sz w:val="22"/>
          <w:szCs w:val="22"/>
          <w:lang w:val="pl-PL"/>
        </w:rPr>
      </w:pPr>
    </w:p>
    <w:p w:rsidR="008573E2" w:rsidRPr="001749E7" w:rsidRDefault="001749E7" w:rsidP="001749E7">
      <w:pPr>
        <w:pStyle w:val="Tekstpodstawowy"/>
        <w:numPr>
          <w:ilvl w:val="0"/>
          <w:numId w:val="62"/>
        </w:numPr>
        <w:ind w:left="426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Zadanie nr 2 </w:t>
      </w:r>
    </w:p>
    <w:p w:rsidR="000A06F8" w:rsidRPr="00877BE8" w:rsidRDefault="000A06F8" w:rsidP="000A06F8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CENA OFERTOWA netto =</w:t>
      </w:r>
      <w:r w:rsidRPr="00877BE8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0A06F8" w:rsidRPr="00877BE8" w:rsidRDefault="000A06F8" w:rsidP="000A06F8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podatek VAT 8% = ………………………… zł</w:t>
      </w:r>
    </w:p>
    <w:p w:rsidR="000A06F8" w:rsidRPr="009F087E" w:rsidRDefault="000A06F8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0A06F8" w:rsidRPr="00877BE8" w:rsidRDefault="000A06F8" w:rsidP="001749E7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8573E2" w:rsidRPr="009F087E" w:rsidRDefault="00501BDA" w:rsidP="000A06F8">
      <w:pPr>
        <w:pStyle w:val="Tekstpodstawowy"/>
        <w:ind w:left="397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Okres gwarancji w miesiącach ………………….</w:t>
      </w:r>
    </w:p>
    <w:p w:rsidR="00650337" w:rsidRPr="00BA36DA" w:rsidRDefault="001749E7" w:rsidP="001749E7">
      <w:pPr>
        <w:ind w:left="397"/>
        <w:jc w:val="both"/>
        <w:rPr>
          <w:rFonts w:ascii="Arial" w:hAnsi="Arial"/>
          <w:sz w:val="22"/>
          <w:szCs w:val="22"/>
        </w:rPr>
      </w:pPr>
      <w:r w:rsidRPr="00BA36DA">
        <w:rPr>
          <w:rFonts w:ascii="Arial" w:hAnsi="Arial"/>
          <w:sz w:val="22"/>
          <w:szCs w:val="22"/>
        </w:rPr>
        <w:t xml:space="preserve"> w tym</w:t>
      </w:r>
      <w:r w:rsidR="00877BE8" w:rsidRPr="00BA36DA">
        <w:rPr>
          <w:rFonts w:ascii="Arial" w:hAnsi="Arial"/>
          <w:sz w:val="22"/>
          <w:szCs w:val="22"/>
        </w:rPr>
        <w:t>:</w:t>
      </w:r>
    </w:p>
    <w:p w:rsidR="001749E7" w:rsidRDefault="001749E7" w:rsidP="001749E7">
      <w:pPr>
        <w:ind w:left="397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1749E7" w:rsidRPr="001749E7" w:rsidTr="001749E7">
        <w:tc>
          <w:tcPr>
            <w:tcW w:w="567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proofErr w:type="spellStart"/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544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 w:rsidR="00547122"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1749E7" w:rsidRPr="008B72E4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</w:t>
            </w:r>
            <w:r w:rsidR="00877BE8">
              <w:rPr>
                <w:rFonts w:ascii="Arial" w:hAnsi="Arial"/>
                <w:b w:val="0"/>
                <w:sz w:val="22"/>
                <w:szCs w:val="22"/>
                <w:lang w:val="pl-PL"/>
              </w:rPr>
              <w:t>l. Konopnickiej 24a/4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1749E7" w:rsidRPr="008B72E4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</w:t>
            </w:r>
            <w:r w:rsidR="00877BE8">
              <w:rPr>
                <w:rFonts w:ascii="Arial" w:hAnsi="Arial"/>
                <w:b w:val="0"/>
                <w:sz w:val="22"/>
                <w:szCs w:val="22"/>
                <w:lang w:val="pl-PL"/>
              </w:rPr>
              <w:t>l. Konopnickiej 27/1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547122" w:rsidRPr="008B72E4" w:rsidTr="001749E7">
        <w:tc>
          <w:tcPr>
            <w:tcW w:w="567" w:type="dxa"/>
          </w:tcPr>
          <w:p w:rsidR="00547122" w:rsidRPr="008B72E4" w:rsidRDefault="00547122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544" w:type="dxa"/>
          </w:tcPr>
          <w:p w:rsidR="00547122" w:rsidRPr="008B72E4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</w:t>
            </w:r>
            <w:r w:rsidR="00877BE8">
              <w:rPr>
                <w:rFonts w:ascii="Arial" w:hAnsi="Arial"/>
                <w:b w:val="0"/>
                <w:sz w:val="22"/>
                <w:szCs w:val="22"/>
                <w:lang w:val="pl-PL"/>
              </w:rPr>
              <w:t>l. Piłsudskiego 88/5a</w:t>
            </w:r>
          </w:p>
        </w:tc>
        <w:tc>
          <w:tcPr>
            <w:tcW w:w="5985" w:type="dxa"/>
          </w:tcPr>
          <w:p w:rsidR="00547122" w:rsidRPr="008B72E4" w:rsidRDefault="00547122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547122" w:rsidRPr="008B72E4" w:rsidTr="001749E7">
        <w:tc>
          <w:tcPr>
            <w:tcW w:w="567" w:type="dxa"/>
          </w:tcPr>
          <w:p w:rsidR="00547122" w:rsidRPr="008B72E4" w:rsidRDefault="00547122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 xml:space="preserve">4. </w:t>
            </w:r>
          </w:p>
        </w:tc>
        <w:tc>
          <w:tcPr>
            <w:tcW w:w="3544" w:type="dxa"/>
          </w:tcPr>
          <w:p w:rsidR="00547122" w:rsidRPr="008B72E4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</w:t>
            </w:r>
            <w:r w:rsidR="00877BE8">
              <w:rPr>
                <w:rFonts w:ascii="Arial" w:hAnsi="Arial"/>
                <w:b w:val="0"/>
                <w:sz w:val="22"/>
                <w:szCs w:val="22"/>
                <w:lang w:val="pl-PL"/>
              </w:rPr>
              <w:t>l. Piłsudskiego 94/5</w:t>
            </w:r>
          </w:p>
        </w:tc>
        <w:tc>
          <w:tcPr>
            <w:tcW w:w="5985" w:type="dxa"/>
          </w:tcPr>
          <w:p w:rsidR="00547122" w:rsidRPr="008B72E4" w:rsidRDefault="00547122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Razem zadanie nr 2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1749E7" w:rsidRPr="001749E7" w:rsidRDefault="001749E7" w:rsidP="00BA36DA">
      <w:pPr>
        <w:pStyle w:val="Tekstpodstawowy"/>
        <w:numPr>
          <w:ilvl w:val="0"/>
          <w:numId w:val="62"/>
        </w:numPr>
        <w:ind w:left="426" w:hanging="284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lastRenderedPageBreak/>
        <w:t xml:space="preserve">Zadanie nr 3 </w:t>
      </w:r>
    </w:p>
    <w:p w:rsidR="001749E7" w:rsidRPr="00900CF8" w:rsidRDefault="001749E7" w:rsidP="001749E7">
      <w:pPr>
        <w:ind w:left="405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>CENA OFERTOWA netto =</w:t>
      </w:r>
      <w:r w:rsidRPr="00900CF8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1749E7" w:rsidRPr="00900CF8" w:rsidRDefault="001749E7" w:rsidP="001749E7">
      <w:pPr>
        <w:ind w:left="405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>podatek VAT 8% = ………………………… zł</w:t>
      </w:r>
    </w:p>
    <w:p w:rsidR="001749E7" w:rsidRPr="009F087E" w:rsidRDefault="001749E7" w:rsidP="001749E7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1749E7" w:rsidRPr="00900CF8" w:rsidRDefault="001749E7" w:rsidP="001749E7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900CF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1749E7" w:rsidRPr="009F087E" w:rsidRDefault="001749E7" w:rsidP="001749E7">
      <w:pPr>
        <w:pStyle w:val="Tekstpodstawowy"/>
        <w:ind w:left="397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Okres gwarancji w miesiącach ………………….</w:t>
      </w:r>
    </w:p>
    <w:p w:rsidR="001749E7" w:rsidRPr="00900CF8" w:rsidRDefault="001749E7" w:rsidP="001749E7">
      <w:pPr>
        <w:ind w:left="397"/>
        <w:jc w:val="both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 xml:space="preserve"> w tym</w:t>
      </w:r>
      <w:r w:rsidR="00900CF8">
        <w:rPr>
          <w:rFonts w:ascii="Arial" w:hAnsi="Arial"/>
          <w:sz w:val="22"/>
          <w:szCs w:val="22"/>
        </w:rPr>
        <w:t>:</w:t>
      </w:r>
    </w:p>
    <w:p w:rsidR="001749E7" w:rsidRDefault="001749E7" w:rsidP="001749E7">
      <w:pPr>
        <w:ind w:left="397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1749E7" w:rsidRPr="001749E7" w:rsidTr="001749E7">
        <w:tc>
          <w:tcPr>
            <w:tcW w:w="567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proofErr w:type="spellStart"/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544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 w:rsidR="00900CF8"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1749E7" w:rsidRPr="008B72E4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Bydgoska 6/4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1749E7" w:rsidRPr="008B72E4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Bydgoska 20/4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544" w:type="dxa"/>
          </w:tcPr>
          <w:p w:rsidR="001749E7" w:rsidRPr="001749E7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Szkolna 6/4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77BE8" w:rsidRPr="008B72E4" w:rsidTr="001749E7">
        <w:tc>
          <w:tcPr>
            <w:tcW w:w="567" w:type="dxa"/>
          </w:tcPr>
          <w:p w:rsidR="00877BE8" w:rsidRDefault="00877BE8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4.</w:t>
            </w:r>
          </w:p>
        </w:tc>
        <w:tc>
          <w:tcPr>
            <w:tcW w:w="3544" w:type="dxa"/>
          </w:tcPr>
          <w:p w:rsidR="00877BE8" w:rsidRPr="001749E7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Zwycięzców 5/2</w:t>
            </w:r>
          </w:p>
        </w:tc>
        <w:tc>
          <w:tcPr>
            <w:tcW w:w="5985" w:type="dxa"/>
          </w:tcPr>
          <w:p w:rsidR="00877BE8" w:rsidRPr="008B72E4" w:rsidRDefault="00877BE8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Razem zadanie nr 3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1749E7" w:rsidRDefault="001749E7" w:rsidP="001749E7">
      <w:pPr>
        <w:ind w:left="397"/>
        <w:jc w:val="both"/>
        <w:rPr>
          <w:rFonts w:ascii="Arial" w:hAnsi="Arial"/>
          <w:sz w:val="22"/>
          <w:szCs w:val="22"/>
        </w:rPr>
      </w:pPr>
    </w:p>
    <w:p w:rsidR="001749E7" w:rsidRPr="001749E7" w:rsidRDefault="001749E7" w:rsidP="001749E7">
      <w:pPr>
        <w:pStyle w:val="Tekstpodstawowy"/>
        <w:numPr>
          <w:ilvl w:val="0"/>
          <w:numId w:val="62"/>
        </w:numPr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Zadanie nr 4 </w:t>
      </w:r>
    </w:p>
    <w:p w:rsidR="001749E7" w:rsidRPr="00900CF8" w:rsidRDefault="001749E7" w:rsidP="001749E7">
      <w:pPr>
        <w:ind w:left="405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>CENA OFERTOWA netto =</w:t>
      </w:r>
      <w:r w:rsidRPr="00900CF8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1749E7" w:rsidRPr="00900CF8" w:rsidRDefault="001749E7" w:rsidP="001749E7">
      <w:pPr>
        <w:ind w:left="405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>podatek VAT 8% = ………………………… zł</w:t>
      </w:r>
    </w:p>
    <w:p w:rsidR="001749E7" w:rsidRPr="009F087E" w:rsidRDefault="001749E7" w:rsidP="001749E7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1749E7" w:rsidRPr="00900CF8" w:rsidRDefault="001749E7" w:rsidP="001749E7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900CF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1749E7" w:rsidRPr="009F087E" w:rsidRDefault="001749E7" w:rsidP="001749E7">
      <w:pPr>
        <w:pStyle w:val="Tekstpodstawowy"/>
        <w:ind w:left="397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Okres gwarancji w miesiącach ………………….</w:t>
      </w:r>
    </w:p>
    <w:p w:rsidR="001749E7" w:rsidRPr="00900CF8" w:rsidRDefault="001749E7" w:rsidP="001749E7">
      <w:pPr>
        <w:ind w:left="397"/>
        <w:jc w:val="both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 xml:space="preserve"> w tym</w:t>
      </w:r>
      <w:r w:rsidR="00900CF8" w:rsidRPr="00900CF8">
        <w:rPr>
          <w:rFonts w:ascii="Arial" w:hAnsi="Arial"/>
          <w:sz w:val="22"/>
          <w:szCs w:val="22"/>
        </w:rPr>
        <w:t>:</w:t>
      </w:r>
    </w:p>
    <w:p w:rsidR="001749E7" w:rsidRDefault="001749E7" w:rsidP="001749E7">
      <w:pPr>
        <w:ind w:left="397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1749E7" w:rsidRPr="001749E7" w:rsidTr="001749E7">
        <w:tc>
          <w:tcPr>
            <w:tcW w:w="567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proofErr w:type="spellStart"/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544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 w:rsidR="00900CF8"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1749E7" w:rsidRPr="008B72E4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Prusa 4/5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1749E7" w:rsidRPr="008B72E4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Okrzei 13/4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544" w:type="dxa"/>
          </w:tcPr>
          <w:p w:rsidR="001749E7" w:rsidRPr="001749E7" w:rsidRDefault="0071081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 xml:space="preserve">ul. </w:t>
            </w:r>
            <w:proofErr w:type="spellStart"/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Światopełka</w:t>
            </w:r>
            <w:proofErr w:type="spellEnd"/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 xml:space="preserve"> 13B</w:t>
            </w:r>
            <w:r w:rsidR="00BA36DA">
              <w:rPr>
                <w:rFonts w:ascii="Arial" w:hAnsi="Arial"/>
                <w:b w:val="0"/>
                <w:sz w:val="22"/>
                <w:szCs w:val="22"/>
                <w:lang w:val="pl-PL"/>
              </w:rPr>
              <w:t>/3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900CF8" w:rsidRPr="008B72E4" w:rsidTr="001749E7">
        <w:tc>
          <w:tcPr>
            <w:tcW w:w="567" w:type="dxa"/>
          </w:tcPr>
          <w:p w:rsidR="00900CF8" w:rsidRDefault="00900CF8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4.</w:t>
            </w:r>
          </w:p>
        </w:tc>
        <w:tc>
          <w:tcPr>
            <w:tcW w:w="3544" w:type="dxa"/>
          </w:tcPr>
          <w:p w:rsidR="00900CF8" w:rsidRPr="001749E7" w:rsidRDefault="00BA36DA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54/6</w:t>
            </w:r>
          </w:p>
        </w:tc>
        <w:tc>
          <w:tcPr>
            <w:tcW w:w="5985" w:type="dxa"/>
          </w:tcPr>
          <w:p w:rsidR="00900CF8" w:rsidRPr="008B72E4" w:rsidRDefault="00900CF8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>Razem zadanie nr 4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BA36DA" w:rsidRDefault="00BA36DA" w:rsidP="00BA36DA">
      <w:pPr>
        <w:rPr>
          <w:rFonts w:ascii="Arial" w:hAnsi="Arial"/>
          <w:b/>
          <w:sz w:val="22"/>
          <w:szCs w:val="22"/>
        </w:rPr>
      </w:pPr>
    </w:p>
    <w:p w:rsidR="00BA36DA" w:rsidRDefault="00BA36DA" w:rsidP="00BA36DA">
      <w:pPr>
        <w:numPr>
          <w:ilvl w:val="0"/>
          <w:numId w:val="67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Zadanie nr 5</w:t>
      </w:r>
    </w:p>
    <w:p w:rsidR="00BA36DA" w:rsidRPr="00877BE8" w:rsidRDefault="00BA36DA" w:rsidP="00BA36DA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CENA OFERTOWA netto =</w:t>
      </w:r>
      <w:r w:rsidRPr="00877BE8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BA36DA" w:rsidRPr="00877BE8" w:rsidRDefault="00BA36DA" w:rsidP="00BA36DA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podatek VAT 8% = ………………………… zł</w:t>
      </w:r>
    </w:p>
    <w:p w:rsidR="00BA36DA" w:rsidRPr="009F087E" w:rsidRDefault="00BA36DA" w:rsidP="00BA36DA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BA36DA" w:rsidRPr="00877BE8" w:rsidRDefault="00BA36DA" w:rsidP="00BA36DA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BA36DA" w:rsidRDefault="00BA36DA" w:rsidP="00BA36DA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okres gwarancji w miesiącach ………………….</w:t>
      </w:r>
    </w:p>
    <w:p w:rsidR="00BA36DA" w:rsidRPr="00877BE8" w:rsidRDefault="00BA36DA" w:rsidP="00BA36DA">
      <w:pPr>
        <w:pStyle w:val="Tekstpodstawowy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  <w:lang w:val="pl-PL"/>
        </w:rPr>
        <w:t xml:space="preserve">       w tym:</w:t>
      </w:r>
    </w:p>
    <w:p w:rsidR="00BA36DA" w:rsidRDefault="00BA36DA" w:rsidP="00BA36DA">
      <w:pPr>
        <w:pStyle w:val="Tekstpodstawowy"/>
        <w:rPr>
          <w:rFonts w:ascii="Arial" w:hAnsi="Arial"/>
          <w:sz w:val="22"/>
          <w:szCs w:val="22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BA36DA" w:rsidRPr="008B72E4" w:rsidTr="00DE0194">
        <w:tc>
          <w:tcPr>
            <w:tcW w:w="567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proofErr w:type="spellStart"/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69/1/1a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BA36DA" w:rsidRPr="008B72E4" w:rsidRDefault="00710817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71A</w:t>
            </w:r>
            <w:r w:rsidR="00BA36DA">
              <w:rPr>
                <w:rFonts w:ascii="Arial" w:hAnsi="Arial"/>
                <w:b w:val="0"/>
                <w:sz w:val="22"/>
                <w:szCs w:val="22"/>
                <w:lang w:val="pl-PL"/>
              </w:rPr>
              <w:t>/6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84/10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4.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84/12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>Razem zadanie nr 5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BA36DA" w:rsidRDefault="00BA36DA" w:rsidP="00BA36DA">
      <w:pPr>
        <w:pStyle w:val="Tekstpodstawowy"/>
        <w:rPr>
          <w:rFonts w:ascii="Arial" w:hAnsi="Arial"/>
          <w:sz w:val="22"/>
          <w:szCs w:val="22"/>
          <w:lang w:val="pl-PL"/>
        </w:rPr>
      </w:pPr>
    </w:p>
    <w:p w:rsidR="00BA36DA" w:rsidRPr="001749E7" w:rsidRDefault="00BA36DA" w:rsidP="00BA36DA">
      <w:pPr>
        <w:pStyle w:val="Tekstpodstawowy"/>
        <w:numPr>
          <w:ilvl w:val="0"/>
          <w:numId w:val="67"/>
        </w:numPr>
        <w:ind w:left="426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Zadanie nr 6</w:t>
      </w:r>
    </w:p>
    <w:p w:rsidR="00BA36DA" w:rsidRPr="00877BE8" w:rsidRDefault="00BA36DA" w:rsidP="00BA36DA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CENA OFERTOWA netto =</w:t>
      </w:r>
      <w:r w:rsidRPr="00877BE8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BA36DA" w:rsidRPr="00877BE8" w:rsidRDefault="00BA36DA" w:rsidP="00BA36DA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podatek VAT 8% = ………………………… zł</w:t>
      </w:r>
    </w:p>
    <w:p w:rsidR="00BA36DA" w:rsidRPr="009F087E" w:rsidRDefault="00BA36DA" w:rsidP="00BA36DA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BA36DA" w:rsidRPr="00877BE8" w:rsidRDefault="00BA36DA" w:rsidP="00BA36DA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BA36DA" w:rsidRPr="009F087E" w:rsidRDefault="00BA36DA" w:rsidP="00BA36DA">
      <w:pPr>
        <w:pStyle w:val="Tekstpodstawowy"/>
        <w:ind w:left="397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Okres gwarancji w miesiącach ………………….</w:t>
      </w:r>
    </w:p>
    <w:p w:rsidR="00BA36DA" w:rsidRPr="00BA36DA" w:rsidRDefault="00BA36DA" w:rsidP="00BA36DA">
      <w:pPr>
        <w:ind w:left="397"/>
        <w:jc w:val="both"/>
        <w:rPr>
          <w:rFonts w:ascii="Arial" w:hAnsi="Arial"/>
          <w:sz w:val="22"/>
          <w:szCs w:val="22"/>
        </w:rPr>
      </w:pPr>
      <w:r w:rsidRPr="00BA36DA">
        <w:rPr>
          <w:rFonts w:ascii="Arial" w:hAnsi="Arial"/>
          <w:sz w:val="22"/>
          <w:szCs w:val="22"/>
        </w:rPr>
        <w:t xml:space="preserve"> w tym:</w:t>
      </w:r>
    </w:p>
    <w:p w:rsidR="00BA36DA" w:rsidRDefault="00BA36DA" w:rsidP="00BA36DA">
      <w:pPr>
        <w:ind w:left="397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BA36DA" w:rsidRPr="001749E7" w:rsidTr="00DE0194">
        <w:tc>
          <w:tcPr>
            <w:tcW w:w="567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proofErr w:type="spellStart"/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Konopnickiej 24a/4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Konopnickiej 27/1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Piłsudskiego 88/5a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 xml:space="preserve">4. 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Piłsudskiego 94/5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>Razem zadanie nr 6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BA36DA" w:rsidRDefault="00BA36DA" w:rsidP="00BA36DA">
      <w:pPr>
        <w:pStyle w:val="Tekstpodstawowy"/>
        <w:ind w:left="765"/>
        <w:rPr>
          <w:rFonts w:ascii="Arial" w:hAnsi="Arial"/>
          <w:sz w:val="22"/>
          <w:szCs w:val="22"/>
          <w:lang w:val="pl-PL"/>
        </w:rPr>
      </w:pPr>
    </w:p>
    <w:p w:rsidR="00BA36DA" w:rsidRPr="001749E7" w:rsidRDefault="00BA36DA" w:rsidP="00BA36DA">
      <w:pPr>
        <w:pStyle w:val="Tekstpodstawowy"/>
        <w:numPr>
          <w:ilvl w:val="0"/>
          <w:numId w:val="67"/>
        </w:numPr>
        <w:ind w:left="426" w:hanging="284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Zadanie nr 7 </w:t>
      </w:r>
    </w:p>
    <w:p w:rsidR="00BA36DA" w:rsidRPr="00900CF8" w:rsidRDefault="00BA36DA" w:rsidP="00BA36DA">
      <w:pPr>
        <w:ind w:left="405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>CENA OFERTOWA netto =</w:t>
      </w:r>
      <w:r w:rsidRPr="00900CF8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BA36DA" w:rsidRPr="00900CF8" w:rsidRDefault="00BA36DA" w:rsidP="00BA36DA">
      <w:pPr>
        <w:ind w:left="405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>podatek VAT 8% = ………………………… zł</w:t>
      </w:r>
    </w:p>
    <w:p w:rsidR="00BA36DA" w:rsidRPr="009F087E" w:rsidRDefault="00BA36DA" w:rsidP="00BA36DA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BA36DA" w:rsidRPr="00900CF8" w:rsidRDefault="00BA36DA" w:rsidP="00BA36DA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900CF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BA36DA" w:rsidRPr="009F087E" w:rsidRDefault="00BA36DA" w:rsidP="00BA36DA">
      <w:pPr>
        <w:pStyle w:val="Tekstpodstawowy"/>
        <w:ind w:left="397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Okres gwarancji w miesiącach ………………….</w:t>
      </w:r>
    </w:p>
    <w:p w:rsidR="00BA36DA" w:rsidRPr="00900CF8" w:rsidRDefault="00BA36DA" w:rsidP="00BA36DA">
      <w:pPr>
        <w:ind w:left="397"/>
        <w:jc w:val="both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 xml:space="preserve"> w tym</w:t>
      </w:r>
      <w:r>
        <w:rPr>
          <w:rFonts w:ascii="Arial" w:hAnsi="Arial"/>
          <w:sz w:val="22"/>
          <w:szCs w:val="22"/>
        </w:rPr>
        <w:t>:</w:t>
      </w:r>
    </w:p>
    <w:p w:rsidR="00BA36DA" w:rsidRDefault="00BA36DA" w:rsidP="00BA36DA">
      <w:pPr>
        <w:ind w:left="397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BA36DA" w:rsidRPr="001749E7" w:rsidTr="00DE0194">
        <w:tc>
          <w:tcPr>
            <w:tcW w:w="567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proofErr w:type="spellStart"/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Bydgoska 6/4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Bydgoska 20/4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Szkolna 6/4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4.</w:t>
            </w:r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Zwycięzców 5/2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>Razem zadanie nr 7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BA36DA" w:rsidRDefault="00BA36DA" w:rsidP="00BA36DA">
      <w:pPr>
        <w:ind w:left="397"/>
        <w:jc w:val="both"/>
        <w:rPr>
          <w:rFonts w:ascii="Arial" w:hAnsi="Arial"/>
          <w:sz w:val="22"/>
          <w:szCs w:val="22"/>
        </w:rPr>
      </w:pPr>
    </w:p>
    <w:p w:rsidR="00BA36DA" w:rsidRPr="001749E7" w:rsidRDefault="00BA36DA" w:rsidP="00BA36DA">
      <w:pPr>
        <w:pStyle w:val="Tekstpodstawowy"/>
        <w:numPr>
          <w:ilvl w:val="0"/>
          <w:numId w:val="67"/>
        </w:numPr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Zadanie nr 8</w:t>
      </w:r>
    </w:p>
    <w:p w:rsidR="00BA36DA" w:rsidRPr="00900CF8" w:rsidRDefault="00BA36DA" w:rsidP="00BA36DA">
      <w:pPr>
        <w:ind w:left="405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>CENA OFERTOWA netto =</w:t>
      </w:r>
      <w:r w:rsidRPr="00900CF8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BA36DA" w:rsidRPr="00900CF8" w:rsidRDefault="00BA36DA" w:rsidP="00BA36DA">
      <w:pPr>
        <w:ind w:left="405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>podatek VAT 8% = ………………………… zł</w:t>
      </w:r>
    </w:p>
    <w:p w:rsidR="00BA36DA" w:rsidRPr="009F087E" w:rsidRDefault="00BA36DA" w:rsidP="00BA36DA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BA36DA" w:rsidRPr="00900CF8" w:rsidRDefault="00BA36DA" w:rsidP="00BA36DA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900CF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BA36DA" w:rsidRPr="009F087E" w:rsidRDefault="00BA36DA" w:rsidP="00BA36DA">
      <w:pPr>
        <w:pStyle w:val="Tekstpodstawowy"/>
        <w:ind w:left="397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 Okres gwarancji w miesiącach ………………….</w:t>
      </w:r>
    </w:p>
    <w:p w:rsidR="00BA36DA" w:rsidRPr="00900CF8" w:rsidRDefault="00BA36DA" w:rsidP="00BA36DA">
      <w:pPr>
        <w:ind w:left="397"/>
        <w:jc w:val="both"/>
        <w:rPr>
          <w:rFonts w:ascii="Arial" w:hAnsi="Arial"/>
          <w:sz w:val="22"/>
          <w:szCs w:val="22"/>
        </w:rPr>
      </w:pPr>
      <w:r w:rsidRPr="00900CF8">
        <w:rPr>
          <w:rFonts w:ascii="Arial" w:hAnsi="Arial"/>
          <w:sz w:val="22"/>
          <w:szCs w:val="22"/>
        </w:rPr>
        <w:t xml:space="preserve"> w tym:</w:t>
      </w:r>
    </w:p>
    <w:p w:rsidR="00BA36DA" w:rsidRDefault="00BA36DA" w:rsidP="00BA36DA">
      <w:pPr>
        <w:ind w:left="397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BA36DA" w:rsidRPr="001749E7" w:rsidTr="00DE0194">
        <w:tc>
          <w:tcPr>
            <w:tcW w:w="567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proofErr w:type="spellStart"/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Prusa 4/5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Okrzei 13/4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544" w:type="dxa"/>
          </w:tcPr>
          <w:p w:rsidR="00BA36DA" w:rsidRPr="001749E7" w:rsidRDefault="00710817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 xml:space="preserve">ul. </w:t>
            </w:r>
            <w:proofErr w:type="spellStart"/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Światopełka</w:t>
            </w:r>
            <w:proofErr w:type="spellEnd"/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 xml:space="preserve"> 13B</w:t>
            </w:r>
            <w:r w:rsidR="00BA36DA">
              <w:rPr>
                <w:rFonts w:ascii="Arial" w:hAnsi="Arial"/>
                <w:b w:val="0"/>
                <w:sz w:val="22"/>
                <w:szCs w:val="22"/>
                <w:lang w:val="pl-PL"/>
              </w:rPr>
              <w:t>/3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4.</w:t>
            </w:r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ul. Wojska Polskiego 54/6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BA36DA" w:rsidRPr="008B72E4" w:rsidTr="00DE0194">
        <w:tc>
          <w:tcPr>
            <w:tcW w:w="567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BA36DA" w:rsidRPr="001749E7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>Razem zadanie nr 8</w:t>
            </w:r>
          </w:p>
        </w:tc>
        <w:tc>
          <w:tcPr>
            <w:tcW w:w="5985" w:type="dxa"/>
          </w:tcPr>
          <w:p w:rsidR="00BA36DA" w:rsidRPr="008B72E4" w:rsidRDefault="00BA36DA" w:rsidP="00DE0194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1749E7" w:rsidRPr="008D676A" w:rsidRDefault="001749E7" w:rsidP="008D676A">
      <w:pPr>
        <w:jc w:val="both"/>
        <w:rPr>
          <w:rFonts w:ascii="Arial" w:hAnsi="Arial"/>
          <w:sz w:val="22"/>
          <w:szCs w:val="22"/>
        </w:rPr>
      </w:pPr>
    </w:p>
    <w:p w:rsidR="003A3AB9" w:rsidRPr="008D676A" w:rsidRDefault="00501BDA" w:rsidP="008D676A">
      <w:pPr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II</w:t>
      </w:r>
      <w:r w:rsidR="003A3AB9" w:rsidRPr="008D676A">
        <w:rPr>
          <w:rFonts w:ascii="Arial" w:hAnsi="Arial"/>
          <w:b/>
          <w:bCs/>
          <w:iCs/>
          <w:sz w:val="22"/>
          <w:szCs w:val="22"/>
        </w:rPr>
        <w:t>.</w:t>
      </w:r>
      <w:r w:rsidR="008D676A" w:rsidRPr="008D676A">
        <w:rPr>
          <w:rFonts w:ascii="Arial" w:hAnsi="Arial"/>
          <w:b/>
          <w:bCs/>
          <w:iCs/>
          <w:sz w:val="22"/>
          <w:szCs w:val="22"/>
        </w:rPr>
        <w:t xml:space="preserve"> Oświadczenia Wykonawcy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uzyskaliśmy wszelkie informacje niezbędne </w:t>
      </w:r>
      <w:r w:rsidR="008D676A" w:rsidRPr="008D676A">
        <w:rPr>
          <w:rFonts w:ascii="Arial" w:hAnsi="Arial"/>
          <w:sz w:val="22"/>
          <w:szCs w:val="22"/>
        </w:rPr>
        <w:t xml:space="preserve">do prawidłowego przygotowania                         i </w:t>
      </w:r>
      <w:r w:rsidRPr="008D676A">
        <w:rPr>
          <w:rFonts w:ascii="Arial" w:hAnsi="Arial"/>
          <w:sz w:val="22"/>
          <w:szCs w:val="22"/>
        </w:rPr>
        <w:t>złożenia niniejszej oferty.</w:t>
      </w:r>
    </w:p>
    <w:p w:rsidR="00D10B7B" w:rsidRPr="000A06F8" w:rsidRDefault="00D10B7B" w:rsidP="008D67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A06F8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0A06F8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="004138C5" w:rsidRPr="003E755F">
        <w:rPr>
          <w:rFonts w:ascii="Arial" w:hAnsi="Arial" w:cs="Arial"/>
          <w:b/>
          <w:sz w:val="22"/>
          <w:szCs w:val="22"/>
        </w:rPr>
        <w:t xml:space="preserve">dnia </w:t>
      </w:r>
      <w:r w:rsidR="00EF0AE6">
        <w:rPr>
          <w:rFonts w:ascii="Arial" w:hAnsi="Arial" w:cs="Arial"/>
          <w:b/>
          <w:sz w:val="22"/>
          <w:szCs w:val="22"/>
        </w:rPr>
        <w:t>24</w:t>
      </w:r>
      <w:r w:rsidR="009222BF" w:rsidRPr="003E755F">
        <w:rPr>
          <w:rFonts w:ascii="Arial" w:hAnsi="Arial" w:cs="Arial"/>
          <w:b/>
          <w:sz w:val="22"/>
          <w:szCs w:val="22"/>
        </w:rPr>
        <w:t>.04.2024</w:t>
      </w:r>
      <w:r w:rsidR="000A06F8" w:rsidRPr="003E755F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 xml:space="preserve">określonymi </w:t>
      </w:r>
      <w:r w:rsidR="008D676A" w:rsidRPr="008D676A">
        <w:rPr>
          <w:rFonts w:ascii="Arial" w:hAnsi="Arial"/>
          <w:sz w:val="22"/>
          <w:szCs w:val="22"/>
        </w:rPr>
        <w:t xml:space="preserve">                           </w:t>
      </w:r>
      <w:r w:rsidRPr="008D676A">
        <w:rPr>
          <w:rFonts w:ascii="Arial" w:hAnsi="Arial"/>
          <w:sz w:val="22"/>
          <w:szCs w:val="22"/>
        </w:rPr>
        <w:t xml:space="preserve">w Załączniku nr </w:t>
      </w:r>
      <w:r w:rsidR="000222AF" w:rsidRPr="008D676A">
        <w:rPr>
          <w:rFonts w:ascii="Arial" w:hAnsi="Arial"/>
          <w:sz w:val="22"/>
          <w:szCs w:val="22"/>
        </w:rPr>
        <w:t xml:space="preserve">6 </w:t>
      </w:r>
      <w:r w:rsidR="0030696E" w:rsidRPr="008D676A">
        <w:rPr>
          <w:rFonts w:ascii="Arial" w:hAnsi="Arial"/>
          <w:sz w:val="22"/>
          <w:szCs w:val="22"/>
        </w:rPr>
        <w:t xml:space="preserve">do </w:t>
      </w:r>
      <w:r w:rsidR="000222AF" w:rsidRPr="008D676A">
        <w:rPr>
          <w:rFonts w:ascii="Arial" w:hAnsi="Arial"/>
          <w:sz w:val="22"/>
          <w:szCs w:val="22"/>
        </w:rPr>
        <w:t>SWZ</w:t>
      </w:r>
      <w:r w:rsidRPr="008D676A">
        <w:rPr>
          <w:rFonts w:ascii="Arial" w:hAnsi="Arial"/>
          <w:sz w:val="22"/>
          <w:szCs w:val="22"/>
        </w:rPr>
        <w:t xml:space="preserve"> i </w:t>
      </w:r>
      <w:r w:rsidR="000222AF" w:rsidRPr="008D676A">
        <w:rPr>
          <w:rFonts w:ascii="Arial" w:hAnsi="Arial"/>
          <w:sz w:val="22"/>
          <w:szCs w:val="22"/>
        </w:rPr>
        <w:t>zobowiązujemy się</w:t>
      </w:r>
      <w:r w:rsidRPr="008D676A">
        <w:rPr>
          <w:rFonts w:ascii="Arial" w:hAnsi="Arial"/>
          <w:sz w:val="22"/>
          <w:szCs w:val="22"/>
        </w:rPr>
        <w:t xml:space="preserve"> w przypadku wyboru naszej oferty,</w:t>
      </w:r>
      <w:r w:rsidR="000222AF" w:rsidRPr="008D676A">
        <w:rPr>
          <w:rFonts w:ascii="Arial" w:hAnsi="Arial"/>
          <w:sz w:val="22"/>
          <w:szCs w:val="22"/>
        </w:rPr>
        <w:t xml:space="preserve"> do zawarcia umowy zgodnej z niniejszą ofertą, na warunkach w nich określonych</w:t>
      </w:r>
    </w:p>
    <w:p w:rsidR="00BE285A" w:rsidRPr="008D676A" w:rsidRDefault="00BD2F12" w:rsidP="008D676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</w:t>
      </w:r>
      <w:r w:rsidR="00BE285A" w:rsidRPr="008D676A">
        <w:rPr>
          <w:rFonts w:ascii="Arial" w:hAnsi="Arial" w:cs="Arial"/>
          <w:sz w:val="22"/>
          <w:szCs w:val="22"/>
        </w:rPr>
        <w:t xml:space="preserve">świadczamy, że </w:t>
      </w:r>
      <w:r w:rsidR="00FB5D73" w:rsidRPr="008D676A">
        <w:rPr>
          <w:rFonts w:ascii="Arial" w:hAnsi="Arial" w:cs="Arial"/>
          <w:sz w:val="22"/>
          <w:szCs w:val="22"/>
        </w:rPr>
        <w:t>w przypadku</w:t>
      </w:r>
      <w:r w:rsidR="00BE285A" w:rsidRPr="008D676A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8D676A">
        <w:rPr>
          <w:rFonts w:ascii="Arial" w:hAnsi="Arial" w:cs="Arial"/>
          <w:sz w:val="22"/>
          <w:szCs w:val="22"/>
        </w:rPr>
        <w:t>ć</w:t>
      </w:r>
      <w:r w:rsidR="00BE285A" w:rsidRPr="008D676A">
        <w:rPr>
          <w:rFonts w:ascii="Arial" w:hAnsi="Arial" w:cs="Arial"/>
          <w:sz w:val="22"/>
          <w:szCs w:val="22"/>
        </w:rPr>
        <w:t xml:space="preserve"> będą:</w:t>
      </w:r>
    </w:p>
    <w:p w:rsidR="00BE285A" w:rsidRPr="008D676A" w:rsidRDefault="00BE285A" w:rsidP="00247AD7">
      <w:pPr>
        <w:ind w:firstLine="426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Default="00BE285A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(imię i </w:t>
      </w:r>
      <w:r w:rsidR="00800589" w:rsidRPr="008D676A">
        <w:rPr>
          <w:rFonts w:ascii="Arial" w:hAnsi="Arial" w:cs="Arial"/>
          <w:sz w:val="22"/>
          <w:szCs w:val="22"/>
        </w:rPr>
        <w:t>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>(pełniona funkcja)</w:t>
      </w:r>
    </w:p>
    <w:p w:rsidR="00247AD7" w:rsidRDefault="00247AD7" w:rsidP="00247AD7">
      <w:pPr>
        <w:rPr>
          <w:rFonts w:ascii="Arial" w:hAnsi="Arial" w:cs="Arial"/>
          <w:sz w:val="22"/>
          <w:szCs w:val="22"/>
        </w:rPr>
      </w:pPr>
    </w:p>
    <w:p w:rsidR="00BE285A" w:rsidRPr="008D676A" w:rsidRDefault="00BE285A" w:rsidP="00247AD7">
      <w:pPr>
        <w:ind w:firstLine="56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Default="00800589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 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C36053" w:rsidRPr="008D676A" w:rsidRDefault="00C36053" w:rsidP="008D676A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8D676A">
        <w:rPr>
          <w:rFonts w:ascii="Arial" w:hAnsi="Arial" w:cs="Arial"/>
          <w:sz w:val="22"/>
          <w:szCs w:val="22"/>
        </w:rPr>
        <w:t>zawarcia</w:t>
      </w:r>
      <w:r w:rsidRPr="008D676A">
        <w:rPr>
          <w:rFonts w:ascii="Arial" w:hAnsi="Arial" w:cs="Arial"/>
          <w:sz w:val="22"/>
          <w:szCs w:val="22"/>
        </w:rPr>
        <w:t xml:space="preserve"> umowy jes</w:t>
      </w:r>
      <w:r w:rsidR="00AE73A7" w:rsidRPr="008D676A">
        <w:rPr>
          <w:rFonts w:ascii="Arial" w:hAnsi="Arial" w:cs="Arial"/>
          <w:sz w:val="22"/>
          <w:szCs w:val="22"/>
        </w:rPr>
        <w:t>t:</w:t>
      </w:r>
    </w:p>
    <w:p w:rsidR="008D676A" w:rsidRPr="008D676A" w:rsidRDefault="00AE73A7" w:rsidP="008D676A">
      <w:pPr>
        <w:ind w:left="357"/>
        <w:rPr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Pr="008D676A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8D676A" w:rsidRPr="008D676A">
        <w:rPr>
          <w:rFonts w:ascii="Arial" w:hAnsi="Arial" w:cs="Arial"/>
          <w:bCs/>
          <w:iCs/>
          <w:sz w:val="22"/>
          <w:szCs w:val="22"/>
        </w:rPr>
        <w:t xml:space="preserve">................. </w:t>
      </w:r>
      <w:proofErr w:type="spellStart"/>
      <w:r w:rsidRPr="008D676A">
        <w:rPr>
          <w:rFonts w:ascii="Arial" w:hAnsi="Arial" w:cs="Arial"/>
          <w:bCs/>
          <w:iCs/>
          <w:sz w:val="22"/>
          <w:szCs w:val="22"/>
        </w:rPr>
        <w:t>tel</w:t>
      </w:r>
      <w:proofErr w:type="spellEnd"/>
      <w:r w:rsidR="008D676A" w:rsidRPr="008D676A">
        <w:rPr>
          <w:rFonts w:ascii="Arial" w:hAnsi="Arial" w:cs="Arial"/>
          <w:bCs/>
          <w:iCs/>
          <w:sz w:val="22"/>
          <w:szCs w:val="22"/>
        </w:rPr>
        <w:t>:</w:t>
      </w:r>
      <w:r w:rsidRPr="008D676A">
        <w:rPr>
          <w:rFonts w:ascii="Arial" w:hAnsi="Arial" w:cs="Arial"/>
          <w:bCs/>
          <w:iCs/>
          <w:sz w:val="22"/>
          <w:szCs w:val="22"/>
        </w:rPr>
        <w:t xml:space="preserve"> ………………………….</w:t>
      </w:r>
      <w:r w:rsidR="00650337" w:rsidRPr="008D676A">
        <w:rPr>
          <w:sz w:val="22"/>
          <w:szCs w:val="22"/>
        </w:rPr>
        <w:t xml:space="preserve"> </w:t>
      </w:r>
    </w:p>
    <w:p w:rsidR="008D676A" w:rsidRPr="008D676A" w:rsidRDefault="008D676A" w:rsidP="008D676A">
      <w:pPr>
        <w:ind w:left="357"/>
        <w:rPr>
          <w:sz w:val="22"/>
          <w:szCs w:val="22"/>
        </w:rPr>
      </w:pPr>
    </w:p>
    <w:p w:rsidR="00CE59CA" w:rsidRPr="008D676A" w:rsidRDefault="00F341EA" w:rsidP="008D67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Wraz z ofertą </w:t>
      </w:r>
      <w:r w:rsidR="003A6936" w:rsidRPr="008D676A">
        <w:rPr>
          <w:rFonts w:ascii="Arial" w:hAnsi="Arial" w:cs="Arial"/>
          <w:sz w:val="22"/>
          <w:szCs w:val="22"/>
        </w:rPr>
        <w:t>składamy</w:t>
      </w:r>
      <w:r w:rsidRPr="008D676A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8D676A" w:rsidRDefault="000222AF" w:rsidP="008F4E5E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8F4E5E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8F4E5E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B82499" w:rsidRDefault="004D38EB">
      <w:pPr>
        <w:pStyle w:val="WW-Tekstpodstawowy3"/>
        <w:rPr>
          <w:szCs w:val="22"/>
        </w:rPr>
      </w:pPr>
    </w:p>
    <w:p w:rsidR="00BE199A" w:rsidRDefault="003357D9" w:rsidP="003357D9">
      <w:pPr>
        <w:pStyle w:val="WW-Tekstpodstawowy3"/>
        <w:jc w:val="right"/>
      </w:pPr>
      <w:r w:rsidRPr="003357D9">
        <w:t>_________________dnia______202</w:t>
      </w:r>
      <w:r w:rsidR="00900CF8">
        <w:t>4</w:t>
      </w:r>
      <w:r w:rsidR="00395BED">
        <w:t xml:space="preserve"> </w:t>
      </w:r>
      <w:r w:rsidRPr="003357D9">
        <w:t xml:space="preserve">r.  </w:t>
      </w:r>
    </w:p>
    <w:p w:rsidR="00737C5F" w:rsidRDefault="00737C5F" w:rsidP="003357D9">
      <w:pPr>
        <w:pStyle w:val="WW-Tekstpodstawowy3"/>
        <w:jc w:val="right"/>
      </w:pPr>
    </w:p>
    <w:p w:rsidR="00BB12F1" w:rsidRDefault="00BB12F1" w:rsidP="003357D9">
      <w:pPr>
        <w:pStyle w:val="WW-Tekstpodstawowy3"/>
        <w:jc w:val="right"/>
      </w:pPr>
    </w:p>
    <w:p w:rsidR="000A3A5F" w:rsidRDefault="000A3A5F" w:rsidP="003357D9">
      <w:pPr>
        <w:pStyle w:val="WW-Tekstpodstawowy3"/>
        <w:jc w:val="right"/>
      </w:pPr>
    </w:p>
    <w:p w:rsidR="000A3A5F" w:rsidRDefault="00C9312C" w:rsidP="00BA36DA">
      <w:pPr>
        <w:pStyle w:val="WW-Tekstpodstawowy3"/>
      </w:pPr>
      <w:r>
        <w:t>(*)- wpisać nr zadania lub numery zadań</w:t>
      </w:r>
    </w:p>
    <w:p w:rsidR="00153EA5" w:rsidRPr="009060D5" w:rsidRDefault="00153EA5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3" w:name="_Hlk499817867"/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2</w:t>
      </w:r>
      <w:r w:rsidRPr="009060D5">
        <w:rPr>
          <w:b/>
          <w:bCs/>
          <w:i/>
          <w:sz w:val="20"/>
        </w:rPr>
        <w:t xml:space="preserve"> – </w:t>
      </w:r>
      <w:r>
        <w:rPr>
          <w:b/>
          <w:bCs/>
          <w:i/>
          <w:sz w:val="20"/>
        </w:rPr>
        <w:t>oświadczenie</w:t>
      </w:r>
    </w:p>
    <w:p w:rsidR="00153EA5" w:rsidRPr="00E67589" w:rsidRDefault="00D10ECC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ŚWIADCZENIE WYKONAWCY</w:t>
      </w:r>
    </w:p>
    <w:p w:rsidR="000D6F0B" w:rsidRDefault="000D6F0B" w:rsidP="00C113D0">
      <w:pPr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F6FCB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Wykonawca:   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F6FCB" w:rsidRPr="00E71425" w:rsidRDefault="004F6FCB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4F6FCB" w:rsidRPr="00E71425" w:rsidRDefault="004F6FCB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F6FCB" w:rsidRPr="00E71425" w:rsidRDefault="004F6FCB" w:rsidP="00856498">
      <w:pPr>
        <w:jc w:val="both"/>
        <w:rPr>
          <w:rFonts w:ascii="Arial" w:hAnsi="Arial" w:cs="Arial"/>
          <w:bCs/>
          <w:sz w:val="22"/>
          <w:szCs w:val="22"/>
        </w:rPr>
      </w:pPr>
    </w:p>
    <w:p w:rsidR="00C113D0" w:rsidRPr="00E71425" w:rsidRDefault="00C113D0" w:rsidP="00856498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KRS/CEiDG</w:t>
      </w:r>
      <w:r w:rsidR="004F6FCB" w:rsidRPr="00E71425">
        <w:rPr>
          <w:rFonts w:ascii="Arial" w:hAnsi="Arial" w:cs="Arial"/>
          <w:bCs/>
          <w:sz w:val="22"/>
          <w:szCs w:val="22"/>
        </w:rPr>
        <w:t xml:space="preserve"> -</w:t>
      </w:r>
      <w:r w:rsidRPr="00E71425">
        <w:rPr>
          <w:rFonts w:ascii="Arial" w:hAnsi="Arial" w:cs="Arial"/>
          <w:bCs/>
          <w:sz w:val="22"/>
          <w:szCs w:val="22"/>
        </w:rPr>
        <w:t>)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reprezentowany</w:t>
      </w:r>
      <w:r w:rsidR="00904570" w:rsidRPr="00E71425">
        <w:rPr>
          <w:rFonts w:ascii="Arial" w:hAnsi="Arial" w:cs="Arial"/>
          <w:bCs/>
          <w:sz w:val="22"/>
          <w:szCs w:val="22"/>
        </w:rPr>
        <w:t xml:space="preserve"> </w:t>
      </w:r>
      <w:r w:rsidRPr="00E315FD">
        <w:rPr>
          <w:rFonts w:ascii="Arial" w:hAnsi="Arial" w:cs="Arial"/>
          <w:sz w:val="22"/>
          <w:szCs w:val="22"/>
        </w:rPr>
        <w:t>przez: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D04589" w:rsidRDefault="000345F5" w:rsidP="00D04589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7F325B">
        <w:rPr>
          <w:rFonts w:ascii="Arial" w:hAnsi="Arial" w:cs="Arial"/>
          <w:b w:val="0"/>
          <w:sz w:val="22"/>
          <w:szCs w:val="22"/>
        </w:rPr>
        <w:t>w trybie po</w:t>
      </w:r>
      <w:r w:rsidR="00B678C3">
        <w:rPr>
          <w:rFonts w:ascii="Arial" w:hAnsi="Arial" w:cs="Arial"/>
          <w:b w:val="0"/>
          <w:sz w:val="22"/>
          <w:szCs w:val="22"/>
        </w:rPr>
        <w:t>dstawowym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B678C3">
        <w:rPr>
          <w:rFonts w:ascii="Arial" w:hAnsi="Arial" w:cs="Arial"/>
          <w:b w:val="0"/>
          <w:sz w:val="22"/>
          <w:szCs w:val="22"/>
        </w:rPr>
        <w:t>z możliwośc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ią</w:t>
      </w:r>
      <w:r w:rsidR="00CC1192"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 w:rsidR="007F325B">
        <w:rPr>
          <w:rFonts w:ascii="Arial" w:hAnsi="Arial" w:cs="Arial"/>
          <w:b w:val="0"/>
          <w:sz w:val="22"/>
          <w:szCs w:val="22"/>
        </w:rPr>
        <w:t xml:space="preserve"> </w:t>
      </w:r>
      <w:r w:rsidR="005B2541">
        <w:rPr>
          <w:rFonts w:ascii="Arial" w:hAnsi="Arial"/>
          <w:sz w:val="22"/>
          <w:szCs w:val="22"/>
          <w:lang w:val="pl-PL"/>
        </w:rPr>
        <w:t>wykonanie modernizacji</w:t>
      </w:r>
      <w:r w:rsidR="00C466AA" w:rsidRPr="008D676A">
        <w:rPr>
          <w:rFonts w:ascii="Arial" w:hAnsi="Arial"/>
          <w:sz w:val="22"/>
          <w:szCs w:val="22"/>
          <w:lang w:val="pl-PL"/>
        </w:rPr>
        <w:t xml:space="preserve"> </w:t>
      </w:r>
      <w:r w:rsidR="00BA36DA">
        <w:rPr>
          <w:rFonts w:ascii="Arial" w:hAnsi="Arial"/>
          <w:sz w:val="22"/>
          <w:szCs w:val="22"/>
          <w:lang w:val="pl-PL"/>
        </w:rPr>
        <w:t>16</w:t>
      </w:r>
      <w:r w:rsidR="00677670">
        <w:rPr>
          <w:rFonts w:ascii="Arial" w:hAnsi="Arial"/>
          <w:sz w:val="22"/>
          <w:szCs w:val="22"/>
          <w:lang w:val="pl-PL"/>
        </w:rPr>
        <w:t xml:space="preserve"> </w:t>
      </w:r>
      <w:r w:rsidR="00C466AA" w:rsidRPr="008D676A">
        <w:rPr>
          <w:rFonts w:ascii="Arial" w:hAnsi="Arial"/>
          <w:sz w:val="22"/>
          <w:szCs w:val="22"/>
          <w:lang w:val="pl-PL"/>
        </w:rPr>
        <w:t xml:space="preserve">wolnych </w:t>
      </w:r>
      <w:r w:rsidR="00B678C3">
        <w:rPr>
          <w:rFonts w:ascii="Arial" w:hAnsi="Arial"/>
          <w:sz w:val="22"/>
          <w:szCs w:val="22"/>
          <w:lang w:val="pl-PL"/>
        </w:rPr>
        <w:t>lokali</w:t>
      </w:r>
      <w:r w:rsidR="005B2541">
        <w:rPr>
          <w:rFonts w:ascii="Arial" w:hAnsi="Arial"/>
          <w:sz w:val="22"/>
          <w:szCs w:val="22"/>
          <w:lang w:val="pl-PL"/>
        </w:rPr>
        <w:t xml:space="preserve"> </w:t>
      </w:r>
      <w:r w:rsidR="00BA36DA">
        <w:rPr>
          <w:rFonts w:ascii="Arial" w:hAnsi="Arial"/>
          <w:sz w:val="22"/>
          <w:szCs w:val="22"/>
          <w:lang w:val="pl-PL"/>
        </w:rPr>
        <w:t xml:space="preserve">mieszkalnych w Stargardzie </w:t>
      </w:r>
      <w:r w:rsidR="000A06F8">
        <w:rPr>
          <w:rFonts w:ascii="Arial" w:hAnsi="Arial"/>
          <w:sz w:val="22"/>
          <w:szCs w:val="22"/>
          <w:lang w:val="pl-PL"/>
        </w:rPr>
        <w:t>w zakresie zadania</w:t>
      </w:r>
      <w:r w:rsidR="00BA36DA">
        <w:rPr>
          <w:rFonts w:ascii="Arial" w:hAnsi="Arial"/>
          <w:sz w:val="22"/>
          <w:szCs w:val="22"/>
          <w:lang w:val="pl-PL"/>
        </w:rPr>
        <w:t>/ zadań</w:t>
      </w:r>
      <w:r w:rsidR="000A06F8">
        <w:rPr>
          <w:rFonts w:ascii="Arial" w:hAnsi="Arial"/>
          <w:sz w:val="22"/>
          <w:szCs w:val="22"/>
          <w:lang w:val="pl-PL"/>
        </w:rPr>
        <w:t xml:space="preserve"> nr</w:t>
      </w:r>
      <w:r w:rsidR="000A06F8" w:rsidRPr="000A06F8">
        <w:rPr>
          <w:rFonts w:ascii="Arial" w:hAnsi="Arial"/>
          <w:b w:val="0"/>
          <w:sz w:val="22"/>
          <w:szCs w:val="22"/>
          <w:lang w:val="pl-PL"/>
        </w:rPr>
        <w:t>………</w:t>
      </w:r>
      <w:r w:rsidR="00BA36DA">
        <w:rPr>
          <w:rFonts w:ascii="Arial" w:hAnsi="Arial"/>
          <w:b w:val="0"/>
          <w:sz w:val="22"/>
          <w:szCs w:val="22"/>
          <w:lang w:val="pl-PL"/>
        </w:rPr>
        <w:t xml:space="preserve"> </w:t>
      </w:r>
      <w:r w:rsidR="000A06F8" w:rsidRPr="000A06F8">
        <w:rPr>
          <w:rFonts w:ascii="Arial" w:hAnsi="Arial"/>
          <w:b w:val="0"/>
          <w:sz w:val="22"/>
          <w:szCs w:val="22"/>
          <w:lang w:val="pl-PL"/>
        </w:rPr>
        <w:t>(</w:t>
      </w:r>
      <w:r w:rsidR="000A06F8">
        <w:rPr>
          <w:rFonts w:ascii="Arial" w:hAnsi="Arial"/>
          <w:b w:val="0"/>
          <w:sz w:val="22"/>
          <w:szCs w:val="22"/>
          <w:lang w:val="pl-PL"/>
        </w:rPr>
        <w:t>wpisać nr zadania)</w:t>
      </w:r>
    </w:p>
    <w:p w:rsidR="00E706BA" w:rsidRPr="00B678C3" w:rsidRDefault="00E706BA" w:rsidP="00E706BA">
      <w:pPr>
        <w:pStyle w:val="Tekstpodstawowy"/>
        <w:ind w:left="1004"/>
        <w:jc w:val="both"/>
        <w:rPr>
          <w:rFonts w:ascii="Arial" w:hAnsi="Arial"/>
          <w:sz w:val="22"/>
          <w:lang w:val="pl-PL"/>
        </w:rPr>
      </w:pPr>
    </w:p>
    <w:p w:rsidR="000345F5" w:rsidRPr="00E71425" w:rsidRDefault="000345F5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CC1192" w:rsidRPr="00E71425" w:rsidRDefault="00CC1192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264D34" w:rsidRPr="00E71425" w:rsidRDefault="00264D34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oświadczenie składane na podstawie </w:t>
      </w:r>
      <w:r w:rsidR="00CC1192" w:rsidRPr="00E71425">
        <w:rPr>
          <w:rFonts w:ascii="Arial" w:hAnsi="Arial" w:cs="Arial"/>
          <w:b/>
          <w:sz w:val="22"/>
          <w:szCs w:val="22"/>
        </w:rPr>
        <w:t xml:space="preserve">art. 125 ust. 1 ustawy </w:t>
      </w:r>
      <w:r w:rsidRPr="00E71425">
        <w:rPr>
          <w:rFonts w:ascii="Arial" w:hAnsi="Arial" w:cs="Arial"/>
          <w:b/>
          <w:sz w:val="22"/>
          <w:szCs w:val="22"/>
        </w:rPr>
        <w:t>Prawo zamówień publicznych</w:t>
      </w:r>
      <w:r w:rsidR="00C113D0" w:rsidRPr="00E71425">
        <w:rPr>
          <w:rFonts w:ascii="Arial" w:hAnsi="Arial" w:cs="Arial"/>
          <w:b/>
          <w:sz w:val="22"/>
          <w:szCs w:val="22"/>
        </w:rPr>
        <w:t>:</w:t>
      </w:r>
      <w:r w:rsidRPr="00E71425">
        <w:rPr>
          <w:rFonts w:ascii="Arial" w:hAnsi="Arial" w:cs="Arial"/>
          <w:b/>
          <w:sz w:val="22"/>
          <w:szCs w:val="22"/>
        </w:rPr>
        <w:t xml:space="preserve"> </w:t>
      </w:r>
    </w:p>
    <w:p w:rsidR="00CC1192" w:rsidRPr="00E71425" w:rsidRDefault="00CC1192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077A9E" w:rsidRPr="00E71425" w:rsidRDefault="00077A9E" w:rsidP="008F4E5E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nie podlegam wykluczeniu z postępowania na podstawie art. </w:t>
      </w:r>
      <w:r w:rsidR="00CC1192" w:rsidRPr="00E71425">
        <w:rPr>
          <w:rFonts w:ascii="Arial" w:hAnsi="Arial" w:cs="Arial"/>
          <w:sz w:val="22"/>
          <w:szCs w:val="22"/>
        </w:rPr>
        <w:t xml:space="preserve">na podstawie art. 108 ust. 1 ustawy </w:t>
      </w:r>
      <w:r w:rsidRPr="00E71425">
        <w:rPr>
          <w:rFonts w:ascii="Arial" w:hAnsi="Arial" w:cs="Arial"/>
          <w:sz w:val="22"/>
          <w:szCs w:val="22"/>
        </w:rPr>
        <w:t>Prawo zamówień publicznych</w:t>
      </w:r>
    </w:p>
    <w:p w:rsidR="00CF2FC2" w:rsidRPr="00E71425" w:rsidRDefault="00CF2FC2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AD7" w:rsidRDefault="00CF2FC2" w:rsidP="008F4E5E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zachodzą w stosunku do mnie podstawy wyklucze</w:t>
      </w:r>
      <w:r w:rsidR="00247AD7">
        <w:rPr>
          <w:rFonts w:ascii="Arial" w:hAnsi="Arial" w:cs="Arial"/>
          <w:sz w:val="22"/>
          <w:szCs w:val="22"/>
        </w:rPr>
        <w:t xml:space="preserve">nia z postępowania na podstawie </w:t>
      </w:r>
      <w:r w:rsidRPr="00E71425">
        <w:rPr>
          <w:rFonts w:ascii="Arial" w:hAnsi="Arial" w:cs="Arial"/>
          <w:sz w:val="22"/>
          <w:szCs w:val="22"/>
        </w:rPr>
        <w:t>art. 108 ust 1 pkt …….. ustawy Pzp (należy podać mającą zastosowanie podstawę wykluczenia -  pkt 1, 2, 5 lub 6)  Jednocześnie oświadczam, że w związku z ww. okolicznością, na podstawie art. 110 ust. 2 ustawy Pzp podjąłe</w:t>
      </w:r>
      <w:r w:rsidR="00247AD7">
        <w:rPr>
          <w:rFonts w:ascii="Arial" w:hAnsi="Arial" w:cs="Arial"/>
          <w:sz w:val="22"/>
          <w:szCs w:val="22"/>
        </w:rPr>
        <w:t>m następujące środki naprawcze:</w:t>
      </w:r>
    </w:p>
    <w:p w:rsidR="00247AD7" w:rsidRDefault="00A2436F" w:rsidP="0085649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  <w:r w:rsidR="005C7F83" w:rsidRPr="00E71425">
        <w:rPr>
          <w:rFonts w:ascii="Arial" w:hAnsi="Arial" w:cs="Arial"/>
          <w:sz w:val="22"/>
          <w:szCs w:val="22"/>
        </w:rPr>
        <w:t xml:space="preserve">które w mojej ocenie </w:t>
      </w:r>
      <w:r w:rsidR="004620E5" w:rsidRPr="00E71425">
        <w:rPr>
          <w:rFonts w:ascii="Arial" w:hAnsi="Arial" w:cs="Arial"/>
          <w:sz w:val="22"/>
          <w:szCs w:val="22"/>
        </w:rPr>
        <w:t>udowadniają, że nie podlegam wykluczeniu.</w:t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pozostawia się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>zaznacz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one pole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5" w:name="_Hlk62556486"/>
    </w:p>
    <w:p w:rsidR="00CF2FC2" w:rsidRPr="00E71425" w:rsidRDefault="00835492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bCs/>
          <w:sz w:val="22"/>
          <w:szCs w:val="22"/>
        </w:rPr>
        <w:t>NIE DOTYCZY</w:t>
      </w:r>
      <w:r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F43891" w:rsidRPr="00E7142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43891" w:rsidRPr="00E71425">
        <w:rPr>
          <w:rFonts w:ascii="Arial" w:hAnsi="Arial" w:cs="Arial"/>
          <w:sz w:val="22"/>
          <w:szCs w:val="22"/>
        </w:rPr>
        <w:instrText xml:space="preserve"> FORMCHECKBOX </w:instrText>
      </w:r>
      <w:r w:rsidR="00F43891" w:rsidRPr="00E71425">
        <w:rPr>
          <w:rFonts w:ascii="Arial" w:hAnsi="Arial" w:cs="Arial"/>
          <w:b/>
          <w:sz w:val="22"/>
          <w:szCs w:val="22"/>
        </w:rPr>
      </w:r>
      <w:r w:rsidR="00F43891" w:rsidRPr="00E71425">
        <w:rPr>
          <w:rFonts w:ascii="Arial" w:hAnsi="Arial" w:cs="Arial"/>
          <w:b/>
          <w:sz w:val="22"/>
          <w:szCs w:val="22"/>
        </w:rPr>
        <w:fldChar w:fldCharType="separate"/>
      </w:r>
      <w:r w:rsidR="00F43891" w:rsidRPr="00E71425">
        <w:rPr>
          <w:rFonts w:ascii="Arial" w:hAnsi="Arial" w:cs="Arial"/>
          <w:b/>
          <w:sz w:val="22"/>
          <w:szCs w:val="22"/>
        </w:rPr>
        <w:fldChar w:fldCharType="end"/>
      </w:r>
      <w:r w:rsidR="00F43891" w:rsidRPr="00E71425">
        <w:rPr>
          <w:rFonts w:ascii="Arial" w:hAnsi="Arial" w:cs="Arial"/>
          <w:sz w:val="22"/>
          <w:szCs w:val="22"/>
        </w:rPr>
        <w:t xml:space="preserve"> </w:t>
      </w:r>
    </w:p>
    <w:p w:rsidR="004620E5" w:rsidRPr="00E71425" w:rsidRDefault="004620E5" w:rsidP="00856498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0E5" w:rsidRPr="00E71425" w:rsidRDefault="00F43891" w:rsidP="008F4E5E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</w:t>
      </w:r>
      <w:r w:rsidR="0011044F" w:rsidRPr="00E71425">
        <w:rPr>
          <w:rFonts w:ascii="Arial" w:hAnsi="Arial" w:cs="Arial"/>
          <w:sz w:val="22"/>
          <w:szCs w:val="22"/>
        </w:rPr>
        <w:t xml:space="preserve">samodzielnie </w:t>
      </w:r>
      <w:r w:rsidR="00282CB0" w:rsidRPr="00E71425">
        <w:rPr>
          <w:rFonts w:ascii="Arial" w:hAnsi="Arial" w:cs="Arial"/>
          <w:sz w:val="22"/>
          <w:szCs w:val="22"/>
        </w:rPr>
        <w:t>spełniam warunki udziału w postępowaniu</w:t>
      </w:r>
      <w:r w:rsidR="00BF2075" w:rsidRPr="00E71425">
        <w:rPr>
          <w:rFonts w:ascii="Arial" w:hAnsi="Arial" w:cs="Arial"/>
          <w:sz w:val="22"/>
          <w:szCs w:val="22"/>
        </w:rPr>
        <w:t xml:space="preserve"> określone w rozdziale II SWZ</w:t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bookmarkStart w:id="6" w:name="_Hlk62556529"/>
      <w:r w:rsidR="0011044F" w:rsidRPr="00E71425">
        <w:rPr>
          <w:rFonts w:ascii="Arial" w:hAnsi="Arial" w:cs="Arial"/>
          <w:b/>
          <w:bCs/>
          <w:sz w:val="22"/>
          <w:szCs w:val="22"/>
        </w:rPr>
        <w:t>TAK</w:t>
      </w:r>
      <w:r w:rsidR="0011044F" w:rsidRPr="00E71425">
        <w:rPr>
          <w:rFonts w:ascii="Arial" w:hAnsi="Arial" w:cs="Arial"/>
          <w:sz w:val="22"/>
          <w:szCs w:val="22"/>
        </w:rPr>
        <w:t xml:space="preserve"> </w:t>
      </w:r>
      <w:r w:rsidR="00956726" w:rsidRPr="00E71425">
        <w:rPr>
          <w:rFonts w:ascii="Arial" w:hAnsi="Arial" w:cs="Arial"/>
          <w:sz w:val="22"/>
          <w:szCs w:val="22"/>
        </w:rPr>
        <w:t>/ NIE*</w:t>
      </w:r>
      <w:bookmarkEnd w:id="6"/>
      <w:r w:rsidR="00D73D37" w:rsidRPr="00E71425">
        <w:rPr>
          <w:rFonts w:ascii="Arial" w:hAnsi="Arial" w:cs="Arial"/>
          <w:sz w:val="22"/>
          <w:szCs w:val="22"/>
        </w:rPr>
        <w:t xml:space="preserve"> w przypadku TAK nie wypełnia się p. 4</w:t>
      </w:r>
    </w:p>
    <w:p w:rsidR="00D73D37" w:rsidRPr="00E71425" w:rsidRDefault="00D73D37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620E5" w:rsidRPr="00E71425" w:rsidRDefault="00D65999" w:rsidP="008F4E5E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S</w:t>
      </w:r>
      <w:r w:rsidR="0011044F" w:rsidRPr="00E71425">
        <w:rPr>
          <w:rFonts w:ascii="Arial" w:hAnsi="Arial" w:cs="Arial"/>
          <w:sz w:val="22"/>
          <w:szCs w:val="22"/>
        </w:rPr>
        <w:t>amodzielnie nie spełniam warunku</w:t>
      </w:r>
      <w:r w:rsidR="007F325B">
        <w:rPr>
          <w:rFonts w:ascii="Arial" w:hAnsi="Arial" w:cs="Arial"/>
          <w:sz w:val="22"/>
          <w:szCs w:val="22"/>
        </w:rPr>
        <w:t xml:space="preserve"> </w:t>
      </w:r>
      <w:r w:rsidR="0011044F" w:rsidRPr="00E71425">
        <w:rPr>
          <w:rFonts w:ascii="Arial" w:hAnsi="Arial" w:cs="Arial"/>
          <w:sz w:val="22"/>
          <w:szCs w:val="22"/>
        </w:rPr>
        <w:t>zdolności technicznej</w:t>
      </w:r>
      <w:r w:rsidR="00D166FB" w:rsidRPr="00E71425">
        <w:rPr>
          <w:rFonts w:ascii="Arial" w:hAnsi="Arial" w:cs="Arial"/>
          <w:sz w:val="22"/>
          <w:szCs w:val="22"/>
        </w:rPr>
        <w:t xml:space="preserve">, </w:t>
      </w:r>
      <w:r w:rsidR="00856498">
        <w:rPr>
          <w:rFonts w:ascii="Arial" w:hAnsi="Arial" w:cs="Arial"/>
          <w:sz w:val="22"/>
          <w:szCs w:val="22"/>
        </w:rPr>
        <w:t xml:space="preserve">więc polegam na zdolnościach </w:t>
      </w:r>
      <w:r w:rsidR="00A45AEC" w:rsidRPr="00E71425">
        <w:rPr>
          <w:rFonts w:ascii="Arial" w:hAnsi="Arial" w:cs="Arial"/>
          <w:sz w:val="22"/>
          <w:szCs w:val="22"/>
        </w:rPr>
        <w:t xml:space="preserve">technicznych </w:t>
      </w:r>
      <w:r w:rsidR="00911B4C" w:rsidRPr="00E71425">
        <w:rPr>
          <w:rFonts w:ascii="Arial" w:hAnsi="Arial" w:cs="Arial"/>
          <w:sz w:val="22"/>
          <w:szCs w:val="22"/>
        </w:rPr>
        <w:t xml:space="preserve">(polegam na doświadczeniu) </w:t>
      </w:r>
      <w:r w:rsidR="00A45AEC" w:rsidRPr="00E71425">
        <w:rPr>
          <w:rFonts w:ascii="Arial" w:hAnsi="Arial" w:cs="Arial"/>
          <w:sz w:val="22"/>
          <w:szCs w:val="22"/>
        </w:rPr>
        <w:t>podmiotu udostępniającego zasoby</w:t>
      </w:r>
      <w:r w:rsidR="0011044F" w:rsidRPr="00E71425">
        <w:rPr>
          <w:rFonts w:ascii="Arial" w:hAnsi="Arial" w:cs="Arial"/>
          <w:sz w:val="22"/>
          <w:szCs w:val="22"/>
        </w:rPr>
        <w:t xml:space="preserve">  który spełnia warunek zdolności technicznej</w:t>
      </w:r>
      <w:r w:rsidR="00A45AEC" w:rsidRPr="00E71425">
        <w:rPr>
          <w:rFonts w:ascii="Arial" w:hAnsi="Arial" w:cs="Arial"/>
          <w:sz w:val="22"/>
          <w:szCs w:val="22"/>
        </w:rPr>
        <w:t xml:space="preserve"> </w:t>
      </w:r>
    </w:p>
    <w:p w:rsidR="00911B4C" w:rsidRPr="00E71425" w:rsidRDefault="00911B4C" w:rsidP="00856498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71425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:rsidR="00911B4C" w:rsidRPr="00E71425" w:rsidRDefault="00911B4C" w:rsidP="00856498">
      <w:pPr>
        <w:pStyle w:val="Akapitzlist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[nazwa i adres podmiotu] </w:t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</w:p>
    <w:p w:rsidR="00911B4C" w:rsidRPr="00E71425" w:rsidRDefault="00911B4C" w:rsidP="00856498">
      <w:pPr>
        <w:pStyle w:val="Akapitzlist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  <w:lang w:val="pl-PL"/>
        </w:rPr>
        <w:t xml:space="preserve">w przypadku </w:t>
      </w:r>
      <w:r w:rsidR="005D105E" w:rsidRPr="00E71425">
        <w:rPr>
          <w:rFonts w:ascii="Arial" w:hAnsi="Arial" w:cs="Arial"/>
          <w:lang w:val="pl-PL"/>
        </w:rPr>
        <w:t xml:space="preserve">poleganiu na zdolności technicznej </w:t>
      </w:r>
      <w:r w:rsidRPr="00E71425">
        <w:rPr>
          <w:rFonts w:ascii="Arial" w:hAnsi="Arial" w:cs="Arial"/>
        </w:rPr>
        <w:t xml:space="preserve">wskazanemu podmiotowi zlecimy umową </w:t>
      </w:r>
      <w:r w:rsidR="00856498">
        <w:rPr>
          <w:rFonts w:ascii="Arial" w:hAnsi="Arial" w:cs="Arial"/>
          <w:lang w:val="pl-PL"/>
        </w:rPr>
        <w:t xml:space="preserve">                           </w:t>
      </w:r>
      <w:r w:rsidRPr="00E71425">
        <w:rPr>
          <w:rFonts w:ascii="Arial" w:hAnsi="Arial" w:cs="Arial"/>
        </w:rPr>
        <w:t>o podwykonawstwo wykonanie robót</w:t>
      </w:r>
      <w:r w:rsidR="00C76269" w:rsidRPr="00E71425">
        <w:rPr>
          <w:rFonts w:ascii="Arial" w:hAnsi="Arial" w:cs="Arial"/>
          <w:lang w:val="pl-PL"/>
        </w:rPr>
        <w:t>,</w:t>
      </w:r>
      <w:r w:rsidR="005D105E" w:rsidRPr="00E71425">
        <w:rPr>
          <w:rFonts w:ascii="Arial" w:hAnsi="Arial" w:cs="Arial"/>
        </w:rPr>
        <w:t xml:space="preserve"> do realizacji których te zdolności są wymagane</w:t>
      </w:r>
    </w:p>
    <w:p w:rsidR="00782115" w:rsidRPr="00E71425" w:rsidRDefault="00EA514E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Jestem mikro</w:t>
      </w:r>
      <w:r w:rsidR="00260951" w:rsidRPr="00E71425">
        <w:rPr>
          <w:rFonts w:ascii="Arial" w:hAnsi="Arial" w:cs="Arial"/>
          <w:sz w:val="22"/>
          <w:szCs w:val="22"/>
        </w:rPr>
        <w:t xml:space="preserve"> /</w:t>
      </w:r>
      <w:r w:rsidRPr="00E71425">
        <w:rPr>
          <w:rFonts w:ascii="Arial" w:hAnsi="Arial" w:cs="Arial"/>
          <w:sz w:val="22"/>
          <w:szCs w:val="22"/>
        </w:rPr>
        <w:t xml:space="preserve"> małym</w:t>
      </w:r>
      <w:r w:rsidR="00260951" w:rsidRPr="00E71425">
        <w:rPr>
          <w:rFonts w:ascii="Arial" w:hAnsi="Arial" w:cs="Arial"/>
          <w:sz w:val="22"/>
          <w:szCs w:val="22"/>
        </w:rPr>
        <w:t xml:space="preserve"> /</w:t>
      </w:r>
      <w:r w:rsidRPr="00E71425">
        <w:rPr>
          <w:rFonts w:ascii="Arial" w:hAnsi="Arial" w:cs="Arial"/>
          <w:sz w:val="22"/>
          <w:szCs w:val="22"/>
        </w:rPr>
        <w:t xml:space="preserve"> średnim przedsiębiorcą TAK/NIE*</w:t>
      </w:r>
    </w:p>
    <w:p w:rsidR="007F325B" w:rsidRDefault="007F325B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77A9E" w:rsidRPr="007F325B" w:rsidRDefault="00EA514E" w:rsidP="00856498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7F325B">
        <w:rPr>
          <w:rFonts w:ascii="Arial" w:hAnsi="Arial" w:cs="Arial"/>
          <w:i/>
          <w:sz w:val="22"/>
          <w:szCs w:val="22"/>
        </w:rPr>
        <w:t>definicja: (</w:t>
      </w:r>
      <w:r w:rsidR="00077A9E" w:rsidRPr="007F325B">
        <w:rPr>
          <w:rFonts w:ascii="Arial" w:hAnsi="Arial" w:cs="Arial"/>
          <w:i/>
          <w:sz w:val="22"/>
          <w:szCs w:val="22"/>
        </w:rPr>
        <w:t>zgodnie z definicją Rozporządzenia Komisji (UE) nr 651/2014 z dnia 17 czerwca 2014</w:t>
      </w:r>
      <w:r w:rsidR="00D73D37" w:rsidRPr="007F325B">
        <w:rPr>
          <w:rFonts w:ascii="Arial" w:hAnsi="Arial" w:cs="Arial"/>
          <w:i/>
          <w:sz w:val="22"/>
          <w:szCs w:val="22"/>
        </w:rPr>
        <w:t xml:space="preserve">) </w:t>
      </w:r>
    </w:p>
    <w:p w:rsidR="00077A9E" w:rsidRPr="00E71425" w:rsidRDefault="00077A9E" w:rsidP="00856498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E71425">
        <w:rPr>
          <w:rFonts w:ascii="Arial" w:hAnsi="Arial" w:cs="Arial"/>
          <w:i/>
          <w:sz w:val="22"/>
          <w:szCs w:val="22"/>
        </w:rPr>
        <w:t>: zatrudnia mniej niż 250 pracowników oraz jego roczny obrót nie przekracza 50 milionów euro lub roczna suma bilansowa nie przekracza 43 milionów euro;</w:t>
      </w:r>
    </w:p>
    <w:p w:rsidR="00077A9E" w:rsidRPr="00E71425" w:rsidRDefault="00077A9E" w:rsidP="00856498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małe przedsiębiorstwo</w:t>
      </w:r>
      <w:r w:rsidRPr="00E71425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077A9E" w:rsidRPr="00E71425" w:rsidRDefault="00077A9E" w:rsidP="00856498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mikroprzedsiębiorstwo</w:t>
      </w:r>
      <w:r w:rsidRPr="00E71425">
        <w:rPr>
          <w:rFonts w:ascii="Arial" w:hAnsi="Arial" w:cs="Arial"/>
          <w:i/>
          <w:sz w:val="22"/>
          <w:szCs w:val="22"/>
        </w:rPr>
        <w:t>: zatrudnia mniej niż 10 pracowników oraz jego roczny obrót nie przekracza 2 milionów euro</w:t>
      </w:r>
      <w:r w:rsidRPr="00E71425">
        <w:rPr>
          <w:rFonts w:ascii="Arial" w:hAnsi="Arial" w:cs="Arial"/>
          <w:sz w:val="22"/>
          <w:szCs w:val="22"/>
        </w:rPr>
        <w:t xml:space="preserve"> </w:t>
      </w:r>
    </w:p>
    <w:p w:rsidR="00677670" w:rsidRPr="00B00B59" w:rsidRDefault="00677670" w:rsidP="008F4E5E">
      <w:pPr>
        <w:pStyle w:val="Akapitzlist1"/>
        <w:numPr>
          <w:ilvl w:val="0"/>
          <w:numId w:val="30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73D37" w:rsidRPr="00E71425" w:rsidRDefault="00D73D37" w:rsidP="00677670">
      <w:pPr>
        <w:suppressAutoHyphens w:val="0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904570" w:rsidRPr="00E71425" w:rsidRDefault="00260951" w:rsidP="008F4E5E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30696E">
        <w:rPr>
          <w:rFonts w:ascii="Arial" w:hAnsi="Arial" w:cs="Arial"/>
          <w:sz w:val="22"/>
          <w:szCs w:val="22"/>
        </w:rPr>
        <w:t xml:space="preserve">ane w art. 13 lub art. 14 RODO </w:t>
      </w:r>
      <w:r w:rsidRPr="00E7142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</w:t>
      </w:r>
      <w:r w:rsidR="00143043" w:rsidRPr="00E71425">
        <w:rPr>
          <w:rFonts w:ascii="Arial" w:hAnsi="Arial" w:cs="Arial"/>
          <w:sz w:val="22"/>
          <w:szCs w:val="22"/>
        </w:rPr>
        <w:t xml:space="preserve"> </w:t>
      </w:r>
      <w:r w:rsidRPr="00E71425">
        <w:rPr>
          <w:rFonts w:ascii="Arial" w:hAnsi="Arial" w:cs="Arial"/>
          <w:sz w:val="22"/>
          <w:szCs w:val="22"/>
        </w:rPr>
        <w:t>niniejszym postępowaniu</w:t>
      </w:r>
      <w:r w:rsidR="00143043" w:rsidRPr="00E71425">
        <w:rPr>
          <w:rFonts w:ascii="Arial" w:hAnsi="Arial" w:cs="Arial"/>
          <w:sz w:val="22"/>
          <w:szCs w:val="22"/>
        </w:rPr>
        <w:t xml:space="preserve"> – jeżeli dotyczy</w:t>
      </w:r>
    </w:p>
    <w:p w:rsidR="003357D9" w:rsidRPr="00E71425" w:rsidRDefault="003357D9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3043" w:rsidRPr="00E71425" w:rsidRDefault="00143043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*niepotrzebne skreślić</w:t>
      </w:r>
    </w:p>
    <w:bookmarkEnd w:id="4"/>
    <w:p w:rsidR="00904570" w:rsidRPr="00E71425" w:rsidRDefault="003357D9" w:rsidP="003357D9">
      <w:pPr>
        <w:ind w:left="360"/>
        <w:jc w:val="right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_________________dnia______202</w:t>
      </w:r>
      <w:r w:rsidR="00BA36DA">
        <w:rPr>
          <w:rFonts w:ascii="Arial" w:hAnsi="Arial" w:cs="Arial"/>
          <w:sz w:val="22"/>
          <w:szCs w:val="22"/>
        </w:rPr>
        <w:t>4</w:t>
      </w:r>
      <w:r w:rsidRPr="00E71425">
        <w:rPr>
          <w:rFonts w:ascii="Arial" w:hAnsi="Arial" w:cs="Arial"/>
          <w:sz w:val="22"/>
          <w:szCs w:val="22"/>
        </w:rPr>
        <w:t>.r.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</w:p>
    <w:p w:rsidR="00783A3D" w:rsidRPr="00E71425" w:rsidRDefault="00783A3D" w:rsidP="003357D9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312F05" w:rsidRDefault="00312F05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7F325B" w:rsidRDefault="007F325B" w:rsidP="00312F05">
      <w:pPr>
        <w:pStyle w:val="WW-Tekstpodstawowy3"/>
        <w:rPr>
          <w:rFonts w:cs="Arial"/>
          <w:szCs w:val="22"/>
        </w:rPr>
      </w:pPr>
    </w:p>
    <w:p w:rsidR="00B678C3" w:rsidRDefault="00B678C3" w:rsidP="00312F05">
      <w:pPr>
        <w:pStyle w:val="WW-Tekstpodstawowy3"/>
        <w:rPr>
          <w:rFonts w:cs="Arial"/>
          <w:szCs w:val="22"/>
        </w:rPr>
      </w:pPr>
    </w:p>
    <w:p w:rsidR="00B678C3" w:rsidRDefault="00B678C3" w:rsidP="00312F05">
      <w:pPr>
        <w:pStyle w:val="WW-Tekstpodstawowy3"/>
        <w:rPr>
          <w:rFonts w:cs="Arial"/>
          <w:szCs w:val="22"/>
        </w:rPr>
      </w:pPr>
    </w:p>
    <w:p w:rsidR="00B678C3" w:rsidRDefault="00B678C3" w:rsidP="00312F05">
      <w:pPr>
        <w:pStyle w:val="WW-Tekstpodstawowy3"/>
        <w:rPr>
          <w:rFonts w:cs="Arial"/>
          <w:szCs w:val="22"/>
        </w:rPr>
      </w:pPr>
    </w:p>
    <w:p w:rsidR="000A3A5F" w:rsidRPr="00E71425" w:rsidRDefault="000A3A5F" w:rsidP="00312F05">
      <w:pPr>
        <w:pStyle w:val="WW-Tekstpodstawowy3"/>
        <w:rPr>
          <w:rFonts w:cs="Arial"/>
          <w:szCs w:val="22"/>
        </w:rPr>
      </w:pP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rFonts w:cs="Arial"/>
          <w:i/>
          <w:sz w:val="22"/>
          <w:szCs w:val="22"/>
        </w:rPr>
      </w:pPr>
      <w:r w:rsidRPr="00E71425">
        <w:rPr>
          <w:rFonts w:cs="Arial"/>
          <w:b/>
          <w:bCs/>
          <w:i/>
          <w:sz w:val="22"/>
          <w:szCs w:val="22"/>
        </w:rPr>
        <w:lastRenderedPageBreak/>
        <w:t>Załącznik nr 2a – oświadczenie</w:t>
      </w:r>
    </w:p>
    <w:p w:rsidR="00B52A9D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 xml:space="preserve">OŚWIADCZENIE WYKONAWCY </w:t>
      </w: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>ubiegającego się o zamówienie wspólnie z innymi wykonawcami</w:t>
      </w:r>
    </w:p>
    <w:p w:rsidR="00AE1E77" w:rsidRPr="00E71425" w:rsidRDefault="00006D4F" w:rsidP="0030696E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Uwaga: oświadczenie niniejsze </w:t>
      </w:r>
      <w:r w:rsidR="00405D33" w:rsidRPr="00E71425">
        <w:rPr>
          <w:rFonts w:ascii="Arial" w:hAnsi="Arial" w:cs="Arial"/>
          <w:bCs/>
          <w:sz w:val="22"/>
          <w:szCs w:val="22"/>
        </w:rPr>
        <w:t>wypełnia: wykonawca nie będący pełnomocnikiem - w zakresie p</w:t>
      </w:r>
      <w:r w:rsidR="0030696E">
        <w:rPr>
          <w:rFonts w:ascii="Arial" w:hAnsi="Arial" w:cs="Arial"/>
          <w:bCs/>
          <w:sz w:val="22"/>
          <w:szCs w:val="22"/>
        </w:rPr>
        <w:t>kt</w:t>
      </w:r>
      <w:r w:rsidR="00405D33" w:rsidRPr="00E71425">
        <w:rPr>
          <w:rFonts w:ascii="Arial" w:hAnsi="Arial" w:cs="Arial"/>
          <w:bCs/>
          <w:sz w:val="22"/>
          <w:szCs w:val="22"/>
        </w:rPr>
        <w:t>. 1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</w:t>
      </w:r>
      <w:r w:rsidR="00856498">
        <w:rPr>
          <w:rFonts w:ascii="Arial" w:hAnsi="Arial" w:cs="Arial"/>
          <w:bCs/>
          <w:sz w:val="22"/>
          <w:szCs w:val="22"/>
        </w:rPr>
        <w:t xml:space="preserve">                     </w:t>
      </w:r>
      <w:r w:rsidR="0084201C" w:rsidRPr="00E71425">
        <w:rPr>
          <w:rFonts w:ascii="Arial" w:hAnsi="Arial" w:cs="Arial"/>
          <w:bCs/>
          <w:sz w:val="22"/>
          <w:szCs w:val="22"/>
        </w:rPr>
        <w:t>i ewentualnie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 2 oraz informacji o wielkości</w:t>
      </w:r>
      <w:r w:rsidR="004328EF" w:rsidRPr="00E71425">
        <w:rPr>
          <w:rFonts w:ascii="Arial" w:hAnsi="Arial" w:cs="Arial"/>
          <w:bCs/>
          <w:sz w:val="22"/>
          <w:szCs w:val="22"/>
        </w:rPr>
        <w:t xml:space="preserve"> przedsiębiorstwa; pełnomocnik wykonawców – w zakresie 1,2,3,4 </w:t>
      </w:r>
      <w:r w:rsidR="0084201C" w:rsidRPr="00E71425">
        <w:rPr>
          <w:rFonts w:ascii="Arial" w:hAnsi="Arial" w:cs="Arial"/>
          <w:bCs/>
          <w:sz w:val="22"/>
          <w:szCs w:val="22"/>
        </w:rPr>
        <w:t>i</w:t>
      </w:r>
      <w:r w:rsidR="004328EF" w:rsidRPr="00E71425">
        <w:rPr>
          <w:rFonts w:ascii="Arial" w:hAnsi="Arial" w:cs="Arial"/>
          <w:bCs/>
          <w:sz w:val="22"/>
          <w:szCs w:val="22"/>
        </w:rPr>
        <w:t>nformacji o wielkości przedsiębiorstwa (jeżeli pełnomocnik jest wykonawcą)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oraz oświadczenia </w:t>
      </w:r>
      <w:r w:rsidR="00856498">
        <w:rPr>
          <w:rFonts w:ascii="Arial" w:hAnsi="Arial" w:cs="Arial"/>
          <w:bCs/>
          <w:sz w:val="22"/>
          <w:szCs w:val="22"/>
        </w:rPr>
        <w:t xml:space="preserve">                </w:t>
      </w:r>
      <w:r w:rsidR="0084201C" w:rsidRPr="00E71425">
        <w:rPr>
          <w:rFonts w:ascii="Arial" w:hAnsi="Arial" w:cs="Arial"/>
          <w:bCs/>
          <w:sz w:val="22"/>
          <w:szCs w:val="22"/>
        </w:rPr>
        <w:t>o robotach budowlanych, które wykonają poszczególni wykonawcy</w:t>
      </w:r>
    </w:p>
    <w:p w:rsidR="00006D4F" w:rsidRPr="00E71425" w:rsidRDefault="00006D4F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Wykonawca:   ……………………………………………………………………………………………………….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(pełna nazwa/firma, adres, w zależności od podmiotu: NIP/PESEL, KRS/CEiDG -)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</w:p>
    <w:p w:rsidR="00856498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ubiegają</w:t>
      </w:r>
      <w:r w:rsidR="00856498">
        <w:rPr>
          <w:rFonts w:ascii="Arial" w:hAnsi="Arial" w:cs="Arial"/>
          <w:bCs/>
          <w:sz w:val="22"/>
          <w:szCs w:val="22"/>
        </w:rPr>
        <w:t>cy się o zamówienie wspólnie z: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856498">
        <w:rPr>
          <w:rFonts w:ascii="Arial" w:hAnsi="Arial" w:cs="Arial"/>
          <w:bCs/>
          <w:sz w:val="22"/>
          <w:szCs w:val="22"/>
        </w:rPr>
        <w:t>.............................</w:t>
      </w:r>
    </w:p>
    <w:p w:rsidR="00AE1E77" w:rsidRPr="00804782" w:rsidRDefault="00856498" w:rsidP="00AE1E77">
      <w:pPr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>
        <w:rPr>
          <w:rFonts w:ascii="Arial" w:hAnsi="Arial" w:cs="Arial"/>
          <w:bCs/>
          <w:sz w:val="22"/>
          <w:szCs w:val="22"/>
        </w:rPr>
        <w:t>[nazwy pozostałych wykonawców</w:t>
      </w:r>
      <w:r w:rsidR="00AE1E77" w:rsidRPr="00804782">
        <w:rPr>
          <w:rFonts w:ascii="Arial" w:hAnsi="Arial" w:cs="Arial"/>
          <w:bCs/>
          <w:sz w:val="22"/>
          <w:szCs w:val="22"/>
        </w:rPr>
        <w:t>]</w:t>
      </w:r>
    </w:p>
    <w:bookmarkEnd w:id="7"/>
    <w:p w:rsidR="006C34B8" w:rsidRPr="00804782" w:rsidRDefault="00856498" w:rsidP="00AE1E7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Pełnomocnikiem </w:t>
      </w:r>
      <w:r w:rsidR="006C34B8" w:rsidRPr="00804782">
        <w:rPr>
          <w:rFonts w:ascii="Arial" w:hAnsi="Arial" w:cs="Arial"/>
          <w:bCs/>
          <w:sz w:val="22"/>
          <w:szCs w:val="22"/>
        </w:rPr>
        <w:t>jest: 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6C34B8" w:rsidRPr="00804782" w:rsidRDefault="006C34B8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[nazwy pełnomocnika</w:t>
      </w:r>
      <w:r w:rsidR="00E315FD">
        <w:rPr>
          <w:rFonts w:ascii="Arial" w:hAnsi="Arial" w:cs="Arial"/>
          <w:bCs/>
          <w:sz w:val="22"/>
          <w:szCs w:val="22"/>
        </w:rPr>
        <w:t xml:space="preserve"> ustanowionego przez wykonawców</w:t>
      </w:r>
      <w:r w:rsidRPr="00804782">
        <w:rPr>
          <w:rFonts w:ascii="Arial" w:hAnsi="Arial" w:cs="Arial"/>
          <w:bCs/>
          <w:sz w:val="22"/>
          <w:szCs w:val="22"/>
        </w:rPr>
        <w:t>]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5877FC" w:rsidRDefault="00AE1E77" w:rsidP="00856498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bookmarkStart w:id="8" w:name="_Hlk62564795"/>
      <w:r w:rsidRPr="00804782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>
        <w:rPr>
          <w:rFonts w:ascii="Arial" w:hAnsi="Arial" w:cs="Arial"/>
          <w:b w:val="0"/>
          <w:sz w:val="22"/>
          <w:szCs w:val="22"/>
        </w:rPr>
        <w:t xml:space="preserve">w trybie podstawowym 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z</w:t>
      </w:r>
      <w:r w:rsidR="00E71425" w:rsidRPr="00804782">
        <w:rPr>
          <w:rFonts w:ascii="Arial" w:hAnsi="Arial" w:cs="Arial"/>
          <w:b w:val="0"/>
          <w:sz w:val="22"/>
          <w:szCs w:val="22"/>
        </w:rPr>
        <w:t xml:space="preserve"> możliwości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804782">
        <w:rPr>
          <w:rFonts w:ascii="Arial" w:hAnsi="Arial" w:cs="Arial"/>
          <w:b w:val="0"/>
          <w:sz w:val="22"/>
          <w:szCs w:val="22"/>
        </w:rPr>
        <w:t xml:space="preserve"> negocjacji </w:t>
      </w:r>
      <w:r w:rsidR="00BB12F1" w:rsidRPr="00804782">
        <w:rPr>
          <w:rFonts w:ascii="Arial" w:hAnsi="Arial" w:cs="Arial"/>
          <w:b w:val="0"/>
          <w:sz w:val="22"/>
          <w:szCs w:val="22"/>
        </w:rPr>
        <w:t xml:space="preserve">na </w:t>
      </w:r>
      <w:r w:rsidR="00DE0194">
        <w:rPr>
          <w:rFonts w:ascii="Arial" w:hAnsi="Arial"/>
          <w:sz w:val="22"/>
          <w:szCs w:val="22"/>
          <w:lang w:val="pl-PL"/>
        </w:rPr>
        <w:t>wykonanie modernizacji 16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454159">
        <w:rPr>
          <w:rFonts w:ascii="Arial" w:hAnsi="Arial"/>
          <w:sz w:val="22"/>
          <w:szCs w:val="22"/>
          <w:lang w:val="pl-PL"/>
        </w:rPr>
        <w:t>wolnych lokali mieszkalnych</w:t>
      </w:r>
      <w:r w:rsidR="00AF44CB">
        <w:rPr>
          <w:rFonts w:ascii="Arial" w:hAnsi="Arial"/>
          <w:sz w:val="22"/>
          <w:szCs w:val="22"/>
          <w:lang w:val="pl-PL"/>
        </w:rPr>
        <w:t xml:space="preserve"> </w:t>
      </w:r>
      <w:r w:rsidR="00DE0194">
        <w:rPr>
          <w:rFonts w:ascii="Arial" w:hAnsi="Arial"/>
          <w:sz w:val="22"/>
          <w:szCs w:val="22"/>
          <w:lang w:val="pl-PL"/>
        </w:rPr>
        <w:t xml:space="preserve">w Stargardzie </w:t>
      </w:r>
      <w:r w:rsidR="000A06F8">
        <w:rPr>
          <w:rFonts w:ascii="Arial" w:hAnsi="Arial"/>
          <w:sz w:val="22"/>
          <w:szCs w:val="22"/>
          <w:lang w:val="pl-PL"/>
        </w:rPr>
        <w:t>w zakresie zadania</w:t>
      </w:r>
      <w:r w:rsidR="00DE0194">
        <w:rPr>
          <w:rFonts w:ascii="Arial" w:hAnsi="Arial"/>
          <w:sz w:val="22"/>
          <w:szCs w:val="22"/>
          <w:lang w:val="pl-PL"/>
        </w:rPr>
        <w:t>/ zadań</w:t>
      </w:r>
      <w:r w:rsidR="000A06F8">
        <w:rPr>
          <w:rFonts w:ascii="Arial" w:hAnsi="Arial"/>
          <w:sz w:val="22"/>
          <w:szCs w:val="22"/>
          <w:lang w:val="pl-PL"/>
        </w:rPr>
        <w:t xml:space="preserve"> nr  ………..</w:t>
      </w:r>
      <w:r w:rsidR="00DE0194">
        <w:rPr>
          <w:rFonts w:ascii="Arial" w:hAnsi="Arial"/>
          <w:sz w:val="22"/>
          <w:szCs w:val="22"/>
          <w:lang w:val="pl-PL"/>
        </w:rPr>
        <w:t xml:space="preserve"> </w:t>
      </w:r>
      <w:r w:rsidR="00DE0194" w:rsidRPr="00D645AC">
        <w:rPr>
          <w:rFonts w:ascii="Arial" w:hAnsi="Arial"/>
          <w:b w:val="0"/>
          <w:sz w:val="22"/>
          <w:szCs w:val="22"/>
          <w:lang w:val="pl-PL"/>
        </w:rPr>
        <w:t>(</w:t>
      </w:r>
      <w:r w:rsidR="000A06F8" w:rsidRPr="00D645AC">
        <w:rPr>
          <w:rFonts w:ascii="Arial" w:hAnsi="Arial"/>
          <w:b w:val="0"/>
          <w:sz w:val="22"/>
          <w:szCs w:val="22"/>
          <w:lang w:val="pl-PL"/>
        </w:rPr>
        <w:t>wpisać nr zadania)</w:t>
      </w:r>
    </w:p>
    <w:p w:rsidR="005877FC" w:rsidRPr="005877FC" w:rsidRDefault="005877FC" w:rsidP="005877FC">
      <w:pPr>
        <w:pStyle w:val="Tekstpodstawowy"/>
        <w:ind w:left="1004"/>
        <w:jc w:val="both"/>
        <w:rPr>
          <w:rFonts w:ascii="Arial" w:hAnsi="Arial"/>
          <w:sz w:val="22"/>
          <w:lang w:val="pl-PL"/>
        </w:rPr>
      </w:pPr>
    </w:p>
    <w:p w:rsidR="00AE1E77" w:rsidRPr="00804782" w:rsidRDefault="00AE1E77" w:rsidP="007F325B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804782">
        <w:rPr>
          <w:rFonts w:ascii="Arial" w:hAnsi="Arial" w:cs="Arial"/>
          <w:b/>
          <w:sz w:val="22"/>
          <w:szCs w:val="22"/>
        </w:rPr>
        <w:t>: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  <w:bookmarkStart w:id="9" w:name="_Hlk62565525"/>
      <w:r w:rsidRPr="00804782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8F4E5E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nie podlegam wykluczeniu z postępowania na podstawie art. na podstawie art. 108 ust. 1 ustawy Prawo zamówień publicznych</w:t>
      </w:r>
    </w:p>
    <w:p w:rsidR="00856498" w:rsidRDefault="00AE1E77" w:rsidP="008F4E5E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zachodzą w stosunku do mnie podstawy wykluczenia z postępowania na podstawie art. 108 ust 1 pkt …….. ustawy Pzp (należy podać mającą zastosowanie podstawę wykluczenia -  pkt 1, 2, 5 lub 6)  Jednocześnie oświadczam, że w związku z ww. okolicznością, na podstawie art. 110 ust. 2 ustawy Pzp podjąłe</w:t>
      </w:r>
      <w:r w:rsidR="00856498">
        <w:rPr>
          <w:rFonts w:ascii="Arial" w:hAnsi="Arial" w:cs="Arial"/>
          <w:sz w:val="22"/>
          <w:szCs w:val="22"/>
        </w:rPr>
        <w:t>m następujące środki naprawcze:</w:t>
      </w:r>
    </w:p>
    <w:p w:rsidR="00856498" w:rsidRPr="00856498" w:rsidRDefault="00AE1E77" w:rsidP="008F4E5E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pozostawia się zaznaczone pole  </w:t>
      </w:r>
    </w:p>
    <w:p w:rsidR="00AE1E77" w:rsidRPr="00856498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NIE DOTYCZY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04782">
        <w:rPr>
          <w:rFonts w:ascii="Arial" w:hAnsi="Arial" w:cs="Arial"/>
          <w:sz w:val="22"/>
          <w:szCs w:val="22"/>
        </w:rPr>
        <w:instrText xml:space="preserve"> FORMCHECKBOX </w:instrText>
      </w:r>
      <w:r w:rsidRPr="00804782">
        <w:rPr>
          <w:rFonts w:ascii="Arial" w:hAnsi="Arial" w:cs="Arial"/>
          <w:b/>
          <w:sz w:val="22"/>
          <w:szCs w:val="22"/>
        </w:rPr>
      </w:r>
      <w:r w:rsidRPr="00804782">
        <w:rPr>
          <w:rFonts w:ascii="Arial" w:hAnsi="Arial" w:cs="Arial"/>
          <w:b/>
          <w:sz w:val="22"/>
          <w:szCs w:val="22"/>
        </w:rPr>
        <w:fldChar w:fldCharType="separate"/>
      </w:r>
      <w:r w:rsidRPr="00804782">
        <w:rPr>
          <w:rFonts w:ascii="Arial" w:hAnsi="Arial" w:cs="Arial"/>
          <w:b/>
          <w:sz w:val="22"/>
          <w:szCs w:val="22"/>
        </w:rPr>
        <w:fldChar w:fldCharType="end"/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405D33" w:rsidRPr="00804782" w:rsidRDefault="00AE1E77" w:rsidP="008F4E5E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samodzielnie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warunki udzi</w:t>
      </w:r>
      <w:r w:rsidR="00856498">
        <w:rPr>
          <w:rFonts w:ascii="Arial" w:hAnsi="Arial" w:cs="Arial"/>
          <w:sz w:val="22"/>
          <w:szCs w:val="22"/>
        </w:rPr>
        <w:t>ału w postępowaniu określone w R</w:t>
      </w:r>
      <w:r w:rsidRPr="00804782">
        <w:rPr>
          <w:rFonts w:ascii="Arial" w:hAnsi="Arial" w:cs="Arial"/>
          <w:sz w:val="22"/>
          <w:szCs w:val="22"/>
        </w:rPr>
        <w:t>ozdziale II SWZ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b/>
          <w:bCs/>
          <w:sz w:val="22"/>
          <w:szCs w:val="22"/>
        </w:rPr>
        <w:t>TAK</w:t>
      </w:r>
      <w:r w:rsidRPr="00804782">
        <w:rPr>
          <w:rFonts w:ascii="Arial" w:hAnsi="Arial" w:cs="Arial"/>
          <w:sz w:val="22"/>
          <w:szCs w:val="22"/>
        </w:rPr>
        <w:t xml:space="preserve"> / NIE* </w:t>
      </w:r>
      <w:r w:rsidRPr="00804782">
        <w:rPr>
          <w:rFonts w:ascii="Arial" w:hAnsi="Arial" w:cs="Arial"/>
          <w:i/>
          <w:iCs/>
          <w:sz w:val="22"/>
          <w:szCs w:val="22"/>
        </w:rPr>
        <w:t>w przypadku TAK nie wypełnia się p. 4</w:t>
      </w:r>
      <w:r w:rsidR="00006D4F" w:rsidRPr="00804782">
        <w:rPr>
          <w:rFonts w:ascii="Arial" w:hAnsi="Arial" w:cs="Arial"/>
          <w:sz w:val="22"/>
          <w:szCs w:val="22"/>
        </w:rPr>
        <w:t xml:space="preserve">.  </w:t>
      </w:r>
    </w:p>
    <w:p w:rsidR="00405D33" w:rsidRPr="00804782" w:rsidRDefault="00405D33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Warunek zdolności technicznej spełnia wykonawca 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</w:t>
      </w:r>
    </w:p>
    <w:p w:rsidR="00405D33" w:rsidRPr="00804782" w:rsidRDefault="007F325B" w:rsidP="0085649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 xml:space="preserve"> </w:t>
      </w:r>
      <w:r w:rsidR="00405D33" w:rsidRPr="00804782">
        <w:rPr>
          <w:rFonts w:ascii="Arial" w:hAnsi="Arial" w:cs="Arial"/>
          <w:bCs/>
          <w:sz w:val="22"/>
          <w:szCs w:val="22"/>
        </w:rPr>
        <w:t>[nazwy wykonawców ]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1E77" w:rsidRPr="00856498" w:rsidRDefault="00AE1E77" w:rsidP="008F4E5E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Samodzielnie 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</w:t>
      </w:r>
      <w:r w:rsidR="007F325B" w:rsidRPr="00804782">
        <w:rPr>
          <w:rFonts w:ascii="Arial" w:hAnsi="Arial" w:cs="Arial"/>
          <w:sz w:val="22"/>
          <w:szCs w:val="22"/>
        </w:rPr>
        <w:t xml:space="preserve">nku zdolności technicznej </w:t>
      </w:r>
      <w:r w:rsidRPr="00804782">
        <w:rPr>
          <w:rFonts w:ascii="Arial" w:hAnsi="Arial" w:cs="Arial"/>
          <w:sz w:val="22"/>
          <w:szCs w:val="22"/>
        </w:rPr>
        <w:t>więc polegam</w:t>
      </w:r>
      <w:r w:rsidR="00006D4F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na  zdolnościach technicznych (polegam na doświadczeniu) podmiotu udostępniającego zasoby  który spełnia</w:t>
      </w:r>
      <w:r w:rsidR="00856498">
        <w:rPr>
          <w:rFonts w:ascii="Arial" w:hAnsi="Arial" w:cs="Arial"/>
          <w:sz w:val="22"/>
          <w:szCs w:val="22"/>
        </w:rPr>
        <w:t xml:space="preserve"> warunek zdolności technicznej </w:t>
      </w:r>
      <w:r w:rsidRPr="0085649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.......................</w:t>
      </w:r>
    </w:p>
    <w:p w:rsidR="00AE1E77" w:rsidRPr="00804782" w:rsidRDefault="00AE1E77" w:rsidP="00AE1E77">
      <w:pPr>
        <w:pStyle w:val="Akapitzlist"/>
        <w:ind w:left="360"/>
        <w:rPr>
          <w:rFonts w:ascii="Arial" w:hAnsi="Arial" w:cs="Arial"/>
        </w:rPr>
      </w:pPr>
      <w:r w:rsidRPr="00804782">
        <w:rPr>
          <w:rFonts w:ascii="Arial" w:hAnsi="Arial" w:cs="Arial"/>
        </w:rPr>
        <w:t xml:space="preserve">[nazwa i adres podmiotu] </w:t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</w:p>
    <w:p w:rsidR="00AE1E77" w:rsidRPr="00BB7A75" w:rsidRDefault="00AE1E77" w:rsidP="0030696E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804782">
        <w:rPr>
          <w:rFonts w:ascii="Arial" w:hAnsi="Arial" w:cs="Arial"/>
          <w:lang w:val="pl-PL"/>
        </w:rPr>
        <w:t xml:space="preserve">w przypadku poleganiu na zdolności technicznej </w:t>
      </w:r>
      <w:r w:rsidRPr="00804782">
        <w:rPr>
          <w:rFonts w:ascii="Arial" w:hAnsi="Arial" w:cs="Arial"/>
        </w:rPr>
        <w:t xml:space="preserve">wskazanemu </w:t>
      </w:r>
      <w:r w:rsidR="00BB7A75">
        <w:rPr>
          <w:rFonts w:ascii="Arial" w:hAnsi="Arial" w:cs="Arial"/>
        </w:rPr>
        <w:t>podmiotowi</w:t>
      </w:r>
      <w:r w:rsidR="0030696E">
        <w:rPr>
          <w:rFonts w:ascii="Arial" w:hAnsi="Arial" w:cs="Arial"/>
          <w:lang w:val="pl-PL"/>
        </w:rPr>
        <w:t xml:space="preserve"> </w:t>
      </w:r>
      <w:r w:rsidRPr="00804782">
        <w:rPr>
          <w:rFonts w:ascii="Arial" w:hAnsi="Arial" w:cs="Arial"/>
        </w:rPr>
        <w:t xml:space="preserve">zlecimy umową </w:t>
      </w:r>
      <w:r w:rsidR="00BB7A75">
        <w:rPr>
          <w:rFonts w:ascii="Arial" w:hAnsi="Arial" w:cs="Arial"/>
          <w:lang w:val="pl-PL"/>
        </w:rPr>
        <w:t xml:space="preserve">                                                   </w:t>
      </w:r>
      <w:r w:rsidRPr="00804782">
        <w:rPr>
          <w:rFonts w:ascii="Arial" w:hAnsi="Arial" w:cs="Arial"/>
        </w:rPr>
        <w:t>o podwykonawstwo wykonanie robót</w:t>
      </w:r>
      <w:r w:rsidRPr="00804782">
        <w:rPr>
          <w:rFonts w:ascii="Arial" w:hAnsi="Arial" w:cs="Arial"/>
          <w:lang w:val="pl-PL"/>
        </w:rPr>
        <w:t>,</w:t>
      </w:r>
      <w:r w:rsidRPr="00804782">
        <w:rPr>
          <w:rFonts w:ascii="Arial" w:hAnsi="Arial" w:cs="Arial"/>
        </w:rPr>
        <w:t xml:space="preserve"> do realizacji których te zdolności są wymagane</w:t>
      </w:r>
      <w:r w:rsidR="00BB7A75">
        <w:rPr>
          <w:rFonts w:ascii="Arial" w:hAnsi="Arial" w:cs="Arial"/>
          <w:lang w:val="pl-PL"/>
        </w:rPr>
        <w:t>.</w:t>
      </w:r>
    </w:p>
    <w:p w:rsidR="00AE1E77" w:rsidRPr="00BB7A75" w:rsidRDefault="00AE1E77" w:rsidP="00BB7A7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B7A75">
        <w:rPr>
          <w:rFonts w:ascii="Arial" w:hAnsi="Arial" w:cs="Arial"/>
          <w:b/>
          <w:sz w:val="22"/>
          <w:szCs w:val="22"/>
        </w:rPr>
        <w:t>Jestem mikro / małym / średnim przedsiębiorcą TAK/NIE*</w:t>
      </w:r>
    </w:p>
    <w:p w:rsidR="00AE1E77" w:rsidRPr="00804782" w:rsidRDefault="00AE1E77" w:rsidP="00BB7A75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definicja: (zgodnie z definicją Rozporządzenia Komisji (UE) nr 651/2014 z dnia 17 czerwca 2014) 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804782">
        <w:rPr>
          <w:rFonts w:ascii="Arial" w:hAnsi="Arial" w:cs="Arial"/>
          <w:i/>
          <w:sz w:val="22"/>
          <w:szCs w:val="22"/>
        </w:rPr>
        <w:t>: zatrudnia mniej niż 250 pracown</w:t>
      </w:r>
      <w:r w:rsidR="00BB7A75">
        <w:rPr>
          <w:rFonts w:ascii="Arial" w:hAnsi="Arial" w:cs="Arial"/>
          <w:i/>
          <w:sz w:val="22"/>
          <w:szCs w:val="22"/>
        </w:rPr>
        <w:t xml:space="preserve">ików oraz jego roczny obrót nie </w:t>
      </w:r>
      <w:r w:rsidRPr="00804782">
        <w:rPr>
          <w:rFonts w:ascii="Arial" w:hAnsi="Arial" w:cs="Arial"/>
          <w:i/>
          <w:sz w:val="22"/>
          <w:szCs w:val="22"/>
        </w:rPr>
        <w:t>przekracza 50 milionów euro lub roczna suma bilansowa nie przekracza 43 milionów euro;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małe 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30696E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mikroprzedsiębiorstwo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10 pracowników oraz jego roczny obrót nie przekracza 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i/>
          <w:sz w:val="22"/>
          <w:szCs w:val="22"/>
        </w:rPr>
        <w:t>2 milionów euro</w:t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AE1E77" w:rsidRPr="00804782" w:rsidRDefault="00AE1E77" w:rsidP="00804782">
      <w:pPr>
        <w:suppressAutoHyphens w:val="0"/>
        <w:ind w:left="360"/>
        <w:rPr>
          <w:rFonts w:ascii="Arial" w:hAnsi="Arial" w:cs="Arial"/>
          <w:i/>
          <w:sz w:val="22"/>
          <w:szCs w:val="22"/>
        </w:rPr>
      </w:pPr>
    </w:p>
    <w:p w:rsidR="001575EC" w:rsidRDefault="001575EC" w:rsidP="00804782">
      <w:pPr>
        <w:jc w:val="both"/>
        <w:rPr>
          <w:rFonts w:ascii="Arial" w:hAnsi="Arial" w:cs="Arial"/>
          <w:sz w:val="22"/>
          <w:szCs w:val="22"/>
        </w:rPr>
      </w:pPr>
    </w:p>
    <w:p w:rsidR="001575EC" w:rsidRDefault="001575EC" w:rsidP="00804782">
      <w:pPr>
        <w:jc w:val="both"/>
        <w:rPr>
          <w:rFonts w:ascii="Arial" w:hAnsi="Arial" w:cs="Arial"/>
          <w:sz w:val="22"/>
          <w:szCs w:val="22"/>
        </w:rPr>
      </w:pPr>
    </w:p>
    <w:p w:rsidR="001575EC" w:rsidRDefault="001575EC" w:rsidP="008F4E5E">
      <w:pPr>
        <w:pStyle w:val="Akapitzlist1"/>
        <w:numPr>
          <w:ilvl w:val="0"/>
          <w:numId w:val="40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E1E77" w:rsidRPr="00804782" w:rsidRDefault="00AE1E77" w:rsidP="008F4E5E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AB5653">
        <w:rPr>
          <w:rFonts w:ascii="Arial" w:hAnsi="Arial" w:cs="Arial"/>
          <w:sz w:val="22"/>
          <w:szCs w:val="22"/>
        </w:rPr>
        <w:t>ane w art. 13 lub art. 14 RODO</w:t>
      </w:r>
      <w:r w:rsidRPr="00804782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</w:t>
      </w:r>
      <w:r w:rsidR="00AB5653">
        <w:rPr>
          <w:rFonts w:ascii="Arial" w:hAnsi="Arial" w:cs="Arial"/>
          <w:sz w:val="22"/>
          <w:szCs w:val="22"/>
        </w:rPr>
        <w:t xml:space="preserve"> </w:t>
      </w:r>
      <w:r w:rsidRPr="00804782">
        <w:rPr>
          <w:rFonts w:ascii="Arial" w:hAnsi="Arial" w:cs="Arial"/>
          <w:sz w:val="22"/>
          <w:szCs w:val="22"/>
        </w:rPr>
        <w:t>o udzielenie zamówienia publicznego w niniejszym postępowaniu – jeżeli dotyczy</w:t>
      </w: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*niepotrzebne skreślić</w:t>
      </w:r>
    </w:p>
    <w:p w:rsidR="00AE1E77" w:rsidRPr="00804782" w:rsidRDefault="00AE1E77" w:rsidP="00312F05">
      <w:pPr>
        <w:rPr>
          <w:rFonts w:ascii="Arial" w:hAnsi="Arial" w:cs="Arial"/>
          <w:b/>
          <w:sz w:val="22"/>
          <w:szCs w:val="22"/>
        </w:rPr>
      </w:pP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 xml:space="preserve">Oświadczenie składane na podstawie art. 117 ust. 4 ustawy </w:t>
      </w:r>
      <w:proofErr w:type="spellStart"/>
      <w:r w:rsidRPr="00804782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b/>
          <w:bCs/>
          <w:sz w:val="22"/>
          <w:szCs w:val="22"/>
        </w:rPr>
        <w:t xml:space="preserve"> dotyczące robót budowlanych, które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wykonają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poszczególni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wykonawcy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</w:t>
      </w:r>
      <w:r w:rsidR="0084201C" w:rsidRPr="00804782">
        <w:rPr>
          <w:rFonts w:ascii="Arial" w:hAnsi="Arial" w:cs="Arial"/>
          <w:sz w:val="22"/>
          <w:szCs w:val="22"/>
        </w:rPr>
        <w:t>,</w:t>
      </w:r>
      <w:r w:rsidRPr="00804782">
        <w:rPr>
          <w:rFonts w:ascii="Arial" w:hAnsi="Arial" w:cs="Arial"/>
          <w:sz w:val="22"/>
          <w:szCs w:val="22"/>
        </w:rPr>
        <w:t xml:space="preserve"> </w:t>
      </w:r>
      <w:r w:rsidR="0084201C" w:rsidRPr="00804782">
        <w:rPr>
          <w:rFonts w:ascii="Arial" w:hAnsi="Arial" w:cs="Arial"/>
          <w:sz w:val="22"/>
          <w:szCs w:val="22"/>
        </w:rPr>
        <w:t>że: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</w:t>
      </w:r>
      <w:r w:rsidR="0084201C" w:rsidRPr="00804782">
        <w:rPr>
          <w:rFonts w:ascii="Arial" w:hAnsi="Arial" w:cs="Arial"/>
          <w:sz w:val="22"/>
          <w:szCs w:val="22"/>
        </w:rPr>
        <w:t>Wykonawca…………………………………………</w:t>
      </w:r>
      <w:r w:rsidRPr="00804782">
        <w:rPr>
          <w:rFonts w:ascii="Arial" w:hAnsi="Arial" w:cs="Arial"/>
          <w:sz w:val="22"/>
          <w:szCs w:val="22"/>
        </w:rPr>
        <w:t xml:space="preserve">: 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</w:t>
      </w:r>
      <w:r w:rsidR="0084201C" w:rsidRPr="00804782">
        <w:rPr>
          <w:rFonts w:ascii="Arial" w:hAnsi="Arial" w:cs="Arial"/>
          <w:sz w:val="22"/>
          <w:szCs w:val="22"/>
        </w:rPr>
        <w:t>……………………………………………</w:t>
      </w: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804782">
        <w:rPr>
          <w:rFonts w:ascii="Arial" w:hAnsi="Arial" w:cs="Arial"/>
          <w:sz w:val="22"/>
          <w:szCs w:val="22"/>
        </w:rPr>
        <w:t>itd</w:t>
      </w:r>
      <w:proofErr w:type="spellEnd"/>
    </w:p>
    <w:bookmarkEnd w:id="9"/>
    <w:p w:rsidR="003357D9" w:rsidRPr="00E71425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3357D9" w:rsidRPr="00904570" w:rsidRDefault="003357D9" w:rsidP="003357D9">
      <w:pPr>
        <w:ind w:left="360"/>
        <w:jc w:val="right"/>
        <w:rPr>
          <w:rFonts w:ascii="Arial" w:hAnsi="Arial" w:cs="Arial"/>
        </w:rPr>
      </w:pPr>
      <w:r w:rsidRPr="003357D9">
        <w:rPr>
          <w:rFonts w:ascii="Arial" w:hAnsi="Arial" w:cs="Arial"/>
        </w:rPr>
        <w:t>_________________dnia______202</w:t>
      </w:r>
      <w:r w:rsidR="00D51C19">
        <w:rPr>
          <w:rFonts w:ascii="Arial" w:hAnsi="Arial" w:cs="Arial"/>
        </w:rPr>
        <w:t>4</w:t>
      </w:r>
      <w:r w:rsidR="00DB4B4E">
        <w:rPr>
          <w:rFonts w:ascii="Arial" w:hAnsi="Arial" w:cs="Arial"/>
        </w:rPr>
        <w:t xml:space="preserve"> </w:t>
      </w:r>
      <w:r w:rsidRPr="003357D9">
        <w:rPr>
          <w:rFonts w:ascii="Arial" w:hAnsi="Arial" w:cs="Arial"/>
        </w:rPr>
        <w:t>r.</w:t>
      </w:r>
      <w:r w:rsidRPr="00904570">
        <w:rPr>
          <w:rFonts w:ascii="Arial" w:hAnsi="Arial" w:cs="Arial"/>
        </w:rPr>
        <w:t xml:space="preserve">  </w:t>
      </w: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783A3D" w:rsidRDefault="00783A3D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783A3D" w:rsidRDefault="00783A3D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783A3D" w:rsidRDefault="00783A3D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B678C3" w:rsidRDefault="00B678C3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B678C3" w:rsidRDefault="00B678C3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6F3402" w:rsidRDefault="006F3402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6F3402" w:rsidRDefault="006F3402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0600" w:rsidRPr="00EE7BD5" w:rsidRDefault="00C80600" w:rsidP="00C80600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10" w:name="_Hlk515608856"/>
      <w:bookmarkStart w:id="11" w:name="_Hlk515608903"/>
      <w:r w:rsidRPr="00EE7BD5">
        <w:rPr>
          <w:b/>
          <w:bCs/>
          <w:i/>
          <w:sz w:val="20"/>
        </w:rPr>
        <w:t>Załącznik nr 2</w:t>
      </w:r>
      <w:r w:rsidR="008328D4">
        <w:rPr>
          <w:b/>
          <w:bCs/>
          <w:i/>
          <w:sz w:val="20"/>
        </w:rPr>
        <w:t>b</w:t>
      </w:r>
    </w:p>
    <w:p w:rsidR="00CE2404" w:rsidRDefault="00C80600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8"/>
          <w:szCs w:val="28"/>
        </w:rPr>
      </w:pPr>
      <w:r w:rsidRPr="00EE7BD5">
        <w:rPr>
          <w:rFonts w:cs="Arial"/>
          <w:b/>
          <w:sz w:val="28"/>
          <w:szCs w:val="28"/>
        </w:rPr>
        <w:t>ZOBOWIĄZANIE</w:t>
      </w:r>
      <w:r w:rsidR="00CE2404">
        <w:rPr>
          <w:rFonts w:cs="Arial"/>
          <w:b/>
          <w:sz w:val="28"/>
          <w:szCs w:val="28"/>
        </w:rPr>
        <w:t xml:space="preserve"> / OŚWIADCZENIE</w:t>
      </w:r>
    </w:p>
    <w:p w:rsidR="00C80600" w:rsidRDefault="00FD3525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b/>
          <w:iCs/>
        </w:rPr>
      </w:pPr>
      <w:r w:rsidRPr="00EE7BD5">
        <w:rPr>
          <w:rFonts w:cs="Arial"/>
          <w:b/>
          <w:sz w:val="28"/>
          <w:szCs w:val="28"/>
        </w:rPr>
        <w:t xml:space="preserve"> PODMIOTU </w:t>
      </w:r>
      <w:r w:rsidR="00CE2404" w:rsidRPr="00CE2404">
        <w:rPr>
          <w:rFonts w:cs="Arial"/>
          <w:b/>
          <w:sz w:val="28"/>
          <w:szCs w:val="28"/>
        </w:rPr>
        <w:t>UDOSTĘPNIAJĄCEGO ZASOBY</w:t>
      </w:r>
      <w:bookmarkEnd w:id="11"/>
    </w:p>
    <w:p w:rsidR="001001CC" w:rsidRPr="004E003E" w:rsidRDefault="001001CC" w:rsidP="00A63CFD">
      <w:pPr>
        <w:contextualSpacing/>
        <w:jc w:val="center"/>
        <w:rPr>
          <w:rFonts w:ascii="Arial" w:hAnsi="Arial"/>
          <w:bCs/>
          <w:i/>
        </w:rPr>
      </w:pPr>
      <w:bookmarkStart w:id="12" w:name="_Hlk2343479"/>
      <w:r w:rsidRPr="004E003E">
        <w:rPr>
          <w:rFonts w:ascii="Arial" w:hAnsi="Arial"/>
          <w:bCs/>
          <w:i/>
        </w:rPr>
        <w:t>(wypełnia podmiot, na którego zasobach Wykonawca polega dla wykazania spełnieniu warunku</w:t>
      </w:r>
      <w:r w:rsidR="00157E7E">
        <w:rPr>
          <w:rFonts w:ascii="Arial" w:hAnsi="Arial"/>
          <w:bCs/>
          <w:i/>
        </w:rPr>
        <w:t xml:space="preserve"> postępowania) </w:t>
      </w:r>
    </w:p>
    <w:p w:rsidR="0041560E" w:rsidRDefault="0041560E" w:rsidP="00A63CFD">
      <w:pPr>
        <w:contextualSpacing/>
        <w:jc w:val="center"/>
        <w:rPr>
          <w:rFonts w:ascii="Arial" w:hAnsi="Arial"/>
          <w:b/>
          <w:i/>
          <w:sz w:val="22"/>
          <w:szCs w:val="22"/>
        </w:rPr>
      </w:pPr>
    </w:p>
    <w:bookmarkEnd w:id="12"/>
    <w:p w:rsidR="00C80600" w:rsidRPr="00335A99" w:rsidRDefault="00C80600" w:rsidP="00A63CFD">
      <w:pPr>
        <w:contextualSpacing/>
        <w:rPr>
          <w:rFonts w:ascii="Arial" w:hAnsi="Arial"/>
          <w:i/>
        </w:rPr>
      </w:pPr>
    </w:p>
    <w:bookmarkEnd w:id="10"/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ZOBOWIĄZANIE  PODMIOTU  DO  UDOSTĘPNIENIA</w:t>
      </w:r>
    </w:p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NIEZBĘDNYCH  ZASOBÓW  DO  WYKONANIA  ZAMÓWIENIA (jeżeli dotyczy)</w:t>
      </w:r>
    </w:p>
    <w:p w:rsidR="006F26DC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6F26DC" w:rsidRPr="001E09E7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 podmiotu oddającego do dyspozycji zasoby)</w:t>
      </w:r>
    </w:p>
    <w:p w:rsidR="006F26DC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E71425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E71425">
        <w:rPr>
          <w:rFonts w:ascii="Arial" w:hAnsi="Arial" w:cs="Arial"/>
          <w:bCs/>
          <w:sz w:val="22"/>
          <w:szCs w:val="22"/>
        </w:rPr>
        <w:t xml:space="preserve"> -)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reprezentowany </w:t>
      </w:r>
      <w:r w:rsidRPr="00E71425">
        <w:rPr>
          <w:rFonts w:ascii="Arial" w:hAnsi="Arial" w:cs="Arial"/>
          <w:b/>
          <w:sz w:val="22"/>
          <w:szCs w:val="22"/>
        </w:rPr>
        <w:t>przez: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678C3" w:rsidRDefault="006F26DC" w:rsidP="00A63CFD">
      <w:pPr>
        <w:pStyle w:val="Tekstpodstawowy"/>
        <w:contextualSpacing/>
        <w:jc w:val="both"/>
        <w:rPr>
          <w:rFonts w:ascii="Arial" w:hAnsi="Arial"/>
          <w:sz w:val="22"/>
          <w:szCs w:val="22"/>
          <w:lang w:val="pl-PL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>
        <w:rPr>
          <w:rFonts w:ascii="Arial" w:hAnsi="Arial" w:cs="Arial"/>
          <w:b w:val="0"/>
          <w:sz w:val="22"/>
          <w:szCs w:val="22"/>
        </w:rPr>
        <w:t>w trybie podstawowym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z możliwości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25EF0">
        <w:rPr>
          <w:rFonts w:ascii="Arial" w:hAnsi="Arial"/>
          <w:sz w:val="22"/>
          <w:szCs w:val="22"/>
          <w:lang w:val="pl-PL"/>
        </w:rPr>
        <w:t xml:space="preserve">wykonanie modernizacji </w:t>
      </w:r>
      <w:r w:rsidR="00D645AC">
        <w:rPr>
          <w:rFonts w:ascii="Arial" w:hAnsi="Arial"/>
          <w:sz w:val="22"/>
          <w:szCs w:val="22"/>
          <w:lang w:val="pl-PL"/>
        </w:rPr>
        <w:t>16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454159">
        <w:rPr>
          <w:rFonts w:ascii="Arial" w:hAnsi="Arial"/>
          <w:sz w:val="22"/>
          <w:szCs w:val="22"/>
          <w:lang w:val="pl-PL"/>
        </w:rPr>
        <w:t>wolnych lokali mieszkalnych</w:t>
      </w:r>
      <w:r w:rsidR="00AF44CB">
        <w:rPr>
          <w:rFonts w:ascii="Arial" w:hAnsi="Arial"/>
          <w:sz w:val="22"/>
          <w:szCs w:val="22"/>
          <w:lang w:val="pl-PL"/>
        </w:rPr>
        <w:t xml:space="preserve"> </w:t>
      </w:r>
      <w:r w:rsidR="00D645AC">
        <w:rPr>
          <w:rFonts w:ascii="Arial" w:hAnsi="Arial"/>
          <w:sz w:val="22"/>
          <w:szCs w:val="22"/>
          <w:lang w:val="pl-PL"/>
        </w:rPr>
        <w:t>w Stargardzie w zakresie zadania/ zadań</w:t>
      </w:r>
      <w:r w:rsidR="000A06F8">
        <w:rPr>
          <w:rFonts w:ascii="Arial" w:hAnsi="Arial"/>
          <w:sz w:val="22"/>
          <w:szCs w:val="22"/>
          <w:lang w:val="pl-PL"/>
        </w:rPr>
        <w:t xml:space="preserve"> nr ……………..</w:t>
      </w:r>
      <w:r w:rsidR="00D645AC">
        <w:rPr>
          <w:rFonts w:ascii="Arial" w:hAnsi="Arial"/>
          <w:sz w:val="22"/>
          <w:szCs w:val="22"/>
          <w:lang w:val="pl-PL"/>
        </w:rPr>
        <w:t xml:space="preserve"> </w:t>
      </w:r>
      <w:r w:rsidR="000A06F8" w:rsidRPr="00D645AC">
        <w:rPr>
          <w:rFonts w:ascii="Arial" w:hAnsi="Arial"/>
          <w:b w:val="0"/>
          <w:sz w:val="22"/>
          <w:szCs w:val="22"/>
          <w:lang w:val="pl-PL"/>
        </w:rPr>
        <w:t>(wpisać nr zadania)</w:t>
      </w:r>
    </w:p>
    <w:p w:rsidR="006F26DC" w:rsidRPr="00D645AC" w:rsidRDefault="006F26DC" w:rsidP="00A63CFD">
      <w:pPr>
        <w:contextualSpacing/>
        <w:jc w:val="both"/>
        <w:rPr>
          <w:rFonts w:ascii="Arial" w:hAnsi="Arial" w:cs="Arial"/>
          <w:sz w:val="22"/>
          <w:szCs w:val="22"/>
        </w:rPr>
      </w:pPr>
      <w:r w:rsidRPr="00D645AC">
        <w:rPr>
          <w:rFonts w:ascii="Arial" w:hAnsi="Arial" w:cs="Arial"/>
          <w:sz w:val="22"/>
          <w:szCs w:val="22"/>
        </w:rPr>
        <w:t>oświadczam co następuje:</w:t>
      </w:r>
    </w:p>
    <w:p w:rsidR="00BB7A75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bCs/>
          <w:sz w:val="22"/>
          <w:szCs w:val="22"/>
        </w:rPr>
        <w:t>oświadczam (y)</w:t>
      </w: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1E09E7">
        <w:rPr>
          <w:rFonts w:ascii="Arial" w:hAnsi="Arial" w:cs="Arial"/>
          <w:sz w:val="22"/>
          <w:szCs w:val="22"/>
        </w:rPr>
        <w:t>Dz.U</w:t>
      </w:r>
      <w:proofErr w:type="spellEnd"/>
      <w:r w:rsidRPr="001E09E7">
        <w:rPr>
          <w:rFonts w:ascii="Arial" w:hAnsi="Arial" w:cs="Arial"/>
          <w:sz w:val="22"/>
          <w:szCs w:val="22"/>
        </w:rPr>
        <w:t>. poz. 2019 ze zm.) odda Wykonawcy</w:t>
      </w:r>
      <w:r w:rsidR="00A63CFD">
        <w:rPr>
          <w:rFonts w:ascii="Arial" w:hAnsi="Arial" w:cs="Arial"/>
          <w:b/>
          <w:sz w:val="22"/>
          <w:szCs w:val="22"/>
        </w:rPr>
        <w:t xml:space="preserve"> </w:t>
      </w:r>
    </w:p>
    <w:p w:rsidR="00A63CFD" w:rsidRDefault="00A63CFD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……………...……………………………………………………………....…………………………….</w:t>
      </w:r>
    </w:p>
    <w:p w:rsidR="001E09E7" w:rsidRP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do dyspozycji niezbędne zasoby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………………..……………………………………………………………………..……………………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(zakres udostępnianych zasobów)</w:t>
      </w:r>
    </w:p>
    <w:p w:rsidR="001E09E7" w:rsidRPr="001E09E7" w:rsidRDefault="001E09E7" w:rsidP="00A63CF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BD74F7" w:rsidRDefault="001E09E7" w:rsidP="00A63CFD">
      <w:pPr>
        <w:pStyle w:val="Tekstpodstawowy"/>
        <w:contextualSpacing/>
        <w:jc w:val="both"/>
        <w:rPr>
          <w:rFonts w:ascii="Arial" w:hAnsi="Arial"/>
          <w:sz w:val="22"/>
          <w:szCs w:val="22"/>
          <w:lang w:val="pl-PL"/>
        </w:rPr>
      </w:pPr>
      <w:r w:rsidRPr="00A24C39">
        <w:rPr>
          <w:rFonts w:ascii="Arial" w:hAnsi="Arial" w:cs="Arial"/>
          <w:b w:val="0"/>
          <w:sz w:val="22"/>
          <w:szCs w:val="22"/>
        </w:rPr>
        <w:t xml:space="preserve">na okres korzystania z nich przy </w:t>
      </w:r>
      <w:r w:rsidR="00BB7A75">
        <w:rPr>
          <w:rFonts w:ascii="Arial" w:hAnsi="Arial"/>
          <w:sz w:val="22"/>
          <w:szCs w:val="22"/>
          <w:lang w:val="pl-PL"/>
        </w:rPr>
        <w:t>wykonaniu</w:t>
      </w:r>
      <w:r w:rsidR="00454159">
        <w:rPr>
          <w:rFonts w:ascii="Arial" w:hAnsi="Arial"/>
          <w:sz w:val="22"/>
          <w:szCs w:val="22"/>
          <w:lang w:val="pl-PL"/>
        </w:rPr>
        <w:t xml:space="preserve"> modernizacji</w:t>
      </w:r>
      <w:r w:rsidR="00D645AC">
        <w:rPr>
          <w:rFonts w:ascii="Arial" w:hAnsi="Arial"/>
          <w:sz w:val="22"/>
          <w:szCs w:val="22"/>
          <w:lang w:val="pl-PL"/>
        </w:rPr>
        <w:t xml:space="preserve"> 16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BB7A75" w:rsidRPr="008D676A">
        <w:rPr>
          <w:rFonts w:ascii="Arial" w:hAnsi="Arial"/>
          <w:sz w:val="22"/>
          <w:szCs w:val="22"/>
          <w:lang w:val="pl-PL"/>
        </w:rPr>
        <w:t xml:space="preserve">wolnych </w:t>
      </w:r>
      <w:r w:rsidR="00A63CFD">
        <w:rPr>
          <w:rFonts w:ascii="Arial" w:hAnsi="Arial"/>
          <w:sz w:val="22"/>
          <w:szCs w:val="22"/>
          <w:lang w:val="pl-PL"/>
        </w:rPr>
        <w:t>lokalach mieszkalnych</w:t>
      </w:r>
      <w:r w:rsidR="00D645AC">
        <w:rPr>
          <w:rFonts w:ascii="Arial" w:hAnsi="Arial"/>
          <w:sz w:val="22"/>
          <w:szCs w:val="22"/>
          <w:lang w:val="pl-PL"/>
        </w:rPr>
        <w:t xml:space="preserve">                        w Stargardzie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D645AC">
        <w:rPr>
          <w:rFonts w:ascii="Arial" w:hAnsi="Arial"/>
          <w:sz w:val="22"/>
          <w:szCs w:val="22"/>
          <w:lang w:val="pl-PL"/>
        </w:rPr>
        <w:t xml:space="preserve">w zakresie zadania/ zadań nr ……… </w:t>
      </w:r>
      <w:r w:rsidR="00D645AC" w:rsidRPr="00D645AC">
        <w:rPr>
          <w:rFonts w:ascii="Arial" w:hAnsi="Arial"/>
          <w:b w:val="0"/>
          <w:sz w:val="22"/>
          <w:szCs w:val="22"/>
          <w:lang w:val="pl-PL"/>
        </w:rPr>
        <w:t>(</w:t>
      </w:r>
      <w:r w:rsidR="000A06F8" w:rsidRPr="00D645AC">
        <w:rPr>
          <w:rFonts w:ascii="Arial" w:hAnsi="Arial"/>
          <w:b w:val="0"/>
          <w:sz w:val="22"/>
          <w:szCs w:val="22"/>
          <w:lang w:val="pl-PL"/>
        </w:rPr>
        <w:t>wpisać nr zadania).</w:t>
      </w:r>
      <w:r w:rsidR="00E315FD">
        <w:rPr>
          <w:rFonts w:ascii="Arial" w:hAnsi="Arial"/>
          <w:sz w:val="22"/>
          <w:szCs w:val="22"/>
          <w:lang w:val="pl-PL"/>
        </w:rPr>
        <w:t xml:space="preserve">                       </w:t>
      </w:r>
    </w:p>
    <w:p w:rsidR="006F26DC" w:rsidRPr="00BB7A75" w:rsidRDefault="006F26DC" w:rsidP="00A63CF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22"/>
          <w:szCs w:val="22"/>
          <w:lang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Sposób wykorzystania w/w zasobów przez wykonawcę przy wykonywaniu zamówienia publicznego to: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………….…………………………………………………………………………………………...……</w:t>
      </w:r>
    </w:p>
    <w:p w:rsidR="00A24C39" w:rsidRDefault="00A24C39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Zakres i okres naszego udziału przy wykonywaniu zamówienia publicznego: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………………………………………………..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 xml:space="preserve">                  (miejscowość, data)               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E09E7" w:rsidRDefault="001E09E7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…………………………………..………………………</w:t>
      </w:r>
    </w:p>
    <w:p w:rsidR="001575EC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1575EC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1575EC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1575EC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1575EC" w:rsidRPr="001E09E7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077039" w:rsidRPr="001644AF" w:rsidRDefault="001E09E7" w:rsidP="001644AF">
      <w:pPr>
        <w:ind w:left="4248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  <w:r w:rsidRPr="001E09E7">
        <w:rPr>
          <w:rFonts w:ascii="Arial" w:hAnsi="Arial" w:cs="Arial"/>
          <w:i/>
          <w:iCs/>
          <w:sz w:val="22"/>
          <w:szCs w:val="22"/>
        </w:rPr>
        <w:t>podpis podmiotu</w:t>
      </w:r>
      <w:r w:rsidR="00A63CFD">
        <w:rPr>
          <w:rFonts w:ascii="Arial" w:hAnsi="Arial" w:cs="Arial"/>
          <w:i/>
          <w:iCs/>
          <w:sz w:val="22"/>
          <w:szCs w:val="22"/>
        </w:rPr>
        <w:t xml:space="preserve"> oddającego do dyspozycji zasoby</w:t>
      </w:r>
      <w:bookmarkEnd w:id="3"/>
    </w:p>
    <w:p w:rsidR="003C342C" w:rsidRPr="00470C6F" w:rsidRDefault="003C342C" w:rsidP="003C342C">
      <w:pPr>
        <w:pStyle w:val="NormalnyWeb"/>
        <w:spacing w:before="0" w:beforeAutospacing="0" w:after="0" w:afterAutospacing="0"/>
        <w:rPr>
          <w:rFonts w:ascii="Arial" w:hAnsi="Arial"/>
          <w:sz w:val="22"/>
          <w:szCs w:val="22"/>
        </w:rPr>
      </w:pPr>
    </w:p>
    <w:p w:rsidR="0067587A" w:rsidRPr="00470C6F" w:rsidRDefault="0067587A" w:rsidP="00F25B2C">
      <w:pPr>
        <w:pStyle w:val="NormalnyWeb"/>
        <w:spacing w:before="0" w:beforeAutospacing="0" w:after="0" w:afterAutospacing="0"/>
        <w:jc w:val="left"/>
        <w:rPr>
          <w:rFonts w:ascii="Arial" w:hAnsi="Arial" w:cs="Arial"/>
        </w:rPr>
      </w:pPr>
    </w:p>
    <w:p w:rsidR="00E836A8" w:rsidRPr="005719F6" w:rsidRDefault="00E836A8" w:rsidP="00F25B2C">
      <w:pPr>
        <w:pStyle w:val="NormalnyWeb"/>
        <w:spacing w:before="0" w:beforeAutospacing="0" w:after="0" w:afterAutospacing="0"/>
        <w:jc w:val="left"/>
        <w:rPr>
          <w:rFonts w:ascii="Arial" w:hAnsi="Arial"/>
          <w:b/>
          <w:sz w:val="22"/>
          <w:szCs w:val="22"/>
        </w:rPr>
        <w:sectPr w:rsidR="00E836A8" w:rsidRPr="005719F6" w:rsidSect="00B41F30">
          <w:headerReference w:type="default" r:id="rId8"/>
          <w:footerReference w:type="even" r:id="rId9"/>
          <w:footerReference w:type="default" r:id="rId10"/>
          <w:pgSz w:w="11907" w:h="16840" w:code="9"/>
          <w:pgMar w:top="760" w:right="708" w:bottom="709" w:left="851" w:header="0" w:footer="546" w:gutter="0"/>
          <w:cols w:space="708"/>
          <w:docGrid w:linePitch="272"/>
        </w:sectPr>
      </w:pPr>
    </w:p>
    <w:p w:rsidR="00317A42" w:rsidRPr="009060D5" w:rsidRDefault="00317A42" w:rsidP="00317A42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4</w:t>
      </w:r>
    </w:p>
    <w:p w:rsidR="00FF4243" w:rsidRPr="00B37BB1" w:rsidRDefault="00FF4243" w:rsidP="00FF424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18"/>
          <w:szCs w:val="18"/>
        </w:rPr>
      </w:pPr>
      <w:r w:rsidRPr="00B37BB1">
        <w:rPr>
          <w:rFonts w:cs="Arial"/>
          <w:b/>
          <w:sz w:val="28"/>
          <w:szCs w:val="28"/>
        </w:rPr>
        <w:t>WYKAZ ROBÓT BUDOWLANYCH</w:t>
      </w:r>
    </w:p>
    <w:p w:rsidR="00317A42" w:rsidRPr="00E67589" w:rsidRDefault="00317A42" w:rsidP="00317A42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</w:p>
    <w:p w:rsidR="0067101A" w:rsidRPr="00857CE4" w:rsidRDefault="0067101A" w:rsidP="0067101A">
      <w:pPr>
        <w:spacing w:before="120"/>
        <w:rPr>
          <w:rFonts w:ascii="Arial" w:hAnsi="Arial" w:cs="Arial"/>
          <w:bCs/>
          <w:sz w:val="22"/>
          <w:szCs w:val="22"/>
        </w:rPr>
      </w:pPr>
      <w:r w:rsidRPr="00857CE4">
        <w:rPr>
          <w:rFonts w:ascii="Arial" w:hAnsi="Arial" w:cs="Arial"/>
          <w:b/>
          <w:bCs/>
          <w:sz w:val="22"/>
          <w:szCs w:val="22"/>
          <w:u w:val="single"/>
        </w:rPr>
        <w:t>DOKUMENT SKŁADANY NA WEZWANIE ZAMAWIAJĄCEGO</w:t>
      </w:r>
      <w:r w:rsidRPr="00857CE4">
        <w:rPr>
          <w:rFonts w:ascii="Arial" w:hAnsi="Arial" w:cs="Arial"/>
          <w:bCs/>
          <w:sz w:val="22"/>
          <w:szCs w:val="22"/>
        </w:rPr>
        <w:t xml:space="preserve">     </w:t>
      </w:r>
    </w:p>
    <w:p w:rsidR="00B678C3" w:rsidRPr="00F24321" w:rsidRDefault="0067101A" w:rsidP="00344407">
      <w:pPr>
        <w:jc w:val="both"/>
        <w:rPr>
          <w:rFonts w:ascii="Arial" w:hAnsi="Arial" w:cs="Arial"/>
          <w:b/>
          <w:sz w:val="22"/>
          <w:szCs w:val="22"/>
        </w:rPr>
      </w:pPr>
      <w:r w:rsidRPr="00857CE4">
        <w:rPr>
          <w:rFonts w:ascii="Arial" w:hAnsi="Arial" w:cs="Arial"/>
          <w:b/>
          <w:sz w:val="22"/>
          <w:szCs w:val="22"/>
        </w:rPr>
        <w:t xml:space="preserve">wykaz robót </w:t>
      </w:r>
      <w:r w:rsidRPr="00857CE4">
        <w:rPr>
          <w:rFonts w:ascii="Arial" w:hAnsi="Arial" w:cs="Arial"/>
          <w:bCs/>
          <w:sz w:val="22"/>
          <w:szCs w:val="22"/>
        </w:rPr>
        <w:t xml:space="preserve">budowlanych </w:t>
      </w:r>
      <w:r w:rsidR="004C79B4" w:rsidRPr="00857CE4">
        <w:rPr>
          <w:rFonts w:ascii="Arial" w:hAnsi="Arial" w:cs="Arial"/>
          <w:bCs/>
          <w:sz w:val="22"/>
          <w:szCs w:val="22"/>
        </w:rPr>
        <w:t xml:space="preserve">wykonanych nie wcześniej niż w okresie ostatnich 5 lat, a jeżeli okres prowadzenia działalności jest krótszy - </w:t>
      </w:r>
      <w:r w:rsidR="00BB7A75">
        <w:rPr>
          <w:rFonts w:ascii="Arial" w:hAnsi="Arial" w:cs="Arial"/>
          <w:bCs/>
          <w:sz w:val="22"/>
          <w:szCs w:val="22"/>
        </w:rPr>
        <w:t xml:space="preserve">             </w:t>
      </w:r>
      <w:r w:rsidR="004C79B4" w:rsidRPr="00857CE4">
        <w:rPr>
          <w:rFonts w:ascii="Arial" w:hAnsi="Arial" w:cs="Arial"/>
          <w:bCs/>
          <w:sz w:val="22"/>
          <w:szCs w:val="22"/>
        </w:rPr>
        <w:t xml:space="preserve">w tym okresie, wraz z podaniem ich rodzaju, wartości, daty i miejsca wykonania oraz podmiotów, na rzecz których roboty te zostały wykonane, oraz załączeniem dowodów określających czy te roboty budowlane zostały wykonane należycie. </w:t>
      </w:r>
      <w:r w:rsidRPr="00857CE4">
        <w:rPr>
          <w:rFonts w:ascii="Arial" w:hAnsi="Arial" w:cs="Arial"/>
          <w:b/>
          <w:sz w:val="22"/>
          <w:szCs w:val="22"/>
          <w:u w:val="single"/>
        </w:rPr>
        <w:t xml:space="preserve">W wykazie należy wskazać jedynie roboty, które odpowiadają robotom wykazywanym dla spełnienia warunku zdolności technicznej. </w:t>
      </w:r>
      <w:r w:rsidR="00C84174" w:rsidRPr="00857CE4">
        <w:rPr>
          <w:rFonts w:ascii="Arial" w:hAnsi="Arial" w:cs="Arial"/>
          <w:b/>
          <w:sz w:val="22"/>
          <w:szCs w:val="22"/>
          <w:u w:val="single"/>
        </w:rPr>
        <w:t xml:space="preserve">Zamawiający </w:t>
      </w:r>
      <w:r w:rsidR="009C2399" w:rsidRPr="00857CE4">
        <w:rPr>
          <w:rFonts w:ascii="Arial" w:hAnsi="Arial" w:cs="Arial"/>
          <w:b/>
          <w:sz w:val="22"/>
          <w:szCs w:val="22"/>
          <w:u w:val="single"/>
        </w:rPr>
        <w:t>wymaga,</w:t>
      </w:r>
      <w:r w:rsidR="00C84174" w:rsidRPr="00857CE4">
        <w:rPr>
          <w:rFonts w:ascii="Arial" w:hAnsi="Arial" w:cs="Arial"/>
          <w:b/>
          <w:sz w:val="22"/>
          <w:szCs w:val="22"/>
          <w:u w:val="single"/>
        </w:rPr>
        <w:t xml:space="preserve"> aby do wykazu załączyć dowody (referencje) jedynie do wykazywanych dla spełnienia warunku zdolności technicznej (doświadczenia) zamówień.</w:t>
      </w:r>
      <w:r w:rsidRPr="00857CE4">
        <w:rPr>
          <w:rFonts w:ascii="Arial" w:hAnsi="Arial" w:cs="Arial"/>
          <w:b/>
          <w:sz w:val="22"/>
          <w:szCs w:val="22"/>
        </w:rPr>
        <w:t xml:space="preserve"> Zamawiający nie wymaga wskazywania w wykazie informacji o robotach </w:t>
      </w:r>
      <w:r w:rsidRPr="00F24321">
        <w:rPr>
          <w:rFonts w:ascii="Arial" w:hAnsi="Arial" w:cs="Arial"/>
          <w:b/>
          <w:sz w:val="22"/>
          <w:szCs w:val="22"/>
        </w:rPr>
        <w:t>(zamówieniach) niewykonanych lub wykonanych nienależycie</w:t>
      </w:r>
      <w:r w:rsidRPr="00F24321">
        <w:rPr>
          <w:rFonts w:ascii="Arial" w:hAnsi="Arial" w:cs="Arial"/>
          <w:sz w:val="22"/>
          <w:szCs w:val="22"/>
        </w:rPr>
        <w:t xml:space="preserve">. </w:t>
      </w:r>
      <w:r w:rsidR="003A2FC9" w:rsidRPr="00F24321">
        <w:rPr>
          <w:rFonts w:ascii="Arial" w:hAnsi="Arial" w:cs="Arial"/>
          <w:b/>
          <w:sz w:val="22"/>
          <w:szCs w:val="22"/>
        </w:rPr>
        <w:t xml:space="preserve">Należy wykazać wykonanie </w:t>
      </w:r>
      <w:r w:rsidR="006A2E14" w:rsidRPr="00F24321">
        <w:rPr>
          <w:rFonts w:ascii="Arial" w:hAnsi="Arial" w:cs="Arial"/>
          <w:b/>
          <w:sz w:val="22"/>
          <w:szCs w:val="22"/>
        </w:rPr>
        <w:t>co najmniej jednej  roboty polegającej</w:t>
      </w:r>
      <w:r w:rsidR="000F6EB4" w:rsidRPr="00F24321">
        <w:rPr>
          <w:rFonts w:ascii="Arial" w:hAnsi="Arial" w:cs="Arial"/>
          <w:b/>
          <w:sz w:val="22"/>
          <w:szCs w:val="22"/>
        </w:rPr>
        <w:t xml:space="preserve"> na wykonaniu</w:t>
      </w:r>
    </w:p>
    <w:p w:rsidR="00F24321" w:rsidRPr="00F24321" w:rsidRDefault="00CF6938" w:rsidP="00272D4D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remontu/ </w:t>
      </w:r>
      <w:r w:rsidR="00272D4D" w:rsidRPr="00F24321">
        <w:rPr>
          <w:rFonts w:ascii="Arial" w:hAnsi="Arial"/>
          <w:b/>
          <w:bCs/>
          <w:sz w:val="22"/>
        </w:rPr>
        <w:t>m</w:t>
      </w:r>
      <w:r w:rsidR="00711762" w:rsidRPr="00F24321">
        <w:rPr>
          <w:rFonts w:ascii="Arial" w:hAnsi="Arial"/>
          <w:b/>
          <w:bCs/>
          <w:sz w:val="22"/>
        </w:rPr>
        <w:t>odernizacji lokalu mieszkalnego</w:t>
      </w:r>
      <w:r w:rsidR="00272D4D" w:rsidRPr="00F24321">
        <w:rPr>
          <w:rFonts w:ascii="Arial" w:hAnsi="Arial"/>
          <w:b/>
          <w:bCs/>
          <w:sz w:val="22"/>
        </w:rPr>
        <w:t xml:space="preserve"> o wartości nie mniejszej niż 50 000 zł brutto, obejmującej</w:t>
      </w:r>
      <w:r w:rsidR="00F24321" w:rsidRPr="00F24321">
        <w:rPr>
          <w:rFonts w:ascii="Arial" w:hAnsi="Arial"/>
          <w:b/>
          <w:bCs/>
          <w:sz w:val="22"/>
        </w:rPr>
        <w:t>:</w:t>
      </w:r>
    </w:p>
    <w:p w:rsidR="00272D4D" w:rsidRPr="00F24321" w:rsidRDefault="00F24321" w:rsidP="00272D4D">
      <w:pPr>
        <w:jc w:val="both"/>
        <w:rPr>
          <w:rFonts w:ascii="Arial" w:hAnsi="Arial"/>
          <w:sz w:val="22"/>
        </w:rPr>
      </w:pPr>
      <w:r w:rsidRPr="00F24321">
        <w:rPr>
          <w:rFonts w:ascii="Arial" w:hAnsi="Arial"/>
          <w:b/>
          <w:bCs/>
          <w:sz w:val="22"/>
        </w:rPr>
        <w:t>1) dla Zadania nr 1, 2, 3, 4-</w:t>
      </w:r>
      <w:r w:rsidR="00272D4D" w:rsidRPr="00F24321">
        <w:rPr>
          <w:rFonts w:ascii="Arial" w:hAnsi="Arial"/>
          <w:b/>
          <w:bCs/>
          <w:sz w:val="22"/>
        </w:rPr>
        <w:t xml:space="preserve"> r</w:t>
      </w:r>
      <w:r w:rsidRPr="00F24321">
        <w:rPr>
          <w:rFonts w:ascii="Arial" w:hAnsi="Arial"/>
          <w:b/>
          <w:bCs/>
          <w:sz w:val="22"/>
        </w:rPr>
        <w:t>oboty z branży</w:t>
      </w:r>
      <w:r w:rsidR="00CF6938">
        <w:rPr>
          <w:rFonts w:ascii="Arial" w:hAnsi="Arial"/>
          <w:b/>
          <w:bCs/>
          <w:sz w:val="22"/>
        </w:rPr>
        <w:t xml:space="preserve"> ogólnobudowlanej,</w:t>
      </w:r>
      <w:r w:rsidR="00993E7B" w:rsidRPr="00F24321">
        <w:rPr>
          <w:rFonts w:ascii="Arial" w:hAnsi="Arial"/>
          <w:b/>
          <w:bCs/>
          <w:sz w:val="22"/>
        </w:rPr>
        <w:t xml:space="preserve"> </w:t>
      </w:r>
    </w:p>
    <w:p w:rsidR="00F24321" w:rsidRPr="00272D4D" w:rsidRDefault="00F24321" w:rsidP="00F24321">
      <w:pPr>
        <w:jc w:val="both"/>
        <w:rPr>
          <w:rFonts w:ascii="Arial" w:hAnsi="Arial"/>
          <w:sz w:val="22"/>
        </w:rPr>
      </w:pPr>
      <w:r w:rsidRPr="00F24321">
        <w:rPr>
          <w:rFonts w:ascii="Arial" w:hAnsi="Arial"/>
          <w:b/>
          <w:bCs/>
          <w:sz w:val="22"/>
        </w:rPr>
        <w:t>1) dla Zadania nr 5, 6, 7, 8- r</w:t>
      </w:r>
      <w:r>
        <w:rPr>
          <w:rFonts w:ascii="Arial" w:hAnsi="Arial"/>
          <w:b/>
          <w:bCs/>
          <w:sz w:val="22"/>
        </w:rPr>
        <w:t>oboty z branży</w:t>
      </w:r>
      <w:r w:rsidRPr="00F24321">
        <w:rPr>
          <w:rFonts w:ascii="Arial" w:hAnsi="Arial"/>
          <w:b/>
          <w:bCs/>
          <w:sz w:val="22"/>
        </w:rPr>
        <w:t xml:space="preserve"> sanitarnej  </w:t>
      </w:r>
    </w:p>
    <w:p w:rsidR="00AF44CB" w:rsidRPr="00B678C3" w:rsidRDefault="00AF44CB" w:rsidP="008D7CC7">
      <w:pPr>
        <w:jc w:val="both"/>
        <w:rPr>
          <w:rFonts w:ascii="Arial" w:hAnsi="Arial"/>
          <w:sz w:val="22"/>
        </w:rPr>
      </w:pPr>
    </w:p>
    <w:p w:rsidR="0067101A" w:rsidRPr="00857CE4" w:rsidRDefault="0067101A" w:rsidP="00344407">
      <w:pPr>
        <w:jc w:val="both"/>
        <w:rPr>
          <w:rFonts w:ascii="Arial" w:hAnsi="Arial" w:cs="Arial"/>
          <w:sz w:val="22"/>
          <w:szCs w:val="22"/>
        </w:rPr>
      </w:pPr>
      <w:r w:rsidRPr="00857CE4">
        <w:rPr>
          <w:rFonts w:ascii="Arial" w:hAnsi="Arial" w:cs="Arial"/>
          <w:b/>
          <w:sz w:val="22"/>
          <w:szCs w:val="22"/>
        </w:rPr>
        <w:t>P</w:t>
      </w:r>
      <w:r w:rsidRPr="00857CE4">
        <w:rPr>
          <w:rFonts w:ascii="Arial" w:hAnsi="Arial" w:cs="Arial"/>
          <w:b/>
          <w:bCs/>
          <w:sz w:val="22"/>
          <w:szCs w:val="22"/>
        </w:rPr>
        <w:t xml:space="preserve">atrz również rozdział II warunki </w:t>
      </w:r>
      <w:r w:rsidR="00B678C3">
        <w:rPr>
          <w:rFonts w:ascii="Arial" w:hAnsi="Arial" w:cs="Arial"/>
          <w:b/>
          <w:bCs/>
          <w:sz w:val="22"/>
          <w:szCs w:val="22"/>
        </w:rPr>
        <w:t xml:space="preserve">udziału </w:t>
      </w:r>
      <w:r w:rsidR="00AE1717" w:rsidRPr="00857CE4">
        <w:rPr>
          <w:rFonts w:ascii="Arial" w:hAnsi="Arial" w:cs="Arial"/>
          <w:b/>
          <w:bCs/>
          <w:sz w:val="22"/>
          <w:szCs w:val="22"/>
        </w:rPr>
        <w:t>w</w:t>
      </w:r>
      <w:r w:rsidRPr="00857CE4">
        <w:rPr>
          <w:rFonts w:ascii="Arial" w:hAnsi="Arial" w:cs="Arial"/>
          <w:b/>
          <w:bCs/>
          <w:sz w:val="22"/>
          <w:szCs w:val="22"/>
        </w:rPr>
        <w:t xml:space="preserve"> postępowaniu p. 1.</w:t>
      </w:r>
      <w:r w:rsidRPr="00857CE4">
        <w:rPr>
          <w:rFonts w:ascii="Arial" w:hAnsi="Arial" w:cs="Arial"/>
          <w:sz w:val="22"/>
          <w:szCs w:val="22"/>
        </w:rPr>
        <w:t xml:space="preserve"> </w:t>
      </w:r>
    </w:p>
    <w:p w:rsidR="00857D29" w:rsidRPr="00857CE4" w:rsidRDefault="00857D29" w:rsidP="00AE171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8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567"/>
        <w:gridCol w:w="7301"/>
        <w:gridCol w:w="3402"/>
        <w:gridCol w:w="1701"/>
        <w:gridCol w:w="2835"/>
      </w:tblGrid>
      <w:tr w:rsidR="00364988" w:rsidRPr="00857CE4" w:rsidTr="008D7CC7">
        <w:trPr>
          <w:trHeight w:val="981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701E61" w:rsidRDefault="00364988" w:rsidP="00C23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988" w:rsidRPr="00701E61" w:rsidRDefault="00364988" w:rsidP="00C23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3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A93E23" w:rsidRPr="00701E61" w:rsidRDefault="00364988" w:rsidP="005B5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Opis (rodzaj) wykonanych robót (w stopniu uszczegółowienia pozwalającym na odniesienie do warunku udziału w postępowaniu)</w:t>
            </w:r>
            <w:r w:rsidR="00F86EF2" w:rsidRPr="00701E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3E23" w:rsidRPr="00701E61">
              <w:rPr>
                <w:rFonts w:ascii="Arial" w:hAnsi="Arial" w:cs="Arial"/>
                <w:sz w:val="18"/>
                <w:szCs w:val="18"/>
              </w:rPr>
              <w:t>- jeżeli w wykazie ujęte są zamówienia wykonane przez różnych wykonawców (tworzących konsorcjum) – należy podać również nazwy wykonawców;</w:t>
            </w:r>
          </w:p>
          <w:p w:rsidR="00364988" w:rsidRPr="00701E61" w:rsidRDefault="00A93E23" w:rsidP="005B536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 xml:space="preserve">- jeżeli Wykonawca wykazuje robotę zrealizowaną przez konsorcjum – należy podać rzeczywisty zakres robót wykonanych osobiście przez Wykonawcę oraz informację, czy Wykonawca był liderem (pełnomocnikiem) konsorcjum, czy też członkiem konsorcjum </w:t>
            </w:r>
          </w:p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64988" w:rsidRPr="00701E61" w:rsidRDefault="00364988" w:rsidP="005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Miejsce wykonania / podmioty, na rzecz których roboty zostały wykonane/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64988" w:rsidRPr="00701E61" w:rsidRDefault="00364988" w:rsidP="005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Terminy wykonania</w:t>
            </w: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64988" w:rsidRPr="00701E61" w:rsidRDefault="00364988" w:rsidP="005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Wartość zamówienia brutto</w:t>
            </w:r>
          </w:p>
          <w:p w:rsidR="00364988" w:rsidRPr="00701E61" w:rsidRDefault="00364988" w:rsidP="005B5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(szacunkowo)</w:t>
            </w:r>
          </w:p>
        </w:tc>
      </w:tr>
      <w:tr w:rsidR="00364988" w:rsidRPr="00857CE4" w:rsidTr="008D7CC7">
        <w:trPr>
          <w:trHeight w:val="803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364988" w:rsidRPr="00857CE4" w:rsidRDefault="00364988" w:rsidP="00C2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364988" w:rsidRPr="00857CE4" w:rsidRDefault="00364988" w:rsidP="00C23A5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857CE4" w:rsidRDefault="00364988" w:rsidP="00C2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857CE4" w:rsidRDefault="00364988" w:rsidP="00C2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364988" w:rsidRPr="00857CE4" w:rsidRDefault="00364988" w:rsidP="00C23A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CC7" w:rsidRPr="00857CE4" w:rsidTr="008D7CC7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8D7CC7" w:rsidRPr="00857CE4" w:rsidRDefault="008D7CC7" w:rsidP="00C2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8D7CC7" w:rsidRPr="00857CE4" w:rsidRDefault="008D7CC7" w:rsidP="00C2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8D7CC7" w:rsidRPr="00857CE4" w:rsidRDefault="008D7CC7" w:rsidP="00C2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8D7CC7" w:rsidRPr="00857CE4" w:rsidRDefault="008D7CC7" w:rsidP="00C2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8D7CC7" w:rsidRPr="00857CE4" w:rsidRDefault="008D7CC7" w:rsidP="00C23A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2D4D" w:rsidRDefault="00272D4D" w:rsidP="008D7CC7">
      <w:pPr>
        <w:ind w:left="397" w:right="-3"/>
        <w:jc w:val="right"/>
        <w:rPr>
          <w:rFonts w:ascii="Arial" w:hAnsi="Arial" w:cs="Arial"/>
          <w:sz w:val="22"/>
          <w:szCs w:val="22"/>
        </w:rPr>
      </w:pPr>
    </w:p>
    <w:p w:rsidR="008D7CC7" w:rsidRPr="001B3B26" w:rsidRDefault="008D7CC7" w:rsidP="008D7CC7">
      <w:pPr>
        <w:ind w:left="397" w:right="-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Dnia………..</w:t>
      </w:r>
    </w:p>
    <w:p w:rsidR="001B3B26" w:rsidRPr="00107649" w:rsidRDefault="001B3B26" w:rsidP="001B3B26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  <w:lang w:val="pl-PL"/>
        </w:rPr>
      </w:pPr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  <w:lang w:val="pl-PL"/>
        </w:rPr>
        <w:t>5</w:t>
      </w:r>
    </w:p>
    <w:p w:rsidR="001B3B26" w:rsidRPr="00107649" w:rsidRDefault="001B3B26" w:rsidP="001B3B26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lang w:val="pl-PL"/>
        </w:rPr>
      </w:pPr>
      <w:r w:rsidRPr="00B37BB1">
        <w:rPr>
          <w:rFonts w:cs="Arial"/>
          <w:b/>
          <w:sz w:val="28"/>
          <w:szCs w:val="28"/>
        </w:rPr>
        <w:t xml:space="preserve">WYKAZ </w:t>
      </w:r>
      <w:r>
        <w:rPr>
          <w:rFonts w:cs="Arial"/>
          <w:b/>
          <w:sz w:val="28"/>
          <w:szCs w:val="28"/>
          <w:lang w:val="pl-PL"/>
        </w:rPr>
        <w:t>OSÓB</w:t>
      </w:r>
    </w:p>
    <w:p w:rsidR="001B3B26" w:rsidRPr="00857CE4" w:rsidRDefault="001B3B26" w:rsidP="001B3B26">
      <w:pPr>
        <w:spacing w:before="120"/>
        <w:rPr>
          <w:rFonts w:ascii="Arial" w:hAnsi="Arial" w:cs="Arial"/>
          <w:bCs/>
          <w:sz w:val="22"/>
          <w:szCs w:val="22"/>
        </w:rPr>
      </w:pPr>
      <w:r w:rsidRPr="00857CE4">
        <w:rPr>
          <w:rFonts w:ascii="Arial" w:hAnsi="Arial" w:cs="Arial"/>
          <w:b/>
          <w:bCs/>
          <w:sz w:val="22"/>
          <w:szCs w:val="22"/>
          <w:u w:val="single"/>
        </w:rPr>
        <w:t>DOKUMENT SKŁADANY NA WEZWANIE ZAMAWIAJĄCEGO</w:t>
      </w:r>
      <w:r w:rsidRPr="00857CE4">
        <w:rPr>
          <w:rFonts w:ascii="Arial" w:hAnsi="Arial" w:cs="Arial"/>
          <w:bCs/>
          <w:sz w:val="22"/>
          <w:szCs w:val="22"/>
        </w:rPr>
        <w:t xml:space="preserve">     </w:t>
      </w:r>
    </w:p>
    <w:p w:rsidR="001B3B26" w:rsidRDefault="001B3B26" w:rsidP="001B3B2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1B3B26" w:rsidRPr="006E00C2" w:rsidRDefault="001B3B26" w:rsidP="001B3B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6E00C2">
        <w:rPr>
          <w:rStyle w:val="eop"/>
          <w:rFonts w:ascii="Arial" w:hAnsi="Arial" w:cs="Arial"/>
          <w:sz w:val="22"/>
          <w:szCs w:val="22"/>
        </w:rPr>
        <w:t> </w:t>
      </w:r>
    </w:p>
    <w:p w:rsidR="001B3B26" w:rsidRPr="006E00C2" w:rsidRDefault="001B3B26" w:rsidP="001B3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E00C2">
        <w:rPr>
          <w:rStyle w:val="normaltextrun"/>
          <w:rFonts w:ascii="Arial" w:hAnsi="Arial" w:cs="Arial"/>
          <w:sz w:val="22"/>
          <w:szCs w:val="22"/>
        </w:rPr>
        <w:t>Przedstawiam(-y) następujące informacje:</w:t>
      </w:r>
      <w:r w:rsidRPr="006E00C2">
        <w:rPr>
          <w:rStyle w:val="eop"/>
          <w:rFonts w:ascii="Arial" w:hAnsi="Arial" w:cs="Arial"/>
          <w:sz w:val="22"/>
          <w:szCs w:val="22"/>
        </w:rPr>
        <w:t> </w:t>
      </w:r>
    </w:p>
    <w:p w:rsidR="001B3B26" w:rsidRDefault="001B3B26" w:rsidP="001B3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15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"/>
        <w:gridCol w:w="2091"/>
        <w:gridCol w:w="2840"/>
        <w:gridCol w:w="2914"/>
        <w:gridCol w:w="2756"/>
        <w:gridCol w:w="4814"/>
      </w:tblGrid>
      <w:tr w:rsidR="001B3B26" w:rsidTr="004F4E8D">
        <w:trPr>
          <w:trHeight w:val="95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L.p.</w:t>
            </w: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Funkcja</w:t>
            </w: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Uprawnienia zawodowe </w:t>
            </w: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normaltextrun"/>
                <w:rFonts w:ascii="Arial" w:hAnsi="Arial" w:cs="Arial"/>
                <w:sz w:val="16"/>
                <w:szCs w:val="16"/>
              </w:rPr>
              <w:t>(należy podać: rodzaj, numer oraz datę wydania uprawnień i świadectw)</w:t>
            </w:r>
            <w:r w:rsidRPr="00107649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Doświadczenie zawodowe</w:t>
            </w: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normaltextrun"/>
                <w:rFonts w:ascii="Arial" w:hAnsi="Arial" w:cs="Arial"/>
                <w:sz w:val="16"/>
                <w:szCs w:val="16"/>
              </w:rPr>
              <w:t>(w odniesieniu do każdej z wykazanych robót należy podać: nazwę i rodzaj robót pełnioną funkcję, daty wykonania oraz podmiot)</w:t>
            </w:r>
            <w:r w:rsidRPr="00107649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Informacja </w:t>
            </w:r>
            <w:r w:rsidRPr="00107649">
              <w:rPr>
                <w:rStyle w:val="scxw24394862"/>
                <w:rFonts w:ascii="Arial" w:hAnsi="Arial" w:cs="Arial"/>
                <w:sz w:val="20"/>
                <w:szCs w:val="20"/>
              </w:rPr>
              <w:t> </w:t>
            </w:r>
            <w:r w:rsidRPr="00107649">
              <w:rPr>
                <w:rFonts w:ascii="Arial" w:hAnsi="Arial" w:cs="Arial"/>
                <w:sz w:val="20"/>
                <w:szCs w:val="20"/>
              </w:rPr>
              <w:br/>
            </w:r>
            <w:r w:rsidRPr="0010764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o podstawie do dysponowania daną osobą</w:t>
            </w: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107649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2"/>
            </w:r>
          </w:p>
        </w:tc>
      </w:tr>
      <w:tr w:rsidR="001B3B26" w:rsidTr="004F4E8D">
        <w:trPr>
          <w:trHeight w:val="1489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B3B26" w:rsidRPr="00107649" w:rsidRDefault="00CF6938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Kierownik budowy</w:t>
            </w:r>
            <w:r w:rsidR="001B3B26" w:rsidRPr="0010764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branży sanitarnej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3B26" w:rsidRPr="00107649" w:rsidRDefault="001B3B26" w:rsidP="004F4E8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0764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B3B26" w:rsidRPr="00A25D16" w:rsidRDefault="001B3B26" w:rsidP="001B3B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B3B26" w:rsidRDefault="001B3B26" w:rsidP="001B3B26">
      <w:pPr>
        <w:rPr>
          <w:vertAlign w:val="superscript"/>
        </w:rPr>
      </w:pPr>
    </w:p>
    <w:p w:rsidR="002F72CF" w:rsidRPr="0068568A" w:rsidRDefault="001B3B26" w:rsidP="002F72CF">
      <w:pPr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1B3B26" w:rsidRPr="0068568A" w:rsidRDefault="001B3B26" w:rsidP="001B3B26">
      <w:pPr>
        <w:ind w:left="8508" w:firstLine="709"/>
        <w:rPr>
          <w:rFonts w:ascii="Arial" w:hAnsi="Arial" w:cs="Arial"/>
          <w:sz w:val="16"/>
          <w:szCs w:val="16"/>
        </w:rPr>
        <w:sectPr w:rsidR="001B3B26" w:rsidRPr="0068568A" w:rsidSect="004F4E8D">
          <w:pgSz w:w="16838" w:h="11906" w:orient="landscape"/>
          <w:pgMar w:top="1417" w:right="567" w:bottom="1416" w:left="567" w:header="708" w:footer="0" w:gutter="0"/>
          <w:cols w:space="708"/>
          <w:docGrid w:linePitch="360"/>
        </w:sectPr>
      </w:pPr>
    </w:p>
    <w:p w:rsidR="001B3B26" w:rsidRDefault="001B3B26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1B3B26" w:rsidRDefault="001B3B26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27C32" w:rsidRPr="00800331" w:rsidRDefault="00B27C32" w:rsidP="00B27C32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800331">
        <w:rPr>
          <w:rFonts w:ascii="Arial" w:hAnsi="Arial" w:cs="Arial"/>
          <w:b/>
          <w:i/>
          <w:sz w:val="18"/>
          <w:szCs w:val="18"/>
        </w:rPr>
        <w:t>Załącznik nr 7 SWZ</w:t>
      </w:r>
      <w:r w:rsidRPr="00800331">
        <w:rPr>
          <w:b/>
          <w:sz w:val="18"/>
          <w:szCs w:val="18"/>
        </w:rPr>
        <w:t xml:space="preserve"> (</w:t>
      </w:r>
      <w:r w:rsidRPr="00800331">
        <w:rPr>
          <w:rFonts w:ascii="Arial" w:hAnsi="Arial" w:cs="Arial"/>
          <w:b/>
          <w:i/>
          <w:sz w:val="18"/>
          <w:szCs w:val="18"/>
        </w:rPr>
        <w:t>WZÓR)</w:t>
      </w:r>
    </w:p>
    <w:p w:rsidR="00B27C32" w:rsidRDefault="00B27C32" w:rsidP="00B27C32">
      <w:pPr>
        <w:jc w:val="right"/>
        <w:rPr>
          <w:rFonts w:ascii="Arial" w:hAnsi="Arial" w:cs="Arial"/>
          <w:i/>
          <w:sz w:val="18"/>
          <w:szCs w:val="18"/>
        </w:rPr>
      </w:pPr>
      <w:r w:rsidRPr="00800331">
        <w:rPr>
          <w:rFonts w:ascii="Arial" w:hAnsi="Arial" w:cs="Arial"/>
          <w:b/>
          <w:i/>
          <w:sz w:val="18"/>
          <w:szCs w:val="18"/>
        </w:rPr>
        <w:t>załącznik nr 1 do umowy</w:t>
      </w:r>
      <w:r w:rsidRPr="009B7BAA">
        <w:rPr>
          <w:rFonts w:ascii="Arial" w:hAnsi="Arial" w:cs="Arial"/>
          <w:i/>
          <w:sz w:val="18"/>
          <w:szCs w:val="18"/>
        </w:rPr>
        <w:t xml:space="preserve"> </w:t>
      </w:r>
    </w:p>
    <w:p w:rsidR="00694BE9" w:rsidRPr="009B7BAA" w:rsidRDefault="00694BE9" w:rsidP="00B27C32">
      <w:pPr>
        <w:jc w:val="right"/>
        <w:rPr>
          <w:rFonts w:ascii="Arial" w:hAnsi="Arial" w:cs="Arial"/>
          <w:i/>
          <w:sz w:val="18"/>
          <w:szCs w:val="18"/>
        </w:rPr>
      </w:pPr>
    </w:p>
    <w:p w:rsidR="00E315FD" w:rsidRDefault="00E315FD" w:rsidP="00B678C3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</w:p>
    <w:p w:rsidR="00A63CFD" w:rsidRPr="00B678C3" w:rsidRDefault="00711762" w:rsidP="00B678C3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Wykonanie modernizacji 16</w:t>
      </w:r>
      <w:r w:rsidR="00694BE9">
        <w:rPr>
          <w:rFonts w:ascii="Arial" w:hAnsi="Arial"/>
          <w:sz w:val="22"/>
          <w:szCs w:val="22"/>
          <w:lang w:val="pl-PL"/>
        </w:rPr>
        <w:t xml:space="preserve"> wolnych lok</w:t>
      </w:r>
      <w:r w:rsidR="00272D4D">
        <w:rPr>
          <w:rFonts w:ascii="Arial" w:hAnsi="Arial"/>
          <w:sz w:val="22"/>
          <w:szCs w:val="22"/>
          <w:lang w:val="pl-PL"/>
        </w:rPr>
        <w:t>ali mieszkalnych</w:t>
      </w:r>
      <w:r w:rsidR="00643B02"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 xml:space="preserve">w Stargardzie </w:t>
      </w:r>
      <w:r w:rsidR="00643B02">
        <w:rPr>
          <w:rFonts w:ascii="Arial" w:hAnsi="Arial"/>
          <w:sz w:val="22"/>
          <w:szCs w:val="22"/>
          <w:lang w:val="pl-PL"/>
        </w:rPr>
        <w:t>w zakresie zadania nr……..</w:t>
      </w:r>
    </w:p>
    <w:p w:rsidR="006A2E14" w:rsidRPr="005B536E" w:rsidRDefault="006A2E14" w:rsidP="005B536E">
      <w:pPr>
        <w:rPr>
          <w:rFonts w:ascii="Arial" w:hAnsi="Arial" w:cs="Arial"/>
          <w:b/>
          <w:sz w:val="22"/>
          <w:lang/>
        </w:rPr>
      </w:pPr>
    </w:p>
    <w:p w:rsidR="00B27C32" w:rsidRPr="00355439" w:rsidRDefault="00B27C32" w:rsidP="00B27C32">
      <w:pPr>
        <w:jc w:val="center"/>
        <w:rPr>
          <w:rFonts w:ascii="Arial" w:hAnsi="Arial" w:cs="Arial"/>
          <w:b/>
          <w:sz w:val="22"/>
        </w:rPr>
      </w:pPr>
      <w:r w:rsidRPr="00355439">
        <w:rPr>
          <w:rFonts w:ascii="Arial" w:hAnsi="Arial" w:cs="Arial"/>
          <w:b/>
          <w:sz w:val="22"/>
        </w:rPr>
        <w:t xml:space="preserve"> ZBIORCZE ZESTAWIENIE STANU ROZLICZEŃ Z PODWYKONAWCAMI</w:t>
      </w:r>
      <w:r w:rsidR="00193581" w:rsidRPr="00355439">
        <w:rPr>
          <w:rFonts w:ascii="Arial" w:hAnsi="Arial" w:cs="Arial"/>
          <w:b/>
          <w:sz w:val="22"/>
        </w:rPr>
        <w:t>)</w:t>
      </w:r>
    </w:p>
    <w:p w:rsidR="00B27C32" w:rsidRPr="00355439" w:rsidRDefault="00D84FB0" w:rsidP="00B27C32">
      <w:pPr>
        <w:jc w:val="center"/>
        <w:rPr>
          <w:rFonts w:ascii="Arial" w:hAnsi="Arial" w:cs="Arial"/>
        </w:rPr>
      </w:pPr>
      <w:r w:rsidRPr="00355439">
        <w:rPr>
          <w:rFonts w:ascii="Arial" w:hAnsi="Arial" w:cs="Arial"/>
        </w:rPr>
        <w:t>sporządzone w</w:t>
      </w:r>
      <w:r w:rsidR="00B27C32" w:rsidRPr="00355439">
        <w:rPr>
          <w:rFonts w:ascii="Arial" w:hAnsi="Arial" w:cs="Arial"/>
        </w:rPr>
        <w:t xml:space="preserve"> dniu …………………………….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861"/>
        <w:gridCol w:w="1472"/>
        <w:gridCol w:w="1452"/>
        <w:gridCol w:w="1464"/>
        <w:gridCol w:w="1490"/>
        <w:gridCol w:w="1591"/>
        <w:gridCol w:w="737"/>
      </w:tblGrid>
      <w:tr w:rsidR="00B27C32" w:rsidRPr="00355439" w:rsidTr="008D7837"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LP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[nr, data zawarcia, przedmiot umowy/zamówienia]</w:t>
            </w: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podwykonawca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[nazwa, 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adres]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</w:t>
            </w:r>
          </w:p>
          <w:p w:rsidR="00D243C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umownego zł netto</w:t>
            </w:r>
            <w:r w:rsidR="00D243C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(brutto) </w:t>
            </w:r>
          </w:p>
          <w:p w:rsidR="00B27C32" w:rsidRPr="00355439" w:rsidRDefault="00D243C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4"/>
                <w:szCs w:val="14"/>
              </w:rPr>
              <w:t>do wyboru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wartość wynagrodzenia już opłaconego do dnia sporządzenia 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zestawienia netto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</w:t>
            </w:r>
          </w:p>
          <w:p w:rsidR="00B27C32" w:rsidRPr="00355439" w:rsidRDefault="00D84FB0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[4</w:t>
            </w:r>
            <w:r w:rsidR="00B27C3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- 5]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opłacenia, dla którego upłynął termin płatności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podwykonawca wystawił fakturę</w:t>
            </w: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 i upłynął termin płatności] netto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uwagi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32" w:rsidRPr="00355439" w:rsidTr="008D7837">
        <w:trPr>
          <w:trHeight w:val="310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B27C32" w:rsidRPr="00355439" w:rsidTr="00D84FB0">
        <w:trPr>
          <w:trHeight w:val="623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D84FB0">
        <w:trPr>
          <w:trHeight w:val="636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8D7837">
        <w:trPr>
          <w:trHeight w:val="677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55439">
              <w:rPr>
                <w:rFonts w:ascii="Arial" w:hAnsi="Arial" w:cs="Arial"/>
                <w:bCs/>
                <w:sz w:val="22"/>
                <w:szCs w:val="22"/>
              </w:rPr>
              <w:t>itd</w:t>
            </w:r>
            <w:proofErr w:type="spellEnd"/>
          </w:p>
        </w:tc>
      </w:tr>
    </w:tbl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1. Oświadczamy, że: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- zestawienie obejmuje </w:t>
      </w:r>
      <w:r w:rsidRPr="006A2E14">
        <w:rPr>
          <w:rFonts w:ascii="Arial" w:hAnsi="Arial" w:cs="Arial"/>
          <w:sz w:val="20"/>
          <w:u w:val="single"/>
        </w:rPr>
        <w:t>wszystkich podwykonawców na roboty budowlane</w:t>
      </w:r>
      <w:r w:rsidRPr="006A2E14">
        <w:rPr>
          <w:rFonts w:ascii="Arial" w:hAnsi="Arial" w:cs="Arial"/>
          <w:sz w:val="20"/>
        </w:rPr>
        <w:t xml:space="preserve"> biorących udział w realizacji zamówienia, w tym również na roboty budowlane będąc</w:t>
      </w:r>
      <w:r w:rsidR="00713311" w:rsidRPr="006A2E14">
        <w:rPr>
          <w:rFonts w:ascii="Arial" w:hAnsi="Arial" w:cs="Arial"/>
          <w:sz w:val="20"/>
        </w:rPr>
        <w:t>e</w:t>
      </w:r>
      <w:r w:rsidRPr="006A2E14">
        <w:rPr>
          <w:rFonts w:ascii="Arial" w:hAnsi="Arial" w:cs="Arial"/>
          <w:sz w:val="20"/>
        </w:rPr>
        <w:t xml:space="preserve"> robotami budowlanymi wg definicji ustawy Prawo budowlane, które wykraczają poza wykaz robót budowlanych, o</w:t>
      </w:r>
      <w:r w:rsidR="00713311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 xml:space="preserve">którym mowa </w:t>
      </w:r>
      <w:r w:rsidR="00E752AB">
        <w:rPr>
          <w:rFonts w:ascii="Arial" w:hAnsi="Arial" w:cs="Arial"/>
          <w:sz w:val="20"/>
          <w:lang w:val="pl-PL"/>
        </w:rPr>
        <w:t xml:space="preserve">                                    </w:t>
      </w:r>
      <w:r w:rsidRPr="006A2E14">
        <w:rPr>
          <w:rFonts w:ascii="Arial" w:hAnsi="Arial" w:cs="Arial"/>
          <w:sz w:val="20"/>
        </w:rPr>
        <w:t>w Rozporządzeni</w:t>
      </w:r>
      <w:r w:rsidR="00311250" w:rsidRPr="006A2E14">
        <w:rPr>
          <w:rFonts w:ascii="Arial" w:hAnsi="Arial" w:cs="Arial"/>
          <w:sz w:val="20"/>
        </w:rPr>
        <w:t>u</w:t>
      </w:r>
      <w:r w:rsidRPr="006A2E14">
        <w:rPr>
          <w:rFonts w:ascii="Arial" w:hAnsi="Arial" w:cs="Arial"/>
          <w:sz w:val="20"/>
        </w:rPr>
        <w:t xml:space="preserve"> Prezesa Rady Ministrów z dnia 3 grudnia 2012 r. w sprawie wykazu robót budowlanych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- zestawienie obejmuje wszystkich podwykonawców na usługi i dostawy, z którymi zawarto umowy podlegające obowiązkowi przedkładania Zamawiającemu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*2. Oświadczamy, że na dzień wystawienia faktury końcowej uregulowaliśmy/nie uregulowaliśmy wszystkie zobowiązania finansowe wobec </w:t>
      </w:r>
      <w:r w:rsidRPr="006A2E14">
        <w:rPr>
          <w:rFonts w:ascii="Arial" w:hAnsi="Arial" w:cs="Arial"/>
          <w:sz w:val="20"/>
          <w:u w:val="single"/>
        </w:rPr>
        <w:t xml:space="preserve">wszystkich podwykonawców </w:t>
      </w:r>
      <w:r w:rsidRPr="006A2E14">
        <w:rPr>
          <w:rFonts w:ascii="Arial" w:hAnsi="Arial" w:cs="Arial"/>
          <w:sz w:val="20"/>
        </w:rPr>
        <w:t>biorących udział w realizacji zamówienia, w tym również wobec wszystkich podwykonawców nieujętych w</w:t>
      </w:r>
      <w:r w:rsidR="00713311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 xml:space="preserve">zbiorczym zestawieniu (zastosowanie dyspozycji, o której mowa </w:t>
      </w:r>
      <w:r w:rsidR="00D84FB0" w:rsidRPr="006A2E14">
        <w:rPr>
          <w:rFonts w:ascii="Arial" w:hAnsi="Arial" w:cs="Arial"/>
          <w:sz w:val="20"/>
        </w:rPr>
        <w:t xml:space="preserve">w </w:t>
      </w:r>
      <w:r w:rsidR="00E002C7" w:rsidRPr="006A2E14">
        <w:rPr>
          <w:rFonts w:ascii="Arial" w:hAnsi="Arial" w:cs="Arial"/>
          <w:sz w:val="20"/>
        </w:rPr>
        <w:t xml:space="preserve">umowie </w:t>
      </w:r>
      <w:r w:rsidRPr="006A2E14">
        <w:rPr>
          <w:rFonts w:ascii="Arial" w:hAnsi="Arial" w:cs="Arial"/>
          <w:sz w:val="20"/>
        </w:rPr>
        <w:t xml:space="preserve">traktuje się równorzędnie z uregulowaniem zobowiązania). 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 Oświadczenie końcowe składane do zbiorczego zestawienia stanu rozliczeń dołączonego do faktury </w:t>
      </w:r>
      <w:r w:rsidR="00D84FB0" w:rsidRPr="006A2E14">
        <w:rPr>
          <w:rFonts w:ascii="Arial" w:hAnsi="Arial" w:cs="Arial"/>
          <w:sz w:val="20"/>
        </w:rPr>
        <w:t>końcowej -</w:t>
      </w:r>
      <w:r w:rsidRPr="006A2E14">
        <w:rPr>
          <w:rFonts w:ascii="Arial" w:hAnsi="Arial" w:cs="Arial"/>
          <w:sz w:val="20"/>
        </w:rPr>
        <w:t xml:space="preserve"> w prz</w:t>
      </w:r>
      <w:r w:rsidR="00E752AB">
        <w:rPr>
          <w:rFonts w:ascii="Arial" w:hAnsi="Arial" w:cs="Arial"/>
          <w:sz w:val="20"/>
        </w:rPr>
        <w:t>ypadku faktur przejściowych nie</w:t>
      </w:r>
      <w:r w:rsidR="00E752AB">
        <w:rPr>
          <w:rFonts w:ascii="Arial" w:hAnsi="Arial" w:cs="Arial"/>
          <w:sz w:val="20"/>
          <w:lang w:val="pl-PL"/>
        </w:rPr>
        <w:t xml:space="preserve"> </w:t>
      </w:r>
      <w:r w:rsidRPr="006A2E14">
        <w:rPr>
          <w:rFonts w:ascii="Arial" w:hAnsi="Arial" w:cs="Arial"/>
          <w:sz w:val="20"/>
        </w:rPr>
        <w:t>jest wymagane składanie oświadczenia 2.</w:t>
      </w:r>
    </w:p>
    <w:p w:rsidR="00D84FB0" w:rsidRPr="006A2E14" w:rsidRDefault="00D84FB0" w:rsidP="00B27C32">
      <w:pPr>
        <w:pStyle w:val="Nagwek"/>
        <w:rPr>
          <w:rFonts w:ascii="Arial" w:hAnsi="Arial" w:cs="Arial"/>
          <w:sz w:val="20"/>
        </w:rPr>
      </w:pPr>
    </w:p>
    <w:p w:rsidR="00B27C32" w:rsidRPr="006A2E14" w:rsidRDefault="00B27C32" w:rsidP="00B27C32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sporządził …..               podpis osoby uprawnionej                            pieczątka firmowa</w:t>
      </w: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C00160" w:rsidRPr="006A2E14" w:rsidRDefault="00C00160" w:rsidP="00E9520B">
      <w:pPr>
        <w:pStyle w:val="Nagwek"/>
        <w:rPr>
          <w:rFonts w:ascii="Arial" w:hAnsi="Arial" w:cs="Arial"/>
          <w:sz w:val="20"/>
        </w:rPr>
      </w:pPr>
    </w:p>
    <w:p w:rsidR="00BB12F1" w:rsidRPr="006A2E14" w:rsidRDefault="00BB12F1" w:rsidP="00E9520B">
      <w:pPr>
        <w:pStyle w:val="Nagwek"/>
        <w:rPr>
          <w:rFonts w:ascii="Arial" w:hAnsi="Arial" w:cs="Arial"/>
          <w:sz w:val="20"/>
        </w:rPr>
      </w:pPr>
    </w:p>
    <w:p w:rsidR="00BB12F1" w:rsidRDefault="00BB12F1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694BE9" w:rsidRDefault="00694BE9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694BE9" w:rsidRPr="00701E61" w:rsidRDefault="00694BE9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załącznik nr 1 do umowy c.d.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OŚWIADCZENIE PODWYKONAWCY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Uwaga: niniejsze oświadczenie pobierane od Podwykonawcy Wykonawca przedkłada Zamawiającemu wraz z fakturą końcową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E9520B" w:rsidRPr="006A2E14" w:rsidRDefault="00D84FB0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[pełna</w:t>
      </w:r>
      <w:r w:rsidR="00E9520B" w:rsidRPr="006A2E14">
        <w:rPr>
          <w:rFonts w:ascii="Arial" w:hAnsi="Arial" w:cs="Arial"/>
          <w:sz w:val="20"/>
        </w:rPr>
        <w:t xml:space="preserve"> nazwa i adres </w:t>
      </w:r>
      <w:r w:rsidRPr="006A2E14">
        <w:rPr>
          <w:rFonts w:ascii="Arial" w:hAnsi="Arial" w:cs="Arial"/>
          <w:sz w:val="20"/>
        </w:rPr>
        <w:t>podwykonawcy]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jako Podwykonawca biorący udział w realizacji zamówienia pn. </w:t>
      </w:r>
      <w:r w:rsidR="006F51B4" w:rsidRPr="006A2E14">
        <w:rPr>
          <w:rFonts w:ascii="Arial" w:hAnsi="Arial" w:cs="Arial"/>
          <w:sz w:val="20"/>
        </w:rPr>
        <w:t>………………………….   [nazwa zamówienia]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w zakresie …………………………………………………………………………………………………………………………………………..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6A2E14">
        <w:rPr>
          <w:rFonts w:ascii="Arial" w:hAnsi="Arial" w:cs="Arial"/>
          <w:sz w:val="20"/>
        </w:rPr>
        <w:t>[należy</w:t>
      </w:r>
      <w:r w:rsidRPr="006A2E14">
        <w:rPr>
          <w:rFonts w:ascii="Arial" w:hAnsi="Arial" w:cs="Arial"/>
          <w:sz w:val="20"/>
        </w:rPr>
        <w:t xml:space="preserve"> wymienić zakres wykonywanych robót/usług/</w:t>
      </w:r>
      <w:r w:rsidR="00D84FB0" w:rsidRPr="006A2E14">
        <w:rPr>
          <w:rFonts w:ascii="Arial" w:hAnsi="Arial" w:cs="Arial"/>
          <w:sz w:val="20"/>
        </w:rPr>
        <w:t>dostaw]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na podstawie umowy o podwykonawstwo nr ………….    z dnia ………………………..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zawartej z Wykonawcą …………………………………………………………………………………………………………….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6A2E14">
        <w:rPr>
          <w:rFonts w:ascii="Arial" w:hAnsi="Arial" w:cs="Arial"/>
          <w:sz w:val="20"/>
        </w:rPr>
        <w:t>[pełna</w:t>
      </w:r>
      <w:r w:rsidRPr="006A2E14">
        <w:rPr>
          <w:rFonts w:ascii="Arial" w:hAnsi="Arial" w:cs="Arial"/>
          <w:sz w:val="20"/>
        </w:rPr>
        <w:t xml:space="preserve"> nazwa i adres </w:t>
      </w:r>
      <w:r w:rsidR="00D84FB0" w:rsidRPr="006A2E14">
        <w:rPr>
          <w:rFonts w:ascii="Arial" w:hAnsi="Arial" w:cs="Arial"/>
          <w:sz w:val="20"/>
        </w:rPr>
        <w:t>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oświadczam/my, że na dzień złożenia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zakończyliśmy realizację przedmiotu umowy o podwykonawstwo,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trwa realizacja przedmiotu umowy o podwykonawstwo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1) Wykonawca:</w:t>
      </w:r>
    </w:p>
    <w:p w:rsidR="00E9520B" w:rsidRPr="006A2E14" w:rsidRDefault="00E9520B" w:rsidP="00311250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 pełni uregulował wszystkie należności wynikające z umowy o podwykonawstwo za cały zakres umowny (otrzymaliśmy pełne wynagrodzenie wynikające z</w:t>
      </w:r>
      <w:r w:rsidR="00311250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>umowy za całość objętego umową zakresu zamówienia),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uregulował </w:t>
      </w:r>
      <w:r w:rsidR="00311250" w:rsidRPr="006A2E14">
        <w:rPr>
          <w:rFonts w:ascii="Arial" w:hAnsi="Arial" w:cs="Arial"/>
          <w:sz w:val="20"/>
        </w:rPr>
        <w:t xml:space="preserve">w pełni </w:t>
      </w:r>
      <w:r w:rsidRPr="006A2E14">
        <w:rPr>
          <w:rFonts w:ascii="Arial" w:hAnsi="Arial" w:cs="Arial"/>
          <w:sz w:val="20"/>
        </w:rPr>
        <w:t>wszystkich należności wynikających z umowy o podwykonawstwo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2) Oczekujemy na zapłatę od Wykonawcy wynagrodzenia </w:t>
      </w:r>
      <w:r w:rsidR="00D84FB0" w:rsidRPr="006A2E14">
        <w:rPr>
          <w:rFonts w:ascii="Arial" w:hAnsi="Arial" w:cs="Arial"/>
          <w:sz w:val="20"/>
        </w:rPr>
        <w:t>w kwocie</w:t>
      </w:r>
      <w:r w:rsidRPr="006A2E14">
        <w:rPr>
          <w:rFonts w:ascii="Arial" w:hAnsi="Arial" w:cs="Arial"/>
          <w:sz w:val="20"/>
        </w:rPr>
        <w:t xml:space="preserve"> ………………..  zł brutto.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termin płatności upłynie w dniu ……………...    (Wykonawca nie zalega obecnie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b) termin płatności upłynął w dniu ……………….  (Wykonawca zalega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3) Po złożeniu niniejszego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wystawimy jeszcze Wykonawcy faktury na łączną kwotę ok. ………………………..  zł brutto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wystawimy już Wykonawcy żadnych faktur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4) Wykonawca dysponuje wniesionym przez nas zabezpieczeniem należytego wykonania / kaucją lub </w:t>
      </w:r>
      <w:r w:rsidR="00D84FB0" w:rsidRPr="006A2E14">
        <w:rPr>
          <w:rFonts w:ascii="Arial" w:hAnsi="Arial" w:cs="Arial"/>
          <w:sz w:val="20"/>
        </w:rPr>
        <w:t>potrąceniami o</w:t>
      </w:r>
      <w:r w:rsidRPr="006A2E14">
        <w:rPr>
          <w:rFonts w:ascii="Arial" w:hAnsi="Arial" w:cs="Arial"/>
          <w:sz w:val="20"/>
        </w:rPr>
        <w:t xml:space="preserve"> wartości …           zł, zwrot zabezpieczenia/ kaucji/potrąceń nastąpi …………. 20… r.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sporządził …..               podpis osoby uprawnionej                            pieczątka firmowa Podwykonawcy                     </w:t>
      </w:r>
      <w:r w:rsidR="00D84FB0" w:rsidRPr="006A2E14">
        <w:rPr>
          <w:rFonts w:ascii="Arial" w:hAnsi="Arial" w:cs="Arial"/>
          <w:sz w:val="20"/>
        </w:rPr>
        <w:t>t</w:t>
      </w:r>
      <w:r w:rsidRPr="006A2E14">
        <w:rPr>
          <w:rFonts w:ascii="Arial" w:hAnsi="Arial" w:cs="Arial"/>
          <w:sz w:val="20"/>
        </w:rPr>
        <w:t>el. ………………….      adres e-mail ……………….</w:t>
      </w:r>
    </w:p>
    <w:p w:rsidR="004E5E4B" w:rsidRDefault="004E5E4B">
      <w:pPr>
        <w:jc w:val="center"/>
        <w:rPr>
          <w:rFonts w:ascii="Arial" w:hAnsi="Arial" w:cs="Arial"/>
          <w:b/>
          <w:sz w:val="24"/>
          <w:szCs w:val="24"/>
        </w:rPr>
      </w:pPr>
    </w:p>
    <w:p w:rsidR="002656E0" w:rsidRDefault="002656E0">
      <w:pPr>
        <w:jc w:val="center"/>
        <w:rPr>
          <w:rFonts w:ascii="Arial" w:hAnsi="Arial" w:cs="Arial"/>
          <w:b/>
          <w:sz w:val="24"/>
          <w:szCs w:val="24"/>
        </w:rPr>
      </w:pPr>
    </w:p>
    <w:p w:rsidR="004031D1" w:rsidRPr="00B1455C" w:rsidRDefault="004031D1" w:rsidP="002656E0">
      <w:pPr>
        <w:rPr>
          <w:rFonts w:ascii="Arial" w:hAnsi="Arial" w:cs="Arial"/>
          <w:b/>
          <w:sz w:val="24"/>
          <w:szCs w:val="24"/>
        </w:rPr>
      </w:pPr>
    </w:p>
    <w:p w:rsidR="003733EE" w:rsidRPr="00B1455C" w:rsidRDefault="003733EE" w:rsidP="002656E0">
      <w:pPr>
        <w:rPr>
          <w:rFonts w:ascii="Arial" w:hAnsi="Arial" w:cs="Arial"/>
          <w:b/>
          <w:sz w:val="24"/>
          <w:szCs w:val="24"/>
        </w:rPr>
      </w:pPr>
    </w:p>
    <w:p w:rsidR="002656E0" w:rsidRPr="00B1455C" w:rsidRDefault="002656E0" w:rsidP="002656E0">
      <w:pPr>
        <w:rPr>
          <w:rFonts w:ascii="Arial" w:hAnsi="Arial" w:cs="Arial"/>
          <w:b/>
          <w:sz w:val="24"/>
          <w:szCs w:val="24"/>
        </w:rPr>
      </w:pPr>
    </w:p>
    <w:sectPr w:rsidR="002656E0" w:rsidRPr="00B1455C" w:rsidSect="00175C11">
      <w:pgSz w:w="11907" w:h="16840" w:code="9"/>
      <w:pgMar w:top="1134" w:right="851" w:bottom="737" w:left="76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8A" w:rsidRDefault="00000F8A">
      <w:r>
        <w:separator/>
      </w:r>
    </w:p>
  </w:endnote>
  <w:endnote w:type="continuationSeparator" w:id="1">
    <w:p w:rsidR="00000F8A" w:rsidRDefault="0000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60" w:rsidRDefault="00CF426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4260" w:rsidRDefault="00CF426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60" w:rsidRDefault="00CF4260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1644AF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1644AF">
      <w:rPr>
        <w:rStyle w:val="Numerstrony"/>
        <w:rFonts w:ascii="Arial" w:hAnsi="Arial" w:cs="Arial"/>
        <w:noProof/>
        <w:sz w:val="18"/>
        <w:szCs w:val="18"/>
      </w:rPr>
      <w:t>13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CF4260" w:rsidRPr="002A40DB" w:rsidRDefault="00CF4260" w:rsidP="00B41F30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8A" w:rsidRDefault="00000F8A">
      <w:r>
        <w:separator/>
      </w:r>
    </w:p>
  </w:footnote>
  <w:footnote w:type="continuationSeparator" w:id="1">
    <w:p w:rsidR="00000F8A" w:rsidRDefault="00000F8A">
      <w:r>
        <w:continuationSeparator/>
      </w:r>
    </w:p>
  </w:footnote>
  <w:footnote w:id="2">
    <w:p w:rsidR="00CF4260" w:rsidRDefault="00CF4260" w:rsidP="001B3B26">
      <w:pPr>
        <w:pStyle w:val="Tekstprzypisudolnego"/>
      </w:pPr>
      <w:r w:rsidRPr="00B04BE6">
        <w:rPr>
          <w:rStyle w:val="Odwoanieprzypisudolnego"/>
          <w:rFonts w:ascii="Arial" w:hAnsi="Arial" w:cs="Arial"/>
          <w:szCs w:val="16"/>
        </w:rPr>
        <w:footnoteRef/>
      </w:r>
      <w:r w:rsidRPr="00B04BE6">
        <w:rPr>
          <w:rFonts w:ascii="Arial" w:hAnsi="Arial" w:cs="Arial"/>
          <w:sz w:val="16"/>
          <w:szCs w:val="16"/>
        </w:rPr>
        <w:t xml:space="preserve"> Wskazać jednoznacznie, czy wska</w:t>
      </w:r>
      <w:r>
        <w:rPr>
          <w:rFonts w:ascii="Arial" w:hAnsi="Arial" w:cs="Arial"/>
          <w:sz w:val="16"/>
          <w:szCs w:val="16"/>
        </w:rPr>
        <w:t>zywana osoba jest pracownikiem Wykonawcy, czy też W</w:t>
      </w:r>
      <w:r w:rsidRPr="00B04BE6">
        <w:rPr>
          <w:rFonts w:ascii="Arial" w:hAnsi="Arial" w:cs="Arial"/>
          <w:sz w:val="16"/>
          <w:szCs w:val="16"/>
        </w:rPr>
        <w:t>ykonawca korzysta z tej osoby na podstawie np. umowy cywilnoprawnej zawartej bezpośrednio z daną osoba, czy też dana osoba stanowi potencjał kadrowy innego podmiotu.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60" w:rsidRDefault="00CF4260" w:rsidP="00E34109">
    <w:pPr>
      <w:suppressAutoHyphens w:val="0"/>
      <w:spacing w:line="259" w:lineRule="auto"/>
      <w:jc w:val="center"/>
      <w:rPr>
        <w:rFonts w:ascii="Arial" w:eastAsia="Calibri" w:hAnsi="Arial"/>
        <w:noProof/>
        <w:sz w:val="22"/>
        <w:szCs w:val="22"/>
        <w:lang w:eastAsia="en-US"/>
      </w:rPr>
    </w:pPr>
  </w:p>
  <w:p w:rsidR="00CF4260" w:rsidRPr="00516C05" w:rsidRDefault="00CF4260" w:rsidP="008602E3">
    <w:pPr>
      <w:suppressAutoHyphens w:val="0"/>
      <w:spacing w:after="160" w:line="259" w:lineRule="auto"/>
      <w:rPr>
        <w:rFonts w:ascii="Arial" w:hAnsi="Arial"/>
        <w:i/>
        <w:sz w:val="18"/>
        <w:szCs w:val="18"/>
      </w:rPr>
    </w:pPr>
    <w:r w:rsidRPr="008602E3">
      <w:rPr>
        <w:rFonts w:ascii="Arial" w:hAnsi="Arial"/>
        <w:b/>
        <w:i/>
        <w:sz w:val="24"/>
        <w:szCs w:val="24"/>
      </w:rPr>
      <w:t>TT/ZP-06/2024</w:t>
    </w:r>
    <w:r>
      <w:rPr>
        <w:rFonts w:ascii="Arial" w:hAnsi="Arial"/>
        <w:i/>
        <w:sz w:val="18"/>
      </w:rPr>
      <w:t xml:space="preserve"> </w:t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  <w:t>Specyfikacja Warunków Z</w:t>
    </w:r>
    <w:r w:rsidRPr="00516C05">
      <w:rPr>
        <w:rFonts w:ascii="Arial" w:hAnsi="Arial"/>
        <w:i/>
        <w:sz w:val="18"/>
      </w:rPr>
      <w:t xml:space="preserve">amówienia </w:t>
    </w:r>
    <w:r w:rsidRPr="00742B99">
      <w:rPr>
        <w:rFonts w:ascii="Arial" w:hAnsi="Arial"/>
        <w:i/>
        <w:sz w:val="18"/>
      </w:rPr>
      <w:t>w t</w:t>
    </w:r>
    <w:r>
      <w:rPr>
        <w:rFonts w:ascii="Arial" w:hAnsi="Arial"/>
        <w:i/>
        <w:sz w:val="18"/>
      </w:rPr>
      <w:t xml:space="preserve">rybie podstawowym z możliwością </w:t>
    </w:r>
    <w:r w:rsidRPr="00742B99">
      <w:rPr>
        <w:rFonts w:ascii="Arial" w:hAnsi="Arial"/>
        <w:i/>
        <w:sz w:val="18"/>
      </w:rPr>
      <w:t xml:space="preserve">negocjacji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0D3582E"/>
    <w:multiLevelType w:val="hybridMultilevel"/>
    <w:tmpl w:val="AA6C84E0"/>
    <w:lvl w:ilvl="0" w:tplc="1C4C0F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2EB26B8"/>
    <w:multiLevelType w:val="hybridMultilevel"/>
    <w:tmpl w:val="2EF613FA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62F7A96"/>
    <w:multiLevelType w:val="hybridMultilevel"/>
    <w:tmpl w:val="0E82F4CE"/>
    <w:lvl w:ilvl="0" w:tplc="44F49E8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1640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6C121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7BD0AB6"/>
    <w:multiLevelType w:val="hybridMultilevel"/>
    <w:tmpl w:val="31FE4C7A"/>
    <w:lvl w:ilvl="0" w:tplc="9BAA47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8">
    <w:nsid w:val="0B0A2809"/>
    <w:multiLevelType w:val="hybridMultilevel"/>
    <w:tmpl w:val="A3EC22BC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B6B5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0C8D370C"/>
    <w:multiLevelType w:val="hybridMultilevel"/>
    <w:tmpl w:val="DDB4BFDC"/>
    <w:lvl w:ilvl="0" w:tplc="ECAC38A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286ACCC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31">
    <w:nsid w:val="0EA32DBC"/>
    <w:multiLevelType w:val="hybridMultilevel"/>
    <w:tmpl w:val="5E22D50A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1F058B"/>
    <w:multiLevelType w:val="hybridMultilevel"/>
    <w:tmpl w:val="989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20159BC"/>
    <w:multiLevelType w:val="hybridMultilevel"/>
    <w:tmpl w:val="FA18F2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ACFA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22542B0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>
    <w:nsid w:val="13F43006"/>
    <w:multiLevelType w:val="hybridMultilevel"/>
    <w:tmpl w:val="14428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6B638E"/>
    <w:multiLevelType w:val="hybridMultilevel"/>
    <w:tmpl w:val="F3361E5C"/>
    <w:lvl w:ilvl="0" w:tplc="F85CA824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77455A"/>
    <w:multiLevelType w:val="multilevel"/>
    <w:tmpl w:val="996898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20DA046E"/>
    <w:multiLevelType w:val="hybridMultilevel"/>
    <w:tmpl w:val="815AE15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22641832"/>
    <w:multiLevelType w:val="hybridMultilevel"/>
    <w:tmpl w:val="DE10C64E"/>
    <w:lvl w:ilvl="0" w:tplc="CAF21DB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5427E89"/>
    <w:multiLevelType w:val="hybridMultilevel"/>
    <w:tmpl w:val="744017A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269130A9"/>
    <w:multiLevelType w:val="hybridMultilevel"/>
    <w:tmpl w:val="0BA88A2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CAF21DB2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>
    <w:nsid w:val="26E26016"/>
    <w:multiLevelType w:val="multilevel"/>
    <w:tmpl w:val="22580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277F5A83"/>
    <w:multiLevelType w:val="hybridMultilevel"/>
    <w:tmpl w:val="744017A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29084216"/>
    <w:multiLevelType w:val="hybridMultilevel"/>
    <w:tmpl w:val="49302DB0"/>
    <w:lvl w:ilvl="0" w:tplc="070CD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1F1F08"/>
    <w:multiLevelType w:val="hybridMultilevel"/>
    <w:tmpl w:val="9A52D730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0D51D1"/>
    <w:multiLevelType w:val="hybridMultilevel"/>
    <w:tmpl w:val="D53296D2"/>
    <w:lvl w:ilvl="0" w:tplc="30A0C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132073B"/>
    <w:multiLevelType w:val="hybridMultilevel"/>
    <w:tmpl w:val="F51E19A0"/>
    <w:lvl w:ilvl="0" w:tplc="D0F258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0">
    <w:nsid w:val="31E97BCA"/>
    <w:multiLevelType w:val="hybridMultilevel"/>
    <w:tmpl w:val="7060B6F2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338356AB"/>
    <w:multiLevelType w:val="hybridMultilevel"/>
    <w:tmpl w:val="EFF4FD10"/>
    <w:lvl w:ilvl="0" w:tplc="E7D8D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235D20"/>
    <w:multiLevelType w:val="hybridMultilevel"/>
    <w:tmpl w:val="6D7CB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83D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83870F1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BB0AE5"/>
    <w:multiLevelType w:val="hybridMultilevel"/>
    <w:tmpl w:val="B0B819C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748E05A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E718F5"/>
    <w:multiLevelType w:val="hybridMultilevel"/>
    <w:tmpl w:val="1C5ECCDC"/>
    <w:lvl w:ilvl="0" w:tplc="9F82D8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7D65DD"/>
    <w:multiLevelType w:val="hybridMultilevel"/>
    <w:tmpl w:val="418021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3E6C6CDB"/>
    <w:multiLevelType w:val="hybridMultilevel"/>
    <w:tmpl w:val="BC92BAD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8">
    <w:nsid w:val="40A70A35"/>
    <w:multiLevelType w:val="multilevel"/>
    <w:tmpl w:val="3BC69C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3793036"/>
    <w:multiLevelType w:val="singleLevel"/>
    <w:tmpl w:val="3E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60">
    <w:nsid w:val="43CB0985"/>
    <w:multiLevelType w:val="hybridMultilevel"/>
    <w:tmpl w:val="1F0672B8"/>
    <w:lvl w:ilvl="0" w:tplc="A06859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8ADA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3F97610"/>
    <w:multiLevelType w:val="hybridMultilevel"/>
    <w:tmpl w:val="FB9C31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63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64">
    <w:nsid w:val="487B4B5B"/>
    <w:multiLevelType w:val="hybridMultilevel"/>
    <w:tmpl w:val="1B1E9B5C"/>
    <w:lvl w:ilvl="0" w:tplc="6D283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9DF081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6">
    <w:nsid w:val="49DE0BAF"/>
    <w:multiLevelType w:val="hybridMultilevel"/>
    <w:tmpl w:val="49F46794"/>
    <w:lvl w:ilvl="0" w:tplc="16505A26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8">
    <w:nsid w:val="4B1103CA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9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4BED1448"/>
    <w:multiLevelType w:val="hybridMultilevel"/>
    <w:tmpl w:val="EE526B22"/>
    <w:lvl w:ilvl="0" w:tplc="E996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2B51CD"/>
    <w:multiLevelType w:val="hybridMultilevel"/>
    <w:tmpl w:val="C2666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73">
    <w:nsid w:val="4EE907A5"/>
    <w:multiLevelType w:val="hybridMultilevel"/>
    <w:tmpl w:val="0588A20A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4">
    <w:nsid w:val="50092DB1"/>
    <w:multiLevelType w:val="hybridMultilevel"/>
    <w:tmpl w:val="D18A3B5C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5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4B910E5"/>
    <w:multiLevelType w:val="hybridMultilevel"/>
    <w:tmpl w:val="77546E48"/>
    <w:lvl w:ilvl="0" w:tplc="55A2B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8">
    <w:nsid w:val="557B29C2"/>
    <w:multiLevelType w:val="hybridMultilevel"/>
    <w:tmpl w:val="8118D8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5A874564"/>
    <w:multiLevelType w:val="hybridMultilevel"/>
    <w:tmpl w:val="9D9AAB44"/>
    <w:lvl w:ilvl="0" w:tplc="E2A466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187F8E"/>
    <w:multiLevelType w:val="hybridMultilevel"/>
    <w:tmpl w:val="9502DA6C"/>
    <w:lvl w:ilvl="0" w:tplc="8198116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2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E680716"/>
    <w:multiLevelType w:val="hybridMultilevel"/>
    <w:tmpl w:val="04521D84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884A83"/>
    <w:multiLevelType w:val="hybridMultilevel"/>
    <w:tmpl w:val="79E603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64A60C5D"/>
    <w:multiLevelType w:val="hybridMultilevel"/>
    <w:tmpl w:val="65C000C0"/>
    <w:lvl w:ilvl="0" w:tplc="FD287D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3C518F"/>
    <w:multiLevelType w:val="hybridMultilevel"/>
    <w:tmpl w:val="458A3D68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81D757B"/>
    <w:multiLevelType w:val="hybridMultilevel"/>
    <w:tmpl w:val="3A1A88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89">
    <w:nsid w:val="69693287"/>
    <w:multiLevelType w:val="hybridMultilevel"/>
    <w:tmpl w:val="48E287A8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0">
    <w:nsid w:val="6B585465"/>
    <w:multiLevelType w:val="hybridMultilevel"/>
    <w:tmpl w:val="10CA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F854E3"/>
    <w:multiLevelType w:val="hybridMultilevel"/>
    <w:tmpl w:val="5AF87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94">
    <w:nsid w:val="76270064"/>
    <w:multiLevelType w:val="hybridMultilevel"/>
    <w:tmpl w:val="AB6CE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72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9A16DF"/>
    <w:multiLevelType w:val="hybridMultilevel"/>
    <w:tmpl w:val="42B0A7F0"/>
    <w:lvl w:ilvl="0" w:tplc="D48EFD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5774E1"/>
    <w:multiLevelType w:val="hybridMultilevel"/>
    <w:tmpl w:val="744017A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7"/>
  </w:num>
  <w:num w:numId="2">
    <w:abstractNumId w:val="30"/>
  </w:num>
  <w:num w:numId="3">
    <w:abstractNumId w:val="67"/>
  </w:num>
  <w:num w:numId="4">
    <w:abstractNumId w:val="93"/>
  </w:num>
  <w:num w:numId="5">
    <w:abstractNumId w:val="82"/>
  </w:num>
  <w:num w:numId="6">
    <w:abstractNumId w:val="64"/>
  </w:num>
  <w:num w:numId="7">
    <w:abstractNumId w:val="75"/>
  </w:num>
  <w:num w:numId="8">
    <w:abstractNumId w:val="29"/>
  </w:num>
  <w:num w:numId="9">
    <w:abstractNumId w:val="47"/>
  </w:num>
  <w:num w:numId="10">
    <w:abstractNumId w:val="33"/>
  </w:num>
  <w:num w:numId="11">
    <w:abstractNumId w:val="94"/>
  </w:num>
  <w:num w:numId="12">
    <w:abstractNumId w:val="48"/>
  </w:num>
  <w:num w:numId="13">
    <w:abstractNumId w:val="44"/>
  </w:num>
  <w:num w:numId="14">
    <w:abstractNumId w:val="60"/>
  </w:num>
  <w:num w:numId="15">
    <w:abstractNumId w:val="41"/>
  </w:num>
  <w:num w:numId="16">
    <w:abstractNumId w:val="59"/>
  </w:num>
  <w:num w:numId="17">
    <w:abstractNumId w:val="52"/>
  </w:num>
  <w:num w:numId="18">
    <w:abstractNumId w:val="25"/>
  </w:num>
  <w:num w:numId="19">
    <w:abstractNumId w:val="55"/>
  </w:num>
  <w:num w:numId="20">
    <w:abstractNumId w:val="28"/>
  </w:num>
  <w:num w:numId="21">
    <w:abstractNumId w:val="32"/>
  </w:num>
  <w:num w:numId="22">
    <w:abstractNumId w:val="39"/>
  </w:num>
  <w:num w:numId="23">
    <w:abstractNumId w:val="73"/>
  </w:num>
  <w:num w:numId="24">
    <w:abstractNumId w:val="50"/>
  </w:num>
  <w:num w:numId="25">
    <w:abstractNumId w:val="86"/>
  </w:num>
  <w:num w:numId="26">
    <w:abstractNumId w:val="83"/>
  </w:num>
  <w:num w:numId="27">
    <w:abstractNumId w:val="49"/>
  </w:num>
  <w:num w:numId="28">
    <w:abstractNumId w:val="58"/>
  </w:num>
  <w:num w:numId="29">
    <w:abstractNumId w:val="53"/>
  </w:num>
  <w:num w:numId="30">
    <w:abstractNumId w:val="63"/>
  </w:num>
  <w:num w:numId="31">
    <w:abstractNumId w:val="68"/>
  </w:num>
  <w:num w:numId="32">
    <w:abstractNumId w:val="31"/>
  </w:num>
  <w:num w:numId="33">
    <w:abstractNumId w:val="76"/>
  </w:num>
  <w:num w:numId="34">
    <w:abstractNumId w:val="26"/>
  </w:num>
  <w:num w:numId="35">
    <w:abstractNumId w:val="27"/>
  </w:num>
  <w:num w:numId="36">
    <w:abstractNumId w:val="42"/>
  </w:num>
  <w:num w:numId="37">
    <w:abstractNumId w:val="66"/>
  </w:num>
  <w:num w:numId="38">
    <w:abstractNumId w:val="34"/>
  </w:num>
  <w:num w:numId="39">
    <w:abstractNumId w:val="36"/>
  </w:num>
  <w:num w:numId="40">
    <w:abstractNumId w:val="88"/>
  </w:num>
  <w:num w:numId="41">
    <w:abstractNumId w:val="65"/>
  </w:num>
  <w:num w:numId="42">
    <w:abstractNumId w:val="92"/>
  </w:num>
  <w:num w:numId="43">
    <w:abstractNumId w:val="84"/>
  </w:num>
  <w:num w:numId="44">
    <w:abstractNumId w:val="61"/>
  </w:num>
  <w:num w:numId="45">
    <w:abstractNumId w:val="74"/>
  </w:num>
  <w:num w:numId="46">
    <w:abstractNumId w:val="81"/>
  </w:num>
  <w:num w:numId="47">
    <w:abstractNumId w:val="37"/>
  </w:num>
  <w:num w:numId="48">
    <w:abstractNumId w:val="79"/>
  </w:num>
  <w:num w:numId="49">
    <w:abstractNumId w:val="72"/>
  </w:num>
  <w:num w:numId="50">
    <w:abstractNumId w:val="91"/>
  </w:num>
  <w:num w:numId="51">
    <w:abstractNumId w:val="51"/>
  </w:num>
  <w:num w:numId="52">
    <w:abstractNumId w:val="45"/>
  </w:num>
  <w:num w:numId="53">
    <w:abstractNumId w:val="70"/>
  </w:num>
  <w:num w:numId="54">
    <w:abstractNumId w:val="24"/>
  </w:num>
  <w:num w:numId="55">
    <w:abstractNumId w:val="85"/>
  </w:num>
  <w:num w:numId="56">
    <w:abstractNumId w:val="54"/>
  </w:num>
  <w:num w:numId="57">
    <w:abstractNumId w:val="90"/>
  </w:num>
  <w:num w:numId="58">
    <w:abstractNumId w:val="71"/>
  </w:num>
  <w:num w:numId="59">
    <w:abstractNumId w:val="69"/>
  </w:num>
  <w:num w:numId="60">
    <w:abstractNumId w:val="80"/>
  </w:num>
  <w:num w:numId="61">
    <w:abstractNumId w:val="46"/>
  </w:num>
  <w:num w:numId="62">
    <w:abstractNumId w:val="38"/>
  </w:num>
  <w:num w:numId="63">
    <w:abstractNumId w:val="40"/>
  </w:num>
  <w:num w:numId="64">
    <w:abstractNumId w:val="43"/>
  </w:num>
  <w:num w:numId="65">
    <w:abstractNumId w:val="78"/>
  </w:num>
  <w:num w:numId="66">
    <w:abstractNumId w:val="87"/>
  </w:num>
  <w:num w:numId="67">
    <w:abstractNumId w:val="96"/>
  </w:num>
  <w:num w:numId="68">
    <w:abstractNumId w:val="89"/>
  </w:num>
  <w:num w:numId="69">
    <w:abstractNumId w:val="56"/>
  </w:num>
  <w:num w:numId="70">
    <w:abstractNumId w:val="57"/>
  </w:num>
  <w:num w:numId="71">
    <w:abstractNumId w:val="95"/>
  </w:num>
  <w:num w:numId="72">
    <w:abstractNumId w:val="3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0F8A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9C"/>
    <w:rsid w:val="000168F2"/>
    <w:rsid w:val="00016B0A"/>
    <w:rsid w:val="00016BA4"/>
    <w:rsid w:val="00016F80"/>
    <w:rsid w:val="000172A0"/>
    <w:rsid w:val="00017C6D"/>
    <w:rsid w:val="00017D78"/>
    <w:rsid w:val="00020354"/>
    <w:rsid w:val="00021163"/>
    <w:rsid w:val="000222AF"/>
    <w:rsid w:val="00022A79"/>
    <w:rsid w:val="000235A5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E6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C8F"/>
    <w:rsid w:val="00042F2A"/>
    <w:rsid w:val="00042FF8"/>
    <w:rsid w:val="000432B4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C7"/>
    <w:rsid w:val="00050AD7"/>
    <w:rsid w:val="00050B08"/>
    <w:rsid w:val="0005136B"/>
    <w:rsid w:val="0005179A"/>
    <w:rsid w:val="00051C1B"/>
    <w:rsid w:val="00052140"/>
    <w:rsid w:val="000523BC"/>
    <w:rsid w:val="0005266E"/>
    <w:rsid w:val="000528F7"/>
    <w:rsid w:val="00052C0F"/>
    <w:rsid w:val="00052ED0"/>
    <w:rsid w:val="00053114"/>
    <w:rsid w:val="00053132"/>
    <w:rsid w:val="00053859"/>
    <w:rsid w:val="0005419D"/>
    <w:rsid w:val="00054B08"/>
    <w:rsid w:val="00054D03"/>
    <w:rsid w:val="000557F9"/>
    <w:rsid w:val="00055D8B"/>
    <w:rsid w:val="0005610D"/>
    <w:rsid w:val="000568C2"/>
    <w:rsid w:val="000602A7"/>
    <w:rsid w:val="000606E4"/>
    <w:rsid w:val="00061DCB"/>
    <w:rsid w:val="000626AF"/>
    <w:rsid w:val="0006328A"/>
    <w:rsid w:val="000638E3"/>
    <w:rsid w:val="00063EC4"/>
    <w:rsid w:val="00065249"/>
    <w:rsid w:val="00066002"/>
    <w:rsid w:val="000660E5"/>
    <w:rsid w:val="000661BE"/>
    <w:rsid w:val="00066DEF"/>
    <w:rsid w:val="0006754A"/>
    <w:rsid w:val="00070133"/>
    <w:rsid w:val="00070353"/>
    <w:rsid w:val="00071502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92F"/>
    <w:rsid w:val="00084CD8"/>
    <w:rsid w:val="00086239"/>
    <w:rsid w:val="00086B97"/>
    <w:rsid w:val="00086E31"/>
    <w:rsid w:val="00086FBD"/>
    <w:rsid w:val="00087B12"/>
    <w:rsid w:val="00090BDA"/>
    <w:rsid w:val="00090BDC"/>
    <w:rsid w:val="0009142F"/>
    <w:rsid w:val="00092067"/>
    <w:rsid w:val="000926AF"/>
    <w:rsid w:val="000935F2"/>
    <w:rsid w:val="00093976"/>
    <w:rsid w:val="000942BE"/>
    <w:rsid w:val="00094CAF"/>
    <w:rsid w:val="00094E6D"/>
    <w:rsid w:val="00095557"/>
    <w:rsid w:val="000956F8"/>
    <w:rsid w:val="00095E69"/>
    <w:rsid w:val="00096398"/>
    <w:rsid w:val="0009680E"/>
    <w:rsid w:val="00097094"/>
    <w:rsid w:val="00097243"/>
    <w:rsid w:val="00097649"/>
    <w:rsid w:val="000A06F8"/>
    <w:rsid w:val="000A0B9C"/>
    <w:rsid w:val="000A0FAA"/>
    <w:rsid w:val="000A1288"/>
    <w:rsid w:val="000A158B"/>
    <w:rsid w:val="000A17E2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5A"/>
    <w:rsid w:val="000B0CD8"/>
    <w:rsid w:val="000B120D"/>
    <w:rsid w:val="000B1B28"/>
    <w:rsid w:val="000B1C2B"/>
    <w:rsid w:val="000B2987"/>
    <w:rsid w:val="000B2AF2"/>
    <w:rsid w:val="000B2E66"/>
    <w:rsid w:val="000B429B"/>
    <w:rsid w:val="000B4509"/>
    <w:rsid w:val="000B47F8"/>
    <w:rsid w:val="000B4FAF"/>
    <w:rsid w:val="000B5408"/>
    <w:rsid w:val="000B58B6"/>
    <w:rsid w:val="000B61A9"/>
    <w:rsid w:val="000B61FC"/>
    <w:rsid w:val="000B6401"/>
    <w:rsid w:val="000B6723"/>
    <w:rsid w:val="000B6CB8"/>
    <w:rsid w:val="000B787D"/>
    <w:rsid w:val="000B78B3"/>
    <w:rsid w:val="000B7CD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A45"/>
    <w:rsid w:val="000E2CC5"/>
    <w:rsid w:val="000E43E8"/>
    <w:rsid w:val="000E4EC8"/>
    <w:rsid w:val="000E57A3"/>
    <w:rsid w:val="000E5B9A"/>
    <w:rsid w:val="000E63D2"/>
    <w:rsid w:val="000E6455"/>
    <w:rsid w:val="000E6A83"/>
    <w:rsid w:val="000E6DC5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0C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98C"/>
    <w:rsid w:val="001020CD"/>
    <w:rsid w:val="0010334B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201C7"/>
    <w:rsid w:val="00120367"/>
    <w:rsid w:val="00121DC8"/>
    <w:rsid w:val="001223A4"/>
    <w:rsid w:val="00122500"/>
    <w:rsid w:val="00122A54"/>
    <w:rsid w:val="00122D2D"/>
    <w:rsid w:val="00123BC1"/>
    <w:rsid w:val="001242F5"/>
    <w:rsid w:val="001245C4"/>
    <w:rsid w:val="001247D5"/>
    <w:rsid w:val="001256FB"/>
    <w:rsid w:val="00126822"/>
    <w:rsid w:val="00130445"/>
    <w:rsid w:val="001306DB"/>
    <w:rsid w:val="00130ABD"/>
    <w:rsid w:val="0013149A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B7A"/>
    <w:rsid w:val="00134CFA"/>
    <w:rsid w:val="00135AD5"/>
    <w:rsid w:val="00135C7C"/>
    <w:rsid w:val="00136A54"/>
    <w:rsid w:val="001373C9"/>
    <w:rsid w:val="0013757C"/>
    <w:rsid w:val="0013770C"/>
    <w:rsid w:val="001405CC"/>
    <w:rsid w:val="00141136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4ED"/>
    <w:rsid w:val="001575EC"/>
    <w:rsid w:val="00157E5D"/>
    <w:rsid w:val="00157E7E"/>
    <w:rsid w:val="001608B5"/>
    <w:rsid w:val="00160CD6"/>
    <w:rsid w:val="00161AEA"/>
    <w:rsid w:val="00161BB4"/>
    <w:rsid w:val="00161D74"/>
    <w:rsid w:val="0016290F"/>
    <w:rsid w:val="00163095"/>
    <w:rsid w:val="00163B19"/>
    <w:rsid w:val="00163C57"/>
    <w:rsid w:val="00164384"/>
    <w:rsid w:val="001644AF"/>
    <w:rsid w:val="0016454E"/>
    <w:rsid w:val="00164830"/>
    <w:rsid w:val="00164F87"/>
    <w:rsid w:val="001667A2"/>
    <w:rsid w:val="00166D77"/>
    <w:rsid w:val="0017075B"/>
    <w:rsid w:val="001713A6"/>
    <w:rsid w:val="001716D1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9E7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8A3"/>
    <w:rsid w:val="00181FD6"/>
    <w:rsid w:val="00182BC0"/>
    <w:rsid w:val="00182CD1"/>
    <w:rsid w:val="00182E5A"/>
    <w:rsid w:val="00182F2F"/>
    <w:rsid w:val="00185351"/>
    <w:rsid w:val="00185898"/>
    <w:rsid w:val="0018642E"/>
    <w:rsid w:val="00187125"/>
    <w:rsid w:val="001871EE"/>
    <w:rsid w:val="0018752D"/>
    <w:rsid w:val="00187D94"/>
    <w:rsid w:val="00187FC2"/>
    <w:rsid w:val="001900E8"/>
    <w:rsid w:val="00190D55"/>
    <w:rsid w:val="001911D9"/>
    <w:rsid w:val="001912B4"/>
    <w:rsid w:val="00191F56"/>
    <w:rsid w:val="0019225B"/>
    <w:rsid w:val="0019270E"/>
    <w:rsid w:val="001927D1"/>
    <w:rsid w:val="00193581"/>
    <w:rsid w:val="0019499C"/>
    <w:rsid w:val="00194D49"/>
    <w:rsid w:val="00195134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D7F"/>
    <w:rsid w:val="001A21B5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86"/>
    <w:rsid w:val="001C7391"/>
    <w:rsid w:val="001C7475"/>
    <w:rsid w:val="001C7D09"/>
    <w:rsid w:val="001C7E01"/>
    <w:rsid w:val="001D0000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29C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44BD"/>
    <w:rsid w:val="001F45D4"/>
    <w:rsid w:val="001F4C5F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77A"/>
    <w:rsid w:val="00200DDC"/>
    <w:rsid w:val="00201500"/>
    <w:rsid w:val="00201618"/>
    <w:rsid w:val="0020228E"/>
    <w:rsid w:val="002024CE"/>
    <w:rsid w:val="00202765"/>
    <w:rsid w:val="00202CEE"/>
    <w:rsid w:val="00203B0D"/>
    <w:rsid w:val="00203D15"/>
    <w:rsid w:val="0020448F"/>
    <w:rsid w:val="0020482D"/>
    <w:rsid w:val="00205511"/>
    <w:rsid w:val="00205523"/>
    <w:rsid w:val="00205724"/>
    <w:rsid w:val="00205A6C"/>
    <w:rsid w:val="00206DA4"/>
    <w:rsid w:val="00207030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641A"/>
    <w:rsid w:val="00217297"/>
    <w:rsid w:val="00217C59"/>
    <w:rsid w:val="00217F05"/>
    <w:rsid w:val="0022101A"/>
    <w:rsid w:val="00221F8F"/>
    <w:rsid w:val="0022235F"/>
    <w:rsid w:val="002230AA"/>
    <w:rsid w:val="00223515"/>
    <w:rsid w:val="00223C63"/>
    <w:rsid w:val="00223DFB"/>
    <w:rsid w:val="002242F2"/>
    <w:rsid w:val="00224601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DD8"/>
    <w:rsid w:val="00235140"/>
    <w:rsid w:val="00235501"/>
    <w:rsid w:val="002356A8"/>
    <w:rsid w:val="00235B43"/>
    <w:rsid w:val="00235C2B"/>
    <w:rsid w:val="002365A6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2321"/>
    <w:rsid w:val="002523C1"/>
    <w:rsid w:val="00252568"/>
    <w:rsid w:val="00252C63"/>
    <w:rsid w:val="00253777"/>
    <w:rsid w:val="002538C2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245E"/>
    <w:rsid w:val="00262BF4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486F"/>
    <w:rsid w:val="00274D22"/>
    <w:rsid w:val="00275B45"/>
    <w:rsid w:val="002760C2"/>
    <w:rsid w:val="0027683C"/>
    <w:rsid w:val="00276BD5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1B2"/>
    <w:rsid w:val="00281CFE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5391"/>
    <w:rsid w:val="00286D76"/>
    <w:rsid w:val="00286DD8"/>
    <w:rsid w:val="00286DF7"/>
    <w:rsid w:val="00286E13"/>
    <w:rsid w:val="00287485"/>
    <w:rsid w:val="00287E11"/>
    <w:rsid w:val="0029005B"/>
    <w:rsid w:val="00290461"/>
    <w:rsid w:val="00291E72"/>
    <w:rsid w:val="002920F8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4D6"/>
    <w:rsid w:val="002A1B37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68D"/>
    <w:rsid w:val="002D687B"/>
    <w:rsid w:val="002D71F6"/>
    <w:rsid w:val="002D7758"/>
    <w:rsid w:val="002D7769"/>
    <w:rsid w:val="002D7B76"/>
    <w:rsid w:val="002D7C0A"/>
    <w:rsid w:val="002D7CFC"/>
    <w:rsid w:val="002D7D4D"/>
    <w:rsid w:val="002E1001"/>
    <w:rsid w:val="002E129D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3000F4"/>
    <w:rsid w:val="0030068C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50E2"/>
    <w:rsid w:val="003061CE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2E30"/>
    <w:rsid w:val="00312F05"/>
    <w:rsid w:val="00313B2E"/>
    <w:rsid w:val="0031416C"/>
    <w:rsid w:val="00315116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CDA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03F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33B"/>
    <w:rsid w:val="0037485D"/>
    <w:rsid w:val="00374DB7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B29"/>
    <w:rsid w:val="003811DE"/>
    <w:rsid w:val="0038136F"/>
    <w:rsid w:val="00381510"/>
    <w:rsid w:val="00381620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6E1"/>
    <w:rsid w:val="00386F1D"/>
    <w:rsid w:val="00387129"/>
    <w:rsid w:val="00387E73"/>
    <w:rsid w:val="003900B1"/>
    <w:rsid w:val="003907AE"/>
    <w:rsid w:val="00390F11"/>
    <w:rsid w:val="00391EBB"/>
    <w:rsid w:val="003932EE"/>
    <w:rsid w:val="003934AB"/>
    <w:rsid w:val="0039375E"/>
    <w:rsid w:val="0039376A"/>
    <w:rsid w:val="003937BF"/>
    <w:rsid w:val="00393B30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815"/>
    <w:rsid w:val="003A56E6"/>
    <w:rsid w:val="003A587B"/>
    <w:rsid w:val="003A62A4"/>
    <w:rsid w:val="003A647E"/>
    <w:rsid w:val="003A6907"/>
    <w:rsid w:val="003A6936"/>
    <w:rsid w:val="003A6AC5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D40"/>
    <w:rsid w:val="003C73D4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9C1"/>
    <w:rsid w:val="003D7E4E"/>
    <w:rsid w:val="003E0000"/>
    <w:rsid w:val="003E0DB4"/>
    <w:rsid w:val="003E0EB3"/>
    <w:rsid w:val="003E20D8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7455"/>
    <w:rsid w:val="003E74DB"/>
    <w:rsid w:val="003E7521"/>
    <w:rsid w:val="003E755F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D33"/>
    <w:rsid w:val="00406B25"/>
    <w:rsid w:val="00406B96"/>
    <w:rsid w:val="00406C50"/>
    <w:rsid w:val="00407093"/>
    <w:rsid w:val="00407E97"/>
    <w:rsid w:val="00411378"/>
    <w:rsid w:val="004115E6"/>
    <w:rsid w:val="004122F9"/>
    <w:rsid w:val="00412AE9"/>
    <w:rsid w:val="00412B4B"/>
    <w:rsid w:val="00412C15"/>
    <w:rsid w:val="00412D11"/>
    <w:rsid w:val="00412FBC"/>
    <w:rsid w:val="00413131"/>
    <w:rsid w:val="004138C5"/>
    <w:rsid w:val="0041394C"/>
    <w:rsid w:val="00413CC0"/>
    <w:rsid w:val="00413CEE"/>
    <w:rsid w:val="00413E6B"/>
    <w:rsid w:val="00413E6E"/>
    <w:rsid w:val="0041560E"/>
    <w:rsid w:val="00415AA7"/>
    <w:rsid w:val="00416574"/>
    <w:rsid w:val="00416575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9FC"/>
    <w:rsid w:val="00423171"/>
    <w:rsid w:val="004237F7"/>
    <w:rsid w:val="00423C77"/>
    <w:rsid w:val="00424A0A"/>
    <w:rsid w:val="004255F6"/>
    <w:rsid w:val="00425A4E"/>
    <w:rsid w:val="00425B20"/>
    <w:rsid w:val="004261C6"/>
    <w:rsid w:val="004320EC"/>
    <w:rsid w:val="00432290"/>
    <w:rsid w:val="004328EF"/>
    <w:rsid w:val="00432AE6"/>
    <w:rsid w:val="00432DC8"/>
    <w:rsid w:val="004331FF"/>
    <w:rsid w:val="004337CC"/>
    <w:rsid w:val="0043380D"/>
    <w:rsid w:val="00433D13"/>
    <w:rsid w:val="0043454C"/>
    <w:rsid w:val="00434D5C"/>
    <w:rsid w:val="0043581B"/>
    <w:rsid w:val="00435B70"/>
    <w:rsid w:val="00436A5B"/>
    <w:rsid w:val="00436BC7"/>
    <w:rsid w:val="00436E15"/>
    <w:rsid w:val="00437812"/>
    <w:rsid w:val="0044062B"/>
    <w:rsid w:val="00440852"/>
    <w:rsid w:val="00440B63"/>
    <w:rsid w:val="00440D56"/>
    <w:rsid w:val="00441300"/>
    <w:rsid w:val="0044184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7E"/>
    <w:rsid w:val="00457061"/>
    <w:rsid w:val="004574E2"/>
    <w:rsid w:val="004577B4"/>
    <w:rsid w:val="00457E52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B26"/>
    <w:rsid w:val="0046421E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34C9"/>
    <w:rsid w:val="0047462F"/>
    <w:rsid w:val="0047466A"/>
    <w:rsid w:val="0047485B"/>
    <w:rsid w:val="00474A9E"/>
    <w:rsid w:val="00474CEE"/>
    <w:rsid w:val="00475355"/>
    <w:rsid w:val="00475D9D"/>
    <w:rsid w:val="00477730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61DE"/>
    <w:rsid w:val="00486FC4"/>
    <w:rsid w:val="00487F15"/>
    <w:rsid w:val="00490100"/>
    <w:rsid w:val="00490708"/>
    <w:rsid w:val="00490A35"/>
    <w:rsid w:val="00491C78"/>
    <w:rsid w:val="00491F05"/>
    <w:rsid w:val="004938AA"/>
    <w:rsid w:val="0049401C"/>
    <w:rsid w:val="0049444C"/>
    <w:rsid w:val="004944B5"/>
    <w:rsid w:val="00494AB1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3C4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DC"/>
    <w:rsid w:val="004A57C5"/>
    <w:rsid w:val="004A6787"/>
    <w:rsid w:val="004A6C47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C74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5E8E"/>
    <w:rsid w:val="004C6091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2D7"/>
    <w:rsid w:val="004D38EB"/>
    <w:rsid w:val="004D3A64"/>
    <w:rsid w:val="004D4EA5"/>
    <w:rsid w:val="004D5352"/>
    <w:rsid w:val="004D556E"/>
    <w:rsid w:val="004D5746"/>
    <w:rsid w:val="004D5E7D"/>
    <w:rsid w:val="004D6AF5"/>
    <w:rsid w:val="004D7162"/>
    <w:rsid w:val="004D72FA"/>
    <w:rsid w:val="004D7B27"/>
    <w:rsid w:val="004D7DAD"/>
    <w:rsid w:val="004E003E"/>
    <w:rsid w:val="004E05BE"/>
    <w:rsid w:val="004E0A06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506C"/>
    <w:rsid w:val="004E5C42"/>
    <w:rsid w:val="004E5E4B"/>
    <w:rsid w:val="004E5FED"/>
    <w:rsid w:val="004E6F57"/>
    <w:rsid w:val="004E6F5B"/>
    <w:rsid w:val="004E75A5"/>
    <w:rsid w:val="004E7B4C"/>
    <w:rsid w:val="004E7DEA"/>
    <w:rsid w:val="004F0075"/>
    <w:rsid w:val="004F007C"/>
    <w:rsid w:val="004F05A8"/>
    <w:rsid w:val="004F083C"/>
    <w:rsid w:val="004F09E0"/>
    <w:rsid w:val="004F15F6"/>
    <w:rsid w:val="004F1B15"/>
    <w:rsid w:val="004F2D57"/>
    <w:rsid w:val="004F374F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F7C"/>
    <w:rsid w:val="005100DF"/>
    <w:rsid w:val="00510BFE"/>
    <w:rsid w:val="00510C8F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5FF0"/>
    <w:rsid w:val="00516378"/>
    <w:rsid w:val="005163AE"/>
    <w:rsid w:val="0051688A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3015D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5F3E"/>
    <w:rsid w:val="005365C6"/>
    <w:rsid w:val="005366E0"/>
    <w:rsid w:val="00536807"/>
    <w:rsid w:val="00537799"/>
    <w:rsid w:val="00537E9A"/>
    <w:rsid w:val="005400E4"/>
    <w:rsid w:val="005401E7"/>
    <w:rsid w:val="00540445"/>
    <w:rsid w:val="0054089F"/>
    <w:rsid w:val="00540960"/>
    <w:rsid w:val="00540AD2"/>
    <w:rsid w:val="00540E5B"/>
    <w:rsid w:val="00542318"/>
    <w:rsid w:val="005429D1"/>
    <w:rsid w:val="00543C9D"/>
    <w:rsid w:val="00544FF6"/>
    <w:rsid w:val="005451EC"/>
    <w:rsid w:val="005452B0"/>
    <w:rsid w:val="00545DDA"/>
    <w:rsid w:val="00545EE1"/>
    <w:rsid w:val="005462D3"/>
    <w:rsid w:val="00546F3B"/>
    <w:rsid w:val="00546F69"/>
    <w:rsid w:val="00546FEA"/>
    <w:rsid w:val="00547122"/>
    <w:rsid w:val="0054729B"/>
    <w:rsid w:val="005474C1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8D5"/>
    <w:rsid w:val="005610B5"/>
    <w:rsid w:val="005611D7"/>
    <w:rsid w:val="00561443"/>
    <w:rsid w:val="00561625"/>
    <w:rsid w:val="00562054"/>
    <w:rsid w:val="00562901"/>
    <w:rsid w:val="00562A1E"/>
    <w:rsid w:val="00562C1A"/>
    <w:rsid w:val="00562F37"/>
    <w:rsid w:val="005632C3"/>
    <w:rsid w:val="00565516"/>
    <w:rsid w:val="00565610"/>
    <w:rsid w:val="00565942"/>
    <w:rsid w:val="00565F18"/>
    <w:rsid w:val="005660B9"/>
    <w:rsid w:val="00566106"/>
    <w:rsid w:val="0056642D"/>
    <w:rsid w:val="00566D14"/>
    <w:rsid w:val="00566FC2"/>
    <w:rsid w:val="00567179"/>
    <w:rsid w:val="005671BC"/>
    <w:rsid w:val="005678A0"/>
    <w:rsid w:val="00567FEA"/>
    <w:rsid w:val="005706C6"/>
    <w:rsid w:val="00570D4E"/>
    <w:rsid w:val="005719F6"/>
    <w:rsid w:val="005724E2"/>
    <w:rsid w:val="00573859"/>
    <w:rsid w:val="005739C8"/>
    <w:rsid w:val="00573DD6"/>
    <w:rsid w:val="005742A6"/>
    <w:rsid w:val="005756B1"/>
    <w:rsid w:val="00575E17"/>
    <w:rsid w:val="005763BC"/>
    <w:rsid w:val="005770D8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71E3"/>
    <w:rsid w:val="00597BA5"/>
    <w:rsid w:val="00597DFF"/>
    <w:rsid w:val="005A0123"/>
    <w:rsid w:val="005A0672"/>
    <w:rsid w:val="005A12DA"/>
    <w:rsid w:val="005A1B1B"/>
    <w:rsid w:val="005A2762"/>
    <w:rsid w:val="005A3620"/>
    <w:rsid w:val="005A362B"/>
    <w:rsid w:val="005A3ACF"/>
    <w:rsid w:val="005A4422"/>
    <w:rsid w:val="005A4806"/>
    <w:rsid w:val="005A4D72"/>
    <w:rsid w:val="005A4D77"/>
    <w:rsid w:val="005A52C7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A6A"/>
    <w:rsid w:val="005E76CE"/>
    <w:rsid w:val="005E7E02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F1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BE5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BFC"/>
    <w:rsid w:val="00623031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B02"/>
    <w:rsid w:val="00643F97"/>
    <w:rsid w:val="00644AD8"/>
    <w:rsid w:val="00644D5C"/>
    <w:rsid w:val="00644E7B"/>
    <w:rsid w:val="00645A7D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B17"/>
    <w:rsid w:val="00656D4A"/>
    <w:rsid w:val="00656FCF"/>
    <w:rsid w:val="00657168"/>
    <w:rsid w:val="00657444"/>
    <w:rsid w:val="00657838"/>
    <w:rsid w:val="00657BC7"/>
    <w:rsid w:val="0066051F"/>
    <w:rsid w:val="00660BA2"/>
    <w:rsid w:val="00660F31"/>
    <w:rsid w:val="00661327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499"/>
    <w:rsid w:val="00665677"/>
    <w:rsid w:val="00665BC2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7534"/>
    <w:rsid w:val="0067760A"/>
    <w:rsid w:val="0067760E"/>
    <w:rsid w:val="00677670"/>
    <w:rsid w:val="0067786F"/>
    <w:rsid w:val="0068044B"/>
    <w:rsid w:val="00680609"/>
    <w:rsid w:val="00681EB3"/>
    <w:rsid w:val="00681EC2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44A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EB4"/>
    <w:rsid w:val="006A1F73"/>
    <w:rsid w:val="006A21A2"/>
    <w:rsid w:val="006A21BD"/>
    <w:rsid w:val="006A2DE2"/>
    <w:rsid w:val="006A2E14"/>
    <w:rsid w:val="006A430E"/>
    <w:rsid w:val="006A4AB0"/>
    <w:rsid w:val="006A4CB3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20CF"/>
    <w:rsid w:val="006B331E"/>
    <w:rsid w:val="006B3427"/>
    <w:rsid w:val="006B3B17"/>
    <w:rsid w:val="006B4DE1"/>
    <w:rsid w:val="006B6773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23A"/>
    <w:rsid w:val="007053CF"/>
    <w:rsid w:val="00705555"/>
    <w:rsid w:val="00705BB0"/>
    <w:rsid w:val="00705D3B"/>
    <w:rsid w:val="00706C15"/>
    <w:rsid w:val="00707334"/>
    <w:rsid w:val="00707725"/>
    <w:rsid w:val="00707C0A"/>
    <w:rsid w:val="0071079A"/>
    <w:rsid w:val="00710817"/>
    <w:rsid w:val="0071083A"/>
    <w:rsid w:val="00710D36"/>
    <w:rsid w:val="00710E27"/>
    <w:rsid w:val="0071171D"/>
    <w:rsid w:val="00711762"/>
    <w:rsid w:val="00711A7A"/>
    <w:rsid w:val="007120D4"/>
    <w:rsid w:val="00712185"/>
    <w:rsid w:val="007123A7"/>
    <w:rsid w:val="0071280A"/>
    <w:rsid w:val="00712C8E"/>
    <w:rsid w:val="00713311"/>
    <w:rsid w:val="0071450D"/>
    <w:rsid w:val="00714698"/>
    <w:rsid w:val="0071476B"/>
    <w:rsid w:val="007148B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C31"/>
    <w:rsid w:val="0072449A"/>
    <w:rsid w:val="0072464E"/>
    <w:rsid w:val="007247F8"/>
    <w:rsid w:val="00724F38"/>
    <w:rsid w:val="00725338"/>
    <w:rsid w:val="00727993"/>
    <w:rsid w:val="00727B23"/>
    <w:rsid w:val="00730E0B"/>
    <w:rsid w:val="00731074"/>
    <w:rsid w:val="007310BA"/>
    <w:rsid w:val="007314EF"/>
    <w:rsid w:val="0073158E"/>
    <w:rsid w:val="00731CF5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C5F"/>
    <w:rsid w:val="00737E9C"/>
    <w:rsid w:val="00740B86"/>
    <w:rsid w:val="007421CC"/>
    <w:rsid w:val="007424DF"/>
    <w:rsid w:val="00742B99"/>
    <w:rsid w:val="007430AB"/>
    <w:rsid w:val="007433B6"/>
    <w:rsid w:val="00743830"/>
    <w:rsid w:val="00744C50"/>
    <w:rsid w:val="00745226"/>
    <w:rsid w:val="007454AF"/>
    <w:rsid w:val="00745C71"/>
    <w:rsid w:val="00745E2F"/>
    <w:rsid w:val="00745E7E"/>
    <w:rsid w:val="00745FC7"/>
    <w:rsid w:val="0074665D"/>
    <w:rsid w:val="00746AEE"/>
    <w:rsid w:val="00747199"/>
    <w:rsid w:val="00747236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6A5"/>
    <w:rsid w:val="00755969"/>
    <w:rsid w:val="007566E3"/>
    <w:rsid w:val="00756D36"/>
    <w:rsid w:val="007571A7"/>
    <w:rsid w:val="00757473"/>
    <w:rsid w:val="007576FC"/>
    <w:rsid w:val="00757E45"/>
    <w:rsid w:val="00760F3B"/>
    <w:rsid w:val="00760F70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BC3"/>
    <w:rsid w:val="00794E4C"/>
    <w:rsid w:val="00795083"/>
    <w:rsid w:val="007954BA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364"/>
    <w:rsid w:val="007A4705"/>
    <w:rsid w:val="007A4838"/>
    <w:rsid w:val="007A527B"/>
    <w:rsid w:val="007A56D7"/>
    <w:rsid w:val="007A5DB5"/>
    <w:rsid w:val="007A601F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A10"/>
    <w:rsid w:val="007C5CA9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0233"/>
    <w:rsid w:val="007D10B6"/>
    <w:rsid w:val="007D1163"/>
    <w:rsid w:val="007D1A4E"/>
    <w:rsid w:val="007D1C0F"/>
    <w:rsid w:val="007D2B88"/>
    <w:rsid w:val="007D3085"/>
    <w:rsid w:val="007D31BF"/>
    <w:rsid w:val="007D3436"/>
    <w:rsid w:val="007D3677"/>
    <w:rsid w:val="007D430C"/>
    <w:rsid w:val="007D4314"/>
    <w:rsid w:val="007D4B82"/>
    <w:rsid w:val="007D4FD8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101"/>
    <w:rsid w:val="007E1DD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5F8A"/>
    <w:rsid w:val="00806123"/>
    <w:rsid w:val="00807C94"/>
    <w:rsid w:val="00810386"/>
    <w:rsid w:val="00812107"/>
    <w:rsid w:val="00812BFB"/>
    <w:rsid w:val="0081343F"/>
    <w:rsid w:val="0081365B"/>
    <w:rsid w:val="0081400C"/>
    <w:rsid w:val="00815260"/>
    <w:rsid w:val="00815532"/>
    <w:rsid w:val="00815C04"/>
    <w:rsid w:val="008165FA"/>
    <w:rsid w:val="00817927"/>
    <w:rsid w:val="00817EEF"/>
    <w:rsid w:val="00817F22"/>
    <w:rsid w:val="008200CB"/>
    <w:rsid w:val="00820253"/>
    <w:rsid w:val="0082045B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70FD"/>
    <w:rsid w:val="00827826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A51"/>
    <w:rsid w:val="008472DE"/>
    <w:rsid w:val="00847433"/>
    <w:rsid w:val="00847A36"/>
    <w:rsid w:val="00850552"/>
    <w:rsid w:val="0085097F"/>
    <w:rsid w:val="00851133"/>
    <w:rsid w:val="0085187C"/>
    <w:rsid w:val="008526B7"/>
    <w:rsid w:val="00852AC4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2"/>
    <w:rsid w:val="008573E5"/>
    <w:rsid w:val="00857465"/>
    <w:rsid w:val="00857CE4"/>
    <w:rsid w:val="00857D29"/>
    <w:rsid w:val="008602E3"/>
    <w:rsid w:val="0086043A"/>
    <w:rsid w:val="0086079A"/>
    <w:rsid w:val="008608DD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8FD"/>
    <w:rsid w:val="00871D68"/>
    <w:rsid w:val="00871E3A"/>
    <w:rsid w:val="00873450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77BE8"/>
    <w:rsid w:val="008804A6"/>
    <w:rsid w:val="00880F59"/>
    <w:rsid w:val="00881624"/>
    <w:rsid w:val="00882DCC"/>
    <w:rsid w:val="008841C2"/>
    <w:rsid w:val="00884AB2"/>
    <w:rsid w:val="00884AE6"/>
    <w:rsid w:val="00884B2F"/>
    <w:rsid w:val="00884B59"/>
    <w:rsid w:val="00884CB9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62C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8CF"/>
    <w:rsid w:val="008B2208"/>
    <w:rsid w:val="008B23FC"/>
    <w:rsid w:val="008B2D00"/>
    <w:rsid w:val="008B3CE5"/>
    <w:rsid w:val="008B4044"/>
    <w:rsid w:val="008B4B3B"/>
    <w:rsid w:val="008B6932"/>
    <w:rsid w:val="008B6C35"/>
    <w:rsid w:val="008B6F26"/>
    <w:rsid w:val="008B7157"/>
    <w:rsid w:val="008B72E4"/>
    <w:rsid w:val="008B76A0"/>
    <w:rsid w:val="008B79D4"/>
    <w:rsid w:val="008C0506"/>
    <w:rsid w:val="008C0F46"/>
    <w:rsid w:val="008C1875"/>
    <w:rsid w:val="008C2081"/>
    <w:rsid w:val="008C22E1"/>
    <w:rsid w:val="008C24EF"/>
    <w:rsid w:val="008C2973"/>
    <w:rsid w:val="008C2E28"/>
    <w:rsid w:val="008C3639"/>
    <w:rsid w:val="008C3F60"/>
    <w:rsid w:val="008C5568"/>
    <w:rsid w:val="008C5CC8"/>
    <w:rsid w:val="008C6238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5E93"/>
    <w:rsid w:val="008E64D4"/>
    <w:rsid w:val="008E68D8"/>
    <w:rsid w:val="008E6A92"/>
    <w:rsid w:val="008E6F57"/>
    <w:rsid w:val="008E758F"/>
    <w:rsid w:val="008E7658"/>
    <w:rsid w:val="008F0416"/>
    <w:rsid w:val="008F0428"/>
    <w:rsid w:val="008F08C7"/>
    <w:rsid w:val="008F0E03"/>
    <w:rsid w:val="008F1018"/>
    <w:rsid w:val="008F1187"/>
    <w:rsid w:val="008F13DD"/>
    <w:rsid w:val="008F1445"/>
    <w:rsid w:val="008F1452"/>
    <w:rsid w:val="008F1635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0CF8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37DC"/>
    <w:rsid w:val="00913B8C"/>
    <w:rsid w:val="00914C7E"/>
    <w:rsid w:val="00915116"/>
    <w:rsid w:val="00915127"/>
    <w:rsid w:val="00915C20"/>
    <w:rsid w:val="0091605C"/>
    <w:rsid w:val="0091622A"/>
    <w:rsid w:val="00916386"/>
    <w:rsid w:val="009173AA"/>
    <w:rsid w:val="009179AD"/>
    <w:rsid w:val="00917B97"/>
    <w:rsid w:val="00917C25"/>
    <w:rsid w:val="00917F77"/>
    <w:rsid w:val="00920198"/>
    <w:rsid w:val="00920504"/>
    <w:rsid w:val="0092060D"/>
    <w:rsid w:val="00920B3E"/>
    <w:rsid w:val="00921883"/>
    <w:rsid w:val="009222A7"/>
    <w:rsid w:val="009222BF"/>
    <w:rsid w:val="009249C2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B43"/>
    <w:rsid w:val="009300BC"/>
    <w:rsid w:val="00930259"/>
    <w:rsid w:val="009311BF"/>
    <w:rsid w:val="009311F2"/>
    <w:rsid w:val="00931BFF"/>
    <w:rsid w:val="00931D96"/>
    <w:rsid w:val="00933139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809"/>
    <w:rsid w:val="00937662"/>
    <w:rsid w:val="0093772E"/>
    <w:rsid w:val="00940091"/>
    <w:rsid w:val="009400E6"/>
    <w:rsid w:val="00940384"/>
    <w:rsid w:val="0094052F"/>
    <w:rsid w:val="009405F7"/>
    <w:rsid w:val="00940B11"/>
    <w:rsid w:val="009415DC"/>
    <w:rsid w:val="00941719"/>
    <w:rsid w:val="009425DD"/>
    <w:rsid w:val="0094297A"/>
    <w:rsid w:val="0094373C"/>
    <w:rsid w:val="00944CBF"/>
    <w:rsid w:val="00944F47"/>
    <w:rsid w:val="0094539C"/>
    <w:rsid w:val="00947247"/>
    <w:rsid w:val="0094739A"/>
    <w:rsid w:val="00950586"/>
    <w:rsid w:val="009510A8"/>
    <w:rsid w:val="00951C0C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60592"/>
    <w:rsid w:val="0096109C"/>
    <w:rsid w:val="009614FB"/>
    <w:rsid w:val="00961A17"/>
    <w:rsid w:val="00962F95"/>
    <w:rsid w:val="00963D03"/>
    <w:rsid w:val="00964264"/>
    <w:rsid w:val="00964A4E"/>
    <w:rsid w:val="00964A9C"/>
    <w:rsid w:val="00964E93"/>
    <w:rsid w:val="0096586F"/>
    <w:rsid w:val="00965E20"/>
    <w:rsid w:val="009662ED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15CB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27B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1F9"/>
    <w:rsid w:val="009D131D"/>
    <w:rsid w:val="009D17F3"/>
    <w:rsid w:val="009D1ECE"/>
    <w:rsid w:val="009D2253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2EB"/>
    <w:rsid w:val="009E3918"/>
    <w:rsid w:val="009E3CD3"/>
    <w:rsid w:val="009E3EA6"/>
    <w:rsid w:val="009E3FE3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ED8"/>
    <w:rsid w:val="009F0784"/>
    <w:rsid w:val="009F087E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3E9"/>
    <w:rsid w:val="00A25880"/>
    <w:rsid w:val="00A27B5D"/>
    <w:rsid w:val="00A27C1B"/>
    <w:rsid w:val="00A301DB"/>
    <w:rsid w:val="00A309BD"/>
    <w:rsid w:val="00A30BD1"/>
    <w:rsid w:val="00A319D6"/>
    <w:rsid w:val="00A31B88"/>
    <w:rsid w:val="00A31C7E"/>
    <w:rsid w:val="00A32213"/>
    <w:rsid w:val="00A32C01"/>
    <w:rsid w:val="00A33A66"/>
    <w:rsid w:val="00A34155"/>
    <w:rsid w:val="00A3416D"/>
    <w:rsid w:val="00A356BB"/>
    <w:rsid w:val="00A359AD"/>
    <w:rsid w:val="00A35E01"/>
    <w:rsid w:val="00A35FC9"/>
    <w:rsid w:val="00A36266"/>
    <w:rsid w:val="00A363BC"/>
    <w:rsid w:val="00A36971"/>
    <w:rsid w:val="00A36C8D"/>
    <w:rsid w:val="00A37FA9"/>
    <w:rsid w:val="00A40345"/>
    <w:rsid w:val="00A406D8"/>
    <w:rsid w:val="00A40A64"/>
    <w:rsid w:val="00A411D0"/>
    <w:rsid w:val="00A418DC"/>
    <w:rsid w:val="00A419BF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631"/>
    <w:rsid w:val="00A46787"/>
    <w:rsid w:val="00A467F0"/>
    <w:rsid w:val="00A46D20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3605"/>
    <w:rsid w:val="00A53B98"/>
    <w:rsid w:val="00A53C4A"/>
    <w:rsid w:val="00A53CC4"/>
    <w:rsid w:val="00A546A5"/>
    <w:rsid w:val="00A548C6"/>
    <w:rsid w:val="00A54FA2"/>
    <w:rsid w:val="00A5548E"/>
    <w:rsid w:val="00A559D4"/>
    <w:rsid w:val="00A561C1"/>
    <w:rsid w:val="00A571FC"/>
    <w:rsid w:val="00A57848"/>
    <w:rsid w:val="00A57FA5"/>
    <w:rsid w:val="00A6048E"/>
    <w:rsid w:val="00A60DBE"/>
    <w:rsid w:val="00A6117E"/>
    <w:rsid w:val="00A6133B"/>
    <w:rsid w:val="00A61877"/>
    <w:rsid w:val="00A62280"/>
    <w:rsid w:val="00A63CFD"/>
    <w:rsid w:val="00A63DCC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C45"/>
    <w:rsid w:val="00A71129"/>
    <w:rsid w:val="00A724FB"/>
    <w:rsid w:val="00A7261D"/>
    <w:rsid w:val="00A729B0"/>
    <w:rsid w:val="00A72EDD"/>
    <w:rsid w:val="00A745A8"/>
    <w:rsid w:val="00A7555F"/>
    <w:rsid w:val="00A75C77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27A7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D03"/>
    <w:rsid w:val="00AC1F91"/>
    <w:rsid w:val="00AC340E"/>
    <w:rsid w:val="00AC3AC8"/>
    <w:rsid w:val="00AC3DB4"/>
    <w:rsid w:val="00AC44D4"/>
    <w:rsid w:val="00AC481E"/>
    <w:rsid w:val="00AC4EBA"/>
    <w:rsid w:val="00AC4EE9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DE7"/>
    <w:rsid w:val="00AD4FB2"/>
    <w:rsid w:val="00AD54C2"/>
    <w:rsid w:val="00AD5659"/>
    <w:rsid w:val="00AD5C9A"/>
    <w:rsid w:val="00AD6BC3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8FF"/>
    <w:rsid w:val="00AE4C82"/>
    <w:rsid w:val="00AE54E1"/>
    <w:rsid w:val="00AE6544"/>
    <w:rsid w:val="00AE6BDB"/>
    <w:rsid w:val="00AE73A7"/>
    <w:rsid w:val="00AE7577"/>
    <w:rsid w:val="00AE7CFC"/>
    <w:rsid w:val="00AF0B60"/>
    <w:rsid w:val="00AF1ADE"/>
    <w:rsid w:val="00AF1F01"/>
    <w:rsid w:val="00AF2259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709D"/>
    <w:rsid w:val="00B071A2"/>
    <w:rsid w:val="00B07774"/>
    <w:rsid w:val="00B07EA8"/>
    <w:rsid w:val="00B1015E"/>
    <w:rsid w:val="00B10429"/>
    <w:rsid w:val="00B10549"/>
    <w:rsid w:val="00B1098F"/>
    <w:rsid w:val="00B10D4F"/>
    <w:rsid w:val="00B10EA8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26A7"/>
    <w:rsid w:val="00B23182"/>
    <w:rsid w:val="00B2328F"/>
    <w:rsid w:val="00B23C40"/>
    <w:rsid w:val="00B23EE1"/>
    <w:rsid w:val="00B24371"/>
    <w:rsid w:val="00B245A5"/>
    <w:rsid w:val="00B24E18"/>
    <w:rsid w:val="00B25443"/>
    <w:rsid w:val="00B25704"/>
    <w:rsid w:val="00B26491"/>
    <w:rsid w:val="00B26675"/>
    <w:rsid w:val="00B2678F"/>
    <w:rsid w:val="00B26E92"/>
    <w:rsid w:val="00B271D6"/>
    <w:rsid w:val="00B27C32"/>
    <w:rsid w:val="00B27F54"/>
    <w:rsid w:val="00B3021B"/>
    <w:rsid w:val="00B31876"/>
    <w:rsid w:val="00B3196A"/>
    <w:rsid w:val="00B32683"/>
    <w:rsid w:val="00B332C6"/>
    <w:rsid w:val="00B3388A"/>
    <w:rsid w:val="00B3389B"/>
    <w:rsid w:val="00B3438D"/>
    <w:rsid w:val="00B343E5"/>
    <w:rsid w:val="00B349F6"/>
    <w:rsid w:val="00B35EEA"/>
    <w:rsid w:val="00B362C9"/>
    <w:rsid w:val="00B37BB1"/>
    <w:rsid w:val="00B37E55"/>
    <w:rsid w:val="00B37FDD"/>
    <w:rsid w:val="00B401DD"/>
    <w:rsid w:val="00B40807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A7"/>
    <w:rsid w:val="00B57CE9"/>
    <w:rsid w:val="00B6102E"/>
    <w:rsid w:val="00B61275"/>
    <w:rsid w:val="00B6271E"/>
    <w:rsid w:val="00B630B8"/>
    <w:rsid w:val="00B634C3"/>
    <w:rsid w:val="00B635D9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11DE"/>
    <w:rsid w:val="00B713F4"/>
    <w:rsid w:val="00B71893"/>
    <w:rsid w:val="00B71A46"/>
    <w:rsid w:val="00B71E44"/>
    <w:rsid w:val="00B71F3E"/>
    <w:rsid w:val="00B72646"/>
    <w:rsid w:val="00B7276E"/>
    <w:rsid w:val="00B72A6A"/>
    <w:rsid w:val="00B72B80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124E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36DA"/>
    <w:rsid w:val="00BA409C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682B"/>
    <w:rsid w:val="00BB6B82"/>
    <w:rsid w:val="00BB6FFC"/>
    <w:rsid w:val="00BB739E"/>
    <w:rsid w:val="00BB798B"/>
    <w:rsid w:val="00BB7A75"/>
    <w:rsid w:val="00BB7F42"/>
    <w:rsid w:val="00BB7FB4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F12"/>
    <w:rsid w:val="00BD3D59"/>
    <w:rsid w:val="00BD4431"/>
    <w:rsid w:val="00BD5240"/>
    <w:rsid w:val="00BD57B1"/>
    <w:rsid w:val="00BD6681"/>
    <w:rsid w:val="00BD70C9"/>
    <w:rsid w:val="00BD74F7"/>
    <w:rsid w:val="00BE001D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223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09DD"/>
    <w:rsid w:val="00C113D0"/>
    <w:rsid w:val="00C11730"/>
    <w:rsid w:val="00C12132"/>
    <w:rsid w:val="00C135C9"/>
    <w:rsid w:val="00C1421D"/>
    <w:rsid w:val="00C14E84"/>
    <w:rsid w:val="00C14FE6"/>
    <w:rsid w:val="00C15103"/>
    <w:rsid w:val="00C1534B"/>
    <w:rsid w:val="00C154D4"/>
    <w:rsid w:val="00C15805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9A2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302F2"/>
    <w:rsid w:val="00C308A3"/>
    <w:rsid w:val="00C311F6"/>
    <w:rsid w:val="00C312F2"/>
    <w:rsid w:val="00C3136C"/>
    <w:rsid w:val="00C31877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31FD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5012"/>
    <w:rsid w:val="00C650D7"/>
    <w:rsid w:val="00C651B8"/>
    <w:rsid w:val="00C661F5"/>
    <w:rsid w:val="00C6670C"/>
    <w:rsid w:val="00C67EE1"/>
    <w:rsid w:val="00C700A8"/>
    <w:rsid w:val="00C7152E"/>
    <w:rsid w:val="00C716F5"/>
    <w:rsid w:val="00C71F76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803C3"/>
    <w:rsid w:val="00C80600"/>
    <w:rsid w:val="00C80D4B"/>
    <w:rsid w:val="00C810C5"/>
    <w:rsid w:val="00C81117"/>
    <w:rsid w:val="00C81CE1"/>
    <w:rsid w:val="00C82988"/>
    <w:rsid w:val="00C82A4E"/>
    <w:rsid w:val="00C82BAA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312C"/>
    <w:rsid w:val="00C938F5"/>
    <w:rsid w:val="00C93C9E"/>
    <w:rsid w:val="00C94175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D2806"/>
    <w:rsid w:val="00CD2D28"/>
    <w:rsid w:val="00CD3052"/>
    <w:rsid w:val="00CD3BCA"/>
    <w:rsid w:val="00CD3D1C"/>
    <w:rsid w:val="00CD4228"/>
    <w:rsid w:val="00CD487B"/>
    <w:rsid w:val="00CD48A0"/>
    <w:rsid w:val="00CD4EEE"/>
    <w:rsid w:val="00CD64CC"/>
    <w:rsid w:val="00CD6DFB"/>
    <w:rsid w:val="00CD7B11"/>
    <w:rsid w:val="00CE01AB"/>
    <w:rsid w:val="00CE0D5E"/>
    <w:rsid w:val="00CE2404"/>
    <w:rsid w:val="00CE36B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FC2"/>
    <w:rsid w:val="00CF3043"/>
    <w:rsid w:val="00CF31D6"/>
    <w:rsid w:val="00CF33D1"/>
    <w:rsid w:val="00CF36D0"/>
    <w:rsid w:val="00CF3B58"/>
    <w:rsid w:val="00CF3DED"/>
    <w:rsid w:val="00CF4260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6938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6FB"/>
    <w:rsid w:val="00D16BB9"/>
    <w:rsid w:val="00D17084"/>
    <w:rsid w:val="00D1723E"/>
    <w:rsid w:val="00D17E52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5023"/>
    <w:rsid w:val="00D25246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1C19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9F0"/>
    <w:rsid w:val="00D620F6"/>
    <w:rsid w:val="00D62732"/>
    <w:rsid w:val="00D62B24"/>
    <w:rsid w:val="00D6329A"/>
    <w:rsid w:val="00D6437F"/>
    <w:rsid w:val="00D64448"/>
    <w:rsid w:val="00D645AC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6B79"/>
    <w:rsid w:val="00D80833"/>
    <w:rsid w:val="00D81248"/>
    <w:rsid w:val="00D814F1"/>
    <w:rsid w:val="00D82CB9"/>
    <w:rsid w:val="00D83131"/>
    <w:rsid w:val="00D83690"/>
    <w:rsid w:val="00D83980"/>
    <w:rsid w:val="00D83D40"/>
    <w:rsid w:val="00D840B7"/>
    <w:rsid w:val="00D841FA"/>
    <w:rsid w:val="00D84855"/>
    <w:rsid w:val="00D84FB0"/>
    <w:rsid w:val="00D85101"/>
    <w:rsid w:val="00D8574C"/>
    <w:rsid w:val="00D85A0A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76B"/>
    <w:rsid w:val="00DA5BDA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26AB"/>
    <w:rsid w:val="00DB2EC5"/>
    <w:rsid w:val="00DB341F"/>
    <w:rsid w:val="00DB3958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1F28"/>
    <w:rsid w:val="00DC2265"/>
    <w:rsid w:val="00DC26FF"/>
    <w:rsid w:val="00DC2BD6"/>
    <w:rsid w:val="00DC380F"/>
    <w:rsid w:val="00DC3A44"/>
    <w:rsid w:val="00DC3A7B"/>
    <w:rsid w:val="00DC4D60"/>
    <w:rsid w:val="00DC4E6E"/>
    <w:rsid w:val="00DC568E"/>
    <w:rsid w:val="00DC617B"/>
    <w:rsid w:val="00DC6AC1"/>
    <w:rsid w:val="00DC7232"/>
    <w:rsid w:val="00DC788F"/>
    <w:rsid w:val="00DC7BBB"/>
    <w:rsid w:val="00DD04B6"/>
    <w:rsid w:val="00DD08F7"/>
    <w:rsid w:val="00DD0E0C"/>
    <w:rsid w:val="00DD0EF2"/>
    <w:rsid w:val="00DD0F92"/>
    <w:rsid w:val="00DD0FB9"/>
    <w:rsid w:val="00DD1949"/>
    <w:rsid w:val="00DD2368"/>
    <w:rsid w:val="00DD23F5"/>
    <w:rsid w:val="00DD3756"/>
    <w:rsid w:val="00DD3C8A"/>
    <w:rsid w:val="00DD4E3E"/>
    <w:rsid w:val="00DD5133"/>
    <w:rsid w:val="00DD5150"/>
    <w:rsid w:val="00DD5DA8"/>
    <w:rsid w:val="00DD60C9"/>
    <w:rsid w:val="00DD69A5"/>
    <w:rsid w:val="00DD7CA3"/>
    <w:rsid w:val="00DE0194"/>
    <w:rsid w:val="00DE02AC"/>
    <w:rsid w:val="00DE03C9"/>
    <w:rsid w:val="00DE0817"/>
    <w:rsid w:val="00DE31A5"/>
    <w:rsid w:val="00DE416B"/>
    <w:rsid w:val="00DE4626"/>
    <w:rsid w:val="00DE521C"/>
    <w:rsid w:val="00DE6111"/>
    <w:rsid w:val="00DE62AA"/>
    <w:rsid w:val="00DE644F"/>
    <w:rsid w:val="00DE66F7"/>
    <w:rsid w:val="00DE6C00"/>
    <w:rsid w:val="00DE78A2"/>
    <w:rsid w:val="00DE7AE6"/>
    <w:rsid w:val="00DF02D0"/>
    <w:rsid w:val="00DF0A3D"/>
    <w:rsid w:val="00DF16E0"/>
    <w:rsid w:val="00DF1818"/>
    <w:rsid w:val="00DF189A"/>
    <w:rsid w:val="00DF21B8"/>
    <w:rsid w:val="00DF29F1"/>
    <w:rsid w:val="00DF3AA3"/>
    <w:rsid w:val="00DF3C3B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692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136B"/>
    <w:rsid w:val="00E02009"/>
    <w:rsid w:val="00E02580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3738"/>
    <w:rsid w:val="00E14433"/>
    <w:rsid w:val="00E14616"/>
    <w:rsid w:val="00E146E0"/>
    <w:rsid w:val="00E149C5"/>
    <w:rsid w:val="00E14BA0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4683"/>
    <w:rsid w:val="00E24D0D"/>
    <w:rsid w:val="00E25EF0"/>
    <w:rsid w:val="00E277A3"/>
    <w:rsid w:val="00E301C5"/>
    <w:rsid w:val="00E3032E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50332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96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3F40"/>
    <w:rsid w:val="00E742C9"/>
    <w:rsid w:val="00E742F9"/>
    <w:rsid w:val="00E7436A"/>
    <w:rsid w:val="00E74C4F"/>
    <w:rsid w:val="00E74D23"/>
    <w:rsid w:val="00E75160"/>
    <w:rsid w:val="00E752AB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5F1"/>
    <w:rsid w:val="00E84DEC"/>
    <w:rsid w:val="00E85E87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61E5"/>
    <w:rsid w:val="00E963E6"/>
    <w:rsid w:val="00E96554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E66"/>
    <w:rsid w:val="00EC2379"/>
    <w:rsid w:val="00EC24F9"/>
    <w:rsid w:val="00EC2D5E"/>
    <w:rsid w:val="00EC301E"/>
    <w:rsid w:val="00EC376B"/>
    <w:rsid w:val="00EC4844"/>
    <w:rsid w:val="00EC5AF6"/>
    <w:rsid w:val="00EC7602"/>
    <w:rsid w:val="00EC7921"/>
    <w:rsid w:val="00EC7960"/>
    <w:rsid w:val="00ED0361"/>
    <w:rsid w:val="00ED0D30"/>
    <w:rsid w:val="00ED1C4A"/>
    <w:rsid w:val="00ED1D34"/>
    <w:rsid w:val="00ED1E8F"/>
    <w:rsid w:val="00ED2727"/>
    <w:rsid w:val="00ED2BBB"/>
    <w:rsid w:val="00ED35FC"/>
    <w:rsid w:val="00ED3635"/>
    <w:rsid w:val="00ED4128"/>
    <w:rsid w:val="00ED49BE"/>
    <w:rsid w:val="00ED4AAD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40BB"/>
    <w:rsid w:val="00EE4261"/>
    <w:rsid w:val="00EE42AC"/>
    <w:rsid w:val="00EE4522"/>
    <w:rsid w:val="00EE5260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0AE6"/>
    <w:rsid w:val="00EF12C2"/>
    <w:rsid w:val="00EF1376"/>
    <w:rsid w:val="00EF1A15"/>
    <w:rsid w:val="00EF1F80"/>
    <w:rsid w:val="00EF26E8"/>
    <w:rsid w:val="00EF3582"/>
    <w:rsid w:val="00EF3F97"/>
    <w:rsid w:val="00EF4839"/>
    <w:rsid w:val="00EF4CBE"/>
    <w:rsid w:val="00EF50B9"/>
    <w:rsid w:val="00EF605C"/>
    <w:rsid w:val="00EF69A5"/>
    <w:rsid w:val="00EF724D"/>
    <w:rsid w:val="00EF77A0"/>
    <w:rsid w:val="00EF7FB3"/>
    <w:rsid w:val="00F0003D"/>
    <w:rsid w:val="00F0079E"/>
    <w:rsid w:val="00F009EA"/>
    <w:rsid w:val="00F00B2D"/>
    <w:rsid w:val="00F01AAE"/>
    <w:rsid w:val="00F01B9A"/>
    <w:rsid w:val="00F034E5"/>
    <w:rsid w:val="00F03C33"/>
    <w:rsid w:val="00F043FF"/>
    <w:rsid w:val="00F05DA4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41FF"/>
    <w:rsid w:val="00F24321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85"/>
    <w:rsid w:val="00F43891"/>
    <w:rsid w:val="00F43993"/>
    <w:rsid w:val="00F43D91"/>
    <w:rsid w:val="00F444A9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4BB6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6E5"/>
    <w:rsid w:val="00F64F43"/>
    <w:rsid w:val="00F650DC"/>
    <w:rsid w:val="00F65420"/>
    <w:rsid w:val="00F65DED"/>
    <w:rsid w:val="00F6610E"/>
    <w:rsid w:val="00F66973"/>
    <w:rsid w:val="00F6759F"/>
    <w:rsid w:val="00F675F5"/>
    <w:rsid w:val="00F67AB5"/>
    <w:rsid w:val="00F7039E"/>
    <w:rsid w:val="00F709D3"/>
    <w:rsid w:val="00F7144B"/>
    <w:rsid w:val="00F71598"/>
    <w:rsid w:val="00F71787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AD7"/>
    <w:rsid w:val="00FA0F61"/>
    <w:rsid w:val="00FA1885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D7"/>
    <w:rsid w:val="00FB543E"/>
    <w:rsid w:val="00FB5C9D"/>
    <w:rsid w:val="00FB5D73"/>
    <w:rsid w:val="00FB60F2"/>
    <w:rsid w:val="00FB6209"/>
    <w:rsid w:val="00FB626E"/>
    <w:rsid w:val="00FB649D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17E4"/>
    <w:rsid w:val="00FC18D7"/>
    <w:rsid w:val="00FC2E48"/>
    <w:rsid w:val="00FC2EF8"/>
    <w:rsid w:val="00FC3047"/>
    <w:rsid w:val="00FC4516"/>
    <w:rsid w:val="00FC5837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476D"/>
    <w:rsid w:val="00FD5A50"/>
    <w:rsid w:val="00FD5A71"/>
    <w:rsid w:val="00FD6617"/>
    <w:rsid w:val="00FD71CF"/>
    <w:rsid w:val="00FD7A38"/>
    <w:rsid w:val="00FE0222"/>
    <w:rsid w:val="00FE0AA8"/>
    <w:rsid w:val="00FE0B17"/>
    <w:rsid w:val="00FE18D6"/>
    <w:rsid w:val="00FE1FD6"/>
    <w:rsid w:val="00FE212A"/>
    <w:rsid w:val="00FE22B2"/>
    <w:rsid w:val="00FE2899"/>
    <w:rsid w:val="00FE2F7A"/>
    <w:rsid w:val="00FE33EA"/>
    <w:rsid w:val="00FE3E06"/>
    <w:rsid w:val="00FE444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94E"/>
    <w:rsid w:val="00FE7D63"/>
    <w:rsid w:val="00FF07D1"/>
    <w:rsid w:val="00FF0E94"/>
    <w:rsid w:val="00FF10FB"/>
    <w:rsid w:val="00FF251A"/>
    <w:rsid w:val="00FF4243"/>
    <w:rsid w:val="00FF4263"/>
    <w:rsid w:val="00FF45AB"/>
    <w:rsid w:val="00FF5870"/>
    <w:rsid w:val="00FF58BB"/>
    <w:rsid w:val="00FF5BFD"/>
    <w:rsid w:val="00FF63B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pPr>
      <w:keepNext/>
      <w:ind w:left="-907" w:firstLine="1"/>
      <w:jc w:val="right"/>
      <w:outlineLvl w:val="0"/>
    </w:pPr>
    <w:rPr>
      <w:rFonts w:ascii="Arial" w:hAnsi="Arial"/>
      <w:sz w:val="24"/>
      <w:lang/>
    </w:rPr>
  </w:style>
  <w:style w:type="paragraph" w:styleId="Nagwek2">
    <w:name w:val="heading 2"/>
    <w:basedOn w:val="Normalny"/>
    <w:next w:val="Normalny"/>
    <w:qFormat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rFonts w:cs="Times New Roman"/>
      <w:sz w:val="16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WW8Num1z0">
    <w:name w:val="WW8Num1z0"/>
    <w:rPr>
      <w:b/>
      <w:u w:val="none"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5z0">
    <w:name w:val="WW8Num15z0"/>
  </w:style>
  <w:style w:type="character" w:customStyle="1" w:styleId="WW8Num20z0">
    <w:name w:val="WW8Num20z0"/>
    <w:rPr>
      <w:b/>
      <w:sz w:val="28"/>
    </w:rPr>
  </w:style>
  <w:style w:type="character" w:customStyle="1" w:styleId="WW8Num21z0">
    <w:name w:val="WW8Num21z0"/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Times New Roman" w:hAnsi="Times New Roman"/>
      <w:sz w:val="24"/>
      <w:u w:val="none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b/>
      <w:sz w:val="28"/>
    </w:rPr>
  </w:style>
  <w:style w:type="character" w:customStyle="1" w:styleId="WW8Num31z0">
    <w:name w:val="WW8Num31z0"/>
    <w:rPr>
      <w:b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</w:style>
  <w:style w:type="character" w:customStyle="1" w:styleId="WW8Num40z0">
    <w:name w:val="WW8Num40z0"/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0">
    <w:name w:val="WW8Num44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  <w:sz w:val="28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2z0">
    <w:name w:val="WW8Num52z0"/>
    <w:rPr>
      <w:b/>
    </w:rPr>
  </w:style>
  <w:style w:type="character" w:customStyle="1" w:styleId="WW8Num53z0">
    <w:name w:val="WW8Num53z0"/>
    <w:rPr>
      <w:b/>
      <w:u w:val="none"/>
    </w:rPr>
  </w:style>
  <w:style w:type="character" w:customStyle="1" w:styleId="WW8Num54z0">
    <w:name w:val="WW8Num54z0"/>
    <w:rPr>
      <w:u w:val="none"/>
    </w:rPr>
  </w:style>
  <w:style w:type="character" w:customStyle="1" w:styleId="WW8Num55z0">
    <w:name w:val="WW8Num55z0"/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5z4">
    <w:name w:val="WW8Num55z4"/>
    <w:rPr>
      <w:rFonts w:ascii="Courier New" w:hAnsi="Courier New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u w:val="none"/>
    </w:rPr>
  </w:style>
  <w:style w:type="character" w:customStyle="1" w:styleId="WW8Num59z0">
    <w:name w:val="WW8Num59z0"/>
  </w:style>
  <w:style w:type="character" w:customStyle="1" w:styleId="WW8Num60z0">
    <w:name w:val="WW8Num60z0"/>
    <w:rPr>
      <w:b/>
    </w:rPr>
  </w:style>
  <w:style w:type="character" w:customStyle="1" w:styleId="WW8Num61z0">
    <w:name w:val="WW8Num61z0"/>
  </w:style>
  <w:style w:type="character" w:customStyle="1" w:styleId="WW8Num62z0">
    <w:name w:val="WW8Num62z0"/>
    <w:rPr>
      <w:b/>
    </w:rPr>
  </w:style>
  <w:style w:type="character" w:customStyle="1" w:styleId="WW8Num63z0">
    <w:name w:val="WW8Num63z0"/>
    <w:rPr>
      <w:b/>
      <w:u w:val="none"/>
    </w:rPr>
  </w:style>
  <w:style w:type="character" w:customStyle="1" w:styleId="WW8Num64z0">
    <w:name w:val="WW8Num64z0"/>
  </w:style>
  <w:style w:type="character" w:customStyle="1" w:styleId="WW8Num65z0">
    <w:name w:val="WW8Num65z0"/>
    <w:rPr>
      <w:b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68z0">
    <w:name w:val="WW8Num68z0"/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77z0">
    <w:name w:val="WW8Num77z0"/>
    <w:rPr>
      <w:b/>
      <w:u w:val="none"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1z0">
    <w:name w:val="WW8Num81z0"/>
    <w:rPr>
      <w:b/>
      <w:u w:val="none"/>
    </w:rPr>
  </w:style>
  <w:style w:type="character" w:customStyle="1" w:styleId="WW8Num82z0">
    <w:name w:val="WW8Num82z0"/>
    <w:rPr>
      <w:b/>
    </w:rPr>
  </w:style>
  <w:style w:type="character" w:customStyle="1" w:styleId="WW8Num84z0">
    <w:name w:val="WW8Num84z0"/>
    <w:rPr>
      <w:rFonts w:ascii="Times New Roman" w:hAnsi="Times New Roman"/>
    </w:rPr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6z0">
    <w:name w:val="WW8Num86z0"/>
    <w:rPr>
      <w:b/>
    </w:rPr>
  </w:style>
  <w:style w:type="character" w:customStyle="1" w:styleId="WW8Num87z0">
    <w:name w:val="WW8Num87z0"/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89z4">
    <w:name w:val="WW8Num89z4"/>
    <w:rPr>
      <w:rFonts w:ascii="Courier New" w:hAnsi="Courier New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4z0">
    <w:name w:val="WW8Num94z0"/>
  </w:style>
  <w:style w:type="character" w:customStyle="1" w:styleId="WW8Num97z0">
    <w:name w:val="WW8Num97z0"/>
  </w:style>
  <w:style w:type="character" w:customStyle="1" w:styleId="WW8Num99z0">
    <w:name w:val="WW8Num99z0"/>
    <w:rPr>
      <w:rFonts w:ascii="Times New Roman" w:hAnsi="Times New Roman"/>
    </w:rPr>
  </w:style>
  <w:style w:type="character" w:customStyle="1" w:styleId="WW8Num101z0">
    <w:name w:val="WW8Num101z0"/>
    <w:rPr>
      <w:b/>
    </w:rPr>
  </w:style>
  <w:style w:type="character" w:customStyle="1" w:styleId="WW8Num105z0">
    <w:name w:val="WW8Num105z0"/>
    <w:rPr>
      <w:b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8z3">
    <w:name w:val="WW8Num108z3"/>
    <w:rPr>
      <w:rFonts w:ascii="Symbol" w:hAnsi="Symbol"/>
    </w:rPr>
  </w:style>
  <w:style w:type="character" w:customStyle="1" w:styleId="WW8Num108z4">
    <w:name w:val="WW8Num108z4"/>
    <w:rPr>
      <w:rFonts w:ascii="Courier New" w:hAnsi="Courier New"/>
    </w:rPr>
  </w:style>
  <w:style w:type="character" w:customStyle="1" w:styleId="WW8Num110z0">
    <w:name w:val="WW8Num110z0"/>
    <w:rPr>
      <w:u w:val="none"/>
    </w:rPr>
  </w:style>
  <w:style w:type="character" w:customStyle="1" w:styleId="WW8Num111z0">
    <w:name w:val="WW8Num111z0"/>
    <w:rPr>
      <w:b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2z4">
    <w:name w:val="WW8Num112z4"/>
    <w:rPr>
      <w:rFonts w:ascii="Courier New" w:hAnsi="Courier New"/>
    </w:rPr>
  </w:style>
  <w:style w:type="character" w:customStyle="1" w:styleId="WW8Num114z0">
    <w:name w:val="WW8Num114z0"/>
    <w:rPr>
      <w:b/>
    </w:rPr>
  </w:style>
  <w:style w:type="character" w:customStyle="1" w:styleId="WW8Num115z0">
    <w:name w:val="WW8Num115z0"/>
  </w:style>
  <w:style w:type="character" w:customStyle="1" w:styleId="WW8Num118z0">
    <w:name w:val="WW8Num118z0"/>
  </w:style>
  <w:style w:type="character" w:customStyle="1" w:styleId="WW8Num122z0">
    <w:name w:val="WW8Num122z0"/>
    <w:rPr>
      <w:rFonts w:ascii="Times New Roman" w:hAnsi="Times New Roman"/>
    </w:rPr>
  </w:style>
  <w:style w:type="character" w:customStyle="1" w:styleId="WW8Num123z0">
    <w:name w:val="WW8Num123z0"/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3">
    <w:name w:val="WW8Num123z3"/>
    <w:rPr>
      <w:rFonts w:ascii="Symbol" w:hAnsi="Symbol"/>
    </w:rPr>
  </w:style>
  <w:style w:type="character" w:customStyle="1" w:styleId="WW8Num123z4">
    <w:name w:val="WW8Num123z4"/>
    <w:rPr>
      <w:rFonts w:ascii="Courier New" w:hAnsi="Courier New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5z0">
    <w:name w:val="WW8Num125z0"/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5z4">
    <w:name w:val="WW8Num125z4"/>
    <w:rPr>
      <w:rFonts w:ascii="Courier New" w:hAnsi="Courier New"/>
    </w:rPr>
  </w:style>
  <w:style w:type="character" w:customStyle="1" w:styleId="WW8Num127z0">
    <w:name w:val="WW8Num127z0"/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4z0">
    <w:name w:val="WW8Num134z0"/>
  </w:style>
  <w:style w:type="character" w:customStyle="1" w:styleId="WW8Num135z0">
    <w:name w:val="WW8Num135z0"/>
    <w:rPr>
      <w:rFonts w:ascii="Times New Roman" w:hAnsi="Times New Roman"/>
    </w:rPr>
  </w:style>
  <w:style w:type="character" w:customStyle="1" w:styleId="WW8Num136z0">
    <w:name w:val="WW8Num136z0"/>
    <w:rPr>
      <w:u w:val="none"/>
    </w:rPr>
  </w:style>
  <w:style w:type="character" w:customStyle="1" w:styleId="WW8Num140z0">
    <w:name w:val="WW8Num140z0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3z0">
    <w:name w:val="WW8Num143z0"/>
  </w:style>
  <w:style w:type="character" w:customStyle="1" w:styleId="WW8Num145z0">
    <w:name w:val="WW8Num145z0"/>
    <w:rPr>
      <w:b/>
      <w:sz w:val="28"/>
    </w:rPr>
  </w:style>
  <w:style w:type="character" w:customStyle="1" w:styleId="WW8Num146z0">
    <w:name w:val="WW8Num146z0"/>
    <w:rPr>
      <w:u w:val="none"/>
    </w:rPr>
  </w:style>
  <w:style w:type="character" w:customStyle="1" w:styleId="WW8Num148z0">
    <w:name w:val="WW8Num148z0"/>
    <w:rPr>
      <w:b/>
    </w:rPr>
  </w:style>
  <w:style w:type="character" w:customStyle="1" w:styleId="WW8Num150z0">
    <w:name w:val="WW8Num150z0"/>
    <w:rPr>
      <w:b/>
    </w:rPr>
  </w:style>
  <w:style w:type="character" w:customStyle="1" w:styleId="WW8Num156z0">
    <w:name w:val="WW8Num156z0"/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u w:val="none"/>
    </w:rPr>
  </w:style>
  <w:style w:type="character" w:customStyle="1" w:styleId="WW8Num160z0">
    <w:name w:val="WW8Num160z0"/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b/>
      <w:u w:val="none"/>
    </w:rPr>
  </w:style>
  <w:style w:type="character" w:customStyle="1" w:styleId="WW8Num164z0">
    <w:name w:val="WW8Num164z0"/>
    <w:rPr>
      <w:b/>
    </w:rPr>
  </w:style>
  <w:style w:type="character" w:customStyle="1" w:styleId="WW8Num165z0">
    <w:name w:val="WW8Num165z0"/>
    <w:rPr>
      <w:b/>
    </w:rPr>
  </w:style>
  <w:style w:type="character" w:customStyle="1" w:styleId="WW8Num166z0">
    <w:name w:val="WW8Num166z0"/>
    <w:rPr>
      <w:b/>
    </w:rPr>
  </w:style>
  <w:style w:type="character" w:customStyle="1" w:styleId="WW8Num167z0">
    <w:name w:val="WW8Num167z0"/>
  </w:style>
  <w:style w:type="character" w:customStyle="1" w:styleId="WW8Num169z0">
    <w:name w:val="WW8Num169z0"/>
  </w:style>
  <w:style w:type="character" w:customStyle="1" w:styleId="WW8Num170z0">
    <w:name w:val="WW8Num170z0"/>
    <w:rPr>
      <w:rFonts w:ascii="Times New Roman" w:hAnsi="Times New Roman"/>
    </w:rPr>
  </w:style>
  <w:style w:type="character" w:customStyle="1" w:styleId="WW8Num171z0">
    <w:name w:val="WW8Num171z0"/>
  </w:style>
  <w:style w:type="character" w:customStyle="1" w:styleId="WW8Num172z0">
    <w:name w:val="WW8Num172z0"/>
    <w:rPr>
      <w:rFonts w:ascii="Wingdings" w:hAnsi="Wingdings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3z4">
    <w:name w:val="WW8Num173z4"/>
    <w:rPr>
      <w:rFonts w:ascii="Courier New" w:hAnsi="Courier New"/>
    </w:rPr>
  </w:style>
  <w:style w:type="character" w:customStyle="1" w:styleId="WW8Num177z0">
    <w:name w:val="WW8Num177z0"/>
    <w:rPr>
      <w:b/>
    </w:rPr>
  </w:style>
  <w:style w:type="character" w:customStyle="1" w:styleId="WW8Num180z0">
    <w:name w:val="WW8Num180z0"/>
    <w:rPr>
      <w:b/>
    </w:rPr>
  </w:style>
  <w:style w:type="character" w:customStyle="1" w:styleId="WW8Num181z0">
    <w:name w:val="WW8Num181z0"/>
    <w:rPr>
      <w:b/>
    </w:rPr>
  </w:style>
  <w:style w:type="character" w:customStyle="1" w:styleId="WW8Num182z0">
    <w:name w:val="WW8Num182z0"/>
    <w:rPr>
      <w:b/>
    </w:rPr>
  </w:style>
  <w:style w:type="character" w:customStyle="1" w:styleId="WW8Num183z0">
    <w:name w:val="WW8Num183z0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Symbolwypunktowania">
    <w:name w:val="Symbol wypunktowania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Pr>
      <w:rFonts w:ascii="StarSymbol" w:eastAsia="Times New Roman" w:hAnsi="StarSymbol"/>
      <w:sz w:val="18"/>
    </w:rPr>
  </w:style>
  <w:style w:type="character" w:customStyle="1" w:styleId="WW8Num3z01">
    <w:name w:val="WW8Num3z01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1">
    <w:name w:val="WW8Num6z01"/>
    <w:rPr>
      <w:b/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9z01">
    <w:name w:val="WW8Num9z01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1">
    <w:name w:val="WW8Num15z01"/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rPr>
      <w:b/>
      <w:sz w:val="24"/>
      <w:lang/>
    </w:rPr>
  </w:style>
  <w:style w:type="paragraph" w:styleId="Nagwek">
    <w:name w:val="header"/>
    <w:basedOn w:val="Normalny"/>
    <w:link w:val="NagwekZnak"/>
    <w:pPr>
      <w:tabs>
        <w:tab w:val="center" w:pos="4453"/>
        <w:tab w:val="right" w:pos="8989"/>
      </w:tabs>
    </w:pPr>
    <w:rPr>
      <w:sz w:val="24"/>
      <w:lang/>
    </w:rPr>
  </w:style>
  <w:style w:type="paragraph" w:styleId="Tekstpodstawowywcity">
    <w:name w:val="Body Text Indent"/>
    <w:basedOn w:val="Normalny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</w:style>
  <w:style w:type="paragraph" w:styleId="Stopka">
    <w:name w:val="footer"/>
    <w:basedOn w:val="Normalny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Pr>
      <w:rFonts w:ascii="Arial" w:hAnsi="Arial"/>
      <w:sz w:val="2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 w:val="24"/>
      <w:lang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i/>
    </w:rPr>
  </w:style>
  <w:style w:type="paragraph" w:styleId="Tekstpodstawowywcity2">
    <w:name w:val="Body Text Indent 2"/>
    <w:basedOn w:val="Normalny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suppressAutoHyphens w:val="0"/>
    </w:pPr>
    <w:rPr>
      <w:rFonts w:ascii="Arial" w:hAnsi="Arial"/>
      <w:sz w:val="22"/>
      <w:lang/>
    </w:rPr>
  </w:style>
  <w:style w:type="paragraph" w:styleId="Tekstpodstawowywcity3">
    <w:name w:val="Body Text Indent 3"/>
    <w:basedOn w:val="Normalny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pPr>
      <w:suppressAutoHyphens w:val="0"/>
    </w:pPr>
  </w:style>
  <w:style w:type="paragraph" w:customStyle="1" w:styleId="Tabelapozycja">
    <w:name w:val="Tabela pozycja"/>
    <w:basedOn w:val="Normalny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Pr>
      <w:rFonts w:cs="Times New Roman"/>
      <w:b/>
      <w:bCs/>
    </w:rPr>
  </w:style>
  <w:style w:type="paragraph" w:styleId="Mapadokumentu">
    <w:name w:val="Mapa dokumentu"/>
    <w:aliases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 Znak Znak1"/>
    <w:locked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 Znak Znak"/>
    <w:rPr>
      <w:b/>
      <w:sz w:val="24"/>
      <w:lang w:val="pl-PL" w:bidi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WW-NormalnyWeb">
    <w:name w:val="WW-Normalny (Web)"/>
    <w:basedOn w:val="Normalny"/>
    <w:pPr>
      <w:widowControl w:val="0"/>
      <w:spacing w:before="280" w:after="280"/>
      <w:jc w:val="both"/>
    </w:pPr>
    <w:rPr>
      <w:rFonts w:eastAsia="Lucida Sans Unicode" w:cs="Tahoma"/>
      <w:lang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 Znak Znak2"/>
    <w:locked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rPr>
      <w:b/>
      <w:sz w:val="24"/>
      <w:lang w:eastAsia="ar-SA"/>
    </w:rPr>
  </w:style>
  <w:style w:type="character" w:customStyle="1" w:styleId="txt-new">
    <w:name w:val="txt-new"/>
    <w:basedOn w:val="Domylnaczcionkaakapitu"/>
  </w:style>
  <w:style w:type="character" w:customStyle="1" w:styleId="ZnakZnak3">
    <w:name w:val=" Znak Znak3"/>
    <w:locked/>
    <w:rPr>
      <w:b/>
      <w:sz w:val="24"/>
      <w:lang w:val="pl-PL" w:eastAsia="pl-PL" w:bidi="ar-SA"/>
    </w:rPr>
  </w:style>
  <w:style w:type="character" w:customStyle="1" w:styleId="BodyTextChar">
    <w:name w:val="Body Text Char"/>
    <w:locked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2D41B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rsid w:val="008B4044"/>
    <w:rPr>
      <w:sz w:val="24"/>
    </w:rPr>
  </w:style>
  <w:style w:type="character" w:customStyle="1" w:styleId="Tekstpodstawowy3Znak">
    <w:name w:val="Tekst podstawowy 3 Znak"/>
    <w:link w:val="Tekstpodstawowy3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48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B3B26"/>
  </w:style>
  <w:style w:type="character" w:styleId="Odwoanieprzypisudolnego">
    <w:name w:val="footnote reference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B1291-76C6-4CA7-9E19-98DB4A90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2639</Words>
  <Characters>20108</Characters>
  <Application>Microsoft Office Word</Application>
  <DocSecurity>0</DocSecurity>
  <Lines>167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22702</CharactersWithSpaces>
  <SharedDoc>false</SharedDoc>
  <HLinks>
    <vt:vector size="78" baseType="variant">
      <vt:variant>
        <vt:i4>2949210</vt:i4>
      </vt:variant>
      <vt:variant>
        <vt:i4>36</vt:i4>
      </vt:variant>
      <vt:variant>
        <vt:i4>0</vt:i4>
      </vt:variant>
      <vt:variant>
        <vt:i4>5</vt:i4>
      </vt:variant>
      <vt:variant>
        <vt:lpwstr>mailto:iod@tbs.stargard.pl</vt:lpwstr>
      </vt:variant>
      <vt:variant>
        <vt:lpwstr/>
      </vt:variant>
      <vt:variant>
        <vt:i4>6881391</vt:i4>
      </vt:variant>
      <vt:variant>
        <vt:i4>33</vt:i4>
      </vt:variant>
      <vt:variant>
        <vt:i4>0</vt:i4>
      </vt:variant>
      <vt:variant>
        <vt:i4>5</vt:i4>
      </vt:variant>
      <vt:variant>
        <vt:lpwstr>http://www.tbs.stargard.pl/</vt:lpwstr>
      </vt:variant>
      <vt:variant>
        <vt:lpwstr/>
      </vt:variant>
      <vt:variant>
        <vt:i4>327796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4128854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https://platformazakupowa.pl/pn/um_stargard/proceedings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rchabowska</cp:lastModifiedBy>
  <cp:revision>3</cp:revision>
  <cp:lastPrinted>2024-03-08T09:47:00Z</cp:lastPrinted>
  <dcterms:created xsi:type="dcterms:W3CDTF">2024-03-08T09:51:00Z</dcterms:created>
  <dcterms:modified xsi:type="dcterms:W3CDTF">2024-03-08T09:52:00Z</dcterms:modified>
</cp:coreProperties>
</file>