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bookmarkStart w:id="0" w:name="_Hlk180057222"/>
      <w:bookmarkEnd w:id="0"/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7A5753" w:rsidRPr="000E0D0A" w:rsidRDefault="007A5753" w:rsidP="007A5753">
      <w:pPr>
        <w:rPr>
          <w:rFonts w:cs="Times New Roman"/>
          <w:b/>
          <w:bCs/>
        </w:rPr>
      </w:pPr>
      <w:r w:rsidRPr="00075F49">
        <w:rPr>
          <w:rFonts w:cs="Times New Roman"/>
          <w:b/>
        </w:rPr>
        <w:t>C-ZPFP-</w:t>
      </w:r>
      <w:r w:rsidR="00075F49" w:rsidRPr="00075F49">
        <w:rPr>
          <w:rFonts w:cs="Times New Roman"/>
          <w:b/>
        </w:rPr>
        <w:t>1527/1525</w:t>
      </w:r>
      <w:r w:rsidR="00B922D4" w:rsidRPr="00B922D4">
        <w:rPr>
          <w:rFonts w:cs="Times New Roman"/>
          <w:b/>
        </w:rPr>
        <w:t>/2024</w:t>
      </w:r>
      <w:r w:rsidRPr="00EF036F">
        <w:rPr>
          <w:rFonts w:cs="Times New Roman"/>
          <w:b/>
          <w:color w:val="FF0000"/>
        </w:rPr>
        <w:t xml:space="preserve">                                                                </w:t>
      </w:r>
      <w:r w:rsidRPr="000E0D0A">
        <w:rPr>
          <w:rFonts w:cs="Times New Roman"/>
          <w:b/>
        </w:rPr>
        <w:t xml:space="preserve">Numer sprawy: </w:t>
      </w:r>
      <w:r w:rsidR="00075F49">
        <w:rPr>
          <w:rFonts w:cs="Times New Roman"/>
          <w:b/>
        </w:rPr>
        <w:t>73</w:t>
      </w:r>
      <w:r w:rsidRPr="000E0D0A">
        <w:rPr>
          <w:rFonts w:cs="Times New Roman"/>
          <w:b/>
        </w:rPr>
        <w:t xml:space="preserve">/24/ZT          </w:t>
      </w:r>
    </w:p>
    <w:p w:rsidR="007A5753" w:rsidRPr="000E0D0A" w:rsidRDefault="007A5753" w:rsidP="007A5753">
      <w:pPr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ZATWIERDZAM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ZASTĘPCA KOMENDANTA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CENTRUM SZKOLENIA POLICJI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w Legionowie</w:t>
      </w:r>
    </w:p>
    <w:p w:rsidR="007A5753" w:rsidRPr="000E0D0A" w:rsidRDefault="007A5753" w:rsidP="007A5753">
      <w:pPr>
        <w:ind w:right="5528"/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spacing w:line="480" w:lineRule="auto"/>
        <w:ind w:right="5103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 xml:space="preserve">                </w:t>
      </w:r>
      <w:r w:rsidR="003F2518">
        <w:rPr>
          <w:rFonts w:cs="Times New Roman"/>
          <w:sz w:val="22"/>
          <w:szCs w:val="22"/>
        </w:rPr>
        <w:t xml:space="preserve"> </w:t>
      </w:r>
      <w:r w:rsidRPr="000E0D0A">
        <w:rPr>
          <w:rFonts w:cs="Times New Roman"/>
          <w:sz w:val="22"/>
          <w:szCs w:val="22"/>
        </w:rPr>
        <w:t xml:space="preserve"> Agnieszka </w:t>
      </w:r>
      <w:r w:rsidR="00493954">
        <w:rPr>
          <w:rFonts w:cs="Times New Roman"/>
          <w:sz w:val="22"/>
          <w:szCs w:val="22"/>
        </w:rPr>
        <w:t>Zielińska</w:t>
      </w:r>
    </w:p>
    <w:p w:rsidR="007A5753" w:rsidRPr="000E0D0A" w:rsidRDefault="000E0D0A" w:rsidP="007A5753">
      <w:pPr>
        <w:spacing w:line="480" w:lineRule="auto"/>
        <w:ind w:right="55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031CFB">
        <w:rPr>
          <w:rFonts w:cs="Times New Roman"/>
          <w:sz w:val="22"/>
          <w:szCs w:val="22"/>
        </w:rPr>
        <w:t xml:space="preserve">       02 grudnia</w:t>
      </w:r>
      <w:r w:rsidR="00F143DB">
        <w:rPr>
          <w:rFonts w:cs="Times New Roman"/>
          <w:sz w:val="22"/>
          <w:szCs w:val="22"/>
        </w:rPr>
        <w:t xml:space="preserve"> </w:t>
      </w:r>
      <w:r w:rsidR="007A5753" w:rsidRPr="000E0D0A">
        <w:rPr>
          <w:rFonts w:cs="Times New Roman"/>
          <w:sz w:val="22"/>
          <w:szCs w:val="22"/>
        </w:rPr>
        <w:t>2024 r.</w:t>
      </w: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SPECYFIKACJA</w:t>
      </w: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WARUNKÓW ZAMÓWIENIA</w:t>
      </w:r>
    </w:p>
    <w:p w:rsidR="007A5753" w:rsidRPr="000E0D0A" w:rsidRDefault="007A5753" w:rsidP="007A5753">
      <w:pPr>
        <w:jc w:val="center"/>
        <w:rPr>
          <w:rFonts w:cs="Times New Roman"/>
        </w:rPr>
      </w:pPr>
      <w:r w:rsidRPr="000E0D0A">
        <w:rPr>
          <w:rFonts w:cs="Times New Roman"/>
        </w:rPr>
        <w:t>w postępowaniu prowad</w:t>
      </w:r>
      <w:bookmarkStart w:id="1" w:name="_GoBack"/>
      <w:bookmarkEnd w:id="1"/>
      <w:r w:rsidRPr="000E0D0A">
        <w:rPr>
          <w:rFonts w:cs="Times New Roman"/>
        </w:rPr>
        <w:t xml:space="preserve">zonym w trybie podstawowym, </w:t>
      </w:r>
      <w:r w:rsidRPr="000E0D0A">
        <w:rPr>
          <w:rFonts w:cs="Times New Roman"/>
        </w:rPr>
        <w:br/>
        <w:t xml:space="preserve">zgodnie z ustawą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cs="Times New Roman"/>
          <w:i/>
        </w:rPr>
        <w:t>Prawo zamówień publicznych</w:t>
      </w:r>
      <w:r w:rsidRPr="000E0D0A">
        <w:rPr>
          <w:rFonts w:cs="Times New Roman"/>
          <w:i/>
        </w:rPr>
        <w:br/>
      </w:r>
      <w:r w:rsidRPr="000E0D0A">
        <w:rPr>
          <w:rFonts w:cs="Times New Roman"/>
        </w:rPr>
        <w:t xml:space="preserve">(Dz. U. </w:t>
      </w:r>
      <w:r w:rsidR="006C4D7E">
        <w:rPr>
          <w:rFonts w:cs="Times New Roman"/>
        </w:rPr>
        <w:t xml:space="preserve">z </w:t>
      </w:r>
      <w:r w:rsidRPr="000E0D0A">
        <w:rPr>
          <w:rFonts w:cs="Times New Roman"/>
        </w:rPr>
        <w:t>202</w:t>
      </w:r>
      <w:r w:rsidR="00072DE5">
        <w:rPr>
          <w:rFonts w:cs="Times New Roman"/>
        </w:rPr>
        <w:t>4</w:t>
      </w:r>
      <w:r w:rsidRPr="000E0D0A">
        <w:rPr>
          <w:rFonts w:cs="Times New Roman"/>
        </w:rPr>
        <w:t xml:space="preserve"> r. poz. </w:t>
      </w:r>
      <w:r w:rsidR="00072DE5">
        <w:rPr>
          <w:rFonts w:cs="Times New Roman"/>
        </w:rPr>
        <w:t>1320</w:t>
      </w:r>
      <w:r w:rsidRPr="000E0D0A">
        <w:rPr>
          <w:rFonts w:cs="Times New Roman"/>
        </w:rPr>
        <w:t>), zwaną dalej ustawą, dotyczącym:</w:t>
      </w:r>
    </w:p>
    <w:p w:rsidR="007A5753" w:rsidRPr="000E0D0A" w:rsidRDefault="007A5753" w:rsidP="007A5753">
      <w:pPr>
        <w:jc w:val="center"/>
        <w:rPr>
          <w:rFonts w:cs="Times New Roman"/>
          <w:b/>
          <w:bCs/>
        </w:rPr>
      </w:pPr>
    </w:p>
    <w:p w:rsidR="007A5753" w:rsidRPr="004F1E74" w:rsidRDefault="007A5753" w:rsidP="004F1E74">
      <w:pPr>
        <w:pStyle w:val="Lista2"/>
        <w:ind w:firstLine="1"/>
        <w:jc w:val="center"/>
        <w:rPr>
          <w:b/>
        </w:rPr>
      </w:pPr>
      <w:r w:rsidRPr="000E0D0A">
        <w:rPr>
          <w:b/>
          <w:bCs/>
        </w:rPr>
        <w:t>dostawy</w:t>
      </w:r>
      <w:bookmarkStart w:id="2" w:name="_Hlk180060634"/>
      <w:r w:rsidR="00072DE5" w:rsidRPr="00072DE5">
        <w:rPr>
          <w:b/>
        </w:rPr>
        <w:t xml:space="preserve"> </w:t>
      </w:r>
      <w:bookmarkStart w:id="3" w:name="_Hlk180052685"/>
      <w:r w:rsidR="00075F49">
        <w:rPr>
          <w:b/>
        </w:rPr>
        <w:t>zmywarek i płyty indukcyjnej</w:t>
      </w:r>
      <w:r w:rsidR="00034787">
        <w:rPr>
          <w:b/>
        </w:rPr>
        <w:t xml:space="preserve"> do</w:t>
      </w:r>
      <w:r w:rsidR="00072DE5" w:rsidRPr="00072DE5">
        <w:rPr>
          <w:b/>
        </w:rPr>
        <w:t xml:space="preserve"> Centrum Szkolenia Policji w Legionowie  </w:t>
      </w:r>
      <w:bookmarkEnd w:id="2"/>
      <w:bookmarkEnd w:id="3"/>
      <w:r w:rsidRPr="000E0D0A">
        <w:rPr>
          <w:b/>
          <w:bCs/>
          <w:i/>
        </w:rPr>
        <w:br/>
      </w: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753" w:rsidRPr="007A5753" w:rsidRDefault="007A5753" w:rsidP="007A5753">
      <w:pPr>
        <w:jc w:val="both"/>
        <w:rPr>
          <w:rFonts w:cs="Times New Roman"/>
          <w:b/>
          <w:bCs/>
          <w:i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075F49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39700000-9</w:t>
      </w: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F56D73" w:rsidRPr="00284B72" w:rsidRDefault="00F56D73" w:rsidP="000F1D63">
      <w:pPr>
        <w:jc w:val="both"/>
        <w:rPr>
          <w:rFonts w:ascii="Century Gothic" w:hAnsi="Century Gothic"/>
          <w:b/>
          <w:bCs/>
          <w:i/>
        </w:rPr>
      </w:pPr>
    </w:p>
    <w:p w:rsidR="005A600F" w:rsidRPr="00284B72" w:rsidRDefault="005A600F" w:rsidP="000F1D63">
      <w:pPr>
        <w:jc w:val="both"/>
        <w:rPr>
          <w:rFonts w:ascii="Century Gothic" w:hAnsi="Century Gothic"/>
          <w:b/>
          <w:bCs/>
          <w:i/>
        </w:rPr>
      </w:pPr>
    </w:p>
    <w:p w:rsidR="00705E5C" w:rsidRPr="00284B72" w:rsidRDefault="00705E5C" w:rsidP="000F1D63">
      <w:pPr>
        <w:jc w:val="both"/>
        <w:rPr>
          <w:rFonts w:ascii="Century Gothic" w:hAnsi="Century Gothic"/>
          <w:b/>
          <w:bCs/>
          <w:i/>
        </w:rPr>
      </w:pPr>
    </w:p>
    <w:p w:rsidR="00B20E62" w:rsidRDefault="00B20E62" w:rsidP="000F1D63">
      <w:pPr>
        <w:jc w:val="both"/>
        <w:rPr>
          <w:rFonts w:ascii="Century Gothic" w:hAnsi="Century Gothic"/>
          <w:b/>
          <w:bCs/>
          <w:i/>
        </w:rPr>
      </w:pPr>
    </w:p>
    <w:p w:rsidR="00034787" w:rsidRDefault="00034787" w:rsidP="000F1D63">
      <w:pPr>
        <w:jc w:val="both"/>
        <w:rPr>
          <w:rFonts w:ascii="Century Gothic" w:hAnsi="Century Gothic"/>
          <w:b/>
          <w:bCs/>
          <w:i/>
        </w:rPr>
      </w:pPr>
    </w:p>
    <w:p w:rsidR="00C74FAF" w:rsidRPr="00284B72" w:rsidRDefault="00C74FAF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7A5753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7A5753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7A5753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7A5753" w:rsidRDefault="00622EAF" w:rsidP="00622EAF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7A5753" w:rsidTr="007A5753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środkach komunikacji elektronicznej, przy użyciu których Zamawiający będzie komunikował się</w:t>
            </w:r>
            <w:r w:rsid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Wykonawcami oraz informacje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 wymaganiach technicznych i organizac</w:t>
            </w:r>
            <w:r w:rsidR="00FF038B"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yjnych sporządzania, wysyłania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odbierania korespondencji elektronicznej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22EAF" w:rsidRPr="007A5753" w:rsidTr="007A5753">
        <w:trPr>
          <w:trHeight w:val="3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7A5753" w:rsidTr="007A575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p w:rsidR="00622EAF" w:rsidRPr="007A5753" w:rsidRDefault="00622EAF" w:rsidP="00622EAF">
      <w:pPr>
        <w:jc w:val="both"/>
        <w:rPr>
          <w:rFonts w:cs="Times New Roman"/>
        </w:rPr>
      </w:pPr>
      <w:r w:rsidRPr="007A5753">
        <w:rPr>
          <w:rFonts w:cs="Times New Roman"/>
        </w:rPr>
        <w:t>Załączniki do SWZ:</w:t>
      </w:r>
    </w:p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1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Formularz oferty 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2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C737B8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C737B8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o braku podstaw wykluczenia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622EAF" w:rsidRPr="007A5753" w:rsidTr="007A5753">
        <w:trPr>
          <w:trHeight w:val="5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2F38B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 xml:space="preserve">Oświadczenie Wykonawcy dotyczące wskazania części zamówienia publicznego, </w:t>
            </w:r>
            <w:r w:rsid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br/>
            </w: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której wykonanie Wykonawca powierzy Podwykonawcom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7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B218F7" w:rsidP="00A036D8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A036D8">
              <w:rPr>
                <w:rFonts w:eastAsia="Times New Roman" w:cs="Times New Roman"/>
                <w:sz w:val="21"/>
                <w:szCs w:val="21"/>
                <w:lang w:bidi="ar-SA"/>
              </w:rPr>
              <w:t>Zobowiązanie podmiotu</w:t>
            </w:r>
            <w:r w:rsidR="00A036D8" w:rsidRPr="00A036D8">
              <w:rPr>
                <w:rFonts w:eastAsia="Times New Roman" w:cs="Times New Roman"/>
                <w:sz w:val="21"/>
                <w:szCs w:val="21"/>
                <w:lang w:bidi="ar-SA"/>
              </w:rPr>
              <w:t xml:space="preserve"> o oddaniu Wykonawcy swoich zasobów w zakresie zdolności technicznych/zawodowych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</w:p>
        </w:tc>
        <w:tc>
          <w:tcPr>
            <w:tcW w:w="7655" w:type="dxa"/>
            <w:vMerge w:val="restart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7A5753">
              <w:rPr>
                <w:rFonts w:eastAsia="Times New Roman" w:cs="Times New Roman"/>
                <w:sz w:val="21"/>
                <w:szCs w:val="21"/>
                <w:lang w:bidi="ar-SA"/>
              </w:rPr>
              <w:t>Oświadczenia dotyczące wykluczenia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</w:t>
            </w:r>
          </w:p>
        </w:tc>
        <w:tc>
          <w:tcPr>
            <w:tcW w:w="7655" w:type="dxa"/>
            <w:vMerge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</w:p>
        </w:tc>
      </w:tr>
    </w:tbl>
    <w:p w:rsidR="005A600F" w:rsidRPr="007A5753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F56D73" w:rsidRPr="007A5753" w:rsidRDefault="00F56D73" w:rsidP="00301E9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C823A0" w:rsidRPr="007A5753" w:rsidRDefault="00C823A0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2F38BF" w:rsidRPr="007A5753" w:rsidRDefault="002F38BF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010CF2" w:rsidRDefault="00010CF2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74FAF" w:rsidRDefault="00C74FA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32BBF" w:rsidRDefault="00032BB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72DE5" w:rsidRDefault="00072DE5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F38BF" w:rsidRDefault="002F38BF" w:rsidP="004C0AD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A3100F" w:rsidRDefault="00D53255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A3100F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A3100F" w:rsidRDefault="00D53255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A3100F" w:rsidRDefault="00D53255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6D3AF5" w:rsidRPr="00A3100F">
        <w:rPr>
          <w:rFonts w:eastAsia="Times New Roman" w:cs="Times New Roman"/>
          <w:kern w:val="0"/>
          <w:lang w:eastAsia="ar-SA" w:bidi="ar-SA"/>
        </w:rPr>
        <w:t>Adres</w:t>
      </w:r>
      <w:r w:rsidRPr="00A3100F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A3100F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A3100F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A3100F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A3100F" w:rsidRDefault="00D53255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3.</w:t>
      </w:r>
      <w:r w:rsidRPr="00A3100F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A3100F" w:rsidRDefault="00D53255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1) </w:t>
      </w:r>
      <w:r w:rsidR="001D77F0" w:rsidRPr="00A3100F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A3100F" w:rsidRDefault="00D53255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A3100F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A3100F" w:rsidRDefault="00D53255" w:rsidP="000B5A01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A3100F">
        <w:rPr>
          <w:rFonts w:eastAsia="Times New Roman" w:cs="Times New Roman"/>
          <w:kern w:val="0"/>
          <w:lang w:val="en-US" w:eastAsia="ar-SA" w:bidi="ar-SA"/>
        </w:rPr>
        <w:t>3)</w:t>
      </w:r>
      <w:r w:rsidRPr="00A3100F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A3100F">
        <w:rPr>
          <w:rFonts w:eastAsia="Times New Roman" w:cs="Times New Roman"/>
          <w:kern w:val="0"/>
          <w:lang w:val="en-US" w:eastAsia="ar-SA" w:bidi="ar-SA"/>
        </w:rPr>
        <w:t>a</w:t>
      </w:r>
      <w:r w:rsidRPr="00A3100F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A3100F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A3100F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A3100F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A3100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A3100F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A3100F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A3100F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A3100F" w:rsidRDefault="00875F6A" w:rsidP="000B5A01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A3100F">
        <w:rPr>
          <w:rFonts w:cs="Times New Roman"/>
        </w:rPr>
        <w:t>4)</w:t>
      </w:r>
      <w:r w:rsidRPr="00A3100F">
        <w:rPr>
          <w:rFonts w:cs="Times New Roman"/>
        </w:rPr>
        <w:tab/>
      </w:r>
      <w:r w:rsidR="003F05C7" w:rsidRPr="00A3100F">
        <w:rPr>
          <w:rFonts w:cs="Times New Roman"/>
        </w:rPr>
        <w:t>a</w:t>
      </w:r>
      <w:r w:rsidRPr="00A3100F">
        <w:rPr>
          <w:rFonts w:cs="Times New Roman"/>
        </w:rPr>
        <w:t xml:space="preserve">dres strony internetowej Zamawiającego: </w:t>
      </w:r>
      <w:hyperlink r:id="rId11" w:history="1">
        <w:r w:rsidRPr="00A3100F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A3100F" w:rsidRDefault="003F05C7" w:rsidP="000B5A01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A3100F">
        <w:rPr>
          <w:rStyle w:val="Hipercze"/>
          <w:rFonts w:cs="Times New Roman"/>
          <w:color w:val="auto"/>
          <w:u w:val="none"/>
        </w:rPr>
        <w:t>5</w:t>
      </w:r>
      <w:r w:rsidR="00D53255" w:rsidRPr="00A3100F">
        <w:rPr>
          <w:rStyle w:val="Hipercze"/>
          <w:rFonts w:cs="Times New Roman"/>
          <w:color w:val="auto"/>
          <w:u w:val="none"/>
        </w:rPr>
        <w:t>)</w:t>
      </w:r>
      <w:r w:rsidR="00D53255" w:rsidRPr="00A3100F">
        <w:rPr>
          <w:rStyle w:val="Hipercze"/>
          <w:rFonts w:cs="Times New Roman"/>
          <w:color w:val="auto"/>
          <w:u w:val="none"/>
        </w:rPr>
        <w:tab/>
      </w:r>
      <w:r w:rsidRPr="00A3100F">
        <w:rPr>
          <w:rStyle w:val="Hipercze"/>
          <w:rFonts w:cs="Times New Roman"/>
          <w:color w:val="auto"/>
          <w:u w:val="none"/>
        </w:rPr>
        <w:t>a</w:t>
      </w:r>
      <w:r w:rsidR="00D53255" w:rsidRPr="00A3100F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A3100F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A3100F" w:rsidRDefault="003F05C7" w:rsidP="000B5A01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A3100F">
        <w:rPr>
          <w:rStyle w:val="Hipercze"/>
          <w:rFonts w:cs="Times New Roman"/>
          <w:color w:val="auto"/>
          <w:u w:val="none"/>
        </w:rPr>
        <w:t>6</w:t>
      </w:r>
      <w:r w:rsidR="00875F6A" w:rsidRPr="00A3100F">
        <w:rPr>
          <w:rStyle w:val="Hipercze"/>
          <w:rFonts w:cs="Times New Roman"/>
          <w:color w:val="auto"/>
          <w:u w:val="none"/>
        </w:rPr>
        <w:t>)</w:t>
      </w:r>
      <w:r w:rsidR="00875F6A" w:rsidRPr="00A3100F">
        <w:rPr>
          <w:rStyle w:val="Hipercze"/>
          <w:rFonts w:cs="Times New Roman"/>
          <w:color w:val="auto"/>
          <w:u w:val="none"/>
        </w:rPr>
        <w:tab/>
      </w:r>
      <w:r w:rsidRPr="00A3100F">
        <w:rPr>
          <w:rStyle w:val="Hipercze"/>
          <w:rFonts w:cs="Times New Roman"/>
          <w:color w:val="auto"/>
          <w:u w:val="none"/>
        </w:rPr>
        <w:t>o</w:t>
      </w:r>
      <w:r w:rsidR="00875F6A" w:rsidRPr="00A3100F">
        <w:rPr>
          <w:rStyle w:val="Hipercze"/>
          <w:rFonts w:cs="Times New Roman"/>
          <w:color w:val="auto"/>
          <w:u w:val="none"/>
        </w:rPr>
        <w:t>sobą</w:t>
      </w:r>
      <w:r w:rsidR="00875F6A" w:rsidRPr="00A3100F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uprawnioną</w:t>
      </w:r>
      <w:r w:rsidR="00875F6A" w:rsidRPr="00A3100F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do</w:t>
      </w:r>
      <w:r w:rsidR="00875F6A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komunikowania</w:t>
      </w:r>
      <w:r w:rsidR="00875F6A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się</w:t>
      </w:r>
      <w:r w:rsidR="005A4A79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>w</w:t>
      </w:r>
      <w:r w:rsidR="009E537D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A3100F">
        <w:rPr>
          <w:rStyle w:val="Hipercze"/>
          <w:rFonts w:cs="Times New Roman"/>
          <w:color w:val="auto"/>
          <w:sz w:val="23"/>
          <w:szCs w:val="23"/>
          <w:u w:val="none"/>
        </w:rPr>
        <w:t>zakresie zagadnień</w:t>
      </w:r>
      <w:r w:rsidR="009E537D" w:rsidRPr="00A3100F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A3100F">
        <w:rPr>
          <w:rStyle w:val="Hipercze"/>
          <w:rFonts w:cs="Times New Roman"/>
          <w:color w:val="auto"/>
          <w:u w:val="none"/>
        </w:rPr>
        <w:t>związanych</w:t>
      </w:r>
      <w:r w:rsidR="009E537D" w:rsidRPr="00A3100F">
        <w:rPr>
          <w:rStyle w:val="Hipercze"/>
          <w:rFonts w:cs="Times New Roman"/>
          <w:color w:val="auto"/>
          <w:sz w:val="8"/>
          <w:szCs w:val="8"/>
          <w:u w:val="none"/>
        </w:rPr>
        <w:t xml:space="preserve"> </w:t>
      </w:r>
      <w:r w:rsidR="00875F6A" w:rsidRPr="00A3100F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A3100F">
        <w:rPr>
          <w:rStyle w:val="Hipercze"/>
          <w:rFonts w:cs="Times New Roman"/>
          <w:color w:val="auto"/>
          <w:u w:val="none"/>
        </w:rPr>
        <w:t>procedurą</w:t>
      </w:r>
      <w:r w:rsidR="00875F6A" w:rsidRPr="00A3100F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A3100F">
        <w:rPr>
          <w:rFonts w:cs="Times New Roman"/>
        </w:rPr>
        <w:t>p.</w:t>
      </w:r>
      <w:r w:rsidR="0085749A" w:rsidRPr="00A3100F">
        <w:rPr>
          <w:rFonts w:cs="Times New Roman"/>
        </w:rPr>
        <w:t xml:space="preserve"> An</w:t>
      </w:r>
      <w:r w:rsidR="009E537D" w:rsidRPr="00A3100F">
        <w:rPr>
          <w:rFonts w:cs="Times New Roman"/>
        </w:rPr>
        <w:t xml:space="preserve">na </w:t>
      </w:r>
      <w:proofErr w:type="spellStart"/>
      <w:r w:rsidR="00352588" w:rsidRPr="00A3100F">
        <w:rPr>
          <w:rFonts w:cs="Times New Roman"/>
        </w:rPr>
        <w:t>Winnikowska</w:t>
      </w:r>
      <w:proofErr w:type="spellEnd"/>
      <w:r w:rsidR="009E537D" w:rsidRPr="00A3100F">
        <w:rPr>
          <w:rFonts w:cs="Times New Roman"/>
        </w:rPr>
        <w:t xml:space="preserve"> tel. </w:t>
      </w:r>
      <w:r w:rsidR="003C19DC" w:rsidRPr="00A3100F">
        <w:rPr>
          <w:rFonts w:cs="Times New Roman"/>
        </w:rPr>
        <w:t>(</w:t>
      </w:r>
      <w:r w:rsidR="009E537D" w:rsidRPr="00A3100F">
        <w:rPr>
          <w:rFonts w:cs="Times New Roman"/>
        </w:rPr>
        <w:t>47</w:t>
      </w:r>
      <w:r w:rsidR="003C19DC" w:rsidRPr="00A3100F">
        <w:rPr>
          <w:rFonts w:cs="Times New Roman"/>
        </w:rPr>
        <w:t>)</w:t>
      </w:r>
      <w:r w:rsidR="009E537D" w:rsidRPr="00A3100F">
        <w:rPr>
          <w:rFonts w:cs="Times New Roman"/>
        </w:rPr>
        <w:t xml:space="preserve"> 725 52 </w:t>
      </w:r>
      <w:r w:rsidR="0085749A" w:rsidRPr="00A3100F">
        <w:rPr>
          <w:rFonts w:cs="Times New Roman"/>
        </w:rPr>
        <w:t>57</w:t>
      </w:r>
      <w:r w:rsidR="009E537D" w:rsidRPr="00A3100F">
        <w:rPr>
          <w:rFonts w:cs="Times New Roman"/>
        </w:rPr>
        <w:t>,</w:t>
      </w:r>
      <w:r w:rsidR="0085749A" w:rsidRPr="00A3100F">
        <w:rPr>
          <w:rFonts w:cs="Times New Roman"/>
        </w:rPr>
        <w:t xml:space="preserve"> </w:t>
      </w:r>
      <w:r w:rsidR="009E537D" w:rsidRPr="00A3100F">
        <w:rPr>
          <w:rFonts w:cs="Times New Roman"/>
        </w:rPr>
        <w:t xml:space="preserve">e-mail: </w:t>
      </w:r>
      <w:hyperlink r:id="rId13" w:history="1">
        <w:r w:rsidR="009E537D" w:rsidRPr="00A3100F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A3100F">
        <w:rPr>
          <w:rFonts w:cs="Times New Roman"/>
        </w:rPr>
        <w:t xml:space="preserve"> </w:t>
      </w:r>
      <w:r w:rsidR="005A4A79" w:rsidRPr="00A3100F">
        <w:rPr>
          <w:rFonts w:cs="Times New Roman"/>
        </w:rPr>
        <w:br/>
      </w:r>
      <w:r w:rsidR="00880D25" w:rsidRPr="00A3100F">
        <w:rPr>
          <w:rFonts w:cs="Times New Roman"/>
        </w:rPr>
        <w:t xml:space="preserve">lub osoba </w:t>
      </w:r>
      <w:r w:rsidR="009E537D" w:rsidRPr="00A3100F">
        <w:rPr>
          <w:rFonts w:cs="Times New Roman"/>
        </w:rPr>
        <w:t>ją zastępująca;</w:t>
      </w:r>
    </w:p>
    <w:p w:rsidR="00875F6A" w:rsidRPr="00A3100F" w:rsidRDefault="003F05C7" w:rsidP="000B5A01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A3100F">
        <w:rPr>
          <w:rFonts w:cs="Times New Roman"/>
        </w:rPr>
        <w:t>7</w:t>
      </w:r>
      <w:r w:rsidR="00875F6A" w:rsidRPr="00A3100F">
        <w:rPr>
          <w:rFonts w:cs="Times New Roman"/>
        </w:rPr>
        <w:t>)</w:t>
      </w:r>
      <w:r w:rsidR="00875F6A" w:rsidRPr="00A3100F">
        <w:rPr>
          <w:rFonts w:cs="Times New Roman"/>
        </w:rPr>
        <w:tab/>
        <w:t xml:space="preserve">godziny pracy Zamawiającego: </w:t>
      </w:r>
      <w:r w:rsidR="00875F6A" w:rsidRPr="00A3100F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A3100F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A3100F">
        <w:rPr>
          <w:rFonts w:eastAsia="Times New Roman" w:cs="Times New Roman"/>
          <w:kern w:val="0"/>
          <w:lang w:eastAsia="ar-SA" w:bidi="ar-SA"/>
        </w:rPr>
        <w:t>do 15</w:t>
      </w:r>
      <w:r w:rsidR="00875F6A" w:rsidRPr="00A3100F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A3100F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A3100F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A3100F" w:rsidRDefault="00D53255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A3100F" w:rsidRDefault="00F119EB" w:rsidP="000B5A01">
      <w:pPr>
        <w:pStyle w:val="Default"/>
        <w:ind w:left="283" w:hanging="425"/>
        <w:rPr>
          <w:rFonts w:ascii="Times New Roman" w:hAnsi="Times New Roman" w:cs="Times New Roman"/>
        </w:rPr>
      </w:pPr>
      <w:r w:rsidRPr="00A3100F">
        <w:rPr>
          <w:rFonts w:ascii="Times New Roman" w:hAnsi="Times New Roman" w:cs="Times New Roman"/>
          <w:b/>
          <w:bCs/>
        </w:rPr>
        <w:t>II.</w:t>
      </w:r>
      <w:r w:rsidRPr="00A3100F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0F1CEB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1.</w:t>
      </w:r>
      <w:r w:rsidRPr="00A3100F">
        <w:rPr>
          <w:rFonts w:cs="Times New Roman"/>
        </w:rPr>
        <w:tab/>
        <w:t xml:space="preserve">Postępowanie o udzielenie zamówienia prowadzone jest w trybie podstawowym, </w:t>
      </w:r>
      <w:r w:rsidRPr="00A3100F">
        <w:rPr>
          <w:rFonts w:cs="Times New Roman"/>
        </w:rPr>
        <w:br/>
        <w:t>na podstawie art. 275 ustawy.</w:t>
      </w:r>
    </w:p>
    <w:p w:rsidR="000F1CEB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2.</w:t>
      </w:r>
      <w:r w:rsidRPr="00A3100F">
        <w:rPr>
          <w:rFonts w:cs="Times New Roman"/>
        </w:rPr>
        <w:tab/>
        <w:t>Wartość szacunkowa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zamówienia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jest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mniejsza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niż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kwoty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określone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w</w:t>
      </w:r>
      <w:r w:rsidRPr="00A3100F">
        <w:rPr>
          <w:rFonts w:cs="Times New Roman"/>
          <w:sz w:val="18"/>
          <w:szCs w:val="18"/>
        </w:rPr>
        <w:t xml:space="preserve"> </w:t>
      </w:r>
      <w:r w:rsidRPr="00A3100F">
        <w:rPr>
          <w:rFonts w:cs="Times New Roman"/>
        </w:rPr>
        <w:t>przepisach wydanych na podstawie art. 3 ustawy.</w:t>
      </w:r>
    </w:p>
    <w:p w:rsidR="000F1CEB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3.</w:t>
      </w:r>
      <w:r w:rsidRPr="00A3100F">
        <w:rPr>
          <w:rFonts w:cs="Times New Roman"/>
        </w:rPr>
        <w:tab/>
        <w:t xml:space="preserve">Zamawiający nie przewiduje wyboru najkorzystniejszej oferty z możliwością prowadzenia negocjacji w celu ulepszenia treści ofert, które podlegają ocenie w ramach kryteriów </w:t>
      </w:r>
      <w:r w:rsidRPr="00A3100F">
        <w:rPr>
          <w:rFonts w:cs="Times New Roman"/>
        </w:rPr>
        <w:br/>
        <w:t>oceny ofert.</w:t>
      </w:r>
    </w:p>
    <w:p w:rsidR="00582BC5" w:rsidRPr="00A3100F" w:rsidRDefault="000F1CEB" w:rsidP="000B5A01">
      <w:pPr>
        <w:ind w:left="567" w:hanging="283"/>
        <w:jc w:val="both"/>
        <w:rPr>
          <w:rFonts w:cs="Times New Roman"/>
        </w:rPr>
      </w:pPr>
      <w:r w:rsidRPr="00A3100F">
        <w:rPr>
          <w:rFonts w:cs="Times New Roman"/>
        </w:rPr>
        <w:t>4.</w:t>
      </w:r>
      <w:r w:rsidRPr="00A3100F">
        <w:rPr>
          <w:rFonts w:cs="Times New Roman"/>
        </w:rPr>
        <w:tab/>
        <w:t xml:space="preserve">Zamawiający </w:t>
      </w:r>
      <w:r w:rsidR="00072DE5" w:rsidRPr="00A3100F">
        <w:rPr>
          <w:rFonts w:cs="Times New Roman"/>
        </w:rPr>
        <w:t xml:space="preserve">nie </w:t>
      </w:r>
      <w:r w:rsidRPr="00A3100F">
        <w:rPr>
          <w:rFonts w:cs="Times New Roman"/>
        </w:rPr>
        <w:t>przewiduje przeprowadzeni</w:t>
      </w:r>
      <w:r w:rsidR="00072DE5" w:rsidRPr="00A3100F">
        <w:rPr>
          <w:rFonts w:cs="Times New Roman"/>
        </w:rPr>
        <w:t>a</w:t>
      </w:r>
      <w:r w:rsidRPr="00A3100F">
        <w:rPr>
          <w:rFonts w:cs="Times New Roman"/>
        </w:rPr>
        <w:t xml:space="preserve"> aukcji elektronicznej w celu wyboru oferty najkorzystniejszej</w:t>
      </w:r>
      <w:r w:rsidR="00072DE5" w:rsidRPr="00A3100F">
        <w:rPr>
          <w:rFonts w:cs="Times New Roman"/>
        </w:rPr>
        <w:t>.</w:t>
      </w:r>
    </w:p>
    <w:p w:rsidR="000F1CEB" w:rsidRPr="00A3100F" w:rsidRDefault="000F1CEB" w:rsidP="000B5A01">
      <w:pPr>
        <w:jc w:val="both"/>
        <w:rPr>
          <w:rFonts w:cs="Times New Roman"/>
          <w:bCs/>
        </w:rPr>
      </w:pPr>
    </w:p>
    <w:p w:rsidR="00B43C3B" w:rsidRPr="00A3100F" w:rsidRDefault="00680B9A" w:rsidP="000B5A01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A3100F">
        <w:rPr>
          <w:rFonts w:eastAsia="Times New Roman" w:cs="Times New Roman"/>
          <w:b/>
          <w:kern w:val="0"/>
          <w:lang w:eastAsia="ar-SA" w:bidi="ar-SA"/>
        </w:rPr>
        <w:tab/>
      </w:r>
      <w:r w:rsidRPr="00A3100F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2D2953" w:rsidRPr="00A3100F" w:rsidRDefault="00680B9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Przedmiotem zamówienia jest dostawa </w:t>
      </w:r>
      <w:r w:rsidR="00075F49" w:rsidRPr="00075F49">
        <w:rPr>
          <w:rFonts w:eastAsiaTheme="minorHAnsi" w:cs="Times New Roman"/>
          <w:color w:val="000000"/>
          <w:kern w:val="0"/>
          <w:lang w:eastAsia="en-US" w:bidi="ar-SA"/>
        </w:rPr>
        <w:t xml:space="preserve">zmywarek i płyty indukcyjnej </w:t>
      </w:r>
      <w:r w:rsidR="0003478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do </w:t>
      </w:r>
      <w:r w:rsidR="009D3CB3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Centrum Szkolenia Policji w Legionowie.  </w:t>
      </w:r>
    </w:p>
    <w:p w:rsidR="00F119EB" w:rsidRPr="00A3100F" w:rsidRDefault="00F119EB" w:rsidP="000B5A01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A3100F" w:rsidRDefault="00F119EB" w:rsidP="000B5A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A3100F" w:rsidRDefault="00F119EB" w:rsidP="000B5A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EA2294" w:rsidRPr="00A3100F" w:rsidRDefault="003E02FB" w:rsidP="000B5A01">
      <w:pPr>
        <w:widowControl/>
        <w:numPr>
          <w:ilvl w:val="0"/>
          <w:numId w:val="14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A3100F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F036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ofert 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wariantowych.</w:t>
      </w:r>
    </w:p>
    <w:p w:rsidR="00992153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EA2294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913C9D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>których w</w:t>
      </w:r>
      <w:r w:rsidR="00913C9D" w:rsidRPr="00A3100F">
        <w:rPr>
          <w:rFonts w:eastAsiaTheme="minorHAnsi" w:cs="Times New Roman"/>
          <w:color w:val="000000"/>
          <w:kern w:val="0"/>
          <w:lang w:eastAsia="en-US" w:bidi="ar-SA"/>
        </w:rPr>
        <w:t>ykonanie powierzy Podwykonawcom</w:t>
      </w:r>
      <w:r w:rsidR="00EA2294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oraz podania nazw ewentualnych Pod</w:t>
      </w:r>
      <w:r w:rsidR="003E60C7" w:rsidRPr="00A3100F">
        <w:rPr>
          <w:rFonts w:eastAsiaTheme="minorHAnsi" w:cs="Times New Roman"/>
          <w:color w:val="000000"/>
          <w:kern w:val="0"/>
          <w:lang w:eastAsia="en-US" w:bidi="ar-SA"/>
        </w:rPr>
        <w:t>wykonawców, jeże</w:t>
      </w:r>
      <w:r w:rsidR="004C0ADD" w:rsidRPr="00A3100F">
        <w:rPr>
          <w:rFonts w:eastAsiaTheme="minorHAnsi" w:cs="Times New Roman"/>
          <w:color w:val="000000"/>
          <w:kern w:val="0"/>
          <w:lang w:eastAsia="en-US" w:bidi="ar-SA"/>
        </w:rPr>
        <w:t>li są już znani (załącznik nr 6</w:t>
      </w:r>
      <w:r w:rsidR="003E60C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do SWZ).</w:t>
      </w:r>
    </w:p>
    <w:p w:rsidR="004A01CE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A3100F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352588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Zgodnie z art. </w:t>
      </w:r>
      <w:r w:rsidR="00B922D4" w:rsidRPr="00A3100F">
        <w:rPr>
          <w:rFonts w:eastAsiaTheme="minorHAnsi" w:cs="Times New Roman"/>
          <w:color w:val="000000"/>
          <w:kern w:val="0"/>
          <w:lang w:eastAsia="en-US" w:bidi="ar-SA"/>
        </w:rPr>
        <w:t>310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ustawy Zamawiający może unieważnić postępowanie o udzielenie zamówienia, jeżeli środki publiczne, które Zamawiający z</w:t>
      </w:r>
      <w:r w:rsidR="00B428B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amierzał przeznaczyć </w:t>
      </w:r>
      <w:r w:rsidR="00B428B1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zamówienia, nie zostały mu przyznane.</w:t>
      </w:r>
    </w:p>
    <w:p w:rsidR="0037554C" w:rsidRPr="00A3100F" w:rsidRDefault="00B03387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cs="Times New Roman"/>
          <w:color w:val="000000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352588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016BF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352588" w:rsidRPr="00A3100F">
        <w:rPr>
          <w:rFonts w:eastAsia="Times New Roman" w:cs="Times New Roman"/>
        </w:rPr>
        <w:t xml:space="preserve">Zamawiający zastrzega sobie, że całkowita wartość zamówienia nie może </w:t>
      </w:r>
      <w:r w:rsidR="00B218F7" w:rsidRPr="00A3100F">
        <w:rPr>
          <w:rFonts w:eastAsia="Times New Roman" w:cs="Times New Roman"/>
        </w:rPr>
        <w:t>przekroczyć posiadanych</w:t>
      </w:r>
      <w:r w:rsidR="00352588" w:rsidRPr="00A3100F">
        <w:rPr>
          <w:rFonts w:eastAsia="Times New Roman" w:cs="Times New Roman"/>
        </w:rPr>
        <w:t xml:space="preserve"> środków finansowych.</w:t>
      </w:r>
    </w:p>
    <w:p w:rsidR="000F5FEE" w:rsidRDefault="00352588" w:rsidP="009E102E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100F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Przedmiot </w:t>
      </w:r>
      <w:r w:rsidR="002D2953" w:rsidRPr="00A3100F">
        <w:rPr>
          <w:rFonts w:ascii="Times New Roman" w:eastAsia="Times New Roman" w:hAnsi="Times New Roman" w:cs="Times New Roman"/>
          <w:iCs/>
          <w:sz w:val="24"/>
          <w:szCs w:val="24"/>
        </w:rPr>
        <w:t xml:space="preserve">zamówienia zostanie </w:t>
      </w:r>
      <w:r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dostarczony </w:t>
      </w:r>
      <w:r w:rsidR="009D3CB3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jednorazowo </w:t>
      </w:r>
      <w:r w:rsidRPr="000F5FEE">
        <w:rPr>
          <w:rFonts w:ascii="Times New Roman" w:eastAsia="Times New Roman" w:hAnsi="Times New Roman" w:cs="Times New Roman"/>
          <w:iCs/>
          <w:sz w:val="24"/>
          <w:szCs w:val="24"/>
        </w:rPr>
        <w:t>do siedziby Z</w:t>
      </w:r>
      <w:r w:rsidR="00490317" w:rsidRPr="000F5FEE">
        <w:rPr>
          <w:rFonts w:ascii="Times New Roman" w:eastAsia="Times New Roman" w:hAnsi="Times New Roman" w:cs="Times New Roman"/>
          <w:iCs/>
          <w:sz w:val="24"/>
          <w:szCs w:val="24"/>
        </w:rPr>
        <w:t>ama</w:t>
      </w:r>
      <w:r w:rsidR="00010CF2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wiającego </w:t>
      </w:r>
      <w:r w:rsidR="009D3CB3" w:rsidRPr="000F5FE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010CF2" w:rsidRPr="000F5FEE">
        <w:rPr>
          <w:rFonts w:ascii="Times New Roman" w:eastAsia="Times New Roman" w:hAnsi="Times New Roman" w:cs="Times New Roman"/>
          <w:iCs/>
          <w:sz w:val="24"/>
          <w:szCs w:val="24"/>
        </w:rPr>
        <w:t>na koszt Wykonawcy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w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D2953" w:rsidRPr="000F5FEE">
        <w:rPr>
          <w:rFonts w:ascii="Times New Roman" w:eastAsia="Times New Roman" w:hAnsi="Times New Roman" w:cs="Times New Roman"/>
          <w:iCs/>
          <w:sz w:val="24"/>
          <w:szCs w:val="24"/>
        </w:rPr>
        <w:t>dzień roboczy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po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wcześniejszym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uzgodnieniu z</w:t>
      </w:r>
      <w:r w:rsidR="001C24CD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Koordynatorem ze strony</w:t>
      </w:r>
      <w:r w:rsidR="002D2953" w:rsidRPr="000F5F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0F5FEE">
        <w:rPr>
          <w:rFonts w:ascii="Times New Roman" w:eastAsia="Times New Roman" w:hAnsi="Times New Roman" w:cs="Times New Roman"/>
          <w:iCs/>
          <w:sz w:val="24"/>
          <w:szCs w:val="24"/>
        </w:rPr>
        <w:t>Zamawiającego</w:t>
      </w:r>
      <w:r w:rsidR="00FB5611" w:rsidRPr="00DD486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10154B" w:rsidRPr="00DD486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036F" w:rsidRPr="00DD4866">
        <w:rPr>
          <w:rFonts w:ascii="Times New Roman" w:hAnsi="Times New Roman" w:cs="Times New Roman"/>
          <w:sz w:val="24"/>
          <w:szCs w:val="24"/>
        </w:rPr>
        <w:t>Wykon</w:t>
      </w:r>
      <w:r w:rsidR="0010154B" w:rsidRPr="00DD4866">
        <w:rPr>
          <w:rFonts w:ascii="Times New Roman" w:hAnsi="Times New Roman" w:cs="Times New Roman"/>
          <w:sz w:val="24"/>
          <w:szCs w:val="24"/>
        </w:rPr>
        <w:t>awca dokona rozładunku</w:t>
      </w:r>
      <w:r w:rsidR="00EF036F" w:rsidRPr="00DD4866">
        <w:rPr>
          <w:rFonts w:ascii="Times New Roman" w:hAnsi="Times New Roman" w:cs="Times New Roman"/>
          <w:sz w:val="24"/>
          <w:szCs w:val="24"/>
        </w:rPr>
        <w:t xml:space="preserve"> w pomieszczeniach wskazanych przez </w:t>
      </w:r>
      <w:r w:rsidR="00C300E6" w:rsidRPr="00DD4866">
        <w:rPr>
          <w:rFonts w:ascii="Times New Roman" w:hAnsi="Times New Roman" w:cs="Times New Roman"/>
          <w:sz w:val="24"/>
          <w:szCs w:val="24"/>
        </w:rPr>
        <w:t>Zamawiającego</w:t>
      </w:r>
      <w:r w:rsidR="00EF036F" w:rsidRPr="00DD4866">
        <w:rPr>
          <w:rFonts w:ascii="Times New Roman" w:hAnsi="Times New Roman" w:cs="Times New Roman"/>
          <w:sz w:val="24"/>
          <w:szCs w:val="24"/>
        </w:rPr>
        <w:t xml:space="preserve"> </w:t>
      </w:r>
      <w:r w:rsidR="000F5FEE" w:rsidRPr="00DD4866">
        <w:rPr>
          <w:rFonts w:ascii="Times New Roman" w:eastAsia="Times New Roman" w:hAnsi="Times New Roman" w:cs="Times New Roman"/>
          <w:iCs/>
          <w:sz w:val="24"/>
          <w:szCs w:val="24"/>
        </w:rPr>
        <w:t xml:space="preserve">w terminie zaproponowanym w ofercie, nie później </w:t>
      </w:r>
      <w:r w:rsidR="000F5FEE" w:rsidRPr="00DD4866">
        <w:rPr>
          <w:rFonts w:ascii="Times New Roman" w:eastAsia="Times New Roman" w:hAnsi="Times New Roman" w:cs="Times New Roman"/>
          <w:iCs/>
          <w:sz w:val="24"/>
          <w:szCs w:val="24"/>
        </w:rPr>
        <w:br/>
        <w:t>niż do dnia 2</w:t>
      </w:r>
      <w:r w:rsidR="003E3DA1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0F5FEE" w:rsidRPr="00DD4866">
        <w:rPr>
          <w:rFonts w:ascii="Times New Roman" w:eastAsia="Times New Roman" w:hAnsi="Times New Roman" w:cs="Times New Roman"/>
          <w:iCs/>
          <w:sz w:val="24"/>
          <w:szCs w:val="24"/>
        </w:rPr>
        <w:t xml:space="preserve"> grudnia 2024 r. – termin dostawy stanowi jedno z kryterium oceny ofert.</w:t>
      </w:r>
    </w:p>
    <w:p w:rsidR="0070707D" w:rsidRPr="00DD4866" w:rsidRDefault="00614A55" w:rsidP="00F27C95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614A55">
        <w:rPr>
          <w:rFonts w:ascii="Times New Roman" w:eastAsia="Times New Roman" w:hAnsi="Times New Roman" w:cs="Times New Roman"/>
          <w:iCs/>
          <w:sz w:val="24"/>
          <w:szCs w:val="24"/>
        </w:rPr>
        <w:t>ykonawca zobowiązuje się dostarczyć do każdego przedmiotu umowy instrukcję obsługi w języku polskim.</w:t>
      </w:r>
    </w:p>
    <w:p w:rsidR="009E102E" w:rsidRDefault="00352588" w:rsidP="00614A55">
      <w:pPr>
        <w:pStyle w:val="Akapitzlist"/>
        <w:numPr>
          <w:ilvl w:val="0"/>
          <w:numId w:val="45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Miejsce wykonania zamówienia: </w:t>
      </w:r>
      <w:r w:rsidR="00490317" w:rsidRPr="00DD4866">
        <w:rPr>
          <w:rFonts w:ascii="Times New Roman" w:hAnsi="Times New Roman" w:cs="Times New Roman"/>
          <w:sz w:val="24"/>
          <w:szCs w:val="24"/>
        </w:rPr>
        <w:t>siedziba Zamawiającego</w:t>
      </w:r>
      <w:r w:rsidR="00C92FD3" w:rsidRPr="00DD4866">
        <w:rPr>
          <w:rFonts w:ascii="Times New Roman" w:hAnsi="Times New Roman" w:cs="Times New Roman"/>
          <w:sz w:val="24"/>
          <w:szCs w:val="24"/>
        </w:rPr>
        <w:t xml:space="preserve"> </w:t>
      </w:r>
      <w:r w:rsidR="00490317" w:rsidRPr="00DD48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90317" w:rsidRPr="00DD4866">
        <w:rPr>
          <w:rFonts w:ascii="Times New Roman" w:hAnsi="Times New Roman" w:cs="Times New Roman"/>
          <w:sz w:val="24"/>
          <w:szCs w:val="24"/>
        </w:rPr>
        <w:t xml:space="preserve"> </w:t>
      </w:r>
      <w:r w:rsidR="00C92FD3" w:rsidRPr="00DD4866">
        <w:rPr>
          <w:rFonts w:ascii="Times New Roman" w:hAnsi="Times New Roman" w:cs="Times New Roman"/>
          <w:sz w:val="24"/>
          <w:szCs w:val="24"/>
        </w:rPr>
        <w:t xml:space="preserve">Centrum Szkolenia Policji </w:t>
      </w:r>
      <w:r w:rsidR="00C92FD3" w:rsidRPr="00DD4866">
        <w:rPr>
          <w:rFonts w:ascii="Times New Roman" w:hAnsi="Times New Roman" w:cs="Times New Roman"/>
          <w:sz w:val="24"/>
          <w:szCs w:val="24"/>
        </w:rPr>
        <w:br/>
      </w:r>
      <w:r w:rsidRPr="00DD4866">
        <w:rPr>
          <w:rFonts w:ascii="Times New Roman" w:hAnsi="Times New Roman" w:cs="Times New Roman"/>
          <w:sz w:val="24"/>
          <w:szCs w:val="24"/>
        </w:rPr>
        <w:t>w Legionowie, ul. Z</w:t>
      </w:r>
      <w:r w:rsidR="00490317" w:rsidRPr="00DD4866">
        <w:rPr>
          <w:rFonts w:ascii="Times New Roman" w:hAnsi="Times New Roman" w:cs="Times New Roman"/>
          <w:sz w:val="24"/>
          <w:szCs w:val="24"/>
        </w:rPr>
        <w:t>egrzyńska 121, 05-119 Legionowo</w:t>
      </w:r>
      <w:r w:rsidR="009E102E" w:rsidRPr="00DD4866">
        <w:rPr>
          <w:rFonts w:ascii="Times New Roman" w:hAnsi="Times New Roman" w:cs="Times New Roman"/>
          <w:sz w:val="24"/>
          <w:szCs w:val="24"/>
        </w:rPr>
        <w:t>.</w:t>
      </w:r>
    </w:p>
    <w:p w:rsidR="00614A55" w:rsidRPr="00614A55" w:rsidRDefault="00614A55" w:rsidP="00614A55">
      <w:pPr>
        <w:pStyle w:val="Akapitzlist"/>
        <w:autoSpaceDE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80B9A" w:rsidRPr="00A3100F" w:rsidRDefault="00AF3BCE" w:rsidP="00614A55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A3100F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zapewnionych przez</w:t>
      </w:r>
      <w:r w:rsidRPr="00A3100F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operatora </w:t>
      </w:r>
      <w:r w:rsidRPr="00A3100F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A3100F">
        <w:rPr>
          <w:rFonts w:eastAsiaTheme="minorHAnsi" w:cs="Times New Roman"/>
          <w:color w:val="000000"/>
          <w:kern w:val="0"/>
          <w:lang w:eastAsia="en-US" w:bidi="ar-SA"/>
        </w:rPr>
        <w:t>publicznych</w:t>
      </w:r>
      <w:r w:rsidR="00554277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C300E6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t. j. </w:t>
      </w:r>
      <w:r w:rsidR="00E90DB1" w:rsidRPr="00A3100F">
        <w:rPr>
          <w:rFonts w:eastAsiaTheme="minorHAnsi" w:cs="Times New Roman"/>
          <w:color w:val="000000"/>
          <w:kern w:val="0"/>
          <w:lang w:eastAsia="en-US" w:bidi="ar-SA"/>
        </w:rPr>
        <w:t>Dz. U. z 2020 r., poz. 344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B15B57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stronie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A3100F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Platformy zakupowej</w:t>
      </w:r>
      <w:r w:rsidR="00FC0C08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„Platformą”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pod</w:t>
      </w:r>
      <w:r w:rsidR="00FC0C08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adresem</w:t>
      </w:r>
      <w:r w:rsidR="00FC0C08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hyperlink r:id="rId14" w:history="1">
        <w:r w:rsidR="00792AF0" w:rsidRPr="00A3100F">
          <w:rPr>
            <w:rStyle w:val="Hipercze"/>
            <w:rFonts w:eastAsiaTheme="minorHAnsi" w:cs="Times New Roman"/>
            <w:b/>
            <w:bCs/>
            <w:i/>
            <w:kern w:val="0"/>
            <w:sz w:val="23"/>
            <w:szCs w:val="23"/>
            <w:lang w:eastAsia="en-US" w:bidi="ar-SA"/>
          </w:rPr>
          <w:t>https://platformazakupowa.pl/csp</w:t>
        </w:r>
      </w:hyperlink>
      <w:r w:rsidR="00792AF0" w:rsidRPr="00A3100F">
        <w:rPr>
          <w:rStyle w:val="Hipercze"/>
          <w:rFonts w:eastAsiaTheme="minorHAnsi" w:cs="Times New Roman"/>
          <w:b/>
          <w:bCs/>
          <w:i/>
          <w:kern w:val="0"/>
          <w:sz w:val="18"/>
          <w:szCs w:val="18"/>
          <w:u w:val="none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stronie Zamawiającego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.</w:t>
      </w:r>
    </w:p>
    <w:p w:rsidR="0058449C" w:rsidRPr="00A3100F" w:rsidRDefault="0058449C" w:rsidP="000B5A01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techniczne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="00FC0C08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>odbierania</w:t>
      </w:r>
      <w:r w:rsidR="00FC0C08"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korespondencji elektronicznej, zostały opisane na stronie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A3100F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A3100F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A3100F" w:rsidRDefault="00123B61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A3100F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A3100F" w:rsidRDefault="0058449C" w:rsidP="000B5A0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A3100F" w:rsidRDefault="00123B61" w:rsidP="000B5A0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A3100F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A3100F" w:rsidRDefault="00123B61" w:rsidP="000B5A0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problemy techniczne związane </w:t>
      </w:r>
      <w:r w:rsidR="00DE47F4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58449C" w:rsidRPr="00A3100F" w:rsidRDefault="00123B61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>W przypadku większych plików zalecamy skorzystać z ins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>trukcji</w:t>
      </w:r>
      <w:r w:rsidR="00F92E4F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>pakowania</w:t>
      </w:r>
      <w:r w:rsidR="00F92E4F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>plików dzieląc</w:t>
      </w:r>
      <w:r w:rsidR="0058449C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je na mniejsze paczki po np. 1</w:t>
      </w:r>
      <w:r w:rsidR="00F92E4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50 MB każda (link do instrukcji </w:t>
      </w:r>
      <w:hyperlink w:history="1"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="00911D26" w:rsidRPr="00A3100F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  <w:r w:rsidR="00911D26" w:rsidRPr="00A3100F">
        <w:rPr>
          <w:rStyle w:val="Hipercze"/>
          <w:rFonts w:eastAsiaTheme="minorHAnsi" w:cs="Times New Roman"/>
          <w:color w:val="auto"/>
          <w:kern w:val="0"/>
          <w:lang w:eastAsia="en-US" w:bidi="ar-SA"/>
        </w:rPr>
        <w:t>)</w:t>
      </w: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</w:t>
      </w:r>
      <w:r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została złożona</w:t>
      </w:r>
      <w:r w:rsidRPr="00A3100F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>.</w:t>
      </w:r>
    </w:p>
    <w:p w:rsidR="009B5AD6" w:rsidRPr="00A3100F" w:rsidRDefault="0058449C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A3100F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B15B57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9E102E" w:rsidRPr="00A3100F" w:rsidRDefault="009E102E" w:rsidP="009E102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58449C" w:rsidRPr="00A3100F" w:rsidRDefault="0058449C" w:rsidP="000B5A01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 xml:space="preserve">2. Złożenie oferty </w:t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DE47F4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A3100F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="00792AF0"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A3100F">
        <w:rPr>
          <w:rFonts w:eastAsia="Times New Roman" w:cs="Times New Roman"/>
          <w:kern w:val="0"/>
          <w:lang w:eastAsia="ar-SA" w:bidi="ar-SA"/>
        </w:rPr>
        <w:t>oraz w</w:t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A3100F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A3100F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A3100F">
        <w:rPr>
          <w:rFonts w:eastAsia="Times New Roman" w:cs="Times New Roman"/>
          <w:kern w:val="0"/>
          <w:lang w:eastAsia="ar-SA" w:bidi="ar-SA"/>
        </w:rPr>
        <w:t>(</w:t>
      </w:r>
      <w:r w:rsidR="00C300E6" w:rsidRPr="00A3100F">
        <w:rPr>
          <w:rFonts w:eastAsia="Times New Roman" w:cs="Times New Roman"/>
          <w:kern w:val="0"/>
          <w:lang w:eastAsia="ar-SA" w:bidi="ar-SA"/>
        </w:rPr>
        <w:t xml:space="preserve">t. j. </w:t>
      </w:r>
      <w:r w:rsidR="005848B0" w:rsidRPr="00A3100F">
        <w:rPr>
          <w:rFonts w:eastAsia="Times New Roman" w:cs="Times New Roman"/>
          <w:kern w:val="0"/>
          <w:lang w:eastAsia="ar-SA" w:bidi="ar-SA"/>
        </w:rPr>
        <w:t xml:space="preserve">Dz. U. </w:t>
      </w:r>
      <w:r w:rsidR="00B15B57" w:rsidRPr="00A3100F">
        <w:rPr>
          <w:rFonts w:eastAsia="Times New Roman" w:cs="Times New Roman"/>
          <w:kern w:val="0"/>
          <w:lang w:eastAsia="ar-SA" w:bidi="ar-SA"/>
        </w:rPr>
        <w:t xml:space="preserve">z </w:t>
      </w:r>
      <w:r w:rsidR="005848B0" w:rsidRPr="00A3100F">
        <w:rPr>
          <w:rFonts w:eastAsia="Times New Roman" w:cs="Times New Roman"/>
          <w:kern w:val="0"/>
          <w:lang w:eastAsia="ar-SA" w:bidi="ar-SA"/>
        </w:rPr>
        <w:t>2022</w:t>
      </w:r>
      <w:r w:rsidR="00B15B57" w:rsidRPr="00A3100F">
        <w:rPr>
          <w:rFonts w:eastAsia="Times New Roman" w:cs="Times New Roman"/>
          <w:kern w:val="0"/>
          <w:lang w:eastAsia="ar-SA" w:bidi="ar-SA"/>
        </w:rPr>
        <w:t xml:space="preserve"> r.,</w:t>
      </w:r>
      <w:r w:rsidR="005848B0" w:rsidRPr="00A3100F">
        <w:rPr>
          <w:rFonts w:eastAsia="Times New Roman" w:cs="Times New Roman"/>
          <w:kern w:val="0"/>
          <w:lang w:eastAsia="ar-SA" w:bidi="ar-SA"/>
        </w:rPr>
        <w:t xml:space="preserve"> poz. 1233</w:t>
      </w:r>
      <w:r w:rsidR="001C0A58" w:rsidRPr="00A3100F">
        <w:rPr>
          <w:rFonts w:eastAsia="Times New Roman" w:cs="Times New Roman"/>
          <w:kern w:val="0"/>
          <w:lang w:eastAsia="ar-SA" w:bidi="ar-SA"/>
        </w:rPr>
        <w:t>),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A3100F">
        <w:rPr>
          <w:rFonts w:eastAsia="Times New Roman" w:cs="Times New Roman"/>
          <w:kern w:val="0"/>
          <w:lang w:eastAsia="ar-SA" w:bidi="ar-SA"/>
        </w:rPr>
        <w:t>w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A3100F">
        <w:rPr>
          <w:rFonts w:eastAsia="Times New Roman" w:cs="Times New Roman"/>
          <w:kern w:val="0"/>
          <w:lang w:eastAsia="ar-SA" w:bidi="ar-SA"/>
        </w:rPr>
        <w:t>kroku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1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</w:t>
      </w:r>
      <w:r w:rsidR="003A3162" w:rsidRPr="00A3100F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na</w:t>
      </w:r>
      <w:r w:rsidR="007B2DBD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A3100F" w:rsidRDefault="0058449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  <w:t>Zaleca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się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aby</w:t>
      </w:r>
      <w:r w:rsidR="00DE47F4"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każdy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dokument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przedsiębiorstwa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18513D" w:rsidRPr="00A3100F" w:rsidRDefault="00913F8C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A3100F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A3100F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A3100F">
        <w:rPr>
          <w:rFonts w:eastAsia="Times New Roman" w:cs="Times New Roman"/>
          <w:kern w:val="0"/>
          <w:lang w:eastAsia="ar-SA" w:bidi="ar-SA"/>
        </w:rPr>
        <w:t>w</w:t>
      </w:r>
      <w:r w:rsidR="0018513D" w:rsidRPr="00A3100F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A3100F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A3100F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A3100F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7.</w:t>
      </w:r>
      <w:r w:rsidRPr="00A3100F">
        <w:rPr>
          <w:rFonts w:eastAsia="Times New Roman" w:cs="Times New Roman"/>
          <w:kern w:val="0"/>
          <w:lang w:eastAsia="ar-SA" w:bidi="ar-SA"/>
        </w:rPr>
        <w:tab/>
        <w:t>Oferta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oraz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przedmiotowe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środki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dowodowe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(jeżeli były wymagane)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składane elektronicznie muszą zostać podpisane elektron</w:t>
      </w:r>
      <w:r w:rsidR="00DE47F4" w:rsidRPr="00A3100F">
        <w:rPr>
          <w:rFonts w:eastAsia="Times New Roman" w:cs="Times New Roman"/>
          <w:kern w:val="0"/>
          <w:lang w:eastAsia="ar-SA" w:bidi="ar-SA"/>
        </w:rPr>
        <w:t xml:space="preserve">icznym kwalifikowanym podpisem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o wartości niższej od progów unijnych oferta oraz przedmiotowe środki dowodowe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(jeżeli były wymagane) składane elektronicznie muszą zostać podpisane elektronicznym kwalifikowanym podpisem lub podpisem zaufanym lub podpisem osobistym. W procesie składania oferty</w:t>
      </w:r>
      <w:r w:rsidR="0063371F" w:rsidRPr="00A3100F">
        <w:rPr>
          <w:rFonts w:eastAsia="Times New Roman" w:cs="Times New Roman"/>
          <w:kern w:val="0"/>
          <w:lang w:eastAsia="ar-SA" w:bidi="ar-SA"/>
        </w:rPr>
        <w:t>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podpis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elektroniczny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Wykonawca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może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złożyć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bezpośrednio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na dokumencie przesłanym do systemu (opcja rekomendowana przez platformazakupowa.pl) </w:t>
      </w:r>
      <w:r w:rsidR="00DE47F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A3100F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A3100F">
        <w:rPr>
          <w:rFonts w:eastAsia="Times New Roman" w:cs="Times New Roman"/>
          <w:kern w:val="0"/>
          <w:lang w:eastAsia="ar-SA" w:bidi="ar-SA"/>
        </w:rPr>
        <w:t>9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</w:t>
      </w:r>
      <w:r w:rsidR="00D5558B" w:rsidRPr="00A3100F">
        <w:rPr>
          <w:rFonts w:eastAsia="Times New Roman" w:cs="Times New Roman"/>
          <w:kern w:val="0"/>
          <w:lang w:eastAsia="ar-SA" w:bidi="ar-SA"/>
        </w:rPr>
        <w:t xml:space="preserve">ektronicznym, podpisem zaufanym </w:t>
      </w:r>
      <w:r w:rsidR="00D5558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18513D" w:rsidRPr="00A3100F" w:rsidRDefault="0018513D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9.1.</w:t>
      </w:r>
      <w:r w:rsidRPr="00A3100F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9.2.</w:t>
      </w:r>
      <w:r w:rsidRPr="00A3100F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9.3.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="00792AF0"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A3100F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9.4.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A3100F">
        <w:rPr>
          <w:rFonts w:eastAsia="Times New Roman" w:cs="Times New Roman"/>
          <w:kern w:val="0"/>
          <w:lang w:eastAsia="ar-SA" w:bidi="ar-SA"/>
        </w:rPr>
        <w:t>,</w:t>
      </w:r>
    </w:p>
    <w:p w:rsidR="00CC7667" w:rsidRDefault="0018513D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9.5.</w:t>
      </w:r>
      <w:r w:rsidRPr="00A3100F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F27C95" w:rsidRPr="00A3100F" w:rsidRDefault="00F27C95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C7667" w:rsidRPr="00A3100F" w:rsidRDefault="0018513D" w:rsidP="000B5A01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lastRenderedPageBreak/>
        <w:t>9.6.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Do celów kontrolnych możesz opcjonalnie sprawdzić ważność i poprawność </w:t>
      </w:r>
      <w:r w:rsidR="00CC7667" w:rsidRPr="00A3100F">
        <w:rPr>
          <w:rFonts w:eastAsia="Times New Roman" w:cs="Times New Roman"/>
          <w:kern w:val="0"/>
          <w:lang w:eastAsia="ar-SA" w:bidi="ar-SA"/>
        </w:rPr>
        <w:t>swojego</w:t>
      </w:r>
    </w:p>
    <w:p w:rsidR="0018513D" w:rsidRPr="00A3100F" w:rsidRDefault="0018513D" w:rsidP="000B5A01">
      <w:pPr>
        <w:widowControl/>
        <w:autoSpaceDN/>
        <w:ind w:left="992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elektronicznego podpisu kwalifikowanego i w tym celu:</w:t>
      </w:r>
    </w:p>
    <w:p w:rsidR="0018513D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9.6.1.</w:t>
      </w:r>
      <w:r w:rsidRPr="00A3100F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410D89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9.6.2.</w:t>
      </w:r>
      <w:r w:rsidRPr="00A3100F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A3100F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18513D" w:rsidRPr="00A3100F" w:rsidRDefault="00410D89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18513D" w:rsidRPr="00A3100F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9.6.3.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w tym weryfikacji podpisu,</w:t>
      </w:r>
      <w:r w:rsidRPr="00A3100F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A3100F" w:rsidRDefault="0018513D" w:rsidP="000B5A01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</w:t>
      </w:r>
      <w:r w:rsidRPr="00A3100F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A3100F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9.6.4.1.</w:t>
      </w:r>
      <w:r w:rsidRPr="00A3100F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9.6.4.2.</w:t>
      </w:r>
      <w:r w:rsidRPr="00A3100F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9.6.4.3.</w:t>
      </w:r>
      <w:r w:rsidRPr="00A3100F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9.6.4.4.</w:t>
      </w:r>
      <w:r w:rsidRPr="00A3100F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9.6.4.5.</w:t>
      </w:r>
      <w:r w:rsidRPr="00A3100F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A3100F" w:rsidRDefault="00BF7A99" w:rsidP="000B5A01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9.6.4.6.</w:t>
      </w:r>
      <w:r w:rsidRPr="00A3100F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A3100F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A3100F" w:rsidRDefault="00BF7A99" w:rsidP="000B5A01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A3100F" w:rsidRDefault="00BF7A99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D5558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A3100F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A3100F" w:rsidRDefault="00BF7A99" w:rsidP="000B5A01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9.9.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A3100F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A3100F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AD447C" w:rsidRPr="00A3100F" w:rsidRDefault="00BF7A99" w:rsidP="000B5A01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9.10.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wraz 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z 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pobranym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plikiem </w:t>
      </w:r>
    </w:p>
    <w:p w:rsidR="00BF7A99" w:rsidRPr="00A3100F" w:rsidRDefault="00AD447C" w:rsidP="000B5A01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  </w:t>
      </w:r>
      <w:r w:rsidR="00BF7A99" w:rsidRPr="00A3100F">
        <w:rPr>
          <w:rFonts w:eastAsia="Times New Roman" w:cs="Times New Roman"/>
          <w:kern w:val="0"/>
          <w:lang w:eastAsia="ar-SA" w:bidi="ar-SA"/>
        </w:rPr>
        <w:t>XML na swoim komputerze.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Przez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zmianę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oferty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rozumie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się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złożenie nowej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oferty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i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wycofanie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poprzedniej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jednak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należy to zrobić przed upływem terminu zakończenia składania ofert w postępowaniu.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12.</w:t>
      </w:r>
      <w:r w:rsidRPr="00A3100F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A3100F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13.</w:t>
      </w:r>
      <w:r w:rsidRPr="00A3100F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A3100F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A3100F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A3100F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A3100F" w:rsidRDefault="00BF7A99" w:rsidP="000B5A01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A3100F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A3100F" w:rsidRDefault="00BF7A99" w:rsidP="000B5A01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15.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D5558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16.</w:t>
      </w:r>
      <w:r w:rsidRPr="00A3100F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A3100F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A3100F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18.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A3100F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A3100F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19.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DD633B" w:rsidRPr="00A3100F" w:rsidRDefault="00BF7A99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="00F27C95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CC7667" w:rsidRPr="00A3100F" w:rsidRDefault="00CC7667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BF7A99" w:rsidRPr="00A3100F" w:rsidRDefault="00BF7A99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3.</w:t>
      </w:r>
      <w:r w:rsidRPr="00A3100F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</w:t>
      </w:r>
      <w:r w:rsidRPr="00A3100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b/>
          <w:kern w:val="0"/>
          <w:lang w:eastAsia="ar-SA" w:bidi="ar-SA"/>
        </w:rPr>
        <w:t>dotyczy</w:t>
      </w:r>
      <w:r w:rsidRPr="00A3100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b/>
          <w:kern w:val="0"/>
          <w:lang w:eastAsia="ar-SA" w:bidi="ar-SA"/>
        </w:rPr>
        <w:t>składania ofert)</w:t>
      </w:r>
    </w:p>
    <w:p w:rsidR="00792AF0" w:rsidRPr="00A3100F" w:rsidRDefault="00792AF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A3100F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Pr="00A3100F">
        <w:rPr>
          <w:rFonts w:eastAsia="Times New Roman" w:cs="Times New Roman"/>
          <w:i/>
          <w:kern w:val="0"/>
          <w:lang w:eastAsia="ar-SA" w:bidi="ar-SA"/>
        </w:rPr>
        <w:t>SWZ</w:t>
      </w:r>
      <w:r w:rsidRPr="00A3100F">
        <w:rPr>
          <w:rFonts w:eastAsia="Times New Roman" w:cs="Times New Roman"/>
          <w:kern w:val="0"/>
          <w:lang w:eastAsia="ar-SA" w:bidi="ar-SA"/>
        </w:rPr>
        <w:t xml:space="preserve"> nie z</w:t>
      </w:r>
      <w:r w:rsidR="00AD447C" w:rsidRPr="00A3100F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AD447C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1A2DEF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(innych niż wnioski o dopuszczenie do udziału w postępowaniu), zawiadomień, zapytań oraz prz</w:t>
      </w:r>
      <w:r w:rsidR="00FA3A27" w:rsidRPr="00A3100F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7" w:history="1">
        <w:r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A3100F" w:rsidRDefault="00792AF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A3100F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A3100F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A3100F" w:rsidRDefault="00792AF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A3100F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A3100F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A3100F" w:rsidRDefault="00792AF0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A3100F" w:rsidRDefault="00792AF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A3100F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A3100F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A3100F">
        <w:rPr>
          <w:rFonts w:eastAsia="Times New Roman" w:cs="Times New Roman"/>
          <w:kern w:val="0"/>
          <w:lang w:eastAsia="ar-SA" w:bidi="ar-SA"/>
        </w:rPr>
        <w:t xml:space="preserve"> </w:t>
      </w:r>
      <w:hyperlink r:id="rId18" w:history="1">
        <w:r w:rsidR="00FA2FF0" w:rsidRPr="00A3100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8860A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A3100F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1A2DEF" w:rsidRPr="00A3100F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1A2DEF" w:rsidRPr="00A3100F">
        <w:rPr>
          <w:rFonts w:eastAsia="Times New Roman" w:cs="Times New Roman"/>
          <w:kern w:val="0"/>
          <w:lang w:eastAsia="ar-SA" w:bidi="ar-SA"/>
        </w:rPr>
        <w:br/>
      </w:r>
      <w:r w:rsidR="00861767" w:rsidRPr="00A3100F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="00861767" w:rsidRPr="00A3100F">
        <w:rPr>
          <w:rFonts w:eastAsia="Times New Roman" w:cs="Times New Roman"/>
          <w:b/>
          <w:i/>
          <w:kern w:val="0"/>
          <w:lang w:eastAsia="ar-SA" w:bidi="ar-SA"/>
        </w:rPr>
        <w:t>Wyślij</w:t>
      </w:r>
      <w:r w:rsidR="00861767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61767"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Pr="00A310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jako załączniki</w:t>
      </w:r>
      <w:r w:rsidRPr="00A3100F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6.</w:t>
      </w:r>
      <w:r w:rsidRPr="00A3100F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A310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A3100F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A3100F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A3100F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gdyż system powiadomień może ulec awarii lub powiadomienie może trafić do folderu SPAM.</w:t>
      </w:r>
    </w:p>
    <w:p w:rsidR="007603DF" w:rsidRPr="00A3100F" w:rsidRDefault="007603DF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A3100F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A3100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861767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:rsidR="008410E2" w:rsidRPr="00E56AA4" w:rsidRDefault="008410E2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A3100F" w:rsidRDefault="00736F69" w:rsidP="000B5A01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A3100F" w:rsidRDefault="00553956" w:rsidP="000B5A01">
      <w:pPr>
        <w:ind w:left="568" w:hanging="284"/>
        <w:jc w:val="both"/>
        <w:rPr>
          <w:rFonts w:cs="Times New Roman"/>
          <w:bCs/>
        </w:rPr>
      </w:pPr>
      <w:r w:rsidRPr="00A3100F">
        <w:rPr>
          <w:rFonts w:cs="Times New Roman"/>
          <w:bCs/>
        </w:rPr>
        <w:t>1.</w:t>
      </w:r>
      <w:r w:rsidRPr="00A3100F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A3100F" w:rsidRDefault="00553956" w:rsidP="000B5A01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A3100F" w:rsidRDefault="00553956" w:rsidP="000B5A01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46885" w:rsidRPr="00A3100F" w:rsidRDefault="00553956" w:rsidP="000B5A01">
      <w:pPr>
        <w:pStyle w:val="Standard"/>
        <w:ind w:left="851" w:hanging="284"/>
        <w:jc w:val="both"/>
      </w:pPr>
      <w:r w:rsidRPr="00A3100F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BB76F1" w:rsidRPr="00A3100F">
        <w:rPr>
          <w:rFonts w:eastAsiaTheme="minorHAnsi"/>
          <w:kern w:val="0"/>
          <w:lang w:eastAsia="en-US"/>
        </w:rPr>
        <w:t>Zamawiający nie wyznacza szczegółowego warunku w tym zakresie.</w:t>
      </w:r>
    </w:p>
    <w:p w:rsidR="00553956" w:rsidRPr="00A3100F" w:rsidRDefault="00553956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8860A0" w:rsidRPr="00A3100F" w:rsidRDefault="008860A0" w:rsidP="000B5A01">
      <w:pPr>
        <w:jc w:val="both"/>
        <w:rPr>
          <w:rFonts w:cs="Times New Roman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              </w:t>
      </w:r>
      <w:r w:rsidRPr="00A3100F">
        <w:rPr>
          <w:rFonts w:cs="Times New Roman"/>
        </w:rPr>
        <w:t>Zamawiający nie wyznacza szczegółowego warunku w tym zakresie.</w:t>
      </w:r>
    </w:p>
    <w:p w:rsidR="00E56AA4" w:rsidRPr="00E56AA4" w:rsidRDefault="00B07B27" w:rsidP="000B5A01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0F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A3100F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A3100F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8860A0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4B61B9" w:rsidRPr="00A3100F" w:rsidRDefault="008F0554" w:rsidP="000B5A01">
      <w:pPr>
        <w:ind w:left="568" w:hanging="284"/>
        <w:jc w:val="both"/>
        <w:rPr>
          <w:rFonts w:cs="Times New Roman"/>
          <w:bCs/>
        </w:rPr>
      </w:pPr>
      <w:r w:rsidRPr="00A3100F">
        <w:rPr>
          <w:rFonts w:cs="Times New Roman"/>
          <w:bCs/>
        </w:rPr>
        <w:lastRenderedPageBreak/>
        <w:t>3</w:t>
      </w:r>
      <w:r w:rsidRPr="00A3100F">
        <w:rPr>
          <w:rFonts w:cs="Times New Roman"/>
          <w:bCs/>
          <w:color w:val="C00000"/>
        </w:rPr>
        <w:t>.</w:t>
      </w:r>
      <w:r w:rsidRPr="00A3100F">
        <w:rPr>
          <w:rFonts w:cs="Times New Roman"/>
          <w:bCs/>
          <w:color w:val="C00000"/>
        </w:rPr>
        <w:tab/>
      </w:r>
      <w:r w:rsidR="00B07B27" w:rsidRPr="00A3100F">
        <w:rPr>
          <w:rFonts w:cs="Times New Roman"/>
          <w:bCs/>
        </w:rPr>
        <w:t xml:space="preserve">W odniesieniu do warunków dotyczących wykształcenia, kwalifikacji zawodowych </w:t>
      </w:r>
      <w:r w:rsidR="00861767" w:rsidRPr="00A3100F">
        <w:rPr>
          <w:rFonts w:cs="Times New Roman"/>
          <w:bCs/>
        </w:rPr>
        <w:br/>
      </w:r>
      <w:r w:rsidR="00B07B27" w:rsidRPr="00A3100F">
        <w:rPr>
          <w:rFonts w:cs="Times New Roman"/>
          <w:bCs/>
        </w:rPr>
        <w:t>lub doświadczenia</w:t>
      </w:r>
      <w:r w:rsidR="000B7660" w:rsidRPr="00A3100F">
        <w:rPr>
          <w:rFonts w:cs="Times New Roman"/>
          <w:bCs/>
        </w:rPr>
        <w:t>,</w:t>
      </w:r>
      <w:r w:rsidR="00B07B27" w:rsidRPr="00A3100F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 </w:t>
      </w:r>
      <w:r w:rsidR="00861767" w:rsidRPr="00A3100F">
        <w:rPr>
          <w:rFonts w:cs="Times New Roman"/>
          <w:bCs/>
        </w:rPr>
        <w:br/>
      </w:r>
      <w:r w:rsidR="00B07B27" w:rsidRPr="00A3100F">
        <w:rPr>
          <w:rFonts w:cs="Times New Roman"/>
          <w:bCs/>
        </w:rPr>
        <w:t>lub usługi, do realizacji których te zdolności są wymagane.</w:t>
      </w:r>
    </w:p>
    <w:p w:rsidR="00B07B27" w:rsidRPr="00A3100F" w:rsidRDefault="008F0554" w:rsidP="000B5A01">
      <w:pPr>
        <w:ind w:left="568" w:hanging="284"/>
        <w:jc w:val="both"/>
        <w:rPr>
          <w:rFonts w:cs="Times New Roman"/>
          <w:bCs/>
          <w:color w:val="C00000"/>
        </w:rPr>
      </w:pPr>
      <w:r w:rsidRPr="00A3100F">
        <w:rPr>
          <w:rFonts w:cs="Times New Roman"/>
          <w:bCs/>
        </w:rPr>
        <w:t>4.</w:t>
      </w:r>
      <w:r w:rsidRPr="00A3100F">
        <w:rPr>
          <w:rFonts w:cs="Times New Roman"/>
          <w:bCs/>
          <w:color w:val="C00000"/>
        </w:rPr>
        <w:tab/>
      </w:r>
      <w:r w:rsidR="00B07B27" w:rsidRPr="00A3100F">
        <w:rPr>
          <w:rFonts w:cs="Times New Roman"/>
          <w:bCs/>
        </w:rPr>
        <w:t>W przypadkach, o którym mowa wyżej, Wykonawcy wspólnie ubiegający się o udzielenie zamówienia dołączają odpowiednio do wn</w:t>
      </w:r>
      <w:r w:rsidR="008860A0" w:rsidRPr="00A3100F">
        <w:rPr>
          <w:rFonts w:cs="Times New Roman"/>
          <w:bCs/>
        </w:rPr>
        <w:t>iosku o</w:t>
      </w:r>
      <w:r w:rsidR="008860A0" w:rsidRPr="00A3100F">
        <w:rPr>
          <w:rFonts w:cs="Times New Roman"/>
          <w:bCs/>
          <w:sz w:val="18"/>
          <w:szCs w:val="18"/>
        </w:rPr>
        <w:t xml:space="preserve"> </w:t>
      </w:r>
      <w:r w:rsidR="008860A0" w:rsidRPr="00A3100F">
        <w:rPr>
          <w:rFonts w:cs="Times New Roman"/>
          <w:bCs/>
        </w:rPr>
        <w:t>dopuszczenie do udziału</w:t>
      </w:r>
      <w:r w:rsidR="008860A0" w:rsidRPr="00A3100F">
        <w:rPr>
          <w:rFonts w:cs="Times New Roman"/>
          <w:bCs/>
          <w:sz w:val="18"/>
          <w:szCs w:val="18"/>
        </w:rPr>
        <w:t xml:space="preserve"> </w:t>
      </w:r>
      <w:r w:rsidR="00B07B27" w:rsidRPr="00A3100F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A3100F">
        <w:rPr>
          <w:rFonts w:cs="Times New Roman"/>
          <w:bCs/>
        </w:rPr>
        <w:t>W</w:t>
      </w:r>
      <w:r w:rsidR="00B07B27" w:rsidRPr="00A3100F">
        <w:rPr>
          <w:rFonts w:cs="Times New Roman"/>
          <w:bCs/>
        </w:rPr>
        <w:t xml:space="preserve">ykonawcy. </w:t>
      </w:r>
    </w:p>
    <w:p w:rsidR="00B07B27" w:rsidRPr="00A3100F" w:rsidRDefault="0094532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</w:t>
      </w:r>
      <w:r w:rsidR="008F0554" w:rsidRPr="00A3100F">
        <w:rPr>
          <w:rFonts w:eastAsia="Times New Roman" w:cs="Times New Roman"/>
          <w:kern w:val="0"/>
          <w:lang w:eastAsia="ar-SA" w:bidi="ar-SA"/>
        </w:rPr>
        <w:t>.</w:t>
      </w:r>
      <w:r w:rsidR="008F0554" w:rsidRPr="00A3100F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A3100F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</w:t>
      </w:r>
      <w:r w:rsidR="006833DD" w:rsidRPr="00A3100F">
        <w:rPr>
          <w:rFonts w:eastAsia="Times New Roman" w:cs="Times New Roman"/>
          <w:kern w:val="0"/>
          <w:lang w:eastAsia="ar-SA" w:bidi="ar-SA"/>
        </w:rPr>
        <w:t>może żądać</w:t>
      </w:r>
      <w:r w:rsidR="008860A0" w:rsidRPr="00A3100F">
        <w:rPr>
          <w:rFonts w:eastAsia="Times New Roman" w:cs="Times New Roman"/>
          <w:kern w:val="0"/>
          <w:lang w:eastAsia="ar-SA" w:bidi="ar-SA"/>
        </w:rPr>
        <w:t xml:space="preserve"> przed </w:t>
      </w:r>
      <w:r w:rsidR="00B07B27" w:rsidRPr="00A3100F">
        <w:rPr>
          <w:rFonts w:eastAsia="Times New Roman" w:cs="Times New Roman"/>
          <w:kern w:val="0"/>
          <w:lang w:eastAsia="ar-SA" w:bidi="ar-SA"/>
        </w:rPr>
        <w:t>zawarciem</w:t>
      </w:r>
      <w:r w:rsidR="008860A0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 xml:space="preserve">umowy </w:t>
      </w:r>
      <w:r w:rsidR="008860A0" w:rsidRPr="00A3100F">
        <w:rPr>
          <w:rFonts w:eastAsia="Times New Roman" w:cs="Times New Roman"/>
          <w:kern w:val="0"/>
          <w:lang w:eastAsia="ar-SA" w:bidi="ar-SA"/>
        </w:rPr>
        <w:t>w</w:t>
      </w:r>
      <w:r w:rsidR="00514BE0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>sprawie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A3100F">
        <w:rPr>
          <w:rFonts w:eastAsia="Times New Roman" w:cs="Times New Roman"/>
          <w:kern w:val="0"/>
          <w:lang w:eastAsia="ar-SA" w:bidi="ar-SA"/>
        </w:rPr>
        <w:t>zamówienia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>publicznego</w:t>
      </w:r>
      <w:r w:rsidR="00B07B27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A3100F">
        <w:rPr>
          <w:rFonts w:eastAsia="Times New Roman" w:cs="Times New Roman"/>
          <w:kern w:val="0"/>
          <w:lang w:eastAsia="ar-SA" w:bidi="ar-SA"/>
        </w:rPr>
        <w:t>przedstawienia umowy regulującej współpracę tych Wykonawców.</w:t>
      </w:r>
    </w:p>
    <w:p w:rsidR="00DD5949" w:rsidRPr="00A3100F" w:rsidRDefault="0094532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6</w:t>
      </w:r>
      <w:r w:rsidR="008F0554" w:rsidRPr="00A3100F">
        <w:rPr>
          <w:rFonts w:eastAsiaTheme="minorHAnsi" w:cs="Times New Roman"/>
          <w:kern w:val="0"/>
          <w:lang w:eastAsia="en-US" w:bidi="ar-SA"/>
        </w:rPr>
        <w:t>.</w:t>
      </w:r>
      <w:r w:rsidR="008F0554" w:rsidRPr="00A3100F">
        <w:rPr>
          <w:rFonts w:eastAsiaTheme="minorHAnsi" w:cs="Times New Roman"/>
          <w:kern w:val="0"/>
          <w:lang w:eastAsia="en-US" w:bidi="ar-SA"/>
        </w:rPr>
        <w:tab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A3100F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DD5949" w:rsidRPr="00A3100F" w:rsidRDefault="0094532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7</w:t>
      </w:r>
      <w:r w:rsidR="00DD5949" w:rsidRPr="00A3100F">
        <w:rPr>
          <w:rFonts w:eastAsiaTheme="minorHAnsi" w:cs="Times New Roman"/>
          <w:kern w:val="0"/>
          <w:lang w:eastAsia="en-US" w:bidi="ar-SA"/>
        </w:rPr>
        <w:t>.</w:t>
      </w:r>
      <w:r w:rsidR="00DD5949" w:rsidRPr="00A3100F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A036D8" w:rsidRPr="00A3100F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032BBF" w:rsidRPr="00A3100F">
        <w:rPr>
          <w:rFonts w:eastAsiaTheme="minorHAnsi" w:cs="Times New Roman"/>
          <w:kern w:val="0"/>
          <w:lang w:eastAsia="en-US" w:bidi="ar-SA"/>
        </w:rPr>
        <w:t>7</w:t>
      </w:r>
      <w:r w:rsidR="00D25FFF" w:rsidRPr="00A3100F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na potrzeby realizacji danego zamówienia lub inny podmiotowy środek dowodowy potwierdzający,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8860A0" w:rsidRPr="00A3100F">
        <w:rPr>
          <w:rFonts w:eastAsiaTheme="minorHAnsi" w:cs="Times New Roman"/>
          <w:kern w:val="0"/>
          <w:lang w:eastAsia="en-US" w:bidi="ar-SA"/>
        </w:rPr>
        <w:br/>
      </w:r>
      <w:r w:rsidR="00DD5949" w:rsidRPr="00A3100F">
        <w:rPr>
          <w:rFonts w:eastAsiaTheme="minorHAnsi" w:cs="Times New Roman"/>
          <w:kern w:val="0"/>
          <w:lang w:eastAsia="en-US" w:bidi="ar-SA"/>
        </w:rPr>
        <w:t xml:space="preserve">że stosunek łączący Wykonawcę z podmiotami udostępniającymi zasoby gwarantuje rzeczywisty dostęp do tych zasobów oraz określa w szczególności: </w:t>
      </w:r>
    </w:p>
    <w:p w:rsidR="00DD5949" w:rsidRPr="00A3100F" w:rsidRDefault="00DD5949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1)</w:t>
      </w:r>
      <w:r w:rsidR="008F0554" w:rsidRPr="00A3100F">
        <w:rPr>
          <w:rFonts w:eastAsiaTheme="minorHAnsi" w:cs="Times New Roman"/>
          <w:kern w:val="0"/>
          <w:lang w:eastAsia="en-US" w:bidi="ar-SA"/>
        </w:rPr>
        <w:tab/>
      </w:r>
      <w:r w:rsidRPr="00A3100F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:rsidR="00DD5949" w:rsidRPr="00A3100F" w:rsidRDefault="00DD5949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2)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A3100F" w:rsidRDefault="00DD5949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3)</w:t>
      </w:r>
      <w:r w:rsidRPr="00A3100F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A3100F">
        <w:rPr>
          <w:rFonts w:eastAsiaTheme="minorHAnsi" w:cs="Times New Roman"/>
          <w:kern w:val="0"/>
          <w:lang w:eastAsia="en-US" w:bidi="ar-SA"/>
        </w:rPr>
        <w:t>.</w:t>
      </w:r>
      <w:r w:rsidRPr="00A3100F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6F5275" w:rsidRPr="00E56AA4" w:rsidRDefault="006F5275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 w:bidi="ar-SA"/>
        </w:rPr>
      </w:pPr>
    </w:p>
    <w:p w:rsidR="00B07B27" w:rsidRPr="00A3100F" w:rsidRDefault="00B07B27" w:rsidP="000B5A0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A3100F">
        <w:rPr>
          <w:rFonts w:eastAsiaTheme="minorHAnsi" w:cs="Times New Roman"/>
          <w:b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F22B49" w:rsidRPr="00A3100F" w:rsidRDefault="008A36D2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C2A99" w:rsidRPr="00A3100F">
        <w:rPr>
          <w:rFonts w:eastAsia="Times New Roman" w:cs="Times New Roman"/>
          <w:kern w:val="0"/>
          <w:lang w:eastAsia="ar-SA" w:bidi="ar-SA"/>
        </w:rPr>
        <w:br/>
      </w:r>
      <w:r w:rsidR="00FA7051" w:rsidRPr="00A3100F">
        <w:rPr>
          <w:rFonts w:eastAsia="Times New Roman" w:cs="Times New Roman"/>
          <w:kern w:val="0"/>
          <w:lang w:eastAsia="ar-SA" w:bidi="ar-SA"/>
        </w:rPr>
        <w:t xml:space="preserve">którzy </w:t>
      </w:r>
      <w:r w:rsidRPr="00A3100F">
        <w:rPr>
          <w:rFonts w:eastAsia="Times New Roman" w:cs="Times New Roman"/>
          <w:kern w:val="0"/>
          <w:lang w:eastAsia="ar-SA" w:bidi="ar-SA"/>
        </w:rPr>
        <w:t>nie podlegają wyklucz</w:t>
      </w:r>
      <w:r w:rsidR="00630113" w:rsidRPr="00A3100F">
        <w:rPr>
          <w:rFonts w:eastAsia="Times New Roman" w:cs="Times New Roman"/>
          <w:kern w:val="0"/>
          <w:lang w:eastAsia="ar-SA" w:bidi="ar-SA"/>
        </w:rPr>
        <w:t>eniu na podstawie:</w:t>
      </w:r>
    </w:p>
    <w:p w:rsidR="00F22B49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1) </w:t>
      </w:r>
      <w:r w:rsidR="008A36D2" w:rsidRPr="00A3100F">
        <w:rPr>
          <w:rFonts w:eastAsia="Times New Roman" w:cs="Times New Roman"/>
          <w:kern w:val="0"/>
          <w:lang w:eastAsia="ar-SA" w:bidi="ar-SA"/>
        </w:rPr>
        <w:t>art. 108 ust. 1 ustaw</w:t>
      </w:r>
      <w:r w:rsidRPr="00A3100F">
        <w:rPr>
          <w:rFonts w:eastAsia="Times New Roman" w:cs="Times New Roman"/>
          <w:kern w:val="0"/>
          <w:lang w:eastAsia="ar-SA" w:bidi="ar-SA"/>
        </w:rPr>
        <w:t>y,</w:t>
      </w:r>
    </w:p>
    <w:p w:rsidR="00F22B49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</w:t>
      </w:r>
      <w:r w:rsidR="00FA7051" w:rsidRPr="00A3100F">
        <w:rPr>
          <w:rFonts w:eastAsia="Times New Roman" w:cs="Times New Roman"/>
          <w:kern w:val="0"/>
          <w:lang w:eastAsia="ar-SA" w:bidi="ar-SA"/>
        </w:rPr>
        <w:t xml:space="preserve">art. 109 ust. 1 ustawy, </w:t>
      </w:r>
      <w:r w:rsidR="00B218F7" w:rsidRPr="00A3100F">
        <w:rPr>
          <w:rFonts w:eastAsia="Times New Roman" w:cs="Times New Roman"/>
          <w:kern w:val="0"/>
          <w:lang w:eastAsia="ar-SA" w:bidi="ar-SA"/>
        </w:rPr>
        <w:t>z zastrzeżeniem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 art. 110 ust. 2 ustawy</w:t>
      </w:r>
      <w:r w:rsidR="00CF0EE2" w:rsidRPr="00A3100F">
        <w:rPr>
          <w:rFonts w:eastAsia="Times New Roman" w:cs="Times New Roman"/>
          <w:kern w:val="0"/>
          <w:lang w:eastAsia="ar-SA" w:bidi="ar-SA"/>
        </w:rPr>
        <w:t xml:space="preserve"> oraz </w:t>
      </w:r>
    </w:p>
    <w:p w:rsidR="008A36D2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3) </w:t>
      </w:r>
      <w:r w:rsidR="00CF0EE2" w:rsidRPr="00A3100F">
        <w:rPr>
          <w:rFonts w:eastAsia="Times New Roman" w:cs="Times New Roman"/>
          <w:kern w:val="0"/>
          <w:lang w:eastAsia="ar-SA" w:bidi="ar-SA"/>
        </w:rPr>
        <w:t xml:space="preserve">art. 7 ust. 1 ustawy z dnia 13 kwietnia 2022 r. o </w:t>
      </w:r>
      <w:r w:rsidR="00CF0EE2" w:rsidRPr="00A3100F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="00CF0EE2" w:rsidRPr="00A3100F">
        <w:rPr>
          <w:rFonts w:eastAsia="Times New Roman" w:cs="Times New Roman"/>
          <w:kern w:val="0"/>
          <w:lang w:eastAsia="ar-SA" w:bidi="ar-SA"/>
        </w:rPr>
        <w:t xml:space="preserve"> (</w:t>
      </w:r>
      <w:r w:rsidR="00C300E6" w:rsidRPr="00A3100F">
        <w:rPr>
          <w:rFonts w:eastAsia="Times New Roman" w:cs="Times New Roman"/>
          <w:kern w:val="0"/>
          <w:lang w:eastAsia="ar-SA" w:bidi="ar-SA"/>
        </w:rPr>
        <w:t>t .j Dz. U. z 2024 r., poz. 507</w:t>
      </w:r>
      <w:r w:rsidR="00CF0EE2" w:rsidRPr="00A3100F">
        <w:rPr>
          <w:rFonts w:eastAsia="Times New Roman" w:cs="Times New Roman"/>
          <w:kern w:val="0"/>
          <w:lang w:eastAsia="ar-SA" w:bidi="ar-SA"/>
        </w:rPr>
        <w:t>)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.  </w:t>
      </w:r>
    </w:p>
    <w:p w:rsidR="00F22B49" w:rsidRPr="00A3100F" w:rsidRDefault="00F22B4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22B49" w:rsidRPr="00A3100F" w:rsidRDefault="00F22B4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-</w:t>
      </w:r>
      <w:r w:rsidR="00C300E6" w:rsidRPr="00A3100F">
        <w:rPr>
          <w:rFonts w:eastAsia="Times New Roman" w:cs="Times New Roman"/>
          <w:kern w:val="0"/>
          <w:lang w:eastAsia="ar-SA" w:bidi="ar-SA"/>
        </w:rPr>
        <w:tab/>
      </w:r>
      <w:r w:rsidR="006833DD"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lang w:eastAsia="ar-SA" w:bidi="ar-SA"/>
        </w:rPr>
        <w:t>ykonawcę oraz uczestnika konkursu wymie</w:t>
      </w:r>
      <w:r w:rsidR="000C2A99" w:rsidRPr="00A3100F">
        <w:rPr>
          <w:rFonts w:eastAsia="Times New Roman" w:cs="Times New Roman"/>
          <w:kern w:val="0"/>
          <w:lang w:eastAsia="ar-SA" w:bidi="ar-SA"/>
        </w:rPr>
        <w:t xml:space="preserve">nionego w wykazach określonych </w:t>
      </w:r>
      <w:r w:rsidR="000C2A99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wpisanego na listę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8860A0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o którym mowa w art. 1 pkt 3 ww. ustawy z dnia 13 kwietnia 2022r.</w:t>
      </w:r>
      <w:r w:rsidR="00671405" w:rsidRPr="00A3100F">
        <w:rPr>
          <w:rFonts w:eastAsia="Times New Roman" w:cs="Times New Roman"/>
          <w:kern w:val="0"/>
          <w:lang w:eastAsia="ar-SA" w:bidi="ar-SA"/>
        </w:rPr>
        <w:t>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A3100F" w:rsidRDefault="00F22B4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- </w:t>
      </w:r>
      <w:r w:rsidR="00C300E6" w:rsidRPr="00A3100F">
        <w:rPr>
          <w:rFonts w:eastAsia="Times New Roman" w:cs="Times New Roman"/>
          <w:kern w:val="0"/>
          <w:lang w:eastAsia="ar-SA" w:bidi="ar-SA"/>
        </w:rPr>
        <w:tab/>
      </w:r>
      <w:r w:rsidR="006833DD"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lang w:eastAsia="ar-SA" w:bidi="ar-SA"/>
        </w:rPr>
        <w:t>ykonawcę oraz uczestnika konkursu, któr</w:t>
      </w:r>
      <w:r w:rsidR="008860A0" w:rsidRPr="00A3100F">
        <w:rPr>
          <w:rFonts w:eastAsia="Times New Roman" w:cs="Times New Roman"/>
          <w:kern w:val="0"/>
          <w:lang w:eastAsia="ar-SA" w:bidi="ar-SA"/>
        </w:rPr>
        <w:t>ego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A3100F">
        <w:rPr>
          <w:rFonts w:eastAsia="Times New Roman" w:cs="Times New Roman"/>
          <w:kern w:val="0"/>
          <w:lang w:eastAsia="ar-SA" w:bidi="ar-SA"/>
        </w:rPr>
        <w:t>beneficjentem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A3100F">
        <w:rPr>
          <w:rFonts w:eastAsia="Times New Roman" w:cs="Times New Roman"/>
          <w:kern w:val="0"/>
          <w:lang w:eastAsia="ar-SA" w:bidi="ar-SA"/>
        </w:rPr>
        <w:t>rzeczywistym</w:t>
      </w:r>
      <w:r w:rsidR="008860A0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300E6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A3100F">
        <w:rPr>
          <w:rFonts w:eastAsia="Times New Roman" w:cs="Times New Roman"/>
          <w:i/>
          <w:kern w:val="0"/>
          <w:lang w:eastAsia="ar-SA" w:bidi="ar-SA"/>
        </w:rPr>
        <w:t>o prz</w:t>
      </w:r>
      <w:r w:rsidR="008860A0" w:rsidRPr="00A3100F">
        <w:rPr>
          <w:rFonts w:eastAsia="Times New Roman" w:cs="Times New Roman"/>
          <w:i/>
          <w:kern w:val="0"/>
          <w:lang w:eastAsia="ar-SA" w:bidi="ar-SA"/>
        </w:rPr>
        <w:t xml:space="preserve">eciwdziałaniu praniu pieniędzy </w:t>
      </w:r>
      <w:r w:rsidR="00747D76" w:rsidRPr="00A3100F">
        <w:rPr>
          <w:rFonts w:eastAsia="Times New Roman" w:cs="Times New Roman"/>
          <w:i/>
          <w:kern w:val="0"/>
          <w:lang w:eastAsia="ar-SA" w:bidi="ar-SA"/>
        </w:rPr>
        <w:br/>
      </w:r>
      <w:r w:rsidRPr="00A3100F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A3100F">
        <w:rPr>
          <w:rFonts w:eastAsia="Times New Roman" w:cs="Times New Roman"/>
          <w:kern w:val="0"/>
          <w:lang w:eastAsia="ar-SA" w:bidi="ar-SA"/>
        </w:rPr>
        <w:t>(</w:t>
      </w:r>
      <w:r w:rsidR="00747D76" w:rsidRPr="00A3100F">
        <w:rPr>
          <w:rFonts w:eastAsia="Times New Roman" w:cs="Times New Roman"/>
          <w:kern w:val="0"/>
          <w:lang w:eastAsia="ar-SA" w:bidi="ar-SA"/>
        </w:rPr>
        <w:t>Dz. U. z 2023 r. poz. 1124, 1285, 1723, 1843, z 2024 r. poz. 850, 1222</w:t>
      </w:r>
      <w:r w:rsidRPr="00A3100F">
        <w:rPr>
          <w:rFonts w:eastAsia="Times New Roman" w:cs="Times New Roman"/>
          <w:kern w:val="0"/>
          <w:lang w:eastAsia="ar-SA" w:bidi="ar-SA"/>
        </w:rPr>
        <w:t>) jest osoba wymieniona w wykazach określonych w rozporządzeniu 765/2006 i rozporządzeni</w:t>
      </w:r>
      <w:r w:rsidR="000C2A99" w:rsidRPr="00A3100F">
        <w:rPr>
          <w:rFonts w:eastAsia="Times New Roman" w:cs="Times New Roman"/>
          <w:kern w:val="0"/>
          <w:lang w:eastAsia="ar-SA" w:bidi="ar-SA"/>
        </w:rPr>
        <w:t>u 269</w:t>
      </w:r>
      <w:r w:rsidR="0015289F" w:rsidRPr="00A3100F">
        <w:rPr>
          <w:rFonts w:eastAsia="Times New Roman" w:cs="Times New Roman"/>
          <w:kern w:val="0"/>
          <w:lang w:eastAsia="ar-SA" w:bidi="ar-SA"/>
        </w:rPr>
        <w:t xml:space="preserve">/2014 </w:t>
      </w:r>
      <w:r w:rsidRPr="00A3100F">
        <w:rPr>
          <w:rFonts w:eastAsia="Times New Roman" w:cs="Times New Roman"/>
          <w:kern w:val="0"/>
          <w:lang w:eastAsia="ar-SA" w:bidi="ar-SA"/>
        </w:rPr>
        <w:t xml:space="preserve">albo wpisana na listę lub będąca takim beneficjentem rzeczywistym od dnia 24 lutego 2022 r., o ile została wpisana na listę </w:t>
      </w:r>
      <w:r w:rsidR="005F493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na po</w:t>
      </w:r>
      <w:r w:rsidR="00ED484D" w:rsidRPr="00A3100F">
        <w:rPr>
          <w:rFonts w:eastAsia="Times New Roman" w:cs="Times New Roman"/>
          <w:kern w:val="0"/>
          <w:lang w:eastAsia="ar-SA" w:bidi="ar-SA"/>
        </w:rPr>
        <w:t xml:space="preserve">dstawie decyzji w sprawie wpisu </w:t>
      </w:r>
      <w:r w:rsidRPr="00A3100F">
        <w:rPr>
          <w:rFonts w:eastAsia="Times New Roman" w:cs="Times New Roman"/>
          <w:kern w:val="0"/>
          <w:lang w:eastAsia="ar-SA" w:bidi="ar-SA"/>
        </w:rPr>
        <w:t>na listę rozstrzygającej o zastosowaniu środka</w:t>
      </w:r>
      <w:r w:rsidR="0015289F"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="00747D76" w:rsidRPr="00A3100F">
        <w:rPr>
          <w:rFonts w:eastAsia="Times New Roman" w:cs="Times New Roman"/>
          <w:kern w:val="0"/>
          <w:lang w:eastAsia="ar-SA" w:bidi="ar-SA"/>
        </w:rPr>
        <w:br/>
      </w:r>
      <w:r w:rsidR="0015289F" w:rsidRPr="00A3100F">
        <w:rPr>
          <w:rFonts w:eastAsia="Times New Roman" w:cs="Times New Roman"/>
          <w:kern w:val="0"/>
          <w:lang w:eastAsia="ar-SA" w:bidi="ar-SA"/>
        </w:rPr>
        <w:t>o k</w:t>
      </w:r>
      <w:r w:rsidR="00ED484D" w:rsidRPr="00A3100F">
        <w:rPr>
          <w:rFonts w:eastAsia="Times New Roman" w:cs="Times New Roman"/>
          <w:kern w:val="0"/>
          <w:lang w:eastAsia="ar-SA" w:bidi="ar-SA"/>
        </w:rPr>
        <w:t xml:space="preserve">tórym mowa w art. 1 pkt 3 </w:t>
      </w:r>
      <w:r w:rsidRPr="00A3100F">
        <w:rPr>
          <w:rFonts w:eastAsia="Times New Roman" w:cs="Times New Roman"/>
          <w:kern w:val="0"/>
          <w:lang w:eastAsia="ar-SA" w:bidi="ar-SA"/>
        </w:rPr>
        <w:t>ww. ustawy z dnia 13 kwietnia 2022</w:t>
      </w:r>
      <w:r w:rsidR="005F4934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r.</w:t>
      </w:r>
      <w:r w:rsidR="00671405" w:rsidRPr="00A3100F">
        <w:rPr>
          <w:rFonts w:eastAsia="Times New Roman" w:cs="Times New Roman"/>
          <w:kern w:val="0"/>
          <w:lang w:eastAsia="ar-SA" w:bidi="ar-SA"/>
        </w:rPr>
        <w:t>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A3100F" w:rsidRDefault="00F22B4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-</w:t>
      </w:r>
      <w:r w:rsidR="00C300E6" w:rsidRPr="00A3100F">
        <w:rPr>
          <w:rFonts w:eastAsia="Times New Roman" w:cs="Times New Roman"/>
          <w:kern w:val="0"/>
          <w:lang w:eastAsia="ar-SA" w:bidi="ar-SA"/>
        </w:rPr>
        <w:tab/>
      </w:r>
      <w:r w:rsidR="006833DD"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F938E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A3100F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CC7667" w:rsidRPr="00A3100F">
        <w:rPr>
          <w:rFonts w:eastAsia="Times New Roman" w:cs="Times New Roman"/>
          <w:kern w:val="0"/>
          <w:lang w:eastAsia="ar-SA" w:bidi="ar-SA"/>
        </w:rPr>
        <w:t>(</w:t>
      </w:r>
      <w:r w:rsidR="005F4934" w:rsidRPr="00A3100F">
        <w:rPr>
          <w:rFonts w:eastAsia="Times New Roman" w:cs="Times New Roman"/>
          <w:kern w:val="0"/>
          <w:lang w:eastAsia="ar-SA" w:bidi="ar-SA"/>
        </w:rPr>
        <w:t xml:space="preserve">Dz. U. z 2023 r. </w:t>
      </w:r>
      <w:r w:rsidR="005F4934" w:rsidRPr="00A3100F">
        <w:rPr>
          <w:rFonts w:eastAsia="Times New Roman" w:cs="Times New Roman"/>
          <w:kern w:val="0"/>
          <w:lang w:eastAsia="ar-SA" w:bidi="ar-SA"/>
        </w:rPr>
        <w:lastRenderedPageBreak/>
        <w:t xml:space="preserve">poz. 120, 295, 1598, z 2024 r. poz. 619) </w:t>
      </w:r>
      <w:r w:rsidRPr="00A3100F">
        <w:rPr>
          <w:rFonts w:eastAsia="Times New Roman" w:cs="Times New Roman"/>
          <w:kern w:val="0"/>
          <w:lang w:eastAsia="ar-SA" w:bidi="ar-SA"/>
        </w:rPr>
        <w:t>jest podmiot wy</w:t>
      </w:r>
      <w:r w:rsidR="0015289F" w:rsidRPr="00A3100F">
        <w:rPr>
          <w:rFonts w:eastAsia="Times New Roman" w:cs="Times New Roman"/>
          <w:kern w:val="0"/>
          <w:lang w:eastAsia="ar-SA" w:bidi="ar-SA"/>
        </w:rPr>
        <w:t>m</w:t>
      </w:r>
      <w:r w:rsidR="00584B6B" w:rsidRPr="00A3100F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w rozporządzeniu</w:t>
      </w:r>
      <w:r w:rsidRPr="00A3100F">
        <w:rPr>
          <w:rFonts w:eastAsia="Times New Roman" w:cs="Times New Roman"/>
          <w:kern w:val="0"/>
          <w:lang w:eastAsia="ar-SA" w:bidi="ar-SA"/>
        </w:rPr>
        <w:t xml:space="preserve"> 765/2006 i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rozpo</w:t>
      </w:r>
      <w:r w:rsidR="0024080D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rządzeniu</w:t>
      </w:r>
      <w:r w:rsidR="0024080D" w:rsidRPr="00A3100F">
        <w:rPr>
          <w:rFonts w:eastAsia="Times New Roman" w:cs="Times New Roman"/>
          <w:kern w:val="0"/>
          <w:lang w:eastAsia="ar-SA" w:bidi="ar-SA"/>
        </w:rPr>
        <w:t xml:space="preserve"> 269/2014 albo wpisany </w:t>
      </w:r>
      <w:r w:rsidRPr="00A3100F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5F4934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na listę na podstawie decyzji w sprawie wpisu na listę rozstrzygającej o zastosowaniu środka, o którym mowa w art. 1 pkt 3 ww. ustawy z dnia 13 kwietnia 2022</w:t>
      </w:r>
      <w:r w:rsidR="006C4D7E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r.</w:t>
      </w:r>
    </w:p>
    <w:p w:rsidR="008A36D2" w:rsidRPr="00A3100F" w:rsidRDefault="008A36D2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8A36D2" w:rsidRPr="00A3100F" w:rsidRDefault="003E373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</w:t>
      </w:r>
      <w:r w:rsidR="008A36D2" w:rsidRPr="00A3100F">
        <w:rPr>
          <w:rFonts w:eastAsia="Times New Roman" w:cs="Times New Roman"/>
          <w:kern w:val="0"/>
          <w:lang w:eastAsia="ar-SA" w:bidi="ar-SA"/>
        </w:rPr>
        <w:t>.</w:t>
      </w:r>
      <w:r w:rsidR="008A36D2" w:rsidRPr="00A3100F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="008A36D2" w:rsidRPr="00A3100F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</w:t>
      </w:r>
      <w:r w:rsidR="00B218F7" w:rsidRPr="00A3100F">
        <w:rPr>
          <w:rFonts w:eastAsia="Times New Roman" w:cs="Times New Roman"/>
          <w:kern w:val="0"/>
          <w:lang w:eastAsia="ar-SA" w:bidi="ar-SA"/>
        </w:rPr>
        <w:t>technicznych lub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zawodowych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Wykonawcy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w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inne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przedsięwzięcia</w:t>
      </w:r>
      <w:r w:rsidR="0055648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6833DD" w:rsidRPr="00A3100F">
        <w:rPr>
          <w:rFonts w:eastAsia="Times New Roman" w:cs="Times New Roman"/>
          <w:kern w:val="0"/>
          <w:lang w:eastAsia="ar-SA" w:bidi="ar-SA"/>
        </w:rPr>
        <w:t>gospodarcze Wykonawcy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 może mieć negatywny wpływ na realizacje zamówienia.</w:t>
      </w:r>
    </w:p>
    <w:p w:rsidR="003E3736" w:rsidRPr="00A3100F" w:rsidRDefault="003E373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4.</w:t>
      </w:r>
      <w:r w:rsidRPr="00A3100F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3E3736" w:rsidRPr="00A3100F" w:rsidRDefault="003E373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5.</w:t>
      </w:r>
      <w:r w:rsidRPr="00A3100F">
        <w:rPr>
          <w:rFonts w:eastAsiaTheme="minorHAnsi" w:cs="Times New Roman"/>
          <w:kern w:val="0"/>
          <w:lang w:eastAsia="en-US" w:bidi="ar-SA"/>
        </w:rPr>
        <w:tab/>
        <w:t>W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przypadku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wspólnego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ubiegania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się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sz w:val="23"/>
          <w:szCs w:val="23"/>
          <w:lang w:eastAsia="en-US" w:bidi="ar-SA"/>
        </w:rPr>
        <w:t>Wykonawców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o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udzielenie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zamówienia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Zamawiający zbada, czy nie zachodzą podstawy wykluczenia wobec każdego z tych Wykonawców.</w:t>
      </w:r>
    </w:p>
    <w:p w:rsidR="00630113" w:rsidRPr="00A3100F" w:rsidRDefault="003E3736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6.</w:t>
      </w:r>
      <w:r w:rsidRPr="00A3100F">
        <w:rPr>
          <w:rFonts w:eastAsiaTheme="minorHAnsi" w:cs="Times New Roman"/>
          <w:kern w:val="0"/>
          <w:lang w:eastAsia="en-US" w:bidi="ar-SA"/>
        </w:rPr>
        <w:tab/>
        <w:t>Jeżeli Wykonawcy zamierza powierzyć wykonanie części zamówienia Podwykonawcy Zamawiający zbada, czy nie zachodzą wobec tego Podwykonawcy podstawy</w:t>
      </w:r>
      <w:r w:rsidR="00225057" w:rsidRPr="00A3100F">
        <w:rPr>
          <w:rFonts w:eastAsiaTheme="minorHAnsi" w:cs="Times New Roman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wykluczenia, które zostały przewidziane względem Wykonawcy.</w:t>
      </w:r>
    </w:p>
    <w:p w:rsidR="008A36D2" w:rsidRPr="00A3100F" w:rsidRDefault="003E373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</w:t>
      </w:r>
      <w:r w:rsidR="008A36D2" w:rsidRPr="00A3100F">
        <w:rPr>
          <w:rFonts w:eastAsia="Times New Roman" w:cs="Times New Roman"/>
          <w:kern w:val="0"/>
          <w:lang w:eastAsia="ar-SA" w:bidi="ar-SA"/>
        </w:rPr>
        <w:t>.</w:t>
      </w:r>
      <w:r w:rsidR="008A36D2" w:rsidRPr="00A3100F">
        <w:rPr>
          <w:rFonts w:eastAsia="Times New Roman" w:cs="Times New Roman"/>
          <w:kern w:val="0"/>
          <w:lang w:eastAsia="ar-SA" w:bidi="ar-SA"/>
        </w:rPr>
        <w:tab/>
        <w:t xml:space="preserve">Wykonawca nie podlega wykluczeniu w okolicznościach określonych w art. 108 ust. 1 </w:t>
      </w:r>
      <w:r w:rsidR="00236913" w:rsidRPr="00A3100F">
        <w:rPr>
          <w:rFonts w:eastAsia="Times New Roman" w:cs="Times New Roman"/>
          <w:kern w:val="0"/>
          <w:lang w:eastAsia="ar-SA" w:bidi="ar-SA"/>
        </w:rPr>
        <w:br/>
      </w:r>
      <w:r w:rsidR="008A36D2" w:rsidRPr="00A3100F">
        <w:rPr>
          <w:rFonts w:eastAsia="Times New Roman" w:cs="Times New Roman"/>
          <w:kern w:val="0"/>
          <w:lang w:eastAsia="ar-SA" w:bidi="ar-SA"/>
        </w:rPr>
        <w:t>pkt 1, 2 i 5 lub art. 109 ust. 1 pkt 2‒5 i 7‒10, jeżeli udowodni zamawiającemu, że spełnił</w:t>
      </w:r>
      <w:r w:rsidR="00833BA8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A3100F">
        <w:rPr>
          <w:rFonts w:eastAsia="Times New Roman" w:cs="Times New Roman"/>
          <w:kern w:val="0"/>
          <w:lang w:eastAsia="ar-SA" w:bidi="ar-SA"/>
        </w:rPr>
        <w:t>łącznie następujące przesłanki:</w:t>
      </w:r>
    </w:p>
    <w:p w:rsidR="008A36D2" w:rsidRPr="00A3100F" w:rsidRDefault="008A36D2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</w:t>
      </w:r>
      <w:r w:rsidR="00B218F7"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kern w:val="0"/>
          <w:lang w:eastAsia="ar-SA" w:bidi="ar-SA"/>
        </w:rPr>
        <w:t>naprawił lub zobowiązał się do naprawienia szkody wyrządzonej przestępstwem, wykroczeniem lub swoim nieprawidłowym postępowaniem, w tym poprzez zadośćuczynienie pieniężne;</w:t>
      </w:r>
    </w:p>
    <w:p w:rsidR="008A36D2" w:rsidRPr="00A3100F" w:rsidRDefault="008A36D2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</w:t>
      </w:r>
      <w:r w:rsidR="005F02CA" w:rsidRPr="00A3100F">
        <w:rPr>
          <w:rFonts w:eastAsia="Times New Roman" w:cs="Times New Roman"/>
          <w:kern w:val="0"/>
          <w:lang w:eastAsia="ar-SA" w:bidi="ar-SA"/>
        </w:rPr>
        <w:t xml:space="preserve">przez </w:t>
      </w:r>
      <w:r w:rsidRPr="00A3100F">
        <w:rPr>
          <w:rFonts w:eastAsia="Times New Roman" w:cs="Times New Roman"/>
          <w:kern w:val="0"/>
          <w:lang w:eastAsia="ar-SA" w:bidi="ar-SA"/>
        </w:rPr>
        <w:t>nie szkodami, aktywnie współpracując odpowiednio z właściwymi organami, w tym organami ścigania, lub zamawiającym;</w:t>
      </w:r>
    </w:p>
    <w:p w:rsidR="008A36D2" w:rsidRPr="00A3100F" w:rsidRDefault="008A36D2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3)</w:t>
      </w:r>
      <w:r w:rsidRPr="00A3100F">
        <w:rPr>
          <w:rFonts w:eastAsia="Times New Roman" w:cs="Times New Roman"/>
          <w:kern w:val="0"/>
          <w:lang w:eastAsia="ar-SA" w:bidi="ar-SA"/>
        </w:rPr>
        <w:tab/>
        <w:t>podjął konkretne środki techniczne, organi</w:t>
      </w:r>
      <w:r w:rsidR="00F32382" w:rsidRPr="00A3100F">
        <w:rPr>
          <w:rFonts w:eastAsia="Times New Roman" w:cs="Times New Roman"/>
          <w:kern w:val="0"/>
          <w:lang w:eastAsia="ar-SA" w:bidi="ar-SA"/>
        </w:rPr>
        <w:t xml:space="preserve">zacyjne i kadrowe, odpowiednie </w:t>
      </w:r>
      <w:r w:rsidR="00F32382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dla zapobiegania dalszym przestępstwom, wykroczeniom lub nieprawidłowemu postępowaniu, w szczególności: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a)</w:t>
      </w:r>
      <w:r w:rsidRPr="00A3100F">
        <w:rPr>
          <w:rFonts w:eastAsia="Times New Roman" w:cs="Times New Roman"/>
          <w:kern w:val="0"/>
          <w:lang w:eastAsia="ar-SA" w:bidi="ar-SA"/>
        </w:rPr>
        <w:tab/>
        <w:t>zerwał wszelkie powiązania z osobami l</w:t>
      </w:r>
      <w:r w:rsidR="00FA7051" w:rsidRPr="00A3100F">
        <w:rPr>
          <w:rFonts w:eastAsia="Times New Roman" w:cs="Times New Roman"/>
          <w:kern w:val="0"/>
          <w:lang w:eastAsia="ar-SA" w:bidi="ar-SA"/>
        </w:rPr>
        <w:t xml:space="preserve">ub podmiotami odpowiedzialnymi </w:t>
      </w:r>
      <w:r w:rsidR="00FA7051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b)</w:t>
      </w:r>
      <w:r w:rsidRPr="00A3100F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c)</w:t>
      </w:r>
      <w:r w:rsidRPr="00A3100F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d)</w:t>
      </w:r>
      <w:r w:rsidRPr="00A3100F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A36D2" w:rsidRPr="00A3100F" w:rsidRDefault="008A36D2" w:rsidP="000B5A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e)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="003E3736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za nieprzestrzeganie przepisów, wewnętrznych regulacji lub standardów.</w:t>
      </w:r>
    </w:p>
    <w:p w:rsidR="00F61C9E" w:rsidRPr="00A3100F" w:rsidRDefault="003E3736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</w:t>
      </w:r>
      <w:r w:rsidR="008A36D2" w:rsidRPr="00A3100F">
        <w:rPr>
          <w:rFonts w:eastAsia="Times New Roman" w:cs="Times New Roman"/>
          <w:kern w:val="0"/>
          <w:lang w:eastAsia="ar-SA" w:bidi="ar-SA"/>
        </w:rPr>
        <w:t>.</w:t>
      </w:r>
      <w:r w:rsidR="008A36D2" w:rsidRPr="00A3100F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</w:t>
      </w:r>
      <w:r w:rsidRPr="00A3100F">
        <w:rPr>
          <w:rFonts w:eastAsia="Times New Roman" w:cs="Times New Roman"/>
          <w:kern w:val="0"/>
          <w:lang w:eastAsia="ar-SA" w:bidi="ar-SA"/>
        </w:rPr>
        <w:t>ust. 7</w:t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, </w:t>
      </w:r>
      <w:r w:rsidR="0093353C" w:rsidRPr="00A3100F">
        <w:rPr>
          <w:rFonts w:eastAsia="Times New Roman" w:cs="Times New Roman"/>
          <w:kern w:val="0"/>
          <w:lang w:eastAsia="ar-SA" w:bidi="ar-SA"/>
        </w:rPr>
        <w:br/>
      </w:r>
      <w:r w:rsidR="008A36D2" w:rsidRPr="00A3100F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93353C" w:rsidRPr="00A3100F">
        <w:rPr>
          <w:rFonts w:eastAsia="Times New Roman" w:cs="Times New Roman"/>
          <w:kern w:val="0"/>
          <w:lang w:eastAsia="ar-SA" w:bidi="ar-SA"/>
        </w:rPr>
        <w:br/>
      </w:r>
      <w:r w:rsidR="008A36D2" w:rsidRPr="00A3100F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F32382" w:rsidRPr="00A3100F" w:rsidRDefault="00F32382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2507" w:rsidRPr="00A3100F" w:rsidRDefault="00182507" w:rsidP="000B5A0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VII.</w:t>
      </w:r>
      <w:r w:rsidRPr="00A3100F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82507" w:rsidRPr="00A3100F" w:rsidRDefault="00182507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B50697" w:rsidRPr="00A3100F">
        <w:rPr>
          <w:rFonts w:eastAsiaTheme="minorHAnsi" w:cs="Times New Roman"/>
          <w:b/>
          <w:bCs/>
          <w:kern w:val="0"/>
          <w:lang w:eastAsia="en-US" w:bidi="ar-SA"/>
        </w:rPr>
        <w:br/>
      </w:r>
      <w:r w:rsidRPr="00A3100F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A3100F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182507" w:rsidRPr="00A3100F" w:rsidRDefault="00182507" w:rsidP="000B5A0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3100F">
        <w:rPr>
          <w:rFonts w:eastAsiaTheme="minorHAnsi" w:cs="Times New Roman"/>
          <w:bCs/>
          <w:kern w:val="0"/>
          <w:lang w:eastAsia="en-US" w:bidi="ar-SA"/>
        </w:rPr>
        <w:t>1.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a</w:t>
      </w:r>
      <w:r w:rsidRPr="00A3100F">
        <w:rPr>
          <w:rFonts w:eastAsiaTheme="minorHAnsi" w:cs="Times New Roman"/>
          <w:bCs/>
          <w:kern w:val="0"/>
          <w:lang w:eastAsia="en-US" w:bidi="ar-SA"/>
        </w:rPr>
        <w:t>, o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którym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mowa w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art.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>125 ust. 1 ustawy, stanowiące</w:t>
      </w:r>
      <w:r w:rsidR="00B50697" w:rsidRPr="00A310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potwierdzenie, </w:t>
      </w:r>
      <w:r w:rsidR="00861767" w:rsidRPr="00A3100F">
        <w:rPr>
          <w:rFonts w:eastAsiaTheme="minorHAnsi" w:cs="Times New Roman"/>
          <w:bCs/>
          <w:kern w:val="0"/>
          <w:lang w:eastAsia="en-US" w:bidi="ar-SA"/>
        </w:rPr>
        <w:br/>
      </w:r>
      <w:r w:rsidRPr="00A3100F">
        <w:rPr>
          <w:rFonts w:eastAsiaTheme="minorHAnsi" w:cs="Times New Roman"/>
          <w:bCs/>
          <w:kern w:val="0"/>
          <w:lang w:eastAsia="en-US" w:bidi="ar-SA"/>
        </w:rPr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182507" w:rsidRPr="00A3100F" w:rsidRDefault="00182507" w:rsidP="000B5A0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3100F">
        <w:rPr>
          <w:rFonts w:eastAsiaTheme="minorHAnsi" w:cs="Times New Roman"/>
          <w:bCs/>
          <w:kern w:val="0"/>
          <w:lang w:eastAsia="en-US" w:bidi="ar-SA"/>
        </w:rPr>
        <w:lastRenderedPageBreak/>
        <w:t>2.</w:t>
      </w:r>
      <w:r w:rsidRPr="00A3100F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go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go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cywilna, konsorcjum) pełnomocnictw</w:t>
      </w:r>
      <w:r w:rsidR="0026377E" w:rsidRPr="00A3100F">
        <w:rPr>
          <w:rFonts w:eastAsiaTheme="minorHAnsi" w:cs="Times New Roman"/>
          <w:bCs/>
          <w:kern w:val="0"/>
          <w:lang w:eastAsia="en-US" w:bidi="ar-SA"/>
        </w:rPr>
        <w:t>a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dla Wykonawcy wiodącego (lidera) – w przypadku składania oferty przez Wykonawców wspólnie ubiegających się o udzielenie zamówienia.</w:t>
      </w:r>
    </w:p>
    <w:p w:rsidR="00861767" w:rsidRPr="00A3100F" w:rsidRDefault="00861767" w:rsidP="000B5A0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3100F">
        <w:rPr>
          <w:rFonts w:eastAsiaTheme="minorHAnsi" w:cs="Times New Roman"/>
          <w:bCs/>
          <w:kern w:val="0"/>
          <w:lang w:eastAsia="en-US" w:bidi="ar-SA"/>
        </w:rPr>
        <w:t>3.</w:t>
      </w:r>
      <w:r w:rsidRPr="00A3100F">
        <w:rPr>
          <w:rFonts w:eastAsiaTheme="minorHAnsi" w:cs="Times New Roman"/>
          <w:bCs/>
          <w:kern w:val="0"/>
          <w:lang w:eastAsia="en-US" w:bidi="ar-SA"/>
        </w:rPr>
        <w:tab/>
        <w:t>wypełnionego i podpisanego oświadczenia dot. przesłanek wykluczenia z art. 5K Rozporządzenia 833/2014 oraz art</w:t>
      </w:r>
      <w:r w:rsidRPr="00F27C95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. 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7 ust. 1 ustawy o </w:t>
      </w:r>
      <w:r w:rsidRPr="00A3100F">
        <w:rPr>
          <w:rFonts w:eastAsiaTheme="minorHAnsi" w:cs="Times New Roman"/>
          <w:bCs/>
          <w:i/>
          <w:kern w:val="0"/>
          <w:lang w:eastAsia="en-US" w:bidi="ar-SA"/>
        </w:rPr>
        <w:t>szczególnych rozwiązaniach</w:t>
      </w:r>
      <w:r w:rsidR="00F27C95">
        <w:rPr>
          <w:rFonts w:eastAsiaTheme="minorHAnsi" w:cs="Times New Roman"/>
          <w:bCs/>
          <w:i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bCs/>
          <w:i/>
          <w:kern w:val="0"/>
          <w:lang w:eastAsia="en-US" w:bidi="ar-SA"/>
        </w:rPr>
        <w:t xml:space="preserve">w zakresie przeciwdziałania wspieraniu agresji na Ukrainę, </w:t>
      </w:r>
      <w:r w:rsidRPr="00A3100F">
        <w:rPr>
          <w:rFonts w:eastAsiaTheme="minorHAnsi" w:cs="Times New Roman"/>
          <w:bCs/>
          <w:kern w:val="0"/>
          <w:lang w:eastAsia="en-US" w:bidi="ar-SA"/>
        </w:rPr>
        <w:t>którego wzór stanowią załącznik</w:t>
      </w:r>
      <w:r w:rsidR="00CF7B77" w:rsidRPr="00A3100F">
        <w:rPr>
          <w:rFonts w:eastAsiaTheme="minorHAnsi" w:cs="Times New Roman"/>
          <w:bCs/>
          <w:kern w:val="0"/>
          <w:lang w:eastAsia="en-US" w:bidi="ar-SA"/>
        </w:rPr>
        <w:t>i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 nr 8 </w:t>
      </w:r>
      <w:r w:rsidR="00F27C95">
        <w:rPr>
          <w:rFonts w:eastAsiaTheme="minorHAnsi" w:cs="Times New Roman"/>
          <w:bCs/>
          <w:kern w:val="0"/>
          <w:lang w:eastAsia="en-US" w:bidi="ar-SA"/>
        </w:rPr>
        <w:br/>
      </w:r>
      <w:r w:rsidRPr="00A3100F">
        <w:rPr>
          <w:rFonts w:eastAsiaTheme="minorHAnsi" w:cs="Times New Roman"/>
          <w:bCs/>
          <w:kern w:val="0"/>
          <w:lang w:eastAsia="en-US" w:bidi="ar-SA"/>
        </w:rPr>
        <w:t>i 8a</w:t>
      </w:r>
      <w:r w:rsidR="00CF7B77" w:rsidRPr="00A3100F">
        <w:rPr>
          <w:rFonts w:eastAsiaTheme="minorHAnsi" w:cs="Times New Roman"/>
          <w:bCs/>
          <w:kern w:val="0"/>
          <w:lang w:eastAsia="en-US" w:bidi="ar-SA"/>
        </w:rPr>
        <w:t xml:space="preserve"> do SWZ</w:t>
      </w:r>
      <w:r w:rsidRPr="00A3100F">
        <w:rPr>
          <w:rFonts w:eastAsiaTheme="minorHAnsi" w:cs="Times New Roman"/>
          <w:bCs/>
          <w:kern w:val="0"/>
          <w:lang w:eastAsia="en-US" w:bidi="ar-SA"/>
        </w:rPr>
        <w:t xml:space="preserve">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A3100F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Pr="00A3100F">
        <w:rPr>
          <w:rFonts w:cs="Times New Roman"/>
        </w:rPr>
        <w:br/>
        <w:t xml:space="preserve">przez Wykonawcę lub osobę/osoby uprawnione do reprezentowania Wykonawcy.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A3100F">
        <w:rPr>
          <w:rFonts w:cs="Times New Roman"/>
        </w:rPr>
        <w:t xml:space="preserve">W przypadku, gdy w imieniu Wykonawcy występują inne osoby, których uprawnienie </w:t>
      </w:r>
      <w:r w:rsidRPr="00A3100F">
        <w:rPr>
          <w:rFonts w:cs="Times New Roman"/>
        </w:rPr>
        <w:br/>
        <w:t xml:space="preserve">do reprezentacji nie wynika z dokumentów rejestrowych (KRS, </w:t>
      </w:r>
      <w:proofErr w:type="spellStart"/>
      <w:r w:rsidRPr="00A3100F">
        <w:rPr>
          <w:rFonts w:cs="Times New Roman"/>
        </w:rPr>
        <w:t>CEiDG</w:t>
      </w:r>
      <w:proofErr w:type="spellEnd"/>
      <w:r w:rsidRPr="00A3100F">
        <w:rPr>
          <w:rFonts w:cs="Times New Roman"/>
        </w:rPr>
        <w:t xml:space="preserve">), do oferty należy dołączyć pełnomocnictwo.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A3100F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A3100F">
        <w:rPr>
          <w:rFonts w:cs="Times New Roman"/>
        </w:rPr>
        <w:br/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Pr="00A3100F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ust. 1, składa każdy z Wykonawców. Oświadczenia te potwierdzają brak podstaw wykluczenia oraz spełnienie warunków udziału w postępowaniu w zakresie,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Wykonawca, w przypadku polegania na zdolnościach lub sytuacji podmiotów udostępniających zasoby, przedstawia, wraz z oświadczeniem, o którym mowa w ust. 1,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także oświadczenie podmiotu udostępniającego zasoby, potwierdzające brak podstaw wykluczenia tego podmiotu oraz odpowiednio spełnianie warunków udziału w postępowaniu </w:t>
      </w:r>
      <w:r w:rsidRPr="00A3100F">
        <w:rPr>
          <w:rFonts w:eastAsia="Times New Roman" w:cs="Times New Roman"/>
          <w:kern w:val="0"/>
          <w:lang w:eastAsia="ar-SA" w:bidi="ar-SA"/>
        </w:rPr>
        <w:br/>
        <w:t>lub kryteriów selekcji, w zakresie, w jakim Wykonawca powołuje się na jego zasoby.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7425B0" w:rsidRPr="00A3100F" w:rsidRDefault="007425B0" w:rsidP="000B5A0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CF7B77" w:rsidRPr="00A3100F" w:rsidRDefault="00CF7B77" w:rsidP="000B5A0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sz w:val="18"/>
          <w:szCs w:val="18"/>
          <w:lang w:eastAsia="en-US" w:bidi="ar-SA"/>
        </w:rPr>
      </w:pP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1. 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826F79" w:rsidRPr="00A3100F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A3100F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A3100F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Pr="00A3100F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6716AD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08 stycznia </w:t>
      </w:r>
      <w:r w:rsidR="00BC42C3" w:rsidRPr="00A3100F">
        <w:rPr>
          <w:rFonts w:eastAsiaTheme="minorHAnsi" w:cs="Times New Roman"/>
          <w:kern w:val="0"/>
          <w:lang w:eastAsia="en-US" w:bidi="ar-SA"/>
        </w:rPr>
        <w:t>202</w:t>
      </w:r>
      <w:r w:rsidR="006716AD">
        <w:rPr>
          <w:rFonts w:eastAsiaTheme="minorHAnsi" w:cs="Times New Roman"/>
          <w:kern w:val="0"/>
          <w:lang w:eastAsia="en-US" w:bidi="ar-SA"/>
        </w:rPr>
        <w:t>5</w:t>
      </w:r>
      <w:r w:rsidRPr="00A3100F">
        <w:rPr>
          <w:rFonts w:eastAsiaTheme="minorHAnsi" w:cs="Times New Roman"/>
          <w:kern w:val="0"/>
          <w:lang w:eastAsia="en-US" w:bidi="ar-SA"/>
        </w:rPr>
        <w:t xml:space="preserve"> r.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2.</w:t>
      </w:r>
      <w:r w:rsidRPr="00A3100F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A3100F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A3100F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A3100F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37B8" w:rsidRPr="00A3100F">
        <w:rPr>
          <w:rFonts w:eastAsiaTheme="minorHAnsi" w:cs="Times New Roman"/>
          <w:kern w:val="0"/>
          <w:lang w:eastAsia="en-US" w:bidi="ar-SA"/>
        </w:rPr>
        <w:br/>
      </w:r>
      <w:r w:rsidRPr="00A3100F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3.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A3100F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4.</w:t>
      </w:r>
      <w:r w:rsidRPr="00A3100F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A3100F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A3100F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A3100F" w:rsidRDefault="00F1216A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3912EA" w:rsidRPr="00A3100F">
        <w:rPr>
          <w:rFonts w:eastAsiaTheme="minorHAnsi" w:cs="Times New Roman"/>
          <w:kern w:val="0"/>
          <w:lang w:eastAsia="en-US" w:bidi="ar-SA"/>
        </w:rPr>
        <w:br/>
      </w:r>
      <w:r w:rsidRPr="00A3100F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 oferty. W przypadku braku zgody, Zamawiający zwraca się o wyrażenie takiej zgody do kolejnego Wykonawcy, którego oferta została najwyżej oceniona, chyba że zachodzą przesłanki do unieważnienia postępowania.</w:t>
      </w:r>
    </w:p>
    <w:p w:rsidR="000652D1" w:rsidRPr="00A3100F" w:rsidRDefault="000652D1" w:rsidP="000B5A0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IX.</w:t>
      </w:r>
      <w:r w:rsidRPr="00A3100F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</w:t>
      </w:r>
      <w:r w:rsidR="00826F79" w:rsidRPr="00A3100F">
        <w:rPr>
          <w:rFonts w:eastAsia="Times New Roman" w:cs="Times New Roman"/>
          <w:kern w:val="0"/>
          <w:lang w:eastAsia="ar-SA" w:bidi="ar-SA"/>
        </w:rPr>
        <w:t xml:space="preserve">amawiający </w:t>
      </w:r>
      <w:r w:rsidR="00097764" w:rsidRPr="00A3100F">
        <w:rPr>
          <w:rFonts w:eastAsia="Times New Roman" w:cs="Times New Roman"/>
          <w:kern w:val="0"/>
          <w:lang w:eastAsia="ar-SA" w:bidi="ar-SA"/>
        </w:rPr>
        <w:t xml:space="preserve">nie </w:t>
      </w:r>
      <w:r w:rsidR="00826F79" w:rsidRPr="00A3100F">
        <w:rPr>
          <w:rFonts w:eastAsia="Times New Roman" w:cs="Times New Roman"/>
          <w:kern w:val="0"/>
          <w:lang w:eastAsia="ar-SA" w:bidi="ar-SA"/>
        </w:rPr>
        <w:t>dopuszcza sk</w:t>
      </w:r>
      <w:r w:rsidR="00097764" w:rsidRPr="00A3100F">
        <w:rPr>
          <w:rFonts w:eastAsia="Times New Roman" w:cs="Times New Roman"/>
          <w:kern w:val="0"/>
          <w:lang w:eastAsia="ar-SA" w:bidi="ar-SA"/>
        </w:rPr>
        <w:t>ładania</w:t>
      </w:r>
      <w:r w:rsidRPr="00A3100F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C737B8" w:rsidRPr="00A3100F" w:rsidRDefault="00C737B8" w:rsidP="000B5A01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Pr="00A3100F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A3100F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A3100F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oferty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którego wzór stanowi załącznik </w:t>
      </w:r>
      <w:r w:rsidRPr="00A3100F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5.  </w:t>
      </w:r>
      <w:r w:rsidRPr="00A3100F">
        <w:rPr>
          <w:rFonts w:eastAsia="Times New Roman" w:cs="Times New Roman"/>
          <w:b/>
          <w:kern w:val="0"/>
          <w:u w:val="single"/>
          <w:lang w:eastAsia="ar-SA" w:bidi="ar-SA"/>
        </w:rPr>
        <w:t>Wykonawca dołącza do oferty: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C737B8" w:rsidRPr="00A3100F" w:rsidRDefault="006833DD" w:rsidP="000B5A01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 oświadczenie</w:t>
      </w:r>
      <w:r w:rsidR="00C737B8" w:rsidRPr="00A3100F">
        <w:rPr>
          <w:rFonts w:eastAsia="Times New Roman" w:cs="Times New Roman"/>
          <w:kern w:val="0"/>
          <w:lang w:eastAsia="ar-SA" w:bidi="ar-SA"/>
        </w:rPr>
        <w:t xml:space="preserve">, o którym mowa w art. 125 ust. 1 ustawy, którego wzór </w:t>
      </w:r>
      <w:r w:rsidRPr="00A3100F">
        <w:rPr>
          <w:rFonts w:eastAsia="Times New Roman" w:cs="Times New Roman"/>
          <w:kern w:val="0"/>
          <w:lang w:eastAsia="ar-SA" w:bidi="ar-SA"/>
        </w:rPr>
        <w:t>stanowi załącznik</w:t>
      </w:r>
      <w:r w:rsidR="00C737B8" w:rsidRPr="00A3100F">
        <w:rPr>
          <w:rFonts w:eastAsia="Times New Roman" w:cs="Times New Roman"/>
          <w:kern w:val="0"/>
          <w:lang w:eastAsia="ar-SA" w:bidi="ar-SA"/>
        </w:rPr>
        <w:t xml:space="preserve"> nr 3 do SWZ. Oświadczenie stanowi dowód potwierdzający brak podstaw wykluczenia oraz spełnianie</w:t>
      </w:r>
      <w:r w:rsidR="00C737B8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737B8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warunków udziału w postępowaniu na dzień</w:t>
      </w:r>
      <w:r w:rsidR="00C737B8" w:rsidRPr="00A3100F">
        <w:rPr>
          <w:rFonts w:eastAsia="Times New Roman" w:cs="Times New Roman"/>
          <w:kern w:val="0"/>
          <w:lang w:eastAsia="ar-SA" w:bidi="ar-SA"/>
        </w:rPr>
        <w:t xml:space="preserve"> składania ofert, tymczasowo zastępujące wymagane przez Zamawiającego podmiotowe środki dowodowe,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2) 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A3100F">
        <w:rPr>
          <w:rFonts w:eastAsia="Times New Roman" w:cs="Times New Roman"/>
          <w:kern w:val="0"/>
          <w:lang w:eastAsia="ar-SA" w:bidi="ar-SA"/>
        </w:rPr>
        <w:br/>
        <w:t>w sprawie zamówienia publicznego</w:t>
      </w:r>
      <w:r w:rsidR="009F5358" w:rsidRPr="00A3100F">
        <w:rPr>
          <w:rFonts w:eastAsia="Times New Roman" w:cs="Times New Roman"/>
          <w:kern w:val="0"/>
          <w:lang w:eastAsia="ar-SA" w:bidi="ar-SA"/>
        </w:rPr>
        <w:t>;</w:t>
      </w:r>
    </w:p>
    <w:p w:rsidR="009F5358" w:rsidRPr="00A3100F" w:rsidRDefault="009F5358" w:rsidP="000B5A01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4)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wypełnione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podpisane 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oświadczenie 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dot.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4D65E1">
        <w:rPr>
          <w:rFonts w:eastAsia="Times New Roman" w:cs="Times New Roman"/>
          <w:kern w:val="0"/>
          <w:lang w:eastAsia="ar-SA" w:bidi="ar-SA"/>
        </w:rPr>
        <w:t>p</w:t>
      </w:r>
      <w:r w:rsidRPr="00A3100F">
        <w:rPr>
          <w:rFonts w:eastAsia="Times New Roman" w:cs="Times New Roman"/>
          <w:kern w:val="0"/>
          <w:lang w:eastAsia="ar-SA" w:bidi="ar-SA"/>
        </w:rPr>
        <w:t>rzesłanek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wykluczenia 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art.</w:t>
      </w:r>
      <w:r w:rsidR="002E3E35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5K Rozporządzenia 833/2014 oraz art. 7 ust. 1 ustawy </w:t>
      </w:r>
      <w:r w:rsidRPr="004D65E1">
        <w:rPr>
          <w:rFonts w:eastAsia="Times New Roman" w:cs="Times New Roman"/>
          <w:i/>
          <w:kern w:val="0"/>
          <w:lang w:eastAsia="ar-SA" w:bidi="ar-SA"/>
        </w:rPr>
        <w:t xml:space="preserve">o szczególnych rozwiązaniach </w:t>
      </w:r>
      <w:r w:rsidR="00C076F8" w:rsidRPr="004D65E1">
        <w:rPr>
          <w:rFonts w:eastAsia="Times New Roman" w:cs="Times New Roman"/>
          <w:i/>
          <w:kern w:val="0"/>
          <w:lang w:eastAsia="ar-SA" w:bidi="ar-SA"/>
        </w:rPr>
        <w:br/>
      </w:r>
      <w:r w:rsidRPr="004D65E1">
        <w:rPr>
          <w:rFonts w:eastAsia="Times New Roman" w:cs="Times New Roman"/>
          <w:i/>
          <w:kern w:val="0"/>
          <w:lang w:eastAsia="ar-SA" w:bidi="ar-SA"/>
        </w:rPr>
        <w:t>w zakresie przeciwdziałania wspieraniu agresji na Ukrainę</w:t>
      </w:r>
      <w:r w:rsidRPr="00A3100F">
        <w:rPr>
          <w:rFonts w:eastAsia="Times New Roman" w:cs="Times New Roman"/>
          <w:kern w:val="0"/>
          <w:lang w:eastAsia="ar-SA" w:bidi="ar-SA"/>
        </w:rPr>
        <w:t>, którego wzór stanowi</w:t>
      </w:r>
      <w:r w:rsidR="004D65E1">
        <w:rPr>
          <w:rFonts w:eastAsia="Times New Roman" w:cs="Times New Roman"/>
          <w:kern w:val="0"/>
          <w:lang w:eastAsia="ar-SA" w:bidi="ar-SA"/>
        </w:rPr>
        <w:t>ą</w:t>
      </w:r>
      <w:r w:rsidRPr="00A3100F">
        <w:rPr>
          <w:rFonts w:eastAsia="Times New Roman" w:cs="Times New Roman"/>
          <w:kern w:val="0"/>
          <w:lang w:eastAsia="ar-SA" w:bidi="ar-SA"/>
        </w:rPr>
        <w:t xml:space="preserve"> załącznik</w:t>
      </w:r>
      <w:r w:rsidR="004D65E1">
        <w:rPr>
          <w:rFonts w:eastAsia="Times New Roman" w:cs="Times New Roman"/>
          <w:kern w:val="0"/>
          <w:lang w:eastAsia="ar-SA" w:bidi="ar-SA"/>
        </w:rPr>
        <w:t>i</w:t>
      </w:r>
      <w:r w:rsidRPr="00A3100F">
        <w:rPr>
          <w:rFonts w:eastAsia="Times New Roman" w:cs="Times New Roman"/>
          <w:kern w:val="0"/>
          <w:lang w:eastAsia="ar-SA" w:bidi="ar-SA"/>
        </w:rPr>
        <w:t xml:space="preserve"> nr </w:t>
      </w:r>
      <w:r w:rsidR="002E3E35" w:rsidRPr="00A3100F">
        <w:rPr>
          <w:rFonts w:eastAsia="Times New Roman" w:cs="Times New Roman"/>
          <w:kern w:val="0"/>
          <w:lang w:eastAsia="ar-SA" w:bidi="ar-SA"/>
        </w:rPr>
        <w:t>8</w:t>
      </w:r>
      <w:r w:rsidRPr="00A3100F">
        <w:rPr>
          <w:rFonts w:eastAsia="Times New Roman" w:cs="Times New Roman"/>
          <w:kern w:val="0"/>
          <w:lang w:eastAsia="ar-SA" w:bidi="ar-SA"/>
        </w:rPr>
        <w:t xml:space="preserve"> i </w:t>
      </w:r>
      <w:r w:rsidR="002E3E35" w:rsidRPr="00A3100F">
        <w:rPr>
          <w:rFonts w:eastAsia="Times New Roman" w:cs="Times New Roman"/>
          <w:kern w:val="0"/>
          <w:lang w:eastAsia="ar-SA" w:bidi="ar-SA"/>
        </w:rPr>
        <w:t>8</w:t>
      </w:r>
      <w:r w:rsidRPr="00A3100F">
        <w:rPr>
          <w:rFonts w:eastAsia="Times New Roman" w:cs="Times New Roman"/>
          <w:kern w:val="0"/>
          <w:lang w:eastAsia="ar-SA" w:bidi="ar-SA"/>
        </w:rPr>
        <w:t>a do SWZ.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A3100F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postaci elektronicznej opatrzonej kwalifikowanym podpisem elektronicznym, podpisem zaufanym lub podpisem osobistym. 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E50839" w:rsidRPr="00A3100F" w:rsidRDefault="00C737B8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dokumentem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postaci papierowej. Odwzorowanie cyfrowe pełnomocnictwa powinno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potwierdzać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prawidłowość umocowania 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na dzień złożenia oferty lub oświadczenia, o którym mowa w art. 125 ust. 1 ustawy.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lastRenderedPageBreak/>
        <w:t>10.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A3100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11.</w:t>
      </w:r>
      <w:r w:rsidRPr="00A3100F">
        <w:rPr>
          <w:rFonts w:eastAsia="Times New Roman" w:cs="Times New Roman"/>
          <w:kern w:val="0"/>
          <w:lang w:eastAsia="ar-SA" w:bidi="ar-SA"/>
        </w:rPr>
        <w:tab/>
        <w:t>Z uwagi na to, że oferty Wykonawców są zaszyfrowane nie można ich edytować. Poprawki lub zmiany w ofercie wiążą się ze złożeniem nowej oferty i wycofaniem poprzedniej, jednak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należy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to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zrobić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przed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upływem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terminu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zakończenia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składania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ofert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postępowaniu. 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12.</w:t>
      </w:r>
      <w:r w:rsidRPr="00A3100F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13.</w:t>
      </w:r>
      <w:r w:rsidRPr="00A3100F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którzy złożyli oferty niepodlegające odrzuceniu, przysługuje roszczenie o zwrot uzas</w:t>
      </w:r>
      <w:r w:rsidR="007F07CB" w:rsidRPr="00A3100F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15.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A3100F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16.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A3100F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17.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A3100F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A3100F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</w:t>
      </w:r>
      <w:r w:rsidRPr="00A3100F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iCs/>
          <w:kern w:val="0"/>
          <w:lang w:eastAsia="ar-SA" w:bidi="ar-SA"/>
        </w:rPr>
        <w:t>jego</w:t>
      </w:r>
      <w:r w:rsidRPr="00A3100F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iCs/>
          <w:kern w:val="0"/>
          <w:lang w:eastAsia="ar-SA" w:bidi="ar-SA"/>
        </w:rPr>
        <w:t>udostępnienie</w:t>
      </w:r>
      <w:r w:rsidRPr="00A3100F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. </w:t>
      </w:r>
      <w:r w:rsidRPr="00A3100F">
        <w:rPr>
          <w:rFonts w:eastAsia="Times New Roman" w:cs="Times New Roman"/>
          <w:iCs/>
          <w:kern w:val="0"/>
          <w:lang w:eastAsia="ar-SA" w:bidi="ar-SA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7F07CB" w:rsidRPr="00A3100F">
        <w:rPr>
          <w:rFonts w:eastAsia="Times New Roman" w:cs="Times New Roman"/>
          <w:iCs/>
          <w:kern w:val="0"/>
          <w:lang w:eastAsia="ar-SA" w:bidi="ar-SA"/>
        </w:rPr>
        <w:br/>
      </w:r>
      <w:r w:rsidRPr="00A3100F">
        <w:rPr>
          <w:rFonts w:eastAsia="Times New Roman" w:cs="Times New Roman"/>
          <w:iCs/>
          <w:kern w:val="0"/>
          <w:lang w:eastAsia="ar-SA" w:bidi="ar-SA"/>
        </w:rPr>
        <w:t>z postanowieniami art. 18 ust. 3 ustawy.</w:t>
      </w:r>
    </w:p>
    <w:p w:rsidR="00C737B8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18.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 stanowią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informację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publiczną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w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rozumieniu art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A3100F">
        <w:rPr>
          <w:rFonts w:eastAsia="Times New Roman" w:cs="Times New Roman"/>
          <w:kern w:val="0"/>
          <w:lang w:eastAsia="ar-SA" w:bidi="ar-SA"/>
        </w:rPr>
        <w:t>1 ust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A3100F">
        <w:rPr>
          <w:rFonts w:eastAsia="Times New Roman" w:cs="Times New Roman"/>
          <w:kern w:val="0"/>
          <w:lang w:eastAsia="ar-SA" w:bidi="ar-SA"/>
        </w:rPr>
        <w:t>1 ustawy z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dnia 6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B218F7" w:rsidRPr="00A3100F">
        <w:rPr>
          <w:rFonts w:eastAsia="Times New Roman" w:cs="Times New Roman"/>
          <w:kern w:val="0"/>
          <w:lang w:eastAsia="ar-SA" w:bidi="ar-SA"/>
        </w:rPr>
        <w:t>września 2001</w:t>
      </w:r>
      <w:r w:rsidR="00B218F7"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r</w:t>
      </w:r>
      <w:r w:rsidRPr="00A3100F">
        <w:rPr>
          <w:rFonts w:eastAsia="Times New Roman" w:cs="Times New Roman"/>
          <w:kern w:val="0"/>
          <w:lang w:eastAsia="ar-SA" w:bidi="ar-SA"/>
        </w:rPr>
        <w:t xml:space="preserve">.  </w:t>
      </w:r>
      <w:r w:rsidRPr="00A3100F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A3100F">
        <w:rPr>
          <w:rFonts w:eastAsia="Times New Roman" w:cs="Times New Roman"/>
          <w:kern w:val="0"/>
          <w:lang w:eastAsia="ar-SA" w:bidi="ar-SA"/>
        </w:rPr>
        <w:t xml:space="preserve">  (</w:t>
      </w:r>
      <w:r w:rsidR="00FC708F" w:rsidRPr="00A3100F">
        <w:rPr>
          <w:rFonts w:eastAsia="Times New Roman" w:cs="Times New Roman"/>
          <w:kern w:val="0"/>
          <w:lang w:eastAsia="ar-SA" w:bidi="ar-SA"/>
        </w:rPr>
        <w:t>t. j. Dz.</w:t>
      </w:r>
      <w:r w:rsidRPr="00A3100F">
        <w:rPr>
          <w:rFonts w:eastAsia="Times New Roman" w:cs="Times New Roman"/>
          <w:kern w:val="0"/>
          <w:lang w:eastAsia="ar-SA" w:bidi="ar-SA"/>
        </w:rPr>
        <w:t xml:space="preserve">  U.  </w:t>
      </w:r>
      <w:r w:rsidR="00B218F7" w:rsidRPr="00A3100F">
        <w:rPr>
          <w:rFonts w:eastAsia="Times New Roman" w:cs="Times New Roman"/>
          <w:kern w:val="0"/>
          <w:lang w:eastAsia="ar-SA" w:bidi="ar-SA"/>
        </w:rPr>
        <w:t>z 2022 r., poz. 902), które</w:t>
      </w:r>
      <w:r w:rsidRPr="00A3100F">
        <w:rPr>
          <w:rFonts w:eastAsia="Times New Roman" w:cs="Times New Roman"/>
          <w:kern w:val="0"/>
          <w:lang w:eastAsia="ar-SA" w:bidi="ar-SA"/>
        </w:rPr>
        <w:t xml:space="preserve"> podlegają udostępnieniu w trybie przedmiotowej ustawy.</w:t>
      </w:r>
    </w:p>
    <w:p w:rsidR="00F9730A" w:rsidRPr="00A3100F" w:rsidRDefault="00C737B8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19.</w:t>
      </w:r>
      <w:r w:rsidRPr="00A3100F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E50839" w:rsidRPr="00E56AA4" w:rsidRDefault="00E50839" w:rsidP="000B5A0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B3128" w:rsidRPr="00A3100F" w:rsidRDefault="00062EE7" w:rsidP="000B5A01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A3100F">
        <w:rPr>
          <w:rFonts w:eastAsiaTheme="minorHAnsi" w:cs="Times New Roman"/>
          <w:b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823A0" w:rsidRPr="00A3100F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374C13" w:rsidRPr="00E56AA4" w:rsidRDefault="00374C13" w:rsidP="000B5A01">
      <w:pPr>
        <w:widowControl/>
        <w:autoSpaceDN/>
        <w:jc w:val="both"/>
        <w:textAlignment w:val="auto"/>
        <w:rPr>
          <w:rFonts w:cs="Times New Roman"/>
          <w:kern w:val="1"/>
          <w:lang w:eastAsia="hi-IN"/>
        </w:rPr>
      </w:pPr>
    </w:p>
    <w:p w:rsidR="00374C13" w:rsidRPr="00A3100F" w:rsidRDefault="00C22E75" w:rsidP="000B5A0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A3100F" w:rsidRDefault="008F1F03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A3100F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A3100F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F07CB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na </w:t>
      </w:r>
      <w:hyperlink r:id="rId19" w:history="1">
        <w:r w:rsidRPr="00A3100F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A3100F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F143DB" w:rsidRPr="00A3100F" w:rsidRDefault="00B437B4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>Oferta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składana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jest 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pod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rygorem 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nieważności</w:t>
      </w:r>
      <w:r w:rsidR="00F143DB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 xml:space="preserve">w </w:t>
      </w:r>
      <w:r w:rsidR="00F143DB" w:rsidRPr="00A310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>formie</w:t>
      </w:r>
      <w:r w:rsidR="00F143DB" w:rsidRPr="00A310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 xml:space="preserve"> elektronicznej </w:t>
      </w:r>
      <w:r w:rsidR="00F143DB" w:rsidRPr="00A3100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050C8" w:rsidRPr="00A3100F">
        <w:rPr>
          <w:rFonts w:eastAsia="Times New Roman" w:cs="Times New Roman"/>
          <w:b/>
          <w:kern w:val="0"/>
          <w:lang w:eastAsia="ar-SA" w:bidi="ar-SA"/>
        </w:rPr>
        <w:t xml:space="preserve">opatrzonej </w:t>
      </w:r>
    </w:p>
    <w:p w:rsidR="00B437B4" w:rsidRPr="00A3100F" w:rsidRDefault="00A050C8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A3100F">
        <w:rPr>
          <w:rFonts w:eastAsia="Times New Roman" w:cs="Times New Roman"/>
          <w:b/>
          <w:kern w:val="0"/>
          <w:lang w:eastAsia="ar-SA" w:bidi="ar-SA"/>
        </w:rPr>
        <w:t>kwalifikowalnym podpisem elektronicznym lub w postaci elektronicznej opatrzonej  podpisem zaufanym lub podpisem osobistym</w:t>
      </w:r>
      <w:r w:rsidRPr="00A3100F">
        <w:rPr>
          <w:rFonts w:eastAsia="Times New Roman" w:cs="Times New Roman"/>
          <w:kern w:val="0"/>
          <w:lang w:eastAsia="ar-SA" w:bidi="ar-SA"/>
        </w:rPr>
        <w:t>.</w:t>
      </w:r>
      <w:r w:rsidRPr="00A3100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B437B4" w:rsidRPr="00A3100F">
        <w:rPr>
          <w:rFonts w:eastAsia="Times New Roman" w:cs="Times New Roman"/>
          <w:kern w:val="0"/>
          <w:lang w:eastAsia="ar-SA" w:bidi="ar-SA"/>
        </w:rPr>
        <w:t xml:space="preserve">Sposób złożenia oferty, </w:t>
      </w:r>
      <w:r w:rsidRPr="00A3100F">
        <w:rPr>
          <w:rFonts w:eastAsia="Times New Roman" w:cs="Times New Roman"/>
          <w:kern w:val="0"/>
          <w:lang w:eastAsia="ar-SA" w:bidi="ar-SA"/>
        </w:rPr>
        <w:br/>
      </w:r>
      <w:r w:rsidR="00B437B4" w:rsidRPr="00A3100F">
        <w:rPr>
          <w:rFonts w:eastAsia="Times New Roman" w:cs="Times New Roman"/>
          <w:kern w:val="0"/>
          <w:lang w:eastAsia="ar-SA" w:bidi="ar-SA"/>
        </w:rPr>
        <w:t>w tym zaszyfrowania</w:t>
      </w:r>
      <w:r w:rsidRPr="00A3100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B437B4" w:rsidRPr="00A3100F">
        <w:rPr>
          <w:rFonts w:eastAsia="Times New Roman" w:cs="Times New Roman"/>
          <w:kern w:val="0"/>
          <w:lang w:eastAsia="ar-SA" w:bidi="ar-SA"/>
        </w:rPr>
        <w:t xml:space="preserve">oferty opisany został w </w:t>
      </w:r>
      <w:r w:rsidR="007603DF" w:rsidRPr="00A3100F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A3100F">
        <w:rPr>
          <w:rFonts w:eastAsia="Times New Roman" w:cs="Times New Roman"/>
          <w:kern w:val="0"/>
          <w:lang w:eastAsia="ar-SA" w:bidi="ar-SA"/>
        </w:rPr>
        <w:t xml:space="preserve"> oraz w </w:t>
      </w:r>
      <w:r w:rsidR="00B437B4" w:rsidRPr="00A3100F">
        <w:rPr>
          <w:rFonts w:eastAsia="Times New Roman" w:cs="Times New Roman"/>
          <w:i/>
          <w:kern w:val="0"/>
          <w:lang w:eastAsia="ar-SA" w:bidi="ar-SA"/>
        </w:rPr>
        <w:t>Regulaminie</w:t>
      </w:r>
      <w:r w:rsidR="00B437B4" w:rsidRPr="00A3100F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E56AA4" w:rsidRDefault="00B437B4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lastRenderedPageBreak/>
        <w:t>3</w:t>
      </w:r>
      <w:r w:rsidR="008F1F03" w:rsidRPr="00A3100F">
        <w:rPr>
          <w:rFonts w:eastAsia="Times New Roman" w:cs="Times New Roman"/>
          <w:kern w:val="0"/>
          <w:lang w:eastAsia="ar-SA" w:bidi="ar-SA"/>
        </w:rPr>
        <w:t>.</w:t>
      </w:r>
      <w:r w:rsidR="008F1F03" w:rsidRPr="00A3100F">
        <w:rPr>
          <w:rFonts w:eastAsia="Times New Roman" w:cs="Times New Roman"/>
          <w:kern w:val="0"/>
          <w:lang w:eastAsia="ar-SA" w:bidi="ar-SA"/>
        </w:rPr>
        <w:tab/>
        <w:t xml:space="preserve">Ofertę wraz z </w:t>
      </w:r>
      <w:r w:rsidR="008F1F03" w:rsidRPr="006716AD">
        <w:rPr>
          <w:rFonts w:eastAsia="Times New Roman" w:cs="Times New Roman"/>
          <w:kern w:val="0"/>
          <w:lang w:eastAsia="ar-SA" w:bidi="ar-SA"/>
        </w:rPr>
        <w:t xml:space="preserve">wymaganymi załącznikami należy złożyć w terminie </w:t>
      </w:r>
      <w:r w:rsidR="008F1F03" w:rsidRPr="006716AD">
        <w:rPr>
          <w:rFonts w:eastAsia="Times New Roman" w:cs="Times New Roman"/>
          <w:b/>
          <w:kern w:val="0"/>
          <w:lang w:eastAsia="ar-SA" w:bidi="ar-SA"/>
        </w:rPr>
        <w:t>do</w:t>
      </w:r>
      <w:r w:rsidR="00EA6F69" w:rsidRPr="006716AD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6716AD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10 grudnia </w:t>
      </w:r>
      <w:r w:rsidR="00BC42C3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6716AD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097764" w:rsidRPr="006716AD">
        <w:rPr>
          <w:rFonts w:eastAsia="Times New Roman" w:cs="Times New Roman"/>
          <w:b/>
          <w:kern w:val="0"/>
          <w:lang w:eastAsia="ar-SA" w:bidi="ar-SA"/>
        </w:rPr>
        <w:t xml:space="preserve"> do godz. 08</w:t>
      </w:r>
      <w:r w:rsidR="008F1F03" w:rsidRPr="006716AD">
        <w:rPr>
          <w:rFonts w:eastAsia="Times New Roman" w:cs="Times New Roman"/>
          <w:b/>
          <w:kern w:val="0"/>
          <w:lang w:eastAsia="ar-SA" w:bidi="ar-SA"/>
        </w:rPr>
        <w:t>:</w:t>
      </w:r>
      <w:r w:rsidR="00EA6F69" w:rsidRPr="006716AD">
        <w:rPr>
          <w:rFonts w:eastAsia="Times New Roman" w:cs="Times New Roman"/>
          <w:b/>
          <w:kern w:val="0"/>
          <w:lang w:eastAsia="ar-SA" w:bidi="ar-SA"/>
        </w:rPr>
        <w:t>0</w:t>
      </w:r>
      <w:r w:rsidR="008F1F03" w:rsidRPr="006716AD">
        <w:rPr>
          <w:rFonts w:eastAsia="Times New Roman" w:cs="Times New Roman"/>
          <w:b/>
          <w:kern w:val="0"/>
          <w:lang w:eastAsia="ar-SA" w:bidi="ar-SA"/>
        </w:rPr>
        <w:t>0</w:t>
      </w:r>
      <w:r w:rsidR="007E3290" w:rsidRPr="006716AD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6716AD">
        <w:rPr>
          <w:rFonts w:eastAsia="Times New Roman" w:cs="Times New Roman"/>
          <w:kern w:val="0"/>
          <w:lang w:eastAsia="ar-SA" w:bidi="ar-SA"/>
        </w:rPr>
        <w:t>Decyduje</w:t>
      </w:r>
      <w:r w:rsidR="007E3290" w:rsidRPr="00A3100F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A3100F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A3100F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E56AA4">
        <w:rPr>
          <w:rFonts w:eastAsia="Times New Roman" w:cs="Times New Roman"/>
          <w:kern w:val="0"/>
          <w:lang w:eastAsia="ar-SA" w:bidi="ar-SA"/>
        </w:rPr>
        <w:br/>
      </w:r>
      <w:r w:rsidR="007E3290" w:rsidRPr="00A3100F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A3100F" w:rsidRDefault="00B437B4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8F1F03" w:rsidRPr="00A3100F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A3100F" w:rsidRDefault="007E3290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</w:t>
      </w:r>
      <w:r w:rsidR="008F1F03" w:rsidRPr="00A3100F">
        <w:rPr>
          <w:rFonts w:eastAsia="Times New Roman" w:cs="Times New Roman"/>
          <w:kern w:val="0"/>
          <w:lang w:eastAsia="ar-SA" w:bidi="ar-SA"/>
        </w:rPr>
        <w:t>.</w:t>
      </w:r>
      <w:r w:rsidR="008F1F03" w:rsidRPr="00A3100F">
        <w:rPr>
          <w:rFonts w:eastAsia="Times New Roman" w:cs="Times New Roman"/>
          <w:kern w:val="0"/>
          <w:lang w:eastAsia="ar-SA" w:bidi="ar-SA"/>
        </w:rPr>
        <w:tab/>
      </w:r>
      <w:r w:rsidRPr="00A3100F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A3100F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A3100F" w:rsidRDefault="00374C13" w:rsidP="000B5A01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sz w:val="20"/>
          <w:szCs w:val="20"/>
          <w:lang w:eastAsia="hi-IN"/>
        </w:rPr>
      </w:pPr>
    </w:p>
    <w:p w:rsidR="007E3290" w:rsidRPr="00A3100F" w:rsidRDefault="007E3290" w:rsidP="000B5A0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ofert,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o </w:t>
      </w:r>
      <w:r w:rsidR="00097764" w:rsidRPr="00A3100F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08</w:t>
      </w:r>
      <w:r w:rsidR="00BC42C3" w:rsidRPr="00A3100F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A3100F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0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w siedzibie Zamawiającego w Legionowie, ul. Zeg</w:t>
      </w:r>
      <w:r w:rsidRPr="00A3100F">
        <w:rPr>
          <w:rFonts w:eastAsia="Times New Roman" w:cs="Times New Roman"/>
          <w:kern w:val="0"/>
          <w:lang w:eastAsia="ar-SA" w:bidi="ar-SA"/>
        </w:rPr>
        <w:t xml:space="preserve">rzyńska 121 w Zespole Zamówień Publicznych i Funduszy Pomocowych </w:t>
      </w:r>
      <w:r w:rsidR="00DB20E5" w:rsidRPr="00A3100F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A3100F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A3100F">
        <w:rPr>
          <w:rFonts w:eastAsia="Times New Roman" w:cs="Times New Roman"/>
          <w:kern w:val="0"/>
          <w:lang w:eastAsia="ar-SA" w:bidi="ar-SA"/>
        </w:rPr>
        <w:t xml:space="preserve">ust. </w:t>
      </w:r>
      <w:r w:rsidRPr="00A3100F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A3100F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A3100F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A3100F" w:rsidRDefault="007E3290" w:rsidP="000B5A01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A3100F">
        <w:rPr>
          <w:rFonts w:eastAsia="Times New Roman" w:cs="Times New Roman"/>
          <w:kern w:val="0"/>
          <w:lang w:eastAsia="ar-SA" w:bidi="ar-SA"/>
        </w:rPr>
        <w:t>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A3100F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A3100F">
        <w:rPr>
          <w:rFonts w:eastAsia="Times New Roman" w:cs="Times New Roman"/>
          <w:kern w:val="0"/>
          <w:lang w:eastAsia="ar-SA" w:bidi="ar-SA"/>
        </w:rPr>
        <w:t>informacje o:</w:t>
      </w:r>
    </w:p>
    <w:p w:rsidR="001069EB" w:rsidRPr="00A3100F" w:rsidRDefault="007E3290" w:rsidP="000B5A01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A3100F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A3100F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A3100F">
        <w:rPr>
          <w:rFonts w:eastAsia="Times New Roman" w:cs="Times New Roman"/>
          <w:kern w:val="0"/>
          <w:lang w:eastAsia="ar-SA" w:bidi="ar-SA"/>
        </w:rPr>
        <w:t>oferty</w:t>
      </w:r>
    </w:p>
    <w:p w:rsidR="007E3290" w:rsidRPr="00A3100F" w:rsidRDefault="001069EB" w:rsidP="000B5A01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 xml:space="preserve">      </w:t>
      </w:r>
      <w:r w:rsidR="007E3290" w:rsidRPr="00A3100F">
        <w:rPr>
          <w:rFonts w:eastAsia="Times New Roman" w:cs="Times New Roman"/>
          <w:kern w:val="0"/>
          <w:lang w:eastAsia="ar-SA" w:bidi="ar-SA"/>
        </w:rPr>
        <w:t xml:space="preserve"> zostały otwarte;</w:t>
      </w:r>
    </w:p>
    <w:p w:rsidR="00264162" w:rsidRPr="00A3100F" w:rsidRDefault="007E3290" w:rsidP="000B5A01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A3100F">
        <w:rPr>
          <w:rFonts w:eastAsia="Times New Roman" w:cs="Times New Roman"/>
          <w:kern w:val="0"/>
          <w:lang w:eastAsia="ar-SA" w:bidi="ar-SA"/>
        </w:rPr>
        <w:t>.</w:t>
      </w:r>
    </w:p>
    <w:p w:rsidR="006A1AB7" w:rsidRPr="00E56AA4" w:rsidRDefault="006A1AB7" w:rsidP="000B5A01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A3100F" w:rsidRDefault="00F7430F" w:rsidP="000B5A0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A3100F" w:rsidRDefault="00F7430F" w:rsidP="000B5A01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</w:t>
      </w:r>
      <w:r w:rsidRPr="00A3100F">
        <w:rPr>
          <w:rFonts w:ascii="Times New Roman" w:hAnsi="Times New Roman" w:cs="Times New Roman"/>
          <w:bCs/>
          <w:color w:val="000000"/>
          <w:sz w:val="23"/>
          <w:szCs w:val="23"/>
        </w:rPr>
        <w:t>wartość umowy za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3"/>
          <w:szCs w:val="23"/>
        </w:rPr>
        <w:t>wykonanie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3"/>
          <w:szCs w:val="23"/>
        </w:rPr>
        <w:t>przedmiotu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całym zakresie</w:t>
      </w:r>
      <w:r w:rsidRPr="00A3100F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6E8C" w:rsidRPr="00A3100F" w:rsidRDefault="00696E8C" w:rsidP="000B5A01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A3100F" w:rsidRDefault="00696E8C" w:rsidP="000B5A01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0F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A34583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A31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0F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A3100F" w:rsidRDefault="00696E8C" w:rsidP="000B5A01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0F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A3100F">
        <w:rPr>
          <w:rFonts w:ascii="Times New Roman" w:hAnsi="Times New Roman" w:cs="Times New Roman"/>
          <w:bCs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F7430F" w:rsidRPr="00A3100F" w:rsidRDefault="00F7430F" w:rsidP="000B5A01">
      <w:pPr>
        <w:pStyle w:val="Akapitzlist"/>
        <w:numPr>
          <w:ilvl w:val="1"/>
          <w:numId w:val="4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A3100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3100F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1553E0" w:rsidRPr="00E56AA4" w:rsidRDefault="001553E0" w:rsidP="000B5A01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ACB" w:rsidRPr="00A3100F" w:rsidRDefault="007C1D51" w:rsidP="000B5A01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C91ACB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:rsidR="003B1853" w:rsidRPr="000E0D0A" w:rsidRDefault="003B1853" w:rsidP="000B5A01">
      <w:pPr>
        <w:widowControl/>
        <w:numPr>
          <w:ilvl w:val="6"/>
          <w:numId w:val="34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3B1853" w:rsidRPr="000E0D0A" w:rsidRDefault="003B1853" w:rsidP="000B5A01">
      <w:pPr>
        <w:widowControl/>
        <w:numPr>
          <w:ilvl w:val="6"/>
          <w:numId w:val="34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3B1853" w:rsidRPr="005F020B" w:rsidRDefault="003B1853" w:rsidP="003B1853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3B1853" w:rsidRPr="00916E6B" w:rsidTr="004D65E1">
        <w:trPr>
          <w:trHeight w:val="11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3B1853" w:rsidRPr="00916E6B" w:rsidTr="004D65E1">
        <w:trPr>
          <w:trHeight w:val="113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 xml:space="preserve">max. </w:t>
            </w:r>
            <w:r w:rsidR="004D65E1">
              <w:rPr>
                <w:rFonts w:eastAsia="Times New Roman" w:cs="Times New Roman"/>
                <w:lang w:bidi="ar-SA"/>
              </w:rPr>
              <w:t>8</w:t>
            </w:r>
            <w:r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3B1853" w:rsidRPr="00916E6B" w:rsidTr="004D65E1">
        <w:trPr>
          <w:trHeight w:val="11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Termin dostawy</w:t>
            </w:r>
            <w:r w:rsidRPr="00916E6B">
              <w:rPr>
                <w:rFonts w:eastAsia="Times New Roman" w:cs="Times New Roman"/>
                <w:lang w:bidi="ar-SA"/>
              </w:rPr>
              <w:t xml:space="preserve"> (</w:t>
            </w:r>
            <w:r>
              <w:rPr>
                <w:rFonts w:eastAsia="Times New Roman" w:cs="Times New Roman"/>
                <w:lang w:bidi="ar-SA"/>
              </w:rPr>
              <w:t>T</w:t>
            </w:r>
            <w:r w:rsidRPr="00916E6B">
              <w:rPr>
                <w:rFonts w:eastAsia="Times New Roman" w:cs="Times New Roman"/>
                <w:lang w:bidi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4D65E1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</w:t>
            </w:r>
            <w:r w:rsidR="003B1853">
              <w:rPr>
                <w:rFonts w:eastAsia="Times New Roman" w:cs="Times New Roman"/>
                <w:lang w:bidi="ar-SA"/>
              </w:rPr>
              <w:t xml:space="preserve">ax. </w:t>
            </w:r>
            <w:r>
              <w:rPr>
                <w:rFonts w:eastAsia="Times New Roman" w:cs="Times New Roman"/>
                <w:lang w:bidi="ar-SA"/>
              </w:rPr>
              <w:t>2</w:t>
            </w:r>
            <w:r w:rsidR="003B1853"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:rsidR="003B1853" w:rsidRPr="005F020B" w:rsidRDefault="003B1853" w:rsidP="003B185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3B1853" w:rsidRDefault="003B1853" w:rsidP="003B1853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9E102E" w:rsidRDefault="009E102E" w:rsidP="003B1853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3B1853" w:rsidRPr="000E0D0A" w:rsidRDefault="003B1853" w:rsidP="000B5A01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0E0D0A">
        <w:rPr>
          <w:rFonts w:eastAsia="Times New Roman" w:cs="Times New Roman"/>
          <w:b/>
          <w:bCs/>
          <w:lang w:bidi="ar-SA"/>
        </w:rPr>
        <w:lastRenderedPageBreak/>
        <w:t>Ocena ofert dokonana zostanie w następujący sposób:</w:t>
      </w:r>
    </w:p>
    <w:p w:rsidR="003B1853" w:rsidRPr="000E0D0A" w:rsidRDefault="003B1853" w:rsidP="000B5A01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0E0D0A">
        <w:rPr>
          <w:rFonts w:eastAsia="Times New Roman" w:cs="Times New Roman"/>
          <w:bCs/>
          <w:lang w:bidi="ar-SA"/>
        </w:rPr>
        <w:t xml:space="preserve">– </w:t>
      </w:r>
      <w:r w:rsidRPr="000E0D0A">
        <w:rPr>
          <w:rFonts w:eastAsia="Times New Roman" w:cs="Times New Roman"/>
          <w:lang w:bidi="ar-SA"/>
        </w:rPr>
        <w:t>zostaną przyznane punkty wg następującego wzoru:</w:t>
      </w:r>
    </w:p>
    <w:p w:rsidR="003B1853" w:rsidRPr="00F27C95" w:rsidRDefault="003B1853" w:rsidP="000B5A01">
      <w:pPr>
        <w:widowControl/>
        <w:ind w:left="426"/>
        <w:jc w:val="both"/>
        <w:rPr>
          <w:rFonts w:eastAsia="Times New Roman" w:cs="Times New Roman"/>
          <w:sz w:val="16"/>
          <w:szCs w:val="16"/>
          <w:lang w:bidi="ar-SA"/>
        </w:rPr>
      </w:pPr>
      <w:r w:rsidRPr="00F27C95">
        <w:rPr>
          <w:rFonts w:eastAsia="Times New Roman" w:cs="Times New Roman"/>
          <w:sz w:val="16"/>
          <w:szCs w:val="16"/>
          <w:lang w:bidi="ar-SA"/>
        </w:rPr>
        <w:t xml:space="preserve">             </w:t>
      </w:r>
    </w:p>
    <w:p w:rsidR="003B1853" w:rsidRPr="000E0D0A" w:rsidRDefault="003B1853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0E0D0A">
        <w:rPr>
          <w:rFonts w:eastAsia="Times New Roman" w:cs="Times New Roman"/>
          <w:lang w:bidi="ar-SA"/>
        </w:rPr>
        <w:t xml:space="preserve">                     </w:t>
      </w:r>
      <w:r w:rsidRPr="000E0D0A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0E0D0A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3B1853" w:rsidRPr="000E0D0A" w:rsidRDefault="003B1853" w:rsidP="000B5A0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0E0D0A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0E0D0A">
        <w:rPr>
          <w:rFonts w:eastAsia="Times New Roman" w:cs="Times New Roman"/>
          <w:lang w:val="de-DE" w:bidi="ar-SA"/>
        </w:rPr>
        <w:t>pkt</w:t>
      </w:r>
      <w:proofErr w:type="spellEnd"/>
      <w:r w:rsidRPr="000E0D0A">
        <w:rPr>
          <w:rFonts w:eastAsia="Times New Roman" w:cs="Times New Roman"/>
          <w:lang w:val="de-DE" w:bidi="ar-SA"/>
        </w:rPr>
        <w:t xml:space="preserve"> x </w:t>
      </w:r>
      <w:r>
        <w:rPr>
          <w:rFonts w:eastAsia="Times New Roman" w:cs="Times New Roman"/>
          <w:lang w:val="de-DE" w:bidi="ar-SA"/>
        </w:rPr>
        <w:t>8</w:t>
      </w:r>
      <w:r w:rsidRPr="000E0D0A">
        <w:rPr>
          <w:rFonts w:eastAsia="Times New Roman" w:cs="Times New Roman"/>
          <w:lang w:val="de-DE" w:bidi="ar-SA"/>
        </w:rPr>
        <w:t>0 %</w:t>
      </w:r>
    </w:p>
    <w:p w:rsidR="003B1853" w:rsidRPr="000E0D0A" w:rsidRDefault="003B1853" w:rsidP="000B5A0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0E0D0A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0E0D0A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:rsidR="003B1853" w:rsidRPr="000E0D0A" w:rsidRDefault="003B1853" w:rsidP="000B5A01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gdzie:</w:t>
      </w:r>
    </w:p>
    <w:p w:rsidR="003B1853" w:rsidRPr="000E0D0A" w:rsidRDefault="003B1853" w:rsidP="000B5A01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0E0D0A">
        <w:rPr>
          <w:rFonts w:eastAsia="Times New Roman" w:cs="Times New Roman"/>
          <w:bCs/>
          <w:lang w:bidi="ar-SA"/>
        </w:rPr>
        <w:t>C</w:t>
      </w:r>
      <w:r w:rsidRPr="000E0D0A">
        <w:rPr>
          <w:rFonts w:eastAsia="Times New Roman" w:cs="Times New Roman"/>
          <w:bCs/>
          <w:lang w:bidi="ar-SA"/>
        </w:rPr>
        <w:tab/>
        <w:t xml:space="preserve"> </w:t>
      </w:r>
      <w:r w:rsidRPr="000E0D0A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:rsidR="003B1853" w:rsidRPr="000E0D0A" w:rsidRDefault="003B1853" w:rsidP="000B5A01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0E0D0A">
        <w:rPr>
          <w:rFonts w:eastAsia="Times New Roman" w:cs="Times New Roman"/>
          <w:bCs/>
          <w:lang w:bidi="ar-SA"/>
        </w:rPr>
        <w:t xml:space="preserve">C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0E0D0A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:rsidR="003B1853" w:rsidRPr="000E0D0A" w:rsidRDefault="003B1853" w:rsidP="000B5A01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0E0D0A">
        <w:rPr>
          <w:rFonts w:eastAsia="Times New Roman" w:cs="Times New Roman"/>
          <w:bCs/>
          <w:lang w:bidi="ar-SA"/>
        </w:rPr>
        <w:t xml:space="preserve">C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0E0D0A">
        <w:rPr>
          <w:rFonts w:eastAsia="Times New Roman" w:cs="Times New Roman"/>
          <w:bCs/>
          <w:lang w:bidi="ar-SA"/>
        </w:rPr>
        <w:t xml:space="preserve"> </w:t>
      </w:r>
      <w:r w:rsidRPr="000E0D0A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:rsidR="003B1853" w:rsidRPr="000E0D0A" w:rsidRDefault="003B1853" w:rsidP="000B5A0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w zakresie kryterium „</w:t>
      </w:r>
      <w:r>
        <w:rPr>
          <w:rFonts w:eastAsia="Times New Roman" w:cs="Times New Roman"/>
          <w:b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b/>
          <w:kern w:val="0"/>
          <w:lang w:eastAsia="ar-SA" w:bidi="ar-SA"/>
        </w:rPr>
        <w:t>”</w:t>
      </w:r>
      <w:r w:rsidRPr="000E0D0A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:rsidR="003B1853" w:rsidRPr="00F27C95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27C95">
        <w:rPr>
          <w:rFonts w:eastAsia="Times New Roman" w:cs="Times New Roman"/>
          <w:kern w:val="0"/>
          <w:sz w:val="12"/>
          <w:szCs w:val="12"/>
          <w:lang w:eastAsia="ar-SA" w:bidi="ar-SA"/>
        </w:rPr>
        <w:t xml:space="preserve">    </w:t>
      </w:r>
      <w:r w:rsidRPr="00F27C95">
        <w:rPr>
          <w:rFonts w:eastAsia="Times New Roman" w:cs="Times New Roman"/>
          <w:kern w:val="0"/>
          <w:sz w:val="12"/>
          <w:szCs w:val="12"/>
          <w:lang w:eastAsia="ar-SA" w:bidi="ar-SA"/>
        </w:rPr>
        <w:tab/>
      </w:r>
      <w:r w:rsidRPr="00F27C95">
        <w:rPr>
          <w:rFonts w:eastAsia="Times New Roman" w:cs="Times New Roman"/>
          <w:kern w:val="0"/>
          <w:sz w:val="12"/>
          <w:szCs w:val="12"/>
          <w:lang w:eastAsia="ar-SA" w:bidi="ar-SA"/>
        </w:rPr>
        <w:tab/>
      </w:r>
      <w:r w:rsidRPr="00F27C9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           </w:t>
      </w:r>
    </w:p>
    <w:p w:rsidR="003B1853" w:rsidRPr="00493954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   </w:t>
      </w:r>
      <w:r w:rsidRPr="00493954">
        <w:rPr>
          <w:rFonts w:eastAsia="Times New Roman" w:cs="Times New Roman"/>
          <w:kern w:val="0"/>
          <w:lang w:val="de-DE" w:eastAsia="ar-SA" w:bidi="ar-SA"/>
        </w:rPr>
        <w:t>T</w:t>
      </w:r>
      <w:r w:rsidRPr="00493954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1 </w:t>
      </w:r>
      <w:r w:rsidRPr="00493954">
        <w:rPr>
          <w:rFonts w:eastAsia="Times New Roman" w:cs="Times New Roman"/>
          <w:kern w:val="0"/>
          <w:lang w:val="de-DE" w:eastAsia="ar-SA" w:bidi="ar-SA"/>
        </w:rPr>
        <w:t xml:space="preserve"> </w:t>
      </w:r>
      <w:proofErr w:type="spellStart"/>
      <w:r w:rsidRPr="00493954">
        <w:rPr>
          <w:rFonts w:eastAsia="Times New Roman" w:cs="Times New Roman"/>
          <w:kern w:val="0"/>
          <w:lang w:val="de-DE" w:eastAsia="ar-SA" w:bidi="ar-SA"/>
        </w:rPr>
        <w:t>lub</w:t>
      </w:r>
      <w:proofErr w:type="spellEnd"/>
      <w:r w:rsidRPr="00493954">
        <w:rPr>
          <w:rFonts w:eastAsia="Times New Roman" w:cs="Times New Roman"/>
          <w:kern w:val="0"/>
          <w:lang w:val="de-DE" w:eastAsia="ar-SA" w:bidi="ar-SA"/>
        </w:rPr>
        <w:t xml:space="preserve"> T</w:t>
      </w:r>
      <w:r w:rsidRPr="00493954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2 </w:t>
      </w:r>
      <w:r w:rsidRPr="00493954">
        <w:rPr>
          <w:rFonts w:eastAsia="Times New Roman" w:cs="Times New Roman"/>
          <w:kern w:val="0"/>
          <w:lang w:val="de-DE" w:eastAsia="ar-SA" w:bidi="ar-SA"/>
        </w:rPr>
        <w:t xml:space="preserve"> </w:t>
      </w:r>
      <w:r w:rsidRPr="00493954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 </w:t>
      </w:r>
      <w:r w:rsidRPr="00493954">
        <w:rPr>
          <w:rFonts w:eastAsia="Times New Roman" w:cs="Times New Roman"/>
          <w:kern w:val="0"/>
          <w:lang w:val="de-DE" w:eastAsia="ar-SA" w:bidi="ar-SA"/>
        </w:rPr>
        <w:t xml:space="preserve"> </w:t>
      </w:r>
      <w:r w:rsidRPr="00493954">
        <w:rPr>
          <w:rFonts w:eastAsia="Times New Roman" w:cs="Times New Roman"/>
          <w:kern w:val="0"/>
          <w:vertAlign w:val="subscript"/>
          <w:lang w:val="de-DE" w:eastAsia="ar-SA" w:bidi="ar-SA"/>
        </w:rPr>
        <w:t xml:space="preserve"> </w:t>
      </w:r>
      <w:r w:rsidRPr="00493954">
        <w:rPr>
          <w:rFonts w:eastAsia="Times New Roman" w:cs="Times New Roman"/>
          <w:kern w:val="0"/>
          <w:lang w:val="de-DE" w:eastAsia="ar-SA" w:bidi="ar-SA"/>
        </w:rPr>
        <w:t xml:space="preserve"> </w:t>
      </w:r>
    </w:p>
    <w:p w:rsidR="003B1853" w:rsidRPr="00493954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493954">
        <w:rPr>
          <w:rFonts w:eastAsia="Times New Roman" w:cs="Times New Roman"/>
          <w:kern w:val="0"/>
          <w:lang w:val="de-DE" w:eastAsia="ar-SA" w:bidi="ar-SA"/>
        </w:rPr>
        <w:t xml:space="preserve">T = --------------------- x 100 </w:t>
      </w:r>
      <w:proofErr w:type="spellStart"/>
      <w:r w:rsidRPr="00493954">
        <w:rPr>
          <w:rFonts w:eastAsia="Times New Roman" w:cs="Times New Roman"/>
          <w:kern w:val="0"/>
          <w:lang w:val="de-DE" w:eastAsia="ar-SA" w:bidi="ar-SA"/>
        </w:rPr>
        <w:t>pkt</w:t>
      </w:r>
      <w:proofErr w:type="spellEnd"/>
      <w:r w:rsidRPr="00493954">
        <w:rPr>
          <w:rFonts w:eastAsia="Times New Roman" w:cs="Times New Roman"/>
          <w:kern w:val="0"/>
          <w:lang w:val="de-DE" w:eastAsia="ar-SA" w:bidi="ar-SA"/>
        </w:rPr>
        <w:t xml:space="preserve"> x </w:t>
      </w:r>
      <w:r>
        <w:rPr>
          <w:rFonts w:eastAsia="Times New Roman" w:cs="Times New Roman"/>
          <w:kern w:val="0"/>
          <w:lang w:val="de-DE" w:eastAsia="ar-SA" w:bidi="ar-SA"/>
        </w:rPr>
        <w:t>2</w:t>
      </w:r>
      <w:r w:rsidRPr="00493954">
        <w:rPr>
          <w:rFonts w:eastAsia="Times New Roman" w:cs="Times New Roman"/>
          <w:kern w:val="0"/>
          <w:lang w:val="de-DE" w:eastAsia="ar-SA" w:bidi="ar-SA"/>
        </w:rPr>
        <w:t>0 %</w:t>
      </w: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vertAlign w:val="subscript"/>
          <w:lang w:eastAsia="ar-SA" w:bidi="ar-SA"/>
        </w:rPr>
      </w:pPr>
      <w:r w:rsidRPr="00493954">
        <w:rPr>
          <w:rFonts w:eastAsia="Times New Roman" w:cs="Times New Roman"/>
          <w:kern w:val="0"/>
          <w:lang w:val="de-DE" w:eastAsia="ar-SA" w:bidi="ar-SA"/>
        </w:rPr>
        <w:t xml:space="preserve">                </w:t>
      </w:r>
      <w:proofErr w:type="spellStart"/>
      <w:r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:rsidR="003B1853" w:rsidRPr="000E0D0A" w:rsidRDefault="003B1853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gdzie:</w:t>
      </w:r>
    </w:p>
    <w:p w:rsidR="003B1853" w:rsidRPr="000E0D0A" w:rsidRDefault="003B1853" w:rsidP="000B5A01">
      <w:pPr>
        <w:widowControl/>
        <w:autoSpaceDN/>
        <w:ind w:left="1276" w:hanging="83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 –  wartość punktowa kryterium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”; </w:t>
      </w:r>
    </w:p>
    <w:p w:rsidR="003B1853" w:rsidRPr="000E0D0A" w:rsidRDefault="003B1853" w:rsidP="000B5A01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–  wartość kryterium przy </w:t>
      </w:r>
      <w:r>
        <w:rPr>
          <w:rFonts w:eastAsia="Times New Roman" w:cs="Times New Roman"/>
          <w:kern w:val="0"/>
          <w:lang w:eastAsia="ar-SA" w:bidi="ar-SA"/>
        </w:rPr>
        <w:t xml:space="preserve">terminie dostawy do dnia </w:t>
      </w:r>
      <w:r w:rsidR="003E3DA1">
        <w:rPr>
          <w:rFonts w:eastAsia="Times New Roman" w:cs="Times New Roman"/>
          <w:kern w:val="0"/>
          <w:lang w:eastAsia="ar-SA" w:bidi="ar-SA"/>
        </w:rPr>
        <w:t>20</w:t>
      </w:r>
      <w:r>
        <w:rPr>
          <w:rFonts w:eastAsia="Times New Roman" w:cs="Times New Roman"/>
          <w:kern w:val="0"/>
          <w:lang w:eastAsia="ar-SA" w:bidi="ar-SA"/>
        </w:rPr>
        <w:t xml:space="preserve"> grudnia 2024 r.</w:t>
      </w:r>
      <w:r w:rsidRPr="000E0D0A">
        <w:rPr>
          <w:rFonts w:eastAsia="Times New Roman" w:cs="Times New Roman"/>
          <w:kern w:val="0"/>
          <w:lang w:eastAsia="ar-SA" w:bidi="ar-SA"/>
        </w:rPr>
        <w:t>;</w:t>
      </w:r>
    </w:p>
    <w:p w:rsidR="003B1853" w:rsidRPr="000E0D0A" w:rsidRDefault="003B1853" w:rsidP="000B5A01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–  wartość kryterium przy </w:t>
      </w:r>
      <w:r>
        <w:rPr>
          <w:rFonts w:eastAsia="Times New Roman" w:cs="Times New Roman"/>
          <w:kern w:val="0"/>
          <w:lang w:eastAsia="ar-SA" w:bidi="ar-SA"/>
        </w:rPr>
        <w:t>terminie dostawy do dnia 2</w:t>
      </w:r>
      <w:r w:rsidR="003E3DA1">
        <w:rPr>
          <w:rFonts w:eastAsia="Times New Roman" w:cs="Times New Roman"/>
          <w:kern w:val="0"/>
          <w:lang w:eastAsia="ar-SA" w:bidi="ar-SA"/>
        </w:rPr>
        <w:t>7</w:t>
      </w:r>
      <w:r>
        <w:rPr>
          <w:rFonts w:eastAsia="Times New Roman" w:cs="Times New Roman"/>
          <w:kern w:val="0"/>
          <w:lang w:eastAsia="ar-SA" w:bidi="ar-SA"/>
        </w:rPr>
        <w:t xml:space="preserve"> grudnia 2024 r.</w:t>
      </w:r>
      <w:r w:rsidRPr="000E0D0A">
        <w:rPr>
          <w:rFonts w:eastAsia="Times New Roman" w:cs="Times New Roman"/>
          <w:kern w:val="0"/>
          <w:lang w:eastAsia="ar-SA" w:bidi="ar-SA"/>
        </w:rPr>
        <w:t>;</w:t>
      </w:r>
    </w:p>
    <w:p w:rsidR="003B1853" w:rsidRPr="00916E6B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            </w:t>
      </w:r>
      <w:r w:rsidRPr="000E0D0A">
        <w:rPr>
          <w:rFonts w:eastAsia="Times New Roman" w:cs="Times New Roman"/>
          <w:kern w:val="0"/>
          <w:lang w:eastAsia="ar-SA" w:bidi="ar-SA"/>
        </w:rPr>
        <w:t>–  maksymalna wartość kryterium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>”.</w:t>
      </w:r>
    </w:p>
    <w:p w:rsidR="003B1853" w:rsidRPr="00D54065" w:rsidRDefault="003B1853" w:rsidP="003B185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8939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819"/>
        <w:gridCol w:w="709"/>
      </w:tblGrid>
      <w:tr w:rsidR="003B1853" w:rsidRPr="00916E6B" w:rsidTr="004D65E1">
        <w:trPr>
          <w:trHeight w:val="2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1853" w:rsidRPr="00916E6B" w:rsidRDefault="003B1853" w:rsidP="004D65E1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1853" w:rsidRPr="00916E6B" w:rsidRDefault="003B1853" w:rsidP="004D65E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1853" w:rsidRPr="00916E6B" w:rsidRDefault="003B1853" w:rsidP="004D65E1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3B1853" w:rsidRPr="00916E6B" w:rsidTr="004D65E1">
        <w:trPr>
          <w:trHeight w:val="34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53" w:rsidRPr="00916E6B" w:rsidRDefault="003B1853" w:rsidP="004D65E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3B1853" w:rsidRPr="00916E6B" w:rsidRDefault="003B1853" w:rsidP="004D65E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53" w:rsidRPr="00916E6B" w:rsidRDefault="003B1853" w:rsidP="004D65E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</w:t>
            </w:r>
            <w:r w:rsidRPr="00916E6B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B1853" w:rsidRPr="00916E6B" w:rsidRDefault="003B1853" w:rsidP="004D65E1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</w:t>
            </w:r>
            <w:r w:rsidRPr="00916E6B">
              <w:rPr>
                <w:rFonts w:eastAsia="Times New Roman" w:cs="Times New Roman"/>
                <w:vertAlign w:val="subscript"/>
                <w:lang w:bidi="ar-SA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B1853" w:rsidRPr="00916E6B" w:rsidRDefault="003B1853" w:rsidP="004D65E1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Termin dostawy do dnia </w:t>
            </w:r>
            <w:r w:rsidR="003E3DA1">
              <w:rPr>
                <w:rFonts w:eastAsia="Times New Roman" w:cs="Times New Roman"/>
                <w:kern w:val="0"/>
                <w:lang w:eastAsia="ar-SA" w:bidi="ar-SA"/>
              </w:rPr>
              <w:t xml:space="preserve">20 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grudnia 2024 r.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3B1853" w:rsidRPr="00916E6B" w:rsidTr="004D65E1">
        <w:trPr>
          <w:trHeight w:val="3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53" w:rsidRPr="00916E6B" w:rsidRDefault="003B1853" w:rsidP="004D65E1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53" w:rsidRPr="00916E6B" w:rsidRDefault="003B1853" w:rsidP="004D65E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853" w:rsidRPr="00916E6B" w:rsidRDefault="003B1853" w:rsidP="004D65E1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</w:t>
            </w:r>
            <w:r w:rsidRPr="00916E6B">
              <w:rPr>
                <w:rFonts w:eastAsia="Times New Roman" w:cs="Times New Roman"/>
                <w:vertAlign w:val="subscript"/>
                <w:lang w:bidi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853" w:rsidRPr="00916E6B" w:rsidRDefault="003B1853" w:rsidP="004D65E1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do dnia 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3E3DA1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grudnia 2024 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3B1853" w:rsidRPr="00916E6B" w:rsidTr="004D65E1">
        <w:trPr>
          <w:trHeight w:val="3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53" w:rsidRPr="00916E6B" w:rsidRDefault="003B1853" w:rsidP="004D65E1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53" w:rsidRPr="00916E6B" w:rsidRDefault="003B1853" w:rsidP="004D65E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853" w:rsidRPr="00916E6B" w:rsidRDefault="003B1853" w:rsidP="004D65E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bCs/>
                <w:lang w:bidi="ar-SA"/>
              </w:rPr>
              <w:t>T</w:t>
            </w:r>
            <w:r w:rsidRPr="00916E6B">
              <w:rPr>
                <w:rFonts w:eastAsia="Times New Roman" w:cs="Times New Roman"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853" w:rsidRPr="00916E6B" w:rsidRDefault="003B1853" w:rsidP="004D65E1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</w:t>
            </w:r>
            <w:r w:rsidRPr="00916E6B">
              <w:rPr>
                <w:rFonts w:eastAsia="Times New Roman" w:cs="Times New Roman"/>
                <w:lang w:bidi="ar-SA"/>
              </w:rPr>
              <w:t>max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53" w:rsidRPr="00916E6B" w:rsidRDefault="003B1853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</w:tbl>
    <w:p w:rsidR="003B1853" w:rsidRPr="005E5521" w:rsidRDefault="003B1853" w:rsidP="003B185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 xml:space="preserve">W  =  C  +  </w:t>
      </w: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0E0D0A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gdzie:</w:t>
      </w:r>
    </w:p>
    <w:p w:rsidR="003B1853" w:rsidRPr="000E0D0A" w:rsidRDefault="003B1853" w:rsidP="000B5A01">
      <w:pPr>
        <w:widowControl/>
        <w:autoSpaceDN/>
        <w:ind w:left="1418" w:hanging="992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:rsidR="003B1853" w:rsidRPr="000E0D0A" w:rsidRDefault="003B1853" w:rsidP="000B5A01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C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:rsidR="003B1853" w:rsidRPr="000E0D0A" w:rsidRDefault="003B1853" w:rsidP="000B5A01">
      <w:pPr>
        <w:widowControl/>
        <w:tabs>
          <w:tab w:val="left" w:pos="1080"/>
        </w:tabs>
        <w:autoSpaceDN/>
        <w:ind w:left="720" w:hanging="29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0E0D0A">
        <w:rPr>
          <w:rFonts w:eastAsia="Times New Roman" w:cs="Times New Roman"/>
          <w:b/>
          <w:kern w:val="0"/>
          <w:lang w:eastAsia="ar-SA" w:bidi="ar-SA"/>
        </w:rPr>
        <w:t xml:space="preserve">           </w:t>
      </w:r>
      <w:r w:rsidRPr="000E0D0A">
        <w:rPr>
          <w:rFonts w:eastAsia="Times New Roman" w:cs="Times New Roman"/>
          <w:kern w:val="0"/>
          <w:lang w:eastAsia="ar-SA" w:bidi="ar-SA"/>
        </w:rPr>
        <w:t>–  wartość oferty w punktach w kryterium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>”.</w:t>
      </w:r>
    </w:p>
    <w:p w:rsidR="003B1853" w:rsidRPr="000E0D0A" w:rsidRDefault="003B1853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3B1853" w:rsidRPr="000E0D0A" w:rsidRDefault="003B1853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3B1853" w:rsidRPr="000E0D0A" w:rsidRDefault="003B1853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0E0D0A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Do porównania ofert pod uwagę będzie brana „cena oferty” oraz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” wynikające z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stwierdzenia w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ofercie oczywistych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omyłek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pisarskich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omyłek rachunkowych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Pr="000E0D0A">
        <w:rPr>
          <w:rFonts w:eastAsia="Times New Roman" w:cs="Times New Roman"/>
          <w:kern w:val="0"/>
          <w:lang w:eastAsia="ar-SA" w:bidi="ar-SA"/>
        </w:rPr>
        <w:br/>
        <w:t>w treści oferty, Zamawiający poprawi je w ofercie.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ustawy omyłka w terminie 3 dni od dnia doręczenia zawiadomienia zobowiązany </w:t>
      </w:r>
      <w:r w:rsidRPr="000E0D0A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3B1853" w:rsidRPr="000E0D0A" w:rsidRDefault="003B1853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zgody na zawiadomienie w terminie wskazanym w ust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8 skutkuje odrzuceniem 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>.</w:t>
      </w:r>
    </w:p>
    <w:p w:rsidR="003B1853" w:rsidRPr="000E0D0A" w:rsidRDefault="003B1853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3B1853" w:rsidRPr="000E0D0A" w:rsidRDefault="003B1853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3B1853" w:rsidRPr="000E0D0A" w:rsidRDefault="003B1853" w:rsidP="000B5A0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206F3C" w:rsidRPr="00E56AA4" w:rsidRDefault="00206F3C" w:rsidP="000B5A01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="TimesNewRoman" w:cs="Times New Roman"/>
          <w:iCs/>
          <w:kern w:val="0"/>
          <w:sz w:val="22"/>
          <w:szCs w:val="22"/>
          <w:lang w:eastAsia="ar-SA" w:bidi="ar-SA"/>
        </w:rPr>
      </w:pPr>
    </w:p>
    <w:p w:rsidR="00151D21" w:rsidRPr="00A3100F" w:rsidRDefault="00064388" w:rsidP="000B5A0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151D21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  <w:r w:rsidR="006833DD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106D91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– nie dotyczy</w:t>
      </w:r>
    </w:p>
    <w:p w:rsidR="00744150" w:rsidRPr="00E56AA4" w:rsidRDefault="00744150" w:rsidP="000B5A0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A3100F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975640" w:rsidRPr="00A3100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975640"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– nie dotyczy</w:t>
      </w:r>
    </w:p>
    <w:p w:rsidR="00190C07" w:rsidRPr="00E56AA4" w:rsidRDefault="00190C07" w:rsidP="000B5A0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A3100F" w:rsidRDefault="00190C07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</w:t>
      </w:r>
      <w:r w:rsidR="00C21F72" w:rsidRPr="00A3100F">
        <w:rPr>
          <w:rFonts w:eastAsia="Times New Roman" w:cs="Times New Roman"/>
          <w:kern w:val="0"/>
          <w:lang w:eastAsia="ar-SA" w:bidi="ar-SA"/>
        </w:rPr>
        <w:t xml:space="preserve">albo imię i nazwisko, siedzibę </w:t>
      </w:r>
      <w:r w:rsidR="00C21F72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</w:t>
      </w:r>
      <w:r w:rsidR="00C21F72" w:rsidRPr="00A3100F">
        <w:rPr>
          <w:rFonts w:eastAsia="Times New Roman" w:cs="Times New Roman"/>
          <w:kern w:val="0"/>
          <w:lang w:eastAsia="ar-SA" w:bidi="ar-SA"/>
        </w:rPr>
        <w:br/>
      </w:r>
      <w:r w:rsidRPr="00A3100F">
        <w:rPr>
          <w:rFonts w:eastAsia="Times New Roman" w:cs="Times New Roman"/>
          <w:kern w:val="0"/>
          <w:lang w:eastAsia="ar-SA" w:bidi="ar-SA"/>
        </w:rPr>
        <w:t>albo miejsca zamieszkania, jeżeli są miejscami wykonywania działalności Wykonawców, którzy złożyli oferty, a także punktację przyznaną ofertom w każdym kryterium oceny ofert i łączną punktację;</w:t>
      </w:r>
    </w:p>
    <w:p w:rsidR="00190C07" w:rsidRPr="00A3100F" w:rsidRDefault="00190C07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2)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Wykonawcach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któ</w:t>
      </w:r>
      <w:r w:rsidR="00003A1C" w:rsidRPr="00A3100F">
        <w:rPr>
          <w:rFonts w:eastAsia="Times New Roman" w:cs="Times New Roman"/>
          <w:kern w:val="0"/>
          <w:lang w:eastAsia="ar-SA" w:bidi="ar-SA"/>
        </w:rPr>
        <w:t>rych</w:t>
      </w:r>
      <w:r w:rsidR="00003A1C"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003A1C" w:rsidRPr="00A3100F">
        <w:rPr>
          <w:rFonts w:eastAsia="Times New Roman" w:cs="Times New Roman"/>
          <w:kern w:val="0"/>
          <w:lang w:eastAsia="ar-SA" w:bidi="ar-SA"/>
        </w:rPr>
        <w:t>oferty</w:t>
      </w:r>
      <w:r w:rsidR="00003A1C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003A1C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003A1C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003A1C" w:rsidRPr="00A3100F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003A1C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A3100F">
        <w:rPr>
          <w:rFonts w:eastAsia="Times New Roman" w:cs="Times New Roman"/>
          <w:kern w:val="0"/>
          <w:lang w:eastAsia="ar-SA" w:bidi="ar-SA"/>
        </w:rPr>
        <w:t>faktyczne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i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prawne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190C07" w:rsidRPr="00A3100F" w:rsidRDefault="00190C07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3)</w:t>
      </w:r>
      <w:r w:rsidRPr="00A3100F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3.</w:t>
      </w:r>
      <w:r w:rsidRPr="00A3100F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A3100F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906D3F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4.</w:t>
      </w:r>
      <w:r w:rsidRPr="00A3100F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682E69" w:rsidRPr="00A3100F">
        <w:rPr>
          <w:rFonts w:eastAsia="Times New Roman" w:cs="Times New Roman"/>
          <w:kern w:val="0"/>
          <w:lang w:eastAsia="ar-SA" w:bidi="ar-SA"/>
        </w:rPr>
        <w:t>ci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82E69" w:rsidRPr="00A3100F">
        <w:rPr>
          <w:rFonts w:eastAsia="Times New Roman" w:cs="Times New Roman"/>
          <w:kern w:val="0"/>
          <w:lang w:eastAsia="ar-SA" w:bidi="ar-SA"/>
        </w:rPr>
        <w:t>zachowania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A3100F">
        <w:rPr>
          <w:rFonts w:eastAsia="Times New Roman" w:cs="Times New Roman"/>
          <w:kern w:val="0"/>
          <w:lang w:eastAsia="ar-SA" w:bidi="ar-SA"/>
        </w:rPr>
        <w:t>formy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A3100F">
        <w:rPr>
          <w:rFonts w:eastAsia="Times New Roman" w:cs="Times New Roman"/>
          <w:kern w:val="0"/>
          <w:lang w:eastAsia="ar-SA" w:bidi="ar-SA"/>
        </w:rPr>
        <w:t>pisemnej</w:t>
      </w:r>
      <w:r w:rsidR="00682E69"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kern w:val="0"/>
          <w:lang w:eastAsia="ar-SA" w:bidi="ar-SA"/>
        </w:rPr>
        <w:t>chyba</w:t>
      </w:r>
      <w:r w:rsidRPr="00A3100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>że przepisy odręb</w:t>
      </w:r>
      <w:r w:rsidR="000A3D2B" w:rsidRPr="00A3100F">
        <w:rPr>
          <w:rFonts w:eastAsia="Times New Roman" w:cs="Times New Roman"/>
          <w:kern w:val="0"/>
          <w:lang w:eastAsia="ar-SA" w:bidi="ar-SA"/>
        </w:rPr>
        <w:t xml:space="preserve">ne wymagają formy szczególnej. </w:t>
      </w:r>
    </w:p>
    <w:p w:rsidR="00682E69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5.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682E69" w:rsidRPr="00A3100F">
        <w:rPr>
          <w:rFonts w:eastAsia="Times New Roman" w:cs="Times New Roman"/>
          <w:kern w:val="0"/>
          <w:lang w:eastAsia="ar-SA" w:bidi="ar-SA"/>
        </w:rPr>
        <w:t>Umowa zostanie zawarta w terminie:</w:t>
      </w:r>
    </w:p>
    <w:p w:rsidR="00682E69" w:rsidRPr="00A3100F" w:rsidRDefault="00682E69" w:rsidP="000B5A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1)</w:t>
      </w:r>
      <w:r w:rsidRPr="00A3100F">
        <w:rPr>
          <w:rFonts w:eastAsia="Times New Roman" w:cs="Times New Roman"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82E69" w:rsidRPr="00A3100F" w:rsidRDefault="00682E69" w:rsidP="000B5A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2)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 przed upływem powyższych terminów w przypadkach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 określonych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w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art.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308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ust. </w:t>
      </w:r>
      <w:r w:rsidR="00D61A1F"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kern w:val="0"/>
          <w:lang w:eastAsia="ar-SA" w:bidi="ar-SA"/>
        </w:rPr>
        <w:t xml:space="preserve">3 </w:t>
      </w:r>
    </w:p>
    <w:p w:rsidR="00C21F72" w:rsidRPr="00A3100F" w:rsidRDefault="00682E69" w:rsidP="000B5A01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pkt 1 lit. a ustawy.</w:t>
      </w:r>
    </w:p>
    <w:p w:rsidR="00190C07" w:rsidRPr="00A3100F" w:rsidRDefault="00190C07" w:rsidP="000B5A01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3100F">
        <w:rPr>
          <w:rFonts w:eastAsia="Times New Roman" w:cs="Times New Roman"/>
          <w:bCs/>
          <w:kern w:val="0"/>
          <w:lang w:eastAsia="ar-SA" w:bidi="ar-SA"/>
        </w:rPr>
        <w:t>6.</w:t>
      </w:r>
      <w:r w:rsidRPr="00A3100F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682E69" w:rsidRPr="00A3100F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A3100F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3100F">
        <w:rPr>
          <w:rFonts w:eastAsia="Times New Roman" w:cs="Times New Roman"/>
          <w:bCs/>
          <w:kern w:val="0"/>
          <w:lang w:eastAsia="ar-SA" w:bidi="ar-SA"/>
        </w:rPr>
        <w:t>7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 xml:space="preserve">. </w:t>
      </w:r>
      <w:r w:rsidRPr="00A3100F">
        <w:rPr>
          <w:rFonts w:eastAsia="Times New Roman" w:cs="Times New Roman"/>
          <w:bCs/>
          <w:kern w:val="0"/>
          <w:lang w:eastAsia="ar-SA" w:bidi="ar-SA"/>
        </w:rPr>
        <w:t>W okresie obowiązywania stanu zagrożenia epi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br/>
      </w:r>
      <w:r w:rsidRPr="00A3100F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A3100F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A3100F">
        <w:rPr>
          <w:rFonts w:eastAsia="Times New Roman" w:cs="Times New Roman"/>
          <w:bCs/>
          <w:kern w:val="0"/>
          <w:lang w:eastAsia="ar-SA" w:bidi="ar-SA"/>
        </w:rPr>
        <w:t xml:space="preserve">albo za zgodą </w:t>
      </w:r>
      <w:r w:rsidRPr="00A3100F">
        <w:rPr>
          <w:rFonts w:eastAsia="Times New Roman" w:cs="Times New Roman"/>
          <w:bCs/>
          <w:kern w:val="0"/>
          <w:lang w:eastAsia="ar-SA" w:bidi="ar-SA"/>
        </w:rPr>
        <w:lastRenderedPageBreak/>
        <w:t>Zamawiającego w postaci elektronicznej opatrzonej kwalifikowanym podpisem elektronicznym.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8.</w:t>
      </w:r>
      <w:r w:rsidRPr="00A3100F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A3100F" w:rsidRDefault="00190C07" w:rsidP="000B5A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9.</w:t>
      </w:r>
      <w:r w:rsidRPr="00A3100F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A3100F" w:rsidRDefault="00244D20" w:rsidP="000B5A0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100F">
        <w:rPr>
          <w:rFonts w:eastAsia="Times New Roman" w:cs="Times New Roman"/>
          <w:kern w:val="0"/>
          <w:lang w:eastAsia="ar-SA" w:bidi="ar-SA"/>
        </w:rPr>
        <w:t>10.</w:t>
      </w:r>
      <w:r w:rsidRPr="00A3100F">
        <w:rPr>
          <w:rFonts w:eastAsia="Times New Roman" w:cs="Times New Roman"/>
          <w:kern w:val="0"/>
          <w:lang w:eastAsia="ar-SA" w:bidi="ar-SA"/>
        </w:rPr>
        <w:tab/>
      </w:r>
      <w:r w:rsidR="00190C07" w:rsidRPr="00A3100F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</w:t>
      </w:r>
      <w:r w:rsidR="00003A1C" w:rsidRPr="00A3100F">
        <w:rPr>
          <w:rFonts w:eastAsia="Times New Roman" w:cs="Times New Roman"/>
          <w:kern w:val="0"/>
          <w:lang w:eastAsia="ar-SA" w:bidi="ar-SA"/>
        </w:rPr>
        <w:t xml:space="preserve"> do </w:t>
      </w:r>
      <w:r w:rsidR="00190C07" w:rsidRPr="00A3100F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A3100F">
        <w:rPr>
          <w:rFonts w:eastAsia="Times New Roman" w:cs="Times New Roman"/>
          <w:kern w:val="0"/>
          <w:lang w:eastAsia="ar-SA" w:bidi="ar-SA"/>
        </w:rPr>
        <w:t xml:space="preserve"> i </w:t>
      </w:r>
      <w:r w:rsidR="00190C07" w:rsidRPr="00A3100F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A3100F">
        <w:rPr>
          <w:rFonts w:eastAsia="Times New Roman" w:cs="Times New Roman"/>
          <w:kern w:val="0"/>
          <w:lang w:eastAsia="ar-SA" w:bidi="ar-SA"/>
        </w:rPr>
        <w:t xml:space="preserve">osób, </w:t>
      </w:r>
      <w:r w:rsidR="00C21F72" w:rsidRPr="00A3100F">
        <w:rPr>
          <w:rFonts w:eastAsia="Times New Roman" w:cs="Times New Roman"/>
          <w:kern w:val="0"/>
          <w:lang w:eastAsia="ar-SA" w:bidi="ar-SA"/>
        </w:rPr>
        <w:br/>
      </w:r>
      <w:r w:rsidR="00190C07" w:rsidRPr="00A3100F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A3100F" w:rsidRDefault="00190C07" w:rsidP="000B5A0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3100F">
        <w:rPr>
          <w:rFonts w:eastAsia="Times New Roman" w:cs="Times New Roman"/>
          <w:bCs/>
          <w:kern w:val="0"/>
          <w:lang w:eastAsia="ar-SA" w:bidi="ar-SA"/>
        </w:rPr>
        <w:t>11.</w:t>
      </w:r>
      <w:r w:rsidRPr="00A3100F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A3100F">
        <w:rPr>
          <w:rFonts w:eastAsia="TimesNewRoman" w:cs="Times New Roman"/>
          <w:bCs/>
          <w:kern w:val="0"/>
          <w:lang w:eastAsia="ar-SA" w:bidi="ar-SA"/>
        </w:rPr>
        <w:t>ż</w:t>
      </w:r>
      <w:r w:rsidRPr="00A3100F">
        <w:rPr>
          <w:rFonts w:eastAsia="Times New Roman" w:cs="Times New Roman"/>
          <w:bCs/>
          <w:kern w:val="0"/>
          <w:lang w:eastAsia="ar-SA" w:bidi="ar-SA"/>
        </w:rPr>
        <w:t>eli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Wykonawca</w:t>
      </w:r>
      <w:r w:rsidRPr="00A3100F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bCs/>
          <w:kern w:val="0"/>
          <w:lang w:eastAsia="ar-SA" w:bidi="ar-SA"/>
        </w:rPr>
        <w:t>którego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oferta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została</w:t>
      </w:r>
      <w:r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wybrana</w:t>
      </w:r>
      <w:r w:rsidRPr="00A3100F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A3100F">
        <w:rPr>
          <w:rFonts w:eastAsia="Times New Roman" w:cs="Times New Roman"/>
          <w:bCs/>
          <w:kern w:val="0"/>
          <w:lang w:eastAsia="ar-SA" w:bidi="ar-SA"/>
        </w:rPr>
        <w:t>uchyla si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A3100F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A3100F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>umowy</w:t>
      </w:r>
      <w:r w:rsidR="00C21F72"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>w</w:t>
      </w:r>
      <w:r w:rsidR="00C21F72" w:rsidRPr="00A3100F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A3100F">
        <w:rPr>
          <w:rFonts w:eastAsia="Times New Roman" w:cs="Times New Roman"/>
          <w:bCs/>
          <w:kern w:val="0"/>
          <w:lang w:eastAsia="ar-SA" w:bidi="ar-SA"/>
        </w:rPr>
        <w:t>sprawie</w:t>
      </w:r>
      <w:r w:rsidRPr="00A3100F">
        <w:rPr>
          <w:rFonts w:eastAsia="Times New Roman" w:cs="Times New Roman"/>
          <w:bCs/>
          <w:kern w:val="0"/>
          <w:lang w:eastAsia="ar-SA" w:bidi="ar-SA"/>
        </w:rPr>
        <w:t xml:space="preserve"> zamówienia publicznego, Zamawiaj</w:t>
      </w:r>
      <w:r w:rsidRPr="00A3100F">
        <w:rPr>
          <w:rFonts w:eastAsia="TimesNewRoman" w:cs="Times New Roman"/>
          <w:bCs/>
          <w:kern w:val="0"/>
          <w:lang w:eastAsia="ar-SA" w:bidi="ar-SA"/>
        </w:rPr>
        <w:t>ą</w:t>
      </w:r>
      <w:r w:rsidRPr="00A3100F">
        <w:rPr>
          <w:rFonts w:eastAsia="Times New Roman" w:cs="Times New Roman"/>
          <w:bCs/>
          <w:kern w:val="0"/>
          <w:lang w:eastAsia="ar-SA" w:bidi="ar-SA"/>
        </w:rPr>
        <w:t>cy mo</w:t>
      </w:r>
      <w:r w:rsidRPr="00A3100F">
        <w:rPr>
          <w:rFonts w:eastAsia="TimesNewRoman" w:cs="Times New Roman"/>
          <w:bCs/>
          <w:kern w:val="0"/>
          <w:lang w:eastAsia="ar-SA" w:bidi="ar-SA"/>
        </w:rPr>
        <w:t>ż</w:t>
      </w:r>
      <w:r w:rsidRPr="00A3100F">
        <w:rPr>
          <w:rFonts w:eastAsia="Times New Roman" w:cs="Times New Roman"/>
          <w:bCs/>
          <w:kern w:val="0"/>
          <w:lang w:eastAsia="ar-SA" w:bidi="ar-SA"/>
        </w:rPr>
        <w:t>e wybra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A3100F">
        <w:rPr>
          <w:rFonts w:eastAsia="Times New Roman" w:cs="Times New Roman"/>
          <w:bCs/>
          <w:kern w:val="0"/>
          <w:lang w:eastAsia="ar-SA" w:bidi="ar-SA"/>
        </w:rPr>
        <w:t>ofert</w:t>
      </w:r>
      <w:r w:rsidRPr="00A3100F">
        <w:rPr>
          <w:rFonts w:eastAsia="TimesNewRoman" w:cs="Times New Roman"/>
          <w:bCs/>
          <w:kern w:val="0"/>
          <w:lang w:eastAsia="ar-SA" w:bidi="ar-SA"/>
        </w:rPr>
        <w:t>ę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A3100F">
        <w:rPr>
          <w:rFonts w:eastAsia="Times New Roman" w:cs="Times New Roman"/>
          <w:bCs/>
          <w:kern w:val="0"/>
          <w:lang w:eastAsia="ar-SA" w:bidi="ar-SA"/>
        </w:rPr>
        <w:t>spo</w:t>
      </w:r>
      <w:r w:rsidRPr="00A3100F">
        <w:rPr>
          <w:rFonts w:eastAsia="TimesNewRoman" w:cs="Times New Roman"/>
          <w:bCs/>
          <w:kern w:val="0"/>
          <w:lang w:eastAsia="ar-SA" w:bidi="ar-SA"/>
        </w:rPr>
        <w:t>ś</w:t>
      </w:r>
      <w:r w:rsidRPr="00A3100F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="00906D3F" w:rsidRPr="00A3100F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A3100F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A3100F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A3100F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A3100F">
        <w:rPr>
          <w:rFonts w:eastAsia="TimesNewRoman" w:cs="Times New Roman"/>
          <w:bCs/>
          <w:kern w:val="0"/>
          <w:lang w:eastAsia="ar-SA" w:bidi="ar-SA"/>
        </w:rPr>
        <w:t>ż</w:t>
      </w:r>
      <w:r w:rsidRPr="00A3100F">
        <w:rPr>
          <w:rFonts w:eastAsia="Times New Roman" w:cs="Times New Roman"/>
          <w:bCs/>
          <w:kern w:val="0"/>
          <w:lang w:eastAsia="ar-SA" w:bidi="ar-SA"/>
        </w:rPr>
        <w:t>nienia</w:t>
      </w:r>
      <w:r w:rsidRPr="00A3100F">
        <w:rPr>
          <w:rFonts w:eastAsia="Times New Roman" w:cs="Times New Roman"/>
          <w:kern w:val="0"/>
          <w:lang w:eastAsia="ar-SA" w:bidi="ar-SA"/>
        </w:rPr>
        <w:t xml:space="preserve"> </w:t>
      </w:r>
      <w:r w:rsidRPr="00A3100F">
        <w:rPr>
          <w:rFonts w:eastAsia="Times New Roman" w:cs="Times New Roman"/>
          <w:bCs/>
          <w:kern w:val="0"/>
          <w:lang w:eastAsia="ar-SA" w:bidi="ar-SA"/>
        </w:rPr>
        <w:t>post</w:t>
      </w:r>
      <w:r w:rsidRPr="00A3100F">
        <w:rPr>
          <w:rFonts w:eastAsia="TimesNewRoman" w:cs="Times New Roman"/>
          <w:bCs/>
          <w:kern w:val="0"/>
          <w:lang w:eastAsia="ar-SA" w:bidi="ar-SA"/>
        </w:rPr>
        <w:t>ę</w:t>
      </w:r>
      <w:r w:rsidRPr="00A3100F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906D3F" w:rsidRPr="00E56AA4" w:rsidRDefault="00906D3F" w:rsidP="000B5A0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A3100F" w:rsidRDefault="00190C07" w:rsidP="000B5A01">
      <w:pPr>
        <w:autoSpaceDE w:val="0"/>
        <w:adjustRightInd w:val="0"/>
        <w:ind w:left="284"/>
        <w:jc w:val="both"/>
        <w:rPr>
          <w:rFonts w:cs="Times New Roman"/>
        </w:rPr>
      </w:pPr>
      <w:r w:rsidRPr="00A3100F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662D66" w:rsidRPr="00E56AA4" w:rsidRDefault="00662D66" w:rsidP="000B5A01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A3100F" w:rsidRDefault="00190C07" w:rsidP="000B5A01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A3100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FA78C9" w:rsidRPr="00A3100F" w:rsidRDefault="00A55F40" w:rsidP="000B5A01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Zgodnie z art. 13 ust. 1 i 2 rozporządzenia Parlamentu Eur</w:t>
      </w:r>
      <w:r w:rsidR="00D6150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opejskiego i Rady (UE) 2016/679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A3100F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04.05.2016 r., str. 1, Dz. Urz. UE L 127 z 23.05.2018 r., str. 2 oraz Dz.</w:t>
      </w:r>
      <w:r w:rsidR="00D6150B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</w:t>
      </w:r>
      <w:r w:rsidR="00D6150B" w:rsidRPr="00A3100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ust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awy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dnia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11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września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>2019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65921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r.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="00FA78C9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</w:t>
      </w:r>
      <w:r w:rsidR="00FA78C9"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</w:t>
      </w: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>zamówień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publicznych 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7377E6" w:rsidRPr="00A3100F">
        <w:rPr>
          <w:rFonts w:cs="Times New Roman"/>
        </w:rPr>
        <w:t>Dz. U. z 202</w:t>
      </w:r>
      <w:r w:rsidR="009B35E2" w:rsidRPr="00A3100F">
        <w:rPr>
          <w:rFonts w:cs="Times New Roman"/>
        </w:rPr>
        <w:t>4</w:t>
      </w:r>
      <w:r w:rsidR="007377E6" w:rsidRPr="00A3100F">
        <w:rPr>
          <w:rFonts w:cs="Times New Roman"/>
        </w:rPr>
        <w:t xml:space="preserve"> r. poz. 1</w:t>
      </w:r>
      <w:r w:rsidR="0031403B" w:rsidRPr="00A3100F">
        <w:rPr>
          <w:rFonts w:cs="Times New Roman"/>
        </w:rPr>
        <w:t>3</w:t>
      </w:r>
      <w:r w:rsidR="007377E6" w:rsidRPr="00A3100F">
        <w:rPr>
          <w:rFonts w:cs="Times New Roman"/>
        </w:rPr>
        <w:t>20</w:t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A3100F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administratorem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danych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osobowych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reprezentantów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i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przedstawicieli </w:t>
      </w:r>
      <w:r w:rsidR="00AE2B15" w:rsidRPr="00A3100F">
        <w:rPr>
          <w:rFonts w:eastAsia="Calibri" w:cs="Times New Roman"/>
          <w:color w:val="000000"/>
          <w:kern w:val="0"/>
          <w:lang w:eastAsia="en-US" w:bidi="ar-SA"/>
        </w:rPr>
        <w:t xml:space="preserve"> 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>Wykonawcy</w:t>
      </w:r>
      <w:r w:rsidRPr="00A3100F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A4ACB" w:rsidRPr="00A3100F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A3100F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A4ACB" w:rsidRPr="00A3100F">
        <w:rPr>
          <w:rFonts w:eastAsia="Times New Roman" w:cs="Times New Roman"/>
          <w:kern w:val="0"/>
          <w:lang w:eastAsia="pl-PL" w:bidi="ar-SA"/>
        </w:rPr>
        <w:br/>
      </w:r>
      <w:r w:rsidRPr="00A3100F">
        <w:rPr>
          <w:rFonts w:eastAsia="Times New Roman" w:cs="Times New Roman"/>
          <w:kern w:val="0"/>
          <w:lang w:eastAsia="pl-PL" w:bidi="ar-SA"/>
        </w:rPr>
        <w:t xml:space="preserve">w Legionowie z siedzibą przy  </w:t>
      </w:r>
      <w:r w:rsidRPr="00A3100F">
        <w:rPr>
          <w:rFonts w:eastAsia="Times New Roman" w:cs="Times New Roman"/>
          <w:kern w:val="0"/>
          <w:lang w:bidi="ar-SA"/>
        </w:rPr>
        <w:t>ul. Zegrzyńska 121, 05-119 Legionowo</w:t>
      </w:r>
      <w:r w:rsidRPr="00A3100F">
        <w:rPr>
          <w:rFonts w:eastAsia="Times New Roman" w:cs="Times New Roman"/>
          <w:kern w:val="0"/>
          <w:lang w:eastAsia="pl-PL" w:bidi="ar-SA"/>
        </w:rPr>
        <w:t>,  tel. 47</w:t>
      </w:r>
      <w:r w:rsidR="00D94C5B" w:rsidRPr="00A3100F">
        <w:rPr>
          <w:rFonts w:eastAsia="Times New Roman" w:cs="Times New Roman"/>
          <w:kern w:val="0"/>
          <w:lang w:eastAsia="pl-PL" w:bidi="ar-SA"/>
        </w:rPr>
        <w:t> </w:t>
      </w:r>
      <w:r w:rsidRPr="00A3100F">
        <w:rPr>
          <w:rFonts w:eastAsia="Times New Roman" w:cs="Times New Roman"/>
          <w:kern w:val="0"/>
          <w:lang w:eastAsia="pl-PL" w:bidi="ar-SA"/>
        </w:rPr>
        <w:t>725</w:t>
      </w:r>
      <w:r w:rsidR="00D94C5B" w:rsidRPr="00A3100F">
        <w:rPr>
          <w:rFonts w:eastAsia="Times New Roman" w:cs="Times New Roman"/>
          <w:kern w:val="0"/>
          <w:lang w:eastAsia="pl-PL" w:bidi="ar-SA"/>
        </w:rPr>
        <w:t xml:space="preserve"> </w:t>
      </w:r>
      <w:r w:rsidRPr="00A3100F">
        <w:rPr>
          <w:rFonts w:eastAsia="Times New Roman" w:cs="Times New Roman"/>
          <w:kern w:val="0"/>
          <w:lang w:eastAsia="pl-PL" w:bidi="ar-SA"/>
        </w:rPr>
        <w:t>52</w:t>
      </w:r>
      <w:r w:rsidR="00D94C5B" w:rsidRPr="00A3100F">
        <w:rPr>
          <w:rFonts w:eastAsia="Times New Roman" w:cs="Times New Roman"/>
          <w:kern w:val="0"/>
          <w:lang w:eastAsia="pl-PL" w:bidi="ar-SA"/>
        </w:rPr>
        <w:t xml:space="preserve"> </w:t>
      </w:r>
      <w:r w:rsidRPr="00A3100F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A3100F">
        <w:rPr>
          <w:rFonts w:eastAsia="Times New Roman" w:cs="Times New Roman"/>
          <w:kern w:val="0"/>
          <w:lang w:eastAsia="pl-PL" w:bidi="ar-SA"/>
        </w:rPr>
        <w:br/>
      </w:r>
      <w:r w:rsidRPr="00A3100F">
        <w:rPr>
          <w:rFonts w:eastAsia="Times New Roman" w:cs="Times New Roman"/>
          <w:kern w:val="0"/>
          <w:lang w:eastAsia="pl-PL" w:bidi="ar-SA"/>
        </w:rPr>
        <w:t xml:space="preserve">faks </w:t>
      </w:r>
      <w:r w:rsidR="00D94C5B" w:rsidRPr="00A3100F">
        <w:rPr>
          <w:rFonts w:eastAsia="Times New Roman" w:cs="Times New Roman"/>
          <w:kern w:val="0"/>
          <w:lang w:eastAsia="pl-PL" w:bidi="ar-SA"/>
        </w:rPr>
        <w:t>47 725 35 05</w:t>
      </w:r>
      <w:r w:rsidRPr="00A3100F">
        <w:rPr>
          <w:rFonts w:eastAsia="Times New Roman" w:cs="Times New Roman"/>
          <w:kern w:val="0"/>
          <w:lang w:eastAsia="pl-PL" w:bidi="ar-SA"/>
        </w:rPr>
        <w:t>,</w:t>
      </w:r>
      <w:r w:rsidR="00906D3F" w:rsidRPr="00A3100F">
        <w:rPr>
          <w:rFonts w:eastAsia="Times New Roman" w:cs="Times New Roman"/>
          <w:kern w:val="0"/>
          <w:lang w:eastAsia="pl-PL" w:bidi="ar-SA"/>
        </w:rPr>
        <w:t xml:space="preserve"> e-</w:t>
      </w:r>
      <w:r w:rsidRPr="00A3100F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A3100F" w:rsidRDefault="00A55F40" w:rsidP="000B5A01">
      <w:pPr>
        <w:widowControl/>
        <w:numPr>
          <w:ilvl w:val="0"/>
          <w:numId w:val="19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3100F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 możliwy przy użyciu poczty elektronicznej – adres e-mail: iod@csp.edu.pl lub list</w:t>
      </w:r>
      <w:r w:rsidR="00DA018A" w:rsidRPr="00A3100F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="00D6150B" w:rsidRPr="00A3100F">
        <w:rPr>
          <w:rFonts w:eastAsia="Calibri" w:cs="Times New Roman"/>
          <w:color w:val="000000"/>
          <w:kern w:val="0"/>
          <w:lang w:eastAsia="en-US" w:bidi="ar-SA"/>
        </w:rPr>
        <w:br/>
      </w:r>
      <w:r w:rsidRPr="00A3100F">
        <w:rPr>
          <w:rFonts w:eastAsia="Times New Roman" w:cs="Times New Roman"/>
          <w:kern w:val="0"/>
          <w:lang w:bidi="ar-SA"/>
        </w:rPr>
        <w:t>ul. Zegrzyńska 121, 05-119 Legionowo</w:t>
      </w:r>
      <w:r w:rsidRPr="00A3100F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A3100F" w:rsidRDefault="00A55F40" w:rsidP="000B5A01">
      <w:pPr>
        <w:widowControl/>
        <w:numPr>
          <w:ilvl w:val="0"/>
          <w:numId w:val="18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3100F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A3100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A3100F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4)</w:t>
      </w:r>
      <w:r w:rsidRPr="00A3100F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A3100F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A3100F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A3100F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A3100F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6)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>, związan</w:t>
      </w:r>
      <w:r w:rsidR="00906D3F" w:rsidRPr="00A3100F">
        <w:rPr>
          <w:rFonts w:eastAsiaTheme="minorHAnsi" w:cs="Times New Roman"/>
          <w:kern w:val="0"/>
          <w:lang w:eastAsia="en-US" w:bidi="ar-SA"/>
        </w:rPr>
        <w:t xml:space="preserve">ym </w:t>
      </w:r>
      <w:r w:rsidRPr="00A3100F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ustawy </w:t>
      </w:r>
      <w:proofErr w:type="spellStart"/>
      <w:r w:rsidRPr="00A3100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A3100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A3100F" w:rsidRDefault="000043B1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7)</w:t>
      </w:r>
      <w:r w:rsidRPr="00A3100F">
        <w:rPr>
          <w:rFonts w:eastAsiaTheme="minorHAnsi" w:cs="Times New Roman"/>
          <w:kern w:val="0"/>
          <w:lang w:eastAsia="en-US" w:bidi="ar-SA"/>
        </w:rPr>
        <w:tab/>
      </w:r>
      <w:r w:rsidR="00A55F40" w:rsidRPr="00A3100F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="00906D3F" w:rsidRPr="00A3100F">
        <w:rPr>
          <w:rFonts w:eastAsiaTheme="minorHAnsi" w:cs="Times New Roman"/>
          <w:kern w:val="0"/>
          <w:lang w:eastAsia="en-US" w:bidi="ar-SA"/>
        </w:rPr>
        <w:br/>
      </w:r>
      <w:r w:rsidR="00A55F40" w:rsidRPr="00A3100F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lastRenderedPageBreak/>
        <w:t xml:space="preserve">8) posiada Pani/Pan: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a)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b)</w:t>
      </w:r>
      <w:r w:rsidRPr="00A3100F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A3100F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A3100F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c)</w:t>
      </w:r>
      <w:r w:rsidRPr="00A3100F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A3100F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przetwarzania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danych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osobowych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</w:t>
      </w:r>
      <w:r w:rsidRPr="00A3100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A3100F">
        <w:rPr>
          <w:rFonts w:eastAsiaTheme="minorHAnsi" w:cs="Times New Roman"/>
          <w:kern w:val="0"/>
          <w:lang w:eastAsia="en-US" w:bidi="ar-SA"/>
        </w:rPr>
        <w:t>zastrzeżeniem przypadków</w:t>
      </w:r>
      <w:r w:rsidRPr="00A3100F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A3100F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:rsidR="002E7391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d)</w:t>
      </w:r>
      <w:r w:rsidRPr="00A3100F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A3100F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A3100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a)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b)</w:t>
      </w:r>
      <w:r w:rsidRPr="00A3100F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031C7" w:rsidRPr="00A3100F" w:rsidRDefault="00A55F40" w:rsidP="000B5A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3100F">
        <w:rPr>
          <w:rFonts w:eastAsiaTheme="minorHAnsi" w:cs="Times New Roman"/>
          <w:kern w:val="0"/>
          <w:lang w:eastAsia="en-US" w:bidi="ar-SA"/>
        </w:rPr>
        <w:t>c)</w:t>
      </w:r>
      <w:r w:rsidRPr="00A3100F">
        <w:rPr>
          <w:rFonts w:eastAsiaTheme="minorHAnsi" w:cs="Times New Roman"/>
          <w:kern w:val="0"/>
          <w:lang w:eastAsia="en-US" w:bidi="ar-SA"/>
        </w:rPr>
        <w:tab/>
        <w:t>na podstawie art. 21 RODO prawo sprzeciwu, wobec przetwarzania danych osobowych, w przypadku podstawą prawną przetwarzania Pani/Pana danych osobowych j</w:t>
      </w:r>
      <w:r w:rsidR="00FA78C9" w:rsidRPr="00A3100F">
        <w:rPr>
          <w:rFonts w:eastAsiaTheme="minorHAnsi" w:cs="Times New Roman"/>
          <w:kern w:val="0"/>
          <w:lang w:eastAsia="en-US" w:bidi="ar-SA"/>
        </w:rPr>
        <w:t xml:space="preserve">est art. 6 ust. 1 lit. c RODO. </w:t>
      </w:r>
    </w:p>
    <w:p w:rsidR="00AA4ACB" w:rsidRPr="00A3100F" w:rsidRDefault="00AA4ACB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A3100F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AA4ACB" w:rsidRPr="00A3100F" w:rsidRDefault="00AA4ACB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A3100F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3100F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906D3F" w:rsidRPr="00A3100F" w:rsidRDefault="00266C27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0" w:history="1">
        <w:r w:rsidR="00906D3F" w:rsidRPr="00A3100F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A072E5" w:rsidRPr="00A3100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A072E5" w:rsidRPr="00A3100F" w:rsidRDefault="00A072E5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sz w:val="8"/>
          <w:szCs w:val="8"/>
          <w:lang w:eastAsia="en-US" w:bidi="ar-SA"/>
        </w:rPr>
      </w:pPr>
    </w:p>
    <w:p w:rsidR="00AA4ACB" w:rsidRPr="00A3100F" w:rsidRDefault="00AA4ACB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906D3F" w:rsidRPr="00E56AA4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E56AA4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</w:t>
      </w:r>
      <w:r w:rsidR="00FA78C9" w:rsidRPr="00E56AA4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Wykonawcy składającego ofertę: </w:t>
      </w:r>
    </w:p>
    <w:p w:rsidR="00975640" w:rsidRPr="00E56AA4" w:rsidRDefault="00975640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906D3F" w:rsidRPr="00E56AA4" w:rsidRDefault="00906D3F" w:rsidP="000B5A0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E56AA4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CB481A" w:rsidRPr="00E56AA4" w:rsidRDefault="00906D3F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E56AA4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E56AA4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E56AA4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</w:t>
      </w:r>
      <w:r w:rsidR="00AE2B15" w:rsidRPr="00E56AA4">
        <w:rPr>
          <w:rFonts w:eastAsiaTheme="minorHAnsi" w:cs="Times New Roman"/>
          <w:color w:val="000000"/>
          <w:kern w:val="0"/>
          <w:lang w:eastAsia="en-US" w:bidi="ar-SA"/>
        </w:rPr>
        <w:t>go w niniejszym postępowaniu.</w:t>
      </w:r>
      <w:r w:rsidR="00AE2B15" w:rsidRPr="00E56AA4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*</w:t>
      </w:r>
      <w:r w:rsidR="00AE2B15" w:rsidRPr="00E56AA4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A072E5" w:rsidRPr="00E56AA4" w:rsidRDefault="00A072E5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8"/>
          <w:szCs w:val="8"/>
          <w:lang w:eastAsia="en-US" w:bidi="ar-SA"/>
        </w:rPr>
      </w:pPr>
    </w:p>
    <w:p w:rsidR="00AE2B15" w:rsidRPr="00E56AA4" w:rsidRDefault="00AE2B15" w:rsidP="000B5A0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4"/>
          <w:szCs w:val="4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F27C95" w:rsidRDefault="00F27C95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F27C95" w:rsidRPr="00E56AA4" w:rsidRDefault="00F27C95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975640" w:rsidRPr="00E56AA4" w:rsidRDefault="00975640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43800" w:rsidRPr="007064B7" w:rsidRDefault="00906D3F" w:rsidP="000B5A01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E56AA4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 w:rsidR="00A34583"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 w:rsidR="00A34583"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E56AA4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</w:t>
      </w:r>
    </w:p>
    <w:p w:rsidR="004F1E74" w:rsidRPr="000A341D" w:rsidRDefault="004F1E74" w:rsidP="00CE118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A549A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1524A4" w:rsidRDefault="0097714F" w:rsidP="001524A4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3B185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73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003EF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E118A" w:rsidRPr="008F5A22" w:rsidRDefault="00CE118A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534F4" w:rsidRDefault="00735A29" w:rsidP="000B5A01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0B5A01" w:rsidRPr="007064B7" w:rsidRDefault="000B5A01" w:rsidP="000B5A01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7064B7" w:rsidRDefault="00735A29" w:rsidP="000B5A01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7064B7" w:rsidRDefault="00735A29" w:rsidP="000B5A01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483FC0" w:rsidRDefault="00483FC0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5B4C4F" w:rsidRPr="008F5A22" w:rsidRDefault="005B4C4F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003EF" w:rsidRDefault="009003EF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CE118A" w:rsidRDefault="00CE118A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CE118A" w:rsidRPr="008F5A22" w:rsidRDefault="00CE118A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735A29" w:rsidRPr="005B4C4F" w:rsidRDefault="00735A29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1.</w:t>
      </w:r>
      <w:r w:rsidRPr="007064B7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7064B7">
        <w:rPr>
          <w:rFonts w:cs="Times New Roman"/>
        </w:rPr>
        <w:t>podstawowym</w:t>
      </w:r>
      <w:r w:rsidR="008600B2" w:rsidRPr="007064B7">
        <w:rPr>
          <w:rFonts w:eastAsia="Times New Roman" w:cs="Times New Roman"/>
          <w:kern w:val="0"/>
          <w:lang w:eastAsia="ar-SA" w:bidi="ar-SA"/>
        </w:rPr>
        <w:t xml:space="preserve">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7064B7">
        <w:rPr>
          <w:rFonts w:eastAsia="Times New Roman" w:cs="Times New Roman"/>
          <w:i/>
          <w:kern w:val="0"/>
          <w:lang w:eastAsia="ar-SA" w:bidi="ar-SA"/>
        </w:rPr>
        <w:t>dostawę</w:t>
      </w:r>
      <w:r w:rsidR="00A3100F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3B1853" w:rsidRPr="003B1853">
        <w:rPr>
          <w:rFonts w:eastAsia="Times New Roman" w:cs="Times New Roman"/>
          <w:i/>
          <w:kern w:val="0"/>
          <w:lang w:eastAsia="ar-SA" w:bidi="ar-SA"/>
        </w:rPr>
        <w:t xml:space="preserve">zmywarek </w:t>
      </w:r>
      <w:r w:rsidR="003B1853">
        <w:rPr>
          <w:rFonts w:eastAsia="Times New Roman" w:cs="Times New Roman"/>
          <w:i/>
          <w:kern w:val="0"/>
          <w:lang w:eastAsia="ar-SA" w:bidi="ar-SA"/>
        </w:rPr>
        <w:br/>
      </w:r>
      <w:r w:rsidR="003B1853" w:rsidRPr="003B1853">
        <w:rPr>
          <w:rFonts w:eastAsia="Times New Roman" w:cs="Times New Roman"/>
          <w:i/>
          <w:kern w:val="0"/>
          <w:lang w:eastAsia="ar-SA" w:bidi="ar-SA"/>
        </w:rPr>
        <w:t xml:space="preserve">i płyty indukcyjnej </w:t>
      </w:r>
      <w:r w:rsidR="00A3100F">
        <w:rPr>
          <w:rFonts w:eastAsia="Times New Roman" w:cs="Times New Roman"/>
          <w:i/>
          <w:kern w:val="0"/>
          <w:lang w:eastAsia="ar-SA" w:bidi="ar-SA"/>
        </w:rPr>
        <w:t>do</w:t>
      </w:r>
      <w:r w:rsidR="00C534F4" w:rsidRPr="007064B7">
        <w:rPr>
          <w:rFonts w:eastAsia="Times New Roman" w:cs="Times New Roman"/>
          <w:i/>
          <w:kern w:val="0"/>
          <w:lang w:eastAsia="ar-SA" w:bidi="ar-SA"/>
        </w:rPr>
        <w:t xml:space="preserve"> Centrum Szkolenia Policji w Legionowie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A3100F">
        <w:rPr>
          <w:rFonts w:eastAsia="Times New Roman" w:cs="Times New Roman"/>
          <w:kern w:val="0"/>
          <w:lang w:eastAsia="ar-SA" w:bidi="ar-SA"/>
        </w:rPr>
        <w:br/>
      </w:r>
      <w:r w:rsidRPr="007064B7">
        <w:rPr>
          <w:rFonts w:eastAsia="Times New Roman" w:cs="Times New Roman"/>
          <w:kern w:val="0"/>
          <w:lang w:eastAsia="ar-SA" w:bidi="ar-SA"/>
        </w:rPr>
        <w:t xml:space="preserve">w przedmiotowym </w:t>
      </w:r>
      <w:r w:rsidRPr="005B4C4F">
        <w:rPr>
          <w:rFonts w:eastAsia="Times New Roman" w:cs="Times New Roman"/>
          <w:kern w:val="0"/>
          <w:lang w:eastAsia="ar-SA" w:bidi="ar-SA"/>
        </w:rPr>
        <w:t>postępowaniu w imieniu firmy:</w:t>
      </w:r>
    </w:p>
    <w:p w:rsidR="005D609D" w:rsidRPr="008F5A22" w:rsidRDefault="005D609D" w:rsidP="000B5A01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5B4C4F" w:rsidRDefault="00735A29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</w:r>
      <w:r w:rsidR="005D609D" w:rsidRPr="005B4C4F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5B4C4F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</w:t>
      </w:r>
      <w:r w:rsidR="005D609D" w:rsidRPr="005B4C4F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</w:t>
      </w:r>
      <w:r w:rsidRPr="005B4C4F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5B4C4F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5B4C4F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5B4C4F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5B4C4F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..................</w:t>
      </w:r>
      <w:r w:rsidRPr="005B4C4F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5B4C4F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5B4C4F">
        <w:rPr>
          <w:rFonts w:eastAsia="Times New Roman" w:cs="Times New Roman"/>
          <w:kern w:val="0"/>
          <w:lang w:eastAsia="ar-SA" w:bidi="ar-SA"/>
        </w:rPr>
        <w:t>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</w:t>
      </w:r>
      <w:r w:rsidRPr="005B4C4F">
        <w:rPr>
          <w:rFonts w:eastAsia="Times New Roman" w:cs="Times New Roman"/>
          <w:kern w:val="0"/>
          <w:lang w:eastAsia="ar-SA" w:bidi="ar-SA"/>
        </w:rPr>
        <w:t>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5B4C4F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8F5A22" w:rsidRDefault="005D609D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8F5A22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Jesteśmy / jestem:*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735A29" w:rsidRPr="00CE118A" w:rsidRDefault="00735A29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E118A" w:rsidRDefault="000B15AE" w:rsidP="000B5A01">
      <w:pPr>
        <w:pStyle w:val="Standard"/>
        <w:numPr>
          <w:ilvl w:val="0"/>
          <w:numId w:val="6"/>
        </w:numPr>
        <w:ind w:left="284" w:hanging="284"/>
        <w:jc w:val="both"/>
      </w:pPr>
      <w:r w:rsidRPr="00CE118A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CE118A">
        <w:rPr>
          <w:i/>
          <w:kern w:val="0"/>
          <w:lang w:eastAsia="ar-SA"/>
        </w:rPr>
        <w:t xml:space="preserve">Specyfikacji </w:t>
      </w:r>
      <w:r w:rsidRPr="00CE118A">
        <w:rPr>
          <w:i/>
          <w:kern w:val="0"/>
          <w:lang w:eastAsia="ar-SA"/>
        </w:rPr>
        <w:t>warunków zamówienia</w:t>
      </w:r>
      <w:r w:rsidRPr="00CE118A">
        <w:rPr>
          <w:kern w:val="0"/>
          <w:lang w:eastAsia="ar-SA"/>
        </w:rPr>
        <w:t xml:space="preserve">, zgodnie z wypełnionym </w:t>
      </w:r>
      <w:r w:rsidR="00053150" w:rsidRPr="00CE118A">
        <w:rPr>
          <w:kern w:val="0"/>
          <w:lang w:eastAsia="ar-SA"/>
        </w:rPr>
        <w:br/>
      </w:r>
      <w:r w:rsidRPr="00CE118A">
        <w:rPr>
          <w:kern w:val="0"/>
          <w:lang w:eastAsia="ar-SA"/>
        </w:rPr>
        <w:t xml:space="preserve">i załączonym </w:t>
      </w:r>
      <w:r w:rsidRPr="00CE118A">
        <w:rPr>
          <w:i/>
          <w:kern w:val="0"/>
          <w:lang w:eastAsia="ar-SA"/>
        </w:rPr>
        <w:t>Formularzem cenowym</w:t>
      </w:r>
      <w:r w:rsidR="004F1E74" w:rsidRPr="00CE118A">
        <w:t>.</w:t>
      </w:r>
    </w:p>
    <w:p w:rsidR="00411D95" w:rsidRPr="00CE118A" w:rsidRDefault="00411D95" w:rsidP="000B5A01">
      <w:pPr>
        <w:pStyle w:val="Standard"/>
        <w:ind w:left="284"/>
        <w:jc w:val="both"/>
      </w:pPr>
    </w:p>
    <w:p w:rsidR="003B1853" w:rsidRPr="00CE118A" w:rsidRDefault="000E2D25" w:rsidP="000B5A01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wykonania zamówienia</w:t>
      </w:r>
      <w:r w:rsidR="00C534F4"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jednorazowo</w:t>
      </w:r>
      <w:r w:rsidR="003B1853"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  <w:r w:rsidR="003B1853" w:rsidRPr="00CE118A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3B1853" w:rsidRPr="00CE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853" w:rsidRPr="00CE118A" w:rsidRDefault="003B1853" w:rsidP="000B5A01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E118A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3E3D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 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grudnia 2024 r.;</w:t>
      </w:r>
    </w:p>
    <w:p w:rsidR="003B1853" w:rsidRPr="00CE118A" w:rsidRDefault="003B1853" w:rsidP="000B5A01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E118A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2</w:t>
      </w:r>
      <w:r w:rsidR="003E3D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grudnia 2024 r.</w:t>
      </w:r>
    </w:p>
    <w:p w:rsidR="003B1853" w:rsidRPr="00B31FDC" w:rsidRDefault="003B1853" w:rsidP="00B31FDC">
      <w:pPr>
        <w:ind w:left="284"/>
        <w:jc w:val="both"/>
        <w:rPr>
          <w:rFonts w:cs="Times New Roman"/>
        </w:rPr>
      </w:pPr>
      <w:r w:rsidRPr="00B31FDC">
        <w:rPr>
          <w:rFonts w:cs="Times New Roman"/>
        </w:rPr>
        <w:t>Wykonawca ma obowiązek powiadomić Koordynatora ze strony Zamawiającego o terminie dostawy nie później niż 24 godziny przed dostawą.</w:t>
      </w:r>
    </w:p>
    <w:p w:rsidR="00411D95" w:rsidRPr="00B31FDC" w:rsidRDefault="00411D95" w:rsidP="00B31FDC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D3CB3" w:rsidRPr="002C504C" w:rsidRDefault="00E12A10" w:rsidP="00B31FDC">
      <w:pPr>
        <w:pStyle w:val="Akapitzlist"/>
        <w:numPr>
          <w:ilvl w:val="0"/>
          <w:numId w:val="6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4C">
        <w:rPr>
          <w:rFonts w:ascii="Times New Roman" w:hAnsi="Times New Roman" w:cs="Times New Roman"/>
          <w:color w:val="000000"/>
          <w:sz w:val="24"/>
          <w:szCs w:val="24"/>
        </w:rPr>
        <w:t xml:space="preserve">Gwarancja – niezależnie od rękojmi Wykonawca udzieli Zamawiającemu pisemnej gwarancji </w:t>
      </w:r>
      <w:r w:rsidR="00B31FDC" w:rsidRPr="002C5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504C">
        <w:rPr>
          <w:rFonts w:ascii="Times New Roman" w:hAnsi="Times New Roman" w:cs="Times New Roman"/>
          <w:color w:val="000000"/>
          <w:sz w:val="24"/>
          <w:szCs w:val="24"/>
        </w:rPr>
        <w:t>na oferowany przedmiot umowy na okres minimum 24 miesiące</w:t>
      </w:r>
      <w:r w:rsidR="000E2D25" w:rsidRPr="002C504C">
        <w:rPr>
          <w:rFonts w:ascii="Times New Roman" w:hAnsi="Times New Roman" w:cs="Times New Roman"/>
          <w:color w:val="000000"/>
          <w:sz w:val="24"/>
          <w:szCs w:val="24"/>
        </w:rPr>
        <w:t xml:space="preserve">, jednakże nie krótszej </w:t>
      </w:r>
      <w:r w:rsidR="000E2D25" w:rsidRPr="002C504C">
        <w:rPr>
          <w:rFonts w:ascii="Times New Roman" w:hAnsi="Times New Roman" w:cs="Times New Roman"/>
          <w:color w:val="000000"/>
          <w:sz w:val="24"/>
          <w:szCs w:val="24"/>
        </w:rPr>
        <w:br/>
        <w:t>niż gwarancja producenta</w:t>
      </w:r>
      <w:r w:rsidR="003B1853" w:rsidRPr="002C5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FDC" w:rsidRPr="002C504C" w:rsidRDefault="00B31FDC" w:rsidP="00B31FDC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4C">
        <w:rPr>
          <w:rFonts w:ascii="Times New Roman" w:hAnsi="Times New Roman" w:cs="Times New Roman"/>
          <w:color w:val="000000"/>
          <w:sz w:val="24"/>
          <w:szCs w:val="24"/>
        </w:rPr>
        <w:t>W okresie gwarancji zobowiązujemy się do nieodpłatnej wymiany materiałów eksploatacyjnych wynikających z pracy urządzeń objętych przedmiotem umowy.</w:t>
      </w:r>
    </w:p>
    <w:p w:rsidR="00C534F4" w:rsidRPr="00B31FDC" w:rsidRDefault="00C534F4" w:rsidP="00B31FDC">
      <w:pPr>
        <w:rPr>
          <w:rFonts w:eastAsia="Times New Roman" w:cs="Times New Roman"/>
        </w:rPr>
      </w:pPr>
    </w:p>
    <w:p w:rsidR="00BA4ACF" w:rsidRPr="00CE118A" w:rsidRDefault="009003EF" w:rsidP="00B31FDC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B31FDC">
        <w:rPr>
          <w:rFonts w:eastAsia="Times New Roman" w:cs="Times New Roman"/>
          <w:kern w:val="0"/>
          <w:lang w:eastAsia="ar-SA" w:bidi="ar-SA"/>
        </w:rPr>
        <w:t>5</w:t>
      </w:r>
      <w:r w:rsidR="00BA4ACF" w:rsidRPr="00B31FDC">
        <w:rPr>
          <w:rFonts w:eastAsia="Times New Roman" w:cs="Times New Roman"/>
          <w:kern w:val="0"/>
          <w:lang w:eastAsia="ar-SA" w:bidi="ar-SA"/>
        </w:rPr>
        <w:t>.</w:t>
      </w:r>
      <w:r w:rsidR="00BA4ACF" w:rsidRPr="00B31FDC">
        <w:rPr>
          <w:rFonts w:eastAsia="Times New Roman" w:cs="Times New Roman"/>
          <w:kern w:val="0"/>
          <w:lang w:eastAsia="ar-SA" w:bidi="ar-SA"/>
        </w:rPr>
        <w:tab/>
      </w:r>
      <w:r w:rsidR="00BA4ACF" w:rsidRPr="00B31FDC">
        <w:rPr>
          <w:rFonts w:cs="Times New Roman"/>
        </w:rPr>
        <w:t xml:space="preserve">Płatność </w:t>
      </w:r>
      <w:r w:rsidR="00BA4ACF" w:rsidRPr="00B31FDC">
        <w:rPr>
          <w:rFonts w:cs="Times New Roman"/>
          <w:color w:val="000000"/>
        </w:rPr>
        <w:t>dokonana będzie za dostarczon</w:t>
      </w:r>
      <w:r w:rsidR="00A75BF6" w:rsidRPr="00B31FDC">
        <w:rPr>
          <w:rFonts w:cs="Times New Roman"/>
          <w:color w:val="000000"/>
        </w:rPr>
        <w:t>y</w:t>
      </w:r>
      <w:r w:rsidR="00BA4ACF" w:rsidRPr="00B31FDC">
        <w:rPr>
          <w:rFonts w:cs="Times New Roman"/>
          <w:color w:val="000000"/>
        </w:rPr>
        <w:t xml:space="preserve"> przedmiot zamówienia przelewem</w:t>
      </w:r>
      <w:r w:rsidR="007E06B5" w:rsidRPr="00B31FDC">
        <w:rPr>
          <w:rFonts w:cs="Times New Roman"/>
          <w:color w:val="000000"/>
        </w:rPr>
        <w:t xml:space="preserve"> na rachunek bankowy Wykonawcy </w:t>
      </w:r>
      <w:r w:rsidR="000C7148" w:rsidRPr="00B31FDC">
        <w:rPr>
          <w:rFonts w:cs="Times New Roman"/>
          <w:color w:val="000000"/>
        </w:rPr>
        <w:t>w ciągu</w:t>
      </w:r>
      <w:r w:rsidR="000C7148" w:rsidRPr="00CE118A">
        <w:rPr>
          <w:rFonts w:cs="Times New Roman"/>
          <w:color w:val="000000"/>
        </w:rPr>
        <w:t xml:space="preserve"> 30 dni </w:t>
      </w:r>
      <w:r w:rsidR="007E06B5" w:rsidRPr="00CE118A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CE118A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CE118A">
        <w:rPr>
          <w:rFonts w:cs="Times New Roman"/>
          <w:color w:val="000000"/>
        </w:rPr>
        <w:t>przez bank polecenia przelewu).</w:t>
      </w:r>
    </w:p>
    <w:p w:rsidR="003540AD" w:rsidRPr="00CE118A" w:rsidRDefault="003540AD" w:rsidP="000B5A01">
      <w:pPr>
        <w:widowControl/>
        <w:autoSpaceDN/>
        <w:jc w:val="both"/>
        <w:textAlignment w:val="auto"/>
        <w:rPr>
          <w:rFonts w:cs="Times New Roman"/>
          <w:bCs/>
        </w:rPr>
      </w:pPr>
    </w:p>
    <w:p w:rsidR="00367C70" w:rsidRPr="00CE118A" w:rsidRDefault="00BA4ACF" w:rsidP="000B5A01">
      <w:pPr>
        <w:widowControl/>
        <w:numPr>
          <w:ilvl w:val="0"/>
          <w:numId w:val="20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CE118A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CE118A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CE118A" w:rsidRDefault="00367C70" w:rsidP="000B5A01">
      <w:pPr>
        <w:jc w:val="both"/>
        <w:rPr>
          <w:rFonts w:eastAsia="Times New Roman" w:cs="Times New Roman"/>
          <w:color w:val="000000"/>
          <w:lang w:eastAsia="ar-SA"/>
        </w:rPr>
      </w:pPr>
    </w:p>
    <w:p w:rsidR="00411D95" w:rsidRPr="00CE118A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E118A">
        <w:rPr>
          <w:rFonts w:eastAsia="Times New Roman" w:cs="Times New Roman"/>
          <w:kern w:val="0"/>
          <w:lang w:eastAsia="ar-SA" w:bidi="ar-SA"/>
        </w:rPr>
        <w:t>7</w:t>
      </w:r>
      <w:r w:rsidR="00BA4ACF" w:rsidRPr="00CE118A">
        <w:rPr>
          <w:rFonts w:eastAsia="Times New Roman" w:cs="Times New Roman"/>
          <w:kern w:val="0"/>
          <w:lang w:eastAsia="ar-SA" w:bidi="ar-SA"/>
        </w:rPr>
        <w:t>.</w:t>
      </w:r>
      <w:r w:rsidR="00BA4ACF" w:rsidRPr="00CE118A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CE118A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CE118A">
        <w:rPr>
          <w:rFonts w:eastAsia="Times New Roman" w:cs="Times New Roman"/>
          <w:kern w:val="0"/>
          <w:lang w:eastAsia="ar-SA" w:bidi="ar-SA"/>
        </w:rPr>
        <w:br/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E118A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E118A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E118A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E118A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E118A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CE118A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8F5A22" w:rsidRPr="008F5A22" w:rsidRDefault="008F5A22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11D95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BA4ACF" w:rsidRPr="007064B7">
        <w:rPr>
          <w:rFonts w:eastAsia="Times New Roman" w:cs="Times New Roman"/>
          <w:kern w:val="0"/>
          <w:lang w:eastAsia="ar-SA" w:bidi="ar-SA"/>
        </w:rPr>
        <w:t>.</w:t>
      </w:r>
      <w:r w:rsidR="00BA4ACF" w:rsidRPr="007064B7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7064B7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7064B7">
        <w:rPr>
          <w:rFonts w:eastAsia="Times New Roman" w:cs="Times New Roman"/>
          <w:kern w:val="0"/>
          <w:lang w:eastAsia="ar-SA" w:bidi="ar-SA"/>
        </w:rPr>
        <w:br/>
      </w:r>
      <w:r w:rsidR="00BA4ACF" w:rsidRPr="007064B7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7064B7">
        <w:rPr>
          <w:rFonts w:eastAsia="Times New Roman" w:cs="Times New Roman"/>
          <w:kern w:val="0"/>
          <w:lang w:eastAsia="ar-SA" w:bidi="ar-SA"/>
        </w:rPr>
        <w:t>.</w:t>
      </w:r>
    </w:p>
    <w:p w:rsidR="000B5A01" w:rsidRPr="007064B7" w:rsidRDefault="000B5A0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7064B7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9</w:t>
      </w:r>
      <w:r w:rsidR="00BA4ACF" w:rsidRPr="007064B7">
        <w:rPr>
          <w:rFonts w:eastAsia="Times New Roman" w:cs="Times New Roman"/>
          <w:kern w:val="0"/>
          <w:lang w:eastAsia="ar-SA" w:bidi="ar-SA"/>
        </w:rPr>
        <w:t>.</w:t>
      </w:r>
      <w:r w:rsidR="00BA4ACF" w:rsidRPr="007064B7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7064B7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7064B7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terminie wyznaczonym przez Zamawiającego. </w:t>
      </w:r>
    </w:p>
    <w:p w:rsidR="00411D95" w:rsidRPr="007064B7" w:rsidRDefault="00411D95" w:rsidP="000B5A01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7064B7" w:rsidRDefault="00082467" w:rsidP="000B5A0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</w:t>
      </w:r>
      <w:r w:rsidR="00572979" w:rsidRPr="007064B7">
        <w:rPr>
          <w:rFonts w:eastAsia="Times New Roman" w:cs="Times New Roman"/>
          <w:kern w:val="0"/>
          <w:lang w:eastAsia="ar-SA" w:bidi="ar-SA"/>
        </w:rPr>
        <w:t>0</w:t>
      </w:r>
      <w:r w:rsidR="00483FC0" w:rsidRPr="007064B7">
        <w:rPr>
          <w:rFonts w:eastAsia="Times New Roman" w:cs="Times New Roman"/>
          <w:kern w:val="0"/>
          <w:lang w:eastAsia="ar-SA" w:bidi="ar-SA"/>
        </w:rPr>
        <w:t>.</w:t>
      </w:r>
      <w:r w:rsidR="00483FC0" w:rsidRPr="007064B7">
        <w:rPr>
          <w:rFonts w:eastAsia="Times New Roman" w:cs="Times New Roman"/>
          <w:kern w:val="0"/>
          <w:lang w:eastAsia="ar-SA" w:bidi="ar-SA"/>
        </w:rPr>
        <w:tab/>
      </w:r>
      <w:r w:rsidR="00483FC0" w:rsidRPr="007064B7">
        <w:rPr>
          <w:rFonts w:eastAsia="Times New Roman" w:cs="Times New Roman"/>
          <w:kern w:val="0"/>
          <w:lang w:eastAsia="ar-SA" w:bidi="ar-SA"/>
        </w:rPr>
        <w:tab/>
      </w:r>
      <w:r w:rsidR="00483FC0" w:rsidRPr="007064B7">
        <w:rPr>
          <w:rFonts w:eastAsia="Times New Roman" w:cs="Times New Roman"/>
          <w:kern w:val="0"/>
          <w:lang w:eastAsia="en-US" w:bidi="ar-SA"/>
        </w:rPr>
        <w:t>NIP ………</w:t>
      </w:r>
      <w:r w:rsidR="00C534F4" w:rsidRPr="007064B7">
        <w:rPr>
          <w:rFonts w:eastAsia="Times New Roman" w:cs="Times New Roman"/>
          <w:kern w:val="0"/>
          <w:lang w:eastAsia="en-US" w:bidi="ar-SA"/>
        </w:rPr>
        <w:t>..</w:t>
      </w:r>
      <w:r w:rsidR="00537EA7" w:rsidRPr="007064B7">
        <w:rPr>
          <w:rFonts w:eastAsia="Times New Roman" w:cs="Times New Roman"/>
          <w:kern w:val="0"/>
          <w:lang w:eastAsia="en-US" w:bidi="ar-SA"/>
        </w:rPr>
        <w:t>……… REGON …</w:t>
      </w:r>
      <w:r w:rsidR="00C534F4" w:rsidRPr="007064B7">
        <w:rPr>
          <w:rFonts w:eastAsia="Times New Roman" w:cs="Times New Roman"/>
          <w:kern w:val="0"/>
          <w:lang w:eastAsia="en-US" w:bidi="ar-SA"/>
        </w:rPr>
        <w:t>……</w:t>
      </w:r>
      <w:r w:rsidR="00537EA7" w:rsidRPr="007064B7">
        <w:rPr>
          <w:rFonts w:eastAsia="Times New Roman" w:cs="Times New Roman"/>
          <w:kern w:val="0"/>
          <w:lang w:eastAsia="en-US" w:bidi="ar-SA"/>
        </w:rPr>
        <w:t>……</w:t>
      </w:r>
      <w:r w:rsidR="0025431D" w:rsidRPr="007064B7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7064B7" w:rsidRDefault="00411D95" w:rsidP="000B5A0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7064B7" w:rsidRDefault="00572979" w:rsidP="000B5A01">
      <w:pPr>
        <w:ind w:left="284" w:hanging="426"/>
        <w:jc w:val="both"/>
        <w:rPr>
          <w:rFonts w:eastAsia="Times New Roman" w:cs="Times New Roman"/>
        </w:rPr>
      </w:pPr>
      <w:r w:rsidRPr="007064B7">
        <w:rPr>
          <w:rFonts w:eastAsia="Times New Roman" w:cs="Times New Roman"/>
        </w:rPr>
        <w:t>11.</w:t>
      </w:r>
      <w:r w:rsidRPr="007064B7">
        <w:rPr>
          <w:rFonts w:eastAsia="Times New Roman" w:cs="Times New Roman"/>
        </w:rPr>
        <w:tab/>
      </w:r>
      <w:r w:rsidR="00AA7ADA" w:rsidRPr="007064B7">
        <w:rPr>
          <w:rFonts w:eastAsia="Times New Roman" w:cs="Times New Roman"/>
        </w:rPr>
        <w:t>Wartość oferty wynosi:</w:t>
      </w:r>
    </w:p>
    <w:p w:rsidR="00AA7ADA" w:rsidRPr="007064B7" w:rsidRDefault="00AA7ADA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1)</w:t>
      </w:r>
      <w:r w:rsidRPr="007064B7">
        <w:rPr>
          <w:rFonts w:eastAsia="Times New Roman" w:cs="Times New Roman"/>
          <w:lang w:bidi="ar-SA"/>
        </w:rPr>
        <w:tab/>
        <w:t>Wartość oferty netto wynosi: ..........</w:t>
      </w:r>
      <w:r w:rsidR="00BD0D3F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</w:t>
      </w:r>
      <w:r w:rsidR="004F1E74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 złotych</w:t>
      </w:r>
    </w:p>
    <w:p w:rsidR="00AA7ADA" w:rsidRPr="007064B7" w:rsidRDefault="004475DB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</w:t>
      </w:r>
      <w:r w:rsidR="00AA7ADA" w:rsidRPr="007064B7">
        <w:rPr>
          <w:rFonts w:eastAsia="Times New Roman" w:cs="Times New Roman"/>
          <w:lang w:bidi="ar-SA"/>
        </w:rPr>
        <w:t>słownie .......................</w:t>
      </w:r>
      <w:r w:rsidRPr="007064B7">
        <w:rPr>
          <w:rFonts w:eastAsia="Times New Roman" w:cs="Times New Roman"/>
          <w:lang w:bidi="ar-SA"/>
        </w:rPr>
        <w:t>.........</w:t>
      </w:r>
      <w:r w:rsidR="00144E6E" w:rsidRPr="007064B7">
        <w:rPr>
          <w:rFonts w:eastAsia="Times New Roman" w:cs="Times New Roman"/>
          <w:lang w:bidi="ar-SA"/>
        </w:rPr>
        <w:t>.........</w:t>
      </w:r>
      <w:r w:rsidR="00572979" w:rsidRPr="007064B7">
        <w:rPr>
          <w:rFonts w:eastAsia="Times New Roman" w:cs="Times New Roman"/>
          <w:lang w:bidi="ar-SA"/>
        </w:rPr>
        <w:t>..........</w:t>
      </w:r>
      <w:r w:rsidR="00144E6E" w:rsidRPr="007064B7">
        <w:rPr>
          <w:rFonts w:eastAsia="Times New Roman" w:cs="Times New Roman"/>
          <w:lang w:bidi="ar-SA"/>
        </w:rPr>
        <w:t>.</w:t>
      </w:r>
      <w:r w:rsidR="00AA7ADA" w:rsidRPr="007064B7">
        <w:rPr>
          <w:rFonts w:eastAsia="Times New Roman" w:cs="Times New Roman"/>
          <w:lang w:bidi="ar-SA"/>
        </w:rPr>
        <w:t>....................</w:t>
      </w:r>
      <w:r w:rsidR="00BD0D3F" w:rsidRPr="007064B7">
        <w:rPr>
          <w:rFonts w:eastAsia="Times New Roman" w:cs="Times New Roman"/>
          <w:lang w:bidi="ar-SA"/>
        </w:rPr>
        <w:t>...........</w:t>
      </w:r>
      <w:r w:rsidR="00AA7ADA" w:rsidRPr="007064B7">
        <w:rPr>
          <w:rFonts w:eastAsia="Times New Roman" w:cs="Times New Roman"/>
          <w:lang w:bidi="ar-SA"/>
        </w:rPr>
        <w:t>..............................................;</w:t>
      </w:r>
    </w:p>
    <w:p w:rsidR="00AA7ADA" w:rsidRPr="007064B7" w:rsidRDefault="00AA7ADA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2)</w:t>
      </w:r>
      <w:r w:rsidRPr="007064B7">
        <w:rPr>
          <w:rFonts w:eastAsia="Times New Roman" w:cs="Times New Roman"/>
          <w:lang w:bidi="ar-SA"/>
        </w:rPr>
        <w:tab/>
        <w:t>Wartość oferty brutto wynosi: ..........</w:t>
      </w:r>
      <w:r w:rsidR="004F1E74" w:rsidRPr="007064B7">
        <w:rPr>
          <w:rFonts w:eastAsia="Times New Roman" w:cs="Times New Roman"/>
          <w:lang w:bidi="ar-SA"/>
        </w:rPr>
        <w:t>...</w:t>
      </w:r>
      <w:r w:rsidR="00BD0D3F" w:rsidRPr="007064B7">
        <w:rPr>
          <w:rFonts w:eastAsia="Times New Roman" w:cs="Times New Roman"/>
          <w:lang w:bidi="ar-SA"/>
        </w:rPr>
        <w:t>.</w:t>
      </w:r>
      <w:r w:rsidR="004F1E74" w:rsidRPr="007064B7">
        <w:rPr>
          <w:rFonts w:eastAsia="Times New Roman" w:cs="Times New Roman"/>
          <w:lang w:bidi="ar-SA"/>
        </w:rPr>
        <w:t>...</w:t>
      </w:r>
      <w:r w:rsidR="00BD0D3F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 xml:space="preserve"> złotych</w:t>
      </w:r>
    </w:p>
    <w:p w:rsidR="004475DB" w:rsidRPr="007064B7" w:rsidRDefault="004475DB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słownie ..................................................................................................</w:t>
      </w:r>
      <w:r w:rsidR="004F1E74" w:rsidRPr="007064B7">
        <w:rPr>
          <w:rFonts w:eastAsia="Times New Roman" w:cs="Times New Roman"/>
          <w:lang w:bidi="ar-SA"/>
        </w:rPr>
        <w:t>................................</w:t>
      </w:r>
    </w:p>
    <w:p w:rsidR="00514A51" w:rsidRPr="007064B7" w:rsidRDefault="00514A51" w:rsidP="000B5A01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</w:p>
    <w:p w:rsidR="00C534F4" w:rsidRPr="007064B7" w:rsidRDefault="00C534F4" w:rsidP="000B5A01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7064B7" w:rsidRDefault="00483FC0" w:rsidP="000B5A01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7064B7" w:rsidRDefault="0067556F" w:rsidP="000B5A01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 xml:space="preserve">    </w:t>
      </w:r>
      <w:r w:rsidR="00483FC0" w:rsidRPr="007064B7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7064B7">
        <w:rPr>
          <w:rFonts w:eastAsia="Times New Roman" w:cs="Times New Roman"/>
          <w:lang w:eastAsia="pl-PL" w:bidi="ar-SA"/>
        </w:rPr>
        <w:t>..</w:t>
      </w:r>
      <w:r w:rsidR="00483FC0" w:rsidRPr="007064B7">
        <w:rPr>
          <w:rFonts w:eastAsia="Times New Roman" w:cs="Times New Roman"/>
          <w:lang w:eastAsia="pl-PL" w:bidi="ar-SA"/>
        </w:rPr>
        <w:t>….…</w:t>
      </w:r>
      <w:r w:rsidR="009E5C00" w:rsidRPr="007064B7">
        <w:rPr>
          <w:rFonts w:eastAsia="Times New Roman" w:cs="Times New Roman"/>
          <w:lang w:eastAsia="pl-PL" w:bidi="ar-SA"/>
        </w:rPr>
        <w:t>….</w:t>
      </w:r>
      <w:r w:rsidR="00483FC0" w:rsidRPr="007064B7">
        <w:rPr>
          <w:rFonts w:eastAsia="Times New Roman" w:cs="Times New Roman"/>
          <w:lang w:eastAsia="pl-PL" w:bidi="ar-SA"/>
        </w:rPr>
        <w:t>……</w:t>
      </w:r>
    </w:p>
    <w:p w:rsidR="00483FC0" w:rsidRPr="007064B7" w:rsidRDefault="00B92F34" w:rsidP="000B5A01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7064B7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7064B7" w:rsidRDefault="00514A51" w:rsidP="000B5A01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7064B7" w:rsidRDefault="00514A51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7064B7" w:rsidRDefault="00144E6E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7064B7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7064B7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Pr="007064B7" w:rsidRDefault="000A341D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Pr="007064B7" w:rsidRDefault="000A341D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Pr="007064B7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B92F34" w:rsidRPr="007064B7" w:rsidRDefault="00B92F34" w:rsidP="000B5A01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7064B7" w:rsidRDefault="00483FC0" w:rsidP="000B5A01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483FC0" w:rsidRPr="00D44DEB" w:rsidRDefault="00483FC0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4475DB"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2F4FA3"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8822CA" w:rsidRPr="00E95F92" w:rsidRDefault="004F1E74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DD633B">
          <w:footerReference w:type="default" r:id="rId21"/>
          <w:pgSz w:w="11906" w:h="16838" w:code="9"/>
          <w:pgMar w:top="1134" w:right="1304" w:bottom="851" w:left="1361" w:header="0" w:footer="239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</w:t>
      </w:r>
    </w:p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3B1853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73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75640" w:rsidRPr="00975640" w:rsidRDefault="00975640" w:rsidP="00975640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75640" w:rsidRPr="00BA7DD6" w:rsidRDefault="00975640" w:rsidP="0097564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BA7DD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975640" w:rsidRPr="00733ABD" w:rsidRDefault="00667485" w:rsidP="00975640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bookmarkStart w:id="4" w:name="_Hlk183696728"/>
      <w:r w:rsidRPr="00667485">
        <w:rPr>
          <w:rFonts w:eastAsiaTheme="minorHAnsi"/>
          <w:color w:val="000000"/>
          <w:sz w:val="24"/>
          <w:szCs w:val="24"/>
          <w:lang w:eastAsia="en-US"/>
        </w:rPr>
        <w:t xml:space="preserve">Dostawa zmywarek i płyty indukcyjnej do Centrum Szkolenia Policji w Legionowie  </w:t>
      </w:r>
    </w:p>
    <w:bookmarkEnd w:id="4"/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5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709"/>
        <w:gridCol w:w="708"/>
        <w:gridCol w:w="1985"/>
        <w:gridCol w:w="1843"/>
        <w:gridCol w:w="1559"/>
      </w:tblGrid>
      <w:tr w:rsidR="00164962" w:rsidRPr="00E35035" w:rsidTr="00164962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1649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164962" w:rsidRPr="00E35035" w:rsidTr="00164962">
        <w:trPr>
          <w:cantSplit/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164962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62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Zmywarka wolnostojąca</w:t>
            </w:r>
          </w:p>
        </w:tc>
        <w:tc>
          <w:tcPr>
            <w:tcW w:w="2693" w:type="dxa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64962" w:rsidRPr="00733ABD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62" w:rsidRPr="00733ABD" w:rsidRDefault="00164962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485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Płyta indukcyjna ceramiczna</w:t>
            </w:r>
          </w:p>
        </w:tc>
        <w:tc>
          <w:tcPr>
            <w:tcW w:w="2693" w:type="dxa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667485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5" w:rsidRDefault="00667485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DD4866">
        <w:trPr>
          <w:trHeight w:val="26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485" w:rsidRPr="00975640" w:rsidRDefault="00667485" w:rsidP="00747D76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975640">
              <w:rPr>
                <w:rFonts w:cs="Times New Roman"/>
                <w:b/>
                <w:sz w:val="22"/>
                <w:szCs w:val="22"/>
              </w:rPr>
              <w:t>SUMA NETTO</w:t>
            </w:r>
            <w:r w:rsidRPr="0097564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485" w:rsidRPr="00733ABD" w:rsidRDefault="00667485" w:rsidP="00747D7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975640" w:rsidRPr="007D777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975640" w:rsidRPr="0097564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97564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75640" w:rsidRPr="00BA7DD6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75640" w:rsidRP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975640">
        <w:rPr>
          <w:rFonts w:eastAsia="Times New Roman" w:cs="Times New Roman"/>
          <w:sz w:val="23"/>
          <w:szCs w:val="23"/>
          <w:lang w:eastAsia="ar-SA"/>
        </w:rPr>
        <w:t xml:space="preserve">W ceny jednostkowe wliczone są </w:t>
      </w:r>
      <w:r w:rsidRPr="008D6061">
        <w:rPr>
          <w:rFonts w:eastAsia="Times New Roman" w:cs="Times New Roman"/>
          <w:sz w:val="23"/>
          <w:szCs w:val="23"/>
          <w:lang w:eastAsia="ar-SA"/>
        </w:rPr>
        <w:t>koszty transportu, rozładunku, ubezpieczeń, opłaty celne i podatkowe oraz wszelkie inne koszty Wykonawcy.</w:t>
      </w: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BA7DD6" w:rsidRDefault="00975640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b/>
        </w:rPr>
      </w:pPr>
      <w:r w:rsidRPr="00975640">
        <w:rPr>
          <w:rFonts w:eastAsia="Times New Roman" w:cs="Times New Roman"/>
          <w:b/>
          <w:bCs/>
          <w:kern w:val="0"/>
          <w:lang w:eastAsia="ar-SA" w:bidi="ar-SA"/>
        </w:rPr>
        <w:t>Tabela 2</w:t>
      </w:r>
      <w:r w:rsidRPr="00975640">
        <w:rPr>
          <w:b/>
        </w:rPr>
        <w:t xml:space="preserve"> </w:t>
      </w:r>
    </w:p>
    <w:p w:rsidR="00BA7DD6" w:rsidRPr="00BA7DD6" w:rsidRDefault="00BA7DD6" w:rsidP="0097564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975640" w:rsidRPr="00975640" w:rsidRDefault="00667485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667485">
        <w:rPr>
          <w:rFonts w:eastAsiaTheme="minorHAnsi"/>
          <w:b/>
          <w:color w:val="000000"/>
          <w:lang w:eastAsia="en-US"/>
        </w:rPr>
        <w:t xml:space="preserve">Dostawa zmywarek i płyty indukcyjnej do Centrum Szkolenia Policji w Legionowie  </w:t>
      </w:r>
    </w:p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8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975640" w:rsidRPr="00733ABD" w:rsidTr="00A3100F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75640" w:rsidRPr="00733ABD" w:rsidTr="00A3100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975640">
              <w:rPr>
                <w:rFonts w:eastAsia="Times New Roman" w:cs="Times New Roman"/>
                <w:bCs/>
                <w:kern w:val="0"/>
                <w:lang w:eastAsia="ar-SA" w:bidi="ar-SA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</w:tr>
      <w:tr w:rsidR="00975640" w:rsidRPr="00733ABD" w:rsidTr="00A3100F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733ABD" w:rsidRDefault="00975640" w:rsidP="00747D76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75640" w:rsidRPr="00BA7DD6" w:rsidRDefault="00975640" w:rsidP="00975640">
      <w:pPr>
        <w:widowControl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……………………………………………………………..……………..……………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</w:p>
    <w:p w:rsid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 </w:t>
      </w:r>
      <w:r w:rsidRPr="0097564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</w:p>
    <w:p w:rsidR="00975640" w:rsidRPr="00975640" w:rsidRDefault="00975640" w:rsidP="00975640">
      <w:pPr>
        <w:tabs>
          <w:tab w:val="left" w:pos="1470"/>
        </w:tabs>
        <w:rPr>
          <w:rFonts w:eastAsia="Arial" w:cs="Times New Roman"/>
          <w:b/>
          <w:i/>
          <w:kern w:val="1"/>
          <w:sz w:val="20"/>
          <w:szCs w:val="20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:rsidR="00975640" w:rsidRPr="00975640" w:rsidRDefault="00975640" w:rsidP="00975640">
      <w:pPr>
        <w:tabs>
          <w:tab w:val="left" w:pos="1470"/>
        </w:tabs>
        <w:jc w:val="both"/>
        <w:rPr>
          <w:rFonts w:eastAsiaTheme="minorHAnsi" w:cs="Times New Roman"/>
          <w:sz w:val="20"/>
          <w:szCs w:val="20"/>
          <w:lang w:eastAsia="en-US" w:bidi="ar-SA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 PDF.</w:t>
      </w:r>
      <w:r w:rsidRPr="00975640">
        <w:rPr>
          <w:rFonts w:eastAsiaTheme="minorHAnsi" w:cs="Times New Roman"/>
          <w:sz w:val="20"/>
          <w:szCs w:val="20"/>
          <w:lang w:eastAsia="en-US" w:bidi="ar-SA"/>
        </w:rPr>
        <w:tab/>
      </w:r>
    </w:p>
    <w:p w:rsidR="007D7770" w:rsidRPr="00BC3F2F" w:rsidRDefault="007D7770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D61A1F" w:rsidRPr="00BC3F2F" w:rsidRDefault="00D61A1F" w:rsidP="00E35035">
      <w:pPr>
        <w:tabs>
          <w:tab w:val="left" w:pos="1470"/>
        </w:tabs>
        <w:jc w:val="both"/>
        <w:rPr>
          <w:rFonts w:eastAsiaTheme="minorHAnsi" w:cs="Times New Roman"/>
          <w:sz w:val="2"/>
          <w:szCs w:val="2"/>
          <w:lang w:eastAsia="en-US" w:bidi="ar-SA"/>
        </w:rPr>
      </w:pPr>
    </w:p>
    <w:p w:rsidR="00E666DA" w:rsidRPr="00913A5B" w:rsidRDefault="00E666DA" w:rsidP="009D2376">
      <w:pPr>
        <w:tabs>
          <w:tab w:val="left" w:pos="810"/>
        </w:tabs>
        <w:rPr>
          <w:rFonts w:eastAsia="Arial" w:cs="Times New Roman"/>
          <w:b/>
          <w:i/>
          <w:kern w:val="1"/>
        </w:rPr>
        <w:sectPr w:rsidR="00E666DA" w:rsidRPr="00913A5B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</w:p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3B18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73</w:t>
      </w:r>
      <w:r w:rsidR="00BA7DD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WARUNKÓW UDZIAŁU </w:t>
      </w:r>
      <w:r w:rsidR="00F6704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</w:t>
      </w:r>
      <w:r w:rsidR="00BA7DD6">
        <w:rPr>
          <w:rFonts w:eastAsia="Calibri" w:cs="Times New Roman"/>
          <w:b/>
          <w:kern w:val="0"/>
          <w:lang w:eastAsia="en-US" w:bidi="ar-SA"/>
        </w:rPr>
        <w:t>4</w:t>
      </w:r>
      <w:r w:rsidRPr="00DA15CB">
        <w:rPr>
          <w:rFonts w:eastAsia="Calibri" w:cs="Times New Roman"/>
          <w:b/>
          <w:kern w:val="0"/>
          <w:lang w:eastAsia="en-US" w:bidi="ar-SA"/>
        </w:rPr>
        <w:t xml:space="preserve"> r. poz. 1</w:t>
      </w:r>
      <w:r w:rsidR="00BA7DD6">
        <w:rPr>
          <w:rFonts w:eastAsia="Calibri" w:cs="Times New Roman"/>
          <w:b/>
          <w:kern w:val="0"/>
          <w:lang w:eastAsia="en-US" w:bidi="ar-SA"/>
        </w:rPr>
        <w:t>3</w:t>
      </w:r>
      <w:r w:rsidRPr="00DA15CB">
        <w:rPr>
          <w:rFonts w:eastAsia="Calibri" w:cs="Times New Roman"/>
          <w:b/>
          <w:kern w:val="0"/>
          <w:lang w:eastAsia="en-US" w:bidi="ar-SA"/>
        </w:rPr>
        <w:t>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A54EA6" w:rsidRPr="00A54EA6" w:rsidTr="002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26038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26038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A54EA6" w:rsidRPr="00A4407F" w:rsidRDefault="00A54EA6" w:rsidP="002603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3B1853" w:rsidRPr="003B1853">
              <w:rPr>
                <w:rFonts w:cs="Times New Roman"/>
                <w:bCs/>
                <w:sz w:val="21"/>
                <w:szCs w:val="21"/>
              </w:rPr>
              <w:t xml:space="preserve">zmywarek i płyty indukcyjnej </w:t>
            </w:r>
            <w:r w:rsidR="0026038B">
              <w:rPr>
                <w:rFonts w:cs="Times New Roman"/>
                <w:bCs/>
                <w:sz w:val="21"/>
                <w:szCs w:val="21"/>
              </w:rPr>
              <w:t>do</w:t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 Centrum Szkolenia Policji</w:t>
            </w:r>
            <w:r w:rsidR="0026038B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="003B1853">
              <w:rPr>
                <w:rFonts w:cs="Times New Roman"/>
                <w:bCs/>
                <w:sz w:val="21"/>
                <w:szCs w:val="21"/>
              </w:rPr>
              <w:br/>
            </w:r>
            <w:r w:rsidR="00BA7DD6" w:rsidRPr="00BA7DD6">
              <w:rPr>
                <w:rFonts w:cs="Times New Roman"/>
                <w:bCs/>
                <w:sz w:val="21"/>
                <w:szCs w:val="21"/>
              </w:rPr>
              <w:t xml:space="preserve">w Legionowie  </w:t>
            </w:r>
          </w:p>
        </w:tc>
      </w:tr>
      <w:tr w:rsidR="00A54EA6" w:rsidRPr="00A54EA6" w:rsidTr="0026038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A54EA6" w:rsidRPr="00A54EA6" w:rsidRDefault="003B1853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73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0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  <w:r w:rsidR="00150460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*</w:t>
            </w:r>
          </w:p>
          <w:p w:rsidR="00A54EA6" w:rsidRPr="00C8018B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54EA6" w:rsidRDefault="00150460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</w:t>
            </w:r>
            <w:r w:rsidR="00A54EA6"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5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1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6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13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  <w:p w:rsidR="005B4C4F" w:rsidRPr="00222EE2" w:rsidRDefault="005B4C4F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6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5"/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4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BD64D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BD64D7">
      <w:pPr>
        <w:keepNext/>
        <w:widowControl/>
        <w:numPr>
          <w:ilvl w:val="0"/>
          <w:numId w:val="41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BA7DD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BA7DD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A7DD6" w:rsidRDefault="00BA7DD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A7DD6" w:rsidRDefault="00BA7DD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E604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73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A7DD6" w:rsidRPr="0000265F" w:rsidRDefault="00BA7DD6" w:rsidP="000B5A01">
      <w:pPr>
        <w:ind w:left="-426" w:right="45"/>
        <w:jc w:val="both"/>
        <w:rPr>
          <w:rFonts w:cs="Times New Roman"/>
          <w:b/>
          <w:bCs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bCs/>
          <w:sz w:val="22"/>
          <w:szCs w:val="22"/>
          <w:lang w:bidi="ar-SA"/>
        </w:rPr>
        <w:t xml:space="preserve">Przedmiotem zamówienia jest dostawa </w:t>
      </w:r>
      <w:r w:rsidR="003B1853" w:rsidRPr="003B1853">
        <w:rPr>
          <w:rFonts w:cs="Times New Roman"/>
          <w:b/>
          <w:bCs/>
          <w:sz w:val="22"/>
          <w:szCs w:val="22"/>
          <w:lang w:bidi="ar-SA"/>
        </w:rPr>
        <w:t xml:space="preserve">zmywarek i płyty indukcyjnej </w:t>
      </w:r>
      <w:r w:rsidR="0026038B">
        <w:rPr>
          <w:rFonts w:cs="Times New Roman"/>
          <w:b/>
          <w:bCs/>
          <w:sz w:val="22"/>
          <w:szCs w:val="22"/>
          <w:lang w:bidi="ar-SA"/>
        </w:rPr>
        <w:t>do</w:t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 Centrum Szkolenia Policji </w:t>
      </w:r>
      <w:r w:rsidR="003B1853">
        <w:rPr>
          <w:rFonts w:cs="Times New Roman"/>
          <w:b/>
          <w:bCs/>
          <w:sz w:val="22"/>
          <w:szCs w:val="22"/>
          <w:lang w:bidi="ar-SA"/>
        </w:rPr>
        <w:br/>
      </w:r>
      <w:r w:rsidRPr="00913A5B">
        <w:rPr>
          <w:rFonts w:cs="Times New Roman"/>
          <w:b/>
          <w:bCs/>
          <w:sz w:val="22"/>
          <w:szCs w:val="22"/>
          <w:lang w:bidi="ar-SA"/>
        </w:rPr>
        <w:t xml:space="preserve">w Legionowie  </w:t>
      </w:r>
    </w:p>
    <w:p w:rsidR="00BA7DD6" w:rsidRPr="0000265F" w:rsidRDefault="00BA7DD6" w:rsidP="000B5A01">
      <w:pPr>
        <w:ind w:right="4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A7DD6" w:rsidRPr="003B1853" w:rsidRDefault="00BA7DD6" w:rsidP="000B5A01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sz w:val="22"/>
          <w:szCs w:val="22"/>
          <w:lang w:bidi="ar-SA"/>
        </w:rPr>
        <w:t xml:space="preserve">(kod </w:t>
      </w:r>
      <w:r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CPV): </w:t>
      </w:r>
      <w:r w:rsidR="003B1853" w:rsidRPr="003B1853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39700000-9</w:t>
      </w:r>
    </w:p>
    <w:p w:rsidR="00BA7DD6" w:rsidRPr="0000265F" w:rsidRDefault="00BA7DD6" w:rsidP="000B5A01">
      <w:pPr>
        <w:widowControl/>
        <w:rPr>
          <w:rFonts w:eastAsia="Times New Roman" w:cs="Times New Roman"/>
          <w:b/>
          <w:sz w:val="22"/>
          <w:szCs w:val="22"/>
          <w:lang w:bidi="ar-SA"/>
        </w:rPr>
      </w:pPr>
    </w:p>
    <w:p w:rsidR="00BA7DD6" w:rsidRPr="00BA7DD6" w:rsidRDefault="00BA7DD6" w:rsidP="000B5A01">
      <w:pPr>
        <w:pStyle w:val="Akapitzlist"/>
        <w:numPr>
          <w:ilvl w:val="0"/>
          <w:numId w:val="5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</w:rPr>
      </w:pP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Przedmiot zamówienia musi być objęty pisemną gwarancją, zgodnie z terminem gwarancji wskazanym w ofercie, liczonym od daty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Pr="00BA7DD6">
        <w:rPr>
          <w:rFonts w:ascii="Times New Roman" w:eastAsia="Times New Roman" w:hAnsi="Times New Roman" w:cs="Times New Roman"/>
          <w:b/>
          <w:kern w:val="3"/>
          <w:lang w:eastAsia="zh-CN"/>
        </w:rPr>
        <w:t>podpisania bezusterkowego protokołu odbioru dostaw</w:t>
      </w:r>
      <w:r w:rsidR="007217F6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BA7DD6" w:rsidRPr="000E6049" w:rsidRDefault="00BA7DD6" w:rsidP="000B5A01">
      <w:pPr>
        <w:widowControl/>
        <w:autoSpaceDN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445157" w:rsidRDefault="00445157" w:rsidP="000B5A01">
      <w:pPr>
        <w:rPr>
          <w:b/>
          <w:lang w:eastAsia="ar-SA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ZMYWARKA WOLNOSTOJĄCA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Wymiary: szer. 45-46 cm, wys. 84-86 cm, gł. 60-61 cm.</w:t>
      </w:r>
    </w:p>
    <w:p w:rsidR="00445157" w:rsidRPr="000E6049" w:rsidRDefault="00445157" w:rsidP="000B5A01">
      <w:pPr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kolor </w:t>
      </w:r>
      <w:proofErr w:type="spellStart"/>
      <w:r w:rsidRPr="000E6049">
        <w:rPr>
          <w:rFonts w:cs="Times New Roman"/>
          <w:sz w:val="22"/>
          <w:szCs w:val="22"/>
        </w:rPr>
        <w:t>inox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typ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wolnostojąca;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otwieranie drzwi;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wykonanie dna zmywarki – stal nierdzewna;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panel sterowania – zewnętrzny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temperatury: 45-70</w:t>
      </w:r>
      <w:r w:rsidR="000E6049"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regulacja wysokości stopy;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2 kosze- górny i dolny;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szuflada na sztućce;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liczba programów min. 5: cichy, ekonomiczny, auto, szkło, garnki;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wskaźniki: braku soli i płynu do nabłyszczania;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poziom emisji hałasu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 xml:space="preserve"> max. 45;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klasa zmywania A.</w:t>
      </w:r>
    </w:p>
    <w:p w:rsidR="00445157" w:rsidRPr="000E6049" w:rsidRDefault="00445157" w:rsidP="000B5A01">
      <w:pPr>
        <w:ind w:left="1065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Funkcje: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ochrona przed wyciekaniem wody;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rozbudowany system natryskowy;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zdalne monitorowanie i sterowanie urządzeniem;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 xml:space="preserve">cichy program 42 </w:t>
      </w:r>
      <w:proofErr w:type="spellStart"/>
      <w:r w:rsidRPr="000E6049">
        <w:rPr>
          <w:rFonts w:cs="Times New Roman"/>
          <w:sz w:val="22"/>
          <w:szCs w:val="22"/>
        </w:rPr>
        <w:t>dB</w:t>
      </w:r>
      <w:proofErr w:type="spellEnd"/>
      <w:r w:rsidRPr="000E6049">
        <w:rPr>
          <w:rFonts w:cs="Times New Roman"/>
          <w:sz w:val="22"/>
          <w:szCs w:val="22"/>
        </w:rPr>
        <w:t>.;</w:t>
      </w:r>
    </w:p>
    <w:p w:rsidR="00445157" w:rsidRPr="000E6049" w:rsidRDefault="00445157" w:rsidP="000B5A01">
      <w:pPr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program skrócenia czasu mycia.</w:t>
      </w: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contextualSpacing/>
        <w:rPr>
          <w:rFonts w:cs="Times New Roman"/>
          <w:sz w:val="23"/>
          <w:szCs w:val="23"/>
        </w:rPr>
      </w:pPr>
    </w:p>
    <w:p w:rsidR="00445157" w:rsidRPr="000E6049" w:rsidRDefault="00445157" w:rsidP="000B5A01">
      <w:pPr>
        <w:widowControl/>
        <w:suppressAutoHyphens w:val="0"/>
        <w:autoSpaceDN/>
        <w:contextualSpacing/>
        <w:textAlignment w:val="auto"/>
        <w:rPr>
          <w:rFonts w:cs="Times New Roman"/>
          <w:b/>
          <w:u w:val="single"/>
        </w:rPr>
      </w:pPr>
      <w:r w:rsidRPr="000E6049">
        <w:rPr>
          <w:rFonts w:cs="Times New Roman"/>
          <w:b/>
          <w:u w:val="single"/>
        </w:rPr>
        <w:t>PŁYTA INDUKCYJNA CERAMICZNA</w:t>
      </w:r>
    </w:p>
    <w:p w:rsidR="00445157" w:rsidRPr="000E6049" w:rsidRDefault="00445157" w:rsidP="000B5A01">
      <w:pPr>
        <w:widowControl/>
        <w:suppressAutoHyphens w:val="0"/>
        <w:autoSpaceDN/>
        <w:ind w:left="426"/>
        <w:contextualSpacing/>
        <w:textAlignment w:val="auto"/>
        <w:rPr>
          <w:rFonts w:cs="Times New Roman"/>
          <w:b/>
          <w:sz w:val="23"/>
          <w:szCs w:val="23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Wymiary:</w:t>
      </w:r>
      <w:r w:rsidR="000E6049" w:rsidRPr="000E6049">
        <w:rPr>
          <w:rFonts w:cs="Times New Roman"/>
          <w:b/>
          <w:sz w:val="22"/>
          <w:szCs w:val="22"/>
        </w:rPr>
        <w:t xml:space="preserve"> </w:t>
      </w:r>
      <w:r w:rsidR="000E6049" w:rsidRPr="000E6049">
        <w:rPr>
          <w:rFonts w:cs="Times New Roman"/>
          <w:sz w:val="22"/>
          <w:szCs w:val="22"/>
        </w:rPr>
        <w:t>s</w:t>
      </w:r>
      <w:r w:rsidRPr="000E6049">
        <w:rPr>
          <w:rFonts w:cs="Times New Roman"/>
          <w:sz w:val="22"/>
          <w:szCs w:val="22"/>
        </w:rPr>
        <w:t>zer. 28-30, wys. 5-6, gł. 50-51 cm</w:t>
      </w:r>
      <w:r w:rsidR="000E6049">
        <w:rPr>
          <w:rFonts w:cs="Times New Roman"/>
          <w:sz w:val="22"/>
          <w:szCs w:val="22"/>
        </w:rPr>
        <w:t>.</w:t>
      </w:r>
    </w:p>
    <w:p w:rsidR="00445157" w:rsidRPr="000E6049" w:rsidRDefault="00445157" w:rsidP="000B5A01">
      <w:pPr>
        <w:rPr>
          <w:rFonts w:cs="Times New Roman"/>
          <w:b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Dane techniczne: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zasilanie sieciowe 230V;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moc przyłączeniowa 3 kW;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kolor czarny;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dwa pola grzewcze ceramiczne;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elektroniczne</w:t>
      </w:r>
      <w:r w:rsidR="000E6049" w:rsidRPr="000E6049">
        <w:rPr>
          <w:rFonts w:cs="Times New Roman"/>
          <w:sz w:val="22"/>
          <w:szCs w:val="22"/>
        </w:rPr>
        <w:t xml:space="preserve"> – </w:t>
      </w:r>
      <w:r w:rsidRPr="000E6049">
        <w:rPr>
          <w:rFonts w:cs="Times New Roman"/>
          <w:sz w:val="22"/>
          <w:szCs w:val="22"/>
        </w:rPr>
        <w:t>dotykowe na płycie grzewczej.</w:t>
      </w:r>
    </w:p>
    <w:p w:rsidR="00445157" w:rsidRPr="000E6049" w:rsidRDefault="00445157" w:rsidP="000B5A01">
      <w:pPr>
        <w:ind w:left="360"/>
        <w:contextualSpacing/>
        <w:rPr>
          <w:rFonts w:cs="Times New Roman"/>
          <w:sz w:val="8"/>
          <w:szCs w:val="8"/>
        </w:rPr>
      </w:pPr>
    </w:p>
    <w:p w:rsidR="00445157" w:rsidRPr="000E6049" w:rsidRDefault="00445157" w:rsidP="000B5A01">
      <w:pPr>
        <w:rPr>
          <w:rFonts w:cs="Times New Roman"/>
          <w:b/>
          <w:sz w:val="22"/>
          <w:szCs w:val="22"/>
        </w:rPr>
      </w:pPr>
      <w:r w:rsidRPr="000E6049">
        <w:rPr>
          <w:rFonts w:cs="Times New Roman"/>
          <w:b/>
          <w:sz w:val="22"/>
          <w:szCs w:val="22"/>
        </w:rPr>
        <w:t>Wyposażenie: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min. 8 poziomów grzania;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sterowanie sensorowe;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proofErr w:type="spellStart"/>
      <w:r w:rsidRPr="000E6049">
        <w:rPr>
          <w:rFonts w:cs="Times New Roman"/>
          <w:sz w:val="22"/>
          <w:szCs w:val="22"/>
        </w:rPr>
        <w:t>timer</w:t>
      </w:r>
      <w:proofErr w:type="spellEnd"/>
      <w:r w:rsidRPr="000E6049">
        <w:rPr>
          <w:rFonts w:cs="Times New Roman"/>
          <w:sz w:val="22"/>
          <w:szCs w:val="22"/>
        </w:rPr>
        <w:t>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automatyczne wyłączanie;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blokada przed przypadkowym uruchomieniem;</w:t>
      </w:r>
    </w:p>
    <w:p w:rsidR="00445157" w:rsidRPr="000E6049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wyłącznik bezpieczeństwa;</w:t>
      </w:r>
    </w:p>
    <w:p w:rsidR="00445157" w:rsidRPr="00DE5A4A" w:rsidRDefault="00445157" w:rsidP="000B5A01">
      <w:pPr>
        <w:widowControl/>
        <w:numPr>
          <w:ilvl w:val="0"/>
          <w:numId w:val="59"/>
        </w:numPr>
        <w:suppressAutoHyphens w:val="0"/>
        <w:autoSpaceDN/>
        <w:contextualSpacing/>
        <w:textAlignment w:val="auto"/>
        <w:rPr>
          <w:rFonts w:cs="Times New Roman"/>
          <w:sz w:val="22"/>
          <w:szCs w:val="22"/>
        </w:rPr>
      </w:pPr>
      <w:r w:rsidRPr="000E6049">
        <w:rPr>
          <w:rFonts w:cs="Times New Roman"/>
          <w:sz w:val="22"/>
          <w:szCs w:val="22"/>
        </w:rPr>
        <w:t>zabezpieczenie przed przegrzaniem.</w:t>
      </w:r>
    </w:p>
    <w:tbl>
      <w:tblPr>
        <w:tblW w:w="945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"/>
        <w:gridCol w:w="9131"/>
        <w:gridCol w:w="140"/>
      </w:tblGrid>
      <w:tr w:rsidR="00445157" w:rsidRPr="00284B72" w:rsidTr="004D65E1">
        <w:trPr>
          <w:trHeight w:val="787"/>
        </w:trPr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157" w:rsidRPr="00284B72" w:rsidRDefault="00445157" w:rsidP="004D65E1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157" w:rsidRPr="005B4C4F" w:rsidRDefault="00445157" w:rsidP="004D65E1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B4C4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ISTOTNE POSTANOWIENIA UMOWY</w:t>
            </w:r>
          </w:p>
          <w:p w:rsidR="00445157" w:rsidRPr="0001045F" w:rsidRDefault="00445157" w:rsidP="004D65E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B4C4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Projekt</w:t>
            </w:r>
          </w:p>
          <w:p w:rsidR="00445157" w:rsidRPr="005B4C4F" w:rsidRDefault="00445157" w:rsidP="004D65E1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5B4C4F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5 do SWZ</w:t>
            </w:r>
          </w:p>
          <w:p w:rsidR="00445157" w:rsidRPr="005B4C4F" w:rsidRDefault="00445157" w:rsidP="004D65E1">
            <w:pPr>
              <w:widowControl/>
              <w:ind w:left="7230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5B4C4F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73</w:t>
            </w:r>
            <w:r w:rsidRPr="005B4C4F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/24/ZT</w:t>
            </w:r>
          </w:p>
          <w:p w:rsidR="00445157" w:rsidRPr="00304DEA" w:rsidRDefault="00445157" w:rsidP="004D65E1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157" w:rsidRPr="00284B72" w:rsidRDefault="00445157" w:rsidP="004D65E1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45157" w:rsidRPr="005B19EC" w:rsidRDefault="00445157" w:rsidP="00BC1705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7064B7" w:rsidRDefault="00160F2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 xml:space="preserve">Umowa nr </w:t>
      </w:r>
      <w:r w:rsidR="00445157">
        <w:rPr>
          <w:rFonts w:eastAsia="Times New Roman" w:cs="Times New Roman"/>
          <w:b/>
          <w:bCs/>
          <w:lang w:bidi="ar-SA"/>
        </w:rPr>
        <w:t>73</w:t>
      </w:r>
      <w:r w:rsidRPr="007064B7">
        <w:rPr>
          <w:rFonts w:eastAsia="Times New Roman" w:cs="Times New Roman"/>
          <w:b/>
          <w:bCs/>
          <w:lang w:bidi="ar-SA"/>
        </w:rPr>
        <w:t>/</w:t>
      </w:r>
      <w:r w:rsidR="001E03D7" w:rsidRPr="007064B7">
        <w:rPr>
          <w:rFonts w:eastAsia="Times New Roman" w:cs="Times New Roman"/>
          <w:b/>
          <w:bCs/>
          <w:lang w:bidi="ar-SA"/>
        </w:rPr>
        <w:t>24</w:t>
      </w:r>
      <w:r w:rsidR="00BB1B6B" w:rsidRPr="007064B7">
        <w:rPr>
          <w:rFonts w:eastAsia="Times New Roman" w:cs="Times New Roman"/>
          <w:b/>
          <w:bCs/>
          <w:lang w:bidi="ar-SA"/>
        </w:rPr>
        <w:t>/ZT</w:t>
      </w:r>
    </w:p>
    <w:p w:rsidR="00160F24" w:rsidRPr="005B19EC" w:rsidRDefault="00160F24" w:rsidP="000B5A01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Zawarta w</w:t>
      </w:r>
      <w:r w:rsidR="001C149D" w:rsidRPr="007064B7">
        <w:rPr>
          <w:rFonts w:eastAsia="Times New Roman" w:cs="Times New Roman"/>
          <w:lang w:bidi="ar-SA"/>
        </w:rPr>
        <w:t xml:space="preserve"> Legionowie w dniu ……………</w:t>
      </w:r>
      <w:r w:rsidR="001E03D7" w:rsidRPr="007064B7">
        <w:rPr>
          <w:rFonts w:eastAsia="Times New Roman" w:cs="Times New Roman"/>
          <w:lang w:bidi="ar-SA"/>
        </w:rPr>
        <w:t>… 2024</w:t>
      </w:r>
      <w:r w:rsidRPr="007064B7">
        <w:rPr>
          <w:rFonts w:eastAsia="Times New Roman" w:cs="Times New Roman"/>
          <w:lang w:bidi="ar-SA"/>
        </w:rPr>
        <w:t xml:space="preserve"> r. pomi</w:t>
      </w:r>
      <w:r w:rsidRPr="007064B7">
        <w:rPr>
          <w:rFonts w:eastAsia="TimesNewRoman, 'Arial Unicode M" w:cs="Times New Roman"/>
          <w:lang w:bidi="ar-SA"/>
        </w:rPr>
        <w:t>ę</w:t>
      </w:r>
      <w:r w:rsidRPr="007064B7">
        <w:rPr>
          <w:rFonts w:eastAsia="Times New Roman" w:cs="Times New Roman"/>
          <w:lang w:bidi="ar-SA"/>
        </w:rPr>
        <w:t xml:space="preserve">dzy </w:t>
      </w:r>
      <w:r w:rsidRPr="007064B7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7064B7">
        <w:rPr>
          <w:rFonts w:eastAsia="Times New Roman" w:cs="Times New Roman"/>
          <w:b/>
          <w:bCs/>
          <w:lang w:bidi="ar-SA"/>
        </w:rPr>
        <w:br/>
      </w:r>
      <w:r w:rsidRPr="007064B7">
        <w:rPr>
          <w:rFonts w:eastAsia="Times New Roman" w:cs="Times New Roman"/>
          <w:b/>
          <w:lang w:bidi="ar-SA"/>
        </w:rPr>
        <w:t>–</w:t>
      </w:r>
      <w:r w:rsidRPr="007064B7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CENTRUM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SZKOLENIA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POLICJI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w</w:t>
      </w:r>
      <w:r w:rsidRPr="007064B7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b/>
          <w:bCs/>
          <w:lang w:bidi="ar-SA"/>
        </w:rPr>
        <w:t>Legionowie</w:t>
      </w:r>
      <w:r w:rsidR="00BC45F2" w:rsidRPr="007064B7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7064B7">
        <w:rPr>
          <w:rFonts w:eastAsia="Times New Roman" w:cs="Times New Roman"/>
          <w:lang w:bidi="ar-SA"/>
        </w:rPr>
        <w:t>ul</w:t>
      </w:r>
      <w:r w:rsidR="00BC45F2" w:rsidRPr="007064B7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7064B7">
        <w:rPr>
          <w:rFonts w:eastAsia="Times New Roman" w:cs="Times New Roman"/>
          <w:lang w:bidi="ar-SA"/>
        </w:rPr>
        <w:t>Zegrzyńska</w:t>
      </w:r>
      <w:r w:rsidR="00BC45F2"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7064B7">
        <w:rPr>
          <w:rFonts w:eastAsia="Times New Roman" w:cs="Times New Roman"/>
          <w:lang w:bidi="ar-SA"/>
        </w:rPr>
        <w:t>121</w:t>
      </w:r>
      <w:r w:rsidR="00BC45F2" w:rsidRPr="007064B7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05-119 Legionowo, NIP</w:t>
      </w:r>
      <w:r w:rsidR="002149D4" w:rsidRPr="007064B7">
        <w:rPr>
          <w:rFonts w:eastAsia="Times New Roman" w:cs="Times New Roman"/>
          <w:lang w:bidi="ar-SA"/>
        </w:rPr>
        <w:t>:</w:t>
      </w:r>
      <w:r w:rsidRPr="007064B7">
        <w:rPr>
          <w:rFonts w:eastAsia="Times New Roman" w:cs="Times New Roman"/>
          <w:lang w:bidi="ar-SA"/>
        </w:rPr>
        <w:t xml:space="preserve"> 536-00-13-119; </w:t>
      </w:r>
      <w:r w:rsidR="00BC45F2" w:rsidRPr="007064B7">
        <w:rPr>
          <w:rFonts w:eastAsia="Times New Roman" w:cs="Times New Roman"/>
          <w:lang w:bidi="ar-SA"/>
        </w:rPr>
        <w:t>REGON</w:t>
      </w:r>
      <w:r w:rsidR="002149D4" w:rsidRPr="007064B7">
        <w:rPr>
          <w:rFonts w:eastAsia="Times New Roman" w:cs="Times New Roman"/>
          <w:lang w:bidi="ar-SA"/>
        </w:rPr>
        <w:t>:</w:t>
      </w:r>
      <w:r w:rsidR="00BC45F2" w:rsidRPr="007064B7">
        <w:rPr>
          <w:rFonts w:eastAsia="Times New Roman" w:cs="Times New Roman"/>
          <w:lang w:bidi="ar-SA"/>
        </w:rPr>
        <w:t xml:space="preserve"> 011968687 repr</w:t>
      </w:r>
      <w:r w:rsidR="001825A2" w:rsidRPr="007064B7">
        <w:rPr>
          <w:rFonts w:eastAsia="Times New Roman" w:cs="Times New Roman"/>
          <w:lang w:bidi="ar-SA"/>
        </w:rPr>
        <w:t>ezentowanym przez ………...</w:t>
      </w:r>
      <w:r w:rsidR="00BC45F2" w:rsidRPr="007064B7">
        <w:rPr>
          <w:rFonts w:eastAsia="Times New Roman" w:cs="Times New Roman"/>
          <w:lang w:bidi="ar-SA"/>
        </w:rPr>
        <w:t>…</w:t>
      </w:r>
      <w:r w:rsidR="0051624F" w:rsidRPr="007064B7">
        <w:rPr>
          <w:rFonts w:eastAsia="Times New Roman" w:cs="Times New Roman"/>
          <w:lang w:bidi="ar-SA"/>
        </w:rPr>
        <w:t>…………....</w:t>
      </w:r>
      <w:r w:rsidR="00BC45F2" w:rsidRPr="007064B7">
        <w:rPr>
          <w:rFonts w:eastAsia="Times New Roman" w:cs="Times New Roman"/>
          <w:lang w:bidi="ar-SA"/>
        </w:rPr>
        <w:t>…</w:t>
      </w:r>
    </w:p>
    <w:p w:rsidR="00BC45F2" w:rsidRPr="007064B7" w:rsidRDefault="001C149D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…………………………………..</w:t>
      </w:r>
      <w:r w:rsidR="00BC45F2" w:rsidRPr="007064B7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zwanym w dalszej części umowy </w:t>
      </w:r>
      <w:r w:rsidRPr="007064B7">
        <w:rPr>
          <w:rFonts w:eastAsia="Times New Roman" w:cs="Times New Roman"/>
          <w:b/>
          <w:bCs/>
          <w:lang w:bidi="ar-SA"/>
        </w:rPr>
        <w:t>„Zamawiaj</w:t>
      </w:r>
      <w:r w:rsidRPr="007064B7">
        <w:rPr>
          <w:rFonts w:eastAsia="TimesNewRoman, 'Arial Unicode M" w:cs="Times New Roman"/>
          <w:b/>
          <w:lang w:bidi="ar-SA"/>
        </w:rPr>
        <w:t>ą</w:t>
      </w:r>
      <w:r w:rsidRPr="007064B7">
        <w:rPr>
          <w:rFonts w:eastAsia="Times New Roman" w:cs="Times New Roman"/>
          <w:b/>
          <w:bCs/>
          <w:lang w:bidi="ar-SA"/>
        </w:rPr>
        <w:t>cym”,</w:t>
      </w: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a</w:t>
      </w:r>
    </w:p>
    <w:p w:rsidR="00160F24" w:rsidRPr="007064B7" w:rsidRDefault="001825A2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……………………….…</w:t>
      </w:r>
      <w:r w:rsidR="00027BE8" w:rsidRPr="007064B7">
        <w:rPr>
          <w:rFonts w:eastAsia="Times New Roman" w:cs="Times New Roman"/>
          <w:lang w:bidi="ar-SA"/>
        </w:rPr>
        <w:t>....</w:t>
      </w:r>
      <w:r w:rsidR="001C149D" w:rsidRPr="007064B7">
        <w:rPr>
          <w:rFonts w:eastAsia="Times New Roman" w:cs="Times New Roman"/>
          <w:lang w:bidi="ar-SA"/>
        </w:rPr>
        <w:t>..</w:t>
      </w:r>
      <w:r w:rsidR="00641256" w:rsidRPr="007064B7">
        <w:rPr>
          <w:rFonts w:eastAsia="Times New Roman" w:cs="Times New Roman"/>
          <w:lang w:bidi="ar-SA"/>
        </w:rPr>
        <w:t>...</w:t>
      </w:r>
      <w:r w:rsidR="00027BE8" w:rsidRPr="007064B7">
        <w:rPr>
          <w:rFonts w:eastAsia="Times New Roman" w:cs="Times New Roman"/>
          <w:lang w:bidi="ar-SA"/>
        </w:rPr>
        <w:t>.</w:t>
      </w:r>
      <w:r w:rsidR="00641256" w:rsidRPr="007064B7">
        <w:rPr>
          <w:rFonts w:eastAsia="Times New Roman" w:cs="Times New Roman"/>
          <w:lang w:bidi="ar-SA"/>
        </w:rPr>
        <w:t>..</w:t>
      </w:r>
      <w:r w:rsidR="00BB1B6B" w:rsidRPr="007064B7">
        <w:rPr>
          <w:rFonts w:eastAsia="Times New Roman" w:cs="Times New Roman"/>
          <w:lang w:bidi="ar-SA"/>
        </w:rPr>
        <w:t>..</w:t>
      </w:r>
      <w:r w:rsidR="00BC45F2" w:rsidRPr="007064B7">
        <w:rPr>
          <w:rFonts w:eastAsia="Times New Roman" w:cs="Times New Roman"/>
          <w:lang w:bidi="ar-SA"/>
        </w:rPr>
        <w:t>.... z siedzibą w ………</w:t>
      </w:r>
      <w:r w:rsidR="00641256" w:rsidRPr="007064B7">
        <w:rPr>
          <w:rFonts w:eastAsia="Times New Roman" w:cs="Times New Roman"/>
          <w:lang w:bidi="ar-SA"/>
        </w:rPr>
        <w:t>.....</w:t>
      </w:r>
      <w:r w:rsidR="001C149D" w:rsidRPr="007064B7">
        <w:rPr>
          <w:rFonts w:eastAsia="Times New Roman" w:cs="Times New Roman"/>
          <w:lang w:bidi="ar-SA"/>
        </w:rPr>
        <w:t>..</w:t>
      </w:r>
      <w:r w:rsidR="00641256" w:rsidRPr="007064B7">
        <w:rPr>
          <w:rFonts w:eastAsia="Times New Roman" w:cs="Times New Roman"/>
          <w:lang w:bidi="ar-SA"/>
        </w:rPr>
        <w:t>...</w:t>
      </w:r>
      <w:r w:rsidR="00BB1B6B" w:rsidRPr="007064B7">
        <w:rPr>
          <w:rFonts w:eastAsia="Times New Roman" w:cs="Times New Roman"/>
          <w:lang w:bidi="ar-SA"/>
        </w:rPr>
        <w:t xml:space="preserve">… wpisanym </w:t>
      </w:r>
      <w:r w:rsidR="00160F24" w:rsidRPr="007064B7">
        <w:rPr>
          <w:rFonts w:eastAsia="Times New Roman" w:cs="Times New Roman"/>
          <w:lang w:bidi="ar-SA"/>
        </w:rPr>
        <w:t xml:space="preserve">do Krajowego Rejestru </w:t>
      </w:r>
      <w:r w:rsidR="00BB1B6B" w:rsidRPr="007064B7">
        <w:rPr>
          <w:rFonts w:eastAsia="Times New Roman" w:cs="Times New Roman"/>
          <w:lang w:bidi="ar-SA"/>
        </w:rPr>
        <w:t>Sądowego</w:t>
      </w:r>
      <w:r w:rsidR="00160F24" w:rsidRPr="007064B7">
        <w:rPr>
          <w:rFonts w:eastAsia="Times New Roman" w:cs="Times New Roman"/>
          <w:lang w:bidi="ar-SA"/>
        </w:rPr>
        <w:t xml:space="preserve"> / Ce</w:t>
      </w:r>
      <w:r w:rsidR="00BC45F2" w:rsidRPr="007064B7">
        <w:rPr>
          <w:rFonts w:eastAsia="Times New Roman" w:cs="Times New Roman"/>
          <w:lang w:bidi="ar-SA"/>
        </w:rPr>
        <w:t xml:space="preserve">ntralnej Ewidencji i Informacji </w:t>
      </w:r>
      <w:r w:rsidR="00160F24" w:rsidRPr="007064B7">
        <w:rPr>
          <w:rFonts w:eastAsia="Times New Roman" w:cs="Times New Roman"/>
          <w:lang w:bidi="ar-SA"/>
        </w:rPr>
        <w:t>o Dzi</w:t>
      </w:r>
      <w:r w:rsidRPr="007064B7">
        <w:rPr>
          <w:rFonts w:eastAsia="Times New Roman" w:cs="Times New Roman"/>
          <w:lang w:bidi="ar-SA"/>
        </w:rPr>
        <w:t xml:space="preserve">ałalności </w:t>
      </w:r>
      <w:r w:rsidR="001C149D" w:rsidRPr="007064B7">
        <w:rPr>
          <w:rFonts w:eastAsia="Times New Roman" w:cs="Times New Roman"/>
          <w:lang w:bidi="ar-SA"/>
        </w:rPr>
        <w:t xml:space="preserve">Gospodarczej </w:t>
      </w:r>
      <w:r w:rsidRPr="007064B7">
        <w:rPr>
          <w:rFonts w:eastAsia="Times New Roman" w:cs="Times New Roman"/>
          <w:lang w:bidi="ar-SA"/>
        </w:rPr>
        <w:t>…</w:t>
      </w:r>
      <w:r w:rsidR="001C149D" w:rsidRPr="007064B7">
        <w:rPr>
          <w:rFonts w:eastAsia="Times New Roman" w:cs="Times New Roman"/>
          <w:lang w:bidi="ar-SA"/>
        </w:rPr>
        <w:t>……</w:t>
      </w:r>
      <w:r w:rsidRPr="007064B7">
        <w:rPr>
          <w:rFonts w:eastAsia="Times New Roman" w:cs="Times New Roman"/>
          <w:lang w:bidi="ar-SA"/>
        </w:rPr>
        <w:t>.</w:t>
      </w:r>
      <w:r w:rsidR="00BB1B6B" w:rsidRPr="007064B7">
        <w:rPr>
          <w:rFonts w:eastAsia="Times New Roman" w:cs="Times New Roman"/>
          <w:lang w:bidi="ar-SA"/>
        </w:rPr>
        <w:t>…</w:t>
      </w:r>
      <w:r w:rsidR="00641256" w:rsidRPr="007064B7">
        <w:rPr>
          <w:rFonts w:eastAsia="Times New Roman" w:cs="Times New Roman"/>
          <w:lang w:bidi="ar-SA"/>
        </w:rPr>
        <w:t xml:space="preserve"> </w:t>
      </w:r>
      <w:r w:rsidR="00160F24" w:rsidRPr="007064B7">
        <w:rPr>
          <w:rFonts w:eastAsia="Times New Roman" w:cs="Times New Roman"/>
          <w:lang w:bidi="ar-SA"/>
        </w:rPr>
        <w:t>NIP</w:t>
      </w:r>
      <w:r w:rsidRPr="007064B7">
        <w:rPr>
          <w:rFonts w:eastAsia="Times New Roman" w:cs="Times New Roman"/>
          <w:lang w:bidi="ar-SA"/>
        </w:rPr>
        <w:t>: ……</w:t>
      </w:r>
      <w:r w:rsidR="00641256" w:rsidRPr="007064B7">
        <w:rPr>
          <w:rFonts w:eastAsia="Times New Roman" w:cs="Times New Roman"/>
          <w:lang w:bidi="ar-SA"/>
        </w:rPr>
        <w:t>.</w:t>
      </w:r>
      <w:r w:rsidR="007217F6" w:rsidRPr="007064B7">
        <w:rPr>
          <w:rFonts w:eastAsia="Times New Roman" w:cs="Times New Roman"/>
          <w:lang w:bidi="ar-SA"/>
        </w:rPr>
        <w:t>.</w:t>
      </w:r>
      <w:r w:rsidR="00160F24" w:rsidRPr="007064B7">
        <w:rPr>
          <w:rFonts w:eastAsia="Times New Roman" w:cs="Times New Roman"/>
          <w:lang w:bidi="ar-SA"/>
        </w:rPr>
        <w:t>….,</w:t>
      </w:r>
      <w:r w:rsidR="00BC45F2" w:rsidRPr="007064B7">
        <w:rPr>
          <w:rFonts w:eastAsia="Times New Roman" w:cs="Times New Roman"/>
          <w:lang w:bidi="ar-SA"/>
        </w:rPr>
        <w:t xml:space="preserve"> </w:t>
      </w:r>
      <w:r w:rsidR="00160F24" w:rsidRPr="007064B7">
        <w:rPr>
          <w:rFonts w:eastAsia="Times New Roman" w:cs="Times New Roman"/>
          <w:lang w:bidi="ar-SA"/>
        </w:rPr>
        <w:t>REGON</w:t>
      </w:r>
      <w:r w:rsidR="00BC45F2" w:rsidRPr="007064B7">
        <w:rPr>
          <w:rFonts w:eastAsia="Times New Roman" w:cs="Times New Roman"/>
          <w:lang w:bidi="ar-SA"/>
        </w:rPr>
        <w:t>: ……</w:t>
      </w:r>
      <w:r w:rsidR="007217F6" w:rsidRPr="007064B7">
        <w:rPr>
          <w:rFonts w:eastAsia="Times New Roman" w:cs="Times New Roman"/>
          <w:lang w:bidi="ar-SA"/>
        </w:rPr>
        <w:t>..</w:t>
      </w:r>
      <w:r w:rsidR="00027BE8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 xml:space="preserve">.., reprezentowanym </w:t>
      </w:r>
      <w:r w:rsidR="001C149D" w:rsidRPr="007064B7">
        <w:rPr>
          <w:rFonts w:eastAsia="Times New Roman" w:cs="Times New Roman"/>
          <w:lang w:bidi="ar-SA"/>
        </w:rPr>
        <w:t xml:space="preserve">przez </w:t>
      </w:r>
      <w:r w:rsidRPr="007064B7">
        <w:rPr>
          <w:rFonts w:eastAsia="Times New Roman" w:cs="Times New Roman"/>
          <w:lang w:bidi="ar-SA"/>
        </w:rPr>
        <w:t>……</w:t>
      </w:r>
      <w:r w:rsidR="00027BE8" w:rsidRPr="007064B7">
        <w:rPr>
          <w:rFonts w:eastAsia="Times New Roman" w:cs="Times New Roman"/>
          <w:lang w:bidi="ar-SA"/>
        </w:rPr>
        <w:t>…</w:t>
      </w:r>
      <w:r w:rsidR="00641256" w:rsidRPr="007064B7">
        <w:rPr>
          <w:rFonts w:eastAsia="Times New Roman" w:cs="Times New Roman"/>
          <w:lang w:bidi="ar-SA"/>
        </w:rPr>
        <w:t>…</w:t>
      </w:r>
      <w:r w:rsidR="007217F6" w:rsidRPr="007064B7">
        <w:rPr>
          <w:rFonts w:eastAsia="Times New Roman" w:cs="Times New Roman"/>
          <w:lang w:bidi="ar-SA"/>
        </w:rPr>
        <w:t>.….</w:t>
      </w:r>
      <w:r w:rsidR="00641256" w:rsidRPr="007064B7">
        <w:rPr>
          <w:rFonts w:eastAsia="Times New Roman" w:cs="Times New Roman"/>
          <w:lang w:bidi="ar-SA"/>
        </w:rPr>
        <w:t>., PESEL: ……</w:t>
      </w:r>
      <w:r w:rsidR="00160F24" w:rsidRPr="007064B7">
        <w:rPr>
          <w:rFonts w:eastAsia="Times New Roman" w:cs="Times New Roman"/>
          <w:lang w:bidi="ar-SA"/>
        </w:rPr>
        <w:t>……</w:t>
      </w:r>
      <w:r w:rsidR="00BC45F2" w:rsidRPr="007064B7">
        <w:rPr>
          <w:rFonts w:eastAsia="Times New Roman" w:cs="Times New Roman"/>
          <w:lang w:bidi="ar-SA"/>
        </w:rPr>
        <w:t>,</w:t>
      </w:r>
    </w:p>
    <w:p w:rsidR="00160F24" w:rsidRPr="007064B7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zwanym w dalszej części umowy </w:t>
      </w:r>
      <w:r w:rsidRPr="007064B7">
        <w:rPr>
          <w:rFonts w:eastAsia="Times New Roman" w:cs="Times New Roman"/>
          <w:b/>
          <w:bCs/>
          <w:lang w:bidi="ar-SA"/>
        </w:rPr>
        <w:t>„Wykonawc</w:t>
      </w:r>
      <w:r w:rsidRPr="007064B7">
        <w:rPr>
          <w:rFonts w:eastAsia="TimesNewRoman, 'Arial Unicode M" w:cs="Times New Roman"/>
          <w:b/>
          <w:lang w:bidi="ar-SA"/>
        </w:rPr>
        <w:t>ą</w:t>
      </w:r>
      <w:r w:rsidRPr="007064B7">
        <w:rPr>
          <w:rFonts w:eastAsia="Times New Roman" w:cs="Times New Roman"/>
          <w:b/>
          <w:bCs/>
          <w:lang w:bidi="ar-SA"/>
        </w:rPr>
        <w:t>”</w:t>
      </w:r>
    </w:p>
    <w:p w:rsidR="00160F24" w:rsidRPr="005B19EC" w:rsidRDefault="00160F24" w:rsidP="000B5A01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7064B7" w:rsidRDefault="00160F24" w:rsidP="000B5A01">
      <w:pPr>
        <w:widowControl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wyłonionym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w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postępowaniu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prowadzonym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w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trybie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7064B7">
        <w:rPr>
          <w:rFonts w:eastAsia="Times New Roman" w:cs="Times New Roman"/>
          <w:lang w:bidi="ar-SA"/>
        </w:rPr>
        <w:t>podstawowym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do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zamówienia</w:t>
      </w:r>
      <w:r w:rsidRPr="007064B7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publicznego</w:t>
      </w:r>
      <w:r w:rsidR="00345A15" w:rsidRPr="007064B7">
        <w:rPr>
          <w:rFonts w:eastAsia="Times New Roman" w:cs="Times New Roman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 xml:space="preserve">nr </w:t>
      </w:r>
      <w:r w:rsidR="00445157">
        <w:rPr>
          <w:rFonts w:eastAsia="Times New Roman" w:cs="Times New Roman"/>
          <w:lang w:bidi="ar-SA"/>
        </w:rPr>
        <w:t>73</w:t>
      </w:r>
      <w:r w:rsidR="001E03D7" w:rsidRPr="007064B7">
        <w:rPr>
          <w:rFonts w:eastAsia="Times New Roman" w:cs="Times New Roman"/>
          <w:lang w:bidi="ar-SA"/>
        </w:rPr>
        <w:t>/24</w:t>
      </w:r>
      <w:r w:rsidR="00BB1B6B" w:rsidRPr="007064B7">
        <w:rPr>
          <w:rFonts w:eastAsia="Times New Roman" w:cs="Times New Roman"/>
          <w:lang w:bidi="ar-SA"/>
        </w:rPr>
        <w:t>/ZT</w:t>
      </w:r>
      <w:r w:rsidRPr="007064B7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7064B7">
        <w:rPr>
          <w:rFonts w:eastAsia="Times New Roman" w:cs="Times New Roman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ustawą</w:t>
      </w:r>
      <w:r w:rsidR="00345A15" w:rsidRPr="007064B7">
        <w:rPr>
          <w:rFonts w:eastAsia="Times New Roman" w:cs="Times New Roman"/>
          <w:lang w:bidi="ar-SA"/>
        </w:rPr>
        <w:t xml:space="preserve"> </w:t>
      </w:r>
      <w:r w:rsidR="00861458" w:rsidRPr="007064B7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 xml:space="preserve">z dnia </w:t>
      </w:r>
      <w:r w:rsidR="009D0100" w:rsidRPr="007064B7">
        <w:rPr>
          <w:rFonts w:eastAsia="Times New Roman" w:cs="Times New Roman"/>
          <w:lang w:bidi="ar-SA"/>
        </w:rPr>
        <w:t>11</w:t>
      </w:r>
      <w:r w:rsidRPr="007064B7">
        <w:rPr>
          <w:rFonts w:eastAsia="Times New Roman" w:cs="Times New Roman"/>
          <w:lang w:bidi="ar-SA"/>
        </w:rPr>
        <w:t xml:space="preserve"> </w:t>
      </w:r>
      <w:r w:rsidR="00FA314A" w:rsidRPr="007064B7">
        <w:rPr>
          <w:rFonts w:eastAsia="Times New Roman" w:cs="Times New Roman"/>
          <w:lang w:bidi="ar-SA"/>
        </w:rPr>
        <w:t xml:space="preserve">września 2019 </w:t>
      </w:r>
      <w:r w:rsidRPr="007064B7">
        <w:rPr>
          <w:rFonts w:eastAsia="Times New Roman" w:cs="Times New Roman"/>
          <w:lang w:bidi="ar-SA"/>
        </w:rPr>
        <w:t xml:space="preserve">r. </w:t>
      </w:r>
      <w:r w:rsidR="00FA314A" w:rsidRPr="007064B7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7064B7">
        <w:rPr>
          <w:rFonts w:eastAsia="Times New Roman" w:cs="Times New Roman"/>
          <w:i/>
          <w:iCs/>
          <w:lang w:bidi="ar-SA"/>
        </w:rPr>
        <w:t>Prawo zamówień publicznych</w:t>
      </w:r>
      <w:r w:rsidRPr="007064B7">
        <w:rPr>
          <w:rFonts w:eastAsia="Times New Roman" w:cs="Times New Roman"/>
          <w:lang w:bidi="ar-SA"/>
        </w:rPr>
        <w:t xml:space="preserve"> (</w:t>
      </w:r>
      <w:r w:rsidR="00266479" w:rsidRPr="007064B7">
        <w:rPr>
          <w:rFonts w:cs="Times New Roman"/>
        </w:rPr>
        <w:t>Dz. U. z 202</w:t>
      </w:r>
      <w:r w:rsidR="007217F6" w:rsidRPr="007064B7">
        <w:rPr>
          <w:rFonts w:cs="Times New Roman"/>
        </w:rPr>
        <w:t>4</w:t>
      </w:r>
      <w:r w:rsidR="00266479" w:rsidRPr="007064B7">
        <w:rPr>
          <w:rFonts w:cs="Times New Roman"/>
        </w:rPr>
        <w:t xml:space="preserve"> r.</w:t>
      </w:r>
      <w:r w:rsidR="00445157">
        <w:rPr>
          <w:rFonts w:cs="Times New Roman"/>
        </w:rPr>
        <w:t>,</w:t>
      </w:r>
      <w:r w:rsidR="007217F6" w:rsidRPr="007064B7">
        <w:rPr>
          <w:rFonts w:cs="Times New Roman"/>
        </w:rPr>
        <w:t xml:space="preserve"> </w:t>
      </w:r>
      <w:r w:rsidR="00266479" w:rsidRPr="007064B7">
        <w:rPr>
          <w:rFonts w:cs="Times New Roman"/>
        </w:rPr>
        <w:t>poz. 1</w:t>
      </w:r>
      <w:r w:rsidR="007217F6" w:rsidRPr="007064B7">
        <w:rPr>
          <w:rFonts w:cs="Times New Roman"/>
        </w:rPr>
        <w:t>3</w:t>
      </w:r>
      <w:r w:rsidR="00266479" w:rsidRPr="007064B7">
        <w:rPr>
          <w:rFonts w:cs="Times New Roman"/>
        </w:rPr>
        <w:t>20</w:t>
      </w:r>
      <w:r w:rsidR="00265921" w:rsidRPr="007064B7">
        <w:rPr>
          <w:rFonts w:cs="Times New Roman"/>
        </w:rPr>
        <w:t xml:space="preserve">), </w:t>
      </w:r>
      <w:r w:rsidR="007217F6" w:rsidRPr="007064B7">
        <w:rPr>
          <w:rFonts w:cs="Times New Roman"/>
        </w:rPr>
        <w:br/>
      </w:r>
      <w:r w:rsidRPr="007064B7">
        <w:rPr>
          <w:rFonts w:eastAsia="Times New Roman" w:cs="Times New Roman"/>
          <w:lang w:bidi="ar-SA"/>
        </w:rPr>
        <w:t>zwaną w dalszej części umowy „ustawą”.</w:t>
      </w:r>
    </w:p>
    <w:p w:rsidR="00160F24" w:rsidRPr="005B19EC" w:rsidRDefault="00160F24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Przedmiot umowy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1.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sprzedaje a Zamawiający</w:t>
      </w:r>
      <w:r w:rsidRPr="00E6193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 xml:space="preserve">nabywa </w:t>
      </w:r>
      <w:r w:rsidR="0092609C" w:rsidRPr="0092609C">
        <w:rPr>
          <w:rFonts w:eastAsia="Times New Roman" w:cs="Times New Roman"/>
          <w:lang w:bidi="ar-SA"/>
        </w:rPr>
        <w:t>zmywar</w:t>
      </w:r>
      <w:r w:rsidR="0092609C">
        <w:rPr>
          <w:rFonts w:eastAsia="Times New Roman" w:cs="Times New Roman"/>
          <w:lang w:bidi="ar-SA"/>
        </w:rPr>
        <w:t>ki</w:t>
      </w:r>
      <w:r w:rsidR="0092609C" w:rsidRPr="0092609C">
        <w:rPr>
          <w:rFonts w:eastAsia="Times New Roman" w:cs="Times New Roman"/>
          <w:lang w:bidi="ar-SA"/>
        </w:rPr>
        <w:t xml:space="preserve"> i płyt</w:t>
      </w:r>
      <w:r w:rsidR="0092609C">
        <w:rPr>
          <w:rFonts w:eastAsia="Times New Roman" w:cs="Times New Roman"/>
          <w:lang w:bidi="ar-SA"/>
        </w:rPr>
        <w:t>ę</w:t>
      </w:r>
      <w:r w:rsidR="0092609C" w:rsidRPr="0092609C">
        <w:rPr>
          <w:rFonts w:eastAsia="Times New Roman" w:cs="Times New Roman"/>
          <w:lang w:bidi="ar-SA"/>
        </w:rPr>
        <w:t xml:space="preserve"> indukcyjn</w:t>
      </w:r>
      <w:r w:rsidR="0092609C">
        <w:rPr>
          <w:rFonts w:eastAsia="Times New Roman" w:cs="Times New Roman"/>
          <w:lang w:bidi="ar-SA"/>
        </w:rPr>
        <w:t>ą</w:t>
      </w:r>
      <w:r w:rsidR="0092609C" w:rsidRPr="0092609C">
        <w:rPr>
          <w:rFonts w:eastAsia="Times New Roman" w:cs="Times New Roman"/>
          <w:lang w:bidi="ar-SA"/>
        </w:rPr>
        <w:t xml:space="preserve"> </w:t>
      </w:r>
      <w:r w:rsidR="00E61938">
        <w:rPr>
          <w:rFonts w:eastAsia="Times New Roman" w:cs="Times New Roman"/>
          <w:lang w:bidi="ar-SA"/>
        </w:rPr>
        <w:t>do</w:t>
      </w:r>
      <w:r w:rsidRPr="007064B7">
        <w:rPr>
          <w:rFonts w:eastAsia="Times New Roman" w:cs="Times New Roman"/>
          <w:lang w:bidi="ar-SA"/>
        </w:rPr>
        <w:t xml:space="preserve"> Centrum Szkolenia Policji w Legionowie </w:t>
      </w:r>
      <w:r w:rsidRPr="007064B7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7064B7">
        <w:rPr>
          <w:rFonts w:eastAsia="Times New Roman" w:cs="Times New Roman"/>
          <w:lang w:bidi="ar-SA"/>
        </w:rPr>
        <w:t xml:space="preserve">w załącznikach nr 1 do umowy – </w:t>
      </w:r>
      <w:r w:rsidRPr="007064B7">
        <w:rPr>
          <w:rFonts w:eastAsia="Times New Roman" w:cs="Times New Roman"/>
          <w:i/>
          <w:iCs/>
          <w:lang w:bidi="ar-SA"/>
        </w:rPr>
        <w:t>Formularz oferty</w:t>
      </w:r>
      <w:r w:rsidRPr="007064B7">
        <w:rPr>
          <w:rFonts w:eastAsia="Times New Roman" w:cs="Times New Roman"/>
          <w:iCs/>
          <w:lang w:bidi="ar-SA"/>
        </w:rPr>
        <w:t xml:space="preserve"> </w:t>
      </w:r>
      <w:r w:rsidRPr="007064B7">
        <w:rPr>
          <w:rFonts w:eastAsia="Times New Roman" w:cs="Times New Roman"/>
          <w:i/>
          <w:iCs/>
          <w:lang w:bidi="ar-SA"/>
        </w:rPr>
        <w:t>wraz z formularzem cenowym</w:t>
      </w:r>
      <w:r w:rsidR="00A02453" w:rsidRPr="007064B7">
        <w:rPr>
          <w:rFonts w:eastAsia="Times New Roman" w:cs="Times New Roman"/>
          <w:iCs/>
          <w:lang w:bidi="ar-SA"/>
        </w:rPr>
        <w:t xml:space="preserve"> </w:t>
      </w:r>
      <w:r w:rsidRPr="007064B7">
        <w:rPr>
          <w:rFonts w:eastAsia="Times New Roman" w:cs="Times New Roman"/>
          <w:iCs/>
          <w:lang w:bidi="ar-SA"/>
        </w:rPr>
        <w:t xml:space="preserve">oraz nr 2 do umowy </w:t>
      </w:r>
      <w:r w:rsidR="00932B2F">
        <w:rPr>
          <w:rFonts w:eastAsia="Times New Roman" w:cs="Times New Roman"/>
          <w:iCs/>
          <w:lang w:bidi="ar-SA"/>
        </w:rPr>
        <w:br/>
      </w:r>
      <w:r w:rsidRPr="007064B7">
        <w:rPr>
          <w:rFonts w:eastAsia="Times New Roman" w:cs="Times New Roman"/>
          <w:iCs/>
          <w:lang w:bidi="ar-SA"/>
        </w:rPr>
        <w:t xml:space="preserve">– </w:t>
      </w:r>
      <w:r w:rsidRPr="007064B7">
        <w:rPr>
          <w:rFonts w:eastAsia="Times New Roman" w:cs="Times New Roman"/>
          <w:i/>
          <w:iCs/>
          <w:lang w:bidi="ar-SA"/>
        </w:rPr>
        <w:t>Opis przedmiotu zamówienia.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gwarantuje zachowanie parametrów przedmiotu umowy zgodnie z parametrami okre</w:t>
      </w:r>
      <w:r w:rsidRPr="007064B7">
        <w:rPr>
          <w:rFonts w:eastAsia="TimesNewRoman, 'MS Mincho'" w:cs="Times New Roman"/>
          <w:lang w:bidi="ar-SA"/>
        </w:rPr>
        <w:t>ś</w:t>
      </w:r>
      <w:r w:rsidRPr="007064B7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Zamawiaj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>cy zastrzega sobie prawo do sprawdzenia przestrzegania przez Wykonawc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wymogów okre</w:t>
      </w:r>
      <w:r w:rsidRPr="007064B7">
        <w:rPr>
          <w:rFonts w:eastAsia="TimesNewRoman, 'MS Mincho'" w:cs="Times New Roman"/>
          <w:lang w:bidi="ar-SA"/>
        </w:rPr>
        <w:t>ś</w:t>
      </w:r>
      <w:r w:rsidRPr="007064B7">
        <w:rPr>
          <w:rFonts w:eastAsia="Times New Roman" w:cs="Times New Roman"/>
          <w:lang w:bidi="ar-SA"/>
        </w:rPr>
        <w:t>lonych w ust. 1 i 2 w okresie obowi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>zywania umowy.</w:t>
      </w:r>
    </w:p>
    <w:p w:rsidR="003772E4" w:rsidRPr="007064B7" w:rsidRDefault="003772E4" w:rsidP="000B5A0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sz w:val="23"/>
          <w:szCs w:val="23"/>
          <w:lang w:bidi="ar-SA"/>
        </w:rPr>
      </w:pPr>
      <w:r w:rsidRPr="007064B7">
        <w:rPr>
          <w:rFonts w:eastAsia="Times New Roman" w:cs="Times New Roman"/>
          <w:sz w:val="23"/>
          <w:szCs w:val="23"/>
          <w:lang w:bidi="ar-SA"/>
        </w:rPr>
        <w:t>Odbioru przedmiotu zamówienia dokona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protokolarnie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komisja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powołana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>przez Zamawiającego.</w:t>
      </w:r>
    </w:p>
    <w:p w:rsidR="003772E4" w:rsidRPr="005B19EC" w:rsidRDefault="003772E4" w:rsidP="000B5A01">
      <w:pPr>
        <w:widowControl/>
        <w:autoSpaceDE w:val="0"/>
        <w:ind w:left="720"/>
        <w:jc w:val="both"/>
        <w:rPr>
          <w:rFonts w:eastAsia="Times New Roman" w:cs="Times New Roman"/>
          <w:lang w:bidi="ar-SA"/>
        </w:rPr>
      </w:pPr>
    </w:p>
    <w:p w:rsidR="003772E4" w:rsidRPr="007064B7" w:rsidRDefault="003772E4" w:rsidP="000B5A0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Termin i warunki realizacji umowy</w:t>
      </w:r>
    </w:p>
    <w:p w:rsidR="003772E4" w:rsidRPr="007064B7" w:rsidRDefault="003772E4" w:rsidP="000B5A0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2.</w:t>
      </w:r>
    </w:p>
    <w:p w:rsidR="00932B2F" w:rsidRPr="00932B2F" w:rsidRDefault="003772E4" w:rsidP="000B5A01">
      <w:pPr>
        <w:widowControl/>
        <w:numPr>
          <w:ilvl w:val="1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ab/>
        <w:t xml:space="preserve">Wykonawca dostarczy przedmiot umowy </w:t>
      </w:r>
      <w:r w:rsidR="00A02453" w:rsidRPr="007064B7">
        <w:rPr>
          <w:rFonts w:eastAsia="Times New Roman" w:cs="Times New Roman"/>
          <w:lang w:bidi="ar-SA"/>
        </w:rPr>
        <w:t xml:space="preserve">jednorazowo </w:t>
      </w:r>
      <w:r w:rsidRPr="007064B7">
        <w:rPr>
          <w:rFonts w:eastAsia="Times New Roman" w:cs="Times New Roman"/>
          <w:lang w:bidi="ar-SA"/>
        </w:rPr>
        <w:t xml:space="preserve">do siedziby Zamawiającego </w:t>
      </w:r>
      <w:r w:rsidR="00932B2F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>oraz dokona rozładunku w pomieszczeniach wskazanych przez Zamawiającego</w:t>
      </w:r>
      <w:r w:rsidR="00932B2F" w:rsidRPr="00932B2F">
        <w:rPr>
          <w:rFonts w:eastAsia="Times New Roman" w:cs="Times New Roman"/>
          <w:lang w:bidi="ar-SA"/>
        </w:rPr>
        <w:t xml:space="preserve">, </w:t>
      </w:r>
      <w:r w:rsidR="005B19EC">
        <w:rPr>
          <w:rFonts w:eastAsia="Times New Roman" w:cs="Times New Roman"/>
          <w:lang w:bidi="ar-SA"/>
        </w:rPr>
        <w:br/>
      </w:r>
      <w:r w:rsidR="00932B2F" w:rsidRPr="00932B2F">
        <w:rPr>
          <w:rFonts w:eastAsia="Times New Roman" w:cs="Times New Roman"/>
          <w:lang w:bidi="ar-SA"/>
        </w:rPr>
        <w:t>w terminie wskazanym w ofercie tj. do dnia …</w:t>
      </w:r>
      <w:r w:rsidR="00932B2F">
        <w:rPr>
          <w:rFonts w:eastAsia="Times New Roman" w:cs="Times New Roman"/>
          <w:lang w:bidi="ar-SA"/>
        </w:rPr>
        <w:t>..</w:t>
      </w:r>
      <w:r w:rsidR="00932B2F" w:rsidRPr="00932B2F">
        <w:rPr>
          <w:rFonts w:eastAsia="Times New Roman" w:cs="Times New Roman"/>
          <w:lang w:bidi="ar-SA"/>
        </w:rPr>
        <w:t>.. grudnia 2024 roku.</w:t>
      </w:r>
    </w:p>
    <w:p w:rsidR="003772E4" w:rsidRPr="007064B7" w:rsidRDefault="003772E4" w:rsidP="000B5A01">
      <w:pPr>
        <w:widowControl/>
        <w:numPr>
          <w:ilvl w:val="1"/>
          <w:numId w:val="2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Miejscem dostawy jest siedziba Zamawiającego – </w:t>
      </w:r>
      <w:r w:rsidRPr="007064B7">
        <w:rPr>
          <w:rFonts w:cs="Times New Roman"/>
        </w:rPr>
        <w:t>Centrum Szkolenia Policji w Legionowie.</w:t>
      </w:r>
    </w:p>
    <w:p w:rsidR="003772E4" w:rsidRDefault="003772E4" w:rsidP="000B5A01">
      <w:pPr>
        <w:pStyle w:val="Akapitzlist"/>
        <w:numPr>
          <w:ilvl w:val="1"/>
          <w:numId w:val="25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4B7">
        <w:rPr>
          <w:rFonts w:ascii="Times New Roman" w:eastAsia="Times New Roman" w:hAnsi="Times New Roman" w:cs="Times New Roman"/>
          <w:sz w:val="24"/>
          <w:szCs w:val="24"/>
        </w:rPr>
        <w:t>Dostawa zamówienia realizowana będzie na koszt Wykonawcy w dni robocze w godzinach od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8:00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14:0</w:t>
      </w:r>
      <w:r w:rsidRPr="0068273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wcześniejszym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uzgodnieniu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Koordynatorem ze strony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>.</w:t>
      </w:r>
      <w:r w:rsidR="00940E45" w:rsidRPr="0070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Wykonawca powiadomi Koordynatora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strony</w:t>
      </w:r>
      <w:r w:rsidRPr="00682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Zamawiającego o terminie dostawy </w:t>
      </w:r>
      <w:r w:rsidR="0068273E">
        <w:rPr>
          <w:rFonts w:ascii="Times New Roman" w:eastAsia="Times New Roman" w:hAnsi="Times New Roman" w:cs="Times New Roman"/>
          <w:sz w:val="24"/>
          <w:szCs w:val="24"/>
        </w:rPr>
        <w:br/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nie później niż 24 godziny przed dostawą.</w:t>
      </w:r>
    </w:p>
    <w:p w:rsidR="00FD59FF" w:rsidRPr="007064B7" w:rsidRDefault="00FD59FF" w:rsidP="000B5A01">
      <w:pPr>
        <w:pStyle w:val="Akapitzlist"/>
        <w:numPr>
          <w:ilvl w:val="1"/>
          <w:numId w:val="25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FF">
        <w:rPr>
          <w:rFonts w:ascii="Times New Roman" w:eastAsia="Times New Roman" w:hAnsi="Times New Roman" w:cs="Times New Roman"/>
          <w:sz w:val="24"/>
          <w:szCs w:val="24"/>
        </w:rPr>
        <w:t>W</w:t>
      </w:r>
      <w:bookmarkStart w:id="7" w:name="_Hlk183765331"/>
      <w:r w:rsidRPr="00FD59FF">
        <w:rPr>
          <w:rFonts w:ascii="Times New Roman" w:eastAsia="Times New Roman" w:hAnsi="Times New Roman" w:cs="Times New Roman"/>
          <w:sz w:val="24"/>
          <w:szCs w:val="24"/>
        </w:rPr>
        <w:t>ykonawca zobowiązuje się dostarczyć do każdego przedmiotu umowy instrukcję obsługi w języku polskim.</w:t>
      </w:r>
      <w:bookmarkEnd w:id="7"/>
    </w:p>
    <w:p w:rsidR="00F27C95" w:rsidRDefault="00FD59FF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="003772E4" w:rsidRPr="007064B7">
        <w:rPr>
          <w:rFonts w:eastAsia="Times New Roman" w:cs="Times New Roman"/>
          <w:lang w:bidi="ar-SA"/>
        </w:rPr>
        <w:t>.</w:t>
      </w:r>
      <w:r w:rsidR="003772E4" w:rsidRPr="007064B7">
        <w:rPr>
          <w:rFonts w:eastAsia="Times New Roman" w:cs="Times New Roman"/>
          <w:lang w:bidi="ar-SA"/>
        </w:rPr>
        <w:tab/>
        <w:t>W przypadku stwierdzenia niezgodności ilościowych lub jakościowych dostawy z umową, Wykonawca zobowiązany jest do wymiany wadliwego przedmiotu umowy na wolny</w:t>
      </w:r>
      <w:r w:rsidR="005B19EC">
        <w:rPr>
          <w:rFonts w:eastAsia="Times New Roman" w:cs="Times New Roman"/>
          <w:lang w:bidi="ar-SA"/>
        </w:rPr>
        <w:t xml:space="preserve"> </w:t>
      </w:r>
      <w:r w:rsidR="005B19EC">
        <w:rPr>
          <w:rFonts w:eastAsia="Times New Roman" w:cs="Times New Roman"/>
          <w:lang w:bidi="ar-SA"/>
        </w:rPr>
        <w:br/>
      </w:r>
      <w:r w:rsidR="003772E4" w:rsidRPr="007064B7">
        <w:rPr>
          <w:rFonts w:eastAsia="Times New Roman" w:cs="Times New Roman"/>
          <w:lang w:bidi="ar-SA"/>
        </w:rPr>
        <w:t xml:space="preserve">od wad, a w przypadku braków ilościowych do dostarczenia różnicy w ilości na swój koszt, w terminie ustalonym przez Zamawiającego nie dłuższym niż </w:t>
      </w:r>
      <w:r w:rsidR="00A7531B" w:rsidRPr="007064B7">
        <w:rPr>
          <w:rFonts w:eastAsia="Times New Roman" w:cs="Times New Roman"/>
          <w:lang w:bidi="ar-SA"/>
        </w:rPr>
        <w:t>2</w:t>
      </w:r>
      <w:r w:rsidR="003772E4" w:rsidRPr="007064B7">
        <w:rPr>
          <w:rFonts w:eastAsia="Times New Roman" w:cs="Times New Roman"/>
          <w:lang w:bidi="ar-SA"/>
        </w:rPr>
        <w:t xml:space="preserve"> dni robocz</w:t>
      </w:r>
      <w:r w:rsidR="00A7531B" w:rsidRPr="007064B7">
        <w:rPr>
          <w:rFonts w:eastAsia="Times New Roman" w:cs="Times New Roman"/>
          <w:lang w:bidi="ar-SA"/>
        </w:rPr>
        <w:t>e</w:t>
      </w:r>
      <w:r w:rsidR="003772E4" w:rsidRPr="007064B7">
        <w:rPr>
          <w:rFonts w:eastAsia="Times New Roman" w:cs="Times New Roman"/>
          <w:lang w:bidi="ar-SA"/>
        </w:rPr>
        <w:t xml:space="preserve"> liczon</w:t>
      </w:r>
      <w:r w:rsidR="00A7531B" w:rsidRPr="007064B7">
        <w:rPr>
          <w:rFonts w:eastAsia="Times New Roman" w:cs="Times New Roman"/>
          <w:lang w:bidi="ar-SA"/>
        </w:rPr>
        <w:t>e</w:t>
      </w:r>
      <w:r w:rsidR="003772E4" w:rsidRPr="007064B7">
        <w:rPr>
          <w:rFonts w:eastAsia="Times New Roman" w:cs="Times New Roman"/>
          <w:lang w:bidi="ar-SA"/>
        </w:rPr>
        <w:t xml:space="preserve"> od dnia</w:t>
      </w:r>
    </w:p>
    <w:p w:rsidR="00F27C95" w:rsidRDefault="00F27C95" w:rsidP="00D6714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3772E4" w:rsidRPr="007064B7" w:rsidRDefault="00F27C95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 xml:space="preserve">   </w:t>
      </w:r>
      <w:r w:rsidR="003772E4" w:rsidRPr="007064B7">
        <w:rPr>
          <w:rFonts w:eastAsia="Times New Roman" w:cs="Times New Roman"/>
          <w:lang w:bidi="ar-SA"/>
        </w:rPr>
        <w:t xml:space="preserve"> otrzymania pisemnej informacji przekazanej pisemnie. Zamawiający dokona weryfikacji ponownie dostarczonego towaru w terminie do </w:t>
      </w:r>
      <w:r w:rsidR="00A7531B" w:rsidRPr="007064B7">
        <w:rPr>
          <w:rFonts w:eastAsia="Times New Roman" w:cs="Times New Roman"/>
          <w:lang w:bidi="ar-SA"/>
        </w:rPr>
        <w:t>2</w:t>
      </w:r>
      <w:r w:rsidR="003772E4" w:rsidRPr="007064B7">
        <w:rPr>
          <w:rFonts w:eastAsia="Times New Roman" w:cs="Times New Roman"/>
          <w:lang w:bidi="ar-SA"/>
        </w:rPr>
        <w:t xml:space="preserve"> dni od dnia zrealizowania zamówienia.</w:t>
      </w:r>
    </w:p>
    <w:p w:rsidR="003772E4" w:rsidRPr="007064B7" w:rsidRDefault="00FD59FF" w:rsidP="000B5A01">
      <w:pPr>
        <w:widowControl/>
        <w:autoSpaceDE w:val="0"/>
        <w:ind w:left="284" w:hanging="284"/>
        <w:jc w:val="both"/>
        <w:rPr>
          <w:rFonts w:cs="Times New Roman"/>
        </w:rPr>
      </w:pPr>
      <w:r>
        <w:rPr>
          <w:rFonts w:eastAsia="Times New Roman" w:cs="Times New Roman"/>
          <w:lang w:bidi="ar-SA"/>
        </w:rPr>
        <w:t>6</w:t>
      </w:r>
      <w:r w:rsidR="003772E4" w:rsidRPr="007064B7">
        <w:rPr>
          <w:rFonts w:eastAsia="Times New Roman" w:cs="Times New Roman"/>
          <w:lang w:bidi="ar-SA"/>
        </w:rPr>
        <w:t xml:space="preserve">. Koordynatorem realizacji umowy ze strony Zamawiającego jest p. Barbara </w:t>
      </w:r>
      <w:proofErr w:type="spellStart"/>
      <w:r w:rsidR="003772E4" w:rsidRPr="007064B7">
        <w:rPr>
          <w:rFonts w:eastAsia="Times New Roman" w:cs="Times New Roman"/>
          <w:lang w:bidi="ar-SA"/>
        </w:rPr>
        <w:t>Szmulewicz</w:t>
      </w:r>
      <w:proofErr w:type="spellEnd"/>
      <w:r w:rsidR="003772E4" w:rsidRPr="007064B7">
        <w:rPr>
          <w:rFonts w:eastAsia="Times New Roman" w:cs="Times New Roman"/>
          <w:lang w:bidi="ar-SA"/>
        </w:rPr>
        <w:t xml:space="preserve"> </w:t>
      </w:r>
      <w:r w:rsidR="003772E4" w:rsidRPr="007064B7">
        <w:rPr>
          <w:rFonts w:eastAsia="Times New Roman" w:cs="Times New Roman"/>
          <w:lang w:bidi="ar-SA"/>
        </w:rPr>
        <w:br/>
        <w:t>tel. (47) 7255547.</w:t>
      </w:r>
    </w:p>
    <w:p w:rsidR="003772E4" w:rsidRPr="007064B7" w:rsidRDefault="003772E4" w:rsidP="000B5A01">
      <w:pPr>
        <w:widowControl/>
        <w:numPr>
          <w:ilvl w:val="0"/>
          <w:numId w:val="40"/>
        </w:numPr>
        <w:tabs>
          <w:tab w:val="left" w:pos="993"/>
        </w:tabs>
        <w:suppressAutoHyphens w:val="0"/>
        <w:autoSpaceDE w:val="0"/>
        <w:autoSpaceDN/>
        <w:ind w:left="284" w:hanging="295"/>
        <w:jc w:val="both"/>
        <w:textAlignment w:val="auto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Koordynatorem realizacji umowy ze strony Wykonawcy jest p. …….....</w:t>
      </w:r>
      <w:r w:rsidR="00A7531B" w:rsidRPr="007064B7">
        <w:rPr>
          <w:rFonts w:eastAsia="Times New Roman" w:cs="Times New Roman"/>
          <w:lang w:bidi="ar-SA"/>
        </w:rPr>
        <w:t>.</w:t>
      </w:r>
      <w:r w:rsidRPr="007064B7">
        <w:rPr>
          <w:rFonts w:eastAsia="Times New Roman" w:cs="Times New Roman"/>
          <w:lang w:bidi="ar-SA"/>
        </w:rPr>
        <w:t xml:space="preserve">......., tel. ................. </w:t>
      </w:r>
    </w:p>
    <w:p w:rsidR="003772E4" w:rsidRPr="007064B7" w:rsidRDefault="00FD59FF" w:rsidP="000B5A01">
      <w:pPr>
        <w:widowControl/>
        <w:overflowPunct w:val="0"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="003772E4" w:rsidRPr="007064B7">
        <w:rPr>
          <w:rFonts w:eastAsia="Times New Roman" w:cs="Times New Roman"/>
          <w:lang w:bidi="ar-SA"/>
        </w:rPr>
        <w:t>.</w:t>
      </w:r>
      <w:r w:rsidR="003772E4" w:rsidRPr="007064B7">
        <w:rPr>
          <w:rFonts w:eastAsia="Times New Roman" w:cs="Times New Roman"/>
          <w:lang w:bidi="ar-SA"/>
        </w:rPr>
        <w:tab/>
        <w:t xml:space="preserve">Koordynatorzy, o których mowa w ust. </w:t>
      </w:r>
      <w:r>
        <w:rPr>
          <w:rFonts w:eastAsia="Times New Roman" w:cs="Times New Roman"/>
          <w:lang w:bidi="ar-SA"/>
        </w:rPr>
        <w:t>6</w:t>
      </w:r>
      <w:r w:rsidR="003772E4" w:rsidRPr="007064B7">
        <w:rPr>
          <w:rFonts w:eastAsia="Times New Roman" w:cs="Times New Roman"/>
          <w:lang w:bidi="ar-SA"/>
        </w:rPr>
        <w:t xml:space="preserve"> i </w:t>
      </w:r>
      <w:r>
        <w:rPr>
          <w:rFonts w:eastAsia="Times New Roman" w:cs="Times New Roman"/>
          <w:lang w:bidi="ar-SA"/>
        </w:rPr>
        <w:t>7</w:t>
      </w:r>
      <w:r w:rsidR="003772E4" w:rsidRPr="007064B7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przesłanej faksem lub e-mailem.</w:t>
      </w:r>
    </w:p>
    <w:p w:rsidR="003772E4" w:rsidRPr="007064B7" w:rsidRDefault="003772E4" w:rsidP="000B5A01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Obowiązki Wykonawcy</w:t>
      </w:r>
    </w:p>
    <w:p w:rsidR="003772E4" w:rsidRPr="007064B7" w:rsidRDefault="003772E4" w:rsidP="000B5A0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3.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1.</w:t>
      </w:r>
      <w:r w:rsidRPr="007064B7">
        <w:rPr>
          <w:rFonts w:eastAsia="Times New Roman" w:cs="Times New Roman"/>
          <w:lang w:bidi="ar-SA"/>
        </w:rPr>
        <w:tab/>
        <w:t xml:space="preserve">Wykonawca ponosi wobec Zamawiającego pełną odpowiedzialność za dostawy, </w:t>
      </w:r>
      <w:r w:rsidRPr="007064B7">
        <w:rPr>
          <w:rFonts w:eastAsia="Times New Roman" w:cs="Times New Roman"/>
          <w:lang w:bidi="ar-SA"/>
        </w:rPr>
        <w:br/>
        <w:t>które realizuje przy pomocy Podwykonawców.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2.</w:t>
      </w:r>
      <w:r w:rsidRPr="007064B7">
        <w:rPr>
          <w:rFonts w:eastAsia="Times New Roman" w:cs="Times New Roman"/>
          <w:lang w:bidi="ar-SA"/>
        </w:rPr>
        <w:tab/>
        <w:t xml:space="preserve">Wykonawca powinien zapewnić w umowach z Podwykonawcami, by suma wynagrodzeń ustalona za zakres dostaw wykonywanych przez Podwykonawców nie przekroczyła wynagrodzenia przypadającego na ten sam zakres w umowie z Zamawiającym. </w:t>
      </w:r>
      <w:r w:rsidRPr="007064B7">
        <w:rPr>
          <w:rFonts w:eastAsia="Times New Roman" w:cs="Times New Roman"/>
          <w:iCs/>
          <w:lang w:bidi="ar-SA"/>
        </w:rPr>
        <w:t>Zapis będzie miał zastosowanie wobec Wykonawców, którzy będą korzystali z Podwykonawców.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7064B7">
        <w:rPr>
          <w:rFonts w:eastAsia="Times New Roman" w:cs="Times New Roman"/>
          <w:lang w:bidi="ar-SA"/>
        </w:rPr>
        <w:t>3. Wykonawca zobowiązuje się dostarczyć przedmiot umowy odpowiednio zabezpieczony przed uszkodzeniem.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4.  Wykonawca oświadcza, że znany jest mu fakt, iż treść niniejszej umowy, a w szczególności jej przedmiot, wysokość wynagrodzenia stanowią informację publiczną w rozumieniu art. 1 ust. 1 ustawy z dnia 6 września 2001 r. </w:t>
      </w:r>
      <w:r w:rsidRPr="007064B7">
        <w:rPr>
          <w:rFonts w:eastAsia="Times New Roman" w:cs="Times New Roman"/>
          <w:i/>
          <w:lang w:bidi="ar-SA"/>
        </w:rPr>
        <w:t>o dostępie do informacji publicznej</w:t>
      </w:r>
      <w:r w:rsidRPr="007064B7">
        <w:rPr>
          <w:rFonts w:eastAsia="Times New Roman" w:cs="Times New Roman"/>
          <w:lang w:bidi="ar-SA"/>
        </w:rPr>
        <w:t xml:space="preserve"> </w:t>
      </w:r>
      <w:r w:rsidR="005B4C4F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>(Dz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. </w:t>
      </w:r>
      <w:r w:rsidRPr="007064B7">
        <w:rPr>
          <w:rFonts w:eastAsia="Times New Roman" w:cs="Times New Roman"/>
          <w:lang w:bidi="ar-SA"/>
        </w:rPr>
        <w:t>U. z 2022 r., poz. 902), która podlega udostępnieniu w trybie przedmiotowej ustawy.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5.</w:t>
      </w:r>
      <w:r w:rsidRPr="007064B7">
        <w:rPr>
          <w:rFonts w:eastAsia="Times New Roman" w:cs="Times New Roman"/>
          <w:lang w:bidi="ar-SA"/>
        </w:rPr>
        <w:tab/>
        <w:t>Wykonawca wyraża zgodę na udostępnienie w trybie ustawy, o której mowa w ust. 4 zawartych w niniejszej umowie dotyczących jego danych osobowych w zakresie imienia, nazwiska, a w przypadku prowadzenia działalności gospodarczej również w zakresie firmy.</w:t>
      </w:r>
    </w:p>
    <w:p w:rsidR="003772E4" w:rsidRPr="007064B7" w:rsidRDefault="003772E4" w:rsidP="000B5A01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Warto</w:t>
      </w:r>
      <w:r w:rsidRPr="007064B7">
        <w:rPr>
          <w:rFonts w:eastAsia="TimesNewRoman, Bold" w:cs="Times New Roman"/>
          <w:b/>
          <w:bCs/>
          <w:lang w:bidi="ar-SA"/>
        </w:rPr>
        <w:t xml:space="preserve">ść </w:t>
      </w:r>
      <w:r w:rsidRPr="007064B7">
        <w:rPr>
          <w:rFonts w:eastAsia="Times New Roman" w:cs="Times New Roman"/>
          <w:b/>
          <w:bCs/>
          <w:lang w:bidi="ar-SA"/>
        </w:rPr>
        <w:t>umowy i zasady rozlicze</w:t>
      </w:r>
      <w:r w:rsidRPr="007064B7">
        <w:rPr>
          <w:rFonts w:eastAsia="TimesNewRoman, Bold" w:cs="Times New Roman"/>
          <w:b/>
          <w:bCs/>
          <w:lang w:bidi="ar-SA"/>
        </w:rPr>
        <w:t>ń</w:t>
      </w:r>
    </w:p>
    <w:p w:rsidR="003772E4" w:rsidRPr="007064B7" w:rsidRDefault="003772E4" w:rsidP="000B5A01">
      <w:pPr>
        <w:widowControl/>
        <w:jc w:val="center"/>
        <w:rPr>
          <w:rFonts w:eastAsia="Times New Roman" w:cs="Times New Roman"/>
          <w:b/>
          <w:lang w:bidi="ar-SA"/>
        </w:rPr>
      </w:pPr>
      <w:r w:rsidRPr="007064B7">
        <w:rPr>
          <w:rFonts w:eastAsia="Times New Roman" w:cs="Times New Roman"/>
          <w:b/>
          <w:lang w:bidi="ar-SA"/>
        </w:rPr>
        <w:t>§ 4.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1.</w:t>
      </w:r>
      <w:r w:rsidRPr="007064B7">
        <w:rPr>
          <w:rFonts w:eastAsia="Times New Roman" w:cs="Times New Roman"/>
          <w:lang w:bidi="ar-SA"/>
        </w:rPr>
        <w:tab/>
        <w:t>Ł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>czne wynagrodzenie Wykonawcy z tytułu realizacji niniejszej umowy wynosi kwotę netto ……</w:t>
      </w:r>
      <w:r w:rsidR="00DE5A4A">
        <w:rPr>
          <w:rFonts w:eastAsia="Times New Roman" w:cs="Times New Roman"/>
          <w:lang w:bidi="ar-SA"/>
        </w:rPr>
        <w:t>.</w:t>
      </w:r>
      <w:r w:rsidRPr="007064B7">
        <w:rPr>
          <w:rFonts w:eastAsia="Times New Roman" w:cs="Times New Roman"/>
          <w:lang w:bidi="ar-SA"/>
        </w:rPr>
        <w:t>…... złotych (słownie: ………</w:t>
      </w:r>
      <w:r w:rsidR="00DE5A4A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….…) powi</w:t>
      </w:r>
      <w:r w:rsidRPr="007064B7">
        <w:rPr>
          <w:rFonts w:eastAsia="TimesNewRoman, 'MS Mincho'" w:cs="Times New Roman"/>
          <w:lang w:bidi="ar-SA"/>
        </w:rPr>
        <w:t>ę</w:t>
      </w:r>
      <w:r w:rsidRPr="007064B7">
        <w:rPr>
          <w:rFonts w:eastAsia="Times New Roman" w:cs="Times New Roman"/>
          <w:lang w:bidi="ar-SA"/>
        </w:rPr>
        <w:t xml:space="preserve">kszoną o podatek od towarów </w:t>
      </w:r>
      <w:r w:rsidR="00DE5A4A">
        <w:rPr>
          <w:rFonts w:eastAsia="Times New Roman" w:cs="Times New Roman"/>
          <w:lang w:bidi="ar-SA"/>
        </w:rPr>
        <w:br/>
      </w:r>
      <w:r w:rsidRPr="007064B7">
        <w:rPr>
          <w:rFonts w:eastAsia="Times New Roman" w:cs="Times New Roman"/>
          <w:lang w:bidi="ar-SA"/>
        </w:rPr>
        <w:t>i usług VAT naliczony według stawek podatku VAT na dzień zawarcia umowy, co stanowi kwot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brutto ………… złotych (słownie: …....</w:t>
      </w:r>
      <w:r w:rsidR="00DE5A4A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......……).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cs="Times New Roman"/>
        </w:rPr>
      </w:pPr>
      <w:r w:rsidRPr="007064B7">
        <w:rPr>
          <w:rFonts w:eastAsia="Times New Roman" w:cs="Times New Roman"/>
          <w:lang w:bidi="ar-SA"/>
        </w:rPr>
        <w:t>2.</w:t>
      </w:r>
      <w:r w:rsidRPr="007064B7">
        <w:rPr>
          <w:rFonts w:eastAsia="Times New Roman" w:cs="Times New Roman"/>
          <w:lang w:bidi="ar-SA"/>
        </w:rPr>
        <w:tab/>
        <w:t xml:space="preserve">Ceny </w:t>
      </w:r>
      <w:r w:rsidRPr="007064B7">
        <w:rPr>
          <w:rFonts w:cs="Times New Roman"/>
        </w:rPr>
        <w:t xml:space="preserve">jednostkowe netto, o których mowa w </w:t>
      </w:r>
      <w:r w:rsidRPr="007064B7">
        <w:rPr>
          <w:rFonts w:cs="Times New Roman"/>
          <w:i/>
        </w:rPr>
        <w:t>Formularzu oferty</w:t>
      </w:r>
      <w:r w:rsidRPr="007064B7">
        <w:rPr>
          <w:rFonts w:cs="Times New Roman"/>
        </w:rPr>
        <w:t xml:space="preserve"> wraz z </w:t>
      </w:r>
      <w:r w:rsidRPr="007064B7">
        <w:rPr>
          <w:rFonts w:cs="Times New Roman"/>
          <w:i/>
        </w:rPr>
        <w:t>Formularzem cenowym</w:t>
      </w:r>
      <w:r w:rsidRPr="007064B7">
        <w:rPr>
          <w:rFonts w:cs="Times New Roman"/>
        </w:rPr>
        <w:t xml:space="preserve"> stanowiącym załącznik nr 1 do umowy, zawierają koszty transportu, rozładunku, ubezpieczeń, opłaty celne i podatkowe oraz wszelkie inne koszty Wykonawcy. </w:t>
      </w:r>
    </w:p>
    <w:p w:rsidR="003772E4" w:rsidRPr="007064B7" w:rsidRDefault="003772E4" w:rsidP="000B5A01">
      <w:pPr>
        <w:widowControl/>
        <w:autoSpaceDE w:val="0"/>
        <w:ind w:left="284"/>
        <w:jc w:val="both"/>
        <w:rPr>
          <w:rFonts w:cs="Times New Roman"/>
        </w:rPr>
      </w:pPr>
      <w:r w:rsidRPr="007064B7">
        <w:rPr>
          <w:rFonts w:cs="Times New Roman"/>
        </w:rPr>
        <w:t>Ceny jednostkowe netto nie mogą ulec zwiększeniu w okresie obowiązywania umowy.</w:t>
      </w:r>
    </w:p>
    <w:p w:rsidR="003772E4" w:rsidRPr="007064B7" w:rsidRDefault="003772E4" w:rsidP="000B5A01">
      <w:pPr>
        <w:pStyle w:val="Akapitzlist"/>
        <w:numPr>
          <w:ilvl w:val="1"/>
          <w:numId w:val="12"/>
        </w:numPr>
        <w:autoSpaceDE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772E4" w:rsidRPr="007064B7" w:rsidRDefault="003772E4" w:rsidP="000B5A01">
      <w:pPr>
        <w:pStyle w:val="Akapitzlist"/>
        <w:numPr>
          <w:ilvl w:val="1"/>
          <w:numId w:val="12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4B7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Pr="007064B7">
        <w:rPr>
          <w:rFonts w:ascii="Times New Roman" w:hAnsi="Times New Roman" w:cs="Times New Roman"/>
          <w:sz w:val="24"/>
          <w:szCs w:val="24"/>
        </w:rPr>
        <w:br/>
        <w:t xml:space="preserve">o których mowa w ust. 2, i na podstawie podpisanego przez obie strony bezusterkowego </w:t>
      </w:r>
      <w:r w:rsidRPr="007064B7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7064B7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po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3"/>
          <w:szCs w:val="23"/>
        </w:rPr>
        <w:t>zrealizowaniu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dostawy</w:t>
      </w:r>
      <w:r w:rsidRPr="007064B7">
        <w:rPr>
          <w:rFonts w:ascii="Times New Roman" w:hAnsi="Times New Roman" w:cs="Times New Roman"/>
          <w:sz w:val="18"/>
          <w:szCs w:val="18"/>
        </w:rPr>
        <w:t xml:space="preserve">. </w:t>
      </w:r>
      <w:r w:rsidRPr="007064B7">
        <w:rPr>
          <w:rFonts w:ascii="Times New Roman" w:hAnsi="Times New Roman" w:cs="Times New Roman"/>
          <w:sz w:val="24"/>
          <w:szCs w:val="24"/>
        </w:rPr>
        <w:t>Protokół</w:t>
      </w:r>
      <w:r w:rsidRPr="007064B7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do</w:t>
      </w:r>
      <w:r w:rsidRPr="007064B7">
        <w:rPr>
          <w:rFonts w:ascii="Times New Roman" w:hAnsi="Times New Roman" w:cs="Times New Roman"/>
          <w:sz w:val="16"/>
          <w:szCs w:val="16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</w:rPr>
        <w:t>wystawienia faktury.</w:t>
      </w:r>
    </w:p>
    <w:p w:rsidR="003772E4" w:rsidRPr="007064B7" w:rsidRDefault="003772E4" w:rsidP="000B5A01">
      <w:pPr>
        <w:pStyle w:val="Akapitzlist"/>
        <w:numPr>
          <w:ilvl w:val="1"/>
          <w:numId w:val="12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4B7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 xml:space="preserve">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7064B7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5.</w:t>
      </w:r>
      <w:r w:rsidRPr="007064B7">
        <w:rPr>
          <w:rFonts w:eastAsia="Times New Roman" w:cs="Times New Roman"/>
          <w:lang w:bidi="ar-SA"/>
        </w:rPr>
        <w:tab/>
        <w:t>Za dat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płatno</w:t>
      </w:r>
      <w:r w:rsidRPr="007064B7">
        <w:rPr>
          <w:rFonts w:eastAsia="TimesNewRoman, 'MS Mincho'" w:cs="Times New Roman"/>
          <w:lang w:bidi="ar-SA"/>
        </w:rPr>
        <w:t>ś</w:t>
      </w:r>
      <w:r w:rsidRPr="007064B7">
        <w:rPr>
          <w:rFonts w:eastAsia="Times New Roman" w:cs="Times New Roman"/>
          <w:lang w:bidi="ar-SA"/>
        </w:rPr>
        <w:t>ci przyjmuje si</w:t>
      </w:r>
      <w:r w:rsidRPr="007064B7">
        <w:rPr>
          <w:rFonts w:eastAsia="TimesNewRoman, 'MS Mincho'" w:cs="Times New Roman"/>
          <w:lang w:bidi="ar-SA"/>
        </w:rPr>
        <w:t xml:space="preserve">ę </w:t>
      </w:r>
      <w:r w:rsidRPr="007064B7">
        <w:rPr>
          <w:rFonts w:eastAsia="Times New Roman" w:cs="Times New Roman"/>
          <w:lang w:bidi="ar-SA"/>
        </w:rPr>
        <w:t>dzie</w:t>
      </w:r>
      <w:r w:rsidRPr="007064B7">
        <w:rPr>
          <w:rFonts w:eastAsia="TimesNewRoman, 'MS Mincho'" w:cs="Times New Roman"/>
          <w:lang w:bidi="ar-SA"/>
        </w:rPr>
        <w:t>ń</w:t>
      </w:r>
      <w:r w:rsidRPr="007064B7">
        <w:rPr>
          <w:rFonts w:eastAsia="Times New Roman" w:cs="Times New Roman"/>
          <w:lang w:bidi="ar-SA"/>
        </w:rPr>
        <w:t>, w którym Zamawiaj</w:t>
      </w:r>
      <w:r w:rsidRPr="007064B7">
        <w:rPr>
          <w:rFonts w:eastAsia="TimesNewRoman, 'MS Mincho'" w:cs="Times New Roman"/>
          <w:lang w:bidi="ar-SA"/>
        </w:rPr>
        <w:t>ą</w:t>
      </w:r>
      <w:r w:rsidRPr="007064B7">
        <w:rPr>
          <w:rFonts w:eastAsia="Times New Roman" w:cs="Times New Roman"/>
          <w:lang w:bidi="ar-SA"/>
        </w:rPr>
        <w:t xml:space="preserve">cy polecił swojemu bankowi </w:t>
      </w:r>
      <w:r w:rsidRPr="007064B7">
        <w:rPr>
          <w:rFonts w:eastAsia="Times New Roman" w:cs="Times New Roman"/>
          <w:sz w:val="23"/>
          <w:szCs w:val="23"/>
          <w:lang w:bidi="ar-SA"/>
        </w:rPr>
        <w:t>przela</w:t>
      </w:r>
      <w:r w:rsidRPr="007064B7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Pr="007064B7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Pr="007064B7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Pr="007064B7">
        <w:rPr>
          <w:rFonts w:eastAsia="Times New Roman" w:cs="Times New Roman"/>
          <w:sz w:val="23"/>
          <w:szCs w:val="23"/>
          <w:lang w:bidi="ar-SA"/>
        </w:rPr>
        <w:t>mu kwot</w:t>
      </w:r>
      <w:r w:rsidRPr="007064B7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Pr="007064B7">
        <w:rPr>
          <w:rFonts w:eastAsia="Times New Roman" w:cs="Times New Roman"/>
          <w:sz w:val="23"/>
          <w:szCs w:val="23"/>
          <w:lang w:bidi="ar-SA"/>
        </w:rPr>
        <w:t>(data przyj</w:t>
      </w:r>
      <w:r w:rsidRPr="007064B7">
        <w:rPr>
          <w:rFonts w:eastAsia="TimesNewRoman, 'MS Mincho'" w:cs="Times New Roman"/>
          <w:sz w:val="23"/>
          <w:szCs w:val="23"/>
          <w:lang w:bidi="ar-SA"/>
        </w:rPr>
        <w:t>ę</w:t>
      </w:r>
      <w:r w:rsidRPr="007064B7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  <w:r w:rsidRPr="007064B7">
        <w:rPr>
          <w:rFonts w:eastAsia="Times New Roman" w:cs="Times New Roman"/>
          <w:lang w:bidi="ar-SA"/>
        </w:rPr>
        <w:t>6</w:t>
      </w:r>
      <w:r w:rsidRPr="007064B7">
        <w:rPr>
          <w:rFonts w:eastAsia="Times New Roman" w:cs="Times New Roman"/>
          <w:color w:val="000000"/>
          <w:lang w:bidi="ar-SA"/>
        </w:rPr>
        <w:t>.</w:t>
      </w:r>
      <w:r w:rsidRPr="007064B7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zuje si</w:t>
      </w:r>
      <w:r w:rsidRPr="007064B7">
        <w:rPr>
          <w:rFonts w:eastAsia="TimesNewRoman, 'MS Mincho'" w:cs="Times New Roman"/>
          <w:color w:val="000000"/>
          <w:lang w:bidi="ar-SA"/>
        </w:rPr>
        <w:t xml:space="preserve">ę </w:t>
      </w:r>
      <w:r w:rsidRPr="007064B7">
        <w:rPr>
          <w:rFonts w:eastAsia="Times New Roman" w:cs="Times New Roman"/>
          <w:color w:val="000000"/>
          <w:lang w:bidi="ar-SA"/>
        </w:rPr>
        <w:t>doł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czy</w:t>
      </w:r>
      <w:r w:rsidRPr="007064B7">
        <w:rPr>
          <w:rFonts w:eastAsia="TimesNewRoman, 'MS Mincho'" w:cs="Times New Roman"/>
          <w:color w:val="000000"/>
          <w:lang w:bidi="ar-SA"/>
        </w:rPr>
        <w:t xml:space="preserve">ć </w:t>
      </w:r>
      <w:r w:rsidRPr="007064B7">
        <w:rPr>
          <w:rFonts w:eastAsia="Times New Roman" w:cs="Times New Roman"/>
          <w:color w:val="000000"/>
          <w:lang w:bidi="ar-SA"/>
        </w:rPr>
        <w:t>pisemne o</w:t>
      </w:r>
      <w:r w:rsidRPr="007064B7">
        <w:rPr>
          <w:rFonts w:eastAsia="TimesNewRoman, 'MS Mincho'" w:cs="Times New Roman"/>
          <w:color w:val="000000"/>
          <w:lang w:bidi="ar-SA"/>
        </w:rPr>
        <w:t>ś</w:t>
      </w:r>
      <w:r w:rsidRPr="007064B7">
        <w:rPr>
          <w:rFonts w:eastAsia="Times New Roman" w:cs="Times New Roman"/>
          <w:color w:val="000000"/>
          <w:lang w:bidi="ar-SA"/>
        </w:rPr>
        <w:t>wiadczenie Podwykonawców o uiszczeniu przez niego wszelkich wymagalnych wierzytelno</w:t>
      </w:r>
      <w:r w:rsidRPr="007064B7">
        <w:rPr>
          <w:rFonts w:eastAsia="TimesNewRoman, 'MS Mincho'" w:cs="Times New Roman"/>
          <w:color w:val="000000"/>
          <w:lang w:bidi="ar-SA"/>
        </w:rPr>
        <w:t>ś</w:t>
      </w:r>
      <w:r w:rsidRPr="007064B7">
        <w:rPr>
          <w:rFonts w:eastAsia="Times New Roman" w:cs="Times New Roman"/>
          <w:color w:val="000000"/>
          <w:lang w:bidi="ar-SA"/>
        </w:rPr>
        <w:t>ci przysługuj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cy Podwykonawcom, a powstałych w zwi</w:t>
      </w:r>
      <w:r w:rsidRPr="007064B7">
        <w:rPr>
          <w:rFonts w:eastAsia="TimesNewRoman, 'MS Mincho'" w:cs="Times New Roman"/>
          <w:color w:val="000000"/>
          <w:lang w:bidi="ar-SA"/>
        </w:rPr>
        <w:t>ą</w:t>
      </w:r>
      <w:r w:rsidRPr="007064B7">
        <w:rPr>
          <w:rFonts w:eastAsia="Times New Roman" w:cs="Times New Roman"/>
          <w:color w:val="000000"/>
          <w:lang w:bidi="ar-SA"/>
        </w:rPr>
        <w:t>zku z realizacj</w:t>
      </w:r>
      <w:r w:rsidRPr="007064B7">
        <w:rPr>
          <w:rFonts w:eastAsia="TimesNewRoman, 'MS Mincho'" w:cs="Times New Roman"/>
          <w:color w:val="000000"/>
          <w:lang w:bidi="ar-SA"/>
        </w:rPr>
        <w:t xml:space="preserve">ą </w:t>
      </w:r>
      <w:r w:rsidRPr="007064B7">
        <w:rPr>
          <w:rFonts w:eastAsia="Times New Roman" w:cs="Times New Roman"/>
          <w:color w:val="000000"/>
          <w:lang w:bidi="ar-SA"/>
        </w:rPr>
        <w:t xml:space="preserve">niniejszej umowy. 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Zapis b</w:t>
      </w:r>
      <w:r w:rsidRPr="005B19EC">
        <w:rPr>
          <w:rFonts w:eastAsia="TimesNewRoman, Italic" w:cs="Times New Roman"/>
          <w:iCs/>
          <w:color w:val="000000"/>
          <w:sz w:val="23"/>
          <w:szCs w:val="23"/>
          <w:lang w:bidi="ar-SA"/>
        </w:rPr>
        <w:t>ę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dzie miał zastosowanie wobec Wykonawców, którzy b</w:t>
      </w:r>
      <w:r w:rsidRPr="005B19EC">
        <w:rPr>
          <w:rFonts w:eastAsia="TimesNewRoman, Italic" w:cs="Times New Roman"/>
          <w:iCs/>
          <w:color w:val="000000"/>
          <w:sz w:val="23"/>
          <w:szCs w:val="23"/>
          <w:lang w:bidi="ar-SA"/>
        </w:rPr>
        <w:t>ę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d</w:t>
      </w:r>
      <w:r w:rsidRPr="005B19EC">
        <w:rPr>
          <w:rFonts w:eastAsia="TimesNewRoman, Italic" w:cs="Times New Roman"/>
          <w:iCs/>
          <w:color w:val="000000"/>
          <w:sz w:val="23"/>
          <w:szCs w:val="23"/>
          <w:lang w:bidi="ar-SA"/>
        </w:rPr>
        <w:t xml:space="preserve">ą </w:t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korzystali</w:t>
      </w:r>
      <w:r w:rsidR="00A75BF6">
        <w:rPr>
          <w:rFonts w:eastAsia="Times New Roman" w:cs="Times New Roman"/>
          <w:iCs/>
          <w:color w:val="000000"/>
          <w:sz w:val="23"/>
          <w:szCs w:val="23"/>
          <w:lang w:bidi="ar-SA"/>
        </w:rPr>
        <w:t xml:space="preserve"> </w:t>
      </w:r>
      <w:r w:rsidR="00A75BF6">
        <w:rPr>
          <w:rFonts w:eastAsia="Times New Roman" w:cs="Times New Roman"/>
          <w:iCs/>
          <w:color w:val="000000"/>
          <w:sz w:val="23"/>
          <w:szCs w:val="23"/>
          <w:lang w:bidi="ar-SA"/>
        </w:rPr>
        <w:br/>
      </w:r>
      <w:r w:rsidRPr="005B19EC">
        <w:rPr>
          <w:rFonts w:eastAsia="Times New Roman" w:cs="Times New Roman"/>
          <w:iCs/>
          <w:color w:val="000000"/>
          <w:sz w:val="23"/>
          <w:szCs w:val="23"/>
          <w:lang w:bidi="ar-SA"/>
        </w:rPr>
        <w:t>z Podwykonawców.</w:t>
      </w:r>
    </w:p>
    <w:p w:rsidR="00DE5A4A" w:rsidRDefault="00DE5A4A" w:rsidP="000B5A01">
      <w:pPr>
        <w:widowControl/>
        <w:autoSpaceDE w:val="0"/>
        <w:jc w:val="both"/>
        <w:rPr>
          <w:rFonts w:eastAsia="Times New Roman" w:cs="Times New Roman"/>
          <w:iCs/>
          <w:color w:val="000000"/>
          <w:sz w:val="20"/>
          <w:szCs w:val="20"/>
          <w:lang w:bidi="ar-SA"/>
        </w:rPr>
      </w:pPr>
    </w:p>
    <w:p w:rsidR="005B19EC" w:rsidRPr="005B19EC" w:rsidRDefault="005B19EC" w:rsidP="000B5A01">
      <w:pPr>
        <w:widowControl/>
        <w:autoSpaceDE w:val="0"/>
        <w:jc w:val="both"/>
        <w:rPr>
          <w:rFonts w:eastAsia="Times New Roman" w:cs="Times New Roman"/>
          <w:iCs/>
          <w:color w:val="000000"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lastRenderedPageBreak/>
        <w:t>Gwarancja i rękojmia</w:t>
      </w:r>
    </w:p>
    <w:p w:rsidR="003772E4" w:rsidRPr="007064B7" w:rsidRDefault="003772E4" w:rsidP="000B5A0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7064B7">
        <w:rPr>
          <w:rFonts w:eastAsia="Times New Roman" w:cs="Times New Roman"/>
          <w:b/>
          <w:bCs/>
          <w:lang w:eastAsia="pl-PL"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eastAsia="pl-PL" w:bidi="ar-SA"/>
        </w:rPr>
        <w:t>5</w:t>
      </w:r>
      <w:r w:rsidRPr="007064B7">
        <w:rPr>
          <w:rFonts w:eastAsia="Times New Roman" w:cs="Times New Roman"/>
          <w:b/>
          <w:bCs/>
          <w:lang w:eastAsia="pl-PL" w:bidi="ar-SA"/>
        </w:rPr>
        <w:t>.</w:t>
      </w:r>
    </w:p>
    <w:p w:rsidR="002B26CC" w:rsidRPr="007064B7" w:rsidRDefault="003772E4" w:rsidP="000B5A01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>1.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Niezależnie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od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rękojmi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Wykonawca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udzieli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Zamawiającemu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pisemnej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gwarancji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B26CC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  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na dostarczony przedmiot umowy, na okres minimum 24 miesiące, jednakże nie krótszej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 w:rsidR="00A7531B"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– zgodnie z terminem gwarancji wskazanym w ofercie.</w:t>
      </w:r>
    </w:p>
    <w:p w:rsidR="003772E4" w:rsidRPr="007064B7" w:rsidRDefault="003772E4" w:rsidP="000B5A01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Początkowy termin gwarancji biegnie od dnia podpisania przez obie strony bezusterkowego </w:t>
      </w:r>
      <w:r w:rsidRPr="007064B7">
        <w:rPr>
          <w:rFonts w:eastAsiaTheme="minorHAnsi" w:cs="Times New Roman"/>
          <w:i/>
          <w:color w:val="000000"/>
          <w:kern w:val="0"/>
          <w:lang w:eastAsia="en-US" w:bidi="ar-SA"/>
        </w:rPr>
        <w:t>Protokołu odbioru ilościowo – jakościowego.</w:t>
      </w:r>
    </w:p>
    <w:p w:rsidR="003772E4" w:rsidRPr="00B31FDC" w:rsidRDefault="003772E4" w:rsidP="00B31FDC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7064B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Zamawiający, w przypadku stwierdzenia wad jakościowych (również ukrytych) w okresie gwarancji otrzymanego przedmiotu umowy postawi go do dyspozycji Wykonawcy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B31FDC">
        <w:rPr>
          <w:rFonts w:eastAsiaTheme="minorHAnsi" w:cs="Times New Roman"/>
          <w:color w:val="000000"/>
          <w:kern w:val="0"/>
          <w:lang w:eastAsia="en-US" w:bidi="ar-SA"/>
        </w:rPr>
        <w:t xml:space="preserve">siedzibie Zamawiającego, powiadamiając niezwłocznie pisemnie o stwierdzonych brakach lub wadach oraz potwierdzi to protokołem reklamacyjnym. </w:t>
      </w:r>
    </w:p>
    <w:p w:rsidR="003772E4" w:rsidRDefault="003772E4" w:rsidP="00B31FDC">
      <w:pPr>
        <w:widowControl/>
        <w:autoSpaceDE w:val="0"/>
        <w:ind w:left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B31FDC">
        <w:rPr>
          <w:rFonts w:eastAsiaTheme="minorHAnsi" w:cs="Times New Roman"/>
          <w:color w:val="000000"/>
          <w:kern w:val="0"/>
          <w:lang w:eastAsia="en-US" w:bidi="ar-SA"/>
        </w:rPr>
        <w:t>Wykonawca zobowiązany jest do wymiany lub naprawy zareklamowanego przedmiotu umowy w terminie 3 dni roboczych od daty otrzymania zgłoszenia.</w:t>
      </w:r>
    </w:p>
    <w:p w:rsidR="00B31FDC" w:rsidRPr="00B31FDC" w:rsidRDefault="00B31FDC" w:rsidP="00B31FDC">
      <w:pPr>
        <w:pStyle w:val="Akapitzlist"/>
        <w:numPr>
          <w:ilvl w:val="1"/>
          <w:numId w:val="60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DC">
        <w:rPr>
          <w:rFonts w:ascii="Times New Roman" w:hAnsi="Times New Roman" w:cs="Times New Roman"/>
          <w:color w:val="000000"/>
          <w:sz w:val="24"/>
          <w:szCs w:val="24"/>
        </w:rPr>
        <w:t>W okresie gwarancji Wykonawca zobowiązuje się do nieodpłatnej wymiany materiałów eksploatacyjnych wynikających z pracy urządzeń objętych przedmiotem umowy.</w:t>
      </w:r>
    </w:p>
    <w:p w:rsidR="003772E4" w:rsidRPr="00827869" w:rsidRDefault="003772E4" w:rsidP="000B5A01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Siła wyższa</w:t>
      </w:r>
    </w:p>
    <w:p w:rsidR="003772E4" w:rsidRPr="007064B7" w:rsidRDefault="003772E4" w:rsidP="000B5A0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7064B7">
        <w:rPr>
          <w:rFonts w:eastAsia="Times New Roman" w:cs="Times New Roman"/>
          <w:b/>
          <w:bCs/>
          <w:lang w:eastAsia="pl-PL"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eastAsia="pl-PL" w:bidi="ar-SA"/>
        </w:rPr>
        <w:t>6</w:t>
      </w:r>
      <w:r w:rsidRPr="007064B7">
        <w:rPr>
          <w:rFonts w:eastAsia="Times New Roman" w:cs="Times New Roman"/>
          <w:b/>
          <w:bCs/>
          <w:lang w:eastAsia="pl-PL" w:bidi="ar-SA"/>
        </w:rPr>
        <w:t>.</w:t>
      </w:r>
    </w:p>
    <w:p w:rsidR="003772E4" w:rsidRPr="007064B7" w:rsidRDefault="003772E4" w:rsidP="000B5A01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7064B7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7064B7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Pr="007064B7">
        <w:rPr>
          <w:rFonts w:cs="Times New Roman"/>
          <w:color w:val="000000"/>
          <w:kern w:val="0"/>
          <w:lang w:bidi="ar-SA"/>
        </w:rPr>
        <w:br/>
        <w:t xml:space="preserve">o tym na piśmie drugą stronę. </w:t>
      </w:r>
    </w:p>
    <w:p w:rsidR="003772E4" w:rsidRPr="00827869" w:rsidRDefault="003772E4" w:rsidP="000B5A01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Kary umowne i odstąpienie od umowy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bidi="ar-SA"/>
        </w:rPr>
        <w:t>7</w:t>
      </w:r>
      <w:r w:rsidRPr="007064B7">
        <w:rPr>
          <w:rFonts w:eastAsia="Times New Roman" w:cs="Times New Roman"/>
          <w:b/>
          <w:bCs/>
          <w:lang w:bidi="ar-SA"/>
        </w:rPr>
        <w:t>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1.</w:t>
      </w:r>
      <w:r w:rsidRPr="007064B7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2.</w:t>
      </w:r>
      <w:r w:rsidRPr="007064B7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3772E4" w:rsidRPr="007064B7" w:rsidRDefault="003772E4" w:rsidP="000B5A01">
      <w:pPr>
        <w:widowControl/>
        <w:ind w:left="568" w:hanging="284"/>
        <w:jc w:val="both"/>
        <w:rPr>
          <w:rFonts w:cs="Times New Roman"/>
        </w:rPr>
      </w:pPr>
      <w:r w:rsidRPr="007064B7">
        <w:rPr>
          <w:rFonts w:eastAsia="Times New Roman" w:cs="Times New Roman"/>
          <w:lang w:bidi="ar-SA"/>
        </w:rPr>
        <w:t>1)</w:t>
      </w:r>
      <w:r w:rsidRPr="007064B7">
        <w:rPr>
          <w:rFonts w:eastAsia="Times New Roman" w:cs="Times New Roman"/>
          <w:lang w:bidi="ar-SA"/>
        </w:rPr>
        <w:tab/>
      </w:r>
      <w:r w:rsidRPr="007064B7">
        <w:rPr>
          <w:rFonts w:cs="Times New Roman"/>
        </w:rPr>
        <w:t xml:space="preserve">w przypadku opóźnienia terminu dostawy przedmiotu umowy Wykonawca zapłaci Zamawiającemu karę umowną w wysokości </w:t>
      </w:r>
      <w:r w:rsidR="00352735">
        <w:rPr>
          <w:rFonts w:cs="Times New Roman"/>
        </w:rPr>
        <w:t>3</w:t>
      </w:r>
      <w:r w:rsidRPr="007064B7">
        <w:rPr>
          <w:rFonts w:cs="Times New Roman"/>
        </w:rPr>
        <w:t xml:space="preserve">% </w:t>
      </w:r>
      <w:r w:rsidR="00FF6F70" w:rsidRPr="007064B7">
        <w:rPr>
          <w:rFonts w:cs="Times New Roman"/>
        </w:rPr>
        <w:t xml:space="preserve">łącznego </w:t>
      </w:r>
      <w:r w:rsidRPr="007064B7">
        <w:rPr>
          <w:rFonts w:cs="Times New Roman"/>
        </w:rPr>
        <w:t xml:space="preserve">wynagrodzenia </w:t>
      </w:r>
      <w:r w:rsidR="00FF6F70" w:rsidRPr="007064B7">
        <w:rPr>
          <w:rFonts w:cs="Times New Roman"/>
        </w:rPr>
        <w:t xml:space="preserve">brutto </w:t>
      </w:r>
      <w:r w:rsidRPr="007064B7">
        <w:rPr>
          <w:rFonts w:cs="Times New Roman"/>
        </w:rPr>
        <w:t>za każdy rozpoczęty dzień roboczy opóźnienia tej dostawy;</w:t>
      </w:r>
    </w:p>
    <w:p w:rsidR="003772E4" w:rsidRPr="007064B7" w:rsidRDefault="003772E4" w:rsidP="000B5A01">
      <w:pPr>
        <w:widowControl/>
        <w:ind w:left="568" w:hanging="284"/>
        <w:jc w:val="both"/>
        <w:rPr>
          <w:rFonts w:cs="Times New Roman"/>
        </w:rPr>
      </w:pPr>
      <w:r w:rsidRPr="007064B7">
        <w:rPr>
          <w:rFonts w:cs="Times New Roman"/>
        </w:rPr>
        <w:t>2)</w:t>
      </w:r>
      <w:r w:rsidRPr="007064B7">
        <w:rPr>
          <w:rFonts w:cs="Times New Roman"/>
        </w:rPr>
        <w:tab/>
        <w:t xml:space="preserve">w przypadku nienależytego wykonania zobowiązań wynikających z umowy </w:t>
      </w:r>
      <w:r w:rsidRPr="007064B7">
        <w:rPr>
          <w:rFonts w:cs="Times New Roman"/>
        </w:rPr>
        <w:br/>
        <w:t xml:space="preserve">przez Wykonawcę, Wykonawca zapłaci Zamawiającemu karę umowną w wysokości </w:t>
      </w:r>
      <w:r w:rsidRPr="007064B7">
        <w:rPr>
          <w:rFonts w:cs="Times New Roman"/>
        </w:rPr>
        <w:br/>
        <w:t>5% łącznego wynagrodzenia brutto</w:t>
      </w:r>
      <w:r w:rsidR="00FF6F70" w:rsidRPr="007064B7">
        <w:rPr>
          <w:rFonts w:cs="Times New Roman"/>
        </w:rPr>
        <w:t>;</w:t>
      </w:r>
    </w:p>
    <w:p w:rsidR="003772E4" w:rsidRPr="007064B7" w:rsidRDefault="003772E4" w:rsidP="000B5A01">
      <w:pPr>
        <w:widowControl/>
        <w:ind w:left="568" w:hanging="284"/>
        <w:jc w:val="both"/>
        <w:rPr>
          <w:rFonts w:cs="Times New Roman"/>
        </w:rPr>
      </w:pPr>
      <w:r w:rsidRPr="007064B7">
        <w:rPr>
          <w:rFonts w:cs="Times New Roman"/>
        </w:rPr>
        <w:t>3)</w:t>
      </w:r>
      <w:r w:rsidRPr="007064B7">
        <w:rPr>
          <w:rFonts w:cs="Times New Roman"/>
        </w:rPr>
        <w:tab/>
        <w:t xml:space="preserve">w przypadku opisanym w ust. 8, Wykonawca zapłaci Zamawiającemu karę umowną </w:t>
      </w:r>
      <w:r w:rsidRPr="007064B7">
        <w:rPr>
          <w:rFonts w:cs="Times New Roman"/>
        </w:rPr>
        <w:br/>
        <w:t xml:space="preserve">w wysokości 10% </w:t>
      </w:r>
      <w:r w:rsidR="00FF6F70" w:rsidRPr="007064B7">
        <w:rPr>
          <w:rFonts w:cs="Times New Roman"/>
        </w:rPr>
        <w:t xml:space="preserve">łącznego </w:t>
      </w:r>
      <w:r w:rsidRPr="007064B7">
        <w:rPr>
          <w:rFonts w:cs="Times New Roman"/>
        </w:rPr>
        <w:t>wynagrodzenia brutto</w:t>
      </w:r>
      <w:r w:rsidR="00FF6F70" w:rsidRPr="007064B7">
        <w:rPr>
          <w:rFonts w:cs="Times New Roman"/>
        </w:rPr>
        <w:t>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cs="Times New Roman"/>
        </w:rPr>
      </w:pPr>
      <w:r w:rsidRPr="007064B7">
        <w:rPr>
          <w:rFonts w:cs="Times New Roman"/>
        </w:rPr>
        <w:t>3. Łączna maksymalna wysokość kar umownych</w:t>
      </w:r>
      <w:r w:rsidR="00681F9A">
        <w:rPr>
          <w:rFonts w:cs="Times New Roman"/>
        </w:rPr>
        <w:t xml:space="preserve">, o których mowa w ust. 2 pkt 1 i 2, </w:t>
      </w:r>
      <w:r w:rsidR="00681F9A">
        <w:rPr>
          <w:rFonts w:cs="Times New Roman"/>
        </w:rPr>
        <w:br/>
      </w:r>
      <w:r w:rsidRPr="007064B7">
        <w:rPr>
          <w:rFonts w:cs="Times New Roman"/>
        </w:rPr>
        <w:t xml:space="preserve">nie może przekroczyć 20% </w:t>
      </w:r>
      <w:r w:rsidR="00FF6F70" w:rsidRPr="007064B7">
        <w:rPr>
          <w:rFonts w:cs="Times New Roman"/>
        </w:rPr>
        <w:t xml:space="preserve">łącznego </w:t>
      </w:r>
      <w:r w:rsidRPr="007064B7">
        <w:rPr>
          <w:rFonts w:cs="Times New Roman"/>
        </w:rPr>
        <w:t>wynagrodzenia brutto</w:t>
      </w:r>
      <w:r w:rsidR="00FF6F70" w:rsidRPr="007064B7">
        <w:rPr>
          <w:rFonts w:cs="Times New Roman"/>
        </w:rPr>
        <w:t>.</w:t>
      </w:r>
    </w:p>
    <w:p w:rsidR="003772E4" w:rsidRPr="007064B7" w:rsidRDefault="003772E4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7064B7">
        <w:rPr>
          <w:rFonts w:eastAsia="Times New Roman" w:cs="Times New Roman"/>
          <w:spacing w:val="-3"/>
          <w:lang w:bidi="ar-SA"/>
        </w:rPr>
        <w:t>4.</w:t>
      </w:r>
      <w:r w:rsidRPr="007064B7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7064B7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5.</w:t>
      </w:r>
      <w:r w:rsidRPr="007064B7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3772E4" w:rsidRPr="007064B7" w:rsidRDefault="003772E4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>6.</w:t>
      </w:r>
      <w:r w:rsidRPr="007064B7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7064B7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3772E4" w:rsidRPr="007064B7" w:rsidRDefault="003772E4" w:rsidP="000B5A01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>7.</w:t>
      </w:r>
      <w:r w:rsidRPr="007064B7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3772E4" w:rsidRPr="007064B7" w:rsidRDefault="003772E4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>8.</w:t>
      </w:r>
      <w:r w:rsidRPr="007064B7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towaru.</w:t>
      </w:r>
    </w:p>
    <w:p w:rsidR="00FF6F70" w:rsidRPr="00060FF7" w:rsidRDefault="00FF6F70" w:rsidP="000B5A0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sz w:val="20"/>
          <w:szCs w:val="20"/>
          <w:lang w:bidi="ar-SA"/>
        </w:rPr>
      </w:pPr>
    </w:p>
    <w:p w:rsidR="003772E4" w:rsidRPr="007064B7" w:rsidRDefault="003772E4" w:rsidP="000B5A01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064B7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3772E4" w:rsidRPr="007064B7" w:rsidRDefault="003772E4" w:rsidP="000B5A01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064B7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7064B7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2B26CC" w:rsidRPr="007064B7" w:rsidRDefault="003772E4" w:rsidP="000B5A01">
      <w:pPr>
        <w:pStyle w:val="Tekstpodstawowywcity23"/>
        <w:numPr>
          <w:ilvl w:val="1"/>
          <w:numId w:val="20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 w:rsidRPr="007064B7">
        <w:rPr>
          <w:iCs/>
          <w:szCs w:val="24"/>
        </w:rPr>
        <w:t xml:space="preserve">Strony mają prawo do przedłużenia terminu wykonania przedmiotu umowy o okres trwania przyczyn,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 xml:space="preserve">z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>powodu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 xml:space="preserve"> których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>będzie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 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zagrożone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 xml:space="preserve">dotrzymanie </w:t>
      </w:r>
      <w:r w:rsidR="002B26CC" w:rsidRPr="007064B7">
        <w:rPr>
          <w:iCs/>
          <w:szCs w:val="24"/>
        </w:rPr>
        <w:t xml:space="preserve">  </w:t>
      </w:r>
      <w:r w:rsidRPr="007064B7">
        <w:rPr>
          <w:iCs/>
          <w:szCs w:val="24"/>
        </w:rPr>
        <w:t>terminu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 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>realizacji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 xml:space="preserve"> </w:t>
      </w:r>
      <w:r w:rsidR="002B26CC" w:rsidRPr="007064B7">
        <w:rPr>
          <w:iCs/>
          <w:szCs w:val="24"/>
        </w:rPr>
        <w:t xml:space="preserve"> </w:t>
      </w:r>
      <w:r w:rsidRPr="007064B7">
        <w:rPr>
          <w:iCs/>
          <w:szCs w:val="24"/>
        </w:rPr>
        <w:t>dostaw,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iCs/>
          <w:szCs w:val="24"/>
        </w:rPr>
      </w:pPr>
      <w:r w:rsidRPr="007064B7">
        <w:rPr>
          <w:iCs/>
          <w:szCs w:val="24"/>
        </w:rPr>
        <w:lastRenderedPageBreak/>
        <w:t>w następujących sytuacjach:</w:t>
      </w:r>
    </w:p>
    <w:p w:rsidR="00060FF7" w:rsidRDefault="003772E4" w:rsidP="000B5A01">
      <w:pPr>
        <w:pStyle w:val="Tekstpodstawowywcity23"/>
        <w:numPr>
          <w:ilvl w:val="0"/>
          <w:numId w:val="35"/>
        </w:numPr>
        <w:suppressAutoHyphens w:val="0"/>
        <w:ind w:left="567" w:hanging="283"/>
        <w:rPr>
          <w:iCs/>
          <w:szCs w:val="24"/>
        </w:rPr>
      </w:pPr>
      <w:r w:rsidRPr="007064B7">
        <w:rPr>
          <w:iCs/>
          <w:szCs w:val="24"/>
        </w:rPr>
        <w:t xml:space="preserve">jeżeli przyczyny, z powodu których będzie zagrożone dotrzymanie terminu wykonania przedmiotu zamówienia będą następstwem okoliczności, za które odpowiedzialność ponosi </w:t>
      </w:r>
    </w:p>
    <w:p w:rsidR="003772E4" w:rsidRPr="007064B7" w:rsidRDefault="00C064E4" w:rsidP="000B5A01">
      <w:pPr>
        <w:pStyle w:val="Tekstpodstawowywcity23"/>
        <w:suppressAutoHyphens w:val="0"/>
        <w:ind w:left="0" w:firstLine="0"/>
        <w:rPr>
          <w:iCs/>
          <w:szCs w:val="24"/>
        </w:rPr>
      </w:pPr>
      <w:r>
        <w:rPr>
          <w:iCs/>
          <w:szCs w:val="24"/>
        </w:rPr>
        <w:t xml:space="preserve">          </w:t>
      </w:r>
      <w:r w:rsidR="003772E4" w:rsidRPr="007064B7">
        <w:rPr>
          <w:iCs/>
          <w:szCs w:val="24"/>
        </w:rPr>
        <w:t>Zamawiający, w szczególności braku środków finansowych;</w:t>
      </w:r>
    </w:p>
    <w:p w:rsidR="003772E4" w:rsidRPr="007064B7" w:rsidRDefault="003772E4" w:rsidP="000B5A01">
      <w:pPr>
        <w:pStyle w:val="Tekstpodstawowywcity23"/>
        <w:numPr>
          <w:ilvl w:val="0"/>
          <w:numId w:val="35"/>
        </w:numPr>
        <w:suppressAutoHyphens w:val="0"/>
        <w:ind w:left="567" w:hanging="283"/>
        <w:rPr>
          <w:iCs/>
          <w:szCs w:val="24"/>
        </w:rPr>
      </w:pPr>
      <w:r w:rsidRPr="007064B7">
        <w:rPr>
          <w:iCs/>
          <w:szCs w:val="24"/>
        </w:rPr>
        <w:t xml:space="preserve">wystąpienia siły wyższej uniemożliwiającej realizację przedmiotu umowy zgodnie </w:t>
      </w:r>
      <w:r w:rsidRPr="007064B7">
        <w:rPr>
          <w:iCs/>
          <w:szCs w:val="24"/>
        </w:rPr>
        <w:br/>
        <w:t>z jej postanowieniami.</w:t>
      </w:r>
    </w:p>
    <w:p w:rsidR="003772E4" w:rsidRPr="007064B7" w:rsidRDefault="003772E4" w:rsidP="000B5A01">
      <w:pPr>
        <w:pStyle w:val="Tekstpodstawowywcity23"/>
        <w:suppressAutoHyphens w:val="0"/>
        <w:ind w:left="284" w:hanging="284"/>
        <w:rPr>
          <w:szCs w:val="24"/>
        </w:rPr>
      </w:pPr>
      <w:r w:rsidRPr="007064B7">
        <w:rPr>
          <w:szCs w:val="24"/>
        </w:rPr>
        <w:t xml:space="preserve">2.  Wszelkie zmiany umowy są dokonywane przez umocowanych przedstawicieli Zamawiającego i Wykonawcy w formie pisemnej w drodze aneksu umowy, pod rygorem nieważności. </w:t>
      </w:r>
    </w:p>
    <w:p w:rsidR="003772E4" w:rsidRPr="007064B7" w:rsidRDefault="003772E4" w:rsidP="000B5A01">
      <w:pPr>
        <w:pStyle w:val="Tekstpodstawowywcity23"/>
        <w:suppressAutoHyphens w:val="0"/>
        <w:ind w:left="284" w:hanging="284"/>
        <w:rPr>
          <w:szCs w:val="24"/>
        </w:rPr>
      </w:pPr>
      <w:r w:rsidRPr="007064B7">
        <w:rPr>
          <w:szCs w:val="24"/>
        </w:rPr>
        <w:t xml:space="preserve">3.  W razie wątpliwości, przyjmuje się, że nie stanowią zmiany umowy następujące zmiany: 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szCs w:val="24"/>
        </w:rPr>
      </w:pPr>
      <w:r w:rsidRPr="007064B7">
        <w:rPr>
          <w:szCs w:val="24"/>
        </w:rPr>
        <w:t xml:space="preserve">1) danych związanych z obsługą administracyjno-organizacyjną umowy; 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szCs w:val="24"/>
        </w:rPr>
      </w:pPr>
      <w:r w:rsidRPr="007064B7">
        <w:rPr>
          <w:szCs w:val="24"/>
        </w:rPr>
        <w:t xml:space="preserve">2) danych teleadresowych; </w:t>
      </w:r>
    </w:p>
    <w:p w:rsidR="003772E4" w:rsidRPr="007064B7" w:rsidRDefault="003772E4" w:rsidP="000B5A01">
      <w:pPr>
        <w:pStyle w:val="Tekstpodstawowywcity23"/>
        <w:suppressAutoHyphens w:val="0"/>
        <w:ind w:left="284" w:firstLine="0"/>
        <w:rPr>
          <w:szCs w:val="24"/>
        </w:rPr>
      </w:pPr>
      <w:r w:rsidRPr="007064B7">
        <w:rPr>
          <w:szCs w:val="24"/>
        </w:rPr>
        <w:t xml:space="preserve">3) danych rejestrowych. </w:t>
      </w:r>
    </w:p>
    <w:p w:rsidR="003772E4" w:rsidRPr="007064B7" w:rsidRDefault="003772E4" w:rsidP="000B5A01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Ochrona danych osobowych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 xml:space="preserve">§ </w:t>
      </w:r>
      <w:r w:rsidR="00A02453" w:rsidRPr="007064B7">
        <w:rPr>
          <w:rFonts w:eastAsia="Times New Roman" w:cs="Times New Roman"/>
          <w:b/>
          <w:bCs/>
          <w:lang w:bidi="ar-SA"/>
        </w:rPr>
        <w:t>9</w:t>
      </w:r>
      <w:r w:rsidRPr="007064B7">
        <w:rPr>
          <w:rFonts w:eastAsia="Times New Roman" w:cs="Times New Roman"/>
          <w:b/>
          <w:bCs/>
          <w:lang w:bidi="ar-SA"/>
        </w:rPr>
        <w:t>.</w:t>
      </w:r>
    </w:p>
    <w:p w:rsidR="003772E4" w:rsidRPr="007064B7" w:rsidRDefault="003772E4" w:rsidP="000B5A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064B7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7064B7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7064B7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7064B7">
        <w:rPr>
          <w:rFonts w:eastAsia="Times New Roman" w:cs="Times New Roman"/>
          <w:i/>
          <w:kern w:val="0"/>
          <w:lang w:eastAsia="pl-PL" w:bidi="ar-SA"/>
        </w:rPr>
        <w:br/>
      </w:r>
      <w:r w:rsidRPr="007064B7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Pr="007064B7">
        <w:rPr>
          <w:rFonts w:eastAsia="Times New Roman" w:cs="Times New Roman"/>
          <w:kern w:val="0"/>
          <w:lang w:eastAsia="pl-PL" w:bidi="ar-SA"/>
        </w:rPr>
        <w:br/>
        <w:t>oraz Dz. Urz. UE L 74, str. 35 z 04.03.2021 r.) (dalej zwane RODO)</w:t>
      </w:r>
      <w:r w:rsidRPr="007064B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7064B7">
        <w:rPr>
          <w:rFonts w:eastAsia="Times New Roman" w:cs="Times New Roman"/>
          <w:kern w:val="0"/>
          <w:lang w:eastAsia="pl-PL" w:bidi="ar-SA"/>
        </w:rPr>
        <w:t>informujemy, że: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7064B7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7064B7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7064B7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bookmarkStart w:id="8" w:name="_Hlk102988129"/>
      <w:r w:rsidRPr="007064B7">
        <w:rPr>
          <w:rFonts w:eastAsia="Times New Roman" w:cs="Times New Roman"/>
          <w:kern w:val="0"/>
          <w:lang w:eastAsia="pl-PL" w:bidi="ar-SA"/>
        </w:rPr>
        <w:t>przy ul</w:t>
      </w:r>
      <w:r w:rsidRPr="007064B7">
        <w:rPr>
          <w:rFonts w:eastAsia="Times New Roman" w:cs="Times New Roman"/>
          <w:kern w:val="0"/>
          <w:lang w:bidi="ar-SA"/>
        </w:rPr>
        <w:t>. Zegrzyńska 121, 05-119 Legionowo</w:t>
      </w:r>
      <w:bookmarkEnd w:id="8"/>
      <w:r w:rsidRPr="007064B7">
        <w:rPr>
          <w:rFonts w:eastAsia="Times New Roman" w:cs="Times New Roman"/>
          <w:kern w:val="0"/>
          <w:lang w:eastAsia="pl-PL" w:bidi="ar-SA"/>
        </w:rPr>
        <w:t>, tel. 47 725 52 22, faks 47 725 35 05, mail: sekrkom@csp.edu.pl,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7064B7">
        <w:rPr>
          <w:rFonts w:eastAsia="Times New Roman" w:cs="Times New Roman"/>
          <w:kern w:val="0"/>
          <w:lang w:bidi="ar-SA"/>
        </w:rPr>
        <w:t>ul. Zegrzyńska 121, 05-119 Legionowo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3772E4" w:rsidRPr="007064B7" w:rsidRDefault="003772E4" w:rsidP="000B5A01">
      <w:pPr>
        <w:widowControl/>
        <w:numPr>
          <w:ilvl w:val="0"/>
          <w:numId w:val="18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na podstawie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="00C064E4">
        <w:rPr>
          <w:rFonts w:eastAsia="Calibri" w:cs="Times New Roman"/>
          <w:color w:val="000000"/>
          <w:kern w:val="0"/>
          <w:lang w:eastAsia="en-US" w:bidi="ar-SA"/>
        </w:rPr>
        <w:br/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7064B7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7064B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7064B7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3772E4" w:rsidRPr="007064B7" w:rsidRDefault="003772E4" w:rsidP="000B5A01">
      <w:pPr>
        <w:widowControl/>
        <w:numPr>
          <w:ilvl w:val="0"/>
          <w:numId w:val="2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7064B7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3772E4" w:rsidRDefault="003772E4" w:rsidP="000B5A01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7064B7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</w:t>
      </w:r>
      <w:r w:rsidRPr="007064B7">
        <w:rPr>
          <w:rFonts w:eastAsia="Lucida Sans Unicode" w:cs="Times New Roman"/>
          <w:kern w:val="0"/>
          <w:lang w:eastAsia="ar-SA" w:bidi="ar-SA"/>
        </w:rPr>
        <w:lastRenderedPageBreak/>
        <w:t xml:space="preserve">osobom pełniącym funkcję koordynatorów, osobom wyznaczonym do realizacji zadań określonych oraz osobom wyznaczonym do kontaktów (o ile dane osobowe dotyczące </w:t>
      </w:r>
      <w:r w:rsidR="00A02453" w:rsidRPr="007064B7">
        <w:rPr>
          <w:rFonts w:eastAsia="Lucida Sans Unicode" w:cs="Times New Roman"/>
          <w:kern w:val="0"/>
          <w:lang w:eastAsia="ar-SA" w:bidi="ar-SA"/>
        </w:rPr>
        <w:br/>
      </w:r>
      <w:r w:rsidRPr="007064B7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932B2F" w:rsidRPr="00827869" w:rsidRDefault="00932B2F" w:rsidP="000B5A01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</w:p>
    <w:p w:rsidR="003772E4" w:rsidRPr="007064B7" w:rsidRDefault="003772E4" w:rsidP="000B5A01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7064B7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§ 1</w:t>
      </w:r>
      <w:r w:rsidR="00A02453" w:rsidRPr="007064B7">
        <w:rPr>
          <w:rFonts w:eastAsia="Times New Roman" w:cs="Times New Roman"/>
          <w:b/>
          <w:bCs/>
          <w:lang w:bidi="ar-SA"/>
        </w:rPr>
        <w:t>0</w:t>
      </w:r>
      <w:r w:rsidRPr="007064B7">
        <w:rPr>
          <w:rFonts w:eastAsia="Times New Roman" w:cs="Times New Roman"/>
          <w:b/>
          <w:bCs/>
          <w:lang w:bidi="ar-SA"/>
        </w:rPr>
        <w:t>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umowy, strony wzajemnie udostępniają sobie dane swoich pracowników i współpracowników zaangażowanych w wykonywanie umowy w celu umożliwienia utrzymywania bieżącego kontaktu z Kontrahentem przy wykonywaniu umowy, a także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– w zależności od specyfiki współpracy </w:t>
      </w:r>
      <w:r w:rsidRPr="007064B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s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drugiej strony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umowy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strony </w:t>
      </w:r>
      <w:r w:rsidRPr="007064B7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strony, w tym pełnomocników lub członków organów w celu umożliwienia kontaktu między stronami jak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7064B7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t>przedstawicieli stron</w:t>
      </w:r>
      <w:r w:rsidRPr="007064B7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7064B7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3772E4" w:rsidRPr="007064B7" w:rsidRDefault="003772E4" w:rsidP="000B5A01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64B7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7064B7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A02453" w:rsidRPr="007064B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064B7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3772E4" w:rsidRPr="00827869" w:rsidRDefault="003772E4" w:rsidP="000B5A01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772E4" w:rsidRPr="007064B7" w:rsidRDefault="003772E4" w:rsidP="000B5A0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b/>
          <w:bCs/>
          <w:lang w:bidi="ar-SA"/>
        </w:rPr>
        <w:t>Postanowienia ko</w:t>
      </w:r>
      <w:r w:rsidRPr="007064B7">
        <w:rPr>
          <w:rFonts w:eastAsia="TimesNewRoman, Bold" w:cs="Times New Roman"/>
          <w:b/>
          <w:bCs/>
          <w:lang w:bidi="ar-SA"/>
        </w:rPr>
        <w:t>ń</w:t>
      </w:r>
      <w:r w:rsidRPr="007064B7">
        <w:rPr>
          <w:rFonts w:eastAsia="Times New Roman" w:cs="Times New Roman"/>
          <w:b/>
          <w:bCs/>
          <w:lang w:bidi="ar-SA"/>
        </w:rPr>
        <w:t>cowe</w:t>
      </w:r>
    </w:p>
    <w:p w:rsidR="003772E4" w:rsidRPr="007064B7" w:rsidRDefault="003772E4" w:rsidP="000B5A01">
      <w:pPr>
        <w:widowControl/>
        <w:jc w:val="center"/>
        <w:rPr>
          <w:rFonts w:eastAsia="Times New Roman" w:cs="Times New Roman"/>
          <w:b/>
          <w:lang w:bidi="ar-SA"/>
        </w:rPr>
      </w:pPr>
      <w:r w:rsidRPr="007064B7">
        <w:rPr>
          <w:rFonts w:eastAsia="Times New Roman" w:cs="Times New Roman"/>
          <w:b/>
          <w:lang w:bidi="ar-SA"/>
        </w:rPr>
        <w:t>§ 1</w:t>
      </w:r>
      <w:r w:rsidR="00076D3F">
        <w:rPr>
          <w:rFonts w:eastAsia="Times New Roman" w:cs="Times New Roman"/>
          <w:b/>
          <w:lang w:bidi="ar-SA"/>
        </w:rPr>
        <w:t>1</w:t>
      </w:r>
      <w:r w:rsidRPr="007064B7">
        <w:rPr>
          <w:rFonts w:eastAsia="Times New Roman" w:cs="Times New Roman"/>
          <w:b/>
          <w:lang w:bidi="ar-SA"/>
        </w:rPr>
        <w:t>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7064B7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Jeżeli próba ugodowego rozwiązania sporu nie doprowadzi do zawarcia ugody, strony poddadzą się rozstrzygnięciu sądu właściwego dla siedziby Zamawiającego.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7064B7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Wszelkie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zmiany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i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lang w:bidi="ar-SA"/>
        </w:rPr>
        <w:t>uzupełnienia</w:t>
      </w:r>
      <w:r w:rsidRPr="007064B7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7064B7">
        <w:rPr>
          <w:rFonts w:eastAsia="Times New Roman" w:cs="Times New Roman"/>
          <w:sz w:val="23"/>
          <w:szCs w:val="23"/>
          <w:lang w:bidi="ar-SA"/>
        </w:rPr>
        <w:t xml:space="preserve">dotyczące niniejszej umowy </w:t>
      </w:r>
      <w:r w:rsidRPr="007064B7">
        <w:rPr>
          <w:rFonts w:eastAsia="Times New Roman" w:cs="Times New Roman"/>
          <w:lang w:bidi="ar-SA"/>
        </w:rPr>
        <w:t>wymagają formy dokumentowe</w:t>
      </w:r>
      <w:r w:rsidR="00FF6F70" w:rsidRPr="007064B7">
        <w:rPr>
          <w:rFonts w:eastAsia="Times New Roman" w:cs="Times New Roman"/>
          <w:lang w:bidi="ar-SA"/>
        </w:rPr>
        <w:t>j</w:t>
      </w:r>
      <w:r w:rsidR="00FF6F70" w:rsidRPr="007064B7">
        <w:rPr>
          <w:rFonts w:eastAsia="Times New Roman" w:cs="Times New Roman"/>
          <w:sz w:val="18"/>
          <w:szCs w:val="18"/>
          <w:lang w:bidi="ar-SA"/>
        </w:rPr>
        <w:t>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lang w:bidi="ar-SA"/>
        </w:rPr>
        <w:t xml:space="preserve">W sprawach nieuregulowanych niniejszą umową mają zastosowanie przepisy ustawy z dnia 23 kwietnia 1964 r. – </w:t>
      </w:r>
      <w:r w:rsidRPr="007064B7">
        <w:rPr>
          <w:rFonts w:eastAsia="Times New Roman" w:cs="Times New Roman"/>
          <w:i/>
          <w:iCs/>
          <w:lang w:bidi="ar-SA"/>
        </w:rPr>
        <w:t xml:space="preserve">Kodeks cywilny </w:t>
      </w:r>
      <w:r w:rsidRPr="007064B7">
        <w:rPr>
          <w:rFonts w:eastAsia="Times New Roman" w:cs="Times New Roman"/>
          <w:lang w:bidi="ar-SA"/>
        </w:rPr>
        <w:t>(</w:t>
      </w:r>
      <w:r w:rsidR="00FF6F70" w:rsidRPr="007064B7">
        <w:rPr>
          <w:rFonts w:eastAsia="Times New Roman" w:cs="Times New Roman"/>
          <w:lang w:bidi="ar-SA"/>
        </w:rPr>
        <w:t>Dz. U. z 2024 r. poz. 1061, 1237</w:t>
      </w:r>
      <w:r w:rsidRPr="007064B7">
        <w:rPr>
          <w:rFonts w:eastAsia="Times New Roman" w:cs="Times New Roman"/>
          <w:lang w:bidi="ar-SA"/>
        </w:rPr>
        <w:t xml:space="preserve">) oraz </w:t>
      </w:r>
      <w:r w:rsidRPr="007064B7">
        <w:rPr>
          <w:rFonts w:cs="Times New Roman"/>
        </w:rPr>
        <w:t xml:space="preserve">ustawy z dnia </w:t>
      </w:r>
      <w:r w:rsidRPr="007064B7">
        <w:rPr>
          <w:rFonts w:cs="Times New Roman"/>
        </w:rPr>
        <w:br/>
        <w:t xml:space="preserve">11 września 2019 r. </w:t>
      </w:r>
      <w:r w:rsidRPr="007064B7">
        <w:rPr>
          <w:rFonts w:eastAsia="Times New Roman" w:cs="Times New Roman"/>
          <w:lang w:bidi="ar-SA"/>
        </w:rPr>
        <w:t xml:space="preserve">– </w:t>
      </w:r>
      <w:r w:rsidRPr="007064B7">
        <w:rPr>
          <w:rFonts w:cs="Times New Roman"/>
          <w:i/>
        </w:rPr>
        <w:t>Prawo zamówień publicznych</w:t>
      </w:r>
      <w:r w:rsidRPr="007064B7">
        <w:rPr>
          <w:rFonts w:cs="Times New Roman"/>
        </w:rPr>
        <w:t xml:space="preserve"> (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Dz. U. z 202</w:t>
      </w:r>
      <w:r w:rsidR="00A02453" w:rsidRPr="007064B7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 xml:space="preserve"> r. poz. </w:t>
      </w:r>
      <w:r w:rsidR="00A02453" w:rsidRPr="007064B7">
        <w:rPr>
          <w:rFonts w:eastAsiaTheme="minorHAnsi" w:cs="Times New Roman"/>
          <w:color w:val="000000"/>
          <w:kern w:val="0"/>
          <w:lang w:eastAsia="en-US" w:bidi="ar-SA"/>
        </w:rPr>
        <w:t>1320</w:t>
      </w:r>
      <w:r w:rsidRPr="007064B7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7064B7">
        <w:rPr>
          <w:rFonts w:cs="Times New Roman"/>
        </w:rPr>
        <w:t>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Załączniki do umowy stanowią jej integralną część.</w:t>
      </w:r>
    </w:p>
    <w:p w:rsidR="003772E4" w:rsidRPr="007064B7" w:rsidRDefault="003772E4" w:rsidP="000B5A01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Umowa zostaje zawarta w </w:t>
      </w:r>
      <w:r w:rsidRPr="007064B7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7064B7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3772E4" w:rsidRDefault="003772E4" w:rsidP="000B5A01">
      <w:pPr>
        <w:rPr>
          <w:rFonts w:eastAsia="Times New Roman" w:cs="Times New Roman"/>
          <w:spacing w:val="-3"/>
          <w:sz w:val="12"/>
          <w:szCs w:val="12"/>
          <w:lang w:bidi="ar-SA"/>
        </w:rPr>
      </w:pPr>
    </w:p>
    <w:p w:rsidR="00827869" w:rsidRPr="00F27C95" w:rsidRDefault="00827869" w:rsidP="000B5A01">
      <w:pPr>
        <w:rPr>
          <w:rFonts w:eastAsia="Times New Roman" w:cs="Times New Roman"/>
          <w:spacing w:val="-3"/>
          <w:sz w:val="12"/>
          <w:szCs w:val="12"/>
          <w:lang w:bidi="ar-SA"/>
        </w:rPr>
      </w:pPr>
    </w:p>
    <w:p w:rsidR="003772E4" w:rsidRPr="00F27C95" w:rsidRDefault="003772E4" w:rsidP="000B5A0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18"/>
          <w:szCs w:val="18"/>
          <w:u w:val="single"/>
          <w:lang w:bidi="ar-SA"/>
        </w:rPr>
      </w:pPr>
      <w:r w:rsidRPr="00F27C95">
        <w:rPr>
          <w:rFonts w:eastAsia="Times New Roman" w:cs="Times New Roman"/>
          <w:spacing w:val="-3"/>
          <w:sz w:val="18"/>
          <w:szCs w:val="18"/>
          <w:u w:val="single"/>
          <w:lang w:bidi="ar-SA"/>
        </w:rPr>
        <w:t>Załączniki:</w:t>
      </w:r>
    </w:p>
    <w:p w:rsidR="003772E4" w:rsidRPr="00F27C95" w:rsidRDefault="003772E4" w:rsidP="000B5A01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z w:val="18"/>
          <w:szCs w:val="18"/>
          <w:lang w:bidi="ar-SA"/>
        </w:rPr>
      </w:pPr>
      <w:r w:rsidRPr="00F27C95">
        <w:rPr>
          <w:rFonts w:eastAsia="Times New Roman" w:cs="Times New Roman"/>
          <w:sz w:val="18"/>
          <w:szCs w:val="18"/>
          <w:lang w:bidi="ar-SA"/>
        </w:rPr>
        <w:t>Formularz oferty wraz z f</w:t>
      </w: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>ormularzem cenowym.</w:t>
      </w:r>
    </w:p>
    <w:p w:rsidR="003772E4" w:rsidRPr="00F27C95" w:rsidRDefault="003772E4" w:rsidP="000B5A01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18"/>
          <w:szCs w:val="18"/>
          <w:lang w:bidi="ar-SA"/>
        </w:rPr>
      </w:pP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>Opis przedmiotu zamówienia.</w:t>
      </w:r>
    </w:p>
    <w:p w:rsidR="00C064E4" w:rsidRPr="00F27C95" w:rsidRDefault="003772E4" w:rsidP="000B5A01">
      <w:pPr>
        <w:widowControl/>
        <w:numPr>
          <w:ilvl w:val="0"/>
          <w:numId w:val="29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18"/>
          <w:szCs w:val="18"/>
          <w:lang w:bidi="ar-SA"/>
        </w:rPr>
      </w:pP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 xml:space="preserve">Protokół odbioru ilościowo </w:t>
      </w:r>
      <w:r w:rsidR="002B26CC" w:rsidRPr="00F27C95">
        <w:rPr>
          <w:rFonts w:eastAsia="Times New Roman" w:cs="Times New Roman"/>
          <w:spacing w:val="-3"/>
          <w:sz w:val="18"/>
          <w:szCs w:val="18"/>
          <w:lang w:bidi="ar-SA"/>
        </w:rPr>
        <w:t>–</w:t>
      </w:r>
      <w:r w:rsidRPr="00F27C95">
        <w:rPr>
          <w:rFonts w:eastAsia="Times New Roman" w:cs="Times New Roman"/>
          <w:spacing w:val="-3"/>
          <w:sz w:val="18"/>
          <w:szCs w:val="18"/>
          <w:lang w:bidi="ar-SA"/>
        </w:rPr>
        <w:t xml:space="preserve"> jakościowy</w:t>
      </w:r>
    </w:p>
    <w:p w:rsidR="002B26CC" w:rsidRDefault="002B26CC" w:rsidP="000B5A01">
      <w:pPr>
        <w:widowControl/>
        <w:suppressAutoHyphens w:val="0"/>
        <w:jc w:val="both"/>
        <w:rPr>
          <w:rFonts w:eastAsia="Times New Roman" w:cs="Times New Roman"/>
          <w:spacing w:val="-3"/>
          <w:sz w:val="40"/>
          <w:szCs w:val="40"/>
          <w:lang w:bidi="ar-SA"/>
        </w:rPr>
      </w:pPr>
    </w:p>
    <w:p w:rsidR="00827869" w:rsidRDefault="00827869" w:rsidP="000B5A01">
      <w:pPr>
        <w:widowControl/>
        <w:suppressAutoHyphens w:val="0"/>
        <w:jc w:val="both"/>
        <w:rPr>
          <w:rFonts w:eastAsia="Times New Roman" w:cs="Times New Roman"/>
          <w:spacing w:val="-3"/>
          <w:sz w:val="40"/>
          <w:szCs w:val="40"/>
          <w:lang w:bidi="ar-SA"/>
        </w:rPr>
      </w:pPr>
    </w:p>
    <w:p w:rsidR="00827869" w:rsidRPr="00827869" w:rsidRDefault="00827869" w:rsidP="000B5A01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1C149D" w:rsidRDefault="003772E4" w:rsidP="000B5A01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..........................................</w:t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Pr="007064B7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             Zamawiający </w:t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7064B7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Wykonawca</w:t>
      </w:r>
    </w:p>
    <w:p w:rsidR="00C064E4" w:rsidRPr="00827869" w:rsidRDefault="00C064E4" w:rsidP="00BC1705">
      <w:pPr>
        <w:widowControl/>
        <w:jc w:val="both"/>
        <w:rPr>
          <w:rFonts w:eastAsia="Times New Roman" w:cs="Times New Roman"/>
          <w:b/>
          <w:spacing w:val="-3"/>
          <w:sz w:val="4"/>
          <w:szCs w:val="4"/>
          <w:lang w:bidi="ar-SA"/>
        </w:rPr>
      </w:pPr>
    </w:p>
    <w:p w:rsidR="00022BC9" w:rsidRPr="007915B2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A0245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</w:t>
      </w: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umowy nr </w:t>
      </w:r>
      <w:r w:rsidR="00DE5A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73</w:t>
      </w:r>
      <w:r w:rsidR="00022BC9"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022BC9" w:rsidRPr="007915B2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DE5A4A">
        <w:rPr>
          <w:rFonts w:eastAsia="Times New Roman" w:cs="Times New Roman"/>
          <w:kern w:val="0"/>
          <w:lang w:eastAsia="ar-SA" w:bidi="ar-SA"/>
        </w:rPr>
        <w:t>73</w:t>
      </w:r>
      <w:r w:rsidRPr="00935FCF">
        <w:rPr>
          <w:rFonts w:eastAsia="Times New Roman" w:cs="Times New Roman"/>
          <w:kern w:val="0"/>
          <w:lang w:eastAsia="ar-SA" w:bidi="ar-SA"/>
        </w:rPr>
        <w:t>/24/ZT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.............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BD64D7">
      <w:pPr>
        <w:widowControl/>
        <w:numPr>
          <w:ilvl w:val="0"/>
          <w:numId w:val="36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BD64D7">
      <w:pPr>
        <w:widowControl/>
        <w:numPr>
          <w:ilvl w:val="0"/>
          <w:numId w:val="36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A7879" w:rsidRPr="00935FCF" w:rsidRDefault="000A7879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BD64D7">
      <w:pPr>
        <w:widowControl/>
        <w:numPr>
          <w:ilvl w:val="0"/>
          <w:numId w:val="37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BD64D7">
      <w:pPr>
        <w:widowControl/>
        <w:numPr>
          <w:ilvl w:val="0"/>
          <w:numId w:val="37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BD64D7">
      <w:pPr>
        <w:widowControl/>
        <w:numPr>
          <w:ilvl w:val="0"/>
          <w:numId w:val="3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BD64D7">
      <w:pPr>
        <w:widowControl/>
        <w:numPr>
          <w:ilvl w:val="0"/>
          <w:numId w:val="3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BD64D7">
      <w:pPr>
        <w:widowControl/>
        <w:numPr>
          <w:ilvl w:val="0"/>
          <w:numId w:val="39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BD64D7">
      <w:pPr>
        <w:widowControl/>
        <w:numPr>
          <w:ilvl w:val="0"/>
          <w:numId w:val="39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0A7879" w:rsidRDefault="000A7879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Pr="00004086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E5A4A">
        <w:rPr>
          <w:rFonts w:eastAsia="Times New Roman" w:cs="Times New Roman"/>
          <w:b/>
          <w:sz w:val="16"/>
          <w:szCs w:val="16"/>
          <w:lang w:bidi="ar-SA"/>
        </w:rPr>
        <w:t>73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445157" w:rsidRPr="00445157">
        <w:rPr>
          <w:rFonts w:eastAsia="Times New Roman" w:cs="Times New Roman"/>
          <w:b/>
          <w:i/>
          <w:kern w:val="0"/>
          <w:lang w:eastAsia="ar-SA" w:bidi="ar-SA"/>
        </w:rPr>
        <w:t xml:space="preserve">zmywarek i płyty indukcyjnej </w:t>
      </w:r>
      <w:r w:rsidR="00445157">
        <w:rPr>
          <w:rFonts w:eastAsia="Times New Roman" w:cs="Times New Roman"/>
          <w:b/>
          <w:i/>
          <w:kern w:val="0"/>
          <w:lang w:eastAsia="ar-SA" w:bidi="ar-SA"/>
        </w:rPr>
        <w:t xml:space="preserve">do </w:t>
      </w:r>
      <w:r w:rsidR="00AB0FAF" w:rsidRPr="00AB0FAF">
        <w:rPr>
          <w:rFonts w:eastAsia="Times New Roman" w:cs="Times New Roman"/>
          <w:b/>
          <w:i/>
          <w:kern w:val="0"/>
          <w:lang w:eastAsia="ar-SA" w:bidi="ar-SA"/>
        </w:rPr>
        <w:t xml:space="preserve">Centrum Szkolenia Policji w Legionowie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DE5A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73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FF2CE1" w:rsidRPr="00C064E4" w:rsidRDefault="003241AA" w:rsidP="003B58F5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niezbędnych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na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wykonania</w:t>
      </w:r>
      <w:r w:rsidR="000E0D0A"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="00FF2CE1" w:rsidRPr="00C064E4">
        <w:rPr>
          <w:rFonts w:eastAsia="Arial" w:cs="Times New Roman"/>
          <w:bCs/>
          <w:iCs/>
          <w:color w:val="000000"/>
          <w:kern w:val="1"/>
          <w:sz w:val="23"/>
          <w:szCs w:val="23"/>
        </w:rPr>
        <w:t>„</w:t>
      </w:r>
      <w:r w:rsidRPr="00C064E4">
        <w:rPr>
          <w:rFonts w:cs="Times New Roman"/>
          <w:b/>
          <w:bCs/>
          <w:i/>
          <w:sz w:val="23"/>
          <w:szCs w:val="23"/>
        </w:rPr>
        <w:t>Dostawa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 </w:t>
      </w:r>
      <w:r w:rsidR="00445157" w:rsidRPr="00445157">
        <w:rPr>
          <w:rFonts w:cs="Times New Roman"/>
          <w:b/>
          <w:bCs/>
          <w:i/>
          <w:sz w:val="23"/>
          <w:szCs w:val="23"/>
        </w:rPr>
        <w:t>zmywarek i płyty indukcyjnej</w:t>
      </w:r>
      <w:r w:rsidR="00C064E4" w:rsidRPr="00C064E4">
        <w:rPr>
          <w:rFonts w:cs="Times New Roman"/>
          <w:b/>
          <w:bCs/>
          <w:i/>
          <w:sz w:val="23"/>
          <w:szCs w:val="23"/>
        </w:rPr>
        <w:t xml:space="preserve"> do</w:t>
      </w:r>
      <w:r w:rsidR="007064B7" w:rsidRPr="00C064E4">
        <w:rPr>
          <w:rFonts w:cs="Times New Roman"/>
          <w:b/>
          <w:bCs/>
          <w:i/>
          <w:sz w:val="23"/>
          <w:szCs w:val="23"/>
        </w:rPr>
        <w:t xml:space="preserve"> Centrum Szkolenia Policji w Legionowie</w:t>
      </w:r>
      <w:r w:rsidR="00FF2CE1" w:rsidRPr="00C064E4">
        <w:rPr>
          <w:rFonts w:cs="Times New Roman"/>
          <w:b/>
          <w:bCs/>
          <w:i/>
          <w:sz w:val="23"/>
          <w:szCs w:val="23"/>
        </w:rPr>
        <w:t xml:space="preserve">”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445157">
        <w:rPr>
          <w:rFonts w:eastAsia="Arial" w:cs="Times New Roman"/>
          <w:bCs/>
          <w:iCs/>
          <w:color w:val="000000"/>
          <w:kern w:val="1"/>
        </w:rPr>
        <w:t>73</w:t>
      </w:r>
      <w:r w:rsidRPr="002920FB">
        <w:rPr>
          <w:rFonts w:eastAsia="Arial" w:cs="Times New Roman"/>
          <w:bCs/>
          <w:iCs/>
          <w:color w:val="000000"/>
          <w:kern w:val="1"/>
        </w:rPr>
        <w:t>/24/ZT)</w:t>
      </w:r>
      <w:r w:rsidRPr="00FF2CE1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,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w związku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</w:t>
      </w:r>
      <w:r w:rsidR="00445157">
        <w:rPr>
          <w:rFonts w:eastAsia="Arial" w:cs="Times New Roman"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</w:t>
      </w:r>
      <w:r w:rsidR="00C064E4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color w:val="000000"/>
          <w:kern w:val="1"/>
        </w:rPr>
        <w:t>charakterze</w:t>
      </w:r>
      <w:r w:rsidRPr="00C064E4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FF2CE1"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Podwykonawcy/ów</w:t>
      </w:r>
      <w:r w:rsidR="00C064E4"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/</w:t>
      </w:r>
      <w:r w:rsidRPr="00C064E4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 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</w:rPr>
        <w:t>innym charakterze</w:t>
      </w:r>
      <w:r w:rsidRPr="00C064E4">
        <w:rPr>
          <w:rFonts w:eastAsia="Arial" w:cs="Times New Roman"/>
          <w:b/>
          <w:bCs/>
          <w:iCs/>
          <w:color w:val="000000"/>
          <w:kern w:val="1"/>
          <w:sz w:val="23"/>
          <w:szCs w:val="23"/>
          <w:vertAlign w:val="superscript"/>
        </w:rPr>
        <w:t>2</w:t>
      </w:r>
      <w:r w:rsidR="00C064E4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F2CE1">
        <w:rPr>
          <w:rFonts w:eastAsia="Arial" w:cs="Times New Roman"/>
          <w:bCs/>
          <w:iCs/>
          <w:color w:val="000000"/>
          <w:kern w:val="1"/>
        </w:rPr>
        <w:t>zrealizuję/zrealizujemy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FF2CE1">
        <w:rPr>
          <w:rFonts w:eastAsia="Arial" w:cs="Times New Roman"/>
          <w:bCs/>
          <w:iCs/>
          <w:color w:val="000000"/>
          <w:kern w:val="1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D81D7C">
        <w:rPr>
          <w:rFonts w:eastAsia="Arial" w:cs="Times New Roman"/>
          <w:bCs/>
          <w:iCs/>
          <w:color w:val="000000"/>
          <w:kern w:val="1"/>
        </w:rPr>
        <w:t xml:space="preserve"> …………………</w:t>
      </w:r>
      <w:r w:rsidR="007064B7">
        <w:rPr>
          <w:rFonts w:eastAsia="Arial" w:cs="Times New Roman"/>
          <w:bCs/>
          <w:iCs/>
          <w:color w:val="000000"/>
          <w:kern w:val="1"/>
        </w:rPr>
        <w:t>…………………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</w:t>
      </w:r>
      <w:r w:rsidR="00C064E4">
        <w:rPr>
          <w:rFonts w:eastAsia="Arial" w:cs="Times New Roman"/>
          <w:bCs/>
          <w:iCs/>
          <w:color w:val="000000"/>
          <w:kern w:val="1"/>
        </w:rPr>
        <w:t>.</w:t>
      </w:r>
      <w:r w:rsidR="00D81D7C">
        <w:rPr>
          <w:rFonts w:eastAsia="Arial" w:cs="Times New Roman"/>
          <w:bCs/>
          <w:iCs/>
          <w:color w:val="000000"/>
          <w:kern w:val="1"/>
        </w:rPr>
        <w:t>…</w:t>
      </w:r>
      <w:r w:rsidR="00445157">
        <w:rPr>
          <w:rFonts w:eastAsia="Arial" w:cs="Times New Roman"/>
          <w:bCs/>
          <w:iCs/>
          <w:color w:val="000000"/>
          <w:kern w:val="1"/>
        </w:rPr>
        <w:t>….</w:t>
      </w:r>
      <w:r w:rsidR="00C064E4">
        <w:rPr>
          <w:rFonts w:eastAsia="Arial" w:cs="Times New Roman"/>
          <w:bCs/>
          <w:iCs/>
          <w:color w:val="000000"/>
          <w:kern w:val="1"/>
        </w:rPr>
        <w:t>…………</w:t>
      </w:r>
      <w:r w:rsidR="00D81D7C">
        <w:rPr>
          <w:rFonts w:eastAsia="Arial" w:cs="Times New Roman"/>
          <w:bCs/>
          <w:iCs/>
          <w:color w:val="000000"/>
          <w:kern w:val="1"/>
        </w:rPr>
        <w:t>…………..</w:t>
      </w:r>
    </w:p>
    <w:p w:rsidR="003241AA" w:rsidRPr="00FF2CE1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</w:t>
      </w:r>
      <w:r w:rsidR="00FF2CE1">
        <w:rPr>
          <w:rFonts w:eastAsia="Arial" w:cs="Times New Roman"/>
          <w:bCs/>
          <w:iCs/>
          <w:color w:val="000000"/>
          <w:kern w:val="1"/>
        </w:rPr>
        <w:t>…………………….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1142DD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1142DD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lub podpisem zaufanym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A7879" w:rsidRPr="002920FB" w:rsidRDefault="000A7879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7064B7" w:rsidRDefault="007064B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C064E4" w:rsidRDefault="00C064E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7064B7" w:rsidRDefault="007064B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73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 xml:space="preserve">składane na podstawie art. 125 ust. 1 ustawy </w:t>
      </w:r>
      <w:proofErr w:type="spellStart"/>
      <w:r w:rsidRPr="007915B2">
        <w:rPr>
          <w:rFonts w:cs="Times New Roman"/>
          <w:b/>
        </w:rPr>
        <w:t>Pzp</w:t>
      </w:r>
      <w:proofErr w:type="spellEnd"/>
    </w:p>
    <w:p w:rsidR="00866011" w:rsidRPr="0071150A" w:rsidRDefault="00866011" w:rsidP="00866011">
      <w:pPr>
        <w:spacing w:before="120" w:line="276" w:lineRule="auto"/>
        <w:jc w:val="center"/>
        <w:rPr>
          <w:rFonts w:cs="Times New Roman"/>
          <w:b/>
          <w:sz w:val="16"/>
          <w:szCs w:val="16"/>
          <w:u w:val="single"/>
        </w:rPr>
      </w:pPr>
    </w:p>
    <w:p w:rsidR="00866011" w:rsidRDefault="00866011" w:rsidP="0071150A">
      <w:pPr>
        <w:jc w:val="both"/>
        <w:rPr>
          <w:rFonts w:eastAsia="Wingdings" w:cs="Times New Roman"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</w:t>
      </w:r>
      <w:r w:rsidRPr="00C064E4">
        <w:rPr>
          <w:rFonts w:eastAsia="Wingdings" w:cs="Times New Roman"/>
          <w:lang w:bidi="ar-SA"/>
        </w:rPr>
        <w:t>postępowania o udzielenie zamówienia publicznego</w:t>
      </w:r>
      <w:r w:rsidR="00C064E4" w:rsidRPr="00C064E4">
        <w:rPr>
          <w:rFonts w:eastAsia="Wingdings" w:cs="Times New Roman"/>
          <w:lang w:bidi="ar-SA"/>
        </w:rPr>
        <w:t xml:space="preserve"> </w:t>
      </w:r>
      <w:r w:rsidRPr="00C064E4">
        <w:rPr>
          <w:rFonts w:eastAsia="Wingdings" w:cs="Times New Roman"/>
          <w:lang w:bidi="ar-SA"/>
        </w:rPr>
        <w:t xml:space="preserve">na </w:t>
      </w:r>
      <w:r w:rsidR="002920FB" w:rsidRPr="00C064E4">
        <w:rPr>
          <w:rFonts w:eastAsia="Wingdings" w:cs="Times New Roman"/>
          <w:b/>
          <w:lang w:bidi="ar-SA"/>
        </w:rPr>
        <w:t>dostaw</w:t>
      </w:r>
      <w:r w:rsidR="00445157">
        <w:rPr>
          <w:rFonts w:eastAsia="Wingdings" w:cs="Times New Roman"/>
          <w:b/>
          <w:lang w:bidi="ar-SA"/>
        </w:rPr>
        <w:t xml:space="preserve">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C064E4" w:rsidRPr="00C064E4">
        <w:rPr>
          <w:rFonts w:eastAsia="Wingdings" w:cs="Times New Roman"/>
          <w:b/>
          <w:lang w:bidi="ar-SA"/>
        </w:rPr>
        <w:t xml:space="preserve">do </w:t>
      </w:r>
      <w:r w:rsidR="007064B7" w:rsidRPr="00C064E4">
        <w:rPr>
          <w:rFonts w:eastAsia="Wingdings" w:cs="Times New Roman"/>
          <w:b/>
          <w:lang w:bidi="ar-SA"/>
        </w:rPr>
        <w:t xml:space="preserve">Centrum Szkolenia Policji w Legionowie </w:t>
      </w:r>
      <w:r w:rsidRPr="00C064E4">
        <w:rPr>
          <w:rFonts w:eastAsia="Wingdings" w:cs="Times New Roman"/>
          <w:kern w:val="0"/>
          <w:lang w:eastAsia="ar-SA" w:bidi="ar-SA"/>
        </w:rPr>
        <w:t>(s</w:t>
      </w:r>
      <w:r w:rsidRPr="00C064E4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73</w:t>
      </w:r>
      <w:r w:rsidRPr="00C064E4">
        <w:rPr>
          <w:rFonts w:eastAsia="Times New Roman" w:cs="Times New Roman"/>
          <w:kern w:val="0"/>
          <w:lang w:eastAsia="ar-SA" w:bidi="ar-SA"/>
        </w:rPr>
        <w:t>/24/ZT</w:t>
      </w:r>
      <w:r w:rsidRPr="00C064E4">
        <w:rPr>
          <w:rFonts w:eastAsia="Wingdings" w:cs="Times New Roman"/>
          <w:lang w:bidi="ar-SA"/>
        </w:rPr>
        <w:t xml:space="preserve">) prowadzonego przez </w:t>
      </w:r>
      <w:r w:rsidRPr="00C064E4">
        <w:rPr>
          <w:rFonts w:eastAsia="Wingdings" w:cs="Times New Roman"/>
          <w:bCs/>
          <w:lang w:bidi="ar-SA"/>
        </w:rPr>
        <w:t xml:space="preserve">Centrum Szkolenia Policji w Legionowie, </w:t>
      </w:r>
      <w:r w:rsidRPr="00C064E4">
        <w:rPr>
          <w:rFonts w:eastAsia="Wingdings" w:cs="Times New Roman"/>
          <w:lang w:bidi="ar-SA"/>
        </w:rPr>
        <w:t>oświadczam</w:t>
      </w:r>
      <w:r w:rsidRPr="00866011">
        <w:rPr>
          <w:rFonts w:eastAsia="Wingdings" w:cs="Times New Roman"/>
          <w:lang w:bidi="ar-SA"/>
        </w:rPr>
        <w:t>, co następuje:</w:t>
      </w:r>
    </w:p>
    <w:p w:rsidR="0071150A" w:rsidRPr="0071150A" w:rsidRDefault="0071150A" w:rsidP="0071150A">
      <w:pPr>
        <w:jc w:val="both"/>
        <w:rPr>
          <w:rFonts w:eastAsia="Wingdings" w:cs="Times New Roman"/>
          <w:b/>
          <w:sz w:val="16"/>
          <w:szCs w:val="16"/>
          <w:lang w:bidi="ar-SA"/>
        </w:rPr>
      </w:pPr>
    </w:p>
    <w:p w:rsidR="00866011" w:rsidRPr="007915B2" w:rsidRDefault="00866011" w:rsidP="0071150A">
      <w:pPr>
        <w:shd w:val="clear" w:color="auto" w:fill="BFBFBF" w:themeFill="background1" w:themeFillShade="BF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:rsidR="00866011" w:rsidRPr="007915B2" w:rsidRDefault="00866011" w:rsidP="0071150A">
      <w:pPr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</w:r>
      <w:r w:rsidRPr="00445157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z postępowania na podstawie art. </w:t>
      </w:r>
      <w:r w:rsidRPr="00445157">
        <w:rPr>
          <w:rFonts w:eastAsia="Times New Roman" w:cs="Times New Roman"/>
          <w:color w:val="222222"/>
          <w:kern w:val="0"/>
          <w:sz w:val="23"/>
          <w:szCs w:val="23"/>
          <w:lang w:eastAsia="pl-PL" w:bidi="ar-SA"/>
        </w:rPr>
        <w:t>7 ust. 1 ustawy z dnia 13 kwietnia 2022 r.</w:t>
      </w:r>
      <w:r w:rsidRPr="00445157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 xml:space="preserve"> o szczególnych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rozwiązaniach w zakresie przeciwdziałania wspieraniu agresji na Ukrainę </w:t>
      </w:r>
      <w:r w:rsidR="00445157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0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0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11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11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12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12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064E4" w:rsidRDefault="00C064E4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064B7" w:rsidRPr="00866011" w:rsidRDefault="007064B7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45157">
        <w:rPr>
          <w:rFonts w:eastAsia="Times New Roman" w:cs="Times New Roman"/>
          <w:b/>
          <w:sz w:val="16"/>
          <w:szCs w:val="16"/>
          <w:lang w:bidi="ar-SA"/>
        </w:rPr>
        <w:t>73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7C1197" w:rsidRDefault="00866011" w:rsidP="00866011">
      <w:pPr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1A46C1" w:rsidRPr="001A46C1">
        <w:rPr>
          <w:rFonts w:eastAsia="Wingdings" w:cs="Times New Roman"/>
          <w:b/>
          <w:lang w:bidi="ar-SA"/>
        </w:rPr>
        <w:t xml:space="preserve">dostawę </w:t>
      </w:r>
      <w:r w:rsidR="00445157" w:rsidRPr="00445157">
        <w:rPr>
          <w:rFonts w:eastAsia="Wingdings" w:cs="Times New Roman"/>
          <w:b/>
          <w:lang w:bidi="ar-SA"/>
        </w:rPr>
        <w:t xml:space="preserve">zmywarek </w:t>
      </w:r>
      <w:r w:rsidR="00445157">
        <w:rPr>
          <w:rFonts w:eastAsia="Wingdings" w:cs="Times New Roman"/>
          <w:b/>
          <w:lang w:bidi="ar-SA"/>
        </w:rPr>
        <w:br/>
      </w:r>
      <w:r w:rsidR="00445157" w:rsidRPr="00445157">
        <w:rPr>
          <w:rFonts w:eastAsia="Wingdings" w:cs="Times New Roman"/>
          <w:b/>
          <w:lang w:bidi="ar-SA"/>
        </w:rPr>
        <w:t xml:space="preserve">i płyty indukcyjnej </w:t>
      </w:r>
      <w:r w:rsidR="001A46C1" w:rsidRPr="001A46C1">
        <w:rPr>
          <w:rFonts w:eastAsia="Wingdings" w:cs="Times New Roman"/>
          <w:b/>
          <w:lang w:bidi="ar-SA"/>
        </w:rPr>
        <w:t>do Centrum Szkolenia Policji w Legionowie</w:t>
      </w:r>
      <w:r w:rsidR="007064B7" w:rsidRPr="007064B7">
        <w:rPr>
          <w:rFonts w:eastAsia="Wingdings" w:cs="Times New Roman"/>
          <w:b/>
          <w:lang w:bidi="ar-SA"/>
        </w:rPr>
        <w:t xml:space="preserve"> 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445157">
        <w:rPr>
          <w:rFonts w:eastAsia="Times New Roman" w:cs="Times New Roman"/>
          <w:kern w:val="0"/>
          <w:lang w:eastAsia="ar-SA" w:bidi="ar-SA"/>
        </w:rPr>
        <w:t>73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71150A">
      <w:pPr>
        <w:widowControl/>
        <w:numPr>
          <w:ilvl w:val="0"/>
          <w:numId w:val="56"/>
        </w:numPr>
        <w:suppressAutoHyphens w:val="0"/>
        <w:autoSpaceDN/>
        <w:spacing w:before="120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:rsidR="00866011" w:rsidRPr="00D770FA" w:rsidRDefault="00866011" w:rsidP="0071150A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:rsidR="00D770FA" w:rsidRDefault="00D770FA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A1B44" w:rsidRPr="00866011" w:rsidRDefault="008A1B44" w:rsidP="00D770FA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27" w:rsidRDefault="00266C27" w:rsidP="000F1D63">
      <w:r>
        <w:separator/>
      </w:r>
    </w:p>
  </w:endnote>
  <w:endnote w:type="continuationSeparator" w:id="0">
    <w:p w:rsidR="00266C27" w:rsidRDefault="00266C2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66" w:rsidRPr="00FC4DFB" w:rsidRDefault="00DD486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DD4866" w:rsidRPr="00C8018B" w:rsidRDefault="00DD4866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C8018B">
      <w:rPr>
        <w:rFonts w:cs="Times New Roman"/>
        <w:caps/>
        <w:sz w:val="16"/>
        <w:szCs w:val="16"/>
      </w:rPr>
      <w:fldChar w:fldCharType="begin"/>
    </w:r>
    <w:r w:rsidRPr="00C8018B">
      <w:rPr>
        <w:rFonts w:cs="Times New Roman"/>
        <w:caps/>
        <w:sz w:val="16"/>
        <w:szCs w:val="16"/>
      </w:rPr>
      <w:instrText>PAGE   \* MERGEFORMAT</w:instrText>
    </w:r>
    <w:r w:rsidRPr="00C8018B">
      <w:rPr>
        <w:rFonts w:cs="Times New Roman"/>
        <w:caps/>
        <w:sz w:val="16"/>
        <w:szCs w:val="16"/>
      </w:rPr>
      <w:fldChar w:fldCharType="separate"/>
    </w:r>
    <w:r>
      <w:rPr>
        <w:rFonts w:cs="Times New Roman"/>
        <w:caps/>
        <w:noProof/>
        <w:sz w:val="16"/>
        <w:szCs w:val="16"/>
      </w:rPr>
      <w:t>22</w:t>
    </w:r>
    <w:r w:rsidRPr="00C8018B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27" w:rsidRDefault="00266C27" w:rsidP="000F1D63">
      <w:r>
        <w:separator/>
      </w:r>
    </w:p>
  </w:footnote>
  <w:footnote w:type="continuationSeparator" w:id="0">
    <w:p w:rsidR="00266C27" w:rsidRDefault="00266C27" w:rsidP="000F1D63">
      <w:r>
        <w:continuationSeparator/>
      </w:r>
    </w:p>
  </w:footnote>
  <w:footnote w:id="1">
    <w:p w:rsidR="00DD4866" w:rsidRPr="00E06A03" w:rsidRDefault="00DD4866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 xml:space="preserve">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1824) w sprawie podmiotowych środków dowodowych oraz innych dokumentów lub oświadczeń, jakich może żądać Zamawiający od Wykonawcy.</w:t>
      </w:r>
    </w:p>
    <w:p w:rsidR="00DD4866" w:rsidRPr="0010154B" w:rsidRDefault="00DD4866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DD4866" w:rsidRPr="00DD633B" w:rsidRDefault="00DD4866" w:rsidP="00DD633B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omputera użytkownika do systemu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przypadku braku wystarczającego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</w:footnote>
  <w:footnote w:id="3">
    <w:p w:rsidR="00DD4866" w:rsidRDefault="00DD4866" w:rsidP="002A105C">
      <w:pPr>
        <w:pStyle w:val="Tekstprzypisudolnego"/>
        <w:ind w:left="142" w:hanging="142"/>
        <w:jc w:val="both"/>
        <w:rPr>
          <w:rFonts w:eastAsiaTheme="minorHAnsi"/>
          <w:sz w:val="13"/>
          <w:szCs w:val="13"/>
          <w:lang w:eastAsia="en-US"/>
        </w:rPr>
      </w:pPr>
      <w:r w:rsidRPr="00F27C95">
        <w:rPr>
          <w:rStyle w:val="Odwoanieprzypisudolnego"/>
          <w:sz w:val="14"/>
          <w:szCs w:val="14"/>
        </w:rPr>
        <w:footnoteRef/>
      </w:r>
      <w:r w:rsidRPr="00F27C95">
        <w:rPr>
          <w:sz w:val="13"/>
          <w:szCs w:val="13"/>
        </w:rPr>
        <w:t xml:space="preserve"> </w:t>
      </w:r>
      <w:r w:rsidR="00F27C95">
        <w:rPr>
          <w:sz w:val="13"/>
          <w:szCs w:val="13"/>
        </w:rPr>
        <w:t xml:space="preserve">  </w:t>
      </w:r>
      <w:r w:rsidRPr="00F27C95">
        <w:rPr>
          <w:rFonts w:eastAsiaTheme="minorHAnsi"/>
          <w:sz w:val="13"/>
          <w:szCs w:val="13"/>
          <w:lang w:eastAsia="en-US"/>
        </w:rPr>
        <w:t>Jeżeli w danym momencie usługa API identyfikacji kwalifikowanego podpisu elektronicznego nie działa to system wyświetli stosowny komunikat. Brak tej usługi nie powoduje niemożliwości złożenia oferty, a jedynie system nie jest w stanie dokonać dodatkowej weryfikacji składanej oferty.</w:t>
      </w:r>
    </w:p>
    <w:p w:rsidR="00F27C95" w:rsidRPr="00F27C95" w:rsidRDefault="00F27C95" w:rsidP="002A105C">
      <w:pPr>
        <w:pStyle w:val="Tekstprzypisudolnego"/>
        <w:ind w:left="142" w:hanging="142"/>
        <w:jc w:val="both"/>
        <w:rPr>
          <w:rFonts w:eastAsiaTheme="minorHAnsi"/>
          <w:sz w:val="4"/>
          <w:szCs w:val="4"/>
          <w:lang w:eastAsia="en-US"/>
        </w:rPr>
      </w:pPr>
    </w:p>
  </w:footnote>
  <w:footnote w:id="4">
    <w:p w:rsidR="00DD4866" w:rsidRPr="002A105C" w:rsidRDefault="00DD4866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F27C95">
        <w:rPr>
          <w:rStyle w:val="Odwoanieprzypisudolnego"/>
          <w:sz w:val="14"/>
          <w:szCs w:val="14"/>
        </w:rPr>
        <w:footnoteRef/>
      </w:r>
      <w:r w:rsidRPr="00F27C95">
        <w:rPr>
          <w:sz w:val="14"/>
          <w:szCs w:val="14"/>
        </w:rPr>
        <w:tab/>
      </w:r>
      <w:r w:rsidRPr="00F27C95">
        <w:rPr>
          <w:rFonts w:eastAsiaTheme="minorHAnsi"/>
          <w:sz w:val="13"/>
          <w:szCs w:val="13"/>
          <w:lang w:eastAsia="en-US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</w:footnote>
  <w:footnote w:id="5">
    <w:p w:rsidR="00DD4866" w:rsidRPr="00E06A03" w:rsidRDefault="00DD4866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ab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poz. 1824) w sprawie podmiotowych środków dowodowych oraz innych dokumentów lub oświadczeń, jakich może żądać Zamawiający od Wykonawcy.</w:t>
      </w:r>
    </w:p>
  </w:footnote>
  <w:footnote w:id="6">
    <w:p w:rsidR="00DD4866" w:rsidRPr="00E06A03" w:rsidRDefault="00DD4866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DD4866" w:rsidRPr="00FA78C9" w:rsidRDefault="00DD4866" w:rsidP="00A55F40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DD4866" w:rsidRPr="00E06A03" w:rsidRDefault="00DD4866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D4866" w:rsidRPr="00D35058" w:rsidRDefault="00DD4866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DD4866" w:rsidRDefault="00DD4866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  <w:p w:rsidR="00DD4866" w:rsidRPr="005B4C4F" w:rsidRDefault="00DD4866" w:rsidP="00BA4ACF">
      <w:pPr>
        <w:pStyle w:val="Tekstprzypisudolnego"/>
        <w:ind w:left="284" w:hanging="284"/>
        <w:jc w:val="both"/>
        <w:rPr>
          <w:sz w:val="4"/>
          <w:szCs w:val="4"/>
        </w:rPr>
      </w:pPr>
    </w:p>
  </w:footnote>
  <w:footnote w:id="9">
    <w:p w:rsidR="00DD4866" w:rsidRPr="00E06A03" w:rsidRDefault="00DD4866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DD4866" w:rsidRPr="00AD210B" w:rsidRDefault="00DD4866" w:rsidP="00BA4ACF">
      <w:pPr>
        <w:pStyle w:val="Tekstprzypisudolnego"/>
        <w:rPr>
          <w:sz w:val="2"/>
          <w:szCs w:val="2"/>
        </w:rPr>
      </w:pPr>
    </w:p>
  </w:footnote>
  <w:footnote w:id="10">
    <w:p w:rsidR="00DD4866" w:rsidRPr="00A54EA6" w:rsidRDefault="00DD4866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11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DD4866" w:rsidRPr="00A54EA6" w:rsidRDefault="00DD4866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DD4866" w:rsidRPr="00A54EA6" w:rsidRDefault="00DD4866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DD4866" w:rsidRPr="00A54EA6" w:rsidRDefault="00DD4866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1124, 1285, 1723, 1843, z 2024 r. poz. 850, 1222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DD4866" w:rsidRPr="009B3812" w:rsidRDefault="00DD4866" w:rsidP="009B3812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9B3812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DD4866" w:rsidRPr="00A54EA6" w:rsidRDefault="00DD486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  <w:footnote w:id="15">
    <w:p w:rsidR="00DD4866" w:rsidRPr="00541992" w:rsidRDefault="00DD4866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bookmarkStart w:id="9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:rsidR="00DD4866" w:rsidRPr="00541992" w:rsidRDefault="00DD4866" w:rsidP="00BD64D7">
      <w:pPr>
        <w:pStyle w:val="Tekstprzypisudolnego"/>
        <w:numPr>
          <w:ilvl w:val="0"/>
          <w:numId w:val="27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DD4866" w:rsidRPr="00541992" w:rsidRDefault="00DD4866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:rsidR="00DD4866" w:rsidRPr="00541992" w:rsidRDefault="00DD4866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DD4866" w:rsidRPr="00541992" w:rsidRDefault="00DD486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4866" w:rsidRPr="00541992" w:rsidRDefault="00DD486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4866" w:rsidRPr="00733B10" w:rsidRDefault="00DD4866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7">
    <w:p w:rsidR="00DD4866" w:rsidRPr="00BA17F6" w:rsidRDefault="00DD4866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DD4866" w:rsidRPr="00BA17F6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DD4866" w:rsidRPr="00BA17F6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DD4866" w:rsidRPr="002920FB" w:rsidRDefault="00DD4866" w:rsidP="00BD64D7">
      <w:pPr>
        <w:pStyle w:val="Tekstprzypisudolnego"/>
        <w:numPr>
          <w:ilvl w:val="0"/>
          <w:numId w:val="43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8">
    <w:p w:rsidR="00DD4866" w:rsidRPr="00BA17F6" w:rsidRDefault="00DD4866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:rsidR="00DD4866" w:rsidRPr="00BA17F6" w:rsidRDefault="00DD486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DD4866" w:rsidRPr="00BA17F6" w:rsidRDefault="00DD486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 w:rsidRPr="003968E5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1124, 1285, 1723, 1843, z 2024 r. poz. 850, 1222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4866" w:rsidRPr="00733B10" w:rsidRDefault="00DD4866" w:rsidP="00733B10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  <w:t>(</w:t>
      </w:r>
      <w:r w:rsidRPr="00733B10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120, 295, 1598, z 2024 r. poz. 619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1CFB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6C27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F784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://bip.legionowo.csp.policja.gov.pl/CSP/rodo/28154,Ochrona-danych-osobowych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1473-FC3F-4A3A-BCD1-60BE0E9D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37</Pages>
  <Words>13536</Words>
  <Characters>81218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267</cp:revision>
  <cp:lastPrinted>2024-12-02T07:34:00Z</cp:lastPrinted>
  <dcterms:created xsi:type="dcterms:W3CDTF">2024-08-26T08:05:00Z</dcterms:created>
  <dcterms:modified xsi:type="dcterms:W3CDTF">2024-12-02T08:02:00Z</dcterms:modified>
</cp:coreProperties>
</file>