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5968F0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5968F0">
        <w:rPr>
          <w:rFonts w:ascii="Verdana" w:eastAsia="Times New Roman" w:hAnsi="Verdana" w:cs="Times New Roman"/>
          <w:lang w:eastAsia="pl-PL"/>
        </w:rPr>
        <w:t>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654CE678" w:rsidR="00B37B9D" w:rsidRPr="005968F0" w:rsidRDefault="00210213" w:rsidP="005968F0">
      <w:pPr>
        <w:spacing w:after="0" w:line="276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Na potrzeby postępowania o udzielenie zamówienia publicznego pn. </w:t>
      </w:r>
      <w:r w:rsidR="00B37B9D" w:rsidRPr="005968F0">
        <w:rPr>
          <w:rFonts w:ascii="Verdana" w:hAnsi="Verdana" w:cs="Times New Roman"/>
          <w:b/>
          <w:bCs/>
          <w:sz w:val="24"/>
          <w:szCs w:val="24"/>
        </w:rPr>
        <w:t xml:space="preserve">„Ulepszenie nawierzchni jezdni na ul. Poznańskiej  w Gostyniu”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 xml:space="preserve">ustawy </w:t>
      </w:r>
      <w:proofErr w:type="spellStart"/>
      <w:r w:rsidRPr="005968F0">
        <w:rPr>
          <w:rFonts w:ascii="Verdana" w:hAnsi="Verdana" w:cs="Times New Roman"/>
          <w:lang w:val="x-none"/>
        </w:rPr>
        <w:t>Pzp</w:t>
      </w:r>
      <w:proofErr w:type="spellEnd"/>
      <w:r w:rsidRPr="005968F0">
        <w:rPr>
          <w:rFonts w:ascii="Verdana" w:hAnsi="Verdana" w:cs="Times New Roman"/>
          <w:lang w:val="x-none"/>
        </w:rPr>
        <w:t>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 xml:space="preserve">4, 5 i 7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>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</w:t>
      </w:r>
      <w:r w:rsidRPr="005968F0">
        <w:rPr>
          <w:rFonts w:ascii="Verdana" w:hAnsi="Verdana" w:cs="Times New Roman"/>
        </w:rPr>
        <w:lastRenderedPageBreak/>
        <w:t xml:space="preserve">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 xml:space="preserve">ustawy </w:t>
      </w:r>
      <w:proofErr w:type="spellStart"/>
      <w:r w:rsidRPr="005968F0">
        <w:rPr>
          <w:rFonts w:ascii="Verdana" w:hAnsi="Verdana" w:cs="Times New Roman"/>
          <w:i/>
          <w:color w:val="000000"/>
        </w:rPr>
        <w:t>Pzp</w:t>
      </w:r>
      <w:proofErr w:type="spellEnd"/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</w:t>
      </w:r>
      <w:proofErr w:type="spellStart"/>
      <w:r w:rsidRPr="005968F0">
        <w:rPr>
          <w:rFonts w:ascii="Verdana" w:hAnsi="Verdana" w:cs="Times New Roman"/>
        </w:rPr>
        <w:t>Pzp</w:t>
      </w:r>
      <w:proofErr w:type="spellEnd"/>
      <w:r w:rsidRPr="005968F0">
        <w:rPr>
          <w:rFonts w:ascii="Verdana" w:hAnsi="Verdana" w:cs="Times New Roman"/>
        </w:rPr>
        <w:t xml:space="preserve">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proofErr w:type="spellStart"/>
      <w:r w:rsidRPr="005968F0">
        <w:rPr>
          <w:rFonts w:ascii="Verdana" w:hAnsi="Verdana" w:cs="Times New Roman"/>
          <w:lang w:val="x-none"/>
        </w:rPr>
        <w:t>ozdziale</w:t>
      </w:r>
      <w:proofErr w:type="spellEnd"/>
      <w:r w:rsidRPr="005968F0">
        <w:rPr>
          <w:rFonts w:ascii="Verdana" w:hAnsi="Verdana" w:cs="Times New Roman"/>
          <w:lang w:val="x-none"/>
        </w:rPr>
        <w:t xml:space="preserve">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A14267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="00210213"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="00210213"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A14267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="00210213"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="00210213"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BB7A59" w14:textId="77777777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  <w:t>………...................................................…</w:t>
                            </w:r>
                          </w:p>
                          <w:p w14:paraId="77517488" w14:textId="453879F0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  <w:t>( podpis osoby upoważnionej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14BB7A59" w14:textId="77777777" w:rsidR="00210213" w:rsidRDefault="00210213" w:rsidP="00210213">
                      <w:pPr>
                        <w:overflowPunct w:val="0"/>
                        <w:spacing w:after="0" w:line="240" w:lineRule="auto"/>
                        <w:jc w:val="center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  <w:t>………...................................................…</w:t>
                      </w:r>
                    </w:p>
                    <w:p w14:paraId="77517488" w14:textId="453879F0" w:rsidR="00210213" w:rsidRDefault="00210213" w:rsidP="00210213">
                      <w:pPr>
                        <w:overflowPunct w:val="0"/>
                        <w:spacing w:after="0" w:line="240" w:lineRule="auto"/>
                        <w:jc w:val="center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  <w:t>( podpis osoby upoważnionej )</w:t>
                      </w: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744B9FA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  <w:r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  <w:t>..........................., dnia ..................202</w:t>
                            </w:r>
                            <w:r w:rsidR="00645B6A"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  <w:t>4</w:t>
                            </w:r>
                            <w:r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744B9FA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  <w:r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  <w:t>..........................., dnia ..................202</w:t>
                      </w:r>
                      <w:r w:rsidR="00645B6A"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  <w:t>4</w:t>
                      </w:r>
                      <w:r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206A5E"/>
    <w:rsid w:val="00210213"/>
    <w:rsid w:val="00283162"/>
    <w:rsid w:val="00291A36"/>
    <w:rsid w:val="002F3F27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47EB"/>
    <w:rsid w:val="005968F0"/>
    <w:rsid w:val="005B67D9"/>
    <w:rsid w:val="00645B6A"/>
    <w:rsid w:val="006607D3"/>
    <w:rsid w:val="00660C1F"/>
    <w:rsid w:val="00671A85"/>
    <w:rsid w:val="00765F94"/>
    <w:rsid w:val="007A7CA5"/>
    <w:rsid w:val="007D7EAA"/>
    <w:rsid w:val="00824F4C"/>
    <w:rsid w:val="00876ECC"/>
    <w:rsid w:val="008A3016"/>
    <w:rsid w:val="008B4D02"/>
    <w:rsid w:val="008B4D45"/>
    <w:rsid w:val="00912AEB"/>
    <w:rsid w:val="009B07AC"/>
    <w:rsid w:val="00A03100"/>
    <w:rsid w:val="00A14267"/>
    <w:rsid w:val="00A247D4"/>
    <w:rsid w:val="00B37B9D"/>
    <w:rsid w:val="00B74751"/>
    <w:rsid w:val="00BC3107"/>
    <w:rsid w:val="00C075C8"/>
    <w:rsid w:val="00C71F4D"/>
    <w:rsid w:val="00D07E6E"/>
    <w:rsid w:val="00E010CE"/>
    <w:rsid w:val="00E02A6F"/>
    <w:rsid w:val="00E62841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4</cp:revision>
  <cp:lastPrinted>2024-01-07T07:18:00Z</cp:lastPrinted>
  <dcterms:created xsi:type="dcterms:W3CDTF">2024-02-20T09:14:00Z</dcterms:created>
  <dcterms:modified xsi:type="dcterms:W3CDTF">2024-02-22T08:50:00Z</dcterms:modified>
</cp:coreProperties>
</file>