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4B8" w:rsidRPr="002008C1" w:rsidRDefault="00B604E2" w:rsidP="002008C1">
      <w:pPr>
        <w:widowControl/>
        <w:jc w:val="both"/>
        <w:rPr>
          <w:rFonts w:ascii="Century Gothic" w:eastAsia="Times New Roman" w:hAnsi="Century Gothic" w:cs="Times New Roman"/>
          <w:sz w:val="2"/>
          <w:szCs w:val="2"/>
          <w:lang w:bidi="ar-SA"/>
        </w:rPr>
      </w:pPr>
      <w:r w:rsidRPr="002008C1">
        <w:rPr>
          <w:rFonts w:ascii="Century Gothic" w:eastAsia="Times New Roman" w:hAnsi="Century Gothic" w:cs="Times New Roman"/>
          <w:sz w:val="2"/>
          <w:szCs w:val="2"/>
          <w:lang w:bidi="ar-SA"/>
        </w:rPr>
        <w:t xml:space="preserve">                   </w:t>
      </w:r>
      <w:r w:rsidR="002008C1" w:rsidRPr="002008C1">
        <w:rPr>
          <w:rFonts w:ascii="Century Gothic" w:eastAsia="Times New Roman" w:hAnsi="Century Gothic" w:cs="Times New Roman"/>
          <w:sz w:val="2"/>
          <w:szCs w:val="2"/>
          <w:lang w:bidi="ar-SA"/>
        </w:rPr>
        <w:t xml:space="preserve">                            </w:t>
      </w:r>
    </w:p>
    <w:p w:rsidR="00FC6A2D" w:rsidRPr="00B3185A" w:rsidRDefault="00FC6A2D" w:rsidP="00DE23E7">
      <w:pPr>
        <w:widowControl/>
        <w:autoSpaceDN/>
        <w:ind w:left="7371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  <w:r w:rsidRPr="00B3185A"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  <w:t>Załącznik nr 7 do SWZ</w:t>
      </w:r>
    </w:p>
    <w:p w:rsidR="00FC6A2D" w:rsidRPr="00B3185A" w:rsidRDefault="00FC6A2D" w:rsidP="00DE23E7">
      <w:pPr>
        <w:widowControl/>
        <w:autoSpaceDN/>
        <w:ind w:left="7371"/>
        <w:textAlignment w:val="auto"/>
        <w:rPr>
          <w:rFonts w:ascii="Century Gothic" w:eastAsia="Times New Roman" w:hAnsi="Century Gothic" w:cs="Times New Roman"/>
          <w:b/>
          <w:sz w:val="16"/>
          <w:szCs w:val="16"/>
          <w:lang w:bidi="ar-SA"/>
        </w:rPr>
      </w:pPr>
      <w:r w:rsidRPr="00B3185A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 xml:space="preserve">Sprawa nr </w:t>
      </w:r>
      <w:r w:rsidR="00787951" w:rsidRPr="00B3185A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09</w:t>
      </w:r>
      <w:r w:rsidR="001E03D7" w:rsidRPr="00B3185A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/24</w:t>
      </w:r>
      <w:r w:rsidR="00787951" w:rsidRPr="00B3185A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/ZT</w:t>
      </w:r>
    </w:p>
    <w:p w:rsidR="00B265EB" w:rsidRPr="00B3185A" w:rsidRDefault="00B265EB" w:rsidP="00DE23E7">
      <w:pPr>
        <w:widowControl/>
        <w:autoSpaceDN/>
        <w:ind w:left="7371"/>
        <w:textAlignment w:val="auto"/>
        <w:rPr>
          <w:rFonts w:ascii="Century Gothic" w:eastAsia="Times New Roman" w:hAnsi="Century Gothic" w:cs="Times New Roman"/>
          <w:b/>
          <w:iCs/>
          <w:kern w:val="0"/>
          <w:sz w:val="4"/>
          <w:szCs w:val="4"/>
          <w:lang w:eastAsia="ar-SA" w:bidi="ar-SA"/>
        </w:rPr>
      </w:pPr>
    </w:p>
    <w:p w:rsidR="00FC6A2D" w:rsidRPr="00B3185A" w:rsidRDefault="00FC6A2D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B3185A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Wykonawca:</w:t>
      </w:r>
    </w:p>
    <w:p w:rsidR="00FC6A2D" w:rsidRPr="00B3185A" w:rsidRDefault="00FC6A2D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B3185A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</w:t>
      </w:r>
      <w:r w:rsidR="009B7087" w:rsidRPr="00B3185A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……...</w:t>
      </w:r>
      <w:r w:rsidRPr="00B3185A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……….</w:t>
      </w:r>
    </w:p>
    <w:p w:rsidR="00FC6A2D" w:rsidRPr="00B3185A" w:rsidRDefault="00FC6A2D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B3185A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reprezentowany przez:</w:t>
      </w:r>
    </w:p>
    <w:p w:rsidR="00FC6A2D" w:rsidRPr="00B3185A" w:rsidRDefault="00FC6A2D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B3185A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</w:t>
      </w:r>
      <w:r w:rsidR="009B7087" w:rsidRPr="00B3185A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……..</w:t>
      </w:r>
      <w:r w:rsidRPr="00B3185A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……..</w:t>
      </w:r>
    </w:p>
    <w:p w:rsidR="00FC6A2D" w:rsidRPr="00B3185A" w:rsidRDefault="00FC6A2D" w:rsidP="00DE23E7">
      <w:pPr>
        <w:widowControl/>
        <w:suppressAutoHyphens w:val="0"/>
        <w:autoSpaceDN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B3185A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</w:t>
      </w:r>
      <w:r w:rsidR="009B7087" w:rsidRPr="00B3185A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……..</w:t>
      </w:r>
      <w:r w:rsidRPr="00B3185A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…..</w:t>
      </w:r>
    </w:p>
    <w:p w:rsidR="00FC6A2D" w:rsidRPr="00B3185A" w:rsidRDefault="00FC6A2D" w:rsidP="00DE23E7">
      <w:pPr>
        <w:widowControl/>
        <w:suppressAutoHyphens w:val="0"/>
        <w:autoSpaceDN/>
        <w:ind w:right="4959"/>
        <w:textAlignment w:val="auto"/>
        <w:rPr>
          <w:rFonts w:ascii="Century Gothic" w:eastAsia="Calibri" w:hAnsi="Century Gothic" w:cs="Times New Roman"/>
          <w:noProof/>
          <w:kern w:val="0"/>
          <w:sz w:val="14"/>
          <w:szCs w:val="14"/>
          <w:lang w:eastAsia="en-US" w:bidi="ar-SA"/>
        </w:rPr>
      </w:pPr>
      <w:r w:rsidRPr="00B3185A">
        <w:rPr>
          <w:rFonts w:ascii="Century Gothic" w:eastAsia="Calibri" w:hAnsi="Century Gothic" w:cs="Times New Roman"/>
          <w:noProof/>
          <w:kern w:val="0"/>
          <w:sz w:val="14"/>
          <w:szCs w:val="14"/>
          <w:lang w:eastAsia="en-US" w:bidi="ar-SA"/>
        </w:rPr>
        <w:t>(imię,nazwisko, stanowisko/podstawa do  reprezentacji)</w:t>
      </w:r>
    </w:p>
    <w:p w:rsidR="00FC6A2D" w:rsidRPr="00B3185A" w:rsidRDefault="00FC6A2D" w:rsidP="00DE23E7">
      <w:pPr>
        <w:widowControl/>
        <w:autoSpaceDN/>
        <w:textAlignment w:val="auto"/>
        <w:rPr>
          <w:rFonts w:ascii="Century Gothic" w:eastAsia="Times New Roman" w:hAnsi="Century Gothic" w:cs="Times New Roman"/>
          <w:i/>
          <w:iCs/>
          <w:kern w:val="0"/>
          <w:lang w:eastAsia="ar-SA" w:bidi="ar-SA"/>
        </w:rPr>
      </w:pPr>
    </w:p>
    <w:p w:rsidR="00FC6A2D" w:rsidRPr="00B3185A" w:rsidRDefault="00FC6A2D" w:rsidP="00DE23E7">
      <w:pPr>
        <w:widowControl/>
        <w:autoSpaceDN/>
        <w:textAlignment w:val="auto"/>
        <w:rPr>
          <w:rFonts w:ascii="Century Gothic" w:eastAsia="Times New Roman" w:hAnsi="Century Gothic" w:cs="Times New Roman"/>
          <w:i/>
          <w:iCs/>
          <w:kern w:val="0"/>
          <w:lang w:eastAsia="ar-SA" w:bidi="ar-SA"/>
        </w:rPr>
      </w:pPr>
    </w:p>
    <w:p w:rsidR="009B7087" w:rsidRPr="00B3185A" w:rsidRDefault="009B7087" w:rsidP="00FC6A2D">
      <w:pPr>
        <w:widowControl/>
        <w:autoSpaceDN/>
        <w:textAlignment w:val="auto"/>
        <w:rPr>
          <w:rFonts w:ascii="Century Gothic" w:eastAsia="Times New Roman" w:hAnsi="Century Gothic" w:cs="Times New Roman"/>
          <w:i/>
          <w:iCs/>
          <w:kern w:val="0"/>
          <w:lang w:eastAsia="ar-SA" w:bidi="ar-SA"/>
        </w:rPr>
      </w:pPr>
    </w:p>
    <w:p w:rsidR="00FC6A2D" w:rsidRPr="00B3185A" w:rsidRDefault="00FC6A2D" w:rsidP="00FC6A2D">
      <w:pPr>
        <w:autoSpaceDN/>
        <w:ind w:right="72"/>
        <w:jc w:val="center"/>
        <w:textAlignment w:val="auto"/>
        <w:rPr>
          <w:rFonts w:ascii="Century Gothic" w:eastAsia="Times New Roman" w:hAnsi="Century Gothic" w:cs="Times New Roman"/>
          <w:b/>
          <w:bCs/>
          <w:kern w:val="0"/>
          <w:sz w:val="22"/>
          <w:szCs w:val="22"/>
          <w:lang w:eastAsia="ar-SA" w:bidi="ar-SA"/>
        </w:rPr>
      </w:pPr>
      <w:r w:rsidRPr="00B3185A">
        <w:rPr>
          <w:rFonts w:ascii="Century Gothic" w:eastAsia="Times New Roman" w:hAnsi="Century Gothic" w:cs="Times New Roman"/>
          <w:b/>
          <w:bCs/>
          <w:kern w:val="0"/>
          <w:sz w:val="22"/>
          <w:szCs w:val="22"/>
          <w:lang w:eastAsia="ar-SA" w:bidi="ar-SA"/>
        </w:rPr>
        <w:t>INORMACJA O PRZYNALEŻNOŚCI/BRAKU PRZYNALEŻNOŚCI DO GRUPY KAPITAŁOWEJ</w:t>
      </w:r>
    </w:p>
    <w:p w:rsidR="00FC6A2D" w:rsidRPr="00B3185A" w:rsidRDefault="00FC6A2D" w:rsidP="00FC6A2D">
      <w:pPr>
        <w:autoSpaceDN/>
        <w:ind w:right="72"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9B7087" w:rsidRPr="00B3185A" w:rsidRDefault="009B7087" w:rsidP="00FC6A2D">
      <w:pPr>
        <w:autoSpaceDN/>
        <w:ind w:right="72"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FC6A2D" w:rsidRPr="00B3185A" w:rsidRDefault="00FC6A2D" w:rsidP="00FC6A2D">
      <w:pPr>
        <w:autoSpaceDN/>
        <w:ind w:right="72"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8"/>
          <w:szCs w:val="8"/>
          <w:lang w:eastAsia="ar-SA" w:bidi="ar-SA"/>
        </w:rPr>
      </w:pPr>
    </w:p>
    <w:p w:rsidR="00FC6A2D" w:rsidRPr="00B3185A" w:rsidRDefault="00FC6A2D" w:rsidP="00787951">
      <w:pPr>
        <w:widowControl/>
        <w:tabs>
          <w:tab w:val="left" w:pos="360"/>
        </w:tabs>
        <w:autoSpaceDN/>
        <w:jc w:val="both"/>
        <w:textAlignment w:val="auto"/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</w:pPr>
      <w:r w:rsidRPr="00B3185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W związku z udziałem w postępowaniu w sprawie udzielenia zamówienia publicznego</w:t>
      </w:r>
      <w:r w:rsidRPr="00B3185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br/>
        <w:t>na</w:t>
      </w:r>
      <w:r w:rsidRPr="00B3185A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 xml:space="preserve"> </w:t>
      </w:r>
      <w:r w:rsidR="00B265EB" w:rsidRPr="00B3185A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 xml:space="preserve">dostawę </w:t>
      </w:r>
      <w:r w:rsidR="00787951" w:rsidRPr="00B3185A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>sprzętu kwaterunk</w:t>
      </w:r>
      <w:bookmarkStart w:id="0" w:name="_GoBack"/>
      <w:bookmarkEnd w:id="0"/>
      <w:r w:rsidR="00787951" w:rsidRPr="00B3185A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 xml:space="preserve">owego do Centrum Szkolenia Policji w Legionowie w ramach pierwszego wyposażenia budynku numer 4 </w:t>
      </w:r>
      <w:r w:rsidRPr="00B3185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oraz zgodnie z treścią </w:t>
      </w:r>
      <w:r w:rsidRPr="00B3185A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 xml:space="preserve">Specyfikacji warunków zamówienia </w:t>
      </w:r>
      <w:r w:rsidRPr="00B3185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(Rozdział VII pkt 3 lit. </w:t>
      </w:r>
      <w:r w:rsidR="00CD1826" w:rsidRPr="00B3185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d</w:t>
      </w:r>
      <w:r w:rsidRPr="00B3185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– SWZ)</w:t>
      </w:r>
    </w:p>
    <w:p w:rsidR="00FC6A2D" w:rsidRPr="00B3185A" w:rsidRDefault="00FC6A2D" w:rsidP="00FC6A2D">
      <w:pPr>
        <w:widowControl/>
        <w:tabs>
          <w:tab w:val="left" w:pos="360"/>
        </w:tabs>
        <w:autoSpaceDN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B7087" w:rsidRPr="00282634" w:rsidRDefault="00FC6A2D" w:rsidP="009B7087">
      <w:pPr>
        <w:widowControl/>
        <w:autoSpaceDN/>
        <w:ind w:left="567" w:hanging="567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B3185A">
        <w:rPr>
          <w:rFonts w:ascii="Cambria Math" w:eastAsia="YuGothicUI-Regular" w:hAnsi="Cambria Math" w:cs="Cambria Math"/>
          <w:kern w:val="0"/>
          <w:sz w:val="20"/>
          <w:szCs w:val="20"/>
          <w:lang w:eastAsia="ar-SA" w:bidi="ar-SA"/>
        </w:rPr>
        <w:t>▢</w:t>
      </w:r>
      <w:r w:rsidRPr="00B3185A">
        <w:rPr>
          <w:rFonts w:ascii="Century Gothic" w:eastAsia="YuGothicUI-Regular" w:hAnsi="Century Gothic" w:cs="YuGothicUI-Regular"/>
          <w:kern w:val="0"/>
          <w:sz w:val="20"/>
          <w:szCs w:val="20"/>
          <w:lang w:eastAsia="ar-SA" w:bidi="ar-SA"/>
        </w:rPr>
        <w:tab/>
      </w:r>
      <w:r w:rsidRPr="00B3185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oświadczamy, że nie należymy</w:t>
      </w:r>
      <w:r w:rsidRPr="00B3185A">
        <w:rPr>
          <w:rFonts w:ascii="Century Gothic" w:eastAsia="Calibri" w:hAnsi="Century Gothic" w:cs="Arial"/>
          <w:b/>
          <w:noProof/>
          <w:kern w:val="0"/>
          <w:sz w:val="20"/>
          <w:szCs w:val="20"/>
          <w:lang w:eastAsia="en-US" w:bidi="ar-SA"/>
        </w:rPr>
        <w:t>*</w:t>
      </w:r>
      <w:r w:rsidRPr="00B3185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do tej samej grupy</w:t>
      </w:r>
      <w:r w:rsidR="009B7087" w:rsidRPr="00B3185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</w:t>
      </w:r>
      <w:r w:rsidRPr="00B3185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</w:t>
      </w:r>
      <w:r w:rsidR="009B7087" w:rsidRPr="00B3185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kapitałowej  w  rozumieniu  ustawy</w:t>
      </w:r>
      <w:r w:rsidR="009B7087" w:rsidRPr="00B3185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  <w:t xml:space="preserve">z dnia z dnia 16 lutego 2007 r. </w:t>
      </w:r>
      <w:r w:rsidR="009B7087" w:rsidRPr="00B3185A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>o ochronie konkurencji i konsumentów</w:t>
      </w:r>
      <w:r w:rsidR="009B7087" w:rsidRPr="00B3185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,</w:t>
      </w:r>
      <w:r w:rsidR="009B7087" w:rsidRPr="00B3185A">
        <w:rPr>
          <w:rFonts w:ascii="Century Gothic" w:eastAsia="Calibri" w:hAnsi="Century Gothic" w:cs="Arial"/>
          <w:noProof/>
          <w:kern w:val="0"/>
          <w:sz w:val="20"/>
          <w:szCs w:val="20"/>
          <w:lang w:eastAsia="en-US" w:bidi="ar-SA"/>
        </w:rPr>
        <w:t xml:space="preserve"> </w:t>
      </w:r>
      <w:r w:rsidR="009B7087" w:rsidRPr="00B3185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co inny Wykonawca, który złożył odrębną ofertę w postępowaniu</w:t>
      </w:r>
    </w:p>
    <w:p w:rsidR="00FC6A2D" w:rsidRPr="00282634" w:rsidRDefault="00FC6A2D" w:rsidP="00FC6A2D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FC6A2D" w:rsidRPr="00282634" w:rsidRDefault="00FC6A2D" w:rsidP="00FC6A2D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28263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lub</w:t>
      </w:r>
    </w:p>
    <w:p w:rsidR="00FC6A2D" w:rsidRPr="00282634" w:rsidRDefault="00FC6A2D" w:rsidP="00FC6A2D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FC6A2D" w:rsidRPr="00282634" w:rsidRDefault="00FC6A2D" w:rsidP="00FC6A2D">
      <w:pPr>
        <w:widowControl/>
        <w:autoSpaceDN/>
        <w:ind w:left="567" w:hanging="567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282634">
        <w:rPr>
          <w:rFonts w:ascii="Cambria Math" w:eastAsia="YuGothicUI-Regular" w:hAnsi="Cambria Math" w:cs="Cambria Math"/>
          <w:kern w:val="0"/>
          <w:sz w:val="20"/>
          <w:szCs w:val="20"/>
          <w:lang w:eastAsia="ar-SA" w:bidi="ar-SA"/>
        </w:rPr>
        <w:t>▢</w:t>
      </w:r>
      <w:r w:rsidRPr="00282634">
        <w:rPr>
          <w:rFonts w:ascii="Century Gothic" w:eastAsia="YuGothicUI-Regular" w:hAnsi="Century Gothic" w:cs="YuGothicUI-Regular"/>
          <w:kern w:val="0"/>
          <w:sz w:val="20"/>
          <w:szCs w:val="20"/>
          <w:lang w:eastAsia="ar-SA" w:bidi="ar-SA"/>
        </w:rPr>
        <w:tab/>
      </w:r>
      <w:r w:rsidRPr="0028263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oświadczamy,  że  należymy</w:t>
      </w:r>
      <w:r w:rsidRPr="00282634">
        <w:rPr>
          <w:rFonts w:ascii="Century Gothic" w:eastAsia="Calibri" w:hAnsi="Century Gothic" w:cs="Times New Roman"/>
          <w:b/>
          <w:noProof/>
          <w:kern w:val="0"/>
          <w:sz w:val="20"/>
          <w:szCs w:val="20"/>
          <w:lang w:eastAsia="en-US" w:bidi="ar-SA"/>
        </w:rPr>
        <w:t>*</w:t>
      </w:r>
      <w:r w:rsidRPr="0028263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do  tej  samej  grupy  kap</w:t>
      </w:r>
      <w:r w:rsidR="009B7087" w:rsidRPr="0028263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itałowej  w  rozumieniu  ustawy </w:t>
      </w:r>
      <w:r w:rsidR="009B7087" w:rsidRPr="0028263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br/>
      </w:r>
      <w:r w:rsidRPr="0028263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z   dnia  16  lutego  2007  r.  </w:t>
      </w:r>
      <w:r w:rsidRPr="00282634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>o  ochronie  konkurencji  i   konsumentów</w:t>
      </w:r>
      <w:r w:rsidRPr="0028263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, </w:t>
      </w:r>
      <w:r w:rsidRPr="0028263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  <w:t xml:space="preserve"> co   następujący Wykonawca, który złożył odrębną ofertę, </w:t>
      </w:r>
      <w:r w:rsidRPr="0028263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  <w:t>w postępowaniu:</w:t>
      </w:r>
    </w:p>
    <w:p w:rsidR="00FC6A2D" w:rsidRPr="00282634" w:rsidRDefault="00FC6A2D" w:rsidP="00FC6A2D">
      <w:pPr>
        <w:widowControl/>
        <w:autoSpaceDN/>
        <w:ind w:left="15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28263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</w:t>
      </w:r>
    </w:p>
    <w:p w:rsidR="00FC6A2D" w:rsidRPr="00282634" w:rsidRDefault="009B7087" w:rsidP="00FC6A2D">
      <w:pPr>
        <w:widowControl/>
        <w:autoSpaceDN/>
        <w:spacing w:line="360" w:lineRule="auto"/>
        <w:ind w:left="709" w:hanging="34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28263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</w:t>
      </w:r>
      <w:r w:rsidR="00FC6A2D" w:rsidRPr="0028263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……………………………………………………………...………………</w:t>
      </w:r>
      <w:r w:rsidRPr="0028263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</w:t>
      </w:r>
      <w:r w:rsidR="00FC6A2D" w:rsidRPr="0028263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………</w:t>
      </w:r>
      <w:r w:rsidRPr="0028263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………………...</w:t>
      </w:r>
      <w:r w:rsidR="00FC6A2D" w:rsidRPr="0028263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…… </w:t>
      </w:r>
    </w:p>
    <w:p w:rsidR="00FC6A2D" w:rsidRPr="00282634" w:rsidRDefault="009B7087" w:rsidP="009B7087">
      <w:pPr>
        <w:widowControl/>
        <w:autoSpaceDN/>
        <w:spacing w:line="360" w:lineRule="auto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28263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      </w:t>
      </w:r>
      <w:r w:rsidR="00FC6A2D" w:rsidRPr="0028263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  <w:t>………………………………………………………</w:t>
      </w:r>
      <w:r w:rsidRPr="0028263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</w:t>
      </w:r>
      <w:r w:rsidR="00FC6A2D" w:rsidRPr="0028263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……………...………………</w:t>
      </w:r>
      <w:r w:rsidRPr="0028263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………………...</w:t>
      </w:r>
      <w:r w:rsidR="00FC6A2D" w:rsidRPr="00282634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…… </w:t>
      </w:r>
    </w:p>
    <w:p w:rsidR="00FC6A2D" w:rsidRPr="00282634" w:rsidRDefault="00FC6A2D" w:rsidP="00FC6A2D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FC6A2D" w:rsidRPr="00282634" w:rsidRDefault="00FC6A2D" w:rsidP="00FC6A2D">
      <w:pPr>
        <w:widowControl/>
        <w:suppressAutoHyphens w:val="0"/>
        <w:autoSpaceDN/>
        <w:snapToGrid w:val="0"/>
        <w:spacing w:line="276" w:lineRule="auto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282634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Data, miejscowość oraz podpis(-y):</w:t>
      </w:r>
    </w:p>
    <w:p w:rsidR="00FC6A2D" w:rsidRPr="00282634" w:rsidRDefault="00FC6A2D" w:rsidP="00FC6A2D">
      <w:pPr>
        <w:widowControl/>
        <w:suppressAutoHyphens w:val="0"/>
        <w:autoSpaceDN/>
        <w:jc w:val="both"/>
        <w:textAlignment w:val="auto"/>
        <w:rPr>
          <w:rFonts w:ascii="Century Gothic" w:eastAsia="Calibri" w:hAnsi="Century Gothic" w:cs="Times New Roman"/>
          <w:i/>
          <w:noProof/>
          <w:kern w:val="0"/>
          <w:sz w:val="20"/>
          <w:szCs w:val="20"/>
          <w:lang w:eastAsia="en-US" w:bidi="ar-SA"/>
        </w:rPr>
      </w:pPr>
    </w:p>
    <w:p w:rsidR="00FC6A2D" w:rsidRPr="00282634" w:rsidRDefault="00FC6A2D" w:rsidP="00FC6A2D">
      <w:pPr>
        <w:widowControl/>
        <w:suppressAutoHyphens w:val="0"/>
        <w:autoSpaceDN/>
        <w:spacing w:after="160" w:line="259" w:lineRule="auto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282634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…………………………………………………</w:t>
      </w:r>
    </w:p>
    <w:p w:rsidR="009B7087" w:rsidRPr="00282634" w:rsidRDefault="009B7087" w:rsidP="00FC6A2D">
      <w:pPr>
        <w:widowControl/>
        <w:suppressAutoHyphens w:val="0"/>
        <w:autoSpaceDN/>
        <w:ind w:firstLine="709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</w:p>
    <w:p w:rsidR="00FC6A2D" w:rsidRPr="00282634" w:rsidRDefault="00FC6A2D" w:rsidP="00FC6A2D">
      <w:pPr>
        <w:widowControl/>
        <w:suppressAutoHyphens w:val="0"/>
        <w:autoSpaceDN/>
        <w:ind w:firstLine="709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282634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Wraz ze złożeniem niniejszego oświadczenia, Wykonawca może przedstawić dowody, że powiązania z innym Wykonawcą nie pro</w:t>
      </w:r>
      <w:r w:rsidR="002F04B8" w:rsidRPr="00282634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wadzą</w:t>
      </w:r>
      <w:r w:rsidR="002F04B8" w:rsidRPr="00282634">
        <w:rPr>
          <w:rFonts w:ascii="Century Gothic" w:eastAsia="Calibri" w:hAnsi="Century Gothic" w:cs="Times New Roman"/>
          <w:noProof/>
          <w:kern w:val="0"/>
          <w:sz w:val="19"/>
          <w:szCs w:val="19"/>
          <w:lang w:eastAsia="en-US" w:bidi="ar-SA"/>
        </w:rPr>
        <w:t xml:space="preserve"> do zakłócenia </w:t>
      </w:r>
      <w:r w:rsidR="009B7087" w:rsidRPr="00282634">
        <w:rPr>
          <w:rFonts w:ascii="Century Gothic" w:eastAsia="Calibri" w:hAnsi="Century Gothic" w:cs="Times New Roman"/>
          <w:noProof/>
          <w:kern w:val="0"/>
          <w:sz w:val="19"/>
          <w:szCs w:val="19"/>
          <w:lang w:eastAsia="en-US" w:bidi="ar-SA"/>
        </w:rPr>
        <w:t xml:space="preserve">konkurencji </w:t>
      </w:r>
      <w:r w:rsidRPr="00282634">
        <w:rPr>
          <w:rFonts w:ascii="Century Gothic" w:eastAsia="Calibri" w:hAnsi="Century Gothic" w:cs="Times New Roman"/>
          <w:noProof/>
          <w:kern w:val="0"/>
          <w:sz w:val="19"/>
          <w:szCs w:val="19"/>
          <w:lang w:eastAsia="en-US" w:bidi="ar-SA"/>
        </w:rPr>
        <w:t>w przedmiotowym</w:t>
      </w:r>
      <w:r w:rsidRPr="00282634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 xml:space="preserve"> postępowaniu o udzielenie zamówienia publicznego.</w:t>
      </w:r>
    </w:p>
    <w:p w:rsidR="00FC6A2D" w:rsidRPr="00282634" w:rsidRDefault="00FC6A2D" w:rsidP="00FC6A2D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</w:p>
    <w:p w:rsidR="00FC6A2D" w:rsidRPr="00282634" w:rsidRDefault="00FC6A2D" w:rsidP="00FC6A2D">
      <w:pPr>
        <w:widowControl/>
        <w:suppressAutoHyphens w:val="0"/>
        <w:autoSpaceDN/>
        <w:snapToGrid w:val="0"/>
        <w:spacing w:line="276" w:lineRule="auto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282634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Data, miejscowość:</w:t>
      </w:r>
    </w:p>
    <w:p w:rsidR="00FC6A2D" w:rsidRPr="00282634" w:rsidRDefault="00FC6A2D" w:rsidP="00FC6A2D">
      <w:pPr>
        <w:widowControl/>
        <w:suppressAutoHyphens w:val="0"/>
        <w:autoSpaceDN/>
        <w:jc w:val="both"/>
        <w:textAlignment w:val="auto"/>
        <w:rPr>
          <w:rFonts w:ascii="Century Gothic" w:eastAsia="Calibri" w:hAnsi="Century Gothic" w:cs="Times New Roman"/>
          <w:i/>
          <w:noProof/>
          <w:kern w:val="0"/>
          <w:sz w:val="20"/>
          <w:szCs w:val="20"/>
          <w:lang w:eastAsia="en-US" w:bidi="ar-SA"/>
        </w:rPr>
      </w:pPr>
    </w:p>
    <w:p w:rsidR="00FC6A2D" w:rsidRPr="00282634" w:rsidRDefault="00FC6A2D" w:rsidP="00FC6A2D">
      <w:pPr>
        <w:widowControl/>
        <w:suppressAutoHyphens w:val="0"/>
        <w:autoSpaceDN/>
        <w:spacing w:line="259" w:lineRule="auto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282634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…………………………………………………</w:t>
      </w:r>
    </w:p>
    <w:p w:rsidR="00FC6A2D" w:rsidRPr="00282634" w:rsidRDefault="00FC6A2D" w:rsidP="00FC6A2D">
      <w:pPr>
        <w:widowControl/>
        <w:suppressAutoHyphens w:val="0"/>
        <w:autoSpaceDN/>
        <w:spacing w:line="259" w:lineRule="auto"/>
        <w:textAlignment w:val="auto"/>
        <w:rPr>
          <w:rFonts w:ascii="Century Gothic" w:eastAsia="Calibri" w:hAnsi="Century Gothic" w:cs="Times New Roman"/>
          <w:noProof/>
          <w:kern w:val="0"/>
          <w:lang w:eastAsia="en-US" w:bidi="ar-SA"/>
        </w:rPr>
      </w:pPr>
    </w:p>
    <w:p w:rsidR="00B265EB" w:rsidRPr="00282634" w:rsidRDefault="00B265EB" w:rsidP="00FC6A2D">
      <w:pPr>
        <w:widowControl/>
        <w:autoSpaceDN/>
        <w:jc w:val="both"/>
        <w:textAlignment w:val="auto"/>
        <w:rPr>
          <w:rFonts w:ascii="Century Gothic" w:eastAsia="Arial" w:hAnsi="Century Gothic" w:cs="Times New Roman"/>
          <w:b/>
          <w:i/>
          <w:kern w:val="1"/>
          <w:sz w:val="8"/>
          <w:szCs w:val="8"/>
        </w:rPr>
      </w:pPr>
    </w:p>
    <w:p w:rsidR="004F5ABD" w:rsidRPr="00282634" w:rsidRDefault="004F5ABD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282634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Dokument należy wypełnić i podpisać kwalifikowanym podpisem elektronicznym.</w:t>
      </w:r>
    </w:p>
    <w:p w:rsidR="00B265EB" w:rsidRPr="00282634" w:rsidRDefault="004F5ABD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282634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Zamawiający zaleca zapisanie dokumentu w formacie PDF. </w:t>
      </w:r>
    </w:p>
    <w:p w:rsidR="00B265EB" w:rsidRPr="00282634" w:rsidRDefault="00B265EB" w:rsidP="00FC6A2D">
      <w:pPr>
        <w:widowControl/>
        <w:autoSpaceDN/>
        <w:jc w:val="both"/>
        <w:textAlignment w:val="auto"/>
        <w:rPr>
          <w:rFonts w:ascii="Century Gothic" w:eastAsia="Arial" w:hAnsi="Century Gothic" w:cs="Times New Roman"/>
          <w:b/>
          <w:i/>
          <w:kern w:val="1"/>
          <w:sz w:val="12"/>
          <w:szCs w:val="12"/>
        </w:rPr>
      </w:pPr>
    </w:p>
    <w:p w:rsidR="00FC6A2D" w:rsidRPr="00282634" w:rsidRDefault="00FC6A2D" w:rsidP="00FC6A2D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</w:pPr>
      <w:r w:rsidRPr="00282634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>___________</w:t>
      </w:r>
      <w:r w:rsidR="001F00CE" w:rsidRPr="00282634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>_______</w:t>
      </w:r>
    </w:p>
    <w:p w:rsidR="009B7087" w:rsidRDefault="00FC6A2D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  <w:r w:rsidRPr="00282634"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  <w:t>* niniejsze oświadczenie składa każdy z Wykonawców wspólnie ubiegających się o udzielenie zamówienia</w:t>
      </w:r>
    </w:p>
    <w:p w:rsidR="00973F22" w:rsidRDefault="00973F22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:rsidR="00603C68" w:rsidRPr="00284B72" w:rsidRDefault="00603C68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603C68" w:rsidRPr="00284B72" w:rsidSect="002008C1">
      <w:pgSz w:w="11906" w:h="16838"/>
      <w:pgMar w:top="127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682" w:rsidRDefault="003C6682" w:rsidP="000F1D63">
      <w:r>
        <w:separator/>
      </w:r>
    </w:p>
  </w:endnote>
  <w:endnote w:type="continuationSeparator" w:id="0">
    <w:p w:rsidR="003C6682" w:rsidRDefault="003C6682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GothicUI-Regular">
    <w:altName w:val="Arial"/>
    <w:charset w:val="EE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682" w:rsidRDefault="003C6682" w:rsidP="000F1D63">
      <w:r>
        <w:separator/>
      </w:r>
    </w:p>
  </w:footnote>
  <w:footnote w:type="continuationSeparator" w:id="0">
    <w:p w:rsidR="003C6682" w:rsidRDefault="003C6682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58008FFE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C47AF618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562E4C"/>
    <w:multiLevelType w:val="hybridMultilevel"/>
    <w:tmpl w:val="E4229B30"/>
    <w:lvl w:ilvl="0" w:tplc="E5360764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A7069F5"/>
    <w:multiLevelType w:val="multilevel"/>
    <w:tmpl w:val="957080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6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B13FF"/>
    <w:multiLevelType w:val="hybridMultilevel"/>
    <w:tmpl w:val="52DE8E2C"/>
    <w:lvl w:ilvl="0" w:tplc="B9904EE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5F67946"/>
    <w:multiLevelType w:val="multilevel"/>
    <w:tmpl w:val="4DB8F486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4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146750"/>
    <w:multiLevelType w:val="hybridMultilevel"/>
    <w:tmpl w:val="07163B7A"/>
    <w:lvl w:ilvl="0" w:tplc="0C92B30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AE522F"/>
    <w:multiLevelType w:val="hybridMultilevel"/>
    <w:tmpl w:val="408C86FA"/>
    <w:lvl w:ilvl="0" w:tplc="10C81A7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4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6" w15:restartNumberingAfterBreak="0">
    <w:nsid w:val="49190E31"/>
    <w:multiLevelType w:val="multilevel"/>
    <w:tmpl w:val="F3ACC2A0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0016D5F"/>
    <w:multiLevelType w:val="multilevel"/>
    <w:tmpl w:val="28D247DC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0F51ABF"/>
    <w:multiLevelType w:val="hybridMultilevel"/>
    <w:tmpl w:val="23083B1A"/>
    <w:lvl w:ilvl="0" w:tplc="5CB027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10151F6"/>
    <w:multiLevelType w:val="hybridMultilevel"/>
    <w:tmpl w:val="0B5286EE"/>
    <w:lvl w:ilvl="0" w:tplc="1EC48A6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6B3266"/>
    <w:multiLevelType w:val="multilevel"/>
    <w:tmpl w:val="5AF0169A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2" w15:restartNumberingAfterBreak="0">
    <w:nsid w:val="554F7825"/>
    <w:multiLevelType w:val="multilevel"/>
    <w:tmpl w:val="17300786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3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6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7" w15:restartNumberingAfterBreak="0">
    <w:nsid w:val="68264FFD"/>
    <w:multiLevelType w:val="multilevel"/>
    <w:tmpl w:val="AC8869A8"/>
    <w:lvl w:ilvl="0">
      <w:start w:val="7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0"/>
  </w:num>
  <w:num w:numId="5">
    <w:abstractNumId w:val="32"/>
  </w:num>
  <w:num w:numId="6">
    <w:abstractNumId w:val="46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</w:num>
  <w:num w:numId="7">
    <w:abstractNumId w:val="47"/>
  </w:num>
  <w:num w:numId="8">
    <w:abstractNumId w:val="60"/>
  </w:num>
  <w:num w:numId="9">
    <w:abstractNumId w:val="18"/>
  </w:num>
  <w:num w:numId="10">
    <w:abstractNumId w:val="43"/>
  </w:num>
  <w:num w:numId="11">
    <w:abstractNumId w:val="56"/>
  </w:num>
  <w:num w:numId="12">
    <w:abstractNumId w:val="58"/>
  </w:num>
  <w:num w:numId="13">
    <w:abstractNumId w:val="2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Century Gothic" w:hAnsi="Century Gothic" w:cs="Courier New" w:hint="default"/>
          <w:b w:val="0"/>
          <w:bCs w:val="0"/>
        </w:rPr>
      </w:lvl>
    </w:lvlOverride>
  </w:num>
  <w:num w:numId="14">
    <w:abstractNumId w:val="44"/>
  </w:num>
  <w:num w:numId="15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eastAsia="Times New Roman" w:hAnsi="Century Gothic" w:cs="Times New Roman" w:hint="default"/>
          <w:bCs/>
          <w:i w:val="0"/>
          <w:iCs w:val="0"/>
        </w:rPr>
      </w:lvl>
    </w:lvlOverride>
  </w:num>
  <w:num w:numId="16">
    <w:abstractNumId w:val="45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5"/>
  </w:num>
  <w:num w:numId="19">
    <w:abstractNumId w:val="23"/>
  </w:num>
  <w:num w:numId="20">
    <w:abstractNumId w:val="54"/>
  </w:num>
  <w:num w:numId="21">
    <w:abstractNumId w:val="26"/>
  </w:num>
  <w:num w:numId="22">
    <w:abstractNumId w:val="30"/>
  </w:num>
  <w:num w:numId="23">
    <w:abstractNumId w:val="51"/>
  </w:num>
  <w:num w:numId="24">
    <w:abstractNumId w:val="61"/>
  </w:num>
  <w:num w:numId="25">
    <w:abstractNumId w:val="29"/>
  </w:num>
  <w:num w:numId="26">
    <w:abstractNumId w:val="38"/>
  </w:num>
  <w:num w:numId="27">
    <w:abstractNumId w:val="62"/>
  </w:num>
  <w:num w:numId="28">
    <w:abstractNumId w:val="52"/>
  </w:num>
  <w:num w:numId="2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48"/>
  </w:num>
  <w:num w:numId="34">
    <w:abstractNumId w:val="46"/>
  </w:num>
  <w:num w:numId="35">
    <w:abstractNumId w:val="25"/>
  </w:num>
  <w:num w:numId="36">
    <w:abstractNumId w:val="35"/>
  </w:num>
  <w:num w:numId="37">
    <w:abstractNumId w:val="4"/>
  </w:num>
  <w:num w:numId="38">
    <w:abstractNumId w:val="33"/>
  </w:num>
  <w:num w:numId="39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0">
    <w:abstractNumId w:val="50"/>
  </w:num>
  <w:num w:numId="41">
    <w:abstractNumId w:val="42"/>
  </w:num>
  <w:num w:numId="42">
    <w:abstractNumId w:val="34"/>
  </w:num>
  <w:num w:numId="43">
    <w:abstractNumId w:val="36"/>
  </w:num>
  <w:num w:numId="44">
    <w:abstractNumId w:val="21"/>
  </w:num>
  <w:num w:numId="45">
    <w:abstractNumId w:val="16"/>
  </w:num>
  <w:num w:numId="46">
    <w:abstractNumId w:val="17"/>
  </w:num>
  <w:num w:numId="47">
    <w:abstractNumId w:val="13"/>
  </w:num>
  <w:num w:numId="48">
    <w:abstractNumId w:val="8"/>
  </w:num>
  <w:num w:numId="49">
    <w:abstractNumId w:val="57"/>
  </w:num>
  <w:num w:numId="50">
    <w:abstractNumId w:val="4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08B"/>
    <w:rsid w:val="00000F02"/>
    <w:rsid w:val="00001C32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BE8"/>
    <w:rsid w:val="0003044C"/>
    <w:rsid w:val="00030C5F"/>
    <w:rsid w:val="00033084"/>
    <w:rsid w:val="00033CFE"/>
    <w:rsid w:val="00034B25"/>
    <w:rsid w:val="0003593A"/>
    <w:rsid w:val="00035F26"/>
    <w:rsid w:val="00042E49"/>
    <w:rsid w:val="000436CA"/>
    <w:rsid w:val="000443D9"/>
    <w:rsid w:val="00046E83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22BD"/>
    <w:rsid w:val="00096673"/>
    <w:rsid w:val="000A03C0"/>
    <w:rsid w:val="000A2D9B"/>
    <w:rsid w:val="000A3641"/>
    <w:rsid w:val="000A3D2B"/>
    <w:rsid w:val="000A3F02"/>
    <w:rsid w:val="000A4553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8A4"/>
    <w:rsid w:val="000D29A0"/>
    <w:rsid w:val="000D3397"/>
    <w:rsid w:val="000D386E"/>
    <w:rsid w:val="000D3E16"/>
    <w:rsid w:val="000D42DF"/>
    <w:rsid w:val="000D4E48"/>
    <w:rsid w:val="000D70F3"/>
    <w:rsid w:val="000D7A03"/>
    <w:rsid w:val="000E1C2F"/>
    <w:rsid w:val="000E2110"/>
    <w:rsid w:val="000E29A0"/>
    <w:rsid w:val="000E3ED9"/>
    <w:rsid w:val="000E52C3"/>
    <w:rsid w:val="000E6381"/>
    <w:rsid w:val="000E6D70"/>
    <w:rsid w:val="000F1D63"/>
    <w:rsid w:val="000F5371"/>
    <w:rsid w:val="000F55C0"/>
    <w:rsid w:val="000F7267"/>
    <w:rsid w:val="000F7C6D"/>
    <w:rsid w:val="00100F57"/>
    <w:rsid w:val="00103870"/>
    <w:rsid w:val="00103DF8"/>
    <w:rsid w:val="001069EB"/>
    <w:rsid w:val="001072E2"/>
    <w:rsid w:val="00107A81"/>
    <w:rsid w:val="001118C6"/>
    <w:rsid w:val="00112D38"/>
    <w:rsid w:val="0011301D"/>
    <w:rsid w:val="00113C6D"/>
    <w:rsid w:val="00113C9A"/>
    <w:rsid w:val="00116E8F"/>
    <w:rsid w:val="00117940"/>
    <w:rsid w:val="00117FFC"/>
    <w:rsid w:val="00120B3D"/>
    <w:rsid w:val="00122179"/>
    <w:rsid w:val="001221FF"/>
    <w:rsid w:val="00122E2B"/>
    <w:rsid w:val="00123B61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4E82"/>
    <w:rsid w:val="00184EC7"/>
    <w:rsid w:val="0018513D"/>
    <w:rsid w:val="001853B7"/>
    <w:rsid w:val="001867F0"/>
    <w:rsid w:val="00186926"/>
    <w:rsid w:val="00186DCA"/>
    <w:rsid w:val="00187A0A"/>
    <w:rsid w:val="00190778"/>
    <w:rsid w:val="00190C07"/>
    <w:rsid w:val="00191CD2"/>
    <w:rsid w:val="001949E4"/>
    <w:rsid w:val="00195029"/>
    <w:rsid w:val="001A21F5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77F0"/>
    <w:rsid w:val="001D7824"/>
    <w:rsid w:val="001E03D7"/>
    <w:rsid w:val="001E1C66"/>
    <w:rsid w:val="001E29B2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08C1"/>
    <w:rsid w:val="00201400"/>
    <w:rsid w:val="002016FE"/>
    <w:rsid w:val="00201D7C"/>
    <w:rsid w:val="0020211D"/>
    <w:rsid w:val="002023B9"/>
    <w:rsid w:val="0020283E"/>
    <w:rsid w:val="00202E23"/>
    <w:rsid w:val="0020387C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22C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9DB"/>
    <w:rsid w:val="002434D2"/>
    <w:rsid w:val="00243DB1"/>
    <w:rsid w:val="002460BE"/>
    <w:rsid w:val="00246F78"/>
    <w:rsid w:val="00247328"/>
    <w:rsid w:val="00250BCA"/>
    <w:rsid w:val="00251EDB"/>
    <w:rsid w:val="00252E25"/>
    <w:rsid w:val="0025431D"/>
    <w:rsid w:val="00256192"/>
    <w:rsid w:val="002573B6"/>
    <w:rsid w:val="00260153"/>
    <w:rsid w:val="0026290F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697D"/>
    <w:rsid w:val="00277480"/>
    <w:rsid w:val="002778F1"/>
    <w:rsid w:val="002779CE"/>
    <w:rsid w:val="00281D56"/>
    <w:rsid w:val="00282634"/>
    <w:rsid w:val="00284B72"/>
    <w:rsid w:val="002863F0"/>
    <w:rsid w:val="00286AAB"/>
    <w:rsid w:val="00290062"/>
    <w:rsid w:val="00291078"/>
    <w:rsid w:val="00291841"/>
    <w:rsid w:val="00291BC6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62C5"/>
    <w:rsid w:val="002A7087"/>
    <w:rsid w:val="002B1236"/>
    <w:rsid w:val="002B2817"/>
    <w:rsid w:val="002B3128"/>
    <w:rsid w:val="002B32BD"/>
    <w:rsid w:val="002B3780"/>
    <w:rsid w:val="002B4654"/>
    <w:rsid w:val="002B4C17"/>
    <w:rsid w:val="002B597B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70A6"/>
    <w:rsid w:val="002E06A4"/>
    <w:rsid w:val="002E07EF"/>
    <w:rsid w:val="002E4290"/>
    <w:rsid w:val="002E70B1"/>
    <w:rsid w:val="002E7391"/>
    <w:rsid w:val="002F04B8"/>
    <w:rsid w:val="002F07BD"/>
    <w:rsid w:val="002F2550"/>
    <w:rsid w:val="002F38BF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321A"/>
    <w:rsid w:val="00314B20"/>
    <w:rsid w:val="00315DFB"/>
    <w:rsid w:val="0031753F"/>
    <w:rsid w:val="00317828"/>
    <w:rsid w:val="00322993"/>
    <w:rsid w:val="00323D31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4C1B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4DD"/>
    <w:rsid w:val="003C6682"/>
    <w:rsid w:val="003C7794"/>
    <w:rsid w:val="003D00B4"/>
    <w:rsid w:val="003D0168"/>
    <w:rsid w:val="003D02F0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26DA"/>
    <w:rsid w:val="00442B47"/>
    <w:rsid w:val="00443E42"/>
    <w:rsid w:val="00447554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20ED"/>
    <w:rsid w:val="00472E63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317"/>
    <w:rsid w:val="004907E8"/>
    <w:rsid w:val="00491660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D6A"/>
    <w:rsid w:val="004C72DD"/>
    <w:rsid w:val="004D02F2"/>
    <w:rsid w:val="004D290A"/>
    <w:rsid w:val="004D4B17"/>
    <w:rsid w:val="004D651D"/>
    <w:rsid w:val="004D799A"/>
    <w:rsid w:val="004E0A4E"/>
    <w:rsid w:val="004E1E5D"/>
    <w:rsid w:val="004E2EEA"/>
    <w:rsid w:val="004E3BA7"/>
    <w:rsid w:val="004E3EF4"/>
    <w:rsid w:val="004F4513"/>
    <w:rsid w:val="004F4BC2"/>
    <w:rsid w:val="004F5ABD"/>
    <w:rsid w:val="004F6ABB"/>
    <w:rsid w:val="004F6CFD"/>
    <w:rsid w:val="004F7449"/>
    <w:rsid w:val="0050029B"/>
    <w:rsid w:val="00501EA2"/>
    <w:rsid w:val="00502319"/>
    <w:rsid w:val="00503DCB"/>
    <w:rsid w:val="0050496E"/>
    <w:rsid w:val="00505069"/>
    <w:rsid w:val="0050554B"/>
    <w:rsid w:val="00511873"/>
    <w:rsid w:val="00511B5B"/>
    <w:rsid w:val="0051388D"/>
    <w:rsid w:val="00513E25"/>
    <w:rsid w:val="00514778"/>
    <w:rsid w:val="00514A51"/>
    <w:rsid w:val="00514BE0"/>
    <w:rsid w:val="00520176"/>
    <w:rsid w:val="00521DC9"/>
    <w:rsid w:val="005232DA"/>
    <w:rsid w:val="005256D5"/>
    <w:rsid w:val="005313F4"/>
    <w:rsid w:val="00533E5B"/>
    <w:rsid w:val="00535B60"/>
    <w:rsid w:val="00535CF4"/>
    <w:rsid w:val="00535D4A"/>
    <w:rsid w:val="00537A78"/>
    <w:rsid w:val="00542930"/>
    <w:rsid w:val="00542B85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5213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5D03"/>
    <w:rsid w:val="005B6074"/>
    <w:rsid w:val="005B62AB"/>
    <w:rsid w:val="005B6931"/>
    <w:rsid w:val="005B69C4"/>
    <w:rsid w:val="005C098B"/>
    <w:rsid w:val="005C10D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5BE3"/>
    <w:rsid w:val="005E678E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3C68"/>
    <w:rsid w:val="00605E51"/>
    <w:rsid w:val="00606265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2305"/>
    <w:rsid w:val="0063371F"/>
    <w:rsid w:val="00633B95"/>
    <w:rsid w:val="00633F8F"/>
    <w:rsid w:val="0063513A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2B74"/>
    <w:rsid w:val="006852AE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37CF"/>
    <w:rsid w:val="006A3B34"/>
    <w:rsid w:val="006A3CF3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5275"/>
    <w:rsid w:val="006F5BB7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4A31"/>
    <w:rsid w:val="00714D25"/>
    <w:rsid w:val="007157D1"/>
    <w:rsid w:val="00715BE8"/>
    <w:rsid w:val="00715D0D"/>
    <w:rsid w:val="007204AE"/>
    <w:rsid w:val="0072171A"/>
    <w:rsid w:val="007225C2"/>
    <w:rsid w:val="00723E55"/>
    <w:rsid w:val="0072435E"/>
    <w:rsid w:val="007243F3"/>
    <w:rsid w:val="00725E5D"/>
    <w:rsid w:val="0073001E"/>
    <w:rsid w:val="00732069"/>
    <w:rsid w:val="007337FC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735"/>
    <w:rsid w:val="00743A38"/>
    <w:rsid w:val="00743E18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70796"/>
    <w:rsid w:val="0077591E"/>
    <w:rsid w:val="007776E8"/>
    <w:rsid w:val="00777B7F"/>
    <w:rsid w:val="0078515F"/>
    <w:rsid w:val="00785924"/>
    <w:rsid w:val="00787951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9F6"/>
    <w:rsid w:val="007A7299"/>
    <w:rsid w:val="007A74A0"/>
    <w:rsid w:val="007B0D02"/>
    <w:rsid w:val="007B14C6"/>
    <w:rsid w:val="007B15AC"/>
    <w:rsid w:val="007B2DBD"/>
    <w:rsid w:val="007B32A1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89"/>
    <w:rsid w:val="007E06B5"/>
    <w:rsid w:val="007E0BA8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286A"/>
    <w:rsid w:val="007F7912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8AC"/>
    <w:rsid w:val="008621EE"/>
    <w:rsid w:val="00863910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823"/>
    <w:rsid w:val="00885CA4"/>
    <w:rsid w:val="00890A69"/>
    <w:rsid w:val="0089148C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C07E0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1ED2"/>
    <w:rsid w:val="009028A6"/>
    <w:rsid w:val="00902E55"/>
    <w:rsid w:val="00906D3F"/>
    <w:rsid w:val="009108DC"/>
    <w:rsid w:val="0091147C"/>
    <w:rsid w:val="009119A4"/>
    <w:rsid w:val="00912509"/>
    <w:rsid w:val="009127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35D"/>
    <w:rsid w:val="0093323C"/>
    <w:rsid w:val="00933E6E"/>
    <w:rsid w:val="009346C4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7087"/>
    <w:rsid w:val="009C05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4A38"/>
    <w:rsid w:val="009D4E69"/>
    <w:rsid w:val="009D5C30"/>
    <w:rsid w:val="009D75FC"/>
    <w:rsid w:val="009E034B"/>
    <w:rsid w:val="009E1B53"/>
    <w:rsid w:val="009E2316"/>
    <w:rsid w:val="009E2664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7C6"/>
    <w:rsid w:val="00A0485F"/>
    <w:rsid w:val="00A051A3"/>
    <w:rsid w:val="00A11337"/>
    <w:rsid w:val="00A11CE8"/>
    <w:rsid w:val="00A120E2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3623"/>
    <w:rsid w:val="00A338A2"/>
    <w:rsid w:val="00A354F8"/>
    <w:rsid w:val="00A35EF7"/>
    <w:rsid w:val="00A36149"/>
    <w:rsid w:val="00A36465"/>
    <w:rsid w:val="00A40AE8"/>
    <w:rsid w:val="00A44BBC"/>
    <w:rsid w:val="00A46885"/>
    <w:rsid w:val="00A47FE6"/>
    <w:rsid w:val="00A508D5"/>
    <w:rsid w:val="00A50B42"/>
    <w:rsid w:val="00A54EB7"/>
    <w:rsid w:val="00A551DB"/>
    <w:rsid w:val="00A55E06"/>
    <w:rsid w:val="00A55F40"/>
    <w:rsid w:val="00A56D49"/>
    <w:rsid w:val="00A6235A"/>
    <w:rsid w:val="00A63261"/>
    <w:rsid w:val="00A63547"/>
    <w:rsid w:val="00A661C7"/>
    <w:rsid w:val="00A679B6"/>
    <w:rsid w:val="00A706E9"/>
    <w:rsid w:val="00A714D7"/>
    <w:rsid w:val="00A74425"/>
    <w:rsid w:val="00A750EB"/>
    <w:rsid w:val="00A75816"/>
    <w:rsid w:val="00A769A9"/>
    <w:rsid w:val="00A804F4"/>
    <w:rsid w:val="00A81536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199C"/>
    <w:rsid w:val="00AF3BCE"/>
    <w:rsid w:val="00AF529E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9EB"/>
    <w:rsid w:val="00B22222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3C35"/>
    <w:rsid w:val="00B369FE"/>
    <w:rsid w:val="00B36D68"/>
    <w:rsid w:val="00B373D4"/>
    <w:rsid w:val="00B37933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E5"/>
    <w:rsid w:val="00B50770"/>
    <w:rsid w:val="00B54415"/>
    <w:rsid w:val="00B57B36"/>
    <w:rsid w:val="00B604E2"/>
    <w:rsid w:val="00B6157B"/>
    <w:rsid w:val="00B62F7F"/>
    <w:rsid w:val="00B6591E"/>
    <w:rsid w:val="00B662AD"/>
    <w:rsid w:val="00B71AE9"/>
    <w:rsid w:val="00B7209C"/>
    <w:rsid w:val="00B740C4"/>
    <w:rsid w:val="00B74A52"/>
    <w:rsid w:val="00B757B0"/>
    <w:rsid w:val="00B76A8D"/>
    <w:rsid w:val="00B8014A"/>
    <w:rsid w:val="00B80A32"/>
    <w:rsid w:val="00B8356C"/>
    <w:rsid w:val="00B837A3"/>
    <w:rsid w:val="00B8500E"/>
    <w:rsid w:val="00B903D1"/>
    <w:rsid w:val="00B909BA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1B6B"/>
    <w:rsid w:val="00BB28C5"/>
    <w:rsid w:val="00BB46E7"/>
    <w:rsid w:val="00BB76F1"/>
    <w:rsid w:val="00BC00D4"/>
    <w:rsid w:val="00BC0657"/>
    <w:rsid w:val="00BC1705"/>
    <w:rsid w:val="00BC2D3A"/>
    <w:rsid w:val="00BC377C"/>
    <w:rsid w:val="00BC3865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E0A82"/>
    <w:rsid w:val="00BE0ADE"/>
    <w:rsid w:val="00BE1227"/>
    <w:rsid w:val="00BE210A"/>
    <w:rsid w:val="00BE2322"/>
    <w:rsid w:val="00BE335C"/>
    <w:rsid w:val="00BE4592"/>
    <w:rsid w:val="00BE7F35"/>
    <w:rsid w:val="00BF0384"/>
    <w:rsid w:val="00BF3572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FFD"/>
    <w:rsid w:val="00C144DF"/>
    <w:rsid w:val="00C14802"/>
    <w:rsid w:val="00C150A2"/>
    <w:rsid w:val="00C152A3"/>
    <w:rsid w:val="00C15993"/>
    <w:rsid w:val="00C207C1"/>
    <w:rsid w:val="00C22D9A"/>
    <w:rsid w:val="00C22DA0"/>
    <w:rsid w:val="00C22E75"/>
    <w:rsid w:val="00C23219"/>
    <w:rsid w:val="00C2508E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94E"/>
    <w:rsid w:val="00C73C5D"/>
    <w:rsid w:val="00C77B1A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3DC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177A"/>
    <w:rsid w:val="00CC1DEE"/>
    <w:rsid w:val="00CC241C"/>
    <w:rsid w:val="00CC2B37"/>
    <w:rsid w:val="00CC2ECC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37A5"/>
    <w:rsid w:val="00CE4F9A"/>
    <w:rsid w:val="00CE63E9"/>
    <w:rsid w:val="00CF090C"/>
    <w:rsid w:val="00CF0EE2"/>
    <w:rsid w:val="00CF1241"/>
    <w:rsid w:val="00CF3477"/>
    <w:rsid w:val="00CF3E0D"/>
    <w:rsid w:val="00CF5DDD"/>
    <w:rsid w:val="00CF64B5"/>
    <w:rsid w:val="00CF65E9"/>
    <w:rsid w:val="00CF7364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25FB"/>
    <w:rsid w:val="00D43688"/>
    <w:rsid w:val="00D46633"/>
    <w:rsid w:val="00D50CEE"/>
    <w:rsid w:val="00D51F26"/>
    <w:rsid w:val="00D53255"/>
    <w:rsid w:val="00D53850"/>
    <w:rsid w:val="00D55139"/>
    <w:rsid w:val="00D60296"/>
    <w:rsid w:val="00D60480"/>
    <w:rsid w:val="00D605FC"/>
    <w:rsid w:val="00D62029"/>
    <w:rsid w:val="00D6314A"/>
    <w:rsid w:val="00D6432F"/>
    <w:rsid w:val="00D65594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D70"/>
    <w:rsid w:val="00D9670A"/>
    <w:rsid w:val="00D97407"/>
    <w:rsid w:val="00D9752D"/>
    <w:rsid w:val="00DA018A"/>
    <w:rsid w:val="00DA10A1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AE5"/>
    <w:rsid w:val="00DE4D0F"/>
    <w:rsid w:val="00DE5894"/>
    <w:rsid w:val="00DE6CE6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7F97"/>
    <w:rsid w:val="00E119A9"/>
    <w:rsid w:val="00E120D2"/>
    <w:rsid w:val="00E12426"/>
    <w:rsid w:val="00E12934"/>
    <w:rsid w:val="00E13261"/>
    <w:rsid w:val="00E13BB3"/>
    <w:rsid w:val="00E15D4A"/>
    <w:rsid w:val="00E171DE"/>
    <w:rsid w:val="00E204F1"/>
    <w:rsid w:val="00E22417"/>
    <w:rsid w:val="00E25C8B"/>
    <w:rsid w:val="00E26409"/>
    <w:rsid w:val="00E2657D"/>
    <w:rsid w:val="00E26C68"/>
    <w:rsid w:val="00E27426"/>
    <w:rsid w:val="00E27A18"/>
    <w:rsid w:val="00E30135"/>
    <w:rsid w:val="00E31457"/>
    <w:rsid w:val="00E31764"/>
    <w:rsid w:val="00E32C8E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48B2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941"/>
    <w:rsid w:val="00E94E5D"/>
    <w:rsid w:val="00EA00B7"/>
    <w:rsid w:val="00EA0E85"/>
    <w:rsid w:val="00EA124C"/>
    <w:rsid w:val="00EA2267"/>
    <w:rsid w:val="00EA2294"/>
    <w:rsid w:val="00EA29F6"/>
    <w:rsid w:val="00EA3642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F032DF"/>
    <w:rsid w:val="00F033C9"/>
    <w:rsid w:val="00F056E9"/>
    <w:rsid w:val="00F06D85"/>
    <w:rsid w:val="00F06E82"/>
    <w:rsid w:val="00F119EB"/>
    <w:rsid w:val="00F1216A"/>
    <w:rsid w:val="00F1344B"/>
    <w:rsid w:val="00F14240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30D8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EEE"/>
    <w:rsid w:val="00FE70F3"/>
    <w:rsid w:val="00FF02DC"/>
    <w:rsid w:val="00FF038B"/>
    <w:rsid w:val="00FF196A"/>
    <w:rsid w:val="00FF2219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7B5FB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84E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4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7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5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2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4"/>
      </w:numPr>
    </w:pPr>
  </w:style>
  <w:style w:type="numbering" w:customStyle="1" w:styleId="WW8Num4831">
    <w:name w:val="WW8Num4831"/>
    <w:basedOn w:val="Bezlisty"/>
    <w:rsid w:val="003C5FA7"/>
    <w:pPr>
      <w:numPr>
        <w:numId w:val="25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6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58BD-D5EE-4CF6-BE00-9B790957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239</cp:revision>
  <cp:lastPrinted>2024-03-15T08:02:00Z</cp:lastPrinted>
  <dcterms:created xsi:type="dcterms:W3CDTF">2024-03-12T08:26:00Z</dcterms:created>
  <dcterms:modified xsi:type="dcterms:W3CDTF">2024-03-19T09:22:00Z</dcterms:modified>
</cp:coreProperties>
</file>