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3E6B" w14:textId="77777777" w:rsidR="00E403AE" w:rsidRPr="00E403AE" w:rsidRDefault="00E403AE" w:rsidP="00E403AE">
      <w:pPr>
        <w:pageBreakBefore/>
        <w:widowControl w:val="0"/>
        <w:suppressAutoHyphens/>
        <w:autoSpaceDN w:val="0"/>
        <w:spacing w:after="40" w:line="276" w:lineRule="auto"/>
        <w:ind w:left="426"/>
        <w:jc w:val="both"/>
        <w:textAlignment w:val="baseline"/>
        <w:rPr>
          <w:rFonts w:ascii="Tahoma" w:eastAsia="SimSun" w:hAnsi="Tahoma" w:cs="Tahoma"/>
          <w:bCs/>
          <w:kern w:val="3"/>
          <w:sz w:val="20"/>
          <w:szCs w:val="20"/>
          <w:lang w:eastAsia="pl-PL"/>
        </w:rPr>
      </w:pPr>
    </w:p>
    <w:p w14:paraId="3EE06BDC" w14:textId="77777777"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Załącznik nr 1 do SWZ</w:t>
      </w:r>
    </w:p>
    <w:p w14:paraId="42969A5C" w14:textId="69A93B84"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Nr postępowania: </w:t>
      </w:r>
      <w:r w:rsidR="00F8481D">
        <w:rPr>
          <w:rFonts w:ascii="Tahoma" w:eastAsia="SimSun" w:hAnsi="Tahoma" w:cs="Tahoma"/>
          <w:b/>
          <w:color w:val="0000FF"/>
          <w:kern w:val="3"/>
          <w:sz w:val="20"/>
          <w:szCs w:val="20"/>
          <w:lang w:eastAsia="pl-PL"/>
        </w:rPr>
        <w:t>3/2024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.</w:t>
      </w:r>
    </w:p>
    <w:p w14:paraId="26AC812F" w14:textId="77777777" w:rsidR="00E403AE" w:rsidRPr="00E403AE" w:rsidRDefault="00E403AE" w:rsidP="00E403AE">
      <w:pPr>
        <w:widowControl w:val="0"/>
        <w:tabs>
          <w:tab w:val="left" w:pos="0"/>
          <w:tab w:val="left" w:pos="180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42E49FAC" w14:textId="77777777" w:rsidR="00E403AE" w:rsidRPr="00E403AE" w:rsidRDefault="00E403AE" w:rsidP="00E403AE">
      <w:pPr>
        <w:widowControl w:val="0"/>
        <w:tabs>
          <w:tab w:val="left" w:pos="0"/>
          <w:tab w:val="left" w:pos="180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7CE5AC8" w14:textId="77777777" w:rsidR="00E403AE" w:rsidRPr="00E403AE" w:rsidRDefault="00E403AE" w:rsidP="00E403AE">
      <w:pPr>
        <w:widowControl w:val="0"/>
        <w:tabs>
          <w:tab w:val="left" w:pos="0"/>
          <w:tab w:val="left" w:pos="567"/>
          <w:tab w:val="left" w:pos="993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227D8792" w14:textId="77777777"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44C6A882" w14:textId="77777777"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8"/>
          <w:szCs w:val="28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8"/>
          <w:szCs w:val="28"/>
          <w:lang w:eastAsia="pl-PL"/>
        </w:rPr>
        <w:t>FORMULARZ OFERTOWY</w:t>
      </w:r>
    </w:p>
    <w:p w14:paraId="143B4D1C" w14:textId="77777777"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4209E265" w14:textId="66698B20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Ja (My), niżej podpisany(-ni)……………............................................................................. działając w imieniu </w:t>
      </w:r>
      <w:r w:rsidR="00F73CD4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i na rzecz: </w:t>
      </w:r>
    </w:p>
    <w:p w14:paraId="103F1183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E8F99BE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4609EEFB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0621EEAD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5ECE0E01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(pełna nazwa oraz adres siedziby Wykonawcy) </w:t>
      </w:r>
    </w:p>
    <w:p w14:paraId="21FC2E2E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6284712D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REGON: ............................................ NIP: ....................................... KRS/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eastAsia="zh-CN"/>
        </w:rPr>
        <w:t>CEiDG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eastAsia="zh-CN"/>
        </w:rPr>
        <w:t>: ........................................</w:t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br/>
      </w:r>
    </w:p>
    <w:p w14:paraId="0DF6BCB8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nr konta bankowego: ................................................................................................................................... </w:t>
      </w:r>
    </w:p>
    <w:p w14:paraId="4DB28B80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59E913B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CH" w:eastAsia="zh-CN"/>
        </w:rPr>
      </w:pPr>
      <w:proofErr w:type="spellStart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nr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 xml:space="preserve"> tel.: ...................................... 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nr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 xml:space="preserve"> 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faxu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 xml:space="preserve">: ....................................... 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e-mail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val="de-CH" w:eastAsia="zh-CN"/>
        </w:rPr>
        <w:t>: ..................................................</w:t>
      </w:r>
    </w:p>
    <w:p w14:paraId="3F365535" w14:textId="77777777"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val="de-CH" w:eastAsia="pl-PL"/>
        </w:rPr>
      </w:pPr>
    </w:p>
    <w:p w14:paraId="226FA4C1" w14:textId="77777777"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w odpowiedzi na ogłoszenie o przetargu nieograniczonym pn.:</w:t>
      </w:r>
    </w:p>
    <w:p w14:paraId="059FECF9" w14:textId="78EDA2F3" w:rsidR="008F3C56" w:rsidRPr="00F8481D" w:rsidRDefault="008F3C56" w:rsidP="00F8481D">
      <w:pPr>
        <w:spacing w:before="60" w:line="240" w:lineRule="auto"/>
        <w:jc w:val="center"/>
        <w:rPr>
          <w:rFonts w:ascii="Tahoma" w:hAnsi="Tahoma" w:cs="Tahoma"/>
          <w:b/>
          <w:color w:val="0000FF"/>
          <w:sz w:val="24"/>
          <w:szCs w:val="24"/>
        </w:rPr>
      </w:pPr>
      <w:r w:rsidRPr="00824588">
        <w:rPr>
          <w:rFonts w:ascii="Tahoma" w:hAnsi="Tahoma" w:cs="Tahoma"/>
          <w:b/>
          <w:color w:val="0000FF"/>
          <w:sz w:val="28"/>
          <w:szCs w:val="28"/>
        </w:rPr>
        <w:t>„</w:t>
      </w:r>
      <w:r w:rsidR="00F8481D" w:rsidRPr="00F8481D">
        <w:rPr>
          <w:rFonts w:ascii="Tahoma" w:hAnsi="Tahoma" w:cs="Tahoma"/>
          <w:b/>
          <w:color w:val="0000FF"/>
          <w:sz w:val="24"/>
          <w:szCs w:val="24"/>
        </w:rPr>
        <w:t>Dostawa materiałów jednorazowych i wyrobów medycznych dla SP ZOZ MSWiA w Szczecinie</w:t>
      </w:r>
      <w:r w:rsidRPr="00F8481D">
        <w:rPr>
          <w:rFonts w:ascii="Tahoma" w:hAnsi="Tahoma" w:cs="Tahoma"/>
          <w:b/>
          <w:color w:val="0000FF"/>
          <w:sz w:val="24"/>
          <w:szCs w:val="24"/>
        </w:rPr>
        <w:t xml:space="preserve">” </w:t>
      </w:r>
    </w:p>
    <w:p w14:paraId="755FA432" w14:textId="77777777"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składam niniejszą ofertę oraz:</w:t>
      </w:r>
    </w:p>
    <w:p w14:paraId="712B0447" w14:textId="77777777"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1A500A36" w14:textId="77777777" w:rsidR="00ED0CA1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eastAsia="SimSun" w:hAnsi="Tahoma" w:cs="Tahoma"/>
          <w:kern w:val="3"/>
          <w:sz w:val="20"/>
          <w:lang w:eastAsia="pl-PL"/>
        </w:rPr>
        <w:t>Oferuję wykonanie zamówienia zgodnie z opisem przedmiotu zamówienia i na warunkach płatności określonych w SWZ za wynagrodzeniem w wysokości:</w:t>
      </w:r>
      <w:bookmarkStart w:id="0" w:name="_Hlk509481739"/>
    </w:p>
    <w:p w14:paraId="0BA47B2F" w14:textId="5C2D7EDD" w:rsidR="00ED0CA1" w:rsidRDefault="00ED0CA1" w:rsidP="00FA0D92">
      <w:pPr>
        <w:pStyle w:val="Akapitzlist"/>
        <w:widowControl w:val="0"/>
        <w:numPr>
          <w:ilvl w:val="1"/>
          <w:numId w:val="99"/>
        </w:numPr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eastAsia="SimSun" w:hAnsi="Tahoma" w:cs="Tahoma"/>
          <w:kern w:val="3"/>
          <w:sz w:val="20"/>
          <w:lang w:eastAsia="pl-PL"/>
        </w:rPr>
        <w:t xml:space="preserve">- </w:t>
      </w:r>
      <w:r w:rsidRPr="00662B12">
        <w:rPr>
          <w:rFonts w:ascii="Tahoma" w:eastAsia="SimSun" w:hAnsi="Tahoma" w:cs="Tahoma"/>
          <w:b/>
          <w:bCs/>
          <w:kern w:val="3"/>
          <w:sz w:val="20"/>
          <w:lang w:eastAsia="pl-PL"/>
        </w:rPr>
        <w:t>Pakiet nr …</w:t>
      </w:r>
      <w:r w:rsidR="00662B12" w:rsidRPr="00662B12">
        <w:rPr>
          <w:rStyle w:val="Odwoanieprzypisudolnego"/>
          <w:rFonts w:ascii="Tahoma" w:eastAsia="SimSun" w:hAnsi="Tahoma" w:cs="Tahoma"/>
          <w:b/>
          <w:bCs/>
          <w:kern w:val="3"/>
          <w:sz w:val="20"/>
          <w:lang w:eastAsia="pl-PL"/>
        </w:rPr>
        <w:footnoteReference w:id="1"/>
      </w:r>
      <w:r w:rsidRPr="00ED0CA1">
        <w:rPr>
          <w:rFonts w:ascii="Tahoma" w:eastAsia="SimSun" w:hAnsi="Tahoma" w:cs="Tahoma"/>
          <w:kern w:val="3"/>
          <w:sz w:val="20"/>
          <w:lang w:eastAsia="pl-PL"/>
        </w:rPr>
        <w:t xml:space="preserve"> : ………………………… zł brutto (słownie złotych brutto: …………..…………………...…………..), w tym: …………..……………….... zł netto (słownie złotych netto:…………..………..…………………………..…………..)+ …………. % VAT (kwota podatku VAT: …………..…………..……………………………………………….……..…………..)</w:t>
      </w:r>
    </w:p>
    <w:p w14:paraId="5CCDBF37" w14:textId="77777777" w:rsidR="00A51E47" w:rsidRDefault="00A51E47" w:rsidP="00A51E47">
      <w:pPr>
        <w:pStyle w:val="Akapitzlist"/>
        <w:widowControl w:val="0"/>
        <w:autoSpaceDN w:val="0"/>
        <w:spacing w:line="276" w:lineRule="auto"/>
        <w:ind w:left="1440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3716B02A" w14:textId="77777777" w:rsidR="00ED0CA1" w:rsidRPr="00A51E47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eastAsia="Calibri" w:hAnsi="Tahoma" w:cs="Tahoma"/>
          <w:sz w:val="20"/>
        </w:rPr>
        <w:t xml:space="preserve">Oferuję dostawę asortymentu  w terminie do: </w:t>
      </w:r>
      <w:r w:rsidRPr="006079DB">
        <w:rPr>
          <w:rFonts w:ascii="Tahoma" w:eastAsia="Calibri" w:hAnsi="Tahoma" w:cs="Tahoma"/>
          <w:b/>
          <w:bCs/>
          <w:sz w:val="20"/>
        </w:rPr>
        <w:t>…………..………….. dni roboczych</w:t>
      </w:r>
      <w:r w:rsidRPr="00ED0CA1">
        <w:rPr>
          <w:rFonts w:ascii="Tahoma" w:eastAsia="Calibri" w:hAnsi="Tahoma" w:cs="Tahoma"/>
          <w:sz w:val="20"/>
        </w:rPr>
        <w:t xml:space="preserve"> od daty otrzymania zamówienia.</w:t>
      </w:r>
      <w:bookmarkEnd w:id="0"/>
    </w:p>
    <w:p w14:paraId="1BC0B496" w14:textId="77777777" w:rsidR="00A51E47" w:rsidRPr="00ED0CA1" w:rsidRDefault="00A51E47" w:rsidP="00A51E47">
      <w:pPr>
        <w:pStyle w:val="Akapitzlist"/>
        <w:widowControl w:val="0"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22F353B4" w14:textId="5B292A13" w:rsidR="00A51E47" w:rsidRPr="00A51E47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eastAsia="Calibri" w:hAnsi="Tahoma" w:cs="Tahoma"/>
          <w:sz w:val="20"/>
        </w:rPr>
        <w:t xml:space="preserve">Oświadczam, że za każdy dzień przekroczenia terminu na dostawę asortymentu , o którym mowa w pkt 2, zapłacę karę umowną, w wysokości: </w:t>
      </w:r>
      <w:r w:rsidRPr="006079DB">
        <w:rPr>
          <w:rFonts w:ascii="Tahoma" w:eastAsia="Calibri" w:hAnsi="Tahoma" w:cs="Tahoma"/>
          <w:b/>
          <w:bCs/>
          <w:sz w:val="20"/>
        </w:rPr>
        <w:t>……….… %</w:t>
      </w:r>
      <w:r w:rsidRPr="00ED0CA1">
        <w:rPr>
          <w:rFonts w:ascii="Tahoma" w:eastAsia="Calibri" w:hAnsi="Tahoma" w:cs="Tahoma"/>
          <w:sz w:val="20"/>
        </w:rPr>
        <w:t xml:space="preserve"> wartości </w:t>
      </w:r>
      <w:r w:rsidRPr="00ED0CA1">
        <w:rPr>
          <w:rFonts w:ascii="Tahoma" w:eastAsia="Calibri" w:hAnsi="Tahoma" w:cs="Tahoma"/>
          <w:bCs/>
          <w:sz w:val="20"/>
          <w:lang w:eastAsia="ar-SA"/>
        </w:rPr>
        <w:t xml:space="preserve">całkowitej </w:t>
      </w:r>
      <w:r w:rsidRPr="00ED0CA1">
        <w:rPr>
          <w:rFonts w:ascii="Tahoma" w:eastAsia="Calibri" w:hAnsi="Tahoma" w:cs="Tahoma"/>
          <w:sz w:val="20"/>
        </w:rPr>
        <w:t>dostawy asortymentu.</w:t>
      </w:r>
      <w:bookmarkStart w:id="1" w:name="_Hlk509483268"/>
    </w:p>
    <w:p w14:paraId="1377395C" w14:textId="77777777" w:rsidR="00A51E47" w:rsidRPr="00A51E47" w:rsidRDefault="00A51E47" w:rsidP="00A51E47">
      <w:pPr>
        <w:widowControl w:val="0"/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3F1C2F30" w14:textId="39A05186" w:rsidR="00A51E47" w:rsidRPr="00A51E47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eastAsia="Calibri" w:hAnsi="Tahoma" w:cs="Tahoma"/>
          <w:sz w:val="20"/>
        </w:rPr>
        <w:t xml:space="preserve">Oferuję </w:t>
      </w:r>
      <w:r w:rsidRPr="00ED0CA1">
        <w:rPr>
          <w:rFonts w:ascii="Tahoma" w:eastAsia="Tahoma" w:hAnsi="Tahoma" w:cs="Tahoma"/>
          <w:sz w:val="20"/>
        </w:rPr>
        <w:t>rozpatrzenie zgłoszonej Wykonawcy przez Zamawiającego reklamacji</w:t>
      </w:r>
      <w:r w:rsidRPr="00ED0CA1">
        <w:rPr>
          <w:rFonts w:ascii="Tahoma" w:eastAsia="Calibri" w:hAnsi="Tahoma" w:cs="Tahoma"/>
          <w:sz w:val="20"/>
        </w:rPr>
        <w:t xml:space="preserve"> w terminie do: </w:t>
      </w:r>
      <w:r w:rsidRPr="006079DB">
        <w:rPr>
          <w:rFonts w:ascii="Tahoma" w:eastAsia="Calibri" w:hAnsi="Tahoma" w:cs="Tahoma"/>
          <w:b/>
          <w:bCs/>
          <w:sz w:val="20"/>
        </w:rPr>
        <w:t>…………..………….. dni roboczych</w:t>
      </w:r>
      <w:r w:rsidRPr="00ED0CA1">
        <w:rPr>
          <w:rFonts w:ascii="Tahoma" w:eastAsia="Calibri" w:hAnsi="Tahoma" w:cs="Tahoma"/>
          <w:sz w:val="20"/>
        </w:rPr>
        <w:t xml:space="preserve"> od daty otrzymania przez Wykonawcę </w:t>
      </w:r>
      <w:r w:rsidR="00626F84">
        <w:rPr>
          <w:rFonts w:ascii="Tahoma" w:eastAsia="Calibri" w:hAnsi="Tahoma" w:cs="Tahoma"/>
          <w:sz w:val="20"/>
        </w:rPr>
        <w:t>wadliwych produktów</w:t>
      </w:r>
      <w:r w:rsidRPr="00ED0CA1">
        <w:rPr>
          <w:rFonts w:ascii="Tahoma" w:eastAsia="Calibri" w:hAnsi="Tahoma" w:cs="Tahoma"/>
          <w:sz w:val="20"/>
        </w:rPr>
        <w:t>.</w:t>
      </w:r>
    </w:p>
    <w:p w14:paraId="62AA93E7" w14:textId="77777777" w:rsidR="00A51E47" w:rsidRPr="00A51E47" w:rsidRDefault="00A51E47" w:rsidP="00A51E47">
      <w:pPr>
        <w:widowControl w:val="0"/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05A69F43" w14:textId="30B69A27" w:rsidR="00A51E47" w:rsidRPr="00A51E47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eastAsia="Calibri" w:hAnsi="Tahoma" w:cs="Tahoma"/>
          <w:sz w:val="20"/>
        </w:rPr>
        <w:t xml:space="preserve">Oferuję wymianę reklamowanego asortymentu  w terminie do: </w:t>
      </w:r>
      <w:r w:rsidRPr="006079DB">
        <w:rPr>
          <w:rFonts w:ascii="Tahoma" w:eastAsia="Calibri" w:hAnsi="Tahoma" w:cs="Tahoma"/>
          <w:b/>
          <w:bCs/>
          <w:sz w:val="20"/>
        </w:rPr>
        <w:t>…………..………….. dni roboczych</w:t>
      </w:r>
      <w:r w:rsidRPr="00ED0CA1">
        <w:rPr>
          <w:rFonts w:ascii="Tahoma" w:eastAsia="Calibri" w:hAnsi="Tahoma" w:cs="Tahoma"/>
          <w:sz w:val="20"/>
        </w:rPr>
        <w:t xml:space="preserve"> od daty uznania złożonej Wykonawcy przez Zamawiającego reklamacji.</w:t>
      </w:r>
      <w:bookmarkEnd w:id="1"/>
    </w:p>
    <w:p w14:paraId="3D21AE46" w14:textId="77777777" w:rsidR="00A51E47" w:rsidRPr="00A51E47" w:rsidRDefault="00A51E47" w:rsidP="00A51E47">
      <w:pPr>
        <w:pStyle w:val="Akapitzlist"/>
        <w:rPr>
          <w:rFonts w:ascii="Tahoma" w:eastAsia="SimSun" w:hAnsi="Tahoma" w:cs="Tahoma"/>
          <w:kern w:val="3"/>
          <w:sz w:val="20"/>
          <w:lang w:eastAsia="pl-PL"/>
        </w:rPr>
      </w:pPr>
    </w:p>
    <w:p w14:paraId="28721F26" w14:textId="77777777" w:rsidR="00A51E47" w:rsidRPr="00A51E47" w:rsidRDefault="00A51E47" w:rsidP="00A51E47">
      <w:pPr>
        <w:widowControl w:val="0"/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40C3C6C6" w14:textId="384B7CD3" w:rsidR="00A51E47" w:rsidRPr="00A51E47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eastAsia="Calibri" w:hAnsi="Tahoma" w:cs="Tahoma"/>
          <w:sz w:val="20"/>
        </w:rPr>
        <w:lastRenderedPageBreak/>
        <w:t>Oświadczamy, że zapoznaliśmy się ze Specyfikacją Warunków Zamówienia i nie wnosimy do niej żadnych zastrzeżeń oraz że zdobyliśmy wszystkie informacje potrzebne do przygotowania oferty zapewniającej pełne i prawidłowe wykonanie przedmiotu zamówienia.</w:t>
      </w:r>
    </w:p>
    <w:p w14:paraId="0332E69E" w14:textId="77777777" w:rsidR="00A51E47" w:rsidRPr="00A51E47" w:rsidRDefault="00A51E47" w:rsidP="00A51E47">
      <w:pPr>
        <w:pStyle w:val="Akapitzlist"/>
        <w:widowControl w:val="0"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3401579F" w14:textId="77777777" w:rsidR="00ED0CA1" w:rsidRPr="00A51E47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hAnsi="Tahoma" w:cs="Tahoma"/>
          <w:sz w:val="20"/>
          <w:lang w:eastAsia="pl-PL"/>
        </w:rPr>
        <w:t xml:space="preserve">Oświadczamy, że zawarte w Specyfikacji Warunków Zamówienia w projektowane postanowienia umowy zostały przez nas zaakceptowane i zobowiązujemy się w przypadku wyboru naszej oferty do zawarcia umowy w miejscu i terminie wyznaczonym przez Zamawiającego. </w:t>
      </w:r>
    </w:p>
    <w:p w14:paraId="62DA9813" w14:textId="77777777" w:rsidR="00A51E47" w:rsidRPr="00A51E47" w:rsidRDefault="00A51E47" w:rsidP="00A51E47">
      <w:pPr>
        <w:widowControl w:val="0"/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4A53E2B4" w14:textId="3966305B" w:rsidR="00FF6C6A" w:rsidRPr="00A51E47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hAnsi="Tahoma" w:cs="Tahoma"/>
          <w:sz w:val="20"/>
          <w:lang w:eastAsia="pl-PL"/>
        </w:rPr>
        <w:t>Oświadczamy, że jesteśmy związani niniejszą ofertą na czas wskazany w Specyfikacji Warunków Zamówienia.</w:t>
      </w:r>
    </w:p>
    <w:p w14:paraId="31588DF7" w14:textId="77777777" w:rsidR="00A51E47" w:rsidRPr="00A51E47" w:rsidRDefault="00A51E47" w:rsidP="00A51E47">
      <w:pPr>
        <w:widowControl w:val="0"/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23507A6C" w14:textId="77777777" w:rsidR="00ED0CA1" w:rsidRPr="00A51E47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hAnsi="Tahoma" w:cs="Tahoma"/>
          <w:sz w:val="20"/>
          <w:lang w:eastAsia="pl-PL"/>
        </w:rPr>
        <w:t xml:space="preserve">Oświadczam, że w razie wybrania mojej oferty zobowiązuję się do podpisania umowy na warunkach zawartych we wzorze umowy stanowiącym załącznik nr 3 do SWZ oraz w miejscu i terminie określonym przez Zamawiającego. </w:t>
      </w:r>
    </w:p>
    <w:p w14:paraId="2859E7D7" w14:textId="77777777" w:rsidR="00A51E47" w:rsidRPr="00A51E47" w:rsidRDefault="00A51E47" w:rsidP="00A51E47">
      <w:pPr>
        <w:widowControl w:val="0"/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7347AC87" w14:textId="77777777" w:rsidR="00A51E47" w:rsidRPr="00A51E47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hAnsi="Tahoma" w:cs="Tahoma"/>
          <w:sz w:val="20"/>
          <w:lang w:eastAsia="pl-PL"/>
        </w:rPr>
        <w:t>Oświadczamy, że złożona przez nas oferta prowadzi / nie prowadzi (właściwe podkreślić) do powstania obowiązku podatkowego po stronie Zamawiającego, zgodnie z przepisami o podatku od towarów i usług.</w:t>
      </w:r>
    </w:p>
    <w:p w14:paraId="1FB2B958" w14:textId="77777777" w:rsidR="00A51E47" w:rsidRPr="00A51E47" w:rsidRDefault="00A51E47" w:rsidP="00A51E47">
      <w:pPr>
        <w:pStyle w:val="Akapitzlist"/>
        <w:rPr>
          <w:rFonts w:ascii="Tahoma" w:hAnsi="Tahoma" w:cs="Tahoma"/>
          <w:sz w:val="20"/>
          <w:lang w:eastAsia="pl-PL"/>
        </w:rPr>
      </w:pPr>
    </w:p>
    <w:p w14:paraId="7DD786F9" w14:textId="1F9064A2" w:rsidR="00976412" w:rsidRDefault="00ED0CA1" w:rsidP="00A51E47">
      <w:pPr>
        <w:pStyle w:val="Akapitzlist"/>
        <w:widowControl w:val="0"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eastAsia="SimSun" w:hAnsi="Tahoma" w:cs="Tahoma"/>
          <w:kern w:val="3"/>
          <w:sz w:val="20"/>
          <w:lang w:eastAsia="pl-PL"/>
        </w:rPr>
        <w:t xml:space="preserve">Jeżeli Wykonawca wskaże, że powstanie obowiązek podatkowy u Zamawiającego, Wykonawca wskazuje rodzaj towaru, którego ten obowiązek dotyczy ……………………………. (nazwa towaru). </w:t>
      </w:r>
    </w:p>
    <w:p w14:paraId="7F45D9AF" w14:textId="77777777" w:rsidR="00FF6C6A" w:rsidRDefault="00FF6C6A" w:rsidP="00976412">
      <w:pPr>
        <w:pStyle w:val="Akapitzlist"/>
        <w:widowControl w:val="0"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61754C9C" w14:textId="4897B69F" w:rsidR="00ED0CA1" w:rsidRDefault="00ED0CA1" w:rsidP="00976412">
      <w:pPr>
        <w:pStyle w:val="Akapitzlist"/>
        <w:widowControl w:val="0"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bCs/>
          <w:kern w:val="3"/>
          <w:sz w:val="20"/>
          <w:lang w:eastAsia="pl-PL"/>
        </w:rPr>
      </w:pPr>
      <w:r w:rsidRPr="00ED0CA1">
        <w:rPr>
          <w:rFonts w:ascii="Tahoma" w:eastAsia="SimSun" w:hAnsi="Tahoma" w:cs="Tahoma"/>
          <w:kern w:val="3"/>
          <w:sz w:val="20"/>
          <w:lang w:eastAsia="pl-PL"/>
        </w:rPr>
        <w:t xml:space="preserve">Cena netto (bez podatku VAT) </w:t>
      </w:r>
      <w:r w:rsidRPr="00976412">
        <w:rPr>
          <w:rFonts w:ascii="Tahoma" w:eastAsia="SimSun" w:hAnsi="Tahoma" w:cs="Tahoma"/>
          <w:bCs/>
          <w:kern w:val="3"/>
          <w:sz w:val="20"/>
          <w:lang w:eastAsia="pl-PL"/>
        </w:rPr>
        <w:t>(Uwaga! Dotyczy tylko dostaw dla których obowiązek podatkowy przechodzi na Zamawiającego).</w:t>
      </w:r>
    </w:p>
    <w:p w14:paraId="326F6877" w14:textId="77777777" w:rsidR="00A51E47" w:rsidRPr="00ED0CA1" w:rsidRDefault="00A51E47" w:rsidP="00976412">
      <w:pPr>
        <w:pStyle w:val="Akapitzlist"/>
        <w:widowControl w:val="0"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</w:p>
    <w:p w14:paraId="6C08F288" w14:textId="77777777" w:rsidR="00ED0CA1" w:rsidRPr="00ED0CA1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ED0CA1">
        <w:rPr>
          <w:rFonts w:ascii="Tahoma" w:hAnsi="Tahoma" w:cs="Tahoma"/>
          <w:sz w:val="20"/>
          <w:lang w:eastAsia="pl-PL"/>
        </w:rPr>
        <w:t>Oświadczam, że Wykonawca, którego reprezentuję jest</w:t>
      </w:r>
      <w:r w:rsidRPr="00E403AE">
        <w:rPr>
          <w:vertAlign w:val="superscript"/>
        </w:rPr>
        <w:footnoteReference w:id="2"/>
      </w:r>
      <w:r w:rsidRPr="00ED0CA1">
        <w:rPr>
          <w:rFonts w:ascii="Tahoma" w:hAnsi="Tahoma" w:cs="Tahoma"/>
          <w:sz w:val="20"/>
          <w:lang w:eastAsia="pl-PL"/>
        </w:rPr>
        <w:t>:*</w:t>
      </w:r>
    </w:p>
    <w:p w14:paraId="2E4D40E5" w14:textId="77777777"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mikroprzedsiębiorstwem</w:t>
      </w:r>
    </w:p>
    <w:p w14:paraId="64BF63D6" w14:textId="77777777"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małym przedsiębiorstwem</w:t>
      </w:r>
    </w:p>
    <w:p w14:paraId="1D65EFFF" w14:textId="77777777"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średnim przedsiębiorstwem</w:t>
      </w:r>
    </w:p>
    <w:p w14:paraId="6AB4C8A6" w14:textId="77777777"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jednoosobową działalnością gospodarczą</w:t>
      </w:r>
    </w:p>
    <w:p w14:paraId="34827F4B" w14:textId="77777777" w:rsid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osobą fizyczną nieprowadzącą działalności gospodarczej</w:t>
      </w:r>
    </w:p>
    <w:p w14:paraId="0D5A24CF" w14:textId="77777777" w:rsidR="00ED0CA1" w:rsidRPr="002B2E80" w:rsidRDefault="00ED0CA1" w:rsidP="002B2E80">
      <w:pPr>
        <w:widowControl w:val="0"/>
        <w:autoSpaceDN w:val="0"/>
        <w:spacing w:after="0"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- inny rodzaj ………………………………………</w:t>
      </w:r>
    </w:p>
    <w:p w14:paraId="5642D464" w14:textId="77777777" w:rsidR="00ED0CA1" w:rsidRPr="002B2E80" w:rsidRDefault="00ED0CA1" w:rsidP="002B2E80">
      <w:pPr>
        <w:widowControl w:val="0"/>
        <w:autoSpaceDN w:val="0"/>
        <w:spacing w:line="276" w:lineRule="auto"/>
        <w:ind w:firstLine="284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*</w:t>
      </w:r>
      <w:r w:rsidRPr="00976412">
        <w:rPr>
          <w:rFonts w:ascii="Tahoma" w:eastAsia="SimSun" w:hAnsi="Tahoma" w:cs="Tahoma"/>
          <w:kern w:val="3"/>
          <w:sz w:val="16"/>
          <w:szCs w:val="16"/>
          <w:lang w:eastAsia="pl-PL"/>
        </w:rPr>
        <w:t>właściwe podkreślić</w:t>
      </w:r>
    </w:p>
    <w:p w14:paraId="5CDAED33" w14:textId="77777777" w:rsidR="00E403AE" w:rsidRPr="002B2E80" w:rsidRDefault="00E403AE" w:rsidP="00FA0D92">
      <w:pPr>
        <w:pStyle w:val="Akapitzlist"/>
        <w:widowControl w:val="0"/>
        <w:numPr>
          <w:ilvl w:val="0"/>
          <w:numId w:val="68"/>
        </w:numPr>
        <w:autoSpaceDN w:val="0"/>
        <w:spacing w:line="276" w:lineRule="auto"/>
        <w:ind w:left="426" w:hanging="426"/>
        <w:jc w:val="both"/>
        <w:textAlignment w:val="baseline"/>
        <w:rPr>
          <w:rFonts w:ascii="Tahoma" w:eastAsia="SimSun" w:hAnsi="Tahoma" w:cs="Tahoma"/>
          <w:kern w:val="3"/>
          <w:sz w:val="20"/>
          <w:lang w:eastAsia="pl-PL"/>
        </w:rPr>
      </w:pPr>
      <w:r w:rsidRPr="002B2E80">
        <w:rPr>
          <w:rFonts w:ascii="Tahoma" w:eastAsia="SimSun" w:hAnsi="Tahoma" w:cs="Tahoma"/>
          <w:kern w:val="3"/>
          <w:sz w:val="20"/>
          <w:lang w:eastAsia="pl-PL"/>
        </w:rPr>
        <w:t>Oświadczam, że powierzę niżej wymienionym podwykonawcom wykonanie niżej wskazanych części zamówienia:</w:t>
      </w:r>
    </w:p>
    <w:p w14:paraId="55CA9471" w14:textId="77777777" w:rsidR="00E403AE" w:rsidRPr="00E403AE" w:rsidRDefault="00E403AE" w:rsidP="00E403AE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0"/>
          <w:lang w:eastAsia="pl-PL"/>
        </w:rPr>
      </w:pPr>
    </w:p>
    <w:tbl>
      <w:tblPr>
        <w:tblW w:w="9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369"/>
        <w:gridCol w:w="5530"/>
      </w:tblGrid>
      <w:tr w:rsidR="00E403AE" w:rsidRPr="00E403AE" w14:paraId="15DFE50D" w14:textId="77777777" w:rsidTr="00FF6C6A">
        <w:trPr>
          <w:trHeight w:val="56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DA7DD" w14:textId="77777777" w:rsidR="00E403AE" w:rsidRPr="00FF6C6A" w:rsidRDefault="00E403AE" w:rsidP="00E403AE">
            <w:pPr>
              <w:widowControl w:val="0"/>
              <w:tabs>
                <w:tab w:val="left" w:pos="166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DA9F1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right="-308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D6886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right="-308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Część zamówienia, której wykonanie zamierzam powierzyć podwykonawcy</w:t>
            </w:r>
          </w:p>
        </w:tc>
      </w:tr>
      <w:tr w:rsidR="00E403AE" w:rsidRPr="00E403AE" w14:paraId="1DB24481" w14:textId="77777777" w:rsidTr="00FF6C6A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2EDAD" w14:textId="77777777" w:rsidR="00E403AE" w:rsidRPr="00FF6C6A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4EA66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1421E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</w:tr>
      <w:tr w:rsidR="00E403AE" w:rsidRPr="00E403AE" w14:paraId="20F40DE4" w14:textId="77777777" w:rsidTr="00FF6C6A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AC6E7" w14:textId="77777777" w:rsidR="00E403AE" w:rsidRPr="00FF6C6A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D750A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FFAC4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</w:tr>
      <w:tr w:rsidR="00E403AE" w:rsidRPr="00E403AE" w14:paraId="22C2B7B4" w14:textId="77777777" w:rsidTr="00FF6C6A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5B1C1" w14:textId="77777777" w:rsidR="00E403AE" w:rsidRPr="00FF6C6A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10F5B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6F285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230E30A3" w14:textId="77777777" w:rsid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16"/>
          <w:szCs w:val="16"/>
          <w:lang w:eastAsia="pl-PL"/>
        </w:rPr>
      </w:pPr>
      <w:r w:rsidRPr="00E403AE">
        <w:rPr>
          <w:rFonts w:ascii="Tahoma" w:eastAsia="SimSun" w:hAnsi="Tahoma" w:cs="Tahoma"/>
          <w:kern w:val="3"/>
          <w:sz w:val="16"/>
          <w:szCs w:val="16"/>
          <w:lang w:eastAsia="pl-PL"/>
        </w:rPr>
        <w:t>*Należy wypełnić, jeżeli Wykonawca przewiduje udział podwykonawców</w:t>
      </w:r>
    </w:p>
    <w:p w14:paraId="0E1C2EA6" w14:textId="77777777" w:rsidR="002E6E01" w:rsidRDefault="002E6E01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16"/>
          <w:szCs w:val="16"/>
          <w:lang w:eastAsia="pl-PL"/>
        </w:rPr>
      </w:pPr>
    </w:p>
    <w:p w14:paraId="6A3646B5" w14:textId="77777777" w:rsidR="002E6E01" w:rsidRPr="00E403AE" w:rsidRDefault="002E6E01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16"/>
          <w:szCs w:val="16"/>
          <w:lang w:eastAsia="pl-PL"/>
        </w:rPr>
      </w:pPr>
    </w:p>
    <w:p w14:paraId="726C9230" w14:textId="77777777" w:rsidR="00E403AE" w:rsidRPr="00E403AE" w:rsidRDefault="00E403AE" w:rsidP="00E403AE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16"/>
          <w:szCs w:val="16"/>
          <w:lang w:eastAsia="pl-PL"/>
        </w:rPr>
      </w:pPr>
    </w:p>
    <w:tbl>
      <w:tblPr>
        <w:tblW w:w="96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315"/>
        <w:gridCol w:w="5530"/>
      </w:tblGrid>
      <w:tr w:rsidR="00E403AE" w:rsidRPr="00E403AE" w14:paraId="20EB4D5D" w14:textId="77777777" w:rsidTr="00FF6C6A">
        <w:trPr>
          <w:trHeight w:val="56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12563" w14:textId="77777777" w:rsidR="00E403AE" w:rsidRPr="00FF6C6A" w:rsidRDefault="00E403AE" w:rsidP="00E403AE">
            <w:pPr>
              <w:widowControl w:val="0"/>
              <w:tabs>
                <w:tab w:val="left" w:pos="166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41ACF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right="-308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55ADB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right="-308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Część zamówienia, której wykonanie  zamierzam powierzyć innemu podmiotowi</w:t>
            </w:r>
          </w:p>
        </w:tc>
      </w:tr>
      <w:tr w:rsidR="00E403AE" w:rsidRPr="00E403AE" w14:paraId="185E6FF4" w14:textId="77777777" w:rsidTr="00FF6C6A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3BF66" w14:textId="77777777" w:rsidR="00E403AE" w:rsidRPr="00FF6C6A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2AB5B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4B346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</w:tr>
      <w:tr w:rsidR="00E403AE" w:rsidRPr="00E403AE" w14:paraId="7CB6730E" w14:textId="77777777" w:rsidTr="00FF6C6A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9B037" w14:textId="77777777" w:rsidR="00E403AE" w:rsidRPr="00FF6C6A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A203E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3EAE1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</w:tr>
      <w:tr w:rsidR="00E403AE" w:rsidRPr="00E403AE" w14:paraId="73507E93" w14:textId="77777777" w:rsidTr="00FF6C6A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8DE90" w14:textId="77777777" w:rsidR="00E403AE" w:rsidRPr="00FF6C6A" w:rsidRDefault="00E403AE" w:rsidP="00E403AE">
            <w:pPr>
              <w:widowControl w:val="0"/>
              <w:tabs>
                <w:tab w:val="left" w:pos="-133"/>
              </w:tabs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FF6C6A"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F429C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B1DBB" w14:textId="77777777" w:rsidR="00E403AE" w:rsidRPr="00FF6C6A" w:rsidRDefault="00E403AE" w:rsidP="00E403AE">
            <w:pPr>
              <w:widowControl w:val="0"/>
              <w:suppressAutoHyphens/>
              <w:autoSpaceDN w:val="0"/>
              <w:spacing w:after="0"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214BFF7" w14:textId="77777777" w:rsidR="00E403AE" w:rsidRPr="00E403AE" w:rsidRDefault="00E403AE" w:rsidP="00E403AE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16"/>
          <w:szCs w:val="16"/>
          <w:lang w:eastAsia="zh-CN"/>
        </w:rPr>
        <w:t xml:space="preserve">*Należy wypełnić, jeżeli Wykonawca przewiduje udział innych podmiotów </w:t>
      </w:r>
    </w:p>
    <w:p w14:paraId="21155C98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429F1BB5" w14:textId="77777777" w:rsidR="00550C75" w:rsidRDefault="00550C75" w:rsidP="00FA0D92">
      <w:pPr>
        <w:numPr>
          <w:ilvl w:val="0"/>
          <w:numId w:val="101"/>
        </w:num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FC1AC3">
        <w:rPr>
          <w:rFonts w:ascii="Tahoma" w:hAnsi="Tahoma" w:cs="Tahoma"/>
          <w:sz w:val="20"/>
          <w:lang w:val="x-none"/>
        </w:rPr>
        <w:t>Oświadczam, że wypełniłem obowiązki informacyjne przewidziane w art. 13 lub art. 14 RODO</w:t>
      </w:r>
      <w:r w:rsidRPr="00550C75">
        <w:rPr>
          <w:rFonts w:ascii="Tahoma" w:hAnsi="Tahoma" w:cs="Tahoma"/>
          <w:bCs/>
          <w:sz w:val="20"/>
          <w:vertAlign w:val="superscript"/>
          <w:lang w:val="x-none"/>
        </w:rPr>
        <w:footnoteReference w:id="3"/>
      </w:r>
      <w:r w:rsidRPr="00550C75">
        <w:rPr>
          <w:rFonts w:ascii="Tahoma" w:hAnsi="Tahoma" w:cs="Tahoma"/>
          <w:bCs/>
          <w:sz w:val="20"/>
          <w:lang w:val="x-none"/>
        </w:rPr>
        <w:t xml:space="preserve"> </w:t>
      </w:r>
      <w:r w:rsidRPr="00FC1AC3">
        <w:rPr>
          <w:rFonts w:ascii="Tahoma" w:hAnsi="Tahoma" w:cs="Tahoma"/>
          <w:sz w:val="20"/>
          <w:lang w:val="x-none"/>
        </w:rPr>
        <w:t>wobec osób fizycznych, od których dane osobowe bezpośrednio lub pośrednio pozyskałem w celu ubiegania się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br/>
      </w:r>
      <w:r w:rsidRPr="00FC1AC3">
        <w:rPr>
          <w:rFonts w:ascii="Tahoma" w:hAnsi="Tahoma" w:cs="Tahoma"/>
          <w:sz w:val="20"/>
          <w:lang w:val="x-none"/>
        </w:rPr>
        <w:t>o udzielenie zamówienia publicznego w niniejszym postępowaniu</w:t>
      </w:r>
      <w:r w:rsidRPr="00831B02">
        <w:rPr>
          <w:rFonts w:ascii="Tahoma" w:hAnsi="Tahoma" w:cs="Tahoma"/>
          <w:bCs/>
          <w:sz w:val="20"/>
          <w:vertAlign w:val="superscript"/>
          <w:lang w:val="x-none"/>
        </w:rPr>
        <w:footnoteReference w:id="4"/>
      </w:r>
      <w:r w:rsidRPr="00831B02">
        <w:rPr>
          <w:rFonts w:ascii="Tahoma" w:hAnsi="Tahoma" w:cs="Tahoma"/>
          <w:bCs/>
          <w:sz w:val="20"/>
        </w:rPr>
        <w:t>.</w:t>
      </w:r>
    </w:p>
    <w:p w14:paraId="4FBF26FD" w14:textId="77777777" w:rsidR="00550C75" w:rsidRDefault="00550C75" w:rsidP="002B2E80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0E03F98" w14:textId="77777777" w:rsidR="00550C75" w:rsidRPr="003A76C7" w:rsidRDefault="00550C75" w:rsidP="00FA0D92">
      <w:pPr>
        <w:numPr>
          <w:ilvl w:val="0"/>
          <w:numId w:val="101"/>
        </w:num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3A76C7">
        <w:rPr>
          <w:rFonts w:ascii="Tahoma" w:hAnsi="Tahoma" w:cs="Tahoma"/>
          <w:sz w:val="20"/>
        </w:rPr>
        <w:t xml:space="preserve">Oświadczam, że oferta nie zawiera / zawiera (właściwe podkreślić) informacji stanowiących tajemnicę przedsiębiorstwa w rozumieniu przepisów o zwalczaniu nieuczciwej konkurencji. </w:t>
      </w:r>
    </w:p>
    <w:p w14:paraId="45F47DB0" w14:textId="77777777" w:rsidR="00550C75" w:rsidRPr="00FC1AC3" w:rsidRDefault="00550C75" w:rsidP="00550C75">
      <w:pPr>
        <w:spacing w:line="276" w:lineRule="auto"/>
        <w:jc w:val="both"/>
        <w:rPr>
          <w:rFonts w:ascii="Tahoma" w:hAnsi="Tahoma" w:cs="Tahoma"/>
          <w:sz w:val="20"/>
        </w:rPr>
      </w:pPr>
      <w:r w:rsidRPr="00FC1AC3">
        <w:rPr>
          <w:rFonts w:ascii="Tahoma" w:hAnsi="Tahoma" w:cs="Tahoma"/>
          <w:sz w:val="20"/>
        </w:rPr>
        <w:t>Informacje takie zawarte są w następujących dokumentach:</w:t>
      </w:r>
    </w:p>
    <w:p w14:paraId="4F86B01D" w14:textId="77777777" w:rsidR="00550C75" w:rsidRDefault="00550C75" w:rsidP="00550C75">
      <w:pPr>
        <w:spacing w:line="276" w:lineRule="auto"/>
        <w:jc w:val="both"/>
        <w:rPr>
          <w:rFonts w:ascii="Tahoma" w:hAnsi="Tahoma" w:cs="Tahoma"/>
          <w:sz w:val="20"/>
        </w:rPr>
      </w:pPr>
      <w:r w:rsidRPr="00FC1AC3">
        <w:rPr>
          <w:rFonts w:ascii="Tahoma" w:hAnsi="Tahoma" w:cs="Tahoma"/>
          <w:sz w:val="20"/>
        </w:rPr>
        <w:t>.................................................................................</w:t>
      </w:r>
    </w:p>
    <w:p w14:paraId="7D1F26F1" w14:textId="77777777" w:rsidR="00550C75" w:rsidRDefault="00550C75" w:rsidP="00550C75">
      <w:pPr>
        <w:spacing w:line="276" w:lineRule="auto"/>
        <w:jc w:val="both"/>
        <w:rPr>
          <w:rFonts w:ascii="Tahoma" w:hAnsi="Tahoma" w:cs="Tahoma"/>
          <w:sz w:val="20"/>
        </w:rPr>
      </w:pPr>
      <w:r w:rsidRPr="00FC1AC3">
        <w:rPr>
          <w:rFonts w:ascii="Tahoma" w:hAnsi="Tahoma" w:cs="Tahoma"/>
          <w:sz w:val="20"/>
        </w:rPr>
        <w:t xml:space="preserve">................................................................................. </w:t>
      </w:r>
    </w:p>
    <w:p w14:paraId="2F25E6A9" w14:textId="77777777" w:rsidR="00550C75" w:rsidRPr="0053231F" w:rsidRDefault="00550C75" w:rsidP="00FA0D92">
      <w:pPr>
        <w:numPr>
          <w:ilvl w:val="0"/>
          <w:numId w:val="101"/>
        </w:num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Oświadczam, że podjąłem następujące działania w celu zachowania poufności informacji:</w:t>
      </w:r>
    </w:p>
    <w:p w14:paraId="5C0EA5A7" w14:textId="77777777" w:rsidR="00550C75" w:rsidRDefault="00550C75" w:rsidP="00550C75">
      <w:pPr>
        <w:spacing w:line="276" w:lineRule="auto"/>
        <w:jc w:val="both"/>
        <w:rPr>
          <w:rFonts w:ascii="Tahoma" w:hAnsi="Tahoma" w:cs="Tahoma"/>
          <w:sz w:val="20"/>
        </w:rPr>
      </w:pPr>
      <w:r w:rsidRPr="0053231F">
        <w:rPr>
          <w:rFonts w:ascii="Tahoma" w:hAnsi="Tahoma" w:cs="Tahoma"/>
          <w:sz w:val="20"/>
        </w:rPr>
        <w:t>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..................................................................................</w:t>
      </w:r>
    </w:p>
    <w:p w14:paraId="38F5E3B7" w14:textId="77777777" w:rsidR="00550C75" w:rsidRPr="0053231F" w:rsidRDefault="00550C75" w:rsidP="00550C75">
      <w:pPr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14:paraId="4C2DBA79" w14:textId="77777777" w:rsidR="00550C75" w:rsidRDefault="00550C75" w:rsidP="00550C75">
      <w:pPr>
        <w:spacing w:line="276" w:lineRule="auto"/>
        <w:jc w:val="both"/>
        <w:rPr>
          <w:rFonts w:ascii="Tahoma" w:hAnsi="Tahoma" w:cs="Tahoma"/>
          <w:sz w:val="20"/>
        </w:rPr>
      </w:pPr>
      <w:r w:rsidRPr="00FC1AC3">
        <w:rPr>
          <w:rFonts w:ascii="Tahoma" w:hAnsi="Tahoma" w:cs="Tahoma"/>
          <w:sz w:val="20"/>
        </w:rPr>
        <w:t xml:space="preserve">Ofertę składamy na .................. kolejno ponumerowanych stronach. </w:t>
      </w:r>
    </w:p>
    <w:p w14:paraId="11578961" w14:textId="77777777" w:rsidR="00550C75" w:rsidRPr="00FC1AC3" w:rsidRDefault="00550C75" w:rsidP="00550C75">
      <w:pPr>
        <w:spacing w:line="276" w:lineRule="auto"/>
        <w:jc w:val="both"/>
        <w:rPr>
          <w:rFonts w:ascii="Tahoma" w:hAnsi="Tahoma" w:cs="Tahoma"/>
          <w:sz w:val="20"/>
        </w:rPr>
      </w:pPr>
    </w:p>
    <w:p w14:paraId="663E0469" w14:textId="77777777" w:rsidR="00550C75" w:rsidRPr="00FC1AC3" w:rsidRDefault="00550C75" w:rsidP="00550C75">
      <w:pPr>
        <w:tabs>
          <w:tab w:val="left" w:pos="0"/>
          <w:tab w:val="left" w:pos="567"/>
          <w:tab w:val="left" w:pos="993"/>
          <w:tab w:val="left" w:pos="1276"/>
        </w:tabs>
        <w:ind w:left="-284"/>
        <w:rPr>
          <w:rFonts w:ascii="Tahoma" w:hAnsi="Tahoma" w:cs="Tahoma"/>
          <w:sz w:val="20"/>
        </w:rPr>
      </w:pPr>
      <w:r w:rsidRPr="00FC1AC3">
        <w:rPr>
          <w:rFonts w:ascii="Tahoma" w:hAnsi="Tahoma" w:cs="Tahoma"/>
          <w:sz w:val="20"/>
        </w:rPr>
        <w:t xml:space="preserve">    ...................................., dnia </w:t>
      </w:r>
      <w:r w:rsidRPr="00FC1AC3">
        <w:rPr>
          <w:rFonts w:ascii="Tahoma" w:hAnsi="Tahoma" w:cs="Tahoma"/>
          <w:sz w:val="20"/>
        </w:rPr>
        <w:tab/>
        <w:t xml:space="preserve">......................................  </w:t>
      </w:r>
      <w:r w:rsidRPr="00FC1AC3">
        <w:rPr>
          <w:rFonts w:ascii="Tahoma" w:hAnsi="Tahoma" w:cs="Tahoma"/>
          <w:sz w:val="20"/>
        </w:rPr>
        <w:tab/>
        <w:t xml:space="preserve">              .................................................</w:t>
      </w:r>
    </w:p>
    <w:p w14:paraId="743C167E" w14:textId="58910CAC" w:rsidR="00550C75" w:rsidRDefault="00550C75" w:rsidP="00550C75">
      <w:pPr>
        <w:tabs>
          <w:tab w:val="left" w:pos="0"/>
        </w:tabs>
        <w:ind w:left="-284"/>
        <w:rPr>
          <w:rFonts w:ascii="Tahoma" w:hAnsi="Tahoma" w:cs="Tahoma"/>
          <w:sz w:val="20"/>
        </w:rPr>
      </w:pPr>
      <w:r w:rsidRPr="00FC1AC3">
        <w:rPr>
          <w:rFonts w:ascii="Tahoma" w:hAnsi="Tahoma" w:cs="Tahoma"/>
          <w:sz w:val="20"/>
        </w:rPr>
        <w:tab/>
      </w:r>
      <w:r w:rsidRPr="00FC1AC3">
        <w:rPr>
          <w:rFonts w:ascii="Tahoma" w:hAnsi="Tahoma" w:cs="Tahoma"/>
          <w:sz w:val="20"/>
        </w:rPr>
        <w:tab/>
      </w:r>
      <w:r w:rsidRPr="00FC1AC3">
        <w:rPr>
          <w:rFonts w:ascii="Tahoma" w:hAnsi="Tahoma" w:cs="Tahoma"/>
          <w:sz w:val="20"/>
        </w:rPr>
        <w:tab/>
      </w:r>
      <w:r w:rsidRPr="00FC1AC3">
        <w:rPr>
          <w:rFonts w:ascii="Tahoma" w:hAnsi="Tahoma" w:cs="Tahoma"/>
          <w:sz w:val="20"/>
        </w:rPr>
        <w:tab/>
      </w:r>
      <w:r w:rsidRPr="00FC1AC3">
        <w:rPr>
          <w:rFonts w:ascii="Tahoma" w:hAnsi="Tahoma" w:cs="Tahoma"/>
          <w:sz w:val="20"/>
        </w:rPr>
        <w:tab/>
      </w:r>
      <w:r w:rsidRPr="00FC1AC3">
        <w:rPr>
          <w:rFonts w:ascii="Tahoma" w:hAnsi="Tahoma" w:cs="Tahoma"/>
          <w:sz w:val="20"/>
        </w:rPr>
        <w:tab/>
      </w:r>
      <w:r w:rsidRPr="00FC1AC3">
        <w:rPr>
          <w:rFonts w:ascii="Tahoma" w:hAnsi="Tahoma" w:cs="Tahoma"/>
          <w:sz w:val="20"/>
        </w:rPr>
        <w:tab/>
      </w:r>
      <w:r w:rsidRPr="00FC1AC3">
        <w:rPr>
          <w:rFonts w:ascii="Tahoma" w:hAnsi="Tahoma" w:cs="Tahoma"/>
          <w:sz w:val="20"/>
        </w:rPr>
        <w:tab/>
        <w:t xml:space="preserve">                                 </w:t>
      </w:r>
      <w:r>
        <w:rPr>
          <w:rFonts w:ascii="Tahoma" w:hAnsi="Tahoma" w:cs="Tahoma"/>
          <w:sz w:val="20"/>
        </w:rPr>
        <w:t xml:space="preserve">          </w:t>
      </w:r>
      <w:r w:rsidRPr="00FC1AC3">
        <w:rPr>
          <w:rFonts w:ascii="Tahoma" w:hAnsi="Tahoma" w:cs="Tahoma"/>
          <w:sz w:val="20"/>
        </w:rPr>
        <w:t>podpis(y)</w:t>
      </w:r>
    </w:p>
    <w:p w14:paraId="2485BFC2" w14:textId="77777777" w:rsid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146F2AA3" w14:textId="77777777" w:rsidR="008F3C56" w:rsidRDefault="008F3C56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715FA76C" w14:textId="77777777" w:rsidR="008F3C56" w:rsidRDefault="008F3C56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030E83EC" w14:textId="77777777" w:rsidR="008F3C56" w:rsidRDefault="008F3C56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7701FEBD" w14:textId="77777777" w:rsidR="008F3C56" w:rsidRDefault="008F3C56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75EAE65F" w14:textId="77777777" w:rsidR="00FF3DE5" w:rsidRDefault="00FF3DE5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051197DE" w14:textId="77777777" w:rsidR="008F3C56" w:rsidRPr="00E403AE" w:rsidRDefault="008F3C56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3A1A3B9C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1B6DAA1D" w14:textId="77777777" w:rsidR="00E403AE" w:rsidRPr="008F3C56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16"/>
          <w:szCs w:val="16"/>
          <w:lang w:eastAsia="pl-PL"/>
        </w:rPr>
      </w:pPr>
      <w:r w:rsidRPr="008F3C56">
        <w:rPr>
          <w:rFonts w:ascii="Tahoma" w:eastAsia="SimSun" w:hAnsi="Tahoma" w:cs="Tahoma"/>
          <w:b/>
          <w:kern w:val="3"/>
          <w:sz w:val="16"/>
          <w:szCs w:val="16"/>
          <w:lang w:eastAsia="pl-PL"/>
        </w:rPr>
        <w:t>Załączniki do umowy:</w:t>
      </w:r>
    </w:p>
    <w:p w14:paraId="5923D73A" w14:textId="0445A5EE" w:rsidR="00E403AE" w:rsidRPr="008F3C56" w:rsidRDefault="00E403AE" w:rsidP="00FA0D92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ahoma" w:eastAsia="SimSun" w:hAnsi="Tahoma" w:cs="Tahoma"/>
          <w:kern w:val="3"/>
          <w:sz w:val="16"/>
          <w:szCs w:val="16"/>
          <w:lang w:eastAsia="pl-PL"/>
        </w:rPr>
      </w:pPr>
      <w:r w:rsidRPr="008F3C56">
        <w:rPr>
          <w:rFonts w:ascii="Tahoma" w:eastAsia="SimSun" w:hAnsi="Tahoma" w:cs="Tahoma"/>
          <w:kern w:val="3"/>
          <w:sz w:val="16"/>
          <w:szCs w:val="16"/>
          <w:lang w:eastAsia="pl-PL"/>
        </w:rPr>
        <w:t xml:space="preserve">Załącznik nr 1 – </w:t>
      </w:r>
      <w:r w:rsidR="003C13BF">
        <w:rPr>
          <w:rFonts w:ascii="Tahoma" w:eastAsia="SimSun" w:hAnsi="Tahoma" w:cs="Tahoma"/>
          <w:kern w:val="3"/>
          <w:sz w:val="16"/>
          <w:szCs w:val="16"/>
          <w:lang w:eastAsia="pl-PL"/>
        </w:rPr>
        <w:t>Formularz ofertowy</w:t>
      </w:r>
      <w:r w:rsidRPr="008F3C56">
        <w:rPr>
          <w:rFonts w:ascii="Tahoma" w:eastAsia="SimSun" w:hAnsi="Tahoma" w:cs="Tahoma"/>
          <w:kern w:val="3"/>
          <w:sz w:val="16"/>
          <w:szCs w:val="16"/>
          <w:lang w:eastAsia="pl-PL"/>
        </w:rPr>
        <w:t>.</w:t>
      </w:r>
    </w:p>
    <w:p w14:paraId="4F04AADB" w14:textId="77777777" w:rsidR="00E403AE" w:rsidRPr="008F3C56" w:rsidRDefault="00E403AE" w:rsidP="00FA0D92">
      <w:pPr>
        <w:widowControl w:val="0"/>
        <w:numPr>
          <w:ilvl w:val="0"/>
          <w:numId w:val="6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ahoma" w:eastAsia="SimSun" w:hAnsi="Tahoma" w:cs="Tahoma"/>
          <w:kern w:val="3"/>
          <w:sz w:val="16"/>
          <w:szCs w:val="16"/>
          <w:lang w:eastAsia="pl-PL"/>
        </w:rPr>
      </w:pPr>
      <w:r w:rsidRPr="008F3C56">
        <w:rPr>
          <w:rFonts w:ascii="Tahoma" w:eastAsia="SimSun" w:hAnsi="Tahoma" w:cs="Tahoma"/>
          <w:kern w:val="3"/>
          <w:sz w:val="16"/>
          <w:szCs w:val="16"/>
          <w:lang w:eastAsia="pl-PL"/>
        </w:rPr>
        <w:t>Załącznik nr 2 – Szczegółowa oferta cenowa.</w:t>
      </w:r>
    </w:p>
    <w:p w14:paraId="011B64C9" w14:textId="77777777" w:rsidR="00E403AE" w:rsidRPr="00E403AE" w:rsidRDefault="00E403AE" w:rsidP="00E403AE">
      <w:pPr>
        <w:pageBreakBefore/>
        <w:widowControl w:val="0"/>
        <w:tabs>
          <w:tab w:val="left" w:pos="0"/>
        </w:tabs>
        <w:suppressAutoHyphens/>
        <w:autoSpaceDN w:val="0"/>
        <w:spacing w:after="0" w:line="276" w:lineRule="auto"/>
        <w:ind w:firstLine="6379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lastRenderedPageBreak/>
        <w:tab/>
        <w:t>Załącznik nr 4 do SWZ</w:t>
      </w:r>
    </w:p>
    <w:p w14:paraId="12F6229A" w14:textId="7B13B71D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Znak sprawy: </w:t>
      </w:r>
      <w:r w:rsidR="00F8481D">
        <w:rPr>
          <w:rFonts w:ascii="Tahoma" w:eastAsia="SimSun" w:hAnsi="Tahoma" w:cs="Tahoma"/>
          <w:b/>
          <w:color w:val="0000FF"/>
          <w:kern w:val="3"/>
          <w:sz w:val="20"/>
          <w:szCs w:val="20"/>
          <w:lang w:eastAsia="pl-PL"/>
        </w:rPr>
        <w:t>3/2024</w:t>
      </w:r>
      <w:r w:rsidRPr="008F3C56">
        <w:rPr>
          <w:rFonts w:ascii="Tahoma" w:eastAsia="SimSun" w:hAnsi="Tahoma" w:cs="Tahoma"/>
          <w:b/>
          <w:color w:val="0000FF"/>
          <w:kern w:val="3"/>
          <w:sz w:val="20"/>
          <w:szCs w:val="20"/>
          <w:lang w:eastAsia="pl-PL"/>
        </w:rPr>
        <w:t xml:space="preserve">.           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</w:p>
    <w:p w14:paraId="079A2E8A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40F812C7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07F525B0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62B3945F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1E4FECA3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………………………………………………………….</w:t>
      </w:r>
    </w:p>
    <w:p w14:paraId="7B35E0CF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CFE5CDC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………………………………………………………....</w:t>
      </w:r>
    </w:p>
    <w:p w14:paraId="253D40E9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(pełna nazwa oraz adres siedziby Wykonawcy)</w:t>
      </w:r>
    </w:p>
    <w:p w14:paraId="39EFEE15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448D6163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7EDDF0EC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OŚWIADCZENIE  WYKONAWCY  O  PRZYNALEŻNOŚCI</w:t>
      </w:r>
    </w:p>
    <w:p w14:paraId="23708566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LUB  BRAKU  PRZYNALEŻNOŚCI  DO TEJ SAMEJ GRUPY KAPITAŁOWEJ</w:t>
      </w:r>
    </w:p>
    <w:p w14:paraId="2EBA50AE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CB5E6A6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Przystępując do postępowania o udzielenie zamówienia publicznego pn.:</w:t>
      </w:r>
    </w:p>
    <w:p w14:paraId="295E3411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01387DF0" w14:textId="70235137" w:rsidR="008F3C56" w:rsidRDefault="008F3C56" w:rsidP="00F8481D">
      <w:pPr>
        <w:spacing w:before="60" w:line="240" w:lineRule="auto"/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F8481D">
        <w:rPr>
          <w:rFonts w:ascii="Tahoma" w:hAnsi="Tahoma" w:cs="Tahoma"/>
          <w:b/>
          <w:color w:val="0000FF"/>
          <w:sz w:val="24"/>
          <w:szCs w:val="24"/>
        </w:rPr>
        <w:t>„</w:t>
      </w:r>
      <w:r w:rsidR="00F8481D" w:rsidRPr="00F8481D">
        <w:rPr>
          <w:rFonts w:ascii="Tahoma" w:hAnsi="Tahoma" w:cs="Tahoma"/>
          <w:b/>
          <w:color w:val="0000FF"/>
          <w:sz w:val="24"/>
          <w:szCs w:val="24"/>
        </w:rPr>
        <w:t>Dostawa materiałów jednorazowych i wyrobów medycznych dla SP ZOZ MSWiA w Szczecinie</w:t>
      </w:r>
      <w:r w:rsidRPr="00824588">
        <w:rPr>
          <w:rFonts w:ascii="Tahoma" w:hAnsi="Tahoma" w:cs="Tahoma"/>
          <w:b/>
          <w:color w:val="0000FF"/>
          <w:sz w:val="28"/>
          <w:szCs w:val="28"/>
        </w:rPr>
        <w:t xml:space="preserve">” </w:t>
      </w:r>
    </w:p>
    <w:p w14:paraId="0BFC95FC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7412A103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Oświadczam, że wobec firmy…………………………………… reprezentowanej przeze mnie nie zachodzą przesłanki wykluczenia z art. 108 ust. 1 pkt. 5 ustawy z dn. 11 września 2019 r. – Prawo zamówień publicznych.</w:t>
      </w:r>
    </w:p>
    <w:p w14:paraId="09B7E056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6E25FA9D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708" w:hanging="42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1)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nie należę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do tej samej grupy kapitałowej, w rozumieniu ustawy z dnia 16 lutego 2007 r. o ochronie konkurencji i konsumentów, z Wykonawcami którzy złożyli odrębne oferty w przedmiotowym postępowaniu*</w:t>
      </w:r>
    </w:p>
    <w:p w14:paraId="420C3BCA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6A5E9DCE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708" w:hanging="42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2)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  <w:t>należę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do tej samej grupy kapitałowej, w rozumieniu ustawy z dnia 16 lutego 2007 r. o ochronie konkurencji i konsumentów, z Wykonawcami którzy złożyli odrębne oferty, w przedmiotowym postępowaniu, i składam dokumenty lub informacje potwierdzające przygotowanie oferty niezależnie od innego wykonawcy należącego do tej samej grupy kapitałowej*</w:t>
      </w:r>
    </w:p>
    <w:p w14:paraId="4AD8D77B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14:paraId="7BCF55E2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C1EB4E3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210E56FC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E2BD850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3165BF1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...................................., dnia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...............................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             .................................................</w:t>
      </w:r>
    </w:p>
    <w:p w14:paraId="7BD1EF15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      podpis(y)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</w:p>
    <w:p w14:paraId="3FCE0438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</w:p>
    <w:p w14:paraId="5D84C177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48FEEC5D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* Niepotrzebne skreślić -  tj. wypełnić pkt 1 albo pkt 2</w:t>
      </w:r>
    </w:p>
    <w:p w14:paraId="76BE8878" w14:textId="77777777" w:rsidR="00E403AE" w:rsidRPr="00E403AE" w:rsidRDefault="00E403AE" w:rsidP="00E403AE">
      <w:pPr>
        <w:suppressAutoHyphens/>
        <w:spacing w:after="0" w:line="240" w:lineRule="auto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  <w:r w:rsidRPr="00E403AE">
        <w:rPr>
          <w:rFonts w:ascii="Times New Roman" w:eastAsia="SimSun" w:hAnsi="Times New Roman" w:cs="Times New Roman"/>
          <w:sz w:val="24"/>
          <w:szCs w:val="20"/>
          <w:lang w:eastAsia="pl-PL"/>
        </w:rPr>
        <w:br w:type="page"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lastRenderedPageBreak/>
        <w:t> </w:t>
      </w:r>
    </w:p>
    <w:p w14:paraId="068657E3" w14:textId="77777777" w:rsidR="00E403AE" w:rsidRPr="00E403AE" w:rsidRDefault="00E403AE" w:rsidP="00E403AE">
      <w:pPr>
        <w:widowControl w:val="0"/>
        <w:tabs>
          <w:tab w:val="left" w:pos="-284"/>
        </w:tabs>
        <w:suppressAutoHyphens/>
        <w:autoSpaceDN w:val="0"/>
        <w:spacing w:after="0" w:line="276" w:lineRule="auto"/>
        <w:ind w:left="-284"/>
        <w:jc w:val="right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Załącznik</w:t>
      </w:r>
      <w:r w:rsidRPr="00E403AE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 xml:space="preserve">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nr</w:t>
      </w:r>
      <w:r w:rsidRPr="00E403AE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 xml:space="preserve"> 5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do</w:t>
      </w:r>
      <w:r w:rsidRPr="00E403AE">
        <w:rPr>
          <w:rFonts w:ascii="Tahoma" w:eastAsia="Times New Roman" w:hAnsi="Tahoma" w:cs="Tahoma"/>
          <w:b/>
          <w:kern w:val="3"/>
          <w:sz w:val="20"/>
          <w:szCs w:val="20"/>
          <w:lang w:eastAsia="pl-PL"/>
        </w:rPr>
        <w:t xml:space="preserve">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SWZ</w:t>
      </w:r>
    </w:p>
    <w:p w14:paraId="6AE64F57" w14:textId="3E9A1A22" w:rsidR="00E403AE" w:rsidRPr="00E403AE" w:rsidRDefault="00E403AE" w:rsidP="00E403AE">
      <w:pPr>
        <w:widowControl w:val="0"/>
        <w:tabs>
          <w:tab w:val="left" w:pos="-284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Nr postępowania: </w:t>
      </w:r>
      <w:r w:rsidR="00F8481D">
        <w:rPr>
          <w:rFonts w:ascii="Tahoma" w:eastAsia="SimSun" w:hAnsi="Tahoma" w:cs="Tahoma"/>
          <w:b/>
          <w:color w:val="0000FF"/>
          <w:kern w:val="3"/>
          <w:sz w:val="20"/>
          <w:szCs w:val="20"/>
          <w:lang w:eastAsia="pl-PL"/>
        </w:rPr>
        <w:t>3/2024</w:t>
      </w:r>
      <w:r w:rsidRPr="008F3C56">
        <w:rPr>
          <w:rFonts w:ascii="Tahoma" w:eastAsia="SimSun" w:hAnsi="Tahoma" w:cs="Tahoma"/>
          <w:b/>
          <w:color w:val="0000FF"/>
          <w:kern w:val="3"/>
          <w:sz w:val="20"/>
          <w:szCs w:val="20"/>
          <w:lang w:eastAsia="pl-PL"/>
        </w:rPr>
        <w:t>.</w:t>
      </w:r>
    </w:p>
    <w:p w14:paraId="207EBF6F" w14:textId="77777777"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3982BE7F" w14:textId="77777777"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67D2D850" w14:textId="77777777"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1EC16E86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………………………………………………………….</w:t>
      </w:r>
    </w:p>
    <w:p w14:paraId="7DB9CF03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C47991A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………………………………………………………....</w:t>
      </w:r>
    </w:p>
    <w:p w14:paraId="41C973C1" w14:textId="77777777" w:rsidR="00E403AE" w:rsidRPr="00E403AE" w:rsidRDefault="00E403AE" w:rsidP="00E403AE">
      <w:pPr>
        <w:widowControl w:val="0"/>
        <w:tabs>
          <w:tab w:val="left" w:pos="425"/>
          <w:tab w:val="left" w:pos="851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(pełna nazwa oraz adres siedziby Wykonawcy)</w:t>
      </w:r>
    </w:p>
    <w:p w14:paraId="686A8FDF" w14:textId="77777777" w:rsidR="00E403AE" w:rsidRPr="00E403AE" w:rsidRDefault="00E403AE" w:rsidP="00E403AE">
      <w:pPr>
        <w:widowControl w:val="0"/>
        <w:tabs>
          <w:tab w:val="left" w:pos="-284"/>
          <w:tab w:val="left" w:pos="283"/>
          <w:tab w:val="left" w:pos="709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B1E5944" w14:textId="77777777" w:rsidR="00E403AE" w:rsidRPr="00E403AE" w:rsidRDefault="00E403AE" w:rsidP="00E403AE">
      <w:pPr>
        <w:widowControl w:val="0"/>
        <w:tabs>
          <w:tab w:val="left" w:pos="-284"/>
          <w:tab w:val="left" w:pos="567"/>
          <w:tab w:val="left" w:pos="993"/>
        </w:tabs>
        <w:suppressAutoHyphens/>
        <w:autoSpaceDN w:val="0"/>
        <w:spacing w:after="0" w:line="276" w:lineRule="auto"/>
        <w:ind w:left="-284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6537E30" w14:textId="77777777"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OŚWIADCZENIE DOTYCZĄCE AKTUALNOŚCI INFORMACJI ZAWARTYCH W JEDNOLITYM EUROPEJSKIM DOKUMENCIE ZAMÓWIENIA</w:t>
      </w:r>
    </w:p>
    <w:p w14:paraId="3C1CD446" w14:textId="77777777"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9085D4B" w14:textId="77777777"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10EFD440" w14:textId="77777777"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BAE5219" w14:textId="77777777" w:rsidR="00E403AE" w:rsidRPr="00E403AE" w:rsidRDefault="00E403AE" w:rsidP="00E403AE">
      <w:pPr>
        <w:widowControl w:val="0"/>
        <w:tabs>
          <w:tab w:val="left" w:pos="0"/>
          <w:tab w:val="left" w:pos="851"/>
          <w:tab w:val="left" w:pos="1277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4990616C" w14:textId="77777777"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Przystępując do postępowania o udzielenie zamówienia publicznego pn.:</w:t>
      </w:r>
    </w:p>
    <w:p w14:paraId="57DCAD04" w14:textId="671F6CEC" w:rsidR="008F3C56" w:rsidRPr="00F8481D" w:rsidRDefault="00E403AE" w:rsidP="00F8481D">
      <w:pPr>
        <w:spacing w:before="60" w:line="240" w:lineRule="auto"/>
        <w:jc w:val="center"/>
        <w:rPr>
          <w:rFonts w:ascii="Tahoma" w:hAnsi="Tahoma" w:cs="Tahoma"/>
          <w:b/>
          <w:color w:val="0000FF"/>
          <w:sz w:val="24"/>
          <w:szCs w:val="24"/>
        </w:rPr>
      </w:pPr>
      <w:r w:rsidRPr="00E403AE">
        <w:rPr>
          <w:rFonts w:ascii="Tahoma" w:eastAsia="SimSun" w:hAnsi="Tahoma" w:cs="Tahoma"/>
          <w:b/>
          <w:bCs/>
          <w:i/>
          <w:iCs/>
          <w:kern w:val="3"/>
          <w:sz w:val="20"/>
          <w:szCs w:val="20"/>
          <w:lang w:eastAsia="pl-PL"/>
        </w:rPr>
        <w:br/>
      </w:r>
      <w:r w:rsidR="008F3C56" w:rsidRPr="00F8481D">
        <w:rPr>
          <w:rFonts w:ascii="Tahoma" w:hAnsi="Tahoma" w:cs="Tahoma"/>
          <w:b/>
          <w:color w:val="0000FF"/>
          <w:sz w:val="24"/>
          <w:szCs w:val="24"/>
        </w:rPr>
        <w:t>„</w:t>
      </w:r>
      <w:r w:rsidR="00F8481D" w:rsidRPr="00F8481D">
        <w:rPr>
          <w:rFonts w:ascii="Tahoma" w:hAnsi="Tahoma" w:cs="Tahoma"/>
          <w:b/>
          <w:color w:val="0000FF"/>
          <w:sz w:val="24"/>
          <w:szCs w:val="24"/>
        </w:rPr>
        <w:t>Dostawa materiałów jednorazowych i wyrobów medycznych dla SP ZOZ MSWiA w Szczecinie</w:t>
      </w:r>
      <w:r w:rsidR="008F3C56" w:rsidRPr="00F8481D">
        <w:rPr>
          <w:rFonts w:ascii="Tahoma" w:hAnsi="Tahoma" w:cs="Tahoma"/>
          <w:b/>
          <w:color w:val="0000FF"/>
          <w:sz w:val="24"/>
          <w:szCs w:val="24"/>
        </w:rPr>
        <w:t xml:space="preserve">” </w:t>
      </w:r>
    </w:p>
    <w:p w14:paraId="42F64BFE" w14:textId="47E66146"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7DCE2E5B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oświadczam, że informacje zawarte w złożonym wraz z ofertą Jednolitym Europejskim Dokumencie Zamówienia, w zakresie potwierdzającym brak podstaw wykluczenia na podstawie art. 108 ust. 1 pkt 3, 4, 5, 6 ustawy </w:t>
      </w:r>
      <w:proofErr w:type="spellStart"/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Pzp</w:t>
      </w:r>
      <w:proofErr w:type="spellEnd"/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pozostają aktualne.</w:t>
      </w:r>
    </w:p>
    <w:p w14:paraId="69D54627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5F131FE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01179F5D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02496E35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6159C4E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161A3264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...................................., dnia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...............................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             .................................................</w:t>
      </w:r>
    </w:p>
    <w:p w14:paraId="060BED97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ind w:left="6372" w:firstLine="708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odpis(y)</w:t>
      </w:r>
    </w:p>
    <w:p w14:paraId="12A6635E" w14:textId="77777777" w:rsidR="00E403AE" w:rsidRPr="00E403AE" w:rsidRDefault="00E403AE" w:rsidP="00E403AE">
      <w:pPr>
        <w:pageBreakBefore/>
        <w:widowControl w:val="0"/>
        <w:tabs>
          <w:tab w:val="left" w:pos="0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lastRenderedPageBreak/>
        <w:t>Załącznik nr 6 do SWZ</w:t>
      </w:r>
    </w:p>
    <w:p w14:paraId="143ED8C1" w14:textId="6AFDB142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 xml:space="preserve">Znak sprawy: </w:t>
      </w:r>
      <w:r w:rsidR="00F8481D">
        <w:rPr>
          <w:rFonts w:ascii="Tahoma" w:eastAsia="SimSun" w:hAnsi="Tahoma" w:cs="Tahoma"/>
          <w:b/>
          <w:color w:val="0000FF"/>
          <w:kern w:val="3"/>
          <w:sz w:val="20"/>
          <w:szCs w:val="20"/>
          <w:lang w:eastAsia="pl-PL"/>
        </w:rPr>
        <w:t>3/2024</w:t>
      </w:r>
      <w:r w:rsidRPr="008F3C56">
        <w:rPr>
          <w:rFonts w:ascii="Tahoma" w:eastAsia="SimSun" w:hAnsi="Tahoma" w:cs="Tahoma"/>
          <w:b/>
          <w:color w:val="0000FF"/>
          <w:kern w:val="3"/>
          <w:sz w:val="20"/>
          <w:szCs w:val="20"/>
          <w:lang w:eastAsia="pl-PL"/>
        </w:rPr>
        <w:t xml:space="preserve">. </w:t>
      </w:r>
      <w:r w:rsidRPr="008F3C56">
        <w:rPr>
          <w:rFonts w:ascii="Tahoma" w:eastAsia="SimSun" w:hAnsi="Tahoma" w:cs="Tahoma"/>
          <w:b/>
          <w:color w:val="0000FF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  <w:t xml:space="preserve">             </w:t>
      </w: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ab/>
      </w:r>
    </w:p>
    <w:p w14:paraId="4A0E2227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1B411B4C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2BC0E004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215ED624" w14:textId="77777777" w:rsidR="00E403AE" w:rsidRPr="00E403AE" w:rsidRDefault="00E403AE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4E49F101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………………………………………………………….</w:t>
      </w:r>
    </w:p>
    <w:p w14:paraId="05AF899C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A3EDBC5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………………………………………………………....</w:t>
      </w:r>
    </w:p>
    <w:p w14:paraId="1881F3F4" w14:textId="0A81CA92" w:rsidR="00E403AE" w:rsidRPr="00E403AE" w:rsidRDefault="00F357C1" w:rsidP="00E403AE">
      <w:pPr>
        <w:widowControl w:val="0"/>
        <w:tabs>
          <w:tab w:val="left" w:pos="567"/>
          <w:tab w:val="left" w:pos="993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</w:t>
      </w:r>
      <w:r w:rsidR="00E403AE"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(pełna nazwa oraz adres siedziby Wykonawcy)</w:t>
      </w:r>
    </w:p>
    <w:p w14:paraId="4C7893E2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48CE2070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26BF52A3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14D20AEA" w14:textId="77777777" w:rsidR="00E403AE" w:rsidRPr="00E403AE" w:rsidRDefault="00E403AE" w:rsidP="00E403AE">
      <w:pPr>
        <w:widowControl w:val="0"/>
        <w:tabs>
          <w:tab w:val="left" w:pos="851"/>
          <w:tab w:val="left" w:pos="1277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58F9625C" w14:textId="77777777" w:rsidR="00E403AE" w:rsidRPr="00E403AE" w:rsidRDefault="00E403AE" w:rsidP="00E403AE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lang w:eastAsia="pl-PL"/>
        </w:rPr>
        <w:t>O Ś W I A D C Z E N I E   W Y K O N A W C Y</w:t>
      </w:r>
    </w:p>
    <w:p w14:paraId="723F5BD4" w14:textId="77777777"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both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03B2D040" w14:textId="77777777"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>Przystępując do postępowania o udzielenie zamówienia publicznego pn.:</w:t>
      </w:r>
    </w:p>
    <w:p w14:paraId="7DEBE104" w14:textId="77777777" w:rsidR="00E403AE" w:rsidRPr="00E403AE" w:rsidRDefault="00E403AE" w:rsidP="00E403AE">
      <w:pPr>
        <w:widowControl w:val="0"/>
        <w:tabs>
          <w:tab w:val="left" w:pos="1317"/>
          <w:tab w:val="left" w:pos="1743"/>
          <w:tab w:val="left" w:pos="2026"/>
        </w:tabs>
        <w:suppressAutoHyphens/>
        <w:autoSpaceDN w:val="0"/>
        <w:spacing w:after="0" w:line="276" w:lineRule="auto"/>
        <w:ind w:left="750"/>
        <w:jc w:val="center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pl-PL"/>
        </w:rPr>
      </w:pPr>
    </w:p>
    <w:p w14:paraId="169CDA4D" w14:textId="43269DFB" w:rsidR="008F3C56" w:rsidRDefault="008F3C56" w:rsidP="00F8481D">
      <w:pPr>
        <w:spacing w:before="60" w:line="240" w:lineRule="auto"/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824588">
        <w:rPr>
          <w:rFonts w:ascii="Tahoma" w:hAnsi="Tahoma" w:cs="Tahoma"/>
          <w:b/>
          <w:color w:val="0000FF"/>
          <w:sz w:val="28"/>
          <w:szCs w:val="28"/>
        </w:rPr>
        <w:t>„</w:t>
      </w:r>
      <w:r w:rsidR="00F8481D" w:rsidRPr="00F8481D">
        <w:rPr>
          <w:rFonts w:ascii="Tahoma" w:hAnsi="Tahoma" w:cs="Tahoma"/>
          <w:b/>
          <w:color w:val="0000FF"/>
          <w:sz w:val="28"/>
          <w:szCs w:val="28"/>
        </w:rPr>
        <w:t>Dostawa materiałów jednorazowych i wyrobów medycznych dla SP ZOZ MSWiA w Szczecinie</w:t>
      </w:r>
      <w:r w:rsidRPr="00824588">
        <w:rPr>
          <w:rFonts w:ascii="Tahoma" w:hAnsi="Tahoma" w:cs="Tahoma"/>
          <w:b/>
          <w:color w:val="0000FF"/>
          <w:sz w:val="28"/>
          <w:szCs w:val="28"/>
        </w:rPr>
        <w:t xml:space="preserve">” </w:t>
      </w:r>
    </w:p>
    <w:p w14:paraId="565F59E1" w14:textId="77777777"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iCs/>
          <w:kern w:val="3"/>
          <w:sz w:val="28"/>
          <w:szCs w:val="28"/>
          <w:lang w:eastAsia="pl-PL"/>
        </w:rPr>
      </w:pPr>
    </w:p>
    <w:p w14:paraId="2307E202" w14:textId="77777777"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Times New Roman" w:hAnsi="Tahoma" w:cs="Tahoma"/>
          <w:bCs/>
          <w:iCs/>
          <w:kern w:val="3"/>
          <w:sz w:val="20"/>
          <w:szCs w:val="20"/>
          <w:lang w:eastAsia="pl-PL"/>
        </w:rPr>
      </w:pPr>
    </w:p>
    <w:p w14:paraId="00763555" w14:textId="77777777" w:rsidR="00E403AE" w:rsidRPr="00E403AE" w:rsidRDefault="00E403AE" w:rsidP="00E403A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oferowane przez nas produkty posiadają wszystkie niezbędne dokumenty potwierdzające dopuszczenie oferowanych produktów do użytku szpitalnego zgodnie z obowiązującymi przepisami prawa, w szczególności spełniają wymagania zgodne z ustawą o wyrobach medycznych, oraz posiadają oznaczenie CE. </w:t>
      </w:r>
    </w:p>
    <w:p w14:paraId="51E89FBF" w14:textId="77777777" w:rsidR="00E403AE" w:rsidRPr="00E403AE" w:rsidRDefault="00E403AE" w:rsidP="00E403A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45401F" w14:textId="77777777" w:rsidR="00E403AE" w:rsidRPr="00E403AE" w:rsidRDefault="00E403AE" w:rsidP="00E403A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403AE">
        <w:rPr>
          <w:rFonts w:ascii="Tahoma" w:eastAsia="Times New Roman" w:hAnsi="Tahoma" w:cs="Tahoma"/>
          <w:sz w:val="20"/>
          <w:szCs w:val="20"/>
          <w:lang w:eastAsia="pl-PL"/>
        </w:rPr>
        <w:t>Oświadczam, iż w przypadku wybrania naszej oferty zobowiązujemy się do dostarczenia kompletu w/w dokumentów, na żądanie Zamawiającego</w:t>
      </w:r>
    </w:p>
    <w:p w14:paraId="4FB9D37B" w14:textId="77777777" w:rsidR="00E403AE" w:rsidRPr="00E403AE" w:rsidRDefault="00E403AE" w:rsidP="00E403AE">
      <w:pPr>
        <w:widowControl w:val="0"/>
        <w:tabs>
          <w:tab w:val="left" w:pos="681"/>
        </w:tabs>
        <w:suppressAutoHyphens/>
        <w:autoSpaceDN w:val="0"/>
        <w:spacing w:after="0" w:line="276" w:lineRule="auto"/>
        <w:ind w:left="11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26F2F6F1" w14:textId="77777777" w:rsidR="00E403AE" w:rsidRPr="00E403AE" w:rsidRDefault="00E403AE" w:rsidP="00E403AE">
      <w:pPr>
        <w:widowControl w:val="0"/>
        <w:tabs>
          <w:tab w:val="left" w:pos="681"/>
        </w:tabs>
        <w:suppressAutoHyphens/>
        <w:autoSpaceDN w:val="0"/>
        <w:spacing w:after="0" w:line="276" w:lineRule="auto"/>
        <w:ind w:left="114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1F84C8C" w14:textId="77777777"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D9D7E43" w14:textId="77777777"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5E019D4A" w14:textId="77777777" w:rsidR="00E403AE" w:rsidRPr="00E403AE" w:rsidRDefault="00E403AE" w:rsidP="00E403AE">
      <w:pPr>
        <w:widowControl w:val="0"/>
        <w:tabs>
          <w:tab w:val="left" w:pos="567"/>
          <w:tab w:val="left" w:pos="993"/>
          <w:tab w:val="left" w:pos="1276"/>
        </w:tabs>
        <w:suppressAutoHyphens/>
        <w:autoSpaceDN w:val="0"/>
        <w:spacing w:after="0" w:line="276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..........................., dnia .............................  </w:t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</w: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ab/>
        <w:t xml:space="preserve"> ........................................................................</w:t>
      </w:r>
    </w:p>
    <w:p w14:paraId="7EFC0EA0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ind w:left="4956" w:firstLine="708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  <w:r w:rsidRPr="00E403AE">
        <w:rPr>
          <w:rFonts w:ascii="Tahoma" w:eastAsia="SimSun" w:hAnsi="Tahoma" w:cs="Tahoma"/>
          <w:kern w:val="3"/>
          <w:sz w:val="20"/>
          <w:szCs w:val="20"/>
          <w:lang w:eastAsia="pl-PL"/>
        </w:rPr>
        <w:t xml:space="preserve">                    podpis(y)</w:t>
      </w:r>
    </w:p>
    <w:p w14:paraId="26C9FBCC" w14:textId="77777777" w:rsidR="00E403AE" w:rsidRPr="00E403AE" w:rsidRDefault="00E403AE" w:rsidP="00E403AE">
      <w:pPr>
        <w:pageBreakBefore/>
        <w:tabs>
          <w:tab w:val="left" w:pos="0"/>
        </w:tabs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b/>
          <w:sz w:val="20"/>
          <w:szCs w:val="20"/>
          <w:lang w:eastAsia="zh-CN"/>
        </w:rPr>
        <w:lastRenderedPageBreak/>
        <w:t>Załącznik nr 7 do SWZ</w:t>
      </w:r>
    </w:p>
    <w:p w14:paraId="2DCD9BB3" w14:textId="30C98989" w:rsidR="00E403AE" w:rsidRPr="00E403AE" w:rsidRDefault="00E403AE" w:rsidP="00E403AE">
      <w:p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Nr postępowania: </w:t>
      </w:r>
      <w:r w:rsidR="00F8481D">
        <w:rPr>
          <w:rFonts w:ascii="Tahoma" w:eastAsia="Times New Roman" w:hAnsi="Tahoma" w:cs="Tahoma"/>
          <w:b/>
          <w:color w:val="0000FF"/>
          <w:sz w:val="20"/>
          <w:szCs w:val="20"/>
          <w:lang w:eastAsia="zh-CN"/>
        </w:rPr>
        <w:t>3/2024</w:t>
      </w:r>
      <w:r w:rsidR="002417A3" w:rsidRPr="002417A3">
        <w:rPr>
          <w:rFonts w:ascii="Tahoma" w:eastAsia="Times New Roman" w:hAnsi="Tahoma" w:cs="Tahoma"/>
          <w:b/>
          <w:color w:val="0000FF"/>
          <w:sz w:val="20"/>
          <w:szCs w:val="20"/>
          <w:lang w:eastAsia="zh-CN"/>
        </w:rPr>
        <w:t>.</w:t>
      </w:r>
    </w:p>
    <w:p w14:paraId="43DAECA8" w14:textId="77777777" w:rsidR="00E403AE" w:rsidRPr="00E403AE" w:rsidRDefault="00E403AE" w:rsidP="00E403AE">
      <w:p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-284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40B5BF93" w14:textId="77777777" w:rsidR="00E403AE" w:rsidRPr="00E403AE" w:rsidRDefault="00E403AE" w:rsidP="00E403A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7833C60" w14:textId="77777777"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14:paraId="20AFFDC7" w14:textId="77777777"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b/>
          <w:bCs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b/>
          <w:bCs/>
          <w:shd w:val="clear" w:color="auto" w:fill="FFFFFF"/>
          <w:lang w:eastAsia="zh-CN"/>
        </w:rPr>
        <w:t>ZOBOWIĄZANIE PODMIOTU UDOSTĘPNIAJĄCEGO ZASOBY</w:t>
      </w:r>
    </w:p>
    <w:p w14:paraId="1AA77909" w14:textId="77777777"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b/>
          <w:bCs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b/>
          <w:bCs/>
          <w:shd w:val="clear" w:color="auto" w:fill="FFFFFF"/>
          <w:lang w:eastAsia="zh-CN"/>
        </w:rPr>
        <w:t xml:space="preserve">do oddania do dyspozycji Wykonawcy niezbędnych zasobów na okres korzystania z nich przy wykonywaniu zamówienia </w:t>
      </w:r>
    </w:p>
    <w:p w14:paraId="25DB1B86" w14:textId="77777777"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14:paraId="61BBA192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ja, niżej podpisany ……………............................................................................. działając w imieniu i na rzecz: </w:t>
      </w:r>
    </w:p>
    <w:p w14:paraId="76323939" w14:textId="77777777"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14:paraId="7FCA4214" w14:textId="77777777"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….................................................................................................................................................................</w:t>
      </w:r>
    </w:p>
    <w:p w14:paraId="0D55FB92" w14:textId="77777777"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(</w:t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 xml:space="preserve">pełna nazwa oraz adres siedziby </w:t>
      </w: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Podmiotu na zasobach, którego Wykonawca polega)</w:t>
      </w:r>
    </w:p>
    <w:p w14:paraId="36A0BEB8" w14:textId="77777777"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14:paraId="4FC178E7" w14:textId="77777777"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Oświadczam, iż oddaję do dyspozycji Wykonawcy:</w:t>
      </w:r>
    </w:p>
    <w:p w14:paraId="4C480A83" w14:textId="77777777"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...........................................................................</w:t>
      </w:r>
    </w:p>
    <w:p w14:paraId="02C82035" w14:textId="77777777"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14:paraId="528831D9" w14:textId="77777777"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….............................................................................</w:t>
      </w:r>
    </w:p>
    <w:p w14:paraId="4DED2C33" w14:textId="77777777" w:rsidR="00E403AE" w:rsidRPr="00E403AE" w:rsidRDefault="00E403AE" w:rsidP="00E403AE">
      <w:pPr>
        <w:suppressAutoHyphens/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(nazwa i adres siedziby Wykonawcy)</w:t>
      </w:r>
    </w:p>
    <w:p w14:paraId="1EC56D42" w14:textId="77777777"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14:paraId="16FD3075" w14:textId="77777777" w:rsidR="00E403AE" w:rsidRPr="00E403AE" w:rsidRDefault="00E403AE" w:rsidP="00E403AE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niezbędne zasoby ….....................................................................................................</w:t>
      </w:r>
    </w:p>
    <w:p w14:paraId="0A38A3D1" w14:textId="77777777"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(zakres zasobów, które zostaną udostępnione Wykonawcy, np. kwalifikacje zawodowe, doświadczenie, potencjał techniczny)</w:t>
      </w:r>
    </w:p>
    <w:p w14:paraId="39F13BF4" w14:textId="77777777" w:rsidR="00E403AE" w:rsidRPr="00E403AE" w:rsidRDefault="00E403AE" w:rsidP="00E403AE">
      <w:pPr>
        <w:tabs>
          <w:tab w:val="left" w:pos="1080"/>
          <w:tab w:val="left" w:pos="1470"/>
        </w:tabs>
        <w:suppressAutoHyphens/>
        <w:overflowPunct w:val="0"/>
        <w:spacing w:after="0" w:line="276" w:lineRule="auto"/>
        <w:rPr>
          <w:rFonts w:ascii="Tahoma" w:eastAsia="Verdana" w:hAnsi="Tahoma" w:cs="Tahoma"/>
          <w:color w:val="000000"/>
          <w:spacing w:val="-1"/>
          <w:sz w:val="20"/>
          <w:szCs w:val="20"/>
          <w:shd w:val="clear" w:color="auto" w:fill="FFFFFF"/>
          <w:lang w:eastAsia="zh-CN"/>
        </w:rPr>
      </w:pPr>
    </w:p>
    <w:p w14:paraId="7695CDDD" w14:textId="77777777" w:rsidR="00E403AE" w:rsidRPr="00E403AE" w:rsidRDefault="00E403AE" w:rsidP="00E403AE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Na potrzeby postępowania o udzielenie zamówienia publicznego prowadzonego pn.:</w:t>
      </w:r>
    </w:p>
    <w:p w14:paraId="6C078966" w14:textId="77777777" w:rsidR="00E403AE" w:rsidRPr="00E403AE" w:rsidRDefault="00E403AE" w:rsidP="00E403AE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CAA9305" w14:textId="787578BE" w:rsidR="008F3C56" w:rsidRDefault="008F3C56" w:rsidP="00F8481D">
      <w:pPr>
        <w:spacing w:before="60" w:line="240" w:lineRule="auto"/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824588">
        <w:rPr>
          <w:rFonts w:ascii="Tahoma" w:hAnsi="Tahoma" w:cs="Tahoma"/>
          <w:b/>
          <w:color w:val="0000FF"/>
          <w:sz w:val="28"/>
          <w:szCs w:val="28"/>
        </w:rPr>
        <w:t>„</w:t>
      </w:r>
      <w:r w:rsidR="00F8481D" w:rsidRPr="00F8481D">
        <w:rPr>
          <w:rFonts w:ascii="Tahoma" w:hAnsi="Tahoma" w:cs="Tahoma"/>
          <w:b/>
          <w:color w:val="0000FF"/>
          <w:sz w:val="28"/>
          <w:szCs w:val="28"/>
        </w:rPr>
        <w:t>Dostawa materiałów jednorazowych i wyrobów medycznych dla SP ZOZ MSWiA w Szczecinie</w:t>
      </w:r>
      <w:r w:rsidRPr="00824588">
        <w:rPr>
          <w:rFonts w:ascii="Tahoma" w:hAnsi="Tahoma" w:cs="Tahoma"/>
          <w:b/>
          <w:color w:val="0000FF"/>
          <w:sz w:val="28"/>
          <w:szCs w:val="28"/>
        </w:rPr>
        <w:t xml:space="preserve">” </w:t>
      </w:r>
    </w:p>
    <w:p w14:paraId="3E31E385" w14:textId="77777777"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oświadczam,  iż:</w:t>
      </w:r>
    </w:p>
    <w:p w14:paraId="1AF23CC3" w14:textId="77777777"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a) udostępniam Wykonawcy w/w zasoby w następującym zakresie:</w:t>
      </w:r>
    </w:p>
    <w:p w14:paraId="5A11B757" w14:textId="77777777"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…..........................................................................................................................</w:t>
      </w:r>
    </w:p>
    <w:p w14:paraId="74B36EC7" w14:textId="77777777"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14:paraId="22ADB0E5" w14:textId="77777777"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b) sposób i okres udostępnienia Wykonawcy i wykorzystania przez niego zasobów przeze mnie udostępnionych przy wykonywaniu zamówienia:</w:t>
      </w:r>
    </w:p>
    <w:p w14:paraId="7C680A8B" w14:textId="77777777"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….........................................................................................................................</w:t>
      </w:r>
    </w:p>
    <w:p w14:paraId="3E697008" w14:textId="77777777" w:rsidR="00E403AE" w:rsidRPr="00E403AE" w:rsidRDefault="00E403AE" w:rsidP="00E403A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</w:pPr>
    </w:p>
    <w:p w14:paraId="6DFBAE5B" w14:textId="77777777" w:rsidR="00E403AE" w:rsidRPr="00E403AE" w:rsidRDefault="00E403AE" w:rsidP="00E403AE">
      <w:pPr>
        <w:suppressAutoHyphens/>
        <w:spacing w:after="0" w:line="276" w:lineRule="auto"/>
        <w:ind w:hanging="11"/>
        <w:jc w:val="both"/>
        <w:rPr>
          <w:rFonts w:ascii="Times" w:eastAsia="Times New Roman" w:hAnsi="Times" w:cs="Times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c) </w:t>
      </w:r>
      <w:r w:rsidRPr="00E403AE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zh-CN"/>
        </w:rPr>
        <w:t>zrealizuję dostawy</w:t>
      </w:r>
      <w:r w:rsidRPr="00E403AE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w zakresie, w jakim Wykonawca polega na moich zdolnościach  w odniesieniu do warunków udziału w postępowaniu dotyczących wykształcenia, kwalifikacji zawodowych lub doświadczenia.</w:t>
      </w:r>
    </w:p>
    <w:p w14:paraId="6B5CD5E3" w14:textId="77777777" w:rsidR="00E403AE" w:rsidRPr="00E403AE" w:rsidRDefault="00E403AE" w:rsidP="00E403A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14:paraId="638656FB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ind w:left="4956" w:firstLine="708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3C3BC38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77186C6F" w14:textId="77777777" w:rsidR="00E403AE" w:rsidRPr="00E403AE" w:rsidRDefault="00E403AE" w:rsidP="00E403AE">
      <w:pPr>
        <w:suppressAutoHyphens/>
        <w:spacing w:after="0" w:line="276" w:lineRule="auto"/>
        <w:ind w:hanging="11"/>
        <w:jc w:val="both"/>
        <w:rPr>
          <w:rFonts w:ascii="Times" w:eastAsia="Times New Roman" w:hAnsi="Times" w:cs="Times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....................................,</w:t>
      </w:r>
      <w:r w:rsidRPr="00E403AE">
        <w:rPr>
          <w:rFonts w:ascii="Tahoma" w:eastAsia="Tahoma" w:hAnsi="Tahoma" w:cs="Tahoma"/>
          <w:sz w:val="20"/>
          <w:szCs w:val="20"/>
          <w:lang w:eastAsia="zh-CN"/>
        </w:rPr>
        <w:t xml:space="preserve"> </w:t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dnia</w:t>
      </w:r>
      <w:r w:rsidRPr="00E403AE">
        <w:rPr>
          <w:rFonts w:ascii="Tahoma" w:eastAsia="Tahoma" w:hAnsi="Tahoma" w:cs="Tahoma"/>
          <w:sz w:val="20"/>
          <w:szCs w:val="20"/>
          <w:lang w:eastAsia="zh-CN"/>
        </w:rPr>
        <w:t xml:space="preserve"> </w:t>
      </w:r>
      <w:r w:rsidRPr="00E403AE">
        <w:rPr>
          <w:rFonts w:ascii="Tahoma" w:eastAsia="Tahoma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</w:t>
      </w:r>
      <w:r w:rsidRPr="00E403AE">
        <w:rPr>
          <w:rFonts w:ascii="Tahoma" w:eastAsia="Tahoma" w:hAnsi="Tahoma" w:cs="Tahoma"/>
          <w:sz w:val="20"/>
          <w:szCs w:val="20"/>
          <w:lang w:eastAsia="zh-CN"/>
        </w:rPr>
        <w:t xml:space="preserve">  </w:t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              .................................................</w:t>
      </w:r>
    </w:p>
    <w:p w14:paraId="7F04D216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ind w:left="-284"/>
        <w:rPr>
          <w:rFonts w:ascii="Tahoma" w:eastAsia="Times New Roman" w:hAnsi="Tahoma" w:cs="Tahoma"/>
          <w:sz w:val="20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                                    podpis(y) osoby(osób)</w:t>
      </w:r>
    </w:p>
    <w:p w14:paraId="76FC8841" w14:textId="77777777" w:rsidR="00E403AE" w:rsidRPr="00E403AE" w:rsidRDefault="00E403AE" w:rsidP="00E403AE">
      <w:pPr>
        <w:tabs>
          <w:tab w:val="left" w:pos="0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403AE">
        <w:rPr>
          <w:rFonts w:ascii="Tahoma" w:eastAsia="Times New Roman" w:hAnsi="Tahoma" w:cs="Tahoma"/>
          <w:sz w:val="20"/>
          <w:szCs w:val="20"/>
          <w:lang w:eastAsia="zh-CN"/>
        </w:rPr>
        <w:tab/>
        <w:t>udostępniającej(</w:t>
      </w:r>
      <w:proofErr w:type="spellStart"/>
      <w:r w:rsidRPr="00E403AE">
        <w:rPr>
          <w:rFonts w:ascii="Tahoma" w:eastAsia="Times New Roman" w:hAnsi="Tahoma" w:cs="Tahoma"/>
          <w:sz w:val="20"/>
          <w:szCs w:val="20"/>
          <w:lang w:eastAsia="zh-CN"/>
        </w:rPr>
        <w:t>ych</w:t>
      </w:r>
      <w:proofErr w:type="spellEnd"/>
      <w:r w:rsidRPr="00E403AE">
        <w:rPr>
          <w:rFonts w:ascii="Tahoma" w:eastAsia="Times New Roman" w:hAnsi="Tahoma" w:cs="Tahoma"/>
          <w:sz w:val="20"/>
          <w:szCs w:val="20"/>
          <w:lang w:eastAsia="zh-CN"/>
        </w:rPr>
        <w:t>) zasoby</w:t>
      </w:r>
    </w:p>
    <w:p w14:paraId="510425F7" w14:textId="77777777" w:rsidR="00E403AE" w:rsidRPr="00E403AE" w:rsidRDefault="00E403AE" w:rsidP="00E403A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</w:p>
    <w:p w14:paraId="2731546A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2A803EA0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14EF4AFB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 w:val="20"/>
          <w:szCs w:val="20"/>
          <w:lang w:eastAsia="pl-PL"/>
        </w:rPr>
      </w:pPr>
    </w:p>
    <w:p w14:paraId="3B1C4445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  <w:t>UWAGA: wypełnić jeżeli dotyczy</w:t>
      </w:r>
    </w:p>
    <w:p w14:paraId="4673D0AD" w14:textId="77777777" w:rsidR="00E403AE" w:rsidRPr="00E403AE" w:rsidRDefault="00E403AE" w:rsidP="00E403AE">
      <w:pPr>
        <w:tabs>
          <w:tab w:val="left" w:pos="567"/>
          <w:tab w:val="left" w:pos="993"/>
        </w:tabs>
        <w:suppressAutoHyphens/>
        <w:spacing w:after="0" w:line="256" w:lineRule="auto"/>
        <w:jc w:val="right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  <w:br w:type="page"/>
      </w:r>
      <w:r w:rsidRPr="00E403AE">
        <w:rPr>
          <w:rFonts w:ascii="Tahoma" w:eastAsia="Calibri" w:hAnsi="Tahoma" w:cs="Tahoma"/>
          <w:b/>
          <w:sz w:val="20"/>
        </w:rPr>
        <w:lastRenderedPageBreak/>
        <w:t>Załącznik nr 9 do SWZ</w:t>
      </w:r>
    </w:p>
    <w:p w14:paraId="64194CDF" w14:textId="3831B5AF" w:rsidR="00E403AE" w:rsidRDefault="00E403AE" w:rsidP="00E403AE">
      <w:pPr>
        <w:tabs>
          <w:tab w:val="left" w:pos="0"/>
          <w:tab w:val="left" w:pos="567"/>
          <w:tab w:val="left" w:pos="993"/>
        </w:tabs>
        <w:ind w:left="-284"/>
        <w:rPr>
          <w:rFonts w:ascii="Tahoma" w:eastAsia="Times New Roman" w:hAnsi="Tahoma" w:cs="Tahoma"/>
          <w:b/>
          <w:color w:val="0000FF"/>
          <w:sz w:val="20"/>
          <w:lang w:eastAsia="pl-PL"/>
        </w:rPr>
      </w:pPr>
      <w:r w:rsidRPr="00E403AE">
        <w:rPr>
          <w:rFonts w:ascii="Tahoma" w:eastAsia="Times New Roman" w:hAnsi="Tahoma" w:cs="Tahoma"/>
          <w:b/>
          <w:sz w:val="20"/>
          <w:lang w:eastAsia="pl-PL"/>
        </w:rPr>
        <w:t xml:space="preserve">Nr postępowania: </w:t>
      </w:r>
      <w:r w:rsidR="00F8481D">
        <w:rPr>
          <w:rFonts w:ascii="Tahoma" w:eastAsia="Times New Roman" w:hAnsi="Tahoma" w:cs="Tahoma"/>
          <w:b/>
          <w:color w:val="0000FF"/>
          <w:sz w:val="20"/>
          <w:lang w:eastAsia="pl-PL"/>
        </w:rPr>
        <w:t>3/2024</w:t>
      </w:r>
      <w:r w:rsidR="008F3C56">
        <w:rPr>
          <w:rFonts w:ascii="Tahoma" w:eastAsia="Times New Roman" w:hAnsi="Tahoma" w:cs="Tahoma"/>
          <w:b/>
          <w:color w:val="0000FF"/>
          <w:sz w:val="20"/>
          <w:lang w:eastAsia="pl-PL"/>
        </w:rPr>
        <w:t>.</w:t>
      </w:r>
    </w:p>
    <w:p w14:paraId="1F3E444F" w14:textId="77777777" w:rsidR="008F3C56" w:rsidRPr="00E403AE" w:rsidRDefault="008F3C56" w:rsidP="00E403AE">
      <w:pPr>
        <w:tabs>
          <w:tab w:val="left" w:pos="0"/>
          <w:tab w:val="left" w:pos="567"/>
          <w:tab w:val="left" w:pos="993"/>
        </w:tabs>
        <w:ind w:left="-284"/>
        <w:rPr>
          <w:rFonts w:ascii="Calibri" w:eastAsia="Times New Roman" w:hAnsi="Calibri" w:cs="Times New Roman"/>
          <w:sz w:val="20"/>
          <w:lang w:eastAsia="pl-PL"/>
        </w:rPr>
      </w:pPr>
    </w:p>
    <w:p w14:paraId="39A6E08D" w14:textId="77777777" w:rsidR="00E403AE" w:rsidRPr="00E403AE" w:rsidRDefault="00E403AE" w:rsidP="00E403AE">
      <w:pPr>
        <w:spacing w:after="120" w:line="360" w:lineRule="auto"/>
        <w:jc w:val="center"/>
        <w:rPr>
          <w:rFonts w:ascii="Tahoma" w:eastAsia="Calibri" w:hAnsi="Tahoma" w:cs="Tahoma"/>
          <w:b/>
        </w:rPr>
      </w:pPr>
      <w:r w:rsidRPr="00E403AE">
        <w:rPr>
          <w:rFonts w:ascii="Tahoma" w:eastAsia="Calibri" w:hAnsi="Tahoma" w:cs="Tahoma"/>
          <w:b/>
        </w:rPr>
        <w:t xml:space="preserve">OŚWIADCZENIA WYKONAWCY/WYKONAWCY WSPÓLNIE UBIEGAJĄCEGO SIĘ </w:t>
      </w:r>
      <w:r w:rsidRPr="00E403AE">
        <w:rPr>
          <w:rFonts w:ascii="Tahoma" w:eastAsia="Calibri" w:hAnsi="Tahoma" w:cs="Tahoma"/>
          <w:b/>
        </w:rPr>
        <w:br/>
        <w:t xml:space="preserve">O UDZIELENIE ZAMÓWIENIA </w:t>
      </w:r>
    </w:p>
    <w:p w14:paraId="52015D62" w14:textId="77777777" w:rsidR="00E403AE" w:rsidRPr="00E403AE" w:rsidRDefault="00E403AE" w:rsidP="00E403AE">
      <w:pPr>
        <w:spacing w:before="120" w:line="360" w:lineRule="auto"/>
        <w:jc w:val="center"/>
        <w:rPr>
          <w:rFonts w:ascii="Tahoma" w:eastAsia="Calibri" w:hAnsi="Tahoma" w:cs="Tahoma"/>
          <w:b/>
          <w:caps/>
          <w:sz w:val="20"/>
        </w:rPr>
      </w:pPr>
      <w:r w:rsidRPr="00E403AE">
        <w:rPr>
          <w:rFonts w:ascii="Tahoma" w:eastAsia="Calibri" w:hAnsi="Tahoma" w:cs="Tahoma"/>
          <w:b/>
          <w:sz w:val="20"/>
        </w:rPr>
        <w:t xml:space="preserve">DOTYCZĄCE PRZESŁANEK WYKLUCZENIA Z ART. 5K ROZPORZĄDZENIA 833/2014 ORAZ ART. 7 UST. 1 USTAWY </w:t>
      </w:r>
      <w:r w:rsidRPr="00E403AE">
        <w:rPr>
          <w:rFonts w:ascii="Tahoma" w:eastAsia="Calibri" w:hAnsi="Tahoma" w:cs="Tahoma"/>
          <w:b/>
          <w:caps/>
          <w:sz w:val="20"/>
        </w:rPr>
        <w:t>o szczególnych rozwiązaniach w zakresie przeciwdziałania wspieraniu agresji na Ukrainę oraz służących ochronie bezpieczeństwa narodowego</w:t>
      </w:r>
    </w:p>
    <w:p w14:paraId="1968627A" w14:textId="77777777" w:rsidR="00E403AE" w:rsidRPr="00E403AE" w:rsidRDefault="00E403AE" w:rsidP="00E403AE">
      <w:pPr>
        <w:spacing w:after="0" w:line="360" w:lineRule="auto"/>
        <w:jc w:val="center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 xml:space="preserve">składane na podstawie art. 125 ust. 1 ustawy </w:t>
      </w:r>
      <w:proofErr w:type="spellStart"/>
      <w:r w:rsidRPr="00E403AE">
        <w:rPr>
          <w:rFonts w:ascii="Tahoma" w:eastAsia="Calibri" w:hAnsi="Tahoma" w:cs="Tahoma"/>
          <w:b/>
          <w:sz w:val="20"/>
        </w:rPr>
        <w:t>Pzp</w:t>
      </w:r>
      <w:proofErr w:type="spellEnd"/>
    </w:p>
    <w:p w14:paraId="5496AF0C" w14:textId="77777777" w:rsidR="00E403AE" w:rsidRPr="00E403AE" w:rsidRDefault="00E403AE" w:rsidP="00E403AE">
      <w:pPr>
        <w:spacing w:after="0" w:line="360" w:lineRule="auto"/>
        <w:ind w:firstLine="709"/>
        <w:jc w:val="center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Na potrzeby postępowania o udzielenie zamówienia publicznego pn.:</w:t>
      </w:r>
    </w:p>
    <w:p w14:paraId="757DFCC3" w14:textId="6EB96AA2" w:rsidR="008F3C56" w:rsidRDefault="008F3C56" w:rsidP="00F8481D">
      <w:pPr>
        <w:spacing w:before="60" w:line="240" w:lineRule="auto"/>
        <w:jc w:val="center"/>
        <w:rPr>
          <w:rFonts w:ascii="Tahoma" w:hAnsi="Tahoma" w:cs="Tahoma"/>
          <w:b/>
          <w:color w:val="0000FF"/>
          <w:sz w:val="28"/>
          <w:szCs w:val="28"/>
        </w:rPr>
      </w:pPr>
      <w:bookmarkStart w:id="2" w:name="_Hlk138076923"/>
      <w:r w:rsidRPr="00824588">
        <w:rPr>
          <w:rFonts w:ascii="Tahoma" w:hAnsi="Tahoma" w:cs="Tahoma"/>
          <w:b/>
          <w:color w:val="0000FF"/>
          <w:sz w:val="28"/>
          <w:szCs w:val="28"/>
        </w:rPr>
        <w:t>„</w:t>
      </w:r>
      <w:r w:rsidR="00F8481D" w:rsidRPr="00F8481D">
        <w:rPr>
          <w:rFonts w:ascii="Tahoma" w:hAnsi="Tahoma" w:cs="Tahoma"/>
          <w:b/>
          <w:color w:val="0000FF"/>
          <w:sz w:val="28"/>
          <w:szCs w:val="28"/>
        </w:rPr>
        <w:t>Dostawa materiałów jednorazowych i wyrobów medycznych dla SP ZOZ MSWiA w Szczecinie</w:t>
      </w:r>
      <w:r w:rsidRPr="00824588">
        <w:rPr>
          <w:rFonts w:ascii="Tahoma" w:hAnsi="Tahoma" w:cs="Tahoma"/>
          <w:b/>
          <w:color w:val="0000FF"/>
          <w:sz w:val="28"/>
          <w:szCs w:val="28"/>
        </w:rPr>
        <w:t xml:space="preserve">” </w:t>
      </w:r>
    </w:p>
    <w:bookmarkEnd w:id="2"/>
    <w:p w14:paraId="33C63933" w14:textId="2FB9EC67" w:rsidR="00E403AE" w:rsidRPr="00E403AE" w:rsidRDefault="00E403AE" w:rsidP="00E403AE">
      <w:pPr>
        <w:keepNext/>
        <w:widowControl w:val="0"/>
        <w:autoSpaceDN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00FF"/>
          <w:sz w:val="24"/>
          <w:szCs w:val="24"/>
          <w:lang w:eastAsia="pl-PL"/>
        </w:rPr>
      </w:pPr>
    </w:p>
    <w:p w14:paraId="568D2B33" w14:textId="77777777" w:rsidR="00E403AE" w:rsidRPr="00E403AE" w:rsidRDefault="00E403AE" w:rsidP="00E403A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 xml:space="preserve">ja, niżej podpisany ……………............................................................................. działając w imieniu i na rzecz: </w:t>
      </w:r>
    </w:p>
    <w:p w14:paraId="00BF1CEC" w14:textId="77777777" w:rsidR="00E403AE" w:rsidRPr="00E403AE" w:rsidRDefault="00E403AE" w:rsidP="00E403AE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 (</w:t>
      </w:r>
      <w:r w:rsidRPr="00E403AE">
        <w:rPr>
          <w:rFonts w:ascii="Tahoma" w:eastAsia="Times New Roman" w:hAnsi="Tahoma" w:cs="Tahoma"/>
          <w:i/>
          <w:iCs/>
          <w:color w:val="000000"/>
          <w:sz w:val="20"/>
          <w:lang w:eastAsia="pl-PL"/>
        </w:rPr>
        <w:t>pełna nazwa oraz adres siedziby Wykonawcy</w:t>
      </w: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)</w:t>
      </w:r>
    </w:p>
    <w:p w14:paraId="3EC53199" w14:textId="77777777" w:rsidR="00E403AE" w:rsidRPr="00E403AE" w:rsidRDefault="00E403AE" w:rsidP="00E403AE">
      <w:pPr>
        <w:autoSpaceDE w:val="0"/>
        <w:autoSpaceDN w:val="0"/>
        <w:adjustRightInd w:val="0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Oświadczam co następuje:</w:t>
      </w:r>
    </w:p>
    <w:p w14:paraId="2E0C8656" w14:textId="77777777" w:rsidR="00E403AE" w:rsidRPr="00E403AE" w:rsidRDefault="00E403AE" w:rsidP="00E403AE">
      <w:pPr>
        <w:shd w:val="clear" w:color="auto" w:fill="BFBFBF"/>
        <w:spacing w:before="360" w:line="360" w:lineRule="auto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OŚWIADCZENIA DOTYCZĄCE WYKONAWCY:</w:t>
      </w:r>
    </w:p>
    <w:p w14:paraId="318A68AF" w14:textId="530FBBD7" w:rsidR="00E403AE" w:rsidRPr="00E403AE" w:rsidRDefault="00E403AE" w:rsidP="00FA0D92">
      <w:pPr>
        <w:numPr>
          <w:ilvl w:val="0"/>
          <w:numId w:val="62"/>
        </w:numPr>
        <w:suppressAutoHyphens/>
        <w:spacing w:before="360" w:after="0" w:line="360" w:lineRule="auto"/>
        <w:contextualSpacing/>
        <w:jc w:val="both"/>
        <w:rPr>
          <w:rFonts w:ascii="Tahoma" w:eastAsia="Calibri" w:hAnsi="Tahoma" w:cs="Tahoma"/>
          <w:b/>
          <w:bCs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nie podlegam wykluczeniu z postępowania na podstawie </w:t>
      </w:r>
      <w:r w:rsidRPr="00E403AE">
        <w:rPr>
          <w:rFonts w:ascii="Tahoma" w:eastAsia="Calibri" w:hAnsi="Tahoma" w:cs="Tahoma"/>
          <w:sz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403AE">
        <w:rPr>
          <w:rFonts w:ascii="Tahoma" w:eastAsia="Calibri" w:hAnsi="Tahoma" w:cs="Tahoma"/>
          <w:sz w:val="20"/>
          <w:vertAlign w:val="superscript"/>
        </w:rPr>
        <w:footnoteReference w:id="5"/>
      </w:r>
    </w:p>
    <w:p w14:paraId="25DEDA71" w14:textId="77777777" w:rsidR="00E403AE" w:rsidRPr="00E403AE" w:rsidRDefault="00E403AE" w:rsidP="00FA0D92">
      <w:pPr>
        <w:numPr>
          <w:ilvl w:val="0"/>
          <w:numId w:val="62"/>
        </w:numPr>
        <w:suppressAutoHyphens/>
        <w:spacing w:after="0" w:line="360" w:lineRule="auto"/>
        <w:jc w:val="both"/>
        <w:rPr>
          <w:rFonts w:ascii="Tahoma" w:eastAsia="Calibri" w:hAnsi="Tahoma" w:cs="Tahoma"/>
          <w:b/>
          <w:bCs/>
          <w:sz w:val="20"/>
        </w:rPr>
      </w:pPr>
      <w:r w:rsidRPr="00E403AE">
        <w:rPr>
          <w:rFonts w:ascii="Tahoma" w:eastAsia="Calibri" w:hAnsi="Tahoma" w:cs="Tahoma"/>
          <w:sz w:val="20"/>
        </w:rPr>
        <w:lastRenderedPageBreak/>
        <w:t xml:space="preserve">  Oświadczam, że nie zachodzą w stosunku do mnie przesłanki wykluczenia z postępowania na podstawie art. </w:t>
      </w:r>
      <w:r w:rsidRPr="00E403AE">
        <w:rPr>
          <w:rFonts w:ascii="Tahoma" w:eastAsia="Times New Roman" w:hAnsi="Tahoma" w:cs="Tahoma"/>
          <w:color w:val="222222"/>
          <w:sz w:val="20"/>
          <w:lang w:eastAsia="pl-PL"/>
        </w:rPr>
        <w:t xml:space="preserve">7 ust. 1 ustawy </w:t>
      </w:r>
      <w:r w:rsidRPr="00E403AE">
        <w:rPr>
          <w:rFonts w:ascii="Tahoma" w:eastAsia="Calibri" w:hAnsi="Tahoma" w:cs="Tahoma"/>
          <w:color w:val="222222"/>
          <w:sz w:val="20"/>
        </w:rPr>
        <w:t>z dnia 13 kwietnia 2022 r.</w:t>
      </w:r>
      <w:r w:rsidRPr="00E403AE">
        <w:rPr>
          <w:rFonts w:ascii="Tahoma" w:eastAsia="Calibri" w:hAnsi="Tahoma" w:cs="Tahoma"/>
          <w:i/>
          <w:iCs/>
          <w:color w:val="222222"/>
          <w:sz w:val="20"/>
        </w:rPr>
        <w:t xml:space="preserve"> o szczególnych rozwiązaniach w zakresie przeciwdziałania wspieraniu agresji na Ukrainę oraz służących ochronie bezpieczeństwa narodowego </w:t>
      </w:r>
      <w:r w:rsidRPr="00E403AE">
        <w:rPr>
          <w:rFonts w:ascii="Tahoma" w:eastAsia="Calibri" w:hAnsi="Tahoma" w:cs="Tahoma"/>
          <w:color w:val="222222"/>
          <w:sz w:val="20"/>
        </w:rPr>
        <w:t>(Dz. U. poz. 835)</w:t>
      </w:r>
      <w:r w:rsidRPr="00E403AE">
        <w:rPr>
          <w:rFonts w:ascii="Tahoma" w:eastAsia="Calibri" w:hAnsi="Tahoma" w:cs="Tahoma"/>
          <w:i/>
          <w:iCs/>
          <w:color w:val="222222"/>
          <w:sz w:val="20"/>
        </w:rPr>
        <w:t>.</w:t>
      </w:r>
      <w:r w:rsidRPr="00E403AE">
        <w:rPr>
          <w:rFonts w:ascii="Tahoma" w:eastAsia="Calibri" w:hAnsi="Tahoma" w:cs="Tahoma"/>
          <w:color w:val="222222"/>
          <w:sz w:val="20"/>
          <w:vertAlign w:val="superscript"/>
        </w:rPr>
        <w:footnoteReference w:id="6"/>
      </w:r>
    </w:p>
    <w:p w14:paraId="716EE4DC" w14:textId="77777777" w:rsidR="00E403AE" w:rsidRPr="00E403AE" w:rsidRDefault="00E403AE" w:rsidP="00E403AE">
      <w:pPr>
        <w:shd w:val="clear" w:color="auto" w:fill="BFBFBF"/>
        <w:spacing w:before="240"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INFORMACJA DOTYCZĄCA POLEGANIA NA ZDOLNOŚCIACH LUB SYTUACJI PODMIOTU UDOSTĘPNIAJĄCEGO ZASOBY W ZAKRESIE ODPOWIADAJĄCYM PONAD 10% WARTOŚCI ZAMÓWIENIA</w:t>
      </w:r>
      <w:r w:rsidRPr="00E403AE">
        <w:rPr>
          <w:rFonts w:ascii="Tahoma" w:eastAsia="Calibri" w:hAnsi="Tahoma" w:cs="Tahoma"/>
          <w:b/>
          <w:bCs/>
          <w:sz w:val="20"/>
        </w:rPr>
        <w:t>:</w:t>
      </w:r>
    </w:p>
    <w:p w14:paraId="464EB486" w14:textId="77777777"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bookmarkStart w:id="4" w:name="_Hlk99016800"/>
    </w:p>
    <w:p w14:paraId="54704209" w14:textId="77777777"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[UWAGA</w:t>
      </w:r>
      <w:r w:rsidRPr="00E403AE">
        <w:rPr>
          <w:rFonts w:ascii="Tahoma" w:eastAsia="Calibri" w:hAnsi="Tahoma" w:cs="Tahoma"/>
          <w:i/>
          <w:sz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403AE">
        <w:rPr>
          <w:rFonts w:ascii="Tahoma" w:eastAsia="Calibri" w:hAnsi="Tahoma" w:cs="Tahoma"/>
          <w:sz w:val="20"/>
        </w:rPr>
        <w:t>]</w:t>
      </w:r>
      <w:bookmarkEnd w:id="4"/>
    </w:p>
    <w:p w14:paraId="71A22670" w14:textId="77777777"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E403AE">
        <w:rPr>
          <w:rFonts w:ascii="Tahoma" w:eastAsia="Calibri" w:hAnsi="Tahoma" w:cs="Tahoma"/>
          <w:i/>
          <w:sz w:val="20"/>
        </w:rPr>
        <w:t xml:space="preserve">(wskazać </w:t>
      </w:r>
      <w:bookmarkEnd w:id="5"/>
      <w:r w:rsidRPr="00E403AE">
        <w:rPr>
          <w:rFonts w:ascii="Tahoma" w:eastAsia="Calibri" w:hAnsi="Tahoma" w:cs="Tahoma"/>
          <w:i/>
          <w:sz w:val="20"/>
        </w:rPr>
        <w:t>dokument i właściwą jednostkę redakcyjną dokumentu, w której określono warunki udziału w postępowaniu),</w:t>
      </w:r>
      <w:r w:rsidRPr="00E403AE">
        <w:rPr>
          <w:rFonts w:ascii="Tahoma" w:eastAsia="Calibri" w:hAnsi="Tahoma" w:cs="Tahoma"/>
          <w:sz w:val="20"/>
        </w:rPr>
        <w:t xml:space="preserve"> polegam na zdolnościach lub sytuacji następującego podmiotu udostępniającego zasoby: </w:t>
      </w:r>
      <w:bookmarkStart w:id="6" w:name="_Hlk99014455"/>
      <w:r w:rsidRPr="00E403AE">
        <w:rPr>
          <w:rFonts w:ascii="Tahoma" w:eastAsia="Calibri" w:hAnsi="Tahoma" w:cs="Tahoma"/>
          <w:sz w:val="20"/>
        </w:rPr>
        <w:t>………………………………………………………………………...………………………</w:t>
      </w:r>
      <w:r w:rsidRPr="00E403AE">
        <w:rPr>
          <w:rFonts w:ascii="Tahoma" w:eastAsia="Calibri" w:hAnsi="Tahoma" w:cs="Tahoma"/>
          <w:i/>
          <w:sz w:val="20"/>
        </w:rPr>
        <w:t xml:space="preserve"> </w:t>
      </w:r>
      <w:bookmarkEnd w:id="6"/>
      <w:r w:rsidRPr="00E403AE">
        <w:rPr>
          <w:rFonts w:ascii="Tahoma" w:eastAsia="Calibri" w:hAnsi="Tahoma" w:cs="Tahoma"/>
          <w:i/>
          <w:sz w:val="20"/>
        </w:rPr>
        <w:t>(podać pełną nazwę/firmę, adres, a także w zależności od podmiotu: NIP/PESEL, KRS/</w:t>
      </w:r>
      <w:proofErr w:type="spellStart"/>
      <w:r w:rsidRPr="00E403AE">
        <w:rPr>
          <w:rFonts w:ascii="Tahoma" w:eastAsia="Calibri" w:hAnsi="Tahoma" w:cs="Tahoma"/>
          <w:i/>
          <w:sz w:val="20"/>
        </w:rPr>
        <w:t>CEiDG</w:t>
      </w:r>
      <w:proofErr w:type="spellEnd"/>
      <w:r w:rsidRPr="00E403AE">
        <w:rPr>
          <w:rFonts w:ascii="Tahoma" w:eastAsia="Calibri" w:hAnsi="Tahoma" w:cs="Tahoma"/>
          <w:i/>
          <w:sz w:val="20"/>
        </w:rPr>
        <w:t>)</w:t>
      </w:r>
      <w:r w:rsidRPr="00E403AE">
        <w:rPr>
          <w:rFonts w:ascii="Tahoma" w:eastAsia="Calibri" w:hAnsi="Tahoma" w:cs="Tahoma"/>
          <w:sz w:val="20"/>
        </w:rPr>
        <w:t xml:space="preserve">, w następującym zakresie: …………………………………………………………………………… </w:t>
      </w:r>
      <w:r w:rsidRPr="00E403AE">
        <w:rPr>
          <w:rFonts w:ascii="Tahoma" w:eastAsia="Calibri" w:hAnsi="Tahoma" w:cs="Tahoma"/>
          <w:i/>
          <w:sz w:val="20"/>
        </w:rPr>
        <w:t>(określić odpowiedni zakres udostępnianych zasobów dla wskazanego podmiotu)</w:t>
      </w:r>
      <w:r w:rsidRPr="00E403AE">
        <w:rPr>
          <w:rFonts w:ascii="Tahoma" w:eastAsia="Calibri" w:hAnsi="Tahoma" w:cs="Tahoma"/>
          <w:iCs/>
          <w:sz w:val="20"/>
        </w:rPr>
        <w:t xml:space="preserve">, </w:t>
      </w:r>
      <w:r w:rsidRPr="00E403AE">
        <w:rPr>
          <w:rFonts w:ascii="Tahoma" w:eastAsia="Calibri" w:hAnsi="Tahoma" w:cs="Tahoma"/>
          <w:sz w:val="20"/>
        </w:rPr>
        <w:t xml:space="preserve">co odpowiada ponad 10% wartości przedmiotowego zamówienia. </w:t>
      </w:r>
    </w:p>
    <w:p w14:paraId="1A24FB0D" w14:textId="77777777" w:rsidR="00E403AE" w:rsidRPr="00E403AE" w:rsidRDefault="00E403AE" w:rsidP="00E403AE">
      <w:pPr>
        <w:shd w:val="clear" w:color="auto" w:fill="BFBFBF"/>
        <w:spacing w:before="240" w:after="12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OŚWIADCZENIE DOTYCZĄCE PODWYKONAWCY, NA KTÓREGO PRZYPADA PONAD 10% WARTOŚCI ZAMÓWIENIA:</w:t>
      </w:r>
    </w:p>
    <w:p w14:paraId="17BFD07B" w14:textId="77777777"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[UWAGA</w:t>
      </w:r>
      <w:r w:rsidRPr="00E403AE">
        <w:rPr>
          <w:rFonts w:ascii="Tahoma" w:eastAsia="Calibri" w:hAnsi="Tahoma" w:cs="Tahoma"/>
          <w:i/>
          <w:sz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E403AE">
        <w:rPr>
          <w:rFonts w:ascii="Tahoma" w:eastAsia="Calibri" w:hAnsi="Tahoma" w:cs="Tahoma"/>
          <w:i/>
          <w:sz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E403AE">
        <w:rPr>
          <w:rFonts w:ascii="Tahoma" w:eastAsia="Calibri" w:hAnsi="Tahoma" w:cs="Tahoma"/>
          <w:sz w:val="20"/>
        </w:rPr>
        <w:t>]</w:t>
      </w:r>
    </w:p>
    <w:p w14:paraId="34ADBF59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E403AE">
        <w:rPr>
          <w:rFonts w:ascii="Tahoma" w:eastAsia="Calibri" w:hAnsi="Tahoma" w:cs="Tahoma"/>
          <w:i/>
          <w:sz w:val="20"/>
        </w:rPr>
        <w:t>(podać pełną nazwę/firmę, adres, a także w zależności od podmiotu: NIP/PESEL, KRS/</w:t>
      </w:r>
      <w:proofErr w:type="spellStart"/>
      <w:r w:rsidRPr="00E403AE">
        <w:rPr>
          <w:rFonts w:ascii="Tahoma" w:eastAsia="Calibri" w:hAnsi="Tahoma" w:cs="Tahoma"/>
          <w:i/>
          <w:sz w:val="20"/>
        </w:rPr>
        <w:t>CEiDG</w:t>
      </w:r>
      <w:proofErr w:type="spellEnd"/>
      <w:r w:rsidRPr="00E403AE">
        <w:rPr>
          <w:rFonts w:ascii="Tahoma" w:eastAsia="Calibri" w:hAnsi="Tahoma" w:cs="Tahoma"/>
          <w:i/>
          <w:sz w:val="20"/>
        </w:rPr>
        <w:t>)</w:t>
      </w:r>
      <w:r w:rsidRPr="00E403AE">
        <w:rPr>
          <w:rFonts w:ascii="Tahoma" w:eastAsia="Calibri" w:hAnsi="Tahoma" w:cs="Tahoma"/>
          <w:sz w:val="20"/>
        </w:rPr>
        <w:t>,</w:t>
      </w:r>
      <w:r w:rsidRPr="00E403AE">
        <w:rPr>
          <w:rFonts w:ascii="Tahoma" w:eastAsia="Calibri" w:hAnsi="Tahoma" w:cs="Tahoma"/>
          <w:sz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89289CF" w14:textId="77777777" w:rsidR="00E403AE" w:rsidRPr="00E403AE" w:rsidRDefault="00E403AE" w:rsidP="00E403AE">
      <w:pPr>
        <w:shd w:val="clear" w:color="auto" w:fill="BFBFBF"/>
        <w:spacing w:before="240" w:after="12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OŚWIADCZENIE DOTYCZĄCE DOSTAWCY, NA KTÓREGO PRZYPADA PONAD 10% WARTOŚCI ZAMÓWIENIA:</w:t>
      </w:r>
    </w:p>
    <w:p w14:paraId="78BD80D2" w14:textId="77777777"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[UWAGA</w:t>
      </w:r>
      <w:r w:rsidRPr="00E403AE">
        <w:rPr>
          <w:rFonts w:ascii="Tahoma" w:eastAsia="Calibri" w:hAnsi="Tahoma" w:cs="Tahoma"/>
          <w:i/>
          <w:sz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403AE">
        <w:rPr>
          <w:rFonts w:ascii="Tahoma" w:eastAsia="Calibri" w:hAnsi="Tahoma" w:cs="Tahoma"/>
          <w:sz w:val="20"/>
        </w:rPr>
        <w:t>]</w:t>
      </w:r>
    </w:p>
    <w:p w14:paraId="1903E217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E403AE">
        <w:rPr>
          <w:rFonts w:ascii="Tahoma" w:eastAsia="Calibri" w:hAnsi="Tahoma" w:cs="Tahoma"/>
          <w:i/>
          <w:sz w:val="20"/>
        </w:rPr>
        <w:t>(podać pełną nazwę/firmę, adres, a także w zależności od podmiotu: NIP/PESEL, KRS/</w:t>
      </w:r>
      <w:proofErr w:type="spellStart"/>
      <w:r w:rsidRPr="00E403AE">
        <w:rPr>
          <w:rFonts w:ascii="Tahoma" w:eastAsia="Calibri" w:hAnsi="Tahoma" w:cs="Tahoma"/>
          <w:i/>
          <w:sz w:val="20"/>
        </w:rPr>
        <w:t>CEiDG</w:t>
      </w:r>
      <w:proofErr w:type="spellEnd"/>
      <w:r w:rsidRPr="00E403AE">
        <w:rPr>
          <w:rFonts w:ascii="Tahoma" w:eastAsia="Calibri" w:hAnsi="Tahoma" w:cs="Tahoma"/>
          <w:i/>
          <w:sz w:val="20"/>
        </w:rPr>
        <w:t>)</w:t>
      </w:r>
      <w:r w:rsidRPr="00E403AE">
        <w:rPr>
          <w:rFonts w:ascii="Tahoma" w:eastAsia="Calibri" w:hAnsi="Tahoma" w:cs="Tahoma"/>
          <w:sz w:val="20"/>
        </w:rPr>
        <w:t>,</w:t>
      </w:r>
      <w:r w:rsidRPr="00E403AE">
        <w:rPr>
          <w:rFonts w:ascii="Tahoma" w:eastAsia="Calibri" w:hAnsi="Tahoma" w:cs="Tahoma"/>
          <w:sz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505521D" w14:textId="77777777" w:rsidR="00E403AE" w:rsidRPr="00E403AE" w:rsidRDefault="00E403AE" w:rsidP="00E403AE">
      <w:pPr>
        <w:shd w:val="clear" w:color="auto" w:fill="BFBFBF"/>
        <w:spacing w:before="24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OŚWIADCZENIE DOTYCZĄCE PODANYCH INFORMACJI:</w:t>
      </w:r>
    </w:p>
    <w:p w14:paraId="782C007E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wszystkie informacje podane w powyższych oświadczeniach są aktualne </w:t>
      </w:r>
      <w:r w:rsidRPr="00E403AE">
        <w:rPr>
          <w:rFonts w:ascii="Tahoma" w:eastAsia="Calibri" w:hAnsi="Tahoma" w:cs="Tahoma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4B1BD96F" w14:textId="77777777" w:rsidR="00E403AE" w:rsidRPr="00E403AE" w:rsidRDefault="00E403AE" w:rsidP="00E403AE">
      <w:pPr>
        <w:shd w:val="clear" w:color="auto" w:fill="BFBFBF"/>
        <w:spacing w:after="12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INFORMACJA DOTYCZĄCA DOSTĘPU DO PODMIOTOWYCH ŚRODKÓW DOWODOWYCH:</w:t>
      </w:r>
    </w:p>
    <w:p w14:paraId="06715450" w14:textId="77777777"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Wskazuję następujące podmiotowe środki dowodowe, które można uzyskać za pomocą bezpłatnych i ogólnodostępnych baz danych, oraz dane umożliwiające dostęp do tych środków:</w:t>
      </w:r>
      <w:r w:rsidRPr="00E403AE">
        <w:rPr>
          <w:rFonts w:ascii="Tahoma" w:eastAsia="Calibri" w:hAnsi="Tahoma" w:cs="Tahoma"/>
          <w:sz w:val="20"/>
        </w:rPr>
        <w:br/>
        <w:t>1) ......................................................................................................................................................</w:t>
      </w:r>
    </w:p>
    <w:p w14:paraId="44BC447F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i/>
          <w:sz w:val="20"/>
        </w:rPr>
        <w:t>(wskazać podmiotowy środek dowodowy, adres internetowy, wydający urząd lub organ, dokładne dane referencyjne dokumentacji)</w:t>
      </w:r>
    </w:p>
    <w:p w14:paraId="059CA843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2) .......................................................................................................................................................</w:t>
      </w:r>
    </w:p>
    <w:p w14:paraId="65EFC9EF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i/>
          <w:sz w:val="20"/>
        </w:rPr>
      </w:pPr>
      <w:r w:rsidRPr="00E403AE">
        <w:rPr>
          <w:rFonts w:ascii="Tahoma" w:eastAsia="Calibri" w:hAnsi="Tahoma" w:cs="Tahoma"/>
          <w:i/>
          <w:sz w:val="20"/>
        </w:rPr>
        <w:t>(wskazać podmiotowy środek dowodowy, adres internetowy, wydający urząd lub organ, dokładne dane referencyjne dokumentacji)</w:t>
      </w:r>
    </w:p>
    <w:p w14:paraId="3B22CD7C" w14:textId="77777777" w:rsidR="00E403AE" w:rsidRPr="00E403AE" w:rsidRDefault="00E403AE" w:rsidP="00E403AE">
      <w:pPr>
        <w:tabs>
          <w:tab w:val="left" w:pos="0"/>
          <w:tab w:val="left" w:pos="567"/>
          <w:tab w:val="left" w:pos="993"/>
          <w:tab w:val="left" w:pos="1276"/>
        </w:tabs>
        <w:spacing w:line="256" w:lineRule="auto"/>
        <w:rPr>
          <w:rFonts w:ascii="Calibri" w:eastAsia="Calibri" w:hAnsi="Calibri" w:cs="Times New Roman"/>
        </w:rPr>
      </w:pPr>
      <w:r w:rsidRPr="00E403AE">
        <w:rPr>
          <w:rFonts w:ascii="Tahoma" w:eastAsia="Calibri" w:hAnsi="Tahoma" w:cs="Tahoma"/>
          <w:sz w:val="20"/>
        </w:rPr>
        <w:t>................................,</w:t>
      </w:r>
      <w:r w:rsidRPr="00E403AE">
        <w:rPr>
          <w:rFonts w:ascii="Tahoma" w:eastAsia="Tahoma" w:hAnsi="Tahoma" w:cs="Tahoma"/>
          <w:sz w:val="20"/>
        </w:rPr>
        <w:t xml:space="preserve"> </w:t>
      </w:r>
      <w:r w:rsidRPr="00E403AE">
        <w:rPr>
          <w:rFonts w:ascii="Tahoma" w:eastAsia="Calibri" w:hAnsi="Tahoma" w:cs="Tahoma"/>
          <w:sz w:val="20"/>
        </w:rPr>
        <w:t>dnia</w:t>
      </w:r>
      <w:r w:rsidRPr="00E403AE">
        <w:rPr>
          <w:rFonts w:ascii="Tahoma" w:eastAsia="Tahoma" w:hAnsi="Tahoma" w:cs="Tahoma"/>
          <w:sz w:val="20"/>
        </w:rPr>
        <w:t xml:space="preserve"> </w:t>
      </w:r>
      <w:r w:rsidRPr="00E403AE">
        <w:rPr>
          <w:rFonts w:ascii="Tahoma" w:eastAsia="Calibri" w:hAnsi="Tahoma" w:cs="Tahoma"/>
          <w:sz w:val="20"/>
        </w:rPr>
        <w:t>..................................</w:t>
      </w:r>
      <w:r w:rsidRPr="00E403AE">
        <w:rPr>
          <w:rFonts w:ascii="Tahoma" w:eastAsia="Tahoma" w:hAnsi="Tahoma" w:cs="Tahoma"/>
          <w:sz w:val="20"/>
        </w:rPr>
        <w:t xml:space="preserve">  </w:t>
      </w:r>
      <w:r w:rsidRPr="00E403AE">
        <w:rPr>
          <w:rFonts w:ascii="Tahoma" w:eastAsia="Calibri" w:hAnsi="Tahoma" w:cs="Tahoma"/>
          <w:sz w:val="20"/>
        </w:rPr>
        <w:tab/>
        <w:t xml:space="preserve">           ..................................................................</w:t>
      </w:r>
    </w:p>
    <w:p w14:paraId="4131EAF5" w14:textId="77777777" w:rsidR="00E403AE" w:rsidRPr="00E403AE" w:rsidRDefault="00E403AE" w:rsidP="00E403AE">
      <w:pPr>
        <w:tabs>
          <w:tab w:val="left" w:pos="6330"/>
        </w:tabs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403AE">
        <w:rPr>
          <w:rFonts w:ascii="Tahoma" w:eastAsia="Times New Roman" w:hAnsi="Tahoma" w:cs="Tahoma"/>
          <w:sz w:val="18"/>
          <w:szCs w:val="18"/>
          <w:lang w:eastAsia="pl-PL"/>
        </w:rPr>
        <w:tab/>
        <w:t>kwalifikowany podpis elektroniczny</w:t>
      </w:r>
    </w:p>
    <w:p w14:paraId="330F9BD6" w14:textId="77777777" w:rsidR="00E403AE" w:rsidRPr="00E403AE" w:rsidRDefault="00E403AE" w:rsidP="00E403AE">
      <w:pPr>
        <w:suppressAutoHyphens/>
        <w:spacing w:after="0" w:line="240" w:lineRule="auto"/>
        <w:rPr>
          <w:rFonts w:ascii="Tahoma" w:eastAsia="Calibri" w:hAnsi="Tahoma" w:cs="Tahoma"/>
          <w:b/>
          <w:sz w:val="20"/>
        </w:rPr>
      </w:pPr>
      <w:r w:rsidRPr="00E403AE">
        <w:rPr>
          <w:rFonts w:ascii="Times New Roman" w:eastAsia="Times New Roman" w:hAnsi="Times New Roman" w:cs="Times New Roman"/>
          <w:sz w:val="24"/>
          <w:szCs w:val="20"/>
          <w:lang w:eastAsia="pl-PL"/>
        </w:rPr>
        <w:br w:type="page"/>
      </w:r>
    </w:p>
    <w:p w14:paraId="78DA2A9E" w14:textId="77777777" w:rsidR="00E403AE" w:rsidRPr="00E403AE" w:rsidRDefault="00E403AE" w:rsidP="00E403AE">
      <w:pPr>
        <w:tabs>
          <w:tab w:val="left" w:pos="567"/>
          <w:tab w:val="left" w:pos="993"/>
        </w:tabs>
        <w:spacing w:line="256" w:lineRule="auto"/>
        <w:jc w:val="right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lastRenderedPageBreak/>
        <w:t>Załącznik nr 10 do SWZ</w:t>
      </w:r>
    </w:p>
    <w:p w14:paraId="5B4AE76E" w14:textId="20222B31" w:rsidR="008F3C56" w:rsidRDefault="00E403AE" w:rsidP="00E403AE">
      <w:pPr>
        <w:tabs>
          <w:tab w:val="left" w:pos="567"/>
          <w:tab w:val="left" w:pos="993"/>
        </w:tabs>
        <w:spacing w:line="256" w:lineRule="auto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 xml:space="preserve">Nr postępowania: </w:t>
      </w:r>
      <w:r w:rsidR="00F8481D">
        <w:rPr>
          <w:rFonts w:ascii="Tahoma" w:eastAsia="Calibri" w:hAnsi="Tahoma" w:cs="Tahoma"/>
          <w:b/>
          <w:color w:val="0000FF"/>
          <w:sz w:val="20"/>
        </w:rPr>
        <w:t>3/2024</w:t>
      </w:r>
      <w:r w:rsidRPr="00E403AE">
        <w:rPr>
          <w:rFonts w:ascii="Tahoma" w:eastAsia="Calibri" w:hAnsi="Tahoma" w:cs="Tahoma"/>
          <w:b/>
          <w:color w:val="0000FF"/>
          <w:sz w:val="20"/>
        </w:rPr>
        <w:t>.</w:t>
      </w:r>
      <w:r w:rsidRPr="00E403AE">
        <w:rPr>
          <w:rFonts w:ascii="Tahoma" w:eastAsia="Calibri" w:hAnsi="Tahoma" w:cs="Tahoma"/>
          <w:b/>
          <w:sz w:val="20"/>
        </w:rPr>
        <w:t xml:space="preserve">               </w:t>
      </w:r>
    </w:p>
    <w:p w14:paraId="64A1F358" w14:textId="32BEC2FB" w:rsidR="00E403AE" w:rsidRPr="00E403AE" w:rsidRDefault="00E403AE" w:rsidP="00E403AE">
      <w:pPr>
        <w:tabs>
          <w:tab w:val="left" w:pos="567"/>
          <w:tab w:val="left" w:pos="993"/>
        </w:tabs>
        <w:spacing w:line="256" w:lineRule="auto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 xml:space="preserve">                                                                  </w:t>
      </w:r>
      <w:r w:rsidRPr="00E403AE">
        <w:rPr>
          <w:rFonts w:ascii="Tahoma" w:eastAsia="Calibri" w:hAnsi="Tahoma" w:cs="Tahoma"/>
          <w:sz w:val="20"/>
          <w:lang w:eastAsia="pl-PL"/>
        </w:rPr>
        <w:t xml:space="preserve">                  </w:t>
      </w:r>
    </w:p>
    <w:p w14:paraId="3401723A" w14:textId="77777777" w:rsidR="00E403AE" w:rsidRPr="00E403AE" w:rsidRDefault="00E403AE" w:rsidP="00E403AE">
      <w:pPr>
        <w:spacing w:after="120" w:line="360" w:lineRule="auto"/>
        <w:jc w:val="center"/>
        <w:rPr>
          <w:rFonts w:ascii="Tahoma" w:eastAsia="Calibri" w:hAnsi="Tahoma" w:cs="Tahoma"/>
          <w:b/>
        </w:rPr>
      </w:pPr>
      <w:r w:rsidRPr="00E403AE">
        <w:rPr>
          <w:rFonts w:ascii="Tahoma" w:eastAsia="Calibri" w:hAnsi="Tahoma" w:cs="Tahoma"/>
          <w:b/>
        </w:rPr>
        <w:t xml:space="preserve">OŚWIADCZENIA PODMIOTU UDOSTĘPNIAJĄCEGO ZASOBY </w:t>
      </w:r>
    </w:p>
    <w:p w14:paraId="3687ED31" w14:textId="77777777" w:rsidR="00E403AE" w:rsidRPr="00E403AE" w:rsidRDefault="00E403AE" w:rsidP="00E403AE">
      <w:pPr>
        <w:spacing w:before="120" w:line="360" w:lineRule="auto"/>
        <w:jc w:val="center"/>
        <w:rPr>
          <w:rFonts w:ascii="Tahoma" w:eastAsia="Calibri" w:hAnsi="Tahoma" w:cs="Tahoma"/>
          <w:b/>
          <w:caps/>
          <w:sz w:val="20"/>
        </w:rPr>
      </w:pPr>
      <w:r w:rsidRPr="00E403AE">
        <w:rPr>
          <w:rFonts w:ascii="Tahoma" w:eastAsia="Calibri" w:hAnsi="Tahoma" w:cs="Tahoma"/>
          <w:b/>
          <w:sz w:val="20"/>
        </w:rPr>
        <w:t xml:space="preserve">DOTYCZĄCE PRZESŁANEK WYKLUCZENIA Z ART. 5K ROZPORZĄDZENIA 833/2014 ORAZ ART. 7 UST. 1 USTAWY </w:t>
      </w:r>
      <w:r w:rsidRPr="00E403AE">
        <w:rPr>
          <w:rFonts w:ascii="Tahoma" w:eastAsia="Calibri" w:hAnsi="Tahoma" w:cs="Tahoma"/>
          <w:b/>
          <w:caps/>
          <w:sz w:val="20"/>
        </w:rPr>
        <w:t>o szczególnych rozwiązaniach w zakresie przeciwdziałania wspieraniu agresji na Ukrainę oraz służących ochronie bezpieczeństwa narodowego</w:t>
      </w:r>
    </w:p>
    <w:p w14:paraId="17A34DA4" w14:textId="77777777" w:rsidR="00E403AE" w:rsidRPr="00E403AE" w:rsidRDefault="00E403AE" w:rsidP="00E403AE">
      <w:pPr>
        <w:spacing w:after="0" w:line="360" w:lineRule="auto"/>
        <w:jc w:val="center"/>
        <w:rPr>
          <w:rFonts w:ascii="Tahoma" w:eastAsia="Calibri" w:hAnsi="Tahoma" w:cs="Tahoma"/>
          <w:b/>
          <w:sz w:val="20"/>
          <w:u w:val="single"/>
        </w:rPr>
      </w:pPr>
      <w:r w:rsidRPr="00E403AE">
        <w:rPr>
          <w:rFonts w:ascii="Tahoma" w:eastAsia="Calibri" w:hAnsi="Tahoma" w:cs="Tahoma"/>
          <w:b/>
          <w:sz w:val="20"/>
        </w:rPr>
        <w:t xml:space="preserve">składane na podstawie art. 125 ust. 5 ustawy </w:t>
      </w:r>
      <w:proofErr w:type="spellStart"/>
      <w:r w:rsidRPr="00E403AE">
        <w:rPr>
          <w:rFonts w:ascii="Tahoma" w:eastAsia="Calibri" w:hAnsi="Tahoma" w:cs="Tahoma"/>
          <w:b/>
          <w:sz w:val="20"/>
        </w:rPr>
        <w:t>Pzp</w:t>
      </w:r>
      <w:proofErr w:type="spellEnd"/>
    </w:p>
    <w:p w14:paraId="6EE64213" w14:textId="77777777" w:rsidR="00E403AE" w:rsidRPr="00E403AE" w:rsidRDefault="00E403AE" w:rsidP="00E403AE">
      <w:pPr>
        <w:spacing w:after="0" w:line="360" w:lineRule="auto"/>
        <w:ind w:firstLine="709"/>
        <w:jc w:val="center"/>
        <w:rPr>
          <w:rFonts w:ascii="Tahoma" w:eastAsia="Calibri" w:hAnsi="Tahoma" w:cs="Tahoma"/>
          <w:sz w:val="20"/>
        </w:rPr>
      </w:pPr>
      <w:bookmarkStart w:id="7" w:name="_Hlk102979635"/>
      <w:r w:rsidRPr="00E403AE">
        <w:rPr>
          <w:rFonts w:ascii="Tahoma" w:eastAsia="Calibri" w:hAnsi="Tahoma" w:cs="Tahoma"/>
          <w:sz w:val="20"/>
        </w:rPr>
        <w:t>Na potrzeby postępowania o udzielenie zamówienia publicznego pn.:</w:t>
      </w:r>
    </w:p>
    <w:p w14:paraId="00EB5967" w14:textId="4DBB2061" w:rsidR="002417A3" w:rsidRDefault="002417A3" w:rsidP="00F8481D">
      <w:pPr>
        <w:spacing w:before="60" w:line="240" w:lineRule="auto"/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824588">
        <w:rPr>
          <w:rFonts w:ascii="Tahoma" w:hAnsi="Tahoma" w:cs="Tahoma"/>
          <w:b/>
          <w:color w:val="0000FF"/>
          <w:sz w:val="28"/>
          <w:szCs w:val="28"/>
        </w:rPr>
        <w:t>„</w:t>
      </w:r>
      <w:r w:rsidR="00F8481D" w:rsidRPr="00F8481D">
        <w:rPr>
          <w:rFonts w:ascii="Tahoma" w:hAnsi="Tahoma" w:cs="Tahoma"/>
          <w:b/>
          <w:color w:val="0000FF"/>
          <w:sz w:val="28"/>
          <w:szCs w:val="28"/>
        </w:rPr>
        <w:t>Dostawa materiałów jednorazowych i wyrobów medycznych dla SP ZOZ MSWiA w Szczecinie</w:t>
      </w:r>
      <w:r w:rsidRPr="00824588">
        <w:rPr>
          <w:rFonts w:ascii="Tahoma" w:hAnsi="Tahoma" w:cs="Tahoma"/>
          <w:b/>
          <w:color w:val="0000FF"/>
          <w:sz w:val="28"/>
          <w:szCs w:val="28"/>
        </w:rPr>
        <w:t xml:space="preserve">” </w:t>
      </w:r>
    </w:p>
    <w:p w14:paraId="1281C745" w14:textId="6A51C0CB" w:rsidR="00E403AE" w:rsidRPr="00E403AE" w:rsidRDefault="00E403AE" w:rsidP="00E403AE">
      <w:pPr>
        <w:keepNext/>
        <w:widowControl w:val="0"/>
        <w:autoSpaceDN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7C658FE" w14:textId="77777777" w:rsidR="00E403AE" w:rsidRPr="00E403AE" w:rsidRDefault="00E403AE" w:rsidP="00E403AE">
      <w:pPr>
        <w:keepNext/>
        <w:widowControl w:val="0"/>
        <w:autoSpaceDN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00FF"/>
          <w:sz w:val="24"/>
          <w:szCs w:val="24"/>
          <w:lang w:eastAsia="pl-PL"/>
        </w:rPr>
      </w:pPr>
    </w:p>
    <w:p w14:paraId="2F50C138" w14:textId="77777777" w:rsidR="00E403AE" w:rsidRPr="00E403AE" w:rsidRDefault="00E403AE" w:rsidP="00E403A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 xml:space="preserve">ja, niżej podpisany ……………............................................................................. działając w imieniu i na rzecz: </w:t>
      </w:r>
    </w:p>
    <w:p w14:paraId="48115CFB" w14:textId="77777777" w:rsidR="00E403AE" w:rsidRPr="00E403AE" w:rsidRDefault="00E403AE" w:rsidP="00E403A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lang w:eastAsia="pl-PL"/>
        </w:rPr>
      </w:pPr>
    </w:p>
    <w:p w14:paraId="5D28E8A4" w14:textId="77777777" w:rsidR="00E403AE" w:rsidRPr="00E403AE" w:rsidRDefault="00E403AE" w:rsidP="00E403AE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 (</w:t>
      </w:r>
      <w:r w:rsidRPr="00E403AE">
        <w:rPr>
          <w:rFonts w:ascii="Tahoma" w:eastAsia="Times New Roman" w:hAnsi="Tahoma" w:cs="Tahoma"/>
          <w:i/>
          <w:iCs/>
          <w:color w:val="000000"/>
          <w:sz w:val="20"/>
          <w:lang w:eastAsia="pl-PL"/>
        </w:rPr>
        <w:t>pełna nazwa oraz adres siedziby Wykonawcy</w:t>
      </w: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)</w:t>
      </w:r>
    </w:p>
    <w:p w14:paraId="0571C528" w14:textId="77777777" w:rsidR="00E403AE" w:rsidRPr="00E403AE" w:rsidRDefault="00E403AE" w:rsidP="00E403AE">
      <w:pPr>
        <w:autoSpaceDE w:val="0"/>
        <w:autoSpaceDN w:val="0"/>
        <w:adjustRightInd w:val="0"/>
        <w:rPr>
          <w:rFonts w:ascii="Tahoma" w:eastAsia="Times New Roman" w:hAnsi="Tahoma" w:cs="Tahoma"/>
          <w:color w:val="000000"/>
          <w:sz w:val="20"/>
          <w:lang w:eastAsia="pl-PL"/>
        </w:rPr>
      </w:pPr>
      <w:r w:rsidRPr="00E403AE">
        <w:rPr>
          <w:rFonts w:ascii="Tahoma" w:eastAsia="Times New Roman" w:hAnsi="Tahoma" w:cs="Tahoma"/>
          <w:color w:val="000000"/>
          <w:sz w:val="20"/>
          <w:lang w:eastAsia="pl-PL"/>
        </w:rPr>
        <w:t>Oświadczam co następuje:</w:t>
      </w:r>
    </w:p>
    <w:bookmarkEnd w:id="7"/>
    <w:p w14:paraId="78A54062" w14:textId="77777777" w:rsidR="00E403AE" w:rsidRPr="00E403AE" w:rsidRDefault="00E403AE" w:rsidP="00E403AE">
      <w:pPr>
        <w:shd w:val="clear" w:color="auto" w:fill="BFBFBF"/>
        <w:spacing w:before="360" w:line="360" w:lineRule="auto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OŚWIADCZENIA DOTYCZĄCE PODMIOTU UDOSTEPNIAJĄCEGO ZASOBY:</w:t>
      </w:r>
    </w:p>
    <w:p w14:paraId="76A3D9EC" w14:textId="639D5567" w:rsidR="00E403AE" w:rsidRPr="00E403AE" w:rsidRDefault="00E403AE" w:rsidP="00FA0D92">
      <w:pPr>
        <w:numPr>
          <w:ilvl w:val="0"/>
          <w:numId w:val="63"/>
        </w:numPr>
        <w:suppressAutoHyphens/>
        <w:spacing w:before="360" w:after="0" w:line="360" w:lineRule="auto"/>
        <w:contextualSpacing/>
        <w:jc w:val="both"/>
        <w:rPr>
          <w:rFonts w:ascii="Tahoma" w:eastAsia="Calibri" w:hAnsi="Tahoma" w:cs="Tahoma"/>
          <w:b/>
          <w:bCs/>
          <w:sz w:val="20"/>
        </w:rPr>
      </w:pPr>
      <w:r w:rsidRPr="00E403AE">
        <w:rPr>
          <w:rFonts w:ascii="Tahoma" w:eastAsia="Calibri" w:hAnsi="Tahoma" w:cs="Tahoma"/>
          <w:sz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403AE">
        <w:rPr>
          <w:rFonts w:ascii="Tahoma" w:eastAsia="Calibri" w:hAnsi="Tahoma" w:cs="Tahoma"/>
          <w:sz w:val="20"/>
          <w:vertAlign w:val="superscript"/>
        </w:rPr>
        <w:footnoteReference w:id="7"/>
      </w:r>
    </w:p>
    <w:p w14:paraId="06EC295A" w14:textId="77777777" w:rsidR="00E403AE" w:rsidRPr="00E403AE" w:rsidRDefault="00E403AE" w:rsidP="00E403AE">
      <w:pPr>
        <w:spacing w:line="256" w:lineRule="auto"/>
        <w:rPr>
          <w:rFonts w:ascii="Tahoma" w:eastAsia="Calibri" w:hAnsi="Tahoma" w:cs="Tahoma"/>
          <w:sz w:val="20"/>
        </w:rPr>
      </w:pPr>
    </w:p>
    <w:p w14:paraId="2CFB037D" w14:textId="11A49653" w:rsidR="00E403AE" w:rsidRPr="00E403AE" w:rsidRDefault="00E403AE" w:rsidP="00FA0D92">
      <w:pPr>
        <w:numPr>
          <w:ilvl w:val="0"/>
          <w:numId w:val="63"/>
        </w:numPr>
        <w:suppressAutoHyphens/>
        <w:spacing w:after="0" w:line="360" w:lineRule="auto"/>
        <w:jc w:val="both"/>
        <w:rPr>
          <w:rFonts w:ascii="Tahoma" w:eastAsia="Calibri" w:hAnsi="Tahoma" w:cs="Tahoma"/>
          <w:b/>
          <w:bCs/>
          <w:sz w:val="20"/>
        </w:rPr>
      </w:pPr>
      <w:r w:rsidRPr="00E403AE">
        <w:rPr>
          <w:rFonts w:ascii="Tahoma" w:eastAsia="Calibri" w:hAnsi="Tahoma" w:cs="Tahoma"/>
          <w:sz w:val="20"/>
        </w:rPr>
        <w:lastRenderedPageBreak/>
        <w:t xml:space="preserve">Oświadczam, że nie zachodzą w stosunku do mnie przesłanki wykluczenia z postępowania na podstawie art. </w:t>
      </w:r>
      <w:r w:rsidRPr="00E403AE">
        <w:rPr>
          <w:rFonts w:ascii="Tahoma" w:eastAsia="Times New Roman" w:hAnsi="Tahoma" w:cs="Tahoma"/>
          <w:color w:val="222222"/>
          <w:sz w:val="20"/>
          <w:lang w:eastAsia="pl-PL"/>
        </w:rPr>
        <w:t xml:space="preserve">7 ust. 1 ustawy </w:t>
      </w:r>
      <w:r w:rsidRPr="00E403AE">
        <w:rPr>
          <w:rFonts w:ascii="Tahoma" w:eastAsia="Calibri" w:hAnsi="Tahoma" w:cs="Tahoma"/>
          <w:color w:val="222222"/>
          <w:sz w:val="20"/>
        </w:rPr>
        <w:t>z dnia 13 kwietnia 2022 r.</w:t>
      </w:r>
      <w:r w:rsidRPr="00E403AE">
        <w:rPr>
          <w:rFonts w:ascii="Tahoma" w:eastAsia="Calibri" w:hAnsi="Tahoma" w:cs="Tahoma"/>
          <w:i/>
          <w:iCs/>
          <w:color w:val="222222"/>
          <w:sz w:val="20"/>
        </w:rPr>
        <w:t xml:space="preserve"> o szczególnych rozwiązaniach w zakresie przeciwdziałania wspieraniu agresji na Ukrainę oraz służących ochronie bezpieczeństwa narodowego </w:t>
      </w:r>
      <w:r w:rsidRPr="00E403AE">
        <w:rPr>
          <w:rFonts w:ascii="Tahoma" w:eastAsia="Calibri" w:hAnsi="Tahoma" w:cs="Tahoma"/>
          <w:color w:val="222222"/>
          <w:sz w:val="20"/>
        </w:rPr>
        <w:t>(Dz. U. poz. 835)</w:t>
      </w:r>
      <w:r w:rsidRPr="00E403AE">
        <w:rPr>
          <w:rFonts w:ascii="Tahoma" w:eastAsia="Calibri" w:hAnsi="Tahoma" w:cs="Tahoma"/>
          <w:i/>
          <w:iCs/>
          <w:color w:val="222222"/>
          <w:sz w:val="20"/>
        </w:rPr>
        <w:t>.</w:t>
      </w:r>
      <w:r w:rsidRPr="00E403AE">
        <w:rPr>
          <w:rFonts w:ascii="Tahoma" w:eastAsia="Calibri" w:hAnsi="Tahoma" w:cs="Tahoma"/>
          <w:color w:val="222222"/>
          <w:sz w:val="20"/>
          <w:vertAlign w:val="superscript"/>
        </w:rPr>
        <w:footnoteReference w:id="8"/>
      </w:r>
    </w:p>
    <w:p w14:paraId="34C1A92E" w14:textId="77777777" w:rsidR="00E403AE" w:rsidRPr="00E403AE" w:rsidRDefault="00E403AE" w:rsidP="00E403AE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</w:rPr>
      </w:pPr>
    </w:p>
    <w:p w14:paraId="04840A3A" w14:textId="77777777" w:rsidR="00E403AE" w:rsidRPr="00E403AE" w:rsidRDefault="00E403AE" w:rsidP="00E403AE">
      <w:pPr>
        <w:shd w:val="clear" w:color="auto" w:fill="BFBFBF"/>
        <w:spacing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OŚWIADCZENIE DOTYCZĄCE PODANYCH INFORMACJI:</w:t>
      </w:r>
    </w:p>
    <w:p w14:paraId="5889159B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Oświadczam, że wszystkie informacje podane w powyższych oświadczeniach są aktualne </w:t>
      </w:r>
      <w:r w:rsidRPr="00E403AE">
        <w:rPr>
          <w:rFonts w:ascii="Tahoma" w:eastAsia="Calibri" w:hAnsi="Tahoma" w:cs="Tahoma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1E0EC08A" w14:textId="77777777" w:rsidR="00E403AE" w:rsidRPr="00E403AE" w:rsidRDefault="00E403AE" w:rsidP="00E403AE">
      <w:pPr>
        <w:shd w:val="clear" w:color="auto" w:fill="BFBFBF"/>
        <w:spacing w:after="120" w:line="360" w:lineRule="auto"/>
        <w:jc w:val="both"/>
        <w:rPr>
          <w:rFonts w:ascii="Tahoma" w:eastAsia="Calibri" w:hAnsi="Tahoma" w:cs="Tahoma"/>
          <w:b/>
          <w:sz w:val="20"/>
        </w:rPr>
      </w:pPr>
      <w:r w:rsidRPr="00E403AE">
        <w:rPr>
          <w:rFonts w:ascii="Tahoma" w:eastAsia="Calibri" w:hAnsi="Tahoma" w:cs="Tahoma"/>
          <w:b/>
          <w:sz w:val="20"/>
        </w:rPr>
        <w:t>INFORMACJA DOTYCZĄCA DOSTĘPU DO PODMIOTOWYCH ŚRODKÓW DOWODOWYCH:</w:t>
      </w:r>
    </w:p>
    <w:p w14:paraId="36FD30D2" w14:textId="77777777" w:rsidR="00E403AE" w:rsidRPr="00E403AE" w:rsidRDefault="00E403AE" w:rsidP="00E403AE">
      <w:pPr>
        <w:spacing w:after="120"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 xml:space="preserve">Wskazuję następujące podmiotowe środki dowodowe, które można uzyskać za pomocą bezpłatnych </w:t>
      </w:r>
      <w:r w:rsidRPr="00E403AE">
        <w:rPr>
          <w:rFonts w:ascii="Tahoma" w:eastAsia="Calibri" w:hAnsi="Tahoma" w:cs="Tahoma"/>
          <w:sz w:val="20"/>
        </w:rPr>
        <w:br/>
        <w:t>i ogólnodostępnych baz danych, oraz dane umożliwiające dostęp do tych środków:</w:t>
      </w:r>
    </w:p>
    <w:p w14:paraId="2A46B518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1) ......................................................................................................................................................</w:t>
      </w:r>
    </w:p>
    <w:p w14:paraId="759E1429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i/>
          <w:sz w:val="20"/>
        </w:rPr>
        <w:t>(wskazać podmiotowy środek dowodowy, adres internetowy, wydający urząd lub organ, dokładne dane referencyjne dokumentacji)</w:t>
      </w:r>
    </w:p>
    <w:p w14:paraId="4C785CCF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sz w:val="20"/>
        </w:rPr>
      </w:pPr>
      <w:r w:rsidRPr="00E403AE">
        <w:rPr>
          <w:rFonts w:ascii="Tahoma" w:eastAsia="Calibri" w:hAnsi="Tahoma" w:cs="Tahoma"/>
          <w:sz w:val="20"/>
        </w:rPr>
        <w:t>2) .......................................................................................................................................................</w:t>
      </w:r>
    </w:p>
    <w:p w14:paraId="408D4B0A" w14:textId="77777777" w:rsidR="00E403AE" w:rsidRPr="00E403AE" w:rsidRDefault="00E403AE" w:rsidP="00E403AE">
      <w:pPr>
        <w:spacing w:line="360" w:lineRule="auto"/>
        <w:jc w:val="both"/>
        <w:rPr>
          <w:rFonts w:ascii="Tahoma" w:eastAsia="Calibri" w:hAnsi="Tahoma" w:cs="Tahoma"/>
          <w:i/>
          <w:sz w:val="20"/>
        </w:rPr>
      </w:pPr>
      <w:r w:rsidRPr="00E403AE">
        <w:rPr>
          <w:rFonts w:ascii="Tahoma" w:eastAsia="Calibri" w:hAnsi="Tahoma" w:cs="Tahoma"/>
          <w:i/>
          <w:sz w:val="20"/>
        </w:rPr>
        <w:t>(wskazać podmiotowy środek dowodowy, adres internetowy, wydający urząd lub organ, dokładne dane referencyjne dokumentacji)</w:t>
      </w:r>
    </w:p>
    <w:p w14:paraId="0784904F" w14:textId="77777777" w:rsidR="00E403AE" w:rsidRPr="00E403AE" w:rsidRDefault="00E403AE" w:rsidP="00E403AE">
      <w:pPr>
        <w:tabs>
          <w:tab w:val="left" w:pos="0"/>
          <w:tab w:val="left" w:pos="567"/>
          <w:tab w:val="left" w:pos="993"/>
          <w:tab w:val="left" w:pos="1276"/>
        </w:tabs>
        <w:spacing w:line="256" w:lineRule="auto"/>
        <w:ind w:left="-284"/>
        <w:rPr>
          <w:rFonts w:ascii="Calibri" w:eastAsia="Calibri" w:hAnsi="Calibri" w:cs="Times New Roman"/>
        </w:rPr>
      </w:pPr>
      <w:r w:rsidRPr="00E403AE">
        <w:rPr>
          <w:rFonts w:ascii="Tahoma" w:eastAsia="Calibri" w:hAnsi="Tahoma" w:cs="Tahoma"/>
          <w:sz w:val="20"/>
        </w:rPr>
        <w:t xml:space="preserve">     ................................,</w:t>
      </w:r>
      <w:r w:rsidRPr="00E403AE">
        <w:rPr>
          <w:rFonts w:ascii="Tahoma" w:eastAsia="Tahoma" w:hAnsi="Tahoma" w:cs="Tahoma"/>
          <w:sz w:val="20"/>
        </w:rPr>
        <w:t xml:space="preserve"> </w:t>
      </w:r>
      <w:r w:rsidRPr="00E403AE">
        <w:rPr>
          <w:rFonts w:ascii="Tahoma" w:eastAsia="Calibri" w:hAnsi="Tahoma" w:cs="Tahoma"/>
          <w:sz w:val="20"/>
        </w:rPr>
        <w:t>dnia</w:t>
      </w:r>
      <w:r w:rsidRPr="00E403AE">
        <w:rPr>
          <w:rFonts w:ascii="Tahoma" w:eastAsia="Tahoma" w:hAnsi="Tahoma" w:cs="Tahoma"/>
          <w:sz w:val="20"/>
        </w:rPr>
        <w:t xml:space="preserve"> </w:t>
      </w:r>
      <w:r w:rsidRPr="00E403AE">
        <w:rPr>
          <w:rFonts w:ascii="Tahoma" w:eastAsia="Calibri" w:hAnsi="Tahoma" w:cs="Tahoma"/>
          <w:sz w:val="20"/>
        </w:rPr>
        <w:t>..................................</w:t>
      </w:r>
      <w:r w:rsidRPr="00E403AE">
        <w:rPr>
          <w:rFonts w:ascii="Tahoma" w:eastAsia="Tahoma" w:hAnsi="Tahoma" w:cs="Tahoma"/>
          <w:sz w:val="20"/>
        </w:rPr>
        <w:t xml:space="preserve">  </w:t>
      </w:r>
      <w:r w:rsidRPr="00E403AE">
        <w:rPr>
          <w:rFonts w:ascii="Tahoma" w:eastAsia="Calibri" w:hAnsi="Tahoma" w:cs="Tahoma"/>
          <w:sz w:val="20"/>
        </w:rPr>
        <w:tab/>
        <w:t xml:space="preserve">           ..................................................................</w:t>
      </w:r>
    </w:p>
    <w:p w14:paraId="03A0D9BB" w14:textId="6847DD63" w:rsidR="00EB43FA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E403A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EB43F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EB43F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EB43F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EB43F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EB43F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EB43F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EB43FA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E403AE">
        <w:rPr>
          <w:rFonts w:ascii="Tahoma" w:eastAsia="Times New Roman" w:hAnsi="Tahoma" w:cs="Tahoma"/>
          <w:sz w:val="18"/>
          <w:szCs w:val="18"/>
          <w:lang w:eastAsia="pl-PL"/>
        </w:rPr>
        <w:t>kwalifikowany podpis elektroniczny</w:t>
      </w:r>
    </w:p>
    <w:p w14:paraId="2805028C" w14:textId="77777777" w:rsidR="00EB43FA" w:rsidRDefault="00EB43FA">
      <w:pPr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br w:type="page"/>
      </w:r>
    </w:p>
    <w:p w14:paraId="2E4D5AAD" w14:textId="5268E4EA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lastRenderedPageBreak/>
        <w:tab/>
      </w:r>
      <w:r>
        <w:rPr>
          <w:rFonts w:ascii="Tahoma" w:eastAsia="Times New Roman" w:hAnsi="Tahoma" w:cs="Tahoma"/>
          <w:b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b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b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b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b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b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b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b/>
          <w:kern w:val="3"/>
          <w:sz w:val="20"/>
          <w:szCs w:val="20"/>
        </w:rPr>
        <w:tab/>
      </w:r>
      <w:r w:rsidRPr="00EB43FA">
        <w:rPr>
          <w:rFonts w:ascii="Tahoma" w:eastAsia="Times New Roman" w:hAnsi="Tahoma" w:cs="Tahoma"/>
          <w:b/>
          <w:kern w:val="3"/>
          <w:sz w:val="20"/>
          <w:szCs w:val="20"/>
        </w:rPr>
        <w:t>Załącznik nr 11 do SWZ</w:t>
      </w:r>
    </w:p>
    <w:p w14:paraId="689C6B59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EB43FA">
        <w:rPr>
          <w:rFonts w:ascii="Tahoma" w:eastAsia="Times New Roman" w:hAnsi="Tahoma" w:cs="Tahoma"/>
          <w:b/>
          <w:kern w:val="3"/>
          <w:sz w:val="20"/>
          <w:szCs w:val="20"/>
        </w:rPr>
        <w:t xml:space="preserve">Postępowanie nr </w:t>
      </w:r>
      <w:r w:rsidRPr="00EB43FA">
        <w:rPr>
          <w:rFonts w:ascii="Tahoma" w:eastAsia="Times New Roman" w:hAnsi="Tahoma" w:cs="Tahoma"/>
          <w:b/>
          <w:color w:val="0000FF"/>
          <w:kern w:val="3"/>
          <w:sz w:val="20"/>
          <w:szCs w:val="20"/>
        </w:rPr>
        <w:t xml:space="preserve">3/2024         </w:t>
      </w:r>
    </w:p>
    <w:p w14:paraId="53CF20A1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</w:p>
    <w:p w14:paraId="4C239E86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</w:p>
    <w:p w14:paraId="0D8552F3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</w:p>
    <w:p w14:paraId="4ECBE6B4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EB43FA">
        <w:rPr>
          <w:rFonts w:ascii="Tahoma" w:eastAsia="Times New Roman" w:hAnsi="Tahoma" w:cs="Tahoma"/>
          <w:b/>
          <w:kern w:val="3"/>
          <w:sz w:val="20"/>
          <w:szCs w:val="20"/>
        </w:rPr>
        <w:t xml:space="preserve">ZESTAWIENIE PARAMETRÓW TECHNICZNYCH OFEROWANEGO GLUKOMETRU ORAZ PASKÓW TESTOWYCH </w:t>
      </w:r>
    </w:p>
    <w:p w14:paraId="7F5E6A98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EB43FA">
        <w:rPr>
          <w:rFonts w:ascii="Tahoma" w:eastAsia="Times New Roman" w:hAnsi="Tahoma" w:cs="Tahoma"/>
          <w:b/>
          <w:kern w:val="3"/>
          <w:sz w:val="20"/>
          <w:szCs w:val="20"/>
        </w:rPr>
        <w:t>W ZAKRESIE PAKIETU NR 15</w:t>
      </w:r>
    </w:p>
    <w:p w14:paraId="642C35F0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</w:p>
    <w:p w14:paraId="0F1E279C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</w:p>
    <w:p w14:paraId="12E242F9" w14:textId="77777777" w:rsidR="00EB43FA" w:rsidRPr="00EB43FA" w:rsidRDefault="00EB43FA" w:rsidP="00EB43FA">
      <w:pPr>
        <w:suppressAutoHyphens/>
        <w:spacing w:after="0" w:line="360" w:lineRule="auto"/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</w:pP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>Nazwa i typ:</w:t>
      </w: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ab/>
      </w: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ab/>
        <w:t>…………………………</w:t>
      </w:r>
    </w:p>
    <w:p w14:paraId="0D2FFFE2" w14:textId="77777777" w:rsidR="00EB43FA" w:rsidRPr="00EB43FA" w:rsidRDefault="00EB43FA" w:rsidP="00EB43FA">
      <w:pPr>
        <w:suppressAutoHyphens/>
        <w:spacing w:after="0" w:line="360" w:lineRule="auto"/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</w:pP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>Producent:</w:t>
      </w: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ab/>
      </w: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ab/>
        <w:t>…………………………</w:t>
      </w:r>
    </w:p>
    <w:p w14:paraId="05784823" w14:textId="77777777" w:rsidR="00EB43FA" w:rsidRPr="00EB43FA" w:rsidRDefault="00EB43FA" w:rsidP="00EB43FA">
      <w:pPr>
        <w:suppressAutoHyphens/>
        <w:spacing w:after="0" w:line="360" w:lineRule="auto"/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</w:pP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 xml:space="preserve">Kraj pochodzenia: </w:t>
      </w: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ab/>
        <w:t>…………………………</w:t>
      </w:r>
    </w:p>
    <w:p w14:paraId="727421AE" w14:textId="77777777" w:rsidR="00EB43FA" w:rsidRPr="00EB43FA" w:rsidRDefault="00EB43FA" w:rsidP="00EB43FA">
      <w:pPr>
        <w:suppressAutoHyphens/>
        <w:spacing w:after="0" w:line="276" w:lineRule="auto"/>
        <w:ind w:hanging="11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</w:pP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 xml:space="preserve">Rok produkcji nie </w:t>
      </w:r>
      <w:r w:rsidRPr="00EB43FA">
        <w:rPr>
          <w:rFonts w:ascii="Tahoma" w:eastAsia="Arial Unicode MS" w:hAnsi="Tahoma" w:cs="Tahoma"/>
          <w:b/>
          <w:color w:val="FF0000"/>
          <w:sz w:val="20"/>
          <w:szCs w:val="20"/>
          <w:lang w:eastAsia="zh-CN" w:bidi="hi-IN"/>
        </w:rPr>
        <w:t>starszy niż 2021</w:t>
      </w:r>
      <w:r w:rsidRPr="00EB43FA">
        <w:rPr>
          <w:rFonts w:ascii="Tahoma" w:eastAsia="Arial Unicode MS" w:hAnsi="Tahoma" w:cs="Tahoma"/>
          <w:b/>
          <w:color w:val="000000"/>
          <w:sz w:val="20"/>
          <w:szCs w:val="20"/>
          <w:lang w:eastAsia="zh-CN" w:bidi="hi-IN"/>
        </w:rPr>
        <w:t xml:space="preserve"> rok: ………………………... </w:t>
      </w:r>
    </w:p>
    <w:p w14:paraId="6C3D0E8A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</w:p>
    <w:p w14:paraId="7D63A78F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</w:rPr>
      </w:pPr>
    </w:p>
    <w:p w14:paraId="73201AA6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0"/>
          <w:szCs w:val="20"/>
        </w:rPr>
      </w:pPr>
    </w:p>
    <w:tbl>
      <w:tblPr>
        <w:tblW w:w="0" w:type="dxa"/>
        <w:tblInd w:w="-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5444"/>
        <w:gridCol w:w="1495"/>
        <w:gridCol w:w="233"/>
        <w:gridCol w:w="2835"/>
      </w:tblGrid>
      <w:tr w:rsidR="00EB43FA" w:rsidRPr="00EB43FA" w14:paraId="2689CC21" w14:textId="77777777" w:rsidTr="00EB43F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3C54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Lp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3D42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</w:rPr>
              <w:t>PARAMETRY GRANICZNE GLUKOMETRÓW I PASKÓW TESTOWYCH DO GLUKOMETRÓW</w:t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BF2D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  <w:lang w:val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1602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PARAMETRY OFEROWANE</w:t>
            </w:r>
          </w:p>
          <w:p w14:paraId="35F843D0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bCs/>
                <w:kern w:val="3"/>
                <w:sz w:val="20"/>
                <w:szCs w:val="20"/>
                <w:lang w:val="en-US"/>
              </w:rPr>
              <w:t>PODAĆ</w:t>
            </w:r>
          </w:p>
          <w:p w14:paraId="104E4A6C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34EA57F5" w14:textId="77777777" w:rsidTr="00EB43F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DEFD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50F3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Glukometr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 fabrycznie nowy, oznakowany symbolem CE współpracujący z oferowanymi paskami, spełniający następujące parametry:</w:t>
            </w:r>
          </w:p>
          <w:p w14:paraId="2911473B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zakres pomiarowy: 10-600 mg/dl,</w:t>
            </w:r>
          </w:p>
          <w:p w14:paraId="16E66AD1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zakres hematokrytu: 10-60%,</w:t>
            </w:r>
          </w:p>
          <w:p w14:paraId="209C993D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ilościowe oznaczenie glukozy we krwi włośniczkowej, żylnej, tętniczej i pobranej u noworodków,</w:t>
            </w:r>
          </w:p>
          <w:p w14:paraId="32AF6D50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możliwość pobierania krwi od noworodków,</w:t>
            </w:r>
          </w:p>
          <w:p w14:paraId="0F0159BA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poziom glukozy we krwi włośniczkowej jako równoważnik jej poziomu w osoczu,</w:t>
            </w:r>
          </w:p>
          <w:p w14:paraId="41DBE8DF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czas wykonania pomiaru - do 4 sekund,</w:t>
            </w:r>
          </w:p>
          <w:p w14:paraId="2C81849C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- </w:t>
            </w: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objetość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 pobranej krwi do badania – 0,6 </w:t>
            </w: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mikrolitrów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,</w:t>
            </w:r>
          </w:p>
          <w:p w14:paraId="7FC92717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wynik wyrażony w mg/dl.</w:t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9610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D5A1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165CAF5B" w14:textId="77777777" w:rsidTr="00EB43F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1D02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2.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A8BF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Glukometr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 dopuszczony do stosowania w warunkach szpitalnych tzn.</w:t>
            </w:r>
          </w:p>
          <w:p w14:paraId="17EC8B1E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do stosowania u więcej niż jednego pacjenta,</w:t>
            </w:r>
          </w:p>
          <w:p w14:paraId="68A1CEAB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przystosowany do pracy ciągłej,</w:t>
            </w:r>
          </w:p>
          <w:p w14:paraId="22826EFC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temperatura pracy od 4°C do 45°C.</w:t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6C81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31C1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20826B2C" w14:textId="77777777" w:rsidTr="00EB43F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FE6D5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3.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8318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</w:pP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Glukometr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 odporny na poddawanie się wpływom czynników zakłócających pomiar glukozy we krwi tj.:</w:t>
            </w:r>
          </w:p>
          <w:p w14:paraId="603D2A86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- automatycznie dokonuje korekty hematokrytu,</w:t>
            </w:r>
          </w:p>
          <w:p w14:paraId="25954BB8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- nie reaguje krzyżowo z maltozą i galaktozą,</w:t>
            </w:r>
          </w:p>
          <w:p w14:paraId="6B86A10A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- enzym zawarty w pasku testowym nie wchodzi w reakcje z tlenem.</w:t>
            </w:r>
          </w:p>
          <w:p w14:paraId="26DCFC9D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CFCE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D13B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4342ADAE" w14:textId="77777777" w:rsidTr="00EB43FA">
        <w:tc>
          <w:tcPr>
            <w:tcW w:w="54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4D4D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4.</w:t>
            </w:r>
          </w:p>
        </w:tc>
        <w:tc>
          <w:tcPr>
            <w:tcW w:w="54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6666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Glukometr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 spełniający wymagania dotyczące dokładności:</w:t>
            </w:r>
          </w:p>
          <w:p w14:paraId="76C558AD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95% pomiarów wykonywanych we krwi pacjenta z wartością hematokrytu 20-60% mieszczącą się w zakresie:</w:t>
            </w:r>
          </w:p>
          <w:p w14:paraId="0BE7EE58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dla stężenia poniżej 100 mg/dl: ± 15 mg/dl w porównaniu do wyniku uzyskanego metodą referencyjną,</w:t>
            </w:r>
          </w:p>
          <w:p w14:paraId="5BAF656F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- dla stężeń powyżej 100 mg/dl:  ± 15 % w porównaniu do wyniku uzyskanego metodą referencyjną.</w:t>
            </w:r>
          </w:p>
          <w:p w14:paraId="72D32764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1FE4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B58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20401158" w14:textId="77777777" w:rsidTr="00EB43F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B676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5.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CD4B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Odpowiednio duży, czytelny podświetlany wyświetlacz wyników LCD, wynik testu widoczny zarówno w świetle dziennym jak i nocnym.</w:t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9CF9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D76B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7DE8CF5A" w14:textId="77777777" w:rsidTr="00EB43F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1EFB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5E00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Glukometr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 bez kalibracji każdego opakowania (bez paska testowego) - kodowany automatycznie.</w:t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DF2B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652A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552F0092" w14:textId="77777777" w:rsidTr="00EB43F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9A64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7.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E159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Glukometr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 spełnia wymogi normy ISO 15197 z 2015 roku (potwierdzone certyfikatem) oraz zalecenia Polskiego Towarzystwa Diabetologicznego z 2017 roku.</w:t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BFD7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70E5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1A20F96A" w14:textId="77777777" w:rsidTr="00EB43FA">
        <w:tc>
          <w:tcPr>
            <w:tcW w:w="54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5B2CA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8.</w:t>
            </w:r>
          </w:p>
        </w:tc>
        <w:tc>
          <w:tcPr>
            <w:tcW w:w="54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A961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Enzymy wykorzystywane w teście paskowym przebadane pod kątem interferowania z różnymi substancjami: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Acyclovirem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Metoklopramidem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Theophiliną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, Wankomycyną,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Tobramycyną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.</w:t>
            </w:r>
          </w:p>
          <w:p w14:paraId="7726B857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color w:val="333333"/>
                <w:kern w:val="3"/>
                <w:sz w:val="20"/>
                <w:szCs w:val="20"/>
              </w:rPr>
              <w:t xml:space="preserve">Popularne substancje zakłócające – paracetamol, witamina C,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color w:val="333333"/>
                <w:kern w:val="3"/>
                <w:sz w:val="20"/>
                <w:szCs w:val="20"/>
              </w:rPr>
              <w:t>metformina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color w:val="333333"/>
                <w:kern w:val="3"/>
                <w:sz w:val="20"/>
                <w:szCs w:val="20"/>
              </w:rPr>
              <w:t xml:space="preserve">, galaktoza,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color w:val="333333"/>
                <w:kern w:val="3"/>
                <w:sz w:val="20"/>
                <w:szCs w:val="20"/>
              </w:rPr>
              <w:t>ksyloza,maltoza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color w:val="333333"/>
                <w:kern w:val="3"/>
                <w:sz w:val="20"/>
                <w:szCs w:val="20"/>
              </w:rPr>
              <w:t xml:space="preserve">, kwas acetylosalicylowy, tetracyklina,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color w:val="333333"/>
                <w:kern w:val="3"/>
                <w:sz w:val="20"/>
                <w:szCs w:val="20"/>
              </w:rPr>
              <w:t>amoksycylina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color w:val="333333"/>
                <w:kern w:val="3"/>
                <w:sz w:val="20"/>
                <w:szCs w:val="20"/>
              </w:rPr>
              <w:t xml:space="preserve"> – nie wpływają na precyzję pomiaru</w:t>
            </w: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 zgodnie z załącznikiem A do Normy EN ISO 15197:2015.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D419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8B8A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14FEF776" w14:textId="77777777" w:rsidTr="00EB43F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0789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9.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FD2B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Nanoszenie krwi na pasek bez kontaktu z urządzeniem pomiarowym, kapilara zasysająca krew umieszczona na szczycie paska na całej jego szerokości.</w:t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B31C3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E932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595D5398" w14:textId="77777777" w:rsidTr="00EB43FA">
        <w:trPr>
          <w:trHeight w:val="48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2A9C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10.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53BF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Wyrzut paska po pomiarze (funkcja daje dodatkowe podniesienia bezpieczeństwa i higieny pracy- po badaniu pracownik nie ma styczności z materiałem biologicznym pacjenta).</w:t>
            </w:r>
          </w:p>
        </w:tc>
        <w:tc>
          <w:tcPr>
            <w:tcW w:w="17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4C59E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025C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144AC91B" w14:textId="77777777" w:rsidTr="00EB43FA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D5B1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11.</w:t>
            </w:r>
          </w:p>
        </w:tc>
        <w:tc>
          <w:tcPr>
            <w:tcW w:w="54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E196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Paski w sztywnych opakowaniach min. 50 do 100 sztuk pasków w każdym opakowaniu.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FBC0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E0CB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275D4A87" w14:textId="77777777" w:rsidTr="00EB43FA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BFDE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12.</w:t>
            </w:r>
          </w:p>
        </w:tc>
        <w:tc>
          <w:tcPr>
            <w:tcW w:w="54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5DD3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Paski dostarczone z datą ważności nie krótszą niż 12 miesięcy od daty dostawy.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27A5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9D11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2A916446" w14:textId="77777777" w:rsidTr="00EB43FA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DD1B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13.</w:t>
            </w:r>
          </w:p>
        </w:tc>
        <w:tc>
          <w:tcPr>
            <w:tcW w:w="54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3A43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Paski pomiarowe po pierwszym użyciu musza być ważne do końca ważności umieszczonej na opakowaniu - minimum 18 miesięcy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F3EF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D844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449646B2" w14:textId="77777777" w:rsidTr="00EB43FA">
        <w:trPr>
          <w:trHeight w:val="489"/>
        </w:trPr>
        <w:tc>
          <w:tcPr>
            <w:tcW w:w="10547" w:type="dxa"/>
            <w:gridSpan w:val="5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946B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  <w:p w14:paraId="450AA630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INNE</w:t>
            </w:r>
          </w:p>
        </w:tc>
      </w:tr>
      <w:tr w:rsidR="00EB43FA" w:rsidRPr="00EB43FA" w14:paraId="584DEEF0" w14:textId="77777777" w:rsidTr="00EB43F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EA89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14.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7BBC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Okres gwarancji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glukometrów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 minimum 24 miesiące.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BFB3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1F27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130088AD" w14:textId="77777777" w:rsidTr="00EB43FA">
        <w:trPr>
          <w:trHeight w:val="25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49E0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15.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E44D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Instrukcja w języku polskim (dostawa z aparatem).</w:t>
            </w:r>
          </w:p>
          <w:p w14:paraId="749D3436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Charakterystyki działania systemu monitorującego poziom glukozy we krwi opisane w instrukcjach użytkowania, w szczególności podsumowanie wyników oceny powtarzalności, oceny precyzji pośredniej, oceny dokładności systemu, ograniczenia ze względu na objętość krwinek czerwonych i wpływ interferencji a także ocenę działania użytkownika.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FE71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1495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755556DB" w14:textId="77777777" w:rsidTr="00EB43FA">
        <w:trPr>
          <w:trHeight w:val="387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01BC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16.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3534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Bezpłatna wymiana niesprawnych lub uszkodzonych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glukometrów</w:t>
            </w:r>
            <w:proofErr w:type="spellEnd"/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F6A9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AB74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331F73BA" w14:textId="77777777" w:rsidTr="00EB43F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207F7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17.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8B0A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Zapewnienie min. 2 poziomów płynów kontrolnych o różnym stężeniu (hipoglikemia, hiperglikemia) do kontrolowania pomiaru </w:t>
            </w: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glukometrów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 w okresie ich eksploatacji (kontrola wewnątrzlaboratoryjna raz w tygodniu i przy każdej zmianie serii pasków testowych).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BF38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B737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205EA340" w14:textId="77777777" w:rsidTr="00EB43F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69A1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18.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3522" w14:textId="77777777" w:rsidR="00EB43FA" w:rsidRPr="00EB43FA" w:rsidRDefault="00EB43FA" w:rsidP="00EB43F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20"/>
                <w:szCs w:val="20"/>
                <w:lang w:eastAsia="pl-PL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  <w:lang w:eastAsia="pl-PL"/>
              </w:rPr>
              <w:t xml:space="preserve">Oferent zapewni zamawiającemu udział w kontroli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  <w:lang w:eastAsia="pl-PL"/>
              </w:rPr>
              <w:t>zewnątrzlaboratoryjnej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  <w:lang w:eastAsia="pl-PL"/>
              </w:rPr>
              <w:t xml:space="preserve"> wskazanej przez zamawiającego co najmniej raz w roku dla wszystkich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  <w:lang w:eastAsia="pl-PL"/>
              </w:rPr>
              <w:t>glukometrów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  <w:lang w:eastAsia="pl-PL"/>
              </w:rPr>
              <w:t xml:space="preserve"> znajdujących się w użyciu .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258F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8803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7E48D5D9" w14:textId="77777777" w:rsidTr="00EB43F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95A8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19.</w:t>
            </w:r>
          </w:p>
        </w:tc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F2BD8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Wszystkie akcesoria do </w:t>
            </w:r>
            <w:proofErr w:type="spellStart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>glukometrów</w:t>
            </w:r>
            <w:proofErr w:type="spellEnd"/>
            <w:r w:rsidRPr="00EB43FA">
              <w:rPr>
                <w:rFonts w:ascii="Tahoma" w:eastAsia="Times New Roman" w:hAnsi="Tahoma" w:cs="Tahoma"/>
                <w:bCs/>
                <w:kern w:val="3"/>
                <w:sz w:val="20"/>
                <w:szCs w:val="20"/>
              </w:rPr>
              <w:t xml:space="preserve"> (paski, materiały kontrolne) ze znakiem IVD.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C0D4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3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6A2B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  <w:tr w:rsidR="00EB43FA" w:rsidRPr="00EB43FA" w14:paraId="0D2EB941" w14:textId="77777777" w:rsidTr="00EB43FA">
        <w:tc>
          <w:tcPr>
            <w:tcW w:w="5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EB0E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  <w:t>20.</w:t>
            </w:r>
          </w:p>
        </w:tc>
        <w:tc>
          <w:tcPr>
            <w:tcW w:w="54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506E" w14:textId="77777777" w:rsidR="00EB43FA" w:rsidRPr="00EB43FA" w:rsidRDefault="00EB43FA" w:rsidP="00EB43F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</w:rPr>
            </w:pPr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Szkolenie dla personelu z zakresu obsługi </w:t>
            </w:r>
            <w:proofErr w:type="spellStart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>glukometrów</w:t>
            </w:r>
            <w:proofErr w:type="spellEnd"/>
            <w:r w:rsidRPr="00EB43FA">
              <w:rPr>
                <w:rFonts w:ascii="Tahoma" w:eastAsia="Times New Roman" w:hAnsi="Tahoma" w:cs="Tahoma"/>
                <w:kern w:val="3"/>
                <w:sz w:val="20"/>
                <w:szCs w:val="20"/>
              </w:rPr>
              <w:t xml:space="preserve"> i pasków wg harmonogramu przedstawionego przez zamawiającego.</w:t>
            </w:r>
          </w:p>
        </w:tc>
        <w:tc>
          <w:tcPr>
            <w:tcW w:w="14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455A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</w:pPr>
            <w:r w:rsidRPr="00EB43FA">
              <w:rPr>
                <w:rFonts w:ascii="Tahoma" w:eastAsia="Times New Roman" w:hAnsi="Tahoma" w:cs="Tahoma"/>
                <w:b/>
                <w:kern w:val="3"/>
                <w:sz w:val="20"/>
                <w:szCs w:val="20"/>
                <w:lang w:val="en-US"/>
              </w:rPr>
              <w:t>Tak</w:t>
            </w:r>
          </w:p>
        </w:tc>
        <w:tc>
          <w:tcPr>
            <w:tcW w:w="30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9325" w14:textId="77777777" w:rsidR="00EB43FA" w:rsidRPr="00EB43FA" w:rsidRDefault="00EB43FA" w:rsidP="00EB43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0"/>
                <w:szCs w:val="20"/>
                <w:lang w:val="en-US"/>
              </w:rPr>
            </w:pPr>
          </w:p>
        </w:tc>
      </w:tr>
    </w:tbl>
    <w:p w14:paraId="548598AD" w14:textId="77777777" w:rsidR="00EB43FA" w:rsidRPr="00EB43FA" w:rsidRDefault="00EB43FA" w:rsidP="00EB43F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val="en-US"/>
        </w:rPr>
      </w:pPr>
    </w:p>
    <w:p w14:paraId="243F092E" w14:textId="77777777" w:rsidR="00EB43FA" w:rsidRPr="00EB43FA" w:rsidRDefault="00EB43FA" w:rsidP="00EB43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EB43FA">
        <w:rPr>
          <w:rFonts w:ascii="Tahoma" w:eastAsia="Times New Roman" w:hAnsi="Tahoma" w:cs="Tahoma"/>
          <w:sz w:val="20"/>
          <w:szCs w:val="20"/>
          <w:lang w:eastAsia="zh-CN"/>
        </w:rPr>
        <w:t xml:space="preserve">Parametry zaznaczone „tak” są parametrami granicznymi, których niespełnienie spowoduje odrzucenie oferty. </w:t>
      </w:r>
    </w:p>
    <w:p w14:paraId="214FE582" w14:textId="77777777" w:rsidR="00EB43FA" w:rsidRPr="00EB43FA" w:rsidRDefault="00EB43FA" w:rsidP="00EB43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EB43FA">
        <w:rPr>
          <w:rFonts w:ascii="Tahoma" w:eastAsia="Times New Roman" w:hAnsi="Tahoma" w:cs="Tahoma"/>
          <w:sz w:val="20"/>
          <w:szCs w:val="20"/>
          <w:lang w:eastAsia="zh-CN"/>
        </w:rPr>
        <w:t xml:space="preserve">Brak opisu będzie traktowany jako brak danego parametru w oferowanej konfiguracji przedmiotu zamówienia. </w:t>
      </w:r>
    </w:p>
    <w:p w14:paraId="11245DC2" w14:textId="77777777" w:rsidR="00EB43FA" w:rsidRPr="00EB43FA" w:rsidRDefault="00EB43FA" w:rsidP="00EB43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B2D916D" w14:textId="77777777" w:rsidR="00EB43FA" w:rsidRPr="00EB43FA" w:rsidRDefault="00EB43FA" w:rsidP="00EB43FA">
      <w:pPr>
        <w:suppressAutoHyphens/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43F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Oświadczam, że oferowane urządzenie jest fabrycznie nowe, jest kompletne i będzie po zainstalowaniu gotowe do użytku bez żadnych dodatkowych zakupów i inwestycji.</w:t>
      </w:r>
    </w:p>
    <w:p w14:paraId="5E30D40B" w14:textId="77777777" w:rsidR="00EB43FA" w:rsidRPr="00EB43FA" w:rsidRDefault="00EB43FA" w:rsidP="00EB43FA">
      <w:pPr>
        <w:spacing w:line="256" w:lineRule="auto"/>
        <w:rPr>
          <w:rFonts w:ascii="Tahoma" w:eastAsia="Times New Roman" w:hAnsi="Tahoma" w:cs="Tahoma"/>
          <w:kern w:val="2"/>
          <w:sz w:val="20"/>
          <w:szCs w:val="20"/>
          <w:lang w:eastAsia="pl-PL"/>
        </w:rPr>
      </w:pPr>
    </w:p>
    <w:p w14:paraId="124394D9" w14:textId="77777777" w:rsidR="00EB43FA" w:rsidRPr="00EB43FA" w:rsidRDefault="00EB43FA" w:rsidP="00EB43FA">
      <w:pPr>
        <w:spacing w:line="256" w:lineRule="auto"/>
        <w:rPr>
          <w:rFonts w:ascii="Tahoma" w:eastAsia="Times New Roman" w:hAnsi="Tahoma" w:cs="Tahoma"/>
          <w:kern w:val="2"/>
          <w:sz w:val="20"/>
          <w:szCs w:val="20"/>
          <w:lang w:eastAsia="pl-PL"/>
        </w:rPr>
      </w:pPr>
    </w:p>
    <w:p w14:paraId="45B1FD0F" w14:textId="77777777" w:rsidR="00EB43FA" w:rsidRPr="00EB43FA" w:rsidRDefault="00EB43FA" w:rsidP="00EB43FA">
      <w:pPr>
        <w:spacing w:line="256" w:lineRule="auto"/>
        <w:rPr>
          <w:rFonts w:ascii="Tahoma" w:eastAsia="Times New Roman" w:hAnsi="Tahoma" w:cs="Tahoma"/>
          <w:kern w:val="2"/>
          <w:sz w:val="20"/>
          <w:szCs w:val="20"/>
          <w:lang w:eastAsia="pl-PL"/>
        </w:rPr>
      </w:pPr>
    </w:p>
    <w:p w14:paraId="5845F314" w14:textId="77777777" w:rsidR="00EB43FA" w:rsidRPr="00EB43FA" w:rsidRDefault="00EB43FA" w:rsidP="00EB43F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EB43FA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................................., dnia .........................</w:t>
      </w:r>
      <w:r w:rsidRPr="00EB43FA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  </w:t>
      </w:r>
      <w:r w:rsidRPr="00EB43FA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B43FA">
        <w:rPr>
          <w:rFonts w:ascii="Tahoma" w:eastAsia="Times New Roman" w:hAnsi="Tahoma" w:cs="Tahoma"/>
          <w:sz w:val="20"/>
          <w:szCs w:val="20"/>
          <w:lang w:eastAsia="zh-CN"/>
        </w:rPr>
        <w:tab/>
        <w:t>...........................................................</w:t>
      </w:r>
    </w:p>
    <w:p w14:paraId="0E8B1CD0" w14:textId="77777777" w:rsidR="00EB43FA" w:rsidRPr="00EB43FA" w:rsidRDefault="00EB43FA" w:rsidP="00EB43FA">
      <w:pPr>
        <w:suppressAutoHyphens/>
        <w:spacing w:after="0" w:line="240" w:lineRule="auto"/>
        <w:ind w:left="4956"/>
        <w:rPr>
          <w:rFonts w:ascii="Tahoma" w:eastAsia="Times New Roman" w:hAnsi="Tahoma" w:cs="Tahoma"/>
          <w:sz w:val="20"/>
          <w:szCs w:val="20"/>
          <w:lang w:eastAsia="zh-CN"/>
        </w:rPr>
      </w:pPr>
      <w:r w:rsidRPr="00EB43FA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B43FA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podpis(y) osoby uprawnionej do składania </w:t>
      </w:r>
      <w:r w:rsidRPr="00EB43FA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EB43FA">
        <w:rPr>
          <w:rFonts w:ascii="Tahoma" w:eastAsia="Times New Roman" w:hAnsi="Tahoma" w:cs="Tahoma"/>
          <w:sz w:val="20"/>
          <w:szCs w:val="20"/>
          <w:lang w:eastAsia="zh-CN"/>
        </w:rPr>
        <w:tab/>
        <w:t>oświadczeń woli w imieniu Wykonawcy</w:t>
      </w:r>
    </w:p>
    <w:p w14:paraId="09DD032D" w14:textId="77777777" w:rsidR="00EB43FA" w:rsidRPr="00EB43FA" w:rsidRDefault="00EB43FA" w:rsidP="00EB43FA">
      <w:pPr>
        <w:spacing w:line="256" w:lineRule="auto"/>
        <w:rPr>
          <w:rFonts w:ascii="Tahoma" w:eastAsia="Times New Roman" w:hAnsi="Tahoma" w:cs="Tahoma"/>
          <w:kern w:val="2"/>
          <w:sz w:val="20"/>
          <w:szCs w:val="20"/>
          <w:lang w:eastAsia="pl-PL"/>
        </w:rPr>
      </w:pPr>
    </w:p>
    <w:p w14:paraId="31BE3018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</w:pPr>
    </w:p>
    <w:p w14:paraId="4CCD82CC" w14:textId="77777777" w:rsidR="00E403AE" w:rsidRPr="00E403AE" w:rsidRDefault="00E403AE" w:rsidP="00E403AE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SimSun" w:hAnsi="Tahoma" w:cs="Tahoma"/>
          <w:b/>
          <w:kern w:val="3"/>
          <w:sz w:val="20"/>
          <w:szCs w:val="20"/>
          <w:u w:val="single"/>
          <w:lang w:eastAsia="pl-PL"/>
        </w:rPr>
      </w:pPr>
    </w:p>
    <w:p w14:paraId="031F97DE" w14:textId="77777777" w:rsidR="00ED0CA1" w:rsidRDefault="00ED0CA1"/>
    <w:sectPr w:rsidR="00ED0CA1" w:rsidSect="00E403AE">
      <w:headerReference w:type="default" r:id="rId8"/>
      <w:footerReference w:type="default" r:id="rId9"/>
      <w:headerReference w:type="first" r:id="rId10"/>
      <w:footnotePr>
        <w:numRestart w:val="eachSect"/>
      </w:footnotePr>
      <w:pgSz w:w="11906" w:h="16838"/>
      <w:pgMar w:top="1134" w:right="851" w:bottom="1134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568D" w14:textId="77777777" w:rsidR="00711373" w:rsidRDefault="00711373" w:rsidP="00E403AE">
      <w:pPr>
        <w:spacing w:after="0" w:line="240" w:lineRule="auto"/>
      </w:pPr>
      <w:r>
        <w:separator/>
      </w:r>
    </w:p>
  </w:endnote>
  <w:endnote w:type="continuationSeparator" w:id="0">
    <w:p w14:paraId="178C68CF" w14:textId="77777777" w:rsidR="00711373" w:rsidRDefault="00711373" w:rsidP="00E4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84C3" w14:textId="77777777" w:rsidR="00711373" w:rsidRDefault="0071137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E600CD" wp14:editId="26B98ECB">
              <wp:simplePos x="0" y="0"/>
              <wp:positionH relativeFrom="page">
                <wp:posOffset>6597015</wp:posOffset>
              </wp:positionH>
              <wp:positionV relativeFrom="paragraph">
                <wp:posOffset>635</wp:posOffset>
              </wp:positionV>
              <wp:extent cx="241300" cy="17335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6ECB8" w14:textId="77777777" w:rsidR="00711373" w:rsidRDefault="00711373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600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519.45pt;margin-top:.05pt;width:19pt;height:13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" stroked="f">
              <v:textbox inset="0,0,0,0">
                <w:txbxContent>
                  <w:p w14:paraId="7F86ECB8" w14:textId="77777777" w:rsidR="00F8481D" w:rsidRDefault="00F8481D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E3FE93C" w14:textId="77777777" w:rsidR="00711373" w:rsidRDefault="0071137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 ZOZ MSWiA w Szczecinie</w:t>
    </w:r>
  </w:p>
  <w:p w14:paraId="44E365B5" w14:textId="77777777" w:rsidR="00711373" w:rsidRDefault="00711373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22"/>
        <w:szCs w:val="16"/>
      </w:rPr>
    </w:pPr>
    <w:r>
      <w:rPr>
        <w:rFonts w:ascii="Tahoma" w:hAnsi="Tahoma" w:cs="Tahoma"/>
        <w:sz w:val="16"/>
        <w:szCs w:val="16"/>
      </w:rPr>
      <w:t>ul. Jagiellońska 44, 70-382  Szczecin TEL. 91 43 29 500 / FAX. 91 43 29 501</w:t>
    </w:r>
  </w:p>
  <w:p w14:paraId="62C1B275" w14:textId="77777777" w:rsidR="00711373" w:rsidRDefault="00711373">
    <w:pPr>
      <w:pStyle w:val="Stopka"/>
      <w:ind w:right="360"/>
      <w:jc w:val="center"/>
      <w:rPr>
        <w:rFonts w:ascii="Tahoma" w:hAnsi="Tahoma" w:cs="Tahoma"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4255" w14:textId="77777777" w:rsidR="00711373" w:rsidRDefault="00711373" w:rsidP="00E403AE">
      <w:pPr>
        <w:spacing w:after="0" w:line="240" w:lineRule="auto"/>
      </w:pPr>
      <w:r>
        <w:separator/>
      </w:r>
    </w:p>
  </w:footnote>
  <w:footnote w:type="continuationSeparator" w:id="0">
    <w:p w14:paraId="5C337135" w14:textId="77777777" w:rsidR="00711373" w:rsidRDefault="00711373" w:rsidP="00E403AE">
      <w:pPr>
        <w:spacing w:after="0" w:line="240" w:lineRule="auto"/>
      </w:pPr>
      <w:r>
        <w:continuationSeparator/>
      </w:r>
    </w:p>
  </w:footnote>
  <w:footnote w:id="1">
    <w:p w14:paraId="0519DBFD" w14:textId="0A260D00" w:rsidR="00711373" w:rsidRPr="00662B12" w:rsidRDefault="00711373">
      <w:pPr>
        <w:pStyle w:val="Tekstprzypisudolnego"/>
        <w:rPr>
          <w:rFonts w:ascii="Tahoma" w:hAnsi="Tahoma" w:cs="Tahoma"/>
          <w:sz w:val="16"/>
          <w:szCs w:val="16"/>
        </w:rPr>
      </w:pPr>
      <w:r w:rsidRPr="00662B1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2B12">
        <w:rPr>
          <w:rFonts w:ascii="Tahoma" w:hAnsi="Tahoma" w:cs="Tahoma"/>
          <w:sz w:val="16"/>
          <w:szCs w:val="16"/>
        </w:rPr>
        <w:t xml:space="preserve"> Wykonawca winien dostosować ilość pól do ilości oferowanych Pakietów. Proszę podać nr Pakietu, na który składana jest oferta.</w:t>
      </w:r>
    </w:p>
  </w:footnote>
  <w:footnote w:id="2">
    <w:p w14:paraId="4F08DDA2" w14:textId="77777777" w:rsidR="00711373" w:rsidRPr="000B6AEA" w:rsidRDefault="00711373" w:rsidP="00E403AE">
      <w:pPr>
        <w:pStyle w:val="Tekstprzypisudolnego"/>
        <w:ind w:left="142" w:hanging="142"/>
        <w:rPr>
          <w:rFonts w:ascii="Tahoma" w:hAnsi="Tahoma" w:cs="Tahoma"/>
        </w:rPr>
      </w:pPr>
      <w:r w:rsidRPr="000B6AEA">
        <w:rPr>
          <w:rStyle w:val="Znakiprzypiswdolnych"/>
          <w:rFonts w:ascii="Tahoma" w:hAnsi="Tahoma" w:cs="Tahoma"/>
        </w:rPr>
        <w:footnoteRef/>
      </w:r>
      <w:r w:rsidRPr="000B6AEA">
        <w:rPr>
          <w:rFonts w:ascii="Tahoma" w:hAnsi="Tahoma" w:cs="Tahoma"/>
          <w:sz w:val="16"/>
          <w:szCs w:val="16"/>
        </w:rPr>
        <w:t xml:space="preserve"> W rozumieniu zalecenia Komisji z dnia 6 maja 2003 r. dotyczącego definicji mikroprzedsiębiorstw oraz małych i średnich przedsiębiorstw (Dz.</w:t>
      </w:r>
      <w:r>
        <w:rPr>
          <w:rFonts w:ascii="Tahoma" w:hAnsi="Tahoma" w:cs="Tahoma"/>
          <w:sz w:val="16"/>
          <w:szCs w:val="16"/>
        </w:rPr>
        <w:t xml:space="preserve"> </w:t>
      </w:r>
      <w:r w:rsidRPr="000B6AEA">
        <w:rPr>
          <w:rFonts w:ascii="Tahoma" w:hAnsi="Tahoma" w:cs="Tahoma"/>
          <w:sz w:val="16"/>
          <w:szCs w:val="16"/>
        </w:rPr>
        <w:t>U. L 124 z 20.5.2003, s. 36).</w:t>
      </w:r>
    </w:p>
  </w:footnote>
  <w:footnote w:id="3">
    <w:p w14:paraId="6CF6C4D8" w14:textId="77777777" w:rsidR="00711373" w:rsidRPr="00550C75" w:rsidRDefault="00711373" w:rsidP="00550C75">
      <w:pPr>
        <w:pStyle w:val="Tekstprzypisudolnego"/>
        <w:ind w:left="142" w:hanging="142"/>
        <w:rPr>
          <w:rFonts w:ascii="Tahoma" w:hAnsi="Tahoma" w:cs="Tahoma"/>
        </w:rPr>
      </w:pPr>
      <w:r w:rsidRPr="00550C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50C75">
        <w:rPr>
          <w:rFonts w:ascii="Tahoma" w:hAnsi="Tahoma" w:cs="Tahom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1EA875B" w14:textId="77777777" w:rsidR="00711373" w:rsidRDefault="00711373" w:rsidP="00550C75">
      <w:pPr>
        <w:pStyle w:val="Tekstprzypisudolnego"/>
        <w:ind w:left="142" w:hanging="142"/>
      </w:pPr>
      <w:r w:rsidRPr="00550C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50C75">
        <w:rPr>
          <w:rFonts w:ascii="Tahoma" w:hAnsi="Tahoma" w:cs="Tahoma"/>
          <w:sz w:val="16"/>
          <w:szCs w:val="16"/>
        </w:rPr>
        <w:t xml:space="preserve"> </w:t>
      </w:r>
      <w:r w:rsidRPr="00550C75">
        <w:rPr>
          <w:rFonts w:ascii="Tahoma" w:hAnsi="Tahoma" w:cs="Tahoma"/>
          <w:color w:val="000000"/>
          <w:sz w:val="16"/>
          <w:szCs w:val="16"/>
        </w:rPr>
        <w:t xml:space="preserve">W przypadku gdy wykonawca </w:t>
      </w:r>
      <w:r w:rsidRPr="00550C75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634E076" w14:textId="77777777" w:rsidR="00711373" w:rsidRPr="002A7813" w:rsidRDefault="00711373" w:rsidP="00E403A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t>5</w:t>
      </w:r>
      <w:r w:rsidRPr="002A7813">
        <w:rPr>
          <w:rFonts w:ascii="Tahoma" w:hAnsi="Tahoma" w:cs="Tahoma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940ACC" w14:textId="77777777" w:rsidR="00711373" w:rsidRDefault="00711373" w:rsidP="00FA0D92">
      <w:pPr>
        <w:pStyle w:val="Tekstprzypisudolnego"/>
        <w:numPr>
          <w:ilvl w:val="0"/>
          <w:numId w:val="64"/>
        </w:numPr>
        <w:ind w:left="284" w:hanging="284"/>
        <w:rPr>
          <w:rFonts w:ascii="Tahoma" w:hAnsi="Tahoma" w:cs="Tahoma"/>
          <w:sz w:val="16"/>
          <w:szCs w:val="16"/>
        </w:rPr>
      </w:pPr>
      <w:r w:rsidRPr="002A7813">
        <w:rPr>
          <w:rFonts w:ascii="Tahoma" w:hAnsi="Tahoma" w:cs="Tahoma"/>
          <w:sz w:val="16"/>
          <w:szCs w:val="16"/>
        </w:rPr>
        <w:t>obywateli rosyjskich lub osób fizycznych lub prawnych, podmiotów lub organów z siedzibą w Rosji;</w:t>
      </w:r>
      <w:bookmarkStart w:id="3" w:name="_Hlk102557314"/>
    </w:p>
    <w:p w14:paraId="7B6F1EBB" w14:textId="77777777" w:rsidR="00711373" w:rsidRDefault="00711373" w:rsidP="00FA0D92">
      <w:pPr>
        <w:pStyle w:val="Tekstprzypisudolnego"/>
        <w:numPr>
          <w:ilvl w:val="0"/>
          <w:numId w:val="64"/>
        </w:numPr>
        <w:ind w:left="284" w:hanging="284"/>
        <w:rPr>
          <w:rFonts w:ascii="Tahoma" w:hAnsi="Tahoma" w:cs="Tahoma"/>
          <w:sz w:val="16"/>
          <w:szCs w:val="16"/>
        </w:rPr>
      </w:pPr>
      <w:r w:rsidRPr="00D41006">
        <w:rPr>
          <w:rFonts w:ascii="Tahoma" w:hAnsi="Tahoma" w:cs="Tahom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0FAD7FA" w14:textId="77777777" w:rsidR="00711373" w:rsidRPr="00D41006" w:rsidRDefault="00711373" w:rsidP="00FA0D92">
      <w:pPr>
        <w:pStyle w:val="Tekstprzypisudolnego"/>
        <w:numPr>
          <w:ilvl w:val="0"/>
          <w:numId w:val="64"/>
        </w:numPr>
        <w:ind w:left="284" w:hanging="284"/>
        <w:rPr>
          <w:rFonts w:ascii="Tahoma" w:hAnsi="Tahoma" w:cs="Tahoma"/>
          <w:sz w:val="16"/>
          <w:szCs w:val="16"/>
        </w:rPr>
      </w:pPr>
      <w:r w:rsidRPr="00D41006">
        <w:rPr>
          <w:rFonts w:ascii="Tahoma" w:hAnsi="Tahoma" w:cs="Tahoma"/>
          <w:sz w:val="16"/>
          <w:szCs w:val="16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623C8F53" w14:textId="77777777" w:rsidR="00711373" w:rsidRPr="004E3F67" w:rsidRDefault="00711373" w:rsidP="00E403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6">
    <w:p w14:paraId="48534695" w14:textId="77777777" w:rsidR="00711373" w:rsidRPr="002A7813" w:rsidRDefault="00711373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2A781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A7813">
        <w:rPr>
          <w:rFonts w:ascii="Tahoma" w:hAnsi="Tahoma" w:cs="Tahoma"/>
          <w:sz w:val="16"/>
          <w:szCs w:val="16"/>
        </w:rPr>
        <w:t xml:space="preserve"> </w:t>
      </w:r>
      <w:r w:rsidRPr="002A7813">
        <w:rPr>
          <w:rFonts w:ascii="Tahoma" w:hAnsi="Tahoma" w:cs="Tahoma"/>
          <w:color w:val="222222"/>
          <w:sz w:val="16"/>
          <w:szCs w:val="16"/>
        </w:rPr>
        <w:t xml:space="preserve">Zgodnie z treścią art. 7 ust. 1 ustawy z dnia 13 kwietnia 2022 r. </w:t>
      </w:r>
      <w:r w:rsidRPr="002A7813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A7813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A7813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2A7813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3DC79D64" w14:textId="77777777" w:rsidR="00711373" w:rsidRPr="002A7813" w:rsidRDefault="00711373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2A7813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EDE84F" w14:textId="77777777" w:rsidR="00711373" w:rsidRPr="002A7813" w:rsidRDefault="00711373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2A7813">
        <w:rPr>
          <w:rFonts w:ascii="Tahoma" w:hAnsi="Tahoma" w:cs="Tahom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F5F685" w14:textId="77777777" w:rsidR="00711373" w:rsidRDefault="00711373" w:rsidP="00E403AE">
      <w:pPr>
        <w:jc w:val="both"/>
        <w:rPr>
          <w:rFonts w:ascii="Arial" w:hAnsi="Arial" w:cs="Arial"/>
          <w:sz w:val="16"/>
          <w:szCs w:val="16"/>
        </w:rPr>
      </w:pPr>
      <w:r w:rsidRPr="002A7813">
        <w:rPr>
          <w:rFonts w:ascii="Tahoma" w:hAnsi="Tahoma" w:cs="Tahom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8FEFB4B" w14:textId="77777777" w:rsidR="00711373" w:rsidRPr="00896587" w:rsidRDefault="00711373" w:rsidP="00E403AE">
      <w:pPr>
        <w:jc w:val="both"/>
        <w:rPr>
          <w:rFonts w:ascii="Arial" w:hAnsi="Arial" w:cs="Arial"/>
          <w:sz w:val="16"/>
          <w:szCs w:val="16"/>
        </w:rPr>
      </w:pPr>
    </w:p>
  </w:footnote>
  <w:footnote w:id="7">
    <w:p w14:paraId="18FB682E" w14:textId="77777777" w:rsidR="00711373" w:rsidRPr="00D97988" w:rsidRDefault="00711373" w:rsidP="00E403A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9798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7988">
        <w:rPr>
          <w:rFonts w:ascii="Tahoma" w:hAnsi="Tahoma" w:cs="Tahoma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D870D1" w14:textId="77777777" w:rsidR="00711373" w:rsidRDefault="00711373" w:rsidP="00FA0D92">
      <w:pPr>
        <w:pStyle w:val="Tekstprzypisudolnego"/>
        <w:numPr>
          <w:ilvl w:val="0"/>
          <w:numId w:val="65"/>
        </w:numPr>
        <w:ind w:left="284" w:hanging="284"/>
        <w:rPr>
          <w:rFonts w:ascii="Tahoma" w:hAnsi="Tahoma" w:cs="Tahoma"/>
          <w:sz w:val="16"/>
          <w:szCs w:val="16"/>
        </w:rPr>
      </w:pPr>
      <w:r w:rsidRPr="00D97988">
        <w:rPr>
          <w:rFonts w:ascii="Tahoma" w:hAnsi="Tahoma" w:cs="Tahoma"/>
          <w:sz w:val="16"/>
          <w:szCs w:val="16"/>
        </w:rPr>
        <w:t>obywateli rosyjskich lub osób fizycznych lub prawnych, podmiotów lub organów z siedzibą w Rosji;</w:t>
      </w:r>
    </w:p>
    <w:p w14:paraId="2D6D0667" w14:textId="77777777" w:rsidR="00711373" w:rsidRDefault="00711373" w:rsidP="00FA0D92">
      <w:pPr>
        <w:pStyle w:val="Tekstprzypisudolnego"/>
        <w:numPr>
          <w:ilvl w:val="0"/>
          <w:numId w:val="65"/>
        </w:numPr>
        <w:ind w:left="284" w:hanging="284"/>
        <w:rPr>
          <w:rFonts w:ascii="Tahoma" w:hAnsi="Tahoma" w:cs="Tahoma"/>
          <w:sz w:val="16"/>
          <w:szCs w:val="16"/>
        </w:rPr>
      </w:pPr>
      <w:r w:rsidRPr="00E176BB">
        <w:rPr>
          <w:rFonts w:ascii="Tahoma" w:hAnsi="Tahoma" w:cs="Tahom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A9B564A" w14:textId="77777777" w:rsidR="00711373" w:rsidRPr="00E176BB" w:rsidRDefault="00711373" w:rsidP="00FA0D92">
      <w:pPr>
        <w:pStyle w:val="Tekstprzypisudolnego"/>
        <w:numPr>
          <w:ilvl w:val="0"/>
          <w:numId w:val="65"/>
        </w:numPr>
        <w:ind w:left="284" w:hanging="284"/>
        <w:rPr>
          <w:rFonts w:ascii="Tahoma" w:hAnsi="Tahoma" w:cs="Tahoma"/>
          <w:sz w:val="16"/>
          <w:szCs w:val="16"/>
        </w:rPr>
      </w:pPr>
      <w:r w:rsidRPr="00E176BB">
        <w:rPr>
          <w:rFonts w:ascii="Tahoma" w:hAnsi="Tahoma" w:cs="Tahom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4A298D" w14:textId="77777777" w:rsidR="00711373" w:rsidRDefault="00711373" w:rsidP="00E403A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97988">
        <w:rPr>
          <w:rFonts w:ascii="Tahoma" w:hAnsi="Tahoma" w:cs="Tahom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C28E9CD" w14:textId="77777777" w:rsidR="00711373" w:rsidRPr="00D97988" w:rsidRDefault="00711373" w:rsidP="00E403A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8">
    <w:p w14:paraId="789E46AB" w14:textId="77777777" w:rsidR="00711373" w:rsidRPr="00D97988" w:rsidRDefault="00711373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D9798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7988">
        <w:rPr>
          <w:rFonts w:ascii="Tahoma" w:hAnsi="Tahoma" w:cs="Tahoma"/>
          <w:sz w:val="16"/>
          <w:szCs w:val="16"/>
        </w:rPr>
        <w:t xml:space="preserve"> </w:t>
      </w:r>
      <w:r w:rsidRPr="00D97988">
        <w:rPr>
          <w:rFonts w:ascii="Tahoma" w:hAnsi="Tahoma" w:cs="Tahoma"/>
          <w:color w:val="222222"/>
          <w:sz w:val="16"/>
          <w:szCs w:val="16"/>
        </w:rPr>
        <w:t xml:space="preserve">Zgodnie z treścią art. 7 ust. 1 ustawy z dnia 13 kwietnia 2022 r. </w:t>
      </w:r>
      <w:r w:rsidRPr="00D97988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D97988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97988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D97988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6B0A0F38" w14:textId="77777777" w:rsidR="00711373" w:rsidRPr="00D97988" w:rsidRDefault="00711373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D97988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6D658" w14:textId="77777777" w:rsidR="00711373" w:rsidRPr="00D97988" w:rsidRDefault="00711373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D97988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Tahoma" w:hAnsi="Tahoma" w:cs="Tahoma"/>
          <w:color w:val="222222"/>
          <w:sz w:val="16"/>
          <w:szCs w:val="16"/>
        </w:rPr>
        <w:br/>
      </w:r>
      <w:r w:rsidRPr="00D97988">
        <w:rPr>
          <w:rFonts w:ascii="Tahoma" w:hAnsi="Tahoma" w:cs="Tahoma"/>
          <w:color w:val="222222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ahoma" w:hAnsi="Tahoma" w:cs="Tahoma"/>
          <w:color w:val="222222"/>
          <w:sz w:val="16"/>
          <w:szCs w:val="16"/>
        </w:rPr>
        <w:br/>
      </w:r>
      <w:r w:rsidRPr="00D97988">
        <w:rPr>
          <w:rFonts w:ascii="Tahoma" w:hAnsi="Tahoma" w:cs="Tahoma"/>
          <w:color w:val="222222"/>
          <w:sz w:val="16"/>
          <w:szCs w:val="16"/>
        </w:rPr>
        <w:t>o którym mowa w art. 1 pkt 3 ustawy;</w:t>
      </w:r>
    </w:p>
    <w:p w14:paraId="4789E9AD" w14:textId="77777777" w:rsidR="00711373" w:rsidRDefault="00711373" w:rsidP="00E403AE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D97988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ahoma" w:hAnsi="Tahoma" w:cs="Tahoma"/>
          <w:color w:val="222222"/>
          <w:sz w:val="16"/>
          <w:szCs w:val="16"/>
        </w:rPr>
        <w:br/>
      </w:r>
      <w:r w:rsidRPr="00D97988">
        <w:rPr>
          <w:rFonts w:ascii="Tahoma" w:hAnsi="Tahoma" w:cs="Tahoma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D6677E" w14:textId="77777777" w:rsidR="00711373" w:rsidRPr="00896587" w:rsidRDefault="00711373" w:rsidP="00E403AE">
      <w:pPr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EA5E" w14:textId="77777777" w:rsidR="00711373" w:rsidRDefault="00711373">
    <w:pPr>
      <w:pStyle w:val="Nagwek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2FF4E6" wp14:editId="67D3014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7660" cy="101600"/>
              <wp:effectExtent l="0" t="0" r="0" b="0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01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8E030" w14:textId="77777777" w:rsidR="00711373" w:rsidRDefault="00711373">
                          <w:pPr>
                            <w:pStyle w:val="Nagwek"/>
                          </w:pPr>
                          <w:r w:rsidRPr="00CC0E7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06415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FF4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.05pt;width:25.8pt;height: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" stroked="f">
              <v:fill opacity="0"/>
              <v:textbox inset="0,0,0,0">
                <w:txbxContent>
                  <w:p w14:paraId="0498E030" w14:textId="77777777" w:rsidR="00711373" w:rsidRDefault="00711373">
                    <w:pPr>
                      <w:pStyle w:val="Nagwek"/>
                    </w:pPr>
                    <w:r w:rsidRPr="00CC0E7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 </w:instrText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E06415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22</w:t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24BC" w14:textId="03D199F2" w:rsidR="00711373" w:rsidRDefault="00711373">
    <w:pPr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numFmt w:val="decimal"/>
      <w:pStyle w:val="Nagwek4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7"/>
    <w:multiLevelType w:val="multilevel"/>
    <w:tmpl w:val="00000017"/>
    <w:name w:val="WW8Num28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20"/>
    <w:multiLevelType w:val="singleLevel"/>
    <w:tmpl w:val="00000020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7" w15:restartNumberingAfterBreak="0">
    <w:nsid w:val="00000033"/>
    <w:multiLevelType w:val="singleLevel"/>
    <w:tmpl w:val="FFFFFFFF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  <w:sz w:val="20"/>
        <w:szCs w:val="20"/>
      </w:rPr>
    </w:lvl>
  </w:abstractNum>
  <w:abstractNum w:abstractNumId="8" w15:restartNumberingAfterBreak="0">
    <w:nsid w:val="00000040"/>
    <w:multiLevelType w:val="singleLevel"/>
    <w:tmpl w:val="7D220BA8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9" w15:restartNumberingAfterBreak="0">
    <w:nsid w:val="00252EF1"/>
    <w:multiLevelType w:val="multilevel"/>
    <w:tmpl w:val="1DF8025C"/>
    <w:styleLink w:val="WWNum25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00810C9D"/>
    <w:multiLevelType w:val="multilevel"/>
    <w:tmpl w:val="F2DCA8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0D06180"/>
    <w:multiLevelType w:val="multilevel"/>
    <w:tmpl w:val="E396B4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3E647E9"/>
    <w:multiLevelType w:val="hybridMultilevel"/>
    <w:tmpl w:val="F22E9678"/>
    <w:lvl w:ilvl="0" w:tplc="7CBEFB8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F7837"/>
    <w:multiLevelType w:val="multilevel"/>
    <w:tmpl w:val="77BAA0B6"/>
    <w:styleLink w:val="WWNum231"/>
    <w:lvl w:ilvl="0">
      <w:start w:val="6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C1F2809"/>
    <w:multiLevelType w:val="hybridMultilevel"/>
    <w:tmpl w:val="192E3CC4"/>
    <w:lvl w:ilvl="0" w:tplc="0BB816C6">
      <w:start w:val="2"/>
      <w:numFmt w:val="decimal"/>
      <w:lvlText w:val="%1."/>
      <w:lvlJc w:val="left"/>
      <w:pPr>
        <w:ind w:left="1146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A0428"/>
    <w:multiLevelType w:val="hybridMultilevel"/>
    <w:tmpl w:val="D610C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22C37"/>
    <w:multiLevelType w:val="multilevel"/>
    <w:tmpl w:val="EDA0DD26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76F214E"/>
    <w:multiLevelType w:val="multilevel"/>
    <w:tmpl w:val="D69CC170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B040BBA"/>
    <w:multiLevelType w:val="hybridMultilevel"/>
    <w:tmpl w:val="257ECCF0"/>
    <w:lvl w:ilvl="0" w:tplc="55FE5E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064EA1"/>
    <w:multiLevelType w:val="hybridMultilevel"/>
    <w:tmpl w:val="886AB6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D1C6E19"/>
    <w:multiLevelType w:val="hybridMultilevel"/>
    <w:tmpl w:val="1D6C15C4"/>
    <w:lvl w:ilvl="0" w:tplc="08C25E1E">
      <w:start w:val="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DA6706"/>
    <w:multiLevelType w:val="multilevel"/>
    <w:tmpl w:val="4704F044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E8C2772"/>
    <w:multiLevelType w:val="multilevel"/>
    <w:tmpl w:val="1E3C6A92"/>
    <w:lvl w:ilvl="0">
      <w:start w:val="13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1F095DFE"/>
    <w:multiLevelType w:val="hybridMultilevel"/>
    <w:tmpl w:val="7FE8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449B0"/>
    <w:multiLevelType w:val="multilevel"/>
    <w:tmpl w:val="64CE936E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3CB6AF7"/>
    <w:multiLevelType w:val="hybridMultilevel"/>
    <w:tmpl w:val="9550C1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3F528D8"/>
    <w:multiLevelType w:val="multilevel"/>
    <w:tmpl w:val="5A920BCC"/>
    <w:styleLink w:val="WWNum30"/>
    <w:lvl w:ilvl="0">
      <w:start w:val="1"/>
      <w:numFmt w:val="decimal"/>
      <w:lvlText w:val="%1."/>
      <w:lvlJc w:val="left"/>
      <w:pPr>
        <w:ind w:left="4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95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3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7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5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9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677" w:hanging="180"/>
      </w:pPr>
      <w:rPr>
        <w:rFonts w:cs="Times New Roman"/>
      </w:rPr>
    </w:lvl>
  </w:abstractNum>
  <w:abstractNum w:abstractNumId="27" w15:restartNumberingAfterBreak="0">
    <w:nsid w:val="2763434B"/>
    <w:multiLevelType w:val="multilevel"/>
    <w:tmpl w:val="B7CA4128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8E50298"/>
    <w:multiLevelType w:val="hybridMultilevel"/>
    <w:tmpl w:val="45C88382"/>
    <w:lvl w:ilvl="0" w:tplc="9C608654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AC5A67"/>
    <w:multiLevelType w:val="multilevel"/>
    <w:tmpl w:val="F59E32D2"/>
    <w:styleLink w:val="WWNum2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A275B69"/>
    <w:multiLevelType w:val="hybridMultilevel"/>
    <w:tmpl w:val="0A20B0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B7272F0"/>
    <w:multiLevelType w:val="multilevel"/>
    <w:tmpl w:val="28B4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2C0E45D6"/>
    <w:multiLevelType w:val="hybridMultilevel"/>
    <w:tmpl w:val="1AF0A780"/>
    <w:lvl w:ilvl="0" w:tplc="A5D4317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792526"/>
    <w:multiLevelType w:val="hybridMultilevel"/>
    <w:tmpl w:val="CF4C24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2C159CC"/>
    <w:multiLevelType w:val="hybridMultilevel"/>
    <w:tmpl w:val="F8E87410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FE98A010">
      <w:start w:val="1"/>
      <w:numFmt w:val="bullet"/>
      <w:lvlText w:val="-"/>
      <w:lvlJc w:val="left"/>
      <w:pPr>
        <w:ind w:left="2204" w:hanging="360"/>
      </w:pPr>
      <w:rPr>
        <w:rFonts w:ascii="Liberation Serif" w:hAnsi="Liberation Serif" w:cs="Liberation Serif" w:hint="default"/>
        <w:b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357E6832"/>
    <w:multiLevelType w:val="multilevel"/>
    <w:tmpl w:val="44B67804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614626E"/>
    <w:multiLevelType w:val="hybridMultilevel"/>
    <w:tmpl w:val="59A0CC0E"/>
    <w:lvl w:ilvl="0" w:tplc="C060CD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8B64A45"/>
    <w:multiLevelType w:val="multilevel"/>
    <w:tmpl w:val="EDAA5A1C"/>
    <w:styleLink w:val="WW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8E7266C"/>
    <w:multiLevelType w:val="multilevel"/>
    <w:tmpl w:val="657006A6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Tahoma"/>
        <w:sz w:val="19"/>
        <w:szCs w:val="19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5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37" w:hanging="180"/>
      </w:pPr>
      <w:rPr>
        <w:rFonts w:cs="Times New Roman"/>
      </w:rPr>
    </w:lvl>
  </w:abstractNum>
  <w:abstractNum w:abstractNumId="39" w15:restartNumberingAfterBreak="0">
    <w:nsid w:val="39AA5BFB"/>
    <w:multiLevelType w:val="multilevel"/>
    <w:tmpl w:val="03985932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ahoma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AFF7EDF"/>
    <w:multiLevelType w:val="multilevel"/>
    <w:tmpl w:val="18AA72F8"/>
    <w:styleLink w:val="WWNum3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F00178D"/>
    <w:multiLevelType w:val="multilevel"/>
    <w:tmpl w:val="5F48EA5C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FAA224F"/>
    <w:multiLevelType w:val="multilevel"/>
    <w:tmpl w:val="E36418CA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405419D6"/>
    <w:multiLevelType w:val="multilevel"/>
    <w:tmpl w:val="B9D81274"/>
    <w:styleLink w:val="WWNum20"/>
    <w:lvl w:ilvl="0">
      <w:start w:val="1"/>
      <w:numFmt w:val="upperRoman"/>
      <w:lvlText w:val="%1."/>
      <w:lvlJc w:val="right"/>
      <w:pPr>
        <w:ind w:left="888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2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4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6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48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2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48" w:hanging="180"/>
      </w:pPr>
      <w:rPr>
        <w:rFonts w:cs="Times New Roman"/>
      </w:rPr>
    </w:lvl>
  </w:abstractNum>
  <w:abstractNum w:abstractNumId="44" w15:restartNumberingAfterBreak="0">
    <w:nsid w:val="41936D93"/>
    <w:multiLevelType w:val="multilevel"/>
    <w:tmpl w:val="F2485E26"/>
    <w:styleLink w:val="WWNum21"/>
    <w:lvl w:ilvl="0">
      <w:numFmt w:val="bullet"/>
      <w:lvlText w:val="-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2C00734"/>
    <w:multiLevelType w:val="multilevel"/>
    <w:tmpl w:val="FE6E485C"/>
    <w:styleLink w:val="WWNum3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4512089"/>
    <w:multiLevelType w:val="hybridMultilevel"/>
    <w:tmpl w:val="AEEE6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372191"/>
    <w:multiLevelType w:val="multilevel"/>
    <w:tmpl w:val="E0B88CFE"/>
    <w:styleLink w:val="WWNum43"/>
    <w:lvl w:ilvl="0">
      <w:start w:val="6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48" w15:restartNumberingAfterBreak="0">
    <w:nsid w:val="454E0BC1"/>
    <w:multiLevelType w:val="multilevel"/>
    <w:tmpl w:val="28B4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45F6371F"/>
    <w:multiLevelType w:val="hybridMultilevel"/>
    <w:tmpl w:val="ABB836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717111C"/>
    <w:multiLevelType w:val="multilevel"/>
    <w:tmpl w:val="06D0AE78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8DE2053"/>
    <w:multiLevelType w:val="multilevel"/>
    <w:tmpl w:val="98160D64"/>
    <w:styleLink w:val="WWNum23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ahoma"/>
        <w:color w:val="00000A"/>
      </w:rPr>
    </w:lvl>
    <w:lvl w:ilvl="1">
      <w:start w:val="1"/>
      <w:numFmt w:val="decimal"/>
      <w:lvlText w:val="%2."/>
      <w:lvlJc w:val="left"/>
      <w:pPr>
        <w:ind w:left="1307" w:hanging="360"/>
      </w:pPr>
    </w:lvl>
    <w:lvl w:ilvl="2">
      <w:start w:val="1"/>
      <w:numFmt w:val="decimal"/>
      <w:lvlText w:val="%3."/>
      <w:lvlJc w:val="left"/>
      <w:pPr>
        <w:ind w:left="1667" w:hanging="360"/>
      </w:pPr>
    </w:lvl>
    <w:lvl w:ilvl="3">
      <w:start w:val="1"/>
      <w:numFmt w:val="decimal"/>
      <w:lvlText w:val="%4."/>
      <w:lvlJc w:val="left"/>
      <w:pPr>
        <w:ind w:left="2027" w:hanging="360"/>
      </w:pPr>
    </w:lvl>
    <w:lvl w:ilvl="4">
      <w:start w:val="1"/>
      <w:numFmt w:val="decimal"/>
      <w:lvlText w:val="%5."/>
      <w:lvlJc w:val="left"/>
      <w:pPr>
        <w:ind w:left="2387" w:hanging="360"/>
      </w:pPr>
    </w:lvl>
    <w:lvl w:ilvl="5">
      <w:start w:val="1"/>
      <w:numFmt w:val="decimal"/>
      <w:lvlText w:val="%6."/>
      <w:lvlJc w:val="left"/>
      <w:pPr>
        <w:ind w:left="2747" w:hanging="360"/>
      </w:pPr>
    </w:lvl>
    <w:lvl w:ilvl="6">
      <w:start w:val="1"/>
      <w:numFmt w:val="decimal"/>
      <w:lvlText w:val="%7."/>
      <w:lvlJc w:val="left"/>
      <w:pPr>
        <w:ind w:left="3107" w:hanging="360"/>
      </w:pPr>
    </w:lvl>
    <w:lvl w:ilvl="7">
      <w:start w:val="1"/>
      <w:numFmt w:val="decimal"/>
      <w:lvlText w:val="%8."/>
      <w:lvlJc w:val="left"/>
      <w:pPr>
        <w:ind w:left="3467" w:hanging="360"/>
      </w:pPr>
    </w:lvl>
    <w:lvl w:ilvl="8">
      <w:start w:val="1"/>
      <w:numFmt w:val="decimal"/>
      <w:lvlText w:val="%9."/>
      <w:lvlJc w:val="left"/>
      <w:pPr>
        <w:ind w:left="3827" w:hanging="360"/>
      </w:pPr>
    </w:lvl>
  </w:abstractNum>
  <w:abstractNum w:abstractNumId="52" w15:restartNumberingAfterBreak="0">
    <w:nsid w:val="4DAD3C5B"/>
    <w:multiLevelType w:val="hybridMultilevel"/>
    <w:tmpl w:val="52C0E4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DD526FB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4" w15:restartNumberingAfterBreak="0">
    <w:nsid w:val="4E740F62"/>
    <w:multiLevelType w:val="hybridMultilevel"/>
    <w:tmpl w:val="C5A02730"/>
    <w:lvl w:ilvl="0" w:tplc="EA5A30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C90686"/>
    <w:multiLevelType w:val="hybridMultilevel"/>
    <w:tmpl w:val="D9482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B9615E"/>
    <w:multiLevelType w:val="hybridMultilevel"/>
    <w:tmpl w:val="9EEE7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DC1AEE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58" w15:restartNumberingAfterBreak="0">
    <w:nsid w:val="650E07BB"/>
    <w:multiLevelType w:val="hybridMultilevel"/>
    <w:tmpl w:val="9C0C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F81D55"/>
    <w:multiLevelType w:val="hybridMultilevel"/>
    <w:tmpl w:val="0A4E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6862F1"/>
    <w:multiLevelType w:val="hybridMultilevel"/>
    <w:tmpl w:val="CFEABE64"/>
    <w:lvl w:ilvl="0" w:tplc="949A44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E172A1"/>
    <w:multiLevelType w:val="multilevel"/>
    <w:tmpl w:val="D3F60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9BF7FD6"/>
    <w:multiLevelType w:val="hybridMultilevel"/>
    <w:tmpl w:val="4106D306"/>
    <w:lvl w:ilvl="0" w:tplc="13D89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5C86"/>
    <w:multiLevelType w:val="multilevel"/>
    <w:tmpl w:val="547EF59E"/>
    <w:styleLink w:val="WWNum16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D4A77E1"/>
    <w:multiLevelType w:val="multilevel"/>
    <w:tmpl w:val="39FCC578"/>
    <w:styleLink w:val="WWNum4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6FE90A6D"/>
    <w:multiLevelType w:val="hybridMultilevel"/>
    <w:tmpl w:val="04F43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CA1CF1"/>
    <w:multiLevelType w:val="hybridMultilevel"/>
    <w:tmpl w:val="E56270C6"/>
    <w:lvl w:ilvl="0" w:tplc="47169FCC">
      <w:start w:val="3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104A03"/>
    <w:multiLevelType w:val="hybridMultilevel"/>
    <w:tmpl w:val="2E3C0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BD27CE"/>
    <w:multiLevelType w:val="hybridMultilevel"/>
    <w:tmpl w:val="2D5A3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F4671D"/>
    <w:multiLevelType w:val="hybridMultilevel"/>
    <w:tmpl w:val="741CC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A34D71"/>
    <w:multiLevelType w:val="multilevel"/>
    <w:tmpl w:val="3FF2BAD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792724AF"/>
    <w:multiLevelType w:val="multilevel"/>
    <w:tmpl w:val="FB9C53F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ahoma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B651B1B"/>
    <w:multiLevelType w:val="multilevel"/>
    <w:tmpl w:val="2A58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3057082">
    <w:abstractNumId w:val="0"/>
  </w:num>
  <w:num w:numId="2" w16cid:durableId="1038772821">
    <w:abstractNumId w:val="1"/>
  </w:num>
  <w:num w:numId="3" w16cid:durableId="486283871">
    <w:abstractNumId w:val="2"/>
  </w:num>
  <w:num w:numId="4" w16cid:durableId="2080322338">
    <w:abstractNumId w:val="3"/>
  </w:num>
  <w:num w:numId="5" w16cid:durableId="1897429734">
    <w:abstractNumId w:val="4"/>
  </w:num>
  <w:num w:numId="6" w16cid:durableId="1100686911">
    <w:abstractNumId w:val="5"/>
  </w:num>
  <w:num w:numId="7" w16cid:durableId="1687554109">
    <w:abstractNumId w:val="63"/>
  </w:num>
  <w:num w:numId="8" w16cid:durableId="1330597153">
    <w:abstractNumId w:val="27"/>
  </w:num>
  <w:num w:numId="9" w16cid:durableId="397871896">
    <w:abstractNumId w:val="16"/>
  </w:num>
  <w:num w:numId="10" w16cid:durableId="1249851556">
    <w:abstractNumId w:val="43"/>
  </w:num>
  <w:num w:numId="11" w16cid:durableId="1644853219">
    <w:abstractNumId w:val="44"/>
  </w:num>
  <w:num w:numId="12" w16cid:durableId="1267693880">
    <w:abstractNumId w:val="35"/>
  </w:num>
  <w:num w:numId="13" w16cid:durableId="525295115">
    <w:abstractNumId w:val="51"/>
  </w:num>
  <w:num w:numId="14" w16cid:durableId="1120688881">
    <w:abstractNumId w:val="21"/>
  </w:num>
  <w:num w:numId="15" w16cid:durableId="1404910742">
    <w:abstractNumId w:val="9"/>
  </w:num>
  <w:num w:numId="16" w16cid:durableId="1764522821">
    <w:abstractNumId w:val="29"/>
  </w:num>
  <w:num w:numId="17" w16cid:durableId="208104844">
    <w:abstractNumId w:val="39"/>
  </w:num>
  <w:num w:numId="18" w16cid:durableId="1218006244">
    <w:abstractNumId w:val="26"/>
  </w:num>
  <w:num w:numId="19" w16cid:durableId="1168834738">
    <w:abstractNumId w:val="71"/>
  </w:num>
  <w:num w:numId="20" w16cid:durableId="712122293">
    <w:abstractNumId w:val="24"/>
  </w:num>
  <w:num w:numId="21" w16cid:durableId="1590848499">
    <w:abstractNumId w:val="40"/>
  </w:num>
  <w:num w:numId="22" w16cid:durableId="374895994">
    <w:abstractNumId w:val="45"/>
  </w:num>
  <w:num w:numId="23" w16cid:durableId="1273393337">
    <w:abstractNumId w:val="42"/>
  </w:num>
  <w:num w:numId="24" w16cid:durableId="34547799">
    <w:abstractNumId w:val="37"/>
  </w:num>
  <w:num w:numId="25" w16cid:durableId="254435360">
    <w:abstractNumId w:val="47"/>
  </w:num>
  <w:num w:numId="26" w16cid:durableId="2108186066">
    <w:abstractNumId w:val="6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  <w:bCs/>
        </w:rPr>
      </w:lvl>
    </w:lvlOverride>
  </w:num>
  <w:num w:numId="27" w16cid:durableId="2084839711">
    <w:abstractNumId w:val="13"/>
  </w:num>
  <w:num w:numId="28" w16cid:durableId="1292442382">
    <w:abstractNumId w:val="17"/>
  </w:num>
  <w:num w:numId="29" w16cid:durableId="562644792">
    <w:abstractNumId w:val="38"/>
  </w:num>
  <w:num w:numId="30" w16cid:durableId="1021935518">
    <w:abstractNumId w:val="41"/>
  </w:num>
  <w:num w:numId="31" w16cid:durableId="13654190">
    <w:abstractNumId w:val="50"/>
  </w:num>
  <w:num w:numId="32" w16cid:durableId="1983537673">
    <w:abstractNumId w:val="64"/>
  </w:num>
  <w:num w:numId="33" w16cid:durableId="2021352412">
    <w:abstractNumId w:val="70"/>
  </w:num>
  <w:num w:numId="34" w16cid:durableId="19651863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91391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58477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49007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37545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378372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56905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738950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8638482">
    <w:abstractNumId w:val="48"/>
  </w:num>
  <w:num w:numId="43" w16cid:durableId="12008935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653550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8445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93452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41322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35689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562532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00823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29215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30868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67267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910786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012762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02723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508393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238781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354302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169395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854534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713724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045705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937524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374369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38666452">
    <w:abstractNumId w:val="72"/>
  </w:num>
  <w:num w:numId="67" w16cid:durableId="478881264">
    <w:abstractNumId w:val="25"/>
  </w:num>
  <w:num w:numId="68" w16cid:durableId="1487698664">
    <w:abstractNumId w:val="68"/>
  </w:num>
  <w:num w:numId="69" w16cid:durableId="524179167">
    <w:abstractNumId w:val="58"/>
  </w:num>
  <w:num w:numId="70" w16cid:durableId="1486749869">
    <w:abstractNumId w:val="46"/>
  </w:num>
  <w:num w:numId="71" w16cid:durableId="985739228">
    <w:abstractNumId w:val="67"/>
  </w:num>
  <w:num w:numId="72" w16cid:durableId="388455839">
    <w:abstractNumId w:val="15"/>
  </w:num>
  <w:num w:numId="73" w16cid:durableId="740106859">
    <w:abstractNumId w:val="28"/>
  </w:num>
  <w:num w:numId="74" w16cid:durableId="1799297100">
    <w:abstractNumId w:val="7"/>
  </w:num>
  <w:num w:numId="75" w16cid:durableId="1320964453">
    <w:abstractNumId w:val="65"/>
  </w:num>
  <w:num w:numId="76" w16cid:durableId="1709522901">
    <w:abstractNumId w:val="19"/>
  </w:num>
  <w:num w:numId="77" w16cid:durableId="1492020346">
    <w:abstractNumId w:val="23"/>
  </w:num>
  <w:num w:numId="78" w16cid:durableId="521013291">
    <w:abstractNumId w:val="30"/>
  </w:num>
  <w:num w:numId="79" w16cid:durableId="1578443501">
    <w:abstractNumId w:val="55"/>
  </w:num>
  <w:num w:numId="80" w16cid:durableId="623344271">
    <w:abstractNumId w:val="53"/>
  </w:num>
  <w:num w:numId="81" w16cid:durableId="1738548527">
    <w:abstractNumId w:val="66"/>
  </w:num>
  <w:num w:numId="82" w16cid:durableId="1180855191">
    <w:abstractNumId w:val="18"/>
  </w:num>
  <w:num w:numId="83" w16cid:durableId="1241914836">
    <w:abstractNumId w:val="57"/>
    <w:lvlOverride w:ilvl="0">
      <w:startOverride w:val="1"/>
    </w:lvlOverride>
  </w:num>
  <w:num w:numId="84" w16cid:durableId="1314409289">
    <w:abstractNumId w:val="34"/>
  </w:num>
  <w:num w:numId="85" w16cid:durableId="1915702383">
    <w:abstractNumId w:val="36"/>
  </w:num>
  <w:num w:numId="86" w16cid:durableId="1919552324">
    <w:abstractNumId w:val="60"/>
  </w:num>
  <w:num w:numId="87" w16cid:durableId="1905992139">
    <w:abstractNumId w:val="62"/>
  </w:num>
  <w:num w:numId="88" w16cid:durableId="511139906">
    <w:abstractNumId w:val="49"/>
  </w:num>
  <w:num w:numId="89" w16cid:durableId="3478089">
    <w:abstractNumId w:val="33"/>
  </w:num>
  <w:num w:numId="90" w16cid:durableId="27416680">
    <w:abstractNumId w:val="69"/>
  </w:num>
  <w:num w:numId="91" w16cid:durableId="676880288">
    <w:abstractNumId w:val="59"/>
  </w:num>
  <w:num w:numId="92" w16cid:durableId="929892985">
    <w:abstractNumId w:val="52"/>
  </w:num>
  <w:num w:numId="93" w16cid:durableId="1292444569">
    <w:abstractNumId w:val="54"/>
  </w:num>
  <w:num w:numId="94" w16cid:durableId="1471946369">
    <w:abstractNumId w:val="11"/>
  </w:num>
  <w:num w:numId="95" w16cid:durableId="463305591">
    <w:abstractNumId w:val="56"/>
  </w:num>
  <w:num w:numId="96" w16cid:durableId="732434841">
    <w:abstractNumId w:val="61"/>
  </w:num>
  <w:num w:numId="97" w16cid:durableId="8732343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6387627">
    <w:abstractNumId w:val="31"/>
  </w:num>
  <w:num w:numId="99" w16cid:durableId="282536739">
    <w:abstractNumId w:val="10"/>
  </w:num>
  <w:num w:numId="100" w16cid:durableId="1949072531">
    <w:abstractNumId w:val="20"/>
  </w:num>
  <w:num w:numId="101" w16cid:durableId="323972617">
    <w:abstractNumId w:val="22"/>
  </w:num>
  <w:num w:numId="102" w16cid:durableId="13327544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48290989">
    <w:abstractNumId w:val="1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AE"/>
    <w:rsid w:val="000415DE"/>
    <w:rsid w:val="00085466"/>
    <w:rsid w:val="00097AE4"/>
    <w:rsid w:val="000E5D19"/>
    <w:rsid w:val="00104E17"/>
    <w:rsid w:val="00126E93"/>
    <w:rsid w:val="001302D5"/>
    <w:rsid w:val="00137139"/>
    <w:rsid w:val="00140DE8"/>
    <w:rsid w:val="0019733B"/>
    <w:rsid w:val="001C0FA6"/>
    <w:rsid w:val="0022782F"/>
    <w:rsid w:val="002317A1"/>
    <w:rsid w:val="002417A3"/>
    <w:rsid w:val="00264F38"/>
    <w:rsid w:val="00285FE8"/>
    <w:rsid w:val="002B2E80"/>
    <w:rsid w:val="002E6E01"/>
    <w:rsid w:val="00302194"/>
    <w:rsid w:val="00336293"/>
    <w:rsid w:val="003C13BF"/>
    <w:rsid w:val="003E136A"/>
    <w:rsid w:val="00422EC4"/>
    <w:rsid w:val="00471ACA"/>
    <w:rsid w:val="00477AEC"/>
    <w:rsid w:val="004C2212"/>
    <w:rsid w:val="00511034"/>
    <w:rsid w:val="005359F7"/>
    <w:rsid w:val="00547A09"/>
    <w:rsid w:val="00550C75"/>
    <w:rsid w:val="005563B3"/>
    <w:rsid w:val="0056779E"/>
    <w:rsid w:val="00583FB1"/>
    <w:rsid w:val="005C6B9B"/>
    <w:rsid w:val="006079DB"/>
    <w:rsid w:val="00624E1A"/>
    <w:rsid w:val="00626F84"/>
    <w:rsid w:val="00652144"/>
    <w:rsid w:val="00662B12"/>
    <w:rsid w:val="0067580C"/>
    <w:rsid w:val="0068554F"/>
    <w:rsid w:val="006D2D61"/>
    <w:rsid w:val="006E7A47"/>
    <w:rsid w:val="00711373"/>
    <w:rsid w:val="00755DC1"/>
    <w:rsid w:val="00755F4F"/>
    <w:rsid w:val="00761BFB"/>
    <w:rsid w:val="007A0834"/>
    <w:rsid w:val="007A267E"/>
    <w:rsid w:val="007B0F57"/>
    <w:rsid w:val="007F1078"/>
    <w:rsid w:val="00863766"/>
    <w:rsid w:val="00870748"/>
    <w:rsid w:val="008907A4"/>
    <w:rsid w:val="00897C9D"/>
    <w:rsid w:val="008A5CD8"/>
    <w:rsid w:val="008C5FD4"/>
    <w:rsid w:val="008E47D1"/>
    <w:rsid w:val="008F2C9F"/>
    <w:rsid w:val="008F3C56"/>
    <w:rsid w:val="00920710"/>
    <w:rsid w:val="009215AB"/>
    <w:rsid w:val="00937BD9"/>
    <w:rsid w:val="00976412"/>
    <w:rsid w:val="009879D0"/>
    <w:rsid w:val="00996702"/>
    <w:rsid w:val="009B2437"/>
    <w:rsid w:val="00A41C4B"/>
    <w:rsid w:val="00A51E47"/>
    <w:rsid w:val="00A67736"/>
    <w:rsid w:val="00AA5268"/>
    <w:rsid w:val="00AB27E7"/>
    <w:rsid w:val="00AE12E2"/>
    <w:rsid w:val="00BF2721"/>
    <w:rsid w:val="00C065D4"/>
    <w:rsid w:val="00CC7B4F"/>
    <w:rsid w:val="00CD0863"/>
    <w:rsid w:val="00D20071"/>
    <w:rsid w:val="00D23545"/>
    <w:rsid w:val="00D46653"/>
    <w:rsid w:val="00D8141F"/>
    <w:rsid w:val="00D83C48"/>
    <w:rsid w:val="00DF048C"/>
    <w:rsid w:val="00E06415"/>
    <w:rsid w:val="00E4010F"/>
    <w:rsid w:val="00E403AE"/>
    <w:rsid w:val="00EA6154"/>
    <w:rsid w:val="00EB43FA"/>
    <w:rsid w:val="00ED0CA1"/>
    <w:rsid w:val="00F357C1"/>
    <w:rsid w:val="00F73CD4"/>
    <w:rsid w:val="00F8481D"/>
    <w:rsid w:val="00F875B6"/>
    <w:rsid w:val="00FA0D92"/>
    <w:rsid w:val="00FC0BE0"/>
    <w:rsid w:val="00FD21B2"/>
    <w:rsid w:val="00FF0BB4"/>
    <w:rsid w:val="00FF3DE5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5366"/>
  <w15:chartTrackingRefBased/>
  <w15:docId w15:val="{A23AEE16-7DD0-4725-8E05-D656D886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C56"/>
  </w:style>
  <w:style w:type="paragraph" w:styleId="Nagwek1">
    <w:name w:val="heading 1"/>
    <w:basedOn w:val="Normalny"/>
    <w:next w:val="Normalny"/>
    <w:link w:val="Nagwek1Znak"/>
    <w:qFormat/>
    <w:rsid w:val="00E403A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403AE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403AE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403AE"/>
    <w:pPr>
      <w:keepNext/>
      <w:numPr>
        <w:numId w:val="5"/>
      </w:numPr>
      <w:suppressAutoHyphens/>
      <w:spacing w:after="0" w:line="240" w:lineRule="auto"/>
      <w:ind w:hanging="283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403AE"/>
    <w:pPr>
      <w:keepNext/>
      <w:numPr>
        <w:numId w:val="4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403AE"/>
    <w:pPr>
      <w:keepNext/>
      <w:numPr>
        <w:numId w:val="6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403AE"/>
    <w:pPr>
      <w:numPr>
        <w:numId w:val="1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403AE"/>
    <w:pPr>
      <w:numPr>
        <w:numId w:val="2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403AE"/>
    <w:pPr>
      <w:numPr>
        <w:numId w:val="3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E403A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E403A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E403A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E403AE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E403A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E403AE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E403AE"/>
    <w:rPr>
      <w:rFonts w:ascii="Arial" w:eastAsia="Times New Roman" w:hAnsi="Arial" w:cs="Arial"/>
      <w:b/>
      <w:i/>
      <w:sz w:val="1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403AE"/>
  </w:style>
  <w:style w:type="character" w:customStyle="1" w:styleId="WW8Num1z0">
    <w:name w:val="WW8Num1z0"/>
    <w:rsid w:val="00E403AE"/>
  </w:style>
  <w:style w:type="character" w:customStyle="1" w:styleId="WW8Num1z1">
    <w:name w:val="WW8Num1z1"/>
    <w:rsid w:val="00E403AE"/>
  </w:style>
  <w:style w:type="character" w:customStyle="1" w:styleId="WW8Num1z2">
    <w:name w:val="WW8Num1z2"/>
    <w:rsid w:val="00E403AE"/>
  </w:style>
  <w:style w:type="character" w:customStyle="1" w:styleId="WW8Num1z3">
    <w:name w:val="WW8Num1z3"/>
    <w:rsid w:val="00E403AE"/>
  </w:style>
  <w:style w:type="character" w:customStyle="1" w:styleId="WW8Num1z4">
    <w:name w:val="WW8Num1z4"/>
    <w:rsid w:val="00E403AE"/>
  </w:style>
  <w:style w:type="character" w:customStyle="1" w:styleId="WW8Num1z5">
    <w:name w:val="WW8Num1z5"/>
    <w:rsid w:val="00E403AE"/>
  </w:style>
  <w:style w:type="character" w:customStyle="1" w:styleId="WW8Num1z6">
    <w:name w:val="WW8Num1z6"/>
    <w:rsid w:val="00E403AE"/>
  </w:style>
  <w:style w:type="character" w:customStyle="1" w:styleId="WW8Num1z7">
    <w:name w:val="WW8Num1z7"/>
    <w:rsid w:val="00E403AE"/>
  </w:style>
  <w:style w:type="character" w:customStyle="1" w:styleId="WW8Num1z8">
    <w:name w:val="WW8Num1z8"/>
    <w:rsid w:val="00E403AE"/>
  </w:style>
  <w:style w:type="character" w:customStyle="1" w:styleId="WW8Num2z0">
    <w:name w:val="WW8Num2z0"/>
    <w:rsid w:val="00E403AE"/>
    <w:rPr>
      <w:rFonts w:ascii="Symbol" w:hAnsi="Symbol" w:cs="Symbol" w:hint="default"/>
      <w:sz w:val="20"/>
    </w:rPr>
  </w:style>
  <w:style w:type="character" w:customStyle="1" w:styleId="WW8Num3z0">
    <w:name w:val="WW8Num3z0"/>
    <w:rsid w:val="00E403AE"/>
  </w:style>
  <w:style w:type="character" w:customStyle="1" w:styleId="WW8Num4z0">
    <w:name w:val="WW8Num4z0"/>
    <w:rsid w:val="00E403AE"/>
  </w:style>
  <w:style w:type="character" w:customStyle="1" w:styleId="WW8Num5z0">
    <w:name w:val="WW8Num5z0"/>
    <w:rsid w:val="00E403AE"/>
    <w:rPr>
      <w:rFonts w:ascii="Tahoma" w:hAnsi="Tahoma" w:cs="Tahoma" w:hint="default"/>
      <w:bCs/>
      <w:sz w:val="20"/>
    </w:rPr>
  </w:style>
  <w:style w:type="character" w:customStyle="1" w:styleId="WW8Num6z0">
    <w:name w:val="WW8Num6z0"/>
    <w:rsid w:val="00E403AE"/>
    <w:rPr>
      <w:rFonts w:ascii="Tahoma" w:hAnsi="Tahoma" w:cs="Tahoma" w:hint="default"/>
      <w:b w:val="0"/>
      <w:sz w:val="20"/>
      <w:szCs w:val="20"/>
    </w:rPr>
  </w:style>
  <w:style w:type="character" w:customStyle="1" w:styleId="WW8Num6z1">
    <w:name w:val="WW8Num6z1"/>
    <w:rsid w:val="00E403AE"/>
    <w:rPr>
      <w:rFonts w:ascii="Tahoma" w:hAnsi="Tahoma" w:cs="Tahoma" w:hint="default"/>
      <w:i w:val="0"/>
      <w:sz w:val="20"/>
    </w:rPr>
  </w:style>
  <w:style w:type="character" w:customStyle="1" w:styleId="WW8Num6z2">
    <w:name w:val="WW8Num6z2"/>
    <w:rsid w:val="00E403AE"/>
    <w:rPr>
      <w:rFonts w:ascii="Wingdings" w:hAnsi="Wingdings" w:cs="Wingdings" w:hint="default"/>
    </w:rPr>
  </w:style>
  <w:style w:type="character" w:customStyle="1" w:styleId="WW8Num6z3">
    <w:name w:val="WW8Num6z3"/>
    <w:rsid w:val="00E403AE"/>
  </w:style>
  <w:style w:type="character" w:customStyle="1" w:styleId="WW8Num6z4">
    <w:name w:val="WW8Num6z4"/>
    <w:rsid w:val="00E403AE"/>
  </w:style>
  <w:style w:type="character" w:customStyle="1" w:styleId="WW8Num6z5">
    <w:name w:val="WW8Num6z5"/>
    <w:rsid w:val="00E403AE"/>
  </w:style>
  <w:style w:type="character" w:customStyle="1" w:styleId="WW8Num6z6">
    <w:name w:val="WW8Num6z6"/>
    <w:rsid w:val="00E403AE"/>
  </w:style>
  <w:style w:type="character" w:customStyle="1" w:styleId="WW8Num6z7">
    <w:name w:val="WW8Num6z7"/>
    <w:rsid w:val="00E403AE"/>
  </w:style>
  <w:style w:type="character" w:customStyle="1" w:styleId="WW8Num6z8">
    <w:name w:val="WW8Num6z8"/>
    <w:rsid w:val="00E403AE"/>
  </w:style>
  <w:style w:type="character" w:customStyle="1" w:styleId="WW8Num7z0">
    <w:name w:val="WW8Num7z0"/>
    <w:rsid w:val="00E403AE"/>
  </w:style>
  <w:style w:type="character" w:customStyle="1" w:styleId="WW8Num8z0">
    <w:name w:val="WW8Num8z0"/>
    <w:rsid w:val="00E403AE"/>
  </w:style>
  <w:style w:type="character" w:customStyle="1" w:styleId="WW8Num9z0">
    <w:name w:val="WW8Num9z0"/>
    <w:rsid w:val="00E403AE"/>
  </w:style>
  <w:style w:type="character" w:customStyle="1" w:styleId="WW8Num10z0">
    <w:name w:val="WW8Num10z0"/>
    <w:rsid w:val="00E403AE"/>
    <w:rPr>
      <w:rFonts w:ascii="Symbol" w:hAnsi="Symbol" w:cs="Symbol" w:hint="default"/>
    </w:rPr>
  </w:style>
  <w:style w:type="character" w:customStyle="1" w:styleId="WW8Num10z2">
    <w:name w:val="WW8Num10z2"/>
    <w:rsid w:val="00E403AE"/>
    <w:rPr>
      <w:rFonts w:hint="default"/>
    </w:rPr>
  </w:style>
  <w:style w:type="character" w:customStyle="1" w:styleId="WW8Num10z3">
    <w:name w:val="WW8Num10z3"/>
    <w:rsid w:val="00E403AE"/>
    <w:rPr>
      <w:rFonts w:ascii="Tahoma" w:hAnsi="Tahoma" w:cs="Tahoma"/>
      <w:sz w:val="20"/>
      <w:szCs w:val="20"/>
    </w:rPr>
  </w:style>
  <w:style w:type="character" w:customStyle="1" w:styleId="WW8Num10z4">
    <w:name w:val="WW8Num10z4"/>
    <w:rsid w:val="00E403AE"/>
    <w:rPr>
      <w:rFonts w:cs="Times New Roman"/>
    </w:rPr>
  </w:style>
  <w:style w:type="character" w:customStyle="1" w:styleId="WW8Num11z0">
    <w:name w:val="WW8Num11z0"/>
    <w:rsid w:val="00E403AE"/>
  </w:style>
  <w:style w:type="character" w:customStyle="1" w:styleId="WW8Num12z0">
    <w:name w:val="WW8Num12z0"/>
    <w:rsid w:val="00E403AE"/>
    <w:rPr>
      <w:rFonts w:eastAsia="SimSun" w:hint="default"/>
    </w:rPr>
  </w:style>
  <w:style w:type="character" w:customStyle="1" w:styleId="WW8Num12z1">
    <w:name w:val="WW8Num12z1"/>
    <w:rsid w:val="00E403AE"/>
    <w:rPr>
      <w:rFonts w:ascii="Tahoma" w:eastAsia="SimSun" w:hAnsi="Tahoma" w:cs="Tahoma" w:hint="default"/>
      <w:b/>
      <w:sz w:val="20"/>
      <w:szCs w:val="20"/>
      <w:lang w:eastAsia="pl-PL"/>
    </w:rPr>
  </w:style>
  <w:style w:type="character" w:customStyle="1" w:styleId="WW8Num13z0">
    <w:name w:val="WW8Num13z0"/>
    <w:rsid w:val="00E403AE"/>
    <w:rPr>
      <w:rFonts w:cs="Tahoma"/>
      <w:b w:val="0"/>
    </w:rPr>
  </w:style>
  <w:style w:type="character" w:customStyle="1" w:styleId="WW8Num13z3">
    <w:name w:val="WW8Num13z3"/>
    <w:rsid w:val="00E403AE"/>
  </w:style>
  <w:style w:type="character" w:customStyle="1" w:styleId="WW8Num13z4">
    <w:name w:val="WW8Num13z4"/>
    <w:rsid w:val="00E403AE"/>
  </w:style>
  <w:style w:type="character" w:customStyle="1" w:styleId="WW8Num13z5">
    <w:name w:val="WW8Num13z5"/>
    <w:rsid w:val="00E403AE"/>
  </w:style>
  <w:style w:type="character" w:customStyle="1" w:styleId="WW8Num13z6">
    <w:name w:val="WW8Num13z6"/>
    <w:rsid w:val="00E403AE"/>
  </w:style>
  <w:style w:type="character" w:customStyle="1" w:styleId="WW8Num13z7">
    <w:name w:val="WW8Num13z7"/>
    <w:rsid w:val="00E403AE"/>
  </w:style>
  <w:style w:type="character" w:customStyle="1" w:styleId="WW8Num13z8">
    <w:name w:val="WW8Num13z8"/>
    <w:rsid w:val="00E403AE"/>
  </w:style>
  <w:style w:type="character" w:customStyle="1" w:styleId="WW8Num14z0">
    <w:name w:val="WW8Num14z0"/>
    <w:rsid w:val="00E403AE"/>
  </w:style>
  <w:style w:type="character" w:customStyle="1" w:styleId="WW8Num14z1">
    <w:name w:val="WW8Num14z1"/>
    <w:rsid w:val="00E403AE"/>
  </w:style>
  <w:style w:type="character" w:customStyle="1" w:styleId="WW8Num14z2">
    <w:name w:val="WW8Num14z2"/>
    <w:rsid w:val="00E403AE"/>
  </w:style>
  <w:style w:type="character" w:customStyle="1" w:styleId="WW8Num14z3">
    <w:name w:val="WW8Num14z3"/>
    <w:rsid w:val="00E403AE"/>
  </w:style>
  <w:style w:type="character" w:customStyle="1" w:styleId="WW8Num14z4">
    <w:name w:val="WW8Num14z4"/>
    <w:rsid w:val="00E403AE"/>
  </w:style>
  <w:style w:type="character" w:customStyle="1" w:styleId="WW8Num14z5">
    <w:name w:val="WW8Num14z5"/>
    <w:rsid w:val="00E403AE"/>
  </w:style>
  <w:style w:type="character" w:customStyle="1" w:styleId="WW8Num14z6">
    <w:name w:val="WW8Num14z6"/>
    <w:rsid w:val="00E403AE"/>
  </w:style>
  <w:style w:type="character" w:customStyle="1" w:styleId="WW8Num14z7">
    <w:name w:val="WW8Num14z7"/>
    <w:rsid w:val="00E403AE"/>
  </w:style>
  <w:style w:type="character" w:customStyle="1" w:styleId="WW8Num14z8">
    <w:name w:val="WW8Num14z8"/>
    <w:rsid w:val="00E403AE"/>
  </w:style>
  <w:style w:type="character" w:customStyle="1" w:styleId="WW8Num15z0">
    <w:name w:val="WW8Num15z0"/>
    <w:rsid w:val="00E403AE"/>
    <w:rPr>
      <w:rFonts w:ascii="Symbol" w:hAnsi="Symbol" w:cs="Symbol" w:hint="default"/>
    </w:rPr>
  </w:style>
  <w:style w:type="character" w:customStyle="1" w:styleId="WW8Num16z0">
    <w:name w:val="WW8Num16z0"/>
    <w:rsid w:val="00E403AE"/>
    <w:rPr>
      <w:rFonts w:ascii="Tahoma" w:hAnsi="Tahoma" w:cs="Tahoma"/>
      <w:sz w:val="20"/>
    </w:rPr>
  </w:style>
  <w:style w:type="character" w:customStyle="1" w:styleId="WW8Num16z1">
    <w:name w:val="WW8Num16z1"/>
    <w:rsid w:val="00E403AE"/>
  </w:style>
  <w:style w:type="character" w:customStyle="1" w:styleId="WW8Num16z2">
    <w:name w:val="WW8Num16z2"/>
    <w:rsid w:val="00E403AE"/>
  </w:style>
  <w:style w:type="character" w:customStyle="1" w:styleId="WW8Num16z3">
    <w:name w:val="WW8Num16z3"/>
    <w:rsid w:val="00E403AE"/>
  </w:style>
  <w:style w:type="character" w:customStyle="1" w:styleId="WW8Num16z4">
    <w:name w:val="WW8Num16z4"/>
    <w:rsid w:val="00E403AE"/>
  </w:style>
  <w:style w:type="character" w:customStyle="1" w:styleId="WW8Num16z5">
    <w:name w:val="WW8Num16z5"/>
    <w:rsid w:val="00E403AE"/>
  </w:style>
  <w:style w:type="character" w:customStyle="1" w:styleId="WW8Num16z6">
    <w:name w:val="WW8Num16z6"/>
    <w:rsid w:val="00E403AE"/>
  </w:style>
  <w:style w:type="character" w:customStyle="1" w:styleId="WW8Num16z7">
    <w:name w:val="WW8Num16z7"/>
    <w:rsid w:val="00E403AE"/>
  </w:style>
  <w:style w:type="character" w:customStyle="1" w:styleId="WW8Num16z8">
    <w:name w:val="WW8Num16z8"/>
    <w:rsid w:val="00E403AE"/>
  </w:style>
  <w:style w:type="character" w:customStyle="1" w:styleId="WW8Num17z0">
    <w:name w:val="WW8Num17z0"/>
    <w:rsid w:val="00E403AE"/>
    <w:rPr>
      <w:rFonts w:ascii="Tahoma" w:hAnsi="Tahoma" w:cs="Tahoma"/>
      <w:sz w:val="20"/>
      <w:szCs w:val="20"/>
    </w:rPr>
  </w:style>
  <w:style w:type="character" w:customStyle="1" w:styleId="WW8Num17z1">
    <w:name w:val="WW8Num17z1"/>
    <w:rsid w:val="00E403AE"/>
  </w:style>
  <w:style w:type="character" w:customStyle="1" w:styleId="WW8Num17z2">
    <w:name w:val="WW8Num17z2"/>
    <w:rsid w:val="00E403AE"/>
  </w:style>
  <w:style w:type="character" w:customStyle="1" w:styleId="WW8Num17z3">
    <w:name w:val="WW8Num17z3"/>
    <w:rsid w:val="00E403AE"/>
  </w:style>
  <w:style w:type="character" w:customStyle="1" w:styleId="WW8Num17z4">
    <w:name w:val="WW8Num17z4"/>
    <w:rsid w:val="00E403AE"/>
  </w:style>
  <w:style w:type="character" w:customStyle="1" w:styleId="WW8Num17z5">
    <w:name w:val="WW8Num17z5"/>
    <w:rsid w:val="00E403AE"/>
  </w:style>
  <w:style w:type="character" w:customStyle="1" w:styleId="WW8Num17z6">
    <w:name w:val="WW8Num17z6"/>
    <w:rsid w:val="00E403AE"/>
  </w:style>
  <w:style w:type="character" w:customStyle="1" w:styleId="WW8Num17z7">
    <w:name w:val="WW8Num17z7"/>
    <w:rsid w:val="00E403AE"/>
  </w:style>
  <w:style w:type="character" w:customStyle="1" w:styleId="WW8Num17z8">
    <w:name w:val="WW8Num17z8"/>
    <w:rsid w:val="00E403AE"/>
  </w:style>
  <w:style w:type="character" w:customStyle="1" w:styleId="WW8Num18z0">
    <w:name w:val="WW8Num18z0"/>
    <w:rsid w:val="00E403AE"/>
    <w:rPr>
      <w:rFonts w:ascii="Tahoma" w:hAnsi="Tahoma" w:cs="Tahoma"/>
      <w:sz w:val="20"/>
    </w:rPr>
  </w:style>
  <w:style w:type="character" w:customStyle="1" w:styleId="WW8Num19z0">
    <w:name w:val="WW8Num19z0"/>
    <w:rsid w:val="00E403AE"/>
    <w:rPr>
      <w:rFonts w:ascii="Tahoma" w:hAnsi="Tahoma" w:cs="Tahoma" w:hint="default"/>
      <w:sz w:val="20"/>
      <w:lang w:eastAsia="pl-PL"/>
    </w:rPr>
  </w:style>
  <w:style w:type="character" w:customStyle="1" w:styleId="WW8Num20z0">
    <w:name w:val="WW8Num20z0"/>
    <w:rsid w:val="00E403AE"/>
    <w:rPr>
      <w:rFonts w:ascii="Tahoma" w:hAnsi="Tahoma" w:cs="Tahoma"/>
      <w:sz w:val="20"/>
    </w:rPr>
  </w:style>
  <w:style w:type="character" w:customStyle="1" w:styleId="WW8Num20z1">
    <w:name w:val="WW8Num20z1"/>
    <w:rsid w:val="00E403AE"/>
  </w:style>
  <w:style w:type="character" w:customStyle="1" w:styleId="WW8Num20z2">
    <w:name w:val="WW8Num20z2"/>
    <w:rsid w:val="00E403AE"/>
  </w:style>
  <w:style w:type="character" w:customStyle="1" w:styleId="WW8Num20z3">
    <w:name w:val="WW8Num20z3"/>
    <w:rsid w:val="00E403AE"/>
  </w:style>
  <w:style w:type="character" w:customStyle="1" w:styleId="WW8Num20z4">
    <w:name w:val="WW8Num20z4"/>
    <w:rsid w:val="00E403AE"/>
  </w:style>
  <w:style w:type="character" w:customStyle="1" w:styleId="WW8Num20z5">
    <w:name w:val="WW8Num20z5"/>
    <w:rsid w:val="00E403AE"/>
  </w:style>
  <w:style w:type="character" w:customStyle="1" w:styleId="WW8Num20z6">
    <w:name w:val="WW8Num20z6"/>
    <w:rsid w:val="00E403AE"/>
  </w:style>
  <w:style w:type="character" w:customStyle="1" w:styleId="WW8Num20z7">
    <w:name w:val="WW8Num20z7"/>
    <w:rsid w:val="00E403AE"/>
  </w:style>
  <w:style w:type="character" w:customStyle="1" w:styleId="WW8Num20z8">
    <w:name w:val="WW8Num20z8"/>
    <w:rsid w:val="00E403AE"/>
  </w:style>
  <w:style w:type="character" w:customStyle="1" w:styleId="WW8Num21z0">
    <w:name w:val="WW8Num21z0"/>
    <w:rsid w:val="00E403AE"/>
    <w:rPr>
      <w:rFonts w:ascii="Tahoma" w:hAnsi="Tahoma" w:cs="Tahoma"/>
      <w:sz w:val="20"/>
    </w:rPr>
  </w:style>
  <w:style w:type="character" w:customStyle="1" w:styleId="WW8Num22z0">
    <w:name w:val="WW8Num22z0"/>
    <w:rsid w:val="00E403AE"/>
    <w:rPr>
      <w:rFonts w:hint="default"/>
    </w:rPr>
  </w:style>
  <w:style w:type="character" w:customStyle="1" w:styleId="WW8Num22z1">
    <w:name w:val="WW8Num22z1"/>
    <w:rsid w:val="00E403AE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23z0">
    <w:name w:val="WW8Num23z0"/>
    <w:rsid w:val="00E403AE"/>
  </w:style>
  <w:style w:type="character" w:customStyle="1" w:styleId="WW8Num24z0">
    <w:name w:val="WW8Num24z0"/>
    <w:rsid w:val="00E403AE"/>
    <w:rPr>
      <w:rFonts w:ascii="Tahoma" w:hAnsi="Tahoma" w:cs="Tahoma" w:hint="default"/>
      <w:color w:val="000000"/>
      <w:sz w:val="20"/>
    </w:rPr>
  </w:style>
  <w:style w:type="character" w:customStyle="1" w:styleId="WW8Num25z0">
    <w:name w:val="WW8Num25z0"/>
    <w:rsid w:val="00E403AE"/>
    <w:rPr>
      <w:rFonts w:ascii="Tahoma" w:hAnsi="Tahoma" w:cs="Tahoma"/>
      <w:sz w:val="20"/>
    </w:rPr>
  </w:style>
  <w:style w:type="character" w:customStyle="1" w:styleId="WW8Num26z0">
    <w:name w:val="WW8Num26z0"/>
    <w:rsid w:val="00E403AE"/>
  </w:style>
  <w:style w:type="character" w:customStyle="1" w:styleId="WW8Num27z0">
    <w:name w:val="WW8Num27z0"/>
    <w:rsid w:val="00E403AE"/>
    <w:rPr>
      <w:rFonts w:ascii="Tahoma" w:hAnsi="Tahoma" w:cs="Tahoma"/>
      <w:sz w:val="20"/>
      <w:lang w:eastAsia="pl-PL"/>
    </w:rPr>
  </w:style>
  <w:style w:type="character" w:customStyle="1" w:styleId="WW8Num27z1">
    <w:name w:val="WW8Num27z1"/>
    <w:rsid w:val="00E403AE"/>
  </w:style>
  <w:style w:type="character" w:customStyle="1" w:styleId="WW8Num27z2">
    <w:name w:val="WW8Num27z2"/>
    <w:rsid w:val="00E403AE"/>
  </w:style>
  <w:style w:type="character" w:customStyle="1" w:styleId="WW8Num27z3">
    <w:name w:val="WW8Num27z3"/>
    <w:rsid w:val="00E403AE"/>
  </w:style>
  <w:style w:type="character" w:customStyle="1" w:styleId="WW8Num27z4">
    <w:name w:val="WW8Num27z4"/>
    <w:rsid w:val="00E403AE"/>
  </w:style>
  <w:style w:type="character" w:customStyle="1" w:styleId="WW8Num27z5">
    <w:name w:val="WW8Num27z5"/>
    <w:rsid w:val="00E403AE"/>
  </w:style>
  <w:style w:type="character" w:customStyle="1" w:styleId="WW8Num27z6">
    <w:name w:val="WW8Num27z6"/>
    <w:rsid w:val="00E403AE"/>
  </w:style>
  <w:style w:type="character" w:customStyle="1" w:styleId="WW8Num27z7">
    <w:name w:val="WW8Num27z7"/>
    <w:rsid w:val="00E403AE"/>
  </w:style>
  <w:style w:type="character" w:customStyle="1" w:styleId="WW8Num27z8">
    <w:name w:val="WW8Num27z8"/>
    <w:rsid w:val="00E403AE"/>
  </w:style>
  <w:style w:type="character" w:customStyle="1" w:styleId="WW8Num28z0">
    <w:name w:val="WW8Num28z0"/>
    <w:rsid w:val="00E403AE"/>
  </w:style>
  <w:style w:type="character" w:customStyle="1" w:styleId="WW8Num28z1">
    <w:name w:val="WW8Num28z1"/>
    <w:rsid w:val="00E403AE"/>
    <w:rPr>
      <w:b w:val="0"/>
    </w:rPr>
  </w:style>
  <w:style w:type="character" w:customStyle="1" w:styleId="WW8Num28z2">
    <w:name w:val="WW8Num28z2"/>
    <w:rsid w:val="00E403AE"/>
    <w:rPr>
      <w:rFonts w:hint="default"/>
    </w:rPr>
  </w:style>
  <w:style w:type="character" w:customStyle="1" w:styleId="WW8Num28z3">
    <w:name w:val="WW8Num28z3"/>
    <w:rsid w:val="00E403AE"/>
    <w:rPr>
      <w:rFonts w:ascii="Symbol" w:hAnsi="Symbol" w:cs="Symbol" w:hint="default"/>
      <w:b w:val="0"/>
      <w:i w:val="0"/>
      <w:color w:val="auto"/>
    </w:rPr>
  </w:style>
  <w:style w:type="character" w:customStyle="1" w:styleId="WW8Num28z4">
    <w:name w:val="WW8Num28z4"/>
    <w:rsid w:val="00E403AE"/>
  </w:style>
  <w:style w:type="character" w:customStyle="1" w:styleId="WW8Num28z5">
    <w:name w:val="WW8Num28z5"/>
    <w:rsid w:val="00E403AE"/>
  </w:style>
  <w:style w:type="character" w:customStyle="1" w:styleId="WW8Num28z6">
    <w:name w:val="WW8Num28z6"/>
    <w:rsid w:val="00E403AE"/>
    <w:rPr>
      <w:sz w:val="24"/>
      <w:szCs w:val="24"/>
    </w:rPr>
  </w:style>
  <w:style w:type="character" w:customStyle="1" w:styleId="WW8Num28z7">
    <w:name w:val="WW8Num28z7"/>
    <w:rsid w:val="00E403AE"/>
  </w:style>
  <w:style w:type="character" w:customStyle="1" w:styleId="WW8Num28z8">
    <w:name w:val="WW8Num28z8"/>
    <w:rsid w:val="00E403AE"/>
  </w:style>
  <w:style w:type="character" w:customStyle="1" w:styleId="WW8Num29z0">
    <w:name w:val="WW8Num29z0"/>
    <w:rsid w:val="00E403AE"/>
    <w:rPr>
      <w:rFonts w:ascii="Tahoma" w:hAnsi="Tahoma" w:cs="Tahoma"/>
      <w:sz w:val="20"/>
    </w:rPr>
  </w:style>
  <w:style w:type="character" w:customStyle="1" w:styleId="WW8Num30z0">
    <w:name w:val="WW8Num30z0"/>
    <w:rsid w:val="00E403AE"/>
    <w:rPr>
      <w:rFonts w:ascii="Tahoma" w:hAnsi="Tahoma" w:cs="Tahoma"/>
      <w:sz w:val="20"/>
    </w:rPr>
  </w:style>
  <w:style w:type="character" w:customStyle="1" w:styleId="WW8Num31z0">
    <w:name w:val="WW8Num31z0"/>
    <w:rsid w:val="00E403AE"/>
    <w:rPr>
      <w:rFonts w:ascii="Tahoma" w:hAnsi="Tahoma" w:cs="Tahoma"/>
      <w:sz w:val="20"/>
    </w:rPr>
  </w:style>
  <w:style w:type="character" w:customStyle="1" w:styleId="WW8Num32z0">
    <w:name w:val="WW8Num32z0"/>
    <w:rsid w:val="00E403AE"/>
  </w:style>
  <w:style w:type="character" w:customStyle="1" w:styleId="WW8Num33z0">
    <w:name w:val="WW8Num33z0"/>
    <w:rsid w:val="00E403AE"/>
  </w:style>
  <w:style w:type="character" w:customStyle="1" w:styleId="WW8Num33z1">
    <w:name w:val="WW8Num33z1"/>
    <w:rsid w:val="00E403AE"/>
  </w:style>
  <w:style w:type="character" w:customStyle="1" w:styleId="WW8Num33z2">
    <w:name w:val="WW8Num33z2"/>
    <w:rsid w:val="00E403AE"/>
  </w:style>
  <w:style w:type="character" w:customStyle="1" w:styleId="WW8Num33z3">
    <w:name w:val="WW8Num33z3"/>
    <w:rsid w:val="00E403AE"/>
  </w:style>
  <w:style w:type="character" w:customStyle="1" w:styleId="WW8Num33z4">
    <w:name w:val="WW8Num33z4"/>
    <w:rsid w:val="00E403AE"/>
  </w:style>
  <w:style w:type="character" w:customStyle="1" w:styleId="WW8Num33z5">
    <w:name w:val="WW8Num33z5"/>
    <w:rsid w:val="00E403AE"/>
  </w:style>
  <w:style w:type="character" w:customStyle="1" w:styleId="WW8Num33z6">
    <w:name w:val="WW8Num33z6"/>
    <w:rsid w:val="00E403AE"/>
  </w:style>
  <w:style w:type="character" w:customStyle="1" w:styleId="WW8Num33z7">
    <w:name w:val="WW8Num33z7"/>
    <w:rsid w:val="00E403AE"/>
  </w:style>
  <w:style w:type="character" w:customStyle="1" w:styleId="WW8Num33z8">
    <w:name w:val="WW8Num33z8"/>
    <w:rsid w:val="00E403AE"/>
  </w:style>
  <w:style w:type="character" w:customStyle="1" w:styleId="WW8Num34z0">
    <w:name w:val="WW8Num34z0"/>
    <w:rsid w:val="00E403AE"/>
    <w:rPr>
      <w:rFonts w:ascii="Tahoma" w:eastAsia="Times New Roman" w:hAnsi="Tahoma" w:cs="Tahoma"/>
      <w:sz w:val="20"/>
    </w:rPr>
  </w:style>
  <w:style w:type="character" w:customStyle="1" w:styleId="WW8Num34z1">
    <w:name w:val="WW8Num34z1"/>
    <w:rsid w:val="00E403AE"/>
  </w:style>
  <w:style w:type="character" w:customStyle="1" w:styleId="WW8Num34z2">
    <w:name w:val="WW8Num34z2"/>
    <w:rsid w:val="00E403AE"/>
  </w:style>
  <w:style w:type="character" w:customStyle="1" w:styleId="WW8Num34z3">
    <w:name w:val="WW8Num34z3"/>
    <w:rsid w:val="00E403AE"/>
  </w:style>
  <w:style w:type="character" w:customStyle="1" w:styleId="WW8Num34z4">
    <w:name w:val="WW8Num34z4"/>
    <w:rsid w:val="00E403AE"/>
  </w:style>
  <w:style w:type="character" w:customStyle="1" w:styleId="WW8Num34z5">
    <w:name w:val="WW8Num34z5"/>
    <w:rsid w:val="00E403AE"/>
  </w:style>
  <w:style w:type="character" w:customStyle="1" w:styleId="WW8Num34z6">
    <w:name w:val="WW8Num34z6"/>
    <w:rsid w:val="00E403AE"/>
  </w:style>
  <w:style w:type="character" w:customStyle="1" w:styleId="WW8Num34z7">
    <w:name w:val="WW8Num34z7"/>
    <w:rsid w:val="00E403AE"/>
  </w:style>
  <w:style w:type="character" w:customStyle="1" w:styleId="WW8Num34z8">
    <w:name w:val="WW8Num34z8"/>
    <w:rsid w:val="00E403AE"/>
  </w:style>
  <w:style w:type="character" w:customStyle="1" w:styleId="WW8Num35z0">
    <w:name w:val="WW8Num35z0"/>
    <w:rsid w:val="00E403AE"/>
    <w:rPr>
      <w:rFonts w:ascii="Tahoma" w:hAnsi="Tahoma" w:cs="Tahoma"/>
      <w:sz w:val="20"/>
    </w:rPr>
  </w:style>
  <w:style w:type="character" w:customStyle="1" w:styleId="WW8Num36z0">
    <w:name w:val="WW8Num36z0"/>
    <w:rsid w:val="00E403AE"/>
    <w:rPr>
      <w:rFonts w:ascii="Tahoma" w:hAnsi="Tahoma" w:cs="Tahoma"/>
      <w:sz w:val="20"/>
    </w:rPr>
  </w:style>
  <w:style w:type="character" w:customStyle="1" w:styleId="WW8Num36z1">
    <w:name w:val="WW8Num36z1"/>
    <w:rsid w:val="00E403AE"/>
  </w:style>
  <w:style w:type="character" w:customStyle="1" w:styleId="WW8Num36z2">
    <w:name w:val="WW8Num36z2"/>
    <w:rsid w:val="00E403AE"/>
  </w:style>
  <w:style w:type="character" w:customStyle="1" w:styleId="WW8Num36z3">
    <w:name w:val="WW8Num36z3"/>
    <w:rsid w:val="00E403AE"/>
  </w:style>
  <w:style w:type="character" w:customStyle="1" w:styleId="WW8Num36z4">
    <w:name w:val="WW8Num36z4"/>
    <w:rsid w:val="00E403AE"/>
  </w:style>
  <w:style w:type="character" w:customStyle="1" w:styleId="WW8Num36z5">
    <w:name w:val="WW8Num36z5"/>
    <w:rsid w:val="00E403AE"/>
  </w:style>
  <w:style w:type="character" w:customStyle="1" w:styleId="WW8Num36z6">
    <w:name w:val="WW8Num36z6"/>
    <w:rsid w:val="00E403AE"/>
  </w:style>
  <w:style w:type="character" w:customStyle="1" w:styleId="WW8Num36z7">
    <w:name w:val="WW8Num36z7"/>
    <w:rsid w:val="00E403AE"/>
  </w:style>
  <w:style w:type="character" w:customStyle="1" w:styleId="WW8Num36z8">
    <w:name w:val="WW8Num36z8"/>
    <w:rsid w:val="00E403AE"/>
  </w:style>
  <w:style w:type="character" w:customStyle="1" w:styleId="WW8Num37z0">
    <w:name w:val="WW8Num37z0"/>
    <w:rsid w:val="00E403AE"/>
    <w:rPr>
      <w:rFonts w:ascii="Tahoma" w:hAnsi="Tahoma" w:cs="Tahoma"/>
      <w:sz w:val="20"/>
    </w:rPr>
  </w:style>
  <w:style w:type="character" w:customStyle="1" w:styleId="WW8Num37z1">
    <w:name w:val="WW8Num37z1"/>
    <w:rsid w:val="00E403AE"/>
  </w:style>
  <w:style w:type="character" w:customStyle="1" w:styleId="WW8Num37z2">
    <w:name w:val="WW8Num37z2"/>
    <w:rsid w:val="00E403AE"/>
  </w:style>
  <w:style w:type="character" w:customStyle="1" w:styleId="WW8Num37z3">
    <w:name w:val="WW8Num37z3"/>
    <w:rsid w:val="00E403AE"/>
  </w:style>
  <w:style w:type="character" w:customStyle="1" w:styleId="WW8Num37z4">
    <w:name w:val="WW8Num37z4"/>
    <w:rsid w:val="00E403AE"/>
  </w:style>
  <w:style w:type="character" w:customStyle="1" w:styleId="WW8Num37z5">
    <w:name w:val="WW8Num37z5"/>
    <w:rsid w:val="00E403AE"/>
  </w:style>
  <w:style w:type="character" w:customStyle="1" w:styleId="WW8Num37z6">
    <w:name w:val="WW8Num37z6"/>
    <w:rsid w:val="00E403AE"/>
  </w:style>
  <w:style w:type="character" w:customStyle="1" w:styleId="WW8Num37z7">
    <w:name w:val="WW8Num37z7"/>
    <w:rsid w:val="00E403AE"/>
  </w:style>
  <w:style w:type="character" w:customStyle="1" w:styleId="WW8Num37z8">
    <w:name w:val="WW8Num37z8"/>
    <w:rsid w:val="00E403AE"/>
  </w:style>
  <w:style w:type="character" w:customStyle="1" w:styleId="WW8Num38z0">
    <w:name w:val="WW8Num38z0"/>
    <w:rsid w:val="00E403AE"/>
    <w:rPr>
      <w:rFonts w:ascii="Tahoma" w:hAnsi="Tahoma" w:cs="Tahoma"/>
      <w:sz w:val="20"/>
    </w:rPr>
  </w:style>
  <w:style w:type="character" w:customStyle="1" w:styleId="WW8Num38z1">
    <w:name w:val="WW8Num38z1"/>
    <w:rsid w:val="00E403AE"/>
  </w:style>
  <w:style w:type="character" w:customStyle="1" w:styleId="WW8Num38z2">
    <w:name w:val="WW8Num38z2"/>
    <w:rsid w:val="00E403AE"/>
  </w:style>
  <w:style w:type="character" w:customStyle="1" w:styleId="WW8Num38z3">
    <w:name w:val="WW8Num38z3"/>
    <w:rsid w:val="00E403AE"/>
  </w:style>
  <w:style w:type="character" w:customStyle="1" w:styleId="WW8Num38z4">
    <w:name w:val="WW8Num38z4"/>
    <w:rsid w:val="00E403AE"/>
  </w:style>
  <w:style w:type="character" w:customStyle="1" w:styleId="WW8Num38z5">
    <w:name w:val="WW8Num38z5"/>
    <w:rsid w:val="00E403AE"/>
  </w:style>
  <w:style w:type="character" w:customStyle="1" w:styleId="WW8Num38z6">
    <w:name w:val="WW8Num38z6"/>
    <w:rsid w:val="00E403AE"/>
  </w:style>
  <w:style w:type="character" w:customStyle="1" w:styleId="WW8Num38z7">
    <w:name w:val="WW8Num38z7"/>
    <w:rsid w:val="00E403AE"/>
  </w:style>
  <w:style w:type="character" w:customStyle="1" w:styleId="WW8Num38z8">
    <w:name w:val="WW8Num38z8"/>
    <w:rsid w:val="00E403AE"/>
  </w:style>
  <w:style w:type="character" w:customStyle="1" w:styleId="WW8Num39z0">
    <w:name w:val="WW8Num39z0"/>
    <w:rsid w:val="00E403AE"/>
    <w:rPr>
      <w:rFonts w:ascii="Tahoma" w:hAnsi="Tahoma" w:cs="Tahoma"/>
      <w:sz w:val="20"/>
    </w:rPr>
  </w:style>
  <w:style w:type="character" w:customStyle="1" w:styleId="WW8Num39z1">
    <w:name w:val="WW8Num39z1"/>
    <w:rsid w:val="00E403AE"/>
  </w:style>
  <w:style w:type="character" w:customStyle="1" w:styleId="WW8Num39z2">
    <w:name w:val="WW8Num39z2"/>
    <w:rsid w:val="00E403AE"/>
  </w:style>
  <w:style w:type="character" w:customStyle="1" w:styleId="WW8Num39z3">
    <w:name w:val="WW8Num39z3"/>
    <w:rsid w:val="00E403AE"/>
  </w:style>
  <w:style w:type="character" w:customStyle="1" w:styleId="WW8Num39z4">
    <w:name w:val="WW8Num39z4"/>
    <w:rsid w:val="00E403AE"/>
  </w:style>
  <w:style w:type="character" w:customStyle="1" w:styleId="WW8Num39z5">
    <w:name w:val="WW8Num39z5"/>
    <w:rsid w:val="00E403AE"/>
  </w:style>
  <w:style w:type="character" w:customStyle="1" w:styleId="WW8Num39z6">
    <w:name w:val="WW8Num39z6"/>
    <w:rsid w:val="00E403AE"/>
  </w:style>
  <w:style w:type="character" w:customStyle="1" w:styleId="WW8Num39z7">
    <w:name w:val="WW8Num39z7"/>
    <w:rsid w:val="00E403AE"/>
  </w:style>
  <w:style w:type="character" w:customStyle="1" w:styleId="WW8Num39z8">
    <w:name w:val="WW8Num39z8"/>
    <w:rsid w:val="00E403AE"/>
  </w:style>
  <w:style w:type="character" w:customStyle="1" w:styleId="WW8Num40z0">
    <w:name w:val="WW8Num40z0"/>
    <w:rsid w:val="00E403AE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1z0">
    <w:name w:val="WW8Num41z0"/>
    <w:rsid w:val="00E403AE"/>
    <w:rPr>
      <w:rFonts w:ascii="Tahoma" w:hAnsi="Tahoma" w:cs="Tahoma"/>
      <w:sz w:val="20"/>
    </w:rPr>
  </w:style>
  <w:style w:type="character" w:customStyle="1" w:styleId="WW8Num41z1">
    <w:name w:val="WW8Num41z1"/>
    <w:rsid w:val="00E403A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WW8Num41z2">
    <w:name w:val="WW8Num41z2"/>
    <w:rsid w:val="00E403AE"/>
  </w:style>
  <w:style w:type="character" w:customStyle="1" w:styleId="WW8Num41z3">
    <w:name w:val="WW8Num41z3"/>
    <w:rsid w:val="00E403AE"/>
  </w:style>
  <w:style w:type="character" w:customStyle="1" w:styleId="WW8Num41z4">
    <w:name w:val="WW8Num41z4"/>
    <w:rsid w:val="00E403AE"/>
  </w:style>
  <w:style w:type="character" w:customStyle="1" w:styleId="WW8Num41z5">
    <w:name w:val="WW8Num41z5"/>
    <w:rsid w:val="00E403AE"/>
  </w:style>
  <w:style w:type="character" w:customStyle="1" w:styleId="WW8Num41z6">
    <w:name w:val="WW8Num41z6"/>
    <w:rsid w:val="00E403AE"/>
  </w:style>
  <w:style w:type="character" w:customStyle="1" w:styleId="WW8Num41z7">
    <w:name w:val="WW8Num41z7"/>
    <w:rsid w:val="00E403AE"/>
  </w:style>
  <w:style w:type="character" w:customStyle="1" w:styleId="WW8Num41z8">
    <w:name w:val="WW8Num41z8"/>
    <w:rsid w:val="00E403AE"/>
  </w:style>
  <w:style w:type="character" w:customStyle="1" w:styleId="WW8Num42z0">
    <w:name w:val="WW8Num42z0"/>
    <w:rsid w:val="00E403AE"/>
    <w:rPr>
      <w:rFonts w:hint="default"/>
    </w:rPr>
  </w:style>
  <w:style w:type="character" w:customStyle="1" w:styleId="WW8Num42z1">
    <w:name w:val="WW8Num42z1"/>
    <w:rsid w:val="00E403AE"/>
    <w:rPr>
      <w:rFonts w:ascii="Tahoma" w:eastAsia="Calibri" w:hAnsi="Tahoma" w:cs="Tahoma" w:hint="default"/>
      <w:b/>
      <w:sz w:val="20"/>
      <w:szCs w:val="20"/>
      <w:lang w:eastAsia="ar-SA"/>
    </w:rPr>
  </w:style>
  <w:style w:type="character" w:customStyle="1" w:styleId="WW8Num43z0">
    <w:name w:val="WW8Num43z0"/>
    <w:rsid w:val="00E403AE"/>
    <w:rPr>
      <w:rFonts w:hint="default"/>
    </w:rPr>
  </w:style>
  <w:style w:type="character" w:customStyle="1" w:styleId="WW8Num43z1">
    <w:name w:val="WW8Num43z1"/>
    <w:rsid w:val="00E403AE"/>
    <w:rPr>
      <w:rFonts w:hint="default"/>
      <w:b/>
    </w:rPr>
  </w:style>
  <w:style w:type="character" w:customStyle="1" w:styleId="WW8Num44z0">
    <w:name w:val="WW8Num44z0"/>
    <w:rsid w:val="00E403AE"/>
  </w:style>
  <w:style w:type="character" w:customStyle="1" w:styleId="WW8Num44z1">
    <w:name w:val="WW8Num44z1"/>
    <w:rsid w:val="00E403AE"/>
  </w:style>
  <w:style w:type="character" w:customStyle="1" w:styleId="WW8Num44z2">
    <w:name w:val="WW8Num44z2"/>
    <w:rsid w:val="00E403AE"/>
  </w:style>
  <w:style w:type="character" w:customStyle="1" w:styleId="WW8Num44z3">
    <w:name w:val="WW8Num44z3"/>
    <w:rsid w:val="00E403AE"/>
  </w:style>
  <w:style w:type="character" w:customStyle="1" w:styleId="WW8Num44z4">
    <w:name w:val="WW8Num44z4"/>
    <w:rsid w:val="00E403AE"/>
  </w:style>
  <w:style w:type="character" w:customStyle="1" w:styleId="WW8Num44z5">
    <w:name w:val="WW8Num44z5"/>
    <w:rsid w:val="00E403AE"/>
  </w:style>
  <w:style w:type="character" w:customStyle="1" w:styleId="WW8Num44z6">
    <w:name w:val="WW8Num44z6"/>
    <w:rsid w:val="00E403AE"/>
  </w:style>
  <w:style w:type="character" w:customStyle="1" w:styleId="WW8Num44z7">
    <w:name w:val="WW8Num44z7"/>
    <w:rsid w:val="00E403AE"/>
  </w:style>
  <w:style w:type="character" w:customStyle="1" w:styleId="WW8Num44z8">
    <w:name w:val="WW8Num44z8"/>
    <w:rsid w:val="00E403AE"/>
  </w:style>
  <w:style w:type="character" w:customStyle="1" w:styleId="WW8Num45z0">
    <w:name w:val="WW8Num45z0"/>
    <w:rsid w:val="00E403AE"/>
    <w:rPr>
      <w:rFonts w:ascii="Tahoma" w:hAnsi="Tahoma" w:cs="Tahoma"/>
      <w:sz w:val="20"/>
      <w:szCs w:val="20"/>
    </w:rPr>
  </w:style>
  <w:style w:type="character" w:customStyle="1" w:styleId="WW8Num46z0">
    <w:name w:val="WW8Num46z0"/>
    <w:rsid w:val="00E403AE"/>
    <w:rPr>
      <w:rFonts w:ascii="Tahoma" w:hAnsi="Tahoma" w:cs="Tahoma"/>
      <w:sz w:val="20"/>
      <w:szCs w:val="20"/>
    </w:rPr>
  </w:style>
  <w:style w:type="character" w:customStyle="1" w:styleId="WW8Num47z0">
    <w:name w:val="WW8Num47z0"/>
    <w:rsid w:val="00E403AE"/>
    <w:rPr>
      <w:rFonts w:ascii="Tahoma" w:hAnsi="Tahoma" w:cs="Tahoma"/>
      <w:sz w:val="20"/>
    </w:rPr>
  </w:style>
  <w:style w:type="character" w:customStyle="1" w:styleId="WW8Num47z1">
    <w:name w:val="WW8Num47z1"/>
    <w:rsid w:val="00E403AE"/>
  </w:style>
  <w:style w:type="character" w:customStyle="1" w:styleId="WW8Num47z2">
    <w:name w:val="WW8Num47z2"/>
    <w:rsid w:val="00E403AE"/>
  </w:style>
  <w:style w:type="character" w:customStyle="1" w:styleId="WW8Num47z3">
    <w:name w:val="WW8Num47z3"/>
    <w:rsid w:val="00E403AE"/>
  </w:style>
  <w:style w:type="character" w:customStyle="1" w:styleId="WW8Num47z4">
    <w:name w:val="WW8Num47z4"/>
    <w:rsid w:val="00E403AE"/>
  </w:style>
  <w:style w:type="character" w:customStyle="1" w:styleId="WW8Num47z5">
    <w:name w:val="WW8Num47z5"/>
    <w:rsid w:val="00E403AE"/>
  </w:style>
  <w:style w:type="character" w:customStyle="1" w:styleId="WW8Num47z6">
    <w:name w:val="WW8Num47z6"/>
    <w:rsid w:val="00E403AE"/>
  </w:style>
  <w:style w:type="character" w:customStyle="1" w:styleId="WW8Num47z7">
    <w:name w:val="WW8Num47z7"/>
    <w:rsid w:val="00E403AE"/>
  </w:style>
  <w:style w:type="character" w:customStyle="1" w:styleId="WW8Num47z8">
    <w:name w:val="WW8Num47z8"/>
    <w:rsid w:val="00E403AE"/>
  </w:style>
  <w:style w:type="character" w:customStyle="1" w:styleId="WW8Num48z0">
    <w:name w:val="WW8Num48z0"/>
    <w:rsid w:val="00E403AE"/>
    <w:rPr>
      <w:rFonts w:ascii="Tahoma" w:hAnsi="Tahoma" w:cs="Tahoma"/>
      <w:sz w:val="20"/>
    </w:rPr>
  </w:style>
  <w:style w:type="character" w:customStyle="1" w:styleId="WW8Num49z0">
    <w:name w:val="WW8Num49z0"/>
    <w:rsid w:val="00E403AE"/>
    <w:rPr>
      <w:rFonts w:ascii="Symbol" w:hAnsi="Symbol" w:cs="Symbol" w:hint="default"/>
    </w:rPr>
  </w:style>
  <w:style w:type="character" w:customStyle="1" w:styleId="WW8Num50z0">
    <w:name w:val="WW8Num50z0"/>
    <w:rsid w:val="00E403AE"/>
    <w:rPr>
      <w:rFonts w:ascii="Tahoma" w:hAnsi="Tahoma" w:cs="Tahoma"/>
      <w:sz w:val="20"/>
    </w:rPr>
  </w:style>
  <w:style w:type="character" w:customStyle="1" w:styleId="WW8Num51z0">
    <w:name w:val="WW8Num51z0"/>
    <w:rsid w:val="00E403AE"/>
    <w:rPr>
      <w:rFonts w:ascii="Tahoma" w:hAnsi="Tahoma" w:cs="Tahoma"/>
      <w:b/>
      <w:sz w:val="20"/>
    </w:rPr>
  </w:style>
  <w:style w:type="character" w:customStyle="1" w:styleId="WW8Num52z0">
    <w:name w:val="WW8Num52z0"/>
    <w:rsid w:val="00E403AE"/>
    <w:rPr>
      <w:rFonts w:ascii="Tahoma" w:hAnsi="Tahoma" w:cs="Tahoma"/>
      <w:sz w:val="20"/>
    </w:rPr>
  </w:style>
  <w:style w:type="character" w:customStyle="1" w:styleId="WW8Num52z1">
    <w:name w:val="WW8Num52z1"/>
    <w:rsid w:val="00E403AE"/>
  </w:style>
  <w:style w:type="character" w:customStyle="1" w:styleId="WW8Num52z2">
    <w:name w:val="WW8Num52z2"/>
    <w:rsid w:val="00E403AE"/>
  </w:style>
  <w:style w:type="character" w:customStyle="1" w:styleId="WW8Num52z3">
    <w:name w:val="WW8Num52z3"/>
    <w:rsid w:val="00E403AE"/>
  </w:style>
  <w:style w:type="character" w:customStyle="1" w:styleId="WW8Num52z4">
    <w:name w:val="WW8Num52z4"/>
    <w:rsid w:val="00E403AE"/>
  </w:style>
  <w:style w:type="character" w:customStyle="1" w:styleId="WW8Num52z5">
    <w:name w:val="WW8Num52z5"/>
    <w:rsid w:val="00E403AE"/>
  </w:style>
  <w:style w:type="character" w:customStyle="1" w:styleId="WW8Num52z6">
    <w:name w:val="WW8Num52z6"/>
    <w:rsid w:val="00E403AE"/>
  </w:style>
  <w:style w:type="character" w:customStyle="1" w:styleId="WW8Num52z7">
    <w:name w:val="WW8Num52z7"/>
    <w:rsid w:val="00E403AE"/>
  </w:style>
  <w:style w:type="character" w:customStyle="1" w:styleId="WW8Num52z8">
    <w:name w:val="WW8Num52z8"/>
    <w:rsid w:val="00E403AE"/>
  </w:style>
  <w:style w:type="character" w:customStyle="1" w:styleId="WW8Num53z0">
    <w:name w:val="WW8Num53z0"/>
    <w:rsid w:val="00E403AE"/>
    <w:rPr>
      <w:rFonts w:ascii="Symbol" w:hAnsi="Symbol" w:cs="Symbol" w:hint="default"/>
    </w:rPr>
  </w:style>
  <w:style w:type="character" w:customStyle="1" w:styleId="WW8Num53z1">
    <w:name w:val="WW8Num53z1"/>
    <w:rsid w:val="00E403AE"/>
    <w:rPr>
      <w:rFonts w:ascii="Tahoma" w:hAnsi="Tahoma" w:cs="Times New Roman"/>
      <w:b/>
      <w:sz w:val="20"/>
    </w:rPr>
  </w:style>
  <w:style w:type="character" w:customStyle="1" w:styleId="WW8Num54z0">
    <w:name w:val="WW8Num54z0"/>
    <w:rsid w:val="00E403AE"/>
    <w:rPr>
      <w:rFonts w:ascii="Tahoma" w:hAnsi="Tahoma" w:cs="Tahoma" w:hint="default"/>
      <w:b/>
      <w:sz w:val="20"/>
    </w:rPr>
  </w:style>
  <w:style w:type="character" w:customStyle="1" w:styleId="WW8Num55z0">
    <w:name w:val="WW8Num55z0"/>
    <w:rsid w:val="00E403AE"/>
    <w:rPr>
      <w:rFonts w:hint="default"/>
      <w:b/>
    </w:rPr>
  </w:style>
  <w:style w:type="character" w:customStyle="1" w:styleId="WW8Num56z0">
    <w:name w:val="WW8Num56z0"/>
    <w:rsid w:val="00E403AE"/>
  </w:style>
  <w:style w:type="character" w:customStyle="1" w:styleId="WW8Num56z1">
    <w:name w:val="WW8Num56z1"/>
    <w:rsid w:val="00E403AE"/>
  </w:style>
  <w:style w:type="character" w:customStyle="1" w:styleId="WW8Num56z2">
    <w:name w:val="WW8Num56z2"/>
    <w:rsid w:val="00E403AE"/>
  </w:style>
  <w:style w:type="character" w:customStyle="1" w:styleId="WW8Num56z3">
    <w:name w:val="WW8Num56z3"/>
    <w:rsid w:val="00E403AE"/>
  </w:style>
  <w:style w:type="character" w:customStyle="1" w:styleId="WW8Num56z4">
    <w:name w:val="WW8Num56z4"/>
    <w:rsid w:val="00E403AE"/>
  </w:style>
  <w:style w:type="character" w:customStyle="1" w:styleId="WW8Num56z5">
    <w:name w:val="WW8Num56z5"/>
    <w:rsid w:val="00E403AE"/>
  </w:style>
  <w:style w:type="character" w:customStyle="1" w:styleId="WW8Num56z6">
    <w:name w:val="WW8Num56z6"/>
    <w:rsid w:val="00E403AE"/>
  </w:style>
  <w:style w:type="character" w:customStyle="1" w:styleId="WW8Num56z7">
    <w:name w:val="WW8Num56z7"/>
    <w:rsid w:val="00E403AE"/>
  </w:style>
  <w:style w:type="character" w:customStyle="1" w:styleId="WW8Num56z8">
    <w:name w:val="WW8Num56z8"/>
    <w:rsid w:val="00E403AE"/>
  </w:style>
  <w:style w:type="character" w:customStyle="1" w:styleId="WW8Num57z0">
    <w:name w:val="WW8Num57z0"/>
    <w:rsid w:val="00E403AE"/>
  </w:style>
  <w:style w:type="character" w:customStyle="1" w:styleId="WW8Num58z0">
    <w:name w:val="WW8Num58z0"/>
    <w:rsid w:val="00E403AE"/>
    <w:rPr>
      <w:rFonts w:ascii="Tahoma" w:hAnsi="Tahoma" w:cs="Tahoma"/>
      <w:sz w:val="20"/>
    </w:rPr>
  </w:style>
  <w:style w:type="character" w:customStyle="1" w:styleId="WW8Num59z0">
    <w:name w:val="WW8Num59z0"/>
    <w:rsid w:val="00E403AE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60z0">
    <w:name w:val="WW8Num60z0"/>
    <w:rsid w:val="00E403AE"/>
    <w:rPr>
      <w:rFonts w:ascii="Symbol" w:hAnsi="Symbol" w:cs="Symbol" w:hint="default"/>
      <w:sz w:val="20"/>
    </w:rPr>
  </w:style>
  <w:style w:type="character" w:customStyle="1" w:styleId="WW8Num61z0">
    <w:name w:val="WW8Num61z0"/>
    <w:rsid w:val="00E403AE"/>
    <w:rPr>
      <w:rFonts w:ascii="Tahoma" w:hAnsi="Tahoma" w:cs="Tahoma"/>
      <w:spacing w:val="-6"/>
      <w:sz w:val="20"/>
      <w:szCs w:val="20"/>
      <w:lang w:eastAsia="ar-SA"/>
    </w:rPr>
  </w:style>
  <w:style w:type="character" w:customStyle="1" w:styleId="WW8Num62z0">
    <w:name w:val="WW8Num62z0"/>
    <w:rsid w:val="00E403AE"/>
  </w:style>
  <w:style w:type="character" w:customStyle="1" w:styleId="WW8Num62z1">
    <w:name w:val="WW8Num62z1"/>
    <w:rsid w:val="00E403AE"/>
    <w:rPr>
      <w:rFonts w:ascii="Tahoma" w:hAnsi="Tahoma" w:cs="Tahoma"/>
      <w:sz w:val="20"/>
    </w:rPr>
  </w:style>
  <w:style w:type="character" w:customStyle="1" w:styleId="WW8Num62z3">
    <w:name w:val="WW8Num62z3"/>
    <w:rsid w:val="00E403AE"/>
  </w:style>
  <w:style w:type="character" w:customStyle="1" w:styleId="WW8Num62z4">
    <w:name w:val="WW8Num62z4"/>
    <w:rsid w:val="00E403AE"/>
  </w:style>
  <w:style w:type="character" w:customStyle="1" w:styleId="WW8Num62z5">
    <w:name w:val="WW8Num62z5"/>
    <w:rsid w:val="00E403AE"/>
  </w:style>
  <w:style w:type="character" w:customStyle="1" w:styleId="WW8Num62z6">
    <w:name w:val="WW8Num62z6"/>
    <w:rsid w:val="00E403AE"/>
  </w:style>
  <w:style w:type="character" w:customStyle="1" w:styleId="WW8Num62z7">
    <w:name w:val="WW8Num62z7"/>
    <w:rsid w:val="00E403AE"/>
  </w:style>
  <w:style w:type="character" w:customStyle="1" w:styleId="WW8Num62z8">
    <w:name w:val="WW8Num62z8"/>
    <w:rsid w:val="00E403AE"/>
  </w:style>
  <w:style w:type="character" w:customStyle="1" w:styleId="WW8Num63z0">
    <w:name w:val="WW8Num63z0"/>
    <w:rsid w:val="00E403AE"/>
  </w:style>
  <w:style w:type="character" w:customStyle="1" w:styleId="WW8Num63z1">
    <w:name w:val="WW8Num63z1"/>
    <w:rsid w:val="00E403AE"/>
  </w:style>
  <w:style w:type="character" w:customStyle="1" w:styleId="WW8Num63z2">
    <w:name w:val="WW8Num63z2"/>
    <w:rsid w:val="00E403AE"/>
  </w:style>
  <w:style w:type="character" w:customStyle="1" w:styleId="WW8Num63z3">
    <w:name w:val="WW8Num63z3"/>
    <w:rsid w:val="00E403AE"/>
  </w:style>
  <w:style w:type="character" w:customStyle="1" w:styleId="WW8Num63z4">
    <w:name w:val="WW8Num63z4"/>
    <w:rsid w:val="00E403AE"/>
  </w:style>
  <w:style w:type="character" w:customStyle="1" w:styleId="WW8Num63z5">
    <w:name w:val="WW8Num63z5"/>
    <w:rsid w:val="00E403AE"/>
  </w:style>
  <w:style w:type="character" w:customStyle="1" w:styleId="WW8Num63z6">
    <w:name w:val="WW8Num63z6"/>
    <w:rsid w:val="00E403AE"/>
  </w:style>
  <w:style w:type="character" w:customStyle="1" w:styleId="WW8Num63z7">
    <w:name w:val="WW8Num63z7"/>
    <w:rsid w:val="00E403AE"/>
  </w:style>
  <w:style w:type="character" w:customStyle="1" w:styleId="WW8Num63z8">
    <w:name w:val="WW8Num63z8"/>
    <w:rsid w:val="00E403AE"/>
  </w:style>
  <w:style w:type="character" w:customStyle="1" w:styleId="WW8Num64z0">
    <w:name w:val="WW8Num64z0"/>
    <w:rsid w:val="00E403AE"/>
    <w:rPr>
      <w:rFonts w:ascii="Tahoma" w:hAnsi="Tahoma" w:cs="Times New Roman" w:hint="default"/>
      <w:sz w:val="16"/>
      <w:szCs w:val="16"/>
      <w:lang w:eastAsia="pl-PL"/>
    </w:rPr>
  </w:style>
  <w:style w:type="character" w:customStyle="1" w:styleId="WW8Num65z0">
    <w:name w:val="WW8Num65z0"/>
    <w:rsid w:val="00E403AE"/>
    <w:rPr>
      <w:b w:val="0"/>
      <w:i w:val="0"/>
    </w:rPr>
  </w:style>
  <w:style w:type="character" w:customStyle="1" w:styleId="WW8Num65z1">
    <w:name w:val="WW8Num65z1"/>
    <w:rsid w:val="00E403AE"/>
    <w:rPr>
      <w:rFonts w:ascii="Symbol" w:hAnsi="Symbol" w:cs="Symbol" w:hint="default"/>
      <w:b w:val="0"/>
      <w:i w:val="0"/>
      <w:w w:val="100"/>
      <w:sz w:val="20"/>
      <w:szCs w:val="20"/>
    </w:rPr>
  </w:style>
  <w:style w:type="character" w:customStyle="1" w:styleId="WW8Num65z2">
    <w:name w:val="WW8Num65z2"/>
    <w:rsid w:val="00E403AE"/>
    <w:rPr>
      <w:rFonts w:ascii="Symbol" w:hAnsi="Symbol" w:cs="Symbol" w:hint="default"/>
      <w:b w:val="0"/>
      <w:i w:val="0"/>
      <w:sz w:val="20"/>
      <w:lang w:val="x-none"/>
    </w:rPr>
  </w:style>
  <w:style w:type="character" w:customStyle="1" w:styleId="WW8Num65z3">
    <w:name w:val="WW8Num65z3"/>
    <w:rsid w:val="00E403AE"/>
  </w:style>
  <w:style w:type="character" w:customStyle="1" w:styleId="WW8Num65z4">
    <w:name w:val="WW8Num65z4"/>
    <w:rsid w:val="00E403AE"/>
  </w:style>
  <w:style w:type="character" w:customStyle="1" w:styleId="WW8Num65z5">
    <w:name w:val="WW8Num65z5"/>
    <w:rsid w:val="00E403AE"/>
  </w:style>
  <w:style w:type="character" w:customStyle="1" w:styleId="WW8Num65z6">
    <w:name w:val="WW8Num65z6"/>
    <w:rsid w:val="00E403AE"/>
  </w:style>
  <w:style w:type="character" w:customStyle="1" w:styleId="WW8Num65z7">
    <w:name w:val="WW8Num65z7"/>
    <w:rsid w:val="00E403AE"/>
  </w:style>
  <w:style w:type="character" w:customStyle="1" w:styleId="WW8Num65z8">
    <w:name w:val="WW8Num65z8"/>
    <w:rsid w:val="00E403AE"/>
  </w:style>
  <w:style w:type="character" w:customStyle="1" w:styleId="WW8Num66z0">
    <w:name w:val="WW8Num66z0"/>
    <w:rsid w:val="00E403AE"/>
    <w:rPr>
      <w:rFonts w:ascii="Tahoma" w:hAnsi="Tahoma" w:cs="Tahoma"/>
      <w:b/>
      <w:sz w:val="20"/>
    </w:rPr>
  </w:style>
  <w:style w:type="character" w:customStyle="1" w:styleId="WW8Num67z0">
    <w:name w:val="WW8Num67z0"/>
    <w:rsid w:val="00E403AE"/>
    <w:rPr>
      <w:rFonts w:hint="default"/>
    </w:rPr>
  </w:style>
  <w:style w:type="character" w:customStyle="1" w:styleId="WW8Num67z1">
    <w:name w:val="WW8Num67z1"/>
    <w:rsid w:val="00E403AE"/>
    <w:rPr>
      <w:rFonts w:ascii="Tahoma" w:hAnsi="Tahoma" w:cs="Tahoma" w:hint="default"/>
      <w:b/>
      <w:sz w:val="20"/>
    </w:rPr>
  </w:style>
  <w:style w:type="character" w:customStyle="1" w:styleId="WW8Num68z0">
    <w:name w:val="WW8Num68z0"/>
    <w:rsid w:val="00E403AE"/>
    <w:rPr>
      <w:rFonts w:ascii="Tahoma" w:hAnsi="Tahoma" w:cs="Tahoma" w:hint="default"/>
      <w:sz w:val="20"/>
      <w:szCs w:val="20"/>
    </w:rPr>
  </w:style>
  <w:style w:type="character" w:customStyle="1" w:styleId="WW8Num68z1">
    <w:name w:val="WW8Num68z1"/>
    <w:rsid w:val="00E403AE"/>
  </w:style>
  <w:style w:type="character" w:customStyle="1" w:styleId="WW8Num68z2">
    <w:name w:val="WW8Num68z2"/>
    <w:rsid w:val="00E403AE"/>
  </w:style>
  <w:style w:type="character" w:customStyle="1" w:styleId="WW8Num68z3">
    <w:name w:val="WW8Num68z3"/>
    <w:rsid w:val="00E403AE"/>
  </w:style>
  <w:style w:type="character" w:customStyle="1" w:styleId="WW8Num68z4">
    <w:name w:val="WW8Num68z4"/>
    <w:rsid w:val="00E403AE"/>
  </w:style>
  <w:style w:type="character" w:customStyle="1" w:styleId="WW8Num68z5">
    <w:name w:val="WW8Num68z5"/>
    <w:rsid w:val="00E403AE"/>
  </w:style>
  <w:style w:type="character" w:customStyle="1" w:styleId="WW8Num68z6">
    <w:name w:val="WW8Num68z6"/>
    <w:rsid w:val="00E403AE"/>
  </w:style>
  <w:style w:type="character" w:customStyle="1" w:styleId="WW8Num68z7">
    <w:name w:val="WW8Num68z7"/>
    <w:rsid w:val="00E403AE"/>
  </w:style>
  <w:style w:type="character" w:customStyle="1" w:styleId="WW8Num68z8">
    <w:name w:val="WW8Num68z8"/>
    <w:rsid w:val="00E403AE"/>
  </w:style>
  <w:style w:type="character" w:customStyle="1" w:styleId="WW8Num69z0">
    <w:name w:val="WW8Num69z0"/>
    <w:rsid w:val="00E403AE"/>
    <w:rPr>
      <w:rFonts w:ascii="Tahoma" w:hAnsi="Tahoma" w:cs="Tahoma"/>
      <w:sz w:val="20"/>
    </w:rPr>
  </w:style>
  <w:style w:type="character" w:customStyle="1" w:styleId="WW8Num69z1">
    <w:name w:val="WW8Num69z1"/>
    <w:rsid w:val="00E403AE"/>
  </w:style>
  <w:style w:type="character" w:customStyle="1" w:styleId="WW8Num69z2">
    <w:name w:val="WW8Num69z2"/>
    <w:rsid w:val="00E403AE"/>
  </w:style>
  <w:style w:type="character" w:customStyle="1" w:styleId="WW8Num69z3">
    <w:name w:val="WW8Num69z3"/>
    <w:rsid w:val="00E403AE"/>
  </w:style>
  <w:style w:type="character" w:customStyle="1" w:styleId="WW8Num69z4">
    <w:name w:val="WW8Num69z4"/>
    <w:rsid w:val="00E403AE"/>
  </w:style>
  <w:style w:type="character" w:customStyle="1" w:styleId="WW8Num69z5">
    <w:name w:val="WW8Num69z5"/>
    <w:rsid w:val="00E403AE"/>
  </w:style>
  <w:style w:type="character" w:customStyle="1" w:styleId="WW8Num69z6">
    <w:name w:val="WW8Num69z6"/>
    <w:rsid w:val="00E403AE"/>
  </w:style>
  <w:style w:type="character" w:customStyle="1" w:styleId="WW8Num69z7">
    <w:name w:val="WW8Num69z7"/>
    <w:rsid w:val="00E403AE"/>
  </w:style>
  <w:style w:type="character" w:customStyle="1" w:styleId="WW8Num69z8">
    <w:name w:val="WW8Num69z8"/>
    <w:rsid w:val="00E403AE"/>
  </w:style>
  <w:style w:type="character" w:customStyle="1" w:styleId="WW8Num70z0">
    <w:name w:val="WW8Num70z0"/>
    <w:rsid w:val="00E403AE"/>
    <w:rPr>
      <w:rFonts w:hint="default"/>
    </w:rPr>
  </w:style>
  <w:style w:type="character" w:customStyle="1" w:styleId="WW8Num70z1">
    <w:name w:val="WW8Num70z1"/>
    <w:rsid w:val="00E403AE"/>
    <w:rPr>
      <w:rFonts w:ascii="Tahoma" w:hAnsi="Tahoma" w:cs="Tahoma" w:hint="default"/>
      <w:b/>
      <w:sz w:val="20"/>
      <w:szCs w:val="20"/>
    </w:rPr>
  </w:style>
  <w:style w:type="character" w:customStyle="1" w:styleId="WW8Num71z0">
    <w:name w:val="WW8Num71z0"/>
    <w:rsid w:val="00E403AE"/>
    <w:rPr>
      <w:rFonts w:ascii="Tahoma" w:hAnsi="Tahoma" w:cs="Tahoma"/>
      <w:sz w:val="20"/>
      <w:szCs w:val="20"/>
    </w:rPr>
  </w:style>
  <w:style w:type="character" w:customStyle="1" w:styleId="WW8Num72z0">
    <w:name w:val="WW8Num72z0"/>
    <w:rsid w:val="00E403AE"/>
    <w:rPr>
      <w:rFonts w:ascii="Tahoma" w:hAnsi="Tahoma" w:cs="Tahoma"/>
      <w:sz w:val="20"/>
    </w:rPr>
  </w:style>
  <w:style w:type="character" w:customStyle="1" w:styleId="WW8Num73z0">
    <w:name w:val="WW8Num73z0"/>
    <w:rsid w:val="00E403AE"/>
  </w:style>
  <w:style w:type="character" w:customStyle="1" w:styleId="WW8Num74z0">
    <w:name w:val="WW8Num74z0"/>
    <w:rsid w:val="00E403AE"/>
    <w:rPr>
      <w:rFonts w:ascii="Tahoma" w:hAnsi="Tahoma" w:cs="Tahoma"/>
      <w:sz w:val="20"/>
    </w:rPr>
  </w:style>
  <w:style w:type="character" w:customStyle="1" w:styleId="WW8Num75z0">
    <w:name w:val="WW8Num75z0"/>
    <w:rsid w:val="00E403AE"/>
  </w:style>
  <w:style w:type="character" w:customStyle="1" w:styleId="WW8Num76z0">
    <w:name w:val="WW8Num76z0"/>
    <w:rsid w:val="00E403AE"/>
    <w:rPr>
      <w:rFonts w:ascii="Tahoma" w:hAnsi="Tahoma" w:cs="Tahoma" w:hint="default"/>
      <w:sz w:val="20"/>
    </w:rPr>
  </w:style>
  <w:style w:type="character" w:customStyle="1" w:styleId="WW8Num77z0">
    <w:name w:val="WW8Num77z0"/>
    <w:rsid w:val="00E403AE"/>
    <w:rPr>
      <w:rFonts w:ascii="Tahoma" w:hAnsi="Tahoma" w:cs="Tahoma"/>
      <w:sz w:val="20"/>
    </w:rPr>
  </w:style>
  <w:style w:type="character" w:customStyle="1" w:styleId="WW8Num77z1">
    <w:name w:val="WW8Num77z1"/>
    <w:rsid w:val="00E403AE"/>
  </w:style>
  <w:style w:type="character" w:customStyle="1" w:styleId="WW8Num77z2">
    <w:name w:val="WW8Num77z2"/>
    <w:rsid w:val="00E403AE"/>
  </w:style>
  <w:style w:type="character" w:customStyle="1" w:styleId="WW8Num77z3">
    <w:name w:val="WW8Num77z3"/>
    <w:rsid w:val="00E403AE"/>
  </w:style>
  <w:style w:type="character" w:customStyle="1" w:styleId="WW8Num77z4">
    <w:name w:val="WW8Num77z4"/>
    <w:rsid w:val="00E403AE"/>
  </w:style>
  <w:style w:type="character" w:customStyle="1" w:styleId="WW8Num77z5">
    <w:name w:val="WW8Num77z5"/>
    <w:rsid w:val="00E403AE"/>
  </w:style>
  <w:style w:type="character" w:customStyle="1" w:styleId="WW8Num77z6">
    <w:name w:val="WW8Num77z6"/>
    <w:rsid w:val="00E403AE"/>
  </w:style>
  <w:style w:type="character" w:customStyle="1" w:styleId="WW8Num77z7">
    <w:name w:val="WW8Num77z7"/>
    <w:rsid w:val="00E403AE"/>
  </w:style>
  <w:style w:type="character" w:customStyle="1" w:styleId="WW8Num77z8">
    <w:name w:val="WW8Num77z8"/>
    <w:rsid w:val="00E403AE"/>
  </w:style>
  <w:style w:type="character" w:customStyle="1" w:styleId="WW8Num78z0">
    <w:name w:val="WW8Num78z0"/>
    <w:rsid w:val="00E403AE"/>
    <w:rPr>
      <w:rFonts w:ascii="Tahoma" w:hAnsi="Tahoma" w:cs="Tahoma"/>
      <w:sz w:val="20"/>
    </w:rPr>
  </w:style>
  <w:style w:type="character" w:customStyle="1" w:styleId="WW8Num78z1">
    <w:name w:val="WW8Num78z1"/>
    <w:rsid w:val="00E403AE"/>
  </w:style>
  <w:style w:type="character" w:customStyle="1" w:styleId="WW8Num78z2">
    <w:name w:val="WW8Num78z2"/>
    <w:rsid w:val="00E403AE"/>
  </w:style>
  <w:style w:type="character" w:customStyle="1" w:styleId="WW8Num78z3">
    <w:name w:val="WW8Num78z3"/>
    <w:rsid w:val="00E403AE"/>
  </w:style>
  <w:style w:type="character" w:customStyle="1" w:styleId="WW8Num78z4">
    <w:name w:val="WW8Num78z4"/>
    <w:rsid w:val="00E403AE"/>
  </w:style>
  <w:style w:type="character" w:customStyle="1" w:styleId="WW8Num78z5">
    <w:name w:val="WW8Num78z5"/>
    <w:rsid w:val="00E403AE"/>
  </w:style>
  <w:style w:type="character" w:customStyle="1" w:styleId="WW8Num78z6">
    <w:name w:val="WW8Num78z6"/>
    <w:rsid w:val="00E403AE"/>
  </w:style>
  <w:style w:type="character" w:customStyle="1" w:styleId="WW8Num78z7">
    <w:name w:val="WW8Num78z7"/>
    <w:rsid w:val="00E403AE"/>
  </w:style>
  <w:style w:type="character" w:customStyle="1" w:styleId="WW8Num78z8">
    <w:name w:val="WW8Num78z8"/>
    <w:rsid w:val="00E403AE"/>
  </w:style>
  <w:style w:type="character" w:customStyle="1" w:styleId="WW8Num79z0">
    <w:name w:val="WW8Num79z0"/>
    <w:rsid w:val="00E403AE"/>
    <w:rPr>
      <w:rFonts w:ascii="Tahoma" w:hAnsi="Tahoma" w:cs="Tahoma"/>
      <w:b/>
      <w:bCs/>
      <w:sz w:val="20"/>
      <w:szCs w:val="20"/>
    </w:rPr>
  </w:style>
  <w:style w:type="character" w:customStyle="1" w:styleId="WW8Num80z0">
    <w:name w:val="WW8Num80z0"/>
    <w:rsid w:val="00E403AE"/>
    <w:rPr>
      <w:rFonts w:ascii="Liberation Serif" w:hAnsi="Liberation Serif" w:cs="Liberation Serif"/>
    </w:rPr>
  </w:style>
  <w:style w:type="character" w:customStyle="1" w:styleId="WW8Num81z0">
    <w:name w:val="WW8Num81z0"/>
    <w:rsid w:val="00E403AE"/>
    <w:rPr>
      <w:rFonts w:ascii="Liberation Serif" w:hAnsi="Liberation Serif" w:cs="Liberation Serif"/>
    </w:rPr>
  </w:style>
  <w:style w:type="character" w:customStyle="1" w:styleId="WW8Num82z0">
    <w:name w:val="WW8Num82z0"/>
    <w:rsid w:val="00E403AE"/>
  </w:style>
  <w:style w:type="character" w:customStyle="1" w:styleId="WW8Num82z1">
    <w:name w:val="WW8Num82z1"/>
    <w:rsid w:val="00E403AE"/>
  </w:style>
  <w:style w:type="character" w:customStyle="1" w:styleId="WW8Num82z2">
    <w:name w:val="WW8Num82z2"/>
    <w:rsid w:val="00E403AE"/>
  </w:style>
  <w:style w:type="character" w:customStyle="1" w:styleId="WW8Num82z3">
    <w:name w:val="WW8Num82z3"/>
    <w:rsid w:val="00E403AE"/>
  </w:style>
  <w:style w:type="character" w:customStyle="1" w:styleId="WW8Num82z4">
    <w:name w:val="WW8Num82z4"/>
    <w:rsid w:val="00E403AE"/>
  </w:style>
  <w:style w:type="character" w:customStyle="1" w:styleId="WW8Num82z5">
    <w:name w:val="WW8Num82z5"/>
    <w:rsid w:val="00E403AE"/>
  </w:style>
  <w:style w:type="character" w:customStyle="1" w:styleId="WW8Num82z6">
    <w:name w:val="WW8Num82z6"/>
    <w:rsid w:val="00E403AE"/>
  </w:style>
  <w:style w:type="character" w:customStyle="1" w:styleId="WW8Num82z7">
    <w:name w:val="WW8Num82z7"/>
    <w:rsid w:val="00E403AE"/>
  </w:style>
  <w:style w:type="character" w:customStyle="1" w:styleId="WW8Num82z8">
    <w:name w:val="WW8Num82z8"/>
    <w:rsid w:val="00E403AE"/>
  </w:style>
  <w:style w:type="character" w:customStyle="1" w:styleId="WW8Num83z0">
    <w:name w:val="WW8Num83z0"/>
    <w:rsid w:val="00E403AE"/>
    <w:rPr>
      <w:b/>
      <w:i w:val="0"/>
      <w:color w:val="auto"/>
      <w:sz w:val="24"/>
      <w:szCs w:val="24"/>
    </w:rPr>
  </w:style>
  <w:style w:type="character" w:customStyle="1" w:styleId="WW8Num83z1">
    <w:name w:val="WW8Num83z1"/>
    <w:rsid w:val="00E403AE"/>
    <w:rPr>
      <w:b w:val="0"/>
      <w:color w:val="auto"/>
      <w:sz w:val="24"/>
      <w:szCs w:val="24"/>
    </w:rPr>
  </w:style>
  <w:style w:type="character" w:customStyle="1" w:styleId="WW8Num83z2">
    <w:name w:val="WW8Num83z2"/>
    <w:rsid w:val="00E403AE"/>
    <w:rPr>
      <w:rFonts w:ascii="Symbol" w:hAnsi="Symbol" w:cs="Symbol" w:hint="default"/>
      <w:b w:val="0"/>
      <w:color w:val="auto"/>
      <w:sz w:val="20"/>
    </w:rPr>
  </w:style>
  <w:style w:type="character" w:customStyle="1" w:styleId="WW8Num83z3">
    <w:name w:val="WW8Num83z3"/>
    <w:rsid w:val="00E403AE"/>
    <w:rPr>
      <w:b w:val="0"/>
    </w:rPr>
  </w:style>
  <w:style w:type="character" w:customStyle="1" w:styleId="WW8Num83z4">
    <w:name w:val="WW8Num83z4"/>
    <w:rsid w:val="00E403AE"/>
  </w:style>
  <w:style w:type="character" w:customStyle="1" w:styleId="WW8Num83z5">
    <w:name w:val="WW8Num83z5"/>
    <w:rsid w:val="00E403AE"/>
  </w:style>
  <w:style w:type="character" w:customStyle="1" w:styleId="WW8Num83z6">
    <w:name w:val="WW8Num83z6"/>
    <w:rsid w:val="00E403AE"/>
  </w:style>
  <w:style w:type="character" w:customStyle="1" w:styleId="WW8Num83z7">
    <w:name w:val="WW8Num83z7"/>
    <w:rsid w:val="00E403AE"/>
  </w:style>
  <w:style w:type="character" w:customStyle="1" w:styleId="WW8Num83z8">
    <w:name w:val="WW8Num83z8"/>
    <w:rsid w:val="00E403AE"/>
  </w:style>
  <w:style w:type="character" w:customStyle="1" w:styleId="WW8Num84z0">
    <w:name w:val="WW8Num84z0"/>
    <w:rsid w:val="00E403AE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85z0">
    <w:name w:val="WW8Num85z0"/>
    <w:rsid w:val="00E403AE"/>
    <w:rPr>
      <w:rFonts w:ascii="Tahoma" w:hAnsi="Tahoma" w:cs="Tahoma" w:hint="default"/>
      <w:b/>
      <w:bCs/>
      <w:sz w:val="20"/>
      <w:szCs w:val="20"/>
    </w:rPr>
  </w:style>
  <w:style w:type="character" w:customStyle="1" w:styleId="WW8Num86z0">
    <w:name w:val="WW8Num86z0"/>
    <w:rsid w:val="00E403AE"/>
    <w:rPr>
      <w:rFonts w:ascii="Tahoma" w:hAnsi="Tahoma" w:cs="Tahoma"/>
      <w:b/>
      <w:sz w:val="20"/>
    </w:rPr>
  </w:style>
  <w:style w:type="character" w:customStyle="1" w:styleId="WW8Num87z0">
    <w:name w:val="WW8Num87z0"/>
    <w:rsid w:val="00E403AE"/>
  </w:style>
  <w:style w:type="character" w:customStyle="1" w:styleId="WW8Num88z0">
    <w:name w:val="WW8Num88z0"/>
    <w:rsid w:val="00E403AE"/>
    <w:rPr>
      <w:rFonts w:ascii="Tahoma" w:eastAsia="Tahoma" w:hAnsi="Tahoma" w:cs="Tahoma" w:hint="default"/>
      <w:b/>
      <w:color w:val="auto"/>
      <w:sz w:val="20"/>
    </w:rPr>
  </w:style>
  <w:style w:type="character" w:customStyle="1" w:styleId="WW8Num89z0">
    <w:name w:val="WW8Num89z0"/>
    <w:rsid w:val="00E403AE"/>
    <w:rPr>
      <w:rFonts w:ascii="Tahoma" w:hAnsi="Tahoma" w:cs="Tahoma"/>
      <w:sz w:val="20"/>
    </w:rPr>
  </w:style>
  <w:style w:type="character" w:customStyle="1" w:styleId="WW8Num89z1">
    <w:name w:val="WW8Num89z1"/>
    <w:rsid w:val="00E403AE"/>
  </w:style>
  <w:style w:type="character" w:customStyle="1" w:styleId="WW8Num89z2">
    <w:name w:val="WW8Num89z2"/>
    <w:rsid w:val="00E403AE"/>
  </w:style>
  <w:style w:type="character" w:customStyle="1" w:styleId="WW8Num89z3">
    <w:name w:val="WW8Num89z3"/>
    <w:rsid w:val="00E403AE"/>
  </w:style>
  <w:style w:type="character" w:customStyle="1" w:styleId="WW8Num89z4">
    <w:name w:val="WW8Num89z4"/>
    <w:rsid w:val="00E403AE"/>
  </w:style>
  <w:style w:type="character" w:customStyle="1" w:styleId="WW8Num89z5">
    <w:name w:val="WW8Num89z5"/>
    <w:rsid w:val="00E403AE"/>
  </w:style>
  <w:style w:type="character" w:customStyle="1" w:styleId="WW8Num89z6">
    <w:name w:val="WW8Num89z6"/>
    <w:rsid w:val="00E403AE"/>
  </w:style>
  <w:style w:type="character" w:customStyle="1" w:styleId="WW8Num89z7">
    <w:name w:val="WW8Num89z7"/>
    <w:rsid w:val="00E403AE"/>
  </w:style>
  <w:style w:type="character" w:customStyle="1" w:styleId="WW8Num89z8">
    <w:name w:val="WW8Num89z8"/>
    <w:rsid w:val="00E403AE"/>
  </w:style>
  <w:style w:type="character" w:customStyle="1" w:styleId="WW8Num90z0">
    <w:name w:val="WW8Num90z0"/>
    <w:rsid w:val="00E403AE"/>
    <w:rPr>
      <w:rFonts w:ascii="Tahoma" w:hAnsi="Tahoma" w:cs="Tahoma"/>
      <w:sz w:val="20"/>
    </w:rPr>
  </w:style>
  <w:style w:type="character" w:customStyle="1" w:styleId="WW8Num91z0">
    <w:name w:val="WW8Num91z0"/>
    <w:rsid w:val="00E403AE"/>
  </w:style>
  <w:style w:type="character" w:customStyle="1" w:styleId="WW8Num92z0">
    <w:name w:val="WW8Num92z0"/>
    <w:rsid w:val="00E403AE"/>
    <w:rPr>
      <w:rFonts w:hint="default"/>
    </w:rPr>
  </w:style>
  <w:style w:type="character" w:customStyle="1" w:styleId="WW8Num92z1">
    <w:name w:val="WW8Num92z1"/>
    <w:rsid w:val="00E403AE"/>
    <w:rPr>
      <w:rFonts w:ascii="Tahoma" w:hAnsi="Tahoma" w:cs="Tahoma" w:hint="default"/>
      <w:b/>
      <w:sz w:val="20"/>
    </w:rPr>
  </w:style>
  <w:style w:type="character" w:customStyle="1" w:styleId="WW8Num93z0">
    <w:name w:val="WW8Num93z0"/>
    <w:rsid w:val="00E403AE"/>
  </w:style>
  <w:style w:type="character" w:customStyle="1" w:styleId="WW8Num94z0">
    <w:name w:val="WW8Num94z0"/>
    <w:rsid w:val="00E403AE"/>
  </w:style>
  <w:style w:type="character" w:customStyle="1" w:styleId="WW8Num94z1">
    <w:name w:val="WW8Num94z1"/>
    <w:rsid w:val="00E403AE"/>
  </w:style>
  <w:style w:type="character" w:customStyle="1" w:styleId="WW8Num94z2">
    <w:name w:val="WW8Num94z2"/>
    <w:rsid w:val="00E403AE"/>
  </w:style>
  <w:style w:type="character" w:customStyle="1" w:styleId="WW8Num94z3">
    <w:name w:val="WW8Num94z3"/>
    <w:rsid w:val="00E403AE"/>
  </w:style>
  <w:style w:type="character" w:customStyle="1" w:styleId="WW8Num94z4">
    <w:name w:val="WW8Num94z4"/>
    <w:rsid w:val="00E403AE"/>
  </w:style>
  <w:style w:type="character" w:customStyle="1" w:styleId="WW8Num94z5">
    <w:name w:val="WW8Num94z5"/>
    <w:rsid w:val="00E403AE"/>
  </w:style>
  <w:style w:type="character" w:customStyle="1" w:styleId="WW8Num94z6">
    <w:name w:val="WW8Num94z6"/>
    <w:rsid w:val="00E403AE"/>
  </w:style>
  <w:style w:type="character" w:customStyle="1" w:styleId="WW8Num94z7">
    <w:name w:val="WW8Num94z7"/>
    <w:rsid w:val="00E403AE"/>
  </w:style>
  <w:style w:type="character" w:customStyle="1" w:styleId="WW8Num94z8">
    <w:name w:val="WW8Num94z8"/>
    <w:rsid w:val="00E403AE"/>
  </w:style>
  <w:style w:type="character" w:customStyle="1" w:styleId="WW8Num95z0">
    <w:name w:val="WW8Num95z0"/>
    <w:rsid w:val="00E403AE"/>
    <w:rPr>
      <w:rFonts w:ascii="Tahoma" w:hAnsi="Tahoma" w:cs="Tahoma"/>
      <w:sz w:val="20"/>
    </w:rPr>
  </w:style>
  <w:style w:type="character" w:customStyle="1" w:styleId="WW8Num96z0">
    <w:name w:val="WW8Num96z0"/>
    <w:rsid w:val="00E403AE"/>
    <w:rPr>
      <w:rFonts w:ascii="Tahoma" w:hAnsi="Tahoma" w:cs="Tahoma"/>
      <w:b w:val="0"/>
      <w:sz w:val="20"/>
    </w:rPr>
  </w:style>
  <w:style w:type="character" w:customStyle="1" w:styleId="WW8Num96z1">
    <w:name w:val="WW8Num96z1"/>
    <w:rsid w:val="00E403AE"/>
  </w:style>
  <w:style w:type="character" w:customStyle="1" w:styleId="WW8Num96z2">
    <w:name w:val="WW8Num96z2"/>
    <w:rsid w:val="00E403AE"/>
  </w:style>
  <w:style w:type="character" w:customStyle="1" w:styleId="WW8Num96z3">
    <w:name w:val="WW8Num96z3"/>
    <w:rsid w:val="00E403AE"/>
  </w:style>
  <w:style w:type="character" w:customStyle="1" w:styleId="WW8Num96z4">
    <w:name w:val="WW8Num96z4"/>
    <w:rsid w:val="00E403AE"/>
  </w:style>
  <w:style w:type="character" w:customStyle="1" w:styleId="WW8Num96z5">
    <w:name w:val="WW8Num96z5"/>
    <w:rsid w:val="00E403AE"/>
  </w:style>
  <w:style w:type="character" w:customStyle="1" w:styleId="WW8Num96z6">
    <w:name w:val="WW8Num96z6"/>
    <w:rsid w:val="00E403AE"/>
  </w:style>
  <w:style w:type="character" w:customStyle="1" w:styleId="WW8Num96z7">
    <w:name w:val="WW8Num96z7"/>
    <w:rsid w:val="00E403AE"/>
  </w:style>
  <w:style w:type="character" w:customStyle="1" w:styleId="WW8Num96z8">
    <w:name w:val="WW8Num96z8"/>
    <w:rsid w:val="00E403AE"/>
  </w:style>
  <w:style w:type="character" w:customStyle="1" w:styleId="WW8Num97z0">
    <w:name w:val="WW8Num97z0"/>
    <w:rsid w:val="00E403AE"/>
    <w:rPr>
      <w:szCs w:val="20"/>
    </w:rPr>
  </w:style>
  <w:style w:type="character" w:customStyle="1" w:styleId="WW8Num98z0">
    <w:name w:val="WW8Num98z0"/>
    <w:rsid w:val="00E403AE"/>
    <w:rPr>
      <w:rFonts w:ascii="Tahoma" w:hAnsi="Tahoma" w:cs="Tahoma"/>
      <w:sz w:val="20"/>
    </w:rPr>
  </w:style>
  <w:style w:type="character" w:customStyle="1" w:styleId="WW8Num98z1">
    <w:name w:val="WW8Num98z1"/>
    <w:rsid w:val="00E403AE"/>
    <w:rPr>
      <w:rFonts w:ascii="Tahoma" w:eastAsia="Calibri" w:hAnsi="Tahoma" w:cs="Tahoma"/>
    </w:rPr>
  </w:style>
  <w:style w:type="character" w:customStyle="1" w:styleId="WW8Num98z2">
    <w:name w:val="WW8Num98z2"/>
    <w:rsid w:val="00E403AE"/>
  </w:style>
  <w:style w:type="character" w:customStyle="1" w:styleId="WW8Num98z3">
    <w:name w:val="WW8Num98z3"/>
    <w:rsid w:val="00E403AE"/>
  </w:style>
  <w:style w:type="character" w:customStyle="1" w:styleId="WW8Num98z4">
    <w:name w:val="WW8Num98z4"/>
    <w:rsid w:val="00E403AE"/>
  </w:style>
  <w:style w:type="character" w:customStyle="1" w:styleId="WW8Num98z5">
    <w:name w:val="WW8Num98z5"/>
    <w:rsid w:val="00E403AE"/>
  </w:style>
  <w:style w:type="character" w:customStyle="1" w:styleId="WW8Num98z6">
    <w:name w:val="WW8Num98z6"/>
    <w:rsid w:val="00E403AE"/>
  </w:style>
  <w:style w:type="character" w:customStyle="1" w:styleId="WW8Num98z7">
    <w:name w:val="WW8Num98z7"/>
    <w:rsid w:val="00E403AE"/>
  </w:style>
  <w:style w:type="character" w:customStyle="1" w:styleId="WW8Num98z8">
    <w:name w:val="WW8Num98z8"/>
    <w:rsid w:val="00E403AE"/>
  </w:style>
  <w:style w:type="character" w:customStyle="1" w:styleId="WW8Num99z0">
    <w:name w:val="WW8Num99z0"/>
    <w:rsid w:val="00E403AE"/>
  </w:style>
  <w:style w:type="character" w:customStyle="1" w:styleId="WW8Num99z1">
    <w:name w:val="WW8Num99z1"/>
    <w:rsid w:val="00E403AE"/>
  </w:style>
  <w:style w:type="character" w:customStyle="1" w:styleId="WW8Num99z2">
    <w:name w:val="WW8Num99z2"/>
    <w:rsid w:val="00E403AE"/>
  </w:style>
  <w:style w:type="character" w:customStyle="1" w:styleId="WW8Num99z3">
    <w:name w:val="WW8Num99z3"/>
    <w:rsid w:val="00E403AE"/>
    <w:rPr>
      <w:rFonts w:ascii="Tahoma" w:hAnsi="Tahoma" w:cs="Tahoma" w:hint="default"/>
      <w:i w:val="0"/>
      <w:sz w:val="20"/>
      <w:szCs w:val="20"/>
      <w:lang w:eastAsia="pl-PL"/>
    </w:rPr>
  </w:style>
  <w:style w:type="character" w:customStyle="1" w:styleId="WW8Num99z4">
    <w:name w:val="WW8Num99z4"/>
    <w:rsid w:val="00E403AE"/>
  </w:style>
  <w:style w:type="character" w:customStyle="1" w:styleId="WW8Num99z5">
    <w:name w:val="WW8Num99z5"/>
    <w:rsid w:val="00E403AE"/>
  </w:style>
  <w:style w:type="character" w:customStyle="1" w:styleId="WW8Num99z6">
    <w:name w:val="WW8Num99z6"/>
    <w:rsid w:val="00E403AE"/>
  </w:style>
  <w:style w:type="character" w:customStyle="1" w:styleId="WW8Num99z7">
    <w:name w:val="WW8Num99z7"/>
    <w:rsid w:val="00E403AE"/>
  </w:style>
  <w:style w:type="character" w:customStyle="1" w:styleId="WW8Num99z8">
    <w:name w:val="WW8Num99z8"/>
    <w:rsid w:val="00E403AE"/>
  </w:style>
  <w:style w:type="character" w:customStyle="1" w:styleId="WW8Num100z0">
    <w:name w:val="WW8Num100z0"/>
    <w:rsid w:val="00E403AE"/>
    <w:rPr>
      <w:rFonts w:ascii="Tahoma" w:hAnsi="Tahoma" w:cs="Tahoma"/>
      <w:sz w:val="20"/>
      <w:szCs w:val="20"/>
    </w:rPr>
  </w:style>
  <w:style w:type="character" w:customStyle="1" w:styleId="WW8Num100z1">
    <w:name w:val="WW8Num100z1"/>
    <w:rsid w:val="00E403AE"/>
  </w:style>
  <w:style w:type="character" w:customStyle="1" w:styleId="WW8Num100z2">
    <w:name w:val="WW8Num100z2"/>
    <w:rsid w:val="00E403AE"/>
  </w:style>
  <w:style w:type="character" w:customStyle="1" w:styleId="WW8Num100z3">
    <w:name w:val="WW8Num100z3"/>
    <w:rsid w:val="00E403AE"/>
  </w:style>
  <w:style w:type="character" w:customStyle="1" w:styleId="WW8Num100z4">
    <w:name w:val="WW8Num100z4"/>
    <w:rsid w:val="00E403AE"/>
  </w:style>
  <w:style w:type="character" w:customStyle="1" w:styleId="WW8Num100z5">
    <w:name w:val="WW8Num100z5"/>
    <w:rsid w:val="00E403AE"/>
  </w:style>
  <w:style w:type="character" w:customStyle="1" w:styleId="WW8Num100z6">
    <w:name w:val="WW8Num100z6"/>
    <w:rsid w:val="00E403AE"/>
  </w:style>
  <w:style w:type="character" w:customStyle="1" w:styleId="WW8Num100z7">
    <w:name w:val="WW8Num100z7"/>
    <w:rsid w:val="00E403AE"/>
  </w:style>
  <w:style w:type="character" w:customStyle="1" w:styleId="WW8Num100z8">
    <w:name w:val="WW8Num100z8"/>
    <w:rsid w:val="00E403AE"/>
  </w:style>
  <w:style w:type="character" w:customStyle="1" w:styleId="WW8Num101z0">
    <w:name w:val="WW8Num101z0"/>
    <w:rsid w:val="00E403AE"/>
    <w:rPr>
      <w:rFonts w:ascii="Tahoma" w:hAnsi="Tahoma" w:cs="Tahoma"/>
      <w:sz w:val="20"/>
    </w:rPr>
  </w:style>
  <w:style w:type="character" w:customStyle="1" w:styleId="WW8Num101z1">
    <w:name w:val="WW8Num101z1"/>
    <w:rsid w:val="00E403AE"/>
    <w:rPr>
      <w:rFonts w:ascii="Tahoma" w:eastAsia="Calibri" w:hAnsi="Tahoma" w:cs="Tahoma"/>
    </w:rPr>
  </w:style>
  <w:style w:type="character" w:customStyle="1" w:styleId="WW8Num101z2">
    <w:name w:val="WW8Num101z2"/>
    <w:rsid w:val="00E403AE"/>
  </w:style>
  <w:style w:type="character" w:customStyle="1" w:styleId="WW8Num101z3">
    <w:name w:val="WW8Num101z3"/>
    <w:rsid w:val="00E403AE"/>
  </w:style>
  <w:style w:type="character" w:customStyle="1" w:styleId="WW8Num101z4">
    <w:name w:val="WW8Num101z4"/>
    <w:rsid w:val="00E403AE"/>
  </w:style>
  <w:style w:type="character" w:customStyle="1" w:styleId="WW8Num101z5">
    <w:name w:val="WW8Num101z5"/>
    <w:rsid w:val="00E403AE"/>
  </w:style>
  <w:style w:type="character" w:customStyle="1" w:styleId="WW8Num101z6">
    <w:name w:val="WW8Num101z6"/>
    <w:rsid w:val="00E403AE"/>
  </w:style>
  <w:style w:type="character" w:customStyle="1" w:styleId="WW8Num101z7">
    <w:name w:val="WW8Num101z7"/>
    <w:rsid w:val="00E403AE"/>
  </w:style>
  <w:style w:type="character" w:customStyle="1" w:styleId="WW8Num101z8">
    <w:name w:val="WW8Num101z8"/>
    <w:rsid w:val="00E403AE"/>
  </w:style>
  <w:style w:type="character" w:customStyle="1" w:styleId="WW8Num102z0">
    <w:name w:val="WW8Num102z0"/>
    <w:rsid w:val="00E403AE"/>
    <w:rPr>
      <w:rFonts w:ascii="Tahoma" w:hAnsi="Tahoma" w:cs="Tahoma"/>
      <w:sz w:val="20"/>
    </w:rPr>
  </w:style>
  <w:style w:type="character" w:customStyle="1" w:styleId="WW8Num102z1">
    <w:name w:val="WW8Num102z1"/>
    <w:rsid w:val="00E403AE"/>
  </w:style>
  <w:style w:type="character" w:customStyle="1" w:styleId="WW8Num102z2">
    <w:name w:val="WW8Num102z2"/>
    <w:rsid w:val="00E403AE"/>
  </w:style>
  <w:style w:type="character" w:customStyle="1" w:styleId="WW8Num102z3">
    <w:name w:val="WW8Num102z3"/>
    <w:rsid w:val="00E403AE"/>
  </w:style>
  <w:style w:type="character" w:customStyle="1" w:styleId="WW8Num102z4">
    <w:name w:val="WW8Num102z4"/>
    <w:rsid w:val="00E403AE"/>
  </w:style>
  <w:style w:type="character" w:customStyle="1" w:styleId="WW8Num102z5">
    <w:name w:val="WW8Num102z5"/>
    <w:rsid w:val="00E403AE"/>
  </w:style>
  <w:style w:type="character" w:customStyle="1" w:styleId="WW8Num102z6">
    <w:name w:val="WW8Num102z6"/>
    <w:rsid w:val="00E403AE"/>
  </w:style>
  <w:style w:type="character" w:customStyle="1" w:styleId="WW8Num102z7">
    <w:name w:val="WW8Num102z7"/>
    <w:rsid w:val="00E403AE"/>
  </w:style>
  <w:style w:type="character" w:customStyle="1" w:styleId="WW8Num102z8">
    <w:name w:val="WW8Num102z8"/>
    <w:rsid w:val="00E403AE"/>
  </w:style>
  <w:style w:type="character" w:customStyle="1" w:styleId="WW8Num103z0">
    <w:name w:val="WW8Num103z0"/>
    <w:rsid w:val="00E403AE"/>
    <w:rPr>
      <w:rFonts w:ascii="Tahoma" w:hAnsi="Tahoma" w:cs="Tahoma"/>
      <w:sz w:val="20"/>
    </w:rPr>
  </w:style>
  <w:style w:type="character" w:customStyle="1" w:styleId="WW8Num103z1">
    <w:name w:val="WW8Num103z1"/>
    <w:rsid w:val="00E403AE"/>
  </w:style>
  <w:style w:type="character" w:customStyle="1" w:styleId="WW8Num103z2">
    <w:name w:val="WW8Num103z2"/>
    <w:rsid w:val="00E403AE"/>
  </w:style>
  <w:style w:type="character" w:customStyle="1" w:styleId="WW8Num103z3">
    <w:name w:val="WW8Num103z3"/>
    <w:rsid w:val="00E403AE"/>
  </w:style>
  <w:style w:type="character" w:customStyle="1" w:styleId="WW8Num103z4">
    <w:name w:val="WW8Num103z4"/>
    <w:rsid w:val="00E403AE"/>
  </w:style>
  <w:style w:type="character" w:customStyle="1" w:styleId="WW8Num103z5">
    <w:name w:val="WW8Num103z5"/>
    <w:rsid w:val="00E403AE"/>
  </w:style>
  <w:style w:type="character" w:customStyle="1" w:styleId="WW8Num103z6">
    <w:name w:val="WW8Num103z6"/>
    <w:rsid w:val="00E403AE"/>
  </w:style>
  <w:style w:type="character" w:customStyle="1" w:styleId="WW8Num103z7">
    <w:name w:val="WW8Num103z7"/>
    <w:rsid w:val="00E403AE"/>
  </w:style>
  <w:style w:type="character" w:customStyle="1" w:styleId="WW8Num103z8">
    <w:name w:val="WW8Num103z8"/>
    <w:rsid w:val="00E403AE"/>
  </w:style>
  <w:style w:type="character" w:customStyle="1" w:styleId="WW8Num104z0">
    <w:name w:val="WW8Num104z0"/>
    <w:rsid w:val="00E403AE"/>
    <w:rPr>
      <w:rFonts w:ascii="Tahoma" w:hAnsi="Tahoma" w:cs="Tahoma"/>
      <w:b/>
      <w:bCs/>
      <w:sz w:val="20"/>
    </w:rPr>
  </w:style>
  <w:style w:type="character" w:customStyle="1" w:styleId="WW8Num104z1">
    <w:name w:val="WW8Num104z1"/>
    <w:rsid w:val="00E403AE"/>
  </w:style>
  <w:style w:type="character" w:customStyle="1" w:styleId="WW8Num104z2">
    <w:name w:val="WW8Num104z2"/>
    <w:rsid w:val="00E403AE"/>
  </w:style>
  <w:style w:type="character" w:customStyle="1" w:styleId="WW8Num104z3">
    <w:name w:val="WW8Num104z3"/>
    <w:rsid w:val="00E403AE"/>
  </w:style>
  <w:style w:type="character" w:customStyle="1" w:styleId="WW8Num104z4">
    <w:name w:val="WW8Num104z4"/>
    <w:rsid w:val="00E403AE"/>
  </w:style>
  <w:style w:type="character" w:customStyle="1" w:styleId="WW8Num104z5">
    <w:name w:val="WW8Num104z5"/>
    <w:rsid w:val="00E403AE"/>
  </w:style>
  <w:style w:type="character" w:customStyle="1" w:styleId="WW8Num104z6">
    <w:name w:val="WW8Num104z6"/>
    <w:rsid w:val="00E403AE"/>
  </w:style>
  <w:style w:type="character" w:customStyle="1" w:styleId="WW8Num104z7">
    <w:name w:val="WW8Num104z7"/>
    <w:rsid w:val="00E403AE"/>
  </w:style>
  <w:style w:type="character" w:customStyle="1" w:styleId="WW8Num104z8">
    <w:name w:val="WW8Num104z8"/>
    <w:rsid w:val="00E403AE"/>
  </w:style>
  <w:style w:type="character" w:customStyle="1" w:styleId="WW8Num105z0">
    <w:name w:val="WW8Num105z0"/>
    <w:rsid w:val="00E403AE"/>
    <w:rPr>
      <w:rFonts w:ascii="Tahoma" w:hAnsi="Tahoma" w:cs="Tahoma"/>
      <w:b/>
      <w:sz w:val="20"/>
    </w:rPr>
  </w:style>
  <w:style w:type="character" w:customStyle="1" w:styleId="WW8Num105z1">
    <w:name w:val="WW8Num105z1"/>
    <w:rsid w:val="00E403AE"/>
  </w:style>
  <w:style w:type="character" w:customStyle="1" w:styleId="WW8Num105z2">
    <w:name w:val="WW8Num105z2"/>
    <w:rsid w:val="00E403AE"/>
  </w:style>
  <w:style w:type="character" w:customStyle="1" w:styleId="WW8Num105z3">
    <w:name w:val="WW8Num105z3"/>
    <w:rsid w:val="00E403AE"/>
  </w:style>
  <w:style w:type="character" w:customStyle="1" w:styleId="WW8Num105z4">
    <w:name w:val="WW8Num105z4"/>
    <w:rsid w:val="00E403AE"/>
  </w:style>
  <w:style w:type="character" w:customStyle="1" w:styleId="WW8Num105z5">
    <w:name w:val="WW8Num105z5"/>
    <w:rsid w:val="00E403AE"/>
  </w:style>
  <w:style w:type="character" w:customStyle="1" w:styleId="WW8Num105z6">
    <w:name w:val="WW8Num105z6"/>
    <w:rsid w:val="00E403AE"/>
  </w:style>
  <w:style w:type="character" w:customStyle="1" w:styleId="WW8Num105z7">
    <w:name w:val="WW8Num105z7"/>
    <w:rsid w:val="00E403AE"/>
  </w:style>
  <w:style w:type="character" w:customStyle="1" w:styleId="WW8Num105z8">
    <w:name w:val="WW8Num105z8"/>
    <w:rsid w:val="00E403AE"/>
  </w:style>
  <w:style w:type="character" w:customStyle="1" w:styleId="WW8Num106z0">
    <w:name w:val="WW8Num106z0"/>
    <w:rsid w:val="00E403AE"/>
    <w:rPr>
      <w:rFonts w:ascii="Tahoma" w:hAnsi="Tahoma" w:cs="Tahoma"/>
      <w:b/>
      <w:bCs/>
      <w:sz w:val="20"/>
    </w:rPr>
  </w:style>
  <w:style w:type="character" w:customStyle="1" w:styleId="WW8Num106z1">
    <w:name w:val="WW8Num106z1"/>
    <w:rsid w:val="00E403AE"/>
  </w:style>
  <w:style w:type="character" w:customStyle="1" w:styleId="WW8Num106z2">
    <w:name w:val="WW8Num106z2"/>
    <w:rsid w:val="00E403AE"/>
  </w:style>
  <w:style w:type="character" w:customStyle="1" w:styleId="WW8Num106z3">
    <w:name w:val="WW8Num106z3"/>
    <w:rsid w:val="00E403AE"/>
  </w:style>
  <w:style w:type="character" w:customStyle="1" w:styleId="WW8Num106z4">
    <w:name w:val="WW8Num106z4"/>
    <w:rsid w:val="00E403AE"/>
  </w:style>
  <w:style w:type="character" w:customStyle="1" w:styleId="WW8Num106z5">
    <w:name w:val="WW8Num106z5"/>
    <w:rsid w:val="00E403AE"/>
  </w:style>
  <w:style w:type="character" w:customStyle="1" w:styleId="WW8Num106z6">
    <w:name w:val="WW8Num106z6"/>
    <w:rsid w:val="00E403AE"/>
  </w:style>
  <w:style w:type="character" w:customStyle="1" w:styleId="WW8Num106z7">
    <w:name w:val="WW8Num106z7"/>
    <w:rsid w:val="00E403AE"/>
  </w:style>
  <w:style w:type="character" w:customStyle="1" w:styleId="WW8Num106z8">
    <w:name w:val="WW8Num106z8"/>
    <w:rsid w:val="00E403AE"/>
  </w:style>
  <w:style w:type="character" w:customStyle="1" w:styleId="WW8Num107z0">
    <w:name w:val="WW8Num107z0"/>
    <w:rsid w:val="00E403AE"/>
  </w:style>
  <w:style w:type="character" w:customStyle="1" w:styleId="WW8Num107z1">
    <w:name w:val="WW8Num107z1"/>
    <w:rsid w:val="00E403AE"/>
  </w:style>
  <w:style w:type="character" w:customStyle="1" w:styleId="WW8Num107z2">
    <w:name w:val="WW8Num107z2"/>
    <w:rsid w:val="00E403AE"/>
  </w:style>
  <w:style w:type="character" w:customStyle="1" w:styleId="WW8Num107z3">
    <w:name w:val="WW8Num107z3"/>
    <w:rsid w:val="00E403AE"/>
  </w:style>
  <w:style w:type="character" w:customStyle="1" w:styleId="WW8Num107z4">
    <w:name w:val="WW8Num107z4"/>
    <w:rsid w:val="00E403AE"/>
  </w:style>
  <w:style w:type="character" w:customStyle="1" w:styleId="WW8Num107z5">
    <w:name w:val="WW8Num107z5"/>
    <w:rsid w:val="00E403AE"/>
  </w:style>
  <w:style w:type="character" w:customStyle="1" w:styleId="WW8Num107z6">
    <w:name w:val="WW8Num107z6"/>
    <w:rsid w:val="00E403AE"/>
  </w:style>
  <w:style w:type="character" w:customStyle="1" w:styleId="WW8Num107z7">
    <w:name w:val="WW8Num107z7"/>
    <w:rsid w:val="00E403AE"/>
  </w:style>
  <w:style w:type="character" w:customStyle="1" w:styleId="WW8Num107z8">
    <w:name w:val="WW8Num107z8"/>
    <w:rsid w:val="00E403AE"/>
  </w:style>
  <w:style w:type="character" w:customStyle="1" w:styleId="WW8Num108z0">
    <w:name w:val="WW8Num108z0"/>
    <w:rsid w:val="00E403AE"/>
    <w:rPr>
      <w:rFonts w:ascii="Tahoma" w:hAnsi="Tahoma" w:cs="Tahoma"/>
      <w:b/>
      <w:bCs/>
      <w:sz w:val="20"/>
      <w:szCs w:val="20"/>
    </w:rPr>
  </w:style>
  <w:style w:type="character" w:customStyle="1" w:styleId="WW8Num108z1">
    <w:name w:val="WW8Num108z1"/>
    <w:rsid w:val="00E403AE"/>
  </w:style>
  <w:style w:type="character" w:customStyle="1" w:styleId="WW8Num108z2">
    <w:name w:val="WW8Num108z2"/>
    <w:rsid w:val="00E403AE"/>
  </w:style>
  <w:style w:type="character" w:customStyle="1" w:styleId="WW8Num108z3">
    <w:name w:val="WW8Num108z3"/>
    <w:rsid w:val="00E403AE"/>
  </w:style>
  <w:style w:type="character" w:customStyle="1" w:styleId="WW8Num108z4">
    <w:name w:val="WW8Num108z4"/>
    <w:rsid w:val="00E403AE"/>
  </w:style>
  <w:style w:type="character" w:customStyle="1" w:styleId="WW8Num108z5">
    <w:name w:val="WW8Num108z5"/>
    <w:rsid w:val="00E403AE"/>
  </w:style>
  <w:style w:type="character" w:customStyle="1" w:styleId="WW8Num108z6">
    <w:name w:val="WW8Num108z6"/>
    <w:rsid w:val="00E403AE"/>
  </w:style>
  <w:style w:type="character" w:customStyle="1" w:styleId="WW8Num108z7">
    <w:name w:val="WW8Num108z7"/>
    <w:rsid w:val="00E403AE"/>
  </w:style>
  <w:style w:type="character" w:customStyle="1" w:styleId="WW8Num108z8">
    <w:name w:val="WW8Num108z8"/>
    <w:rsid w:val="00E403AE"/>
  </w:style>
  <w:style w:type="character" w:customStyle="1" w:styleId="WW8Num109z0">
    <w:name w:val="WW8Num109z0"/>
    <w:rsid w:val="00E403AE"/>
    <w:rPr>
      <w:rFonts w:ascii="Tahoma" w:hAnsi="Tahoma" w:cs="Tahoma"/>
      <w:b w:val="0"/>
      <w:sz w:val="20"/>
    </w:rPr>
  </w:style>
  <w:style w:type="character" w:customStyle="1" w:styleId="WW8Num109z1">
    <w:name w:val="WW8Num109z1"/>
    <w:rsid w:val="00E403AE"/>
  </w:style>
  <w:style w:type="character" w:customStyle="1" w:styleId="WW8Num109z2">
    <w:name w:val="WW8Num109z2"/>
    <w:rsid w:val="00E403AE"/>
  </w:style>
  <w:style w:type="character" w:customStyle="1" w:styleId="WW8Num109z3">
    <w:name w:val="WW8Num109z3"/>
    <w:rsid w:val="00E403AE"/>
  </w:style>
  <w:style w:type="character" w:customStyle="1" w:styleId="WW8Num109z4">
    <w:name w:val="WW8Num109z4"/>
    <w:rsid w:val="00E403AE"/>
  </w:style>
  <w:style w:type="character" w:customStyle="1" w:styleId="WW8Num109z5">
    <w:name w:val="WW8Num109z5"/>
    <w:rsid w:val="00E403AE"/>
  </w:style>
  <w:style w:type="character" w:customStyle="1" w:styleId="WW8Num109z6">
    <w:name w:val="WW8Num109z6"/>
    <w:rsid w:val="00E403AE"/>
  </w:style>
  <w:style w:type="character" w:customStyle="1" w:styleId="WW8Num109z7">
    <w:name w:val="WW8Num109z7"/>
    <w:rsid w:val="00E403AE"/>
  </w:style>
  <w:style w:type="character" w:customStyle="1" w:styleId="WW8Num109z8">
    <w:name w:val="WW8Num109z8"/>
    <w:rsid w:val="00E403AE"/>
  </w:style>
  <w:style w:type="character" w:customStyle="1" w:styleId="WW8Num110z0">
    <w:name w:val="WW8Num110z0"/>
    <w:rsid w:val="00E403AE"/>
    <w:rPr>
      <w:rFonts w:ascii="Tahoma" w:hAnsi="Tahoma" w:cs="Tahoma"/>
      <w:sz w:val="20"/>
    </w:rPr>
  </w:style>
  <w:style w:type="character" w:customStyle="1" w:styleId="WW8Num110z1">
    <w:name w:val="WW8Num110z1"/>
    <w:rsid w:val="00E403AE"/>
    <w:rPr>
      <w:rFonts w:ascii="Tahoma" w:eastAsia="Calibri" w:hAnsi="Tahoma" w:cs="Tahoma"/>
    </w:rPr>
  </w:style>
  <w:style w:type="character" w:customStyle="1" w:styleId="WW8Num110z2">
    <w:name w:val="WW8Num110z2"/>
    <w:rsid w:val="00E403AE"/>
  </w:style>
  <w:style w:type="character" w:customStyle="1" w:styleId="WW8Num110z3">
    <w:name w:val="WW8Num110z3"/>
    <w:rsid w:val="00E403AE"/>
  </w:style>
  <w:style w:type="character" w:customStyle="1" w:styleId="WW8Num110z4">
    <w:name w:val="WW8Num110z4"/>
    <w:rsid w:val="00E403AE"/>
  </w:style>
  <w:style w:type="character" w:customStyle="1" w:styleId="WW8Num110z5">
    <w:name w:val="WW8Num110z5"/>
    <w:rsid w:val="00E403AE"/>
  </w:style>
  <w:style w:type="character" w:customStyle="1" w:styleId="WW8Num110z6">
    <w:name w:val="WW8Num110z6"/>
    <w:rsid w:val="00E403AE"/>
  </w:style>
  <w:style w:type="character" w:customStyle="1" w:styleId="WW8Num110z7">
    <w:name w:val="WW8Num110z7"/>
    <w:rsid w:val="00E403AE"/>
  </w:style>
  <w:style w:type="character" w:customStyle="1" w:styleId="WW8Num110z8">
    <w:name w:val="WW8Num110z8"/>
    <w:rsid w:val="00E403AE"/>
  </w:style>
  <w:style w:type="character" w:customStyle="1" w:styleId="WW8Num111z0">
    <w:name w:val="WW8Num111z0"/>
    <w:rsid w:val="00E403AE"/>
    <w:rPr>
      <w:rFonts w:ascii="Tahoma" w:hAnsi="Tahoma" w:cs="Tahoma" w:hint="default"/>
      <w:sz w:val="20"/>
      <w:szCs w:val="20"/>
    </w:rPr>
  </w:style>
  <w:style w:type="character" w:customStyle="1" w:styleId="WW8Num111z1">
    <w:name w:val="WW8Num111z1"/>
    <w:rsid w:val="00E403AE"/>
  </w:style>
  <w:style w:type="character" w:customStyle="1" w:styleId="WW8Num111z2">
    <w:name w:val="WW8Num111z2"/>
    <w:rsid w:val="00E403AE"/>
  </w:style>
  <w:style w:type="character" w:customStyle="1" w:styleId="WW8Num111z3">
    <w:name w:val="WW8Num111z3"/>
    <w:rsid w:val="00E403AE"/>
  </w:style>
  <w:style w:type="character" w:customStyle="1" w:styleId="WW8Num111z4">
    <w:name w:val="WW8Num111z4"/>
    <w:rsid w:val="00E403AE"/>
  </w:style>
  <w:style w:type="character" w:customStyle="1" w:styleId="WW8Num111z5">
    <w:name w:val="WW8Num111z5"/>
    <w:rsid w:val="00E403AE"/>
  </w:style>
  <w:style w:type="character" w:customStyle="1" w:styleId="WW8Num111z6">
    <w:name w:val="WW8Num111z6"/>
    <w:rsid w:val="00E403AE"/>
  </w:style>
  <w:style w:type="character" w:customStyle="1" w:styleId="WW8Num111z7">
    <w:name w:val="WW8Num111z7"/>
    <w:rsid w:val="00E403AE"/>
  </w:style>
  <w:style w:type="character" w:customStyle="1" w:styleId="WW8Num111z8">
    <w:name w:val="WW8Num111z8"/>
    <w:rsid w:val="00E403AE"/>
  </w:style>
  <w:style w:type="character" w:customStyle="1" w:styleId="WW8Num112z0">
    <w:name w:val="WW8Num112z0"/>
    <w:rsid w:val="00E403AE"/>
    <w:rPr>
      <w:rFonts w:ascii="Tahoma" w:hAnsi="Tahoma" w:cs="Tahoma"/>
      <w:b/>
      <w:bCs/>
      <w:sz w:val="20"/>
    </w:rPr>
  </w:style>
  <w:style w:type="character" w:customStyle="1" w:styleId="WW8Num112z1">
    <w:name w:val="WW8Num112z1"/>
    <w:rsid w:val="00E403AE"/>
  </w:style>
  <w:style w:type="character" w:customStyle="1" w:styleId="WW8Num112z2">
    <w:name w:val="WW8Num112z2"/>
    <w:rsid w:val="00E403AE"/>
  </w:style>
  <w:style w:type="character" w:customStyle="1" w:styleId="WW8Num112z3">
    <w:name w:val="WW8Num112z3"/>
    <w:rsid w:val="00E403AE"/>
  </w:style>
  <w:style w:type="character" w:customStyle="1" w:styleId="WW8Num112z4">
    <w:name w:val="WW8Num112z4"/>
    <w:rsid w:val="00E403AE"/>
  </w:style>
  <w:style w:type="character" w:customStyle="1" w:styleId="WW8Num112z5">
    <w:name w:val="WW8Num112z5"/>
    <w:rsid w:val="00E403AE"/>
  </w:style>
  <w:style w:type="character" w:customStyle="1" w:styleId="WW8Num112z6">
    <w:name w:val="WW8Num112z6"/>
    <w:rsid w:val="00E403AE"/>
  </w:style>
  <w:style w:type="character" w:customStyle="1" w:styleId="WW8Num112z7">
    <w:name w:val="WW8Num112z7"/>
    <w:rsid w:val="00E403AE"/>
  </w:style>
  <w:style w:type="character" w:customStyle="1" w:styleId="WW8Num112z8">
    <w:name w:val="WW8Num112z8"/>
    <w:rsid w:val="00E403AE"/>
  </w:style>
  <w:style w:type="character" w:customStyle="1" w:styleId="WW8Num113z0">
    <w:name w:val="WW8Num113z0"/>
    <w:rsid w:val="00E403AE"/>
    <w:rPr>
      <w:rFonts w:ascii="Tahoma" w:hAnsi="Tahoma" w:cs="Tahoma"/>
      <w:sz w:val="20"/>
    </w:rPr>
  </w:style>
  <w:style w:type="character" w:customStyle="1" w:styleId="WW8Num113z1">
    <w:name w:val="WW8Num113z1"/>
    <w:rsid w:val="00E403AE"/>
  </w:style>
  <w:style w:type="character" w:customStyle="1" w:styleId="WW8Num113z2">
    <w:name w:val="WW8Num113z2"/>
    <w:rsid w:val="00E403AE"/>
  </w:style>
  <w:style w:type="character" w:customStyle="1" w:styleId="WW8Num113z3">
    <w:name w:val="WW8Num113z3"/>
    <w:rsid w:val="00E403AE"/>
  </w:style>
  <w:style w:type="character" w:customStyle="1" w:styleId="WW8Num113z4">
    <w:name w:val="WW8Num113z4"/>
    <w:rsid w:val="00E403AE"/>
  </w:style>
  <w:style w:type="character" w:customStyle="1" w:styleId="WW8Num113z5">
    <w:name w:val="WW8Num113z5"/>
    <w:rsid w:val="00E403AE"/>
  </w:style>
  <w:style w:type="character" w:customStyle="1" w:styleId="WW8Num113z6">
    <w:name w:val="WW8Num113z6"/>
    <w:rsid w:val="00E403AE"/>
  </w:style>
  <w:style w:type="character" w:customStyle="1" w:styleId="WW8Num113z7">
    <w:name w:val="WW8Num113z7"/>
    <w:rsid w:val="00E403AE"/>
  </w:style>
  <w:style w:type="character" w:customStyle="1" w:styleId="WW8Num113z8">
    <w:name w:val="WW8Num113z8"/>
    <w:rsid w:val="00E403AE"/>
  </w:style>
  <w:style w:type="character" w:customStyle="1" w:styleId="WW8Num114z0">
    <w:name w:val="WW8Num114z0"/>
    <w:rsid w:val="00E403AE"/>
    <w:rPr>
      <w:rFonts w:cs="Tahoma"/>
    </w:rPr>
  </w:style>
  <w:style w:type="character" w:customStyle="1" w:styleId="WW8Num114z1">
    <w:name w:val="WW8Num114z1"/>
    <w:rsid w:val="00E403AE"/>
  </w:style>
  <w:style w:type="character" w:customStyle="1" w:styleId="WW8Num114z2">
    <w:name w:val="WW8Num114z2"/>
    <w:rsid w:val="00E403AE"/>
  </w:style>
  <w:style w:type="character" w:customStyle="1" w:styleId="WW8Num114z3">
    <w:name w:val="WW8Num114z3"/>
    <w:rsid w:val="00E403AE"/>
  </w:style>
  <w:style w:type="character" w:customStyle="1" w:styleId="WW8Num114z4">
    <w:name w:val="WW8Num114z4"/>
    <w:rsid w:val="00E403AE"/>
  </w:style>
  <w:style w:type="character" w:customStyle="1" w:styleId="WW8Num114z5">
    <w:name w:val="WW8Num114z5"/>
    <w:rsid w:val="00E403AE"/>
  </w:style>
  <w:style w:type="character" w:customStyle="1" w:styleId="WW8Num114z6">
    <w:name w:val="WW8Num114z6"/>
    <w:rsid w:val="00E403AE"/>
  </w:style>
  <w:style w:type="character" w:customStyle="1" w:styleId="WW8Num114z7">
    <w:name w:val="WW8Num114z7"/>
    <w:rsid w:val="00E403AE"/>
  </w:style>
  <w:style w:type="character" w:customStyle="1" w:styleId="WW8Num114z8">
    <w:name w:val="WW8Num114z8"/>
    <w:rsid w:val="00E403AE"/>
  </w:style>
  <w:style w:type="character" w:customStyle="1" w:styleId="WW8Num115z0">
    <w:name w:val="WW8Num115z0"/>
    <w:rsid w:val="00E403AE"/>
    <w:rPr>
      <w:rFonts w:ascii="Tahoma" w:hAnsi="Tahoma" w:cs="Tahoma"/>
      <w:sz w:val="20"/>
    </w:rPr>
  </w:style>
  <w:style w:type="character" w:customStyle="1" w:styleId="WW8Num115z1">
    <w:name w:val="WW8Num115z1"/>
    <w:rsid w:val="00E403AE"/>
  </w:style>
  <w:style w:type="character" w:customStyle="1" w:styleId="WW8Num115z2">
    <w:name w:val="WW8Num115z2"/>
    <w:rsid w:val="00E403AE"/>
  </w:style>
  <w:style w:type="character" w:customStyle="1" w:styleId="WW8Num115z3">
    <w:name w:val="WW8Num115z3"/>
    <w:rsid w:val="00E403AE"/>
  </w:style>
  <w:style w:type="character" w:customStyle="1" w:styleId="WW8Num115z4">
    <w:name w:val="WW8Num115z4"/>
    <w:rsid w:val="00E403AE"/>
  </w:style>
  <w:style w:type="character" w:customStyle="1" w:styleId="WW8Num115z5">
    <w:name w:val="WW8Num115z5"/>
    <w:rsid w:val="00E403AE"/>
  </w:style>
  <w:style w:type="character" w:customStyle="1" w:styleId="WW8Num115z6">
    <w:name w:val="WW8Num115z6"/>
    <w:rsid w:val="00E403AE"/>
  </w:style>
  <w:style w:type="character" w:customStyle="1" w:styleId="WW8Num115z7">
    <w:name w:val="WW8Num115z7"/>
    <w:rsid w:val="00E403AE"/>
  </w:style>
  <w:style w:type="character" w:customStyle="1" w:styleId="WW8Num115z8">
    <w:name w:val="WW8Num115z8"/>
    <w:rsid w:val="00E403AE"/>
  </w:style>
  <w:style w:type="character" w:customStyle="1" w:styleId="WW8Num116z0">
    <w:name w:val="WW8Num116z0"/>
    <w:rsid w:val="00E403AE"/>
    <w:rPr>
      <w:rFonts w:ascii="Tahoma" w:hAnsi="Tahoma" w:cs="Tahoma"/>
      <w:sz w:val="20"/>
    </w:rPr>
  </w:style>
  <w:style w:type="character" w:customStyle="1" w:styleId="WW8Num116z1">
    <w:name w:val="WW8Num116z1"/>
    <w:rsid w:val="00E403AE"/>
  </w:style>
  <w:style w:type="character" w:customStyle="1" w:styleId="WW8Num116z2">
    <w:name w:val="WW8Num116z2"/>
    <w:rsid w:val="00E403AE"/>
  </w:style>
  <w:style w:type="character" w:customStyle="1" w:styleId="WW8Num116z3">
    <w:name w:val="WW8Num116z3"/>
    <w:rsid w:val="00E403AE"/>
  </w:style>
  <w:style w:type="character" w:customStyle="1" w:styleId="WW8Num116z4">
    <w:name w:val="WW8Num116z4"/>
    <w:rsid w:val="00E403AE"/>
  </w:style>
  <w:style w:type="character" w:customStyle="1" w:styleId="WW8Num116z5">
    <w:name w:val="WW8Num116z5"/>
    <w:rsid w:val="00E403AE"/>
  </w:style>
  <w:style w:type="character" w:customStyle="1" w:styleId="WW8Num116z6">
    <w:name w:val="WW8Num116z6"/>
    <w:rsid w:val="00E403AE"/>
  </w:style>
  <w:style w:type="character" w:customStyle="1" w:styleId="WW8Num116z7">
    <w:name w:val="WW8Num116z7"/>
    <w:rsid w:val="00E403AE"/>
  </w:style>
  <w:style w:type="character" w:customStyle="1" w:styleId="WW8Num116z8">
    <w:name w:val="WW8Num116z8"/>
    <w:rsid w:val="00E403AE"/>
  </w:style>
  <w:style w:type="character" w:customStyle="1" w:styleId="WW8Num117z0">
    <w:name w:val="WW8Num117z0"/>
    <w:rsid w:val="00E403AE"/>
    <w:rPr>
      <w:rFonts w:ascii="Tahoma" w:hAnsi="Tahoma" w:cs="Tahoma"/>
      <w:sz w:val="20"/>
    </w:rPr>
  </w:style>
  <w:style w:type="character" w:customStyle="1" w:styleId="WW8Num117z1">
    <w:name w:val="WW8Num117z1"/>
    <w:rsid w:val="00E403AE"/>
  </w:style>
  <w:style w:type="character" w:customStyle="1" w:styleId="WW8Num117z2">
    <w:name w:val="WW8Num117z2"/>
    <w:rsid w:val="00E403AE"/>
  </w:style>
  <w:style w:type="character" w:customStyle="1" w:styleId="WW8Num117z3">
    <w:name w:val="WW8Num117z3"/>
    <w:rsid w:val="00E403AE"/>
  </w:style>
  <w:style w:type="character" w:customStyle="1" w:styleId="WW8Num117z4">
    <w:name w:val="WW8Num117z4"/>
    <w:rsid w:val="00E403AE"/>
  </w:style>
  <w:style w:type="character" w:customStyle="1" w:styleId="WW8Num117z5">
    <w:name w:val="WW8Num117z5"/>
    <w:rsid w:val="00E403AE"/>
  </w:style>
  <w:style w:type="character" w:customStyle="1" w:styleId="WW8Num117z6">
    <w:name w:val="WW8Num117z6"/>
    <w:rsid w:val="00E403AE"/>
  </w:style>
  <w:style w:type="character" w:customStyle="1" w:styleId="WW8Num117z7">
    <w:name w:val="WW8Num117z7"/>
    <w:rsid w:val="00E403AE"/>
  </w:style>
  <w:style w:type="character" w:customStyle="1" w:styleId="WW8Num117z8">
    <w:name w:val="WW8Num117z8"/>
    <w:rsid w:val="00E403AE"/>
  </w:style>
  <w:style w:type="character" w:customStyle="1" w:styleId="WW8Num118z0">
    <w:name w:val="WW8Num118z0"/>
    <w:rsid w:val="00E403AE"/>
  </w:style>
  <w:style w:type="character" w:customStyle="1" w:styleId="WW8Num118z1">
    <w:name w:val="WW8Num118z1"/>
    <w:rsid w:val="00E403AE"/>
  </w:style>
  <w:style w:type="character" w:customStyle="1" w:styleId="WW8Num118z2">
    <w:name w:val="WW8Num118z2"/>
    <w:rsid w:val="00E403AE"/>
  </w:style>
  <w:style w:type="character" w:customStyle="1" w:styleId="WW8Num118z3">
    <w:name w:val="WW8Num118z3"/>
    <w:rsid w:val="00E403AE"/>
  </w:style>
  <w:style w:type="character" w:customStyle="1" w:styleId="WW8Num118z4">
    <w:name w:val="WW8Num118z4"/>
    <w:rsid w:val="00E403AE"/>
  </w:style>
  <w:style w:type="character" w:customStyle="1" w:styleId="WW8Num118z5">
    <w:name w:val="WW8Num118z5"/>
    <w:rsid w:val="00E403AE"/>
  </w:style>
  <w:style w:type="character" w:customStyle="1" w:styleId="WW8Num118z6">
    <w:name w:val="WW8Num118z6"/>
    <w:rsid w:val="00E403AE"/>
  </w:style>
  <w:style w:type="character" w:customStyle="1" w:styleId="WW8Num118z7">
    <w:name w:val="WW8Num118z7"/>
    <w:rsid w:val="00E403AE"/>
  </w:style>
  <w:style w:type="character" w:customStyle="1" w:styleId="WW8Num118z8">
    <w:name w:val="WW8Num118z8"/>
    <w:rsid w:val="00E403AE"/>
  </w:style>
  <w:style w:type="character" w:customStyle="1" w:styleId="WW8Num119z0">
    <w:name w:val="WW8Num119z0"/>
    <w:rsid w:val="00E403AE"/>
  </w:style>
  <w:style w:type="character" w:customStyle="1" w:styleId="WW8Num119z1">
    <w:name w:val="WW8Num119z1"/>
    <w:rsid w:val="00E403AE"/>
  </w:style>
  <w:style w:type="character" w:customStyle="1" w:styleId="WW8Num119z2">
    <w:name w:val="WW8Num119z2"/>
    <w:rsid w:val="00E403AE"/>
  </w:style>
  <w:style w:type="character" w:customStyle="1" w:styleId="WW8Num119z3">
    <w:name w:val="WW8Num119z3"/>
    <w:rsid w:val="00E403AE"/>
  </w:style>
  <w:style w:type="character" w:customStyle="1" w:styleId="WW8Num119z4">
    <w:name w:val="WW8Num119z4"/>
    <w:rsid w:val="00E403AE"/>
  </w:style>
  <w:style w:type="character" w:customStyle="1" w:styleId="WW8Num119z5">
    <w:name w:val="WW8Num119z5"/>
    <w:rsid w:val="00E403AE"/>
  </w:style>
  <w:style w:type="character" w:customStyle="1" w:styleId="WW8Num119z6">
    <w:name w:val="WW8Num119z6"/>
    <w:rsid w:val="00E403AE"/>
  </w:style>
  <w:style w:type="character" w:customStyle="1" w:styleId="WW8Num119z7">
    <w:name w:val="WW8Num119z7"/>
    <w:rsid w:val="00E403AE"/>
  </w:style>
  <w:style w:type="character" w:customStyle="1" w:styleId="WW8Num119z8">
    <w:name w:val="WW8Num119z8"/>
    <w:rsid w:val="00E403AE"/>
  </w:style>
  <w:style w:type="character" w:customStyle="1" w:styleId="WW8Num120z0">
    <w:name w:val="WW8Num120z0"/>
    <w:rsid w:val="00E403AE"/>
    <w:rPr>
      <w:szCs w:val="20"/>
    </w:rPr>
  </w:style>
  <w:style w:type="character" w:customStyle="1" w:styleId="WW8Num120z1">
    <w:name w:val="WW8Num120z1"/>
    <w:rsid w:val="00E403AE"/>
  </w:style>
  <w:style w:type="character" w:customStyle="1" w:styleId="WW8Num120z2">
    <w:name w:val="WW8Num120z2"/>
    <w:rsid w:val="00E403AE"/>
  </w:style>
  <w:style w:type="character" w:customStyle="1" w:styleId="WW8Num120z3">
    <w:name w:val="WW8Num120z3"/>
    <w:rsid w:val="00E403AE"/>
  </w:style>
  <w:style w:type="character" w:customStyle="1" w:styleId="WW8Num120z4">
    <w:name w:val="WW8Num120z4"/>
    <w:rsid w:val="00E403AE"/>
  </w:style>
  <w:style w:type="character" w:customStyle="1" w:styleId="WW8Num120z5">
    <w:name w:val="WW8Num120z5"/>
    <w:rsid w:val="00E403AE"/>
  </w:style>
  <w:style w:type="character" w:customStyle="1" w:styleId="WW8Num120z6">
    <w:name w:val="WW8Num120z6"/>
    <w:rsid w:val="00E403AE"/>
  </w:style>
  <w:style w:type="character" w:customStyle="1" w:styleId="WW8Num120z7">
    <w:name w:val="WW8Num120z7"/>
    <w:rsid w:val="00E403AE"/>
  </w:style>
  <w:style w:type="character" w:customStyle="1" w:styleId="WW8Num120z8">
    <w:name w:val="WW8Num120z8"/>
    <w:rsid w:val="00E403AE"/>
  </w:style>
  <w:style w:type="character" w:customStyle="1" w:styleId="WW8Num121z0">
    <w:name w:val="WW8Num121z0"/>
    <w:rsid w:val="00E403AE"/>
    <w:rPr>
      <w:rFonts w:ascii="Tahoma" w:hAnsi="Tahoma" w:cs="Tahoma"/>
      <w:sz w:val="20"/>
    </w:rPr>
  </w:style>
  <w:style w:type="character" w:customStyle="1" w:styleId="WW8Num121z1">
    <w:name w:val="WW8Num121z1"/>
    <w:rsid w:val="00E403AE"/>
  </w:style>
  <w:style w:type="character" w:customStyle="1" w:styleId="WW8Num121z2">
    <w:name w:val="WW8Num121z2"/>
    <w:rsid w:val="00E403AE"/>
  </w:style>
  <w:style w:type="character" w:customStyle="1" w:styleId="WW8Num121z3">
    <w:name w:val="WW8Num121z3"/>
    <w:rsid w:val="00E403AE"/>
  </w:style>
  <w:style w:type="character" w:customStyle="1" w:styleId="WW8Num121z4">
    <w:name w:val="WW8Num121z4"/>
    <w:rsid w:val="00E403AE"/>
  </w:style>
  <w:style w:type="character" w:customStyle="1" w:styleId="WW8Num121z5">
    <w:name w:val="WW8Num121z5"/>
    <w:rsid w:val="00E403AE"/>
  </w:style>
  <w:style w:type="character" w:customStyle="1" w:styleId="WW8Num121z6">
    <w:name w:val="WW8Num121z6"/>
    <w:rsid w:val="00E403AE"/>
  </w:style>
  <w:style w:type="character" w:customStyle="1" w:styleId="WW8Num121z7">
    <w:name w:val="WW8Num121z7"/>
    <w:rsid w:val="00E403AE"/>
  </w:style>
  <w:style w:type="character" w:customStyle="1" w:styleId="WW8Num121z8">
    <w:name w:val="WW8Num121z8"/>
    <w:rsid w:val="00E403AE"/>
  </w:style>
  <w:style w:type="character" w:customStyle="1" w:styleId="WW8Num122z0">
    <w:name w:val="WW8Num122z0"/>
    <w:rsid w:val="00E403AE"/>
    <w:rPr>
      <w:rFonts w:ascii="Tahoma" w:hAnsi="Tahoma" w:cs="Tahoma"/>
      <w:sz w:val="20"/>
    </w:rPr>
  </w:style>
  <w:style w:type="character" w:customStyle="1" w:styleId="WW8Num122z1">
    <w:name w:val="WW8Num122z1"/>
    <w:rsid w:val="00E403AE"/>
  </w:style>
  <w:style w:type="character" w:customStyle="1" w:styleId="WW8Num122z2">
    <w:name w:val="WW8Num122z2"/>
    <w:rsid w:val="00E403AE"/>
  </w:style>
  <w:style w:type="character" w:customStyle="1" w:styleId="WW8Num122z3">
    <w:name w:val="WW8Num122z3"/>
    <w:rsid w:val="00E403AE"/>
  </w:style>
  <w:style w:type="character" w:customStyle="1" w:styleId="WW8Num122z4">
    <w:name w:val="WW8Num122z4"/>
    <w:rsid w:val="00E403AE"/>
  </w:style>
  <w:style w:type="character" w:customStyle="1" w:styleId="WW8Num122z5">
    <w:name w:val="WW8Num122z5"/>
    <w:rsid w:val="00E403AE"/>
  </w:style>
  <w:style w:type="character" w:customStyle="1" w:styleId="WW8Num122z6">
    <w:name w:val="WW8Num122z6"/>
    <w:rsid w:val="00E403AE"/>
  </w:style>
  <w:style w:type="character" w:customStyle="1" w:styleId="WW8Num122z7">
    <w:name w:val="WW8Num122z7"/>
    <w:rsid w:val="00E403AE"/>
  </w:style>
  <w:style w:type="character" w:customStyle="1" w:styleId="WW8Num122z8">
    <w:name w:val="WW8Num122z8"/>
    <w:rsid w:val="00E403AE"/>
  </w:style>
  <w:style w:type="character" w:customStyle="1" w:styleId="WW8Num123z0">
    <w:name w:val="WW8Num123z0"/>
    <w:rsid w:val="00E403AE"/>
    <w:rPr>
      <w:rFonts w:ascii="Tahoma" w:hAnsi="Tahoma" w:cs="Tahoma"/>
      <w:sz w:val="20"/>
    </w:rPr>
  </w:style>
  <w:style w:type="character" w:customStyle="1" w:styleId="WW8Num123z1">
    <w:name w:val="WW8Num123z1"/>
    <w:rsid w:val="00E403AE"/>
  </w:style>
  <w:style w:type="character" w:customStyle="1" w:styleId="WW8Num123z2">
    <w:name w:val="WW8Num123z2"/>
    <w:rsid w:val="00E403AE"/>
  </w:style>
  <w:style w:type="character" w:customStyle="1" w:styleId="WW8Num123z3">
    <w:name w:val="WW8Num123z3"/>
    <w:rsid w:val="00E403AE"/>
  </w:style>
  <w:style w:type="character" w:customStyle="1" w:styleId="WW8Num123z4">
    <w:name w:val="WW8Num123z4"/>
    <w:rsid w:val="00E403AE"/>
  </w:style>
  <w:style w:type="character" w:customStyle="1" w:styleId="WW8Num123z5">
    <w:name w:val="WW8Num123z5"/>
    <w:rsid w:val="00E403AE"/>
  </w:style>
  <w:style w:type="character" w:customStyle="1" w:styleId="WW8Num123z6">
    <w:name w:val="WW8Num123z6"/>
    <w:rsid w:val="00E403AE"/>
  </w:style>
  <w:style w:type="character" w:customStyle="1" w:styleId="WW8Num123z7">
    <w:name w:val="WW8Num123z7"/>
    <w:rsid w:val="00E403AE"/>
  </w:style>
  <w:style w:type="character" w:customStyle="1" w:styleId="WW8Num123z8">
    <w:name w:val="WW8Num123z8"/>
    <w:rsid w:val="00E403AE"/>
  </w:style>
  <w:style w:type="character" w:customStyle="1" w:styleId="WW8Num124z0">
    <w:name w:val="WW8Num124z0"/>
    <w:rsid w:val="00E403AE"/>
    <w:rPr>
      <w:rFonts w:ascii="Tahoma" w:hAnsi="Tahoma" w:cs="Tahoma"/>
      <w:sz w:val="20"/>
    </w:rPr>
  </w:style>
  <w:style w:type="character" w:customStyle="1" w:styleId="WW8Num124z1">
    <w:name w:val="WW8Num124z1"/>
    <w:rsid w:val="00E403A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WW8Num124z2">
    <w:name w:val="WW8Num124z2"/>
    <w:rsid w:val="00E403AE"/>
  </w:style>
  <w:style w:type="character" w:customStyle="1" w:styleId="WW8Num124z3">
    <w:name w:val="WW8Num124z3"/>
    <w:rsid w:val="00E403AE"/>
  </w:style>
  <w:style w:type="character" w:customStyle="1" w:styleId="WW8Num124z4">
    <w:name w:val="WW8Num124z4"/>
    <w:rsid w:val="00E403AE"/>
  </w:style>
  <w:style w:type="character" w:customStyle="1" w:styleId="WW8Num124z5">
    <w:name w:val="WW8Num124z5"/>
    <w:rsid w:val="00E403AE"/>
  </w:style>
  <w:style w:type="character" w:customStyle="1" w:styleId="WW8Num124z6">
    <w:name w:val="WW8Num124z6"/>
    <w:rsid w:val="00E403AE"/>
  </w:style>
  <w:style w:type="character" w:customStyle="1" w:styleId="WW8Num124z7">
    <w:name w:val="WW8Num124z7"/>
    <w:rsid w:val="00E403AE"/>
  </w:style>
  <w:style w:type="character" w:customStyle="1" w:styleId="WW8Num124z8">
    <w:name w:val="WW8Num124z8"/>
    <w:rsid w:val="00E403AE"/>
  </w:style>
  <w:style w:type="character" w:customStyle="1" w:styleId="WW8Num125z0">
    <w:name w:val="WW8Num125z0"/>
    <w:rsid w:val="00E403AE"/>
  </w:style>
  <w:style w:type="character" w:customStyle="1" w:styleId="WW8Num125z1">
    <w:name w:val="WW8Num125z1"/>
    <w:rsid w:val="00E403AE"/>
  </w:style>
  <w:style w:type="character" w:customStyle="1" w:styleId="WW8Num125z2">
    <w:name w:val="WW8Num125z2"/>
    <w:rsid w:val="00E403AE"/>
  </w:style>
  <w:style w:type="character" w:customStyle="1" w:styleId="WW8Num125z3">
    <w:name w:val="WW8Num125z3"/>
    <w:rsid w:val="00E403AE"/>
  </w:style>
  <w:style w:type="character" w:customStyle="1" w:styleId="WW8Num125z4">
    <w:name w:val="WW8Num125z4"/>
    <w:rsid w:val="00E403AE"/>
  </w:style>
  <w:style w:type="character" w:customStyle="1" w:styleId="WW8Num125z5">
    <w:name w:val="WW8Num125z5"/>
    <w:rsid w:val="00E403AE"/>
  </w:style>
  <w:style w:type="character" w:customStyle="1" w:styleId="WW8Num125z6">
    <w:name w:val="WW8Num125z6"/>
    <w:rsid w:val="00E403AE"/>
  </w:style>
  <w:style w:type="character" w:customStyle="1" w:styleId="WW8Num125z7">
    <w:name w:val="WW8Num125z7"/>
    <w:rsid w:val="00E403AE"/>
  </w:style>
  <w:style w:type="character" w:customStyle="1" w:styleId="WW8Num125z8">
    <w:name w:val="WW8Num125z8"/>
    <w:rsid w:val="00E403AE"/>
  </w:style>
  <w:style w:type="character" w:customStyle="1" w:styleId="WW8Num126z0">
    <w:name w:val="WW8Num126z0"/>
    <w:rsid w:val="00E403AE"/>
    <w:rPr>
      <w:rFonts w:ascii="Tahoma" w:eastAsia="Times New Roman" w:hAnsi="Tahoma" w:cs="Tahoma"/>
      <w:sz w:val="20"/>
    </w:rPr>
  </w:style>
  <w:style w:type="character" w:customStyle="1" w:styleId="WW8Num126z1">
    <w:name w:val="WW8Num126z1"/>
    <w:rsid w:val="00E403AE"/>
  </w:style>
  <w:style w:type="character" w:customStyle="1" w:styleId="WW8Num126z2">
    <w:name w:val="WW8Num126z2"/>
    <w:rsid w:val="00E403AE"/>
  </w:style>
  <w:style w:type="character" w:customStyle="1" w:styleId="WW8Num126z3">
    <w:name w:val="WW8Num126z3"/>
    <w:rsid w:val="00E403AE"/>
  </w:style>
  <w:style w:type="character" w:customStyle="1" w:styleId="WW8Num126z4">
    <w:name w:val="WW8Num126z4"/>
    <w:rsid w:val="00E403AE"/>
  </w:style>
  <w:style w:type="character" w:customStyle="1" w:styleId="WW8Num126z5">
    <w:name w:val="WW8Num126z5"/>
    <w:rsid w:val="00E403AE"/>
  </w:style>
  <w:style w:type="character" w:customStyle="1" w:styleId="WW8Num126z6">
    <w:name w:val="WW8Num126z6"/>
    <w:rsid w:val="00E403AE"/>
  </w:style>
  <w:style w:type="character" w:customStyle="1" w:styleId="WW8Num126z7">
    <w:name w:val="WW8Num126z7"/>
    <w:rsid w:val="00E403AE"/>
  </w:style>
  <w:style w:type="character" w:customStyle="1" w:styleId="WW8Num126z8">
    <w:name w:val="WW8Num126z8"/>
    <w:rsid w:val="00E403AE"/>
  </w:style>
  <w:style w:type="character" w:customStyle="1" w:styleId="WW8Num127z0">
    <w:name w:val="WW8Num127z0"/>
    <w:rsid w:val="00E403AE"/>
    <w:rPr>
      <w:rFonts w:ascii="Tahoma" w:hAnsi="Tahoma" w:cs="Tahoma"/>
      <w:sz w:val="20"/>
    </w:rPr>
  </w:style>
  <w:style w:type="character" w:customStyle="1" w:styleId="WW8Num127z1">
    <w:name w:val="WW8Num127z1"/>
    <w:rsid w:val="00E403AE"/>
  </w:style>
  <w:style w:type="character" w:customStyle="1" w:styleId="WW8Num127z2">
    <w:name w:val="WW8Num127z2"/>
    <w:rsid w:val="00E403AE"/>
  </w:style>
  <w:style w:type="character" w:customStyle="1" w:styleId="WW8Num127z3">
    <w:name w:val="WW8Num127z3"/>
    <w:rsid w:val="00E403AE"/>
  </w:style>
  <w:style w:type="character" w:customStyle="1" w:styleId="WW8Num127z4">
    <w:name w:val="WW8Num127z4"/>
    <w:rsid w:val="00E403AE"/>
  </w:style>
  <w:style w:type="character" w:customStyle="1" w:styleId="WW8Num127z5">
    <w:name w:val="WW8Num127z5"/>
    <w:rsid w:val="00E403AE"/>
  </w:style>
  <w:style w:type="character" w:customStyle="1" w:styleId="WW8Num127z6">
    <w:name w:val="WW8Num127z6"/>
    <w:rsid w:val="00E403AE"/>
  </w:style>
  <w:style w:type="character" w:customStyle="1" w:styleId="WW8Num127z7">
    <w:name w:val="WW8Num127z7"/>
    <w:rsid w:val="00E403AE"/>
  </w:style>
  <w:style w:type="character" w:customStyle="1" w:styleId="WW8Num127z8">
    <w:name w:val="WW8Num127z8"/>
    <w:rsid w:val="00E403AE"/>
  </w:style>
  <w:style w:type="character" w:customStyle="1" w:styleId="WW8Num128z0">
    <w:name w:val="WW8Num128z0"/>
    <w:rsid w:val="00E403AE"/>
  </w:style>
  <w:style w:type="character" w:customStyle="1" w:styleId="WW8Num128z1">
    <w:name w:val="WW8Num128z1"/>
    <w:rsid w:val="00E403AE"/>
  </w:style>
  <w:style w:type="character" w:customStyle="1" w:styleId="WW8Num128z2">
    <w:name w:val="WW8Num128z2"/>
    <w:rsid w:val="00E403AE"/>
  </w:style>
  <w:style w:type="character" w:customStyle="1" w:styleId="WW8Num128z3">
    <w:name w:val="WW8Num128z3"/>
    <w:rsid w:val="00E403AE"/>
  </w:style>
  <w:style w:type="character" w:customStyle="1" w:styleId="WW8Num128z4">
    <w:name w:val="WW8Num128z4"/>
    <w:rsid w:val="00E403AE"/>
  </w:style>
  <w:style w:type="character" w:customStyle="1" w:styleId="WW8Num128z5">
    <w:name w:val="WW8Num128z5"/>
    <w:rsid w:val="00E403AE"/>
  </w:style>
  <w:style w:type="character" w:customStyle="1" w:styleId="WW8Num128z6">
    <w:name w:val="WW8Num128z6"/>
    <w:rsid w:val="00E403AE"/>
  </w:style>
  <w:style w:type="character" w:customStyle="1" w:styleId="WW8Num128z7">
    <w:name w:val="WW8Num128z7"/>
    <w:rsid w:val="00E403AE"/>
  </w:style>
  <w:style w:type="character" w:customStyle="1" w:styleId="WW8Num128z8">
    <w:name w:val="WW8Num128z8"/>
    <w:rsid w:val="00E403AE"/>
  </w:style>
  <w:style w:type="character" w:customStyle="1" w:styleId="WW8Num129z0">
    <w:name w:val="WW8Num129z0"/>
    <w:rsid w:val="00E403AE"/>
    <w:rPr>
      <w:rFonts w:ascii="Tahoma" w:hAnsi="Tahoma" w:cs="Tahoma"/>
      <w:sz w:val="20"/>
    </w:rPr>
  </w:style>
  <w:style w:type="character" w:customStyle="1" w:styleId="WW8Num129z1">
    <w:name w:val="WW8Num129z1"/>
    <w:rsid w:val="00E403AE"/>
  </w:style>
  <w:style w:type="character" w:customStyle="1" w:styleId="WW8Num129z2">
    <w:name w:val="WW8Num129z2"/>
    <w:rsid w:val="00E403AE"/>
  </w:style>
  <w:style w:type="character" w:customStyle="1" w:styleId="WW8Num129z3">
    <w:name w:val="WW8Num129z3"/>
    <w:rsid w:val="00E403AE"/>
  </w:style>
  <w:style w:type="character" w:customStyle="1" w:styleId="WW8Num129z4">
    <w:name w:val="WW8Num129z4"/>
    <w:rsid w:val="00E403AE"/>
  </w:style>
  <w:style w:type="character" w:customStyle="1" w:styleId="WW8Num129z5">
    <w:name w:val="WW8Num129z5"/>
    <w:rsid w:val="00E403AE"/>
  </w:style>
  <w:style w:type="character" w:customStyle="1" w:styleId="WW8Num129z6">
    <w:name w:val="WW8Num129z6"/>
    <w:rsid w:val="00E403AE"/>
  </w:style>
  <w:style w:type="character" w:customStyle="1" w:styleId="WW8Num129z7">
    <w:name w:val="WW8Num129z7"/>
    <w:rsid w:val="00E403AE"/>
  </w:style>
  <w:style w:type="character" w:customStyle="1" w:styleId="WW8Num129z8">
    <w:name w:val="WW8Num129z8"/>
    <w:rsid w:val="00E403AE"/>
  </w:style>
  <w:style w:type="character" w:customStyle="1" w:styleId="WW8Num130z0">
    <w:name w:val="WW8Num130z0"/>
    <w:rsid w:val="00E403AE"/>
    <w:rPr>
      <w:rFonts w:ascii="Tahoma" w:hAnsi="Tahoma" w:cs="Tahoma"/>
      <w:sz w:val="20"/>
    </w:rPr>
  </w:style>
  <w:style w:type="character" w:customStyle="1" w:styleId="WW8Num130z1">
    <w:name w:val="WW8Num130z1"/>
    <w:rsid w:val="00E403AE"/>
  </w:style>
  <w:style w:type="character" w:customStyle="1" w:styleId="WW8Num130z2">
    <w:name w:val="WW8Num130z2"/>
    <w:rsid w:val="00E403AE"/>
  </w:style>
  <w:style w:type="character" w:customStyle="1" w:styleId="WW8Num130z3">
    <w:name w:val="WW8Num130z3"/>
    <w:rsid w:val="00E403AE"/>
  </w:style>
  <w:style w:type="character" w:customStyle="1" w:styleId="WW8Num130z4">
    <w:name w:val="WW8Num130z4"/>
    <w:rsid w:val="00E403AE"/>
  </w:style>
  <w:style w:type="character" w:customStyle="1" w:styleId="WW8Num130z5">
    <w:name w:val="WW8Num130z5"/>
    <w:rsid w:val="00E403AE"/>
  </w:style>
  <w:style w:type="character" w:customStyle="1" w:styleId="WW8Num130z6">
    <w:name w:val="WW8Num130z6"/>
    <w:rsid w:val="00E403AE"/>
  </w:style>
  <w:style w:type="character" w:customStyle="1" w:styleId="WW8Num130z7">
    <w:name w:val="WW8Num130z7"/>
    <w:rsid w:val="00E403AE"/>
  </w:style>
  <w:style w:type="character" w:customStyle="1" w:styleId="WW8Num130z8">
    <w:name w:val="WW8Num130z8"/>
    <w:rsid w:val="00E403AE"/>
  </w:style>
  <w:style w:type="character" w:customStyle="1" w:styleId="WW8Num131z0">
    <w:name w:val="WW8Num131z0"/>
    <w:rsid w:val="00E403AE"/>
    <w:rPr>
      <w:rFonts w:ascii="Tahoma" w:hAnsi="Tahoma" w:cs="Tahoma"/>
      <w:sz w:val="20"/>
    </w:rPr>
  </w:style>
  <w:style w:type="character" w:customStyle="1" w:styleId="WW8Num131z1">
    <w:name w:val="WW8Num131z1"/>
    <w:rsid w:val="00E403AE"/>
  </w:style>
  <w:style w:type="character" w:customStyle="1" w:styleId="WW8Num131z2">
    <w:name w:val="WW8Num131z2"/>
    <w:rsid w:val="00E403AE"/>
  </w:style>
  <w:style w:type="character" w:customStyle="1" w:styleId="WW8Num131z3">
    <w:name w:val="WW8Num131z3"/>
    <w:rsid w:val="00E403AE"/>
  </w:style>
  <w:style w:type="character" w:customStyle="1" w:styleId="WW8Num131z4">
    <w:name w:val="WW8Num131z4"/>
    <w:rsid w:val="00E403AE"/>
  </w:style>
  <w:style w:type="character" w:customStyle="1" w:styleId="WW8Num131z5">
    <w:name w:val="WW8Num131z5"/>
    <w:rsid w:val="00E403AE"/>
  </w:style>
  <w:style w:type="character" w:customStyle="1" w:styleId="WW8Num131z6">
    <w:name w:val="WW8Num131z6"/>
    <w:rsid w:val="00E403AE"/>
  </w:style>
  <w:style w:type="character" w:customStyle="1" w:styleId="WW8Num131z7">
    <w:name w:val="WW8Num131z7"/>
    <w:rsid w:val="00E403AE"/>
  </w:style>
  <w:style w:type="character" w:customStyle="1" w:styleId="WW8Num131z8">
    <w:name w:val="WW8Num131z8"/>
    <w:rsid w:val="00E403AE"/>
  </w:style>
  <w:style w:type="character" w:customStyle="1" w:styleId="WW8Num132z0">
    <w:name w:val="WW8Num132z0"/>
    <w:rsid w:val="00E403AE"/>
  </w:style>
  <w:style w:type="character" w:customStyle="1" w:styleId="WW8Num132z1">
    <w:name w:val="WW8Num132z1"/>
    <w:rsid w:val="00E403AE"/>
  </w:style>
  <w:style w:type="character" w:customStyle="1" w:styleId="WW8Num132z2">
    <w:name w:val="WW8Num132z2"/>
    <w:rsid w:val="00E403AE"/>
  </w:style>
  <w:style w:type="character" w:customStyle="1" w:styleId="WW8Num132z3">
    <w:name w:val="WW8Num132z3"/>
    <w:rsid w:val="00E403AE"/>
  </w:style>
  <w:style w:type="character" w:customStyle="1" w:styleId="WW8Num132z4">
    <w:name w:val="WW8Num132z4"/>
    <w:rsid w:val="00E403AE"/>
  </w:style>
  <w:style w:type="character" w:customStyle="1" w:styleId="WW8Num132z5">
    <w:name w:val="WW8Num132z5"/>
    <w:rsid w:val="00E403AE"/>
  </w:style>
  <w:style w:type="character" w:customStyle="1" w:styleId="WW8Num132z6">
    <w:name w:val="WW8Num132z6"/>
    <w:rsid w:val="00E403AE"/>
  </w:style>
  <w:style w:type="character" w:customStyle="1" w:styleId="WW8Num132z7">
    <w:name w:val="WW8Num132z7"/>
    <w:rsid w:val="00E403AE"/>
  </w:style>
  <w:style w:type="character" w:customStyle="1" w:styleId="WW8Num132z8">
    <w:name w:val="WW8Num132z8"/>
    <w:rsid w:val="00E403AE"/>
  </w:style>
  <w:style w:type="character" w:customStyle="1" w:styleId="WW8Num2z2">
    <w:name w:val="WW8Num2z2"/>
    <w:rsid w:val="00E403AE"/>
    <w:rPr>
      <w:rFonts w:ascii="Wingdings" w:hAnsi="Wingdings" w:cs="Wingdings"/>
    </w:rPr>
  </w:style>
  <w:style w:type="character" w:customStyle="1" w:styleId="WW8Num2z3">
    <w:name w:val="WW8Num2z3"/>
    <w:rsid w:val="00E403AE"/>
  </w:style>
  <w:style w:type="character" w:customStyle="1" w:styleId="WW8Num2z4">
    <w:name w:val="WW8Num2z4"/>
    <w:rsid w:val="00E403AE"/>
  </w:style>
  <w:style w:type="character" w:customStyle="1" w:styleId="WW8Num2z5">
    <w:name w:val="WW8Num2z5"/>
    <w:rsid w:val="00E403AE"/>
  </w:style>
  <w:style w:type="character" w:customStyle="1" w:styleId="WW8Num2z6">
    <w:name w:val="WW8Num2z6"/>
    <w:rsid w:val="00E403AE"/>
  </w:style>
  <w:style w:type="character" w:customStyle="1" w:styleId="WW8Num2z7">
    <w:name w:val="WW8Num2z7"/>
    <w:rsid w:val="00E403AE"/>
  </w:style>
  <w:style w:type="character" w:customStyle="1" w:styleId="WW8Num2z8">
    <w:name w:val="WW8Num2z8"/>
    <w:rsid w:val="00E403AE"/>
  </w:style>
  <w:style w:type="character" w:customStyle="1" w:styleId="WW8Num4z1">
    <w:name w:val="WW8Num4z1"/>
    <w:rsid w:val="00E403AE"/>
    <w:rPr>
      <w:rFonts w:ascii="Wingdings" w:hAnsi="Wingdings" w:cs="Wingdings" w:hint="default"/>
      <w:sz w:val="20"/>
      <w:szCs w:val="20"/>
    </w:rPr>
  </w:style>
  <w:style w:type="character" w:customStyle="1" w:styleId="WW8Num4z2">
    <w:name w:val="WW8Num4z2"/>
    <w:rsid w:val="00E403AE"/>
    <w:rPr>
      <w:rFonts w:ascii="Wingdings" w:hAnsi="Wingdings" w:cs="Wingdings" w:hint="default"/>
    </w:rPr>
  </w:style>
  <w:style w:type="character" w:customStyle="1" w:styleId="WW8Num4z3">
    <w:name w:val="WW8Num4z3"/>
    <w:rsid w:val="00E403AE"/>
    <w:rPr>
      <w:rFonts w:ascii="Symbol" w:hAnsi="Symbol" w:cs="Symbol" w:hint="default"/>
    </w:rPr>
  </w:style>
  <w:style w:type="character" w:customStyle="1" w:styleId="WW8Num4z4">
    <w:name w:val="WW8Num4z4"/>
    <w:rsid w:val="00E403AE"/>
    <w:rPr>
      <w:rFonts w:ascii="Courier New" w:hAnsi="Courier New" w:cs="Courier New" w:hint="default"/>
    </w:rPr>
  </w:style>
  <w:style w:type="character" w:customStyle="1" w:styleId="WW8Num12z2">
    <w:name w:val="WW8Num12z2"/>
    <w:rsid w:val="00E403AE"/>
  </w:style>
  <w:style w:type="character" w:customStyle="1" w:styleId="WW8Num12z3">
    <w:name w:val="WW8Num12z3"/>
    <w:rsid w:val="00E403AE"/>
  </w:style>
  <w:style w:type="character" w:customStyle="1" w:styleId="WW8Num12z4">
    <w:name w:val="WW8Num12z4"/>
    <w:rsid w:val="00E403AE"/>
  </w:style>
  <w:style w:type="character" w:customStyle="1" w:styleId="WW8Num12z5">
    <w:name w:val="WW8Num12z5"/>
    <w:rsid w:val="00E403AE"/>
  </w:style>
  <w:style w:type="character" w:customStyle="1" w:styleId="WW8Num12z6">
    <w:name w:val="WW8Num12z6"/>
    <w:rsid w:val="00E403AE"/>
  </w:style>
  <w:style w:type="character" w:customStyle="1" w:styleId="WW8Num12z7">
    <w:name w:val="WW8Num12z7"/>
    <w:rsid w:val="00E403AE"/>
  </w:style>
  <w:style w:type="character" w:customStyle="1" w:styleId="WW8Num12z8">
    <w:name w:val="WW8Num12z8"/>
    <w:rsid w:val="00E403AE"/>
  </w:style>
  <w:style w:type="character" w:customStyle="1" w:styleId="WW8Num13z1">
    <w:name w:val="WW8Num13z1"/>
    <w:rsid w:val="00E403AE"/>
    <w:rPr>
      <w:rFonts w:ascii="Tahoma" w:hAnsi="Tahoma" w:cs="Tahoma" w:hint="default"/>
      <w:i w:val="0"/>
      <w:sz w:val="20"/>
    </w:rPr>
  </w:style>
  <w:style w:type="character" w:customStyle="1" w:styleId="WW8Num13z2">
    <w:name w:val="WW8Num13z2"/>
    <w:rsid w:val="00E403AE"/>
    <w:rPr>
      <w:rFonts w:ascii="Wingdings" w:hAnsi="Wingdings" w:cs="Wingdings" w:hint="default"/>
    </w:rPr>
  </w:style>
  <w:style w:type="character" w:customStyle="1" w:styleId="WW8Num19z1">
    <w:name w:val="WW8Num19z1"/>
    <w:rsid w:val="00E403AE"/>
    <w:rPr>
      <w:rFonts w:ascii="Tahoma" w:hAnsi="Tahoma" w:cs="Tahoma" w:hint="default"/>
      <w:b w:val="0"/>
      <w:color w:val="000000"/>
      <w:sz w:val="20"/>
    </w:rPr>
  </w:style>
  <w:style w:type="character" w:customStyle="1" w:styleId="WW8Num19z2">
    <w:name w:val="WW8Num19z2"/>
    <w:rsid w:val="00E403AE"/>
    <w:rPr>
      <w:rFonts w:ascii="Tahoma" w:hAnsi="Tahoma" w:cs="Tahoma" w:hint="default"/>
      <w:b w:val="0"/>
      <w:sz w:val="20"/>
    </w:rPr>
  </w:style>
  <w:style w:type="character" w:customStyle="1" w:styleId="WW8Num21z1">
    <w:name w:val="WW8Num21z1"/>
    <w:rsid w:val="00E403AE"/>
    <w:rPr>
      <w:rFonts w:hint="default"/>
    </w:rPr>
  </w:style>
  <w:style w:type="character" w:customStyle="1" w:styleId="WW8Num21z2">
    <w:name w:val="WW8Num21z2"/>
    <w:rsid w:val="00E403AE"/>
    <w:rPr>
      <w:rFonts w:ascii="Wingdings" w:hAnsi="Wingdings" w:cs="Wingdings" w:hint="default"/>
    </w:rPr>
  </w:style>
  <w:style w:type="character" w:customStyle="1" w:styleId="WW8Num22z2">
    <w:name w:val="WW8Num22z2"/>
    <w:rsid w:val="00E403AE"/>
  </w:style>
  <w:style w:type="character" w:customStyle="1" w:styleId="WW8Num22z3">
    <w:name w:val="WW8Num22z3"/>
    <w:rsid w:val="00E403AE"/>
  </w:style>
  <w:style w:type="character" w:customStyle="1" w:styleId="WW8Num22z4">
    <w:name w:val="WW8Num22z4"/>
    <w:rsid w:val="00E403AE"/>
  </w:style>
  <w:style w:type="character" w:customStyle="1" w:styleId="WW8Num22z5">
    <w:name w:val="WW8Num22z5"/>
    <w:rsid w:val="00E403AE"/>
  </w:style>
  <w:style w:type="character" w:customStyle="1" w:styleId="WW8Num22z6">
    <w:name w:val="WW8Num22z6"/>
    <w:rsid w:val="00E403AE"/>
  </w:style>
  <w:style w:type="character" w:customStyle="1" w:styleId="WW8Num22z7">
    <w:name w:val="WW8Num22z7"/>
    <w:rsid w:val="00E403AE"/>
  </w:style>
  <w:style w:type="character" w:customStyle="1" w:styleId="WW8Num22z8">
    <w:name w:val="WW8Num22z8"/>
    <w:rsid w:val="00E403AE"/>
  </w:style>
  <w:style w:type="character" w:customStyle="1" w:styleId="WW8Num24z1">
    <w:name w:val="WW8Num24z1"/>
    <w:rsid w:val="00E403AE"/>
    <w:rPr>
      <w:rFonts w:ascii="Tahoma" w:hAnsi="Tahoma" w:cs="Tahoma" w:hint="default"/>
      <w:color w:val="000000"/>
      <w:sz w:val="20"/>
    </w:rPr>
  </w:style>
  <w:style w:type="character" w:customStyle="1" w:styleId="WW8Num24z2">
    <w:name w:val="WW8Num24z2"/>
    <w:rsid w:val="00E403AE"/>
    <w:rPr>
      <w:rFonts w:ascii="Wingdings" w:hAnsi="Wingdings" w:cs="Wingdings" w:hint="default"/>
    </w:rPr>
  </w:style>
  <w:style w:type="character" w:customStyle="1" w:styleId="WW8Num24z3">
    <w:name w:val="WW8Num24z3"/>
    <w:rsid w:val="00E403AE"/>
    <w:rPr>
      <w:rFonts w:hint="default"/>
    </w:rPr>
  </w:style>
  <w:style w:type="character" w:customStyle="1" w:styleId="WW8Num25z1">
    <w:name w:val="WW8Num25z1"/>
    <w:rsid w:val="00E403AE"/>
    <w:rPr>
      <w:rFonts w:ascii="Tahoma" w:hAnsi="Tahoma" w:cs="Tahoma" w:hint="default"/>
      <w:b w:val="0"/>
      <w:sz w:val="20"/>
    </w:rPr>
  </w:style>
  <w:style w:type="character" w:customStyle="1" w:styleId="WW8Num42z2">
    <w:name w:val="WW8Num42z2"/>
    <w:rsid w:val="00E403AE"/>
  </w:style>
  <w:style w:type="character" w:customStyle="1" w:styleId="WW8Num42z3">
    <w:name w:val="WW8Num42z3"/>
    <w:rsid w:val="00E403AE"/>
  </w:style>
  <w:style w:type="character" w:customStyle="1" w:styleId="WW8Num42z4">
    <w:name w:val="WW8Num42z4"/>
    <w:rsid w:val="00E403AE"/>
  </w:style>
  <w:style w:type="character" w:customStyle="1" w:styleId="WW8Num42z5">
    <w:name w:val="WW8Num42z5"/>
    <w:rsid w:val="00E403AE"/>
  </w:style>
  <w:style w:type="character" w:customStyle="1" w:styleId="WW8Num42z6">
    <w:name w:val="WW8Num42z6"/>
    <w:rsid w:val="00E403AE"/>
  </w:style>
  <w:style w:type="character" w:customStyle="1" w:styleId="WW8Num42z7">
    <w:name w:val="WW8Num42z7"/>
    <w:rsid w:val="00E403AE"/>
  </w:style>
  <w:style w:type="character" w:customStyle="1" w:styleId="WW8Num42z8">
    <w:name w:val="WW8Num42z8"/>
    <w:rsid w:val="00E403AE"/>
  </w:style>
  <w:style w:type="character" w:customStyle="1" w:styleId="WW8Num43z2">
    <w:name w:val="WW8Num43z2"/>
    <w:rsid w:val="00E403AE"/>
  </w:style>
  <w:style w:type="character" w:customStyle="1" w:styleId="WW8Num43z3">
    <w:name w:val="WW8Num43z3"/>
    <w:rsid w:val="00E403AE"/>
  </w:style>
  <w:style w:type="character" w:customStyle="1" w:styleId="WW8Num43z4">
    <w:name w:val="WW8Num43z4"/>
    <w:rsid w:val="00E403AE"/>
  </w:style>
  <w:style w:type="character" w:customStyle="1" w:styleId="WW8Num43z5">
    <w:name w:val="WW8Num43z5"/>
    <w:rsid w:val="00E403AE"/>
  </w:style>
  <w:style w:type="character" w:customStyle="1" w:styleId="WW8Num43z6">
    <w:name w:val="WW8Num43z6"/>
    <w:rsid w:val="00E403AE"/>
  </w:style>
  <w:style w:type="character" w:customStyle="1" w:styleId="WW8Num43z7">
    <w:name w:val="WW8Num43z7"/>
    <w:rsid w:val="00E403AE"/>
  </w:style>
  <w:style w:type="character" w:customStyle="1" w:styleId="WW8Num43z8">
    <w:name w:val="WW8Num43z8"/>
    <w:rsid w:val="00E403AE"/>
  </w:style>
  <w:style w:type="character" w:customStyle="1" w:styleId="WW8Num45z2">
    <w:name w:val="WW8Num45z2"/>
    <w:rsid w:val="00E403AE"/>
    <w:rPr>
      <w:rFonts w:hint="default"/>
    </w:rPr>
  </w:style>
  <w:style w:type="character" w:customStyle="1" w:styleId="WW8Num45z3">
    <w:name w:val="WW8Num45z3"/>
    <w:rsid w:val="00E403AE"/>
    <w:rPr>
      <w:rFonts w:ascii="Tahoma" w:hAnsi="Tahoma" w:cs="Tahoma"/>
      <w:sz w:val="20"/>
      <w:szCs w:val="20"/>
    </w:rPr>
  </w:style>
  <w:style w:type="character" w:customStyle="1" w:styleId="WW8Num45z4">
    <w:name w:val="WW8Num45z4"/>
    <w:rsid w:val="00E403AE"/>
    <w:rPr>
      <w:rFonts w:cs="Times New Roman"/>
    </w:rPr>
  </w:style>
  <w:style w:type="character" w:customStyle="1" w:styleId="WW8Num46z1">
    <w:name w:val="WW8Num46z1"/>
    <w:rsid w:val="00E403AE"/>
  </w:style>
  <w:style w:type="character" w:customStyle="1" w:styleId="WW8Num46z2">
    <w:name w:val="WW8Num46z2"/>
    <w:rsid w:val="00E403AE"/>
  </w:style>
  <w:style w:type="character" w:customStyle="1" w:styleId="WW8Num46z3">
    <w:name w:val="WW8Num46z3"/>
    <w:rsid w:val="00E403AE"/>
  </w:style>
  <w:style w:type="character" w:customStyle="1" w:styleId="WW8Num46z4">
    <w:name w:val="WW8Num46z4"/>
    <w:rsid w:val="00E403AE"/>
  </w:style>
  <w:style w:type="character" w:customStyle="1" w:styleId="WW8Num46z5">
    <w:name w:val="WW8Num46z5"/>
    <w:rsid w:val="00E403AE"/>
  </w:style>
  <w:style w:type="character" w:customStyle="1" w:styleId="WW8Num46z6">
    <w:name w:val="WW8Num46z6"/>
    <w:rsid w:val="00E403AE"/>
  </w:style>
  <w:style w:type="character" w:customStyle="1" w:styleId="WW8Num46z7">
    <w:name w:val="WW8Num46z7"/>
    <w:rsid w:val="00E403AE"/>
  </w:style>
  <w:style w:type="character" w:customStyle="1" w:styleId="WW8Num46z8">
    <w:name w:val="WW8Num46z8"/>
    <w:rsid w:val="00E403AE"/>
  </w:style>
  <w:style w:type="character" w:customStyle="1" w:styleId="WW8Num48z1">
    <w:name w:val="WW8Num48z1"/>
    <w:rsid w:val="00E403AE"/>
    <w:rPr>
      <w:rFonts w:ascii="Tahoma" w:eastAsia="SimSun" w:hAnsi="Tahoma" w:cs="Tahoma" w:hint="default"/>
      <w:b/>
      <w:sz w:val="20"/>
      <w:szCs w:val="20"/>
    </w:rPr>
  </w:style>
  <w:style w:type="character" w:customStyle="1" w:styleId="WW8Num49z3">
    <w:name w:val="WW8Num49z3"/>
    <w:rsid w:val="00E403AE"/>
  </w:style>
  <w:style w:type="character" w:customStyle="1" w:styleId="WW8Num49z4">
    <w:name w:val="WW8Num49z4"/>
    <w:rsid w:val="00E403AE"/>
  </w:style>
  <w:style w:type="character" w:customStyle="1" w:styleId="WW8Num49z5">
    <w:name w:val="WW8Num49z5"/>
    <w:rsid w:val="00E403AE"/>
  </w:style>
  <w:style w:type="character" w:customStyle="1" w:styleId="WW8Num49z6">
    <w:name w:val="WW8Num49z6"/>
    <w:rsid w:val="00E403AE"/>
  </w:style>
  <w:style w:type="character" w:customStyle="1" w:styleId="WW8Num49z7">
    <w:name w:val="WW8Num49z7"/>
    <w:rsid w:val="00E403AE"/>
  </w:style>
  <w:style w:type="character" w:customStyle="1" w:styleId="WW8Num49z8">
    <w:name w:val="WW8Num49z8"/>
    <w:rsid w:val="00E403AE"/>
  </w:style>
  <w:style w:type="character" w:customStyle="1" w:styleId="WW8Num50z1">
    <w:name w:val="WW8Num50z1"/>
    <w:rsid w:val="00E403AE"/>
  </w:style>
  <w:style w:type="character" w:customStyle="1" w:styleId="WW8Num50z2">
    <w:name w:val="WW8Num50z2"/>
    <w:rsid w:val="00E403AE"/>
  </w:style>
  <w:style w:type="character" w:customStyle="1" w:styleId="WW8Num50z3">
    <w:name w:val="WW8Num50z3"/>
    <w:rsid w:val="00E403AE"/>
  </w:style>
  <w:style w:type="character" w:customStyle="1" w:styleId="WW8Num50z4">
    <w:name w:val="WW8Num50z4"/>
    <w:rsid w:val="00E403AE"/>
  </w:style>
  <w:style w:type="character" w:customStyle="1" w:styleId="WW8Num50z5">
    <w:name w:val="WW8Num50z5"/>
    <w:rsid w:val="00E403AE"/>
  </w:style>
  <w:style w:type="character" w:customStyle="1" w:styleId="WW8Num50z6">
    <w:name w:val="WW8Num50z6"/>
    <w:rsid w:val="00E403AE"/>
  </w:style>
  <w:style w:type="character" w:customStyle="1" w:styleId="WW8Num50z7">
    <w:name w:val="WW8Num50z7"/>
    <w:rsid w:val="00E403AE"/>
  </w:style>
  <w:style w:type="character" w:customStyle="1" w:styleId="WW8Num50z8">
    <w:name w:val="WW8Num50z8"/>
    <w:rsid w:val="00E403AE"/>
  </w:style>
  <w:style w:type="character" w:customStyle="1" w:styleId="WW8Num51z1">
    <w:name w:val="WW8Num51z1"/>
    <w:rsid w:val="00E403AE"/>
    <w:rPr>
      <w:rFonts w:ascii="Courier New" w:hAnsi="Courier New" w:cs="Courier New" w:hint="default"/>
    </w:rPr>
  </w:style>
  <w:style w:type="character" w:customStyle="1" w:styleId="WW8Num51z2">
    <w:name w:val="WW8Num51z2"/>
    <w:rsid w:val="00E403AE"/>
    <w:rPr>
      <w:rFonts w:ascii="Wingdings" w:hAnsi="Wingdings" w:cs="Wingdings" w:hint="default"/>
    </w:rPr>
  </w:style>
  <w:style w:type="character" w:customStyle="1" w:styleId="WW8Num53z2">
    <w:name w:val="WW8Num53z2"/>
    <w:rsid w:val="00E403AE"/>
  </w:style>
  <w:style w:type="character" w:customStyle="1" w:styleId="WW8Num53z3">
    <w:name w:val="WW8Num53z3"/>
    <w:rsid w:val="00E403AE"/>
  </w:style>
  <w:style w:type="character" w:customStyle="1" w:styleId="WW8Num53z4">
    <w:name w:val="WW8Num53z4"/>
    <w:rsid w:val="00E403AE"/>
  </w:style>
  <w:style w:type="character" w:customStyle="1" w:styleId="WW8Num53z5">
    <w:name w:val="WW8Num53z5"/>
    <w:rsid w:val="00E403AE"/>
  </w:style>
  <w:style w:type="character" w:customStyle="1" w:styleId="WW8Num53z6">
    <w:name w:val="WW8Num53z6"/>
    <w:rsid w:val="00E403AE"/>
  </w:style>
  <w:style w:type="character" w:customStyle="1" w:styleId="WW8Num53z7">
    <w:name w:val="WW8Num53z7"/>
    <w:rsid w:val="00E403AE"/>
  </w:style>
  <w:style w:type="character" w:customStyle="1" w:styleId="WW8Num53z8">
    <w:name w:val="WW8Num53z8"/>
    <w:rsid w:val="00E403AE"/>
  </w:style>
  <w:style w:type="character" w:customStyle="1" w:styleId="WW8Num54z1">
    <w:name w:val="WW8Num54z1"/>
    <w:rsid w:val="00E403AE"/>
  </w:style>
  <w:style w:type="character" w:customStyle="1" w:styleId="WW8Num54z2">
    <w:name w:val="WW8Num54z2"/>
    <w:rsid w:val="00E403AE"/>
  </w:style>
  <w:style w:type="character" w:customStyle="1" w:styleId="WW8Num54z3">
    <w:name w:val="WW8Num54z3"/>
    <w:rsid w:val="00E403AE"/>
  </w:style>
  <w:style w:type="character" w:customStyle="1" w:styleId="WW8Num54z4">
    <w:name w:val="WW8Num54z4"/>
    <w:rsid w:val="00E403AE"/>
  </w:style>
  <w:style w:type="character" w:customStyle="1" w:styleId="WW8Num54z5">
    <w:name w:val="WW8Num54z5"/>
    <w:rsid w:val="00E403AE"/>
  </w:style>
  <w:style w:type="character" w:customStyle="1" w:styleId="WW8Num54z6">
    <w:name w:val="WW8Num54z6"/>
    <w:rsid w:val="00E403AE"/>
  </w:style>
  <w:style w:type="character" w:customStyle="1" w:styleId="WW8Num54z7">
    <w:name w:val="WW8Num54z7"/>
    <w:rsid w:val="00E403AE"/>
  </w:style>
  <w:style w:type="character" w:customStyle="1" w:styleId="WW8Num54z8">
    <w:name w:val="WW8Num54z8"/>
    <w:rsid w:val="00E403AE"/>
  </w:style>
  <w:style w:type="character" w:customStyle="1" w:styleId="WW8Num55z1">
    <w:name w:val="WW8Num55z1"/>
    <w:rsid w:val="00E403AE"/>
  </w:style>
  <w:style w:type="character" w:customStyle="1" w:styleId="WW8Num55z2">
    <w:name w:val="WW8Num55z2"/>
    <w:rsid w:val="00E403AE"/>
  </w:style>
  <w:style w:type="character" w:customStyle="1" w:styleId="WW8Num55z3">
    <w:name w:val="WW8Num55z3"/>
    <w:rsid w:val="00E403AE"/>
  </w:style>
  <w:style w:type="character" w:customStyle="1" w:styleId="WW8Num55z4">
    <w:name w:val="WW8Num55z4"/>
    <w:rsid w:val="00E403AE"/>
  </w:style>
  <w:style w:type="character" w:customStyle="1" w:styleId="WW8Num55z5">
    <w:name w:val="WW8Num55z5"/>
    <w:rsid w:val="00E403AE"/>
  </w:style>
  <w:style w:type="character" w:customStyle="1" w:styleId="WW8Num55z6">
    <w:name w:val="WW8Num55z6"/>
    <w:rsid w:val="00E403AE"/>
  </w:style>
  <w:style w:type="character" w:customStyle="1" w:styleId="WW8Num55z7">
    <w:name w:val="WW8Num55z7"/>
    <w:rsid w:val="00E403AE"/>
  </w:style>
  <w:style w:type="character" w:customStyle="1" w:styleId="WW8Num55z8">
    <w:name w:val="WW8Num55z8"/>
    <w:rsid w:val="00E403AE"/>
  </w:style>
  <w:style w:type="character" w:customStyle="1" w:styleId="WW8Num57z1">
    <w:name w:val="WW8Num57z1"/>
    <w:rsid w:val="00E403AE"/>
  </w:style>
  <w:style w:type="character" w:customStyle="1" w:styleId="WW8Num57z2">
    <w:name w:val="WW8Num57z2"/>
    <w:rsid w:val="00E403AE"/>
  </w:style>
  <w:style w:type="character" w:customStyle="1" w:styleId="WW8Num57z3">
    <w:name w:val="WW8Num57z3"/>
    <w:rsid w:val="00E403AE"/>
  </w:style>
  <w:style w:type="character" w:customStyle="1" w:styleId="WW8Num57z4">
    <w:name w:val="WW8Num57z4"/>
    <w:rsid w:val="00E403AE"/>
  </w:style>
  <w:style w:type="character" w:customStyle="1" w:styleId="WW8Num57z5">
    <w:name w:val="WW8Num57z5"/>
    <w:rsid w:val="00E403AE"/>
  </w:style>
  <w:style w:type="character" w:customStyle="1" w:styleId="WW8Num57z6">
    <w:name w:val="WW8Num57z6"/>
    <w:rsid w:val="00E403AE"/>
  </w:style>
  <w:style w:type="character" w:customStyle="1" w:styleId="WW8Num57z7">
    <w:name w:val="WW8Num57z7"/>
    <w:rsid w:val="00E403AE"/>
  </w:style>
  <w:style w:type="character" w:customStyle="1" w:styleId="WW8Num57z8">
    <w:name w:val="WW8Num57z8"/>
    <w:rsid w:val="00E403AE"/>
  </w:style>
  <w:style w:type="character" w:customStyle="1" w:styleId="WW8Num58z1">
    <w:name w:val="WW8Num58z1"/>
    <w:rsid w:val="00E403AE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59z1">
    <w:name w:val="WW8Num59z1"/>
    <w:rsid w:val="00E403AE"/>
  </w:style>
  <w:style w:type="character" w:customStyle="1" w:styleId="WW8Num59z2">
    <w:name w:val="WW8Num59z2"/>
    <w:rsid w:val="00E403AE"/>
  </w:style>
  <w:style w:type="character" w:customStyle="1" w:styleId="WW8Num59z3">
    <w:name w:val="WW8Num59z3"/>
    <w:rsid w:val="00E403AE"/>
  </w:style>
  <w:style w:type="character" w:customStyle="1" w:styleId="WW8Num59z4">
    <w:name w:val="WW8Num59z4"/>
    <w:rsid w:val="00E403AE"/>
  </w:style>
  <w:style w:type="character" w:customStyle="1" w:styleId="WW8Num59z5">
    <w:name w:val="WW8Num59z5"/>
    <w:rsid w:val="00E403AE"/>
  </w:style>
  <w:style w:type="character" w:customStyle="1" w:styleId="WW8Num59z6">
    <w:name w:val="WW8Num59z6"/>
    <w:rsid w:val="00E403AE"/>
  </w:style>
  <w:style w:type="character" w:customStyle="1" w:styleId="WW8Num59z7">
    <w:name w:val="WW8Num59z7"/>
    <w:rsid w:val="00E403AE"/>
  </w:style>
  <w:style w:type="character" w:customStyle="1" w:styleId="WW8Num59z8">
    <w:name w:val="WW8Num59z8"/>
    <w:rsid w:val="00E403AE"/>
  </w:style>
  <w:style w:type="character" w:customStyle="1" w:styleId="WW8Num60z1">
    <w:name w:val="WW8Num60z1"/>
    <w:rsid w:val="00E403AE"/>
  </w:style>
  <w:style w:type="character" w:customStyle="1" w:styleId="WW8Num60z2">
    <w:name w:val="WW8Num60z2"/>
    <w:rsid w:val="00E403AE"/>
  </w:style>
  <w:style w:type="character" w:customStyle="1" w:styleId="WW8Num60z3">
    <w:name w:val="WW8Num60z3"/>
    <w:rsid w:val="00E403AE"/>
  </w:style>
  <w:style w:type="character" w:customStyle="1" w:styleId="WW8Num60z4">
    <w:name w:val="WW8Num60z4"/>
    <w:rsid w:val="00E403AE"/>
  </w:style>
  <w:style w:type="character" w:customStyle="1" w:styleId="WW8Num60z5">
    <w:name w:val="WW8Num60z5"/>
    <w:rsid w:val="00E403AE"/>
  </w:style>
  <w:style w:type="character" w:customStyle="1" w:styleId="WW8Num60z6">
    <w:name w:val="WW8Num60z6"/>
    <w:rsid w:val="00E403AE"/>
  </w:style>
  <w:style w:type="character" w:customStyle="1" w:styleId="WW8Num60z7">
    <w:name w:val="WW8Num60z7"/>
    <w:rsid w:val="00E403AE"/>
  </w:style>
  <w:style w:type="character" w:customStyle="1" w:styleId="WW8Num60z8">
    <w:name w:val="WW8Num60z8"/>
    <w:rsid w:val="00E403AE"/>
  </w:style>
  <w:style w:type="character" w:customStyle="1" w:styleId="WW8Num61z1">
    <w:name w:val="WW8Num61z1"/>
    <w:rsid w:val="00E403AE"/>
  </w:style>
  <w:style w:type="character" w:customStyle="1" w:styleId="WW8Num61z2">
    <w:name w:val="WW8Num61z2"/>
    <w:rsid w:val="00E403AE"/>
  </w:style>
  <w:style w:type="character" w:customStyle="1" w:styleId="WW8Num61z3">
    <w:name w:val="WW8Num61z3"/>
    <w:rsid w:val="00E403AE"/>
  </w:style>
  <w:style w:type="character" w:customStyle="1" w:styleId="WW8Num61z4">
    <w:name w:val="WW8Num61z4"/>
    <w:rsid w:val="00E403AE"/>
  </w:style>
  <w:style w:type="character" w:customStyle="1" w:styleId="WW8Num61z5">
    <w:name w:val="WW8Num61z5"/>
    <w:rsid w:val="00E403AE"/>
  </w:style>
  <w:style w:type="character" w:customStyle="1" w:styleId="WW8Num61z6">
    <w:name w:val="WW8Num61z6"/>
    <w:rsid w:val="00E403AE"/>
  </w:style>
  <w:style w:type="character" w:customStyle="1" w:styleId="WW8Num61z7">
    <w:name w:val="WW8Num61z7"/>
    <w:rsid w:val="00E403AE"/>
  </w:style>
  <w:style w:type="character" w:customStyle="1" w:styleId="WW8Num61z8">
    <w:name w:val="WW8Num61z8"/>
    <w:rsid w:val="00E403AE"/>
  </w:style>
  <w:style w:type="character" w:customStyle="1" w:styleId="WW8Num62z2">
    <w:name w:val="WW8Num62z2"/>
    <w:rsid w:val="00E403AE"/>
  </w:style>
  <w:style w:type="character" w:customStyle="1" w:styleId="WW8Num64z1">
    <w:name w:val="WW8Num64z1"/>
    <w:rsid w:val="00E403AE"/>
  </w:style>
  <w:style w:type="character" w:customStyle="1" w:styleId="WW8Num64z2">
    <w:name w:val="WW8Num64z2"/>
    <w:rsid w:val="00E403AE"/>
  </w:style>
  <w:style w:type="character" w:customStyle="1" w:styleId="WW8Num64z3">
    <w:name w:val="WW8Num64z3"/>
    <w:rsid w:val="00E403AE"/>
  </w:style>
  <w:style w:type="character" w:customStyle="1" w:styleId="WW8Num64z4">
    <w:name w:val="WW8Num64z4"/>
    <w:rsid w:val="00E403AE"/>
  </w:style>
  <w:style w:type="character" w:customStyle="1" w:styleId="WW8Num64z5">
    <w:name w:val="WW8Num64z5"/>
    <w:rsid w:val="00E403AE"/>
  </w:style>
  <w:style w:type="character" w:customStyle="1" w:styleId="WW8Num64z6">
    <w:name w:val="WW8Num64z6"/>
    <w:rsid w:val="00E403AE"/>
  </w:style>
  <w:style w:type="character" w:customStyle="1" w:styleId="WW8Num64z7">
    <w:name w:val="WW8Num64z7"/>
    <w:rsid w:val="00E403AE"/>
  </w:style>
  <w:style w:type="character" w:customStyle="1" w:styleId="WW8Num64z8">
    <w:name w:val="WW8Num64z8"/>
    <w:rsid w:val="00E403AE"/>
  </w:style>
  <w:style w:type="character" w:customStyle="1" w:styleId="WW8Num66z1">
    <w:name w:val="WW8Num66z1"/>
    <w:rsid w:val="00E403AE"/>
  </w:style>
  <w:style w:type="character" w:customStyle="1" w:styleId="WW8Num66z2">
    <w:name w:val="WW8Num66z2"/>
    <w:rsid w:val="00E403AE"/>
  </w:style>
  <w:style w:type="character" w:customStyle="1" w:styleId="WW8Num66z3">
    <w:name w:val="WW8Num66z3"/>
    <w:rsid w:val="00E403AE"/>
  </w:style>
  <w:style w:type="character" w:customStyle="1" w:styleId="WW8Num66z4">
    <w:name w:val="WW8Num66z4"/>
    <w:rsid w:val="00E403AE"/>
  </w:style>
  <w:style w:type="character" w:customStyle="1" w:styleId="WW8Num66z5">
    <w:name w:val="WW8Num66z5"/>
    <w:rsid w:val="00E403AE"/>
  </w:style>
  <w:style w:type="character" w:customStyle="1" w:styleId="WW8Num66z6">
    <w:name w:val="WW8Num66z6"/>
    <w:rsid w:val="00E403AE"/>
  </w:style>
  <w:style w:type="character" w:customStyle="1" w:styleId="WW8Num66z7">
    <w:name w:val="WW8Num66z7"/>
    <w:rsid w:val="00E403AE"/>
  </w:style>
  <w:style w:type="character" w:customStyle="1" w:styleId="WW8Num66z8">
    <w:name w:val="WW8Num66z8"/>
    <w:rsid w:val="00E403AE"/>
  </w:style>
  <w:style w:type="character" w:customStyle="1" w:styleId="WW8Num67z2">
    <w:name w:val="WW8Num67z2"/>
    <w:rsid w:val="00E403AE"/>
  </w:style>
  <w:style w:type="character" w:customStyle="1" w:styleId="WW8Num67z3">
    <w:name w:val="WW8Num67z3"/>
    <w:rsid w:val="00E403AE"/>
  </w:style>
  <w:style w:type="character" w:customStyle="1" w:styleId="WW8Num67z4">
    <w:name w:val="WW8Num67z4"/>
    <w:rsid w:val="00E403AE"/>
  </w:style>
  <w:style w:type="character" w:customStyle="1" w:styleId="WW8Num67z5">
    <w:name w:val="WW8Num67z5"/>
    <w:rsid w:val="00E403AE"/>
  </w:style>
  <w:style w:type="character" w:customStyle="1" w:styleId="WW8Num67z6">
    <w:name w:val="WW8Num67z6"/>
    <w:rsid w:val="00E403AE"/>
  </w:style>
  <w:style w:type="character" w:customStyle="1" w:styleId="WW8Num67z7">
    <w:name w:val="WW8Num67z7"/>
    <w:rsid w:val="00E403AE"/>
  </w:style>
  <w:style w:type="character" w:customStyle="1" w:styleId="WW8Num67z8">
    <w:name w:val="WW8Num67z8"/>
    <w:rsid w:val="00E403AE"/>
  </w:style>
  <w:style w:type="character" w:customStyle="1" w:styleId="WW8Num70z2">
    <w:name w:val="WW8Num70z2"/>
    <w:rsid w:val="00E403AE"/>
  </w:style>
  <w:style w:type="character" w:customStyle="1" w:styleId="WW8Num70z3">
    <w:name w:val="WW8Num70z3"/>
    <w:rsid w:val="00E403AE"/>
  </w:style>
  <w:style w:type="character" w:customStyle="1" w:styleId="WW8Num70z4">
    <w:name w:val="WW8Num70z4"/>
    <w:rsid w:val="00E403AE"/>
  </w:style>
  <w:style w:type="character" w:customStyle="1" w:styleId="WW8Num70z5">
    <w:name w:val="WW8Num70z5"/>
    <w:rsid w:val="00E403AE"/>
  </w:style>
  <w:style w:type="character" w:customStyle="1" w:styleId="WW8Num70z6">
    <w:name w:val="WW8Num70z6"/>
    <w:rsid w:val="00E403AE"/>
  </w:style>
  <w:style w:type="character" w:customStyle="1" w:styleId="WW8Num70z7">
    <w:name w:val="WW8Num70z7"/>
    <w:rsid w:val="00E403AE"/>
  </w:style>
  <w:style w:type="character" w:customStyle="1" w:styleId="WW8Num70z8">
    <w:name w:val="WW8Num70z8"/>
    <w:rsid w:val="00E403AE"/>
  </w:style>
  <w:style w:type="character" w:customStyle="1" w:styleId="WW8Num71z1">
    <w:name w:val="WW8Num71z1"/>
    <w:rsid w:val="00E403AE"/>
  </w:style>
  <w:style w:type="character" w:customStyle="1" w:styleId="WW8Num71z2">
    <w:name w:val="WW8Num71z2"/>
    <w:rsid w:val="00E403AE"/>
  </w:style>
  <w:style w:type="character" w:customStyle="1" w:styleId="WW8Num71z3">
    <w:name w:val="WW8Num71z3"/>
    <w:rsid w:val="00E403AE"/>
  </w:style>
  <w:style w:type="character" w:customStyle="1" w:styleId="WW8Num71z4">
    <w:name w:val="WW8Num71z4"/>
    <w:rsid w:val="00E403AE"/>
  </w:style>
  <w:style w:type="character" w:customStyle="1" w:styleId="WW8Num71z5">
    <w:name w:val="WW8Num71z5"/>
    <w:rsid w:val="00E403AE"/>
  </w:style>
  <w:style w:type="character" w:customStyle="1" w:styleId="WW8Num71z6">
    <w:name w:val="WW8Num71z6"/>
    <w:rsid w:val="00E403AE"/>
  </w:style>
  <w:style w:type="character" w:customStyle="1" w:styleId="WW8Num71z7">
    <w:name w:val="WW8Num71z7"/>
    <w:rsid w:val="00E403AE"/>
  </w:style>
  <w:style w:type="character" w:customStyle="1" w:styleId="WW8Num71z8">
    <w:name w:val="WW8Num71z8"/>
    <w:rsid w:val="00E403AE"/>
  </w:style>
  <w:style w:type="character" w:customStyle="1" w:styleId="WW8Num72z1">
    <w:name w:val="WW8Num72z1"/>
    <w:rsid w:val="00E403AE"/>
  </w:style>
  <w:style w:type="character" w:customStyle="1" w:styleId="WW8Num72z2">
    <w:name w:val="WW8Num72z2"/>
    <w:rsid w:val="00E403AE"/>
  </w:style>
  <w:style w:type="character" w:customStyle="1" w:styleId="WW8Num72z3">
    <w:name w:val="WW8Num72z3"/>
    <w:rsid w:val="00E403AE"/>
  </w:style>
  <w:style w:type="character" w:customStyle="1" w:styleId="WW8Num72z4">
    <w:name w:val="WW8Num72z4"/>
    <w:rsid w:val="00E403AE"/>
  </w:style>
  <w:style w:type="character" w:customStyle="1" w:styleId="WW8Num72z5">
    <w:name w:val="WW8Num72z5"/>
    <w:rsid w:val="00E403AE"/>
  </w:style>
  <w:style w:type="character" w:customStyle="1" w:styleId="WW8Num72z6">
    <w:name w:val="WW8Num72z6"/>
    <w:rsid w:val="00E403AE"/>
  </w:style>
  <w:style w:type="character" w:customStyle="1" w:styleId="WW8Num72z7">
    <w:name w:val="WW8Num72z7"/>
    <w:rsid w:val="00E403AE"/>
  </w:style>
  <w:style w:type="character" w:customStyle="1" w:styleId="WW8Num72z8">
    <w:name w:val="WW8Num72z8"/>
    <w:rsid w:val="00E403AE"/>
  </w:style>
  <w:style w:type="character" w:customStyle="1" w:styleId="WW8Num73z1">
    <w:name w:val="WW8Num73z1"/>
    <w:rsid w:val="00E403AE"/>
  </w:style>
  <w:style w:type="character" w:customStyle="1" w:styleId="WW8Num73z2">
    <w:name w:val="WW8Num73z2"/>
    <w:rsid w:val="00E403AE"/>
  </w:style>
  <w:style w:type="character" w:customStyle="1" w:styleId="WW8Num73z3">
    <w:name w:val="WW8Num73z3"/>
    <w:rsid w:val="00E403AE"/>
  </w:style>
  <w:style w:type="character" w:customStyle="1" w:styleId="WW8Num73z4">
    <w:name w:val="WW8Num73z4"/>
    <w:rsid w:val="00E403AE"/>
  </w:style>
  <w:style w:type="character" w:customStyle="1" w:styleId="WW8Num73z5">
    <w:name w:val="WW8Num73z5"/>
    <w:rsid w:val="00E403AE"/>
  </w:style>
  <w:style w:type="character" w:customStyle="1" w:styleId="WW8Num73z6">
    <w:name w:val="WW8Num73z6"/>
    <w:rsid w:val="00E403AE"/>
  </w:style>
  <w:style w:type="character" w:customStyle="1" w:styleId="WW8Num73z7">
    <w:name w:val="WW8Num73z7"/>
    <w:rsid w:val="00E403AE"/>
  </w:style>
  <w:style w:type="character" w:customStyle="1" w:styleId="WW8Num73z8">
    <w:name w:val="WW8Num73z8"/>
    <w:rsid w:val="00E403AE"/>
  </w:style>
  <w:style w:type="character" w:customStyle="1" w:styleId="WW8Num74z1">
    <w:name w:val="WW8Num74z1"/>
    <w:rsid w:val="00E403AE"/>
  </w:style>
  <w:style w:type="character" w:customStyle="1" w:styleId="WW8Num74z2">
    <w:name w:val="WW8Num74z2"/>
    <w:rsid w:val="00E403AE"/>
  </w:style>
  <w:style w:type="character" w:customStyle="1" w:styleId="WW8Num74z3">
    <w:name w:val="WW8Num74z3"/>
    <w:rsid w:val="00E403AE"/>
  </w:style>
  <w:style w:type="character" w:customStyle="1" w:styleId="WW8Num74z4">
    <w:name w:val="WW8Num74z4"/>
    <w:rsid w:val="00E403AE"/>
  </w:style>
  <w:style w:type="character" w:customStyle="1" w:styleId="WW8Num74z5">
    <w:name w:val="WW8Num74z5"/>
    <w:rsid w:val="00E403AE"/>
  </w:style>
  <w:style w:type="character" w:customStyle="1" w:styleId="WW8Num74z6">
    <w:name w:val="WW8Num74z6"/>
    <w:rsid w:val="00E403AE"/>
  </w:style>
  <w:style w:type="character" w:customStyle="1" w:styleId="WW8Num74z7">
    <w:name w:val="WW8Num74z7"/>
    <w:rsid w:val="00E403AE"/>
  </w:style>
  <w:style w:type="character" w:customStyle="1" w:styleId="WW8Num74z8">
    <w:name w:val="WW8Num74z8"/>
    <w:rsid w:val="00E403AE"/>
  </w:style>
  <w:style w:type="character" w:customStyle="1" w:styleId="WW8Num75z1">
    <w:name w:val="WW8Num75z1"/>
    <w:rsid w:val="00E403AE"/>
  </w:style>
  <w:style w:type="character" w:customStyle="1" w:styleId="WW8Num75z2">
    <w:name w:val="WW8Num75z2"/>
    <w:rsid w:val="00E403AE"/>
  </w:style>
  <w:style w:type="character" w:customStyle="1" w:styleId="WW8Num75z3">
    <w:name w:val="WW8Num75z3"/>
    <w:rsid w:val="00E403AE"/>
  </w:style>
  <w:style w:type="character" w:customStyle="1" w:styleId="WW8Num75z4">
    <w:name w:val="WW8Num75z4"/>
    <w:rsid w:val="00E403AE"/>
  </w:style>
  <w:style w:type="character" w:customStyle="1" w:styleId="WW8Num75z5">
    <w:name w:val="WW8Num75z5"/>
    <w:rsid w:val="00E403AE"/>
  </w:style>
  <w:style w:type="character" w:customStyle="1" w:styleId="WW8Num75z6">
    <w:name w:val="WW8Num75z6"/>
    <w:rsid w:val="00E403AE"/>
  </w:style>
  <w:style w:type="character" w:customStyle="1" w:styleId="WW8Num75z7">
    <w:name w:val="WW8Num75z7"/>
    <w:rsid w:val="00E403AE"/>
  </w:style>
  <w:style w:type="character" w:customStyle="1" w:styleId="WW8Num75z8">
    <w:name w:val="WW8Num75z8"/>
    <w:rsid w:val="00E403AE"/>
  </w:style>
  <w:style w:type="character" w:customStyle="1" w:styleId="WW8Num76z1">
    <w:name w:val="WW8Num76z1"/>
    <w:rsid w:val="00E403AE"/>
  </w:style>
  <w:style w:type="character" w:customStyle="1" w:styleId="WW8Num76z2">
    <w:name w:val="WW8Num76z2"/>
    <w:rsid w:val="00E403AE"/>
  </w:style>
  <w:style w:type="character" w:customStyle="1" w:styleId="WW8Num76z3">
    <w:name w:val="WW8Num76z3"/>
    <w:rsid w:val="00E403AE"/>
  </w:style>
  <w:style w:type="character" w:customStyle="1" w:styleId="WW8Num76z4">
    <w:name w:val="WW8Num76z4"/>
    <w:rsid w:val="00E403AE"/>
  </w:style>
  <w:style w:type="character" w:customStyle="1" w:styleId="WW8Num76z5">
    <w:name w:val="WW8Num76z5"/>
    <w:rsid w:val="00E403AE"/>
  </w:style>
  <w:style w:type="character" w:customStyle="1" w:styleId="WW8Num76z6">
    <w:name w:val="WW8Num76z6"/>
    <w:rsid w:val="00E403AE"/>
  </w:style>
  <w:style w:type="character" w:customStyle="1" w:styleId="WW8Num76z7">
    <w:name w:val="WW8Num76z7"/>
    <w:rsid w:val="00E403AE"/>
  </w:style>
  <w:style w:type="character" w:customStyle="1" w:styleId="WW8Num76z8">
    <w:name w:val="WW8Num76z8"/>
    <w:rsid w:val="00E403AE"/>
  </w:style>
  <w:style w:type="character" w:customStyle="1" w:styleId="WW8Num79z1">
    <w:name w:val="WW8Num79z1"/>
    <w:rsid w:val="00E403AE"/>
  </w:style>
  <w:style w:type="character" w:customStyle="1" w:styleId="WW8Num79z2">
    <w:name w:val="WW8Num79z2"/>
    <w:rsid w:val="00E403AE"/>
  </w:style>
  <w:style w:type="character" w:customStyle="1" w:styleId="WW8Num79z3">
    <w:name w:val="WW8Num79z3"/>
    <w:rsid w:val="00E403AE"/>
  </w:style>
  <w:style w:type="character" w:customStyle="1" w:styleId="WW8Num79z4">
    <w:name w:val="WW8Num79z4"/>
    <w:rsid w:val="00E403AE"/>
  </w:style>
  <w:style w:type="character" w:customStyle="1" w:styleId="WW8Num79z5">
    <w:name w:val="WW8Num79z5"/>
    <w:rsid w:val="00E403AE"/>
  </w:style>
  <w:style w:type="character" w:customStyle="1" w:styleId="WW8Num79z6">
    <w:name w:val="WW8Num79z6"/>
    <w:rsid w:val="00E403AE"/>
  </w:style>
  <w:style w:type="character" w:customStyle="1" w:styleId="WW8Num79z7">
    <w:name w:val="WW8Num79z7"/>
    <w:rsid w:val="00E403AE"/>
  </w:style>
  <w:style w:type="character" w:customStyle="1" w:styleId="WW8Num79z8">
    <w:name w:val="WW8Num79z8"/>
    <w:rsid w:val="00E403AE"/>
  </w:style>
  <w:style w:type="character" w:customStyle="1" w:styleId="WW8Num80z1">
    <w:name w:val="WW8Num80z1"/>
    <w:rsid w:val="00E403AE"/>
    <w:rPr>
      <w:rFonts w:cs="Times New Roman"/>
    </w:rPr>
  </w:style>
  <w:style w:type="character" w:customStyle="1" w:styleId="WW8Num81z1">
    <w:name w:val="WW8Num81z1"/>
    <w:rsid w:val="00E403A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WW8Num81z2">
    <w:name w:val="WW8Num81z2"/>
    <w:rsid w:val="00E403AE"/>
  </w:style>
  <w:style w:type="character" w:customStyle="1" w:styleId="WW8Num81z3">
    <w:name w:val="WW8Num81z3"/>
    <w:rsid w:val="00E403AE"/>
  </w:style>
  <w:style w:type="character" w:customStyle="1" w:styleId="WW8Num81z4">
    <w:name w:val="WW8Num81z4"/>
    <w:rsid w:val="00E403AE"/>
  </w:style>
  <w:style w:type="character" w:customStyle="1" w:styleId="WW8Num81z5">
    <w:name w:val="WW8Num81z5"/>
    <w:rsid w:val="00E403AE"/>
  </w:style>
  <w:style w:type="character" w:customStyle="1" w:styleId="WW8Num81z6">
    <w:name w:val="WW8Num81z6"/>
    <w:rsid w:val="00E403AE"/>
  </w:style>
  <w:style w:type="character" w:customStyle="1" w:styleId="WW8Num81z7">
    <w:name w:val="WW8Num81z7"/>
    <w:rsid w:val="00E403AE"/>
  </w:style>
  <w:style w:type="character" w:customStyle="1" w:styleId="WW8Num81z8">
    <w:name w:val="WW8Num81z8"/>
    <w:rsid w:val="00E403AE"/>
  </w:style>
  <w:style w:type="character" w:customStyle="1" w:styleId="WW8Num84z1">
    <w:name w:val="WW8Num84z1"/>
    <w:rsid w:val="00E403AE"/>
  </w:style>
  <w:style w:type="character" w:customStyle="1" w:styleId="WW8Num84z2">
    <w:name w:val="WW8Num84z2"/>
    <w:rsid w:val="00E403AE"/>
  </w:style>
  <w:style w:type="character" w:customStyle="1" w:styleId="WW8Num84z3">
    <w:name w:val="WW8Num84z3"/>
    <w:rsid w:val="00E403AE"/>
  </w:style>
  <w:style w:type="character" w:customStyle="1" w:styleId="WW8Num84z4">
    <w:name w:val="WW8Num84z4"/>
    <w:rsid w:val="00E403AE"/>
  </w:style>
  <w:style w:type="character" w:customStyle="1" w:styleId="WW8Num84z5">
    <w:name w:val="WW8Num84z5"/>
    <w:rsid w:val="00E403AE"/>
  </w:style>
  <w:style w:type="character" w:customStyle="1" w:styleId="WW8Num84z6">
    <w:name w:val="WW8Num84z6"/>
    <w:rsid w:val="00E403AE"/>
  </w:style>
  <w:style w:type="character" w:customStyle="1" w:styleId="WW8Num84z7">
    <w:name w:val="WW8Num84z7"/>
    <w:rsid w:val="00E403AE"/>
  </w:style>
  <w:style w:type="character" w:customStyle="1" w:styleId="WW8Num84z8">
    <w:name w:val="WW8Num84z8"/>
    <w:rsid w:val="00E403AE"/>
  </w:style>
  <w:style w:type="character" w:customStyle="1" w:styleId="WW8Num85z1">
    <w:name w:val="WW8Num85z1"/>
    <w:rsid w:val="00E403AE"/>
  </w:style>
  <w:style w:type="character" w:customStyle="1" w:styleId="WW8Num85z2">
    <w:name w:val="WW8Num85z2"/>
    <w:rsid w:val="00E403AE"/>
  </w:style>
  <w:style w:type="character" w:customStyle="1" w:styleId="WW8Num85z3">
    <w:name w:val="WW8Num85z3"/>
    <w:rsid w:val="00E403AE"/>
  </w:style>
  <w:style w:type="character" w:customStyle="1" w:styleId="WW8Num85z4">
    <w:name w:val="WW8Num85z4"/>
    <w:rsid w:val="00E403AE"/>
  </w:style>
  <w:style w:type="character" w:customStyle="1" w:styleId="WW8Num85z5">
    <w:name w:val="WW8Num85z5"/>
    <w:rsid w:val="00E403AE"/>
  </w:style>
  <w:style w:type="character" w:customStyle="1" w:styleId="WW8Num85z6">
    <w:name w:val="WW8Num85z6"/>
    <w:rsid w:val="00E403AE"/>
  </w:style>
  <w:style w:type="character" w:customStyle="1" w:styleId="WW8Num85z7">
    <w:name w:val="WW8Num85z7"/>
    <w:rsid w:val="00E403AE"/>
  </w:style>
  <w:style w:type="character" w:customStyle="1" w:styleId="WW8Num85z8">
    <w:name w:val="WW8Num85z8"/>
    <w:rsid w:val="00E403AE"/>
  </w:style>
  <w:style w:type="character" w:customStyle="1" w:styleId="WW8Num86z1">
    <w:name w:val="WW8Num86z1"/>
    <w:rsid w:val="00E403AE"/>
  </w:style>
  <w:style w:type="character" w:customStyle="1" w:styleId="WW8Num86z2">
    <w:name w:val="WW8Num86z2"/>
    <w:rsid w:val="00E403AE"/>
  </w:style>
  <w:style w:type="character" w:customStyle="1" w:styleId="WW8Num86z3">
    <w:name w:val="WW8Num86z3"/>
    <w:rsid w:val="00E403AE"/>
  </w:style>
  <w:style w:type="character" w:customStyle="1" w:styleId="WW8Num86z4">
    <w:name w:val="WW8Num86z4"/>
    <w:rsid w:val="00E403AE"/>
  </w:style>
  <w:style w:type="character" w:customStyle="1" w:styleId="WW8Num86z5">
    <w:name w:val="WW8Num86z5"/>
    <w:rsid w:val="00E403AE"/>
  </w:style>
  <w:style w:type="character" w:customStyle="1" w:styleId="WW8Num86z6">
    <w:name w:val="WW8Num86z6"/>
    <w:rsid w:val="00E403AE"/>
  </w:style>
  <w:style w:type="character" w:customStyle="1" w:styleId="WW8Num86z7">
    <w:name w:val="WW8Num86z7"/>
    <w:rsid w:val="00E403AE"/>
  </w:style>
  <w:style w:type="character" w:customStyle="1" w:styleId="WW8Num86z8">
    <w:name w:val="WW8Num86z8"/>
    <w:rsid w:val="00E403AE"/>
  </w:style>
  <w:style w:type="character" w:customStyle="1" w:styleId="WW8Num87z1">
    <w:name w:val="WW8Num87z1"/>
    <w:rsid w:val="00E403AE"/>
  </w:style>
  <w:style w:type="character" w:customStyle="1" w:styleId="WW8Num87z2">
    <w:name w:val="WW8Num87z2"/>
    <w:rsid w:val="00E403AE"/>
  </w:style>
  <w:style w:type="character" w:customStyle="1" w:styleId="WW8Num87z3">
    <w:name w:val="WW8Num87z3"/>
    <w:rsid w:val="00E403AE"/>
  </w:style>
  <w:style w:type="character" w:customStyle="1" w:styleId="WW8Num87z4">
    <w:name w:val="WW8Num87z4"/>
    <w:rsid w:val="00E403AE"/>
  </w:style>
  <w:style w:type="character" w:customStyle="1" w:styleId="WW8Num87z5">
    <w:name w:val="WW8Num87z5"/>
    <w:rsid w:val="00E403AE"/>
  </w:style>
  <w:style w:type="character" w:customStyle="1" w:styleId="WW8Num87z6">
    <w:name w:val="WW8Num87z6"/>
    <w:rsid w:val="00E403AE"/>
  </w:style>
  <w:style w:type="character" w:customStyle="1" w:styleId="WW8Num87z7">
    <w:name w:val="WW8Num87z7"/>
    <w:rsid w:val="00E403AE"/>
  </w:style>
  <w:style w:type="character" w:customStyle="1" w:styleId="WW8Num87z8">
    <w:name w:val="WW8Num87z8"/>
    <w:rsid w:val="00E403AE"/>
  </w:style>
  <w:style w:type="character" w:customStyle="1" w:styleId="WW8Num88z1">
    <w:name w:val="WW8Num88z1"/>
    <w:rsid w:val="00E403AE"/>
  </w:style>
  <w:style w:type="character" w:customStyle="1" w:styleId="WW8Num88z2">
    <w:name w:val="WW8Num88z2"/>
    <w:rsid w:val="00E403AE"/>
  </w:style>
  <w:style w:type="character" w:customStyle="1" w:styleId="WW8Num88z3">
    <w:name w:val="WW8Num88z3"/>
    <w:rsid w:val="00E403AE"/>
  </w:style>
  <w:style w:type="character" w:customStyle="1" w:styleId="WW8Num88z4">
    <w:name w:val="WW8Num88z4"/>
    <w:rsid w:val="00E403AE"/>
  </w:style>
  <w:style w:type="character" w:customStyle="1" w:styleId="WW8Num88z5">
    <w:name w:val="WW8Num88z5"/>
    <w:rsid w:val="00E403AE"/>
  </w:style>
  <w:style w:type="character" w:customStyle="1" w:styleId="WW8Num88z6">
    <w:name w:val="WW8Num88z6"/>
    <w:rsid w:val="00E403AE"/>
  </w:style>
  <w:style w:type="character" w:customStyle="1" w:styleId="WW8Num88z7">
    <w:name w:val="WW8Num88z7"/>
    <w:rsid w:val="00E403AE"/>
  </w:style>
  <w:style w:type="character" w:customStyle="1" w:styleId="WW8Num88z8">
    <w:name w:val="WW8Num88z8"/>
    <w:rsid w:val="00E403AE"/>
  </w:style>
  <w:style w:type="character" w:customStyle="1" w:styleId="WW8Num90z1">
    <w:name w:val="WW8Num90z1"/>
    <w:rsid w:val="00E403AE"/>
  </w:style>
  <w:style w:type="character" w:customStyle="1" w:styleId="WW8Num90z2">
    <w:name w:val="WW8Num90z2"/>
    <w:rsid w:val="00E403AE"/>
  </w:style>
  <w:style w:type="character" w:customStyle="1" w:styleId="WW8Num90z3">
    <w:name w:val="WW8Num90z3"/>
    <w:rsid w:val="00E403AE"/>
  </w:style>
  <w:style w:type="character" w:customStyle="1" w:styleId="WW8Num90z4">
    <w:name w:val="WW8Num90z4"/>
    <w:rsid w:val="00E403AE"/>
  </w:style>
  <w:style w:type="character" w:customStyle="1" w:styleId="WW8Num90z5">
    <w:name w:val="WW8Num90z5"/>
    <w:rsid w:val="00E403AE"/>
  </w:style>
  <w:style w:type="character" w:customStyle="1" w:styleId="WW8Num90z6">
    <w:name w:val="WW8Num90z6"/>
    <w:rsid w:val="00E403AE"/>
  </w:style>
  <w:style w:type="character" w:customStyle="1" w:styleId="WW8Num90z7">
    <w:name w:val="WW8Num90z7"/>
    <w:rsid w:val="00E403AE"/>
  </w:style>
  <w:style w:type="character" w:customStyle="1" w:styleId="WW8Num90z8">
    <w:name w:val="WW8Num90z8"/>
    <w:rsid w:val="00E403AE"/>
  </w:style>
  <w:style w:type="character" w:customStyle="1" w:styleId="WW8Num91z1">
    <w:name w:val="WW8Num91z1"/>
    <w:rsid w:val="00E403AE"/>
  </w:style>
  <w:style w:type="character" w:customStyle="1" w:styleId="WW8Num91z2">
    <w:name w:val="WW8Num91z2"/>
    <w:rsid w:val="00E403AE"/>
  </w:style>
  <w:style w:type="character" w:customStyle="1" w:styleId="WW8Num91z3">
    <w:name w:val="WW8Num91z3"/>
    <w:rsid w:val="00E403AE"/>
  </w:style>
  <w:style w:type="character" w:customStyle="1" w:styleId="WW8Num91z4">
    <w:name w:val="WW8Num91z4"/>
    <w:rsid w:val="00E403AE"/>
  </w:style>
  <w:style w:type="character" w:customStyle="1" w:styleId="WW8Num91z5">
    <w:name w:val="WW8Num91z5"/>
    <w:rsid w:val="00E403AE"/>
  </w:style>
  <w:style w:type="character" w:customStyle="1" w:styleId="WW8Num91z6">
    <w:name w:val="WW8Num91z6"/>
    <w:rsid w:val="00E403AE"/>
  </w:style>
  <w:style w:type="character" w:customStyle="1" w:styleId="WW8Num91z7">
    <w:name w:val="WW8Num91z7"/>
    <w:rsid w:val="00E403AE"/>
  </w:style>
  <w:style w:type="character" w:customStyle="1" w:styleId="WW8Num91z8">
    <w:name w:val="WW8Num91z8"/>
    <w:rsid w:val="00E403AE"/>
  </w:style>
  <w:style w:type="character" w:customStyle="1" w:styleId="WW8Num92z2">
    <w:name w:val="WW8Num92z2"/>
    <w:rsid w:val="00E403AE"/>
  </w:style>
  <w:style w:type="character" w:customStyle="1" w:styleId="WW8Num92z3">
    <w:name w:val="WW8Num92z3"/>
    <w:rsid w:val="00E403AE"/>
  </w:style>
  <w:style w:type="character" w:customStyle="1" w:styleId="WW8Num92z4">
    <w:name w:val="WW8Num92z4"/>
    <w:rsid w:val="00E403AE"/>
  </w:style>
  <w:style w:type="character" w:customStyle="1" w:styleId="WW8Num92z5">
    <w:name w:val="WW8Num92z5"/>
    <w:rsid w:val="00E403AE"/>
  </w:style>
  <w:style w:type="character" w:customStyle="1" w:styleId="WW8Num92z6">
    <w:name w:val="WW8Num92z6"/>
    <w:rsid w:val="00E403AE"/>
  </w:style>
  <w:style w:type="character" w:customStyle="1" w:styleId="WW8Num92z7">
    <w:name w:val="WW8Num92z7"/>
    <w:rsid w:val="00E403AE"/>
  </w:style>
  <w:style w:type="character" w:customStyle="1" w:styleId="WW8Num92z8">
    <w:name w:val="WW8Num92z8"/>
    <w:rsid w:val="00E403AE"/>
  </w:style>
  <w:style w:type="character" w:customStyle="1" w:styleId="WW8Num93z1">
    <w:name w:val="WW8Num93z1"/>
    <w:rsid w:val="00E403AE"/>
    <w:rPr>
      <w:rFonts w:ascii="Tahoma" w:hAnsi="Tahoma" w:cs="Times New Roman"/>
      <w:b/>
      <w:sz w:val="20"/>
    </w:rPr>
  </w:style>
  <w:style w:type="character" w:customStyle="1" w:styleId="WW8Num97z1">
    <w:name w:val="WW8Num97z1"/>
    <w:rsid w:val="00E403AE"/>
  </w:style>
  <w:style w:type="character" w:customStyle="1" w:styleId="WW8Num97z2">
    <w:name w:val="WW8Num97z2"/>
    <w:rsid w:val="00E403AE"/>
  </w:style>
  <w:style w:type="character" w:customStyle="1" w:styleId="WW8Num97z3">
    <w:name w:val="WW8Num97z3"/>
    <w:rsid w:val="00E403AE"/>
  </w:style>
  <w:style w:type="character" w:customStyle="1" w:styleId="WW8Num97z4">
    <w:name w:val="WW8Num97z4"/>
    <w:rsid w:val="00E403AE"/>
  </w:style>
  <w:style w:type="character" w:customStyle="1" w:styleId="WW8Num97z5">
    <w:name w:val="WW8Num97z5"/>
    <w:rsid w:val="00E403AE"/>
  </w:style>
  <w:style w:type="character" w:customStyle="1" w:styleId="WW8Num97z6">
    <w:name w:val="WW8Num97z6"/>
    <w:rsid w:val="00E403AE"/>
  </w:style>
  <w:style w:type="character" w:customStyle="1" w:styleId="WW8Num97z7">
    <w:name w:val="WW8Num97z7"/>
    <w:rsid w:val="00E403AE"/>
  </w:style>
  <w:style w:type="character" w:customStyle="1" w:styleId="WW8Num97z8">
    <w:name w:val="WW8Num97z8"/>
    <w:rsid w:val="00E403AE"/>
  </w:style>
  <w:style w:type="character" w:customStyle="1" w:styleId="WW8Num133z0">
    <w:name w:val="WW8Num133z0"/>
    <w:rsid w:val="00E403AE"/>
    <w:rPr>
      <w:rFonts w:ascii="Tahoma" w:hAnsi="Tahoma" w:cs="Tahoma" w:hint="default"/>
      <w:b/>
      <w:bCs/>
      <w:sz w:val="20"/>
      <w:szCs w:val="20"/>
    </w:rPr>
  </w:style>
  <w:style w:type="character" w:customStyle="1" w:styleId="WW8Num133z1">
    <w:name w:val="WW8Num133z1"/>
    <w:rsid w:val="00E403AE"/>
  </w:style>
  <w:style w:type="character" w:customStyle="1" w:styleId="WW8Num133z2">
    <w:name w:val="WW8Num133z2"/>
    <w:rsid w:val="00E403AE"/>
  </w:style>
  <w:style w:type="character" w:customStyle="1" w:styleId="WW8Num133z3">
    <w:name w:val="WW8Num133z3"/>
    <w:rsid w:val="00E403AE"/>
  </w:style>
  <w:style w:type="character" w:customStyle="1" w:styleId="WW8Num133z4">
    <w:name w:val="WW8Num133z4"/>
    <w:rsid w:val="00E403AE"/>
  </w:style>
  <w:style w:type="character" w:customStyle="1" w:styleId="WW8Num133z5">
    <w:name w:val="WW8Num133z5"/>
    <w:rsid w:val="00E403AE"/>
  </w:style>
  <w:style w:type="character" w:customStyle="1" w:styleId="WW8Num133z6">
    <w:name w:val="WW8Num133z6"/>
    <w:rsid w:val="00E403AE"/>
  </w:style>
  <w:style w:type="character" w:customStyle="1" w:styleId="WW8Num133z7">
    <w:name w:val="WW8Num133z7"/>
    <w:rsid w:val="00E403AE"/>
  </w:style>
  <w:style w:type="character" w:customStyle="1" w:styleId="WW8Num133z8">
    <w:name w:val="WW8Num133z8"/>
    <w:rsid w:val="00E403AE"/>
  </w:style>
  <w:style w:type="character" w:customStyle="1" w:styleId="WW8Num134z0">
    <w:name w:val="WW8Num134z0"/>
    <w:rsid w:val="00E403AE"/>
    <w:rPr>
      <w:rFonts w:ascii="Tahoma" w:hAnsi="Tahoma" w:cs="Tahoma"/>
      <w:sz w:val="20"/>
    </w:rPr>
  </w:style>
  <w:style w:type="character" w:customStyle="1" w:styleId="WW8Num134z1">
    <w:name w:val="WW8Num134z1"/>
    <w:rsid w:val="00E403AE"/>
  </w:style>
  <w:style w:type="character" w:customStyle="1" w:styleId="WW8Num134z2">
    <w:name w:val="WW8Num134z2"/>
    <w:rsid w:val="00E403AE"/>
  </w:style>
  <w:style w:type="character" w:customStyle="1" w:styleId="WW8Num134z3">
    <w:name w:val="WW8Num134z3"/>
    <w:rsid w:val="00E403AE"/>
  </w:style>
  <w:style w:type="character" w:customStyle="1" w:styleId="WW8Num134z4">
    <w:name w:val="WW8Num134z4"/>
    <w:rsid w:val="00E403AE"/>
  </w:style>
  <w:style w:type="character" w:customStyle="1" w:styleId="WW8Num134z5">
    <w:name w:val="WW8Num134z5"/>
    <w:rsid w:val="00E403AE"/>
  </w:style>
  <w:style w:type="character" w:customStyle="1" w:styleId="WW8Num134z6">
    <w:name w:val="WW8Num134z6"/>
    <w:rsid w:val="00E403AE"/>
  </w:style>
  <w:style w:type="character" w:customStyle="1" w:styleId="WW8Num134z7">
    <w:name w:val="WW8Num134z7"/>
    <w:rsid w:val="00E403AE"/>
  </w:style>
  <w:style w:type="character" w:customStyle="1" w:styleId="WW8Num134z8">
    <w:name w:val="WW8Num134z8"/>
    <w:rsid w:val="00E403AE"/>
  </w:style>
  <w:style w:type="character" w:customStyle="1" w:styleId="WW8Num135z0">
    <w:name w:val="WW8Num135z0"/>
    <w:rsid w:val="00E403AE"/>
  </w:style>
  <w:style w:type="character" w:customStyle="1" w:styleId="WW8Num135z1">
    <w:name w:val="WW8Num135z1"/>
    <w:rsid w:val="00E403AE"/>
  </w:style>
  <w:style w:type="character" w:customStyle="1" w:styleId="WW8Num135z2">
    <w:name w:val="WW8Num135z2"/>
    <w:rsid w:val="00E403AE"/>
  </w:style>
  <w:style w:type="character" w:customStyle="1" w:styleId="WW8Num135z3">
    <w:name w:val="WW8Num135z3"/>
    <w:rsid w:val="00E403AE"/>
  </w:style>
  <w:style w:type="character" w:customStyle="1" w:styleId="WW8Num135z4">
    <w:name w:val="WW8Num135z4"/>
    <w:rsid w:val="00E403AE"/>
  </w:style>
  <w:style w:type="character" w:customStyle="1" w:styleId="WW8Num135z5">
    <w:name w:val="WW8Num135z5"/>
    <w:rsid w:val="00E403AE"/>
  </w:style>
  <w:style w:type="character" w:customStyle="1" w:styleId="WW8Num135z6">
    <w:name w:val="WW8Num135z6"/>
    <w:rsid w:val="00E403AE"/>
  </w:style>
  <w:style w:type="character" w:customStyle="1" w:styleId="WW8Num135z7">
    <w:name w:val="WW8Num135z7"/>
    <w:rsid w:val="00E403AE"/>
  </w:style>
  <w:style w:type="character" w:customStyle="1" w:styleId="WW8Num135z8">
    <w:name w:val="WW8Num135z8"/>
    <w:rsid w:val="00E403AE"/>
  </w:style>
  <w:style w:type="character" w:customStyle="1" w:styleId="WW8Num136z0">
    <w:name w:val="WW8Num136z0"/>
    <w:rsid w:val="00E403AE"/>
    <w:rPr>
      <w:rFonts w:ascii="Tahoma" w:eastAsia="Tahoma" w:hAnsi="Tahoma" w:cs="Tahoma" w:hint="default"/>
      <w:b/>
      <w:color w:val="auto"/>
      <w:sz w:val="20"/>
    </w:rPr>
  </w:style>
  <w:style w:type="character" w:customStyle="1" w:styleId="WW8Num137z0">
    <w:name w:val="WW8Num137z0"/>
    <w:rsid w:val="00E403AE"/>
    <w:rPr>
      <w:rFonts w:ascii="Tahoma" w:hAnsi="Tahoma" w:cs="Tahoma"/>
      <w:sz w:val="20"/>
    </w:rPr>
  </w:style>
  <w:style w:type="character" w:customStyle="1" w:styleId="WW8Num137z1">
    <w:name w:val="WW8Num137z1"/>
    <w:rsid w:val="00E403AE"/>
  </w:style>
  <w:style w:type="character" w:customStyle="1" w:styleId="WW8Num137z2">
    <w:name w:val="WW8Num137z2"/>
    <w:rsid w:val="00E403AE"/>
  </w:style>
  <w:style w:type="character" w:customStyle="1" w:styleId="WW8Num137z3">
    <w:name w:val="WW8Num137z3"/>
    <w:rsid w:val="00E403AE"/>
  </w:style>
  <w:style w:type="character" w:customStyle="1" w:styleId="WW8Num137z4">
    <w:name w:val="WW8Num137z4"/>
    <w:rsid w:val="00E403AE"/>
  </w:style>
  <w:style w:type="character" w:customStyle="1" w:styleId="WW8Num137z5">
    <w:name w:val="WW8Num137z5"/>
    <w:rsid w:val="00E403AE"/>
  </w:style>
  <w:style w:type="character" w:customStyle="1" w:styleId="WW8Num137z6">
    <w:name w:val="WW8Num137z6"/>
    <w:rsid w:val="00E403AE"/>
  </w:style>
  <w:style w:type="character" w:customStyle="1" w:styleId="WW8Num137z7">
    <w:name w:val="WW8Num137z7"/>
    <w:rsid w:val="00E403AE"/>
  </w:style>
  <w:style w:type="character" w:customStyle="1" w:styleId="WW8Num137z8">
    <w:name w:val="WW8Num137z8"/>
    <w:rsid w:val="00E403AE"/>
  </w:style>
  <w:style w:type="character" w:customStyle="1" w:styleId="WW8Num138z0">
    <w:name w:val="WW8Num138z0"/>
    <w:rsid w:val="00E403AE"/>
    <w:rPr>
      <w:rFonts w:ascii="Tahoma" w:hAnsi="Tahoma" w:cs="Tahoma"/>
      <w:sz w:val="20"/>
    </w:rPr>
  </w:style>
  <w:style w:type="character" w:customStyle="1" w:styleId="WW8Num138z1">
    <w:name w:val="WW8Num138z1"/>
    <w:rsid w:val="00E403AE"/>
  </w:style>
  <w:style w:type="character" w:customStyle="1" w:styleId="WW8Num138z2">
    <w:name w:val="WW8Num138z2"/>
    <w:rsid w:val="00E403AE"/>
  </w:style>
  <w:style w:type="character" w:customStyle="1" w:styleId="WW8Num138z3">
    <w:name w:val="WW8Num138z3"/>
    <w:rsid w:val="00E403AE"/>
  </w:style>
  <w:style w:type="character" w:customStyle="1" w:styleId="WW8Num138z4">
    <w:name w:val="WW8Num138z4"/>
    <w:rsid w:val="00E403AE"/>
  </w:style>
  <w:style w:type="character" w:customStyle="1" w:styleId="WW8Num138z5">
    <w:name w:val="WW8Num138z5"/>
    <w:rsid w:val="00E403AE"/>
  </w:style>
  <w:style w:type="character" w:customStyle="1" w:styleId="WW8Num138z6">
    <w:name w:val="WW8Num138z6"/>
    <w:rsid w:val="00E403AE"/>
  </w:style>
  <w:style w:type="character" w:customStyle="1" w:styleId="WW8Num138z7">
    <w:name w:val="WW8Num138z7"/>
    <w:rsid w:val="00E403AE"/>
  </w:style>
  <w:style w:type="character" w:customStyle="1" w:styleId="WW8Num138z8">
    <w:name w:val="WW8Num138z8"/>
    <w:rsid w:val="00E403AE"/>
  </w:style>
  <w:style w:type="character" w:customStyle="1" w:styleId="WW8Num139z0">
    <w:name w:val="WW8Num139z0"/>
    <w:rsid w:val="00E403AE"/>
  </w:style>
  <w:style w:type="character" w:customStyle="1" w:styleId="WW8Num139z1">
    <w:name w:val="WW8Num139z1"/>
    <w:rsid w:val="00E403AE"/>
  </w:style>
  <w:style w:type="character" w:customStyle="1" w:styleId="WW8Num139z2">
    <w:name w:val="WW8Num139z2"/>
    <w:rsid w:val="00E403AE"/>
  </w:style>
  <w:style w:type="character" w:customStyle="1" w:styleId="WW8Num139z3">
    <w:name w:val="WW8Num139z3"/>
    <w:rsid w:val="00E403AE"/>
  </w:style>
  <w:style w:type="character" w:customStyle="1" w:styleId="WW8Num139z4">
    <w:name w:val="WW8Num139z4"/>
    <w:rsid w:val="00E403AE"/>
  </w:style>
  <w:style w:type="character" w:customStyle="1" w:styleId="WW8Num139z5">
    <w:name w:val="WW8Num139z5"/>
    <w:rsid w:val="00E403AE"/>
  </w:style>
  <w:style w:type="character" w:customStyle="1" w:styleId="WW8Num139z6">
    <w:name w:val="WW8Num139z6"/>
    <w:rsid w:val="00E403AE"/>
  </w:style>
  <w:style w:type="character" w:customStyle="1" w:styleId="WW8Num139z7">
    <w:name w:val="WW8Num139z7"/>
    <w:rsid w:val="00E403AE"/>
  </w:style>
  <w:style w:type="character" w:customStyle="1" w:styleId="WW8Num139z8">
    <w:name w:val="WW8Num139z8"/>
    <w:rsid w:val="00E403AE"/>
  </w:style>
  <w:style w:type="character" w:customStyle="1" w:styleId="WW8Num140z0">
    <w:name w:val="WW8Num140z0"/>
    <w:rsid w:val="00E403AE"/>
    <w:rPr>
      <w:rFonts w:hint="default"/>
    </w:rPr>
  </w:style>
  <w:style w:type="character" w:customStyle="1" w:styleId="WW8Num140z1">
    <w:name w:val="WW8Num140z1"/>
    <w:rsid w:val="00E403AE"/>
    <w:rPr>
      <w:rFonts w:ascii="Tahoma" w:hAnsi="Tahoma" w:cs="Tahoma" w:hint="default"/>
      <w:b/>
      <w:sz w:val="20"/>
    </w:rPr>
  </w:style>
  <w:style w:type="character" w:customStyle="1" w:styleId="WW8Num141z0">
    <w:name w:val="WW8Num141z0"/>
    <w:rsid w:val="00E403AE"/>
    <w:rPr>
      <w:rFonts w:hint="default"/>
    </w:rPr>
  </w:style>
  <w:style w:type="character" w:customStyle="1" w:styleId="WW8Num141z1">
    <w:name w:val="WW8Num141z1"/>
    <w:rsid w:val="00E403AE"/>
  </w:style>
  <w:style w:type="character" w:customStyle="1" w:styleId="WW8Num141z2">
    <w:name w:val="WW8Num141z2"/>
    <w:rsid w:val="00E403AE"/>
  </w:style>
  <w:style w:type="character" w:customStyle="1" w:styleId="WW8Num141z3">
    <w:name w:val="WW8Num141z3"/>
    <w:rsid w:val="00E403AE"/>
  </w:style>
  <w:style w:type="character" w:customStyle="1" w:styleId="WW8Num141z4">
    <w:name w:val="WW8Num141z4"/>
    <w:rsid w:val="00E403AE"/>
  </w:style>
  <w:style w:type="character" w:customStyle="1" w:styleId="WW8Num141z5">
    <w:name w:val="WW8Num141z5"/>
    <w:rsid w:val="00E403AE"/>
  </w:style>
  <w:style w:type="character" w:customStyle="1" w:styleId="WW8Num141z6">
    <w:name w:val="WW8Num141z6"/>
    <w:rsid w:val="00E403AE"/>
  </w:style>
  <w:style w:type="character" w:customStyle="1" w:styleId="WW8Num141z7">
    <w:name w:val="WW8Num141z7"/>
    <w:rsid w:val="00E403AE"/>
  </w:style>
  <w:style w:type="character" w:customStyle="1" w:styleId="WW8Num141z8">
    <w:name w:val="WW8Num141z8"/>
    <w:rsid w:val="00E403AE"/>
  </w:style>
  <w:style w:type="character" w:customStyle="1" w:styleId="WW8Num142z0">
    <w:name w:val="WW8Num142z0"/>
    <w:rsid w:val="00E403AE"/>
  </w:style>
  <w:style w:type="character" w:customStyle="1" w:styleId="WW8Num142z1">
    <w:name w:val="WW8Num142z1"/>
    <w:rsid w:val="00E403AE"/>
  </w:style>
  <w:style w:type="character" w:customStyle="1" w:styleId="WW8Num142z2">
    <w:name w:val="WW8Num142z2"/>
    <w:rsid w:val="00E403AE"/>
  </w:style>
  <w:style w:type="character" w:customStyle="1" w:styleId="WW8Num142z3">
    <w:name w:val="WW8Num142z3"/>
    <w:rsid w:val="00E403AE"/>
  </w:style>
  <w:style w:type="character" w:customStyle="1" w:styleId="WW8Num142z4">
    <w:name w:val="WW8Num142z4"/>
    <w:rsid w:val="00E403AE"/>
  </w:style>
  <w:style w:type="character" w:customStyle="1" w:styleId="WW8Num142z5">
    <w:name w:val="WW8Num142z5"/>
    <w:rsid w:val="00E403AE"/>
  </w:style>
  <w:style w:type="character" w:customStyle="1" w:styleId="WW8Num142z6">
    <w:name w:val="WW8Num142z6"/>
    <w:rsid w:val="00E403AE"/>
  </w:style>
  <w:style w:type="character" w:customStyle="1" w:styleId="WW8Num142z7">
    <w:name w:val="WW8Num142z7"/>
    <w:rsid w:val="00E403AE"/>
  </w:style>
  <w:style w:type="character" w:customStyle="1" w:styleId="WW8Num142z8">
    <w:name w:val="WW8Num142z8"/>
    <w:rsid w:val="00E403AE"/>
  </w:style>
  <w:style w:type="character" w:customStyle="1" w:styleId="WW8Num143z0">
    <w:name w:val="WW8Num143z0"/>
    <w:rsid w:val="00E403AE"/>
  </w:style>
  <w:style w:type="character" w:customStyle="1" w:styleId="WW8Num143z1">
    <w:name w:val="WW8Num143z1"/>
    <w:rsid w:val="00E403AE"/>
  </w:style>
  <w:style w:type="character" w:customStyle="1" w:styleId="WW8Num143z2">
    <w:name w:val="WW8Num143z2"/>
    <w:rsid w:val="00E403AE"/>
  </w:style>
  <w:style w:type="character" w:customStyle="1" w:styleId="WW8Num143z3">
    <w:name w:val="WW8Num143z3"/>
    <w:rsid w:val="00E403AE"/>
  </w:style>
  <w:style w:type="character" w:customStyle="1" w:styleId="WW8Num143z4">
    <w:name w:val="WW8Num143z4"/>
    <w:rsid w:val="00E403AE"/>
  </w:style>
  <w:style w:type="character" w:customStyle="1" w:styleId="WW8Num143z5">
    <w:name w:val="WW8Num143z5"/>
    <w:rsid w:val="00E403AE"/>
  </w:style>
  <w:style w:type="character" w:customStyle="1" w:styleId="WW8Num143z6">
    <w:name w:val="WW8Num143z6"/>
    <w:rsid w:val="00E403AE"/>
  </w:style>
  <w:style w:type="character" w:customStyle="1" w:styleId="WW8Num143z7">
    <w:name w:val="WW8Num143z7"/>
    <w:rsid w:val="00E403AE"/>
  </w:style>
  <w:style w:type="character" w:customStyle="1" w:styleId="WW8Num143z8">
    <w:name w:val="WW8Num143z8"/>
    <w:rsid w:val="00E403AE"/>
  </w:style>
  <w:style w:type="character" w:customStyle="1" w:styleId="WW8Num144z0">
    <w:name w:val="WW8Num144z0"/>
    <w:rsid w:val="00E403AE"/>
    <w:rPr>
      <w:rFonts w:ascii="Tahoma" w:hAnsi="Tahoma" w:cs="Tahoma"/>
      <w:sz w:val="20"/>
    </w:rPr>
  </w:style>
  <w:style w:type="character" w:customStyle="1" w:styleId="WW8Num144z1">
    <w:name w:val="WW8Num144z1"/>
    <w:rsid w:val="00E403AE"/>
  </w:style>
  <w:style w:type="character" w:customStyle="1" w:styleId="WW8Num144z2">
    <w:name w:val="WW8Num144z2"/>
    <w:rsid w:val="00E403AE"/>
  </w:style>
  <w:style w:type="character" w:customStyle="1" w:styleId="WW8Num144z3">
    <w:name w:val="WW8Num144z3"/>
    <w:rsid w:val="00E403AE"/>
  </w:style>
  <w:style w:type="character" w:customStyle="1" w:styleId="WW8Num144z4">
    <w:name w:val="WW8Num144z4"/>
    <w:rsid w:val="00E403AE"/>
  </w:style>
  <w:style w:type="character" w:customStyle="1" w:styleId="WW8Num144z5">
    <w:name w:val="WW8Num144z5"/>
    <w:rsid w:val="00E403AE"/>
  </w:style>
  <w:style w:type="character" w:customStyle="1" w:styleId="WW8Num144z6">
    <w:name w:val="WW8Num144z6"/>
    <w:rsid w:val="00E403AE"/>
  </w:style>
  <w:style w:type="character" w:customStyle="1" w:styleId="WW8Num144z7">
    <w:name w:val="WW8Num144z7"/>
    <w:rsid w:val="00E403AE"/>
  </w:style>
  <w:style w:type="character" w:customStyle="1" w:styleId="WW8Num144z8">
    <w:name w:val="WW8Num144z8"/>
    <w:rsid w:val="00E403AE"/>
  </w:style>
  <w:style w:type="character" w:customStyle="1" w:styleId="WW8Num145z0">
    <w:name w:val="WW8Num145z0"/>
    <w:rsid w:val="00E403AE"/>
    <w:rPr>
      <w:rFonts w:ascii="Tahoma" w:hAnsi="Tahoma" w:cs="Tahoma"/>
      <w:b w:val="0"/>
      <w:sz w:val="20"/>
    </w:rPr>
  </w:style>
  <w:style w:type="character" w:customStyle="1" w:styleId="WW8Num145z1">
    <w:name w:val="WW8Num145z1"/>
    <w:rsid w:val="00E403AE"/>
  </w:style>
  <w:style w:type="character" w:customStyle="1" w:styleId="WW8Num145z2">
    <w:name w:val="WW8Num145z2"/>
    <w:rsid w:val="00E403AE"/>
  </w:style>
  <w:style w:type="character" w:customStyle="1" w:styleId="WW8Num145z3">
    <w:name w:val="WW8Num145z3"/>
    <w:rsid w:val="00E403AE"/>
  </w:style>
  <w:style w:type="character" w:customStyle="1" w:styleId="WW8Num145z4">
    <w:name w:val="WW8Num145z4"/>
    <w:rsid w:val="00E403AE"/>
  </w:style>
  <w:style w:type="character" w:customStyle="1" w:styleId="WW8Num145z5">
    <w:name w:val="WW8Num145z5"/>
    <w:rsid w:val="00E403AE"/>
  </w:style>
  <w:style w:type="character" w:customStyle="1" w:styleId="WW8Num145z6">
    <w:name w:val="WW8Num145z6"/>
    <w:rsid w:val="00E403AE"/>
  </w:style>
  <w:style w:type="character" w:customStyle="1" w:styleId="WW8Num145z7">
    <w:name w:val="WW8Num145z7"/>
    <w:rsid w:val="00E403AE"/>
  </w:style>
  <w:style w:type="character" w:customStyle="1" w:styleId="WW8Num145z8">
    <w:name w:val="WW8Num145z8"/>
    <w:rsid w:val="00E403AE"/>
  </w:style>
  <w:style w:type="character" w:customStyle="1" w:styleId="WW8Num146z0">
    <w:name w:val="WW8Num146z0"/>
    <w:rsid w:val="00E403AE"/>
  </w:style>
  <w:style w:type="character" w:customStyle="1" w:styleId="WW8Num146z1">
    <w:name w:val="WW8Num146z1"/>
    <w:rsid w:val="00E403AE"/>
  </w:style>
  <w:style w:type="character" w:customStyle="1" w:styleId="WW8Num146z2">
    <w:name w:val="WW8Num146z2"/>
    <w:rsid w:val="00E403AE"/>
  </w:style>
  <w:style w:type="character" w:customStyle="1" w:styleId="WW8Num146z3">
    <w:name w:val="WW8Num146z3"/>
    <w:rsid w:val="00E403AE"/>
  </w:style>
  <w:style w:type="character" w:customStyle="1" w:styleId="WW8Num146z4">
    <w:name w:val="WW8Num146z4"/>
    <w:rsid w:val="00E403AE"/>
  </w:style>
  <w:style w:type="character" w:customStyle="1" w:styleId="WW8Num146z5">
    <w:name w:val="WW8Num146z5"/>
    <w:rsid w:val="00E403AE"/>
  </w:style>
  <w:style w:type="character" w:customStyle="1" w:styleId="WW8Num146z6">
    <w:name w:val="WW8Num146z6"/>
    <w:rsid w:val="00E403AE"/>
  </w:style>
  <w:style w:type="character" w:customStyle="1" w:styleId="WW8Num146z7">
    <w:name w:val="WW8Num146z7"/>
    <w:rsid w:val="00E403AE"/>
  </w:style>
  <w:style w:type="character" w:customStyle="1" w:styleId="WW8Num146z8">
    <w:name w:val="WW8Num146z8"/>
    <w:rsid w:val="00E403AE"/>
  </w:style>
  <w:style w:type="character" w:customStyle="1" w:styleId="WW8Num147z0">
    <w:name w:val="WW8Num147z0"/>
    <w:rsid w:val="00E403AE"/>
    <w:rPr>
      <w:rFonts w:ascii="Tahoma" w:hAnsi="Tahoma" w:cs="Tahoma"/>
      <w:sz w:val="20"/>
    </w:rPr>
  </w:style>
  <w:style w:type="character" w:customStyle="1" w:styleId="WW8Num147z1">
    <w:name w:val="WW8Num147z1"/>
    <w:rsid w:val="00E403AE"/>
    <w:rPr>
      <w:rFonts w:ascii="Tahoma" w:eastAsia="Calibri" w:hAnsi="Tahoma" w:cs="Tahoma"/>
    </w:rPr>
  </w:style>
  <w:style w:type="character" w:customStyle="1" w:styleId="WW8Num147z2">
    <w:name w:val="WW8Num147z2"/>
    <w:rsid w:val="00E403AE"/>
  </w:style>
  <w:style w:type="character" w:customStyle="1" w:styleId="WW8Num147z3">
    <w:name w:val="WW8Num147z3"/>
    <w:rsid w:val="00E403AE"/>
  </w:style>
  <w:style w:type="character" w:customStyle="1" w:styleId="WW8Num147z4">
    <w:name w:val="WW8Num147z4"/>
    <w:rsid w:val="00E403AE"/>
  </w:style>
  <w:style w:type="character" w:customStyle="1" w:styleId="WW8Num147z5">
    <w:name w:val="WW8Num147z5"/>
    <w:rsid w:val="00E403AE"/>
  </w:style>
  <w:style w:type="character" w:customStyle="1" w:styleId="WW8Num147z6">
    <w:name w:val="WW8Num147z6"/>
    <w:rsid w:val="00E403AE"/>
  </w:style>
  <w:style w:type="character" w:customStyle="1" w:styleId="WW8Num147z7">
    <w:name w:val="WW8Num147z7"/>
    <w:rsid w:val="00E403AE"/>
  </w:style>
  <w:style w:type="character" w:customStyle="1" w:styleId="WW8Num147z8">
    <w:name w:val="WW8Num147z8"/>
    <w:rsid w:val="00E403AE"/>
  </w:style>
  <w:style w:type="character" w:customStyle="1" w:styleId="WW8Num148z0">
    <w:name w:val="WW8Num148z0"/>
    <w:rsid w:val="00E403AE"/>
  </w:style>
  <w:style w:type="character" w:customStyle="1" w:styleId="WW8Num148z1">
    <w:name w:val="WW8Num148z1"/>
    <w:rsid w:val="00E403AE"/>
  </w:style>
  <w:style w:type="character" w:customStyle="1" w:styleId="WW8Num148z2">
    <w:name w:val="WW8Num148z2"/>
    <w:rsid w:val="00E403AE"/>
  </w:style>
  <w:style w:type="character" w:customStyle="1" w:styleId="WW8Num148z3">
    <w:name w:val="WW8Num148z3"/>
    <w:rsid w:val="00E403AE"/>
  </w:style>
  <w:style w:type="character" w:customStyle="1" w:styleId="WW8Num148z4">
    <w:name w:val="WW8Num148z4"/>
    <w:rsid w:val="00E403AE"/>
  </w:style>
  <w:style w:type="character" w:customStyle="1" w:styleId="WW8Num148z5">
    <w:name w:val="WW8Num148z5"/>
    <w:rsid w:val="00E403AE"/>
  </w:style>
  <w:style w:type="character" w:customStyle="1" w:styleId="WW8Num148z6">
    <w:name w:val="WW8Num148z6"/>
    <w:rsid w:val="00E403AE"/>
  </w:style>
  <w:style w:type="character" w:customStyle="1" w:styleId="WW8Num148z7">
    <w:name w:val="WW8Num148z7"/>
    <w:rsid w:val="00E403AE"/>
  </w:style>
  <w:style w:type="character" w:customStyle="1" w:styleId="WW8Num148z8">
    <w:name w:val="WW8Num148z8"/>
    <w:rsid w:val="00E403AE"/>
  </w:style>
  <w:style w:type="character" w:customStyle="1" w:styleId="Domylnaczcionkaakapitu6">
    <w:name w:val="Domyślna czcionka akapitu6"/>
    <w:rsid w:val="00E403AE"/>
  </w:style>
  <w:style w:type="character" w:customStyle="1" w:styleId="WW8Num3z1">
    <w:name w:val="WW8Num3z1"/>
    <w:rsid w:val="00E403AE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403AE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E403AE"/>
    <w:rPr>
      <w:rFonts w:ascii="Wingdings" w:hAnsi="Wingdings" w:cs="StarSymbol"/>
      <w:color w:val="auto"/>
      <w:sz w:val="18"/>
      <w:szCs w:val="18"/>
    </w:rPr>
  </w:style>
  <w:style w:type="character" w:customStyle="1" w:styleId="WW8Num8z1">
    <w:name w:val="WW8Num8z1"/>
    <w:rsid w:val="00E403AE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8z2">
    <w:name w:val="WW8Num8z2"/>
    <w:rsid w:val="00E403AE"/>
    <w:rPr>
      <w:rFonts w:ascii="Tahoma" w:hAnsi="Tahoma" w:cs="Tahoma"/>
      <w:b w:val="0"/>
      <w:color w:val="008000"/>
      <w:sz w:val="20"/>
    </w:rPr>
  </w:style>
  <w:style w:type="character" w:customStyle="1" w:styleId="WW8Num8z3">
    <w:name w:val="WW8Num8z3"/>
    <w:rsid w:val="00E403AE"/>
  </w:style>
  <w:style w:type="character" w:customStyle="1" w:styleId="WW8Num8z4">
    <w:name w:val="WW8Num8z4"/>
    <w:rsid w:val="00E403AE"/>
  </w:style>
  <w:style w:type="character" w:customStyle="1" w:styleId="WW8Num8z5">
    <w:name w:val="WW8Num8z5"/>
    <w:rsid w:val="00E403AE"/>
  </w:style>
  <w:style w:type="character" w:customStyle="1" w:styleId="WW8Num8z6">
    <w:name w:val="WW8Num8z6"/>
    <w:rsid w:val="00E403AE"/>
  </w:style>
  <w:style w:type="character" w:customStyle="1" w:styleId="WW8Num8z7">
    <w:name w:val="WW8Num8z7"/>
    <w:rsid w:val="00E403AE"/>
  </w:style>
  <w:style w:type="character" w:customStyle="1" w:styleId="WW8Num8z8">
    <w:name w:val="WW8Num8z8"/>
    <w:rsid w:val="00E403AE"/>
  </w:style>
  <w:style w:type="character" w:customStyle="1" w:styleId="WW8Num9z1">
    <w:name w:val="WW8Num9z1"/>
    <w:rsid w:val="00E403AE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9z2">
    <w:name w:val="WW8Num9z2"/>
    <w:rsid w:val="00E403AE"/>
    <w:rPr>
      <w:rFonts w:ascii="Tahoma" w:hAnsi="Tahoma" w:cs="Tahoma"/>
      <w:b w:val="0"/>
      <w:color w:val="008000"/>
      <w:sz w:val="20"/>
    </w:rPr>
  </w:style>
  <w:style w:type="character" w:customStyle="1" w:styleId="WW8Num9z3">
    <w:name w:val="WW8Num9z3"/>
    <w:rsid w:val="00E403AE"/>
  </w:style>
  <w:style w:type="character" w:customStyle="1" w:styleId="WW8Num9z4">
    <w:name w:val="WW8Num9z4"/>
    <w:rsid w:val="00E403AE"/>
  </w:style>
  <w:style w:type="character" w:customStyle="1" w:styleId="WW8Num9z5">
    <w:name w:val="WW8Num9z5"/>
    <w:rsid w:val="00E403AE"/>
  </w:style>
  <w:style w:type="character" w:customStyle="1" w:styleId="WW8Num9z6">
    <w:name w:val="WW8Num9z6"/>
    <w:rsid w:val="00E403AE"/>
  </w:style>
  <w:style w:type="character" w:customStyle="1" w:styleId="WW8Num9z7">
    <w:name w:val="WW8Num9z7"/>
    <w:rsid w:val="00E403AE"/>
  </w:style>
  <w:style w:type="character" w:customStyle="1" w:styleId="WW8Num9z8">
    <w:name w:val="WW8Num9z8"/>
    <w:rsid w:val="00E403AE"/>
  </w:style>
  <w:style w:type="character" w:customStyle="1" w:styleId="WW8Num10z1">
    <w:name w:val="WW8Num10z1"/>
    <w:rsid w:val="00E403AE"/>
    <w:rPr>
      <w:rFonts w:ascii="Tahoma" w:hAnsi="Tahoma" w:cs="Tahoma"/>
      <w:b w:val="0"/>
      <w:bCs/>
      <w:color w:val="0000FF"/>
      <w:sz w:val="20"/>
    </w:rPr>
  </w:style>
  <w:style w:type="character" w:customStyle="1" w:styleId="WW8Num11z1">
    <w:name w:val="WW8Num11z1"/>
    <w:rsid w:val="00E403AE"/>
    <w:rPr>
      <w:strike w:val="0"/>
      <w:dstrike w:val="0"/>
    </w:rPr>
  </w:style>
  <w:style w:type="character" w:customStyle="1" w:styleId="WW8Num11z2">
    <w:name w:val="WW8Num11z2"/>
    <w:rsid w:val="00E403AE"/>
  </w:style>
  <w:style w:type="character" w:customStyle="1" w:styleId="WW8Num11z3">
    <w:name w:val="WW8Num11z3"/>
    <w:rsid w:val="00E403AE"/>
  </w:style>
  <w:style w:type="character" w:customStyle="1" w:styleId="WW8Num11z4">
    <w:name w:val="WW8Num11z4"/>
    <w:rsid w:val="00E403AE"/>
  </w:style>
  <w:style w:type="character" w:customStyle="1" w:styleId="WW8Num11z5">
    <w:name w:val="WW8Num11z5"/>
    <w:rsid w:val="00E403AE"/>
  </w:style>
  <w:style w:type="character" w:customStyle="1" w:styleId="WW8Num11z6">
    <w:name w:val="WW8Num11z6"/>
    <w:rsid w:val="00E403AE"/>
  </w:style>
  <w:style w:type="character" w:customStyle="1" w:styleId="WW8Num11z7">
    <w:name w:val="WW8Num11z7"/>
    <w:rsid w:val="00E403AE"/>
  </w:style>
  <w:style w:type="character" w:customStyle="1" w:styleId="WW8Num11z8">
    <w:name w:val="WW8Num11z8"/>
    <w:rsid w:val="00E403AE"/>
  </w:style>
  <w:style w:type="character" w:customStyle="1" w:styleId="WW8Num18z1">
    <w:name w:val="WW8Num18z1"/>
    <w:rsid w:val="00E403AE"/>
  </w:style>
  <w:style w:type="character" w:customStyle="1" w:styleId="WW8Num18z2">
    <w:name w:val="WW8Num18z2"/>
    <w:rsid w:val="00E403AE"/>
  </w:style>
  <w:style w:type="character" w:customStyle="1" w:styleId="WW8Num18z3">
    <w:name w:val="WW8Num18z3"/>
    <w:rsid w:val="00E403AE"/>
  </w:style>
  <w:style w:type="character" w:customStyle="1" w:styleId="WW8Num18z4">
    <w:name w:val="WW8Num18z4"/>
    <w:rsid w:val="00E403AE"/>
  </w:style>
  <w:style w:type="character" w:customStyle="1" w:styleId="WW8Num18z5">
    <w:name w:val="WW8Num18z5"/>
    <w:rsid w:val="00E403AE"/>
  </w:style>
  <w:style w:type="character" w:customStyle="1" w:styleId="WW8Num18z6">
    <w:name w:val="WW8Num18z6"/>
    <w:rsid w:val="00E403AE"/>
  </w:style>
  <w:style w:type="character" w:customStyle="1" w:styleId="WW8Num18z7">
    <w:name w:val="WW8Num18z7"/>
    <w:rsid w:val="00E403AE"/>
  </w:style>
  <w:style w:type="character" w:customStyle="1" w:styleId="WW8Num18z8">
    <w:name w:val="WW8Num18z8"/>
    <w:rsid w:val="00E403AE"/>
  </w:style>
  <w:style w:type="character" w:customStyle="1" w:styleId="WW8Num25z2">
    <w:name w:val="WW8Num25z2"/>
    <w:rsid w:val="00E403AE"/>
  </w:style>
  <w:style w:type="character" w:customStyle="1" w:styleId="WW8Num25z3">
    <w:name w:val="WW8Num25z3"/>
    <w:rsid w:val="00E403AE"/>
  </w:style>
  <w:style w:type="character" w:customStyle="1" w:styleId="WW8Num25z4">
    <w:name w:val="WW8Num25z4"/>
    <w:rsid w:val="00E403AE"/>
  </w:style>
  <w:style w:type="character" w:customStyle="1" w:styleId="WW8Num25z5">
    <w:name w:val="WW8Num25z5"/>
    <w:rsid w:val="00E403AE"/>
  </w:style>
  <w:style w:type="character" w:customStyle="1" w:styleId="WW8Num25z6">
    <w:name w:val="WW8Num25z6"/>
    <w:rsid w:val="00E403AE"/>
  </w:style>
  <w:style w:type="character" w:customStyle="1" w:styleId="WW8Num25z7">
    <w:name w:val="WW8Num25z7"/>
    <w:rsid w:val="00E403AE"/>
  </w:style>
  <w:style w:type="character" w:customStyle="1" w:styleId="WW8Num25z8">
    <w:name w:val="WW8Num25z8"/>
    <w:rsid w:val="00E403AE"/>
  </w:style>
  <w:style w:type="character" w:customStyle="1" w:styleId="WW8Num26z1">
    <w:name w:val="WW8Num26z1"/>
    <w:rsid w:val="00E403AE"/>
    <w:rPr>
      <w:rFonts w:ascii="Tahoma" w:hAnsi="Tahoma" w:cs="Tahoma" w:hint="default"/>
      <w:i w:val="0"/>
      <w:sz w:val="20"/>
    </w:rPr>
  </w:style>
  <w:style w:type="character" w:customStyle="1" w:styleId="WW8Num26z2">
    <w:name w:val="WW8Num26z2"/>
    <w:rsid w:val="00E403AE"/>
    <w:rPr>
      <w:rFonts w:ascii="Wingdings" w:hAnsi="Wingdings" w:cs="Wingdings" w:hint="default"/>
    </w:rPr>
  </w:style>
  <w:style w:type="character" w:customStyle="1" w:styleId="WW8Num26z3">
    <w:name w:val="WW8Num26z3"/>
    <w:rsid w:val="00E403AE"/>
  </w:style>
  <w:style w:type="character" w:customStyle="1" w:styleId="WW8Num26z4">
    <w:name w:val="WW8Num26z4"/>
    <w:rsid w:val="00E403AE"/>
  </w:style>
  <w:style w:type="character" w:customStyle="1" w:styleId="WW8Num26z5">
    <w:name w:val="WW8Num26z5"/>
    <w:rsid w:val="00E403AE"/>
  </w:style>
  <w:style w:type="character" w:customStyle="1" w:styleId="WW8Num26z6">
    <w:name w:val="WW8Num26z6"/>
    <w:rsid w:val="00E403AE"/>
  </w:style>
  <w:style w:type="character" w:customStyle="1" w:styleId="WW8Num26z7">
    <w:name w:val="WW8Num26z7"/>
    <w:rsid w:val="00E403AE"/>
  </w:style>
  <w:style w:type="character" w:customStyle="1" w:styleId="WW8Num26z8">
    <w:name w:val="WW8Num26z8"/>
    <w:rsid w:val="00E403AE"/>
  </w:style>
  <w:style w:type="character" w:customStyle="1" w:styleId="WW8Num30z1">
    <w:name w:val="WW8Num30z1"/>
    <w:rsid w:val="00E403AE"/>
  </w:style>
  <w:style w:type="character" w:customStyle="1" w:styleId="WW8Num30z2">
    <w:name w:val="WW8Num30z2"/>
    <w:rsid w:val="00E403AE"/>
  </w:style>
  <w:style w:type="character" w:customStyle="1" w:styleId="WW8Num30z3">
    <w:name w:val="WW8Num30z3"/>
    <w:rsid w:val="00E403AE"/>
  </w:style>
  <w:style w:type="character" w:customStyle="1" w:styleId="WW8Num30z4">
    <w:name w:val="WW8Num30z4"/>
    <w:rsid w:val="00E403AE"/>
  </w:style>
  <w:style w:type="character" w:customStyle="1" w:styleId="WW8Num30z5">
    <w:name w:val="WW8Num30z5"/>
    <w:rsid w:val="00E403AE"/>
  </w:style>
  <w:style w:type="character" w:customStyle="1" w:styleId="WW8Num30z6">
    <w:name w:val="WW8Num30z6"/>
    <w:rsid w:val="00E403AE"/>
  </w:style>
  <w:style w:type="character" w:customStyle="1" w:styleId="WW8Num30z7">
    <w:name w:val="WW8Num30z7"/>
    <w:rsid w:val="00E403AE"/>
  </w:style>
  <w:style w:type="character" w:customStyle="1" w:styleId="WW8Num30z8">
    <w:name w:val="WW8Num30z8"/>
    <w:rsid w:val="00E403AE"/>
  </w:style>
  <w:style w:type="character" w:customStyle="1" w:styleId="WW8Num31z1">
    <w:name w:val="WW8Num31z1"/>
    <w:rsid w:val="00E403AE"/>
  </w:style>
  <w:style w:type="character" w:customStyle="1" w:styleId="WW8Num31z2">
    <w:name w:val="WW8Num31z2"/>
    <w:rsid w:val="00E403AE"/>
  </w:style>
  <w:style w:type="character" w:customStyle="1" w:styleId="WW8Num31z3">
    <w:name w:val="WW8Num31z3"/>
    <w:rsid w:val="00E403AE"/>
  </w:style>
  <w:style w:type="character" w:customStyle="1" w:styleId="WW8Num31z4">
    <w:name w:val="WW8Num31z4"/>
    <w:rsid w:val="00E403AE"/>
  </w:style>
  <w:style w:type="character" w:customStyle="1" w:styleId="WW8Num31z5">
    <w:name w:val="WW8Num31z5"/>
    <w:rsid w:val="00E403AE"/>
  </w:style>
  <w:style w:type="character" w:customStyle="1" w:styleId="WW8Num31z6">
    <w:name w:val="WW8Num31z6"/>
    <w:rsid w:val="00E403AE"/>
  </w:style>
  <w:style w:type="character" w:customStyle="1" w:styleId="WW8Num31z7">
    <w:name w:val="WW8Num31z7"/>
    <w:rsid w:val="00E403AE"/>
  </w:style>
  <w:style w:type="character" w:customStyle="1" w:styleId="WW8Num31z8">
    <w:name w:val="WW8Num31z8"/>
    <w:rsid w:val="00E403AE"/>
  </w:style>
  <w:style w:type="character" w:customStyle="1" w:styleId="WW8Num35z3">
    <w:name w:val="WW8Num35z3"/>
    <w:rsid w:val="00E403AE"/>
    <w:rPr>
      <w:rFonts w:ascii="Tahoma" w:hAnsi="Tahoma" w:cs="Tahoma" w:hint="default"/>
      <w:i w:val="0"/>
      <w:color w:val="auto"/>
    </w:rPr>
  </w:style>
  <w:style w:type="character" w:customStyle="1" w:styleId="WW8Num48z2">
    <w:name w:val="WW8Num48z2"/>
    <w:rsid w:val="00E403AE"/>
  </w:style>
  <w:style w:type="character" w:customStyle="1" w:styleId="WW8Num48z3">
    <w:name w:val="WW8Num48z3"/>
    <w:rsid w:val="00E403AE"/>
    <w:rPr>
      <w:rFonts w:ascii="Tahoma" w:hAnsi="Tahoma" w:cs="Tahoma"/>
      <w:sz w:val="20"/>
    </w:rPr>
  </w:style>
  <w:style w:type="character" w:customStyle="1" w:styleId="WW8Num48z4">
    <w:name w:val="WW8Num48z4"/>
    <w:rsid w:val="00E403AE"/>
  </w:style>
  <w:style w:type="character" w:customStyle="1" w:styleId="WW8Num48z5">
    <w:name w:val="WW8Num48z5"/>
    <w:rsid w:val="00E403AE"/>
  </w:style>
  <w:style w:type="character" w:customStyle="1" w:styleId="WW8Num48z6">
    <w:name w:val="WW8Num48z6"/>
    <w:rsid w:val="00E403AE"/>
  </w:style>
  <w:style w:type="character" w:customStyle="1" w:styleId="WW8Num48z7">
    <w:name w:val="WW8Num48z7"/>
    <w:rsid w:val="00E403AE"/>
  </w:style>
  <w:style w:type="character" w:customStyle="1" w:styleId="WW8Num48z8">
    <w:name w:val="WW8Num48z8"/>
    <w:rsid w:val="00E403AE"/>
  </w:style>
  <w:style w:type="character" w:customStyle="1" w:styleId="WW8Num51z3">
    <w:name w:val="WW8Num51z3"/>
    <w:rsid w:val="00E403AE"/>
  </w:style>
  <w:style w:type="character" w:customStyle="1" w:styleId="WW8Num51z4">
    <w:name w:val="WW8Num51z4"/>
    <w:rsid w:val="00E403AE"/>
  </w:style>
  <w:style w:type="character" w:customStyle="1" w:styleId="WW8Num51z5">
    <w:name w:val="WW8Num51z5"/>
    <w:rsid w:val="00E403AE"/>
  </w:style>
  <w:style w:type="character" w:customStyle="1" w:styleId="WW8Num51z6">
    <w:name w:val="WW8Num51z6"/>
    <w:rsid w:val="00E403AE"/>
  </w:style>
  <w:style w:type="character" w:customStyle="1" w:styleId="WW8Num51z7">
    <w:name w:val="WW8Num51z7"/>
    <w:rsid w:val="00E403AE"/>
  </w:style>
  <w:style w:type="character" w:customStyle="1" w:styleId="WW8Num51z8">
    <w:name w:val="WW8Num51z8"/>
    <w:rsid w:val="00E403AE"/>
  </w:style>
  <w:style w:type="character" w:customStyle="1" w:styleId="WW8Num58z2">
    <w:name w:val="WW8Num58z2"/>
    <w:rsid w:val="00E403AE"/>
  </w:style>
  <w:style w:type="character" w:customStyle="1" w:styleId="WW8Num58z3">
    <w:name w:val="WW8Num58z3"/>
    <w:rsid w:val="00E403AE"/>
  </w:style>
  <w:style w:type="character" w:customStyle="1" w:styleId="WW8Num58z4">
    <w:name w:val="WW8Num58z4"/>
    <w:rsid w:val="00E403AE"/>
  </w:style>
  <w:style w:type="character" w:customStyle="1" w:styleId="WW8Num58z5">
    <w:name w:val="WW8Num58z5"/>
    <w:rsid w:val="00E403AE"/>
  </w:style>
  <w:style w:type="character" w:customStyle="1" w:styleId="WW8Num58z6">
    <w:name w:val="WW8Num58z6"/>
    <w:rsid w:val="00E403AE"/>
  </w:style>
  <w:style w:type="character" w:customStyle="1" w:styleId="WW8Num58z7">
    <w:name w:val="WW8Num58z7"/>
    <w:rsid w:val="00E403AE"/>
  </w:style>
  <w:style w:type="character" w:customStyle="1" w:styleId="WW8Num58z8">
    <w:name w:val="WW8Num58z8"/>
    <w:rsid w:val="00E403AE"/>
  </w:style>
  <w:style w:type="character" w:customStyle="1" w:styleId="Domylnaczcionkaakapitu1">
    <w:name w:val="Domyślna czcionka akapitu1"/>
    <w:rsid w:val="00E403AE"/>
  </w:style>
  <w:style w:type="character" w:styleId="Numerstrony">
    <w:name w:val="page number"/>
    <w:basedOn w:val="Domylnaczcionkaakapitu1"/>
    <w:rsid w:val="00E403AE"/>
  </w:style>
  <w:style w:type="character" w:styleId="Hipercze">
    <w:name w:val="Hyperlink"/>
    <w:uiPriority w:val="99"/>
    <w:rsid w:val="00E403AE"/>
    <w:rPr>
      <w:color w:val="0000FF"/>
      <w:u w:val="single"/>
    </w:rPr>
  </w:style>
  <w:style w:type="character" w:customStyle="1" w:styleId="ZnakZnakZnak">
    <w:name w:val="Znak Znak Znak"/>
    <w:rsid w:val="00E403AE"/>
    <w:rPr>
      <w:sz w:val="28"/>
    </w:rPr>
  </w:style>
  <w:style w:type="character" w:styleId="Uwydatnienie">
    <w:name w:val="Emphasis"/>
    <w:qFormat/>
    <w:rsid w:val="00E403AE"/>
    <w:rPr>
      <w:i/>
      <w:iCs/>
    </w:rPr>
  </w:style>
  <w:style w:type="character" w:customStyle="1" w:styleId="FontStyle13">
    <w:name w:val="Font Style13"/>
    <w:rsid w:val="00E403AE"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rsid w:val="00E403AE"/>
    <w:rPr>
      <w:sz w:val="16"/>
      <w:szCs w:val="16"/>
    </w:rPr>
  </w:style>
  <w:style w:type="character" w:customStyle="1" w:styleId="CharStyle10">
    <w:name w:val="Char Style 10"/>
    <w:rsid w:val="00E403AE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st">
    <w:name w:val="st"/>
    <w:basedOn w:val="Domylnaczcionkaakapitu1"/>
    <w:rsid w:val="00E403AE"/>
  </w:style>
  <w:style w:type="character" w:customStyle="1" w:styleId="ZnakZnak1">
    <w:name w:val="Znak Znak1"/>
    <w:rsid w:val="00E403AE"/>
    <w:rPr>
      <w:sz w:val="24"/>
    </w:rPr>
  </w:style>
  <w:style w:type="character" w:customStyle="1" w:styleId="ZnakZnak2">
    <w:name w:val="Znak Znak2"/>
    <w:rsid w:val="00E403AE"/>
    <w:rPr>
      <w:sz w:val="28"/>
    </w:rPr>
  </w:style>
  <w:style w:type="character" w:customStyle="1" w:styleId="WW8Num15z1">
    <w:name w:val="WW8Num15z1"/>
    <w:rsid w:val="00E403AE"/>
    <w:rPr>
      <w:rFonts w:ascii="Tahoma" w:eastAsia="Tahoma" w:hAnsi="Tahoma" w:cs="Tahoma"/>
      <w:b/>
      <w:bCs/>
      <w:i/>
      <w:color w:val="0000FF"/>
      <w:sz w:val="20"/>
      <w:szCs w:val="20"/>
    </w:rPr>
  </w:style>
  <w:style w:type="character" w:customStyle="1" w:styleId="WW8Num15z3">
    <w:name w:val="WW8Num15z3"/>
    <w:rsid w:val="00E403AE"/>
    <w:rPr>
      <w:rFonts w:ascii="Wingdings" w:hAnsi="Wingdings" w:cs="Wingdings"/>
      <w:b/>
      <w:bCs/>
      <w:sz w:val="20"/>
      <w:szCs w:val="20"/>
    </w:rPr>
  </w:style>
  <w:style w:type="character" w:customStyle="1" w:styleId="WW8Num19z3">
    <w:name w:val="WW8Num19z3"/>
    <w:rsid w:val="00E403AE"/>
    <w:rPr>
      <w:rFonts w:ascii="Wingdings" w:hAnsi="Wingdings" w:cs="Wingdings"/>
      <w:b/>
      <w:bCs/>
      <w:sz w:val="20"/>
      <w:szCs w:val="20"/>
    </w:rPr>
  </w:style>
  <w:style w:type="character" w:customStyle="1" w:styleId="WW8Num21z3">
    <w:name w:val="WW8Num21z3"/>
    <w:rsid w:val="00E403AE"/>
    <w:rPr>
      <w:rFonts w:ascii="Wingdings" w:hAnsi="Wingdings" w:cs="Wingdings"/>
      <w:b/>
      <w:bCs/>
      <w:sz w:val="20"/>
      <w:szCs w:val="20"/>
    </w:rPr>
  </w:style>
  <w:style w:type="character" w:customStyle="1" w:styleId="WW8Num23z3">
    <w:name w:val="WW8Num23z3"/>
    <w:rsid w:val="00E403AE"/>
    <w:rPr>
      <w:rFonts w:ascii="Wingdings" w:hAnsi="Wingdings" w:cs="Wingdings"/>
      <w:b/>
      <w:bCs/>
      <w:sz w:val="20"/>
      <w:szCs w:val="20"/>
    </w:rPr>
  </w:style>
  <w:style w:type="character" w:customStyle="1" w:styleId="WW8Num35z1">
    <w:name w:val="WW8Num35z1"/>
    <w:rsid w:val="00E403AE"/>
  </w:style>
  <w:style w:type="character" w:customStyle="1" w:styleId="WW8Num35z2">
    <w:name w:val="WW8Num35z2"/>
    <w:rsid w:val="00E403AE"/>
  </w:style>
  <w:style w:type="character" w:customStyle="1" w:styleId="WW8Num40z1">
    <w:name w:val="WW8Num40z1"/>
    <w:rsid w:val="00E403AE"/>
  </w:style>
  <w:style w:type="character" w:customStyle="1" w:styleId="WW8Num40z2">
    <w:name w:val="WW8Num40z2"/>
    <w:rsid w:val="00E403AE"/>
  </w:style>
  <w:style w:type="character" w:customStyle="1" w:styleId="WW8Num40z3">
    <w:name w:val="WW8Num40z3"/>
    <w:rsid w:val="00E403AE"/>
  </w:style>
  <w:style w:type="character" w:customStyle="1" w:styleId="WW8Num40z4">
    <w:name w:val="WW8Num40z4"/>
    <w:rsid w:val="00E403AE"/>
  </w:style>
  <w:style w:type="character" w:customStyle="1" w:styleId="WW8Num40z5">
    <w:name w:val="WW8Num40z5"/>
    <w:rsid w:val="00E403AE"/>
  </w:style>
  <w:style w:type="character" w:customStyle="1" w:styleId="WW8Num40z6">
    <w:name w:val="WW8Num40z6"/>
    <w:rsid w:val="00E403AE"/>
  </w:style>
  <w:style w:type="character" w:customStyle="1" w:styleId="WW8Num40z7">
    <w:name w:val="WW8Num40z7"/>
    <w:rsid w:val="00E403AE"/>
  </w:style>
  <w:style w:type="character" w:customStyle="1" w:styleId="WW8Num40z8">
    <w:name w:val="WW8Num40z8"/>
    <w:rsid w:val="00E403AE"/>
  </w:style>
  <w:style w:type="character" w:customStyle="1" w:styleId="Domylnaczcionkaakapitu5">
    <w:name w:val="Domyślna czcionka akapitu5"/>
    <w:rsid w:val="00E403AE"/>
  </w:style>
  <w:style w:type="character" w:customStyle="1" w:styleId="WW8Num23z1">
    <w:name w:val="WW8Num23z1"/>
    <w:rsid w:val="00E403AE"/>
    <w:rPr>
      <w:rFonts w:ascii="Tahoma" w:hAnsi="Tahoma" w:cs="Tahoma"/>
      <w:b/>
      <w:bCs/>
      <w:sz w:val="20"/>
      <w:szCs w:val="20"/>
    </w:rPr>
  </w:style>
  <w:style w:type="character" w:customStyle="1" w:styleId="WW8Num32z1">
    <w:name w:val="WW8Num32z1"/>
    <w:rsid w:val="00E403AE"/>
  </w:style>
  <w:style w:type="character" w:customStyle="1" w:styleId="WW8Num32z2">
    <w:name w:val="WW8Num32z2"/>
    <w:rsid w:val="00E403AE"/>
  </w:style>
  <w:style w:type="character" w:customStyle="1" w:styleId="WW8Num32z3">
    <w:name w:val="WW8Num32z3"/>
    <w:rsid w:val="00E403AE"/>
  </w:style>
  <w:style w:type="character" w:customStyle="1" w:styleId="WW8Num32z4">
    <w:name w:val="WW8Num32z4"/>
    <w:rsid w:val="00E403AE"/>
  </w:style>
  <w:style w:type="character" w:customStyle="1" w:styleId="WW8Num32z5">
    <w:name w:val="WW8Num32z5"/>
    <w:rsid w:val="00E403AE"/>
  </w:style>
  <w:style w:type="character" w:customStyle="1" w:styleId="WW8Num32z6">
    <w:name w:val="WW8Num32z6"/>
    <w:rsid w:val="00E403AE"/>
  </w:style>
  <w:style w:type="character" w:customStyle="1" w:styleId="WW8Num32z7">
    <w:name w:val="WW8Num32z7"/>
    <w:rsid w:val="00E403AE"/>
  </w:style>
  <w:style w:type="character" w:customStyle="1" w:styleId="WW8Num32z8">
    <w:name w:val="WW8Num32z8"/>
    <w:rsid w:val="00E403AE"/>
  </w:style>
  <w:style w:type="character" w:customStyle="1" w:styleId="WW8Num35z4">
    <w:name w:val="WW8Num35z4"/>
    <w:rsid w:val="00E403AE"/>
  </w:style>
  <w:style w:type="character" w:customStyle="1" w:styleId="WW8Num35z5">
    <w:name w:val="WW8Num35z5"/>
    <w:rsid w:val="00E403AE"/>
  </w:style>
  <w:style w:type="character" w:customStyle="1" w:styleId="WW8Num35z6">
    <w:name w:val="WW8Num35z6"/>
    <w:rsid w:val="00E403AE"/>
  </w:style>
  <w:style w:type="character" w:customStyle="1" w:styleId="WW8Num35z7">
    <w:name w:val="WW8Num35z7"/>
    <w:rsid w:val="00E403AE"/>
  </w:style>
  <w:style w:type="character" w:customStyle="1" w:styleId="WW8Num35z8">
    <w:name w:val="WW8Num35z8"/>
    <w:rsid w:val="00E403AE"/>
  </w:style>
  <w:style w:type="character" w:customStyle="1" w:styleId="WW8Num45z1">
    <w:name w:val="WW8Num45z1"/>
    <w:rsid w:val="00E403AE"/>
    <w:rPr>
      <w:b w:val="0"/>
      <w:color w:val="auto"/>
    </w:rPr>
  </w:style>
  <w:style w:type="character" w:customStyle="1" w:styleId="WW8Num45z5">
    <w:name w:val="WW8Num45z5"/>
    <w:rsid w:val="00E403AE"/>
  </w:style>
  <w:style w:type="character" w:customStyle="1" w:styleId="WW8Num45z6">
    <w:name w:val="WW8Num45z6"/>
    <w:rsid w:val="00E403AE"/>
  </w:style>
  <w:style w:type="character" w:customStyle="1" w:styleId="WW8Num45z7">
    <w:name w:val="WW8Num45z7"/>
    <w:rsid w:val="00E403AE"/>
  </w:style>
  <w:style w:type="character" w:customStyle="1" w:styleId="WW8Num45z8">
    <w:name w:val="WW8Num45z8"/>
    <w:rsid w:val="00E403AE"/>
  </w:style>
  <w:style w:type="character" w:customStyle="1" w:styleId="Domylnaczcionkaakapitu4">
    <w:name w:val="Domyślna czcionka akapitu4"/>
    <w:rsid w:val="00E403AE"/>
  </w:style>
  <w:style w:type="character" w:customStyle="1" w:styleId="Odwoaniedokomentarza3">
    <w:name w:val="Odwołanie do komentarza3"/>
    <w:rsid w:val="00E403AE"/>
    <w:rPr>
      <w:sz w:val="16"/>
      <w:szCs w:val="16"/>
    </w:rPr>
  </w:style>
  <w:style w:type="character" w:customStyle="1" w:styleId="Domylnaczcionkaakapitu2">
    <w:name w:val="Domyślna czcionka akapitu2"/>
    <w:rsid w:val="00E403AE"/>
  </w:style>
  <w:style w:type="character" w:customStyle="1" w:styleId="Domylnaczcionkaakapitu3">
    <w:name w:val="Domyślna czcionka akapitu3"/>
    <w:rsid w:val="00E403AE"/>
  </w:style>
  <w:style w:type="character" w:customStyle="1" w:styleId="Odwoaniedokomentarza2">
    <w:name w:val="Odwołanie do komentarza2"/>
    <w:rsid w:val="00E403AE"/>
    <w:rPr>
      <w:sz w:val="16"/>
      <w:szCs w:val="16"/>
    </w:rPr>
  </w:style>
  <w:style w:type="character" w:customStyle="1" w:styleId="WW8Num29z1">
    <w:name w:val="WW8Num29z1"/>
    <w:rsid w:val="00E403AE"/>
    <w:rPr>
      <w:b w:val="0"/>
      <w:color w:val="auto"/>
    </w:rPr>
  </w:style>
  <w:style w:type="character" w:styleId="Pogrubienie">
    <w:name w:val="Strong"/>
    <w:qFormat/>
    <w:rsid w:val="00E403AE"/>
    <w:rPr>
      <w:b/>
      <w:bCs/>
    </w:rPr>
  </w:style>
  <w:style w:type="character" w:customStyle="1" w:styleId="WW8Num15z2">
    <w:name w:val="WW8Num15z2"/>
    <w:rsid w:val="00E403AE"/>
    <w:rPr>
      <w:rFonts w:ascii="Wingdings" w:hAnsi="Wingdings" w:cs="Wingdings"/>
    </w:rPr>
  </w:style>
  <w:style w:type="character" w:customStyle="1" w:styleId="Znakinumeracji">
    <w:name w:val="Znaki numeracji"/>
    <w:rsid w:val="00E403AE"/>
    <w:rPr>
      <w:rFonts w:ascii="Tahoma" w:hAnsi="Tahoma" w:cs="Tahoma"/>
      <w:b w:val="0"/>
      <w:bCs w:val="0"/>
      <w:sz w:val="20"/>
      <w:szCs w:val="20"/>
    </w:rPr>
  </w:style>
  <w:style w:type="character" w:customStyle="1" w:styleId="Symbolewypunktowania">
    <w:name w:val="Symbole wypunktowania"/>
    <w:rsid w:val="00E403AE"/>
    <w:rPr>
      <w:rFonts w:ascii="OpenSymbol" w:eastAsia="OpenSymbol" w:hAnsi="OpenSymbol" w:cs="OpenSymbol"/>
    </w:rPr>
  </w:style>
  <w:style w:type="character" w:customStyle="1" w:styleId="txt-new">
    <w:name w:val="txt-new"/>
    <w:basedOn w:val="Domylnaczcionkaakapitu4"/>
    <w:rsid w:val="00E403AE"/>
  </w:style>
  <w:style w:type="character" w:customStyle="1" w:styleId="luchili">
    <w:name w:val="luc_hili"/>
    <w:basedOn w:val="Domylnaczcionkaakapitu4"/>
    <w:rsid w:val="00E403AE"/>
  </w:style>
  <w:style w:type="character" w:customStyle="1" w:styleId="FontStyle16">
    <w:name w:val="Font Style16"/>
    <w:rsid w:val="00E403AE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rsid w:val="00E403AE"/>
    <w:rPr>
      <w:sz w:val="24"/>
      <w:lang w:val="pl-PL" w:eastAsia="zh-CN" w:bidi="ar-SA"/>
    </w:rPr>
  </w:style>
  <w:style w:type="character" w:customStyle="1" w:styleId="HTML-wstpniesformatowanyZnak">
    <w:name w:val="HTML - wstępnie sformatowany Znak"/>
    <w:rsid w:val="00E403AE"/>
    <w:rPr>
      <w:rFonts w:ascii="Courier New" w:hAnsi="Courier New" w:cs="Courier New"/>
      <w:lang w:val="pl-PL" w:eastAsia="zh-CN" w:bidi="ar-SA"/>
    </w:rPr>
  </w:style>
  <w:style w:type="character" w:customStyle="1" w:styleId="Tekstpodstawowywcity2Znak">
    <w:name w:val="Tekst podstawowy wcięty 2 Znak"/>
    <w:rsid w:val="00E403AE"/>
    <w:rPr>
      <w:sz w:val="24"/>
      <w:lang w:val="pl-PL" w:eastAsia="zh-CN" w:bidi="ar-SA"/>
    </w:rPr>
  </w:style>
  <w:style w:type="character" w:customStyle="1" w:styleId="TekstpodstawowywcityZnak">
    <w:name w:val="Tekst podstawowy wcięty Znak"/>
    <w:rsid w:val="00E403AE"/>
    <w:rPr>
      <w:sz w:val="24"/>
      <w:lang w:val="pl-PL" w:eastAsia="zh-CN" w:bidi="ar-SA"/>
    </w:rPr>
  </w:style>
  <w:style w:type="character" w:customStyle="1" w:styleId="Teksttreci2">
    <w:name w:val="Tekst treści (2)_"/>
    <w:rsid w:val="00E403AE"/>
    <w:rPr>
      <w:rFonts w:ascii="Arial" w:hAnsi="Arial" w:cs="Arial"/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20">
    <w:name w:val="Tekst treści (2)"/>
    <w:rsid w:val="00E403AE"/>
    <w:rPr>
      <w:rFonts w:ascii="Arial" w:hAnsi="Arial" w:cs="Arial"/>
      <w:b/>
      <w:i w:val="0"/>
      <w:caps w:val="0"/>
      <w:smallCaps w:val="0"/>
      <w:strike w:val="0"/>
      <w:dstrike w:val="0"/>
      <w:color w:val="09085C"/>
      <w:sz w:val="19"/>
      <w:szCs w:val="19"/>
      <w:u w:val="single"/>
    </w:rPr>
  </w:style>
  <w:style w:type="character" w:customStyle="1" w:styleId="Tekstpodstawowy3Znak">
    <w:name w:val="Tekst podstawowy 3 Znak"/>
    <w:rsid w:val="00E403AE"/>
    <w:rPr>
      <w:sz w:val="16"/>
      <w:szCs w:val="16"/>
      <w:lang w:val="pl-PL" w:eastAsia="zh-CN" w:bidi="ar-SA"/>
    </w:rPr>
  </w:style>
  <w:style w:type="character" w:customStyle="1" w:styleId="StylTahoma10pt">
    <w:name w:val="Styl Tahoma 10 pt"/>
    <w:rsid w:val="00E403AE"/>
    <w:rPr>
      <w:rFonts w:ascii="Tahoma" w:hAnsi="Tahoma" w:cs="Tahoma"/>
      <w:sz w:val="20"/>
    </w:rPr>
  </w:style>
  <w:style w:type="character" w:customStyle="1" w:styleId="fontstyle01">
    <w:name w:val="fontstyle01"/>
    <w:rsid w:val="00E403A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403AE"/>
    <w:rPr>
      <w:rFonts w:ascii="Symbol" w:hAnsi="Symbol" w:cs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nakiprzypiswdolnych">
    <w:name w:val="Znaki przypisów dolnych"/>
    <w:rsid w:val="00E403AE"/>
    <w:rPr>
      <w:vertAlign w:val="superscript"/>
    </w:rPr>
  </w:style>
  <w:style w:type="character" w:customStyle="1" w:styleId="TekstprzypisudolnegoZnak">
    <w:name w:val="Tekst przypisu dolnego Znak"/>
    <w:basedOn w:val="Domylnaczcionkaakapitu6"/>
    <w:rsid w:val="00E403AE"/>
  </w:style>
  <w:style w:type="character" w:customStyle="1" w:styleId="Odwoaniedokomentarza4">
    <w:name w:val="Odwołanie do komentarza4"/>
    <w:rsid w:val="00E403AE"/>
    <w:rPr>
      <w:sz w:val="16"/>
      <w:szCs w:val="16"/>
    </w:rPr>
  </w:style>
  <w:style w:type="character" w:customStyle="1" w:styleId="TekstkomentarzaZnak">
    <w:name w:val="Tekst komentarza Znak"/>
    <w:rsid w:val="00E403AE"/>
    <w:rPr>
      <w:lang w:eastAsia="zh-CN"/>
    </w:rPr>
  </w:style>
  <w:style w:type="character" w:customStyle="1" w:styleId="Tekstpodstawowywcity3Znak">
    <w:name w:val="Tekst podstawowy wcięty 3 Znak"/>
    <w:rsid w:val="00E403AE"/>
    <w:rPr>
      <w:sz w:val="16"/>
      <w:szCs w:val="16"/>
      <w:lang w:eastAsia="zh-CN"/>
    </w:rPr>
  </w:style>
  <w:style w:type="character" w:customStyle="1" w:styleId="TytuZnak">
    <w:name w:val="Tytuł Znak"/>
    <w:rsid w:val="00E403AE"/>
    <w:rPr>
      <w:b/>
      <w:sz w:val="24"/>
    </w:rPr>
  </w:style>
  <w:style w:type="paragraph" w:customStyle="1" w:styleId="Nagwek50">
    <w:name w:val="Nagłówek5"/>
    <w:basedOn w:val="Normalny"/>
    <w:next w:val="Tekstpodstawowy"/>
    <w:rsid w:val="00E403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03A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ista">
    <w:name w:val="List"/>
    <w:basedOn w:val="Tekstpodstawowy"/>
    <w:rsid w:val="00E403AE"/>
    <w:rPr>
      <w:rFonts w:cs="Mangal"/>
    </w:rPr>
  </w:style>
  <w:style w:type="paragraph" w:styleId="Legenda">
    <w:name w:val="caption"/>
    <w:basedOn w:val="Normalny"/>
    <w:qFormat/>
    <w:rsid w:val="00E403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403A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E40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3">
    <w:name w:val="Legenda3"/>
    <w:basedOn w:val="Normalny"/>
    <w:rsid w:val="00E403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BodyText21">
    <w:name w:val="Body Text 21"/>
    <w:basedOn w:val="Normalny"/>
    <w:rsid w:val="00E403AE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E403AE"/>
    <w:pPr>
      <w:tabs>
        <w:tab w:val="left" w:pos="14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E403A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211">
    <w:name w:val="Tekst podstawowy 211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zh-CN"/>
    </w:rPr>
  </w:style>
  <w:style w:type="paragraph" w:styleId="Tekstpodstawowywcity">
    <w:name w:val="Body Text Indent"/>
    <w:basedOn w:val="Normalny"/>
    <w:link w:val="TekstpodstawowywcityZnak1"/>
    <w:rsid w:val="00E403AE"/>
    <w:pPr>
      <w:tabs>
        <w:tab w:val="left" w:pos="720"/>
      </w:tabs>
      <w:suppressAutoHyphens/>
      <w:spacing w:after="0" w:line="240" w:lineRule="auto"/>
      <w:ind w:left="1003" w:hanging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403A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03A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E40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403AE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2">
    <w:name w:val="Tekst komentarza2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403AE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E403AE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E403AE"/>
    <w:pPr>
      <w:jc w:val="center"/>
    </w:pPr>
    <w:rPr>
      <w:b/>
      <w:i/>
    </w:rPr>
  </w:style>
  <w:style w:type="paragraph" w:customStyle="1" w:styleId="xl36">
    <w:name w:val="xl36"/>
    <w:basedOn w:val="Normalny"/>
    <w:rsid w:val="00E403AE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E403A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ślnie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rsid w:val="00E403A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E403A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nakZnak1ZnakZnakZnakZnakZnakZnakZnakZnakZnakZnakZnak">
    <w:name w:val="Znak Znak1 Znak Znak Znak Znak Znak Znak Znak Znak Znak Znak Znak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403A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"/>
    <w:rsid w:val="00E403AE"/>
    <w:rPr>
      <w:b/>
      <w:bCs/>
      <w:lang w:val="pl-PL"/>
    </w:rPr>
  </w:style>
  <w:style w:type="character" w:customStyle="1" w:styleId="TematkomentarzaZnak">
    <w:name w:val="Temat komentarza Znak"/>
    <w:basedOn w:val="TekstkomentarzaZnak1"/>
    <w:link w:val="Tematkomentarza"/>
    <w:rsid w:val="00E403A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agwek20">
    <w:name w:val="Nagłówek2"/>
    <w:basedOn w:val="Normalny"/>
    <w:next w:val="Podtytu"/>
    <w:rsid w:val="00E40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E403AE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E403AE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customStyle="1" w:styleId="Tekstkomentarza1">
    <w:name w:val="Tekst komentarza1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HTML-wstpniesformatowany">
    <w:name w:val="HTML Preformatted"/>
    <w:basedOn w:val="Normalny"/>
    <w:link w:val="HTML-wstpniesformatowanyZnak1"/>
    <w:rsid w:val="00E4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E403A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nakZnak1ZnakZnakZnakZnakZnakZnakZnak">
    <w:name w:val="Znak Znak1 Znak Znak Znak Znak Znak Znak Znak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rsid w:val="00E403A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awartotabeli0">
    <w:name w:val="Zawartość tabeli"/>
    <w:basedOn w:val="Normalny"/>
    <w:rsid w:val="00E403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E403A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40">
    <w:name w:val="Nagłówek4"/>
    <w:basedOn w:val="Normalny"/>
    <w:next w:val="Tekstpodstawowy"/>
    <w:rsid w:val="00E403A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E403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2">
    <w:name w:val="Legenda2"/>
    <w:basedOn w:val="Normalny"/>
    <w:rsid w:val="00E403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podstawowy33">
    <w:name w:val="Tekst podstawowy 33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E403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zh-CN"/>
    </w:rPr>
  </w:style>
  <w:style w:type="paragraph" w:customStyle="1" w:styleId="Tekstpodstawowywcity33">
    <w:name w:val="Tekst podstawowy wcięty 33"/>
    <w:basedOn w:val="Normalny"/>
    <w:rsid w:val="00E403A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3">
    <w:name w:val="Zwykły tekst3"/>
    <w:basedOn w:val="Normalny"/>
    <w:rsid w:val="00E40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E403AE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egenda1">
    <w:name w:val="Legenda1"/>
    <w:basedOn w:val="Normalny"/>
    <w:rsid w:val="00E403A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403AE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4"/>
      <w:lang w:eastAsia="zh-CN" w:bidi="hi-IN"/>
    </w:rPr>
  </w:style>
  <w:style w:type="paragraph" w:customStyle="1" w:styleId="Tekstpodstawowy32">
    <w:name w:val="Tekst podstawowy 32"/>
    <w:basedOn w:val="Normalny"/>
    <w:rsid w:val="00E403A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b/>
      <w:i/>
      <w:kern w:val="1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E403AE"/>
    <w:pPr>
      <w:widowControl w:val="0"/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wcity32">
    <w:name w:val="Tekst podstawowy wcięty 32"/>
    <w:basedOn w:val="Normalny"/>
    <w:rsid w:val="00E403AE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E403AE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Arial Unicode MS" w:hAnsi="Times New Roman" w:cs="Mangal"/>
      <w:kern w:val="1"/>
      <w:sz w:val="24"/>
      <w:szCs w:val="20"/>
      <w:lang w:eastAsia="zh-CN" w:bidi="hi-IN"/>
    </w:rPr>
  </w:style>
  <w:style w:type="paragraph" w:customStyle="1" w:styleId="FR1">
    <w:name w:val="FR1"/>
    <w:rsid w:val="00E403AE"/>
    <w:pPr>
      <w:widowControl w:val="0"/>
      <w:suppressAutoHyphens/>
      <w:spacing w:after="0" w:line="312" w:lineRule="auto"/>
      <w:ind w:left="840" w:right="400"/>
    </w:pPr>
    <w:rPr>
      <w:rFonts w:ascii="Arial" w:eastAsia="Arial" w:hAnsi="Arial" w:cs="Mangal"/>
      <w:kern w:val="1"/>
      <w:sz w:val="18"/>
      <w:szCs w:val="24"/>
      <w:lang w:eastAsia="zh-CN" w:bidi="hi-IN"/>
    </w:rPr>
  </w:style>
  <w:style w:type="paragraph" w:customStyle="1" w:styleId="western">
    <w:name w:val="western"/>
    <w:basedOn w:val="Normalny"/>
    <w:rsid w:val="00E403A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Normalny"/>
    <w:rsid w:val="00E403AE"/>
    <w:pPr>
      <w:widowControl w:val="0"/>
      <w:autoSpaceDE w:val="0"/>
      <w:spacing w:after="0" w:line="238" w:lineRule="exact"/>
      <w:ind w:hanging="454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4">
    <w:name w:val="Tekst podstawowy 24"/>
    <w:basedOn w:val="Normalny"/>
    <w:rsid w:val="00E403A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E403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4">
    <w:name w:val="Tekst podstawowy wcięty 24"/>
    <w:basedOn w:val="Normalny"/>
    <w:rsid w:val="00E403A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omy">
    <w:name w:val="Domy"/>
    <w:rsid w:val="00E403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E403AE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Standard"/>
    <w:rsid w:val="00E403AE"/>
    <w:pPr>
      <w:spacing w:after="120" w:line="276" w:lineRule="auto"/>
      <w:textAlignment w:val="baseline"/>
    </w:pPr>
    <w:rPr>
      <w:rFonts w:ascii="Calibri" w:eastAsia="Calibri" w:hAnsi="Calibri" w:cs="Times New Roman"/>
      <w:kern w:val="1"/>
      <w:sz w:val="22"/>
      <w:szCs w:val="22"/>
    </w:rPr>
  </w:style>
  <w:style w:type="paragraph" w:customStyle="1" w:styleId="Normalny1">
    <w:name w:val="Normalny1"/>
    <w:rsid w:val="00E403A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1">
    <w:name w:val="Akapit z listą11"/>
    <w:basedOn w:val="Normalny"/>
    <w:rsid w:val="00E403A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podstawowy34">
    <w:name w:val="Tekst podstawowy 34"/>
    <w:basedOn w:val="Normalny"/>
    <w:rsid w:val="00E403A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Tahoma10ptCzarnyWyjustowany">
    <w:name w:val="Styl Tahoma 10 pt Czarny Wyjustowany"/>
    <w:basedOn w:val="Normalny"/>
    <w:rsid w:val="00E403AE"/>
    <w:pPr>
      <w:suppressAutoHyphens/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zh-CN"/>
    </w:rPr>
  </w:style>
  <w:style w:type="paragraph" w:customStyle="1" w:styleId="WW-Tekstpodstawowywcity2">
    <w:name w:val="WW-Tekst podstawowy wcięty 2"/>
    <w:basedOn w:val="Normalny"/>
    <w:rsid w:val="00E403A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LITPKTzmpktliter">
    <w:name w:val="Z_LIT/PKT – zm. pkt literą"/>
    <w:basedOn w:val="Normalny"/>
    <w:rsid w:val="00E403AE"/>
    <w:pPr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1"/>
    <w:rsid w:val="00E4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rsid w:val="00E403A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3">
    <w:name w:val="Tekst komentarza3"/>
    <w:basedOn w:val="Normalny"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asnasiatkaakcent31">
    <w:name w:val="Jasna siatka — akcent 31"/>
    <w:basedOn w:val="Normalny"/>
    <w:qFormat/>
    <w:rsid w:val="00E403AE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lang w:eastAsia="zh-CN"/>
    </w:rPr>
  </w:style>
  <w:style w:type="paragraph" w:customStyle="1" w:styleId="Tekstpodstawowywcity34">
    <w:name w:val="Tekst podstawowy wcięty 34"/>
    <w:basedOn w:val="Normalny"/>
    <w:rsid w:val="00E403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qFormat/>
    <w:rsid w:val="00E403AE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ytaty">
    <w:name w:val="Cytaty"/>
    <w:basedOn w:val="Normalny"/>
    <w:rsid w:val="00E403AE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ytu">
    <w:name w:val="Title"/>
    <w:basedOn w:val="Nagwek50"/>
    <w:next w:val="Tekstpodstawowy"/>
    <w:link w:val="TytuZnak1"/>
    <w:qFormat/>
    <w:rsid w:val="00E403AE"/>
    <w:rPr>
      <w:bCs/>
      <w:sz w:val="56"/>
      <w:szCs w:val="56"/>
    </w:rPr>
  </w:style>
  <w:style w:type="character" w:customStyle="1" w:styleId="TytuZnak1">
    <w:name w:val="Tytuł Znak1"/>
    <w:basedOn w:val="Domylnaczcionkaakapitu"/>
    <w:link w:val="Tytu"/>
    <w:rsid w:val="00E403AE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3A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woanieprzypisukocowego">
    <w:name w:val="endnote reference"/>
    <w:uiPriority w:val="99"/>
    <w:semiHidden/>
    <w:unhideWhenUsed/>
    <w:rsid w:val="00E403AE"/>
    <w:rPr>
      <w:vertAlign w:val="superscript"/>
    </w:rPr>
  </w:style>
  <w:style w:type="paragraph" w:customStyle="1" w:styleId="redniasiatka1akcent21">
    <w:name w:val="Średnia siatka 1 — akcent 21"/>
    <w:basedOn w:val="Normalny"/>
    <w:qFormat/>
    <w:rsid w:val="00E403A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E403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E403AE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E403A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Odwoanieprzypisudolnego1">
    <w:name w:val="Odwołanie przypisu dolnego1"/>
    <w:rsid w:val="00E403AE"/>
    <w:rPr>
      <w:vertAlign w:val="superscript"/>
    </w:rPr>
  </w:style>
  <w:style w:type="paragraph" w:customStyle="1" w:styleId="Tekstpodstawowy35">
    <w:name w:val="Tekst podstawowy 35"/>
    <w:basedOn w:val="Normalny"/>
    <w:rsid w:val="00E403A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przypisudolnego">
    <w:name w:val="footnote reference"/>
    <w:uiPriority w:val="99"/>
    <w:unhideWhenUsed/>
    <w:rsid w:val="00E403A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E403A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E403AE"/>
    <w:rPr>
      <w:sz w:val="16"/>
      <w:szCs w:val="16"/>
    </w:rPr>
  </w:style>
  <w:style w:type="numbering" w:customStyle="1" w:styleId="WWNum15">
    <w:name w:val="WWNum15"/>
    <w:basedOn w:val="Bezlisty"/>
    <w:rsid w:val="00E403AE"/>
    <w:pPr>
      <w:numPr>
        <w:numId w:val="31"/>
      </w:numPr>
    </w:pPr>
  </w:style>
  <w:style w:type="numbering" w:customStyle="1" w:styleId="WWNum16">
    <w:name w:val="WWNum16"/>
    <w:basedOn w:val="Bezlisty"/>
    <w:rsid w:val="00E403AE"/>
    <w:pPr>
      <w:numPr>
        <w:numId w:val="7"/>
      </w:numPr>
    </w:pPr>
  </w:style>
  <w:style w:type="numbering" w:customStyle="1" w:styleId="WWNum17">
    <w:name w:val="WWNum17"/>
    <w:basedOn w:val="Bezlisty"/>
    <w:rsid w:val="00E403AE"/>
  </w:style>
  <w:style w:type="numbering" w:customStyle="1" w:styleId="WWNum18">
    <w:name w:val="WWNum18"/>
    <w:basedOn w:val="Bezlisty"/>
    <w:rsid w:val="00E403AE"/>
    <w:pPr>
      <w:numPr>
        <w:numId w:val="8"/>
      </w:numPr>
    </w:pPr>
  </w:style>
  <w:style w:type="numbering" w:customStyle="1" w:styleId="WWNum19">
    <w:name w:val="WWNum19"/>
    <w:basedOn w:val="Bezlisty"/>
    <w:rsid w:val="00E403AE"/>
    <w:pPr>
      <w:numPr>
        <w:numId w:val="9"/>
      </w:numPr>
    </w:pPr>
  </w:style>
  <w:style w:type="numbering" w:customStyle="1" w:styleId="WWNum20">
    <w:name w:val="WWNum20"/>
    <w:basedOn w:val="Bezlisty"/>
    <w:rsid w:val="00E403AE"/>
    <w:pPr>
      <w:numPr>
        <w:numId w:val="10"/>
      </w:numPr>
    </w:pPr>
  </w:style>
  <w:style w:type="numbering" w:customStyle="1" w:styleId="WWNum21">
    <w:name w:val="WWNum21"/>
    <w:basedOn w:val="Bezlisty"/>
    <w:rsid w:val="00E403AE"/>
    <w:pPr>
      <w:numPr>
        <w:numId w:val="11"/>
      </w:numPr>
    </w:pPr>
  </w:style>
  <w:style w:type="numbering" w:customStyle="1" w:styleId="WWNum22">
    <w:name w:val="WWNum22"/>
    <w:basedOn w:val="Bezlisty"/>
    <w:rsid w:val="00E403AE"/>
    <w:pPr>
      <w:numPr>
        <w:numId w:val="12"/>
      </w:numPr>
    </w:pPr>
  </w:style>
  <w:style w:type="numbering" w:customStyle="1" w:styleId="WWNum23">
    <w:name w:val="WWNum23"/>
    <w:basedOn w:val="Bezlisty"/>
    <w:rsid w:val="00E403AE"/>
    <w:pPr>
      <w:numPr>
        <w:numId w:val="13"/>
      </w:numPr>
    </w:pPr>
  </w:style>
  <w:style w:type="numbering" w:customStyle="1" w:styleId="WWNum24">
    <w:name w:val="WWNum24"/>
    <w:basedOn w:val="Bezlisty"/>
    <w:rsid w:val="00E403AE"/>
    <w:pPr>
      <w:numPr>
        <w:numId w:val="14"/>
      </w:numPr>
    </w:pPr>
  </w:style>
  <w:style w:type="numbering" w:customStyle="1" w:styleId="WWNum25">
    <w:name w:val="WWNum25"/>
    <w:basedOn w:val="Bezlisty"/>
    <w:rsid w:val="00E403AE"/>
    <w:pPr>
      <w:numPr>
        <w:numId w:val="15"/>
      </w:numPr>
    </w:pPr>
  </w:style>
  <w:style w:type="numbering" w:customStyle="1" w:styleId="WWNum26">
    <w:name w:val="WWNum26"/>
    <w:basedOn w:val="Bezlisty"/>
    <w:rsid w:val="00E403AE"/>
    <w:pPr>
      <w:numPr>
        <w:numId w:val="33"/>
      </w:numPr>
    </w:pPr>
  </w:style>
  <w:style w:type="numbering" w:customStyle="1" w:styleId="WWNum27">
    <w:name w:val="WWNum27"/>
    <w:basedOn w:val="Bezlisty"/>
    <w:rsid w:val="00E403AE"/>
    <w:pPr>
      <w:numPr>
        <w:numId w:val="16"/>
      </w:numPr>
    </w:pPr>
  </w:style>
  <w:style w:type="numbering" w:customStyle="1" w:styleId="WWNum29">
    <w:name w:val="WWNum29"/>
    <w:basedOn w:val="Bezlisty"/>
    <w:rsid w:val="00E403AE"/>
    <w:pPr>
      <w:numPr>
        <w:numId w:val="17"/>
      </w:numPr>
    </w:pPr>
  </w:style>
  <w:style w:type="numbering" w:customStyle="1" w:styleId="WWNum30">
    <w:name w:val="WWNum30"/>
    <w:basedOn w:val="Bezlisty"/>
    <w:rsid w:val="00E403AE"/>
    <w:pPr>
      <w:numPr>
        <w:numId w:val="18"/>
      </w:numPr>
    </w:pPr>
  </w:style>
  <w:style w:type="numbering" w:customStyle="1" w:styleId="WWNum31">
    <w:name w:val="WWNum31"/>
    <w:basedOn w:val="Bezlisty"/>
    <w:rsid w:val="00E403AE"/>
    <w:pPr>
      <w:numPr>
        <w:numId w:val="19"/>
      </w:numPr>
    </w:pPr>
  </w:style>
  <w:style w:type="numbering" w:customStyle="1" w:styleId="WWNum32">
    <w:name w:val="WWNum32"/>
    <w:basedOn w:val="Bezlisty"/>
    <w:rsid w:val="00E403AE"/>
    <w:pPr>
      <w:numPr>
        <w:numId w:val="20"/>
      </w:numPr>
    </w:pPr>
  </w:style>
  <w:style w:type="numbering" w:customStyle="1" w:styleId="WWNum33">
    <w:name w:val="WWNum33"/>
    <w:basedOn w:val="Bezlisty"/>
    <w:rsid w:val="00E403AE"/>
    <w:pPr>
      <w:numPr>
        <w:numId w:val="21"/>
      </w:numPr>
    </w:pPr>
  </w:style>
  <w:style w:type="numbering" w:customStyle="1" w:styleId="WWNum34">
    <w:name w:val="WWNum34"/>
    <w:basedOn w:val="Bezlisty"/>
    <w:rsid w:val="00E403AE"/>
    <w:pPr>
      <w:numPr>
        <w:numId w:val="28"/>
      </w:numPr>
    </w:pPr>
  </w:style>
  <w:style w:type="numbering" w:customStyle="1" w:styleId="WWNum35">
    <w:name w:val="WWNum35"/>
    <w:basedOn w:val="Bezlisty"/>
    <w:rsid w:val="00E403AE"/>
    <w:pPr>
      <w:numPr>
        <w:numId w:val="29"/>
      </w:numPr>
    </w:pPr>
  </w:style>
  <w:style w:type="numbering" w:customStyle="1" w:styleId="WWNum36">
    <w:name w:val="WWNum36"/>
    <w:basedOn w:val="Bezlisty"/>
    <w:rsid w:val="00E403AE"/>
    <w:pPr>
      <w:numPr>
        <w:numId w:val="22"/>
      </w:numPr>
    </w:pPr>
  </w:style>
  <w:style w:type="numbering" w:customStyle="1" w:styleId="WWNum37">
    <w:name w:val="WWNum37"/>
    <w:basedOn w:val="Bezlisty"/>
    <w:rsid w:val="00E403AE"/>
    <w:pPr>
      <w:numPr>
        <w:numId w:val="23"/>
      </w:numPr>
    </w:pPr>
  </w:style>
  <w:style w:type="numbering" w:customStyle="1" w:styleId="WWNum40">
    <w:name w:val="WWNum40"/>
    <w:basedOn w:val="Bezlisty"/>
    <w:rsid w:val="00E403AE"/>
    <w:pPr>
      <w:numPr>
        <w:numId w:val="32"/>
      </w:numPr>
    </w:pPr>
  </w:style>
  <w:style w:type="numbering" w:customStyle="1" w:styleId="WWNum41">
    <w:name w:val="WWNum41"/>
    <w:basedOn w:val="Bezlisty"/>
    <w:rsid w:val="00E403AE"/>
    <w:pPr>
      <w:numPr>
        <w:numId w:val="24"/>
      </w:numPr>
    </w:pPr>
  </w:style>
  <w:style w:type="numbering" w:customStyle="1" w:styleId="WWNum42">
    <w:name w:val="WWNum42"/>
    <w:basedOn w:val="Bezlisty"/>
    <w:rsid w:val="00E403AE"/>
    <w:pPr>
      <w:numPr>
        <w:numId w:val="30"/>
      </w:numPr>
    </w:pPr>
  </w:style>
  <w:style w:type="numbering" w:customStyle="1" w:styleId="WWNum43">
    <w:name w:val="WWNum43"/>
    <w:basedOn w:val="Bezlisty"/>
    <w:rsid w:val="00E403AE"/>
    <w:pPr>
      <w:numPr>
        <w:numId w:val="25"/>
      </w:numPr>
    </w:pPr>
  </w:style>
  <w:style w:type="character" w:customStyle="1" w:styleId="pktZnak">
    <w:name w:val="pkt Znak"/>
    <w:link w:val="pkt"/>
    <w:rsid w:val="00E403A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qFormat/>
    <w:locked/>
    <w:rsid w:val="00E403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5">
    <w:name w:val="Tekst podstawowy wcięty 35"/>
    <w:basedOn w:val="Normalny"/>
    <w:rsid w:val="00E403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UyteHipercze">
    <w:name w:val="FollowedHyperlink"/>
    <w:uiPriority w:val="99"/>
    <w:semiHidden/>
    <w:unhideWhenUsed/>
    <w:rsid w:val="00E403AE"/>
    <w:rPr>
      <w:color w:val="954F72"/>
      <w:u w:val="single"/>
    </w:rPr>
  </w:style>
  <w:style w:type="numbering" w:customStyle="1" w:styleId="WWNum231">
    <w:name w:val="WWNum231"/>
    <w:basedOn w:val="Bezlisty"/>
    <w:rsid w:val="00E403AE"/>
    <w:pPr>
      <w:numPr>
        <w:numId w:val="27"/>
      </w:numPr>
    </w:pPr>
  </w:style>
  <w:style w:type="character" w:customStyle="1" w:styleId="Teksttreci">
    <w:name w:val="Tekst treści_"/>
    <w:link w:val="Teksttreci0"/>
    <w:locked/>
    <w:rsid w:val="00A41C4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1C4B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E292-72DD-413A-A6F9-4F8DF337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3678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Wołowczyk</dc:creator>
  <cp:keywords/>
  <dc:description/>
  <cp:lastModifiedBy>Mswia Szczecin</cp:lastModifiedBy>
  <cp:revision>3</cp:revision>
  <cp:lastPrinted>2024-01-25T13:28:00Z</cp:lastPrinted>
  <dcterms:created xsi:type="dcterms:W3CDTF">2024-01-25T13:36:00Z</dcterms:created>
  <dcterms:modified xsi:type="dcterms:W3CDTF">2024-01-25T13:39:00Z</dcterms:modified>
</cp:coreProperties>
</file>