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6F0" w:rsidRPr="00075F39" w:rsidRDefault="008426F0" w:rsidP="008426F0">
      <w:pPr>
        <w:ind w:left="14"/>
        <w:jc w:val="right"/>
        <w:rPr>
          <w:rFonts w:ascii="Arial" w:hAnsi="Arial" w:cs="Arial"/>
          <w:b/>
          <w:color w:val="000000" w:themeColor="text1"/>
          <w:sz w:val="20"/>
          <w:szCs w:val="20"/>
        </w:rPr>
      </w:pPr>
      <w:r w:rsidRPr="00075F39">
        <w:rPr>
          <w:rFonts w:ascii="Arial" w:hAnsi="Arial" w:cs="Arial"/>
          <w:b/>
          <w:color w:val="000000" w:themeColor="text1"/>
          <w:sz w:val="20"/>
          <w:szCs w:val="20"/>
        </w:rPr>
        <w:t>Załącznik nr 1 do SWZ</w:t>
      </w:r>
    </w:p>
    <w:p w:rsidR="008426F0" w:rsidRPr="00075F39" w:rsidRDefault="008426F0" w:rsidP="008426F0">
      <w:pPr>
        <w:ind w:left="14"/>
        <w:rPr>
          <w:rFonts w:ascii="Arial" w:hAnsi="Arial" w:cs="Arial"/>
          <w:b/>
          <w:color w:val="000000" w:themeColor="text1"/>
          <w:sz w:val="20"/>
          <w:szCs w:val="20"/>
        </w:rPr>
      </w:pPr>
      <w:r w:rsidRPr="00075F39">
        <w:rPr>
          <w:rFonts w:ascii="Arial" w:hAnsi="Arial" w:cs="Arial"/>
          <w:b/>
          <w:color w:val="000000" w:themeColor="text1"/>
          <w:sz w:val="20"/>
          <w:szCs w:val="20"/>
        </w:rPr>
        <w:t>1.</w:t>
      </w:r>
      <w:r w:rsidRPr="00075F39">
        <w:rPr>
          <w:rFonts w:ascii="Arial" w:eastAsia="Arial" w:hAnsi="Arial" w:cs="Arial"/>
          <w:b/>
          <w:color w:val="000000" w:themeColor="text1"/>
          <w:sz w:val="20"/>
          <w:szCs w:val="20"/>
        </w:rPr>
        <w:t xml:space="preserve"> </w:t>
      </w:r>
      <w:r w:rsidRPr="00075F39">
        <w:rPr>
          <w:rFonts w:ascii="Arial" w:hAnsi="Arial" w:cs="Arial"/>
          <w:b/>
          <w:color w:val="000000" w:themeColor="text1"/>
          <w:sz w:val="20"/>
          <w:szCs w:val="20"/>
        </w:rPr>
        <w:t>OPIS</w:t>
      </w:r>
      <w:r w:rsidRPr="00075F39">
        <w:rPr>
          <w:rFonts w:ascii="Arial" w:eastAsia="Arial" w:hAnsi="Arial" w:cs="Arial"/>
          <w:b/>
          <w:color w:val="000000" w:themeColor="text1"/>
          <w:sz w:val="20"/>
          <w:szCs w:val="20"/>
        </w:rPr>
        <w:t xml:space="preserve"> PRZEDMIOTU ZAMÓWIENIA</w:t>
      </w:r>
    </w:p>
    <w:p w:rsidR="008426F0" w:rsidRPr="00075F39" w:rsidRDefault="008426F0" w:rsidP="008426F0">
      <w:pPr>
        <w:jc w:val="both"/>
        <w:rPr>
          <w:rFonts w:ascii="Arial" w:hAnsi="Arial" w:cs="Arial"/>
          <w:color w:val="000000" w:themeColor="text1"/>
          <w:sz w:val="20"/>
          <w:szCs w:val="20"/>
        </w:rPr>
      </w:pPr>
      <w:r w:rsidRPr="00075F39">
        <w:rPr>
          <w:rFonts w:ascii="Arial" w:hAnsi="Arial" w:cs="Arial"/>
          <w:color w:val="000000" w:themeColor="text1"/>
          <w:sz w:val="20"/>
          <w:szCs w:val="20"/>
        </w:rPr>
        <w:t>1.1.</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Przedmiotem</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zamówienia</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jest</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świadczenie:</w:t>
      </w:r>
    </w:p>
    <w:p w:rsidR="008426F0" w:rsidRPr="00075F39" w:rsidRDefault="00252085" w:rsidP="008426F0">
      <w:pPr>
        <w:numPr>
          <w:ilvl w:val="0"/>
          <w:numId w:val="14"/>
        </w:numPr>
        <w:jc w:val="both"/>
        <w:rPr>
          <w:rFonts w:ascii="Arial" w:hAnsi="Arial" w:cs="Arial"/>
          <w:color w:val="000000" w:themeColor="text1"/>
          <w:sz w:val="20"/>
          <w:szCs w:val="20"/>
        </w:rPr>
      </w:pPr>
      <w:r w:rsidRPr="00075F39">
        <w:rPr>
          <w:rFonts w:ascii="Arial" w:hAnsi="Arial" w:cs="Arial"/>
          <w:color w:val="000000" w:themeColor="text1"/>
          <w:sz w:val="20"/>
          <w:szCs w:val="20"/>
        </w:rPr>
        <w:t>U</w:t>
      </w:r>
      <w:r w:rsidR="008426F0" w:rsidRPr="00075F39">
        <w:rPr>
          <w:rFonts w:ascii="Arial" w:hAnsi="Arial" w:cs="Arial"/>
          <w:color w:val="000000" w:themeColor="text1"/>
          <w:sz w:val="20"/>
          <w:szCs w:val="20"/>
        </w:rPr>
        <w:t>sługi</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żywienia</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dzieci</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i</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młodzieży</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tj.</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przygotowanie,</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dowiezienie,</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podanie</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posiłku</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w</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formie</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obiadu</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2-daniowego</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składającego</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się</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z</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zupy,</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drugiego</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dania,</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kompotu</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i owocu lub warzywa uczniom</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w</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Miejskim</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Zespole</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Szkół</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nr</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5</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w</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Gorlicach,</w:t>
      </w:r>
    </w:p>
    <w:p w:rsidR="008426F0" w:rsidRPr="00075F39" w:rsidRDefault="00252085" w:rsidP="008426F0">
      <w:pPr>
        <w:numPr>
          <w:ilvl w:val="0"/>
          <w:numId w:val="14"/>
        </w:numPr>
        <w:jc w:val="both"/>
        <w:rPr>
          <w:rFonts w:ascii="Arial" w:hAnsi="Arial" w:cs="Arial"/>
          <w:color w:val="000000" w:themeColor="text1"/>
          <w:sz w:val="20"/>
          <w:szCs w:val="20"/>
        </w:rPr>
      </w:pPr>
      <w:r w:rsidRPr="00075F39">
        <w:rPr>
          <w:rFonts w:ascii="Arial" w:hAnsi="Arial" w:cs="Arial"/>
          <w:color w:val="000000" w:themeColor="text1"/>
          <w:sz w:val="20"/>
          <w:szCs w:val="20"/>
        </w:rPr>
        <w:t>U</w:t>
      </w:r>
      <w:r w:rsidR="008426F0" w:rsidRPr="00075F39">
        <w:rPr>
          <w:rFonts w:ascii="Arial" w:hAnsi="Arial" w:cs="Arial"/>
          <w:color w:val="000000" w:themeColor="text1"/>
          <w:sz w:val="20"/>
          <w:szCs w:val="20"/>
        </w:rPr>
        <w:t>sługi żywienia dzieci przedszkolnych z oddziałów Miejskiego Przedszkola nr 5 mieszczącego się w Miejskim</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Zespole</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Szkół</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nr</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5</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w</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Gorlicach, tj. przygotowanie,</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dowiezienie,</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podanie</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posiłku</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w</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formie śniadania, obiadu</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2-daniowego</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składającego</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się</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z</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zupy,</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drugiego</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dania,</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kompotu</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i owocu lub warzywa oraz podwieczorku.</w:t>
      </w:r>
    </w:p>
    <w:p w:rsidR="008426F0" w:rsidRPr="00075F39" w:rsidRDefault="008426F0" w:rsidP="008426F0">
      <w:pPr>
        <w:jc w:val="both"/>
        <w:rPr>
          <w:rFonts w:ascii="Arial" w:hAnsi="Arial" w:cs="Arial"/>
          <w:color w:val="000000" w:themeColor="text1"/>
          <w:sz w:val="20"/>
          <w:szCs w:val="20"/>
        </w:rPr>
      </w:pPr>
    </w:p>
    <w:p w:rsidR="008426F0" w:rsidRPr="00075F39" w:rsidRDefault="008426F0" w:rsidP="008426F0">
      <w:pPr>
        <w:jc w:val="both"/>
        <w:rPr>
          <w:rFonts w:ascii="Arial" w:hAnsi="Arial" w:cs="Arial"/>
          <w:color w:val="000000" w:themeColor="text1"/>
          <w:sz w:val="20"/>
          <w:szCs w:val="20"/>
        </w:rPr>
      </w:pPr>
      <w:bookmarkStart w:id="0" w:name="_GoBack"/>
      <w:r w:rsidRPr="00075F39">
        <w:rPr>
          <w:rFonts w:ascii="Arial" w:hAnsi="Arial" w:cs="Arial"/>
          <w:color w:val="000000" w:themeColor="text1"/>
          <w:sz w:val="20"/>
          <w:szCs w:val="20"/>
        </w:rPr>
        <w:t>1.2.</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Posiłek</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będzie</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wydawany</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uczniom szkoły i dzieciom oddziałów przedszkolnych zgodnie</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z</w:t>
      </w:r>
      <w:r w:rsidRPr="00075F39">
        <w:rPr>
          <w:rFonts w:ascii="Arial" w:eastAsia="Arial" w:hAnsi="Arial" w:cs="Arial"/>
          <w:color w:val="000000" w:themeColor="text1"/>
          <w:sz w:val="20"/>
          <w:szCs w:val="20"/>
        </w:rPr>
        <w:t xml:space="preserve"> </w:t>
      </w:r>
      <w:bookmarkEnd w:id="0"/>
      <w:r w:rsidRPr="00075F39">
        <w:rPr>
          <w:rFonts w:ascii="Arial" w:hAnsi="Arial" w:cs="Arial"/>
          <w:color w:val="000000" w:themeColor="text1"/>
          <w:sz w:val="20"/>
          <w:szCs w:val="20"/>
        </w:rPr>
        <w:t>dostarczonymi</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przez</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Miejski</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Zespół</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Szkół</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nr</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5</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czyli</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"Zamawiającego"</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listami</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uczniów</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potwierdzonymi</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przez</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dyrektora</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Szkoły.</w:t>
      </w:r>
    </w:p>
    <w:p w:rsidR="008426F0" w:rsidRPr="00075F39" w:rsidRDefault="008426F0" w:rsidP="008426F0">
      <w:pPr>
        <w:jc w:val="both"/>
        <w:rPr>
          <w:rFonts w:ascii="Arial" w:hAnsi="Arial" w:cs="Arial"/>
          <w:color w:val="000000" w:themeColor="text1"/>
          <w:sz w:val="20"/>
          <w:szCs w:val="20"/>
        </w:rPr>
      </w:pPr>
    </w:p>
    <w:p w:rsidR="008426F0" w:rsidRPr="00075F39" w:rsidRDefault="008426F0" w:rsidP="008426F0">
      <w:pPr>
        <w:jc w:val="both"/>
        <w:rPr>
          <w:rFonts w:ascii="Arial" w:eastAsia="Arial" w:hAnsi="Arial" w:cs="Arial"/>
          <w:color w:val="000000" w:themeColor="text1"/>
          <w:sz w:val="20"/>
          <w:szCs w:val="20"/>
          <w:lang w:eastAsia="pl-PL"/>
        </w:rPr>
      </w:pPr>
      <w:r w:rsidRPr="00075F39">
        <w:rPr>
          <w:rFonts w:ascii="Arial" w:eastAsia="Times New Roman" w:hAnsi="Arial" w:cs="Arial"/>
          <w:color w:val="000000" w:themeColor="text1"/>
          <w:sz w:val="20"/>
          <w:szCs w:val="20"/>
          <w:lang w:eastAsia="pl-PL"/>
        </w:rPr>
        <w:t>1.3</w:t>
      </w:r>
      <w:r w:rsidRPr="00075F39">
        <w:rPr>
          <w:rFonts w:ascii="Arial" w:eastAsia="Arial" w:hAnsi="Arial" w:cs="Arial"/>
          <w:color w:val="000000" w:themeColor="text1"/>
          <w:sz w:val="20"/>
          <w:szCs w:val="20"/>
          <w:lang w:eastAsia="pl-PL"/>
        </w:rPr>
        <w:t xml:space="preserve">.1 </w:t>
      </w:r>
      <w:r w:rsidRPr="00075F39">
        <w:rPr>
          <w:rFonts w:ascii="Arial" w:hAnsi="Arial" w:cs="Arial"/>
          <w:color w:val="000000" w:themeColor="text1"/>
          <w:sz w:val="20"/>
          <w:szCs w:val="20"/>
          <w:lang w:eastAsia="pl-PL"/>
        </w:rPr>
        <w:t>Wykonawca</w:t>
      </w:r>
      <w:r w:rsidRPr="00075F39">
        <w:rPr>
          <w:rFonts w:ascii="Arial" w:eastAsia="Arial" w:hAnsi="Arial" w:cs="Arial"/>
          <w:color w:val="000000" w:themeColor="text1"/>
          <w:sz w:val="20"/>
          <w:szCs w:val="20"/>
          <w:lang w:eastAsia="pl-PL"/>
        </w:rPr>
        <w:t xml:space="preserve"> może korzystać z pomieszczenia </w:t>
      </w:r>
      <w:r w:rsidRPr="00075F39">
        <w:rPr>
          <w:rFonts w:ascii="Arial" w:hAnsi="Arial" w:cs="Arial"/>
          <w:color w:val="000000" w:themeColor="text1"/>
          <w:sz w:val="20"/>
          <w:szCs w:val="20"/>
          <w:lang w:eastAsia="pl-PL"/>
        </w:rPr>
        <w:t>z</w:t>
      </w:r>
      <w:r w:rsidRPr="00075F39">
        <w:rPr>
          <w:rFonts w:ascii="Arial" w:eastAsia="Arial" w:hAnsi="Arial" w:cs="Arial"/>
          <w:color w:val="000000" w:themeColor="text1"/>
          <w:sz w:val="20"/>
          <w:szCs w:val="20"/>
          <w:lang w:eastAsia="pl-PL"/>
        </w:rPr>
        <w:t xml:space="preserve"> </w:t>
      </w:r>
      <w:r w:rsidRPr="00075F39">
        <w:rPr>
          <w:rFonts w:ascii="Arial" w:hAnsi="Arial" w:cs="Arial"/>
          <w:color w:val="000000" w:themeColor="text1"/>
          <w:sz w:val="20"/>
          <w:szCs w:val="20"/>
          <w:lang w:eastAsia="pl-PL"/>
        </w:rPr>
        <w:t>osobnym</w:t>
      </w:r>
      <w:r w:rsidRPr="00075F39">
        <w:rPr>
          <w:rFonts w:ascii="Arial" w:eastAsia="Arial" w:hAnsi="Arial" w:cs="Arial"/>
          <w:color w:val="000000" w:themeColor="text1"/>
          <w:sz w:val="20"/>
          <w:szCs w:val="20"/>
          <w:lang w:eastAsia="pl-PL"/>
        </w:rPr>
        <w:t xml:space="preserve"> </w:t>
      </w:r>
      <w:r w:rsidRPr="00075F39">
        <w:rPr>
          <w:rFonts w:ascii="Arial" w:hAnsi="Arial" w:cs="Arial"/>
          <w:color w:val="000000" w:themeColor="text1"/>
          <w:sz w:val="20"/>
          <w:szCs w:val="20"/>
          <w:lang w:eastAsia="pl-PL"/>
        </w:rPr>
        <w:t>wejściem</w:t>
      </w:r>
      <w:r w:rsidRPr="00075F39">
        <w:rPr>
          <w:rFonts w:ascii="Arial" w:eastAsia="Arial" w:hAnsi="Arial" w:cs="Arial"/>
          <w:color w:val="000000" w:themeColor="text1"/>
          <w:sz w:val="20"/>
          <w:szCs w:val="20"/>
          <w:lang w:eastAsia="pl-PL"/>
        </w:rPr>
        <w:t xml:space="preserve"> </w:t>
      </w:r>
      <w:r w:rsidRPr="00075F39">
        <w:rPr>
          <w:rFonts w:ascii="Arial" w:hAnsi="Arial" w:cs="Arial"/>
          <w:color w:val="000000" w:themeColor="text1"/>
          <w:sz w:val="20"/>
          <w:szCs w:val="20"/>
          <w:lang w:eastAsia="pl-PL"/>
        </w:rPr>
        <w:t>o</w:t>
      </w:r>
      <w:r w:rsidRPr="00075F39">
        <w:rPr>
          <w:rFonts w:ascii="Arial" w:eastAsia="Arial" w:hAnsi="Arial" w:cs="Arial"/>
          <w:color w:val="000000" w:themeColor="text1"/>
          <w:sz w:val="20"/>
          <w:szCs w:val="20"/>
          <w:lang w:eastAsia="pl-PL"/>
        </w:rPr>
        <w:t xml:space="preserve"> </w:t>
      </w:r>
      <w:r w:rsidRPr="00075F39">
        <w:rPr>
          <w:rFonts w:ascii="Arial" w:hAnsi="Arial" w:cs="Arial"/>
          <w:color w:val="000000" w:themeColor="text1"/>
          <w:sz w:val="20"/>
          <w:szCs w:val="20"/>
          <w:lang w:eastAsia="pl-PL"/>
        </w:rPr>
        <w:t>powierzchni</w:t>
      </w:r>
      <w:r w:rsidRPr="00075F39">
        <w:rPr>
          <w:rFonts w:ascii="Arial" w:eastAsia="Arial" w:hAnsi="Arial" w:cs="Arial"/>
          <w:color w:val="000000" w:themeColor="text1"/>
          <w:sz w:val="20"/>
          <w:szCs w:val="20"/>
          <w:lang w:eastAsia="pl-PL"/>
        </w:rPr>
        <w:t xml:space="preserve"> </w:t>
      </w:r>
      <w:r w:rsidRPr="00075F39">
        <w:rPr>
          <w:rFonts w:ascii="Arial" w:hAnsi="Arial" w:cs="Arial"/>
          <w:color w:val="000000" w:themeColor="text1"/>
          <w:sz w:val="20"/>
          <w:szCs w:val="20"/>
          <w:lang w:eastAsia="pl-PL"/>
        </w:rPr>
        <w:t>69,6</w:t>
      </w:r>
      <w:r w:rsidRPr="00075F39">
        <w:rPr>
          <w:rFonts w:ascii="Arial" w:eastAsia="Arial" w:hAnsi="Arial" w:cs="Arial"/>
          <w:color w:val="000000" w:themeColor="text1"/>
          <w:sz w:val="20"/>
          <w:szCs w:val="20"/>
          <w:lang w:eastAsia="pl-PL"/>
        </w:rPr>
        <w:t xml:space="preserve"> </w:t>
      </w:r>
      <w:r w:rsidRPr="00075F39">
        <w:rPr>
          <w:rFonts w:ascii="Arial" w:hAnsi="Arial" w:cs="Arial"/>
          <w:color w:val="000000" w:themeColor="text1"/>
          <w:sz w:val="20"/>
          <w:szCs w:val="20"/>
          <w:lang w:eastAsia="pl-PL"/>
        </w:rPr>
        <w:t>m²</w:t>
      </w:r>
      <w:r w:rsidRPr="00075F39">
        <w:rPr>
          <w:rFonts w:ascii="Arial" w:eastAsia="Arial" w:hAnsi="Arial" w:cs="Arial"/>
          <w:color w:val="000000" w:themeColor="text1"/>
          <w:sz w:val="20"/>
          <w:szCs w:val="20"/>
          <w:lang w:eastAsia="pl-PL"/>
        </w:rPr>
        <w:t xml:space="preserve"> </w:t>
      </w:r>
      <w:r w:rsidRPr="00075F39">
        <w:rPr>
          <w:rFonts w:ascii="Arial" w:hAnsi="Arial" w:cs="Arial"/>
          <w:color w:val="000000" w:themeColor="text1"/>
          <w:sz w:val="20"/>
          <w:szCs w:val="20"/>
          <w:lang w:eastAsia="pl-PL"/>
        </w:rPr>
        <w:t>znajdującym</w:t>
      </w:r>
      <w:r w:rsidRPr="00075F39">
        <w:rPr>
          <w:rFonts w:ascii="Arial" w:eastAsia="Arial" w:hAnsi="Arial" w:cs="Arial"/>
          <w:color w:val="000000" w:themeColor="text1"/>
          <w:sz w:val="20"/>
          <w:szCs w:val="20"/>
          <w:lang w:eastAsia="pl-PL"/>
        </w:rPr>
        <w:t xml:space="preserve"> </w:t>
      </w:r>
      <w:r w:rsidRPr="00075F39">
        <w:rPr>
          <w:rFonts w:ascii="Arial" w:hAnsi="Arial" w:cs="Arial"/>
          <w:color w:val="000000" w:themeColor="text1"/>
          <w:sz w:val="20"/>
          <w:szCs w:val="20"/>
          <w:lang w:eastAsia="pl-PL"/>
        </w:rPr>
        <w:t>się</w:t>
      </w:r>
      <w:r w:rsidRPr="00075F39">
        <w:rPr>
          <w:rFonts w:ascii="Arial" w:eastAsia="Arial" w:hAnsi="Arial" w:cs="Arial"/>
          <w:color w:val="000000" w:themeColor="text1"/>
          <w:sz w:val="20"/>
          <w:szCs w:val="20"/>
          <w:lang w:eastAsia="pl-PL"/>
        </w:rPr>
        <w:t xml:space="preserve"> </w:t>
      </w:r>
      <w:r w:rsidRPr="00075F39">
        <w:rPr>
          <w:rFonts w:ascii="Arial" w:hAnsi="Arial" w:cs="Arial"/>
          <w:color w:val="000000" w:themeColor="text1"/>
          <w:sz w:val="20"/>
          <w:szCs w:val="20"/>
          <w:lang w:eastAsia="pl-PL"/>
        </w:rPr>
        <w:t>w</w:t>
      </w:r>
      <w:r w:rsidRPr="00075F39">
        <w:rPr>
          <w:rFonts w:ascii="Arial" w:eastAsia="Arial" w:hAnsi="Arial" w:cs="Arial"/>
          <w:color w:val="000000" w:themeColor="text1"/>
          <w:sz w:val="20"/>
          <w:szCs w:val="20"/>
          <w:lang w:eastAsia="pl-PL"/>
        </w:rPr>
        <w:t xml:space="preserve"> </w:t>
      </w:r>
      <w:r w:rsidRPr="00075F39">
        <w:rPr>
          <w:rFonts w:ascii="Arial" w:hAnsi="Arial" w:cs="Arial"/>
          <w:color w:val="000000" w:themeColor="text1"/>
          <w:sz w:val="20"/>
          <w:szCs w:val="20"/>
          <w:lang w:eastAsia="pl-PL"/>
        </w:rPr>
        <w:t>budynku</w:t>
      </w:r>
      <w:r w:rsidRPr="00075F39">
        <w:rPr>
          <w:rFonts w:ascii="Arial" w:eastAsia="Arial" w:hAnsi="Arial" w:cs="Arial"/>
          <w:color w:val="000000" w:themeColor="text1"/>
          <w:sz w:val="20"/>
          <w:szCs w:val="20"/>
          <w:lang w:eastAsia="pl-PL"/>
        </w:rPr>
        <w:t xml:space="preserve"> </w:t>
      </w:r>
      <w:r w:rsidRPr="00075F39">
        <w:rPr>
          <w:rFonts w:ascii="Arial" w:hAnsi="Arial" w:cs="Arial"/>
          <w:color w:val="000000" w:themeColor="text1"/>
          <w:sz w:val="20"/>
          <w:szCs w:val="20"/>
          <w:lang w:eastAsia="pl-PL"/>
        </w:rPr>
        <w:t>należącym</w:t>
      </w:r>
      <w:r w:rsidRPr="00075F39">
        <w:rPr>
          <w:rFonts w:ascii="Arial" w:eastAsia="Arial" w:hAnsi="Arial" w:cs="Arial"/>
          <w:color w:val="000000" w:themeColor="text1"/>
          <w:sz w:val="20"/>
          <w:szCs w:val="20"/>
          <w:lang w:eastAsia="pl-PL"/>
        </w:rPr>
        <w:t xml:space="preserve"> </w:t>
      </w:r>
      <w:r w:rsidRPr="00075F39">
        <w:rPr>
          <w:rFonts w:ascii="Arial" w:hAnsi="Arial" w:cs="Arial"/>
          <w:color w:val="000000" w:themeColor="text1"/>
          <w:sz w:val="20"/>
          <w:szCs w:val="20"/>
          <w:lang w:eastAsia="pl-PL"/>
        </w:rPr>
        <w:t>do</w:t>
      </w:r>
      <w:r w:rsidRPr="00075F39">
        <w:rPr>
          <w:rFonts w:ascii="Arial" w:eastAsia="Arial" w:hAnsi="Arial" w:cs="Arial"/>
          <w:color w:val="000000" w:themeColor="text1"/>
          <w:sz w:val="20"/>
          <w:szCs w:val="20"/>
          <w:lang w:eastAsia="pl-PL"/>
        </w:rPr>
        <w:t xml:space="preserve"> </w:t>
      </w:r>
      <w:r w:rsidRPr="00075F39">
        <w:rPr>
          <w:rFonts w:ascii="Arial" w:hAnsi="Arial" w:cs="Arial"/>
          <w:color w:val="000000" w:themeColor="text1"/>
          <w:sz w:val="20"/>
          <w:szCs w:val="20"/>
          <w:lang w:eastAsia="pl-PL"/>
        </w:rPr>
        <w:t>Miejskiego</w:t>
      </w:r>
      <w:r w:rsidRPr="00075F39">
        <w:rPr>
          <w:rFonts w:ascii="Arial" w:eastAsia="Arial" w:hAnsi="Arial" w:cs="Arial"/>
          <w:color w:val="000000" w:themeColor="text1"/>
          <w:sz w:val="20"/>
          <w:szCs w:val="20"/>
          <w:lang w:eastAsia="pl-PL"/>
        </w:rPr>
        <w:t xml:space="preserve"> </w:t>
      </w:r>
      <w:r w:rsidRPr="00075F39">
        <w:rPr>
          <w:rFonts w:ascii="Arial" w:hAnsi="Arial" w:cs="Arial"/>
          <w:color w:val="000000" w:themeColor="text1"/>
          <w:sz w:val="20"/>
          <w:szCs w:val="20"/>
          <w:lang w:eastAsia="pl-PL"/>
        </w:rPr>
        <w:t>Zespołu</w:t>
      </w:r>
      <w:r w:rsidRPr="00075F39">
        <w:rPr>
          <w:rFonts w:ascii="Arial" w:eastAsia="Arial" w:hAnsi="Arial" w:cs="Arial"/>
          <w:color w:val="000000" w:themeColor="text1"/>
          <w:sz w:val="20"/>
          <w:szCs w:val="20"/>
          <w:lang w:eastAsia="pl-PL"/>
        </w:rPr>
        <w:t xml:space="preserve"> </w:t>
      </w:r>
      <w:r w:rsidRPr="00075F39">
        <w:rPr>
          <w:rFonts w:ascii="Arial" w:hAnsi="Arial" w:cs="Arial"/>
          <w:color w:val="000000" w:themeColor="text1"/>
          <w:sz w:val="20"/>
          <w:szCs w:val="20"/>
          <w:lang w:eastAsia="pl-PL"/>
        </w:rPr>
        <w:t>Szkół</w:t>
      </w:r>
      <w:r w:rsidRPr="00075F39">
        <w:rPr>
          <w:rFonts w:ascii="Arial" w:eastAsia="Arial" w:hAnsi="Arial" w:cs="Arial"/>
          <w:color w:val="000000" w:themeColor="text1"/>
          <w:sz w:val="20"/>
          <w:szCs w:val="20"/>
          <w:lang w:eastAsia="pl-PL"/>
        </w:rPr>
        <w:t xml:space="preserve"> </w:t>
      </w:r>
      <w:r w:rsidRPr="00075F39">
        <w:rPr>
          <w:rFonts w:ascii="Arial" w:hAnsi="Arial" w:cs="Arial"/>
          <w:color w:val="000000" w:themeColor="text1"/>
          <w:sz w:val="20"/>
          <w:szCs w:val="20"/>
          <w:lang w:eastAsia="pl-PL"/>
        </w:rPr>
        <w:t>Nr</w:t>
      </w:r>
      <w:r w:rsidRPr="00075F39">
        <w:rPr>
          <w:rFonts w:ascii="Arial" w:eastAsia="Arial" w:hAnsi="Arial" w:cs="Arial"/>
          <w:color w:val="000000" w:themeColor="text1"/>
          <w:sz w:val="20"/>
          <w:szCs w:val="20"/>
          <w:lang w:eastAsia="pl-PL"/>
        </w:rPr>
        <w:t xml:space="preserve"> </w:t>
      </w:r>
      <w:r w:rsidRPr="00075F39">
        <w:rPr>
          <w:rFonts w:ascii="Arial" w:hAnsi="Arial" w:cs="Arial"/>
          <w:color w:val="000000" w:themeColor="text1"/>
          <w:sz w:val="20"/>
          <w:szCs w:val="20"/>
          <w:lang w:eastAsia="pl-PL"/>
        </w:rPr>
        <w:t>5</w:t>
      </w:r>
      <w:r w:rsidRPr="00075F39">
        <w:rPr>
          <w:rFonts w:ascii="Arial" w:eastAsia="Arial" w:hAnsi="Arial" w:cs="Arial"/>
          <w:color w:val="000000" w:themeColor="text1"/>
          <w:sz w:val="20"/>
          <w:szCs w:val="20"/>
          <w:lang w:eastAsia="pl-PL"/>
        </w:rPr>
        <w:t xml:space="preserve"> </w:t>
      </w:r>
      <w:r w:rsidRPr="00075F39">
        <w:rPr>
          <w:rFonts w:ascii="Arial" w:hAnsi="Arial" w:cs="Arial"/>
          <w:color w:val="000000" w:themeColor="text1"/>
          <w:sz w:val="20"/>
          <w:szCs w:val="20"/>
          <w:lang w:eastAsia="pl-PL"/>
        </w:rPr>
        <w:t>w</w:t>
      </w:r>
      <w:r w:rsidRPr="00075F39">
        <w:rPr>
          <w:rFonts w:ascii="Arial" w:eastAsia="Arial" w:hAnsi="Arial" w:cs="Arial"/>
          <w:color w:val="000000" w:themeColor="text1"/>
          <w:sz w:val="20"/>
          <w:szCs w:val="20"/>
          <w:lang w:eastAsia="pl-PL"/>
        </w:rPr>
        <w:t xml:space="preserve"> </w:t>
      </w:r>
      <w:r w:rsidRPr="00075F39">
        <w:rPr>
          <w:rFonts w:ascii="Arial" w:hAnsi="Arial" w:cs="Arial"/>
          <w:color w:val="000000" w:themeColor="text1"/>
          <w:sz w:val="20"/>
          <w:szCs w:val="20"/>
          <w:lang w:eastAsia="pl-PL"/>
        </w:rPr>
        <w:t>Gorlicach</w:t>
      </w:r>
      <w:r w:rsidRPr="00075F39">
        <w:rPr>
          <w:rFonts w:ascii="Arial" w:eastAsia="Arial" w:hAnsi="Arial" w:cs="Arial"/>
          <w:color w:val="000000" w:themeColor="text1"/>
          <w:sz w:val="20"/>
          <w:szCs w:val="20"/>
          <w:lang w:eastAsia="pl-PL"/>
        </w:rPr>
        <w:t xml:space="preserve"> </w:t>
      </w:r>
      <w:r w:rsidRPr="00075F39">
        <w:rPr>
          <w:rFonts w:ascii="Arial" w:hAnsi="Arial" w:cs="Arial"/>
          <w:color w:val="000000" w:themeColor="text1"/>
          <w:sz w:val="20"/>
          <w:szCs w:val="20"/>
          <w:lang w:eastAsia="pl-PL"/>
        </w:rPr>
        <w:t>ul.</w:t>
      </w:r>
      <w:r w:rsidRPr="00075F39">
        <w:rPr>
          <w:rFonts w:ascii="Arial" w:eastAsia="Arial" w:hAnsi="Arial" w:cs="Arial"/>
          <w:color w:val="000000" w:themeColor="text1"/>
          <w:sz w:val="20"/>
          <w:szCs w:val="20"/>
          <w:lang w:eastAsia="pl-PL"/>
        </w:rPr>
        <w:t xml:space="preserve"> </w:t>
      </w:r>
      <w:r w:rsidRPr="00075F39">
        <w:rPr>
          <w:rFonts w:ascii="Arial" w:hAnsi="Arial" w:cs="Arial"/>
          <w:color w:val="000000" w:themeColor="text1"/>
          <w:sz w:val="20"/>
          <w:szCs w:val="20"/>
          <w:lang w:eastAsia="pl-PL"/>
        </w:rPr>
        <w:t>Krakowska</w:t>
      </w:r>
      <w:r w:rsidRPr="00075F39">
        <w:rPr>
          <w:rFonts w:ascii="Arial" w:eastAsia="Arial" w:hAnsi="Arial" w:cs="Arial"/>
          <w:color w:val="000000" w:themeColor="text1"/>
          <w:sz w:val="20"/>
          <w:szCs w:val="20"/>
          <w:lang w:eastAsia="pl-PL"/>
        </w:rPr>
        <w:t xml:space="preserve"> </w:t>
      </w:r>
      <w:r w:rsidRPr="00075F39">
        <w:rPr>
          <w:rFonts w:ascii="Arial" w:hAnsi="Arial" w:cs="Arial"/>
          <w:color w:val="000000" w:themeColor="text1"/>
          <w:sz w:val="20"/>
          <w:szCs w:val="20"/>
          <w:lang w:eastAsia="pl-PL"/>
        </w:rPr>
        <w:t>5</w:t>
      </w:r>
      <w:r w:rsidRPr="00075F39">
        <w:rPr>
          <w:rFonts w:ascii="Arial" w:eastAsia="Arial" w:hAnsi="Arial" w:cs="Arial"/>
          <w:color w:val="000000" w:themeColor="text1"/>
          <w:sz w:val="20"/>
          <w:szCs w:val="20"/>
          <w:lang w:eastAsia="pl-PL"/>
        </w:rPr>
        <w:t xml:space="preserve"> </w:t>
      </w:r>
      <w:r w:rsidRPr="00075F39">
        <w:rPr>
          <w:rFonts w:ascii="Arial" w:hAnsi="Arial" w:cs="Arial"/>
          <w:color w:val="000000" w:themeColor="text1"/>
          <w:sz w:val="20"/>
          <w:szCs w:val="20"/>
          <w:lang w:eastAsia="pl-PL"/>
        </w:rPr>
        <w:t>tj.</w:t>
      </w:r>
      <w:r w:rsidRPr="00075F39">
        <w:rPr>
          <w:rFonts w:ascii="Arial" w:eastAsia="Arial" w:hAnsi="Arial" w:cs="Arial"/>
          <w:color w:val="000000" w:themeColor="text1"/>
          <w:sz w:val="20"/>
          <w:szCs w:val="20"/>
          <w:lang w:eastAsia="pl-PL"/>
        </w:rPr>
        <w:t xml:space="preserve"> </w:t>
      </w:r>
      <w:r w:rsidRPr="00075F39">
        <w:rPr>
          <w:rFonts w:ascii="Arial" w:hAnsi="Arial" w:cs="Arial"/>
          <w:color w:val="000000" w:themeColor="text1"/>
          <w:sz w:val="20"/>
          <w:szCs w:val="20"/>
          <w:lang w:eastAsia="pl-PL"/>
        </w:rPr>
        <w:t>kuchnia</w:t>
      </w:r>
      <w:r w:rsidRPr="00075F39">
        <w:rPr>
          <w:rFonts w:ascii="Arial" w:eastAsia="Arial" w:hAnsi="Arial" w:cs="Arial"/>
          <w:color w:val="000000" w:themeColor="text1"/>
          <w:sz w:val="20"/>
          <w:szCs w:val="20"/>
          <w:lang w:eastAsia="pl-PL"/>
        </w:rPr>
        <w:t xml:space="preserve"> </w:t>
      </w:r>
      <w:r w:rsidRPr="00075F39">
        <w:rPr>
          <w:rFonts w:ascii="Arial" w:hAnsi="Arial" w:cs="Arial"/>
          <w:color w:val="000000" w:themeColor="text1"/>
          <w:sz w:val="20"/>
          <w:szCs w:val="20"/>
          <w:lang w:eastAsia="pl-PL"/>
        </w:rPr>
        <w:t>o</w:t>
      </w:r>
      <w:r w:rsidRPr="00075F39">
        <w:rPr>
          <w:rFonts w:ascii="Arial" w:eastAsia="Arial" w:hAnsi="Arial" w:cs="Arial"/>
          <w:color w:val="000000" w:themeColor="text1"/>
          <w:sz w:val="20"/>
          <w:szCs w:val="20"/>
          <w:lang w:eastAsia="pl-PL"/>
        </w:rPr>
        <w:t xml:space="preserve"> </w:t>
      </w:r>
      <w:r w:rsidRPr="00075F39">
        <w:rPr>
          <w:rFonts w:ascii="Arial" w:hAnsi="Arial" w:cs="Arial"/>
          <w:color w:val="000000" w:themeColor="text1"/>
          <w:sz w:val="20"/>
          <w:szCs w:val="20"/>
          <w:lang w:eastAsia="pl-PL"/>
        </w:rPr>
        <w:t>powierzchni</w:t>
      </w:r>
      <w:r w:rsidRPr="00075F39">
        <w:rPr>
          <w:rFonts w:ascii="Arial" w:eastAsia="Arial" w:hAnsi="Arial" w:cs="Arial"/>
          <w:color w:val="000000" w:themeColor="text1"/>
          <w:sz w:val="20"/>
          <w:szCs w:val="20"/>
          <w:lang w:eastAsia="pl-PL"/>
        </w:rPr>
        <w:t xml:space="preserve"> </w:t>
      </w:r>
      <w:r w:rsidRPr="00075F39">
        <w:rPr>
          <w:rFonts w:ascii="Arial" w:hAnsi="Arial" w:cs="Arial"/>
          <w:color w:val="000000" w:themeColor="text1"/>
          <w:sz w:val="20"/>
          <w:szCs w:val="20"/>
          <w:lang w:eastAsia="pl-PL"/>
        </w:rPr>
        <w:t>58</w:t>
      </w:r>
      <w:r w:rsidRPr="00075F39">
        <w:rPr>
          <w:rFonts w:ascii="Arial" w:eastAsia="Arial" w:hAnsi="Arial" w:cs="Arial"/>
          <w:color w:val="000000" w:themeColor="text1"/>
          <w:sz w:val="20"/>
          <w:szCs w:val="20"/>
          <w:lang w:eastAsia="pl-PL"/>
        </w:rPr>
        <w:t xml:space="preserve"> </w:t>
      </w:r>
      <w:r w:rsidRPr="00075F39">
        <w:rPr>
          <w:rFonts w:ascii="Arial" w:hAnsi="Arial" w:cs="Arial"/>
          <w:color w:val="000000" w:themeColor="text1"/>
          <w:sz w:val="20"/>
          <w:szCs w:val="20"/>
          <w:lang w:eastAsia="pl-PL"/>
        </w:rPr>
        <w:t>m²</w:t>
      </w:r>
      <w:r w:rsidRPr="00075F39">
        <w:rPr>
          <w:rFonts w:ascii="Arial" w:eastAsia="Arial" w:hAnsi="Arial" w:cs="Arial"/>
          <w:color w:val="000000" w:themeColor="text1"/>
          <w:sz w:val="20"/>
          <w:szCs w:val="20"/>
          <w:lang w:eastAsia="pl-PL"/>
        </w:rPr>
        <w:t xml:space="preserve"> </w:t>
      </w:r>
      <w:r w:rsidRPr="00075F39">
        <w:rPr>
          <w:rFonts w:ascii="Arial" w:hAnsi="Arial" w:cs="Arial"/>
          <w:color w:val="000000" w:themeColor="text1"/>
          <w:sz w:val="20"/>
          <w:szCs w:val="20"/>
          <w:lang w:eastAsia="pl-PL"/>
        </w:rPr>
        <w:t>i</w:t>
      </w:r>
      <w:r w:rsidRPr="00075F39">
        <w:rPr>
          <w:rFonts w:ascii="Arial" w:eastAsia="Arial" w:hAnsi="Arial" w:cs="Arial"/>
          <w:color w:val="000000" w:themeColor="text1"/>
          <w:sz w:val="20"/>
          <w:szCs w:val="20"/>
          <w:lang w:eastAsia="pl-PL"/>
        </w:rPr>
        <w:t xml:space="preserve"> </w:t>
      </w:r>
      <w:r w:rsidRPr="00075F39">
        <w:rPr>
          <w:rFonts w:ascii="Arial" w:hAnsi="Arial" w:cs="Arial"/>
          <w:color w:val="000000" w:themeColor="text1"/>
          <w:sz w:val="20"/>
          <w:szCs w:val="20"/>
          <w:lang w:eastAsia="pl-PL"/>
        </w:rPr>
        <w:t>pomieszczenia</w:t>
      </w:r>
      <w:r w:rsidRPr="00075F39">
        <w:rPr>
          <w:rFonts w:ascii="Arial" w:eastAsia="Arial" w:hAnsi="Arial" w:cs="Arial"/>
          <w:color w:val="000000" w:themeColor="text1"/>
          <w:sz w:val="20"/>
          <w:szCs w:val="20"/>
          <w:lang w:eastAsia="pl-PL"/>
        </w:rPr>
        <w:t xml:space="preserve"> </w:t>
      </w:r>
      <w:r w:rsidRPr="00075F39">
        <w:rPr>
          <w:rFonts w:ascii="Arial" w:hAnsi="Arial" w:cs="Arial"/>
          <w:color w:val="000000" w:themeColor="text1"/>
          <w:sz w:val="20"/>
          <w:szCs w:val="20"/>
          <w:lang w:eastAsia="pl-PL"/>
        </w:rPr>
        <w:t>pomocnicze</w:t>
      </w:r>
      <w:r w:rsidRPr="00075F39">
        <w:rPr>
          <w:rFonts w:ascii="Arial" w:eastAsia="Arial" w:hAnsi="Arial" w:cs="Arial"/>
          <w:color w:val="000000" w:themeColor="text1"/>
          <w:sz w:val="20"/>
          <w:szCs w:val="20"/>
          <w:lang w:eastAsia="pl-PL"/>
        </w:rPr>
        <w:t xml:space="preserve"> </w:t>
      </w:r>
      <w:r w:rsidRPr="00075F39">
        <w:rPr>
          <w:rFonts w:ascii="Arial" w:hAnsi="Arial" w:cs="Arial"/>
          <w:color w:val="000000" w:themeColor="text1"/>
          <w:sz w:val="20"/>
          <w:szCs w:val="20"/>
          <w:lang w:eastAsia="pl-PL"/>
        </w:rPr>
        <w:t>o</w:t>
      </w:r>
      <w:r w:rsidRPr="00075F39">
        <w:rPr>
          <w:rFonts w:ascii="Arial" w:eastAsia="Arial" w:hAnsi="Arial" w:cs="Arial"/>
          <w:color w:val="000000" w:themeColor="text1"/>
          <w:sz w:val="20"/>
          <w:szCs w:val="20"/>
          <w:lang w:eastAsia="pl-PL"/>
        </w:rPr>
        <w:t xml:space="preserve"> </w:t>
      </w:r>
      <w:r w:rsidRPr="00075F39">
        <w:rPr>
          <w:rFonts w:ascii="Arial" w:hAnsi="Arial" w:cs="Arial"/>
          <w:color w:val="000000" w:themeColor="text1"/>
          <w:sz w:val="20"/>
          <w:szCs w:val="20"/>
          <w:lang w:eastAsia="pl-PL"/>
        </w:rPr>
        <w:t>powierzchni</w:t>
      </w:r>
      <w:r w:rsidRPr="00075F39">
        <w:rPr>
          <w:rFonts w:ascii="Arial" w:eastAsia="Arial" w:hAnsi="Arial" w:cs="Arial"/>
          <w:color w:val="000000" w:themeColor="text1"/>
          <w:sz w:val="20"/>
          <w:szCs w:val="20"/>
          <w:lang w:eastAsia="pl-PL"/>
        </w:rPr>
        <w:t xml:space="preserve"> </w:t>
      </w:r>
      <w:r w:rsidRPr="00075F39">
        <w:rPr>
          <w:rFonts w:ascii="Arial" w:hAnsi="Arial" w:cs="Arial"/>
          <w:color w:val="000000" w:themeColor="text1"/>
          <w:sz w:val="20"/>
          <w:szCs w:val="20"/>
          <w:lang w:eastAsia="pl-PL"/>
        </w:rPr>
        <w:t>11,6</w:t>
      </w:r>
      <w:r w:rsidRPr="00075F39">
        <w:rPr>
          <w:rFonts w:ascii="Arial" w:eastAsia="Arial" w:hAnsi="Arial" w:cs="Arial"/>
          <w:color w:val="000000" w:themeColor="text1"/>
          <w:sz w:val="20"/>
          <w:szCs w:val="20"/>
          <w:lang w:eastAsia="pl-PL"/>
        </w:rPr>
        <w:t xml:space="preserve"> </w:t>
      </w:r>
      <w:r w:rsidRPr="00075F39">
        <w:rPr>
          <w:rFonts w:ascii="Arial" w:hAnsi="Arial" w:cs="Arial"/>
          <w:color w:val="000000" w:themeColor="text1"/>
          <w:sz w:val="20"/>
          <w:szCs w:val="20"/>
          <w:lang w:eastAsia="pl-PL"/>
        </w:rPr>
        <w:t>m².</w:t>
      </w:r>
      <w:r w:rsidRPr="00075F39">
        <w:rPr>
          <w:rFonts w:ascii="Arial" w:eastAsia="Arial" w:hAnsi="Arial" w:cs="Arial"/>
          <w:color w:val="000000" w:themeColor="text1"/>
          <w:sz w:val="20"/>
          <w:szCs w:val="20"/>
          <w:lang w:eastAsia="pl-PL"/>
        </w:rPr>
        <w:t xml:space="preserve"> </w:t>
      </w:r>
    </w:p>
    <w:p w:rsidR="008426F0" w:rsidRPr="00075F39" w:rsidRDefault="008426F0" w:rsidP="008426F0">
      <w:pPr>
        <w:jc w:val="both"/>
        <w:rPr>
          <w:rFonts w:ascii="Arial" w:eastAsia="Arial" w:hAnsi="Arial" w:cs="Arial"/>
          <w:color w:val="000000" w:themeColor="text1"/>
          <w:sz w:val="20"/>
          <w:szCs w:val="20"/>
          <w:lang w:eastAsia="pl-PL"/>
        </w:rPr>
      </w:pPr>
    </w:p>
    <w:p w:rsidR="008426F0" w:rsidRPr="00075F39" w:rsidRDefault="008426F0" w:rsidP="008426F0">
      <w:pPr>
        <w:jc w:val="both"/>
        <w:rPr>
          <w:rFonts w:ascii="Arial" w:hAnsi="Arial" w:cs="Arial"/>
          <w:color w:val="000000" w:themeColor="text1"/>
          <w:sz w:val="20"/>
          <w:szCs w:val="20"/>
          <w:lang w:eastAsia="pl-PL"/>
        </w:rPr>
      </w:pPr>
      <w:r w:rsidRPr="00075F39">
        <w:rPr>
          <w:rFonts w:ascii="Arial" w:eastAsia="Arial" w:hAnsi="Arial" w:cs="Arial"/>
          <w:color w:val="000000" w:themeColor="text1"/>
          <w:sz w:val="20"/>
          <w:szCs w:val="20"/>
          <w:lang w:eastAsia="pl-PL"/>
        </w:rPr>
        <w:t xml:space="preserve">1.3.2. </w:t>
      </w:r>
      <w:r w:rsidRPr="00075F39">
        <w:rPr>
          <w:rFonts w:ascii="Arial" w:hAnsi="Arial" w:cs="Arial"/>
          <w:color w:val="000000" w:themeColor="text1"/>
          <w:sz w:val="20"/>
          <w:szCs w:val="20"/>
          <w:lang w:eastAsia="pl-PL"/>
        </w:rPr>
        <w:t>Wykonawca</w:t>
      </w:r>
      <w:r w:rsidRPr="00075F39">
        <w:rPr>
          <w:rFonts w:ascii="Arial" w:eastAsia="Arial" w:hAnsi="Arial" w:cs="Arial"/>
          <w:color w:val="000000" w:themeColor="text1"/>
          <w:sz w:val="20"/>
          <w:szCs w:val="20"/>
          <w:lang w:eastAsia="pl-PL"/>
        </w:rPr>
        <w:t xml:space="preserve"> </w:t>
      </w:r>
      <w:r w:rsidRPr="00075F39">
        <w:rPr>
          <w:rFonts w:ascii="Arial" w:hAnsi="Arial" w:cs="Arial"/>
          <w:color w:val="000000" w:themeColor="text1"/>
          <w:sz w:val="20"/>
          <w:szCs w:val="20"/>
          <w:lang w:eastAsia="pl-PL"/>
        </w:rPr>
        <w:t>dokona</w:t>
      </w:r>
      <w:r w:rsidRPr="00075F39">
        <w:rPr>
          <w:rFonts w:ascii="Arial" w:eastAsia="Arial" w:hAnsi="Arial" w:cs="Arial"/>
          <w:color w:val="000000" w:themeColor="text1"/>
          <w:sz w:val="20"/>
          <w:szCs w:val="20"/>
          <w:lang w:eastAsia="pl-PL"/>
        </w:rPr>
        <w:t xml:space="preserve"> </w:t>
      </w:r>
      <w:r w:rsidRPr="00075F39">
        <w:rPr>
          <w:rFonts w:ascii="Arial" w:hAnsi="Arial" w:cs="Arial"/>
          <w:color w:val="000000" w:themeColor="text1"/>
          <w:sz w:val="20"/>
          <w:szCs w:val="20"/>
          <w:lang w:eastAsia="pl-PL"/>
        </w:rPr>
        <w:t>przejęcia</w:t>
      </w:r>
      <w:r w:rsidRPr="00075F39">
        <w:rPr>
          <w:rFonts w:ascii="Arial" w:eastAsia="Arial" w:hAnsi="Arial" w:cs="Arial"/>
          <w:color w:val="000000" w:themeColor="text1"/>
          <w:sz w:val="20"/>
          <w:szCs w:val="20"/>
          <w:lang w:eastAsia="pl-PL"/>
        </w:rPr>
        <w:t xml:space="preserve"> </w:t>
      </w:r>
      <w:r w:rsidRPr="00075F39">
        <w:rPr>
          <w:rFonts w:ascii="Arial" w:hAnsi="Arial" w:cs="Arial"/>
          <w:color w:val="000000" w:themeColor="text1"/>
          <w:sz w:val="20"/>
          <w:szCs w:val="20"/>
          <w:lang w:eastAsia="pl-PL"/>
        </w:rPr>
        <w:t>pomieszczeń</w:t>
      </w:r>
      <w:r w:rsidRPr="00075F39">
        <w:rPr>
          <w:rFonts w:ascii="Arial" w:eastAsia="Arial" w:hAnsi="Arial" w:cs="Arial"/>
          <w:color w:val="000000" w:themeColor="text1"/>
          <w:sz w:val="20"/>
          <w:szCs w:val="20"/>
          <w:lang w:eastAsia="pl-PL"/>
        </w:rPr>
        <w:t xml:space="preserve"> w MZS 5 na </w:t>
      </w:r>
      <w:r w:rsidRPr="00075F39">
        <w:rPr>
          <w:rFonts w:ascii="Arial" w:hAnsi="Arial" w:cs="Arial"/>
          <w:color w:val="000000" w:themeColor="text1"/>
          <w:sz w:val="20"/>
          <w:szCs w:val="20"/>
          <w:lang w:eastAsia="pl-PL"/>
        </w:rPr>
        <w:t>podstawie</w:t>
      </w:r>
      <w:r w:rsidRPr="00075F39">
        <w:rPr>
          <w:rFonts w:ascii="Arial" w:eastAsia="Arial" w:hAnsi="Arial" w:cs="Arial"/>
          <w:color w:val="000000" w:themeColor="text1"/>
          <w:sz w:val="20"/>
          <w:szCs w:val="20"/>
          <w:lang w:eastAsia="pl-PL"/>
        </w:rPr>
        <w:t xml:space="preserve"> </w:t>
      </w:r>
      <w:r w:rsidRPr="00075F39">
        <w:rPr>
          <w:rFonts w:ascii="Arial" w:hAnsi="Arial" w:cs="Arial"/>
          <w:color w:val="000000" w:themeColor="text1"/>
          <w:sz w:val="20"/>
          <w:szCs w:val="20"/>
          <w:lang w:eastAsia="pl-PL"/>
        </w:rPr>
        <w:t>protokołu</w:t>
      </w:r>
      <w:r w:rsidRPr="00075F39">
        <w:rPr>
          <w:rFonts w:ascii="Arial" w:eastAsia="Arial" w:hAnsi="Arial" w:cs="Arial"/>
          <w:color w:val="000000" w:themeColor="text1"/>
          <w:sz w:val="20"/>
          <w:szCs w:val="20"/>
          <w:lang w:eastAsia="pl-PL"/>
        </w:rPr>
        <w:t xml:space="preserve"> </w:t>
      </w:r>
      <w:r w:rsidRPr="00075F39">
        <w:rPr>
          <w:rFonts w:ascii="Arial" w:hAnsi="Arial" w:cs="Arial"/>
          <w:color w:val="000000" w:themeColor="text1"/>
          <w:sz w:val="20"/>
          <w:szCs w:val="20"/>
          <w:lang w:eastAsia="pl-PL"/>
        </w:rPr>
        <w:t xml:space="preserve">zdawczo-odbiorczego. </w:t>
      </w:r>
    </w:p>
    <w:p w:rsidR="008426F0" w:rsidRPr="00075F39" w:rsidRDefault="008426F0" w:rsidP="008426F0">
      <w:pPr>
        <w:jc w:val="both"/>
        <w:rPr>
          <w:rFonts w:ascii="Arial" w:hAnsi="Arial" w:cs="Arial"/>
          <w:color w:val="000000" w:themeColor="text1"/>
          <w:sz w:val="20"/>
          <w:szCs w:val="20"/>
          <w:lang w:eastAsia="pl-PL"/>
        </w:rPr>
      </w:pPr>
    </w:p>
    <w:p w:rsidR="008426F0" w:rsidRPr="00075F39" w:rsidRDefault="008426F0" w:rsidP="008426F0">
      <w:pPr>
        <w:jc w:val="both"/>
        <w:rPr>
          <w:rFonts w:ascii="Arial" w:hAnsi="Arial" w:cs="Arial"/>
          <w:bCs/>
          <w:color w:val="000000" w:themeColor="text1"/>
          <w:sz w:val="20"/>
          <w:szCs w:val="20"/>
          <w:lang w:eastAsia="pl-PL"/>
        </w:rPr>
      </w:pPr>
      <w:r w:rsidRPr="00075F39">
        <w:rPr>
          <w:rFonts w:ascii="Arial" w:hAnsi="Arial" w:cs="Arial"/>
          <w:color w:val="000000" w:themeColor="text1"/>
          <w:sz w:val="20"/>
          <w:szCs w:val="20"/>
          <w:lang w:eastAsia="pl-PL"/>
        </w:rPr>
        <w:t xml:space="preserve">1.3.3 </w:t>
      </w:r>
      <w:r w:rsidRPr="00075F39">
        <w:rPr>
          <w:rFonts w:ascii="Arial" w:hAnsi="Arial" w:cs="Arial"/>
          <w:bCs/>
          <w:color w:val="000000" w:themeColor="text1"/>
          <w:sz w:val="20"/>
          <w:szCs w:val="20"/>
          <w:lang w:eastAsia="pl-PL"/>
        </w:rPr>
        <w:t xml:space="preserve">Pomieszczenia te nie posiadają żadnego wyposażenia kuchennego należącego do Zamawiającego. Całość wyposażenia pomieszczeń w urządzenia kuchenne w celu prawidłowego i zgodnego z wymaganiami Zamawiającego wykonywania usługi leży po stronie Wykonawcy. </w:t>
      </w:r>
    </w:p>
    <w:p w:rsidR="008426F0" w:rsidRPr="00075F39" w:rsidRDefault="008426F0" w:rsidP="008426F0">
      <w:pPr>
        <w:jc w:val="both"/>
        <w:rPr>
          <w:rFonts w:ascii="Arial" w:hAnsi="Arial" w:cs="Arial"/>
          <w:b/>
          <w:bCs/>
          <w:color w:val="000000" w:themeColor="text1"/>
          <w:sz w:val="20"/>
          <w:szCs w:val="20"/>
          <w:lang w:eastAsia="pl-PL"/>
        </w:rPr>
      </w:pPr>
    </w:p>
    <w:p w:rsidR="008426F0" w:rsidRPr="00075F39" w:rsidRDefault="008426F0" w:rsidP="008426F0">
      <w:pPr>
        <w:jc w:val="both"/>
        <w:rPr>
          <w:rFonts w:ascii="Arial" w:hAnsi="Arial" w:cs="Arial"/>
          <w:b/>
          <w:bCs/>
          <w:strike/>
          <w:color w:val="000000" w:themeColor="text1"/>
          <w:sz w:val="20"/>
          <w:szCs w:val="20"/>
          <w:lang w:eastAsia="pl-PL"/>
        </w:rPr>
      </w:pPr>
      <w:r w:rsidRPr="00075F39">
        <w:rPr>
          <w:rFonts w:ascii="Arial" w:hAnsi="Arial" w:cs="Arial"/>
          <w:bCs/>
          <w:color w:val="000000" w:themeColor="text1"/>
          <w:sz w:val="20"/>
          <w:szCs w:val="20"/>
          <w:lang w:eastAsia="pl-PL"/>
        </w:rPr>
        <w:t>1.3.4</w:t>
      </w:r>
      <w:r w:rsidRPr="00075F39">
        <w:rPr>
          <w:rFonts w:ascii="Arial" w:hAnsi="Arial" w:cs="Arial"/>
          <w:b/>
          <w:bCs/>
          <w:color w:val="000000" w:themeColor="text1"/>
          <w:sz w:val="20"/>
          <w:szCs w:val="20"/>
          <w:lang w:eastAsia="pl-PL"/>
        </w:rPr>
        <w:t xml:space="preserve"> </w:t>
      </w:r>
      <w:r w:rsidRPr="00075F39">
        <w:rPr>
          <w:rFonts w:ascii="Arial" w:hAnsi="Arial" w:cs="Arial"/>
          <w:bCs/>
          <w:color w:val="000000" w:themeColor="text1"/>
          <w:sz w:val="20"/>
          <w:szCs w:val="20"/>
          <w:lang w:eastAsia="pl-PL"/>
        </w:rPr>
        <w:t>W ramach niniejszej umowy Wykonawca zobowiązany jest do wyposażenia pomieszczeń w urządzenia kuchenne zapewniające prawidłowe i zgodne z wymaganiami Zamawiającego wykonanie umowy, nie później niż do 7 dni od dnia rozpoczęcia świadczenia usługi.</w:t>
      </w:r>
    </w:p>
    <w:p w:rsidR="008426F0" w:rsidRPr="00075F39" w:rsidRDefault="008426F0" w:rsidP="008426F0">
      <w:pPr>
        <w:jc w:val="both"/>
        <w:rPr>
          <w:rFonts w:ascii="Arial" w:hAnsi="Arial" w:cs="Arial"/>
          <w:b/>
          <w:bCs/>
          <w:color w:val="000000" w:themeColor="text1"/>
          <w:sz w:val="20"/>
          <w:szCs w:val="20"/>
          <w:lang w:eastAsia="pl-PL"/>
        </w:rPr>
      </w:pPr>
    </w:p>
    <w:p w:rsidR="008426F0" w:rsidRPr="00075F39" w:rsidRDefault="008426F0" w:rsidP="008426F0">
      <w:pPr>
        <w:jc w:val="both"/>
        <w:rPr>
          <w:rFonts w:ascii="Arial" w:hAnsi="Arial" w:cs="Arial"/>
          <w:bCs/>
          <w:color w:val="000000" w:themeColor="text1"/>
          <w:sz w:val="20"/>
          <w:szCs w:val="20"/>
          <w:lang w:eastAsia="pl-PL"/>
        </w:rPr>
      </w:pPr>
      <w:r w:rsidRPr="00075F39">
        <w:rPr>
          <w:rFonts w:ascii="Arial" w:hAnsi="Arial" w:cs="Arial"/>
          <w:bCs/>
          <w:color w:val="000000" w:themeColor="text1"/>
          <w:sz w:val="20"/>
          <w:szCs w:val="20"/>
          <w:lang w:eastAsia="pl-PL"/>
        </w:rPr>
        <w:t>1.3.5</w:t>
      </w:r>
      <w:r w:rsidRPr="00075F39">
        <w:rPr>
          <w:rFonts w:ascii="Arial" w:hAnsi="Arial" w:cs="Arial"/>
          <w:b/>
          <w:bCs/>
          <w:color w:val="000000" w:themeColor="text1"/>
          <w:sz w:val="20"/>
          <w:szCs w:val="20"/>
          <w:lang w:eastAsia="pl-PL"/>
        </w:rPr>
        <w:t xml:space="preserve"> </w:t>
      </w:r>
      <w:r w:rsidRPr="00075F39">
        <w:rPr>
          <w:rFonts w:ascii="Arial" w:hAnsi="Arial" w:cs="Arial"/>
          <w:bCs/>
          <w:color w:val="000000" w:themeColor="text1"/>
          <w:sz w:val="20"/>
          <w:szCs w:val="20"/>
          <w:lang w:eastAsia="pl-PL"/>
        </w:rPr>
        <w:t>W okresie od dnia 0</w:t>
      </w:r>
      <w:r w:rsidR="00665AA4" w:rsidRPr="00075F39">
        <w:rPr>
          <w:rFonts w:ascii="Arial" w:hAnsi="Arial" w:cs="Arial"/>
          <w:bCs/>
          <w:color w:val="000000" w:themeColor="text1"/>
          <w:sz w:val="20"/>
          <w:szCs w:val="20"/>
          <w:lang w:eastAsia="pl-PL"/>
        </w:rPr>
        <w:t>2.01</w:t>
      </w:r>
      <w:r w:rsidR="00AC71BA" w:rsidRPr="00075F39">
        <w:rPr>
          <w:rFonts w:ascii="Arial" w:hAnsi="Arial" w:cs="Arial"/>
          <w:bCs/>
          <w:color w:val="000000" w:themeColor="text1"/>
          <w:sz w:val="20"/>
          <w:szCs w:val="20"/>
          <w:lang w:eastAsia="pl-PL"/>
        </w:rPr>
        <w:t>.202</w:t>
      </w:r>
      <w:r w:rsidR="00665AA4" w:rsidRPr="00075F39">
        <w:rPr>
          <w:rFonts w:ascii="Arial" w:hAnsi="Arial" w:cs="Arial"/>
          <w:bCs/>
          <w:color w:val="000000" w:themeColor="text1"/>
          <w:sz w:val="20"/>
          <w:szCs w:val="20"/>
          <w:lang w:eastAsia="pl-PL"/>
        </w:rPr>
        <w:t>5</w:t>
      </w:r>
      <w:r w:rsidRPr="00075F39">
        <w:rPr>
          <w:rFonts w:ascii="Arial" w:hAnsi="Arial" w:cs="Arial"/>
          <w:bCs/>
          <w:color w:val="000000" w:themeColor="text1"/>
          <w:sz w:val="20"/>
          <w:szCs w:val="20"/>
          <w:lang w:eastAsia="pl-PL"/>
        </w:rPr>
        <w:t xml:space="preserve"> r. do czasu wyposażenia pomieszczenia w sposób określony w ust. 1.3.4, Wykonawca jest zobowiązany do zapewnienia posiłków w ilości i jakości przewidzianej w niniejszym OPZ , który stanowić będzie załącznik nr 1 do umowy w sprawie zamówienia i w cenach jednostkowych określonych w ofercie Wykonawcy.</w:t>
      </w:r>
    </w:p>
    <w:p w:rsidR="008426F0" w:rsidRPr="00075F39" w:rsidRDefault="008426F0" w:rsidP="008426F0">
      <w:pPr>
        <w:jc w:val="both"/>
        <w:rPr>
          <w:rFonts w:ascii="Arial" w:hAnsi="Arial" w:cs="Arial"/>
          <w:b/>
          <w:bCs/>
          <w:color w:val="000000" w:themeColor="text1"/>
          <w:sz w:val="20"/>
          <w:szCs w:val="20"/>
          <w:lang w:eastAsia="pl-PL"/>
        </w:rPr>
      </w:pPr>
    </w:p>
    <w:p w:rsidR="008426F0" w:rsidRPr="00075F39" w:rsidRDefault="008426F0" w:rsidP="008426F0">
      <w:pPr>
        <w:jc w:val="both"/>
        <w:rPr>
          <w:rFonts w:ascii="Arial" w:hAnsi="Arial" w:cs="Arial"/>
          <w:bCs/>
          <w:color w:val="000000" w:themeColor="text1"/>
          <w:sz w:val="20"/>
          <w:szCs w:val="20"/>
          <w:lang w:eastAsia="pl-PL"/>
        </w:rPr>
      </w:pPr>
      <w:r w:rsidRPr="00075F39">
        <w:rPr>
          <w:rFonts w:ascii="Arial" w:hAnsi="Arial" w:cs="Arial"/>
          <w:bCs/>
          <w:color w:val="000000" w:themeColor="text1"/>
          <w:sz w:val="20"/>
          <w:szCs w:val="20"/>
          <w:lang w:eastAsia="pl-PL"/>
        </w:rPr>
        <w:t xml:space="preserve">1.3.6 Wykonawca jest zobowiązany do dnia </w:t>
      </w:r>
      <w:r w:rsidR="00665AA4" w:rsidRPr="00075F39">
        <w:rPr>
          <w:rFonts w:ascii="Arial" w:hAnsi="Arial" w:cs="Arial"/>
          <w:bCs/>
          <w:color w:val="000000" w:themeColor="text1"/>
          <w:sz w:val="20"/>
          <w:szCs w:val="20"/>
          <w:lang w:eastAsia="pl-PL"/>
        </w:rPr>
        <w:t>30.06.2025</w:t>
      </w:r>
      <w:r w:rsidR="00AC71BA" w:rsidRPr="00075F39">
        <w:rPr>
          <w:rFonts w:ascii="Arial" w:hAnsi="Arial" w:cs="Arial"/>
          <w:bCs/>
          <w:color w:val="000000" w:themeColor="text1"/>
          <w:sz w:val="20"/>
          <w:szCs w:val="20"/>
          <w:lang w:eastAsia="pl-PL"/>
        </w:rPr>
        <w:t xml:space="preserve"> </w:t>
      </w:r>
      <w:r w:rsidRPr="00075F39">
        <w:rPr>
          <w:rFonts w:ascii="Arial" w:hAnsi="Arial" w:cs="Arial"/>
          <w:bCs/>
          <w:color w:val="000000" w:themeColor="text1"/>
          <w:sz w:val="20"/>
          <w:szCs w:val="20"/>
          <w:lang w:eastAsia="pl-PL"/>
        </w:rPr>
        <w:t xml:space="preserve">r. usunąć należące do niego wyposażenie o którym mowa w ust. 1.3.4 i opróżnić pomieszczenia o których mowa w ust. 1.3.1 </w:t>
      </w:r>
    </w:p>
    <w:p w:rsidR="008426F0" w:rsidRPr="00075F39" w:rsidRDefault="008426F0" w:rsidP="008426F0">
      <w:pPr>
        <w:jc w:val="both"/>
        <w:rPr>
          <w:rFonts w:ascii="Arial" w:eastAsia="Times New Roman" w:hAnsi="Arial" w:cs="Arial"/>
          <w:color w:val="000000" w:themeColor="text1"/>
          <w:sz w:val="20"/>
          <w:szCs w:val="20"/>
          <w:lang w:eastAsia="pl-PL"/>
        </w:rPr>
      </w:pPr>
    </w:p>
    <w:p w:rsidR="008426F0" w:rsidRPr="00075F39" w:rsidRDefault="008426F0" w:rsidP="008426F0">
      <w:pPr>
        <w:jc w:val="both"/>
        <w:rPr>
          <w:rFonts w:ascii="Arial" w:eastAsia="Arial" w:hAnsi="Arial" w:cs="Arial"/>
          <w:color w:val="000000" w:themeColor="text1"/>
          <w:sz w:val="20"/>
          <w:szCs w:val="20"/>
          <w:lang w:eastAsia="pl-PL"/>
        </w:rPr>
      </w:pPr>
      <w:r w:rsidRPr="00075F39">
        <w:rPr>
          <w:rFonts w:ascii="Arial" w:eastAsia="Times New Roman" w:hAnsi="Arial" w:cs="Arial"/>
          <w:color w:val="000000" w:themeColor="text1"/>
          <w:sz w:val="20"/>
          <w:szCs w:val="20"/>
          <w:lang w:eastAsia="pl-PL"/>
        </w:rPr>
        <w:t>1.4</w:t>
      </w:r>
      <w:r w:rsidRPr="00075F39">
        <w:rPr>
          <w:rFonts w:ascii="Arial" w:eastAsia="Arial" w:hAnsi="Arial" w:cs="Arial"/>
          <w:color w:val="000000" w:themeColor="text1"/>
          <w:sz w:val="20"/>
          <w:szCs w:val="20"/>
          <w:lang w:eastAsia="pl-PL"/>
        </w:rPr>
        <w:t xml:space="preserve"> Udostępniane </w:t>
      </w:r>
      <w:r w:rsidRPr="00075F39">
        <w:rPr>
          <w:rFonts w:ascii="Arial" w:hAnsi="Arial" w:cs="Arial"/>
          <w:color w:val="000000" w:themeColor="text1"/>
          <w:sz w:val="20"/>
          <w:szCs w:val="20"/>
          <w:lang w:eastAsia="pl-PL"/>
        </w:rPr>
        <w:t>pomieszczenia</w:t>
      </w:r>
      <w:r w:rsidRPr="00075F39">
        <w:rPr>
          <w:rFonts w:ascii="Arial" w:eastAsia="Arial" w:hAnsi="Arial" w:cs="Arial"/>
          <w:color w:val="000000" w:themeColor="text1"/>
          <w:sz w:val="20"/>
          <w:szCs w:val="20"/>
          <w:lang w:eastAsia="pl-PL"/>
        </w:rPr>
        <w:t xml:space="preserve"> </w:t>
      </w:r>
      <w:r w:rsidRPr="00075F39">
        <w:rPr>
          <w:rFonts w:ascii="Arial" w:hAnsi="Arial" w:cs="Arial"/>
          <w:color w:val="000000" w:themeColor="text1"/>
          <w:sz w:val="20"/>
          <w:szCs w:val="20"/>
          <w:lang w:eastAsia="pl-PL"/>
        </w:rPr>
        <w:t>mogą</w:t>
      </w:r>
      <w:r w:rsidRPr="00075F39">
        <w:rPr>
          <w:rFonts w:ascii="Arial" w:eastAsia="Arial" w:hAnsi="Arial" w:cs="Arial"/>
          <w:color w:val="000000" w:themeColor="text1"/>
          <w:sz w:val="20"/>
          <w:szCs w:val="20"/>
          <w:lang w:eastAsia="pl-PL"/>
        </w:rPr>
        <w:t xml:space="preserve"> </w:t>
      </w:r>
      <w:r w:rsidRPr="00075F39">
        <w:rPr>
          <w:rFonts w:ascii="Arial" w:hAnsi="Arial" w:cs="Arial"/>
          <w:color w:val="000000" w:themeColor="text1"/>
          <w:sz w:val="20"/>
          <w:szCs w:val="20"/>
          <w:lang w:eastAsia="pl-PL"/>
        </w:rPr>
        <w:t>być</w:t>
      </w:r>
      <w:r w:rsidRPr="00075F39">
        <w:rPr>
          <w:rFonts w:ascii="Arial" w:eastAsia="Arial" w:hAnsi="Arial" w:cs="Arial"/>
          <w:color w:val="000000" w:themeColor="text1"/>
          <w:sz w:val="20"/>
          <w:szCs w:val="20"/>
          <w:lang w:eastAsia="pl-PL"/>
        </w:rPr>
        <w:t xml:space="preserve"> </w:t>
      </w:r>
      <w:r w:rsidRPr="00075F39">
        <w:rPr>
          <w:rFonts w:ascii="Arial" w:hAnsi="Arial" w:cs="Arial"/>
          <w:color w:val="000000" w:themeColor="text1"/>
          <w:sz w:val="20"/>
          <w:szCs w:val="20"/>
          <w:lang w:eastAsia="pl-PL"/>
        </w:rPr>
        <w:t>użytkowane</w:t>
      </w:r>
      <w:r w:rsidRPr="00075F39">
        <w:rPr>
          <w:rFonts w:ascii="Arial" w:eastAsia="Arial" w:hAnsi="Arial" w:cs="Arial"/>
          <w:color w:val="000000" w:themeColor="text1"/>
          <w:sz w:val="20"/>
          <w:szCs w:val="20"/>
          <w:lang w:eastAsia="pl-PL"/>
        </w:rPr>
        <w:t xml:space="preserve"> </w:t>
      </w:r>
      <w:r w:rsidRPr="00075F39">
        <w:rPr>
          <w:rFonts w:ascii="Arial" w:hAnsi="Arial" w:cs="Arial"/>
          <w:color w:val="000000" w:themeColor="text1"/>
          <w:sz w:val="20"/>
          <w:szCs w:val="20"/>
          <w:lang w:eastAsia="pl-PL"/>
        </w:rPr>
        <w:t>wyłącznie</w:t>
      </w:r>
      <w:r w:rsidRPr="00075F39">
        <w:rPr>
          <w:rFonts w:ascii="Arial" w:eastAsia="Arial" w:hAnsi="Arial" w:cs="Arial"/>
          <w:color w:val="000000" w:themeColor="text1"/>
          <w:sz w:val="20"/>
          <w:szCs w:val="20"/>
          <w:lang w:eastAsia="pl-PL"/>
        </w:rPr>
        <w:t xml:space="preserve"> </w:t>
      </w:r>
      <w:r w:rsidRPr="00075F39">
        <w:rPr>
          <w:rFonts w:ascii="Arial" w:hAnsi="Arial" w:cs="Arial"/>
          <w:color w:val="000000" w:themeColor="text1"/>
          <w:sz w:val="20"/>
          <w:szCs w:val="20"/>
          <w:lang w:eastAsia="pl-PL"/>
        </w:rPr>
        <w:t>w</w:t>
      </w:r>
      <w:r w:rsidRPr="00075F39">
        <w:rPr>
          <w:rFonts w:ascii="Arial" w:eastAsia="Arial" w:hAnsi="Arial" w:cs="Arial"/>
          <w:color w:val="000000" w:themeColor="text1"/>
          <w:sz w:val="20"/>
          <w:szCs w:val="20"/>
          <w:lang w:eastAsia="pl-PL"/>
        </w:rPr>
        <w:t xml:space="preserve"> </w:t>
      </w:r>
      <w:r w:rsidRPr="00075F39">
        <w:rPr>
          <w:rFonts w:ascii="Arial" w:hAnsi="Arial" w:cs="Arial"/>
          <w:color w:val="000000" w:themeColor="text1"/>
          <w:sz w:val="20"/>
          <w:szCs w:val="20"/>
          <w:lang w:eastAsia="pl-PL"/>
        </w:rPr>
        <w:t>celu</w:t>
      </w:r>
      <w:r w:rsidRPr="00075F39">
        <w:rPr>
          <w:rFonts w:ascii="Arial" w:eastAsia="Arial" w:hAnsi="Arial" w:cs="Arial"/>
          <w:color w:val="000000" w:themeColor="text1"/>
          <w:sz w:val="20"/>
          <w:szCs w:val="20"/>
          <w:lang w:eastAsia="pl-PL"/>
        </w:rPr>
        <w:t xml:space="preserve"> </w:t>
      </w:r>
      <w:r w:rsidR="00252085" w:rsidRPr="00075F39">
        <w:rPr>
          <w:rFonts w:ascii="Arial" w:hAnsi="Arial" w:cs="Arial"/>
          <w:color w:val="000000" w:themeColor="text1"/>
          <w:sz w:val="20"/>
          <w:szCs w:val="20"/>
          <w:lang w:eastAsia="pl-PL"/>
        </w:rPr>
        <w:t xml:space="preserve">organizacji </w:t>
      </w:r>
      <w:r w:rsidR="00252085" w:rsidRPr="00075F39">
        <w:rPr>
          <w:rFonts w:ascii="Arial" w:eastAsia="Arial" w:hAnsi="Arial" w:cs="Arial"/>
          <w:color w:val="000000" w:themeColor="text1"/>
          <w:sz w:val="20"/>
          <w:szCs w:val="20"/>
          <w:lang w:eastAsia="pl-PL"/>
        </w:rPr>
        <w:t>wydawania</w:t>
      </w:r>
      <w:r w:rsidRPr="00075F39">
        <w:rPr>
          <w:rFonts w:ascii="Arial" w:eastAsia="Arial" w:hAnsi="Arial" w:cs="Arial"/>
          <w:color w:val="000000" w:themeColor="text1"/>
          <w:sz w:val="20"/>
          <w:szCs w:val="20"/>
          <w:lang w:eastAsia="pl-PL"/>
        </w:rPr>
        <w:t xml:space="preserve"> posiłków. </w:t>
      </w:r>
    </w:p>
    <w:p w:rsidR="008426F0" w:rsidRPr="00075F39" w:rsidRDefault="008426F0" w:rsidP="008426F0">
      <w:pPr>
        <w:jc w:val="both"/>
        <w:rPr>
          <w:rFonts w:ascii="Arial" w:eastAsia="Times New Roman" w:hAnsi="Arial" w:cs="Arial"/>
          <w:color w:val="000000" w:themeColor="text1"/>
          <w:sz w:val="20"/>
          <w:szCs w:val="20"/>
          <w:lang w:eastAsia="pl-PL"/>
        </w:rPr>
      </w:pPr>
    </w:p>
    <w:p w:rsidR="008426F0" w:rsidRPr="00075F39" w:rsidRDefault="008426F0" w:rsidP="008426F0">
      <w:pPr>
        <w:jc w:val="both"/>
        <w:rPr>
          <w:rFonts w:ascii="Arial" w:hAnsi="Arial" w:cs="Arial"/>
          <w:color w:val="000000" w:themeColor="text1"/>
          <w:sz w:val="20"/>
          <w:szCs w:val="20"/>
          <w:lang w:eastAsia="pl-PL"/>
        </w:rPr>
      </w:pPr>
      <w:r w:rsidRPr="00075F39">
        <w:rPr>
          <w:rFonts w:ascii="Arial" w:eastAsia="Times New Roman" w:hAnsi="Arial" w:cs="Arial"/>
          <w:color w:val="000000" w:themeColor="text1"/>
          <w:sz w:val="20"/>
          <w:szCs w:val="20"/>
          <w:lang w:eastAsia="pl-PL"/>
        </w:rPr>
        <w:t>1.5</w:t>
      </w:r>
      <w:r w:rsidRPr="00075F39">
        <w:rPr>
          <w:rFonts w:ascii="Arial" w:eastAsia="Arial" w:hAnsi="Arial" w:cs="Arial"/>
          <w:color w:val="000000" w:themeColor="text1"/>
          <w:sz w:val="20"/>
          <w:szCs w:val="20"/>
          <w:lang w:eastAsia="pl-PL"/>
        </w:rPr>
        <w:t xml:space="preserve"> </w:t>
      </w:r>
      <w:r w:rsidRPr="00075F39">
        <w:rPr>
          <w:rFonts w:ascii="Arial" w:hAnsi="Arial" w:cs="Arial"/>
          <w:color w:val="000000" w:themeColor="text1"/>
          <w:sz w:val="20"/>
          <w:szCs w:val="20"/>
          <w:lang w:eastAsia="pl-PL"/>
        </w:rPr>
        <w:t>Wykonawca</w:t>
      </w:r>
      <w:r w:rsidRPr="00075F39">
        <w:rPr>
          <w:rFonts w:ascii="Arial" w:eastAsia="Arial" w:hAnsi="Arial" w:cs="Arial"/>
          <w:color w:val="000000" w:themeColor="text1"/>
          <w:sz w:val="20"/>
          <w:szCs w:val="20"/>
          <w:lang w:eastAsia="pl-PL"/>
        </w:rPr>
        <w:t xml:space="preserve"> może </w:t>
      </w:r>
      <w:r w:rsidRPr="00075F39">
        <w:rPr>
          <w:rFonts w:ascii="Arial" w:hAnsi="Arial" w:cs="Arial"/>
          <w:color w:val="000000" w:themeColor="text1"/>
          <w:sz w:val="20"/>
          <w:szCs w:val="20"/>
          <w:lang w:eastAsia="pl-PL"/>
        </w:rPr>
        <w:t>korzystać</w:t>
      </w:r>
      <w:r w:rsidRPr="00075F39">
        <w:rPr>
          <w:rFonts w:ascii="Arial" w:eastAsia="Arial" w:hAnsi="Arial" w:cs="Arial"/>
          <w:color w:val="000000" w:themeColor="text1"/>
          <w:sz w:val="20"/>
          <w:szCs w:val="20"/>
          <w:lang w:eastAsia="pl-PL"/>
        </w:rPr>
        <w:t xml:space="preserve"> </w:t>
      </w:r>
      <w:r w:rsidRPr="00075F39">
        <w:rPr>
          <w:rFonts w:ascii="Arial" w:hAnsi="Arial" w:cs="Arial"/>
          <w:color w:val="000000" w:themeColor="text1"/>
          <w:sz w:val="20"/>
          <w:szCs w:val="20"/>
          <w:lang w:eastAsia="pl-PL"/>
        </w:rPr>
        <w:t>z</w:t>
      </w:r>
      <w:r w:rsidRPr="00075F39">
        <w:rPr>
          <w:rFonts w:ascii="Arial" w:eastAsia="Arial" w:hAnsi="Arial" w:cs="Arial"/>
          <w:color w:val="000000" w:themeColor="text1"/>
          <w:sz w:val="20"/>
          <w:szCs w:val="20"/>
          <w:lang w:eastAsia="pl-PL"/>
        </w:rPr>
        <w:t xml:space="preserve"> </w:t>
      </w:r>
      <w:r w:rsidRPr="00075F39">
        <w:rPr>
          <w:rFonts w:ascii="Arial" w:hAnsi="Arial" w:cs="Arial"/>
          <w:color w:val="000000" w:themeColor="text1"/>
          <w:sz w:val="20"/>
          <w:szCs w:val="20"/>
          <w:lang w:eastAsia="pl-PL"/>
        </w:rPr>
        <w:t>lokalu</w:t>
      </w:r>
      <w:r w:rsidRPr="00075F39">
        <w:rPr>
          <w:rFonts w:ascii="Arial" w:eastAsia="Arial" w:hAnsi="Arial" w:cs="Arial"/>
          <w:color w:val="000000" w:themeColor="text1"/>
          <w:sz w:val="20"/>
          <w:szCs w:val="20"/>
          <w:lang w:eastAsia="pl-PL"/>
        </w:rPr>
        <w:t xml:space="preserve"> o którym mowa powyżej w </w:t>
      </w:r>
      <w:r w:rsidRPr="00075F39">
        <w:rPr>
          <w:rFonts w:ascii="Arial" w:hAnsi="Arial" w:cs="Arial"/>
          <w:color w:val="000000" w:themeColor="text1"/>
          <w:sz w:val="20"/>
          <w:szCs w:val="20"/>
          <w:lang w:eastAsia="pl-PL"/>
        </w:rPr>
        <w:t>od</w:t>
      </w:r>
      <w:r w:rsidRPr="00075F39">
        <w:rPr>
          <w:rFonts w:ascii="Arial" w:eastAsia="Arial" w:hAnsi="Arial" w:cs="Arial"/>
          <w:color w:val="000000" w:themeColor="text1"/>
          <w:sz w:val="20"/>
          <w:szCs w:val="20"/>
          <w:lang w:eastAsia="pl-PL"/>
        </w:rPr>
        <w:t xml:space="preserve"> </w:t>
      </w:r>
      <w:r w:rsidRPr="00075F39">
        <w:rPr>
          <w:rFonts w:ascii="Arial" w:hAnsi="Arial" w:cs="Arial"/>
          <w:color w:val="000000" w:themeColor="text1"/>
          <w:sz w:val="20"/>
          <w:szCs w:val="20"/>
          <w:lang w:eastAsia="pl-PL"/>
        </w:rPr>
        <w:t>poniedziałku</w:t>
      </w:r>
      <w:r w:rsidRPr="00075F39">
        <w:rPr>
          <w:rFonts w:ascii="Arial" w:eastAsia="Arial" w:hAnsi="Arial" w:cs="Arial"/>
          <w:color w:val="000000" w:themeColor="text1"/>
          <w:sz w:val="20"/>
          <w:szCs w:val="20"/>
          <w:lang w:eastAsia="pl-PL"/>
        </w:rPr>
        <w:t xml:space="preserve"> </w:t>
      </w:r>
      <w:r w:rsidRPr="00075F39">
        <w:rPr>
          <w:rFonts w:ascii="Arial" w:hAnsi="Arial" w:cs="Arial"/>
          <w:color w:val="000000" w:themeColor="text1"/>
          <w:sz w:val="20"/>
          <w:szCs w:val="20"/>
          <w:lang w:eastAsia="pl-PL"/>
        </w:rPr>
        <w:t>do</w:t>
      </w:r>
      <w:r w:rsidRPr="00075F39">
        <w:rPr>
          <w:rFonts w:ascii="Arial" w:eastAsia="Arial" w:hAnsi="Arial" w:cs="Arial"/>
          <w:color w:val="000000" w:themeColor="text1"/>
          <w:sz w:val="20"/>
          <w:szCs w:val="20"/>
          <w:lang w:eastAsia="pl-PL"/>
        </w:rPr>
        <w:t xml:space="preserve"> </w:t>
      </w:r>
      <w:r w:rsidRPr="00075F39">
        <w:rPr>
          <w:rFonts w:ascii="Arial" w:hAnsi="Arial" w:cs="Arial"/>
          <w:color w:val="000000" w:themeColor="text1"/>
          <w:sz w:val="20"/>
          <w:szCs w:val="20"/>
          <w:lang w:eastAsia="pl-PL"/>
        </w:rPr>
        <w:t>piątku</w:t>
      </w:r>
      <w:r w:rsidRPr="00075F39">
        <w:rPr>
          <w:rFonts w:ascii="Arial" w:eastAsia="Arial" w:hAnsi="Arial" w:cs="Arial"/>
          <w:color w:val="000000" w:themeColor="text1"/>
          <w:sz w:val="20"/>
          <w:szCs w:val="20"/>
          <w:lang w:eastAsia="pl-PL"/>
        </w:rPr>
        <w:t xml:space="preserve"> </w:t>
      </w:r>
      <w:r w:rsidRPr="00075F39">
        <w:rPr>
          <w:rFonts w:ascii="Arial" w:hAnsi="Arial" w:cs="Arial"/>
          <w:color w:val="000000" w:themeColor="text1"/>
          <w:sz w:val="20"/>
          <w:szCs w:val="20"/>
          <w:lang w:eastAsia="pl-PL"/>
        </w:rPr>
        <w:t>od</w:t>
      </w:r>
      <w:r w:rsidRPr="00075F39">
        <w:rPr>
          <w:rFonts w:ascii="Arial" w:eastAsia="Arial" w:hAnsi="Arial" w:cs="Arial"/>
          <w:color w:val="000000" w:themeColor="text1"/>
          <w:sz w:val="20"/>
          <w:szCs w:val="20"/>
          <w:lang w:eastAsia="pl-PL"/>
        </w:rPr>
        <w:t xml:space="preserve"> </w:t>
      </w:r>
      <w:r w:rsidRPr="00075F39">
        <w:rPr>
          <w:rFonts w:ascii="Arial" w:hAnsi="Arial" w:cs="Arial"/>
          <w:color w:val="000000" w:themeColor="text1"/>
          <w:sz w:val="20"/>
          <w:szCs w:val="20"/>
          <w:lang w:eastAsia="pl-PL"/>
        </w:rPr>
        <w:t>godz.</w:t>
      </w:r>
      <w:r w:rsidRPr="00075F39">
        <w:rPr>
          <w:rFonts w:ascii="Arial" w:eastAsia="Arial" w:hAnsi="Arial" w:cs="Arial"/>
          <w:color w:val="000000" w:themeColor="text1"/>
          <w:sz w:val="20"/>
          <w:szCs w:val="20"/>
          <w:lang w:eastAsia="pl-PL"/>
        </w:rPr>
        <w:t xml:space="preserve"> </w:t>
      </w:r>
      <w:r w:rsidRPr="00075F39">
        <w:rPr>
          <w:rFonts w:ascii="Arial" w:hAnsi="Arial" w:cs="Arial"/>
          <w:color w:val="000000" w:themeColor="text1"/>
          <w:sz w:val="20"/>
          <w:szCs w:val="20"/>
          <w:lang w:eastAsia="pl-PL"/>
        </w:rPr>
        <w:t>6.00</w:t>
      </w:r>
      <w:r w:rsidRPr="00075F39">
        <w:rPr>
          <w:rFonts w:ascii="Arial" w:eastAsia="Arial" w:hAnsi="Arial" w:cs="Arial"/>
          <w:color w:val="000000" w:themeColor="text1"/>
          <w:sz w:val="20"/>
          <w:szCs w:val="20"/>
          <w:lang w:eastAsia="pl-PL"/>
        </w:rPr>
        <w:t xml:space="preserve"> </w:t>
      </w:r>
      <w:r w:rsidRPr="00075F39">
        <w:rPr>
          <w:rFonts w:ascii="Arial" w:hAnsi="Arial" w:cs="Arial"/>
          <w:color w:val="000000" w:themeColor="text1"/>
          <w:sz w:val="20"/>
          <w:szCs w:val="20"/>
          <w:lang w:eastAsia="pl-PL"/>
        </w:rPr>
        <w:t>do</w:t>
      </w:r>
      <w:r w:rsidRPr="00075F39">
        <w:rPr>
          <w:rFonts w:ascii="Arial" w:eastAsia="Arial" w:hAnsi="Arial" w:cs="Arial"/>
          <w:color w:val="000000" w:themeColor="text1"/>
          <w:sz w:val="20"/>
          <w:szCs w:val="20"/>
          <w:lang w:eastAsia="pl-PL"/>
        </w:rPr>
        <w:t xml:space="preserve"> </w:t>
      </w:r>
      <w:r w:rsidRPr="00075F39">
        <w:rPr>
          <w:rFonts w:ascii="Arial" w:hAnsi="Arial" w:cs="Arial"/>
          <w:color w:val="000000" w:themeColor="text1"/>
          <w:sz w:val="20"/>
          <w:szCs w:val="20"/>
          <w:lang w:eastAsia="pl-PL"/>
        </w:rPr>
        <w:t>godz.</w:t>
      </w:r>
      <w:r w:rsidRPr="00075F39">
        <w:rPr>
          <w:rFonts w:ascii="Arial" w:eastAsia="Arial" w:hAnsi="Arial" w:cs="Arial"/>
          <w:color w:val="000000" w:themeColor="text1"/>
          <w:sz w:val="20"/>
          <w:szCs w:val="20"/>
          <w:lang w:eastAsia="pl-PL"/>
        </w:rPr>
        <w:t xml:space="preserve"> </w:t>
      </w:r>
      <w:r w:rsidRPr="00075F39">
        <w:rPr>
          <w:rFonts w:ascii="Arial" w:hAnsi="Arial" w:cs="Arial"/>
          <w:color w:val="000000" w:themeColor="text1"/>
          <w:sz w:val="20"/>
          <w:szCs w:val="20"/>
          <w:lang w:eastAsia="pl-PL"/>
        </w:rPr>
        <w:t>16.00 w dniach wydawania posiłków szkolnych lub przedszkolnych.</w:t>
      </w:r>
    </w:p>
    <w:p w:rsidR="008426F0" w:rsidRPr="00075F39" w:rsidRDefault="008426F0" w:rsidP="008426F0">
      <w:pPr>
        <w:jc w:val="both"/>
        <w:rPr>
          <w:rFonts w:ascii="Arial" w:hAnsi="Arial" w:cs="Arial"/>
          <w:color w:val="000000" w:themeColor="text1"/>
          <w:sz w:val="20"/>
          <w:szCs w:val="20"/>
        </w:rPr>
      </w:pPr>
    </w:p>
    <w:p w:rsidR="008426F0" w:rsidRPr="00075F39" w:rsidRDefault="008426F0" w:rsidP="008426F0">
      <w:pPr>
        <w:jc w:val="both"/>
        <w:rPr>
          <w:rFonts w:ascii="Arial" w:hAnsi="Arial" w:cs="Arial"/>
          <w:color w:val="000000" w:themeColor="text1"/>
          <w:sz w:val="20"/>
          <w:szCs w:val="20"/>
        </w:rPr>
      </w:pPr>
      <w:r w:rsidRPr="00075F39">
        <w:rPr>
          <w:rFonts w:ascii="Arial" w:hAnsi="Arial" w:cs="Arial"/>
          <w:color w:val="000000" w:themeColor="text1"/>
          <w:sz w:val="20"/>
          <w:szCs w:val="20"/>
        </w:rPr>
        <w:t xml:space="preserve">1.6 </w:t>
      </w:r>
      <w:r w:rsidR="00AC71BA" w:rsidRPr="00075F39">
        <w:rPr>
          <w:rFonts w:ascii="Arial" w:hAnsi="Arial" w:cs="Arial"/>
          <w:color w:val="000000" w:themeColor="text1"/>
          <w:sz w:val="20"/>
          <w:szCs w:val="20"/>
        </w:rPr>
        <w:t>Wykonawca będzie realizował zamówienie</w:t>
      </w:r>
      <w:r w:rsidRPr="00075F39">
        <w:rPr>
          <w:rFonts w:ascii="Arial" w:hAnsi="Arial" w:cs="Arial"/>
          <w:color w:val="000000" w:themeColor="text1"/>
          <w:sz w:val="20"/>
          <w:szCs w:val="20"/>
        </w:rPr>
        <w:t xml:space="preserve"> bez wykorzystywania pomieszczenia wskazanego w</w:t>
      </w:r>
      <w:r w:rsidR="00AC71BA" w:rsidRPr="00075F39">
        <w:rPr>
          <w:rFonts w:ascii="Arial" w:hAnsi="Arial" w:cs="Arial"/>
          <w:color w:val="000000" w:themeColor="text1"/>
          <w:sz w:val="20"/>
          <w:szCs w:val="20"/>
        </w:rPr>
        <w:t xml:space="preserve"> ust. 1.3.1 dla gotowania </w:t>
      </w:r>
      <w:r w:rsidRPr="00075F39">
        <w:rPr>
          <w:rFonts w:ascii="Arial" w:hAnsi="Arial" w:cs="Arial"/>
          <w:color w:val="000000" w:themeColor="text1"/>
          <w:sz w:val="20"/>
          <w:szCs w:val="20"/>
        </w:rPr>
        <w:t>posiłków. Wykonawca będzie przygotowywał posiłki</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i</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napoje</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tego</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samego</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dnia</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ze</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świeżych,</w:t>
      </w:r>
      <w:r w:rsidRPr="00075F39">
        <w:rPr>
          <w:color w:val="000000" w:themeColor="text1"/>
        </w:rPr>
        <w:t xml:space="preserve"> </w:t>
      </w:r>
      <w:r w:rsidRPr="00075F39">
        <w:rPr>
          <w:rFonts w:ascii="Arial" w:hAnsi="Arial" w:cs="Arial"/>
          <w:color w:val="000000" w:themeColor="text1"/>
          <w:sz w:val="20"/>
          <w:szCs w:val="20"/>
        </w:rPr>
        <w:t>naturalnych, mało przetworzonych</w:t>
      </w:r>
      <w:r w:rsidRPr="00075F39">
        <w:rPr>
          <w:color w:val="000000" w:themeColor="text1"/>
        </w:rPr>
        <w:t xml:space="preserve"> </w:t>
      </w:r>
      <w:r w:rsidRPr="00075F39">
        <w:rPr>
          <w:rFonts w:ascii="Arial" w:eastAsia="Arial" w:hAnsi="Arial" w:cs="Arial"/>
          <w:color w:val="000000" w:themeColor="text1"/>
          <w:sz w:val="20"/>
          <w:szCs w:val="20"/>
        </w:rPr>
        <w:t>produktów</w:t>
      </w:r>
      <w:r w:rsidRPr="00075F39">
        <w:rPr>
          <w:rFonts w:ascii="Arial" w:hAnsi="Arial" w:cs="Arial"/>
          <w:color w:val="000000" w:themeColor="text1"/>
          <w:sz w:val="20"/>
          <w:szCs w:val="20"/>
        </w:rPr>
        <w:t xml:space="preserve"> zgodnie z wymaganiami szczegółowymi określonymi poniżej.</w:t>
      </w:r>
    </w:p>
    <w:p w:rsidR="008426F0" w:rsidRPr="00075F39" w:rsidRDefault="008426F0" w:rsidP="008426F0">
      <w:pPr>
        <w:jc w:val="both"/>
        <w:rPr>
          <w:rFonts w:ascii="Arial" w:hAnsi="Arial" w:cs="Arial"/>
          <w:color w:val="000000" w:themeColor="text1"/>
          <w:sz w:val="20"/>
          <w:szCs w:val="20"/>
        </w:rPr>
      </w:pPr>
    </w:p>
    <w:p w:rsidR="008426F0" w:rsidRPr="00075F39" w:rsidRDefault="008426F0" w:rsidP="008426F0">
      <w:pPr>
        <w:jc w:val="both"/>
        <w:rPr>
          <w:rFonts w:ascii="Arial" w:hAnsi="Arial" w:cs="Arial"/>
          <w:color w:val="000000" w:themeColor="text1"/>
          <w:sz w:val="20"/>
          <w:szCs w:val="20"/>
        </w:rPr>
      </w:pPr>
      <w:r w:rsidRPr="00075F39">
        <w:rPr>
          <w:rFonts w:ascii="Arial" w:hAnsi="Arial" w:cs="Arial"/>
          <w:color w:val="000000" w:themeColor="text1"/>
          <w:sz w:val="20"/>
          <w:szCs w:val="20"/>
        </w:rPr>
        <w:t>1.7.</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Posiłek</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będzie</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wydawany</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przez</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Wykonawcę"</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w</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naczyniach</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będących</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własnością</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Wykonawcy" wg. zestawienia:</w:t>
      </w:r>
    </w:p>
    <w:p w:rsidR="008426F0" w:rsidRPr="00075F39" w:rsidRDefault="008426F0" w:rsidP="008426F0">
      <w:pPr>
        <w:jc w:val="both"/>
        <w:rPr>
          <w:rFonts w:ascii="Arial" w:hAnsi="Arial" w:cs="Arial"/>
          <w:color w:val="000000" w:themeColor="text1"/>
          <w:sz w:val="20"/>
          <w:szCs w:val="20"/>
        </w:rPr>
      </w:pPr>
      <w:r w:rsidRPr="00075F39">
        <w:rPr>
          <w:rFonts w:ascii="Arial" w:hAnsi="Arial" w:cs="Arial"/>
          <w:color w:val="000000" w:themeColor="text1"/>
          <w:sz w:val="20"/>
          <w:szCs w:val="20"/>
        </w:rPr>
        <w:t>a) talerze głębokie – 300 szt.</w:t>
      </w:r>
    </w:p>
    <w:p w:rsidR="008426F0" w:rsidRPr="00075F39" w:rsidRDefault="008426F0" w:rsidP="008426F0">
      <w:pPr>
        <w:jc w:val="both"/>
        <w:rPr>
          <w:rFonts w:ascii="Arial" w:hAnsi="Arial" w:cs="Arial"/>
          <w:color w:val="000000" w:themeColor="text1"/>
          <w:sz w:val="20"/>
          <w:szCs w:val="20"/>
        </w:rPr>
      </w:pPr>
      <w:r w:rsidRPr="00075F39">
        <w:rPr>
          <w:rFonts w:ascii="Arial" w:hAnsi="Arial" w:cs="Arial"/>
          <w:color w:val="000000" w:themeColor="text1"/>
          <w:sz w:val="20"/>
          <w:szCs w:val="20"/>
        </w:rPr>
        <w:t>b) talerze płytkie – 300 szt.</w:t>
      </w:r>
    </w:p>
    <w:p w:rsidR="008426F0" w:rsidRPr="00075F39" w:rsidRDefault="008426F0" w:rsidP="008426F0">
      <w:pPr>
        <w:jc w:val="both"/>
        <w:rPr>
          <w:rFonts w:ascii="Arial" w:hAnsi="Arial" w:cs="Arial"/>
          <w:color w:val="000000" w:themeColor="text1"/>
          <w:sz w:val="20"/>
          <w:szCs w:val="20"/>
        </w:rPr>
      </w:pPr>
      <w:r w:rsidRPr="00075F39">
        <w:rPr>
          <w:rFonts w:ascii="Arial" w:hAnsi="Arial" w:cs="Arial"/>
          <w:color w:val="000000" w:themeColor="text1"/>
          <w:sz w:val="20"/>
          <w:szCs w:val="20"/>
        </w:rPr>
        <w:t>c) widelce – 300 szt.</w:t>
      </w:r>
    </w:p>
    <w:p w:rsidR="008426F0" w:rsidRPr="00075F39" w:rsidRDefault="008426F0" w:rsidP="008426F0">
      <w:pPr>
        <w:jc w:val="both"/>
        <w:rPr>
          <w:rFonts w:ascii="Arial" w:hAnsi="Arial" w:cs="Arial"/>
          <w:color w:val="000000" w:themeColor="text1"/>
          <w:sz w:val="20"/>
          <w:szCs w:val="20"/>
        </w:rPr>
      </w:pPr>
      <w:r w:rsidRPr="00075F39">
        <w:rPr>
          <w:rFonts w:ascii="Arial" w:hAnsi="Arial" w:cs="Arial"/>
          <w:color w:val="000000" w:themeColor="text1"/>
          <w:sz w:val="20"/>
          <w:szCs w:val="20"/>
        </w:rPr>
        <w:t>d) łyżki stołowe – 300 szt.</w:t>
      </w:r>
    </w:p>
    <w:p w:rsidR="008426F0" w:rsidRPr="00075F39" w:rsidRDefault="008426F0" w:rsidP="008426F0">
      <w:pPr>
        <w:jc w:val="both"/>
        <w:rPr>
          <w:rFonts w:ascii="Arial" w:hAnsi="Arial" w:cs="Arial"/>
          <w:color w:val="000000" w:themeColor="text1"/>
          <w:sz w:val="20"/>
          <w:szCs w:val="20"/>
        </w:rPr>
      </w:pPr>
      <w:r w:rsidRPr="00075F39">
        <w:rPr>
          <w:rFonts w:ascii="Arial" w:hAnsi="Arial" w:cs="Arial"/>
          <w:color w:val="000000" w:themeColor="text1"/>
          <w:sz w:val="20"/>
          <w:szCs w:val="20"/>
        </w:rPr>
        <w:t>e) dzbanki szklane – 10 szt.</w:t>
      </w:r>
    </w:p>
    <w:p w:rsidR="008426F0" w:rsidRPr="00075F39" w:rsidRDefault="008426F0" w:rsidP="008426F0">
      <w:pPr>
        <w:jc w:val="both"/>
        <w:rPr>
          <w:rFonts w:ascii="Arial" w:hAnsi="Arial" w:cs="Arial"/>
          <w:color w:val="000000" w:themeColor="text1"/>
          <w:sz w:val="20"/>
          <w:szCs w:val="20"/>
        </w:rPr>
      </w:pPr>
      <w:r w:rsidRPr="00075F39">
        <w:rPr>
          <w:rFonts w:ascii="Arial" w:hAnsi="Arial" w:cs="Arial"/>
          <w:color w:val="000000" w:themeColor="text1"/>
          <w:sz w:val="20"/>
          <w:szCs w:val="20"/>
        </w:rPr>
        <w:t>f) waza – 6 szt.</w:t>
      </w:r>
    </w:p>
    <w:p w:rsidR="008426F0" w:rsidRPr="00075F39" w:rsidRDefault="008426F0" w:rsidP="008426F0">
      <w:pPr>
        <w:jc w:val="both"/>
        <w:rPr>
          <w:rFonts w:ascii="Arial" w:hAnsi="Arial" w:cs="Arial"/>
          <w:color w:val="000000" w:themeColor="text1"/>
          <w:sz w:val="20"/>
          <w:szCs w:val="20"/>
        </w:rPr>
      </w:pPr>
      <w:r w:rsidRPr="00075F39">
        <w:rPr>
          <w:rFonts w:ascii="Arial" w:hAnsi="Arial" w:cs="Arial"/>
          <w:color w:val="000000" w:themeColor="text1"/>
          <w:sz w:val="20"/>
          <w:szCs w:val="20"/>
        </w:rPr>
        <w:t>g) półmiski – 20 szt.</w:t>
      </w:r>
    </w:p>
    <w:p w:rsidR="008426F0" w:rsidRPr="00075F39" w:rsidRDefault="008426F0" w:rsidP="008426F0">
      <w:pPr>
        <w:jc w:val="both"/>
        <w:rPr>
          <w:rFonts w:ascii="Arial" w:hAnsi="Arial" w:cs="Arial"/>
          <w:color w:val="000000" w:themeColor="text1"/>
          <w:sz w:val="20"/>
          <w:szCs w:val="20"/>
        </w:rPr>
      </w:pPr>
      <w:r w:rsidRPr="00075F39">
        <w:rPr>
          <w:rFonts w:ascii="Arial" w:hAnsi="Arial" w:cs="Arial"/>
          <w:color w:val="000000" w:themeColor="text1"/>
          <w:sz w:val="20"/>
          <w:szCs w:val="20"/>
        </w:rPr>
        <w:t>h) koszyki na pieczywo – 20 szt.</w:t>
      </w:r>
    </w:p>
    <w:p w:rsidR="008426F0" w:rsidRPr="00075F39" w:rsidRDefault="008426F0" w:rsidP="008426F0">
      <w:pPr>
        <w:jc w:val="both"/>
        <w:rPr>
          <w:rFonts w:ascii="Arial" w:eastAsia="Arial" w:hAnsi="Arial" w:cs="Arial"/>
          <w:color w:val="000000" w:themeColor="text1"/>
          <w:sz w:val="20"/>
          <w:szCs w:val="20"/>
        </w:rPr>
      </w:pPr>
    </w:p>
    <w:p w:rsidR="008426F0" w:rsidRPr="00075F39" w:rsidRDefault="008426F0" w:rsidP="008426F0">
      <w:pPr>
        <w:jc w:val="both"/>
        <w:rPr>
          <w:rFonts w:ascii="Arial" w:hAnsi="Arial" w:cs="Arial"/>
          <w:color w:val="000000" w:themeColor="text1"/>
          <w:sz w:val="20"/>
          <w:szCs w:val="20"/>
        </w:rPr>
      </w:pPr>
      <w:r w:rsidRPr="00075F39">
        <w:rPr>
          <w:rFonts w:ascii="Arial" w:hAnsi="Arial" w:cs="Arial"/>
          <w:color w:val="000000" w:themeColor="text1"/>
          <w:sz w:val="20"/>
          <w:szCs w:val="20"/>
        </w:rPr>
        <w:lastRenderedPageBreak/>
        <w:t>1.8.</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Żywienie</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winno</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być</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udzielane:</w:t>
      </w:r>
    </w:p>
    <w:p w:rsidR="008426F0" w:rsidRPr="00075F39" w:rsidRDefault="00252085" w:rsidP="008426F0">
      <w:pPr>
        <w:numPr>
          <w:ilvl w:val="0"/>
          <w:numId w:val="16"/>
        </w:numPr>
        <w:jc w:val="both"/>
        <w:rPr>
          <w:rFonts w:ascii="Arial" w:hAnsi="Arial" w:cs="Arial"/>
          <w:color w:val="000000" w:themeColor="text1"/>
          <w:sz w:val="20"/>
          <w:szCs w:val="20"/>
        </w:rPr>
      </w:pPr>
      <w:r w:rsidRPr="00075F39">
        <w:rPr>
          <w:rFonts w:ascii="Arial" w:hAnsi="Arial" w:cs="Arial"/>
          <w:color w:val="000000" w:themeColor="text1"/>
          <w:sz w:val="20"/>
          <w:szCs w:val="20"/>
        </w:rPr>
        <w:t>W</w:t>
      </w:r>
      <w:r w:rsidR="008426F0" w:rsidRPr="00075F39">
        <w:rPr>
          <w:rFonts w:ascii="Arial" w:hAnsi="Arial" w:cs="Arial"/>
          <w:color w:val="000000" w:themeColor="text1"/>
          <w:sz w:val="20"/>
          <w:szCs w:val="20"/>
        </w:rPr>
        <w:t xml:space="preserve"> zakresie uczniów szkoły, 5</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razy</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w</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tygodniu</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od</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poniedziałku</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do</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piątku</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w</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okresie</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br/>
        <w:t>od</w:t>
      </w:r>
      <w:r w:rsidR="00B35F0D" w:rsidRPr="00075F39">
        <w:rPr>
          <w:rFonts w:ascii="Arial" w:eastAsia="Arial" w:hAnsi="Arial" w:cs="Arial"/>
          <w:color w:val="000000" w:themeColor="text1"/>
          <w:sz w:val="20"/>
          <w:szCs w:val="20"/>
        </w:rPr>
        <w:t xml:space="preserve"> </w:t>
      </w:r>
      <w:r w:rsidR="00665AA4" w:rsidRPr="00075F39">
        <w:rPr>
          <w:rFonts w:ascii="Arial" w:eastAsia="Arial" w:hAnsi="Arial" w:cs="Arial"/>
          <w:color w:val="000000" w:themeColor="text1"/>
          <w:sz w:val="20"/>
          <w:szCs w:val="20"/>
        </w:rPr>
        <w:t>2 stycznia 2025</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r.</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do</w:t>
      </w:r>
      <w:r w:rsidR="008426F0" w:rsidRPr="00075F39">
        <w:rPr>
          <w:rFonts w:ascii="Arial" w:eastAsia="Arial" w:hAnsi="Arial" w:cs="Arial"/>
          <w:color w:val="000000" w:themeColor="text1"/>
          <w:sz w:val="20"/>
          <w:szCs w:val="20"/>
        </w:rPr>
        <w:t xml:space="preserve"> </w:t>
      </w:r>
      <w:r w:rsidR="00665AA4" w:rsidRPr="00075F39">
        <w:rPr>
          <w:rFonts w:ascii="Arial" w:eastAsia="Arial" w:hAnsi="Arial" w:cs="Arial"/>
          <w:color w:val="000000" w:themeColor="text1"/>
          <w:sz w:val="20"/>
          <w:szCs w:val="20"/>
        </w:rPr>
        <w:t xml:space="preserve">26 </w:t>
      </w:r>
      <w:r w:rsidRPr="00075F39">
        <w:rPr>
          <w:rFonts w:ascii="Arial" w:eastAsia="Arial" w:hAnsi="Arial" w:cs="Arial"/>
          <w:color w:val="000000" w:themeColor="text1"/>
          <w:sz w:val="20"/>
          <w:szCs w:val="20"/>
        </w:rPr>
        <w:t xml:space="preserve">czerwiec 2025 </w:t>
      </w:r>
      <w:r w:rsidRPr="00075F39">
        <w:rPr>
          <w:rFonts w:ascii="Arial" w:hAnsi="Arial" w:cs="Arial"/>
          <w:color w:val="000000" w:themeColor="text1"/>
          <w:sz w:val="20"/>
          <w:szCs w:val="20"/>
        </w:rPr>
        <w:t>r</w:t>
      </w:r>
      <w:r w:rsidR="008426F0" w:rsidRPr="00075F39">
        <w:rPr>
          <w:rFonts w:ascii="Arial" w:hAnsi="Arial" w:cs="Arial"/>
          <w:color w:val="000000" w:themeColor="text1"/>
          <w:sz w:val="20"/>
          <w:szCs w:val="20"/>
        </w:rPr>
        <w:t>.</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tj.</w:t>
      </w:r>
      <w:r w:rsidR="008426F0" w:rsidRPr="00075F39">
        <w:rPr>
          <w:rFonts w:ascii="Arial" w:eastAsia="Arial" w:hAnsi="Arial" w:cs="Arial"/>
          <w:color w:val="000000" w:themeColor="text1"/>
          <w:sz w:val="20"/>
          <w:szCs w:val="20"/>
        </w:rPr>
        <w:t xml:space="preserve"> </w:t>
      </w:r>
      <w:r w:rsidR="00665AA4" w:rsidRPr="00075F39">
        <w:rPr>
          <w:rFonts w:ascii="Arial" w:hAnsi="Arial" w:cs="Arial"/>
          <w:color w:val="000000" w:themeColor="text1"/>
          <w:sz w:val="20"/>
          <w:szCs w:val="20"/>
        </w:rPr>
        <w:t>102</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dni</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(z</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wyłączeniem</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dni</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wolnych</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br/>
        <w:t>od</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nauki oraz dni w których zajęcia w budynku Szkoły zostaną wstrzymane decyzją władz lub Dyrekcji Szkoły),</w:t>
      </w:r>
    </w:p>
    <w:p w:rsidR="008426F0" w:rsidRPr="00075F39" w:rsidRDefault="00252085" w:rsidP="008426F0">
      <w:pPr>
        <w:numPr>
          <w:ilvl w:val="0"/>
          <w:numId w:val="16"/>
        </w:numPr>
        <w:jc w:val="both"/>
        <w:rPr>
          <w:rFonts w:ascii="Arial" w:hAnsi="Arial" w:cs="Arial"/>
          <w:color w:val="000000" w:themeColor="text1"/>
          <w:sz w:val="20"/>
          <w:szCs w:val="20"/>
        </w:rPr>
      </w:pPr>
      <w:r w:rsidRPr="00075F39">
        <w:rPr>
          <w:rFonts w:ascii="Arial" w:hAnsi="Arial" w:cs="Arial"/>
          <w:color w:val="000000" w:themeColor="text1"/>
          <w:sz w:val="20"/>
          <w:szCs w:val="20"/>
        </w:rPr>
        <w:t>W</w:t>
      </w:r>
      <w:r w:rsidR="008426F0" w:rsidRPr="00075F39">
        <w:rPr>
          <w:rFonts w:ascii="Arial" w:hAnsi="Arial" w:cs="Arial"/>
          <w:color w:val="000000" w:themeColor="text1"/>
          <w:sz w:val="20"/>
          <w:szCs w:val="20"/>
        </w:rPr>
        <w:t xml:space="preserve"> zakresie dzieci z oddziałów przedszkolnych w szkole, 5</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razy</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w</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tygodniu</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od</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poniedziałku</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do</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piątku</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w</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okresie</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od</w:t>
      </w:r>
      <w:r w:rsidR="008426F0" w:rsidRPr="00075F39">
        <w:rPr>
          <w:rFonts w:ascii="Arial" w:eastAsia="Arial" w:hAnsi="Arial" w:cs="Arial"/>
          <w:color w:val="000000" w:themeColor="text1"/>
          <w:sz w:val="20"/>
          <w:szCs w:val="20"/>
        </w:rPr>
        <w:t xml:space="preserve"> </w:t>
      </w:r>
      <w:r w:rsidR="00B35F0D" w:rsidRPr="00075F39">
        <w:rPr>
          <w:rFonts w:ascii="Arial" w:eastAsia="Arial" w:hAnsi="Arial" w:cs="Arial"/>
          <w:color w:val="000000" w:themeColor="text1"/>
          <w:sz w:val="20"/>
          <w:szCs w:val="20"/>
        </w:rPr>
        <w:t xml:space="preserve">2 </w:t>
      </w:r>
      <w:r w:rsidR="00665AA4" w:rsidRPr="00075F39">
        <w:rPr>
          <w:rFonts w:ascii="Arial" w:eastAsia="Arial" w:hAnsi="Arial" w:cs="Arial"/>
          <w:color w:val="000000" w:themeColor="text1"/>
          <w:sz w:val="20"/>
          <w:szCs w:val="20"/>
        </w:rPr>
        <w:t>stycznia 2025</w:t>
      </w:r>
      <w:r w:rsidR="00B35F0D" w:rsidRPr="00075F39">
        <w:rPr>
          <w:rFonts w:ascii="Arial" w:eastAsia="Arial" w:hAnsi="Arial" w:cs="Arial"/>
          <w:color w:val="000000" w:themeColor="text1"/>
          <w:sz w:val="20"/>
          <w:szCs w:val="20"/>
        </w:rPr>
        <w:t xml:space="preserve"> </w:t>
      </w:r>
      <w:r w:rsidR="00B35F0D" w:rsidRPr="00075F39">
        <w:rPr>
          <w:rFonts w:ascii="Arial" w:hAnsi="Arial" w:cs="Arial"/>
          <w:color w:val="000000" w:themeColor="text1"/>
          <w:sz w:val="20"/>
          <w:szCs w:val="20"/>
        </w:rPr>
        <w:t>r.</w:t>
      </w:r>
      <w:r w:rsidR="00B35F0D" w:rsidRPr="00075F39">
        <w:rPr>
          <w:rFonts w:ascii="Arial" w:eastAsia="Arial" w:hAnsi="Arial" w:cs="Arial"/>
          <w:color w:val="000000" w:themeColor="text1"/>
          <w:sz w:val="20"/>
          <w:szCs w:val="20"/>
        </w:rPr>
        <w:t xml:space="preserve"> </w:t>
      </w:r>
      <w:r w:rsidR="00B35F0D" w:rsidRPr="00075F39">
        <w:rPr>
          <w:rFonts w:ascii="Arial" w:hAnsi="Arial" w:cs="Arial"/>
          <w:color w:val="000000" w:themeColor="text1"/>
          <w:sz w:val="20"/>
          <w:szCs w:val="20"/>
        </w:rPr>
        <w:t>do</w:t>
      </w:r>
      <w:r w:rsidR="00B35F0D" w:rsidRPr="00075F39">
        <w:rPr>
          <w:rFonts w:ascii="Arial" w:eastAsia="Arial" w:hAnsi="Arial" w:cs="Arial"/>
          <w:color w:val="000000" w:themeColor="text1"/>
          <w:sz w:val="20"/>
          <w:szCs w:val="20"/>
        </w:rPr>
        <w:t xml:space="preserve"> </w:t>
      </w:r>
      <w:r w:rsidR="00665AA4" w:rsidRPr="00075F39">
        <w:rPr>
          <w:rFonts w:ascii="Arial" w:eastAsia="Arial" w:hAnsi="Arial" w:cs="Arial"/>
          <w:color w:val="000000" w:themeColor="text1"/>
          <w:sz w:val="20"/>
          <w:szCs w:val="20"/>
        </w:rPr>
        <w:t>30 czerwiec 2025</w:t>
      </w:r>
      <w:r w:rsidR="00B35F0D" w:rsidRPr="00075F39">
        <w:rPr>
          <w:rFonts w:ascii="Arial" w:hAnsi="Arial" w:cs="Arial"/>
          <w:color w:val="000000" w:themeColor="text1"/>
          <w:sz w:val="20"/>
          <w:szCs w:val="20"/>
        </w:rPr>
        <w:t xml:space="preserve"> </w:t>
      </w:r>
      <w:r w:rsidR="008426F0" w:rsidRPr="00075F39">
        <w:rPr>
          <w:rFonts w:ascii="Arial" w:hAnsi="Arial" w:cs="Arial"/>
          <w:color w:val="000000" w:themeColor="text1"/>
          <w:sz w:val="20"/>
          <w:szCs w:val="20"/>
        </w:rPr>
        <w:t>r.</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tj.</w:t>
      </w:r>
      <w:r w:rsidR="008426F0" w:rsidRPr="00075F39">
        <w:rPr>
          <w:rFonts w:ascii="Arial" w:eastAsia="Arial" w:hAnsi="Arial" w:cs="Arial"/>
          <w:color w:val="000000" w:themeColor="text1"/>
          <w:sz w:val="20"/>
          <w:szCs w:val="20"/>
        </w:rPr>
        <w:t xml:space="preserve"> </w:t>
      </w:r>
      <w:r w:rsidR="00665AA4" w:rsidRPr="00075F39">
        <w:rPr>
          <w:rFonts w:ascii="Arial" w:eastAsia="Arial" w:hAnsi="Arial" w:cs="Arial"/>
          <w:color w:val="000000" w:themeColor="text1"/>
          <w:sz w:val="20"/>
          <w:szCs w:val="20"/>
        </w:rPr>
        <w:t>124</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dni</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(z</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wyłączeniem</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dni</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wolnych</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od</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wychowania przedszkolnego oraz dni w których zajęcia w budynku Szkoły zostaną wstrzymane decyzją władz lub Dyrekcji Szkoły).</w:t>
      </w:r>
    </w:p>
    <w:p w:rsidR="008426F0" w:rsidRPr="00075F39" w:rsidRDefault="008426F0" w:rsidP="008426F0">
      <w:pPr>
        <w:jc w:val="both"/>
        <w:rPr>
          <w:rFonts w:ascii="Arial" w:hAnsi="Arial" w:cs="Arial"/>
          <w:color w:val="000000" w:themeColor="text1"/>
          <w:sz w:val="20"/>
          <w:szCs w:val="20"/>
        </w:rPr>
      </w:pPr>
    </w:p>
    <w:p w:rsidR="008426F0" w:rsidRPr="00075F39" w:rsidRDefault="008426F0" w:rsidP="008426F0">
      <w:pPr>
        <w:jc w:val="both"/>
        <w:rPr>
          <w:rFonts w:ascii="Arial" w:hAnsi="Arial" w:cs="Arial"/>
          <w:color w:val="000000" w:themeColor="text1"/>
          <w:sz w:val="20"/>
          <w:szCs w:val="20"/>
        </w:rPr>
      </w:pPr>
      <w:r w:rsidRPr="00075F39">
        <w:rPr>
          <w:rFonts w:ascii="Arial" w:hAnsi="Arial" w:cs="Arial"/>
          <w:color w:val="000000" w:themeColor="text1"/>
          <w:sz w:val="20"/>
          <w:szCs w:val="20"/>
        </w:rPr>
        <w:t>1.9.</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Przewidywane</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zapotrzebowanie</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na</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posiłki</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to:</w:t>
      </w:r>
    </w:p>
    <w:p w:rsidR="008426F0" w:rsidRPr="00075F39" w:rsidRDefault="0024526D" w:rsidP="008426F0">
      <w:pPr>
        <w:numPr>
          <w:ilvl w:val="0"/>
          <w:numId w:val="17"/>
        </w:numPr>
        <w:jc w:val="both"/>
        <w:rPr>
          <w:rFonts w:ascii="Arial" w:hAnsi="Arial" w:cs="Arial"/>
          <w:color w:val="000000" w:themeColor="text1"/>
          <w:sz w:val="20"/>
          <w:szCs w:val="20"/>
        </w:rPr>
      </w:pPr>
      <w:r w:rsidRPr="00075F39">
        <w:rPr>
          <w:rFonts w:ascii="Arial" w:hAnsi="Arial" w:cs="Arial"/>
          <w:color w:val="000000" w:themeColor="text1"/>
          <w:sz w:val="20"/>
          <w:szCs w:val="20"/>
        </w:rPr>
        <w:t xml:space="preserve"> </w:t>
      </w:r>
      <w:r w:rsidR="00252085" w:rsidRPr="00075F39">
        <w:rPr>
          <w:rFonts w:ascii="Arial" w:hAnsi="Arial" w:cs="Arial"/>
          <w:color w:val="000000" w:themeColor="text1"/>
          <w:sz w:val="20"/>
          <w:szCs w:val="20"/>
        </w:rPr>
        <w:t>Około</w:t>
      </w:r>
      <w:r w:rsidR="00252085" w:rsidRPr="00075F39">
        <w:rPr>
          <w:rFonts w:ascii="Arial" w:eastAsia="Arial" w:hAnsi="Arial" w:cs="Arial"/>
          <w:color w:val="000000" w:themeColor="text1"/>
          <w:sz w:val="20"/>
          <w:szCs w:val="20"/>
        </w:rPr>
        <w:t xml:space="preserve"> </w:t>
      </w:r>
      <w:r w:rsidR="00252085" w:rsidRPr="00075F39">
        <w:rPr>
          <w:rFonts w:ascii="Arial" w:hAnsi="Arial" w:cs="Arial"/>
          <w:color w:val="000000" w:themeColor="text1"/>
          <w:sz w:val="20"/>
          <w:szCs w:val="20"/>
        </w:rPr>
        <w:t xml:space="preserve">300 </w:t>
      </w:r>
      <w:r w:rsidR="00252085" w:rsidRPr="00075F39">
        <w:rPr>
          <w:rFonts w:ascii="Arial" w:eastAsia="Arial" w:hAnsi="Arial" w:cs="Arial"/>
          <w:color w:val="000000" w:themeColor="text1"/>
          <w:sz w:val="20"/>
          <w:szCs w:val="20"/>
        </w:rPr>
        <w:t>obiadów</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dziennie dla uczniów szkoły</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i</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obejmuje</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cały</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zakres</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realizacji</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zadania (</w:t>
      </w:r>
      <w:r w:rsidR="00252085" w:rsidRPr="00075F39">
        <w:rPr>
          <w:rFonts w:ascii="Arial" w:hAnsi="Arial" w:cs="Arial"/>
          <w:color w:val="000000" w:themeColor="text1"/>
          <w:sz w:val="20"/>
          <w:szCs w:val="20"/>
        </w:rPr>
        <w:t>łącznie 30 600 obiadów</w:t>
      </w:r>
      <w:r w:rsidR="008426F0" w:rsidRPr="00075F39">
        <w:rPr>
          <w:rFonts w:ascii="Arial" w:hAnsi="Arial" w:cs="Arial"/>
          <w:color w:val="000000" w:themeColor="text1"/>
          <w:sz w:val="20"/>
          <w:szCs w:val="20"/>
        </w:rPr>
        <w:t>).</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Liczba</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ta</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jest</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szacunkowa,</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w</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związku</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z</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czym</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zastrzega</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się,</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że</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ilość</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posiłków</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może</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ulec</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zmianie.</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Wskazana</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zmiana</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może</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nastąpić</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na</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skutek</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zmniejszenia</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liczby</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posiłków</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tj.</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w</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przypadku</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nieobecności</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uczniów</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w</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szkole</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lub</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zmniejszeniu</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się</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liczby</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uczniów</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wymagających</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pomocy</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lub</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też</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na</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skutek</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zwiększenia</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liczby</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posiłków</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tj.</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w</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przypadku</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zwiększenia</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się</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liczby</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uczniów,</w:t>
      </w:r>
    </w:p>
    <w:p w:rsidR="008426F0" w:rsidRPr="00075F39" w:rsidRDefault="0024526D" w:rsidP="008426F0">
      <w:pPr>
        <w:numPr>
          <w:ilvl w:val="0"/>
          <w:numId w:val="17"/>
        </w:numPr>
        <w:jc w:val="both"/>
        <w:rPr>
          <w:rFonts w:ascii="Arial" w:hAnsi="Arial" w:cs="Arial"/>
          <w:color w:val="000000" w:themeColor="text1"/>
          <w:sz w:val="20"/>
          <w:szCs w:val="20"/>
        </w:rPr>
      </w:pPr>
      <w:r w:rsidRPr="00075F39">
        <w:rPr>
          <w:rFonts w:ascii="Arial" w:hAnsi="Arial" w:cs="Arial"/>
          <w:color w:val="000000" w:themeColor="text1"/>
          <w:sz w:val="20"/>
          <w:szCs w:val="20"/>
        </w:rPr>
        <w:t xml:space="preserve"> O</w:t>
      </w:r>
      <w:r w:rsidR="008426F0" w:rsidRPr="00075F39">
        <w:rPr>
          <w:rFonts w:ascii="Arial" w:hAnsi="Arial" w:cs="Arial"/>
          <w:color w:val="000000" w:themeColor="text1"/>
          <w:sz w:val="20"/>
          <w:szCs w:val="20"/>
        </w:rPr>
        <w:t xml:space="preserve">koło </w:t>
      </w:r>
      <w:r w:rsidR="00665AA4" w:rsidRPr="00075F39">
        <w:rPr>
          <w:rFonts w:ascii="Arial" w:hAnsi="Arial" w:cs="Arial"/>
          <w:color w:val="000000" w:themeColor="text1"/>
          <w:sz w:val="20"/>
          <w:szCs w:val="20"/>
        </w:rPr>
        <w:t>25</w:t>
      </w:r>
      <w:r w:rsidR="008426F0" w:rsidRPr="00075F39">
        <w:rPr>
          <w:rFonts w:ascii="Arial" w:hAnsi="Arial" w:cs="Arial"/>
          <w:color w:val="000000" w:themeColor="text1"/>
          <w:sz w:val="20"/>
          <w:szCs w:val="20"/>
        </w:rPr>
        <w:t xml:space="preserve"> </w:t>
      </w:r>
      <w:proofErr w:type="spellStart"/>
      <w:r w:rsidR="008426F0" w:rsidRPr="00075F39">
        <w:rPr>
          <w:rFonts w:ascii="Arial" w:hAnsi="Arial" w:cs="Arial"/>
          <w:color w:val="000000" w:themeColor="text1"/>
          <w:sz w:val="20"/>
          <w:szCs w:val="20"/>
        </w:rPr>
        <w:t>kpl</w:t>
      </w:r>
      <w:proofErr w:type="spellEnd"/>
      <w:r w:rsidR="008426F0" w:rsidRPr="00075F39">
        <w:rPr>
          <w:rFonts w:ascii="Arial" w:hAnsi="Arial" w:cs="Arial"/>
          <w:color w:val="000000" w:themeColor="text1"/>
          <w:sz w:val="20"/>
          <w:szCs w:val="20"/>
        </w:rPr>
        <w:t>. pełnego wyżywienia przedszkolnego (śniadanie, obiad i podwieczorek) dziennie</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i</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obejmuje</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cały</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zakres</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realizacji</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 xml:space="preserve">zadania (łącznie </w:t>
      </w:r>
      <w:r w:rsidR="00665AA4" w:rsidRPr="00075F39">
        <w:rPr>
          <w:rFonts w:ascii="Arial" w:hAnsi="Arial" w:cs="Arial"/>
          <w:color w:val="000000" w:themeColor="text1"/>
          <w:sz w:val="20"/>
          <w:szCs w:val="20"/>
        </w:rPr>
        <w:t>3100</w:t>
      </w:r>
      <w:r w:rsidR="008426F0" w:rsidRPr="00075F39">
        <w:rPr>
          <w:rFonts w:ascii="Arial" w:hAnsi="Arial" w:cs="Arial"/>
          <w:color w:val="000000" w:themeColor="text1"/>
          <w:sz w:val="20"/>
          <w:szCs w:val="20"/>
        </w:rPr>
        <w:t xml:space="preserve"> </w:t>
      </w:r>
      <w:proofErr w:type="spellStart"/>
      <w:r w:rsidR="008426F0" w:rsidRPr="00075F39">
        <w:rPr>
          <w:rFonts w:ascii="Arial" w:hAnsi="Arial" w:cs="Arial"/>
          <w:color w:val="000000" w:themeColor="text1"/>
          <w:sz w:val="20"/>
          <w:szCs w:val="20"/>
        </w:rPr>
        <w:t>kpl</w:t>
      </w:r>
      <w:proofErr w:type="spellEnd"/>
      <w:r w:rsidR="008426F0" w:rsidRPr="00075F39">
        <w:rPr>
          <w:rFonts w:ascii="Arial" w:hAnsi="Arial" w:cs="Arial"/>
          <w:color w:val="000000" w:themeColor="text1"/>
          <w:sz w:val="20"/>
          <w:szCs w:val="20"/>
        </w:rPr>
        <w:t>.).</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Liczba</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ta</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jest</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szacunkowa,</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w</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związku</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z</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czym</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zastrzega</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się,</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że</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 xml:space="preserve">ilość </w:t>
      </w:r>
      <w:proofErr w:type="spellStart"/>
      <w:r w:rsidR="008426F0" w:rsidRPr="00075F39">
        <w:rPr>
          <w:rFonts w:ascii="Arial" w:hAnsi="Arial" w:cs="Arial"/>
          <w:color w:val="000000" w:themeColor="text1"/>
          <w:sz w:val="20"/>
          <w:szCs w:val="20"/>
        </w:rPr>
        <w:t>kpl</w:t>
      </w:r>
      <w:proofErr w:type="spellEnd"/>
      <w:r w:rsidR="008426F0" w:rsidRPr="00075F39">
        <w:rPr>
          <w:rFonts w:ascii="Arial" w:hAnsi="Arial" w:cs="Arial"/>
          <w:color w:val="000000" w:themeColor="text1"/>
          <w:sz w:val="20"/>
          <w:szCs w:val="20"/>
        </w:rPr>
        <w:t>. posiłków</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może</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ulec</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 xml:space="preserve">zmianie, jak również może ulec zmianie ilość poszczególnych posiłków (śniadanie, obiad, podwieczorek) wchodzących w skład 1 </w:t>
      </w:r>
      <w:proofErr w:type="spellStart"/>
      <w:r w:rsidR="008426F0" w:rsidRPr="00075F39">
        <w:rPr>
          <w:rFonts w:ascii="Arial" w:hAnsi="Arial" w:cs="Arial"/>
          <w:color w:val="000000" w:themeColor="text1"/>
          <w:sz w:val="20"/>
          <w:szCs w:val="20"/>
        </w:rPr>
        <w:t>kpl</w:t>
      </w:r>
      <w:proofErr w:type="spellEnd"/>
      <w:r w:rsidR="008426F0" w:rsidRPr="00075F39">
        <w:rPr>
          <w:rFonts w:ascii="Arial" w:hAnsi="Arial" w:cs="Arial"/>
          <w:color w:val="000000" w:themeColor="text1"/>
          <w:sz w:val="20"/>
          <w:szCs w:val="20"/>
        </w:rPr>
        <w:t>.</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Wskazana</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zmiana</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może</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nastąpić</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na</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skutek</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zmniejszenia</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liczby</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posiłków</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tj.</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w</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przypadku</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nieobecności</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dzieci</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w</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przedszkolu</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lub</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zmniejszeniu</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się</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liczby</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dzieci przedszkolnych</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wymagających</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pomocy</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lub</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też</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na</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skutek</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zwiększenia</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liczby</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posiłków</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tj.</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w</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przypadku</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zwiększenia</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się</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liczby</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 xml:space="preserve">dzieci w przedszkolu. </w:t>
      </w:r>
    </w:p>
    <w:p w:rsidR="008426F0" w:rsidRPr="00075F39" w:rsidRDefault="008426F0" w:rsidP="008426F0">
      <w:pPr>
        <w:ind w:left="780"/>
        <w:jc w:val="both"/>
        <w:rPr>
          <w:rFonts w:ascii="Arial" w:hAnsi="Arial" w:cs="Arial"/>
          <w:color w:val="000000" w:themeColor="text1"/>
          <w:sz w:val="20"/>
          <w:szCs w:val="20"/>
        </w:rPr>
      </w:pPr>
    </w:p>
    <w:p w:rsidR="008426F0" w:rsidRPr="00075F39" w:rsidRDefault="008426F0" w:rsidP="008426F0">
      <w:pPr>
        <w:jc w:val="both"/>
        <w:rPr>
          <w:rFonts w:ascii="Arial" w:hAnsi="Arial" w:cs="Arial"/>
          <w:color w:val="000000" w:themeColor="text1"/>
          <w:sz w:val="20"/>
          <w:szCs w:val="20"/>
        </w:rPr>
      </w:pPr>
      <w:r w:rsidRPr="00075F39">
        <w:rPr>
          <w:rFonts w:ascii="Arial" w:hAnsi="Arial" w:cs="Arial"/>
          <w:color w:val="000000" w:themeColor="text1"/>
          <w:sz w:val="20"/>
          <w:szCs w:val="20"/>
        </w:rPr>
        <w:t xml:space="preserve">1.10 Wartość zużytych produktów (wsad do kotła) nie może być niższa dla jednego posiłku niż </w:t>
      </w:r>
      <w:r w:rsidRPr="00075F39">
        <w:rPr>
          <w:rFonts w:ascii="Arial" w:hAnsi="Arial" w:cs="Arial"/>
          <w:b/>
          <w:i/>
          <w:color w:val="000000" w:themeColor="text1"/>
          <w:sz w:val="20"/>
          <w:szCs w:val="20"/>
        </w:rPr>
        <w:t>7,00</w:t>
      </w:r>
      <w:r w:rsidRPr="00075F39">
        <w:rPr>
          <w:rFonts w:ascii="Arial" w:hAnsi="Arial" w:cs="Arial"/>
          <w:i/>
          <w:color w:val="000000" w:themeColor="text1"/>
          <w:sz w:val="20"/>
          <w:szCs w:val="20"/>
        </w:rPr>
        <w:t xml:space="preserve"> zł brutto średnio w czasie dekady (10 posiłków następujących po sobie) dla obiadu szkolnego, a </w:t>
      </w:r>
      <w:r w:rsidRPr="00075F39">
        <w:rPr>
          <w:rFonts w:ascii="Arial" w:hAnsi="Arial" w:cs="Arial"/>
          <w:b/>
          <w:i/>
          <w:color w:val="000000" w:themeColor="text1"/>
          <w:sz w:val="20"/>
          <w:szCs w:val="20"/>
        </w:rPr>
        <w:t>9,00</w:t>
      </w:r>
      <w:r w:rsidRPr="00075F39">
        <w:rPr>
          <w:rFonts w:ascii="Arial" w:hAnsi="Arial" w:cs="Arial"/>
          <w:i/>
          <w:color w:val="000000" w:themeColor="text1"/>
          <w:sz w:val="20"/>
          <w:szCs w:val="20"/>
        </w:rPr>
        <w:t xml:space="preserve"> zł</w:t>
      </w:r>
      <w:r w:rsidRPr="00075F39">
        <w:rPr>
          <w:rFonts w:ascii="Arial" w:hAnsi="Arial" w:cs="Arial"/>
          <w:color w:val="000000" w:themeColor="text1"/>
          <w:sz w:val="20"/>
          <w:szCs w:val="20"/>
        </w:rPr>
        <w:t xml:space="preserve"> brutto dla przedszkolnego posiłku całodziennego. Sprawdzenia wartości wsadu do kotła Zamawiający dokona poprzez zsumowania wartości wsadów do kotła dla 10 posiłków szkolnych lub przedszkolnych przedstawionych przez wykonawcę w jadłospisie i podzielnie przez 10. </w:t>
      </w:r>
    </w:p>
    <w:p w:rsidR="008426F0" w:rsidRPr="00075F39" w:rsidRDefault="008426F0" w:rsidP="008426F0">
      <w:pPr>
        <w:jc w:val="both"/>
        <w:rPr>
          <w:rFonts w:ascii="Arial" w:hAnsi="Arial" w:cs="Arial"/>
          <w:color w:val="000000" w:themeColor="text1"/>
          <w:sz w:val="20"/>
          <w:szCs w:val="20"/>
        </w:rPr>
      </w:pPr>
    </w:p>
    <w:p w:rsidR="008426F0" w:rsidRPr="00075F39" w:rsidRDefault="008426F0" w:rsidP="008426F0">
      <w:pPr>
        <w:jc w:val="both"/>
        <w:rPr>
          <w:rFonts w:ascii="Arial" w:hAnsi="Arial" w:cs="Arial"/>
          <w:color w:val="000000" w:themeColor="text1"/>
          <w:sz w:val="20"/>
          <w:szCs w:val="20"/>
        </w:rPr>
      </w:pPr>
      <w:r w:rsidRPr="00075F39">
        <w:rPr>
          <w:rFonts w:ascii="Arial" w:hAnsi="Arial" w:cs="Arial"/>
          <w:color w:val="000000" w:themeColor="text1"/>
          <w:sz w:val="20"/>
          <w:szCs w:val="20"/>
        </w:rPr>
        <w:t>1.11 Cena jednego obiadu brutto oraz cena jednego kompletnego posiłku przedszkolnego całodziennego brutto, stanowiąca wynagrodzenie jednostkowe Wykonawcy, uwzględnia wartość wsadu do kotła o którym mowa w ust. 1.6 oraz pozostałe koszty wynikające z prawidłowego i zgodnego z niniejszym OPZ wykonania usługi w tym wszelkie opłaty i podatki oraz koszty osobowe.</w:t>
      </w:r>
    </w:p>
    <w:p w:rsidR="008426F0" w:rsidRPr="00075F39" w:rsidRDefault="008426F0" w:rsidP="008426F0">
      <w:pPr>
        <w:jc w:val="both"/>
        <w:rPr>
          <w:rFonts w:ascii="Arial" w:hAnsi="Arial" w:cs="Arial"/>
          <w:color w:val="000000" w:themeColor="text1"/>
          <w:sz w:val="20"/>
          <w:szCs w:val="20"/>
        </w:rPr>
      </w:pPr>
    </w:p>
    <w:p w:rsidR="008426F0" w:rsidRPr="00075F39" w:rsidRDefault="008426F0" w:rsidP="008426F0">
      <w:pPr>
        <w:jc w:val="both"/>
        <w:rPr>
          <w:rFonts w:ascii="Arial" w:hAnsi="Arial" w:cs="Arial"/>
          <w:color w:val="000000" w:themeColor="text1"/>
          <w:sz w:val="20"/>
          <w:szCs w:val="20"/>
        </w:rPr>
      </w:pPr>
      <w:r w:rsidRPr="00075F39">
        <w:rPr>
          <w:rFonts w:ascii="Arial" w:hAnsi="Arial" w:cs="Arial"/>
          <w:color w:val="000000" w:themeColor="text1"/>
          <w:sz w:val="20"/>
          <w:szCs w:val="20"/>
        </w:rPr>
        <w:t>1.12 Zamawiający przyjmuje na siebie obowiązek prowadzenia dokumentacji związanej ze sprzedażą posiłków oraz inkasowanie płatności.</w:t>
      </w:r>
    </w:p>
    <w:p w:rsidR="008426F0" w:rsidRPr="00075F39" w:rsidRDefault="008426F0" w:rsidP="008426F0">
      <w:pPr>
        <w:jc w:val="both"/>
        <w:rPr>
          <w:rFonts w:ascii="Arial" w:hAnsi="Arial" w:cs="Arial"/>
          <w:strike/>
          <w:color w:val="000000" w:themeColor="text1"/>
          <w:sz w:val="20"/>
          <w:szCs w:val="20"/>
        </w:rPr>
      </w:pPr>
    </w:p>
    <w:p w:rsidR="008426F0" w:rsidRPr="00075F39" w:rsidRDefault="008426F0" w:rsidP="008426F0">
      <w:pPr>
        <w:pStyle w:val="Akapitzlist"/>
        <w:suppressAutoHyphens/>
        <w:spacing w:after="0" w:line="240" w:lineRule="auto"/>
        <w:ind w:left="0"/>
        <w:contextualSpacing w:val="0"/>
        <w:jc w:val="both"/>
        <w:rPr>
          <w:rFonts w:ascii="Arial" w:hAnsi="Arial" w:cs="Arial"/>
          <w:color w:val="000000" w:themeColor="text1"/>
          <w:sz w:val="20"/>
          <w:szCs w:val="20"/>
        </w:rPr>
      </w:pPr>
      <w:r w:rsidRPr="00075F39">
        <w:rPr>
          <w:rFonts w:ascii="Arial" w:hAnsi="Arial" w:cs="Arial"/>
          <w:color w:val="000000" w:themeColor="text1"/>
          <w:sz w:val="20"/>
          <w:szCs w:val="20"/>
        </w:rPr>
        <w:t>1.13</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Zamawiający</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będzie</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zobowiązany</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do</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zapłaty</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za</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obiady</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uczniów</w:t>
      </w:r>
      <w:r w:rsidRPr="00075F39">
        <w:rPr>
          <w:rFonts w:ascii="Arial" w:eastAsia="Arial" w:hAnsi="Arial" w:cs="Arial"/>
          <w:color w:val="000000" w:themeColor="text1"/>
          <w:sz w:val="20"/>
          <w:szCs w:val="20"/>
        </w:rPr>
        <w:t xml:space="preserve"> oraz całodzienne posiłki przedszkolne </w:t>
      </w:r>
      <w:r w:rsidRPr="00075F39">
        <w:rPr>
          <w:rFonts w:ascii="Arial" w:hAnsi="Arial" w:cs="Arial"/>
          <w:color w:val="000000" w:themeColor="text1"/>
          <w:sz w:val="20"/>
          <w:szCs w:val="20"/>
        </w:rPr>
        <w:t>przelewem</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na</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konto</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w</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terminie</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14</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dni</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od</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dnia</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wystawienia</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faktur,</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wystawianych w ostatnim dniu danego miesiąca odrębnymi fakturami:</w:t>
      </w:r>
    </w:p>
    <w:p w:rsidR="008426F0" w:rsidRPr="00075F39" w:rsidRDefault="0024526D" w:rsidP="008426F0">
      <w:pPr>
        <w:pStyle w:val="Akapitzlist"/>
        <w:numPr>
          <w:ilvl w:val="0"/>
          <w:numId w:val="32"/>
        </w:numPr>
        <w:suppressAutoHyphens/>
        <w:spacing w:after="0" w:line="240" w:lineRule="auto"/>
        <w:contextualSpacing w:val="0"/>
        <w:jc w:val="both"/>
        <w:rPr>
          <w:rFonts w:ascii="Arial" w:hAnsi="Arial" w:cs="Arial"/>
          <w:color w:val="000000" w:themeColor="text1"/>
          <w:sz w:val="20"/>
          <w:szCs w:val="20"/>
        </w:rPr>
      </w:pPr>
      <w:r w:rsidRPr="00075F39">
        <w:rPr>
          <w:rFonts w:ascii="Arial" w:hAnsi="Arial" w:cs="Arial"/>
          <w:color w:val="000000" w:themeColor="text1"/>
          <w:sz w:val="20"/>
          <w:szCs w:val="20"/>
        </w:rPr>
        <w:t>Za posiłki szkolne.</w:t>
      </w:r>
    </w:p>
    <w:p w:rsidR="008426F0" w:rsidRPr="00075F39" w:rsidRDefault="0024526D" w:rsidP="008426F0">
      <w:pPr>
        <w:pStyle w:val="Akapitzlist"/>
        <w:numPr>
          <w:ilvl w:val="0"/>
          <w:numId w:val="32"/>
        </w:numPr>
        <w:suppressAutoHyphens/>
        <w:spacing w:after="0" w:line="240" w:lineRule="auto"/>
        <w:contextualSpacing w:val="0"/>
        <w:jc w:val="both"/>
        <w:rPr>
          <w:rFonts w:ascii="Arial" w:hAnsi="Arial" w:cs="Arial"/>
          <w:color w:val="000000" w:themeColor="text1"/>
          <w:sz w:val="20"/>
          <w:szCs w:val="20"/>
        </w:rPr>
      </w:pPr>
      <w:r w:rsidRPr="00075F39">
        <w:rPr>
          <w:rFonts w:ascii="Arial" w:hAnsi="Arial" w:cs="Arial"/>
          <w:color w:val="000000" w:themeColor="text1"/>
          <w:sz w:val="20"/>
          <w:szCs w:val="20"/>
        </w:rPr>
        <w:t>Za</w:t>
      </w:r>
      <w:r w:rsidR="008426F0" w:rsidRPr="00075F39">
        <w:rPr>
          <w:rFonts w:ascii="Arial" w:hAnsi="Arial" w:cs="Arial"/>
          <w:color w:val="000000" w:themeColor="text1"/>
          <w:sz w:val="20"/>
          <w:szCs w:val="20"/>
        </w:rPr>
        <w:t xml:space="preserve"> cało</w:t>
      </w:r>
      <w:r w:rsidRPr="00075F39">
        <w:rPr>
          <w:rFonts w:ascii="Arial" w:hAnsi="Arial" w:cs="Arial"/>
          <w:color w:val="000000" w:themeColor="text1"/>
          <w:sz w:val="20"/>
          <w:szCs w:val="20"/>
        </w:rPr>
        <w:t>dzienne posiłki przedszkolne.</w:t>
      </w:r>
    </w:p>
    <w:p w:rsidR="008426F0" w:rsidRPr="00075F39" w:rsidRDefault="0024526D" w:rsidP="008426F0">
      <w:pPr>
        <w:pStyle w:val="Akapitzlist"/>
        <w:numPr>
          <w:ilvl w:val="0"/>
          <w:numId w:val="32"/>
        </w:numPr>
        <w:suppressAutoHyphens/>
        <w:spacing w:after="0" w:line="240" w:lineRule="auto"/>
        <w:contextualSpacing w:val="0"/>
        <w:jc w:val="both"/>
        <w:rPr>
          <w:rFonts w:ascii="Arial" w:hAnsi="Arial" w:cs="Arial"/>
          <w:color w:val="000000" w:themeColor="text1"/>
          <w:sz w:val="20"/>
          <w:szCs w:val="20"/>
        </w:rPr>
      </w:pPr>
      <w:r w:rsidRPr="00075F39">
        <w:rPr>
          <w:rFonts w:ascii="Arial" w:hAnsi="Arial" w:cs="Arial"/>
          <w:color w:val="000000" w:themeColor="text1"/>
          <w:sz w:val="20"/>
          <w:szCs w:val="20"/>
        </w:rPr>
        <w:t>Z</w:t>
      </w:r>
      <w:r w:rsidR="008426F0" w:rsidRPr="00075F39">
        <w:rPr>
          <w:rFonts w:ascii="Arial" w:hAnsi="Arial" w:cs="Arial"/>
          <w:color w:val="000000" w:themeColor="text1"/>
          <w:sz w:val="20"/>
          <w:szCs w:val="20"/>
        </w:rPr>
        <w:t>a obiady (gorące posiłki) przedszkolne dofinansowywane przez Miejski Ośrod</w:t>
      </w:r>
      <w:r w:rsidRPr="00075F39">
        <w:rPr>
          <w:rFonts w:ascii="Arial" w:hAnsi="Arial" w:cs="Arial"/>
          <w:color w:val="000000" w:themeColor="text1"/>
          <w:sz w:val="20"/>
          <w:szCs w:val="20"/>
        </w:rPr>
        <w:t>ek Pomocy Społecznej w Gorlicach.</w:t>
      </w:r>
    </w:p>
    <w:p w:rsidR="008426F0" w:rsidRPr="00075F39" w:rsidRDefault="0024526D" w:rsidP="008426F0">
      <w:pPr>
        <w:pStyle w:val="Akapitzlist"/>
        <w:numPr>
          <w:ilvl w:val="0"/>
          <w:numId w:val="32"/>
        </w:numPr>
        <w:suppressAutoHyphens/>
        <w:spacing w:after="0" w:line="240" w:lineRule="auto"/>
        <w:contextualSpacing w:val="0"/>
        <w:jc w:val="both"/>
        <w:rPr>
          <w:rFonts w:ascii="Arial" w:hAnsi="Arial" w:cs="Arial"/>
          <w:color w:val="000000" w:themeColor="text1"/>
          <w:sz w:val="20"/>
          <w:szCs w:val="20"/>
        </w:rPr>
      </w:pPr>
      <w:r w:rsidRPr="00075F39">
        <w:rPr>
          <w:rFonts w:ascii="Arial" w:hAnsi="Arial" w:cs="Arial"/>
          <w:color w:val="000000" w:themeColor="text1"/>
          <w:sz w:val="20"/>
          <w:szCs w:val="20"/>
        </w:rPr>
        <w:t>Z</w:t>
      </w:r>
      <w:r w:rsidR="008426F0" w:rsidRPr="00075F39">
        <w:rPr>
          <w:rFonts w:ascii="Arial" w:hAnsi="Arial" w:cs="Arial"/>
          <w:color w:val="000000" w:themeColor="text1"/>
          <w:sz w:val="20"/>
          <w:szCs w:val="20"/>
        </w:rPr>
        <w:t xml:space="preserve">a posiłki </w:t>
      </w:r>
      <w:r w:rsidR="00750058" w:rsidRPr="00075F39">
        <w:rPr>
          <w:rFonts w:ascii="Arial" w:hAnsi="Arial" w:cs="Arial"/>
          <w:color w:val="000000" w:themeColor="text1"/>
          <w:sz w:val="20"/>
          <w:szCs w:val="20"/>
        </w:rPr>
        <w:t>przed</w:t>
      </w:r>
      <w:r w:rsidR="008426F0" w:rsidRPr="00075F39">
        <w:rPr>
          <w:rFonts w:ascii="Arial" w:hAnsi="Arial" w:cs="Arial"/>
          <w:color w:val="000000" w:themeColor="text1"/>
          <w:sz w:val="20"/>
          <w:szCs w:val="20"/>
        </w:rPr>
        <w:t>szkolne dofinansowywane przez Miejski Ośrode</w:t>
      </w:r>
      <w:r w:rsidRPr="00075F39">
        <w:rPr>
          <w:rFonts w:ascii="Arial" w:hAnsi="Arial" w:cs="Arial"/>
          <w:color w:val="000000" w:themeColor="text1"/>
          <w:sz w:val="20"/>
          <w:szCs w:val="20"/>
        </w:rPr>
        <w:t>k Pomocy Społecznej w Gorlicach.</w:t>
      </w:r>
    </w:p>
    <w:p w:rsidR="0024526D" w:rsidRPr="00075F39" w:rsidRDefault="0024526D" w:rsidP="008426F0">
      <w:pPr>
        <w:pStyle w:val="Akapitzlist"/>
        <w:numPr>
          <w:ilvl w:val="0"/>
          <w:numId w:val="32"/>
        </w:numPr>
        <w:suppressAutoHyphens/>
        <w:spacing w:after="0" w:line="240" w:lineRule="auto"/>
        <w:contextualSpacing w:val="0"/>
        <w:jc w:val="both"/>
        <w:rPr>
          <w:rFonts w:ascii="Arial" w:hAnsi="Arial" w:cs="Arial"/>
          <w:color w:val="000000" w:themeColor="text1"/>
          <w:sz w:val="20"/>
          <w:szCs w:val="20"/>
        </w:rPr>
      </w:pPr>
      <w:r w:rsidRPr="00075F39">
        <w:rPr>
          <w:rFonts w:ascii="Arial" w:hAnsi="Arial" w:cs="Arial"/>
          <w:color w:val="000000" w:themeColor="text1"/>
          <w:sz w:val="20"/>
          <w:szCs w:val="20"/>
        </w:rPr>
        <w:t>Za posiłki dofinansowane przez Centrum Opieki Nad dzieckiem RAZEM.</w:t>
      </w:r>
    </w:p>
    <w:p w:rsidR="008426F0" w:rsidRPr="00075F39" w:rsidRDefault="0024526D" w:rsidP="008426F0">
      <w:pPr>
        <w:pStyle w:val="Akapitzlist"/>
        <w:numPr>
          <w:ilvl w:val="0"/>
          <w:numId w:val="32"/>
        </w:numPr>
        <w:suppressAutoHyphens/>
        <w:spacing w:after="0" w:line="240" w:lineRule="auto"/>
        <w:contextualSpacing w:val="0"/>
        <w:jc w:val="both"/>
        <w:rPr>
          <w:rFonts w:ascii="Arial" w:hAnsi="Arial" w:cs="Arial"/>
          <w:color w:val="000000" w:themeColor="text1"/>
          <w:sz w:val="20"/>
          <w:szCs w:val="20"/>
        </w:rPr>
      </w:pPr>
      <w:r w:rsidRPr="00075F39">
        <w:rPr>
          <w:rFonts w:ascii="Arial" w:hAnsi="Arial" w:cs="Arial"/>
          <w:color w:val="000000" w:themeColor="text1"/>
          <w:sz w:val="20"/>
          <w:szCs w:val="20"/>
        </w:rPr>
        <w:t>Z</w:t>
      </w:r>
      <w:r w:rsidR="008426F0" w:rsidRPr="00075F39">
        <w:rPr>
          <w:rFonts w:ascii="Arial" w:hAnsi="Arial" w:cs="Arial"/>
          <w:color w:val="000000" w:themeColor="text1"/>
          <w:sz w:val="20"/>
          <w:szCs w:val="20"/>
        </w:rPr>
        <w:t>a posiłki szkolne dofinansowywane przez G</w:t>
      </w:r>
      <w:r w:rsidRPr="00075F39">
        <w:rPr>
          <w:rFonts w:ascii="Arial" w:hAnsi="Arial" w:cs="Arial"/>
          <w:color w:val="000000" w:themeColor="text1"/>
          <w:sz w:val="20"/>
          <w:szCs w:val="20"/>
        </w:rPr>
        <w:t>minny Ośrodek Pomocy Społecznej</w:t>
      </w:r>
    </w:p>
    <w:p w:rsidR="008426F0" w:rsidRPr="00075F39" w:rsidRDefault="0024526D" w:rsidP="008426F0">
      <w:pPr>
        <w:pStyle w:val="Akapitzlist"/>
        <w:suppressAutoHyphens/>
        <w:spacing w:after="0" w:line="240" w:lineRule="auto"/>
        <w:ind w:left="1137"/>
        <w:contextualSpacing w:val="0"/>
        <w:jc w:val="both"/>
        <w:rPr>
          <w:rFonts w:ascii="Arial" w:hAnsi="Arial" w:cs="Arial"/>
          <w:color w:val="000000" w:themeColor="text1"/>
          <w:sz w:val="20"/>
          <w:szCs w:val="20"/>
        </w:rPr>
      </w:pPr>
      <w:r w:rsidRPr="00075F39">
        <w:rPr>
          <w:rFonts w:ascii="Arial" w:hAnsi="Arial" w:cs="Arial"/>
          <w:color w:val="000000" w:themeColor="text1"/>
          <w:sz w:val="20"/>
          <w:szCs w:val="20"/>
        </w:rPr>
        <w:t>w Gorlicach.</w:t>
      </w:r>
    </w:p>
    <w:p w:rsidR="008426F0" w:rsidRPr="00075F39" w:rsidRDefault="0024526D" w:rsidP="008426F0">
      <w:pPr>
        <w:pStyle w:val="Akapitzlist"/>
        <w:numPr>
          <w:ilvl w:val="0"/>
          <w:numId w:val="32"/>
        </w:numPr>
        <w:suppressAutoHyphens/>
        <w:spacing w:after="0" w:line="240" w:lineRule="auto"/>
        <w:contextualSpacing w:val="0"/>
        <w:jc w:val="both"/>
        <w:rPr>
          <w:rFonts w:ascii="Arial" w:hAnsi="Arial" w:cs="Arial"/>
          <w:color w:val="000000" w:themeColor="text1"/>
          <w:sz w:val="20"/>
          <w:szCs w:val="20"/>
        </w:rPr>
      </w:pPr>
      <w:r w:rsidRPr="00075F39">
        <w:rPr>
          <w:rFonts w:ascii="Arial" w:hAnsi="Arial" w:cs="Arial"/>
          <w:color w:val="000000" w:themeColor="text1"/>
          <w:sz w:val="20"/>
          <w:szCs w:val="20"/>
        </w:rPr>
        <w:t>Z</w:t>
      </w:r>
      <w:r w:rsidR="008426F0" w:rsidRPr="00075F39">
        <w:rPr>
          <w:rFonts w:ascii="Arial" w:hAnsi="Arial" w:cs="Arial"/>
          <w:color w:val="000000" w:themeColor="text1"/>
          <w:sz w:val="20"/>
          <w:szCs w:val="20"/>
        </w:rPr>
        <w:t xml:space="preserve">a obiady przedszkolne dofinansowywane przez Gminny Ośrodek Pomocy Społecznej </w:t>
      </w:r>
    </w:p>
    <w:p w:rsidR="008426F0" w:rsidRPr="00075F39" w:rsidRDefault="0024526D" w:rsidP="008426F0">
      <w:pPr>
        <w:pStyle w:val="Akapitzlist"/>
        <w:suppressAutoHyphens/>
        <w:spacing w:after="0" w:line="240" w:lineRule="auto"/>
        <w:ind w:left="1137"/>
        <w:contextualSpacing w:val="0"/>
        <w:jc w:val="both"/>
        <w:rPr>
          <w:rFonts w:ascii="Arial" w:hAnsi="Arial" w:cs="Arial"/>
          <w:color w:val="000000" w:themeColor="text1"/>
          <w:sz w:val="20"/>
          <w:szCs w:val="20"/>
        </w:rPr>
      </w:pPr>
      <w:r w:rsidRPr="00075F39">
        <w:rPr>
          <w:rFonts w:ascii="Arial" w:hAnsi="Arial" w:cs="Arial"/>
          <w:color w:val="000000" w:themeColor="text1"/>
          <w:sz w:val="20"/>
          <w:szCs w:val="20"/>
        </w:rPr>
        <w:t>w Gorlicach.</w:t>
      </w:r>
    </w:p>
    <w:p w:rsidR="0024526D" w:rsidRPr="00075F39" w:rsidRDefault="0024526D" w:rsidP="008426F0">
      <w:pPr>
        <w:pStyle w:val="Akapitzlist"/>
        <w:suppressAutoHyphens/>
        <w:spacing w:after="0" w:line="240" w:lineRule="auto"/>
        <w:ind w:left="1137"/>
        <w:contextualSpacing w:val="0"/>
        <w:jc w:val="both"/>
        <w:rPr>
          <w:rFonts w:ascii="Arial" w:hAnsi="Arial" w:cs="Arial"/>
          <w:color w:val="000000" w:themeColor="text1"/>
          <w:sz w:val="20"/>
          <w:szCs w:val="20"/>
        </w:rPr>
      </w:pPr>
    </w:p>
    <w:p w:rsidR="008426F0" w:rsidRPr="00075F39" w:rsidRDefault="008426F0" w:rsidP="008426F0">
      <w:pPr>
        <w:jc w:val="both"/>
        <w:rPr>
          <w:rFonts w:ascii="Arial" w:hAnsi="Arial" w:cs="Arial"/>
          <w:color w:val="000000" w:themeColor="text1"/>
          <w:sz w:val="20"/>
          <w:szCs w:val="20"/>
        </w:rPr>
      </w:pPr>
    </w:p>
    <w:p w:rsidR="008426F0" w:rsidRPr="00075F39" w:rsidRDefault="008426F0" w:rsidP="008426F0">
      <w:pPr>
        <w:jc w:val="both"/>
        <w:rPr>
          <w:rFonts w:ascii="Arial" w:hAnsi="Arial" w:cs="Arial"/>
          <w:color w:val="000000" w:themeColor="text1"/>
          <w:sz w:val="20"/>
          <w:szCs w:val="20"/>
        </w:rPr>
      </w:pPr>
      <w:r w:rsidRPr="00075F39">
        <w:rPr>
          <w:rFonts w:ascii="Arial" w:hAnsi="Arial" w:cs="Arial"/>
          <w:color w:val="000000" w:themeColor="text1"/>
          <w:sz w:val="20"/>
          <w:szCs w:val="20"/>
        </w:rPr>
        <w:t>1.14</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Posiłki</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wydawane</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będą</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w</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stołówce</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szkoły</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w</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godzinach:</w:t>
      </w:r>
    </w:p>
    <w:p w:rsidR="008426F0" w:rsidRPr="00075F39" w:rsidRDefault="00252085" w:rsidP="008426F0">
      <w:pPr>
        <w:numPr>
          <w:ilvl w:val="0"/>
          <w:numId w:val="18"/>
        </w:numPr>
        <w:jc w:val="both"/>
        <w:rPr>
          <w:rFonts w:ascii="Arial" w:hAnsi="Arial" w:cs="Arial"/>
          <w:color w:val="000000" w:themeColor="text1"/>
          <w:sz w:val="20"/>
          <w:szCs w:val="20"/>
        </w:rPr>
      </w:pPr>
      <w:r w:rsidRPr="00075F39">
        <w:rPr>
          <w:rFonts w:ascii="Arial" w:hAnsi="Arial" w:cs="Arial"/>
          <w:color w:val="000000" w:themeColor="text1"/>
          <w:sz w:val="20"/>
          <w:szCs w:val="20"/>
        </w:rPr>
        <w:t>Śniadania</w:t>
      </w:r>
      <w:r w:rsidR="008426F0" w:rsidRPr="00075F39">
        <w:rPr>
          <w:rFonts w:ascii="Arial" w:hAnsi="Arial" w:cs="Arial"/>
          <w:color w:val="000000" w:themeColor="text1"/>
          <w:sz w:val="20"/>
          <w:szCs w:val="20"/>
        </w:rPr>
        <w:t xml:space="preserve"> dla oddziałów przedszkolnych od 8.30 –  9.30</w:t>
      </w:r>
    </w:p>
    <w:p w:rsidR="008426F0" w:rsidRPr="00075F39" w:rsidRDefault="00252085" w:rsidP="008426F0">
      <w:pPr>
        <w:numPr>
          <w:ilvl w:val="0"/>
          <w:numId w:val="18"/>
        </w:numPr>
        <w:jc w:val="both"/>
        <w:rPr>
          <w:rFonts w:ascii="Arial" w:hAnsi="Arial" w:cs="Arial"/>
          <w:color w:val="000000" w:themeColor="text1"/>
          <w:sz w:val="20"/>
          <w:szCs w:val="20"/>
        </w:rPr>
      </w:pPr>
      <w:r w:rsidRPr="00075F39">
        <w:rPr>
          <w:rFonts w:ascii="Arial" w:hAnsi="Arial" w:cs="Arial"/>
          <w:color w:val="000000" w:themeColor="text1"/>
          <w:sz w:val="20"/>
          <w:szCs w:val="20"/>
        </w:rPr>
        <w:t>Obiady</w:t>
      </w:r>
      <w:r w:rsidR="008426F0" w:rsidRPr="00075F39">
        <w:rPr>
          <w:rFonts w:ascii="Arial" w:hAnsi="Arial" w:cs="Arial"/>
          <w:color w:val="000000" w:themeColor="text1"/>
          <w:sz w:val="20"/>
          <w:szCs w:val="20"/>
        </w:rPr>
        <w:t xml:space="preserve"> od 11.00 – 14.30</w:t>
      </w:r>
    </w:p>
    <w:p w:rsidR="008426F0" w:rsidRPr="00075F39" w:rsidRDefault="00252085" w:rsidP="008426F0">
      <w:pPr>
        <w:numPr>
          <w:ilvl w:val="0"/>
          <w:numId w:val="18"/>
        </w:numPr>
        <w:jc w:val="both"/>
        <w:rPr>
          <w:rFonts w:ascii="Arial" w:hAnsi="Arial" w:cs="Arial"/>
          <w:color w:val="000000" w:themeColor="text1"/>
          <w:sz w:val="20"/>
          <w:szCs w:val="20"/>
        </w:rPr>
      </w:pPr>
      <w:r w:rsidRPr="00075F39">
        <w:rPr>
          <w:rFonts w:ascii="Arial" w:hAnsi="Arial" w:cs="Arial"/>
          <w:color w:val="000000" w:themeColor="text1"/>
          <w:sz w:val="20"/>
          <w:szCs w:val="20"/>
        </w:rPr>
        <w:t>Podwieczorek</w:t>
      </w:r>
      <w:r w:rsidR="008426F0" w:rsidRPr="00075F39">
        <w:rPr>
          <w:rFonts w:ascii="Arial" w:hAnsi="Arial" w:cs="Arial"/>
          <w:color w:val="000000" w:themeColor="text1"/>
          <w:sz w:val="20"/>
          <w:szCs w:val="20"/>
        </w:rPr>
        <w:t xml:space="preserve"> od 13.30 - 14.15</w:t>
      </w:r>
    </w:p>
    <w:p w:rsidR="008426F0" w:rsidRPr="00075F39" w:rsidRDefault="008426F0" w:rsidP="008426F0">
      <w:pPr>
        <w:ind w:left="765"/>
        <w:jc w:val="both"/>
        <w:rPr>
          <w:rFonts w:ascii="Arial" w:hAnsi="Arial" w:cs="Arial"/>
          <w:color w:val="000000" w:themeColor="text1"/>
          <w:sz w:val="20"/>
          <w:szCs w:val="20"/>
        </w:rPr>
      </w:pPr>
    </w:p>
    <w:p w:rsidR="008426F0" w:rsidRPr="00075F39" w:rsidRDefault="008426F0" w:rsidP="008426F0">
      <w:pPr>
        <w:jc w:val="both"/>
        <w:rPr>
          <w:rFonts w:ascii="Arial" w:hAnsi="Arial" w:cs="Arial"/>
          <w:color w:val="000000" w:themeColor="text1"/>
          <w:sz w:val="20"/>
          <w:szCs w:val="20"/>
        </w:rPr>
      </w:pPr>
      <w:r w:rsidRPr="00075F39">
        <w:rPr>
          <w:rFonts w:ascii="Arial" w:hAnsi="Arial" w:cs="Arial"/>
          <w:color w:val="000000" w:themeColor="text1"/>
          <w:sz w:val="20"/>
          <w:szCs w:val="20"/>
        </w:rPr>
        <w:t>W</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wyjątkowej</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sytuacji</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związanej</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ze</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zmianą</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organizacji</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dnia</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pracy</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szkoły</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może</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nastąpić</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zmiana</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godzin</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wydawania</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posiłków</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po</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wcześniejszym,</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jednodniowym</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uprzedzeniu</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i</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uzgodnieniu</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z</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Wykonawcą.</w:t>
      </w:r>
    </w:p>
    <w:p w:rsidR="008426F0" w:rsidRPr="00075F39" w:rsidRDefault="008426F0" w:rsidP="008426F0">
      <w:pPr>
        <w:jc w:val="both"/>
        <w:rPr>
          <w:rFonts w:ascii="Arial" w:hAnsi="Arial" w:cs="Arial"/>
          <w:strike/>
          <w:color w:val="000000" w:themeColor="text1"/>
          <w:sz w:val="20"/>
          <w:szCs w:val="20"/>
        </w:rPr>
      </w:pPr>
    </w:p>
    <w:p w:rsidR="008426F0" w:rsidRPr="00075F39" w:rsidRDefault="008426F0" w:rsidP="008426F0">
      <w:pPr>
        <w:jc w:val="both"/>
        <w:rPr>
          <w:rFonts w:ascii="Arial" w:hAnsi="Arial" w:cs="Arial"/>
          <w:color w:val="000000" w:themeColor="text1"/>
          <w:sz w:val="20"/>
          <w:szCs w:val="20"/>
        </w:rPr>
      </w:pPr>
      <w:r w:rsidRPr="00075F39">
        <w:rPr>
          <w:rFonts w:ascii="Arial" w:hAnsi="Arial" w:cs="Arial"/>
          <w:color w:val="000000" w:themeColor="text1"/>
          <w:sz w:val="20"/>
          <w:szCs w:val="20"/>
        </w:rPr>
        <w:t>1.15 Wykonawca</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zobowiązuje</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się</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do</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prowadzenia</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stołówki</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na</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następujących</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zasadach:</w:t>
      </w:r>
    </w:p>
    <w:p w:rsidR="008426F0" w:rsidRPr="00075F39" w:rsidRDefault="008426F0" w:rsidP="008426F0">
      <w:pPr>
        <w:autoSpaceDE w:val="0"/>
        <w:autoSpaceDN w:val="0"/>
        <w:jc w:val="both"/>
        <w:rPr>
          <w:rFonts w:ascii="Arial" w:hAnsi="Arial" w:cs="Arial"/>
          <w:color w:val="000000" w:themeColor="text1"/>
          <w:sz w:val="20"/>
          <w:szCs w:val="20"/>
        </w:rPr>
      </w:pPr>
      <w:r w:rsidRPr="00075F39">
        <w:rPr>
          <w:rFonts w:ascii="Arial" w:hAnsi="Arial" w:cs="Arial"/>
          <w:color w:val="000000" w:themeColor="text1"/>
          <w:sz w:val="20"/>
          <w:szCs w:val="20"/>
        </w:rPr>
        <w:t>Posiłki</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i</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napoje</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mają</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być</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przygotowywane</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tego</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samego</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dnia</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ze</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świeżych,</w:t>
      </w:r>
      <w:r w:rsidRPr="00075F39">
        <w:rPr>
          <w:color w:val="000000" w:themeColor="text1"/>
        </w:rPr>
        <w:t xml:space="preserve"> </w:t>
      </w:r>
      <w:r w:rsidRPr="00075F39">
        <w:rPr>
          <w:rFonts w:ascii="Arial" w:hAnsi="Arial" w:cs="Arial"/>
          <w:color w:val="000000" w:themeColor="text1"/>
          <w:sz w:val="20"/>
          <w:szCs w:val="20"/>
        </w:rPr>
        <w:t>naturalnych, mało przetworzonych</w:t>
      </w:r>
      <w:r w:rsidRPr="00075F39">
        <w:rPr>
          <w:color w:val="000000" w:themeColor="text1"/>
        </w:rPr>
        <w:t xml:space="preserve"> </w:t>
      </w:r>
      <w:r w:rsidRPr="00075F39">
        <w:rPr>
          <w:rFonts w:ascii="Arial" w:eastAsia="Arial" w:hAnsi="Arial" w:cs="Arial"/>
          <w:color w:val="000000" w:themeColor="text1"/>
          <w:sz w:val="20"/>
          <w:szCs w:val="20"/>
        </w:rPr>
        <w:t>produktów</w:t>
      </w:r>
      <w:r w:rsidRPr="00075F39">
        <w:rPr>
          <w:rFonts w:ascii="Arial" w:hAnsi="Arial" w:cs="Arial"/>
          <w:color w:val="000000" w:themeColor="text1"/>
          <w:sz w:val="20"/>
          <w:szCs w:val="20"/>
        </w:rPr>
        <w:t>.</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Różnorodne</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pod</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względem</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zawartości</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produktów</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i</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składników</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odżywczych</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bez</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konserwantów</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i</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wzmacniaczy</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smaków,</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szczególnie</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glutaminianu</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sodu</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i</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potasu,</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benzoesanu</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sodu, substancji zakwaszających</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i</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słodzików.</w:t>
      </w:r>
      <w:r w:rsidRPr="00075F39">
        <w:rPr>
          <w:rFonts w:ascii="Arial" w:eastAsia="Arial" w:hAnsi="Arial" w:cs="Arial"/>
          <w:color w:val="000000" w:themeColor="text1"/>
          <w:sz w:val="20"/>
          <w:szCs w:val="20"/>
        </w:rPr>
        <w:t xml:space="preserve"> </w:t>
      </w:r>
      <w:r w:rsidRPr="00075F39">
        <w:rPr>
          <w:color w:val="000000" w:themeColor="text1"/>
        </w:rPr>
        <w:t xml:space="preserve"> </w:t>
      </w:r>
      <w:r w:rsidRPr="00075F39">
        <w:rPr>
          <w:rFonts w:ascii="Arial" w:hAnsi="Arial" w:cs="Arial"/>
          <w:color w:val="000000" w:themeColor="text1"/>
          <w:sz w:val="20"/>
          <w:szCs w:val="20"/>
        </w:rPr>
        <w:t>W jadłospisie powinny przeważać potrawy gotowane, pieczone i duszone, okazjonalnie smażone.</w:t>
      </w:r>
      <w:r w:rsidRPr="00075F39">
        <w:rPr>
          <w:color w:val="000000" w:themeColor="text1"/>
        </w:rPr>
        <w:t xml:space="preserve"> </w:t>
      </w:r>
      <w:r w:rsidRPr="00075F39">
        <w:rPr>
          <w:rFonts w:ascii="Arial" w:hAnsi="Arial" w:cs="Arial"/>
          <w:color w:val="000000" w:themeColor="text1"/>
          <w:sz w:val="20"/>
          <w:szCs w:val="20"/>
        </w:rPr>
        <w:t>Do przygotowania posiłku zalecane jest: stosowanie tłuszczów roślinnych (ograniczone stosowanie tłuszczów zwierzęcych), stosowanie dużej ilości warzyw i owoców, w tym także nasion roślin strączkowych, różnego rodzaju kasz, umiarkowane stosowanie cukru i soli.</w:t>
      </w:r>
      <w:r w:rsidRPr="00075F39">
        <w:rPr>
          <w:color w:val="000000" w:themeColor="text1"/>
        </w:rPr>
        <w:t xml:space="preserve"> </w:t>
      </w:r>
      <w:r w:rsidRPr="00075F39">
        <w:rPr>
          <w:rFonts w:ascii="Arial" w:hAnsi="Arial" w:cs="Arial"/>
          <w:color w:val="000000" w:themeColor="text1"/>
          <w:sz w:val="20"/>
          <w:szCs w:val="20"/>
        </w:rPr>
        <w:t>Ważna jest estetyka potraw i posiłków.</w:t>
      </w:r>
      <w:r w:rsidRPr="00075F39">
        <w:rPr>
          <w:rFonts w:ascii="Arial" w:eastAsia="Calibri" w:hAnsi="Arial" w:cs="Arial"/>
          <w:bCs/>
          <w:color w:val="000000" w:themeColor="text1"/>
          <w:sz w:val="18"/>
          <w:szCs w:val="18"/>
        </w:rPr>
        <w:t xml:space="preserve"> </w:t>
      </w:r>
    </w:p>
    <w:p w:rsidR="008426F0" w:rsidRPr="00075F39" w:rsidRDefault="008426F0" w:rsidP="008426F0">
      <w:pPr>
        <w:jc w:val="both"/>
        <w:rPr>
          <w:rFonts w:ascii="Arial" w:hAnsi="Arial" w:cs="Arial"/>
          <w:color w:val="000000" w:themeColor="text1"/>
          <w:sz w:val="20"/>
          <w:szCs w:val="20"/>
        </w:rPr>
      </w:pPr>
    </w:p>
    <w:p w:rsidR="008426F0" w:rsidRPr="00075F39" w:rsidRDefault="008426F0" w:rsidP="008426F0">
      <w:pPr>
        <w:jc w:val="both"/>
        <w:rPr>
          <w:rFonts w:ascii="Arial" w:hAnsi="Arial" w:cs="Arial"/>
          <w:color w:val="000000" w:themeColor="text1"/>
          <w:sz w:val="20"/>
          <w:szCs w:val="20"/>
        </w:rPr>
      </w:pPr>
      <w:r w:rsidRPr="00075F39">
        <w:rPr>
          <w:rFonts w:ascii="Arial" w:hAnsi="Arial" w:cs="Arial"/>
          <w:color w:val="000000" w:themeColor="text1"/>
          <w:sz w:val="20"/>
          <w:szCs w:val="20"/>
        </w:rPr>
        <w:t>1.16 Posiłki muszą spełniać warunki:</w:t>
      </w:r>
    </w:p>
    <w:p w:rsidR="008426F0" w:rsidRPr="00075F39" w:rsidRDefault="008426F0" w:rsidP="008426F0">
      <w:pPr>
        <w:jc w:val="both"/>
        <w:rPr>
          <w:rFonts w:ascii="Arial" w:hAnsi="Arial" w:cs="Arial"/>
          <w:color w:val="000000" w:themeColor="text1"/>
          <w:sz w:val="20"/>
          <w:szCs w:val="20"/>
        </w:rPr>
      </w:pPr>
    </w:p>
    <w:p w:rsidR="008426F0" w:rsidRPr="00075F39" w:rsidRDefault="008426F0" w:rsidP="008426F0">
      <w:pPr>
        <w:jc w:val="both"/>
        <w:rPr>
          <w:rFonts w:ascii="Arial" w:hAnsi="Arial" w:cs="Arial"/>
          <w:color w:val="000000" w:themeColor="text1"/>
          <w:sz w:val="20"/>
          <w:szCs w:val="20"/>
        </w:rPr>
      </w:pPr>
      <w:r w:rsidRPr="00075F39">
        <w:rPr>
          <w:rFonts w:ascii="Arial" w:hAnsi="Arial" w:cs="Arial"/>
          <w:color w:val="000000" w:themeColor="text1"/>
          <w:sz w:val="20"/>
          <w:szCs w:val="20"/>
        </w:rPr>
        <w:t>Obiad powinien być dwudaniowy z kompotem oraz owocem lub warzywem,</w:t>
      </w:r>
    </w:p>
    <w:p w:rsidR="008426F0" w:rsidRPr="00075F39" w:rsidRDefault="008426F0" w:rsidP="008426F0">
      <w:pPr>
        <w:jc w:val="both"/>
        <w:rPr>
          <w:rFonts w:ascii="Arial" w:hAnsi="Arial" w:cs="Arial"/>
          <w:color w:val="000000" w:themeColor="text1"/>
          <w:sz w:val="20"/>
          <w:szCs w:val="20"/>
        </w:rPr>
      </w:pPr>
    </w:p>
    <w:p w:rsidR="008426F0" w:rsidRPr="00075F39" w:rsidRDefault="00252085" w:rsidP="008426F0">
      <w:pPr>
        <w:numPr>
          <w:ilvl w:val="0"/>
          <w:numId w:val="33"/>
        </w:numPr>
        <w:jc w:val="both"/>
        <w:rPr>
          <w:rFonts w:ascii="Arial" w:hAnsi="Arial" w:cs="Arial"/>
          <w:color w:val="000000" w:themeColor="text1"/>
          <w:sz w:val="20"/>
          <w:szCs w:val="20"/>
        </w:rPr>
      </w:pPr>
      <w:r w:rsidRPr="00075F39">
        <w:rPr>
          <w:rFonts w:ascii="Arial" w:hAnsi="Arial" w:cs="Arial"/>
          <w:color w:val="000000" w:themeColor="text1"/>
          <w:sz w:val="20"/>
          <w:szCs w:val="20"/>
        </w:rPr>
        <w:t>Pierwsze</w:t>
      </w:r>
      <w:r w:rsidR="008426F0" w:rsidRPr="00075F39">
        <w:rPr>
          <w:rFonts w:ascii="Arial" w:hAnsi="Arial" w:cs="Arial"/>
          <w:color w:val="000000" w:themeColor="text1"/>
          <w:sz w:val="20"/>
          <w:szCs w:val="20"/>
        </w:rPr>
        <w:t xml:space="preserve"> danie – zupa podana w wazie wraz z oddzielnie podawanym chlebem (jeżeli dodatkiem do zupy jest chleb). Zupy powinny być przygotowywane na wywarze warzywno-mięsnym codziennie. Należy wyszczególnić z jakich składników są sporządzane. Zamawiający nie dopuszcza możliwości serwowania zup przygotowanych na bazie koncentratu z puszki, zup instant. Nie dodawać do zup mąki (za wyjątkiem żuru). Zupy winny być przygotowywane w oparciu o warzywa sezonowe. </w:t>
      </w:r>
      <w:r w:rsidR="00750058" w:rsidRPr="00075F39">
        <w:rPr>
          <w:rFonts w:ascii="Arial" w:hAnsi="Arial" w:cs="Arial"/>
          <w:color w:val="000000" w:themeColor="text1"/>
          <w:sz w:val="20"/>
          <w:szCs w:val="20"/>
        </w:rPr>
        <w:t>Zamawiający nie dopuszcza</w:t>
      </w:r>
      <w:r w:rsidR="008426F0" w:rsidRPr="00075F39">
        <w:rPr>
          <w:rFonts w:ascii="Arial" w:hAnsi="Arial" w:cs="Arial"/>
          <w:color w:val="000000" w:themeColor="text1"/>
          <w:sz w:val="20"/>
          <w:szCs w:val="20"/>
        </w:rPr>
        <w:t xml:space="preserve"> </w:t>
      </w:r>
      <w:r w:rsidR="00750058" w:rsidRPr="00075F39">
        <w:rPr>
          <w:rFonts w:ascii="Arial" w:hAnsi="Arial" w:cs="Arial"/>
          <w:color w:val="000000" w:themeColor="text1"/>
          <w:sz w:val="20"/>
          <w:szCs w:val="20"/>
        </w:rPr>
        <w:t>stosowania grysiku jako głównego dodatku do zupy.</w:t>
      </w:r>
      <w:r w:rsidR="008426F0" w:rsidRPr="00075F39">
        <w:rPr>
          <w:rFonts w:ascii="Arial" w:hAnsi="Arial" w:cs="Arial"/>
          <w:color w:val="000000" w:themeColor="text1"/>
          <w:sz w:val="20"/>
          <w:szCs w:val="20"/>
        </w:rPr>
        <w:t xml:space="preserve">                                                                                                                                               </w:t>
      </w:r>
    </w:p>
    <w:p w:rsidR="008426F0" w:rsidRPr="00075F39" w:rsidRDefault="00252085" w:rsidP="008426F0">
      <w:pPr>
        <w:numPr>
          <w:ilvl w:val="0"/>
          <w:numId w:val="33"/>
        </w:numPr>
        <w:jc w:val="both"/>
        <w:rPr>
          <w:rFonts w:ascii="Arial" w:hAnsi="Arial" w:cs="Arial"/>
          <w:color w:val="000000" w:themeColor="text1"/>
          <w:sz w:val="20"/>
          <w:szCs w:val="20"/>
        </w:rPr>
      </w:pPr>
      <w:r w:rsidRPr="00075F39">
        <w:rPr>
          <w:rFonts w:ascii="Arial" w:hAnsi="Arial" w:cs="Arial"/>
          <w:color w:val="000000" w:themeColor="text1"/>
          <w:sz w:val="20"/>
          <w:szCs w:val="20"/>
        </w:rPr>
        <w:t>Drugie</w:t>
      </w:r>
      <w:r w:rsidR="008426F0" w:rsidRPr="00075F39">
        <w:rPr>
          <w:rFonts w:ascii="Arial" w:hAnsi="Arial" w:cs="Arial"/>
          <w:color w:val="000000" w:themeColor="text1"/>
          <w:sz w:val="20"/>
          <w:szCs w:val="20"/>
        </w:rPr>
        <w:t xml:space="preserve"> danie: w 10 kolejnych dniach żywieniowych winno być posiłkiem:</w:t>
      </w:r>
    </w:p>
    <w:p w:rsidR="008426F0" w:rsidRPr="00075F39" w:rsidRDefault="008426F0" w:rsidP="008426F0">
      <w:pPr>
        <w:jc w:val="both"/>
        <w:rPr>
          <w:rFonts w:ascii="Arial" w:hAnsi="Arial" w:cs="Arial"/>
          <w:color w:val="000000" w:themeColor="text1"/>
          <w:sz w:val="20"/>
          <w:szCs w:val="20"/>
        </w:rPr>
      </w:pPr>
      <w:r w:rsidRPr="00075F39">
        <w:rPr>
          <w:rFonts w:ascii="Arial" w:hAnsi="Arial" w:cs="Arial"/>
          <w:color w:val="000000" w:themeColor="text1"/>
          <w:sz w:val="20"/>
          <w:szCs w:val="20"/>
        </w:rPr>
        <w:t xml:space="preserve">- 4x danie mięsne: sztuka mięsa, z mięs chudych drobiowych, wołowych, wieprzowych. </w:t>
      </w:r>
      <w:r w:rsidRPr="00075F39">
        <w:rPr>
          <w:rFonts w:ascii="Arial" w:hAnsi="Arial" w:cs="Arial"/>
          <w:bCs/>
          <w:color w:val="000000" w:themeColor="text1"/>
          <w:sz w:val="20"/>
          <w:szCs w:val="20"/>
        </w:rPr>
        <w:t>W przypadku dań mięsnych należy serwować całe sztuki mięsa!</w:t>
      </w:r>
      <w:r w:rsidRPr="00075F39">
        <w:rPr>
          <w:rFonts w:ascii="Arial" w:hAnsi="Arial" w:cs="Arial"/>
          <w:color w:val="000000" w:themeColor="text1"/>
          <w:sz w:val="20"/>
          <w:szCs w:val="20"/>
        </w:rPr>
        <w:t xml:space="preserve">   </w:t>
      </w:r>
    </w:p>
    <w:p w:rsidR="008426F0" w:rsidRPr="00075F39" w:rsidRDefault="008426F0" w:rsidP="008426F0">
      <w:pPr>
        <w:jc w:val="both"/>
        <w:rPr>
          <w:rFonts w:ascii="Arial" w:hAnsi="Arial" w:cs="Arial"/>
          <w:color w:val="000000" w:themeColor="text1"/>
          <w:sz w:val="20"/>
          <w:szCs w:val="20"/>
        </w:rPr>
      </w:pPr>
      <w:r w:rsidRPr="00075F39">
        <w:rPr>
          <w:rFonts w:ascii="Arial" w:hAnsi="Arial" w:cs="Arial"/>
          <w:color w:val="000000" w:themeColor="text1"/>
          <w:sz w:val="20"/>
          <w:szCs w:val="20"/>
        </w:rPr>
        <w:t xml:space="preserve">Zamawiający dopuszcza danie z mięsa mielonego ( kotlet mielony) jako danie mięsne .                                                                                                                                                          </w:t>
      </w:r>
    </w:p>
    <w:p w:rsidR="008426F0" w:rsidRPr="00075F39" w:rsidRDefault="008426F0" w:rsidP="008426F0">
      <w:pPr>
        <w:jc w:val="both"/>
        <w:rPr>
          <w:rFonts w:ascii="Arial" w:hAnsi="Arial" w:cs="Arial"/>
          <w:color w:val="000000" w:themeColor="text1"/>
          <w:sz w:val="20"/>
          <w:szCs w:val="20"/>
        </w:rPr>
      </w:pPr>
      <w:r w:rsidRPr="00075F39">
        <w:rPr>
          <w:rFonts w:ascii="Arial" w:hAnsi="Arial" w:cs="Arial"/>
          <w:color w:val="000000" w:themeColor="text1"/>
          <w:sz w:val="20"/>
          <w:szCs w:val="20"/>
        </w:rPr>
        <w:t xml:space="preserve">- 2x danie półmięsne zawierające min 50 % mięsa drobiowego/wieprzowego/wołowego, np. gulasze mięsno-warzywne, gołąbki, eskalopki z fileta drobiowego z warzywami, spaghetti </w:t>
      </w:r>
      <w:proofErr w:type="spellStart"/>
      <w:r w:rsidRPr="00075F39">
        <w:rPr>
          <w:rFonts w:ascii="Arial" w:hAnsi="Arial" w:cs="Arial"/>
          <w:color w:val="000000" w:themeColor="text1"/>
          <w:sz w:val="20"/>
          <w:szCs w:val="20"/>
        </w:rPr>
        <w:t>bolognese</w:t>
      </w:r>
      <w:proofErr w:type="spellEnd"/>
      <w:r w:rsidRPr="00075F39">
        <w:rPr>
          <w:rFonts w:ascii="Arial" w:hAnsi="Arial" w:cs="Arial"/>
          <w:color w:val="000000" w:themeColor="text1"/>
          <w:sz w:val="20"/>
          <w:szCs w:val="20"/>
        </w:rPr>
        <w:t xml:space="preserve">,  </w:t>
      </w:r>
      <w:r w:rsidR="00E66AEF" w:rsidRPr="00075F39">
        <w:rPr>
          <w:rFonts w:ascii="Arial" w:hAnsi="Arial" w:cs="Arial"/>
          <w:color w:val="000000" w:themeColor="text1"/>
          <w:sz w:val="20"/>
          <w:szCs w:val="20"/>
        </w:rPr>
        <w:t>pyzy</w:t>
      </w:r>
    </w:p>
    <w:p w:rsidR="008426F0" w:rsidRPr="00075F39" w:rsidRDefault="008426F0" w:rsidP="008426F0">
      <w:pPr>
        <w:jc w:val="both"/>
        <w:rPr>
          <w:rFonts w:ascii="Arial" w:hAnsi="Arial" w:cs="Arial"/>
          <w:color w:val="000000" w:themeColor="text1"/>
          <w:sz w:val="20"/>
          <w:szCs w:val="20"/>
        </w:rPr>
      </w:pPr>
      <w:r w:rsidRPr="00075F39">
        <w:rPr>
          <w:rFonts w:ascii="Arial" w:hAnsi="Arial" w:cs="Arial"/>
          <w:color w:val="000000" w:themeColor="text1"/>
          <w:sz w:val="20"/>
          <w:szCs w:val="20"/>
        </w:rPr>
        <w:t xml:space="preserve">Nie dopuszcza się stosowania gotowych sosów ze słoika , proszku czy puszki . </w:t>
      </w:r>
    </w:p>
    <w:p w:rsidR="008426F0" w:rsidRPr="00075F39" w:rsidRDefault="008426F0" w:rsidP="008426F0">
      <w:pPr>
        <w:jc w:val="both"/>
        <w:rPr>
          <w:rFonts w:ascii="Arial" w:hAnsi="Arial" w:cs="Arial"/>
          <w:color w:val="000000" w:themeColor="text1"/>
          <w:sz w:val="20"/>
          <w:szCs w:val="20"/>
        </w:rPr>
      </w:pPr>
      <w:r w:rsidRPr="00075F39">
        <w:rPr>
          <w:rFonts w:ascii="Arial" w:hAnsi="Arial" w:cs="Arial"/>
          <w:color w:val="000000" w:themeColor="text1"/>
          <w:sz w:val="20"/>
          <w:szCs w:val="20"/>
        </w:rPr>
        <w:t>- 2x danie jarskie,</w:t>
      </w:r>
    </w:p>
    <w:p w:rsidR="00E66AEF" w:rsidRPr="00075F39" w:rsidRDefault="00E66AEF" w:rsidP="00E66AEF">
      <w:pPr>
        <w:jc w:val="both"/>
        <w:rPr>
          <w:rFonts w:ascii="Arial" w:hAnsi="Arial" w:cs="Arial"/>
          <w:bCs/>
          <w:color w:val="000000" w:themeColor="text1"/>
          <w:sz w:val="20"/>
          <w:szCs w:val="20"/>
        </w:rPr>
      </w:pPr>
      <w:r w:rsidRPr="00075F39">
        <w:rPr>
          <w:rFonts w:ascii="Arial" w:hAnsi="Arial" w:cs="Arial"/>
          <w:color w:val="000000" w:themeColor="text1"/>
          <w:sz w:val="20"/>
          <w:szCs w:val="20"/>
        </w:rPr>
        <w:t>Wymaga się aby jednym daniem jarskim na 10 kolejnych dni żywieniowych były pierogi ruskie (w jadłospisie obejmującym 10 posiłków muszą więc występować co najmniej raz pierogi ruskie). Pozostałe drugie dania jarskie mogą również stanowić naleśniki, makaron z sosem lub twarogiem, krokiety, łazanki, racuchy).</w:t>
      </w:r>
    </w:p>
    <w:p w:rsidR="00E66AEF" w:rsidRPr="00075F39" w:rsidRDefault="00E66AEF" w:rsidP="008426F0">
      <w:pPr>
        <w:jc w:val="both"/>
        <w:rPr>
          <w:rFonts w:ascii="Arial" w:hAnsi="Arial" w:cs="Arial"/>
          <w:color w:val="000000" w:themeColor="text1"/>
          <w:sz w:val="20"/>
          <w:szCs w:val="20"/>
        </w:rPr>
      </w:pPr>
    </w:p>
    <w:p w:rsidR="00AC71BA" w:rsidRPr="00075F39" w:rsidRDefault="008426F0" w:rsidP="008426F0">
      <w:pPr>
        <w:jc w:val="both"/>
        <w:rPr>
          <w:rFonts w:ascii="Arial" w:hAnsi="Arial" w:cs="Arial"/>
          <w:color w:val="000000" w:themeColor="text1"/>
          <w:sz w:val="20"/>
          <w:szCs w:val="20"/>
        </w:rPr>
      </w:pPr>
      <w:r w:rsidRPr="00075F39">
        <w:rPr>
          <w:rFonts w:ascii="Arial" w:hAnsi="Arial" w:cs="Arial"/>
          <w:color w:val="000000" w:themeColor="text1"/>
          <w:sz w:val="20"/>
          <w:szCs w:val="20"/>
        </w:rPr>
        <w:t xml:space="preserve">- 2x danie z ryby ( raz w tygodniu), </w:t>
      </w:r>
      <w:r w:rsidRPr="00075F39">
        <w:rPr>
          <w:rFonts w:ascii="Arial" w:hAnsi="Arial" w:cs="Arial"/>
          <w:bCs/>
          <w:color w:val="000000" w:themeColor="text1"/>
          <w:sz w:val="20"/>
          <w:szCs w:val="20"/>
        </w:rPr>
        <w:t xml:space="preserve">Zamawiający nie dopuszcza stosowania następujących gatunków ryb: tilapia, </w:t>
      </w:r>
      <w:proofErr w:type="spellStart"/>
      <w:r w:rsidRPr="00075F39">
        <w:rPr>
          <w:rFonts w:ascii="Arial" w:hAnsi="Arial" w:cs="Arial"/>
          <w:bCs/>
          <w:color w:val="000000" w:themeColor="text1"/>
          <w:sz w:val="20"/>
          <w:szCs w:val="20"/>
        </w:rPr>
        <w:t>panga</w:t>
      </w:r>
      <w:proofErr w:type="spellEnd"/>
      <w:r w:rsidRPr="00075F39">
        <w:rPr>
          <w:rFonts w:ascii="Arial" w:hAnsi="Arial" w:cs="Arial"/>
          <w:bCs/>
          <w:color w:val="000000" w:themeColor="text1"/>
          <w:sz w:val="20"/>
          <w:szCs w:val="20"/>
        </w:rPr>
        <w:t xml:space="preserve">. Zlecane gatunki to, dorsz, sola, </w:t>
      </w:r>
      <w:proofErr w:type="spellStart"/>
      <w:r w:rsidRPr="00075F39">
        <w:rPr>
          <w:rFonts w:ascii="Arial" w:hAnsi="Arial" w:cs="Arial"/>
          <w:bCs/>
          <w:color w:val="000000" w:themeColor="text1"/>
          <w:sz w:val="20"/>
          <w:szCs w:val="20"/>
        </w:rPr>
        <w:t>miruna</w:t>
      </w:r>
      <w:proofErr w:type="spellEnd"/>
      <w:r w:rsidRPr="00075F39">
        <w:rPr>
          <w:rFonts w:ascii="Arial" w:hAnsi="Arial" w:cs="Arial"/>
          <w:bCs/>
          <w:color w:val="000000" w:themeColor="text1"/>
          <w:sz w:val="20"/>
          <w:szCs w:val="20"/>
        </w:rPr>
        <w:t>, morszczuk, sandacz, halibut, śledź, makrela</w:t>
      </w:r>
      <w:r w:rsidRPr="00075F39">
        <w:rPr>
          <w:rFonts w:ascii="Arial" w:hAnsi="Arial" w:cs="Arial"/>
          <w:color w:val="000000" w:themeColor="text1"/>
          <w:sz w:val="20"/>
          <w:szCs w:val="20"/>
        </w:rPr>
        <w:t xml:space="preserve"> </w:t>
      </w:r>
    </w:p>
    <w:p w:rsidR="008426F0" w:rsidRPr="00075F39" w:rsidRDefault="008426F0" w:rsidP="008426F0">
      <w:pPr>
        <w:jc w:val="both"/>
        <w:rPr>
          <w:rFonts w:ascii="Arial" w:hAnsi="Arial" w:cs="Arial"/>
          <w:color w:val="000000" w:themeColor="text1"/>
          <w:sz w:val="20"/>
          <w:szCs w:val="20"/>
        </w:rPr>
      </w:pPr>
      <w:r w:rsidRPr="00075F39">
        <w:rPr>
          <w:rFonts w:ascii="Arial" w:hAnsi="Arial" w:cs="Arial"/>
          <w:color w:val="000000" w:themeColor="text1"/>
          <w:sz w:val="20"/>
          <w:szCs w:val="20"/>
        </w:rPr>
        <w:t xml:space="preserve">    </w:t>
      </w:r>
    </w:p>
    <w:p w:rsidR="008426F0" w:rsidRPr="00075F39" w:rsidRDefault="008426F0" w:rsidP="008426F0">
      <w:pPr>
        <w:jc w:val="both"/>
        <w:rPr>
          <w:rFonts w:ascii="Arial" w:hAnsi="Arial" w:cs="Arial"/>
          <w:color w:val="000000" w:themeColor="text1"/>
          <w:sz w:val="20"/>
          <w:szCs w:val="20"/>
        </w:rPr>
      </w:pPr>
      <w:r w:rsidRPr="00075F39">
        <w:rPr>
          <w:rFonts w:ascii="Arial" w:hAnsi="Arial" w:cs="Arial"/>
          <w:color w:val="000000" w:themeColor="text1"/>
          <w:sz w:val="20"/>
          <w:szCs w:val="20"/>
        </w:rPr>
        <w:t>Do omaszczenia dań mącznych stosować wyłącznie masło o min. 82% zawartości tłuszczu.                          Nie dopuszcza się omaszczania olejem rafinowanym.</w:t>
      </w:r>
    </w:p>
    <w:p w:rsidR="008426F0" w:rsidRPr="00075F39" w:rsidRDefault="008426F0" w:rsidP="008426F0">
      <w:pPr>
        <w:jc w:val="both"/>
        <w:rPr>
          <w:rFonts w:ascii="Arial" w:hAnsi="Arial" w:cs="Arial"/>
          <w:b/>
          <w:color w:val="000000" w:themeColor="text1"/>
          <w:sz w:val="20"/>
          <w:szCs w:val="20"/>
        </w:rPr>
      </w:pPr>
      <w:r w:rsidRPr="00075F39">
        <w:rPr>
          <w:rFonts w:ascii="Arial" w:hAnsi="Arial" w:cs="Arial"/>
          <w:color w:val="000000" w:themeColor="text1"/>
          <w:sz w:val="20"/>
          <w:szCs w:val="20"/>
        </w:rPr>
        <w:t xml:space="preserve">             </w:t>
      </w:r>
    </w:p>
    <w:p w:rsidR="008426F0" w:rsidRPr="00075F39" w:rsidRDefault="008426F0" w:rsidP="008426F0">
      <w:pPr>
        <w:numPr>
          <w:ilvl w:val="0"/>
          <w:numId w:val="33"/>
        </w:numPr>
        <w:jc w:val="both"/>
        <w:rPr>
          <w:rFonts w:ascii="Arial" w:hAnsi="Arial" w:cs="Arial"/>
          <w:color w:val="000000" w:themeColor="text1"/>
          <w:sz w:val="20"/>
          <w:szCs w:val="20"/>
        </w:rPr>
      </w:pPr>
      <w:r w:rsidRPr="00075F39">
        <w:rPr>
          <w:rFonts w:ascii="Arial" w:hAnsi="Arial" w:cs="Arial"/>
          <w:color w:val="000000" w:themeColor="text1"/>
          <w:sz w:val="20"/>
          <w:szCs w:val="20"/>
        </w:rPr>
        <w:t xml:space="preserve"> Surówki z</w:t>
      </w:r>
      <w:r w:rsidR="002B1325" w:rsidRPr="00075F39">
        <w:rPr>
          <w:rFonts w:ascii="Arial" w:hAnsi="Arial" w:cs="Arial"/>
          <w:color w:val="000000" w:themeColor="text1"/>
          <w:sz w:val="20"/>
          <w:szCs w:val="20"/>
        </w:rPr>
        <w:t xml:space="preserve"> min. 3</w:t>
      </w:r>
      <w:r w:rsidRPr="00075F39">
        <w:rPr>
          <w:rFonts w:ascii="Arial" w:hAnsi="Arial" w:cs="Arial"/>
          <w:color w:val="000000" w:themeColor="text1"/>
          <w:sz w:val="20"/>
          <w:szCs w:val="20"/>
        </w:rPr>
        <w:t xml:space="preserve"> </w:t>
      </w:r>
      <w:r w:rsidR="002B1325" w:rsidRPr="00075F39">
        <w:rPr>
          <w:rFonts w:ascii="Arial" w:hAnsi="Arial" w:cs="Arial"/>
          <w:color w:val="000000" w:themeColor="text1"/>
          <w:sz w:val="20"/>
          <w:szCs w:val="20"/>
        </w:rPr>
        <w:t xml:space="preserve">składników warzyw i owoców również </w:t>
      </w:r>
      <w:r w:rsidRPr="00075F39">
        <w:rPr>
          <w:rFonts w:ascii="Arial" w:hAnsi="Arial" w:cs="Arial"/>
          <w:color w:val="000000" w:themeColor="text1"/>
          <w:sz w:val="20"/>
          <w:szCs w:val="20"/>
        </w:rPr>
        <w:t xml:space="preserve">warzyw na ciepło (duszone, gotowane, pieczone, na </w:t>
      </w:r>
      <w:r w:rsidR="002B1325" w:rsidRPr="00075F39">
        <w:rPr>
          <w:rFonts w:ascii="Arial" w:hAnsi="Arial" w:cs="Arial"/>
          <w:color w:val="000000" w:themeColor="text1"/>
          <w:sz w:val="20"/>
          <w:szCs w:val="20"/>
        </w:rPr>
        <w:t>parze) np</w:t>
      </w:r>
      <w:r w:rsidRPr="00075F39">
        <w:rPr>
          <w:rFonts w:ascii="Arial" w:hAnsi="Arial" w:cs="Arial"/>
          <w:color w:val="000000" w:themeColor="text1"/>
          <w:sz w:val="20"/>
          <w:szCs w:val="20"/>
        </w:rPr>
        <w:t xml:space="preserve">. fasolka szparagowa, kalafior, brokuł, buraki, świeża kapusta itp. Należy wyszczególnić z czego robiony jest dressing. Można nie podawać surówki z daniem jarskim. Do pozostałych II dań należy surówki zastosować. Jako surówkę dopuszcza się warzywo naturalnie kiszone (np. ogórki, kapusta, nie dopuszcza się warzyw kwaszonych sztucznie). W przypadku warzyw kiszonych dopuszcza się surówkę jednoskładnikową.   </w:t>
      </w:r>
    </w:p>
    <w:p w:rsidR="008426F0" w:rsidRPr="00075F39" w:rsidRDefault="008426F0" w:rsidP="008426F0">
      <w:pPr>
        <w:jc w:val="both"/>
        <w:rPr>
          <w:rFonts w:ascii="Arial" w:hAnsi="Arial" w:cs="Arial"/>
          <w:color w:val="000000" w:themeColor="text1"/>
          <w:sz w:val="20"/>
          <w:szCs w:val="20"/>
        </w:rPr>
      </w:pPr>
      <w:r w:rsidRPr="00075F39">
        <w:rPr>
          <w:rFonts w:ascii="Arial" w:hAnsi="Arial" w:cs="Arial"/>
          <w:color w:val="000000" w:themeColor="text1"/>
          <w:sz w:val="20"/>
          <w:szCs w:val="20"/>
        </w:rPr>
        <w:t xml:space="preserve">                                                                                                                           </w:t>
      </w:r>
    </w:p>
    <w:p w:rsidR="008426F0" w:rsidRPr="00075F39" w:rsidRDefault="008426F0" w:rsidP="008426F0">
      <w:pPr>
        <w:jc w:val="both"/>
        <w:rPr>
          <w:rFonts w:ascii="Arial" w:hAnsi="Arial" w:cs="Arial"/>
          <w:color w:val="000000" w:themeColor="text1"/>
          <w:sz w:val="20"/>
          <w:szCs w:val="20"/>
        </w:rPr>
      </w:pPr>
      <w:r w:rsidRPr="00075F39">
        <w:rPr>
          <w:rFonts w:ascii="Arial" w:hAnsi="Arial" w:cs="Arial"/>
          <w:color w:val="000000" w:themeColor="text1"/>
          <w:sz w:val="20"/>
          <w:szCs w:val="20"/>
        </w:rPr>
        <w:t xml:space="preserve">Jadłospis na 10 dni musi zawierać co najmniej </w:t>
      </w:r>
      <w:r w:rsidR="00F01593" w:rsidRPr="00075F39">
        <w:rPr>
          <w:rFonts w:ascii="Arial" w:hAnsi="Arial" w:cs="Arial"/>
          <w:color w:val="000000" w:themeColor="text1"/>
          <w:sz w:val="20"/>
          <w:szCs w:val="20"/>
        </w:rPr>
        <w:t>8</w:t>
      </w:r>
      <w:r w:rsidRPr="00075F39">
        <w:rPr>
          <w:rFonts w:ascii="Arial" w:hAnsi="Arial" w:cs="Arial"/>
          <w:color w:val="000000" w:themeColor="text1"/>
          <w:sz w:val="20"/>
          <w:szCs w:val="20"/>
        </w:rPr>
        <w:t xml:space="preserve"> różnych surówek.                                                                                                                              </w:t>
      </w:r>
    </w:p>
    <w:p w:rsidR="008426F0" w:rsidRPr="00075F39" w:rsidRDefault="008426F0" w:rsidP="008426F0">
      <w:pPr>
        <w:jc w:val="both"/>
        <w:rPr>
          <w:rFonts w:ascii="Arial" w:hAnsi="Arial" w:cs="Arial"/>
          <w:color w:val="000000" w:themeColor="text1"/>
          <w:sz w:val="20"/>
          <w:szCs w:val="20"/>
        </w:rPr>
      </w:pPr>
    </w:p>
    <w:p w:rsidR="008426F0" w:rsidRPr="00075F39" w:rsidRDefault="0001537B" w:rsidP="008426F0">
      <w:pPr>
        <w:numPr>
          <w:ilvl w:val="0"/>
          <w:numId w:val="33"/>
        </w:numPr>
        <w:jc w:val="both"/>
        <w:rPr>
          <w:rFonts w:ascii="Arial" w:hAnsi="Arial" w:cs="Arial"/>
          <w:color w:val="000000" w:themeColor="text1"/>
          <w:sz w:val="20"/>
          <w:szCs w:val="20"/>
        </w:rPr>
      </w:pPr>
      <w:r w:rsidRPr="00075F39">
        <w:rPr>
          <w:rFonts w:ascii="Arial" w:hAnsi="Arial" w:cs="Arial"/>
          <w:b/>
          <w:color w:val="000000" w:themeColor="text1"/>
          <w:sz w:val="20"/>
          <w:szCs w:val="20"/>
        </w:rPr>
        <w:t>Jadłospis na 10 dni w zakresie dań mięsnych</w:t>
      </w:r>
      <w:r w:rsidRPr="00075F39">
        <w:rPr>
          <w:rFonts w:ascii="Arial" w:hAnsi="Arial" w:cs="Arial"/>
          <w:color w:val="000000" w:themeColor="text1"/>
          <w:sz w:val="20"/>
          <w:szCs w:val="20"/>
        </w:rPr>
        <w:t xml:space="preserve"> </w:t>
      </w:r>
      <w:r w:rsidRPr="00075F39">
        <w:rPr>
          <w:rFonts w:ascii="Arial" w:hAnsi="Arial" w:cs="Arial"/>
          <w:b/>
          <w:color w:val="000000" w:themeColor="text1"/>
          <w:sz w:val="20"/>
          <w:szCs w:val="20"/>
        </w:rPr>
        <w:t xml:space="preserve">musi zawierać co najmniej 5 różnych dodatków (np. ziemniaki, kasza, ryż itp. przy czym za różne dodatki rozumie się na przykład różne sposoby przyrządzenia ziemniaków np. gotowane i pieczone. </w:t>
      </w:r>
      <w:r w:rsidR="00064E25" w:rsidRPr="00075F39">
        <w:rPr>
          <w:rFonts w:ascii="Arial" w:hAnsi="Arial" w:cs="Arial"/>
          <w:b/>
          <w:color w:val="000000" w:themeColor="text1"/>
          <w:sz w:val="20"/>
          <w:szCs w:val="20"/>
        </w:rPr>
        <w:t xml:space="preserve">Różne odmiany i kształty makaronów, różne rodzaje kaszy np. gryczana i jęczmienna rozumie się jako jeden rodzaj dodatku).          </w:t>
      </w:r>
      <w:r w:rsidR="00064E25" w:rsidRPr="00075F39">
        <w:rPr>
          <w:rFonts w:ascii="Arial" w:hAnsi="Arial" w:cs="Arial"/>
          <w:color w:val="000000" w:themeColor="text1"/>
          <w:sz w:val="20"/>
          <w:szCs w:val="20"/>
        </w:rPr>
        <w:t xml:space="preserve">                                                                                                        </w:t>
      </w:r>
      <w:r w:rsidRPr="00075F39">
        <w:rPr>
          <w:rFonts w:ascii="Arial" w:hAnsi="Arial" w:cs="Arial"/>
          <w:color w:val="000000" w:themeColor="text1"/>
          <w:sz w:val="20"/>
          <w:szCs w:val="20"/>
        </w:rPr>
        <w:t xml:space="preserve">                                                                                                       </w:t>
      </w:r>
    </w:p>
    <w:p w:rsidR="008426F0" w:rsidRPr="00075F39" w:rsidRDefault="008426F0" w:rsidP="008426F0">
      <w:pPr>
        <w:jc w:val="both"/>
        <w:rPr>
          <w:rFonts w:ascii="Arial" w:hAnsi="Arial" w:cs="Arial"/>
          <w:color w:val="000000" w:themeColor="text1"/>
          <w:sz w:val="20"/>
          <w:szCs w:val="20"/>
        </w:rPr>
      </w:pPr>
    </w:p>
    <w:p w:rsidR="008426F0" w:rsidRPr="00075F39" w:rsidRDefault="008426F0" w:rsidP="008426F0">
      <w:pPr>
        <w:numPr>
          <w:ilvl w:val="0"/>
          <w:numId w:val="33"/>
        </w:numPr>
        <w:jc w:val="both"/>
        <w:rPr>
          <w:rFonts w:ascii="Arial" w:hAnsi="Arial" w:cs="Arial"/>
          <w:color w:val="000000" w:themeColor="text1"/>
          <w:sz w:val="20"/>
          <w:szCs w:val="20"/>
        </w:rPr>
      </w:pPr>
      <w:r w:rsidRPr="00075F39">
        <w:rPr>
          <w:rFonts w:ascii="Arial" w:hAnsi="Arial" w:cs="Arial"/>
          <w:color w:val="000000" w:themeColor="text1"/>
          <w:sz w:val="20"/>
          <w:szCs w:val="20"/>
        </w:rPr>
        <w:t>Do każdego II dania dodać owoc lub warzywo</w:t>
      </w:r>
      <w:r w:rsidR="0048619A" w:rsidRPr="00075F39">
        <w:rPr>
          <w:rFonts w:ascii="Arial" w:hAnsi="Arial" w:cs="Arial"/>
          <w:color w:val="000000" w:themeColor="text1"/>
          <w:sz w:val="20"/>
          <w:szCs w:val="20"/>
        </w:rPr>
        <w:t xml:space="preserve"> o wadze nie mniej</w:t>
      </w:r>
      <w:r w:rsidR="00064E25" w:rsidRPr="00075F39">
        <w:rPr>
          <w:rFonts w:ascii="Arial" w:hAnsi="Arial" w:cs="Arial"/>
          <w:color w:val="000000" w:themeColor="text1"/>
          <w:sz w:val="20"/>
          <w:szCs w:val="20"/>
        </w:rPr>
        <w:t xml:space="preserve">szej niż wskazana w ust. 1.17 </w:t>
      </w:r>
      <w:proofErr w:type="spellStart"/>
      <w:r w:rsidR="00064E25" w:rsidRPr="00075F39">
        <w:rPr>
          <w:rFonts w:ascii="Arial" w:hAnsi="Arial" w:cs="Arial"/>
          <w:color w:val="000000" w:themeColor="text1"/>
          <w:sz w:val="20"/>
          <w:szCs w:val="20"/>
        </w:rPr>
        <w:lastRenderedPageBreak/>
        <w:t>lit.a</w:t>
      </w:r>
      <w:proofErr w:type="spellEnd"/>
      <w:r w:rsidR="00064E25" w:rsidRPr="00075F39">
        <w:rPr>
          <w:rFonts w:ascii="Arial" w:hAnsi="Arial" w:cs="Arial"/>
          <w:color w:val="000000" w:themeColor="text1"/>
          <w:sz w:val="20"/>
          <w:szCs w:val="20"/>
        </w:rPr>
        <w:t>) - tabela</w:t>
      </w:r>
      <w:r w:rsidRPr="00075F39">
        <w:rPr>
          <w:rFonts w:ascii="Arial" w:hAnsi="Arial" w:cs="Arial"/>
          <w:color w:val="000000" w:themeColor="text1"/>
          <w:sz w:val="20"/>
          <w:szCs w:val="20"/>
        </w:rPr>
        <w:t>. Serwować owoce sezonowe. Należy wyszczegó</w:t>
      </w:r>
      <w:r w:rsidR="0048619A" w:rsidRPr="00075F39">
        <w:rPr>
          <w:rFonts w:ascii="Arial" w:hAnsi="Arial" w:cs="Arial"/>
          <w:color w:val="000000" w:themeColor="text1"/>
          <w:sz w:val="20"/>
          <w:szCs w:val="20"/>
        </w:rPr>
        <w:t>lnić nazwy owoców lub warzyw w j</w:t>
      </w:r>
      <w:r w:rsidRPr="00075F39">
        <w:rPr>
          <w:rFonts w:ascii="Arial" w:hAnsi="Arial" w:cs="Arial"/>
          <w:color w:val="000000" w:themeColor="text1"/>
          <w:sz w:val="20"/>
          <w:szCs w:val="20"/>
        </w:rPr>
        <w:t>adłospisie.</w:t>
      </w:r>
    </w:p>
    <w:p w:rsidR="008426F0" w:rsidRPr="00075F39" w:rsidRDefault="008426F0" w:rsidP="008426F0">
      <w:pPr>
        <w:jc w:val="both"/>
        <w:rPr>
          <w:rFonts w:ascii="Arial" w:hAnsi="Arial" w:cs="Arial"/>
          <w:color w:val="000000" w:themeColor="text1"/>
          <w:sz w:val="20"/>
          <w:szCs w:val="20"/>
        </w:rPr>
      </w:pPr>
    </w:p>
    <w:p w:rsidR="008426F0" w:rsidRPr="00075F39" w:rsidRDefault="008426F0" w:rsidP="008426F0">
      <w:pPr>
        <w:numPr>
          <w:ilvl w:val="0"/>
          <w:numId w:val="33"/>
        </w:numPr>
        <w:jc w:val="both"/>
        <w:rPr>
          <w:rFonts w:ascii="Arial" w:hAnsi="Arial" w:cs="Arial"/>
          <w:color w:val="000000" w:themeColor="text1"/>
          <w:sz w:val="20"/>
          <w:szCs w:val="20"/>
        </w:rPr>
      </w:pPr>
      <w:r w:rsidRPr="00075F39">
        <w:rPr>
          <w:rFonts w:ascii="Arial" w:hAnsi="Arial" w:cs="Arial"/>
          <w:color w:val="000000" w:themeColor="text1"/>
          <w:sz w:val="20"/>
          <w:szCs w:val="20"/>
        </w:rPr>
        <w:t>Kompoty: do przygotowania kompotu należy używać owoców. Dopuszcza się stosowanie owoców świeżych i/lub mrożonych (mrożone - w okresie zimowo-wczesnowiosennym). Napoje: niegazowana woda z cytryną</w:t>
      </w:r>
      <w:r w:rsidR="0001537B" w:rsidRPr="00075F39">
        <w:rPr>
          <w:rFonts w:ascii="Arial" w:hAnsi="Arial" w:cs="Arial"/>
          <w:color w:val="000000" w:themeColor="text1"/>
          <w:sz w:val="20"/>
          <w:szCs w:val="20"/>
        </w:rPr>
        <w:t xml:space="preserve"> i świeżą miętą (raz w tygodniu)</w:t>
      </w:r>
      <w:r w:rsidRPr="00075F39">
        <w:rPr>
          <w:rFonts w:ascii="Arial" w:hAnsi="Arial" w:cs="Arial"/>
          <w:color w:val="000000" w:themeColor="text1"/>
          <w:sz w:val="20"/>
          <w:szCs w:val="20"/>
        </w:rPr>
        <w:t>. Niedopuszczalne jest gotowanie kompotów na bazie suszu, koncentratów.</w:t>
      </w:r>
    </w:p>
    <w:p w:rsidR="008426F0" w:rsidRPr="00075F39" w:rsidRDefault="008426F0" w:rsidP="008426F0">
      <w:pPr>
        <w:jc w:val="both"/>
        <w:rPr>
          <w:rFonts w:ascii="Arial" w:hAnsi="Arial" w:cs="Arial"/>
          <w:color w:val="000000" w:themeColor="text1"/>
          <w:sz w:val="20"/>
          <w:szCs w:val="20"/>
        </w:rPr>
      </w:pPr>
    </w:p>
    <w:p w:rsidR="008426F0" w:rsidRPr="00075F39" w:rsidRDefault="008426F0" w:rsidP="008426F0">
      <w:pPr>
        <w:numPr>
          <w:ilvl w:val="0"/>
          <w:numId w:val="33"/>
        </w:numPr>
        <w:jc w:val="both"/>
        <w:rPr>
          <w:rFonts w:ascii="Arial" w:hAnsi="Arial" w:cs="Arial"/>
          <w:color w:val="000000" w:themeColor="text1"/>
          <w:sz w:val="20"/>
          <w:szCs w:val="20"/>
        </w:rPr>
      </w:pPr>
      <w:r w:rsidRPr="00075F39">
        <w:rPr>
          <w:rFonts w:ascii="Arial" w:hAnsi="Arial" w:cs="Arial"/>
          <w:color w:val="000000" w:themeColor="text1"/>
          <w:sz w:val="20"/>
          <w:szCs w:val="20"/>
        </w:rPr>
        <w:t>Wykonawca będzie zobowiązany do przedkładania każ</w:t>
      </w:r>
      <w:r w:rsidR="00D57D02" w:rsidRPr="00075F39">
        <w:rPr>
          <w:rFonts w:ascii="Arial" w:hAnsi="Arial" w:cs="Arial"/>
          <w:color w:val="000000" w:themeColor="text1"/>
          <w:sz w:val="20"/>
          <w:szCs w:val="20"/>
        </w:rPr>
        <w:t>dorazowo jadłospisu na kolejne 10 dni żywieniowe</w:t>
      </w:r>
      <w:r w:rsidRPr="00075F39">
        <w:rPr>
          <w:rFonts w:ascii="Arial" w:hAnsi="Arial" w:cs="Arial"/>
          <w:color w:val="000000" w:themeColor="text1"/>
          <w:sz w:val="20"/>
          <w:szCs w:val="20"/>
        </w:rPr>
        <w:t>.</w:t>
      </w:r>
      <w:r w:rsidR="00D57D02" w:rsidRPr="00075F39">
        <w:rPr>
          <w:rFonts w:ascii="Arial" w:hAnsi="Arial" w:cs="Arial"/>
          <w:color w:val="000000" w:themeColor="text1"/>
          <w:sz w:val="20"/>
          <w:szCs w:val="20"/>
        </w:rPr>
        <w:t xml:space="preserve"> </w:t>
      </w:r>
    </w:p>
    <w:p w:rsidR="008426F0" w:rsidRPr="00075F39" w:rsidRDefault="008426F0" w:rsidP="008426F0">
      <w:pPr>
        <w:jc w:val="both"/>
        <w:rPr>
          <w:rFonts w:ascii="Arial" w:hAnsi="Arial" w:cs="Arial"/>
          <w:color w:val="000000" w:themeColor="text1"/>
          <w:sz w:val="20"/>
          <w:szCs w:val="20"/>
        </w:rPr>
      </w:pPr>
    </w:p>
    <w:p w:rsidR="008426F0" w:rsidRPr="00075F39" w:rsidRDefault="008426F0" w:rsidP="008426F0">
      <w:pPr>
        <w:jc w:val="both"/>
        <w:rPr>
          <w:rFonts w:ascii="Arial" w:hAnsi="Arial" w:cs="Arial"/>
          <w:color w:val="000000" w:themeColor="text1"/>
          <w:sz w:val="20"/>
          <w:szCs w:val="20"/>
        </w:rPr>
      </w:pPr>
      <w:r w:rsidRPr="00075F39">
        <w:rPr>
          <w:rFonts w:ascii="Arial" w:hAnsi="Arial" w:cs="Arial"/>
          <w:bCs/>
          <w:color w:val="000000" w:themeColor="text1"/>
          <w:sz w:val="20"/>
          <w:szCs w:val="20"/>
        </w:rPr>
        <w:t xml:space="preserve">1.17 Wykonawca będzie zobowiązany do takiej organizacji procesu produkcyjnego (np. porcjowanie mięsa, zawijanie krokietów, przygotowywanie naleśników), aby zapewnić minimalną wartość kaloryczną i wagę dla każdej porcji. Kaloryczność i waga każdej porcji mogą być większe niż porcja standardowa, ale nie mogą być mniejsze. Należy to brać pod uwagę przy kalkulowaniu kosztów surowca i kosztów pracy. Wykonawca nie może tłumaczyć odstępstw od żądanej kaloryczności i wagi porcji organizacją pracy czy zbyt dużym nakładem pracy. </w:t>
      </w:r>
    </w:p>
    <w:p w:rsidR="008426F0" w:rsidRPr="00075F39" w:rsidRDefault="008426F0" w:rsidP="008426F0">
      <w:pPr>
        <w:jc w:val="both"/>
        <w:rPr>
          <w:rFonts w:ascii="Arial" w:hAnsi="Arial" w:cs="Arial"/>
          <w:color w:val="000000" w:themeColor="text1"/>
          <w:sz w:val="20"/>
          <w:szCs w:val="20"/>
        </w:rPr>
      </w:pPr>
    </w:p>
    <w:p w:rsidR="008426F0" w:rsidRPr="00075F39" w:rsidRDefault="008426F0" w:rsidP="008426F0">
      <w:pPr>
        <w:ind w:firstLine="708"/>
        <w:jc w:val="both"/>
        <w:rPr>
          <w:rFonts w:ascii="Arial" w:hAnsi="Arial" w:cs="Arial"/>
          <w:color w:val="000000" w:themeColor="text1"/>
          <w:sz w:val="20"/>
          <w:szCs w:val="20"/>
        </w:rPr>
      </w:pPr>
      <w:r w:rsidRPr="00075F39">
        <w:rPr>
          <w:rFonts w:ascii="Arial" w:hAnsi="Arial" w:cs="Arial"/>
          <w:color w:val="000000" w:themeColor="text1"/>
          <w:sz w:val="20"/>
          <w:szCs w:val="20"/>
        </w:rPr>
        <w:t>Zestaw zup, które można uwzględniać w jadłospisie:</w:t>
      </w:r>
    </w:p>
    <w:p w:rsidR="008426F0" w:rsidRPr="00075F39" w:rsidRDefault="008426F0" w:rsidP="008426F0">
      <w:pPr>
        <w:jc w:val="both"/>
        <w:rPr>
          <w:rFonts w:ascii="Arial" w:hAnsi="Arial" w:cs="Arial"/>
          <w:color w:val="000000" w:themeColor="text1"/>
          <w:sz w:val="20"/>
          <w:szCs w:val="20"/>
        </w:rPr>
      </w:pPr>
    </w:p>
    <w:p w:rsidR="008426F0" w:rsidRPr="00075F39" w:rsidRDefault="008426F0" w:rsidP="008426F0">
      <w:pPr>
        <w:numPr>
          <w:ilvl w:val="0"/>
          <w:numId w:val="26"/>
        </w:numPr>
        <w:jc w:val="both"/>
        <w:rPr>
          <w:rFonts w:ascii="Arial" w:hAnsi="Arial" w:cs="Arial"/>
          <w:color w:val="000000" w:themeColor="text1"/>
          <w:sz w:val="20"/>
          <w:szCs w:val="20"/>
        </w:rPr>
      </w:pPr>
      <w:r w:rsidRPr="00075F39">
        <w:rPr>
          <w:rFonts w:ascii="Arial" w:hAnsi="Arial" w:cs="Arial"/>
          <w:color w:val="000000" w:themeColor="text1"/>
          <w:sz w:val="20"/>
          <w:szCs w:val="20"/>
        </w:rPr>
        <w:t xml:space="preserve"> </w:t>
      </w:r>
      <w:r w:rsidR="00252085" w:rsidRPr="00075F39">
        <w:rPr>
          <w:rFonts w:ascii="Arial" w:hAnsi="Arial" w:cs="Arial"/>
          <w:color w:val="000000" w:themeColor="text1"/>
          <w:sz w:val="20"/>
          <w:szCs w:val="20"/>
        </w:rPr>
        <w:t>Żurek</w:t>
      </w:r>
      <w:r w:rsidRPr="00075F39">
        <w:rPr>
          <w:rFonts w:ascii="Arial" w:hAnsi="Arial" w:cs="Arial"/>
          <w:color w:val="000000" w:themeColor="text1"/>
          <w:sz w:val="20"/>
          <w:szCs w:val="20"/>
        </w:rPr>
        <w:t xml:space="preserve"> (z jajkiem , kiełbasą , pieczywem) </w:t>
      </w:r>
    </w:p>
    <w:p w:rsidR="008426F0" w:rsidRPr="00075F39" w:rsidRDefault="008426F0" w:rsidP="008426F0">
      <w:pPr>
        <w:numPr>
          <w:ilvl w:val="0"/>
          <w:numId w:val="26"/>
        </w:numPr>
        <w:jc w:val="both"/>
        <w:rPr>
          <w:rFonts w:ascii="Arial" w:hAnsi="Arial" w:cs="Arial"/>
          <w:color w:val="000000" w:themeColor="text1"/>
          <w:sz w:val="20"/>
          <w:szCs w:val="20"/>
        </w:rPr>
      </w:pPr>
      <w:r w:rsidRPr="00075F39">
        <w:rPr>
          <w:rFonts w:ascii="Arial" w:hAnsi="Arial" w:cs="Arial"/>
          <w:color w:val="000000" w:themeColor="text1"/>
          <w:sz w:val="20"/>
          <w:szCs w:val="20"/>
        </w:rPr>
        <w:t xml:space="preserve"> </w:t>
      </w:r>
      <w:r w:rsidR="00252085" w:rsidRPr="00075F39">
        <w:rPr>
          <w:rFonts w:ascii="Arial" w:hAnsi="Arial" w:cs="Arial"/>
          <w:color w:val="000000" w:themeColor="text1"/>
          <w:sz w:val="20"/>
          <w:szCs w:val="20"/>
        </w:rPr>
        <w:t>Pomidorowa</w:t>
      </w:r>
      <w:r w:rsidRPr="00075F39">
        <w:rPr>
          <w:rFonts w:ascii="Arial" w:hAnsi="Arial" w:cs="Arial"/>
          <w:color w:val="000000" w:themeColor="text1"/>
          <w:sz w:val="20"/>
          <w:szCs w:val="20"/>
        </w:rPr>
        <w:t xml:space="preserve"> ( z ryżem , makaronem , lanym ciastem , pieczywem) </w:t>
      </w:r>
    </w:p>
    <w:p w:rsidR="008426F0" w:rsidRPr="00075F39" w:rsidRDefault="008426F0" w:rsidP="008426F0">
      <w:pPr>
        <w:numPr>
          <w:ilvl w:val="0"/>
          <w:numId w:val="26"/>
        </w:numPr>
        <w:jc w:val="both"/>
        <w:rPr>
          <w:rFonts w:ascii="Arial" w:hAnsi="Arial" w:cs="Arial"/>
          <w:color w:val="000000" w:themeColor="text1"/>
          <w:sz w:val="20"/>
          <w:szCs w:val="20"/>
        </w:rPr>
      </w:pPr>
      <w:r w:rsidRPr="00075F39">
        <w:rPr>
          <w:rFonts w:ascii="Arial" w:hAnsi="Arial" w:cs="Arial"/>
          <w:color w:val="000000" w:themeColor="text1"/>
          <w:sz w:val="20"/>
          <w:szCs w:val="20"/>
        </w:rPr>
        <w:t xml:space="preserve"> </w:t>
      </w:r>
      <w:r w:rsidR="00252085" w:rsidRPr="00075F39">
        <w:rPr>
          <w:rFonts w:ascii="Arial" w:hAnsi="Arial" w:cs="Arial"/>
          <w:color w:val="000000" w:themeColor="text1"/>
          <w:sz w:val="20"/>
          <w:szCs w:val="20"/>
        </w:rPr>
        <w:t>Ogórkowa</w:t>
      </w:r>
      <w:r w:rsidRPr="00075F39">
        <w:rPr>
          <w:rFonts w:ascii="Arial" w:hAnsi="Arial" w:cs="Arial"/>
          <w:color w:val="000000" w:themeColor="text1"/>
          <w:sz w:val="20"/>
          <w:szCs w:val="20"/>
        </w:rPr>
        <w:t xml:space="preserve"> ( z ryżem , pieczywem ) </w:t>
      </w:r>
    </w:p>
    <w:p w:rsidR="008426F0" w:rsidRPr="00075F39" w:rsidRDefault="008426F0" w:rsidP="008426F0">
      <w:pPr>
        <w:numPr>
          <w:ilvl w:val="0"/>
          <w:numId w:val="26"/>
        </w:numPr>
        <w:jc w:val="both"/>
        <w:rPr>
          <w:rFonts w:ascii="Arial" w:hAnsi="Arial" w:cs="Arial"/>
          <w:color w:val="000000" w:themeColor="text1"/>
          <w:sz w:val="20"/>
          <w:szCs w:val="20"/>
        </w:rPr>
      </w:pPr>
      <w:r w:rsidRPr="00075F39">
        <w:rPr>
          <w:rFonts w:ascii="Arial" w:hAnsi="Arial" w:cs="Arial"/>
          <w:color w:val="000000" w:themeColor="text1"/>
          <w:sz w:val="20"/>
          <w:szCs w:val="20"/>
        </w:rPr>
        <w:t xml:space="preserve"> </w:t>
      </w:r>
      <w:r w:rsidR="00252085" w:rsidRPr="00075F39">
        <w:rPr>
          <w:rFonts w:ascii="Arial" w:hAnsi="Arial" w:cs="Arial"/>
          <w:color w:val="000000" w:themeColor="text1"/>
          <w:sz w:val="20"/>
          <w:szCs w:val="20"/>
        </w:rPr>
        <w:t>Grochowa</w:t>
      </w:r>
      <w:r w:rsidRPr="00075F39">
        <w:rPr>
          <w:rFonts w:ascii="Arial" w:hAnsi="Arial" w:cs="Arial"/>
          <w:color w:val="000000" w:themeColor="text1"/>
          <w:sz w:val="20"/>
          <w:szCs w:val="20"/>
        </w:rPr>
        <w:t xml:space="preserve"> ( z zacierką , pieczywem)</w:t>
      </w:r>
    </w:p>
    <w:p w:rsidR="008426F0" w:rsidRPr="00075F39" w:rsidRDefault="008426F0" w:rsidP="008426F0">
      <w:pPr>
        <w:numPr>
          <w:ilvl w:val="0"/>
          <w:numId w:val="26"/>
        </w:numPr>
        <w:jc w:val="both"/>
        <w:rPr>
          <w:rFonts w:ascii="Arial" w:hAnsi="Arial" w:cs="Arial"/>
          <w:color w:val="000000" w:themeColor="text1"/>
          <w:sz w:val="20"/>
          <w:szCs w:val="20"/>
        </w:rPr>
      </w:pPr>
      <w:r w:rsidRPr="00075F39">
        <w:rPr>
          <w:rFonts w:ascii="Arial" w:hAnsi="Arial" w:cs="Arial"/>
          <w:color w:val="000000" w:themeColor="text1"/>
          <w:sz w:val="20"/>
          <w:szCs w:val="20"/>
        </w:rPr>
        <w:t xml:space="preserve"> </w:t>
      </w:r>
      <w:r w:rsidR="00252085" w:rsidRPr="00075F39">
        <w:rPr>
          <w:rFonts w:ascii="Arial" w:hAnsi="Arial" w:cs="Arial"/>
          <w:color w:val="000000" w:themeColor="text1"/>
          <w:sz w:val="20"/>
          <w:szCs w:val="20"/>
        </w:rPr>
        <w:t>Kapuśniak</w:t>
      </w:r>
      <w:r w:rsidRPr="00075F39">
        <w:rPr>
          <w:rFonts w:ascii="Arial" w:hAnsi="Arial" w:cs="Arial"/>
          <w:color w:val="000000" w:themeColor="text1"/>
          <w:sz w:val="20"/>
          <w:szCs w:val="20"/>
        </w:rPr>
        <w:t xml:space="preserve"> ( z ziemniakami, pieczywem)</w:t>
      </w:r>
    </w:p>
    <w:p w:rsidR="008426F0" w:rsidRPr="00075F39" w:rsidRDefault="008426F0" w:rsidP="008426F0">
      <w:pPr>
        <w:numPr>
          <w:ilvl w:val="0"/>
          <w:numId w:val="26"/>
        </w:numPr>
        <w:jc w:val="both"/>
        <w:rPr>
          <w:rFonts w:ascii="Arial" w:hAnsi="Arial" w:cs="Arial"/>
          <w:color w:val="000000" w:themeColor="text1"/>
          <w:sz w:val="20"/>
          <w:szCs w:val="20"/>
        </w:rPr>
      </w:pPr>
      <w:r w:rsidRPr="00075F39">
        <w:rPr>
          <w:rFonts w:ascii="Arial" w:hAnsi="Arial" w:cs="Arial"/>
          <w:color w:val="000000" w:themeColor="text1"/>
          <w:sz w:val="20"/>
          <w:szCs w:val="20"/>
        </w:rPr>
        <w:t xml:space="preserve"> </w:t>
      </w:r>
      <w:r w:rsidR="00252085" w:rsidRPr="00075F39">
        <w:rPr>
          <w:rFonts w:ascii="Arial" w:hAnsi="Arial" w:cs="Arial"/>
          <w:color w:val="000000" w:themeColor="text1"/>
          <w:sz w:val="20"/>
          <w:szCs w:val="20"/>
        </w:rPr>
        <w:t>Rybna</w:t>
      </w:r>
      <w:r w:rsidR="009E3E37" w:rsidRPr="00075F39">
        <w:rPr>
          <w:rFonts w:ascii="Arial" w:hAnsi="Arial" w:cs="Arial"/>
          <w:color w:val="000000" w:themeColor="text1"/>
          <w:sz w:val="20"/>
          <w:szCs w:val="20"/>
        </w:rPr>
        <w:t xml:space="preserve"> ( z zacierką, pieczywem)</w:t>
      </w:r>
    </w:p>
    <w:p w:rsidR="008426F0" w:rsidRPr="00075F39" w:rsidRDefault="008426F0" w:rsidP="008426F0">
      <w:pPr>
        <w:numPr>
          <w:ilvl w:val="0"/>
          <w:numId w:val="26"/>
        </w:numPr>
        <w:jc w:val="both"/>
        <w:rPr>
          <w:rFonts w:ascii="Arial" w:hAnsi="Arial" w:cs="Arial"/>
          <w:color w:val="000000" w:themeColor="text1"/>
          <w:sz w:val="20"/>
          <w:szCs w:val="20"/>
        </w:rPr>
      </w:pPr>
      <w:r w:rsidRPr="00075F39">
        <w:rPr>
          <w:rFonts w:ascii="Arial" w:hAnsi="Arial" w:cs="Arial"/>
          <w:color w:val="000000" w:themeColor="text1"/>
          <w:sz w:val="20"/>
          <w:szCs w:val="20"/>
        </w:rPr>
        <w:t xml:space="preserve"> </w:t>
      </w:r>
      <w:r w:rsidR="00252085" w:rsidRPr="00075F39">
        <w:rPr>
          <w:rFonts w:ascii="Arial" w:hAnsi="Arial" w:cs="Arial"/>
          <w:color w:val="000000" w:themeColor="text1"/>
          <w:sz w:val="20"/>
          <w:szCs w:val="20"/>
        </w:rPr>
        <w:t>Jarzynowa</w:t>
      </w:r>
      <w:r w:rsidRPr="00075F39">
        <w:rPr>
          <w:rFonts w:ascii="Arial" w:hAnsi="Arial" w:cs="Arial"/>
          <w:color w:val="000000" w:themeColor="text1"/>
          <w:sz w:val="20"/>
          <w:szCs w:val="20"/>
        </w:rPr>
        <w:t xml:space="preserve"> z ziemniakami</w:t>
      </w:r>
    </w:p>
    <w:p w:rsidR="008426F0" w:rsidRPr="00075F39" w:rsidRDefault="008426F0" w:rsidP="008426F0">
      <w:pPr>
        <w:numPr>
          <w:ilvl w:val="0"/>
          <w:numId w:val="26"/>
        </w:numPr>
        <w:jc w:val="both"/>
        <w:rPr>
          <w:rFonts w:ascii="Arial" w:hAnsi="Arial" w:cs="Arial"/>
          <w:color w:val="000000" w:themeColor="text1"/>
          <w:sz w:val="20"/>
          <w:szCs w:val="20"/>
        </w:rPr>
      </w:pPr>
      <w:r w:rsidRPr="00075F39">
        <w:rPr>
          <w:rFonts w:ascii="Arial" w:hAnsi="Arial" w:cs="Arial"/>
          <w:color w:val="000000" w:themeColor="text1"/>
          <w:sz w:val="20"/>
          <w:szCs w:val="20"/>
        </w:rPr>
        <w:t xml:space="preserve"> </w:t>
      </w:r>
      <w:r w:rsidR="00252085" w:rsidRPr="00075F39">
        <w:rPr>
          <w:rFonts w:ascii="Arial" w:hAnsi="Arial" w:cs="Arial"/>
          <w:color w:val="000000" w:themeColor="text1"/>
          <w:sz w:val="20"/>
          <w:szCs w:val="20"/>
        </w:rPr>
        <w:t>Krupnik</w:t>
      </w:r>
      <w:r w:rsidRPr="00075F39">
        <w:rPr>
          <w:rFonts w:ascii="Arial" w:hAnsi="Arial" w:cs="Arial"/>
          <w:color w:val="000000" w:themeColor="text1"/>
          <w:sz w:val="20"/>
          <w:szCs w:val="20"/>
        </w:rPr>
        <w:t xml:space="preserve"> ( z kasza , pieczywem)</w:t>
      </w:r>
    </w:p>
    <w:p w:rsidR="008426F0" w:rsidRPr="00075F39" w:rsidRDefault="008426F0" w:rsidP="008426F0">
      <w:pPr>
        <w:numPr>
          <w:ilvl w:val="0"/>
          <w:numId w:val="26"/>
        </w:numPr>
        <w:jc w:val="both"/>
        <w:rPr>
          <w:rFonts w:ascii="Arial" w:hAnsi="Arial" w:cs="Arial"/>
          <w:color w:val="000000" w:themeColor="text1"/>
          <w:sz w:val="20"/>
          <w:szCs w:val="20"/>
        </w:rPr>
      </w:pPr>
      <w:r w:rsidRPr="00075F39">
        <w:rPr>
          <w:rFonts w:ascii="Arial" w:hAnsi="Arial" w:cs="Arial"/>
          <w:color w:val="000000" w:themeColor="text1"/>
          <w:sz w:val="20"/>
          <w:szCs w:val="20"/>
        </w:rPr>
        <w:t xml:space="preserve"> </w:t>
      </w:r>
      <w:r w:rsidR="00252085" w:rsidRPr="00075F39">
        <w:rPr>
          <w:rFonts w:ascii="Arial" w:hAnsi="Arial" w:cs="Arial"/>
          <w:color w:val="000000" w:themeColor="text1"/>
          <w:sz w:val="20"/>
          <w:szCs w:val="20"/>
        </w:rPr>
        <w:t>Rosół</w:t>
      </w:r>
      <w:r w:rsidRPr="00075F39">
        <w:rPr>
          <w:rFonts w:ascii="Arial" w:hAnsi="Arial" w:cs="Arial"/>
          <w:color w:val="000000" w:themeColor="text1"/>
          <w:sz w:val="20"/>
          <w:szCs w:val="20"/>
        </w:rPr>
        <w:t xml:space="preserve"> (z makaronem/lanym ciastem )</w:t>
      </w:r>
    </w:p>
    <w:p w:rsidR="008426F0" w:rsidRPr="00075F39" w:rsidRDefault="008426F0" w:rsidP="008426F0">
      <w:pPr>
        <w:numPr>
          <w:ilvl w:val="0"/>
          <w:numId w:val="26"/>
        </w:numPr>
        <w:jc w:val="both"/>
        <w:rPr>
          <w:rFonts w:ascii="Arial" w:hAnsi="Arial" w:cs="Arial"/>
          <w:color w:val="000000" w:themeColor="text1"/>
          <w:sz w:val="20"/>
          <w:szCs w:val="20"/>
        </w:rPr>
      </w:pPr>
      <w:r w:rsidRPr="00075F39">
        <w:rPr>
          <w:rFonts w:ascii="Arial" w:hAnsi="Arial" w:cs="Arial"/>
          <w:color w:val="000000" w:themeColor="text1"/>
          <w:sz w:val="20"/>
          <w:szCs w:val="20"/>
        </w:rPr>
        <w:t xml:space="preserve"> </w:t>
      </w:r>
      <w:r w:rsidR="00252085" w:rsidRPr="00075F39">
        <w:rPr>
          <w:rFonts w:ascii="Arial" w:hAnsi="Arial" w:cs="Arial"/>
          <w:color w:val="000000" w:themeColor="text1"/>
          <w:sz w:val="20"/>
          <w:szCs w:val="20"/>
        </w:rPr>
        <w:t>Ziemniaczana</w:t>
      </w:r>
      <w:r w:rsidRPr="00075F39">
        <w:rPr>
          <w:rFonts w:ascii="Arial" w:hAnsi="Arial" w:cs="Arial"/>
          <w:color w:val="000000" w:themeColor="text1"/>
          <w:sz w:val="20"/>
          <w:szCs w:val="20"/>
        </w:rPr>
        <w:t xml:space="preserve"> ( z pieczywem )</w:t>
      </w:r>
    </w:p>
    <w:p w:rsidR="008426F0" w:rsidRPr="00075F39" w:rsidRDefault="008426F0" w:rsidP="008426F0">
      <w:pPr>
        <w:numPr>
          <w:ilvl w:val="0"/>
          <w:numId w:val="26"/>
        </w:numPr>
        <w:jc w:val="both"/>
        <w:rPr>
          <w:rFonts w:ascii="Arial" w:hAnsi="Arial" w:cs="Arial"/>
          <w:color w:val="000000" w:themeColor="text1"/>
          <w:sz w:val="20"/>
          <w:szCs w:val="20"/>
        </w:rPr>
      </w:pPr>
      <w:r w:rsidRPr="00075F39">
        <w:rPr>
          <w:rFonts w:ascii="Arial" w:hAnsi="Arial" w:cs="Arial"/>
          <w:color w:val="000000" w:themeColor="text1"/>
          <w:sz w:val="20"/>
          <w:szCs w:val="20"/>
        </w:rPr>
        <w:t xml:space="preserve"> </w:t>
      </w:r>
      <w:r w:rsidR="00252085" w:rsidRPr="00075F39">
        <w:rPr>
          <w:rFonts w:ascii="Arial" w:hAnsi="Arial" w:cs="Arial"/>
          <w:color w:val="000000" w:themeColor="text1"/>
          <w:sz w:val="20"/>
          <w:szCs w:val="20"/>
        </w:rPr>
        <w:t>Kalafiorowa</w:t>
      </w:r>
      <w:r w:rsidRPr="00075F39">
        <w:rPr>
          <w:rFonts w:ascii="Arial" w:hAnsi="Arial" w:cs="Arial"/>
          <w:color w:val="000000" w:themeColor="text1"/>
          <w:sz w:val="20"/>
          <w:szCs w:val="20"/>
        </w:rPr>
        <w:t xml:space="preserve"> ( z pieczywem)</w:t>
      </w:r>
    </w:p>
    <w:p w:rsidR="008426F0" w:rsidRPr="00075F39" w:rsidRDefault="008426F0" w:rsidP="008426F0">
      <w:pPr>
        <w:numPr>
          <w:ilvl w:val="0"/>
          <w:numId w:val="26"/>
        </w:numPr>
        <w:jc w:val="both"/>
        <w:rPr>
          <w:rFonts w:ascii="Arial" w:hAnsi="Arial" w:cs="Arial"/>
          <w:color w:val="000000" w:themeColor="text1"/>
          <w:sz w:val="20"/>
          <w:szCs w:val="20"/>
        </w:rPr>
      </w:pPr>
      <w:r w:rsidRPr="00075F39">
        <w:rPr>
          <w:rFonts w:ascii="Arial" w:hAnsi="Arial" w:cs="Arial"/>
          <w:color w:val="000000" w:themeColor="text1"/>
          <w:sz w:val="20"/>
          <w:szCs w:val="20"/>
        </w:rPr>
        <w:t xml:space="preserve"> </w:t>
      </w:r>
      <w:r w:rsidR="00252085" w:rsidRPr="00075F39">
        <w:rPr>
          <w:rFonts w:ascii="Arial" w:hAnsi="Arial" w:cs="Arial"/>
          <w:color w:val="000000" w:themeColor="text1"/>
          <w:sz w:val="20"/>
          <w:szCs w:val="20"/>
        </w:rPr>
        <w:t>Cebulowa</w:t>
      </w:r>
      <w:r w:rsidRPr="00075F39">
        <w:rPr>
          <w:rFonts w:ascii="Arial" w:hAnsi="Arial" w:cs="Arial"/>
          <w:color w:val="000000" w:themeColor="text1"/>
          <w:sz w:val="20"/>
          <w:szCs w:val="20"/>
        </w:rPr>
        <w:t xml:space="preserve"> ( z pieczywem) </w:t>
      </w:r>
    </w:p>
    <w:p w:rsidR="008426F0" w:rsidRPr="00075F39" w:rsidRDefault="008426F0" w:rsidP="008426F0">
      <w:pPr>
        <w:numPr>
          <w:ilvl w:val="0"/>
          <w:numId w:val="26"/>
        </w:numPr>
        <w:jc w:val="both"/>
        <w:rPr>
          <w:rFonts w:ascii="Arial" w:hAnsi="Arial" w:cs="Arial"/>
          <w:color w:val="000000" w:themeColor="text1"/>
          <w:sz w:val="20"/>
          <w:szCs w:val="20"/>
        </w:rPr>
      </w:pPr>
      <w:r w:rsidRPr="00075F39">
        <w:rPr>
          <w:rFonts w:ascii="Arial" w:hAnsi="Arial" w:cs="Arial"/>
          <w:color w:val="000000" w:themeColor="text1"/>
          <w:sz w:val="20"/>
          <w:szCs w:val="20"/>
        </w:rPr>
        <w:t xml:space="preserve"> </w:t>
      </w:r>
      <w:r w:rsidR="00252085" w:rsidRPr="00075F39">
        <w:rPr>
          <w:rFonts w:ascii="Arial" w:hAnsi="Arial" w:cs="Arial"/>
          <w:color w:val="000000" w:themeColor="text1"/>
          <w:sz w:val="20"/>
          <w:szCs w:val="20"/>
        </w:rPr>
        <w:t>Barszcz</w:t>
      </w:r>
      <w:r w:rsidRPr="00075F39">
        <w:rPr>
          <w:rFonts w:ascii="Arial" w:hAnsi="Arial" w:cs="Arial"/>
          <w:color w:val="000000" w:themeColor="text1"/>
          <w:sz w:val="20"/>
          <w:szCs w:val="20"/>
        </w:rPr>
        <w:t xml:space="preserve"> z ziemniakami</w:t>
      </w:r>
    </w:p>
    <w:p w:rsidR="008426F0" w:rsidRPr="00075F39" w:rsidRDefault="00252085" w:rsidP="008426F0">
      <w:pPr>
        <w:numPr>
          <w:ilvl w:val="0"/>
          <w:numId w:val="26"/>
        </w:numPr>
        <w:jc w:val="both"/>
        <w:rPr>
          <w:rFonts w:ascii="Arial" w:hAnsi="Arial" w:cs="Arial"/>
          <w:color w:val="000000" w:themeColor="text1"/>
          <w:sz w:val="20"/>
          <w:szCs w:val="20"/>
        </w:rPr>
      </w:pPr>
      <w:r w:rsidRPr="00075F39">
        <w:rPr>
          <w:rFonts w:ascii="Arial" w:hAnsi="Arial" w:cs="Arial"/>
          <w:color w:val="000000" w:themeColor="text1"/>
          <w:sz w:val="20"/>
          <w:szCs w:val="20"/>
        </w:rPr>
        <w:t xml:space="preserve"> </w:t>
      </w:r>
      <w:proofErr w:type="spellStart"/>
      <w:r w:rsidRPr="00075F39">
        <w:rPr>
          <w:rFonts w:ascii="Arial" w:hAnsi="Arial" w:cs="Arial"/>
          <w:color w:val="000000" w:themeColor="text1"/>
          <w:sz w:val="20"/>
          <w:szCs w:val="20"/>
        </w:rPr>
        <w:t>B</w:t>
      </w:r>
      <w:r w:rsidR="008426F0" w:rsidRPr="00075F39">
        <w:rPr>
          <w:rFonts w:ascii="Arial" w:hAnsi="Arial" w:cs="Arial"/>
          <w:color w:val="000000" w:themeColor="text1"/>
          <w:sz w:val="20"/>
          <w:szCs w:val="20"/>
        </w:rPr>
        <w:t>rokułowa</w:t>
      </w:r>
      <w:proofErr w:type="spellEnd"/>
      <w:r w:rsidR="008426F0" w:rsidRPr="00075F39">
        <w:rPr>
          <w:rFonts w:ascii="Arial" w:hAnsi="Arial" w:cs="Arial"/>
          <w:color w:val="000000" w:themeColor="text1"/>
          <w:sz w:val="20"/>
          <w:szCs w:val="20"/>
        </w:rPr>
        <w:t xml:space="preserve"> ( z pieczywem)</w:t>
      </w:r>
    </w:p>
    <w:p w:rsidR="008426F0" w:rsidRPr="00075F39" w:rsidRDefault="008426F0" w:rsidP="008426F0">
      <w:pPr>
        <w:numPr>
          <w:ilvl w:val="0"/>
          <w:numId w:val="26"/>
        </w:numPr>
        <w:jc w:val="both"/>
        <w:rPr>
          <w:rFonts w:ascii="Arial" w:hAnsi="Arial" w:cs="Arial"/>
          <w:color w:val="000000" w:themeColor="text1"/>
          <w:sz w:val="20"/>
          <w:szCs w:val="20"/>
        </w:rPr>
      </w:pPr>
      <w:r w:rsidRPr="00075F39">
        <w:rPr>
          <w:rFonts w:ascii="Arial" w:hAnsi="Arial" w:cs="Arial"/>
          <w:color w:val="000000" w:themeColor="text1"/>
          <w:sz w:val="20"/>
          <w:szCs w:val="20"/>
        </w:rPr>
        <w:t xml:space="preserve"> </w:t>
      </w:r>
      <w:r w:rsidR="00252085" w:rsidRPr="00075F39">
        <w:rPr>
          <w:rFonts w:ascii="Arial" w:hAnsi="Arial" w:cs="Arial"/>
          <w:color w:val="000000" w:themeColor="text1"/>
          <w:sz w:val="20"/>
          <w:szCs w:val="20"/>
        </w:rPr>
        <w:t>Gulaszowa ( z</w:t>
      </w:r>
      <w:r w:rsidRPr="00075F39">
        <w:rPr>
          <w:rFonts w:ascii="Arial" w:hAnsi="Arial" w:cs="Arial"/>
          <w:color w:val="000000" w:themeColor="text1"/>
          <w:sz w:val="20"/>
          <w:szCs w:val="20"/>
        </w:rPr>
        <w:t xml:space="preserve"> pieczywem)</w:t>
      </w:r>
    </w:p>
    <w:p w:rsidR="0001537B" w:rsidRPr="00075F39" w:rsidRDefault="0048619A" w:rsidP="00064E25">
      <w:pPr>
        <w:numPr>
          <w:ilvl w:val="0"/>
          <w:numId w:val="26"/>
        </w:numPr>
        <w:jc w:val="both"/>
        <w:rPr>
          <w:rFonts w:ascii="Arial" w:hAnsi="Arial" w:cs="Arial"/>
          <w:color w:val="000000" w:themeColor="text1"/>
          <w:sz w:val="20"/>
          <w:szCs w:val="20"/>
        </w:rPr>
      </w:pPr>
      <w:r w:rsidRPr="00075F39">
        <w:rPr>
          <w:rFonts w:ascii="Arial" w:hAnsi="Arial" w:cs="Arial"/>
          <w:color w:val="000000" w:themeColor="text1"/>
          <w:sz w:val="20"/>
          <w:szCs w:val="20"/>
        </w:rPr>
        <w:t xml:space="preserve"> </w:t>
      </w:r>
      <w:r w:rsidR="00064E25" w:rsidRPr="00075F39">
        <w:rPr>
          <w:rFonts w:ascii="Arial" w:hAnsi="Arial" w:cs="Arial"/>
          <w:color w:val="000000" w:themeColor="text1"/>
          <w:sz w:val="20"/>
          <w:szCs w:val="20"/>
        </w:rPr>
        <w:t xml:space="preserve">Zupa krem (z groszkiem ptysiowym lub grzankami) </w:t>
      </w:r>
    </w:p>
    <w:p w:rsidR="008426F0" w:rsidRPr="00075F39" w:rsidRDefault="008426F0" w:rsidP="008426F0">
      <w:pPr>
        <w:jc w:val="both"/>
        <w:rPr>
          <w:rFonts w:ascii="Arial" w:hAnsi="Arial" w:cs="Arial"/>
          <w:color w:val="000000" w:themeColor="text1"/>
          <w:sz w:val="20"/>
          <w:szCs w:val="20"/>
        </w:rPr>
      </w:pPr>
    </w:p>
    <w:p w:rsidR="008426F0" w:rsidRPr="00075F39" w:rsidRDefault="00252085" w:rsidP="008426F0">
      <w:pPr>
        <w:numPr>
          <w:ilvl w:val="0"/>
          <w:numId w:val="5"/>
        </w:numPr>
        <w:tabs>
          <w:tab w:val="num" w:pos="0"/>
        </w:tabs>
        <w:jc w:val="both"/>
        <w:rPr>
          <w:rFonts w:ascii="Arial" w:hAnsi="Arial" w:cs="Arial"/>
          <w:color w:val="000000" w:themeColor="text1"/>
          <w:sz w:val="20"/>
          <w:szCs w:val="20"/>
        </w:rPr>
      </w:pPr>
      <w:r w:rsidRPr="00075F39">
        <w:rPr>
          <w:rFonts w:ascii="Arial" w:hAnsi="Arial" w:cs="Arial"/>
          <w:color w:val="000000" w:themeColor="text1"/>
          <w:sz w:val="20"/>
          <w:szCs w:val="20"/>
        </w:rPr>
        <w:t>Posiłki</w:t>
      </w:r>
      <w:r w:rsidR="008426F0" w:rsidRPr="00075F39">
        <w:rPr>
          <w:rFonts w:ascii="Arial" w:hAnsi="Arial" w:cs="Arial"/>
          <w:color w:val="000000" w:themeColor="text1"/>
          <w:sz w:val="20"/>
          <w:szCs w:val="20"/>
        </w:rPr>
        <w:t xml:space="preserve"> muszą spełniać normy żywieniowe dla odpowiedniej grupy wiekowej (gramatura , kaloryczność) zgodnie z przepisami dotyczącymi zdrowego żywienia zgodnie z Rozporządzeniem Ministra Zdrowia z dnia 26 lipca 2016 r. w sprawie grup spożywczych przeznaczonych do sprzedaży dzieciom i młodzieży w jednostkach systemu oświaty oraz wymagań , jakie muszą spełniać środki spożywcze stosowane w ramach żywienia zbiorowego dzieci i młodzieży w tych jednostkach § 2.1.</w:t>
      </w:r>
    </w:p>
    <w:p w:rsidR="002142F6" w:rsidRPr="00075F39" w:rsidRDefault="002142F6" w:rsidP="002142F6">
      <w:pPr>
        <w:ind w:left="360"/>
        <w:jc w:val="both"/>
        <w:rPr>
          <w:rFonts w:ascii="Arial" w:hAnsi="Arial" w:cs="Arial"/>
          <w:color w:val="000000" w:themeColor="text1"/>
          <w:sz w:val="20"/>
          <w:szCs w:val="20"/>
        </w:rPr>
      </w:pPr>
    </w:p>
    <w:p w:rsidR="002142F6" w:rsidRPr="00075F39" w:rsidRDefault="002142F6" w:rsidP="002142F6">
      <w:pPr>
        <w:jc w:val="both"/>
        <w:rPr>
          <w:rFonts w:ascii="Arial" w:hAnsi="Arial" w:cs="Arial"/>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tblGrid>
      <w:tr w:rsidR="00075F39" w:rsidRPr="00075F39" w:rsidTr="002142F6">
        <w:trPr>
          <w:jc w:val="center"/>
        </w:trPr>
        <w:tc>
          <w:tcPr>
            <w:tcW w:w="6799" w:type="dxa"/>
            <w:shd w:val="clear" w:color="auto" w:fill="auto"/>
          </w:tcPr>
          <w:p w:rsidR="002142F6" w:rsidRPr="00075F39" w:rsidRDefault="002142F6" w:rsidP="00D4715C">
            <w:pPr>
              <w:jc w:val="center"/>
              <w:rPr>
                <w:rFonts w:ascii="Arial" w:hAnsi="Arial" w:cs="Arial"/>
                <w:color w:val="000000" w:themeColor="text1"/>
                <w:sz w:val="20"/>
                <w:szCs w:val="20"/>
              </w:rPr>
            </w:pPr>
            <w:r w:rsidRPr="00075F39">
              <w:rPr>
                <w:rFonts w:ascii="Arial" w:hAnsi="Arial" w:cs="Arial"/>
                <w:color w:val="000000" w:themeColor="text1"/>
                <w:sz w:val="20"/>
                <w:szCs w:val="20"/>
              </w:rPr>
              <w:t>Gramatura</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posiłków (minimalna)</w:t>
            </w:r>
          </w:p>
          <w:p w:rsidR="002142F6" w:rsidRPr="00075F39" w:rsidRDefault="002142F6" w:rsidP="00D4715C">
            <w:pPr>
              <w:jc w:val="both"/>
              <w:rPr>
                <w:rFonts w:ascii="Arial" w:hAnsi="Arial" w:cs="Arial"/>
                <w:color w:val="000000" w:themeColor="text1"/>
                <w:sz w:val="20"/>
                <w:szCs w:val="20"/>
              </w:rPr>
            </w:pPr>
          </w:p>
        </w:tc>
      </w:tr>
      <w:tr w:rsidR="00075F39" w:rsidRPr="00075F39" w:rsidTr="002142F6">
        <w:trPr>
          <w:jc w:val="center"/>
        </w:trPr>
        <w:tc>
          <w:tcPr>
            <w:tcW w:w="6799" w:type="dxa"/>
            <w:shd w:val="clear" w:color="auto" w:fill="auto"/>
          </w:tcPr>
          <w:p w:rsidR="002142F6" w:rsidRPr="00075F39" w:rsidRDefault="002142F6" w:rsidP="00D4715C">
            <w:pPr>
              <w:snapToGrid w:val="0"/>
              <w:jc w:val="both"/>
              <w:rPr>
                <w:rFonts w:ascii="Arial" w:eastAsia="Calibri" w:hAnsi="Arial" w:cs="Arial"/>
                <w:color w:val="000000" w:themeColor="text1"/>
                <w:sz w:val="20"/>
                <w:szCs w:val="20"/>
              </w:rPr>
            </w:pPr>
            <w:r w:rsidRPr="00075F39">
              <w:rPr>
                <w:rFonts w:ascii="Arial" w:eastAsia="Calibri" w:hAnsi="Arial" w:cs="Arial"/>
                <w:color w:val="000000" w:themeColor="text1"/>
                <w:sz w:val="20"/>
                <w:szCs w:val="20"/>
              </w:rPr>
              <w:t>Zupa</w:t>
            </w:r>
            <w:r w:rsidRPr="00075F39">
              <w:rPr>
                <w:rFonts w:ascii="Arial" w:eastAsia="Arial" w:hAnsi="Arial" w:cs="Arial"/>
                <w:color w:val="000000" w:themeColor="text1"/>
                <w:sz w:val="20"/>
                <w:szCs w:val="20"/>
              </w:rPr>
              <w:t xml:space="preserve"> – </w:t>
            </w:r>
            <w:r w:rsidRPr="00075F39">
              <w:rPr>
                <w:rFonts w:ascii="Arial" w:eastAsia="Calibri" w:hAnsi="Arial" w:cs="Arial"/>
                <w:color w:val="000000" w:themeColor="text1"/>
                <w:sz w:val="20"/>
                <w:szCs w:val="20"/>
              </w:rPr>
              <w:t>250 ml, pieczywo – 50g</w:t>
            </w:r>
          </w:p>
          <w:p w:rsidR="002142F6" w:rsidRPr="00075F39" w:rsidRDefault="002142F6" w:rsidP="00D4715C">
            <w:pPr>
              <w:jc w:val="both"/>
              <w:rPr>
                <w:rFonts w:ascii="Arial" w:hAnsi="Arial" w:cs="Arial"/>
                <w:color w:val="000000" w:themeColor="text1"/>
                <w:sz w:val="20"/>
                <w:szCs w:val="20"/>
              </w:rPr>
            </w:pPr>
          </w:p>
        </w:tc>
      </w:tr>
      <w:tr w:rsidR="00075F39" w:rsidRPr="00075F39" w:rsidTr="002142F6">
        <w:trPr>
          <w:jc w:val="center"/>
        </w:trPr>
        <w:tc>
          <w:tcPr>
            <w:tcW w:w="6799" w:type="dxa"/>
            <w:shd w:val="clear" w:color="auto" w:fill="auto"/>
          </w:tcPr>
          <w:p w:rsidR="002142F6" w:rsidRPr="00075F39" w:rsidRDefault="002142F6" w:rsidP="00D4715C">
            <w:pPr>
              <w:jc w:val="both"/>
              <w:rPr>
                <w:rFonts w:ascii="Arial" w:eastAsia="Calibri" w:hAnsi="Arial" w:cs="Arial"/>
                <w:color w:val="000000" w:themeColor="text1"/>
                <w:sz w:val="20"/>
                <w:szCs w:val="20"/>
              </w:rPr>
            </w:pPr>
            <w:r w:rsidRPr="00075F39">
              <w:rPr>
                <w:rFonts w:ascii="Arial" w:eastAsia="Calibri" w:hAnsi="Arial" w:cs="Arial"/>
                <w:color w:val="000000" w:themeColor="text1"/>
                <w:sz w:val="20"/>
                <w:szCs w:val="20"/>
              </w:rPr>
              <w:t>II</w:t>
            </w:r>
            <w:r w:rsidRPr="00075F39">
              <w:rPr>
                <w:rFonts w:ascii="Arial" w:eastAsia="Arial" w:hAnsi="Arial" w:cs="Arial"/>
                <w:color w:val="000000" w:themeColor="text1"/>
                <w:sz w:val="20"/>
                <w:szCs w:val="20"/>
              </w:rPr>
              <w:t xml:space="preserve"> </w:t>
            </w:r>
            <w:r w:rsidRPr="00075F39">
              <w:rPr>
                <w:rFonts w:ascii="Arial" w:eastAsia="Calibri" w:hAnsi="Arial" w:cs="Arial"/>
                <w:color w:val="000000" w:themeColor="text1"/>
                <w:sz w:val="20"/>
                <w:szCs w:val="20"/>
              </w:rPr>
              <w:t>danie</w:t>
            </w:r>
          </w:p>
          <w:p w:rsidR="002142F6" w:rsidRPr="00075F39" w:rsidRDefault="002142F6" w:rsidP="00D4715C">
            <w:pPr>
              <w:jc w:val="both"/>
              <w:rPr>
                <w:rFonts w:ascii="Arial" w:eastAsia="Calibri" w:hAnsi="Arial" w:cs="Arial"/>
                <w:color w:val="000000" w:themeColor="text1"/>
                <w:sz w:val="20"/>
                <w:szCs w:val="20"/>
              </w:rPr>
            </w:pPr>
            <w:r w:rsidRPr="00075F39">
              <w:rPr>
                <w:rFonts w:ascii="Arial" w:eastAsia="Calibri" w:hAnsi="Arial" w:cs="Arial"/>
                <w:color w:val="000000" w:themeColor="text1"/>
                <w:sz w:val="20"/>
                <w:szCs w:val="20"/>
              </w:rPr>
              <w:t>Ziemniaki,</w:t>
            </w:r>
            <w:r w:rsidRPr="00075F39">
              <w:rPr>
                <w:rFonts w:ascii="Arial" w:eastAsia="Arial" w:hAnsi="Arial" w:cs="Arial"/>
                <w:color w:val="000000" w:themeColor="text1"/>
                <w:sz w:val="20"/>
                <w:szCs w:val="20"/>
              </w:rPr>
              <w:t xml:space="preserve"> </w:t>
            </w:r>
            <w:r w:rsidRPr="00075F39">
              <w:rPr>
                <w:rFonts w:ascii="Arial" w:eastAsia="Calibri" w:hAnsi="Arial" w:cs="Arial"/>
                <w:color w:val="000000" w:themeColor="text1"/>
                <w:sz w:val="20"/>
                <w:szCs w:val="20"/>
              </w:rPr>
              <w:t>kasza,</w:t>
            </w:r>
            <w:r w:rsidRPr="00075F39">
              <w:rPr>
                <w:rFonts w:ascii="Arial" w:eastAsia="Arial" w:hAnsi="Arial" w:cs="Arial"/>
                <w:color w:val="000000" w:themeColor="text1"/>
                <w:sz w:val="20"/>
                <w:szCs w:val="20"/>
              </w:rPr>
              <w:t xml:space="preserve"> </w:t>
            </w:r>
            <w:r w:rsidRPr="00075F39">
              <w:rPr>
                <w:rFonts w:ascii="Arial" w:eastAsia="Calibri" w:hAnsi="Arial" w:cs="Arial"/>
                <w:color w:val="000000" w:themeColor="text1"/>
                <w:sz w:val="20"/>
                <w:szCs w:val="20"/>
              </w:rPr>
              <w:t>ryż,</w:t>
            </w:r>
            <w:r w:rsidRPr="00075F39">
              <w:rPr>
                <w:rFonts w:ascii="Arial" w:eastAsia="Arial" w:hAnsi="Arial" w:cs="Arial"/>
                <w:color w:val="000000" w:themeColor="text1"/>
                <w:sz w:val="20"/>
                <w:szCs w:val="20"/>
              </w:rPr>
              <w:t xml:space="preserve"> </w:t>
            </w:r>
            <w:r w:rsidRPr="00075F39">
              <w:rPr>
                <w:rFonts w:ascii="Arial" w:eastAsia="Calibri" w:hAnsi="Arial" w:cs="Arial"/>
                <w:color w:val="000000" w:themeColor="text1"/>
                <w:sz w:val="20"/>
                <w:szCs w:val="20"/>
              </w:rPr>
              <w:t>makaron</w:t>
            </w:r>
            <w:r w:rsidRPr="00075F39">
              <w:rPr>
                <w:rFonts w:ascii="Arial" w:eastAsia="Arial" w:hAnsi="Arial" w:cs="Arial"/>
                <w:color w:val="000000" w:themeColor="text1"/>
                <w:sz w:val="20"/>
                <w:szCs w:val="20"/>
              </w:rPr>
              <w:t xml:space="preserve"> – </w:t>
            </w:r>
            <w:r w:rsidRPr="00075F39">
              <w:rPr>
                <w:rFonts w:ascii="Arial" w:eastAsia="Calibri" w:hAnsi="Arial" w:cs="Arial"/>
                <w:color w:val="000000" w:themeColor="text1"/>
                <w:sz w:val="20"/>
                <w:szCs w:val="20"/>
              </w:rPr>
              <w:t>250g</w:t>
            </w:r>
          </w:p>
          <w:p w:rsidR="002142F6" w:rsidRPr="00075F39" w:rsidRDefault="002142F6" w:rsidP="00D4715C">
            <w:pPr>
              <w:jc w:val="both"/>
              <w:rPr>
                <w:rFonts w:ascii="Arial" w:eastAsia="Calibri" w:hAnsi="Arial" w:cs="Arial"/>
                <w:color w:val="000000" w:themeColor="text1"/>
                <w:sz w:val="20"/>
                <w:szCs w:val="20"/>
              </w:rPr>
            </w:pPr>
            <w:r w:rsidRPr="00075F39">
              <w:rPr>
                <w:rFonts w:ascii="Arial" w:eastAsia="Calibri" w:hAnsi="Arial" w:cs="Arial"/>
                <w:color w:val="000000" w:themeColor="text1"/>
                <w:sz w:val="20"/>
                <w:szCs w:val="20"/>
              </w:rPr>
              <w:t>Mięso</w:t>
            </w:r>
            <w:r w:rsidRPr="00075F39">
              <w:rPr>
                <w:rFonts w:ascii="Arial" w:eastAsia="Arial" w:hAnsi="Arial" w:cs="Arial"/>
                <w:color w:val="000000" w:themeColor="text1"/>
                <w:sz w:val="20"/>
                <w:szCs w:val="20"/>
              </w:rPr>
              <w:t xml:space="preserve"> – </w:t>
            </w:r>
            <w:r w:rsidRPr="00075F39">
              <w:rPr>
                <w:rFonts w:ascii="Arial" w:eastAsia="Calibri" w:hAnsi="Arial" w:cs="Arial"/>
                <w:color w:val="000000" w:themeColor="text1"/>
                <w:sz w:val="20"/>
                <w:szCs w:val="20"/>
              </w:rPr>
              <w:t>90 g</w:t>
            </w:r>
          </w:p>
          <w:p w:rsidR="002142F6" w:rsidRPr="00075F39" w:rsidRDefault="002142F6" w:rsidP="00D4715C">
            <w:pPr>
              <w:jc w:val="both"/>
              <w:rPr>
                <w:rFonts w:ascii="Arial" w:eastAsia="Calibri" w:hAnsi="Arial" w:cs="Arial"/>
                <w:color w:val="000000" w:themeColor="text1"/>
                <w:sz w:val="20"/>
                <w:szCs w:val="20"/>
              </w:rPr>
            </w:pPr>
            <w:r w:rsidRPr="00075F39">
              <w:rPr>
                <w:rFonts w:ascii="Arial" w:eastAsia="Calibri" w:hAnsi="Arial" w:cs="Arial"/>
                <w:color w:val="000000" w:themeColor="text1"/>
                <w:sz w:val="20"/>
                <w:szCs w:val="20"/>
              </w:rPr>
              <w:t>Pierogi,</w:t>
            </w:r>
            <w:r w:rsidRPr="00075F39">
              <w:rPr>
                <w:rFonts w:ascii="Arial" w:eastAsia="Arial" w:hAnsi="Arial" w:cs="Arial"/>
                <w:color w:val="000000" w:themeColor="text1"/>
                <w:sz w:val="20"/>
                <w:szCs w:val="20"/>
              </w:rPr>
              <w:t xml:space="preserve"> </w:t>
            </w:r>
            <w:r w:rsidRPr="00075F39">
              <w:rPr>
                <w:rFonts w:ascii="Arial" w:eastAsia="Calibri" w:hAnsi="Arial" w:cs="Arial"/>
                <w:color w:val="000000" w:themeColor="text1"/>
                <w:sz w:val="20"/>
                <w:szCs w:val="20"/>
              </w:rPr>
              <w:t>naleśniki,</w:t>
            </w:r>
            <w:r w:rsidRPr="00075F39">
              <w:rPr>
                <w:rFonts w:ascii="Arial" w:eastAsia="Arial" w:hAnsi="Arial" w:cs="Arial"/>
                <w:color w:val="000000" w:themeColor="text1"/>
                <w:sz w:val="20"/>
                <w:szCs w:val="20"/>
              </w:rPr>
              <w:t xml:space="preserve"> </w:t>
            </w:r>
            <w:r w:rsidRPr="00075F39">
              <w:rPr>
                <w:rFonts w:ascii="Arial" w:eastAsia="Calibri" w:hAnsi="Arial" w:cs="Arial"/>
                <w:color w:val="000000" w:themeColor="text1"/>
                <w:sz w:val="20"/>
                <w:szCs w:val="20"/>
              </w:rPr>
              <w:t>krokiety</w:t>
            </w:r>
            <w:r w:rsidRPr="00075F39">
              <w:rPr>
                <w:rFonts w:ascii="Arial" w:eastAsia="Arial" w:hAnsi="Arial" w:cs="Arial"/>
                <w:color w:val="000000" w:themeColor="text1"/>
                <w:sz w:val="20"/>
                <w:szCs w:val="20"/>
              </w:rPr>
              <w:t xml:space="preserve"> – </w:t>
            </w:r>
            <w:r w:rsidRPr="00075F39">
              <w:rPr>
                <w:rFonts w:ascii="Arial" w:eastAsia="Calibri" w:hAnsi="Arial" w:cs="Arial"/>
                <w:color w:val="000000" w:themeColor="text1"/>
                <w:sz w:val="20"/>
                <w:szCs w:val="20"/>
              </w:rPr>
              <w:t>300g</w:t>
            </w:r>
          </w:p>
          <w:p w:rsidR="002142F6" w:rsidRPr="00075F39" w:rsidRDefault="002142F6" w:rsidP="00D4715C">
            <w:pPr>
              <w:jc w:val="both"/>
              <w:rPr>
                <w:rFonts w:ascii="Arial" w:eastAsia="Calibri" w:hAnsi="Arial" w:cs="Arial"/>
                <w:color w:val="000000" w:themeColor="text1"/>
                <w:sz w:val="20"/>
                <w:szCs w:val="20"/>
              </w:rPr>
            </w:pPr>
            <w:r w:rsidRPr="00075F39">
              <w:rPr>
                <w:rFonts w:ascii="Arial" w:eastAsia="Calibri" w:hAnsi="Arial" w:cs="Arial"/>
                <w:color w:val="000000" w:themeColor="text1"/>
                <w:sz w:val="20"/>
                <w:szCs w:val="20"/>
              </w:rPr>
              <w:t>Surówka</w:t>
            </w:r>
            <w:r w:rsidRPr="00075F39">
              <w:rPr>
                <w:rFonts w:ascii="Arial" w:eastAsia="Arial" w:hAnsi="Arial" w:cs="Arial"/>
                <w:color w:val="000000" w:themeColor="text1"/>
                <w:sz w:val="20"/>
                <w:szCs w:val="20"/>
              </w:rPr>
              <w:t xml:space="preserve"> – </w:t>
            </w:r>
            <w:r w:rsidRPr="00075F39">
              <w:rPr>
                <w:rFonts w:ascii="Arial" w:eastAsia="Calibri" w:hAnsi="Arial" w:cs="Arial"/>
                <w:color w:val="000000" w:themeColor="text1"/>
                <w:sz w:val="20"/>
                <w:szCs w:val="20"/>
              </w:rPr>
              <w:t>150g</w:t>
            </w:r>
          </w:p>
          <w:p w:rsidR="002142F6" w:rsidRPr="00075F39" w:rsidRDefault="002142F6" w:rsidP="00D4715C">
            <w:pPr>
              <w:jc w:val="both"/>
              <w:rPr>
                <w:rFonts w:ascii="Arial" w:hAnsi="Arial" w:cs="Arial"/>
                <w:color w:val="000000" w:themeColor="text1"/>
                <w:sz w:val="20"/>
                <w:szCs w:val="20"/>
              </w:rPr>
            </w:pPr>
          </w:p>
        </w:tc>
      </w:tr>
      <w:tr w:rsidR="00075F39" w:rsidRPr="00075F39" w:rsidTr="002142F6">
        <w:trPr>
          <w:jc w:val="center"/>
        </w:trPr>
        <w:tc>
          <w:tcPr>
            <w:tcW w:w="6799" w:type="dxa"/>
            <w:shd w:val="clear" w:color="auto" w:fill="auto"/>
          </w:tcPr>
          <w:p w:rsidR="002142F6" w:rsidRPr="00075F39" w:rsidRDefault="002142F6" w:rsidP="00D4715C">
            <w:pPr>
              <w:snapToGrid w:val="0"/>
              <w:rPr>
                <w:rFonts w:ascii="Arial" w:eastAsia="Calibri" w:hAnsi="Arial" w:cs="Arial"/>
                <w:color w:val="000000" w:themeColor="text1"/>
                <w:sz w:val="20"/>
                <w:szCs w:val="20"/>
              </w:rPr>
            </w:pPr>
            <w:r w:rsidRPr="00075F39">
              <w:rPr>
                <w:rFonts w:ascii="Arial" w:eastAsia="Calibri" w:hAnsi="Arial" w:cs="Arial"/>
                <w:color w:val="000000" w:themeColor="text1"/>
                <w:sz w:val="20"/>
                <w:szCs w:val="20"/>
              </w:rPr>
              <w:t>kompot – 200 ml</w:t>
            </w:r>
          </w:p>
          <w:p w:rsidR="002142F6" w:rsidRPr="00075F39" w:rsidRDefault="002142F6" w:rsidP="00D4715C">
            <w:pPr>
              <w:jc w:val="both"/>
              <w:rPr>
                <w:rFonts w:ascii="Arial" w:hAnsi="Arial" w:cs="Arial"/>
                <w:color w:val="000000" w:themeColor="text1"/>
                <w:sz w:val="20"/>
                <w:szCs w:val="20"/>
              </w:rPr>
            </w:pPr>
          </w:p>
        </w:tc>
      </w:tr>
      <w:tr w:rsidR="002142F6" w:rsidRPr="00075F39" w:rsidTr="002142F6">
        <w:trPr>
          <w:jc w:val="center"/>
        </w:trPr>
        <w:tc>
          <w:tcPr>
            <w:tcW w:w="6799" w:type="dxa"/>
            <w:shd w:val="clear" w:color="auto" w:fill="auto"/>
          </w:tcPr>
          <w:p w:rsidR="002142F6" w:rsidRPr="00075F39" w:rsidRDefault="002142F6" w:rsidP="00D4715C">
            <w:pPr>
              <w:snapToGrid w:val="0"/>
              <w:jc w:val="both"/>
              <w:rPr>
                <w:rFonts w:ascii="Arial" w:eastAsia="Calibri" w:hAnsi="Arial" w:cs="Arial"/>
                <w:color w:val="000000" w:themeColor="text1"/>
                <w:sz w:val="20"/>
                <w:szCs w:val="20"/>
              </w:rPr>
            </w:pPr>
            <w:r w:rsidRPr="00075F39">
              <w:rPr>
                <w:rFonts w:ascii="Arial" w:eastAsia="Calibri" w:hAnsi="Arial" w:cs="Arial"/>
                <w:color w:val="000000" w:themeColor="text1"/>
                <w:sz w:val="20"/>
                <w:szCs w:val="20"/>
              </w:rPr>
              <w:t xml:space="preserve">Owoc, warzywo np.:  mandarynka 30 g, banan 60 g, jabłko 25 g, marchew 40 g, pomarańcza 40 g , winogrono 30 g, kiwi 35  g, gruszka 30 g </w:t>
            </w:r>
          </w:p>
        </w:tc>
      </w:tr>
    </w:tbl>
    <w:p w:rsidR="002142F6" w:rsidRPr="00075F39" w:rsidRDefault="002142F6" w:rsidP="002142F6">
      <w:pPr>
        <w:jc w:val="both"/>
        <w:rPr>
          <w:rFonts w:ascii="Arial" w:hAnsi="Arial" w:cs="Arial"/>
          <w:color w:val="000000" w:themeColor="text1"/>
          <w:sz w:val="20"/>
          <w:szCs w:val="20"/>
        </w:rPr>
      </w:pPr>
    </w:p>
    <w:p w:rsidR="0024526D" w:rsidRPr="00075F39" w:rsidRDefault="0024526D" w:rsidP="0024526D">
      <w:pPr>
        <w:jc w:val="both"/>
        <w:rPr>
          <w:rFonts w:ascii="Arial" w:hAnsi="Arial" w:cs="Arial"/>
          <w:color w:val="000000" w:themeColor="text1"/>
          <w:sz w:val="20"/>
          <w:szCs w:val="20"/>
        </w:rPr>
      </w:pPr>
    </w:p>
    <w:p w:rsidR="0024526D" w:rsidRPr="00075F39" w:rsidRDefault="0024526D" w:rsidP="0024526D">
      <w:pPr>
        <w:jc w:val="both"/>
        <w:rPr>
          <w:rFonts w:ascii="Arial" w:hAnsi="Arial" w:cs="Arial"/>
          <w:color w:val="000000" w:themeColor="text1"/>
          <w:sz w:val="20"/>
          <w:szCs w:val="20"/>
        </w:rPr>
      </w:pPr>
    </w:p>
    <w:p w:rsidR="008426F0" w:rsidRPr="00075F39" w:rsidRDefault="008426F0" w:rsidP="008426F0">
      <w:pPr>
        <w:jc w:val="both"/>
        <w:rPr>
          <w:rFonts w:ascii="Arial" w:hAnsi="Arial" w:cs="Arial"/>
          <w:color w:val="000000" w:themeColor="text1"/>
          <w:sz w:val="20"/>
          <w:szCs w:val="20"/>
        </w:rPr>
      </w:pPr>
      <w:r w:rsidRPr="00075F39">
        <w:rPr>
          <w:rFonts w:ascii="Arial" w:hAnsi="Arial" w:cs="Arial"/>
          <w:color w:val="000000" w:themeColor="text1"/>
          <w:sz w:val="20"/>
          <w:szCs w:val="20"/>
        </w:rPr>
        <w:t>Temperatury potraw serwowanych dzieciom powinny wynosić odpowiednio:</w:t>
      </w:r>
    </w:p>
    <w:p w:rsidR="008426F0" w:rsidRPr="00075F39" w:rsidRDefault="008426F0" w:rsidP="008426F0">
      <w:pPr>
        <w:jc w:val="both"/>
        <w:rPr>
          <w:rFonts w:ascii="Arial" w:hAnsi="Arial" w:cs="Arial"/>
          <w:color w:val="000000" w:themeColor="text1"/>
          <w:sz w:val="20"/>
          <w:szCs w:val="20"/>
        </w:rPr>
      </w:pPr>
      <w:r w:rsidRPr="00075F39">
        <w:rPr>
          <w:rFonts w:ascii="Arial" w:hAnsi="Arial" w:cs="Arial"/>
          <w:color w:val="000000" w:themeColor="text1"/>
          <w:sz w:val="20"/>
          <w:szCs w:val="20"/>
        </w:rPr>
        <w:t xml:space="preserve">• dla potraw na zimno (surówki, sałatki, zimne sosy, chłodniki, napoje zimne, desery zimne itp.) 4ºC </w:t>
      </w:r>
    </w:p>
    <w:p w:rsidR="008426F0" w:rsidRPr="00075F39" w:rsidRDefault="008426F0" w:rsidP="008426F0">
      <w:pPr>
        <w:jc w:val="both"/>
        <w:rPr>
          <w:rFonts w:ascii="Arial" w:hAnsi="Arial" w:cs="Arial"/>
          <w:color w:val="000000" w:themeColor="text1"/>
          <w:sz w:val="20"/>
          <w:szCs w:val="20"/>
        </w:rPr>
      </w:pPr>
      <w:r w:rsidRPr="00075F39">
        <w:rPr>
          <w:rFonts w:ascii="Arial" w:hAnsi="Arial" w:cs="Arial"/>
          <w:color w:val="000000" w:themeColor="text1"/>
          <w:sz w:val="20"/>
          <w:szCs w:val="20"/>
        </w:rPr>
        <w:t xml:space="preserve">• dla zup na gorąco minimum 75ºC </w:t>
      </w:r>
    </w:p>
    <w:p w:rsidR="008426F0" w:rsidRPr="00075F39" w:rsidRDefault="008426F0" w:rsidP="008426F0">
      <w:pPr>
        <w:jc w:val="both"/>
        <w:rPr>
          <w:rFonts w:ascii="Arial" w:hAnsi="Arial" w:cs="Arial"/>
          <w:color w:val="000000" w:themeColor="text1"/>
          <w:sz w:val="20"/>
          <w:szCs w:val="20"/>
        </w:rPr>
      </w:pPr>
      <w:r w:rsidRPr="00075F39">
        <w:rPr>
          <w:rFonts w:ascii="Arial" w:hAnsi="Arial" w:cs="Arial"/>
          <w:color w:val="000000" w:themeColor="text1"/>
          <w:sz w:val="20"/>
          <w:szCs w:val="20"/>
        </w:rPr>
        <w:t>• gorących dań głównych (dania mięsne, drobiowe, podrobowe, rybne itp.) minimum 63ºC</w:t>
      </w:r>
    </w:p>
    <w:p w:rsidR="008426F0" w:rsidRPr="00075F39" w:rsidRDefault="008426F0" w:rsidP="008426F0">
      <w:pPr>
        <w:jc w:val="both"/>
        <w:rPr>
          <w:rFonts w:ascii="Arial" w:hAnsi="Arial" w:cs="Arial"/>
          <w:color w:val="000000" w:themeColor="text1"/>
          <w:sz w:val="20"/>
          <w:szCs w:val="20"/>
        </w:rPr>
      </w:pPr>
    </w:p>
    <w:p w:rsidR="008426F0" w:rsidRPr="00075F39" w:rsidRDefault="008426F0" w:rsidP="008426F0">
      <w:pPr>
        <w:jc w:val="both"/>
        <w:rPr>
          <w:rFonts w:ascii="Arial" w:hAnsi="Arial" w:cs="Arial"/>
          <w:color w:val="000000" w:themeColor="text1"/>
          <w:sz w:val="20"/>
          <w:szCs w:val="20"/>
        </w:rPr>
      </w:pPr>
      <w:r w:rsidRPr="00075F39">
        <w:rPr>
          <w:rFonts w:ascii="Arial" w:hAnsi="Arial" w:cs="Arial"/>
          <w:color w:val="000000" w:themeColor="text1"/>
          <w:sz w:val="20"/>
          <w:szCs w:val="20"/>
        </w:rPr>
        <w:t xml:space="preserve">     b) w zakresie posiłków przedszkolnych :</w:t>
      </w:r>
    </w:p>
    <w:p w:rsidR="008426F0" w:rsidRPr="00075F39" w:rsidRDefault="008426F0" w:rsidP="008426F0">
      <w:pPr>
        <w:jc w:val="both"/>
        <w:rPr>
          <w:rFonts w:ascii="Arial" w:hAnsi="Arial" w:cs="Arial"/>
          <w:color w:val="000000" w:themeColor="text1"/>
          <w:sz w:val="20"/>
          <w:szCs w:val="20"/>
        </w:rPr>
      </w:pPr>
      <w:r w:rsidRPr="00075F39">
        <w:rPr>
          <w:rFonts w:ascii="Arial" w:hAnsi="Arial" w:cs="Arial"/>
          <w:b/>
          <w:color w:val="000000" w:themeColor="text1"/>
          <w:sz w:val="20"/>
          <w:szCs w:val="20"/>
        </w:rPr>
        <w:t>Śniadania winny składać się z</w:t>
      </w:r>
      <w:r w:rsidRPr="00075F39">
        <w:rPr>
          <w:rFonts w:ascii="Arial" w:hAnsi="Arial" w:cs="Arial"/>
          <w:color w:val="000000" w:themeColor="text1"/>
          <w:sz w:val="20"/>
          <w:szCs w:val="20"/>
        </w:rPr>
        <w:t xml:space="preserve">: </w:t>
      </w:r>
    </w:p>
    <w:p w:rsidR="008426F0" w:rsidRPr="00075F39" w:rsidRDefault="008426F0" w:rsidP="008426F0">
      <w:pPr>
        <w:jc w:val="both"/>
        <w:rPr>
          <w:rFonts w:ascii="Arial" w:hAnsi="Arial" w:cs="Arial"/>
          <w:b/>
          <w:color w:val="000000" w:themeColor="text1"/>
          <w:sz w:val="20"/>
          <w:szCs w:val="20"/>
        </w:rPr>
      </w:pPr>
    </w:p>
    <w:tbl>
      <w:tblPr>
        <w:tblW w:w="9298" w:type="dxa"/>
        <w:tblInd w:w="-5" w:type="dxa"/>
        <w:tblLayout w:type="fixed"/>
        <w:tblLook w:val="0000" w:firstRow="0" w:lastRow="0" w:firstColumn="0" w:lastColumn="0" w:noHBand="0" w:noVBand="0"/>
      </w:tblPr>
      <w:tblGrid>
        <w:gridCol w:w="1389"/>
        <w:gridCol w:w="7909"/>
      </w:tblGrid>
      <w:tr w:rsidR="00075F39" w:rsidRPr="00075F39" w:rsidTr="00252085">
        <w:trPr>
          <w:trHeight w:val="4958"/>
        </w:trPr>
        <w:tc>
          <w:tcPr>
            <w:tcW w:w="1389" w:type="dxa"/>
            <w:tcBorders>
              <w:top w:val="single" w:sz="4" w:space="0" w:color="000000"/>
              <w:left w:val="single" w:sz="4" w:space="0" w:color="000000"/>
              <w:bottom w:val="single" w:sz="4" w:space="0" w:color="000000"/>
            </w:tcBorders>
            <w:shd w:val="clear" w:color="auto" w:fill="auto"/>
          </w:tcPr>
          <w:p w:rsidR="008426F0" w:rsidRPr="00075F39" w:rsidRDefault="008426F0" w:rsidP="00E82714">
            <w:pPr>
              <w:jc w:val="both"/>
              <w:rPr>
                <w:rFonts w:ascii="Arial" w:hAnsi="Arial" w:cs="Arial"/>
                <w:b/>
                <w:color w:val="000000" w:themeColor="text1"/>
                <w:sz w:val="20"/>
                <w:szCs w:val="20"/>
                <w:u w:val="single"/>
              </w:rPr>
            </w:pPr>
            <w:r w:rsidRPr="00075F39">
              <w:rPr>
                <w:rFonts w:ascii="Arial" w:hAnsi="Arial" w:cs="Arial"/>
                <w:b/>
                <w:color w:val="000000" w:themeColor="text1"/>
                <w:sz w:val="20"/>
                <w:szCs w:val="20"/>
                <w:u w:val="single"/>
              </w:rPr>
              <w:t>Śniadanie</w:t>
            </w:r>
          </w:p>
          <w:p w:rsidR="008426F0" w:rsidRPr="00075F39" w:rsidRDefault="008426F0" w:rsidP="00E82714">
            <w:pPr>
              <w:jc w:val="both"/>
              <w:rPr>
                <w:rFonts w:ascii="Arial" w:hAnsi="Arial" w:cs="Arial"/>
                <w:b/>
                <w:color w:val="000000" w:themeColor="text1"/>
                <w:sz w:val="20"/>
                <w:szCs w:val="20"/>
                <w:u w:val="single"/>
              </w:rPr>
            </w:pPr>
          </w:p>
          <w:p w:rsidR="008426F0" w:rsidRPr="00075F39" w:rsidRDefault="008426F0" w:rsidP="00E82714">
            <w:pPr>
              <w:jc w:val="both"/>
              <w:rPr>
                <w:rFonts w:ascii="Arial" w:hAnsi="Arial" w:cs="Arial"/>
                <w:b/>
                <w:color w:val="000000" w:themeColor="text1"/>
                <w:sz w:val="20"/>
                <w:szCs w:val="20"/>
                <w:u w:val="single"/>
              </w:rPr>
            </w:pPr>
          </w:p>
          <w:p w:rsidR="008426F0" w:rsidRPr="00075F39" w:rsidRDefault="008426F0" w:rsidP="00E82714">
            <w:pPr>
              <w:jc w:val="both"/>
              <w:rPr>
                <w:rFonts w:ascii="Arial" w:hAnsi="Arial" w:cs="Arial"/>
                <w:b/>
                <w:color w:val="000000" w:themeColor="text1"/>
                <w:sz w:val="20"/>
                <w:szCs w:val="20"/>
                <w:u w:val="single"/>
              </w:rPr>
            </w:pPr>
          </w:p>
          <w:p w:rsidR="008426F0" w:rsidRPr="00075F39" w:rsidRDefault="008426F0" w:rsidP="00E82714">
            <w:pPr>
              <w:jc w:val="both"/>
              <w:rPr>
                <w:rFonts w:ascii="Arial" w:hAnsi="Arial" w:cs="Arial"/>
                <w:b/>
                <w:color w:val="000000" w:themeColor="text1"/>
                <w:sz w:val="20"/>
                <w:szCs w:val="20"/>
                <w:u w:val="single"/>
              </w:rPr>
            </w:pPr>
          </w:p>
          <w:p w:rsidR="008426F0" w:rsidRPr="00075F39" w:rsidRDefault="008426F0" w:rsidP="00E82714">
            <w:pPr>
              <w:jc w:val="both"/>
              <w:rPr>
                <w:rFonts w:ascii="Arial" w:hAnsi="Arial" w:cs="Arial"/>
                <w:b/>
                <w:color w:val="000000" w:themeColor="text1"/>
                <w:sz w:val="20"/>
                <w:szCs w:val="20"/>
                <w:u w:val="single"/>
              </w:rPr>
            </w:pPr>
          </w:p>
          <w:p w:rsidR="00DF153A" w:rsidRPr="00075F39" w:rsidRDefault="008426F0" w:rsidP="00DF153A">
            <w:pPr>
              <w:jc w:val="both"/>
              <w:rPr>
                <w:rFonts w:ascii="Arial" w:hAnsi="Arial" w:cs="Arial"/>
                <w:b/>
                <w:color w:val="000000" w:themeColor="text1"/>
                <w:sz w:val="20"/>
                <w:szCs w:val="20"/>
              </w:rPr>
            </w:pPr>
            <w:r w:rsidRPr="00075F39">
              <w:rPr>
                <w:rFonts w:ascii="Arial" w:hAnsi="Arial" w:cs="Arial"/>
                <w:b/>
                <w:color w:val="000000" w:themeColor="text1"/>
                <w:sz w:val="20"/>
                <w:szCs w:val="20"/>
                <w:u w:val="single"/>
              </w:rPr>
              <w:t xml:space="preserve"> </w:t>
            </w:r>
          </w:p>
          <w:p w:rsidR="00DF153A" w:rsidRPr="00075F39" w:rsidRDefault="00DF153A" w:rsidP="00DF153A">
            <w:pPr>
              <w:rPr>
                <w:rFonts w:ascii="Arial" w:hAnsi="Arial" w:cs="Arial"/>
                <w:color w:val="000000" w:themeColor="text1"/>
                <w:sz w:val="20"/>
                <w:szCs w:val="20"/>
              </w:rPr>
            </w:pPr>
          </w:p>
          <w:p w:rsidR="00DF153A" w:rsidRPr="00075F39" w:rsidRDefault="00DF153A" w:rsidP="00DF153A">
            <w:pPr>
              <w:rPr>
                <w:rFonts w:ascii="Arial" w:hAnsi="Arial" w:cs="Arial"/>
                <w:color w:val="000000" w:themeColor="text1"/>
                <w:sz w:val="20"/>
                <w:szCs w:val="20"/>
              </w:rPr>
            </w:pPr>
          </w:p>
          <w:p w:rsidR="00DF153A" w:rsidRPr="00075F39" w:rsidRDefault="00DF153A" w:rsidP="00DF153A">
            <w:pPr>
              <w:rPr>
                <w:rFonts w:ascii="Arial" w:hAnsi="Arial" w:cs="Arial"/>
                <w:color w:val="000000" w:themeColor="text1"/>
                <w:sz w:val="20"/>
                <w:szCs w:val="20"/>
              </w:rPr>
            </w:pPr>
          </w:p>
          <w:p w:rsidR="00DF153A" w:rsidRPr="00075F39" w:rsidRDefault="00DF153A" w:rsidP="00DF153A">
            <w:pPr>
              <w:rPr>
                <w:rFonts w:ascii="Arial" w:hAnsi="Arial" w:cs="Arial"/>
                <w:color w:val="000000" w:themeColor="text1"/>
                <w:sz w:val="20"/>
                <w:szCs w:val="20"/>
              </w:rPr>
            </w:pPr>
          </w:p>
          <w:p w:rsidR="00DF153A" w:rsidRPr="00075F39" w:rsidRDefault="00DF153A" w:rsidP="00DF153A">
            <w:pPr>
              <w:rPr>
                <w:rFonts w:ascii="Arial" w:hAnsi="Arial" w:cs="Arial"/>
                <w:color w:val="000000" w:themeColor="text1"/>
                <w:sz w:val="20"/>
                <w:szCs w:val="20"/>
              </w:rPr>
            </w:pPr>
          </w:p>
          <w:p w:rsidR="008426F0" w:rsidRPr="00075F39" w:rsidRDefault="00DF153A" w:rsidP="00DF153A">
            <w:pPr>
              <w:jc w:val="center"/>
              <w:rPr>
                <w:rFonts w:ascii="Arial" w:hAnsi="Arial" w:cs="Arial"/>
                <w:color w:val="000000" w:themeColor="text1"/>
                <w:sz w:val="20"/>
                <w:szCs w:val="20"/>
              </w:rPr>
            </w:pPr>
            <w:r w:rsidRPr="00075F39">
              <w:rPr>
                <w:rFonts w:ascii="Arial" w:hAnsi="Arial" w:cs="Arial"/>
                <w:b/>
                <w:color w:val="000000" w:themeColor="text1"/>
                <w:sz w:val="20"/>
                <w:szCs w:val="20"/>
                <w:u w:val="single"/>
              </w:rPr>
              <w:t>II śniadanie</w:t>
            </w:r>
          </w:p>
        </w:tc>
        <w:tc>
          <w:tcPr>
            <w:tcW w:w="7909" w:type="dxa"/>
            <w:tcBorders>
              <w:top w:val="single" w:sz="4" w:space="0" w:color="000000"/>
              <w:left w:val="single" w:sz="4" w:space="0" w:color="000000"/>
              <w:bottom w:val="single" w:sz="4" w:space="0" w:color="000000"/>
              <w:right w:val="single" w:sz="4" w:space="0" w:color="000000"/>
            </w:tcBorders>
            <w:shd w:val="clear" w:color="auto" w:fill="auto"/>
          </w:tcPr>
          <w:p w:rsidR="008426F0" w:rsidRPr="00075F39" w:rsidRDefault="008426F0" w:rsidP="00E82714">
            <w:pPr>
              <w:jc w:val="both"/>
              <w:rPr>
                <w:rFonts w:ascii="Arial" w:hAnsi="Arial" w:cs="Arial"/>
                <w:b/>
                <w:color w:val="000000" w:themeColor="text1"/>
                <w:sz w:val="20"/>
                <w:szCs w:val="20"/>
              </w:rPr>
            </w:pPr>
            <w:r w:rsidRPr="00075F39">
              <w:rPr>
                <w:rFonts w:ascii="Arial" w:hAnsi="Arial" w:cs="Arial"/>
                <w:color w:val="000000" w:themeColor="text1"/>
                <w:sz w:val="20"/>
                <w:szCs w:val="20"/>
              </w:rPr>
              <w:t xml:space="preserve"> </w:t>
            </w:r>
          </w:p>
          <w:p w:rsidR="008426F0" w:rsidRPr="00075F39" w:rsidRDefault="00252085" w:rsidP="00E82714">
            <w:pPr>
              <w:numPr>
                <w:ilvl w:val="0"/>
                <w:numId w:val="27"/>
              </w:numPr>
              <w:jc w:val="both"/>
              <w:rPr>
                <w:rFonts w:ascii="Arial" w:hAnsi="Arial" w:cs="Arial"/>
                <w:b/>
                <w:color w:val="000000" w:themeColor="text1"/>
                <w:sz w:val="20"/>
                <w:szCs w:val="20"/>
              </w:rPr>
            </w:pPr>
            <w:r w:rsidRPr="00075F39">
              <w:rPr>
                <w:rFonts w:ascii="Arial" w:hAnsi="Arial" w:cs="Arial"/>
                <w:b/>
                <w:color w:val="000000" w:themeColor="text1"/>
                <w:sz w:val="20"/>
                <w:szCs w:val="20"/>
              </w:rPr>
              <w:t>Zup</w:t>
            </w:r>
            <w:r w:rsidR="008426F0" w:rsidRPr="00075F39">
              <w:rPr>
                <w:rFonts w:ascii="Arial" w:hAnsi="Arial" w:cs="Arial"/>
                <w:b/>
                <w:color w:val="000000" w:themeColor="text1"/>
                <w:sz w:val="20"/>
                <w:szCs w:val="20"/>
              </w:rPr>
              <w:t xml:space="preserve"> mlecznych </w:t>
            </w:r>
            <w:r w:rsidR="008426F0" w:rsidRPr="00075F39">
              <w:rPr>
                <w:rFonts w:ascii="Arial" w:hAnsi="Arial" w:cs="Arial"/>
                <w:color w:val="000000" w:themeColor="text1"/>
                <w:sz w:val="20"/>
                <w:szCs w:val="20"/>
              </w:rPr>
              <w:t xml:space="preserve">(z naturalnych kasz, płatków, zabrania stosowania się słodzonych chrupek śniadaniowych wysoko przetworzonych); </w:t>
            </w:r>
          </w:p>
          <w:p w:rsidR="008426F0" w:rsidRPr="00075F39" w:rsidRDefault="008426F0" w:rsidP="00E82714">
            <w:pPr>
              <w:jc w:val="both"/>
              <w:rPr>
                <w:rFonts w:ascii="Arial" w:hAnsi="Arial" w:cs="Arial"/>
                <w:b/>
                <w:color w:val="000000" w:themeColor="text1"/>
                <w:sz w:val="20"/>
                <w:szCs w:val="20"/>
              </w:rPr>
            </w:pPr>
          </w:p>
          <w:p w:rsidR="00DF153A" w:rsidRPr="00075F39" w:rsidRDefault="008426F0" w:rsidP="00E82714">
            <w:pPr>
              <w:numPr>
                <w:ilvl w:val="0"/>
                <w:numId w:val="27"/>
              </w:numPr>
              <w:jc w:val="both"/>
              <w:rPr>
                <w:rFonts w:ascii="Arial" w:hAnsi="Arial" w:cs="Arial"/>
                <w:b/>
                <w:color w:val="000000" w:themeColor="text1"/>
                <w:sz w:val="20"/>
                <w:szCs w:val="20"/>
              </w:rPr>
            </w:pPr>
            <w:r w:rsidRPr="00075F39">
              <w:rPr>
                <w:rFonts w:ascii="Arial" w:hAnsi="Arial" w:cs="Arial"/>
                <w:b/>
                <w:color w:val="000000" w:themeColor="text1"/>
                <w:sz w:val="20"/>
                <w:szCs w:val="20"/>
              </w:rPr>
              <w:t xml:space="preserve"> </w:t>
            </w:r>
            <w:r w:rsidR="00252085" w:rsidRPr="00075F39">
              <w:rPr>
                <w:rFonts w:ascii="Arial" w:hAnsi="Arial" w:cs="Arial"/>
                <w:color w:val="000000" w:themeColor="text1"/>
                <w:sz w:val="20"/>
                <w:szCs w:val="20"/>
              </w:rPr>
              <w:t>Do</w:t>
            </w:r>
            <w:r w:rsidRPr="00075F39">
              <w:rPr>
                <w:rFonts w:ascii="Arial" w:hAnsi="Arial" w:cs="Arial"/>
                <w:color w:val="000000" w:themeColor="text1"/>
                <w:sz w:val="20"/>
                <w:szCs w:val="20"/>
              </w:rPr>
              <w:t xml:space="preserve"> tego kanapki - pieczywo razowe, wieloziarniste i pszenno-żytnie i inne, z jajkiem, serem białym, żółtym, rybą i przetwory w formie pasty, z wędliną suchą (szynka gotowana wieprzowa, drobiowa )</w:t>
            </w:r>
            <w:r w:rsidRPr="00075F39">
              <w:rPr>
                <w:rFonts w:ascii="Arial" w:hAnsi="Arial" w:cs="Arial"/>
                <w:b/>
                <w:color w:val="000000" w:themeColor="text1"/>
                <w:sz w:val="20"/>
                <w:szCs w:val="20"/>
              </w:rPr>
              <w:t>,</w:t>
            </w:r>
            <w:r w:rsidRPr="00075F39">
              <w:rPr>
                <w:rFonts w:ascii="Arial" w:hAnsi="Arial" w:cs="Arial"/>
                <w:color w:val="000000" w:themeColor="text1"/>
                <w:sz w:val="20"/>
                <w:szCs w:val="20"/>
              </w:rPr>
              <w:t xml:space="preserve"> parówki (min. 90 % mięsa) na gorąco;</w:t>
            </w:r>
          </w:p>
          <w:p w:rsidR="00DF153A" w:rsidRPr="00075F39" w:rsidRDefault="00DF153A" w:rsidP="00DF153A">
            <w:pPr>
              <w:pStyle w:val="Akapitzlist"/>
              <w:rPr>
                <w:rFonts w:ascii="Arial" w:hAnsi="Arial" w:cs="Arial"/>
                <w:color w:val="000000" w:themeColor="text1"/>
                <w:sz w:val="20"/>
                <w:szCs w:val="20"/>
              </w:rPr>
            </w:pPr>
          </w:p>
          <w:p w:rsidR="008426F0" w:rsidRPr="00075F39" w:rsidRDefault="00DF153A" w:rsidP="00E82714">
            <w:pPr>
              <w:numPr>
                <w:ilvl w:val="0"/>
                <w:numId w:val="27"/>
              </w:numPr>
              <w:jc w:val="both"/>
              <w:rPr>
                <w:rFonts w:ascii="Arial" w:hAnsi="Arial" w:cs="Arial"/>
                <w:b/>
                <w:color w:val="000000" w:themeColor="text1"/>
                <w:sz w:val="20"/>
                <w:szCs w:val="20"/>
              </w:rPr>
            </w:pPr>
            <w:r w:rsidRPr="00075F39">
              <w:rPr>
                <w:rFonts w:ascii="Arial" w:hAnsi="Arial" w:cs="Arial"/>
                <w:color w:val="000000" w:themeColor="text1"/>
                <w:sz w:val="20"/>
                <w:szCs w:val="20"/>
              </w:rPr>
              <w:t>Jeden raz w tygodniu wypiek własny.</w:t>
            </w:r>
            <w:r w:rsidR="008426F0" w:rsidRPr="00075F39">
              <w:rPr>
                <w:rFonts w:ascii="Arial" w:hAnsi="Arial" w:cs="Arial"/>
                <w:color w:val="000000" w:themeColor="text1"/>
                <w:sz w:val="20"/>
                <w:szCs w:val="20"/>
              </w:rPr>
              <w:t xml:space="preserve"> </w:t>
            </w:r>
          </w:p>
          <w:p w:rsidR="008426F0" w:rsidRPr="00075F39" w:rsidRDefault="008426F0" w:rsidP="00E82714">
            <w:pPr>
              <w:jc w:val="both"/>
              <w:rPr>
                <w:rFonts w:ascii="Arial" w:hAnsi="Arial" w:cs="Arial"/>
                <w:b/>
                <w:color w:val="000000" w:themeColor="text1"/>
                <w:sz w:val="20"/>
                <w:szCs w:val="20"/>
              </w:rPr>
            </w:pPr>
          </w:p>
          <w:p w:rsidR="008426F0" w:rsidRPr="00075F39" w:rsidRDefault="008426F0" w:rsidP="00E82714">
            <w:pPr>
              <w:jc w:val="both"/>
              <w:rPr>
                <w:rFonts w:ascii="Arial" w:hAnsi="Arial" w:cs="Arial"/>
                <w:b/>
                <w:color w:val="000000" w:themeColor="text1"/>
                <w:sz w:val="20"/>
                <w:szCs w:val="20"/>
              </w:rPr>
            </w:pPr>
          </w:p>
          <w:p w:rsidR="008426F0" w:rsidRPr="00075F39" w:rsidRDefault="00252085" w:rsidP="00E82714">
            <w:pPr>
              <w:numPr>
                <w:ilvl w:val="0"/>
                <w:numId w:val="27"/>
              </w:numPr>
              <w:jc w:val="both"/>
              <w:rPr>
                <w:rFonts w:ascii="Arial" w:hAnsi="Arial" w:cs="Arial"/>
                <w:b/>
                <w:color w:val="000000" w:themeColor="text1"/>
                <w:sz w:val="20"/>
                <w:szCs w:val="20"/>
              </w:rPr>
            </w:pPr>
            <w:r w:rsidRPr="00075F39">
              <w:rPr>
                <w:rFonts w:ascii="Arial" w:hAnsi="Arial" w:cs="Arial"/>
                <w:color w:val="000000" w:themeColor="text1"/>
                <w:sz w:val="20"/>
                <w:szCs w:val="20"/>
              </w:rPr>
              <w:t>Warzywa</w:t>
            </w:r>
            <w:r w:rsidR="008426F0" w:rsidRPr="00075F39">
              <w:rPr>
                <w:rFonts w:ascii="Arial" w:hAnsi="Arial" w:cs="Arial"/>
                <w:color w:val="000000" w:themeColor="text1"/>
                <w:sz w:val="20"/>
                <w:szCs w:val="20"/>
              </w:rPr>
              <w:t>: pomidor, ogórek kiszony, świeży, sałata, szczypior, rzodkiewka, papryka i inne ;</w:t>
            </w:r>
          </w:p>
          <w:p w:rsidR="008426F0" w:rsidRPr="00075F39" w:rsidRDefault="008426F0" w:rsidP="00E82714">
            <w:pPr>
              <w:jc w:val="both"/>
              <w:rPr>
                <w:rFonts w:ascii="Arial" w:hAnsi="Arial" w:cs="Arial"/>
                <w:b/>
                <w:color w:val="000000" w:themeColor="text1"/>
                <w:sz w:val="20"/>
                <w:szCs w:val="20"/>
              </w:rPr>
            </w:pPr>
          </w:p>
          <w:p w:rsidR="008426F0" w:rsidRPr="00075F39" w:rsidRDefault="00252085" w:rsidP="00E82714">
            <w:pPr>
              <w:numPr>
                <w:ilvl w:val="0"/>
                <w:numId w:val="27"/>
              </w:numPr>
              <w:jc w:val="both"/>
              <w:rPr>
                <w:rFonts w:ascii="Arial" w:hAnsi="Arial" w:cs="Arial"/>
                <w:b/>
                <w:color w:val="000000" w:themeColor="text1"/>
                <w:sz w:val="20"/>
                <w:szCs w:val="20"/>
              </w:rPr>
            </w:pPr>
            <w:r w:rsidRPr="00075F39">
              <w:rPr>
                <w:rFonts w:ascii="Arial" w:hAnsi="Arial" w:cs="Arial"/>
                <w:color w:val="000000" w:themeColor="text1"/>
                <w:sz w:val="20"/>
                <w:szCs w:val="20"/>
              </w:rPr>
              <w:t>Do</w:t>
            </w:r>
            <w:r w:rsidR="008426F0" w:rsidRPr="00075F39">
              <w:rPr>
                <w:rFonts w:ascii="Arial" w:hAnsi="Arial" w:cs="Arial"/>
                <w:color w:val="000000" w:themeColor="text1"/>
                <w:sz w:val="20"/>
                <w:szCs w:val="20"/>
              </w:rPr>
              <w:t xml:space="preserve"> smarowania pieczywa masło i dodatkowo słodkie dodatki typu powidło, dżem, miód;</w:t>
            </w:r>
          </w:p>
          <w:p w:rsidR="008426F0" w:rsidRPr="00075F39" w:rsidRDefault="008426F0" w:rsidP="00E82714">
            <w:pPr>
              <w:jc w:val="both"/>
              <w:rPr>
                <w:rFonts w:ascii="Arial" w:hAnsi="Arial" w:cs="Arial"/>
                <w:b/>
                <w:color w:val="000000" w:themeColor="text1"/>
                <w:sz w:val="20"/>
                <w:szCs w:val="20"/>
              </w:rPr>
            </w:pPr>
          </w:p>
          <w:p w:rsidR="008426F0" w:rsidRPr="00075F39" w:rsidRDefault="008426F0" w:rsidP="00E82714">
            <w:pPr>
              <w:jc w:val="both"/>
              <w:rPr>
                <w:rFonts w:ascii="Arial" w:hAnsi="Arial" w:cs="Arial"/>
                <w:b/>
                <w:color w:val="000000" w:themeColor="text1"/>
                <w:sz w:val="20"/>
                <w:szCs w:val="20"/>
              </w:rPr>
            </w:pPr>
          </w:p>
          <w:p w:rsidR="008426F0" w:rsidRPr="00075F39" w:rsidRDefault="00252085" w:rsidP="00E82714">
            <w:pPr>
              <w:numPr>
                <w:ilvl w:val="0"/>
                <w:numId w:val="27"/>
              </w:numPr>
              <w:jc w:val="both"/>
              <w:rPr>
                <w:rFonts w:ascii="Arial" w:hAnsi="Arial" w:cs="Arial"/>
                <w:b/>
                <w:color w:val="000000" w:themeColor="text1"/>
                <w:sz w:val="20"/>
                <w:szCs w:val="20"/>
              </w:rPr>
            </w:pPr>
            <w:r w:rsidRPr="00075F39">
              <w:rPr>
                <w:rFonts w:ascii="Arial" w:hAnsi="Arial" w:cs="Arial"/>
                <w:color w:val="000000" w:themeColor="text1"/>
                <w:sz w:val="20"/>
                <w:szCs w:val="20"/>
              </w:rPr>
              <w:t>Herbata owocowa</w:t>
            </w:r>
            <w:r w:rsidR="008426F0" w:rsidRPr="00075F39">
              <w:rPr>
                <w:rFonts w:ascii="Arial" w:hAnsi="Arial" w:cs="Arial"/>
                <w:color w:val="000000" w:themeColor="text1"/>
                <w:sz w:val="20"/>
                <w:szCs w:val="20"/>
              </w:rPr>
              <w:t>, herbata zwykła (słodzona lub niesłodzona – jeśli tego życzy sobie rodzic dziecka) lub napój mleczny np. kakao, kawa zbożowa na mleku;</w:t>
            </w:r>
          </w:p>
          <w:p w:rsidR="008426F0" w:rsidRPr="00075F39" w:rsidRDefault="008426F0" w:rsidP="00E82714">
            <w:pPr>
              <w:jc w:val="both"/>
              <w:rPr>
                <w:rFonts w:ascii="Arial" w:hAnsi="Arial" w:cs="Arial"/>
                <w:b/>
                <w:color w:val="000000" w:themeColor="text1"/>
                <w:sz w:val="20"/>
                <w:szCs w:val="20"/>
              </w:rPr>
            </w:pPr>
          </w:p>
          <w:p w:rsidR="008426F0" w:rsidRPr="00075F39" w:rsidRDefault="00252085" w:rsidP="00E82714">
            <w:pPr>
              <w:numPr>
                <w:ilvl w:val="0"/>
                <w:numId w:val="27"/>
              </w:numPr>
              <w:jc w:val="both"/>
              <w:rPr>
                <w:rFonts w:ascii="Arial" w:hAnsi="Arial" w:cs="Arial"/>
                <w:b/>
                <w:color w:val="000000" w:themeColor="text1"/>
                <w:sz w:val="20"/>
                <w:szCs w:val="20"/>
              </w:rPr>
            </w:pPr>
            <w:r w:rsidRPr="00075F39">
              <w:rPr>
                <w:rFonts w:ascii="Arial" w:hAnsi="Arial" w:cs="Arial"/>
                <w:color w:val="000000" w:themeColor="text1"/>
                <w:sz w:val="20"/>
                <w:szCs w:val="20"/>
              </w:rPr>
              <w:t>Owoc (owocu</w:t>
            </w:r>
            <w:r w:rsidR="008426F0" w:rsidRPr="00075F39">
              <w:rPr>
                <w:rFonts w:ascii="Arial" w:hAnsi="Arial" w:cs="Arial"/>
                <w:color w:val="000000" w:themeColor="text1"/>
                <w:sz w:val="20"/>
                <w:szCs w:val="20"/>
              </w:rPr>
              <w:t xml:space="preserve"> nie należy dzielić pomiędzy kilkoro dzieci, z </w:t>
            </w:r>
            <w:r w:rsidRPr="00075F39">
              <w:rPr>
                <w:rFonts w:ascii="Arial" w:hAnsi="Arial" w:cs="Arial"/>
                <w:color w:val="000000" w:themeColor="text1"/>
                <w:sz w:val="20"/>
                <w:szCs w:val="20"/>
              </w:rPr>
              <w:t>wyjątkiem owoców</w:t>
            </w:r>
            <w:r w:rsidR="008426F0" w:rsidRPr="00075F39">
              <w:rPr>
                <w:rFonts w:ascii="Arial" w:hAnsi="Arial" w:cs="Arial"/>
                <w:color w:val="000000" w:themeColor="text1"/>
                <w:sz w:val="20"/>
                <w:szCs w:val="20"/>
              </w:rPr>
              <w:t xml:space="preserve"> typu arbuz, melon).</w:t>
            </w:r>
          </w:p>
          <w:p w:rsidR="008426F0" w:rsidRPr="00075F39" w:rsidRDefault="008426F0" w:rsidP="00E82714">
            <w:pPr>
              <w:jc w:val="both"/>
              <w:rPr>
                <w:rFonts w:ascii="Arial" w:hAnsi="Arial" w:cs="Arial"/>
                <w:color w:val="000000" w:themeColor="text1"/>
                <w:sz w:val="20"/>
                <w:szCs w:val="20"/>
              </w:rPr>
            </w:pPr>
          </w:p>
        </w:tc>
      </w:tr>
    </w:tbl>
    <w:p w:rsidR="008426F0" w:rsidRPr="00075F39" w:rsidRDefault="008426F0" w:rsidP="008426F0">
      <w:pPr>
        <w:jc w:val="both"/>
        <w:rPr>
          <w:rFonts w:ascii="Arial" w:hAnsi="Arial" w:cs="Arial"/>
          <w:color w:val="000000" w:themeColor="text1"/>
          <w:sz w:val="20"/>
          <w:szCs w:val="20"/>
        </w:rPr>
      </w:pPr>
    </w:p>
    <w:p w:rsidR="008426F0" w:rsidRPr="00075F39" w:rsidRDefault="008426F0" w:rsidP="008426F0">
      <w:pPr>
        <w:jc w:val="both"/>
        <w:rPr>
          <w:rFonts w:ascii="Arial" w:hAnsi="Arial" w:cs="Arial"/>
          <w:color w:val="000000" w:themeColor="text1"/>
          <w:sz w:val="20"/>
          <w:szCs w:val="20"/>
        </w:rPr>
      </w:pPr>
      <w:r w:rsidRPr="00075F39">
        <w:rPr>
          <w:rFonts w:ascii="Arial" w:hAnsi="Arial" w:cs="Arial"/>
          <w:b/>
          <w:color w:val="000000" w:themeColor="text1"/>
          <w:sz w:val="20"/>
          <w:szCs w:val="20"/>
        </w:rPr>
        <w:t>Podwieczorek powinien składać się z:</w:t>
      </w:r>
    </w:p>
    <w:p w:rsidR="008426F0" w:rsidRPr="00075F39" w:rsidRDefault="008426F0" w:rsidP="008426F0">
      <w:pPr>
        <w:jc w:val="both"/>
        <w:rPr>
          <w:rFonts w:ascii="Arial" w:hAnsi="Arial" w:cs="Arial"/>
          <w:color w:val="000000" w:themeColor="text1"/>
          <w:sz w:val="20"/>
          <w:szCs w:val="20"/>
        </w:rPr>
      </w:pPr>
    </w:p>
    <w:tbl>
      <w:tblPr>
        <w:tblW w:w="9298" w:type="dxa"/>
        <w:tblInd w:w="-5" w:type="dxa"/>
        <w:tblLayout w:type="fixed"/>
        <w:tblLook w:val="0000" w:firstRow="0" w:lastRow="0" w:firstColumn="0" w:lastColumn="0" w:noHBand="0" w:noVBand="0"/>
      </w:tblPr>
      <w:tblGrid>
        <w:gridCol w:w="1673"/>
        <w:gridCol w:w="7625"/>
      </w:tblGrid>
      <w:tr w:rsidR="00075F39" w:rsidRPr="00075F39" w:rsidTr="00E82714">
        <w:tc>
          <w:tcPr>
            <w:tcW w:w="1673" w:type="dxa"/>
            <w:tcBorders>
              <w:top w:val="single" w:sz="4" w:space="0" w:color="000000"/>
              <w:left w:val="single" w:sz="4" w:space="0" w:color="000000"/>
              <w:bottom w:val="single" w:sz="4" w:space="0" w:color="000000"/>
            </w:tcBorders>
            <w:shd w:val="clear" w:color="auto" w:fill="auto"/>
          </w:tcPr>
          <w:p w:rsidR="008426F0" w:rsidRPr="00075F39" w:rsidRDefault="008426F0" w:rsidP="00E82714">
            <w:pPr>
              <w:jc w:val="both"/>
              <w:rPr>
                <w:rFonts w:ascii="Arial" w:hAnsi="Arial" w:cs="Arial"/>
                <w:b/>
                <w:color w:val="000000" w:themeColor="text1"/>
                <w:sz w:val="20"/>
                <w:szCs w:val="20"/>
                <w:u w:val="single"/>
              </w:rPr>
            </w:pPr>
          </w:p>
          <w:p w:rsidR="008426F0" w:rsidRPr="00075F39" w:rsidRDefault="008426F0" w:rsidP="00E82714">
            <w:pPr>
              <w:jc w:val="both"/>
              <w:rPr>
                <w:rFonts w:ascii="Arial" w:hAnsi="Arial" w:cs="Arial"/>
                <w:b/>
                <w:color w:val="000000" w:themeColor="text1"/>
                <w:sz w:val="20"/>
                <w:szCs w:val="20"/>
                <w:u w:val="single"/>
              </w:rPr>
            </w:pPr>
          </w:p>
          <w:p w:rsidR="008426F0" w:rsidRPr="00075F39" w:rsidRDefault="008426F0" w:rsidP="00E82714">
            <w:pPr>
              <w:jc w:val="both"/>
              <w:rPr>
                <w:rFonts w:ascii="Arial" w:hAnsi="Arial" w:cs="Arial"/>
                <w:b/>
                <w:color w:val="000000" w:themeColor="text1"/>
                <w:sz w:val="16"/>
                <w:szCs w:val="16"/>
                <w:u w:val="single"/>
              </w:rPr>
            </w:pPr>
            <w:r w:rsidRPr="00075F39">
              <w:rPr>
                <w:rFonts w:ascii="Arial" w:hAnsi="Arial" w:cs="Arial"/>
                <w:b/>
                <w:color w:val="000000" w:themeColor="text1"/>
                <w:sz w:val="16"/>
                <w:szCs w:val="16"/>
                <w:u w:val="single"/>
              </w:rPr>
              <w:t xml:space="preserve">PODWIECZOREK </w:t>
            </w:r>
          </w:p>
          <w:p w:rsidR="008426F0" w:rsidRPr="00075F39" w:rsidRDefault="008426F0" w:rsidP="00E82714">
            <w:pPr>
              <w:jc w:val="both"/>
              <w:rPr>
                <w:rFonts w:ascii="Arial" w:hAnsi="Arial" w:cs="Arial"/>
                <w:b/>
                <w:color w:val="000000" w:themeColor="text1"/>
                <w:sz w:val="20"/>
                <w:szCs w:val="20"/>
                <w:u w:val="single"/>
              </w:rPr>
            </w:pPr>
          </w:p>
        </w:tc>
        <w:tc>
          <w:tcPr>
            <w:tcW w:w="7625" w:type="dxa"/>
            <w:tcBorders>
              <w:top w:val="single" w:sz="4" w:space="0" w:color="000000"/>
              <w:left w:val="single" w:sz="4" w:space="0" w:color="000000"/>
              <w:bottom w:val="single" w:sz="4" w:space="0" w:color="000000"/>
              <w:right w:val="single" w:sz="4" w:space="0" w:color="000000"/>
            </w:tcBorders>
            <w:shd w:val="clear" w:color="auto" w:fill="auto"/>
          </w:tcPr>
          <w:p w:rsidR="008426F0" w:rsidRPr="00075F39" w:rsidRDefault="008426F0" w:rsidP="00E82714">
            <w:pPr>
              <w:jc w:val="both"/>
              <w:rPr>
                <w:rFonts w:ascii="Arial" w:hAnsi="Arial" w:cs="Arial"/>
                <w:color w:val="000000" w:themeColor="text1"/>
                <w:sz w:val="20"/>
                <w:szCs w:val="20"/>
              </w:rPr>
            </w:pPr>
          </w:p>
          <w:p w:rsidR="008426F0" w:rsidRPr="00075F39" w:rsidRDefault="00252085" w:rsidP="00E82714">
            <w:pPr>
              <w:numPr>
                <w:ilvl w:val="0"/>
                <w:numId w:val="10"/>
              </w:numPr>
              <w:tabs>
                <w:tab w:val="clear" w:pos="720"/>
                <w:tab w:val="num" w:pos="0"/>
              </w:tabs>
              <w:jc w:val="both"/>
              <w:rPr>
                <w:rFonts w:ascii="Arial" w:hAnsi="Arial" w:cs="Arial"/>
                <w:color w:val="000000" w:themeColor="text1"/>
                <w:sz w:val="20"/>
                <w:szCs w:val="20"/>
              </w:rPr>
            </w:pPr>
            <w:r w:rsidRPr="00075F39">
              <w:rPr>
                <w:rFonts w:ascii="Arial" w:hAnsi="Arial" w:cs="Arial"/>
                <w:color w:val="000000" w:themeColor="text1"/>
                <w:sz w:val="20"/>
                <w:szCs w:val="20"/>
              </w:rPr>
              <w:t>Kanapki</w:t>
            </w:r>
            <w:r w:rsidR="008426F0" w:rsidRPr="00075F39">
              <w:rPr>
                <w:rFonts w:ascii="Arial" w:hAnsi="Arial" w:cs="Arial"/>
                <w:color w:val="000000" w:themeColor="text1"/>
                <w:sz w:val="20"/>
                <w:szCs w:val="20"/>
              </w:rPr>
              <w:t xml:space="preserve"> zawsze z 1 dodatkiem warzywnym ;</w:t>
            </w:r>
          </w:p>
          <w:p w:rsidR="008426F0" w:rsidRPr="00075F39" w:rsidRDefault="008426F0" w:rsidP="00E82714">
            <w:pPr>
              <w:jc w:val="both"/>
              <w:rPr>
                <w:rFonts w:ascii="Arial" w:hAnsi="Arial" w:cs="Arial"/>
                <w:color w:val="000000" w:themeColor="text1"/>
                <w:sz w:val="20"/>
                <w:szCs w:val="20"/>
              </w:rPr>
            </w:pPr>
          </w:p>
          <w:p w:rsidR="008426F0" w:rsidRPr="00075F39" w:rsidRDefault="00252085" w:rsidP="00E82714">
            <w:pPr>
              <w:numPr>
                <w:ilvl w:val="0"/>
                <w:numId w:val="10"/>
              </w:numPr>
              <w:tabs>
                <w:tab w:val="clear" w:pos="720"/>
                <w:tab w:val="num" w:pos="0"/>
              </w:tabs>
              <w:jc w:val="both"/>
              <w:rPr>
                <w:rFonts w:ascii="Arial" w:hAnsi="Arial" w:cs="Arial"/>
                <w:bCs/>
                <w:color w:val="000000" w:themeColor="text1"/>
                <w:sz w:val="20"/>
                <w:szCs w:val="20"/>
              </w:rPr>
            </w:pPr>
            <w:r w:rsidRPr="00075F39">
              <w:rPr>
                <w:rFonts w:ascii="Arial" w:hAnsi="Arial" w:cs="Arial"/>
                <w:bCs/>
                <w:color w:val="000000" w:themeColor="text1"/>
                <w:sz w:val="20"/>
                <w:szCs w:val="20"/>
              </w:rPr>
              <w:t>Kanapki</w:t>
            </w:r>
            <w:r w:rsidR="008426F0" w:rsidRPr="00075F39">
              <w:rPr>
                <w:rFonts w:ascii="Arial" w:hAnsi="Arial" w:cs="Arial"/>
                <w:bCs/>
                <w:color w:val="000000" w:themeColor="text1"/>
                <w:sz w:val="20"/>
                <w:szCs w:val="20"/>
              </w:rPr>
              <w:t xml:space="preserve"> z wędliną wieprzową lub drobiową, jajkiem, serem białym, żółtym, sałatkami warzywnymi, parówki (min. 90 % mięsa) na gorąco, jajecznica ze szczypiorkiem, bułka maślana z miodem, dżemem, owoce i koktajle owocowe z owoców mrożonych, sezonowych.</w:t>
            </w:r>
          </w:p>
          <w:p w:rsidR="008426F0" w:rsidRPr="00075F39" w:rsidRDefault="00252085" w:rsidP="00E82714">
            <w:pPr>
              <w:numPr>
                <w:ilvl w:val="0"/>
                <w:numId w:val="10"/>
              </w:numPr>
              <w:tabs>
                <w:tab w:val="clear" w:pos="720"/>
              </w:tabs>
              <w:jc w:val="both"/>
              <w:rPr>
                <w:rFonts w:ascii="Arial" w:hAnsi="Arial" w:cs="Arial"/>
                <w:color w:val="000000" w:themeColor="text1"/>
                <w:sz w:val="20"/>
                <w:szCs w:val="20"/>
              </w:rPr>
            </w:pPr>
            <w:r w:rsidRPr="00075F39">
              <w:rPr>
                <w:rFonts w:ascii="Arial" w:hAnsi="Arial" w:cs="Arial"/>
                <w:color w:val="000000" w:themeColor="text1"/>
                <w:sz w:val="20"/>
                <w:szCs w:val="20"/>
              </w:rPr>
              <w:t>Herbata</w:t>
            </w:r>
            <w:r w:rsidR="008426F0" w:rsidRPr="00075F39">
              <w:rPr>
                <w:rFonts w:ascii="Arial" w:hAnsi="Arial" w:cs="Arial"/>
                <w:color w:val="000000" w:themeColor="text1"/>
                <w:sz w:val="20"/>
                <w:szCs w:val="20"/>
              </w:rPr>
              <w:t xml:space="preserve"> zwykła, owocowa, napoje mleczne; </w:t>
            </w:r>
          </w:p>
          <w:p w:rsidR="008426F0" w:rsidRPr="00075F39" w:rsidRDefault="008426F0" w:rsidP="00E82714">
            <w:pPr>
              <w:jc w:val="both"/>
              <w:rPr>
                <w:rFonts w:ascii="Arial" w:hAnsi="Arial" w:cs="Arial"/>
                <w:bCs/>
                <w:color w:val="000000" w:themeColor="text1"/>
                <w:sz w:val="20"/>
                <w:szCs w:val="20"/>
              </w:rPr>
            </w:pPr>
          </w:p>
          <w:p w:rsidR="008426F0" w:rsidRPr="00075F39" w:rsidRDefault="008426F0" w:rsidP="00E82714">
            <w:pPr>
              <w:numPr>
                <w:ilvl w:val="0"/>
                <w:numId w:val="10"/>
              </w:numPr>
              <w:tabs>
                <w:tab w:val="clear" w:pos="720"/>
              </w:tabs>
              <w:jc w:val="both"/>
              <w:rPr>
                <w:rFonts w:ascii="Arial" w:hAnsi="Arial" w:cs="Arial"/>
                <w:color w:val="000000" w:themeColor="text1"/>
                <w:sz w:val="20"/>
                <w:szCs w:val="20"/>
              </w:rPr>
            </w:pPr>
            <w:r w:rsidRPr="00075F39">
              <w:rPr>
                <w:rFonts w:ascii="Arial" w:hAnsi="Arial" w:cs="Arial"/>
                <w:bCs/>
                <w:color w:val="000000" w:themeColor="text1"/>
                <w:sz w:val="20"/>
                <w:szCs w:val="20"/>
              </w:rPr>
              <w:t xml:space="preserve">1 x </w:t>
            </w:r>
            <w:r w:rsidR="00DF153A" w:rsidRPr="00075F39">
              <w:rPr>
                <w:rFonts w:ascii="Arial" w:hAnsi="Arial" w:cs="Arial"/>
                <w:bCs/>
                <w:color w:val="000000" w:themeColor="text1"/>
                <w:sz w:val="20"/>
                <w:szCs w:val="20"/>
              </w:rPr>
              <w:t xml:space="preserve">w tygodniu </w:t>
            </w:r>
            <w:r w:rsidRPr="00075F39">
              <w:rPr>
                <w:rFonts w:ascii="Arial" w:hAnsi="Arial" w:cs="Arial"/>
                <w:bCs/>
                <w:color w:val="000000" w:themeColor="text1"/>
                <w:sz w:val="20"/>
                <w:szCs w:val="20"/>
              </w:rPr>
              <w:t>wypiek własny (ciasto, ciastka),</w:t>
            </w:r>
            <w:r w:rsidRPr="00075F39">
              <w:rPr>
                <w:rFonts w:ascii="Arial" w:hAnsi="Arial" w:cs="Arial"/>
                <w:color w:val="000000" w:themeColor="text1"/>
                <w:sz w:val="20"/>
                <w:szCs w:val="20"/>
              </w:rPr>
              <w:t xml:space="preserve"> lub deser mleczny z sokiem/musem owocowym lub przetworzone owoce z dodatkiem zbożowym;</w:t>
            </w:r>
          </w:p>
          <w:p w:rsidR="008426F0" w:rsidRPr="00075F39" w:rsidRDefault="00252085" w:rsidP="00E82714">
            <w:pPr>
              <w:numPr>
                <w:ilvl w:val="0"/>
                <w:numId w:val="10"/>
              </w:numPr>
              <w:tabs>
                <w:tab w:val="clear" w:pos="720"/>
                <w:tab w:val="num" w:pos="0"/>
              </w:tabs>
              <w:jc w:val="both"/>
              <w:rPr>
                <w:rFonts w:ascii="Arial" w:hAnsi="Arial" w:cs="Arial"/>
                <w:color w:val="000000" w:themeColor="text1"/>
                <w:sz w:val="20"/>
                <w:szCs w:val="20"/>
                <w:u w:val="single"/>
              </w:rPr>
            </w:pPr>
            <w:r w:rsidRPr="00075F39">
              <w:rPr>
                <w:rFonts w:ascii="Arial" w:hAnsi="Arial" w:cs="Arial"/>
                <w:bCs/>
                <w:color w:val="000000" w:themeColor="text1"/>
                <w:sz w:val="20"/>
                <w:szCs w:val="20"/>
              </w:rPr>
              <w:t>Truskawki, jagody, maliny</w:t>
            </w:r>
            <w:r w:rsidR="008426F0" w:rsidRPr="00075F39">
              <w:rPr>
                <w:rFonts w:ascii="Arial" w:hAnsi="Arial" w:cs="Arial"/>
                <w:bCs/>
                <w:color w:val="000000" w:themeColor="text1"/>
                <w:sz w:val="20"/>
                <w:szCs w:val="20"/>
              </w:rPr>
              <w:t xml:space="preserve">, chałka z miodem, dżemem, sokiem, soki owocowe: pomarańczowy, bananowy, multiwitamina, jabłkowy, karotka, jogurty i desery owocowe, serek wiejski, </w:t>
            </w:r>
            <w:r w:rsidR="008426F0" w:rsidRPr="00075F39">
              <w:rPr>
                <w:rFonts w:ascii="Arial" w:hAnsi="Arial" w:cs="Arial"/>
                <w:color w:val="000000" w:themeColor="text1"/>
                <w:sz w:val="20"/>
                <w:szCs w:val="20"/>
              </w:rPr>
              <w:t>kanapki (pieczywo razowe, wieloziarniste i pszenno-żytnie i inne; Nie należy serwować na deser słodyczy typu batoniki, wafelki, herbatniki i ciastka gotowe, zakupione u producenta.</w:t>
            </w:r>
          </w:p>
          <w:p w:rsidR="008426F0" w:rsidRPr="00075F39" w:rsidRDefault="008426F0" w:rsidP="00E82714">
            <w:pPr>
              <w:jc w:val="both"/>
              <w:rPr>
                <w:rFonts w:ascii="Arial" w:hAnsi="Arial" w:cs="Arial"/>
                <w:color w:val="000000" w:themeColor="text1"/>
                <w:sz w:val="20"/>
                <w:szCs w:val="20"/>
                <w:u w:val="single"/>
              </w:rPr>
            </w:pPr>
          </w:p>
        </w:tc>
      </w:tr>
    </w:tbl>
    <w:p w:rsidR="008426F0" w:rsidRPr="00075F39" w:rsidRDefault="008426F0" w:rsidP="008426F0">
      <w:pPr>
        <w:jc w:val="both"/>
        <w:rPr>
          <w:rFonts w:ascii="Arial" w:hAnsi="Arial" w:cs="Arial"/>
          <w:color w:val="000000" w:themeColor="text1"/>
          <w:sz w:val="20"/>
          <w:szCs w:val="20"/>
        </w:rPr>
      </w:pPr>
    </w:p>
    <w:p w:rsidR="008426F0" w:rsidRPr="00075F39" w:rsidRDefault="008426F0" w:rsidP="008426F0">
      <w:pPr>
        <w:pStyle w:val="Akapitzlist1"/>
        <w:numPr>
          <w:ilvl w:val="0"/>
          <w:numId w:val="30"/>
        </w:numPr>
        <w:ind w:left="709"/>
        <w:jc w:val="both"/>
        <w:rPr>
          <w:rFonts w:ascii="Arial" w:hAnsi="Arial" w:cs="Arial"/>
          <w:color w:val="000000" w:themeColor="text1"/>
          <w:sz w:val="20"/>
          <w:szCs w:val="20"/>
        </w:rPr>
      </w:pPr>
      <w:r w:rsidRPr="00075F39">
        <w:rPr>
          <w:rFonts w:ascii="Arial" w:hAnsi="Arial" w:cs="Arial"/>
          <w:color w:val="000000" w:themeColor="text1"/>
          <w:sz w:val="20"/>
          <w:szCs w:val="20"/>
        </w:rPr>
        <w:t>Jadłospis</w:t>
      </w:r>
      <w:r w:rsidRPr="00075F39">
        <w:rPr>
          <w:rFonts w:ascii="Arial" w:eastAsia="Arial" w:hAnsi="Arial" w:cs="Arial"/>
          <w:color w:val="000000" w:themeColor="text1"/>
          <w:sz w:val="20"/>
          <w:szCs w:val="20"/>
        </w:rPr>
        <w:t xml:space="preserve"> w zakresie posiłków szkolnych i odrębnie całodziennych posiłków przedszkolnych </w:t>
      </w:r>
      <w:r w:rsidRPr="00075F39">
        <w:rPr>
          <w:rFonts w:ascii="Arial" w:hAnsi="Arial" w:cs="Arial"/>
          <w:color w:val="000000" w:themeColor="text1"/>
          <w:sz w:val="20"/>
          <w:szCs w:val="20"/>
        </w:rPr>
        <w:t>będzie</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układany</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przez</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Wykonawcę</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na</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okres</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dwóch</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tygodni</w:t>
      </w:r>
      <w:r w:rsidRPr="00075F39">
        <w:rPr>
          <w:rFonts w:ascii="Arial" w:eastAsia="Arial" w:hAnsi="Arial" w:cs="Arial"/>
          <w:color w:val="000000" w:themeColor="text1"/>
          <w:sz w:val="20"/>
          <w:szCs w:val="20"/>
        </w:rPr>
        <w:t xml:space="preserve"> wraz z kalorycznością </w:t>
      </w:r>
      <w:r w:rsidRPr="00075F39">
        <w:rPr>
          <w:rFonts w:ascii="Arial" w:hAnsi="Arial" w:cs="Arial"/>
          <w:color w:val="000000" w:themeColor="text1"/>
          <w:sz w:val="20"/>
          <w:szCs w:val="20"/>
        </w:rPr>
        <w:t xml:space="preserve">oraz </w:t>
      </w:r>
      <w:r w:rsidRPr="00075F39">
        <w:rPr>
          <w:rFonts w:ascii="Arial" w:eastAsia="Arial" w:hAnsi="Arial" w:cs="Arial"/>
          <w:color w:val="000000" w:themeColor="text1"/>
          <w:sz w:val="20"/>
          <w:szCs w:val="20"/>
        </w:rPr>
        <w:lastRenderedPageBreak/>
        <w:t xml:space="preserve">gramaturą i </w:t>
      </w:r>
      <w:r w:rsidRPr="00075F39">
        <w:rPr>
          <w:rFonts w:ascii="Arial" w:hAnsi="Arial" w:cs="Arial"/>
          <w:color w:val="000000" w:themeColor="text1"/>
          <w:sz w:val="20"/>
          <w:szCs w:val="20"/>
        </w:rPr>
        <w:t>dostarczany</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Dyrektorowi</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Szkoły najpóźniej w ostatnim dniu roboczym tygodnia poprzedzającego.</w:t>
      </w:r>
    </w:p>
    <w:p w:rsidR="008426F0" w:rsidRPr="00075F39" w:rsidRDefault="008426F0" w:rsidP="008426F0">
      <w:pPr>
        <w:pStyle w:val="Akapitzlist1"/>
        <w:numPr>
          <w:ilvl w:val="0"/>
          <w:numId w:val="30"/>
        </w:numPr>
        <w:ind w:left="709"/>
        <w:jc w:val="both"/>
        <w:rPr>
          <w:rFonts w:ascii="Arial" w:hAnsi="Arial" w:cs="Arial"/>
          <w:color w:val="000000" w:themeColor="text1"/>
          <w:sz w:val="20"/>
          <w:szCs w:val="20"/>
        </w:rPr>
      </w:pPr>
      <w:r w:rsidRPr="00075F39">
        <w:rPr>
          <w:rFonts w:ascii="Arial" w:hAnsi="Arial" w:cs="Arial"/>
          <w:color w:val="000000" w:themeColor="text1"/>
          <w:sz w:val="20"/>
          <w:szCs w:val="20"/>
        </w:rPr>
        <w:t>Zamawiający</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nie</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dopuszcza</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powtarzalności</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rodzajów</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tych</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samych</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posiłków</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w</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ciągu</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2</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tygodni.</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Zamawiający</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zastrzega</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sobie</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prawo</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kontroli</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jakości,</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ilości</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oraz</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gramatury</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przygotowywanych</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produktów.</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W</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przypadku</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stwierdzenia,</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że</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posiłek</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nie</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spełnia</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parametrów</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określonych</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w</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obowiązujących</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przepisach,</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kosztami</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badania</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Zamawiający</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obciąży</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Prowadzącego.</w:t>
      </w:r>
    </w:p>
    <w:p w:rsidR="008426F0" w:rsidRPr="00075F39" w:rsidRDefault="008426F0" w:rsidP="008426F0">
      <w:pPr>
        <w:pStyle w:val="Akapitzlist1"/>
        <w:numPr>
          <w:ilvl w:val="0"/>
          <w:numId w:val="30"/>
        </w:numPr>
        <w:ind w:left="709"/>
        <w:jc w:val="both"/>
        <w:rPr>
          <w:rFonts w:ascii="Arial" w:hAnsi="Arial" w:cs="Arial"/>
          <w:bCs/>
          <w:color w:val="000000" w:themeColor="text1"/>
          <w:sz w:val="20"/>
          <w:szCs w:val="20"/>
        </w:rPr>
      </w:pPr>
      <w:r w:rsidRPr="00075F39">
        <w:rPr>
          <w:rFonts w:ascii="Arial" w:hAnsi="Arial" w:cs="Arial"/>
          <w:color w:val="000000" w:themeColor="text1"/>
          <w:sz w:val="20"/>
          <w:szCs w:val="20"/>
        </w:rPr>
        <w:t>Obiady szkolne</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będą</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podawane</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przez</w:t>
      </w:r>
      <w:r w:rsidRPr="00075F39">
        <w:rPr>
          <w:rFonts w:ascii="Arial" w:eastAsia="Arial" w:hAnsi="Arial" w:cs="Arial"/>
          <w:color w:val="000000" w:themeColor="text1"/>
          <w:sz w:val="20"/>
          <w:szCs w:val="20"/>
        </w:rPr>
        <w:t xml:space="preserve"> 2 </w:t>
      </w:r>
      <w:r w:rsidRPr="00075F39">
        <w:rPr>
          <w:rFonts w:ascii="Arial" w:hAnsi="Arial" w:cs="Arial"/>
          <w:color w:val="000000" w:themeColor="text1"/>
          <w:sz w:val="20"/>
          <w:szCs w:val="20"/>
        </w:rPr>
        <w:t xml:space="preserve">kelnerów. </w:t>
      </w:r>
      <w:r w:rsidRPr="00075F39">
        <w:rPr>
          <w:rFonts w:ascii="Arial" w:hAnsi="Arial" w:cs="Arial"/>
          <w:bCs/>
          <w:color w:val="000000" w:themeColor="text1"/>
          <w:sz w:val="20"/>
          <w:szCs w:val="20"/>
        </w:rPr>
        <w:t>Dla obsługi kelnerskiej posiłków przedszkolnych wymagany jest co najmniej jeden kelner.</w:t>
      </w:r>
    </w:p>
    <w:p w:rsidR="008426F0" w:rsidRPr="00075F39" w:rsidRDefault="008426F0" w:rsidP="008426F0">
      <w:pPr>
        <w:pStyle w:val="Akapitzlist1"/>
        <w:numPr>
          <w:ilvl w:val="0"/>
          <w:numId w:val="30"/>
        </w:numPr>
        <w:ind w:left="709"/>
        <w:jc w:val="both"/>
        <w:rPr>
          <w:rFonts w:ascii="Arial" w:hAnsi="Arial" w:cs="Arial"/>
          <w:color w:val="000000" w:themeColor="text1"/>
          <w:sz w:val="20"/>
          <w:szCs w:val="20"/>
        </w:rPr>
      </w:pPr>
      <w:r w:rsidRPr="00075F39">
        <w:rPr>
          <w:rFonts w:ascii="Arial" w:hAnsi="Arial" w:cs="Arial"/>
          <w:color w:val="000000" w:themeColor="text1"/>
          <w:sz w:val="20"/>
          <w:szCs w:val="20"/>
        </w:rPr>
        <w:t>Wykonawca</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jest</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zobowiązany</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do</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nakrycia</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stołów</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oraz</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do</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ich</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uprzątnięcia</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podczas</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godzin</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posiłków,</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a</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także</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do</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czyszczenia</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krzeseł</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i</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stołów</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oraz</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zamiecenia</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i</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umycia</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podłogi</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stołówki</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po</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zakończonych</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posiłkach.</w:t>
      </w:r>
    </w:p>
    <w:p w:rsidR="008426F0" w:rsidRPr="00075F39" w:rsidRDefault="008426F0" w:rsidP="008426F0">
      <w:pPr>
        <w:pStyle w:val="Akapitzlist1"/>
        <w:numPr>
          <w:ilvl w:val="0"/>
          <w:numId w:val="30"/>
        </w:numPr>
        <w:ind w:left="709"/>
        <w:jc w:val="both"/>
        <w:rPr>
          <w:rFonts w:ascii="Arial" w:hAnsi="Arial" w:cs="Arial"/>
          <w:color w:val="000000" w:themeColor="text1"/>
          <w:sz w:val="20"/>
          <w:szCs w:val="20"/>
        </w:rPr>
      </w:pPr>
      <w:r w:rsidRPr="00075F39">
        <w:rPr>
          <w:rFonts w:ascii="Arial" w:hAnsi="Arial" w:cs="Arial"/>
          <w:color w:val="000000" w:themeColor="text1"/>
          <w:sz w:val="20"/>
          <w:szCs w:val="20"/>
        </w:rPr>
        <w:t>Drugie</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danie</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podawane</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będzie</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na</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talerzu</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w</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postaci</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gotowej</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porcji,</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zupa</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w</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wazie,</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 xml:space="preserve">kompot  </w:t>
      </w:r>
      <w:r w:rsidRPr="00075F39">
        <w:rPr>
          <w:rFonts w:ascii="Arial" w:eastAsia="Arial" w:hAnsi="Arial" w:cs="Arial"/>
          <w:color w:val="000000" w:themeColor="text1"/>
          <w:sz w:val="20"/>
          <w:szCs w:val="20"/>
        </w:rPr>
        <w:t xml:space="preserve"> </w:t>
      </w:r>
    </w:p>
    <w:p w:rsidR="008426F0" w:rsidRPr="00075F39" w:rsidRDefault="008426F0" w:rsidP="008426F0">
      <w:pPr>
        <w:pStyle w:val="Akapitzlist1"/>
        <w:ind w:left="709"/>
        <w:jc w:val="both"/>
        <w:rPr>
          <w:rFonts w:ascii="Arial" w:hAnsi="Arial" w:cs="Arial"/>
          <w:color w:val="000000" w:themeColor="text1"/>
          <w:sz w:val="20"/>
          <w:szCs w:val="20"/>
        </w:rPr>
      </w:pPr>
      <w:r w:rsidRPr="00075F39">
        <w:rPr>
          <w:rFonts w:ascii="Arial" w:hAnsi="Arial" w:cs="Arial"/>
          <w:color w:val="000000" w:themeColor="text1"/>
          <w:sz w:val="20"/>
          <w:szCs w:val="20"/>
        </w:rPr>
        <w:t>w</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kubku.</w:t>
      </w:r>
    </w:p>
    <w:p w:rsidR="008426F0" w:rsidRPr="00075F39" w:rsidRDefault="008426F0" w:rsidP="008426F0">
      <w:pPr>
        <w:jc w:val="both"/>
        <w:rPr>
          <w:rFonts w:ascii="Arial" w:hAnsi="Arial" w:cs="Arial"/>
          <w:strike/>
          <w:color w:val="000000" w:themeColor="text1"/>
          <w:sz w:val="20"/>
          <w:szCs w:val="20"/>
        </w:rPr>
      </w:pPr>
    </w:p>
    <w:p w:rsidR="008426F0" w:rsidRPr="00075F39" w:rsidRDefault="008426F0" w:rsidP="008426F0">
      <w:pPr>
        <w:jc w:val="both"/>
        <w:rPr>
          <w:rFonts w:ascii="Arial" w:hAnsi="Arial" w:cs="Arial"/>
          <w:color w:val="000000" w:themeColor="text1"/>
          <w:sz w:val="20"/>
          <w:szCs w:val="20"/>
        </w:rPr>
      </w:pPr>
      <w:r w:rsidRPr="00075F39">
        <w:rPr>
          <w:rFonts w:ascii="Arial" w:hAnsi="Arial" w:cs="Arial"/>
          <w:color w:val="000000" w:themeColor="text1"/>
          <w:sz w:val="20"/>
          <w:szCs w:val="20"/>
        </w:rPr>
        <w:t>1.18</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Transport</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posiłków</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powinien</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odbywać</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się</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w</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termosach</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zapewniających</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właściwą</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ochronę</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i</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temperaturę</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oraz</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jakość</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przewożonych</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potraw</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środkami</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transportu</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przystosowanymi</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do</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przewożenia</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żywności oraz</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posiadającymi</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dopuszczenie</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przez</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Państwowego</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Powiatowego</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Inspektora</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Sanitarnego.</w:t>
      </w:r>
    </w:p>
    <w:p w:rsidR="008426F0" w:rsidRPr="00075F39" w:rsidRDefault="008426F0" w:rsidP="008426F0">
      <w:pPr>
        <w:jc w:val="both"/>
        <w:rPr>
          <w:rFonts w:ascii="Arial" w:hAnsi="Arial" w:cs="Arial"/>
          <w:color w:val="000000" w:themeColor="text1"/>
          <w:sz w:val="20"/>
          <w:szCs w:val="20"/>
        </w:rPr>
      </w:pPr>
    </w:p>
    <w:p w:rsidR="008426F0" w:rsidRPr="00075F39" w:rsidRDefault="008426F0" w:rsidP="008426F0">
      <w:pPr>
        <w:jc w:val="both"/>
        <w:rPr>
          <w:rFonts w:ascii="Arial" w:hAnsi="Arial" w:cs="Arial"/>
          <w:color w:val="000000" w:themeColor="text1"/>
          <w:sz w:val="20"/>
          <w:szCs w:val="20"/>
        </w:rPr>
      </w:pPr>
      <w:r w:rsidRPr="00075F39">
        <w:rPr>
          <w:rFonts w:ascii="Arial" w:hAnsi="Arial" w:cs="Arial"/>
          <w:color w:val="000000" w:themeColor="text1"/>
          <w:sz w:val="20"/>
          <w:szCs w:val="20"/>
        </w:rPr>
        <w:t>1.19</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Naczynia</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transportowe,</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w</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których</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przewożona</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jest</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żywność</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muszą</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być</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czyste,</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bez</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uszkodzeń,</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bez</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znaczących</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zmian</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fizycznych</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mogących</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przyczynić</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się</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do</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zagrożenia</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epidemiologicznego,</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a</w:t>
      </w:r>
      <w:r w:rsidRPr="00075F39">
        <w:rPr>
          <w:rFonts w:ascii="Arial" w:eastAsia="Arial" w:hAnsi="Arial" w:cs="Arial"/>
          <w:color w:val="000000" w:themeColor="text1"/>
          <w:sz w:val="20"/>
          <w:szCs w:val="20"/>
        </w:rPr>
        <w:t xml:space="preserve"> pojemniki </w:t>
      </w:r>
      <w:r w:rsidRPr="00075F39">
        <w:rPr>
          <w:rFonts w:ascii="Arial" w:hAnsi="Arial" w:cs="Arial"/>
          <w:color w:val="000000" w:themeColor="text1"/>
          <w:sz w:val="20"/>
          <w:szCs w:val="20"/>
        </w:rPr>
        <w:t>zamykane</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szczelnie,</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tak</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by</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podczas</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transportu</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posiłki</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w</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postaci</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płynnej</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nie</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uległy</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rozlaniu.</w:t>
      </w:r>
    </w:p>
    <w:p w:rsidR="008426F0" w:rsidRPr="00075F39" w:rsidRDefault="008426F0" w:rsidP="008426F0">
      <w:pPr>
        <w:pStyle w:val="Akapitzlist1"/>
        <w:ind w:left="0"/>
        <w:jc w:val="both"/>
        <w:rPr>
          <w:rFonts w:ascii="Arial" w:hAnsi="Arial" w:cs="Arial"/>
          <w:color w:val="000000" w:themeColor="text1"/>
          <w:sz w:val="20"/>
          <w:szCs w:val="20"/>
        </w:rPr>
      </w:pPr>
    </w:p>
    <w:p w:rsidR="008426F0" w:rsidRPr="00075F39" w:rsidRDefault="008426F0" w:rsidP="008426F0">
      <w:pPr>
        <w:pStyle w:val="Akapitzlist1"/>
        <w:ind w:left="0"/>
        <w:jc w:val="both"/>
        <w:rPr>
          <w:rFonts w:ascii="Arial" w:hAnsi="Arial" w:cs="Arial"/>
          <w:color w:val="000000" w:themeColor="text1"/>
          <w:sz w:val="20"/>
          <w:szCs w:val="20"/>
        </w:rPr>
      </w:pPr>
      <w:r w:rsidRPr="00075F39">
        <w:rPr>
          <w:rFonts w:ascii="Arial" w:hAnsi="Arial" w:cs="Arial"/>
          <w:color w:val="000000" w:themeColor="text1"/>
          <w:sz w:val="20"/>
          <w:szCs w:val="20"/>
        </w:rPr>
        <w:t>1.20</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Przygotowanie i wydawanie posiłków należy wykonywać z należytą starannością przy zachowaniu odpowiednich norm higieny i wymagań dotyczących środków spożywczych stosowanych w ramach żywienia zbiorowego dzieci i młodzieży oraz przestrzegania norm ilościowych. Posiłki muszą być sporządzone zgodnie z wymogami sztuki kulinarnej i sanitarnej dla żywienia zbiorowego. Świadczenie usług żywieniowych winno być zgodne z ustawą z dnia 25 sierpnia 2006 roku o bezpieczeństwie żywności i żywienia (</w:t>
      </w:r>
      <w:proofErr w:type="spellStart"/>
      <w:r w:rsidRPr="00075F39">
        <w:rPr>
          <w:rFonts w:ascii="Arial" w:hAnsi="Arial" w:cs="Arial"/>
          <w:color w:val="000000" w:themeColor="text1"/>
          <w:sz w:val="20"/>
          <w:szCs w:val="20"/>
        </w:rPr>
        <w:t>t.j</w:t>
      </w:r>
      <w:proofErr w:type="spellEnd"/>
      <w:r w:rsidRPr="00075F39">
        <w:rPr>
          <w:rFonts w:ascii="Arial" w:hAnsi="Arial" w:cs="Arial"/>
          <w:color w:val="000000" w:themeColor="text1"/>
          <w:sz w:val="20"/>
          <w:szCs w:val="20"/>
        </w:rPr>
        <w:t xml:space="preserve">. </w:t>
      </w:r>
      <w:r w:rsidRPr="00075F39">
        <w:rPr>
          <w:rFonts w:ascii="Arial" w:hAnsi="Arial" w:cs="Arial"/>
          <w:bCs/>
          <w:color w:val="000000" w:themeColor="text1"/>
          <w:sz w:val="20"/>
          <w:szCs w:val="20"/>
        </w:rPr>
        <w:t>Dz.U. z 2019 poz. 1252</w:t>
      </w:r>
      <w:r w:rsidRPr="00075F39">
        <w:rPr>
          <w:rFonts w:ascii="Arial" w:hAnsi="Arial" w:cs="Arial"/>
          <w:color w:val="000000" w:themeColor="text1"/>
          <w:sz w:val="20"/>
          <w:szCs w:val="20"/>
        </w:rPr>
        <w:t xml:space="preserve">), rozporządzenia Ministra Zdrowia z dnia 26 </w:t>
      </w:r>
      <w:r w:rsidR="00252085" w:rsidRPr="00075F39">
        <w:rPr>
          <w:rFonts w:ascii="Arial" w:hAnsi="Arial" w:cs="Arial"/>
          <w:color w:val="000000" w:themeColor="text1"/>
          <w:sz w:val="20"/>
          <w:szCs w:val="20"/>
        </w:rPr>
        <w:t>lipca 2016r</w:t>
      </w:r>
      <w:r w:rsidRPr="00075F39">
        <w:rPr>
          <w:rFonts w:ascii="Arial" w:hAnsi="Arial" w:cs="Arial"/>
          <w:color w:val="000000" w:themeColor="text1"/>
          <w:sz w:val="20"/>
          <w:szCs w:val="20"/>
        </w:rPr>
        <w:t>. (</w:t>
      </w:r>
      <w:r w:rsidRPr="00075F39">
        <w:rPr>
          <w:rFonts w:ascii="Arial" w:hAnsi="Arial" w:cs="Arial"/>
          <w:bCs/>
          <w:color w:val="000000" w:themeColor="text1"/>
          <w:kern w:val="36"/>
          <w:sz w:val="20"/>
          <w:szCs w:val="20"/>
        </w:rPr>
        <w:t>Dz.U. 2016 poz.1154</w:t>
      </w:r>
      <w:r w:rsidRPr="00075F39">
        <w:rPr>
          <w:rFonts w:ascii="Arial" w:hAnsi="Arial" w:cs="Arial"/>
          <w:color w:val="000000" w:themeColor="text1"/>
          <w:sz w:val="20"/>
          <w:szCs w:val="20"/>
        </w:rPr>
        <w:t>) oraz Głównego Inspektora Sanitarnego i Instytutu Żywności i Żywienia w sprawie norm wyżywienia żywienia, jakie obowiązują w zakładach żywienia zbiorowego oraz jakości zdrowotnej żywności z uwzględnieniem zaleceń dotyczących:</w:t>
      </w:r>
    </w:p>
    <w:p w:rsidR="008426F0" w:rsidRPr="00075F39" w:rsidRDefault="00252085" w:rsidP="008426F0">
      <w:pPr>
        <w:pStyle w:val="Akapitzlist1"/>
        <w:numPr>
          <w:ilvl w:val="0"/>
          <w:numId w:val="34"/>
        </w:numPr>
        <w:jc w:val="both"/>
        <w:rPr>
          <w:rFonts w:ascii="Arial" w:hAnsi="Arial" w:cs="Arial"/>
          <w:color w:val="000000" w:themeColor="text1"/>
          <w:sz w:val="20"/>
          <w:szCs w:val="20"/>
        </w:rPr>
      </w:pPr>
      <w:r w:rsidRPr="00075F39">
        <w:rPr>
          <w:rFonts w:ascii="Arial" w:hAnsi="Arial" w:cs="Arial"/>
          <w:color w:val="000000" w:themeColor="text1"/>
          <w:sz w:val="20"/>
          <w:szCs w:val="20"/>
        </w:rPr>
        <w:t>Wyposażenia</w:t>
      </w:r>
      <w:r w:rsidR="008426F0" w:rsidRPr="00075F39">
        <w:rPr>
          <w:rFonts w:ascii="Arial" w:hAnsi="Arial" w:cs="Arial"/>
          <w:color w:val="000000" w:themeColor="text1"/>
          <w:sz w:val="20"/>
          <w:szCs w:val="20"/>
        </w:rPr>
        <w:t xml:space="preserve"> (stan techniczny i sanitarny pomieszczeń i urządzeń),</w:t>
      </w:r>
    </w:p>
    <w:p w:rsidR="008426F0" w:rsidRPr="00075F39" w:rsidRDefault="00252085" w:rsidP="008426F0">
      <w:pPr>
        <w:pStyle w:val="Akapitzlist1"/>
        <w:numPr>
          <w:ilvl w:val="0"/>
          <w:numId w:val="34"/>
        </w:numPr>
        <w:jc w:val="both"/>
        <w:rPr>
          <w:rFonts w:ascii="Arial" w:hAnsi="Arial" w:cs="Arial"/>
          <w:color w:val="000000" w:themeColor="text1"/>
          <w:sz w:val="20"/>
          <w:szCs w:val="20"/>
        </w:rPr>
      </w:pPr>
      <w:r w:rsidRPr="00075F39">
        <w:rPr>
          <w:rFonts w:ascii="Arial" w:hAnsi="Arial" w:cs="Arial"/>
          <w:color w:val="000000" w:themeColor="text1"/>
          <w:sz w:val="20"/>
          <w:szCs w:val="20"/>
        </w:rPr>
        <w:t>Personelu</w:t>
      </w:r>
      <w:r w:rsidR="008426F0" w:rsidRPr="00075F39">
        <w:rPr>
          <w:rFonts w:ascii="Arial" w:hAnsi="Arial" w:cs="Arial"/>
          <w:color w:val="000000" w:themeColor="text1"/>
          <w:sz w:val="20"/>
          <w:szCs w:val="20"/>
        </w:rPr>
        <w:t xml:space="preserve"> (kwalifikacje i niezbędne badania lekarskie),</w:t>
      </w:r>
    </w:p>
    <w:p w:rsidR="008426F0" w:rsidRPr="00075F39" w:rsidRDefault="00252085" w:rsidP="008426F0">
      <w:pPr>
        <w:pStyle w:val="Akapitzlist1"/>
        <w:numPr>
          <w:ilvl w:val="0"/>
          <w:numId w:val="34"/>
        </w:numPr>
        <w:jc w:val="both"/>
        <w:rPr>
          <w:rFonts w:ascii="Arial" w:hAnsi="Arial" w:cs="Arial"/>
          <w:color w:val="000000" w:themeColor="text1"/>
          <w:sz w:val="20"/>
          <w:szCs w:val="20"/>
        </w:rPr>
      </w:pPr>
      <w:r w:rsidRPr="00075F39">
        <w:rPr>
          <w:rFonts w:ascii="Arial" w:hAnsi="Arial" w:cs="Arial"/>
          <w:color w:val="000000" w:themeColor="text1"/>
          <w:sz w:val="20"/>
          <w:szCs w:val="20"/>
        </w:rPr>
        <w:t>Cyklu</w:t>
      </w:r>
      <w:r w:rsidR="008426F0" w:rsidRPr="00075F39">
        <w:rPr>
          <w:rFonts w:ascii="Arial" w:hAnsi="Arial" w:cs="Arial"/>
          <w:color w:val="000000" w:themeColor="text1"/>
          <w:sz w:val="20"/>
          <w:szCs w:val="20"/>
        </w:rPr>
        <w:t xml:space="preserve"> produkcyjnego i jego poszczególnych etapów (przestrzegania zasad sanitarno-epidemiologicznych na każdym etapie: produkcji posiłków, wydawania posiłków, składowania i magazynowania produktów), </w:t>
      </w:r>
    </w:p>
    <w:p w:rsidR="008426F0" w:rsidRPr="00075F39" w:rsidRDefault="00252085" w:rsidP="008426F0">
      <w:pPr>
        <w:numPr>
          <w:ilvl w:val="0"/>
          <w:numId w:val="34"/>
        </w:numPr>
        <w:jc w:val="both"/>
        <w:rPr>
          <w:rFonts w:ascii="Arial" w:hAnsi="Arial" w:cs="Arial"/>
          <w:color w:val="000000" w:themeColor="text1"/>
          <w:sz w:val="20"/>
          <w:szCs w:val="20"/>
        </w:rPr>
      </w:pPr>
      <w:r w:rsidRPr="00075F39">
        <w:rPr>
          <w:rFonts w:ascii="Arial" w:hAnsi="Arial" w:cs="Arial"/>
          <w:color w:val="000000" w:themeColor="text1"/>
          <w:sz w:val="20"/>
          <w:szCs w:val="20"/>
        </w:rPr>
        <w:t>W</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zakresie</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jakości</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usług</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(w</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sposób</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gwarantujący</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jakość</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posiłków</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zgodną</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z</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zalecanymi</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normami</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dotyczącymi</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zawartości</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składników</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pokarmowych</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zapewniających</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różnorodność</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diety,</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właściwy</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stan</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dostarczania</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posiłków</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tj.</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posiłki</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winny</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być</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gorące,</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świeże,</w:t>
      </w:r>
      <w:r w:rsidR="008426F0" w:rsidRPr="00075F39">
        <w:rPr>
          <w:rFonts w:ascii="Arial" w:eastAsia="Arial" w:hAnsi="Arial" w:cs="Arial"/>
          <w:color w:val="000000" w:themeColor="text1"/>
          <w:sz w:val="20"/>
          <w:szCs w:val="20"/>
        </w:rPr>
        <w:t xml:space="preserve"> </w:t>
      </w:r>
      <w:r w:rsidR="008426F0" w:rsidRPr="00075F39">
        <w:rPr>
          <w:rFonts w:ascii="Arial" w:hAnsi="Arial" w:cs="Arial"/>
          <w:color w:val="000000" w:themeColor="text1"/>
          <w:sz w:val="20"/>
          <w:szCs w:val="20"/>
        </w:rPr>
        <w:t>smaczne</w:t>
      </w:r>
      <w:r w:rsidR="008426F0" w:rsidRPr="00075F39">
        <w:rPr>
          <w:rFonts w:ascii="Arial" w:eastAsia="Arial" w:hAnsi="Arial" w:cs="Arial"/>
          <w:color w:val="000000" w:themeColor="text1"/>
          <w:sz w:val="20"/>
          <w:szCs w:val="20"/>
        </w:rPr>
        <w:t xml:space="preserve"> i </w:t>
      </w:r>
      <w:r w:rsidR="008426F0" w:rsidRPr="00075F39">
        <w:rPr>
          <w:rFonts w:ascii="Arial" w:hAnsi="Arial" w:cs="Arial"/>
          <w:color w:val="000000" w:themeColor="text1"/>
          <w:sz w:val="20"/>
          <w:szCs w:val="20"/>
        </w:rPr>
        <w:t>estetyczne).</w:t>
      </w:r>
    </w:p>
    <w:p w:rsidR="008426F0" w:rsidRPr="00075F39" w:rsidRDefault="008426F0" w:rsidP="008426F0">
      <w:pPr>
        <w:jc w:val="both"/>
        <w:rPr>
          <w:rFonts w:ascii="Arial" w:hAnsi="Arial" w:cs="Arial"/>
          <w:color w:val="000000" w:themeColor="text1"/>
          <w:sz w:val="20"/>
          <w:szCs w:val="20"/>
        </w:rPr>
      </w:pPr>
    </w:p>
    <w:p w:rsidR="008426F0" w:rsidRPr="00075F39" w:rsidRDefault="008426F0" w:rsidP="008426F0">
      <w:pPr>
        <w:jc w:val="both"/>
        <w:rPr>
          <w:rFonts w:ascii="Arial" w:hAnsi="Arial" w:cs="Arial"/>
          <w:color w:val="000000" w:themeColor="text1"/>
          <w:sz w:val="20"/>
          <w:szCs w:val="20"/>
        </w:rPr>
      </w:pPr>
      <w:r w:rsidRPr="00075F39">
        <w:rPr>
          <w:rFonts w:ascii="Arial" w:hAnsi="Arial" w:cs="Arial"/>
          <w:color w:val="000000" w:themeColor="text1"/>
          <w:sz w:val="20"/>
          <w:szCs w:val="20"/>
        </w:rPr>
        <w:t>1.21 Wykonawca</w:t>
      </w:r>
      <w:r w:rsidRPr="00075F39">
        <w:rPr>
          <w:rFonts w:ascii="Arial" w:eastAsia="Arial" w:hAnsi="Arial" w:cs="Arial"/>
          <w:color w:val="000000" w:themeColor="text1"/>
          <w:sz w:val="20"/>
          <w:szCs w:val="20"/>
        </w:rPr>
        <w:t xml:space="preserve"> zobowiązany </w:t>
      </w:r>
      <w:r w:rsidRPr="00075F39">
        <w:rPr>
          <w:rFonts w:ascii="Arial" w:hAnsi="Arial" w:cs="Arial"/>
          <w:color w:val="000000" w:themeColor="text1"/>
          <w:sz w:val="20"/>
          <w:szCs w:val="20"/>
        </w:rPr>
        <w:t>jest</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przestrzegać</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norm</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na</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składniki</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pokarmowe</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i</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produkty</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spożywcze</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określone</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przez</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Instytut</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Żywienia</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i</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Żywności. Jadłospisy winne być zaopatrzone w informacje o alergenach zgodnie z Rozporządzeniem Parlamentu Europejskiego i Rady (UE) nr 1169/2011 z dnia 25 października 2011 r. w sprawie przekazywania konsumentom informacji na temat żywności.</w:t>
      </w:r>
    </w:p>
    <w:p w:rsidR="008426F0" w:rsidRPr="00075F39" w:rsidRDefault="008426F0" w:rsidP="008426F0">
      <w:pPr>
        <w:jc w:val="both"/>
        <w:rPr>
          <w:rFonts w:ascii="Arial" w:hAnsi="Arial" w:cs="Arial"/>
          <w:color w:val="000000" w:themeColor="text1"/>
          <w:sz w:val="20"/>
          <w:szCs w:val="20"/>
        </w:rPr>
      </w:pPr>
    </w:p>
    <w:p w:rsidR="008426F0" w:rsidRPr="00075F39" w:rsidRDefault="008426F0" w:rsidP="008426F0">
      <w:pPr>
        <w:jc w:val="both"/>
        <w:rPr>
          <w:rFonts w:ascii="Arial" w:hAnsi="Arial" w:cs="Arial"/>
          <w:color w:val="000000" w:themeColor="text1"/>
          <w:sz w:val="20"/>
          <w:szCs w:val="20"/>
        </w:rPr>
      </w:pPr>
      <w:r w:rsidRPr="00075F39">
        <w:rPr>
          <w:rFonts w:ascii="Arial" w:hAnsi="Arial" w:cs="Arial"/>
          <w:color w:val="000000" w:themeColor="text1"/>
          <w:sz w:val="20"/>
          <w:szCs w:val="20"/>
        </w:rPr>
        <w:t>1.22</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Wykonawca</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zobowiązany</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jest</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do</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odbioru</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odpadów</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pokonsumpcyjnych,</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niezależnie</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od</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ich</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ilości, oraz odpowiedzialny będzie za utrzymanie porządku i czystości w pomieszczeniach wydawania posiłków w szczególności zmywania naczyń należących do Zamawiającego.</w:t>
      </w:r>
    </w:p>
    <w:p w:rsidR="008426F0" w:rsidRPr="00075F39" w:rsidRDefault="008426F0" w:rsidP="008426F0">
      <w:pPr>
        <w:jc w:val="both"/>
        <w:rPr>
          <w:rFonts w:ascii="Arial" w:hAnsi="Arial" w:cs="Arial"/>
          <w:color w:val="000000" w:themeColor="text1"/>
          <w:sz w:val="20"/>
          <w:szCs w:val="20"/>
        </w:rPr>
      </w:pPr>
    </w:p>
    <w:p w:rsidR="008426F0" w:rsidRPr="00075F39" w:rsidRDefault="008426F0" w:rsidP="008426F0">
      <w:pPr>
        <w:jc w:val="both"/>
        <w:rPr>
          <w:rFonts w:ascii="Arial" w:hAnsi="Arial" w:cs="Arial"/>
          <w:color w:val="000000" w:themeColor="text1"/>
          <w:sz w:val="20"/>
          <w:szCs w:val="20"/>
        </w:rPr>
      </w:pPr>
      <w:r w:rsidRPr="00075F39">
        <w:rPr>
          <w:rFonts w:ascii="Arial" w:hAnsi="Arial" w:cs="Arial"/>
          <w:color w:val="000000" w:themeColor="text1"/>
          <w:sz w:val="20"/>
          <w:szCs w:val="20"/>
        </w:rPr>
        <w:t>1.23</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Rozliczenie</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finansowe</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Wykonawcy</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usługi</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z</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Zamawiającym</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odbywać</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się</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będzie</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na</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podstawie</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faktycznie</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wydawanych</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posiłków</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i</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ich</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ceny</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jednostkowej.</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W</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przypadku</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wzmożonej</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zachorowalności</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lub</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nieobecności</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uczniów lub przedszkolaków,</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Zamawiającemu</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przysługuje</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prawo</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do</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ograniczenia</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ilości</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posiłków szkolnych (obiadów) lub posiłków przedszkolnych</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z</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zastrzeżeniem</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dokonania</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uprzedzenia</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Wykonawcy</w:t>
      </w:r>
      <w:r w:rsidRPr="00075F39">
        <w:rPr>
          <w:rFonts w:ascii="Arial" w:eastAsia="Arial" w:hAnsi="Arial" w:cs="Arial"/>
          <w:color w:val="000000" w:themeColor="text1"/>
          <w:sz w:val="20"/>
          <w:szCs w:val="20"/>
        </w:rPr>
        <w:t xml:space="preserve"> co </w:t>
      </w:r>
      <w:r w:rsidRPr="00075F39">
        <w:rPr>
          <w:rFonts w:ascii="Arial" w:hAnsi="Arial" w:cs="Arial"/>
          <w:color w:val="000000" w:themeColor="text1"/>
          <w:sz w:val="20"/>
          <w:szCs w:val="20"/>
        </w:rPr>
        <w:t>najmniej</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z</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jednodniowym</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 xml:space="preserve">wyprzedzeniem. </w:t>
      </w:r>
    </w:p>
    <w:p w:rsidR="008426F0" w:rsidRPr="00075F39" w:rsidRDefault="008426F0" w:rsidP="008426F0">
      <w:pPr>
        <w:jc w:val="both"/>
        <w:rPr>
          <w:rFonts w:ascii="Arial" w:hAnsi="Arial" w:cs="Arial"/>
          <w:color w:val="000000" w:themeColor="text1"/>
          <w:sz w:val="20"/>
          <w:szCs w:val="20"/>
        </w:rPr>
      </w:pPr>
    </w:p>
    <w:p w:rsidR="008426F0" w:rsidRPr="00075F39" w:rsidRDefault="008426F0" w:rsidP="008426F0">
      <w:pPr>
        <w:jc w:val="both"/>
        <w:rPr>
          <w:rFonts w:ascii="Arial" w:hAnsi="Arial" w:cs="Arial"/>
          <w:color w:val="000000" w:themeColor="text1"/>
          <w:sz w:val="20"/>
          <w:szCs w:val="20"/>
        </w:rPr>
      </w:pPr>
      <w:r w:rsidRPr="00075F39">
        <w:rPr>
          <w:rFonts w:ascii="Arial" w:hAnsi="Arial" w:cs="Arial"/>
          <w:color w:val="000000" w:themeColor="text1"/>
          <w:sz w:val="20"/>
          <w:szCs w:val="20"/>
        </w:rPr>
        <w:t>1.24</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Szczegółowy</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harmonogram</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dostarczania</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i</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wydawania</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posiłków</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zostanie</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ustalony</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z</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Wykonawcą</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przy</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podpisaniu</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umowy.</w:t>
      </w:r>
    </w:p>
    <w:p w:rsidR="008426F0" w:rsidRPr="00075F39" w:rsidRDefault="008426F0" w:rsidP="008426F0">
      <w:pPr>
        <w:jc w:val="both"/>
        <w:rPr>
          <w:rFonts w:ascii="Arial" w:hAnsi="Arial" w:cs="Arial"/>
          <w:color w:val="000000" w:themeColor="text1"/>
          <w:sz w:val="20"/>
          <w:szCs w:val="20"/>
        </w:rPr>
      </w:pPr>
    </w:p>
    <w:p w:rsidR="008426F0" w:rsidRPr="00075F39" w:rsidRDefault="008426F0" w:rsidP="008426F0">
      <w:pPr>
        <w:jc w:val="both"/>
        <w:rPr>
          <w:rFonts w:ascii="Arial" w:hAnsi="Arial" w:cs="Arial"/>
          <w:color w:val="000000" w:themeColor="text1"/>
          <w:sz w:val="20"/>
          <w:szCs w:val="20"/>
        </w:rPr>
      </w:pPr>
      <w:r w:rsidRPr="00075F39">
        <w:rPr>
          <w:rFonts w:ascii="Arial" w:hAnsi="Arial" w:cs="Arial"/>
          <w:color w:val="000000" w:themeColor="text1"/>
          <w:sz w:val="20"/>
          <w:szCs w:val="20"/>
        </w:rPr>
        <w:t>1.25</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Dostawa</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posiłków</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odbywać</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się</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będzie</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środkiem</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transportu</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Wykonawcy</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i</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na</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jego</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koszt</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i</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ryzyko.</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Każdorazowo</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na</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prośbę</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Zamawiającego</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Wykonawca</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jest</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zobowiązany</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do</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przedłożenia</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Książki</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kontroli</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lastRenderedPageBreak/>
        <w:t>sanitarnej</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samochodu.</w:t>
      </w:r>
    </w:p>
    <w:p w:rsidR="008426F0" w:rsidRPr="00075F39" w:rsidRDefault="008426F0" w:rsidP="008426F0">
      <w:pPr>
        <w:jc w:val="both"/>
        <w:rPr>
          <w:rFonts w:ascii="Arial" w:hAnsi="Arial" w:cs="Arial"/>
          <w:color w:val="000000" w:themeColor="text1"/>
          <w:sz w:val="20"/>
          <w:szCs w:val="20"/>
        </w:rPr>
      </w:pPr>
    </w:p>
    <w:p w:rsidR="008426F0" w:rsidRPr="00075F39" w:rsidRDefault="008426F0" w:rsidP="008426F0">
      <w:pPr>
        <w:jc w:val="both"/>
        <w:rPr>
          <w:rFonts w:ascii="Arial" w:hAnsi="Arial" w:cs="Arial"/>
          <w:color w:val="000000" w:themeColor="text1"/>
          <w:sz w:val="20"/>
          <w:szCs w:val="20"/>
        </w:rPr>
      </w:pPr>
      <w:r w:rsidRPr="00075F39">
        <w:rPr>
          <w:rFonts w:ascii="Arial" w:hAnsi="Arial" w:cs="Arial"/>
          <w:color w:val="000000" w:themeColor="text1"/>
          <w:sz w:val="20"/>
          <w:szCs w:val="20"/>
        </w:rPr>
        <w:t>1.26</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Wykonawca</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odpowiedzialny</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będzie</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za</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właściwe</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przechowywanie</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środków</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spożywczych,</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utrzymanie</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temperatury</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i</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innych</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warunków</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przechowywania,</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stan</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opakowań</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i</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naczyń</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itd.,</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higienę</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produkcji,</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sposób</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transportu</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posiłków.</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Ponadto,</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Wykonawca</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odpowiedzialny</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będzie</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za</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utrzymanie</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porządku</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i</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czystości</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w</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pomieszczeniach</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wydawania</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posiłków.</w:t>
      </w:r>
    </w:p>
    <w:p w:rsidR="008426F0" w:rsidRPr="00075F39" w:rsidRDefault="008426F0" w:rsidP="008426F0">
      <w:pPr>
        <w:jc w:val="both"/>
        <w:rPr>
          <w:rFonts w:ascii="Arial" w:hAnsi="Arial" w:cs="Arial"/>
          <w:color w:val="000000" w:themeColor="text1"/>
          <w:sz w:val="20"/>
          <w:szCs w:val="20"/>
        </w:rPr>
      </w:pPr>
    </w:p>
    <w:p w:rsidR="008426F0" w:rsidRPr="00075F39" w:rsidRDefault="008426F0" w:rsidP="008426F0">
      <w:pPr>
        <w:jc w:val="both"/>
        <w:rPr>
          <w:rFonts w:ascii="Arial" w:hAnsi="Arial" w:cs="Arial"/>
          <w:color w:val="000000" w:themeColor="text1"/>
          <w:sz w:val="20"/>
          <w:szCs w:val="20"/>
        </w:rPr>
      </w:pPr>
      <w:r w:rsidRPr="00075F39">
        <w:rPr>
          <w:rFonts w:ascii="Arial" w:hAnsi="Arial" w:cs="Arial"/>
          <w:color w:val="000000" w:themeColor="text1"/>
          <w:sz w:val="20"/>
          <w:szCs w:val="20"/>
        </w:rPr>
        <w:t>1.27 Wykonawca</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zatrudnia</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we</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własnym</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imieniu</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wszelkie</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osoby</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przygotowujące</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i</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podające</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obiad posiadające odpowiednia wiedzę i doświadczenie.</w:t>
      </w:r>
      <w:r w:rsidR="00AC71BA" w:rsidRPr="00075F39">
        <w:rPr>
          <w:rFonts w:ascii="Arial" w:hAnsi="Arial" w:cs="Arial"/>
          <w:color w:val="000000" w:themeColor="text1"/>
          <w:sz w:val="20"/>
          <w:szCs w:val="20"/>
        </w:rPr>
        <w:t xml:space="preserve"> Osoby wydające posiłki oraz mające bezpośredni kontakt z dziećmi i młodzieżą nie mogą być</w:t>
      </w:r>
      <w:r w:rsidR="00AC71BA" w:rsidRPr="00075F39">
        <w:rPr>
          <w:rFonts w:ascii="Arial" w:hAnsi="Arial" w:cs="Arial"/>
          <w:color w:val="000000" w:themeColor="text1"/>
          <w:sz w:val="20"/>
          <w:szCs w:val="20"/>
          <w:shd w:val="clear" w:color="auto" w:fill="FFFFFF"/>
        </w:rPr>
        <w:t xml:space="preserve"> notowani w  </w:t>
      </w:r>
      <w:r w:rsidR="00AC71BA" w:rsidRPr="00075F39">
        <w:rPr>
          <w:rFonts w:ascii="Arial" w:hAnsi="Arial" w:cs="Arial"/>
          <w:color w:val="000000" w:themeColor="text1"/>
          <w:sz w:val="20"/>
          <w:szCs w:val="20"/>
        </w:rPr>
        <w:t>Rejestrze Sprawców Przestępstw na Tle Seksualnym</w:t>
      </w:r>
      <w:r w:rsidR="00AC71BA" w:rsidRPr="00075F39">
        <w:rPr>
          <w:rStyle w:val="Uwydatnienie"/>
          <w:rFonts w:ascii="Arial" w:hAnsi="Arial" w:cs="Arial"/>
          <w:color w:val="000000" w:themeColor="text1"/>
          <w:sz w:val="20"/>
          <w:szCs w:val="20"/>
          <w:shd w:val="clear" w:color="auto" w:fill="FFFFFF"/>
        </w:rPr>
        <w:t xml:space="preserve">. </w:t>
      </w:r>
      <w:r w:rsidR="00AC71BA" w:rsidRPr="00075F39">
        <w:rPr>
          <w:rStyle w:val="Uwydatnienie"/>
          <w:rFonts w:ascii="Arial" w:hAnsi="Arial" w:cs="Arial"/>
          <w:i w:val="0"/>
          <w:color w:val="000000" w:themeColor="text1"/>
          <w:sz w:val="20"/>
          <w:szCs w:val="20"/>
          <w:shd w:val="clear" w:color="auto" w:fill="FFFFFF"/>
        </w:rPr>
        <w:t>Zamawiający zastrzega dla siebie dokonanie sprawdzenia ww. osób w</w:t>
      </w:r>
      <w:r w:rsidR="00AC71BA" w:rsidRPr="00075F39">
        <w:rPr>
          <w:rStyle w:val="Uwydatnienie"/>
          <w:rFonts w:ascii="Arial" w:hAnsi="Arial" w:cs="Arial"/>
          <w:color w:val="000000" w:themeColor="text1"/>
          <w:sz w:val="20"/>
          <w:szCs w:val="20"/>
          <w:shd w:val="clear" w:color="auto" w:fill="FFFFFF"/>
        </w:rPr>
        <w:t xml:space="preserve"> </w:t>
      </w:r>
      <w:r w:rsidR="00AC71BA" w:rsidRPr="00075F39">
        <w:rPr>
          <w:rFonts w:ascii="Arial" w:hAnsi="Arial" w:cs="Arial"/>
          <w:color w:val="000000" w:themeColor="text1"/>
          <w:sz w:val="20"/>
          <w:szCs w:val="20"/>
        </w:rPr>
        <w:t>Rejestrze Sprawców Przestępstw na Tle Seksualnym.</w:t>
      </w:r>
    </w:p>
    <w:p w:rsidR="008426F0" w:rsidRPr="00075F39" w:rsidRDefault="008426F0" w:rsidP="008426F0">
      <w:pPr>
        <w:jc w:val="both"/>
        <w:rPr>
          <w:rFonts w:ascii="Arial" w:hAnsi="Arial" w:cs="Arial"/>
          <w:color w:val="000000" w:themeColor="text1"/>
          <w:sz w:val="20"/>
          <w:szCs w:val="20"/>
        </w:rPr>
      </w:pPr>
    </w:p>
    <w:p w:rsidR="008426F0" w:rsidRPr="00075F39" w:rsidRDefault="008426F0" w:rsidP="008426F0">
      <w:pPr>
        <w:jc w:val="both"/>
        <w:rPr>
          <w:rFonts w:ascii="Arial" w:hAnsi="Arial" w:cs="Arial"/>
          <w:color w:val="000000" w:themeColor="text1"/>
          <w:sz w:val="20"/>
          <w:szCs w:val="20"/>
        </w:rPr>
      </w:pPr>
      <w:r w:rsidRPr="00075F39">
        <w:rPr>
          <w:rFonts w:ascii="Arial" w:hAnsi="Arial" w:cs="Arial"/>
          <w:color w:val="000000" w:themeColor="text1"/>
          <w:sz w:val="20"/>
          <w:szCs w:val="20"/>
        </w:rPr>
        <w:t>1.28</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Osoby</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przygotowujące</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posiłki,</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dostarczające</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oraz</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podające</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powinny</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mieć</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aktualne</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badania</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lekarskie. Wykonawca dostarczy swojemu personelowi komplet odzieży pracowniczej niezbędnej do wykonywania zadań</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(fartuch</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czepek, rękawiczki).</w:t>
      </w:r>
    </w:p>
    <w:p w:rsidR="008426F0" w:rsidRPr="00075F39" w:rsidRDefault="008426F0" w:rsidP="008426F0">
      <w:pPr>
        <w:jc w:val="both"/>
        <w:rPr>
          <w:rFonts w:ascii="Arial" w:hAnsi="Arial" w:cs="Arial"/>
          <w:color w:val="000000" w:themeColor="text1"/>
          <w:sz w:val="20"/>
          <w:szCs w:val="20"/>
        </w:rPr>
      </w:pPr>
    </w:p>
    <w:p w:rsidR="008426F0" w:rsidRPr="00075F39" w:rsidRDefault="008426F0" w:rsidP="008426F0">
      <w:pPr>
        <w:jc w:val="both"/>
        <w:rPr>
          <w:rFonts w:ascii="Arial" w:hAnsi="Arial" w:cs="Arial"/>
          <w:color w:val="000000" w:themeColor="text1"/>
          <w:sz w:val="20"/>
          <w:szCs w:val="20"/>
        </w:rPr>
      </w:pPr>
      <w:r w:rsidRPr="00075F39">
        <w:rPr>
          <w:rFonts w:ascii="Arial" w:hAnsi="Arial" w:cs="Arial"/>
          <w:color w:val="000000" w:themeColor="text1"/>
          <w:sz w:val="20"/>
          <w:szCs w:val="20"/>
        </w:rPr>
        <w:t>1.29</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W</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razie</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stwierdzenia</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braków</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lub</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niezgodności</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w</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dostawie</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Wykonawca</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ma</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obowiązek</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dostarczyć</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posiłek</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zgodnie</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z</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zamówieniem</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w</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ciągu</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godziny.</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W</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przypadku</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awarii</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lub</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innych</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nieprzewidzianych</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zdarzeń</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Wykonawca</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jest</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zobowiązany</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zapewnić</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posiłki</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o</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nie</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gorszej</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jakości</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z</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innych</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źródeł,</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na</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swój</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koszt.</w:t>
      </w:r>
    </w:p>
    <w:p w:rsidR="008426F0" w:rsidRPr="00075F39" w:rsidRDefault="008426F0" w:rsidP="008426F0">
      <w:pPr>
        <w:jc w:val="both"/>
        <w:rPr>
          <w:rFonts w:ascii="Arial" w:hAnsi="Arial" w:cs="Arial"/>
          <w:color w:val="000000" w:themeColor="text1"/>
          <w:sz w:val="20"/>
          <w:szCs w:val="20"/>
        </w:rPr>
      </w:pPr>
    </w:p>
    <w:p w:rsidR="008426F0" w:rsidRPr="00075F39" w:rsidRDefault="008426F0" w:rsidP="008426F0">
      <w:pPr>
        <w:jc w:val="both"/>
        <w:rPr>
          <w:rFonts w:ascii="Arial" w:hAnsi="Arial" w:cs="Arial"/>
          <w:color w:val="000000" w:themeColor="text1"/>
          <w:sz w:val="20"/>
          <w:szCs w:val="20"/>
        </w:rPr>
      </w:pPr>
      <w:r w:rsidRPr="00075F39">
        <w:rPr>
          <w:rFonts w:ascii="Arial" w:hAnsi="Arial" w:cs="Arial"/>
          <w:color w:val="000000" w:themeColor="text1"/>
          <w:sz w:val="20"/>
          <w:szCs w:val="20"/>
        </w:rPr>
        <w:t>1.30</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Odpowiedzialność</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za</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całość</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żywienia</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ponosi</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Wykonawca.</w:t>
      </w:r>
    </w:p>
    <w:p w:rsidR="008426F0" w:rsidRPr="00075F39" w:rsidRDefault="008426F0" w:rsidP="008426F0">
      <w:pPr>
        <w:jc w:val="both"/>
        <w:rPr>
          <w:rFonts w:ascii="Arial" w:hAnsi="Arial" w:cs="Arial"/>
          <w:color w:val="000000" w:themeColor="text1"/>
          <w:sz w:val="20"/>
          <w:szCs w:val="20"/>
        </w:rPr>
      </w:pPr>
    </w:p>
    <w:p w:rsidR="008426F0" w:rsidRPr="00075F39" w:rsidRDefault="008426F0" w:rsidP="008426F0">
      <w:pPr>
        <w:jc w:val="both"/>
        <w:rPr>
          <w:rFonts w:ascii="Arial" w:hAnsi="Arial" w:cs="Arial"/>
          <w:color w:val="000000" w:themeColor="text1"/>
          <w:sz w:val="20"/>
          <w:szCs w:val="20"/>
        </w:rPr>
      </w:pPr>
      <w:r w:rsidRPr="00075F39">
        <w:rPr>
          <w:rFonts w:ascii="Arial" w:hAnsi="Arial" w:cs="Arial"/>
          <w:color w:val="000000" w:themeColor="text1"/>
          <w:sz w:val="20"/>
          <w:szCs w:val="20"/>
        </w:rPr>
        <w:t>1.31</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Wykonawca</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zobowiązany</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jest</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do</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pobierania</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i</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przechowywania</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próbek</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pokarmowych</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ze</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wszystkich</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przygotowanych</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i</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dostarczonych</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posiłków</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każdego</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dnia</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przez</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48</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godzin</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z</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oznaczeniem</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daty,</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godziny,</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zawartości</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próbki</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pokarmowej</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z</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podpisem</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osoby</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odpowiedzialnej</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za</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pobieranie</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tych</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próbek.</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Próbki</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potraw</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powinny</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być</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zawsze</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udostępniane</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organom</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Sanepidu</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na</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ich</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żądanie.</w:t>
      </w:r>
    </w:p>
    <w:p w:rsidR="008426F0" w:rsidRPr="00075F39" w:rsidRDefault="008426F0" w:rsidP="008426F0">
      <w:pPr>
        <w:jc w:val="both"/>
        <w:rPr>
          <w:rFonts w:ascii="Arial" w:hAnsi="Arial" w:cs="Arial"/>
          <w:color w:val="000000" w:themeColor="text1"/>
          <w:sz w:val="20"/>
          <w:szCs w:val="20"/>
        </w:rPr>
      </w:pPr>
    </w:p>
    <w:p w:rsidR="008426F0" w:rsidRPr="00075F39" w:rsidRDefault="008426F0" w:rsidP="008426F0">
      <w:pPr>
        <w:jc w:val="both"/>
        <w:rPr>
          <w:rFonts w:ascii="Arial" w:eastAsia="Arial" w:hAnsi="Arial" w:cs="Arial"/>
          <w:color w:val="000000" w:themeColor="text1"/>
          <w:sz w:val="20"/>
          <w:szCs w:val="20"/>
        </w:rPr>
      </w:pPr>
      <w:r w:rsidRPr="00075F39">
        <w:rPr>
          <w:rFonts w:ascii="Arial" w:hAnsi="Arial" w:cs="Arial"/>
          <w:color w:val="000000" w:themeColor="text1"/>
          <w:sz w:val="20"/>
          <w:szCs w:val="20"/>
        </w:rPr>
        <w:t>1.32 Wykonawca</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jest</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zobowiązany</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posiadać</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ważną</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decyzję</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(zezwolenie,</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opinię,</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protokół)</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lub</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inny</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dokument</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właściwego</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Inspektora</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Sanitarnego</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o</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dopuszczenie</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do</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przygotowywania</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posiłków</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w</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zbiorowym</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żywieniu,</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w</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tym</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zezwolenie</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na</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prowadzenie</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cateringu.</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Zamawiający</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zastrzega</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sobie</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prawo</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wglądu</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w</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posiadaną</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przez</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Wykonawcę</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dokumentację.</w:t>
      </w:r>
      <w:r w:rsidRPr="00075F39">
        <w:rPr>
          <w:rFonts w:ascii="Arial" w:eastAsia="Arial" w:hAnsi="Arial" w:cs="Arial"/>
          <w:color w:val="000000" w:themeColor="text1"/>
          <w:sz w:val="20"/>
          <w:szCs w:val="20"/>
        </w:rPr>
        <w:t xml:space="preserve"> </w:t>
      </w:r>
    </w:p>
    <w:p w:rsidR="008426F0" w:rsidRPr="00075F39" w:rsidRDefault="008426F0" w:rsidP="008426F0">
      <w:pPr>
        <w:jc w:val="both"/>
        <w:rPr>
          <w:rFonts w:ascii="Arial" w:eastAsia="Arial" w:hAnsi="Arial" w:cs="Arial"/>
          <w:color w:val="000000" w:themeColor="text1"/>
          <w:sz w:val="20"/>
          <w:szCs w:val="20"/>
        </w:rPr>
      </w:pPr>
    </w:p>
    <w:p w:rsidR="008426F0" w:rsidRPr="00075F39" w:rsidRDefault="008426F0" w:rsidP="008426F0">
      <w:pPr>
        <w:jc w:val="both"/>
        <w:rPr>
          <w:rFonts w:ascii="Arial" w:hAnsi="Arial" w:cs="Arial"/>
          <w:color w:val="000000" w:themeColor="text1"/>
          <w:sz w:val="20"/>
          <w:szCs w:val="20"/>
        </w:rPr>
      </w:pPr>
      <w:r w:rsidRPr="00075F39">
        <w:rPr>
          <w:rFonts w:ascii="Arial" w:hAnsi="Arial" w:cs="Arial"/>
          <w:color w:val="000000" w:themeColor="text1"/>
          <w:sz w:val="20"/>
          <w:szCs w:val="20"/>
        </w:rPr>
        <w:t>1.33</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Wykonawca</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będzie</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ponosił</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pełną</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odpowiedzialność</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za</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przestrzeganie</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zasad</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wynikających</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z</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systemu</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HACCAP</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oraz</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zapewnienie</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właściwej</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jakości</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zdrowotnej</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żywności,</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a</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także</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za</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przestrzeganie</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zasad</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dotyczących</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przygotowania</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i</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dostarczania</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posiłków</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zgodnie</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z</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wymogami</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i</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przepisami</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sanitarno-epidemiologicznymi.</w:t>
      </w:r>
    </w:p>
    <w:p w:rsidR="008426F0" w:rsidRPr="00075F39" w:rsidRDefault="008426F0" w:rsidP="008426F0">
      <w:pPr>
        <w:jc w:val="both"/>
        <w:rPr>
          <w:rFonts w:ascii="Arial" w:hAnsi="Arial" w:cs="Arial"/>
          <w:color w:val="000000" w:themeColor="text1"/>
          <w:sz w:val="20"/>
          <w:szCs w:val="20"/>
        </w:rPr>
      </w:pPr>
    </w:p>
    <w:p w:rsidR="008426F0" w:rsidRPr="00075F39" w:rsidRDefault="008426F0" w:rsidP="008426F0">
      <w:pPr>
        <w:jc w:val="both"/>
        <w:rPr>
          <w:rFonts w:ascii="Arial" w:hAnsi="Arial" w:cs="Arial"/>
          <w:color w:val="000000" w:themeColor="text1"/>
          <w:sz w:val="20"/>
          <w:szCs w:val="20"/>
        </w:rPr>
      </w:pPr>
      <w:r w:rsidRPr="00075F39">
        <w:rPr>
          <w:rFonts w:ascii="Arial" w:hAnsi="Arial" w:cs="Arial"/>
          <w:color w:val="000000" w:themeColor="text1"/>
          <w:sz w:val="20"/>
          <w:szCs w:val="20"/>
        </w:rPr>
        <w:t>1.34</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Koszty</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leczenia</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ucznia,</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jakie</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powstaną</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na</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skutek</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zatrucia</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pokarmowego</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z</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winy</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Wykonawcy,</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a</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także</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związane</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z</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zatruciem</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roszczenia</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odszkodowawcze</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ucznia,</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będą</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obciążały</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całkowicie</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Wykonawcę.</w:t>
      </w:r>
    </w:p>
    <w:p w:rsidR="008426F0" w:rsidRPr="00075F39" w:rsidRDefault="008426F0" w:rsidP="008426F0">
      <w:pPr>
        <w:jc w:val="both"/>
        <w:rPr>
          <w:rFonts w:ascii="Arial" w:hAnsi="Arial" w:cs="Arial"/>
          <w:color w:val="000000" w:themeColor="text1"/>
          <w:sz w:val="20"/>
          <w:szCs w:val="20"/>
        </w:rPr>
      </w:pPr>
    </w:p>
    <w:p w:rsidR="008426F0" w:rsidRPr="00075F39" w:rsidRDefault="008426F0" w:rsidP="008426F0">
      <w:pPr>
        <w:jc w:val="both"/>
        <w:rPr>
          <w:rFonts w:ascii="Arial" w:eastAsia="Arial" w:hAnsi="Arial" w:cs="Arial"/>
          <w:color w:val="000000" w:themeColor="text1"/>
          <w:sz w:val="20"/>
          <w:szCs w:val="20"/>
        </w:rPr>
      </w:pPr>
      <w:r w:rsidRPr="00075F39">
        <w:rPr>
          <w:rFonts w:ascii="Arial" w:hAnsi="Arial" w:cs="Arial"/>
          <w:color w:val="000000" w:themeColor="text1"/>
          <w:sz w:val="20"/>
          <w:szCs w:val="20"/>
        </w:rPr>
        <w:t>1.35</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Wykonawca</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przy</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realizacji</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niniejszego</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zamówienia</w:t>
      </w:r>
      <w:r w:rsidRPr="00075F39">
        <w:rPr>
          <w:rFonts w:ascii="Arial" w:eastAsia="Arial" w:hAnsi="Arial" w:cs="Arial"/>
          <w:color w:val="000000" w:themeColor="text1"/>
          <w:sz w:val="20"/>
          <w:szCs w:val="20"/>
        </w:rPr>
        <w:t xml:space="preserve"> zobowiązuje </w:t>
      </w:r>
      <w:r w:rsidRPr="00075F39">
        <w:rPr>
          <w:rFonts w:ascii="Arial" w:hAnsi="Arial" w:cs="Arial"/>
          <w:color w:val="000000" w:themeColor="text1"/>
          <w:sz w:val="20"/>
          <w:szCs w:val="20"/>
        </w:rPr>
        <w:t>się</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do</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przestrzegania</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ogólnie</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obowiązujących</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przepisów</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dotyczących</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ochrony</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danych</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osobowych</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pozyskanych</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w</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związku</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z</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realizacją</w:t>
      </w:r>
      <w:r w:rsidRPr="00075F39">
        <w:rPr>
          <w:rFonts w:ascii="Arial" w:eastAsia="Arial" w:hAnsi="Arial" w:cs="Arial"/>
          <w:color w:val="000000" w:themeColor="text1"/>
          <w:sz w:val="20"/>
          <w:szCs w:val="20"/>
        </w:rPr>
        <w:t xml:space="preserve"> zamówienia.</w:t>
      </w:r>
    </w:p>
    <w:p w:rsidR="008426F0" w:rsidRPr="00075F39" w:rsidRDefault="008426F0" w:rsidP="008426F0">
      <w:pPr>
        <w:autoSpaceDE w:val="0"/>
        <w:rPr>
          <w:color w:val="000000" w:themeColor="text1"/>
        </w:rPr>
      </w:pPr>
    </w:p>
    <w:p w:rsidR="008426F0" w:rsidRPr="00075F39" w:rsidRDefault="008426F0" w:rsidP="008426F0">
      <w:pPr>
        <w:autoSpaceDE w:val="0"/>
        <w:ind w:left="14" w:firstLine="14"/>
        <w:rPr>
          <w:rFonts w:ascii="Arial" w:hAnsi="Arial" w:cs="Arial"/>
          <w:bCs/>
          <w:color w:val="000000" w:themeColor="text1"/>
          <w:sz w:val="20"/>
          <w:szCs w:val="20"/>
        </w:rPr>
      </w:pPr>
      <w:r w:rsidRPr="00075F39">
        <w:rPr>
          <w:rFonts w:ascii="Arial" w:eastAsia="A" w:hAnsi="Arial" w:cs="Arial"/>
          <w:bCs/>
          <w:color w:val="000000" w:themeColor="text1"/>
          <w:sz w:val="20"/>
          <w:szCs w:val="20"/>
        </w:rPr>
        <w:t>1.36</w:t>
      </w:r>
      <w:r w:rsidRPr="00075F39">
        <w:rPr>
          <w:rFonts w:ascii="Arial" w:eastAsia="Arial" w:hAnsi="Arial" w:cs="Arial"/>
          <w:bCs/>
          <w:color w:val="000000" w:themeColor="text1"/>
          <w:sz w:val="20"/>
          <w:szCs w:val="20"/>
        </w:rPr>
        <w:t xml:space="preserve">  </w:t>
      </w:r>
      <w:r w:rsidRPr="00075F39">
        <w:rPr>
          <w:rFonts w:ascii="Arial" w:hAnsi="Arial" w:cs="Arial"/>
          <w:bCs/>
          <w:color w:val="000000" w:themeColor="text1"/>
          <w:sz w:val="20"/>
          <w:szCs w:val="20"/>
        </w:rPr>
        <w:t>Wykonawcy</w:t>
      </w:r>
      <w:r w:rsidRPr="00075F39">
        <w:rPr>
          <w:rFonts w:ascii="Arial" w:eastAsia="Arial" w:hAnsi="Arial" w:cs="Arial"/>
          <w:bCs/>
          <w:color w:val="000000" w:themeColor="text1"/>
          <w:sz w:val="20"/>
          <w:szCs w:val="20"/>
        </w:rPr>
        <w:t xml:space="preserve"> </w:t>
      </w:r>
      <w:r w:rsidRPr="00075F39">
        <w:rPr>
          <w:rFonts w:ascii="Arial" w:hAnsi="Arial" w:cs="Arial"/>
          <w:bCs/>
          <w:color w:val="000000" w:themeColor="text1"/>
          <w:sz w:val="20"/>
          <w:szCs w:val="20"/>
        </w:rPr>
        <w:t>zostaną</w:t>
      </w:r>
      <w:r w:rsidRPr="00075F39">
        <w:rPr>
          <w:rFonts w:ascii="Arial" w:eastAsia="Arial" w:hAnsi="Arial" w:cs="Arial"/>
          <w:bCs/>
          <w:color w:val="000000" w:themeColor="text1"/>
          <w:sz w:val="20"/>
          <w:szCs w:val="20"/>
        </w:rPr>
        <w:t xml:space="preserve"> </w:t>
      </w:r>
      <w:r w:rsidRPr="00075F39">
        <w:rPr>
          <w:rFonts w:ascii="Arial" w:hAnsi="Arial" w:cs="Arial"/>
          <w:bCs/>
          <w:color w:val="000000" w:themeColor="text1"/>
          <w:sz w:val="20"/>
          <w:szCs w:val="20"/>
        </w:rPr>
        <w:t>bezpłatnie</w:t>
      </w:r>
      <w:r w:rsidRPr="00075F39">
        <w:rPr>
          <w:rFonts w:ascii="Arial" w:eastAsia="Arial" w:hAnsi="Arial" w:cs="Arial"/>
          <w:bCs/>
          <w:color w:val="000000" w:themeColor="text1"/>
          <w:sz w:val="20"/>
          <w:szCs w:val="20"/>
        </w:rPr>
        <w:t xml:space="preserve"> </w:t>
      </w:r>
      <w:r w:rsidRPr="00075F39">
        <w:rPr>
          <w:rFonts w:ascii="Arial" w:hAnsi="Arial" w:cs="Arial"/>
          <w:bCs/>
          <w:color w:val="000000" w:themeColor="text1"/>
          <w:sz w:val="20"/>
          <w:szCs w:val="20"/>
        </w:rPr>
        <w:t>udostępnione</w:t>
      </w:r>
      <w:r w:rsidRPr="00075F39">
        <w:rPr>
          <w:rFonts w:ascii="Arial" w:eastAsia="Arial" w:hAnsi="Arial" w:cs="Arial"/>
          <w:bCs/>
          <w:color w:val="000000" w:themeColor="text1"/>
          <w:sz w:val="20"/>
          <w:szCs w:val="20"/>
        </w:rPr>
        <w:t xml:space="preserve"> </w:t>
      </w:r>
      <w:r w:rsidRPr="00075F39">
        <w:rPr>
          <w:rFonts w:ascii="Arial" w:hAnsi="Arial" w:cs="Arial"/>
          <w:bCs/>
          <w:color w:val="000000" w:themeColor="text1"/>
          <w:sz w:val="20"/>
          <w:szCs w:val="20"/>
        </w:rPr>
        <w:t>pomieszczenia</w:t>
      </w:r>
      <w:r w:rsidRPr="00075F39">
        <w:rPr>
          <w:rFonts w:ascii="Arial" w:eastAsia="Arial" w:hAnsi="Arial" w:cs="Arial"/>
          <w:bCs/>
          <w:color w:val="000000" w:themeColor="text1"/>
          <w:sz w:val="20"/>
          <w:szCs w:val="20"/>
        </w:rPr>
        <w:t xml:space="preserve"> </w:t>
      </w:r>
      <w:r w:rsidRPr="00075F39">
        <w:rPr>
          <w:rFonts w:ascii="Arial" w:hAnsi="Arial" w:cs="Arial"/>
          <w:bCs/>
          <w:color w:val="000000" w:themeColor="text1"/>
          <w:sz w:val="20"/>
          <w:szCs w:val="20"/>
        </w:rPr>
        <w:t>jadalni</w:t>
      </w:r>
      <w:r w:rsidRPr="00075F39">
        <w:rPr>
          <w:rFonts w:ascii="Arial" w:eastAsia="Arial" w:hAnsi="Arial" w:cs="Arial"/>
          <w:bCs/>
          <w:color w:val="000000" w:themeColor="text1"/>
          <w:sz w:val="20"/>
          <w:szCs w:val="20"/>
        </w:rPr>
        <w:t xml:space="preserve"> </w:t>
      </w:r>
      <w:r w:rsidRPr="00075F39">
        <w:rPr>
          <w:rFonts w:ascii="Arial" w:hAnsi="Arial" w:cs="Arial"/>
          <w:bCs/>
          <w:color w:val="000000" w:themeColor="text1"/>
          <w:sz w:val="20"/>
          <w:szCs w:val="20"/>
        </w:rPr>
        <w:t>szkolnej</w:t>
      </w:r>
      <w:r w:rsidRPr="00075F39">
        <w:rPr>
          <w:rFonts w:ascii="Arial" w:eastAsia="Arial" w:hAnsi="Arial" w:cs="Arial"/>
          <w:bCs/>
          <w:color w:val="000000" w:themeColor="text1"/>
          <w:sz w:val="20"/>
          <w:szCs w:val="20"/>
        </w:rPr>
        <w:t xml:space="preserve"> oraz wyposażenie </w:t>
      </w:r>
      <w:r w:rsidRPr="00075F39">
        <w:rPr>
          <w:rFonts w:ascii="Arial" w:hAnsi="Arial" w:cs="Arial"/>
          <w:bCs/>
          <w:color w:val="000000" w:themeColor="text1"/>
          <w:sz w:val="20"/>
          <w:szCs w:val="20"/>
        </w:rPr>
        <w:t>zaplecza</w:t>
      </w:r>
      <w:r w:rsidRPr="00075F39">
        <w:rPr>
          <w:rFonts w:ascii="Arial" w:eastAsia="Arial" w:hAnsi="Arial" w:cs="Arial"/>
          <w:bCs/>
          <w:color w:val="000000" w:themeColor="text1"/>
          <w:sz w:val="20"/>
          <w:szCs w:val="20"/>
        </w:rPr>
        <w:t xml:space="preserve"> </w:t>
      </w:r>
      <w:r w:rsidRPr="00075F39">
        <w:rPr>
          <w:rFonts w:ascii="Arial" w:hAnsi="Arial" w:cs="Arial"/>
          <w:bCs/>
          <w:color w:val="000000" w:themeColor="text1"/>
          <w:sz w:val="20"/>
          <w:szCs w:val="20"/>
        </w:rPr>
        <w:t>kuchennego:</w:t>
      </w:r>
    </w:p>
    <w:p w:rsidR="008426F0" w:rsidRPr="00075F39" w:rsidRDefault="00252085" w:rsidP="008426F0">
      <w:pPr>
        <w:numPr>
          <w:ilvl w:val="0"/>
          <w:numId w:val="11"/>
        </w:numPr>
        <w:ind w:left="395" w:firstLine="0"/>
        <w:rPr>
          <w:rFonts w:ascii="Arial" w:hAnsi="Arial" w:cs="Arial"/>
          <w:color w:val="000000" w:themeColor="text1"/>
          <w:sz w:val="20"/>
          <w:szCs w:val="20"/>
        </w:rPr>
      </w:pPr>
      <w:r w:rsidRPr="00075F39">
        <w:rPr>
          <w:rFonts w:ascii="Arial" w:hAnsi="Arial" w:cs="Arial"/>
          <w:color w:val="000000" w:themeColor="text1"/>
          <w:sz w:val="20"/>
          <w:szCs w:val="20"/>
        </w:rPr>
        <w:t>Stół</w:t>
      </w:r>
      <w:r w:rsidR="008426F0" w:rsidRPr="00075F39">
        <w:rPr>
          <w:rFonts w:ascii="Arial" w:hAnsi="Arial" w:cs="Arial"/>
          <w:color w:val="000000" w:themeColor="text1"/>
          <w:sz w:val="20"/>
          <w:szCs w:val="20"/>
        </w:rPr>
        <w:t xml:space="preserve"> do przygotowania posiłków – 1 </w:t>
      </w:r>
      <w:proofErr w:type="spellStart"/>
      <w:r w:rsidR="008426F0" w:rsidRPr="00075F39">
        <w:rPr>
          <w:rFonts w:ascii="Arial" w:hAnsi="Arial" w:cs="Arial"/>
          <w:color w:val="000000" w:themeColor="text1"/>
          <w:sz w:val="20"/>
          <w:szCs w:val="20"/>
        </w:rPr>
        <w:t>szt</w:t>
      </w:r>
      <w:proofErr w:type="spellEnd"/>
    </w:p>
    <w:p w:rsidR="008426F0" w:rsidRPr="00075F39" w:rsidRDefault="00252085" w:rsidP="008426F0">
      <w:pPr>
        <w:numPr>
          <w:ilvl w:val="0"/>
          <w:numId w:val="11"/>
        </w:numPr>
        <w:ind w:left="395" w:firstLine="0"/>
        <w:rPr>
          <w:rFonts w:ascii="Arial" w:eastAsia="Arial" w:hAnsi="Arial" w:cs="Arial"/>
          <w:color w:val="000000" w:themeColor="text1"/>
          <w:sz w:val="20"/>
          <w:szCs w:val="20"/>
        </w:rPr>
      </w:pPr>
      <w:r w:rsidRPr="00075F39">
        <w:rPr>
          <w:rFonts w:ascii="Arial" w:hAnsi="Arial" w:cs="Arial"/>
          <w:color w:val="000000" w:themeColor="text1"/>
          <w:sz w:val="20"/>
          <w:szCs w:val="20"/>
        </w:rPr>
        <w:t>Szafki</w:t>
      </w:r>
      <w:r w:rsidR="008426F0" w:rsidRPr="00075F39">
        <w:rPr>
          <w:rFonts w:ascii="Arial" w:hAnsi="Arial" w:cs="Arial"/>
          <w:color w:val="000000" w:themeColor="text1"/>
          <w:sz w:val="20"/>
          <w:szCs w:val="20"/>
        </w:rPr>
        <w:t xml:space="preserve"> nierdzewne na naczynia – 2 </w:t>
      </w:r>
      <w:proofErr w:type="spellStart"/>
      <w:r w:rsidR="008426F0" w:rsidRPr="00075F39">
        <w:rPr>
          <w:rFonts w:ascii="Arial" w:hAnsi="Arial" w:cs="Arial"/>
          <w:color w:val="000000" w:themeColor="text1"/>
          <w:sz w:val="20"/>
          <w:szCs w:val="20"/>
        </w:rPr>
        <w:t>szt</w:t>
      </w:r>
      <w:proofErr w:type="spellEnd"/>
    </w:p>
    <w:p w:rsidR="008426F0" w:rsidRPr="00075F39" w:rsidRDefault="00252085" w:rsidP="008426F0">
      <w:pPr>
        <w:numPr>
          <w:ilvl w:val="0"/>
          <w:numId w:val="11"/>
        </w:numPr>
        <w:ind w:left="395" w:firstLine="0"/>
        <w:rPr>
          <w:rFonts w:ascii="Arial" w:eastAsia="Arial" w:hAnsi="Arial" w:cs="Arial"/>
          <w:color w:val="000000" w:themeColor="text1"/>
          <w:sz w:val="20"/>
          <w:szCs w:val="20"/>
        </w:rPr>
      </w:pPr>
      <w:r w:rsidRPr="00075F39">
        <w:rPr>
          <w:rFonts w:ascii="Arial" w:eastAsia="Arial" w:hAnsi="Arial" w:cs="Arial"/>
          <w:color w:val="000000" w:themeColor="text1"/>
          <w:sz w:val="20"/>
          <w:szCs w:val="20"/>
        </w:rPr>
        <w:t>Szafki</w:t>
      </w:r>
      <w:r w:rsidR="008426F0" w:rsidRPr="00075F39">
        <w:rPr>
          <w:rFonts w:ascii="Arial" w:eastAsia="Arial" w:hAnsi="Arial" w:cs="Arial"/>
          <w:color w:val="000000" w:themeColor="text1"/>
          <w:sz w:val="20"/>
          <w:szCs w:val="20"/>
        </w:rPr>
        <w:t xml:space="preserve"> - 2szt</w:t>
      </w:r>
    </w:p>
    <w:p w:rsidR="008426F0" w:rsidRPr="00075F39" w:rsidRDefault="008426F0" w:rsidP="008426F0">
      <w:pPr>
        <w:jc w:val="both"/>
        <w:rPr>
          <w:rFonts w:ascii="Arial" w:eastAsia="Arial" w:hAnsi="Arial" w:cs="Arial"/>
          <w:color w:val="000000" w:themeColor="text1"/>
          <w:sz w:val="20"/>
          <w:szCs w:val="20"/>
        </w:rPr>
      </w:pPr>
    </w:p>
    <w:p w:rsidR="008426F0" w:rsidRPr="00075F39" w:rsidRDefault="008426F0" w:rsidP="008426F0">
      <w:pPr>
        <w:jc w:val="both"/>
        <w:rPr>
          <w:rFonts w:ascii="Arial" w:eastAsia="Arial" w:hAnsi="Arial" w:cs="Arial"/>
          <w:bCs/>
          <w:color w:val="000000" w:themeColor="text1"/>
          <w:sz w:val="20"/>
          <w:szCs w:val="20"/>
        </w:rPr>
      </w:pPr>
      <w:r w:rsidRPr="00075F39">
        <w:rPr>
          <w:rFonts w:ascii="Arial" w:eastAsia="A" w:hAnsi="Arial" w:cs="Arial"/>
          <w:bCs/>
          <w:color w:val="000000" w:themeColor="text1"/>
          <w:sz w:val="20"/>
          <w:szCs w:val="20"/>
        </w:rPr>
        <w:t>1.37</w:t>
      </w:r>
      <w:r w:rsidRPr="00075F39">
        <w:rPr>
          <w:rFonts w:ascii="Arial" w:eastAsia="Arial" w:hAnsi="Arial" w:cs="Arial"/>
          <w:bCs/>
          <w:color w:val="000000" w:themeColor="text1"/>
          <w:sz w:val="20"/>
          <w:szCs w:val="20"/>
        </w:rPr>
        <w:t xml:space="preserve"> </w:t>
      </w:r>
      <w:r w:rsidRPr="00075F39">
        <w:rPr>
          <w:rFonts w:ascii="Arial" w:hAnsi="Arial" w:cs="Arial"/>
          <w:bCs/>
          <w:color w:val="000000" w:themeColor="text1"/>
          <w:sz w:val="20"/>
          <w:szCs w:val="20"/>
        </w:rPr>
        <w:t xml:space="preserve">Zamawiający ustala opłatę za media jako ryczałt. Wykonawca będzie dokonywał zapłaty za media w formie ryczałtu w wysokości 1100 złotych miesięcznie płatne do 14 dnia kolejnego miesiąca. </w:t>
      </w:r>
    </w:p>
    <w:p w:rsidR="008426F0" w:rsidRPr="00075F39" w:rsidRDefault="008426F0" w:rsidP="008426F0">
      <w:pPr>
        <w:jc w:val="both"/>
        <w:rPr>
          <w:rFonts w:ascii="Arial" w:eastAsia="Arial" w:hAnsi="Arial" w:cs="Arial"/>
          <w:color w:val="000000" w:themeColor="text1"/>
          <w:sz w:val="20"/>
          <w:szCs w:val="20"/>
        </w:rPr>
      </w:pPr>
    </w:p>
    <w:p w:rsidR="008426F0" w:rsidRPr="00075F39" w:rsidRDefault="008426F0" w:rsidP="008426F0">
      <w:pPr>
        <w:ind w:left="14"/>
        <w:jc w:val="both"/>
        <w:rPr>
          <w:rFonts w:ascii="Arial" w:hAnsi="Arial" w:cs="Arial"/>
          <w:color w:val="000000" w:themeColor="text1"/>
          <w:sz w:val="20"/>
          <w:szCs w:val="20"/>
        </w:rPr>
      </w:pPr>
      <w:r w:rsidRPr="00075F39">
        <w:rPr>
          <w:rFonts w:ascii="Arial" w:eastAsia="A" w:hAnsi="Arial" w:cs="Arial"/>
          <w:bCs/>
          <w:color w:val="000000" w:themeColor="text1"/>
          <w:sz w:val="20"/>
          <w:szCs w:val="20"/>
        </w:rPr>
        <w:t>1.38</w:t>
      </w:r>
      <w:r w:rsidRPr="00075F39">
        <w:rPr>
          <w:rFonts w:ascii="Arial" w:eastAsia="Arial" w:hAnsi="Arial" w:cs="Arial"/>
          <w:bCs/>
          <w:color w:val="000000" w:themeColor="text1"/>
          <w:sz w:val="20"/>
          <w:szCs w:val="20"/>
        </w:rPr>
        <w:t xml:space="preserve"> </w:t>
      </w:r>
      <w:r w:rsidRPr="00075F39">
        <w:rPr>
          <w:rFonts w:ascii="Arial" w:eastAsia="A" w:hAnsi="Arial" w:cs="Arial"/>
          <w:bCs/>
          <w:color w:val="000000" w:themeColor="text1"/>
          <w:sz w:val="20"/>
          <w:szCs w:val="20"/>
        </w:rPr>
        <w:t xml:space="preserve"> </w:t>
      </w:r>
      <w:r w:rsidRPr="00075F39">
        <w:rPr>
          <w:rFonts w:ascii="Arial" w:eastAsia="Arial" w:hAnsi="Arial" w:cs="Arial"/>
          <w:bCs/>
          <w:color w:val="000000" w:themeColor="text1"/>
          <w:sz w:val="20"/>
        </w:rPr>
        <w:t xml:space="preserve">Wykonawca zapewni co najmniej 2 osoby do obsługi kelnerskiej sali stołówki w zakresie posiłków szkolnych i co najmniej 1 osobę obsługi kelnerskiej sali stołówki w zakresie posiłków przedszkolnych, </w:t>
      </w:r>
      <w:r w:rsidRPr="00075F39">
        <w:rPr>
          <w:rFonts w:ascii="Arial" w:hAnsi="Arial" w:cs="Arial"/>
          <w:color w:val="000000" w:themeColor="text1"/>
          <w:sz w:val="20"/>
          <w:szCs w:val="20"/>
        </w:rPr>
        <w:t>przy czym w przypadku spadku ilości wydawanych posiłków poniżej 100 szt. w danym dniu dopuszcza się obsługę kelnerską sali stołówki przez 1 osobę.</w:t>
      </w:r>
    </w:p>
    <w:p w:rsidR="008426F0" w:rsidRPr="00075F39" w:rsidRDefault="008426F0" w:rsidP="008426F0">
      <w:pPr>
        <w:pStyle w:val="Akapitzlist1"/>
        <w:ind w:left="0"/>
        <w:jc w:val="both"/>
        <w:rPr>
          <w:rFonts w:ascii="Arial" w:eastAsia="Arial" w:hAnsi="Arial" w:cs="Arial"/>
          <w:color w:val="000000" w:themeColor="text1"/>
          <w:spacing w:val="-1"/>
          <w:sz w:val="20"/>
          <w:szCs w:val="20"/>
        </w:rPr>
      </w:pPr>
    </w:p>
    <w:p w:rsidR="008426F0" w:rsidRPr="00075F39" w:rsidRDefault="008426F0" w:rsidP="008426F0">
      <w:pPr>
        <w:pStyle w:val="Akapitzlist1"/>
        <w:ind w:left="0"/>
        <w:jc w:val="both"/>
        <w:rPr>
          <w:rFonts w:ascii="Arial" w:hAnsi="Arial" w:cs="Arial"/>
          <w:color w:val="000000" w:themeColor="text1"/>
          <w:spacing w:val="-1"/>
          <w:sz w:val="20"/>
          <w:szCs w:val="20"/>
        </w:rPr>
      </w:pPr>
      <w:r w:rsidRPr="00075F39">
        <w:rPr>
          <w:rFonts w:ascii="Arial" w:eastAsia="Arial" w:hAnsi="Arial" w:cs="Arial"/>
          <w:color w:val="000000" w:themeColor="text1"/>
          <w:spacing w:val="-1"/>
          <w:sz w:val="20"/>
          <w:szCs w:val="20"/>
        </w:rPr>
        <w:t xml:space="preserve">1.39 </w:t>
      </w:r>
      <w:r w:rsidRPr="00075F39">
        <w:rPr>
          <w:rFonts w:ascii="Arial" w:hAnsi="Arial" w:cs="Arial"/>
          <w:color w:val="000000" w:themeColor="text1"/>
          <w:spacing w:val="-1"/>
          <w:sz w:val="20"/>
          <w:szCs w:val="20"/>
        </w:rPr>
        <w:t>Zamawiający</w:t>
      </w:r>
      <w:r w:rsidRPr="00075F39">
        <w:rPr>
          <w:rFonts w:ascii="Arial" w:eastAsia="Arial" w:hAnsi="Arial" w:cs="Arial"/>
          <w:color w:val="000000" w:themeColor="text1"/>
          <w:spacing w:val="-1"/>
          <w:sz w:val="20"/>
          <w:szCs w:val="20"/>
        </w:rPr>
        <w:t xml:space="preserve"> </w:t>
      </w:r>
      <w:r w:rsidRPr="00075F39">
        <w:rPr>
          <w:rFonts w:ascii="Arial" w:hAnsi="Arial" w:cs="Arial"/>
          <w:color w:val="000000" w:themeColor="text1"/>
          <w:spacing w:val="-1"/>
          <w:sz w:val="20"/>
          <w:szCs w:val="20"/>
        </w:rPr>
        <w:t>zastrzega</w:t>
      </w:r>
      <w:r w:rsidRPr="00075F39">
        <w:rPr>
          <w:rFonts w:ascii="Arial" w:eastAsia="Arial" w:hAnsi="Arial" w:cs="Arial"/>
          <w:color w:val="000000" w:themeColor="text1"/>
          <w:spacing w:val="-1"/>
          <w:sz w:val="20"/>
          <w:szCs w:val="20"/>
        </w:rPr>
        <w:t xml:space="preserve"> </w:t>
      </w:r>
      <w:r w:rsidRPr="00075F39">
        <w:rPr>
          <w:rFonts w:ascii="Arial" w:hAnsi="Arial" w:cs="Arial"/>
          <w:color w:val="000000" w:themeColor="text1"/>
          <w:spacing w:val="-1"/>
          <w:sz w:val="20"/>
          <w:szCs w:val="20"/>
        </w:rPr>
        <w:t>sobie</w:t>
      </w:r>
      <w:r w:rsidRPr="00075F39">
        <w:rPr>
          <w:rFonts w:ascii="Arial" w:eastAsia="Arial" w:hAnsi="Arial" w:cs="Arial"/>
          <w:color w:val="000000" w:themeColor="text1"/>
          <w:spacing w:val="-1"/>
          <w:sz w:val="20"/>
          <w:szCs w:val="20"/>
        </w:rPr>
        <w:t xml:space="preserve"> </w:t>
      </w:r>
      <w:r w:rsidRPr="00075F39">
        <w:rPr>
          <w:rFonts w:ascii="Arial" w:hAnsi="Arial" w:cs="Arial"/>
          <w:color w:val="000000" w:themeColor="text1"/>
          <w:spacing w:val="-1"/>
          <w:sz w:val="20"/>
          <w:szCs w:val="20"/>
        </w:rPr>
        <w:t>prawo</w:t>
      </w:r>
      <w:r w:rsidRPr="00075F39">
        <w:rPr>
          <w:rFonts w:ascii="Arial" w:eastAsia="Arial" w:hAnsi="Arial" w:cs="Arial"/>
          <w:color w:val="000000" w:themeColor="text1"/>
          <w:spacing w:val="-1"/>
          <w:sz w:val="20"/>
          <w:szCs w:val="20"/>
        </w:rPr>
        <w:t xml:space="preserve"> </w:t>
      </w:r>
      <w:r w:rsidRPr="00075F39">
        <w:rPr>
          <w:rFonts w:ascii="Arial" w:hAnsi="Arial" w:cs="Arial"/>
          <w:color w:val="000000" w:themeColor="text1"/>
          <w:spacing w:val="-1"/>
          <w:sz w:val="20"/>
          <w:szCs w:val="20"/>
        </w:rPr>
        <w:t>dochodzenia</w:t>
      </w:r>
      <w:r w:rsidRPr="00075F39">
        <w:rPr>
          <w:rFonts w:ascii="Arial" w:eastAsia="Arial" w:hAnsi="Arial" w:cs="Arial"/>
          <w:color w:val="000000" w:themeColor="text1"/>
          <w:spacing w:val="-1"/>
          <w:sz w:val="20"/>
          <w:szCs w:val="20"/>
        </w:rPr>
        <w:t xml:space="preserve"> </w:t>
      </w:r>
      <w:r w:rsidRPr="00075F39">
        <w:rPr>
          <w:rFonts w:ascii="Arial" w:hAnsi="Arial" w:cs="Arial"/>
          <w:color w:val="000000" w:themeColor="text1"/>
          <w:spacing w:val="-1"/>
          <w:sz w:val="20"/>
          <w:szCs w:val="20"/>
        </w:rPr>
        <w:t>odszkodowania</w:t>
      </w:r>
      <w:r w:rsidRPr="00075F39">
        <w:rPr>
          <w:rFonts w:ascii="Arial" w:eastAsia="Arial" w:hAnsi="Arial" w:cs="Arial"/>
          <w:color w:val="000000" w:themeColor="text1"/>
          <w:spacing w:val="-1"/>
          <w:sz w:val="20"/>
          <w:szCs w:val="20"/>
        </w:rPr>
        <w:t xml:space="preserve"> </w:t>
      </w:r>
      <w:r w:rsidRPr="00075F39">
        <w:rPr>
          <w:rFonts w:ascii="Arial" w:hAnsi="Arial" w:cs="Arial"/>
          <w:color w:val="000000" w:themeColor="text1"/>
          <w:spacing w:val="-1"/>
          <w:sz w:val="20"/>
          <w:szCs w:val="20"/>
        </w:rPr>
        <w:t>uzupełniającego</w:t>
      </w:r>
      <w:r w:rsidRPr="00075F39">
        <w:rPr>
          <w:rFonts w:ascii="Arial" w:eastAsia="Arial" w:hAnsi="Arial" w:cs="Arial"/>
          <w:color w:val="000000" w:themeColor="text1"/>
          <w:spacing w:val="-1"/>
          <w:sz w:val="20"/>
          <w:szCs w:val="20"/>
        </w:rPr>
        <w:t xml:space="preserve"> </w:t>
      </w:r>
      <w:r w:rsidRPr="00075F39">
        <w:rPr>
          <w:rFonts w:ascii="Arial" w:hAnsi="Arial" w:cs="Arial"/>
          <w:color w:val="000000" w:themeColor="text1"/>
          <w:spacing w:val="-1"/>
          <w:sz w:val="20"/>
          <w:szCs w:val="20"/>
        </w:rPr>
        <w:t>do</w:t>
      </w:r>
      <w:r w:rsidRPr="00075F39">
        <w:rPr>
          <w:rFonts w:ascii="Arial" w:eastAsia="Arial" w:hAnsi="Arial" w:cs="Arial"/>
          <w:color w:val="000000" w:themeColor="text1"/>
          <w:spacing w:val="-1"/>
          <w:sz w:val="20"/>
          <w:szCs w:val="20"/>
        </w:rPr>
        <w:t xml:space="preserve"> </w:t>
      </w:r>
      <w:r w:rsidRPr="00075F39">
        <w:rPr>
          <w:rFonts w:ascii="Arial" w:hAnsi="Arial" w:cs="Arial"/>
          <w:color w:val="000000" w:themeColor="text1"/>
          <w:spacing w:val="-1"/>
          <w:sz w:val="20"/>
          <w:szCs w:val="20"/>
        </w:rPr>
        <w:t>wysokości</w:t>
      </w:r>
      <w:r w:rsidRPr="00075F39">
        <w:rPr>
          <w:rFonts w:ascii="Arial" w:eastAsia="Arial" w:hAnsi="Arial" w:cs="Arial"/>
          <w:color w:val="000000" w:themeColor="text1"/>
          <w:spacing w:val="-1"/>
          <w:sz w:val="20"/>
          <w:szCs w:val="20"/>
        </w:rPr>
        <w:t xml:space="preserve"> </w:t>
      </w:r>
      <w:r w:rsidRPr="00075F39">
        <w:rPr>
          <w:rFonts w:ascii="Arial" w:hAnsi="Arial" w:cs="Arial"/>
          <w:color w:val="000000" w:themeColor="text1"/>
          <w:spacing w:val="-1"/>
          <w:sz w:val="20"/>
          <w:szCs w:val="20"/>
        </w:rPr>
        <w:t>rzeczywiście</w:t>
      </w:r>
      <w:r w:rsidRPr="00075F39">
        <w:rPr>
          <w:rFonts w:ascii="Arial" w:eastAsia="Arial" w:hAnsi="Arial" w:cs="Arial"/>
          <w:color w:val="000000" w:themeColor="text1"/>
          <w:spacing w:val="-1"/>
          <w:sz w:val="20"/>
          <w:szCs w:val="20"/>
        </w:rPr>
        <w:t xml:space="preserve"> </w:t>
      </w:r>
      <w:r w:rsidRPr="00075F39">
        <w:rPr>
          <w:rFonts w:ascii="Arial" w:hAnsi="Arial" w:cs="Arial"/>
          <w:color w:val="000000" w:themeColor="text1"/>
          <w:spacing w:val="-1"/>
          <w:sz w:val="20"/>
          <w:szCs w:val="20"/>
        </w:rPr>
        <w:t>poniesionej</w:t>
      </w:r>
      <w:r w:rsidRPr="00075F39">
        <w:rPr>
          <w:rFonts w:ascii="Arial" w:eastAsia="Arial" w:hAnsi="Arial" w:cs="Arial"/>
          <w:color w:val="000000" w:themeColor="text1"/>
          <w:spacing w:val="-1"/>
          <w:sz w:val="20"/>
          <w:szCs w:val="20"/>
        </w:rPr>
        <w:t xml:space="preserve"> </w:t>
      </w:r>
      <w:r w:rsidRPr="00075F39">
        <w:rPr>
          <w:rFonts w:ascii="Arial" w:hAnsi="Arial" w:cs="Arial"/>
          <w:color w:val="000000" w:themeColor="text1"/>
          <w:spacing w:val="-1"/>
          <w:sz w:val="20"/>
          <w:szCs w:val="20"/>
        </w:rPr>
        <w:t>szkody.</w:t>
      </w:r>
    </w:p>
    <w:p w:rsidR="008426F0" w:rsidRPr="00075F39" w:rsidRDefault="008426F0" w:rsidP="008426F0">
      <w:pPr>
        <w:pStyle w:val="Akapitzlist1"/>
        <w:ind w:left="0"/>
        <w:jc w:val="both"/>
        <w:rPr>
          <w:rFonts w:ascii="Arial" w:hAnsi="Arial" w:cs="Arial"/>
          <w:color w:val="000000" w:themeColor="text1"/>
          <w:spacing w:val="-1"/>
          <w:sz w:val="20"/>
          <w:szCs w:val="20"/>
        </w:rPr>
      </w:pPr>
    </w:p>
    <w:p w:rsidR="008426F0" w:rsidRPr="00075F39" w:rsidRDefault="008426F0" w:rsidP="008426F0">
      <w:pPr>
        <w:pStyle w:val="Akapitzlist1"/>
        <w:ind w:left="0"/>
        <w:jc w:val="both"/>
        <w:rPr>
          <w:rFonts w:ascii="Arial" w:hAnsi="Arial" w:cs="Arial"/>
          <w:color w:val="000000" w:themeColor="text1"/>
          <w:sz w:val="20"/>
          <w:szCs w:val="20"/>
        </w:rPr>
      </w:pPr>
      <w:r w:rsidRPr="00075F39">
        <w:rPr>
          <w:rFonts w:ascii="Arial" w:hAnsi="Arial" w:cs="Arial"/>
          <w:color w:val="000000" w:themeColor="text1"/>
          <w:spacing w:val="-1"/>
          <w:sz w:val="20"/>
          <w:szCs w:val="20"/>
        </w:rPr>
        <w:t xml:space="preserve">1.40 </w:t>
      </w:r>
      <w:r w:rsidRPr="00075F39">
        <w:rPr>
          <w:rFonts w:ascii="Arial" w:hAnsi="Arial" w:cs="Arial"/>
          <w:color w:val="000000" w:themeColor="text1"/>
          <w:sz w:val="20"/>
          <w:szCs w:val="20"/>
        </w:rPr>
        <w:t>Z</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tytułu</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niewykonania</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lub</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nienależytego</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wykonania</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zamówienia</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Zamawiający</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zastrzega</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sobie</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prawo</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naliczenia</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kar</w:t>
      </w:r>
      <w:r w:rsidRPr="00075F39">
        <w:rPr>
          <w:rFonts w:ascii="Arial" w:eastAsia="Arial" w:hAnsi="Arial" w:cs="Arial"/>
          <w:color w:val="000000" w:themeColor="text1"/>
          <w:sz w:val="20"/>
          <w:szCs w:val="20"/>
        </w:rPr>
        <w:t xml:space="preserve"> </w:t>
      </w:r>
      <w:r w:rsidRPr="00075F39">
        <w:rPr>
          <w:rFonts w:ascii="Arial" w:hAnsi="Arial" w:cs="Arial"/>
          <w:color w:val="000000" w:themeColor="text1"/>
          <w:sz w:val="20"/>
          <w:szCs w:val="20"/>
        </w:rPr>
        <w:t>umownych</w:t>
      </w:r>
      <w:r w:rsidRPr="00075F39">
        <w:rPr>
          <w:rFonts w:ascii="Arial" w:eastAsia="Arial" w:hAnsi="Arial" w:cs="Arial"/>
          <w:color w:val="000000" w:themeColor="text1"/>
          <w:sz w:val="20"/>
          <w:szCs w:val="20"/>
        </w:rPr>
        <w:t xml:space="preserve"> określonych w § 6 umowy.</w:t>
      </w:r>
    </w:p>
    <w:p w:rsidR="008426F0" w:rsidRPr="00075F39" w:rsidRDefault="008426F0" w:rsidP="008426F0">
      <w:pPr>
        <w:pStyle w:val="Tekstpodstawowywcity"/>
        <w:ind w:left="0" w:firstLine="0"/>
        <w:jc w:val="both"/>
        <w:rPr>
          <w:color w:val="000000" w:themeColor="text1"/>
        </w:rPr>
      </w:pPr>
    </w:p>
    <w:p w:rsidR="008426F0" w:rsidRPr="00075F39" w:rsidRDefault="008426F0" w:rsidP="008426F0">
      <w:pPr>
        <w:pStyle w:val="Tekstpodstawowywcity"/>
        <w:ind w:left="14" w:firstLine="0"/>
        <w:jc w:val="both"/>
        <w:rPr>
          <w:rFonts w:eastAsia="Arial"/>
          <w:b/>
          <w:bCs/>
          <w:color w:val="000000" w:themeColor="text1"/>
          <w:szCs w:val="20"/>
        </w:rPr>
      </w:pPr>
      <w:r w:rsidRPr="00075F39">
        <w:rPr>
          <w:b/>
          <w:color w:val="000000" w:themeColor="text1"/>
          <w:szCs w:val="20"/>
        </w:rPr>
        <w:t>KODY</w:t>
      </w:r>
      <w:r w:rsidRPr="00075F39">
        <w:rPr>
          <w:rFonts w:eastAsia="Arial"/>
          <w:b/>
          <w:color w:val="000000" w:themeColor="text1"/>
          <w:szCs w:val="20"/>
        </w:rPr>
        <w:t xml:space="preserve"> </w:t>
      </w:r>
      <w:r w:rsidRPr="00075F39">
        <w:rPr>
          <w:b/>
          <w:color w:val="000000" w:themeColor="text1"/>
          <w:szCs w:val="20"/>
        </w:rPr>
        <w:t>CPV</w:t>
      </w:r>
      <w:r w:rsidRPr="00075F39">
        <w:rPr>
          <w:rFonts w:eastAsia="Arial"/>
          <w:b/>
          <w:color w:val="000000" w:themeColor="text1"/>
          <w:szCs w:val="20"/>
        </w:rPr>
        <w:t xml:space="preserve"> - </w:t>
      </w:r>
      <w:r w:rsidRPr="00075F39">
        <w:rPr>
          <w:rFonts w:eastAsia="Arial"/>
          <w:b/>
          <w:bCs/>
          <w:color w:val="000000" w:themeColor="text1"/>
          <w:szCs w:val="20"/>
        </w:rPr>
        <w:t xml:space="preserve">55520000-1, 55524000-9, 55523100-3, </w:t>
      </w:r>
    </w:p>
    <w:p w:rsidR="008426F0" w:rsidRPr="00075F39" w:rsidRDefault="008426F0" w:rsidP="008426F0">
      <w:pPr>
        <w:rPr>
          <w:color w:val="000000" w:themeColor="text1"/>
        </w:rPr>
      </w:pPr>
    </w:p>
    <w:p w:rsidR="00430066" w:rsidRPr="00075F39" w:rsidRDefault="00430066">
      <w:pPr>
        <w:rPr>
          <w:color w:val="000000" w:themeColor="text1"/>
        </w:rPr>
      </w:pPr>
    </w:p>
    <w:sectPr w:rsidR="00430066" w:rsidRPr="00075F39" w:rsidSect="00737D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0"/>
    <w:family w:val="roman"/>
    <w:pitch w:val="variable"/>
    <w:sig w:usb0="00008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A">
    <w:altName w:val="Times New Roman"/>
    <w:charset w:val="EE"/>
    <w:family w:val="auto"/>
    <w:pitch w:val="variable"/>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1800"/>
        </w:tabs>
        <w:ind w:left="1800" w:hanging="360"/>
      </w:pPr>
      <w:rPr>
        <w:b w:val="0"/>
      </w:rPr>
    </w:lvl>
  </w:abstractNum>
  <w:abstractNum w:abstractNumId="2" w15:restartNumberingAfterBreak="0">
    <w:nsid w:val="00000003"/>
    <w:multiLevelType w:val="multilevel"/>
    <w:tmpl w:val="0FAA37EA"/>
    <w:lvl w:ilvl="0">
      <w:start w:val="1"/>
      <w:numFmt w:val="decimal"/>
      <w:lvlText w:val="%1."/>
      <w:lvlJc w:val="left"/>
      <w:pPr>
        <w:tabs>
          <w:tab w:val="num" w:pos="2576"/>
        </w:tabs>
        <w:ind w:left="2576" w:hanging="360"/>
      </w:pPr>
      <w:rPr>
        <w:rFonts w:ascii="Arial" w:eastAsia="Calibri" w:hAnsi="Arial" w:cs="Arial"/>
        <w:b w:val="0"/>
      </w:rPr>
    </w:lvl>
    <w:lvl w:ilvl="1">
      <w:start w:val="1"/>
      <w:numFmt w:val="decimal"/>
      <w:lvlText w:val="%2."/>
      <w:lvlJc w:val="left"/>
      <w:pPr>
        <w:tabs>
          <w:tab w:val="num" w:pos="2520"/>
        </w:tabs>
        <w:ind w:left="2520" w:hanging="360"/>
      </w:pPr>
      <w:rPr>
        <w:b w:val="0"/>
        <w:sz w:val="20"/>
        <w:szCs w:val="20"/>
      </w:rPr>
    </w:lvl>
    <w:lvl w:ilvl="2">
      <w:start w:val="1"/>
      <w:numFmt w:val="lowerRoman"/>
      <w:lvlText w:val="%3."/>
      <w:lvlJc w:val="lef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lef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left"/>
      <w:pPr>
        <w:tabs>
          <w:tab w:val="num" w:pos="7560"/>
        </w:tabs>
        <w:ind w:left="756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1460"/>
        </w:tabs>
        <w:ind w:left="1460" w:hanging="360"/>
      </w:pPr>
    </w:lvl>
  </w:abstractNum>
  <w:abstractNum w:abstractNumId="4" w15:restartNumberingAfterBreak="0">
    <w:nsid w:val="00000005"/>
    <w:multiLevelType w:val="multilevel"/>
    <w:tmpl w:val="00000005"/>
    <w:name w:val="WW8Num5"/>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240"/>
        </w:tabs>
        <w:ind w:left="3240" w:hanging="360"/>
      </w:pPr>
    </w:lvl>
  </w:abstractNum>
  <w:abstractNum w:abstractNumId="5" w15:restartNumberingAfterBreak="0">
    <w:nsid w:val="00000006"/>
    <w:multiLevelType w:val="multilevel"/>
    <w:tmpl w:val="00000006"/>
    <w:name w:val="WW8Num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9" w15:restartNumberingAfterBreak="0">
    <w:nsid w:val="0000000A"/>
    <w:multiLevelType w:val="multilevel"/>
    <w:tmpl w:val="A0F08C8E"/>
    <w:name w:val="WW8Num10"/>
    <w:lvl w:ilvl="0">
      <w:start w:val="1"/>
      <w:numFmt w:val="decimal"/>
      <w:lvlText w:val="%1)"/>
      <w:lvlJc w:val="left"/>
      <w:pPr>
        <w:tabs>
          <w:tab w:val="num" w:pos="720"/>
        </w:tabs>
        <w:ind w:left="720" w:hanging="360"/>
      </w:pPr>
      <w:rPr>
        <w:b/>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0" w15:restartNumberingAfterBreak="0">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1" w15:restartNumberingAfterBreak="0">
    <w:nsid w:val="0000000C"/>
    <w:multiLevelType w:val="multilevel"/>
    <w:tmpl w:val="0000000C"/>
    <w:name w:val="WW8Num12"/>
    <w:lvl w:ilvl="0">
      <w:start w:val="1"/>
      <w:numFmt w:val="lowerLetter"/>
      <w:lvlText w:val="%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2.%3."/>
      <w:lvlJc w:val="left"/>
      <w:pPr>
        <w:tabs>
          <w:tab w:val="num" w:pos="0"/>
        </w:tabs>
        <w:ind w:left="3240" w:hanging="180"/>
      </w:pPr>
    </w:lvl>
    <w:lvl w:ilvl="3">
      <w:start w:val="1"/>
      <w:numFmt w:val="decimal"/>
      <w:lvlText w:val="%2.%3.%4."/>
      <w:lvlJc w:val="left"/>
      <w:pPr>
        <w:tabs>
          <w:tab w:val="num" w:pos="0"/>
        </w:tabs>
        <w:ind w:left="3960" w:hanging="360"/>
      </w:pPr>
    </w:lvl>
    <w:lvl w:ilvl="4">
      <w:start w:val="1"/>
      <w:numFmt w:val="lowerLetter"/>
      <w:lvlText w:val="%2.%3.%4.%5."/>
      <w:lvlJc w:val="left"/>
      <w:pPr>
        <w:tabs>
          <w:tab w:val="num" w:pos="0"/>
        </w:tabs>
        <w:ind w:left="4680" w:hanging="360"/>
      </w:pPr>
    </w:lvl>
    <w:lvl w:ilvl="5">
      <w:start w:val="1"/>
      <w:numFmt w:val="lowerRoman"/>
      <w:lvlText w:val="%2.%3.%4.%5.%6."/>
      <w:lvlJc w:val="left"/>
      <w:pPr>
        <w:tabs>
          <w:tab w:val="num" w:pos="0"/>
        </w:tabs>
        <w:ind w:left="5400" w:hanging="180"/>
      </w:pPr>
    </w:lvl>
    <w:lvl w:ilvl="6">
      <w:start w:val="1"/>
      <w:numFmt w:val="decimal"/>
      <w:lvlText w:val="%2.%3.%4.%5.%6.%7."/>
      <w:lvlJc w:val="left"/>
      <w:pPr>
        <w:tabs>
          <w:tab w:val="num" w:pos="0"/>
        </w:tabs>
        <w:ind w:left="6120" w:hanging="360"/>
      </w:pPr>
    </w:lvl>
    <w:lvl w:ilvl="7">
      <w:start w:val="1"/>
      <w:numFmt w:val="lowerLetter"/>
      <w:lvlText w:val="%2.%3.%4.%5.%6.%7.%8."/>
      <w:lvlJc w:val="left"/>
      <w:pPr>
        <w:tabs>
          <w:tab w:val="num" w:pos="0"/>
        </w:tabs>
        <w:ind w:left="6840" w:hanging="360"/>
      </w:pPr>
    </w:lvl>
    <w:lvl w:ilvl="8">
      <w:start w:val="1"/>
      <w:numFmt w:val="lowerRoman"/>
      <w:lvlText w:val="%2.%3.%4.%5.%6.%7.%8.%9."/>
      <w:lvlJc w:val="left"/>
      <w:pPr>
        <w:tabs>
          <w:tab w:val="num" w:pos="0"/>
        </w:tabs>
        <w:ind w:left="7560" w:hanging="180"/>
      </w:pPr>
    </w:lvl>
  </w:abstractNum>
  <w:abstractNum w:abstractNumId="12" w15:restartNumberingAfterBreak="0">
    <w:nsid w:val="05373B81"/>
    <w:multiLevelType w:val="hybridMultilevel"/>
    <w:tmpl w:val="E4566994"/>
    <w:lvl w:ilvl="0" w:tplc="04150019">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6796F5A"/>
    <w:multiLevelType w:val="hybridMultilevel"/>
    <w:tmpl w:val="456CB5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6E70092"/>
    <w:multiLevelType w:val="hybridMultilevel"/>
    <w:tmpl w:val="DD965974"/>
    <w:lvl w:ilvl="0" w:tplc="F684EC0A">
      <w:start w:val="5"/>
      <w:numFmt w:val="decimal"/>
      <w:lvlText w:val="%1."/>
      <w:lvlJc w:val="left"/>
      <w:pPr>
        <w:tabs>
          <w:tab w:val="num" w:pos="1800"/>
        </w:tabs>
        <w:ind w:left="1800" w:hanging="360"/>
      </w:pPr>
      <w:rPr>
        <w:rFonts w:hint="default"/>
      </w:rPr>
    </w:lvl>
    <w:lvl w:ilvl="1" w:tplc="04150019" w:tentative="1">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15" w15:restartNumberingAfterBreak="0">
    <w:nsid w:val="0C1D5D66"/>
    <w:multiLevelType w:val="hybridMultilevel"/>
    <w:tmpl w:val="D9AA0AC0"/>
    <w:lvl w:ilvl="0" w:tplc="5B4E50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CCB79CE"/>
    <w:multiLevelType w:val="hybridMultilevel"/>
    <w:tmpl w:val="7CC2BF26"/>
    <w:lvl w:ilvl="0" w:tplc="04150017">
      <w:start w:val="1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0DC0D9C"/>
    <w:multiLevelType w:val="hybridMultilevel"/>
    <w:tmpl w:val="713A26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23B13D6"/>
    <w:multiLevelType w:val="hybridMultilevel"/>
    <w:tmpl w:val="40D20508"/>
    <w:lvl w:ilvl="0" w:tplc="04150017">
      <w:start w:val="1"/>
      <w:numFmt w:val="lowerLetter"/>
      <w:lvlText w:val="%1)"/>
      <w:lvlJc w:val="left"/>
      <w:pPr>
        <w:ind w:left="734" w:hanging="360"/>
      </w:pPr>
    </w:lvl>
    <w:lvl w:ilvl="1" w:tplc="04150019" w:tentative="1">
      <w:start w:val="1"/>
      <w:numFmt w:val="lowerLetter"/>
      <w:lvlText w:val="%2."/>
      <w:lvlJc w:val="left"/>
      <w:pPr>
        <w:ind w:left="1454" w:hanging="360"/>
      </w:pPr>
    </w:lvl>
    <w:lvl w:ilvl="2" w:tplc="0415001B" w:tentative="1">
      <w:start w:val="1"/>
      <w:numFmt w:val="lowerRoman"/>
      <w:lvlText w:val="%3."/>
      <w:lvlJc w:val="right"/>
      <w:pPr>
        <w:ind w:left="2174" w:hanging="180"/>
      </w:pPr>
    </w:lvl>
    <w:lvl w:ilvl="3" w:tplc="0415000F" w:tentative="1">
      <w:start w:val="1"/>
      <w:numFmt w:val="decimal"/>
      <w:lvlText w:val="%4."/>
      <w:lvlJc w:val="left"/>
      <w:pPr>
        <w:ind w:left="2894" w:hanging="360"/>
      </w:pPr>
    </w:lvl>
    <w:lvl w:ilvl="4" w:tplc="04150019" w:tentative="1">
      <w:start w:val="1"/>
      <w:numFmt w:val="lowerLetter"/>
      <w:lvlText w:val="%5."/>
      <w:lvlJc w:val="left"/>
      <w:pPr>
        <w:ind w:left="3614" w:hanging="360"/>
      </w:pPr>
    </w:lvl>
    <w:lvl w:ilvl="5" w:tplc="0415001B" w:tentative="1">
      <w:start w:val="1"/>
      <w:numFmt w:val="lowerRoman"/>
      <w:lvlText w:val="%6."/>
      <w:lvlJc w:val="right"/>
      <w:pPr>
        <w:ind w:left="4334" w:hanging="180"/>
      </w:pPr>
    </w:lvl>
    <w:lvl w:ilvl="6" w:tplc="0415000F" w:tentative="1">
      <w:start w:val="1"/>
      <w:numFmt w:val="decimal"/>
      <w:lvlText w:val="%7."/>
      <w:lvlJc w:val="left"/>
      <w:pPr>
        <w:ind w:left="5054" w:hanging="360"/>
      </w:pPr>
    </w:lvl>
    <w:lvl w:ilvl="7" w:tplc="04150019" w:tentative="1">
      <w:start w:val="1"/>
      <w:numFmt w:val="lowerLetter"/>
      <w:lvlText w:val="%8."/>
      <w:lvlJc w:val="left"/>
      <w:pPr>
        <w:ind w:left="5774" w:hanging="360"/>
      </w:pPr>
    </w:lvl>
    <w:lvl w:ilvl="8" w:tplc="0415001B" w:tentative="1">
      <w:start w:val="1"/>
      <w:numFmt w:val="lowerRoman"/>
      <w:lvlText w:val="%9."/>
      <w:lvlJc w:val="right"/>
      <w:pPr>
        <w:ind w:left="6494" w:hanging="180"/>
      </w:pPr>
    </w:lvl>
  </w:abstractNum>
  <w:abstractNum w:abstractNumId="19" w15:restartNumberingAfterBreak="0">
    <w:nsid w:val="23871A80"/>
    <w:multiLevelType w:val="hybridMultilevel"/>
    <w:tmpl w:val="8B5AA80A"/>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0" w15:restartNumberingAfterBreak="0">
    <w:nsid w:val="24365B36"/>
    <w:multiLevelType w:val="multilevel"/>
    <w:tmpl w:val="1BF4A8B2"/>
    <w:lvl w:ilvl="0">
      <w:start w:val="1"/>
      <w:numFmt w:val="decimal"/>
      <w:lvlText w:val="%1."/>
      <w:lvlJc w:val="left"/>
      <w:pPr>
        <w:tabs>
          <w:tab w:val="num" w:pos="2576"/>
        </w:tabs>
        <w:ind w:left="2576" w:hanging="360"/>
      </w:pPr>
      <w:rPr>
        <w:rFonts w:ascii="Arial" w:eastAsia="Calibri" w:hAnsi="Arial" w:cs="Arial"/>
        <w:b w:val="0"/>
      </w:rPr>
    </w:lvl>
    <w:lvl w:ilvl="1">
      <w:start w:val="1"/>
      <w:numFmt w:val="decimal"/>
      <w:lvlText w:val="%2."/>
      <w:lvlJc w:val="left"/>
      <w:pPr>
        <w:tabs>
          <w:tab w:val="num" w:pos="2520"/>
        </w:tabs>
        <w:ind w:left="2520" w:hanging="360"/>
      </w:pPr>
      <w:rPr>
        <w:b w:val="0"/>
        <w:sz w:val="20"/>
        <w:szCs w:val="20"/>
      </w:rPr>
    </w:lvl>
    <w:lvl w:ilvl="2">
      <w:start w:val="1"/>
      <w:numFmt w:val="lowerRoman"/>
      <w:lvlText w:val="%3."/>
      <w:lvlJc w:val="lef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lef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left"/>
      <w:pPr>
        <w:tabs>
          <w:tab w:val="num" w:pos="7560"/>
        </w:tabs>
        <w:ind w:left="7560" w:hanging="180"/>
      </w:pPr>
    </w:lvl>
  </w:abstractNum>
  <w:abstractNum w:abstractNumId="21" w15:restartNumberingAfterBreak="0">
    <w:nsid w:val="27226E3C"/>
    <w:multiLevelType w:val="hybridMultilevel"/>
    <w:tmpl w:val="734235C6"/>
    <w:lvl w:ilvl="0" w:tplc="E9A29764">
      <w:start w:val="3"/>
      <w:numFmt w:val="lowerLetter"/>
      <w:lvlText w:val="%1)"/>
      <w:lvlJc w:val="left"/>
      <w:pPr>
        <w:ind w:left="76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96E1D0D"/>
    <w:multiLevelType w:val="hybridMultilevel"/>
    <w:tmpl w:val="D136B776"/>
    <w:lvl w:ilvl="0" w:tplc="9B3E3DE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A01289F"/>
    <w:multiLevelType w:val="hybridMultilevel"/>
    <w:tmpl w:val="8736CAD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345A1AA5"/>
    <w:multiLevelType w:val="hybridMultilevel"/>
    <w:tmpl w:val="D728D37C"/>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5" w15:restartNumberingAfterBreak="0">
    <w:nsid w:val="3E016D5C"/>
    <w:multiLevelType w:val="hybridMultilevel"/>
    <w:tmpl w:val="8C422B36"/>
    <w:lvl w:ilvl="0" w:tplc="0415000F">
      <w:start w:val="1"/>
      <w:numFmt w:val="decimal"/>
      <w:lvlText w:val="%1."/>
      <w:lvlJc w:val="left"/>
      <w:pPr>
        <w:ind w:left="1137" w:hanging="360"/>
      </w:p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26" w15:restartNumberingAfterBreak="0">
    <w:nsid w:val="4895306F"/>
    <w:multiLevelType w:val="multilevel"/>
    <w:tmpl w:val="82EE4C5E"/>
    <w:lvl w:ilvl="0">
      <w:start w:val="1"/>
      <w:numFmt w:val="decimal"/>
      <w:lvlText w:val="%1"/>
      <w:lvlJc w:val="left"/>
      <w:pPr>
        <w:ind w:left="375" w:hanging="375"/>
      </w:pPr>
      <w:rPr>
        <w:rFonts w:hint="default"/>
        <w:b/>
      </w:rPr>
    </w:lvl>
    <w:lvl w:ilvl="1">
      <w:start w:val="15"/>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51916759"/>
    <w:multiLevelType w:val="hybridMultilevel"/>
    <w:tmpl w:val="3B664202"/>
    <w:lvl w:ilvl="0" w:tplc="04150017">
      <w:start w:val="1"/>
      <w:numFmt w:val="lowerLetter"/>
      <w:lvlText w:val="%1)"/>
      <w:lvlJc w:val="left"/>
      <w:pPr>
        <w:ind w:left="795" w:hanging="360"/>
      </w:p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28" w15:restartNumberingAfterBreak="0">
    <w:nsid w:val="540506C2"/>
    <w:multiLevelType w:val="hybridMultilevel"/>
    <w:tmpl w:val="D66A477E"/>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9" w15:restartNumberingAfterBreak="0">
    <w:nsid w:val="60526A09"/>
    <w:multiLevelType w:val="hybridMultilevel"/>
    <w:tmpl w:val="3806C9CA"/>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0" w15:restartNumberingAfterBreak="0">
    <w:nsid w:val="6B945E8E"/>
    <w:multiLevelType w:val="hybridMultilevel"/>
    <w:tmpl w:val="8960BC0E"/>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1" w15:restartNumberingAfterBreak="0">
    <w:nsid w:val="6D762039"/>
    <w:multiLevelType w:val="hybridMultilevel"/>
    <w:tmpl w:val="DF72B47C"/>
    <w:lvl w:ilvl="0" w:tplc="04150017">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2" w15:restartNumberingAfterBreak="0">
    <w:nsid w:val="78ED0095"/>
    <w:multiLevelType w:val="hybridMultilevel"/>
    <w:tmpl w:val="75D84102"/>
    <w:lvl w:ilvl="0" w:tplc="04150017">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3" w15:restartNumberingAfterBreak="0">
    <w:nsid w:val="7E3A4556"/>
    <w:multiLevelType w:val="hybridMultilevel"/>
    <w:tmpl w:val="7C9E3A2A"/>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4"/>
  </w:num>
  <w:num w:numId="14">
    <w:abstractNumId w:val="29"/>
  </w:num>
  <w:num w:numId="15">
    <w:abstractNumId w:val="33"/>
  </w:num>
  <w:num w:numId="16">
    <w:abstractNumId w:val="30"/>
  </w:num>
  <w:num w:numId="17">
    <w:abstractNumId w:val="19"/>
  </w:num>
  <w:num w:numId="18">
    <w:abstractNumId w:val="31"/>
  </w:num>
  <w:num w:numId="19">
    <w:abstractNumId w:val="13"/>
  </w:num>
  <w:num w:numId="20">
    <w:abstractNumId w:val="32"/>
  </w:num>
  <w:num w:numId="21">
    <w:abstractNumId w:val="27"/>
  </w:num>
  <w:num w:numId="22">
    <w:abstractNumId w:val="24"/>
  </w:num>
  <w:num w:numId="23">
    <w:abstractNumId w:val="18"/>
  </w:num>
  <w:num w:numId="24">
    <w:abstractNumId w:val="23"/>
  </w:num>
  <w:num w:numId="25">
    <w:abstractNumId w:val="17"/>
  </w:num>
  <w:num w:numId="26">
    <w:abstractNumId w:val="28"/>
  </w:num>
  <w:num w:numId="27">
    <w:abstractNumId w:val="22"/>
  </w:num>
  <w:num w:numId="28">
    <w:abstractNumId w:val="26"/>
  </w:num>
  <w:num w:numId="29">
    <w:abstractNumId w:val="16"/>
  </w:num>
  <w:num w:numId="30">
    <w:abstractNumId w:val="21"/>
  </w:num>
  <w:num w:numId="31">
    <w:abstractNumId w:val="20"/>
  </w:num>
  <w:num w:numId="32">
    <w:abstractNumId w:val="25"/>
  </w:num>
  <w:num w:numId="33">
    <w:abstractNumId w:val="15"/>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6F0"/>
    <w:rsid w:val="0001537B"/>
    <w:rsid w:val="00064E25"/>
    <w:rsid w:val="00075F39"/>
    <w:rsid w:val="002142F6"/>
    <w:rsid w:val="0024526D"/>
    <w:rsid w:val="00252085"/>
    <w:rsid w:val="002B1325"/>
    <w:rsid w:val="00352A65"/>
    <w:rsid w:val="00430066"/>
    <w:rsid w:val="00445FE3"/>
    <w:rsid w:val="0048619A"/>
    <w:rsid w:val="004B16BF"/>
    <w:rsid w:val="00616D1E"/>
    <w:rsid w:val="00644056"/>
    <w:rsid w:val="00665AA4"/>
    <w:rsid w:val="00740926"/>
    <w:rsid w:val="00750058"/>
    <w:rsid w:val="008426F0"/>
    <w:rsid w:val="009E3E37"/>
    <w:rsid w:val="00AC71BA"/>
    <w:rsid w:val="00B35F0D"/>
    <w:rsid w:val="00BD45B2"/>
    <w:rsid w:val="00D45D79"/>
    <w:rsid w:val="00D57D02"/>
    <w:rsid w:val="00DF153A"/>
    <w:rsid w:val="00E2295A"/>
    <w:rsid w:val="00E66AEF"/>
    <w:rsid w:val="00F015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95B3AB-87CB-4216-A2F9-628B37607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426F0"/>
    <w:pPr>
      <w:widowControl w:val="0"/>
      <w:suppressAutoHyphens/>
      <w:spacing w:after="0" w:line="240" w:lineRule="auto"/>
    </w:pPr>
    <w:rPr>
      <w:rFonts w:ascii="Times New Roman" w:eastAsia="Lucida Sans Unicode" w:hAnsi="Times New Roman" w:cs="Mangal"/>
      <w:kern w:val="1"/>
      <w:sz w:val="24"/>
      <w:szCs w:val="24"/>
      <w:lang w:eastAsia="zh-CN" w:bidi="hi-IN"/>
    </w:rPr>
  </w:style>
  <w:style w:type="paragraph" w:styleId="Nagwek3">
    <w:name w:val="heading 3"/>
    <w:basedOn w:val="Normalny"/>
    <w:next w:val="Normalny"/>
    <w:link w:val="Nagwek3Znak"/>
    <w:qFormat/>
    <w:rsid w:val="008426F0"/>
    <w:pPr>
      <w:keepNext/>
      <w:numPr>
        <w:ilvl w:val="2"/>
        <w:numId w:val="1"/>
      </w:numPr>
      <w:jc w:val="center"/>
      <w:outlineLvl w:val="2"/>
    </w:pPr>
    <w:rPr>
      <w:b/>
      <w:bCs/>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8426F0"/>
    <w:rPr>
      <w:rFonts w:ascii="Times New Roman" w:eastAsia="Lucida Sans Unicode" w:hAnsi="Times New Roman" w:cs="Mangal"/>
      <w:b/>
      <w:bCs/>
      <w:kern w:val="1"/>
      <w:sz w:val="32"/>
      <w:szCs w:val="24"/>
      <w:lang w:eastAsia="zh-CN" w:bidi="hi-IN"/>
    </w:rPr>
  </w:style>
  <w:style w:type="character" w:customStyle="1" w:styleId="WW8Num2z0">
    <w:name w:val="WW8Num2z0"/>
    <w:rsid w:val="008426F0"/>
    <w:rPr>
      <w:b w:val="0"/>
    </w:rPr>
  </w:style>
  <w:style w:type="character" w:customStyle="1" w:styleId="WW8Num3z0">
    <w:name w:val="WW8Num3z0"/>
    <w:rsid w:val="008426F0"/>
    <w:rPr>
      <w:b w:val="0"/>
    </w:rPr>
  </w:style>
  <w:style w:type="character" w:customStyle="1" w:styleId="WW8Num3z1">
    <w:name w:val="WW8Num3z1"/>
    <w:rsid w:val="008426F0"/>
    <w:rPr>
      <w:b w:val="0"/>
      <w:sz w:val="20"/>
      <w:szCs w:val="20"/>
    </w:rPr>
  </w:style>
  <w:style w:type="character" w:customStyle="1" w:styleId="Absatz-Standardschriftart">
    <w:name w:val="Absatz-Standardschriftart"/>
    <w:rsid w:val="008426F0"/>
  </w:style>
  <w:style w:type="character" w:customStyle="1" w:styleId="WW-Absatz-Standardschriftart">
    <w:name w:val="WW-Absatz-Standardschriftart"/>
    <w:rsid w:val="008426F0"/>
  </w:style>
  <w:style w:type="character" w:customStyle="1" w:styleId="WW8Num1z0">
    <w:name w:val="WW8Num1z0"/>
    <w:rsid w:val="008426F0"/>
    <w:rPr>
      <w:b w:val="0"/>
    </w:rPr>
  </w:style>
  <w:style w:type="character" w:customStyle="1" w:styleId="WW8Num2z1">
    <w:name w:val="WW8Num2z1"/>
    <w:rsid w:val="008426F0"/>
    <w:rPr>
      <w:b w:val="0"/>
      <w:sz w:val="20"/>
      <w:szCs w:val="20"/>
    </w:rPr>
  </w:style>
  <w:style w:type="character" w:customStyle="1" w:styleId="WW-Absatz-Standardschriftart1">
    <w:name w:val="WW-Absatz-Standardschriftart1"/>
    <w:rsid w:val="008426F0"/>
  </w:style>
  <w:style w:type="character" w:customStyle="1" w:styleId="Domylnaczcionkaakapitu2">
    <w:name w:val="Domyślna czcionka akapitu2"/>
    <w:rsid w:val="008426F0"/>
  </w:style>
  <w:style w:type="character" w:customStyle="1" w:styleId="dane1">
    <w:name w:val="dane1"/>
    <w:rsid w:val="008426F0"/>
    <w:rPr>
      <w:color w:val="0000CD"/>
    </w:rPr>
  </w:style>
  <w:style w:type="character" w:customStyle="1" w:styleId="WW8Num29z0">
    <w:name w:val="WW8Num29z0"/>
    <w:rsid w:val="008426F0"/>
    <w:rPr>
      <w:b w:val="0"/>
    </w:rPr>
  </w:style>
  <w:style w:type="character" w:customStyle="1" w:styleId="WW8Num19z0">
    <w:name w:val="WW8Num19z0"/>
    <w:rsid w:val="008426F0"/>
    <w:rPr>
      <w:b w:val="0"/>
    </w:rPr>
  </w:style>
  <w:style w:type="character" w:customStyle="1" w:styleId="WW8Num19z1">
    <w:name w:val="WW8Num19z1"/>
    <w:rsid w:val="008426F0"/>
    <w:rPr>
      <w:b w:val="0"/>
      <w:sz w:val="20"/>
      <w:szCs w:val="20"/>
    </w:rPr>
  </w:style>
  <w:style w:type="character" w:customStyle="1" w:styleId="WW8Num5z0">
    <w:name w:val="WW8Num5z0"/>
    <w:rsid w:val="008426F0"/>
    <w:rPr>
      <w:rFonts w:cs="Times New Roman"/>
    </w:rPr>
  </w:style>
  <w:style w:type="character" w:styleId="Pogrubienie">
    <w:name w:val="Strong"/>
    <w:qFormat/>
    <w:rsid w:val="008426F0"/>
    <w:rPr>
      <w:b/>
      <w:bCs/>
    </w:rPr>
  </w:style>
  <w:style w:type="character" w:styleId="Hipercze">
    <w:name w:val="Hyperlink"/>
    <w:rsid w:val="008426F0"/>
    <w:rPr>
      <w:color w:val="000080"/>
      <w:u w:val="single"/>
    </w:rPr>
  </w:style>
  <w:style w:type="character" w:customStyle="1" w:styleId="Znakinumeracji">
    <w:name w:val="Znaki numeracji"/>
    <w:rsid w:val="008426F0"/>
  </w:style>
  <w:style w:type="paragraph" w:customStyle="1" w:styleId="Nagwek1">
    <w:name w:val="Nagłówek1"/>
    <w:basedOn w:val="Normalny"/>
    <w:next w:val="Tekstpodstawowy"/>
    <w:rsid w:val="008426F0"/>
    <w:pPr>
      <w:keepNext/>
      <w:spacing w:before="240" w:after="120"/>
    </w:pPr>
    <w:rPr>
      <w:rFonts w:ascii="Arial" w:hAnsi="Arial"/>
      <w:sz w:val="28"/>
      <w:szCs w:val="28"/>
    </w:rPr>
  </w:style>
  <w:style w:type="paragraph" w:styleId="Tekstpodstawowy">
    <w:name w:val="Body Text"/>
    <w:basedOn w:val="Normalny"/>
    <w:link w:val="TekstpodstawowyZnak"/>
    <w:rsid w:val="008426F0"/>
    <w:pPr>
      <w:spacing w:after="120"/>
    </w:pPr>
  </w:style>
  <w:style w:type="character" w:customStyle="1" w:styleId="TekstpodstawowyZnak">
    <w:name w:val="Tekst podstawowy Znak"/>
    <w:basedOn w:val="Domylnaczcionkaakapitu"/>
    <w:link w:val="Tekstpodstawowy"/>
    <w:rsid w:val="008426F0"/>
    <w:rPr>
      <w:rFonts w:ascii="Times New Roman" w:eastAsia="Lucida Sans Unicode" w:hAnsi="Times New Roman" w:cs="Mangal"/>
      <w:kern w:val="1"/>
      <w:sz w:val="24"/>
      <w:szCs w:val="24"/>
      <w:lang w:eastAsia="zh-CN" w:bidi="hi-IN"/>
    </w:rPr>
  </w:style>
  <w:style w:type="paragraph" w:styleId="Lista">
    <w:name w:val="List"/>
    <w:basedOn w:val="Tekstpodstawowy"/>
    <w:rsid w:val="008426F0"/>
  </w:style>
  <w:style w:type="paragraph" w:styleId="Legenda">
    <w:name w:val="caption"/>
    <w:basedOn w:val="Normalny"/>
    <w:qFormat/>
    <w:rsid w:val="008426F0"/>
    <w:pPr>
      <w:suppressLineNumbers/>
      <w:spacing w:before="120" w:after="120"/>
    </w:pPr>
    <w:rPr>
      <w:i/>
      <w:iCs/>
    </w:rPr>
  </w:style>
  <w:style w:type="paragraph" w:customStyle="1" w:styleId="Indeks">
    <w:name w:val="Indeks"/>
    <w:basedOn w:val="Normalny"/>
    <w:rsid w:val="008426F0"/>
    <w:pPr>
      <w:suppressLineNumbers/>
    </w:pPr>
  </w:style>
  <w:style w:type="paragraph" w:styleId="Stopka">
    <w:name w:val="footer"/>
    <w:basedOn w:val="Normalny"/>
    <w:link w:val="StopkaZnak"/>
    <w:rsid w:val="008426F0"/>
    <w:pPr>
      <w:tabs>
        <w:tab w:val="center" w:pos="4536"/>
        <w:tab w:val="right" w:pos="9072"/>
      </w:tabs>
    </w:pPr>
  </w:style>
  <w:style w:type="character" w:customStyle="1" w:styleId="StopkaZnak">
    <w:name w:val="Stopka Znak"/>
    <w:basedOn w:val="Domylnaczcionkaakapitu"/>
    <w:link w:val="Stopka"/>
    <w:rsid w:val="008426F0"/>
    <w:rPr>
      <w:rFonts w:ascii="Times New Roman" w:eastAsia="Lucida Sans Unicode" w:hAnsi="Times New Roman" w:cs="Mangal"/>
      <w:kern w:val="1"/>
      <w:sz w:val="24"/>
      <w:szCs w:val="24"/>
      <w:lang w:eastAsia="zh-CN" w:bidi="hi-IN"/>
    </w:rPr>
  </w:style>
  <w:style w:type="paragraph" w:customStyle="1" w:styleId="Tekstpodstawowy33">
    <w:name w:val="Tekst podstawowy 33"/>
    <w:basedOn w:val="Normalny"/>
    <w:rsid w:val="008426F0"/>
    <w:pPr>
      <w:spacing w:after="120"/>
    </w:pPr>
    <w:rPr>
      <w:sz w:val="16"/>
      <w:szCs w:val="16"/>
    </w:rPr>
  </w:style>
  <w:style w:type="paragraph" w:customStyle="1" w:styleId="Akapitzlist1">
    <w:name w:val="Akapit z listą1"/>
    <w:basedOn w:val="Normalny"/>
    <w:rsid w:val="008426F0"/>
    <w:pPr>
      <w:ind w:left="708"/>
    </w:pPr>
    <w:rPr>
      <w:rFonts w:eastAsia="Calibri"/>
    </w:rPr>
  </w:style>
  <w:style w:type="paragraph" w:customStyle="1" w:styleId="WW-Domylnie">
    <w:name w:val="WW-Domyślnie"/>
    <w:rsid w:val="008426F0"/>
    <w:pPr>
      <w:tabs>
        <w:tab w:val="left" w:pos="708"/>
      </w:tabs>
      <w:suppressAutoHyphens/>
      <w:spacing w:after="0" w:line="100" w:lineRule="atLeast"/>
    </w:pPr>
    <w:rPr>
      <w:rFonts w:ascii="Times New Roman" w:eastAsia="Times New Roman" w:hAnsi="Times New Roman" w:cs="Times New Roman"/>
      <w:kern w:val="1"/>
      <w:sz w:val="24"/>
      <w:szCs w:val="24"/>
      <w:lang w:eastAsia="zh-CN"/>
    </w:rPr>
  </w:style>
  <w:style w:type="paragraph" w:styleId="Tekstpodstawowywcity">
    <w:name w:val="Body Text Indent"/>
    <w:basedOn w:val="Normalny"/>
    <w:link w:val="TekstpodstawowywcityZnak"/>
    <w:rsid w:val="008426F0"/>
    <w:pPr>
      <w:ind w:left="540" w:hanging="540"/>
    </w:pPr>
    <w:rPr>
      <w:rFonts w:ascii="Arial" w:hAnsi="Arial" w:cs="Arial"/>
      <w:sz w:val="20"/>
    </w:rPr>
  </w:style>
  <w:style w:type="character" w:customStyle="1" w:styleId="TekstpodstawowywcityZnak">
    <w:name w:val="Tekst podstawowy wcięty Znak"/>
    <w:basedOn w:val="Domylnaczcionkaakapitu"/>
    <w:link w:val="Tekstpodstawowywcity"/>
    <w:rsid w:val="008426F0"/>
    <w:rPr>
      <w:rFonts w:ascii="Arial" w:eastAsia="Lucida Sans Unicode" w:hAnsi="Arial" w:cs="Arial"/>
      <w:kern w:val="1"/>
      <w:sz w:val="20"/>
      <w:szCs w:val="24"/>
      <w:lang w:eastAsia="zh-CN" w:bidi="hi-IN"/>
    </w:rPr>
  </w:style>
  <w:style w:type="paragraph" w:customStyle="1" w:styleId="Tekstpodstawowy21">
    <w:name w:val="Tekst podstawowy 21"/>
    <w:basedOn w:val="Normalny"/>
    <w:rsid w:val="008426F0"/>
    <w:rPr>
      <w:rFonts w:eastAsia="Calibri"/>
      <w:b/>
      <w:szCs w:val="20"/>
    </w:rPr>
  </w:style>
  <w:style w:type="paragraph" w:customStyle="1" w:styleId="Tekstpodstawowy35">
    <w:name w:val="Tekst podstawowy 35"/>
    <w:basedOn w:val="Normalny"/>
    <w:rsid w:val="008426F0"/>
    <w:pPr>
      <w:spacing w:after="120"/>
    </w:pPr>
    <w:rPr>
      <w:rFonts w:eastAsia="Calibri"/>
      <w:sz w:val="16"/>
      <w:szCs w:val="16"/>
    </w:rPr>
  </w:style>
  <w:style w:type="paragraph" w:customStyle="1" w:styleId="Standard">
    <w:name w:val="Standard"/>
    <w:rsid w:val="008426F0"/>
    <w:pPr>
      <w:widowControl w:val="0"/>
      <w:suppressAutoHyphens/>
      <w:autoSpaceDE w:val="0"/>
      <w:spacing w:after="0" w:line="240" w:lineRule="auto"/>
    </w:pPr>
    <w:rPr>
      <w:rFonts w:ascii="Times New Roman" w:eastAsia="Times New Roman" w:hAnsi="Times New Roman" w:cs="Times New Roman"/>
      <w:kern w:val="1"/>
      <w:sz w:val="24"/>
      <w:szCs w:val="24"/>
      <w:lang w:eastAsia="zh-CN"/>
    </w:rPr>
  </w:style>
  <w:style w:type="paragraph" w:customStyle="1" w:styleId="Tekstpodstawowy32">
    <w:name w:val="Tekst podstawowy 32"/>
    <w:basedOn w:val="Normalny"/>
    <w:rsid w:val="008426F0"/>
    <w:pPr>
      <w:spacing w:after="120"/>
    </w:pPr>
    <w:rPr>
      <w:rFonts w:eastAsia="Arial Unicode MS"/>
      <w:sz w:val="16"/>
      <w:szCs w:val="16"/>
    </w:rPr>
  </w:style>
  <w:style w:type="paragraph" w:customStyle="1" w:styleId="Tekstpodstawowy31">
    <w:name w:val="Tekst podstawowy 31"/>
    <w:basedOn w:val="Normalny"/>
    <w:rsid w:val="008426F0"/>
    <w:pPr>
      <w:jc w:val="center"/>
    </w:pPr>
    <w:rPr>
      <w:rFonts w:ascii="Arial" w:eastAsia="Calibri" w:hAnsi="Arial" w:cs="Arial"/>
      <w:b/>
      <w:bCs/>
      <w:i/>
      <w:iCs/>
    </w:rPr>
  </w:style>
  <w:style w:type="paragraph" w:customStyle="1" w:styleId="Tekstpodstawowy22">
    <w:name w:val="Tekst podstawowy 22"/>
    <w:basedOn w:val="Normalny"/>
    <w:rsid w:val="008426F0"/>
    <w:pPr>
      <w:spacing w:after="120" w:line="480" w:lineRule="auto"/>
    </w:pPr>
  </w:style>
  <w:style w:type="paragraph" w:styleId="NormalnyWeb">
    <w:name w:val="Normal (Web)"/>
    <w:basedOn w:val="Normalny"/>
    <w:rsid w:val="008426F0"/>
    <w:pPr>
      <w:spacing w:before="280" w:after="280"/>
      <w:jc w:val="both"/>
    </w:pPr>
    <w:rPr>
      <w:sz w:val="20"/>
      <w:szCs w:val="20"/>
    </w:rPr>
  </w:style>
  <w:style w:type="paragraph" w:customStyle="1" w:styleId="BodyTextIndent1">
    <w:name w:val="Body Text Indent1"/>
    <w:basedOn w:val="Normalny"/>
    <w:rsid w:val="008426F0"/>
    <w:pPr>
      <w:ind w:left="540" w:hanging="540"/>
    </w:pPr>
    <w:rPr>
      <w:rFonts w:ascii="Arial" w:hAnsi="Arial" w:cs="Arial"/>
    </w:rPr>
  </w:style>
  <w:style w:type="paragraph" w:customStyle="1" w:styleId="Tekstpodstawowy23">
    <w:name w:val="Tekst podstawowy 23"/>
    <w:basedOn w:val="Normalny"/>
    <w:rsid w:val="008426F0"/>
    <w:pPr>
      <w:spacing w:after="120" w:line="480" w:lineRule="auto"/>
    </w:pPr>
  </w:style>
  <w:style w:type="paragraph" w:customStyle="1" w:styleId="Tabela">
    <w:name w:val="Tabela"/>
    <w:basedOn w:val="Legenda"/>
    <w:rsid w:val="008426F0"/>
  </w:style>
  <w:style w:type="character" w:styleId="Numerstrony">
    <w:name w:val="page number"/>
    <w:basedOn w:val="Domylnaczcionkaakapitu"/>
    <w:rsid w:val="008426F0"/>
  </w:style>
  <w:style w:type="paragraph" w:customStyle="1" w:styleId="dtn">
    <w:name w:val="dtn"/>
    <w:basedOn w:val="Normalny"/>
    <w:rsid w:val="008426F0"/>
    <w:pPr>
      <w:widowControl/>
      <w:suppressAutoHyphens w:val="0"/>
      <w:spacing w:before="100" w:beforeAutospacing="1" w:after="100" w:afterAutospacing="1"/>
    </w:pPr>
    <w:rPr>
      <w:rFonts w:eastAsia="Times New Roman" w:cs="Times New Roman"/>
      <w:kern w:val="0"/>
      <w:lang w:eastAsia="pl-PL" w:bidi="ar-SA"/>
    </w:rPr>
  </w:style>
  <w:style w:type="paragraph" w:customStyle="1" w:styleId="dtz">
    <w:name w:val="dtz"/>
    <w:basedOn w:val="Normalny"/>
    <w:rsid w:val="008426F0"/>
    <w:pPr>
      <w:widowControl/>
      <w:suppressAutoHyphens w:val="0"/>
      <w:spacing w:before="100" w:beforeAutospacing="1" w:after="100" w:afterAutospacing="1"/>
    </w:pPr>
    <w:rPr>
      <w:rFonts w:eastAsia="Times New Roman" w:cs="Times New Roman"/>
      <w:kern w:val="0"/>
      <w:lang w:eastAsia="pl-PL" w:bidi="ar-SA"/>
    </w:rPr>
  </w:style>
  <w:style w:type="paragraph" w:customStyle="1" w:styleId="dtu">
    <w:name w:val="dtu"/>
    <w:basedOn w:val="Normalny"/>
    <w:rsid w:val="008426F0"/>
    <w:pPr>
      <w:widowControl/>
      <w:suppressAutoHyphens w:val="0"/>
      <w:spacing w:before="100" w:beforeAutospacing="1" w:after="100" w:afterAutospacing="1"/>
    </w:pPr>
    <w:rPr>
      <w:rFonts w:eastAsia="Times New Roman" w:cs="Times New Roman"/>
      <w:kern w:val="0"/>
      <w:lang w:eastAsia="pl-PL" w:bidi="ar-SA"/>
    </w:rPr>
  </w:style>
  <w:style w:type="paragraph" w:styleId="Bezodstpw">
    <w:name w:val="No Spacing"/>
    <w:qFormat/>
    <w:rsid w:val="008426F0"/>
    <w:pPr>
      <w:suppressAutoHyphens/>
      <w:spacing w:after="0" w:line="240" w:lineRule="auto"/>
    </w:pPr>
    <w:rPr>
      <w:rFonts w:ascii="Calibri" w:eastAsia="Calibri" w:hAnsi="Calibri" w:cs="Times New Roman"/>
      <w:lang w:eastAsia="ar-SA"/>
    </w:rPr>
  </w:style>
  <w:style w:type="paragraph" w:styleId="Akapitzlist">
    <w:name w:val="List Paragraph"/>
    <w:basedOn w:val="Normalny"/>
    <w:qFormat/>
    <w:rsid w:val="008426F0"/>
    <w:pPr>
      <w:widowControl/>
      <w:suppressAutoHyphens w:val="0"/>
      <w:spacing w:after="160" w:line="259" w:lineRule="auto"/>
      <w:ind w:left="720"/>
      <w:contextualSpacing/>
    </w:pPr>
    <w:rPr>
      <w:rFonts w:ascii="Calibri" w:eastAsia="Calibri" w:hAnsi="Calibri" w:cs="Times New Roman"/>
      <w:kern w:val="0"/>
      <w:sz w:val="22"/>
      <w:szCs w:val="22"/>
      <w:lang w:eastAsia="en-US" w:bidi="ar-SA"/>
    </w:rPr>
  </w:style>
  <w:style w:type="paragraph" w:styleId="Nagwek">
    <w:name w:val="header"/>
    <w:basedOn w:val="Normalny"/>
    <w:link w:val="NagwekZnak"/>
    <w:uiPriority w:val="99"/>
    <w:semiHidden/>
    <w:unhideWhenUsed/>
    <w:rsid w:val="008426F0"/>
    <w:pPr>
      <w:tabs>
        <w:tab w:val="center" w:pos="4536"/>
        <w:tab w:val="right" w:pos="9072"/>
      </w:tabs>
    </w:pPr>
    <w:rPr>
      <w:szCs w:val="21"/>
    </w:rPr>
  </w:style>
  <w:style w:type="character" w:customStyle="1" w:styleId="NagwekZnak">
    <w:name w:val="Nagłówek Znak"/>
    <w:basedOn w:val="Domylnaczcionkaakapitu"/>
    <w:link w:val="Nagwek"/>
    <w:uiPriority w:val="99"/>
    <w:semiHidden/>
    <w:rsid w:val="008426F0"/>
    <w:rPr>
      <w:rFonts w:ascii="Times New Roman" w:eastAsia="Lucida Sans Unicode" w:hAnsi="Times New Roman" w:cs="Mangal"/>
      <w:kern w:val="1"/>
      <w:sz w:val="24"/>
      <w:szCs w:val="21"/>
      <w:lang w:eastAsia="zh-CN" w:bidi="hi-IN"/>
    </w:rPr>
  </w:style>
  <w:style w:type="paragraph" w:styleId="Tekstdymka">
    <w:name w:val="Balloon Text"/>
    <w:basedOn w:val="Normalny"/>
    <w:link w:val="TekstdymkaZnak"/>
    <w:uiPriority w:val="99"/>
    <w:semiHidden/>
    <w:unhideWhenUsed/>
    <w:rsid w:val="00445FE3"/>
    <w:rPr>
      <w:rFonts w:ascii="Segoe UI" w:hAnsi="Segoe UI"/>
      <w:sz w:val="18"/>
      <w:szCs w:val="16"/>
    </w:rPr>
  </w:style>
  <w:style w:type="character" w:customStyle="1" w:styleId="TekstdymkaZnak">
    <w:name w:val="Tekst dymka Znak"/>
    <w:basedOn w:val="Domylnaczcionkaakapitu"/>
    <w:link w:val="Tekstdymka"/>
    <w:uiPriority w:val="99"/>
    <w:semiHidden/>
    <w:rsid w:val="00445FE3"/>
    <w:rPr>
      <w:rFonts w:ascii="Segoe UI" w:eastAsia="Lucida Sans Unicode" w:hAnsi="Segoe UI" w:cs="Mangal"/>
      <w:kern w:val="1"/>
      <w:sz w:val="18"/>
      <w:szCs w:val="16"/>
      <w:lang w:eastAsia="zh-CN" w:bidi="hi-IN"/>
    </w:rPr>
  </w:style>
  <w:style w:type="character" w:styleId="Uwydatnienie">
    <w:name w:val="Emphasis"/>
    <w:basedOn w:val="Domylnaczcionkaakapitu"/>
    <w:uiPriority w:val="20"/>
    <w:qFormat/>
    <w:rsid w:val="00AC71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8</Pages>
  <Words>3480</Words>
  <Characters>20884</Characters>
  <Application>Microsoft Office Word</Application>
  <DocSecurity>0</DocSecurity>
  <Lines>174</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Paweł Stabach</dc:creator>
  <cp:lastModifiedBy>Paweł Stabach</cp:lastModifiedBy>
  <cp:revision>8</cp:revision>
  <cp:lastPrinted>2024-07-05T06:41:00Z</cp:lastPrinted>
  <dcterms:created xsi:type="dcterms:W3CDTF">2024-11-18T09:44:00Z</dcterms:created>
  <dcterms:modified xsi:type="dcterms:W3CDTF">2024-11-26T12:54:00Z</dcterms:modified>
</cp:coreProperties>
</file>