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48560E" w:rsidTr="00AA731B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96806" w:rsidRPr="0048560E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48560E" w:rsidTr="00AA731B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6806" w:rsidRPr="0048560E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396806" w:rsidRPr="002C4F3C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2C4F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396806" w:rsidRPr="0048560E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57362" w:rsidRDefault="00057362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0E2C66" w:rsidRDefault="000E2C6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8C7866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8C7866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DC1EE5" w:rsidRDefault="00BF118D" w:rsidP="006B6286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DC1EE5">
        <w:rPr>
          <w:sz w:val="22"/>
          <w:szCs w:val="22"/>
        </w:rPr>
        <w:t>sukcesywne dostawy leków do Pomorskiego</w:t>
      </w:r>
      <w:r w:rsidR="00F547CE" w:rsidRPr="00F547CE">
        <w:rPr>
          <w:sz w:val="22"/>
          <w:szCs w:val="22"/>
        </w:rPr>
        <w:t xml:space="preserve"> Centrum </w:t>
      </w:r>
      <w:r w:rsidR="00DC1EE5">
        <w:rPr>
          <w:sz w:val="22"/>
          <w:szCs w:val="22"/>
        </w:rPr>
        <w:t>Reumatologicznego</w:t>
      </w:r>
      <w:r w:rsidR="00F547CE" w:rsidRPr="00F547CE">
        <w:rPr>
          <w:sz w:val="22"/>
          <w:szCs w:val="22"/>
        </w:rPr>
        <w:t xml:space="preserve"> im. dr Jadwigi Titz</w:t>
      </w:r>
      <w:r w:rsidR="00DC1EE5">
        <w:rPr>
          <w:sz w:val="22"/>
          <w:szCs w:val="22"/>
        </w:rPr>
        <w:t xml:space="preserve"> – Kosko w Sopocie Spółka z ograniczoną odpowiedzialnością</w:t>
      </w:r>
      <w:r w:rsidR="00F547CE">
        <w:rPr>
          <w:sz w:val="22"/>
          <w:szCs w:val="22"/>
        </w:rPr>
        <w:t>.</w:t>
      </w:r>
    </w:p>
    <w:p w:rsidR="00F547CE" w:rsidRDefault="00F547CE" w:rsidP="006B6286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Postępowanie prowadzone w trybie przetargu nieograniczonego – Znak: </w:t>
      </w:r>
      <w:r w:rsidR="00426887">
        <w:rPr>
          <w:sz w:val="22"/>
          <w:szCs w:val="22"/>
        </w:rPr>
        <w:t>N/4/20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- Specyfikacją Istotnych Warunków Zamówienia,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>
        <w:rPr>
          <w:rFonts w:ascii="Times New Roman" w:eastAsia="Times New Roman" w:hAnsi="Times New Roman" w:cs="Times New Roman"/>
          <w:lang w:eastAsia="zh-CN"/>
        </w:rPr>
        <w:t>.............</w:t>
      </w:r>
      <w:r w:rsidRPr="00FF266A">
        <w:rPr>
          <w:rFonts w:ascii="Times New Roman" w:eastAsia="Times New Roman" w:hAnsi="Times New Roman" w:cs="Times New Roman"/>
          <w:lang w:eastAsia="zh-CN"/>
        </w:rPr>
        <w:t>............</w:t>
      </w:r>
    </w:p>
    <w:p w:rsidR="00396806" w:rsidRPr="00FF266A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>
        <w:rPr>
          <w:rFonts w:ascii="Times New Roman" w:eastAsia="Times New Roman" w:hAnsi="Times New Roman" w:cs="Times New Roman"/>
          <w:lang w:eastAsia="zh-CN"/>
        </w:rPr>
        <w:t>...............</w:t>
      </w:r>
    </w:p>
    <w:p w:rsidR="00396806" w:rsidRPr="00FF266A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zh-CN"/>
        </w:rPr>
      </w:pPr>
      <w:r w:rsidRPr="00FF266A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numer telefonu</w:t>
      </w:r>
      <w:r w:rsidRPr="00FF266A">
        <w:rPr>
          <w:rFonts w:ascii="Times New Roman" w:eastAsia="Times New Roman" w:hAnsi="Times New Roman" w:cs="Times New Roman"/>
          <w:lang w:eastAsia="zh-CN"/>
        </w:rPr>
        <w:t>......</w:t>
      </w:r>
      <w:r w:rsidR="000F15F8">
        <w:rPr>
          <w:rFonts w:ascii="Times New Roman" w:eastAsia="Times New Roman" w:hAnsi="Times New Roman" w:cs="Times New Roman"/>
          <w:lang w:eastAsia="zh-CN"/>
        </w:rPr>
        <w:t>..............................</w:t>
      </w:r>
      <w:r w:rsidRPr="00FF266A">
        <w:rPr>
          <w:rFonts w:ascii="Times New Roman" w:eastAsia="Times New Roman" w:hAnsi="Times New Roman" w:cs="Times New Roman"/>
          <w:lang w:eastAsia="zh-CN"/>
        </w:rPr>
        <w:t>.</w:t>
      </w:r>
      <w:r w:rsidR="000F15F8">
        <w:rPr>
          <w:rFonts w:ascii="Times New Roman" w:eastAsia="Times New Roman" w:hAnsi="Times New Roman" w:cs="Times New Roman"/>
          <w:b/>
          <w:lang w:eastAsia="zh-CN"/>
        </w:rPr>
        <w:t xml:space="preserve">adres skrzynki ePUAP </w:t>
      </w:r>
      <w:r w:rsidR="0020792D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FF266A">
        <w:rPr>
          <w:rFonts w:ascii="Times New Roman" w:eastAsia="Times New Roman" w:hAnsi="Times New Roman" w:cs="Times New Roman"/>
          <w:lang w:eastAsia="zh-CN"/>
        </w:rPr>
        <w:t>...............</w:t>
      </w:r>
      <w:r w:rsidR="0020792D">
        <w:rPr>
          <w:rFonts w:ascii="Times New Roman" w:eastAsia="Times New Roman" w:hAnsi="Times New Roman" w:cs="Times New Roman"/>
          <w:lang w:eastAsia="zh-CN"/>
        </w:rPr>
        <w:t>...</w:t>
      </w:r>
      <w:r w:rsidRPr="00FF266A">
        <w:rPr>
          <w:rFonts w:ascii="Times New Roman" w:eastAsia="Times New Roman" w:hAnsi="Times New Roman" w:cs="Times New Roman"/>
          <w:lang w:eastAsia="zh-CN"/>
        </w:rPr>
        <w:t>..............</w:t>
      </w:r>
      <w:r w:rsidR="0020792D">
        <w:rPr>
          <w:rFonts w:ascii="Times New Roman" w:eastAsia="Times New Roman" w:hAnsi="Times New Roman" w:cs="Times New Roman"/>
          <w:lang w:eastAsia="zh-CN"/>
        </w:rPr>
        <w:t>...</w:t>
      </w:r>
      <w:r w:rsidRPr="00FF266A">
        <w:rPr>
          <w:rFonts w:ascii="Times New Roman" w:eastAsia="Times New Roman" w:hAnsi="Times New Roman" w:cs="Times New Roman"/>
          <w:lang w:eastAsia="zh-CN"/>
        </w:rPr>
        <w:t>......</w:t>
      </w: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FF266A">
        <w:rPr>
          <w:rFonts w:ascii="Times New Roman" w:eastAsia="Times New Roman" w:hAnsi="Times New Roman" w:cs="Times New Roman"/>
          <w:lang w:eastAsia="zh-CN"/>
        </w:rPr>
        <w:t>..............................</w:t>
      </w:r>
      <w:r w:rsidR="0020792D">
        <w:rPr>
          <w:rFonts w:ascii="Times New Roman" w:eastAsia="Times New Roman" w:hAnsi="Times New Roman" w:cs="Times New Roman"/>
          <w:lang w:eastAsia="zh-CN"/>
        </w:rPr>
        <w:t>....</w:t>
      </w:r>
      <w:r w:rsidRPr="00FF266A">
        <w:rPr>
          <w:rFonts w:ascii="Times New Roman" w:eastAsia="Times New Roman" w:hAnsi="Times New Roman" w:cs="Times New Roman"/>
          <w:lang w:eastAsia="zh-CN"/>
        </w:rPr>
        <w:t>.................</w:t>
      </w:r>
      <w:r w:rsidRPr="00FF266A">
        <w:rPr>
          <w:rFonts w:ascii="Times New Roman" w:eastAsia="Times New Roman" w:hAnsi="Times New Roman" w:cs="Times New Roman"/>
          <w:b/>
          <w:lang w:eastAsia="zh-CN"/>
        </w:rPr>
        <w:t xml:space="preserve">e-mail </w:t>
      </w: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</w:t>
      </w:r>
      <w:r w:rsidR="0020792D">
        <w:rPr>
          <w:rFonts w:ascii="Times New Roman" w:eastAsia="Times New Roman" w:hAnsi="Times New Roman" w:cs="Times New Roman"/>
          <w:lang w:eastAsia="zh-CN"/>
        </w:rPr>
        <w:t>..........</w:t>
      </w:r>
      <w:r w:rsidRPr="00FF266A">
        <w:rPr>
          <w:rFonts w:ascii="Times New Roman" w:eastAsia="Times New Roman" w:hAnsi="Times New Roman" w:cs="Times New Roman"/>
          <w:lang w:eastAsia="zh-CN"/>
        </w:rPr>
        <w:t>.</w:t>
      </w:r>
      <w:r w:rsidR="000F15F8">
        <w:rPr>
          <w:rFonts w:ascii="Times New Roman" w:eastAsia="Times New Roman" w:hAnsi="Times New Roman" w:cs="Times New Roman"/>
          <w:lang w:eastAsia="zh-CN"/>
        </w:rPr>
        <w:t>...........................</w:t>
      </w: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FF266A">
        <w:rPr>
          <w:rFonts w:ascii="Times New Roman" w:eastAsia="Times New Roman" w:hAnsi="Times New Roman" w:cs="Times New Roman"/>
          <w:lang w:eastAsia="zh-CN"/>
        </w:rPr>
        <w:t>:.................................................</w:t>
      </w:r>
      <w:r w:rsidR="0020792D">
        <w:rPr>
          <w:rFonts w:ascii="Times New Roman" w:eastAsia="Times New Roman" w:hAnsi="Times New Roman" w:cs="Times New Roman"/>
          <w:lang w:eastAsia="zh-CN"/>
        </w:rPr>
        <w:t>...</w:t>
      </w:r>
      <w:r w:rsidRPr="00FF266A">
        <w:rPr>
          <w:rFonts w:ascii="Times New Roman" w:eastAsia="Times New Roman" w:hAnsi="Times New Roman" w:cs="Times New Roman"/>
          <w:lang w:eastAsia="zh-CN"/>
        </w:rPr>
        <w:t>...............</w:t>
      </w:r>
      <w:r w:rsidRPr="00FF266A">
        <w:rPr>
          <w:rFonts w:ascii="Times New Roman" w:eastAsia="Times New Roman" w:hAnsi="Times New Roman" w:cs="Times New Roman"/>
          <w:b/>
          <w:lang w:eastAsia="zh-CN"/>
        </w:rPr>
        <w:t>NIP</w:t>
      </w: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="0020792D">
        <w:rPr>
          <w:rFonts w:ascii="Times New Roman" w:eastAsia="Times New Roman" w:hAnsi="Times New Roman" w:cs="Times New Roman"/>
          <w:lang w:eastAsia="zh-CN"/>
        </w:rPr>
        <w:t>..........</w:t>
      </w:r>
      <w:r w:rsidR="000F15F8">
        <w:rPr>
          <w:rFonts w:ascii="Times New Roman" w:eastAsia="Times New Roman" w:hAnsi="Times New Roman" w:cs="Times New Roman"/>
          <w:lang w:eastAsia="zh-CN"/>
        </w:rPr>
        <w:t>.........</w:t>
      </w: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I.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CA3E84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FF266A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</w:t>
      </w:r>
      <w:r w:rsidR="0031340A">
        <w:rPr>
          <w:rFonts w:ascii="Times New Roman" w:eastAsia="Times New Roman" w:hAnsi="Times New Roman" w:cs="Times New Roman"/>
          <w:lang w:eastAsia="zh-CN"/>
        </w:rPr>
        <w:t>zgodnie z treścią SIWZ oraz wyjaśnień do SIWZ,</w:t>
      </w:r>
      <w:r w:rsidR="00280D9C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396806" w:rsidRPr="00FF266A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590316">
        <w:rPr>
          <w:rFonts w:ascii="Times New Roman" w:eastAsia="Times New Roman" w:hAnsi="Times New Roman" w:cs="Times New Roman"/>
          <w:lang w:eastAsia="zh-CN"/>
        </w:rPr>
        <w:t>ofertowo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-cenowym,</w:t>
      </w:r>
    </w:p>
    <w:p w:rsidR="00396806" w:rsidRPr="00FF266A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:rsidR="00396806" w:rsidRPr="00FF266A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223699">
        <w:rPr>
          <w:rFonts w:ascii="Times New Roman" w:eastAsia="Times New Roman" w:hAnsi="Times New Roman" w:cs="Times New Roman"/>
          <w:lang w:eastAsia="zh-CN"/>
        </w:rPr>
        <w:t>wiązani ofertą przez okres 6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0 dni począwszy od upływu terminu składania ofert,</w:t>
      </w:r>
    </w:p>
    <w:p w:rsidR="00396806" w:rsidRPr="00FF266A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:rsidR="00396806" w:rsidRPr="00FF266A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:rsidR="00396806" w:rsidRPr="00FF266A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przetargu określonymi w </w:t>
      </w:r>
      <w:r w:rsidR="00101105">
        <w:rPr>
          <w:rFonts w:ascii="Times New Roman" w:eastAsia="Times New Roman" w:hAnsi="Times New Roman" w:cs="Times New Roman"/>
          <w:lang w:eastAsia="zh-CN"/>
        </w:rPr>
        <w:t>Specyfikacji Istotnych Warunków Zamówienia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 xml:space="preserve"> i przyjmujemy je bez zastrzeżeń, a w przypadku wyboru naszej oferty zobowiązujemy się do zawarcia umowy według wzoru przedstawionego przez Zamawiającego (stanowiącego integralną część </w:t>
      </w:r>
      <w:r w:rsidR="00101105">
        <w:rPr>
          <w:rFonts w:ascii="Times New Roman" w:eastAsia="Times New Roman" w:hAnsi="Times New Roman" w:cs="Times New Roman"/>
          <w:lang w:eastAsia="zh-CN"/>
        </w:rPr>
        <w:t>Specyfikacji Istotnych Warunków Zamówienia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),</w:t>
      </w:r>
    </w:p>
    <w:p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:rsidR="00342E97" w:rsidRPr="00C00C33" w:rsidRDefault="00396806" w:rsidP="00CC5A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 w:rsidR="00387EF5"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 w:rsidR="00CC5A1B">
        <w:rPr>
          <w:rFonts w:ascii="Times New Roman" w:eastAsia="Times New Roman" w:hAnsi="Times New Roman" w:cs="Times New Roman"/>
          <w:lang w:eastAsia="zh-CN"/>
        </w:rPr>
        <w:t>na dostawę</w:t>
      </w:r>
      <w:r w:rsidR="00342E97">
        <w:rPr>
          <w:rFonts w:ascii="Times New Roman" w:eastAsia="Times New Roman" w:hAnsi="Times New Roman" w:cs="Times New Roman"/>
          <w:lang w:eastAsia="zh-CN"/>
        </w:rPr>
        <w:t xml:space="preserve"> leków </w:t>
      </w:r>
      <w:r w:rsidR="00387EF5">
        <w:rPr>
          <w:rFonts w:ascii="Times New Roman" w:eastAsia="Times New Roman" w:hAnsi="Times New Roman" w:cs="Times New Roman"/>
          <w:lang w:eastAsia="zh-CN"/>
        </w:rPr>
        <w:t xml:space="preserve">posiadają </w:t>
      </w:r>
      <w:r w:rsidR="00342E97">
        <w:rPr>
          <w:rFonts w:ascii="Times New Roman" w:eastAsia="Times New Roman" w:hAnsi="Times New Roman" w:cs="Times New Roman"/>
          <w:lang w:eastAsia="zh-CN"/>
        </w:rPr>
        <w:t>odpowiednie świ</w:t>
      </w:r>
      <w:r w:rsidR="00CC5A1B">
        <w:rPr>
          <w:rFonts w:ascii="Times New Roman" w:eastAsia="Times New Roman" w:hAnsi="Times New Roman" w:cs="Times New Roman"/>
          <w:lang w:eastAsia="zh-CN"/>
        </w:rPr>
        <w:t>a</w:t>
      </w:r>
      <w:r w:rsidR="00342E97">
        <w:rPr>
          <w:rFonts w:ascii="Times New Roman" w:eastAsia="Times New Roman" w:hAnsi="Times New Roman" w:cs="Times New Roman"/>
          <w:lang w:eastAsia="zh-CN"/>
        </w:rPr>
        <w:t xml:space="preserve">dectwa rejestracji i certyfikaty dopuszczające je do stosowania i obrotu </w:t>
      </w:r>
      <w:r w:rsidR="00342E97" w:rsidRPr="00C00C33">
        <w:rPr>
          <w:rFonts w:ascii="Times New Roman" w:eastAsia="Times New Roman" w:hAnsi="Times New Roman" w:cs="Times New Roman"/>
          <w:lang w:eastAsia="zh-CN"/>
        </w:rPr>
        <w:t xml:space="preserve">na terytorium </w:t>
      </w:r>
      <w:r w:rsidR="00CC5A1B" w:rsidRPr="00C00C33">
        <w:rPr>
          <w:rFonts w:ascii="Times New Roman" w:eastAsia="Times New Roman" w:hAnsi="Times New Roman" w:cs="Times New Roman"/>
          <w:lang w:eastAsia="zh-CN"/>
        </w:rPr>
        <w:t xml:space="preserve">Polski, zgodnie z ustawą z dnia </w:t>
      </w:r>
      <w:r w:rsidR="004F4018">
        <w:rPr>
          <w:rFonts w:ascii="Times New Roman" w:hAnsi="Times New Roman" w:cs="Times New Roman"/>
        </w:rPr>
        <w:t>6 września 2001r. P</w:t>
      </w:r>
      <w:r w:rsidR="00342E97" w:rsidRPr="00C00C33">
        <w:rPr>
          <w:rFonts w:ascii="Times New Roman" w:hAnsi="Times New Roman" w:cs="Times New Roman"/>
        </w:rPr>
        <w:t>rawo farmaceutyczne (D</w:t>
      </w:r>
      <w:r w:rsidR="0044173C" w:rsidRPr="00C00C33">
        <w:rPr>
          <w:rFonts w:ascii="Times New Roman" w:hAnsi="Times New Roman" w:cs="Times New Roman"/>
        </w:rPr>
        <w:t>z.U.2019.499</w:t>
      </w:r>
      <w:r w:rsidR="00342E97" w:rsidRPr="00C00C33">
        <w:rPr>
          <w:rFonts w:ascii="Times New Roman" w:hAnsi="Times New Roman" w:cs="Times New Roman"/>
        </w:rPr>
        <w:t xml:space="preserve"> t.j.), o ile są wymagane przez przepisy prawne,</w:t>
      </w:r>
    </w:p>
    <w:p w:rsidR="007D580C" w:rsidRPr="007D580C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0C33">
        <w:rPr>
          <w:rFonts w:ascii="Times New Roman" w:hAnsi="Times New Roman" w:cs="Times New Roman"/>
        </w:rPr>
        <w:t>11</w:t>
      </w:r>
      <w:r w:rsidR="004B1057" w:rsidRPr="00C00C33">
        <w:rPr>
          <w:rFonts w:ascii="Times New Roman" w:hAnsi="Times New Roman" w:cs="Times New Roman"/>
        </w:rPr>
        <w:t>/ oświadczamy, ż</w:t>
      </w:r>
      <w:r w:rsidR="00342E97" w:rsidRPr="00C00C33">
        <w:rPr>
          <w:rFonts w:ascii="Times New Roman" w:hAnsi="Times New Roman" w:cs="Times New Roman"/>
        </w:rPr>
        <w:t>e nasza f</w:t>
      </w:r>
      <w:r w:rsidR="007D580C" w:rsidRPr="00C00C33">
        <w:rPr>
          <w:rFonts w:ascii="Times New Roman" w:hAnsi="Times New Roman" w:cs="Times New Roman"/>
        </w:rPr>
        <w:t>irma spełniła obowiązki</w:t>
      </w:r>
      <w:r w:rsidR="007D580C" w:rsidRPr="007D580C">
        <w:rPr>
          <w:rFonts w:ascii="Times New Roman" w:hAnsi="Times New Roman" w:cs="Times New Roman"/>
        </w:rPr>
        <w:t xml:space="preserve"> informacyjne przewidziane w art. 13 lub art. 14 RODO</w:t>
      </w:r>
      <w:r w:rsidR="007D580C" w:rsidRPr="007D580C">
        <w:rPr>
          <w:rFonts w:ascii="Times New Roman" w:hAnsi="Times New Roman" w:cs="Times New Roman"/>
          <w:vertAlign w:val="superscript"/>
        </w:rPr>
        <w:t>1)</w:t>
      </w:r>
      <w:r w:rsidR="007D580C" w:rsidRPr="007D580C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7D580C" w:rsidRPr="007D580C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D580C">
        <w:rPr>
          <w:rFonts w:ascii="Times New Roman" w:hAnsi="Times New Roman" w:cs="Times New Roman"/>
          <w:i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7D580C" w:rsidRPr="00756A2E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</w:t>
      </w:r>
      <w:r w:rsidR="007D580C" w:rsidRPr="00756A2E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756A2E">
        <w:rPr>
          <w:rFonts w:ascii="Times New Roman" w:hAnsi="Times New Roman" w:cs="Times New Roman"/>
          <w:b/>
          <w:i/>
        </w:rPr>
        <w:t xml:space="preserve">- </w:t>
      </w:r>
      <w:r w:rsidR="007D580C" w:rsidRPr="00756A2E">
        <w:rPr>
          <w:rFonts w:ascii="Times New Roman" w:hAnsi="Times New Roman" w:cs="Times New Roman"/>
          <w:b/>
          <w:i/>
        </w:rPr>
        <w:t>Wykonawca nie skład</w:t>
      </w:r>
      <w:r w:rsidR="00AA2D6A" w:rsidRPr="00756A2E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756A2E">
        <w:rPr>
          <w:rFonts w:ascii="Times New Roman" w:hAnsi="Times New Roman" w:cs="Times New Roman"/>
          <w:b/>
          <w:i/>
        </w:rPr>
        <w:t>(usuwa treść oświadczenia przez jego wykreślenie).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396806" w:rsidRDefault="009E6562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p w:rsidR="009E6562" w:rsidRPr="00FF266A" w:rsidRDefault="009E6562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1055EC" w:rsidRPr="001055EC" w:rsidRDefault="001055EC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055EC">
        <w:rPr>
          <w:rFonts w:ascii="Times New Roman" w:eastAsia="Times New Roman" w:hAnsi="Times New Roman" w:cs="Times New Roman"/>
          <w:b/>
          <w:lang w:eastAsia="zh-CN"/>
        </w:rPr>
        <w:t>PAKIET NR 1</w:t>
      </w:r>
    </w:p>
    <w:p w:rsidR="005E3CCD" w:rsidRPr="005E3CCD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 w:rsidR="00D309EB"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5E3CCD" w:rsidRDefault="00D309EB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</w:t>
      </w:r>
      <w:r w:rsidR="005E3CCD">
        <w:rPr>
          <w:rFonts w:ascii="Times New Roman" w:eastAsia="Times New Roman" w:hAnsi="Times New Roman" w:cs="Times New Roman"/>
          <w:lang w:eastAsia="zh-CN"/>
        </w:rPr>
        <w:t>odatkek VAT</w:t>
      </w:r>
    </w:p>
    <w:p w:rsidR="001055EC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5E3CCD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5E3CCD">
        <w:rPr>
          <w:rFonts w:ascii="Times New Roman" w:eastAsia="Times New Roman" w:hAnsi="Times New Roman" w:cs="Times New Roman"/>
          <w:lang w:eastAsia="zh-CN"/>
        </w:rPr>
        <w:t>:</w:t>
      </w:r>
      <w:r w:rsidR="001055EC"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 w:rsidR="005E3CCD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973633">
        <w:rPr>
          <w:rFonts w:ascii="Times New Roman" w:eastAsia="Times New Roman" w:hAnsi="Times New Roman" w:cs="Times New Roman"/>
          <w:lang w:eastAsia="zh-CN"/>
        </w:rPr>
        <w:t>: .............</w:t>
      </w:r>
      <w:r w:rsidR="00DF7E01">
        <w:rPr>
          <w:rFonts w:ascii="Times New Roman" w:eastAsia="Times New Roman" w:hAnsi="Times New Roman" w:cs="Times New Roman"/>
          <w:lang w:eastAsia="zh-CN"/>
        </w:rPr>
        <w:t>................................</w:t>
      </w:r>
      <w:r w:rsidR="005E3CCD">
        <w:rPr>
          <w:rFonts w:ascii="Times New Roman" w:eastAsia="Times New Roman" w:hAnsi="Times New Roman" w:cs="Times New Roman"/>
          <w:lang w:eastAsia="zh-CN"/>
        </w:rPr>
        <w:t>.................</w:t>
      </w:r>
      <w:r w:rsidR="001055EC" w:rsidRPr="00973633">
        <w:rPr>
          <w:rFonts w:ascii="Times New Roman" w:eastAsia="Times New Roman" w:hAnsi="Times New Roman" w:cs="Times New Roman"/>
          <w:lang w:eastAsia="zh-CN"/>
        </w:rPr>
        <w:t>.......</w:t>
      </w:r>
      <w:r w:rsidR="005E3CCD">
        <w:rPr>
          <w:rFonts w:ascii="Times New Roman" w:eastAsia="Times New Roman" w:hAnsi="Times New Roman" w:cs="Times New Roman"/>
          <w:lang w:eastAsia="zh-CN"/>
        </w:rPr>
        <w:t>)</w:t>
      </w:r>
    </w:p>
    <w:p w:rsidR="00D72FE4" w:rsidRDefault="00D72FE4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72FE4" w:rsidRPr="001055EC" w:rsidRDefault="00D72FE4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</w:t>
      </w:r>
    </w:p>
    <w:p w:rsidR="00D72FE4" w:rsidRPr="005E3CCD" w:rsidRDefault="009E6562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="00D72FE4"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 w:rsidR="00D72FE4"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D72FE4" w:rsidRDefault="00D72FE4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D72FE4" w:rsidRDefault="009E6562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="00D72FE4"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="00D72FE4"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 w:rsidR="00D72FE4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D72FE4" w:rsidRPr="00973633">
        <w:rPr>
          <w:rFonts w:ascii="Times New Roman" w:eastAsia="Times New Roman" w:hAnsi="Times New Roman" w:cs="Times New Roman"/>
          <w:lang w:eastAsia="zh-CN"/>
        </w:rPr>
        <w:t>: .............</w:t>
      </w:r>
      <w:r w:rsidR="00D72FE4"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="00D72FE4" w:rsidRPr="00973633">
        <w:rPr>
          <w:rFonts w:ascii="Times New Roman" w:eastAsia="Times New Roman" w:hAnsi="Times New Roman" w:cs="Times New Roman"/>
          <w:lang w:eastAsia="zh-CN"/>
        </w:rPr>
        <w:t>.......</w:t>
      </w:r>
      <w:r w:rsidR="00D72FE4"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4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5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6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7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8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9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10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11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12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13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A2EB0" w:rsidRPr="001055EC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14</w:t>
      </w:r>
    </w:p>
    <w:p w:rsidR="007A2EB0" w:rsidRPr="005E3CCD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A2EB0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A2EB0" w:rsidRPr="00973633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15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16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17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18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19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20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21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22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23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24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25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26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27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28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29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30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31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32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33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34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35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36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37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38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39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40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41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42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lastRenderedPageBreak/>
        <w:t>PAKIET NR 43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Pr="00C00C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00C33"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C00C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0C33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7D5E2E" w:rsidRPr="00C00C33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C00C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00C33">
        <w:rPr>
          <w:rFonts w:ascii="Times New Roman" w:eastAsia="Times New Roman" w:hAnsi="Times New Roman" w:cs="Times New Roman"/>
          <w:b/>
          <w:lang w:eastAsia="zh-CN"/>
        </w:rPr>
        <w:t>PAKIET NR 44</w:t>
      </w:r>
    </w:p>
    <w:p w:rsidR="007D5E2E" w:rsidRPr="00C00C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0C33">
        <w:rPr>
          <w:rFonts w:ascii="Times New Roman" w:eastAsia="Times New Roman" w:hAnsi="Times New Roman" w:cs="Times New Roman"/>
          <w:lang w:eastAsia="zh-CN"/>
        </w:rPr>
        <w:t>Cena  netto: .......................................... (słownie netto: …………………………………………….)</w:t>
      </w:r>
    </w:p>
    <w:p w:rsidR="007D5E2E" w:rsidRPr="00C00C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00C33"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C00C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0C33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7D5E2E" w:rsidRPr="00C00C33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C00C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00C33">
        <w:rPr>
          <w:rFonts w:ascii="Times New Roman" w:eastAsia="Times New Roman" w:hAnsi="Times New Roman" w:cs="Times New Roman"/>
          <w:b/>
          <w:lang w:eastAsia="zh-CN"/>
        </w:rPr>
        <w:t>PAKIET NR 45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0C33">
        <w:rPr>
          <w:rFonts w:ascii="Times New Roman" w:eastAsia="Times New Roman" w:hAnsi="Times New Roman" w:cs="Times New Roman"/>
          <w:lang w:eastAsia="zh-CN"/>
        </w:rPr>
        <w:t>Cena  netto: .......................................... (słownie netto:</w:t>
      </w:r>
      <w:r>
        <w:rPr>
          <w:rFonts w:ascii="Times New Roman" w:eastAsia="Times New Roman" w:hAnsi="Times New Roman" w:cs="Times New Roman"/>
          <w:lang w:eastAsia="zh-CN"/>
        </w:rPr>
        <w:t xml:space="preserve">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46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47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49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50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D5E2E" w:rsidRPr="001055EC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51</w:t>
      </w:r>
    </w:p>
    <w:p w:rsidR="007D5E2E" w:rsidRPr="005E3CCD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 xml:space="preserve"> (słownie netto: …………………………………………….)</w:t>
      </w:r>
    </w:p>
    <w:p w:rsidR="007D5E2E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7D5E2E" w:rsidRPr="00973633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Cena</w:t>
      </w:r>
      <w:r w:rsidRPr="005E3CCD">
        <w:rPr>
          <w:rFonts w:ascii="Times New Roman" w:eastAsia="Times New Roman" w:hAnsi="Times New Roman" w:cs="Times New Roman"/>
          <w:lang w:eastAsia="zh-CN"/>
        </w:rPr>
        <w:t xml:space="preserve"> brutto:</w:t>
      </w:r>
      <w:r w:rsidRPr="00973633">
        <w:rPr>
          <w:rFonts w:ascii="Times New Roman" w:eastAsia="Times New Roman" w:hAnsi="Times New Roman" w:cs="Times New Roman"/>
          <w:lang w:eastAsia="zh-CN"/>
        </w:rPr>
        <w:t xml:space="preserve"> ..........................................(słownie</w:t>
      </w:r>
      <w:r>
        <w:rPr>
          <w:rFonts w:ascii="Times New Roman" w:eastAsia="Times New Roman" w:hAnsi="Times New Roman" w:cs="Times New Roman"/>
          <w:lang w:eastAsia="zh-CN"/>
        </w:rPr>
        <w:t xml:space="preserve"> brutto</w:t>
      </w:r>
      <w:r w:rsidRPr="00973633">
        <w:rPr>
          <w:rFonts w:ascii="Times New Roman" w:eastAsia="Times New Roman" w:hAnsi="Times New Roman" w:cs="Times New Roman"/>
          <w:lang w:eastAsia="zh-CN"/>
        </w:rPr>
        <w:t>: 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.................................................</w:t>
      </w:r>
      <w:r w:rsidRPr="00973633">
        <w:rPr>
          <w:rFonts w:ascii="Times New Roman" w:eastAsia="Times New Roman" w:hAnsi="Times New Roman" w:cs="Times New Roman"/>
          <w:lang w:eastAsia="zh-CN"/>
        </w:rPr>
        <w:t>.......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7D5E2E" w:rsidRDefault="007D5E2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5A7701" w:rsidRPr="005A7701" w:rsidRDefault="003B404F" w:rsidP="005A7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52</w:t>
      </w:r>
    </w:p>
    <w:p w:rsidR="005A7701" w:rsidRPr="0011678D" w:rsidRDefault="005A7701" w:rsidP="005A7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1678D">
        <w:rPr>
          <w:rFonts w:ascii="Times New Roman" w:eastAsia="Times New Roman" w:hAnsi="Times New Roman" w:cs="Times New Roman"/>
          <w:lang w:eastAsia="zh-CN"/>
        </w:rPr>
        <w:t>Cena  netto: .......................................... (słownie netto: …………………………………………….)</w:t>
      </w:r>
    </w:p>
    <w:p w:rsidR="005A7701" w:rsidRPr="0011678D" w:rsidRDefault="005A7701" w:rsidP="005A7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1678D"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5A7701" w:rsidRPr="0011678D" w:rsidRDefault="005A7701" w:rsidP="005A7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1678D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5A7701" w:rsidRDefault="005A7701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11678D" w:rsidRPr="0011678D" w:rsidRDefault="0011678D" w:rsidP="001167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1678D">
        <w:rPr>
          <w:rFonts w:ascii="Times New Roman" w:eastAsia="Times New Roman" w:hAnsi="Times New Roman" w:cs="Times New Roman"/>
          <w:b/>
          <w:lang w:eastAsia="zh-CN"/>
        </w:rPr>
        <w:t>PAKIET NR 5</w:t>
      </w:r>
      <w:r>
        <w:rPr>
          <w:rFonts w:ascii="Times New Roman" w:eastAsia="Times New Roman" w:hAnsi="Times New Roman" w:cs="Times New Roman"/>
          <w:b/>
          <w:lang w:eastAsia="zh-CN"/>
        </w:rPr>
        <w:t>3</w:t>
      </w:r>
    </w:p>
    <w:p w:rsidR="0011678D" w:rsidRPr="0011678D" w:rsidRDefault="0011678D" w:rsidP="001167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1678D">
        <w:rPr>
          <w:rFonts w:ascii="Times New Roman" w:eastAsia="Times New Roman" w:hAnsi="Times New Roman" w:cs="Times New Roman"/>
          <w:lang w:eastAsia="zh-CN"/>
        </w:rPr>
        <w:t>Cena  netto: .......................................... (słownie netto: …………………………………………….)</w:t>
      </w:r>
    </w:p>
    <w:p w:rsidR="0011678D" w:rsidRPr="0011678D" w:rsidRDefault="0011678D" w:rsidP="001167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1678D">
        <w:rPr>
          <w:rFonts w:ascii="Times New Roman" w:eastAsia="Times New Roman" w:hAnsi="Times New Roman" w:cs="Times New Roman"/>
          <w:lang w:eastAsia="zh-CN"/>
        </w:rPr>
        <w:t>w tym …….. % podatkek VAT</w:t>
      </w:r>
    </w:p>
    <w:p w:rsidR="0011678D" w:rsidRPr="0011678D" w:rsidRDefault="0011678D" w:rsidP="001167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1678D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5A7701" w:rsidRPr="0011678D" w:rsidRDefault="005A7701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9E6562" w:rsidRPr="00B44050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9B29FD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B44050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973633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FF266A" w:rsidRDefault="00222A4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12</w:t>
      </w:r>
      <w:r w:rsidR="00396806" w:rsidRPr="00FF266A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FF266A">
        <w:rPr>
          <w:rFonts w:ascii="Times New Roman" w:eastAsia="Times New Roman" w:hAnsi="Times New Roman" w:cs="Times New Roman"/>
        </w:rPr>
        <w:t xml:space="preserve">Jeżeli złożono ofertę, której wybór prowadzi do powstania obowiązku podatkowego Zamawiającego zgodnie z przepisami o podatku od towarów i usług w zakresie dotyczącym wewnątrzwspólnotowego nabycia  towarów i usług, Zamawiający w celu oceny takiej oferty dolicza </w:t>
      </w:r>
      <w:r w:rsidR="00396806" w:rsidRPr="00FF266A">
        <w:rPr>
          <w:rFonts w:ascii="Times New Roman" w:eastAsia="Times New Roman" w:hAnsi="Times New Roman" w:cs="Times New Roman"/>
        </w:rPr>
        <w:lastRenderedPageBreak/>
        <w:t>do przedstawionej w niej ceny podatek od towarów i usług, który miałby obowiązek wpłacić zgodnie z obowiązującymi przepisami.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a)  </w:t>
      </w:r>
      <w:r w:rsidRPr="00FF266A">
        <w:rPr>
          <w:rFonts w:ascii="Times New Roman" w:eastAsia="Times New Roman" w:hAnsi="Times New Roman" w:cs="Times New Roman"/>
          <w:b/>
          <w:lang w:eastAsia="zh-CN"/>
        </w:rPr>
        <w:t xml:space="preserve">wybór oferty </w:t>
      </w:r>
      <w:r w:rsidRPr="00FF266A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FF266A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FF266A">
        <w:rPr>
          <w:rFonts w:ascii="Times New Roman" w:eastAsia="Times New Roman" w:hAnsi="Times New Roman" w:cs="Times New Roman"/>
          <w:lang w:eastAsia="zh-CN"/>
        </w:rPr>
        <w:t>*: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FF266A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FF266A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396806" w:rsidRPr="00FF266A" w:rsidRDefault="00396806" w:rsidP="00396806">
      <w:pPr>
        <w:tabs>
          <w:tab w:val="left" w:pos="5040"/>
        </w:tabs>
        <w:suppressAutoHyphens/>
        <w:spacing w:after="0" w:line="240" w:lineRule="auto"/>
        <w:ind w:left="405" w:hanging="420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* </w:t>
      </w:r>
      <w:r w:rsidRPr="00FF266A">
        <w:rPr>
          <w:rFonts w:ascii="Times New Roman" w:eastAsia="Times New Roman" w:hAnsi="Times New Roman" w:cs="Times New Roman"/>
          <w:i/>
          <w:lang w:eastAsia="zh-CN"/>
        </w:rPr>
        <w:t>niepotrzebne skreślić</w:t>
      </w:r>
    </w:p>
    <w:p w:rsidR="0041793B" w:rsidRPr="00222A44" w:rsidRDefault="0041793B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F08E8" w:rsidRPr="00FF266A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0F08E8" w:rsidRPr="00FF266A">
        <w:rPr>
          <w:rFonts w:ascii="Times New Roman" w:eastAsia="Times New Roman" w:hAnsi="Times New Roman" w:cs="Times New Roman"/>
          <w:b/>
          <w:lang w:eastAsia="zh-CN"/>
        </w:rPr>
        <w:t>TERMIN PŁATNOŚCI</w:t>
      </w:r>
      <w:r w:rsidR="000F08E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F08E8" w:rsidRPr="00FF266A">
        <w:rPr>
          <w:rFonts w:ascii="Times New Roman" w:eastAsia="Times New Roman" w:hAnsi="Times New Roman" w:cs="Times New Roman"/>
          <w:b/>
          <w:lang w:eastAsia="zh-CN"/>
        </w:rPr>
        <w:t xml:space="preserve">– oznaczony w dniach </w:t>
      </w:r>
      <w:r w:rsidR="000F08E8" w:rsidRPr="00FF266A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>
        <w:rPr>
          <w:rFonts w:ascii="Times New Roman" w:eastAsia="Times New Roman" w:hAnsi="Times New Roman" w:cs="Times New Roman"/>
          <w:lang w:eastAsia="zh-CN"/>
        </w:rPr>
        <w:t>a Zamawiającemu faktury) – 60 dni (słownie: sześćdziesiąt</w:t>
      </w:r>
      <w:r w:rsidR="000F08E8" w:rsidRPr="00FF266A">
        <w:rPr>
          <w:rFonts w:ascii="Times New Roman" w:eastAsia="Times New Roman" w:hAnsi="Times New Roman" w:cs="Times New Roman"/>
          <w:lang w:eastAsia="zh-CN"/>
        </w:rPr>
        <w:t xml:space="preserve">) </w:t>
      </w:r>
    </w:p>
    <w:p w:rsidR="00D540F9" w:rsidRPr="00D540F9" w:rsidRDefault="00DF7E9B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III. </w:t>
      </w:r>
      <w:r w:rsidR="00D540F9" w:rsidRPr="00D540F9">
        <w:rPr>
          <w:rFonts w:ascii="Times New Roman" w:eastAsia="Times New Roman" w:hAnsi="Times New Roman" w:cs="Times New Roman"/>
          <w:b/>
          <w:lang w:eastAsia="zh-CN"/>
        </w:rPr>
        <w:t>WADIUM:</w:t>
      </w:r>
    </w:p>
    <w:p w:rsidR="00D540F9" w:rsidRPr="00D540F9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0F9">
        <w:rPr>
          <w:rFonts w:ascii="Times New Roman" w:eastAsia="Times New Roman" w:hAnsi="Times New Roman" w:cs="Times New Roman"/>
          <w:lang w:eastAsia="zh-CN"/>
        </w:rPr>
        <w:t xml:space="preserve"> - do Pakietu nr </w:t>
      </w:r>
      <w:r w:rsidR="0051411E">
        <w:rPr>
          <w:rFonts w:ascii="Times New Roman" w:eastAsia="Times New Roman" w:hAnsi="Times New Roman" w:cs="Times New Roman"/>
          <w:lang w:eastAsia="zh-CN"/>
        </w:rPr>
        <w:t>…………………………………..</w:t>
      </w:r>
      <w:r w:rsidRPr="00D540F9">
        <w:rPr>
          <w:rFonts w:ascii="Times New Roman" w:eastAsia="Times New Roman" w:hAnsi="Times New Roman" w:cs="Times New Roman"/>
          <w:lang w:eastAsia="zh-CN"/>
        </w:rPr>
        <w:t xml:space="preserve">…… w kwocie ………………………………………………………………………….zł  (powielić w liczbie odpowiadającej liczbie </w:t>
      </w:r>
      <w:r>
        <w:rPr>
          <w:rFonts w:ascii="Times New Roman" w:eastAsia="Times New Roman" w:hAnsi="Times New Roman" w:cs="Times New Roman"/>
          <w:lang w:eastAsia="zh-CN"/>
        </w:rPr>
        <w:t>Pakietów</w:t>
      </w:r>
      <w:r w:rsidRPr="00D540F9">
        <w:rPr>
          <w:rFonts w:ascii="Times New Roman" w:eastAsia="Times New Roman" w:hAnsi="Times New Roman" w:cs="Times New Roman"/>
          <w:lang w:eastAsia="zh-CN"/>
        </w:rPr>
        <w:t>, do których składana jest oferta)</w:t>
      </w:r>
    </w:p>
    <w:p w:rsidR="00D540F9" w:rsidRPr="00D540F9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0F9">
        <w:rPr>
          <w:rFonts w:ascii="Times New Roman" w:eastAsia="Times New Roman" w:hAnsi="Times New Roman" w:cs="Times New Roman"/>
          <w:lang w:eastAsia="zh-CN"/>
        </w:rPr>
        <w:t xml:space="preserve">Łączna wartość </w:t>
      </w:r>
      <w:r w:rsidR="00497287">
        <w:rPr>
          <w:rFonts w:ascii="Times New Roman" w:eastAsia="Times New Roman" w:hAnsi="Times New Roman" w:cs="Times New Roman"/>
          <w:lang w:eastAsia="zh-CN"/>
        </w:rPr>
        <w:t>wadium: ………………..</w:t>
      </w:r>
      <w:r w:rsidR="00B16ACA">
        <w:rPr>
          <w:rFonts w:ascii="Times New Roman" w:eastAsia="Times New Roman" w:hAnsi="Times New Roman" w:cs="Times New Roman"/>
          <w:lang w:eastAsia="zh-CN"/>
        </w:rPr>
        <w:t>…</w:t>
      </w:r>
      <w:r w:rsidRPr="00D540F9">
        <w:rPr>
          <w:rFonts w:ascii="Times New Roman" w:eastAsia="Times New Roman" w:hAnsi="Times New Roman" w:cs="Times New Roman"/>
          <w:lang w:eastAsia="zh-CN"/>
        </w:rPr>
        <w:t xml:space="preserve"> zostało wniesione w formie</w:t>
      </w:r>
      <w:r w:rsidR="005141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0F9">
        <w:rPr>
          <w:rFonts w:ascii="Times New Roman" w:eastAsia="Times New Roman" w:hAnsi="Times New Roman" w:cs="Times New Roman"/>
          <w:lang w:eastAsia="zh-CN"/>
        </w:rPr>
        <w:t>............................</w:t>
      </w:r>
      <w:r w:rsidR="00B16ACA">
        <w:rPr>
          <w:rFonts w:ascii="Times New Roman" w:eastAsia="Times New Roman" w:hAnsi="Times New Roman" w:cs="Times New Roman"/>
          <w:lang w:eastAsia="zh-CN"/>
        </w:rPr>
        <w:t>............</w:t>
      </w:r>
      <w:r w:rsidRPr="00D540F9">
        <w:rPr>
          <w:rFonts w:ascii="Times New Roman" w:eastAsia="Times New Roman" w:hAnsi="Times New Roman" w:cs="Times New Roman"/>
          <w:lang w:eastAsia="zh-CN"/>
        </w:rPr>
        <w:t>............</w:t>
      </w:r>
    </w:p>
    <w:p w:rsidR="00D540F9" w:rsidRPr="00D540F9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540F9" w:rsidRPr="00BD2FE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2FE2">
        <w:rPr>
          <w:rFonts w:ascii="Times New Roman" w:eastAsia="Times New Roman" w:hAnsi="Times New Roman" w:cs="Times New Roman"/>
          <w:lang w:eastAsia="zh-CN"/>
        </w:rPr>
        <w:t>Numer konta Wykonawcy, na które Zamawiający dokona zwrotu wadium wniesionego w pieniądzu:</w:t>
      </w:r>
    </w:p>
    <w:p w:rsidR="00D540F9" w:rsidRPr="00BD2FE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D2FE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:rsidR="00934D40" w:rsidRDefault="00934D40" w:rsidP="00E323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233F" w:rsidRPr="00E3233F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E3233F" w:rsidRPr="00E3233F">
        <w:rPr>
          <w:rFonts w:ascii="Times New Roman" w:hAnsi="Times New Roman" w:cs="Times New Roman"/>
          <w:b/>
        </w:rPr>
        <w:t>V.</w:t>
      </w:r>
      <w:r>
        <w:rPr>
          <w:rFonts w:ascii="Times New Roman" w:hAnsi="Times New Roman" w:cs="Times New Roman"/>
          <w:b/>
        </w:rPr>
        <w:t xml:space="preserve"> </w:t>
      </w:r>
      <w:r w:rsidR="00E3233F" w:rsidRPr="00E3233F">
        <w:rPr>
          <w:rFonts w:ascii="Times New Roman" w:hAnsi="Times New Roman" w:cs="Times New Roman"/>
          <w:b/>
        </w:rPr>
        <w:t>INFORMACJE STANOWIĄCE TAJEMNICĘ PRZEDSIĘBIORSTWA</w:t>
      </w:r>
      <w:r w:rsidR="00E3233F" w:rsidRPr="00E3233F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r w:rsidR="00EF059F">
        <w:rPr>
          <w:rFonts w:ascii="Times New Roman" w:hAnsi="Times New Roman" w:cs="Times New Roman"/>
        </w:rPr>
        <w:t>t.j. Dz.U.2019.1010</w:t>
      </w:r>
      <w:r w:rsidR="00E3233F" w:rsidRPr="00E3233F">
        <w:rPr>
          <w:rFonts w:ascii="Times New Roman" w:hAnsi="Times New Roman" w:cs="Times New Roman"/>
        </w:rPr>
        <w:t xml:space="preserve">) zawarte są </w:t>
      </w:r>
      <w:r w:rsidR="00E55E09">
        <w:rPr>
          <w:rFonts w:ascii="Times New Roman" w:hAnsi="Times New Roman" w:cs="Times New Roman"/>
        </w:rPr>
        <w:t>w Załączniku ……….</w:t>
      </w:r>
      <w:r w:rsidR="00E3233F" w:rsidRPr="00E3233F">
        <w:rPr>
          <w:rFonts w:ascii="Times New Roman" w:hAnsi="Times New Roman" w:cs="Times New Roman"/>
        </w:rPr>
        <w:t xml:space="preserve">  i nie mogą być udostępniane. Na okoliczność tego wykazuję skuteczność takiego zastrzeżenia w oparciu o przepisy art. 11 ust. 4 ustawy z dnia 16 kwietnia 1993 r. o zwal</w:t>
      </w:r>
      <w:r w:rsidR="00756995">
        <w:rPr>
          <w:rFonts w:ascii="Times New Roman" w:hAnsi="Times New Roman" w:cs="Times New Roman"/>
        </w:rPr>
        <w:t>czaniu nieuczc</w:t>
      </w:r>
      <w:r w:rsidR="00EF059F">
        <w:rPr>
          <w:rFonts w:ascii="Times New Roman" w:hAnsi="Times New Roman" w:cs="Times New Roman"/>
        </w:rPr>
        <w:t>iwej konkurencji (t.j. Dz.U.2019.1010</w:t>
      </w:r>
      <w:r w:rsidR="00756995" w:rsidRPr="00E3233F">
        <w:rPr>
          <w:rFonts w:ascii="Times New Roman" w:hAnsi="Times New Roman" w:cs="Times New Roman"/>
        </w:rPr>
        <w:t xml:space="preserve">) </w:t>
      </w:r>
      <w:r w:rsidR="00E3233F" w:rsidRPr="00E3233F">
        <w:rPr>
          <w:rFonts w:ascii="Times New Roman" w:hAnsi="Times New Roman" w:cs="Times New Roman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3233F" w:rsidRPr="00846B74" w:rsidRDefault="00E3233F" w:rsidP="00846B74">
      <w:pPr>
        <w:spacing w:after="0" w:line="240" w:lineRule="auto"/>
        <w:jc w:val="both"/>
      </w:pPr>
      <w:r w:rsidRPr="00E3233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</w:t>
      </w:r>
      <w:r w:rsidR="0051411E">
        <w:rPr>
          <w:rFonts w:ascii="Times New Roman" w:hAnsi="Times New Roman" w:cs="Times New Roman"/>
        </w:rPr>
        <w:t>.…………………………………………………………………………..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396806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396806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396806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AA5504" w:rsidRPr="00AA5504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V</w:t>
      </w:r>
      <w:r w:rsidR="00F26801">
        <w:rPr>
          <w:rFonts w:ascii="Times New Roman" w:eastAsia="Times New Roman" w:hAnsi="Times New Roman" w:cs="Times New Roman"/>
          <w:b/>
          <w:lang w:eastAsia="zh-CN"/>
        </w:rPr>
        <w:t>I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AA5504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396806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396806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7106FF" w:rsidRPr="00FF266A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FF266A">
        <w:rPr>
          <w:rFonts w:ascii="Times New Roman" w:eastAsia="Times New Roman" w:hAnsi="Times New Roman" w:cs="Times New Roman"/>
          <w:lang w:val="de-DE" w:eastAsia="zh-CN"/>
        </w:rPr>
        <w:t>e/ numer</w:t>
      </w:r>
      <w:r w:rsidR="00CF2ED8">
        <w:rPr>
          <w:rFonts w:ascii="Times New Roman" w:eastAsia="Times New Roman" w:hAnsi="Times New Roman" w:cs="Times New Roman"/>
          <w:lang w:val="de-DE" w:eastAsia="zh-CN"/>
        </w:rPr>
        <w:t xml:space="preserve"> telefonu  : ……………………………………………………………</w:t>
      </w:r>
      <w:r w:rsidRPr="00FF266A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:rsidR="00396806" w:rsidRPr="00FF266A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FF266A">
        <w:rPr>
          <w:rFonts w:ascii="Times New Roman" w:eastAsia="Times New Roman" w:hAnsi="Times New Roman" w:cs="Times New Roman"/>
          <w:lang w:val="de-DE" w:eastAsia="zh-CN"/>
        </w:rPr>
        <w:t>/ adrese-mail      : …………………………………………</w:t>
      </w:r>
      <w:r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FF266A">
        <w:rPr>
          <w:rFonts w:ascii="Times New Roman" w:eastAsia="Times New Roman" w:hAnsi="Times New Roman" w:cs="Times New Roman"/>
          <w:lang w:val="de-DE" w:eastAsia="zh-CN"/>
        </w:rPr>
        <w:t>……..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396806" w:rsidRPr="00FF266A" w:rsidRDefault="00BB385D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 w:rsidR="00396806" w:rsidRPr="00FF266A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396806" w:rsidRPr="00FF266A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lastRenderedPageBreak/>
        <w:t>d/ stanowisko        : …………………………………………………………………...</w:t>
      </w:r>
    </w:p>
    <w:p w:rsidR="00187A0D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87A0D" w:rsidRPr="00FF266A" w:rsidRDefault="00BB385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187A0D">
        <w:rPr>
          <w:rFonts w:ascii="Times New Roman" w:eastAsia="Times New Roman" w:hAnsi="Times New Roman" w:cs="Times New Roman"/>
          <w:b/>
          <w:lang w:eastAsia="zh-CN"/>
        </w:rPr>
        <w:t>X</w:t>
      </w:r>
      <w:r w:rsidR="00187A0D" w:rsidRPr="00FF266A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72AF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>
        <w:rPr>
          <w:rFonts w:ascii="Times New Roman" w:hAnsi="Times New Roman" w:cs="Times New Roman"/>
          <w:b/>
          <w:bCs/>
        </w:rPr>
        <w:t>OSOB</w:t>
      </w:r>
      <w:r w:rsidR="00372AF2">
        <w:rPr>
          <w:rFonts w:ascii="Times New Roman" w:hAnsi="Times New Roman" w:cs="Times New Roman"/>
          <w:b/>
          <w:bCs/>
        </w:rPr>
        <w:t>Y</w:t>
      </w:r>
      <w:r w:rsidR="00187A0D">
        <w:rPr>
          <w:rFonts w:ascii="Times New Roman" w:hAnsi="Times New Roman" w:cs="Times New Roman"/>
          <w:b/>
          <w:bCs/>
        </w:rPr>
        <w:t xml:space="preserve"> ODPOWIEDZIALN</w:t>
      </w:r>
      <w:r w:rsidR="00372AF2">
        <w:rPr>
          <w:rFonts w:ascii="Times New Roman" w:hAnsi="Times New Roman" w:cs="Times New Roman"/>
          <w:b/>
          <w:bCs/>
        </w:rPr>
        <w:t>EJ</w:t>
      </w:r>
      <w:r w:rsidR="00187A0D" w:rsidRPr="00187A0D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187A0D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187A0D" w:rsidRPr="00FF266A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187A0D" w:rsidRPr="00FF266A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187A0D" w:rsidRPr="00FF266A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187A0D" w:rsidRPr="00FF266A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187A0D" w:rsidRPr="00FF266A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FF266A">
        <w:rPr>
          <w:rFonts w:ascii="Times New Roman" w:eastAsia="Times New Roman" w:hAnsi="Times New Roman" w:cs="Times New Roman"/>
          <w:lang w:val="de-DE" w:eastAsia="zh-CN"/>
        </w:rPr>
        <w:t>e/ numer</w:t>
      </w:r>
      <w:r>
        <w:rPr>
          <w:rFonts w:ascii="Times New Roman" w:eastAsia="Times New Roman" w:hAnsi="Times New Roman" w:cs="Times New Roman"/>
          <w:lang w:val="de-DE" w:eastAsia="zh-CN"/>
        </w:rPr>
        <w:t xml:space="preserve"> telefonu  : ……………………………………………………………</w:t>
      </w:r>
      <w:r w:rsidRPr="00FF266A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:rsidR="000E2C66" w:rsidRPr="00372AF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</w:t>
      </w:r>
      <w:r w:rsidRPr="00FF266A">
        <w:rPr>
          <w:rFonts w:ascii="Times New Roman" w:eastAsia="Times New Roman" w:hAnsi="Times New Roman" w:cs="Times New Roman"/>
          <w:lang w:val="de-DE" w:eastAsia="zh-CN"/>
        </w:rPr>
        <w:t>/ adrese-mail      : …………………………………………</w:t>
      </w:r>
      <w:r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Pr="00FF266A">
        <w:rPr>
          <w:rFonts w:ascii="Times New Roman" w:eastAsia="Times New Roman" w:hAnsi="Times New Roman" w:cs="Times New Roman"/>
          <w:lang w:val="de-DE" w:eastAsia="zh-CN"/>
        </w:rPr>
        <w:t>……..</w:t>
      </w:r>
    </w:p>
    <w:p w:rsidR="000E2C66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</w:p>
    <w:p w:rsidR="00625CD3" w:rsidRPr="00625CD3" w:rsidRDefault="00625CD3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5CD3">
        <w:rPr>
          <w:rFonts w:ascii="Times New Roman" w:eastAsia="Times New Roman" w:hAnsi="Times New Roman" w:cs="Times New Roman"/>
          <w:b/>
        </w:rPr>
        <w:t>X. OKREŚLENIE STATUSU PRZEDSIEBIORSTWA WYKONAWCÓW (do celów statystycznych)</w:t>
      </w:r>
    </w:p>
    <w:p w:rsidR="00625CD3" w:rsidRPr="00625CD3" w:rsidRDefault="00625CD3" w:rsidP="00625C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25CD3">
        <w:rPr>
          <w:rFonts w:ascii="Times New Roman" w:eastAsia="Times New Roman" w:hAnsi="Times New Roman" w:cs="Times New Roman"/>
        </w:rPr>
        <w:t xml:space="preserve">Oświadczam, że </w:t>
      </w:r>
      <w:r w:rsidRPr="00625CD3">
        <w:rPr>
          <w:rFonts w:ascii="Times New Roman" w:eastAsia="Times New Roman" w:hAnsi="Times New Roman" w:cs="Times New Roman"/>
          <w:b/>
        </w:rPr>
        <w:t>jesteśmy/ nie jesteśmy</w:t>
      </w:r>
      <w:r w:rsidRPr="00625CD3">
        <w:rPr>
          <w:rFonts w:ascii="Times New Roman" w:eastAsia="Times New Roman" w:hAnsi="Times New Roman" w:cs="Times New Roman"/>
        </w:rPr>
        <w:t xml:space="preserve"> małym/ średnim przedsiębiorstwem</w:t>
      </w:r>
      <w:r w:rsidRPr="00625CD3">
        <w:rPr>
          <w:rFonts w:ascii="Times New Roman" w:eastAsia="Times New Roman" w:hAnsi="Times New Roman" w:cs="Times New Roman"/>
          <w:vertAlign w:val="superscript"/>
        </w:rPr>
        <w:t>1</w:t>
      </w:r>
      <w:r w:rsidRPr="00625CD3">
        <w:rPr>
          <w:rFonts w:ascii="Times New Roman" w:eastAsia="Times New Roman" w:hAnsi="Times New Roman" w:cs="Times New Roman"/>
        </w:rPr>
        <w:t xml:space="preserve"> (niepotrzebne skreślić).</w:t>
      </w:r>
    </w:p>
    <w:p w:rsidR="00625CD3" w:rsidRPr="00625CD3" w:rsidRDefault="00625CD3" w:rsidP="00625C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25CD3" w:rsidRDefault="00625CD3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25CD3" w:rsidRPr="00625CD3" w:rsidRDefault="00625CD3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E2C66" w:rsidRPr="00FF266A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.........................................., dnia ............</w:t>
      </w:r>
    </w:p>
    <w:p w:rsidR="000E2C66" w:rsidRPr="00FF266A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i/>
          <w:lang w:eastAsia="zh-CN"/>
        </w:rPr>
        <w:t>/ miejscowość/</w:t>
      </w:r>
      <w:r w:rsidR="00031D45">
        <w:rPr>
          <w:rFonts w:ascii="Times New Roman" w:eastAsia="Times New Roman" w:hAnsi="Times New Roman" w:cs="Times New Roman"/>
          <w:i/>
          <w:lang w:eastAsia="zh-CN"/>
        </w:rPr>
        <w:t xml:space="preserve">                                                                                                          podpis</w:t>
      </w:r>
    </w:p>
    <w:p w:rsidR="00396806" w:rsidRPr="00FF266A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A602B" w:rsidRPr="004D2816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4D2816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4D2816"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396806" w:rsidRPr="00FF266A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96806" w:rsidRPr="00FF266A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* niepotrzebne skreślić</w:t>
      </w:r>
    </w:p>
    <w:p w:rsidR="00F8432C" w:rsidRDefault="00F8432C" w:rsidP="00F8432C">
      <w:pPr>
        <w:pStyle w:val="Default"/>
        <w:jc w:val="both"/>
        <w:rPr>
          <w:b/>
          <w:sz w:val="22"/>
          <w:szCs w:val="22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25CD3" w:rsidRPr="00625CD3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25CD3">
        <w:rPr>
          <w:rFonts w:ascii="Times New Roman" w:eastAsia="Times New Roman" w:hAnsi="Times New Roman" w:cs="Times New Roman"/>
          <w:b/>
          <w:vertAlign w:val="superscript"/>
          <w:lang w:eastAsia="zh-CN"/>
        </w:rPr>
        <w:t>1</w:t>
      </w:r>
      <w:r w:rsidRPr="00625CD3">
        <w:rPr>
          <w:rFonts w:ascii="Times New Roman" w:eastAsia="Times New Roman" w:hAnsi="Times New Roman" w:cs="Times New Roman"/>
          <w:b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625CD3" w:rsidRPr="00625CD3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25CD3">
        <w:rPr>
          <w:rFonts w:ascii="Times New Roman" w:eastAsia="Times New Roman" w:hAnsi="Times New Roman" w:cs="Times New Roman"/>
          <w:b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625CD3" w:rsidRPr="00625CD3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25CD3">
        <w:rPr>
          <w:rFonts w:ascii="Times New Roman" w:eastAsia="Times New Roman" w:hAnsi="Times New Roman" w:cs="Times New Roman"/>
          <w:b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625CD3" w:rsidRPr="00625CD3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25CD3">
        <w:rPr>
          <w:rFonts w:ascii="Times New Roman" w:eastAsia="Times New Roman" w:hAnsi="Times New Roman" w:cs="Times New Roman"/>
          <w:b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03A14" w:rsidRDefault="00103A1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10B74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10B74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0A60B9" w:rsidRDefault="000A60B9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0A60B9" w:rsidRDefault="000A60B9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0A60B9" w:rsidRDefault="000A60B9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8560E" w:rsidRPr="0048560E" w:rsidTr="00661FA7">
        <w:trPr>
          <w:trHeight w:val="329"/>
        </w:trPr>
        <w:tc>
          <w:tcPr>
            <w:tcW w:w="9142" w:type="dxa"/>
          </w:tcPr>
          <w:p w:rsidR="00AC50B1" w:rsidRPr="0048560E" w:rsidRDefault="00AC50B1" w:rsidP="00AC50B1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48560E">
              <w:rPr>
                <w:rFonts w:ascii="Times New Roman" w:eastAsia="Times New Roman" w:hAnsi="Times New Roman" w:cs="Times New Roman"/>
                <w:b/>
              </w:rPr>
              <w:lastRenderedPageBreak/>
              <w:br w:type="page"/>
              <w:t xml:space="preserve">ZAŁĄCZNIK NUMER </w:t>
            </w:r>
            <w:r w:rsidR="00B04E2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AC50B1" w:rsidRPr="0048560E" w:rsidTr="00661FA7">
        <w:trPr>
          <w:trHeight w:val="1035"/>
        </w:trPr>
        <w:tc>
          <w:tcPr>
            <w:tcW w:w="9142" w:type="dxa"/>
          </w:tcPr>
          <w:p w:rsidR="00AC50B1" w:rsidRPr="0048560E" w:rsidRDefault="00AC50B1" w:rsidP="00AC50B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AC50B1" w:rsidRPr="00F43605" w:rsidRDefault="00F43605" w:rsidP="009A78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43605">
              <w:rPr>
                <w:rFonts w:ascii="Times New Roman" w:hAnsi="Times New Roman" w:cs="Times New Roman"/>
                <w:b/>
              </w:rPr>
              <w:t>Formularz Jednolitego Europejskiego Dokumentu Zamówienia (JEDZ)</w:t>
            </w:r>
          </w:p>
        </w:tc>
      </w:tr>
    </w:tbl>
    <w:p w:rsidR="00F43605" w:rsidRPr="00D251AF" w:rsidRDefault="00F43605" w:rsidP="00F43605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1AF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D251A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D251AF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F43605" w:rsidRPr="00F43605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val="en-US" w:eastAsia="en-GB"/>
        </w:rPr>
      </w:pPr>
      <w:r w:rsidRPr="00F43605">
        <w:rPr>
          <w:rFonts w:ascii="Arial" w:eastAsia="Calibri" w:hAnsi="Arial" w:cs="Arial"/>
          <w:b/>
          <w:sz w:val="20"/>
          <w:szCs w:val="20"/>
          <w:lang w:val="en-US" w:eastAsia="en-GB"/>
        </w:rPr>
        <w:t xml:space="preserve">Dz.U. UE S numer [], data [], strona [], 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3605" w:rsidRPr="00D251AF" w:rsidTr="009E0864">
        <w:trPr>
          <w:trHeight w:val="349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D251AF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rPr>
          <w:trHeight w:val="349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Pom</w:t>
            </w:r>
            <w:r w:rsidR="00F2331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orskie Centrum Reumatologiczne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im. dr Jadwigi Titz-Kosko w Sopocie </w:t>
            </w:r>
            <w:r w:rsidR="00F2331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Spółka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o.o.</w:t>
            </w:r>
          </w:p>
        </w:tc>
      </w:tr>
      <w:tr w:rsidR="00F43605" w:rsidRPr="00D251AF" w:rsidTr="00B04E27">
        <w:trPr>
          <w:trHeight w:val="1001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rPr>
          <w:trHeight w:val="484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3605" w:rsidRPr="00B04E27" w:rsidRDefault="006B24B2" w:rsidP="00B04E27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B24B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="00B04E27" w:rsidRPr="00B04E27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Sukcesywne dostawy leków </w:t>
            </w:r>
            <w:r w:rsidR="00B04E27" w:rsidRPr="00B04E27">
              <w:rPr>
                <w:rFonts w:ascii="Arial" w:hAnsi="Arial" w:cs="Arial"/>
              </w:rPr>
              <w:t xml:space="preserve">do Pomorskiego </w:t>
            </w:r>
            <w:r w:rsidR="00B04E27" w:rsidRPr="00B04E27">
              <w:rPr>
                <w:rFonts w:ascii="Arial" w:hAnsi="Arial" w:cs="Arial"/>
              </w:rPr>
              <w:lastRenderedPageBreak/>
              <w:t>Centrum Reumatologicznego im. dr Jadwigi Titz – Kosko w Sopocie Spółka z ograniczoną odpowiedzialnością</w:t>
            </w:r>
          </w:p>
        </w:tc>
      </w:tr>
      <w:tr w:rsidR="00F43605" w:rsidRPr="00D251AF" w:rsidTr="009E0864">
        <w:trPr>
          <w:trHeight w:val="484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D251A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B04E27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Znak: </w:t>
            </w:r>
            <w:r w:rsidR="0066114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N/4/20</w:t>
            </w:r>
          </w:p>
        </w:tc>
      </w:tr>
    </w:tbl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D251AF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3605" w:rsidRPr="00D251AF" w:rsidTr="009E0864">
        <w:trPr>
          <w:trHeight w:val="1372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rPr>
          <w:trHeight w:val="2002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1A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zakładem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pracy chronionej, „przedsiębiorstwem społecznym”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1A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3605" w:rsidRPr="00D251AF" w:rsidTr="009E0864">
        <w:tc>
          <w:tcPr>
            <w:tcW w:w="9289" w:type="dxa"/>
            <w:gridSpan w:val="2"/>
            <w:shd w:val="clear" w:color="auto" w:fill="BFBFBF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1A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43605" w:rsidRPr="00D251AF" w:rsidRDefault="00F43605" w:rsidP="00F43605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F43605" w:rsidRPr="00D251AF" w:rsidRDefault="00F43605" w:rsidP="00A8522E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z w:val="20"/>
          <w:szCs w:val="20"/>
          <w:lang w:eastAsia="en-GB"/>
        </w:rPr>
        <w:lastRenderedPageBreak/>
        <w:t xml:space="preserve">udział w </w:t>
      </w: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1A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1A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1A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1AF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1A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1A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1A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3605" w:rsidRPr="00D251AF" w:rsidTr="009E08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F43605" w:rsidRPr="00D251AF" w:rsidRDefault="00F43605" w:rsidP="009E0864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F43605" w:rsidRPr="00D251AF" w:rsidRDefault="00F43605" w:rsidP="00A8522E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F43605" w:rsidRPr="00D251AF" w:rsidRDefault="00F43605" w:rsidP="00A8522E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43605" w:rsidRPr="00D251AF" w:rsidTr="009E08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3605" w:rsidRPr="00D251AF" w:rsidRDefault="00F43605" w:rsidP="009E0864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1AF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3605" w:rsidRPr="00D251AF" w:rsidTr="009E086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f) jego działalność gospodarcza jest zawieszona?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3605" w:rsidRPr="00D251AF" w:rsidRDefault="00F43605" w:rsidP="00A8522E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9E0864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43605" w:rsidRPr="00D251AF" w:rsidTr="009E086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3605" w:rsidRPr="00D251AF" w:rsidTr="009E08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3605" w:rsidRPr="00D251AF" w:rsidTr="009E086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3605" w:rsidRPr="00D251AF" w:rsidTr="009E0864">
        <w:trPr>
          <w:trHeight w:val="1316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3605" w:rsidRPr="00D251AF" w:rsidTr="009E0864">
        <w:trPr>
          <w:trHeight w:val="1544"/>
        </w:trPr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szczegółowe informacje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3605" w:rsidRPr="00D251AF" w:rsidTr="009E08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3605" w:rsidRPr="00D251AF" w:rsidTr="009E086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dokumentacja wymagana w stosownym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F43605" w:rsidRPr="00D251AF" w:rsidRDefault="00F43605" w:rsidP="00F43605">
      <w:pPr>
        <w:spacing w:before="120" w:after="120"/>
        <w:jc w:val="both"/>
        <w:rPr>
          <w:rFonts w:eastAsia="Calibri"/>
          <w:lang w:eastAsia="en-GB"/>
        </w:rPr>
      </w:pPr>
      <w:r w:rsidRPr="00D251AF">
        <w:rPr>
          <w:rFonts w:eastAsia="Calibri"/>
          <w:lang w:eastAsia="en-GB"/>
        </w:rPr>
        <w:br w:type="page"/>
      </w:r>
    </w:p>
    <w:p w:rsidR="00F43605" w:rsidRPr="00D251AF" w:rsidRDefault="00F43605" w:rsidP="00693F56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F43605" w:rsidRPr="00D251AF" w:rsidRDefault="00F43605" w:rsidP="00693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F43605" w:rsidRPr="00D251AF" w:rsidRDefault="00F43605" w:rsidP="00693F56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F43605" w:rsidRPr="00D251AF" w:rsidTr="009E0864">
        <w:tc>
          <w:tcPr>
            <w:tcW w:w="4606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3605" w:rsidRPr="00D251AF" w:rsidTr="009E0864">
        <w:tc>
          <w:tcPr>
            <w:tcW w:w="4606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stosownym ogłoszeniu lub dokumentach zamówienia jest następujący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które mogły zostać określone w stosownym ogłoszeniu lub dokumentach zamówienia, wykonawca oświadcza, że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D251A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D251A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:Przy sporządzaniu wykazu proszę podać kwoty, daty i odbiorców, zarówno publicznych, jak i prywatnych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43605" w:rsidRPr="00D251AF" w:rsidTr="009E0864">
              <w:tc>
                <w:tcPr>
                  <w:tcW w:w="1336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D251A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D251A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D251A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D251A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43605" w:rsidRPr="00D251AF" w:rsidTr="009E0864">
              <w:tc>
                <w:tcPr>
                  <w:tcW w:w="1336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43605" w:rsidRPr="00D251AF" w:rsidRDefault="00F43605" w:rsidP="009E0864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 przypadku zamówień publicznych na roboty budowlane wykonawca będzie mógł się zwrócić do następujących pracowników technicznych lub 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3) Korzysta z następujących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1AF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Jeżeli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3605" w:rsidRPr="00D251AF" w:rsidRDefault="00F43605" w:rsidP="00F43605">
      <w:pPr>
        <w:spacing w:before="120" w:after="120"/>
        <w:jc w:val="both"/>
        <w:rPr>
          <w:rFonts w:eastAsia="Calibri"/>
          <w:lang w:eastAsia="en-GB"/>
        </w:rPr>
      </w:pPr>
      <w:r w:rsidRPr="00D251AF">
        <w:rPr>
          <w:rFonts w:eastAsia="Calibri"/>
          <w:lang w:eastAsia="en-GB"/>
        </w:rPr>
        <w:br w:type="page"/>
      </w:r>
    </w:p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F43605" w:rsidRPr="00D251AF" w:rsidRDefault="00F43605" w:rsidP="00F4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F43605" w:rsidRPr="00D251AF" w:rsidRDefault="00F43605" w:rsidP="00F43605">
      <w:pPr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3605" w:rsidRPr="00D251AF" w:rsidTr="009E0864">
        <w:tc>
          <w:tcPr>
            <w:tcW w:w="4644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D251A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D251A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D251A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43605" w:rsidRPr="00D251AF" w:rsidRDefault="00F43605" w:rsidP="009E0864">
            <w:pPr>
              <w:spacing w:before="120" w:after="12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1A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D251A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F43605" w:rsidRPr="00D251AF" w:rsidRDefault="00F43605" w:rsidP="00F43605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F43605" w:rsidRPr="00D251AF" w:rsidRDefault="00F43605" w:rsidP="00F43605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43605" w:rsidRPr="00D251AF" w:rsidRDefault="00F43605" w:rsidP="00F43605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43605" w:rsidRPr="00D251AF" w:rsidRDefault="00F43605" w:rsidP="00F43605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1A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F43605" w:rsidRPr="00D251AF" w:rsidRDefault="00F43605" w:rsidP="00F43605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D251A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3605" w:rsidRPr="00D251AF" w:rsidRDefault="00F43605" w:rsidP="00F43605">
      <w:pPr>
        <w:spacing w:before="120" w:after="120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</w:t>
      </w: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 xml:space="preserve">potwierdzających informacje, które zostały przedstawione w [wskazać część/sekcję/punkt(-y), których to dotyczy] niniejszego jednolitego europejskiego dokumentu zamówienia, na potrzeby 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251AF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D251AF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F43605" w:rsidRPr="00D251AF" w:rsidRDefault="00F43605" w:rsidP="00F43605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:rsidR="001E31BE" w:rsidRDefault="001E31BE" w:rsidP="001E31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1E31BE" w:rsidRPr="00FF266A" w:rsidRDefault="001E31BE" w:rsidP="001E31B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.........................................., dnia ............</w:t>
      </w:r>
    </w:p>
    <w:p w:rsidR="007F3148" w:rsidRDefault="001E31BE" w:rsidP="001E31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:rsidR="001E31BE" w:rsidRDefault="001E31BE" w:rsidP="001E31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1E31BE" w:rsidRPr="001E31BE" w:rsidRDefault="001E31BE" w:rsidP="001E31B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F3148" w:rsidRPr="004D2816" w:rsidRDefault="007F3148" w:rsidP="007F3148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 xml:space="preserve">Oświadczenie JEDZ </w:t>
      </w:r>
      <w:r w:rsidR="00B1747A">
        <w:rPr>
          <w:rFonts w:ascii="Times New Roman" w:hAnsi="Times New Roman" w:cs="Times New Roman"/>
          <w:i/>
          <w:u w:val="single"/>
          <w:lang w:eastAsia="ar-SA"/>
        </w:rPr>
        <w:t>ma być podpisane</w:t>
      </w:r>
      <w:r w:rsidRPr="004D2816">
        <w:rPr>
          <w:rFonts w:ascii="Times New Roman" w:hAnsi="Times New Roman" w:cs="Times New Roman"/>
          <w:i/>
          <w:u w:val="single"/>
          <w:lang w:eastAsia="ar-SA"/>
        </w:rPr>
        <w:t xml:space="preserve"> kwalifikowanym podpisem elektronicznym</w:t>
      </w:r>
      <w:r w:rsidRPr="004D2816"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DF3533" w:rsidRPr="0048560E" w:rsidRDefault="00DF3533">
      <w:pPr>
        <w:rPr>
          <w:rFonts w:ascii="Times New Roman" w:hAnsi="Times New Roman" w:cs="Times New Roman"/>
        </w:rPr>
      </w:pPr>
    </w:p>
    <w:p w:rsidR="00DE110A" w:rsidRPr="0048560E" w:rsidRDefault="00DE110A">
      <w:pPr>
        <w:rPr>
          <w:rFonts w:ascii="Times New Roman" w:hAnsi="Times New Roman" w:cs="Times New Roman"/>
        </w:rPr>
      </w:pPr>
    </w:p>
    <w:p w:rsidR="00DE110A" w:rsidRPr="0048560E" w:rsidRDefault="00DE110A">
      <w:pPr>
        <w:rPr>
          <w:rFonts w:ascii="Times New Roman" w:hAnsi="Times New Roman" w:cs="Times New Roman"/>
        </w:rPr>
      </w:pPr>
    </w:p>
    <w:p w:rsidR="00DE110A" w:rsidRPr="0048560E" w:rsidRDefault="00DE110A">
      <w:pPr>
        <w:rPr>
          <w:rFonts w:ascii="Times New Roman" w:hAnsi="Times New Roman" w:cs="Times New Roman"/>
        </w:rPr>
      </w:pPr>
    </w:p>
    <w:p w:rsidR="00DE110A" w:rsidRPr="0048560E" w:rsidRDefault="00DE110A">
      <w:pPr>
        <w:rPr>
          <w:rFonts w:ascii="Times New Roman" w:hAnsi="Times New Roman" w:cs="Times New Roman"/>
        </w:rPr>
      </w:pPr>
    </w:p>
    <w:p w:rsidR="00DE110A" w:rsidRPr="0048560E" w:rsidRDefault="00DE110A">
      <w:pPr>
        <w:rPr>
          <w:rFonts w:ascii="Times New Roman" w:hAnsi="Times New Roman" w:cs="Times New Roman"/>
        </w:rPr>
      </w:pPr>
    </w:p>
    <w:p w:rsidR="00DE110A" w:rsidRDefault="00DE110A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693F56" w:rsidRDefault="00693F56">
      <w:pPr>
        <w:rPr>
          <w:rFonts w:ascii="Times New Roman" w:hAnsi="Times New Roman" w:cs="Times New Roman"/>
        </w:rPr>
      </w:pPr>
    </w:p>
    <w:p w:rsidR="00B04E27" w:rsidRDefault="00B04E27">
      <w:pPr>
        <w:rPr>
          <w:rFonts w:ascii="Times New Roman" w:hAnsi="Times New Roman" w:cs="Times New Roman"/>
        </w:rPr>
      </w:pPr>
    </w:p>
    <w:p w:rsidR="00B04E27" w:rsidRDefault="00B04E27">
      <w:pPr>
        <w:rPr>
          <w:rFonts w:ascii="Times New Roman" w:hAnsi="Times New Roman" w:cs="Times New Roman"/>
        </w:rPr>
      </w:pPr>
    </w:p>
    <w:p w:rsidR="00B04E27" w:rsidRDefault="00B04E27">
      <w:pPr>
        <w:rPr>
          <w:rFonts w:ascii="Times New Roman" w:hAnsi="Times New Roman" w:cs="Times New Roman"/>
        </w:rPr>
      </w:pPr>
    </w:p>
    <w:p w:rsidR="00B04E27" w:rsidRDefault="00B04E27">
      <w:pPr>
        <w:rPr>
          <w:rFonts w:ascii="Times New Roman" w:hAnsi="Times New Roman" w:cs="Times New Roman"/>
        </w:rPr>
      </w:pPr>
    </w:p>
    <w:p w:rsidR="00862716" w:rsidRPr="0048560E" w:rsidRDefault="00862716" w:rsidP="008627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48560E" w:rsidRPr="0048560E" w:rsidTr="00165C5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B04E2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48560E" w:rsidRPr="0048560E" w:rsidTr="00165C5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03D3" w:rsidRPr="0048560E" w:rsidRDefault="00AC03D3" w:rsidP="00AC0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1B1CD7" w:rsidRDefault="00AC03D3" w:rsidP="00B04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48560E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OKRESOWYCH LUB CIĄGŁYCH RÓWNIEŻ WYKONYWANYCH CO NAJMNIEJ DWÓCH DOSTAW</w:t>
            </w:r>
            <w:r w:rsidR="00B04E27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, KTÓRYCH PRZEDMIOTEM ZAMÓWIENIA SĄ DOSTAWY PRODUKTÓW LECZNICZYCH</w:t>
            </w:r>
          </w:p>
          <w:p w:rsidR="00AC03D3" w:rsidRPr="0048560E" w:rsidRDefault="00AC03D3" w:rsidP="00B04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 w:rsidRPr="0048560E">
              <w:rPr>
                <w:rFonts w:ascii="Times New Roman" w:eastAsia="Times New Roman" w:hAnsi="Times New Roman" w:cs="Times New Roman"/>
                <w:lang w:eastAsia="zh-CN"/>
              </w:rPr>
              <w:t>a jeżeli okres prowadzenia działalności jest krótszy – to w tym okresie, z podaniem ich wartości, przedmiotu, dat wykonania oraz odbiorców dostaw</w:t>
            </w:r>
          </w:p>
        </w:tc>
      </w:tr>
    </w:tbl>
    <w:p w:rsidR="00AC03D3" w:rsidRPr="0048560E" w:rsidRDefault="00AC03D3" w:rsidP="00AB5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AC03D3" w:rsidRPr="0048560E" w:rsidRDefault="00AC03D3" w:rsidP="00AC0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8560E">
        <w:rPr>
          <w:rFonts w:ascii="Times New Roman" w:eastAsia="Times New Roman" w:hAnsi="Times New Roman" w:cs="Times New Roman"/>
          <w:b/>
          <w:lang w:eastAsia="zh-CN"/>
        </w:rPr>
        <w:tab/>
      </w:r>
      <w:r w:rsidRPr="0048560E">
        <w:rPr>
          <w:rFonts w:ascii="Times New Roman" w:eastAsia="Times New Roman" w:hAnsi="Times New Roman" w:cs="Times New Roman"/>
          <w:lang w:eastAsia="zh-CN"/>
        </w:rPr>
        <w:t>..............................................., dnia .................................</w:t>
      </w:r>
    </w:p>
    <w:p w:rsidR="00AC03D3" w:rsidRPr="0048560E" w:rsidRDefault="00AC03D3" w:rsidP="00AC0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8560E">
        <w:rPr>
          <w:rFonts w:ascii="Times New Roman" w:eastAsia="Times New Roman" w:hAnsi="Times New Roman" w:cs="Times New Roman"/>
          <w:lang w:eastAsia="zh-CN"/>
        </w:rPr>
        <w:tab/>
      </w:r>
      <w:r w:rsidRPr="0048560E">
        <w:rPr>
          <w:rFonts w:ascii="Times New Roman" w:eastAsia="Times New Roman" w:hAnsi="Times New Roman" w:cs="Times New Roman"/>
          <w:lang w:eastAsia="zh-CN"/>
        </w:rPr>
        <w:tab/>
      </w:r>
      <w:r w:rsidRPr="0048560E"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:rsidR="008E7CD0" w:rsidRPr="00AB5BD6" w:rsidRDefault="00A42A9C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</w:t>
      </w:r>
      <w:r w:rsidR="00CA1F27">
        <w:rPr>
          <w:rFonts w:ascii="Times New Roman" w:eastAsia="Times New Roman" w:hAnsi="Times New Roman" w:cs="Times New Roman"/>
          <w:lang w:eastAsia="zh-CN"/>
        </w:rPr>
        <w:t xml:space="preserve">oznaczenie </w:t>
      </w:r>
      <w:r w:rsidR="00AC03D3" w:rsidRPr="0048560E">
        <w:rPr>
          <w:rFonts w:ascii="Times New Roman" w:eastAsia="Times New Roman" w:hAnsi="Times New Roman" w:cs="Times New Roman"/>
          <w:lang w:eastAsia="zh-CN"/>
        </w:rPr>
        <w:t xml:space="preserve"> Wykonawcy /</w:t>
      </w:r>
    </w:p>
    <w:p w:rsidR="00AC03D3" w:rsidRPr="0048560E" w:rsidRDefault="008E7CD0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8E7CD0">
        <w:rPr>
          <w:rFonts w:ascii="Times New Roman" w:eastAsia="Times New Roman" w:hAnsi="Times New Roman" w:cs="Times New Roman"/>
          <w:b/>
          <w:lang w:eastAsia="zh-CN"/>
        </w:rPr>
        <w:t>Z</w:t>
      </w:r>
      <w:r w:rsidR="00AC03D3" w:rsidRPr="008E7CD0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EB79A1">
        <w:rPr>
          <w:rFonts w:ascii="Times New Roman" w:eastAsia="Times New Roman" w:hAnsi="Times New Roman" w:cs="Times New Roman"/>
          <w:b/>
          <w:lang w:eastAsia="zh-CN"/>
        </w:rPr>
        <w:t>N/4/20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48560E" w:rsidRPr="0048560E" w:rsidTr="0017080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3D3" w:rsidRPr="0048560E" w:rsidRDefault="00AC03D3" w:rsidP="001C0F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Opis przedmiotu zamówienia:  należy podać realizowane dostawy </w:t>
            </w:r>
            <w:r w:rsidR="001C0F5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produktów leczniczych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3D3" w:rsidRPr="0048560E" w:rsidRDefault="006607C1" w:rsidP="00AC0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Data wykonania (od – do)</w:t>
            </w:r>
          </w:p>
          <w:p w:rsidR="00AC03D3" w:rsidRPr="007A276A" w:rsidRDefault="006607C1" w:rsidP="00AE56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A276A">
              <w:rPr>
                <w:rFonts w:ascii="Times New Roman" w:eastAsia="Times New Roman" w:hAnsi="Times New Roman" w:cs="Times New Roman"/>
                <w:lang w:eastAsia="zh-CN"/>
              </w:rPr>
              <w:t>(nale</w:t>
            </w:r>
            <w:r w:rsidR="00AE56DB">
              <w:rPr>
                <w:rFonts w:ascii="Times New Roman" w:eastAsia="Times New Roman" w:hAnsi="Times New Roman" w:cs="Times New Roman"/>
                <w:lang w:eastAsia="zh-CN"/>
              </w:rPr>
              <w:t xml:space="preserve">ży podać datę wykonanych dostaw, </w:t>
            </w:r>
            <w:r w:rsidRPr="007A276A">
              <w:rPr>
                <w:rFonts w:ascii="Times New Roman" w:eastAsia="Times New Roman" w:hAnsi="Times New Roman" w:cs="Times New Roman"/>
                <w:lang w:eastAsia="zh-CN"/>
              </w:rPr>
              <w:t>dzień, miesiąc, rok rozpoczęcia i zakończenia</w:t>
            </w:r>
            <w:r w:rsidR="00162BF4">
              <w:rPr>
                <w:rFonts w:ascii="Times New Roman" w:eastAsia="Times New Roman" w:hAnsi="Times New Roman" w:cs="Times New Roman"/>
                <w:lang w:eastAsia="zh-CN"/>
              </w:rPr>
              <w:t xml:space="preserve"> jeżeli zostało zakończone</w:t>
            </w:r>
            <w:r w:rsidR="00AC03D3" w:rsidRPr="007A276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Wartość</w:t>
            </w:r>
            <w:r w:rsidR="001C0F5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zamówienia</w:t>
            </w:r>
          </w:p>
          <w:p w:rsidR="00AC03D3" w:rsidRPr="0048560E" w:rsidRDefault="00AC03D3" w:rsidP="00AC0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brutto</w:t>
            </w:r>
          </w:p>
        </w:tc>
      </w:tr>
      <w:tr w:rsidR="0048560E" w:rsidRPr="0048560E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48560E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48560E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48560E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D3" w:rsidRPr="0048560E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C03D3" w:rsidRPr="0048560E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AC03D3" w:rsidRPr="0048560E" w:rsidRDefault="00AC03D3" w:rsidP="00AC03D3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lang w:eastAsia="zh-CN"/>
        </w:rPr>
      </w:pPr>
    </w:p>
    <w:p w:rsidR="00AC03D3" w:rsidRPr="0048560E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AB5BD6" w:rsidRDefault="00AC03D3" w:rsidP="005C3F2D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  <w:r w:rsidRPr="0048560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</w:t>
      </w:r>
    </w:p>
    <w:p w:rsidR="00AC03D3" w:rsidRDefault="00AB5BD6" w:rsidP="005C3F2D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Kwalifikowany </w:t>
      </w:r>
      <w:r w:rsidR="00533123">
        <w:rPr>
          <w:rFonts w:ascii="Times New Roman" w:eastAsia="Times New Roman" w:hAnsi="Times New Roman" w:cs="Times New Roman"/>
        </w:rPr>
        <w:t xml:space="preserve">podpis </w:t>
      </w:r>
      <w:r>
        <w:rPr>
          <w:rFonts w:ascii="Times New Roman" w:eastAsia="Times New Roman" w:hAnsi="Times New Roman" w:cs="Times New Roman"/>
        </w:rPr>
        <w:t xml:space="preserve">elektroniczny </w:t>
      </w:r>
      <w:r w:rsidR="00533123">
        <w:rPr>
          <w:rFonts w:ascii="Times New Roman" w:eastAsia="Times New Roman" w:hAnsi="Times New Roman" w:cs="Times New Roman"/>
        </w:rPr>
        <w:t xml:space="preserve">osoby upoważnionej do reprezentowania </w:t>
      </w:r>
      <w:r w:rsidR="006F78F7">
        <w:rPr>
          <w:rFonts w:ascii="Times New Roman" w:eastAsia="Times New Roman" w:hAnsi="Times New Roman" w:cs="Times New Roman"/>
        </w:rPr>
        <w:t>Wykonawcy</w:t>
      </w:r>
    </w:p>
    <w:p w:rsidR="00533123" w:rsidRDefault="00533123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862716" w:rsidRDefault="00862716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162BF4" w:rsidRPr="0048560E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7"/>
      </w:tblGrid>
      <w:tr w:rsidR="0048560E" w:rsidRPr="0048560E" w:rsidTr="00165C57">
        <w:tc>
          <w:tcPr>
            <w:tcW w:w="98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83A17" w:rsidRPr="0048560E" w:rsidRDefault="00B83A17" w:rsidP="00B83A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162BF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</w:t>
            </w:r>
          </w:p>
        </w:tc>
      </w:tr>
      <w:tr w:rsidR="0048560E" w:rsidRPr="0048560E" w:rsidTr="00165C57">
        <w:trPr>
          <w:trHeight w:val="886"/>
        </w:trPr>
        <w:tc>
          <w:tcPr>
            <w:tcW w:w="98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3A17" w:rsidRPr="0048560E" w:rsidRDefault="00B83A17" w:rsidP="00B83A17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INFORMACJA O PRZYNALEŻNOŚCI WYKONAWCY DO GRUPY KAPITAŁOWEJ*/</w:t>
            </w:r>
          </w:p>
          <w:p w:rsidR="00B83A17" w:rsidRPr="0048560E" w:rsidRDefault="00B83A17" w:rsidP="00B83A17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b/>
                <w:lang w:eastAsia="zh-CN"/>
              </w:rPr>
              <w:t>LISTA PODMIOTÓW NALEŻĄCYCH DO TEJ SAMEJ GRUPY KAPITAŁOWEJ*</w:t>
            </w:r>
          </w:p>
          <w:p w:rsidR="00B83A17" w:rsidRPr="0048560E" w:rsidRDefault="00B83A17" w:rsidP="00B83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</w:tbl>
    <w:p w:rsidR="00B83A17" w:rsidRPr="0048560E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560E">
        <w:rPr>
          <w:rFonts w:ascii="Times New Roman" w:eastAsia="Times New Roman" w:hAnsi="Times New Roman" w:cs="Times New Roman"/>
          <w:lang w:eastAsia="zh-CN"/>
        </w:rPr>
        <w:tab/>
      </w:r>
      <w:r w:rsidRPr="0048560E">
        <w:rPr>
          <w:rFonts w:ascii="Times New Roman" w:eastAsia="Times New Roman" w:hAnsi="Times New Roman" w:cs="Times New Roman"/>
          <w:lang w:eastAsia="zh-CN"/>
        </w:rPr>
        <w:tab/>
      </w:r>
    </w:p>
    <w:p w:rsidR="00B83A17" w:rsidRPr="00FF266A" w:rsidRDefault="00B83A17" w:rsidP="00B83A17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...............................................dnia ...............................</w:t>
      </w:r>
    </w:p>
    <w:p w:rsidR="00B83A17" w:rsidRPr="00FF266A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lang w:eastAsia="zh-CN"/>
        </w:rPr>
        <w:tab/>
      </w:r>
      <w:r w:rsidRPr="00FF266A"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:rsidR="00B83A17" w:rsidRPr="00FF266A" w:rsidRDefault="00FB09E6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</w:t>
      </w:r>
      <w:r w:rsidR="00B83A17" w:rsidRPr="00FF266A">
        <w:rPr>
          <w:rFonts w:ascii="Times New Roman" w:eastAsia="Times New Roman" w:hAnsi="Times New Roman" w:cs="Times New Roman"/>
          <w:lang w:eastAsia="zh-CN"/>
        </w:rPr>
        <w:t xml:space="preserve"> Wykonawcy /</w:t>
      </w:r>
    </w:p>
    <w:p w:rsidR="00B83A17" w:rsidRPr="007D2F3A" w:rsidRDefault="007D2F3A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D2F3A">
        <w:rPr>
          <w:rFonts w:ascii="Times New Roman" w:eastAsia="Times New Roman" w:hAnsi="Times New Roman" w:cs="Times New Roman"/>
          <w:b/>
          <w:lang w:eastAsia="zh-CN"/>
        </w:rPr>
        <w:t>Z</w:t>
      </w:r>
      <w:r w:rsidR="00842D61" w:rsidRPr="007D2F3A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684EFE">
        <w:rPr>
          <w:rFonts w:ascii="Times New Roman" w:eastAsia="Times New Roman" w:hAnsi="Times New Roman" w:cs="Times New Roman"/>
          <w:b/>
          <w:lang w:eastAsia="zh-CN"/>
        </w:rPr>
        <w:t>N/4/20</w:t>
      </w:r>
    </w:p>
    <w:p w:rsidR="00B83A17" w:rsidRPr="00FF266A" w:rsidRDefault="00B83A17" w:rsidP="00B83A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OświadczenieWykonawcy</w:t>
      </w:r>
    </w:p>
    <w:p w:rsidR="00B83A17" w:rsidRPr="00FF266A" w:rsidRDefault="00B83A17" w:rsidP="00B83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w zakresie art. 24 ust.</w:t>
      </w:r>
      <w:r w:rsidRPr="00FF266A">
        <w:rPr>
          <w:rFonts w:ascii="Times New Roman" w:eastAsia="Calibri" w:hAnsi="Times New Roman" w:cs="Times New Roman"/>
          <w:b/>
          <w:lang w:eastAsia="zh-CN"/>
        </w:rPr>
        <w:t xml:space="preserve"> 1 </w:t>
      </w:r>
      <w:r w:rsidRPr="00FF266A">
        <w:rPr>
          <w:rFonts w:ascii="Times New Roman" w:eastAsia="Times New Roman" w:hAnsi="Times New Roman" w:cs="Times New Roman"/>
          <w:b/>
          <w:lang w:eastAsia="zh-CN"/>
        </w:rPr>
        <w:t>pkt. 23 ustawy Pzp</w:t>
      </w:r>
    </w:p>
    <w:p w:rsidR="00B83A17" w:rsidRDefault="00B83A17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:rsidR="00B90AC2" w:rsidRPr="00FF266A" w:rsidRDefault="00B90AC2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83A17" w:rsidRPr="00FF266A" w:rsidRDefault="00B83A17" w:rsidP="00842D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 w:rsidRPr="00FF266A">
        <w:rPr>
          <w:rFonts w:ascii="Times New Roman" w:eastAsia="Times New Roman" w:hAnsi="Times New Roman" w:cs="Times New Roman"/>
          <w:bCs/>
          <w:lang w:eastAsia="zh-CN"/>
        </w:rPr>
        <w:t xml:space="preserve">na </w:t>
      </w:r>
      <w:r w:rsidR="00162BF4">
        <w:rPr>
          <w:rFonts w:ascii="Times New Roman" w:eastAsia="Times New Roman" w:hAnsi="Times New Roman" w:cs="Times New Roman"/>
          <w:lang w:eastAsia="zh-CN"/>
        </w:rPr>
        <w:t>sukcesywne dostawy leków do Pomorskiego</w:t>
      </w:r>
      <w:r w:rsidR="00563F28" w:rsidRPr="00563F28">
        <w:rPr>
          <w:rFonts w:ascii="Times New Roman" w:eastAsia="Times New Roman" w:hAnsi="Times New Roman" w:cs="Times New Roman"/>
          <w:lang w:eastAsia="zh-CN"/>
        </w:rPr>
        <w:t xml:space="preserve"> Centrum </w:t>
      </w:r>
      <w:r w:rsidR="00162BF4">
        <w:rPr>
          <w:rFonts w:ascii="Times New Roman" w:eastAsia="Times New Roman" w:hAnsi="Times New Roman" w:cs="Times New Roman"/>
          <w:lang w:eastAsia="zh-CN"/>
        </w:rPr>
        <w:t xml:space="preserve">Reumatologicznego </w:t>
      </w:r>
      <w:r w:rsidR="00563F28" w:rsidRPr="00563F28">
        <w:rPr>
          <w:rFonts w:ascii="Times New Roman" w:eastAsia="Times New Roman" w:hAnsi="Times New Roman" w:cs="Times New Roman"/>
          <w:lang w:eastAsia="zh-CN"/>
        </w:rPr>
        <w:t>im. dr Jadwigi Tit</w:t>
      </w:r>
      <w:r w:rsidR="00162BF4">
        <w:rPr>
          <w:rFonts w:ascii="Times New Roman" w:eastAsia="Times New Roman" w:hAnsi="Times New Roman" w:cs="Times New Roman"/>
          <w:lang w:eastAsia="zh-CN"/>
        </w:rPr>
        <w:t>z – Kosko w Sopocie Spółka z ograniczoną odpowiedzialnością</w:t>
      </w:r>
      <w:r w:rsidR="00563F2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F266A">
        <w:rPr>
          <w:rFonts w:ascii="Times New Roman" w:eastAsia="Times New Roman" w:hAnsi="Times New Roman" w:cs="Times New Roman"/>
          <w:b/>
          <w:lang w:eastAsia="zh-CN" w:bidi="pl-PL"/>
        </w:rPr>
        <w:t>– postępowanie o udzielenie zamówienia publicznego prowadzone w trybie przeta</w:t>
      </w:r>
      <w:r w:rsidR="00842D61" w:rsidRPr="00FF266A">
        <w:rPr>
          <w:rFonts w:ascii="Times New Roman" w:eastAsia="Times New Roman" w:hAnsi="Times New Roman" w:cs="Times New Roman"/>
          <w:b/>
          <w:lang w:eastAsia="zh-CN" w:bidi="pl-PL"/>
        </w:rPr>
        <w:t xml:space="preserve">rgu nieograniczonego – Znak: </w:t>
      </w:r>
      <w:r w:rsidR="00684EFE">
        <w:rPr>
          <w:rFonts w:ascii="Times New Roman" w:eastAsia="Times New Roman" w:hAnsi="Times New Roman" w:cs="Times New Roman"/>
          <w:b/>
          <w:lang w:eastAsia="zh-CN" w:bidi="pl-PL"/>
        </w:rPr>
        <w:t>N/4/20</w:t>
      </w:r>
    </w:p>
    <w:p w:rsidR="00B83A17" w:rsidRPr="00FF266A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83A17" w:rsidRPr="00FF266A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:rsidR="001D7DB7" w:rsidRPr="00FF266A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F266A">
        <w:rPr>
          <w:rFonts w:ascii="Times New Roman" w:eastAsia="Times New Roman" w:hAnsi="Times New Roman" w:cs="Times New Roman"/>
        </w:rPr>
        <w:t>1</w:t>
      </w:r>
      <w:r w:rsidRPr="00FF266A">
        <w:rPr>
          <w:rFonts w:ascii="Times New Roman" w:eastAsia="Times New Roman" w:hAnsi="Times New Roman" w:cs="Times New Roman"/>
          <w:b/>
        </w:rPr>
        <w:t xml:space="preserve">. </w:t>
      </w:r>
      <w:r w:rsidRPr="00FF266A">
        <w:rPr>
          <w:rFonts w:ascii="Times New Roman" w:eastAsia="Times New Roman" w:hAnsi="Times New Roman" w:cs="Times New Roman"/>
          <w:b/>
          <w:i/>
          <w:iCs/>
        </w:rPr>
        <w:t>należy */ nie należy</w:t>
      </w:r>
      <w:r w:rsidR="00162BF4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FF266A">
        <w:rPr>
          <w:rFonts w:ascii="Times New Roman" w:eastAsia="Times New Roman" w:hAnsi="Times New Roman" w:cs="Times New Roman"/>
        </w:rPr>
        <w:t xml:space="preserve">do tej samej grupy kapitałowej w rozumieniu ustawy z dnia 16 lutego 2007 roku o ochronie konkurencji i konsumentów </w:t>
      </w:r>
      <w:r w:rsidR="00F62702">
        <w:rPr>
          <w:rFonts w:ascii="Times New Roman" w:eastAsia="Times New Roman" w:hAnsi="Times New Roman" w:cs="Times New Roman"/>
        </w:rPr>
        <w:t>(Dz.U.</w:t>
      </w:r>
      <w:r w:rsidR="00CE6CC0" w:rsidRPr="00FF266A">
        <w:rPr>
          <w:rFonts w:ascii="Times New Roman" w:eastAsia="Times New Roman" w:hAnsi="Times New Roman" w:cs="Times New Roman"/>
        </w:rPr>
        <w:t>t.j.</w:t>
      </w:r>
      <w:r w:rsidR="000554CF">
        <w:rPr>
          <w:rFonts w:ascii="Times New Roman" w:eastAsia="Times New Roman" w:hAnsi="Times New Roman" w:cs="Times New Roman"/>
        </w:rPr>
        <w:t>2019.369</w:t>
      </w:r>
      <w:r w:rsidR="00CE6CC0" w:rsidRPr="00FF266A">
        <w:rPr>
          <w:rFonts w:ascii="Times New Roman" w:eastAsia="Times New Roman" w:hAnsi="Times New Roman" w:cs="Times New Roman"/>
        </w:rPr>
        <w:t>)</w:t>
      </w:r>
      <w:r w:rsidRPr="00FF266A">
        <w:rPr>
          <w:rFonts w:ascii="Times New Roman" w:eastAsia="Times New Roman" w:hAnsi="Times New Roman" w:cs="Times New Roman"/>
        </w:rPr>
        <w:t>z innymi Wykonawcami, którzy złożyli odrębne oferty w niniejszym postępowaniu.</w:t>
      </w:r>
    </w:p>
    <w:p w:rsidR="001D7DB7" w:rsidRPr="00FF266A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1D7DB7" w:rsidRPr="00FF266A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FF266A">
        <w:rPr>
          <w:rFonts w:ascii="Times New Roman" w:eastAsia="Times New Roman" w:hAnsi="Times New Roman" w:cs="Times New Roman"/>
          <w:bCs/>
        </w:rPr>
        <w:t>2. Wykaz wykonawców należących do tej samej grupy kapitałowej, którzy złożyli oferty:</w:t>
      </w:r>
    </w:p>
    <w:p w:rsidR="001D7DB7" w:rsidRPr="00FF266A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D7DB7" w:rsidRPr="00FF266A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F266A">
        <w:rPr>
          <w:rFonts w:ascii="Times New Roman" w:eastAsia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7DB7" w:rsidRPr="00FF266A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D7DB7" w:rsidRPr="00FF266A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F266A">
        <w:rPr>
          <w:rFonts w:ascii="Times New Roman" w:eastAsia="Times New Roman" w:hAnsi="Times New Roman" w:cs="Times New Roman"/>
          <w:bCs/>
          <w:i/>
        </w:rPr>
        <w:t>* niewłaściwe skreślić</w:t>
      </w:r>
    </w:p>
    <w:p w:rsidR="001D7DB7" w:rsidRPr="00FF266A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</w:p>
    <w:p w:rsidR="001D7DB7" w:rsidRPr="00FF266A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</w:p>
    <w:p w:rsidR="001D7DB7" w:rsidRPr="00FF266A" w:rsidRDefault="001D7DB7" w:rsidP="00AB5BD6">
      <w:pPr>
        <w:adjustRightInd w:val="0"/>
        <w:spacing w:after="0" w:line="240" w:lineRule="auto"/>
        <w:ind w:left="1416" w:firstLine="708"/>
        <w:jc w:val="center"/>
        <w:textAlignment w:val="baseline"/>
        <w:rPr>
          <w:rFonts w:ascii="Times New Roman" w:eastAsia="Times New Roman" w:hAnsi="Times New Roman" w:cs="Times New Roman"/>
        </w:rPr>
      </w:pPr>
      <w:r w:rsidRPr="00FF266A">
        <w:rPr>
          <w:rFonts w:ascii="Times New Roman" w:eastAsia="Times New Roman" w:hAnsi="Times New Roman" w:cs="Times New Roman"/>
        </w:rPr>
        <w:t>.....................................................................................................</w:t>
      </w:r>
    </w:p>
    <w:p w:rsidR="001D7DB7" w:rsidRDefault="00AB5BD6" w:rsidP="00AB5BD6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kwalifikowany </w:t>
      </w:r>
      <w:r w:rsidR="001D7DB7" w:rsidRPr="00FF266A">
        <w:rPr>
          <w:rFonts w:ascii="Times New Roman" w:eastAsia="Times New Roman" w:hAnsi="Times New Roman" w:cs="Times New Roman"/>
          <w:lang w:eastAsia="zh-CN"/>
        </w:rPr>
        <w:t>podpis</w:t>
      </w:r>
      <w:r>
        <w:rPr>
          <w:rFonts w:ascii="Times New Roman" w:eastAsia="Times New Roman" w:hAnsi="Times New Roman" w:cs="Times New Roman"/>
          <w:lang w:eastAsia="zh-CN"/>
        </w:rPr>
        <w:t xml:space="preserve"> elektroniczny</w:t>
      </w:r>
      <w:r w:rsidR="001D7DB7" w:rsidRPr="00FF266A">
        <w:rPr>
          <w:rFonts w:ascii="Times New Roman" w:eastAsia="Times New Roman" w:hAnsi="Times New Roman" w:cs="Times New Roman"/>
          <w:lang w:eastAsia="zh-CN"/>
        </w:rPr>
        <w:t xml:space="preserve"> Wykonawcy lub osoby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</w:t>
      </w:r>
      <w:r w:rsidR="001D7DB7" w:rsidRPr="00FF266A">
        <w:rPr>
          <w:rFonts w:ascii="Times New Roman" w:eastAsia="Times New Roman" w:hAnsi="Times New Roman" w:cs="Times New Roman"/>
          <w:lang w:eastAsia="zh-CN"/>
        </w:rPr>
        <w:t xml:space="preserve">upoważnionej do </w:t>
      </w:r>
      <w:r w:rsidR="007D5632">
        <w:rPr>
          <w:rFonts w:ascii="Times New Roman" w:eastAsia="Times New Roman" w:hAnsi="Times New Roman" w:cs="Times New Roman"/>
          <w:lang w:eastAsia="zh-CN"/>
        </w:rPr>
        <w:t>reprezentowania   Wykonawcy</w:t>
      </w:r>
    </w:p>
    <w:p w:rsidR="000554CF" w:rsidRPr="000554CF" w:rsidRDefault="000554CF" w:rsidP="000554C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41EAE" w:rsidRDefault="00641EAE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1D7DB7" w:rsidRPr="0048560E" w:rsidRDefault="001D7DB7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  <w:b/>
        </w:rPr>
        <w:t>Uwaga! Grupa kapitałowa</w:t>
      </w:r>
      <w:r w:rsidRPr="0048560E">
        <w:rPr>
          <w:rFonts w:ascii="Times New Roman" w:eastAsia="Times New Roman" w:hAnsi="Times New Roman" w:cs="Times New Roman"/>
        </w:rPr>
        <w:t xml:space="preserve"> – według ustawy z dnia 16 lutego 2007 r. o ochronie konkurencji i konsumentów </w:t>
      </w:r>
      <w:r w:rsidR="00763158">
        <w:rPr>
          <w:rFonts w:ascii="Times New Roman" w:eastAsia="Times New Roman" w:hAnsi="Times New Roman" w:cs="Times New Roman"/>
        </w:rPr>
        <w:t>(Dz.U.</w:t>
      </w:r>
      <w:r w:rsidR="00CE6CC0">
        <w:rPr>
          <w:rFonts w:ascii="Times New Roman" w:eastAsia="Times New Roman" w:hAnsi="Times New Roman" w:cs="Times New Roman"/>
        </w:rPr>
        <w:t>t.j.</w:t>
      </w:r>
      <w:r w:rsidR="000554CF">
        <w:rPr>
          <w:rFonts w:ascii="Times New Roman" w:eastAsia="Times New Roman" w:hAnsi="Times New Roman" w:cs="Times New Roman"/>
        </w:rPr>
        <w:t>2019.369</w:t>
      </w:r>
      <w:r w:rsidR="00CE6CC0">
        <w:rPr>
          <w:rFonts w:ascii="Times New Roman" w:eastAsia="Times New Roman" w:hAnsi="Times New Roman" w:cs="Times New Roman"/>
        </w:rPr>
        <w:t xml:space="preserve">) </w:t>
      </w:r>
      <w:r w:rsidRPr="0048560E">
        <w:rPr>
          <w:rFonts w:ascii="Times New Roman" w:eastAsia="Times New Roman" w:hAnsi="Times New Roman" w:cs="Times New Roman"/>
        </w:rPr>
        <w:t>rozumie się przez to wszystkich przedsiębiorców, którzy są kontrolowani w sposób bezpośredni lub pośredni przez jednego przedsiębiorcę, w tym również tego przedsiębiorcę</w:t>
      </w:r>
    </w:p>
    <w:p w:rsidR="001D7DB7" w:rsidRPr="0048560E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D7DB7" w:rsidRPr="0048560E" w:rsidRDefault="001D7DB7" w:rsidP="001D7DB7">
      <w:pPr>
        <w:widowControl w:val="0"/>
        <w:adjustRightInd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:rsidR="001D7DB7" w:rsidRPr="0048560E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D7DB7" w:rsidRPr="0048560E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83A17" w:rsidRPr="0048560E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8560E" w:rsidRPr="0048560E" w:rsidTr="00165C57">
        <w:tc>
          <w:tcPr>
            <w:tcW w:w="9993" w:type="dxa"/>
          </w:tcPr>
          <w:p w:rsidR="00B83A17" w:rsidRPr="0048560E" w:rsidRDefault="00B83A17" w:rsidP="00B83A17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48560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ZAŁĄCZNIK NUMER </w:t>
            </w:r>
            <w:r w:rsidR="00641EA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48560E" w:rsidRPr="0048560E" w:rsidTr="00B90AC2">
        <w:trPr>
          <w:trHeight w:val="879"/>
        </w:trPr>
        <w:tc>
          <w:tcPr>
            <w:tcW w:w="9993" w:type="dxa"/>
          </w:tcPr>
          <w:p w:rsidR="00B83A17" w:rsidRPr="0048560E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8560E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:rsidR="00B83A17" w:rsidRPr="0048560E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8560E">
              <w:rPr>
                <w:rFonts w:ascii="Times New Roman" w:eastAsia="Times New Roman" w:hAnsi="Times New Roman" w:cs="Times New Roman"/>
                <w:b/>
              </w:rPr>
              <w:t>ODDAJĄCEGO DO DYSPOZYCJI WYKONAWCY NIEZBĘDNE ZASOBY</w:t>
            </w:r>
          </w:p>
          <w:p w:rsidR="00B83A17" w:rsidRPr="0048560E" w:rsidRDefault="00B83A17" w:rsidP="00B83A1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F29C4" w:rsidRDefault="000F29C4" w:rsidP="000F29C4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0653F" w:rsidRDefault="00F0653F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83A17" w:rsidRPr="0048560E" w:rsidRDefault="00635E66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</w:t>
      </w:r>
      <w:r w:rsidR="00B83A17" w:rsidRPr="0048560E">
        <w:rPr>
          <w:rFonts w:ascii="Times New Roman" w:eastAsia="Times New Roman" w:hAnsi="Times New Roman" w:cs="Times New Roman"/>
        </w:rPr>
        <w:t>., dnia .................................</w:t>
      </w:r>
    </w:p>
    <w:p w:rsidR="00B83A17" w:rsidRDefault="00B83A17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48560E">
        <w:rPr>
          <w:rFonts w:ascii="Times New Roman" w:eastAsia="Times New Roman" w:hAnsi="Times New Roman" w:cs="Times New Roman"/>
        </w:rPr>
        <w:tab/>
      </w:r>
      <w:r w:rsidRPr="0048560E">
        <w:rPr>
          <w:rFonts w:ascii="Times New Roman" w:eastAsia="Times New Roman" w:hAnsi="Times New Roman" w:cs="Times New Roman"/>
          <w:i/>
        </w:rPr>
        <w:t>/ miejscowość/</w:t>
      </w:r>
    </w:p>
    <w:p w:rsidR="000F29C4" w:rsidRDefault="000F29C4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B83A17" w:rsidRPr="0048560E" w:rsidRDefault="00D7121F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/oznaczenie</w:t>
      </w:r>
      <w:r w:rsidR="00B83A17" w:rsidRPr="0048560E">
        <w:rPr>
          <w:rFonts w:ascii="Times New Roman" w:eastAsia="Times New Roman" w:hAnsi="Times New Roman" w:cs="Times New Roman"/>
        </w:rPr>
        <w:t xml:space="preserve"> Podmiotu /</w:t>
      </w:r>
    </w:p>
    <w:p w:rsidR="006F4C17" w:rsidRDefault="006F4C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B83A17" w:rsidRPr="0048560E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48560E">
        <w:rPr>
          <w:rFonts w:ascii="Times New Roman" w:eastAsia="Times New Roman" w:hAnsi="Times New Roman" w:cs="Times New Roman"/>
          <w:b/>
        </w:rPr>
        <w:t>ZOBOWIĄZANIE PODMIOTU</w:t>
      </w:r>
    </w:p>
    <w:p w:rsidR="00B83A17" w:rsidRPr="0048560E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48560E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83A17" w:rsidRPr="0048560E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 xml:space="preserve">następujących zasobów: 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B83A17" w:rsidRPr="00807133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48560E">
        <w:rPr>
          <w:rFonts w:ascii="Times New Roman" w:eastAsia="Times New Roman" w:hAnsi="Times New Roman" w:cs="Times New Roman"/>
        </w:rPr>
        <w:t xml:space="preserve">niezbędnych do </w:t>
      </w:r>
      <w:r w:rsidR="00D027E2">
        <w:rPr>
          <w:rFonts w:ascii="Times New Roman" w:eastAsia="Times New Roman" w:hAnsi="Times New Roman" w:cs="Times New Roman"/>
        </w:rPr>
        <w:t xml:space="preserve">udziału </w:t>
      </w:r>
      <w:r w:rsidRPr="0048560E">
        <w:rPr>
          <w:rFonts w:ascii="Times New Roman" w:eastAsia="Times New Roman" w:hAnsi="Times New Roman" w:cs="Times New Roman"/>
        </w:rPr>
        <w:t xml:space="preserve">w postępowaniu o udzielenie zamówienia publicznego w trybie przetargu nieograniczonego </w:t>
      </w:r>
      <w:r w:rsidR="00D027E2">
        <w:rPr>
          <w:rFonts w:ascii="Times New Roman" w:eastAsia="Times New Roman" w:hAnsi="Times New Roman" w:cs="Times New Roman"/>
          <w:b/>
          <w:kern w:val="1"/>
          <w:lang w:bidi="pl-PL"/>
        </w:rPr>
        <w:t>Znak</w:t>
      </w:r>
      <w:r w:rsidRPr="0048560E">
        <w:rPr>
          <w:rFonts w:ascii="Times New Roman" w:eastAsia="Times New Roman" w:hAnsi="Times New Roman" w:cs="Times New Roman"/>
          <w:b/>
          <w:kern w:val="1"/>
          <w:lang w:bidi="pl-PL"/>
        </w:rPr>
        <w:t xml:space="preserve">: </w:t>
      </w:r>
      <w:r w:rsidR="00852673">
        <w:rPr>
          <w:rFonts w:ascii="Times New Roman" w:eastAsia="Times New Roman" w:hAnsi="Times New Roman" w:cs="Times New Roman"/>
          <w:b/>
          <w:kern w:val="1"/>
          <w:lang w:bidi="pl-PL"/>
        </w:rPr>
        <w:t>N/4</w:t>
      </w:r>
      <w:r w:rsidR="00606B5B">
        <w:rPr>
          <w:rFonts w:ascii="Times New Roman" w:eastAsia="Times New Roman" w:hAnsi="Times New Roman" w:cs="Times New Roman"/>
          <w:b/>
          <w:kern w:val="1"/>
          <w:lang w:bidi="pl-PL"/>
        </w:rPr>
        <w:t>/</w:t>
      </w:r>
      <w:r w:rsidR="00852673">
        <w:rPr>
          <w:rFonts w:ascii="Times New Roman" w:eastAsia="Times New Roman" w:hAnsi="Times New Roman" w:cs="Times New Roman"/>
          <w:b/>
          <w:kern w:val="1"/>
          <w:lang w:bidi="pl-PL"/>
        </w:rPr>
        <w:t>20</w:t>
      </w:r>
      <w:r w:rsidR="00AB5BD6" w:rsidRPr="0055102C">
        <w:rPr>
          <w:rFonts w:ascii="Times New Roman" w:eastAsia="Times New Roman" w:hAnsi="Times New Roman" w:cs="Times New Roman"/>
          <w:b/>
          <w:kern w:val="1"/>
          <w:lang w:bidi="pl-PL"/>
        </w:rPr>
        <w:t xml:space="preserve"> </w:t>
      </w:r>
      <w:r w:rsidR="00641EAE" w:rsidRPr="0055102C">
        <w:rPr>
          <w:rFonts w:ascii="Times New Roman" w:eastAsia="Times New Roman" w:hAnsi="Times New Roman" w:cs="Times New Roman"/>
          <w:bCs/>
          <w:lang w:eastAsia="zh-CN"/>
        </w:rPr>
        <w:t xml:space="preserve">na </w:t>
      </w:r>
      <w:r w:rsidR="004B1057" w:rsidRPr="0055102C">
        <w:rPr>
          <w:rFonts w:ascii="Times New Roman" w:eastAsia="Times New Roman" w:hAnsi="Times New Roman" w:cs="Times New Roman"/>
          <w:bCs/>
          <w:lang w:eastAsia="zh-CN"/>
        </w:rPr>
        <w:t>s</w:t>
      </w:r>
      <w:r w:rsidR="00641EAE" w:rsidRPr="0055102C">
        <w:rPr>
          <w:rFonts w:ascii="Times New Roman" w:eastAsia="Times New Roman" w:hAnsi="Times New Roman" w:cs="Times New Roman"/>
          <w:lang w:eastAsia="zh-CN"/>
        </w:rPr>
        <w:t>ukcesywne dostawy leków do Pomorskiego Centrum Reumatologicznego im. dr Jadwigi Titz – Kosko w Sopocie Spółka z ograniczoną odpowiedzialnością</w:t>
      </w:r>
      <w:r w:rsidR="00641EAE" w:rsidRPr="0055102C">
        <w:rPr>
          <w:rFonts w:ascii="Times New Roman" w:eastAsia="Times New Roman" w:hAnsi="Times New Roman" w:cs="Times New Roman"/>
        </w:rPr>
        <w:t xml:space="preserve"> </w:t>
      </w:r>
      <w:r w:rsidRPr="0055102C">
        <w:rPr>
          <w:rFonts w:ascii="Times New Roman" w:eastAsia="Times New Roman" w:hAnsi="Times New Roman" w:cs="Times New Roman"/>
        </w:rPr>
        <w:t xml:space="preserve">na </w:t>
      </w:r>
      <w:r w:rsidRPr="0055102C">
        <w:rPr>
          <w:rFonts w:ascii="Times New Roman" w:eastAsia="Times New Roman" w:hAnsi="Times New Roman" w:cs="Times New Roman"/>
          <w:bCs/>
        </w:rPr>
        <w:t xml:space="preserve">okres konieczny dla </w:t>
      </w:r>
      <w:r w:rsidRPr="0055102C">
        <w:rPr>
          <w:rFonts w:ascii="Times New Roman" w:eastAsia="Times New Roman" w:hAnsi="Times New Roman" w:cs="Times New Roman"/>
        </w:rPr>
        <w:t>wykonania zamówienia w razie zawarcia umowy</w:t>
      </w:r>
      <w:r w:rsidRPr="0048560E">
        <w:rPr>
          <w:rFonts w:ascii="Times New Roman" w:eastAsia="Times New Roman" w:hAnsi="Times New Roman" w:cs="Times New Roman"/>
        </w:rPr>
        <w:t xml:space="preserve"> o zamówienie publiczne z tym Wykonawcą.</w:t>
      </w:r>
    </w:p>
    <w:p w:rsidR="00807133" w:rsidRDefault="00807133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B83A1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>1) zakres moich zasobów dostępnych Wykonawcy: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48560E">
        <w:rPr>
          <w:rFonts w:ascii="Times New Roman" w:eastAsia="Times New Roman" w:hAnsi="Times New Roman" w:cs="Times New Roman"/>
          <w:b/>
        </w:rPr>
        <w:t>…………………………………………</w:t>
      </w:r>
      <w:r w:rsidR="002C4F3C">
        <w:rPr>
          <w:rFonts w:ascii="Times New Roman" w:eastAsia="Times New Roman" w:hAnsi="Times New Roman" w:cs="Times New Roman"/>
          <w:b/>
        </w:rPr>
        <w:t>…………………………………………………………………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 xml:space="preserve">2) sposób wykorzystania moich zasobów przez Wykonawcę przy wykonywaniu w/w zamówienia; 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48560E">
        <w:rPr>
          <w:rFonts w:ascii="Times New Roman" w:eastAsia="Times New Roman" w:hAnsi="Times New Roman" w:cs="Times New Roman"/>
          <w:b/>
        </w:rPr>
        <w:t>…………………………………………</w:t>
      </w:r>
      <w:r w:rsidR="002C4F3C">
        <w:rPr>
          <w:rFonts w:ascii="Times New Roman" w:eastAsia="Times New Roman" w:hAnsi="Times New Roman" w:cs="Times New Roman"/>
          <w:b/>
        </w:rPr>
        <w:t>…………………………………………………………………</w:t>
      </w:r>
    </w:p>
    <w:p w:rsidR="00B83A17" w:rsidRPr="0048560E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 xml:space="preserve">3) zakres i okres mojego udziału przy wykonywaniu w/w zamówienia: </w:t>
      </w:r>
    </w:p>
    <w:p w:rsidR="00E769F7" w:rsidRDefault="00B83A17" w:rsidP="00E769F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  <w:b/>
        </w:rPr>
        <w:t>…………………………………………</w:t>
      </w:r>
      <w:r w:rsidR="002C4F3C">
        <w:rPr>
          <w:rFonts w:ascii="Times New Roman" w:eastAsia="Times New Roman" w:hAnsi="Times New Roman" w:cs="Times New Roman"/>
          <w:b/>
        </w:rPr>
        <w:t>…………………………………………………………………</w:t>
      </w:r>
    </w:p>
    <w:p w:rsidR="006F4C17" w:rsidRDefault="006F4C17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724E48" w:rsidRDefault="00724E48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83A17" w:rsidRPr="0048560E" w:rsidRDefault="00B83A17" w:rsidP="0048560E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48560E">
        <w:rPr>
          <w:rFonts w:ascii="Times New Roman" w:eastAsia="Times New Roman" w:hAnsi="Times New Roman" w:cs="Times New Roman"/>
        </w:rPr>
        <w:t xml:space="preserve"> </w:t>
      </w:r>
      <w:r w:rsidR="00AB5BD6">
        <w:rPr>
          <w:rFonts w:ascii="Times New Roman" w:eastAsia="Times New Roman" w:hAnsi="Times New Roman" w:cs="Times New Roman"/>
        </w:rPr>
        <w:t xml:space="preserve">               </w:t>
      </w:r>
      <w:r w:rsidRPr="0048560E">
        <w:rPr>
          <w:rFonts w:ascii="Times New Roman" w:eastAsia="Times New Roman" w:hAnsi="Times New Roman" w:cs="Times New Roman"/>
        </w:rPr>
        <w:t>..............................................................................................</w:t>
      </w:r>
    </w:p>
    <w:p w:rsidR="00B83A17" w:rsidRPr="0048560E" w:rsidRDefault="00CD7813" w:rsidP="00724E48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AB5BD6">
        <w:rPr>
          <w:rFonts w:ascii="Times New Roman" w:eastAsia="Times New Roman" w:hAnsi="Times New Roman" w:cs="Times New Roman"/>
        </w:rPr>
        <w:t xml:space="preserve">kwalifikowany </w:t>
      </w:r>
      <w:r>
        <w:rPr>
          <w:rFonts w:ascii="Times New Roman" w:eastAsia="Times New Roman" w:hAnsi="Times New Roman" w:cs="Times New Roman"/>
        </w:rPr>
        <w:t xml:space="preserve"> podpis</w:t>
      </w:r>
      <w:r w:rsidR="00724E48">
        <w:rPr>
          <w:rFonts w:ascii="Times New Roman" w:eastAsia="Times New Roman" w:hAnsi="Times New Roman" w:cs="Times New Roman"/>
        </w:rPr>
        <w:t xml:space="preserve"> elektroniczny </w:t>
      </w:r>
      <w:r w:rsidR="00B83A17" w:rsidRPr="0048560E">
        <w:rPr>
          <w:rFonts w:ascii="Times New Roman" w:eastAsia="Times New Roman" w:hAnsi="Times New Roman" w:cs="Times New Roman"/>
        </w:rPr>
        <w:t>osoby upoważ</w:t>
      </w:r>
      <w:r>
        <w:rPr>
          <w:rFonts w:ascii="Times New Roman" w:eastAsia="Times New Roman" w:hAnsi="Times New Roman" w:cs="Times New Roman"/>
        </w:rPr>
        <w:t>nionej</w:t>
      </w:r>
    </w:p>
    <w:sectPr w:rsidR="00B83A17" w:rsidRPr="0048560E" w:rsidSect="003057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A2" w:rsidRDefault="00244BA2" w:rsidP="00AC50B1">
      <w:pPr>
        <w:spacing w:after="0" w:line="240" w:lineRule="auto"/>
      </w:pPr>
      <w:r>
        <w:separator/>
      </w:r>
    </w:p>
  </w:endnote>
  <w:endnote w:type="continuationSeparator" w:id="0">
    <w:p w:rsidR="00244BA2" w:rsidRDefault="00244BA2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A2" w:rsidRDefault="00244BA2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0A60B9">
      <w:rPr>
        <w:rStyle w:val="Numerstrony"/>
        <w:noProof/>
        <w:sz w:val="18"/>
        <w:szCs w:val="18"/>
      </w:rPr>
      <w:t>9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A2" w:rsidRDefault="00244BA2" w:rsidP="00AC50B1">
      <w:pPr>
        <w:spacing w:after="0" w:line="240" w:lineRule="auto"/>
      </w:pPr>
      <w:r>
        <w:separator/>
      </w:r>
    </w:p>
  </w:footnote>
  <w:footnote w:type="continuationSeparator" w:id="0">
    <w:p w:rsidR="00244BA2" w:rsidRDefault="00244BA2" w:rsidP="00AC50B1">
      <w:pPr>
        <w:spacing w:after="0" w:line="240" w:lineRule="auto"/>
      </w:pPr>
      <w:r>
        <w:continuationSeparator/>
      </w:r>
    </w:p>
  </w:footnote>
  <w:footnote w:id="1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44BA2" w:rsidRPr="003B6373" w:rsidRDefault="00244BA2" w:rsidP="00F4360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44BA2" w:rsidRPr="003B6373" w:rsidRDefault="00244BA2" w:rsidP="00F4360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44BA2" w:rsidRPr="003B6373" w:rsidRDefault="00244BA2" w:rsidP="00F4360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244BA2" w:rsidRPr="003B6373" w:rsidRDefault="00244BA2" w:rsidP="00F4360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244BA2" w:rsidRPr="003B6373" w:rsidRDefault="00244BA2" w:rsidP="00F4360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44BA2" w:rsidRPr="003B6373" w:rsidRDefault="00244BA2" w:rsidP="00F436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A2" w:rsidRDefault="00244BA2" w:rsidP="00AC50B1">
    <w:pPr>
      <w:pStyle w:val="Nagwek"/>
      <w:rPr>
        <w:i/>
        <w:sz w:val="20"/>
        <w:u w:val="single"/>
      </w:rPr>
    </w:pPr>
  </w:p>
  <w:p w:rsidR="00244BA2" w:rsidRDefault="00244BA2" w:rsidP="00EE0C24">
    <w:pPr>
      <w:pStyle w:val="Nagwek"/>
      <w:jc w:val="center"/>
    </w:pPr>
    <w:r>
      <w:rPr>
        <w:i/>
        <w:sz w:val="20"/>
        <w:u w:val="single"/>
      </w:rPr>
      <w:t>Specyfikacja Istotnych Warunków Zamówienia –przetarg nieograniczony- znak: N/4/20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00000012"/>
    <w:multiLevelType w:val="multilevel"/>
    <w:tmpl w:val="2004BB9E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003819F3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B96073"/>
    <w:multiLevelType w:val="hybridMultilevel"/>
    <w:tmpl w:val="413063E0"/>
    <w:lvl w:ilvl="0" w:tplc="6B529F50">
      <w:start w:val="5"/>
      <w:numFmt w:val="lowerLetter"/>
      <w:lvlText w:val="%1."/>
      <w:lvlJc w:val="left"/>
      <w:pPr>
        <w:ind w:left="360" w:firstLine="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FE4232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>
    <w:nsid w:val="01F41ABC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36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7">
    <w:nsid w:val="072534AA"/>
    <w:multiLevelType w:val="hybridMultilevel"/>
    <w:tmpl w:val="174E7A76"/>
    <w:lvl w:ilvl="0" w:tplc="730C3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7270374"/>
    <w:multiLevelType w:val="hybridMultilevel"/>
    <w:tmpl w:val="A0401F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7383144"/>
    <w:multiLevelType w:val="hybridMultilevel"/>
    <w:tmpl w:val="B7EE96D0"/>
    <w:lvl w:ilvl="0" w:tplc="56B6E2F6">
      <w:start w:val="5"/>
      <w:numFmt w:val="lowerLetter"/>
      <w:lvlText w:val="%1."/>
      <w:lvlJc w:val="left"/>
      <w:pPr>
        <w:ind w:left="360" w:firstLine="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BE7801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C672CE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>
    <w:nsid w:val="0B265A6B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>
    <w:nsid w:val="0BB41A74"/>
    <w:multiLevelType w:val="hybridMultilevel"/>
    <w:tmpl w:val="096278F4"/>
    <w:lvl w:ilvl="0" w:tplc="759096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C4327F9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0D8F559C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6">
    <w:nsid w:val="0F6E1661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7">
    <w:nsid w:val="100E0F9A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8">
    <w:nsid w:val="107F15C2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>
    <w:nsid w:val="118128D6"/>
    <w:multiLevelType w:val="hybridMultilevel"/>
    <w:tmpl w:val="7EE6ACD0"/>
    <w:lvl w:ilvl="0" w:tplc="0415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2021D39"/>
    <w:multiLevelType w:val="multilevel"/>
    <w:tmpl w:val="3032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>
    <w:nsid w:val="129806D0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52">
    <w:nsid w:val="1347490A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>
    <w:nsid w:val="13514674"/>
    <w:multiLevelType w:val="singleLevel"/>
    <w:tmpl w:val="0F908822"/>
    <w:lvl w:ilvl="0">
      <w:start w:val="7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</w:rPr>
    </w:lvl>
  </w:abstractNum>
  <w:abstractNum w:abstractNumId="54">
    <w:nsid w:val="13E86921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55">
    <w:nsid w:val="141350D0"/>
    <w:multiLevelType w:val="hybridMultilevel"/>
    <w:tmpl w:val="4FEC9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5410A44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>
    <w:nsid w:val="1585539D"/>
    <w:multiLevelType w:val="hybridMultilevel"/>
    <w:tmpl w:val="D13ECBD0"/>
    <w:lvl w:ilvl="0" w:tplc="30D4C26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862CB3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7C62938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1">
    <w:nsid w:val="17F84659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18732DE7"/>
    <w:multiLevelType w:val="multilevel"/>
    <w:tmpl w:val="68A033AC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63">
    <w:nsid w:val="18A40F11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64">
    <w:nsid w:val="192965DA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ACE158F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1D4643C2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7">
    <w:nsid w:val="1DA159CB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8">
    <w:nsid w:val="1E78107F"/>
    <w:multiLevelType w:val="hybridMultilevel"/>
    <w:tmpl w:val="537C3DC4"/>
    <w:lvl w:ilvl="0" w:tplc="D0340378">
      <w:start w:val="5"/>
      <w:numFmt w:val="lowerLetter"/>
      <w:lvlText w:val="%1."/>
      <w:lvlJc w:val="left"/>
      <w:pPr>
        <w:ind w:left="360" w:firstLine="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FB10BEF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216301BF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1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DA2C70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23E65C71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75">
    <w:nsid w:val="254B73ED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76">
    <w:nsid w:val="25C40702"/>
    <w:multiLevelType w:val="hybridMultilevel"/>
    <w:tmpl w:val="D988C130"/>
    <w:lvl w:ilvl="0" w:tplc="1FC2B066">
      <w:start w:val="5"/>
      <w:numFmt w:val="lowerLetter"/>
      <w:lvlText w:val="%1."/>
      <w:lvlJc w:val="left"/>
      <w:pPr>
        <w:ind w:left="360" w:firstLine="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753621F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78">
    <w:nsid w:val="27965B97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79">
    <w:nsid w:val="286277F0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0">
    <w:nsid w:val="29C63FCC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2A0A788F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2">
    <w:nsid w:val="2FDE06B5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16A7A31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6D6C79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85">
    <w:nsid w:val="34FF67D3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35B80A26"/>
    <w:multiLevelType w:val="hybridMultilevel"/>
    <w:tmpl w:val="6D54A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6A46328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7335084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9">
    <w:nsid w:val="39955927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0">
    <w:nsid w:val="3A261668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1">
    <w:nsid w:val="3B3400F3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8E767A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93">
    <w:nsid w:val="3C0956B0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BA3E0E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992F00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3EE92E5D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7">
    <w:nsid w:val="3FC10046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8">
    <w:nsid w:val="403D1B39"/>
    <w:multiLevelType w:val="multilevel"/>
    <w:tmpl w:val="3A80C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1744EE2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0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2">
    <w:nsid w:val="43002C20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3">
    <w:nsid w:val="43C05F5E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04">
    <w:nsid w:val="43D57381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5">
    <w:nsid w:val="44E71544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6">
    <w:nsid w:val="455341AE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>
    <w:nsid w:val="47647A1A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477E7DA6"/>
    <w:multiLevelType w:val="hybridMultilevel"/>
    <w:tmpl w:val="245E8F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47AF58F7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0">
    <w:nsid w:val="4AC066DF"/>
    <w:multiLevelType w:val="hybridMultilevel"/>
    <w:tmpl w:val="A22CF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DF7730"/>
    <w:multiLevelType w:val="multilevel"/>
    <w:tmpl w:val="7EF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>
    <w:nsid w:val="4C680A10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13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>
    <w:nsid w:val="4D673F71"/>
    <w:multiLevelType w:val="hybridMultilevel"/>
    <w:tmpl w:val="2E14070A"/>
    <w:lvl w:ilvl="0" w:tplc="55F05910">
      <w:start w:val="5"/>
      <w:numFmt w:val="lowerLetter"/>
      <w:lvlText w:val="%1."/>
      <w:lvlJc w:val="left"/>
      <w:pPr>
        <w:ind w:left="360" w:firstLine="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AA3C8B"/>
    <w:multiLevelType w:val="hybridMultilevel"/>
    <w:tmpl w:val="02FA9704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165B86"/>
    <w:multiLevelType w:val="hybridMultilevel"/>
    <w:tmpl w:val="7FEC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845700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8">
    <w:nsid w:val="4E904042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EDB71D3"/>
    <w:multiLevelType w:val="hybridMultilevel"/>
    <w:tmpl w:val="C97E9A56"/>
    <w:lvl w:ilvl="0" w:tplc="43FA1E40">
      <w:start w:val="5"/>
      <w:numFmt w:val="lowerLetter"/>
      <w:lvlText w:val="%1."/>
      <w:lvlJc w:val="left"/>
      <w:pPr>
        <w:ind w:left="360" w:firstLine="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1CF4AC4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21">
    <w:nsid w:val="52320045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2">
    <w:nsid w:val="545C238C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>
    <w:nsid w:val="56640717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6EC5B63"/>
    <w:multiLevelType w:val="multilevel"/>
    <w:tmpl w:val="4ED0F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>
    <w:nsid w:val="57EF2B0A"/>
    <w:multiLevelType w:val="hybridMultilevel"/>
    <w:tmpl w:val="BC50D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084FF5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7">
    <w:nsid w:val="59DC22A2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>
    <w:nsid w:val="5AAE1BA2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9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1">
    <w:nsid w:val="5D4C790C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2">
    <w:nsid w:val="5DB35956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3">
    <w:nsid w:val="5DDC0058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4">
    <w:nsid w:val="5E4B2264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EB87731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6">
    <w:nsid w:val="5F436820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7">
    <w:nsid w:val="60333FCC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8">
    <w:nsid w:val="63847BE5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9">
    <w:nsid w:val="63B73E4C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68350909"/>
    <w:multiLevelType w:val="hybridMultilevel"/>
    <w:tmpl w:val="ACC204D4"/>
    <w:lvl w:ilvl="0" w:tplc="51C8D054">
      <w:start w:val="5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BF45FF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4">
    <w:nsid w:val="693448EB"/>
    <w:multiLevelType w:val="singleLevel"/>
    <w:tmpl w:val="F3DE190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5">
    <w:nsid w:val="6A07574B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6">
    <w:nsid w:val="6B0E376F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7">
    <w:nsid w:val="6B5A1E15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8">
    <w:nsid w:val="6C315DF4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9">
    <w:nsid w:val="6C4675A7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0">
    <w:nsid w:val="6C8150D4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1">
    <w:nsid w:val="6C887A99"/>
    <w:multiLevelType w:val="multilevel"/>
    <w:tmpl w:val="7EF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2">
    <w:nsid w:val="6D471410"/>
    <w:multiLevelType w:val="hybridMultilevel"/>
    <w:tmpl w:val="AD8C677C"/>
    <w:lvl w:ilvl="0" w:tplc="8E42F326">
      <w:start w:val="5"/>
      <w:numFmt w:val="lowerLetter"/>
      <w:lvlText w:val="%1."/>
      <w:lvlJc w:val="left"/>
      <w:pPr>
        <w:ind w:left="360" w:firstLine="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806B55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4">
    <w:nsid w:val="6FCF2B9F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5">
    <w:nsid w:val="6FDC0AD5"/>
    <w:multiLevelType w:val="multilevel"/>
    <w:tmpl w:val="C8D65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>
    <w:nsid w:val="70BF2E40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7">
    <w:nsid w:val="70C176D2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8">
    <w:nsid w:val="72F8600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735E3DFB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474489D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1">
    <w:nsid w:val="749015EE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62">
    <w:nsid w:val="75767999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3">
    <w:nsid w:val="7602069E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66E21A8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5">
    <w:nsid w:val="767E1A89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66">
    <w:nsid w:val="773343E8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7">
    <w:nsid w:val="774572C6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68">
    <w:nsid w:val="777F27EC"/>
    <w:multiLevelType w:val="multilevel"/>
    <w:tmpl w:val="CF08F620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69">
    <w:nsid w:val="778E5CEE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77EA0B8B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71">
    <w:nsid w:val="78565976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72">
    <w:nsid w:val="7B914037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C3E1EB0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5">
    <w:nsid w:val="7D9D3B85"/>
    <w:multiLevelType w:val="singleLevel"/>
    <w:tmpl w:val="8662C79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76">
    <w:nsid w:val="7E3A3DA7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7">
    <w:nsid w:val="7E876552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8">
    <w:nsid w:val="7EB5464D"/>
    <w:multiLevelType w:val="multilevel"/>
    <w:tmpl w:val="9C0872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9">
    <w:nsid w:val="7EDD28C6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EF124F3"/>
    <w:multiLevelType w:val="multilevel"/>
    <w:tmpl w:val="DB9EB8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1">
    <w:nsid w:val="7F385C11"/>
    <w:multiLevelType w:val="multilevel"/>
    <w:tmpl w:val="2A30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>
    <w:nsid w:val="7FF411C0"/>
    <w:multiLevelType w:val="hybridMultilevel"/>
    <w:tmpl w:val="624EA01E"/>
    <w:lvl w:ilvl="0" w:tplc="24A8A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4"/>
  </w:num>
  <w:num w:numId="5">
    <w:abstractNumId w:val="17"/>
  </w:num>
  <w:num w:numId="6">
    <w:abstractNumId w:val="115"/>
  </w:num>
  <w:num w:numId="7">
    <w:abstractNumId w:val="130"/>
    <w:lvlOverride w:ilvl="0">
      <w:startOverride w:val="1"/>
    </w:lvlOverride>
  </w:num>
  <w:num w:numId="8">
    <w:abstractNumId w:val="101"/>
    <w:lvlOverride w:ilvl="0">
      <w:startOverride w:val="1"/>
    </w:lvlOverride>
  </w:num>
  <w:num w:numId="9">
    <w:abstractNumId w:val="73"/>
  </w:num>
  <w:num w:numId="10">
    <w:abstractNumId w:val="71"/>
  </w:num>
  <w:num w:numId="11">
    <w:abstractNumId w:val="129"/>
  </w:num>
  <w:num w:numId="12">
    <w:abstractNumId w:val="173"/>
  </w:num>
  <w:num w:numId="13">
    <w:abstractNumId w:val="130"/>
  </w:num>
  <w:num w:numId="14">
    <w:abstractNumId w:val="101"/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4"/>
  </w:num>
  <w:num w:numId="17">
    <w:abstractNumId w:val="141"/>
  </w:num>
  <w:num w:numId="18">
    <w:abstractNumId w:val="54"/>
  </w:num>
  <w:num w:numId="19">
    <w:abstractNumId w:val="1"/>
  </w:num>
  <w:num w:numId="20">
    <w:abstractNumId w:val="62"/>
  </w:num>
  <w:num w:numId="21">
    <w:abstractNumId w:val="15"/>
  </w:num>
  <w:num w:numId="22">
    <w:abstractNumId w:val="31"/>
  </w:num>
  <w:num w:numId="23">
    <w:abstractNumId w:val="111"/>
  </w:num>
  <w:num w:numId="24">
    <w:abstractNumId w:val="125"/>
  </w:num>
  <w:num w:numId="25">
    <w:abstractNumId w:val="151"/>
  </w:num>
  <w:num w:numId="26">
    <w:abstractNumId w:val="158"/>
  </w:num>
  <w:num w:numId="27">
    <w:abstractNumId w:val="110"/>
  </w:num>
  <w:num w:numId="28">
    <w:abstractNumId w:val="120"/>
  </w:num>
  <w:num w:numId="29">
    <w:abstractNumId w:val="175"/>
  </w:num>
  <w:num w:numId="30">
    <w:abstractNumId w:val="51"/>
  </w:num>
  <w:num w:numId="31">
    <w:abstractNumId w:val="170"/>
  </w:num>
  <w:num w:numId="32">
    <w:abstractNumId w:val="171"/>
  </w:num>
  <w:num w:numId="33">
    <w:abstractNumId w:val="92"/>
  </w:num>
  <w:num w:numId="34">
    <w:abstractNumId w:val="35"/>
  </w:num>
  <w:num w:numId="35">
    <w:abstractNumId w:val="46"/>
  </w:num>
  <w:num w:numId="36">
    <w:abstractNumId w:val="63"/>
  </w:num>
  <w:num w:numId="37">
    <w:abstractNumId w:val="77"/>
  </w:num>
  <w:num w:numId="38">
    <w:abstractNumId w:val="112"/>
  </w:num>
  <w:num w:numId="39">
    <w:abstractNumId w:val="103"/>
  </w:num>
  <w:num w:numId="40">
    <w:abstractNumId w:val="161"/>
  </w:num>
  <w:num w:numId="41">
    <w:abstractNumId w:val="36"/>
  </w:num>
  <w:num w:numId="42">
    <w:abstractNumId w:val="124"/>
  </w:num>
  <w:num w:numId="43">
    <w:abstractNumId w:val="116"/>
  </w:num>
  <w:num w:numId="44">
    <w:abstractNumId w:val="182"/>
  </w:num>
  <w:num w:numId="45">
    <w:abstractNumId w:val="140"/>
  </w:num>
  <w:num w:numId="46">
    <w:abstractNumId w:val="50"/>
  </w:num>
  <w:num w:numId="47">
    <w:abstractNumId w:val="58"/>
  </w:num>
  <w:num w:numId="48">
    <w:abstractNumId w:val="176"/>
  </w:num>
  <w:num w:numId="49">
    <w:abstractNumId w:val="109"/>
  </w:num>
  <w:num w:numId="50">
    <w:abstractNumId w:val="166"/>
  </w:num>
  <w:num w:numId="51">
    <w:abstractNumId w:val="127"/>
  </w:num>
  <w:num w:numId="52">
    <w:abstractNumId w:val="148"/>
  </w:num>
  <w:num w:numId="53">
    <w:abstractNumId w:val="41"/>
  </w:num>
  <w:num w:numId="54">
    <w:abstractNumId w:val="143"/>
  </w:num>
  <w:num w:numId="55">
    <w:abstractNumId w:val="105"/>
  </w:num>
  <w:num w:numId="56">
    <w:abstractNumId w:val="136"/>
  </w:num>
  <w:num w:numId="57">
    <w:abstractNumId w:val="42"/>
  </w:num>
  <w:num w:numId="58">
    <w:abstractNumId w:val="131"/>
  </w:num>
  <w:num w:numId="59">
    <w:abstractNumId w:val="156"/>
  </w:num>
  <w:num w:numId="60">
    <w:abstractNumId w:val="48"/>
  </w:num>
  <w:num w:numId="61">
    <w:abstractNumId w:val="177"/>
  </w:num>
  <w:num w:numId="62">
    <w:abstractNumId w:val="157"/>
  </w:num>
  <w:num w:numId="63">
    <w:abstractNumId w:val="174"/>
  </w:num>
  <w:num w:numId="64">
    <w:abstractNumId w:val="160"/>
  </w:num>
  <w:num w:numId="65">
    <w:abstractNumId w:val="34"/>
  </w:num>
  <w:num w:numId="66">
    <w:abstractNumId w:val="126"/>
  </w:num>
  <w:num w:numId="67">
    <w:abstractNumId w:val="146"/>
  </w:num>
  <w:num w:numId="68">
    <w:abstractNumId w:val="98"/>
  </w:num>
  <w:num w:numId="69">
    <w:abstractNumId w:val="133"/>
  </w:num>
  <w:num w:numId="70">
    <w:abstractNumId w:val="89"/>
  </w:num>
  <w:num w:numId="71">
    <w:abstractNumId w:val="162"/>
  </w:num>
  <w:num w:numId="72">
    <w:abstractNumId w:val="117"/>
  </w:num>
  <w:num w:numId="73">
    <w:abstractNumId w:val="138"/>
  </w:num>
  <w:num w:numId="74">
    <w:abstractNumId w:val="79"/>
  </w:num>
  <w:num w:numId="75">
    <w:abstractNumId w:val="149"/>
  </w:num>
  <w:num w:numId="76">
    <w:abstractNumId w:val="154"/>
  </w:num>
  <w:num w:numId="77">
    <w:abstractNumId w:val="88"/>
  </w:num>
  <w:num w:numId="78">
    <w:abstractNumId w:val="139"/>
  </w:num>
  <w:num w:numId="79">
    <w:abstractNumId w:val="90"/>
  </w:num>
  <w:num w:numId="80">
    <w:abstractNumId w:val="97"/>
  </w:num>
  <w:num w:numId="81">
    <w:abstractNumId w:val="81"/>
  </w:num>
  <w:num w:numId="82">
    <w:abstractNumId w:val="180"/>
  </w:num>
  <w:num w:numId="83">
    <w:abstractNumId w:val="104"/>
  </w:num>
  <w:num w:numId="84">
    <w:abstractNumId w:val="66"/>
  </w:num>
  <w:num w:numId="85">
    <w:abstractNumId w:val="52"/>
  </w:num>
  <w:num w:numId="86">
    <w:abstractNumId w:val="56"/>
  </w:num>
  <w:num w:numId="87">
    <w:abstractNumId w:val="164"/>
  </w:num>
  <w:num w:numId="88">
    <w:abstractNumId w:val="80"/>
  </w:num>
  <w:num w:numId="89">
    <w:abstractNumId w:val="121"/>
  </w:num>
  <w:num w:numId="90">
    <w:abstractNumId w:val="147"/>
  </w:num>
  <w:num w:numId="91">
    <w:abstractNumId w:val="153"/>
  </w:num>
  <w:num w:numId="92">
    <w:abstractNumId w:val="150"/>
  </w:num>
  <w:num w:numId="93">
    <w:abstractNumId w:val="72"/>
  </w:num>
  <w:num w:numId="94">
    <w:abstractNumId w:val="132"/>
  </w:num>
  <w:num w:numId="95">
    <w:abstractNumId w:val="145"/>
  </w:num>
  <w:num w:numId="96">
    <w:abstractNumId w:val="70"/>
  </w:num>
  <w:num w:numId="97">
    <w:abstractNumId w:val="102"/>
  </w:num>
  <w:num w:numId="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3"/>
  </w:num>
  <w:num w:numId="100">
    <w:abstractNumId w:val="178"/>
  </w:num>
  <w:num w:numId="101">
    <w:abstractNumId w:val="40"/>
  </w:num>
  <w:num w:numId="102">
    <w:abstractNumId w:val="169"/>
  </w:num>
  <w:num w:numId="103">
    <w:abstractNumId w:val="100"/>
  </w:num>
  <w:num w:numId="104">
    <w:abstractNumId w:val="87"/>
  </w:num>
  <w:num w:numId="105">
    <w:abstractNumId w:val="135"/>
  </w:num>
  <w:num w:numId="106">
    <w:abstractNumId w:val="159"/>
  </w:num>
  <w:num w:numId="107">
    <w:abstractNumId w:val="167"/>
  </w:num>
  <w:num w:numId="108">
    <w:abstractNumId w:val="155"/>
  </w:num>
  <w:num w:numId="109">
    <w:abstractNumId w:val="32"/>
  </w:num>
  <w:num w:numId="110">
    <w:abstractNumId w:val="74"/>
  </w:num>
  <w:num w:numId="111">
    <w:abstractNumId w:val="61"/>
  </w:num>
  <w:num w:numId="112">
    <w:abstractNumId w:val="94"/>
  </w:num>
  <w:num w:numId="113">
    <w:abstractNumId w:val="137"/>
  </w:num>
  <w:num w:numId="114">
    <w:abstractNumId w:val="107"/>
  </w:num>
  <w:num w:numId="115">
    <w:abstractNumId w:val="91"/>
  </w:num>
  <w:num w:numId="116">
    <w:abstractNumId w:val="75"/>
  </w:num>
  <w:num w:numId="117">
    <w:abstractNumId w:val="69"/>
  </w:num>
  <w:num w:numId="118">
    <w:abstractNumId w:val="134"/>
  </w:num>
  <w:num w:numId="119">
    <w:abstractNumId w:val="60"/>
  </w:num>
  <w:num w:numId="120">
    <w:abstractNumId w:val="172"/>
  </w:num>
  <w:num w:numId="121">
    <w:abstractNumId w:val="93"/>
  </w:num>
  <w:num w:numId="122">
    <w:abstractNumId w:val="128"/>
  </w:num>
  <w:num w:numId="123">
    <w:abstractNumId w:val="95"/>
  </w:num>
  <w:num w:numId="124">
    <w:abstractNumId w:val="123"/>
  </w:num>
  <w:num w:numId="125">
    <w:abstractNumId w:val="84"/>
  </w:num>
  <w:num w:numId="126">
    <w:abstractNumId w:val="65"/>
  </w:num>
  <w:num w:numId="127">
    <w:abstractNumId w:val="163"/>
  </w:num>
  <w:num w:numId="128">
    <w:abstractNumId w:val="67"/>
  </w:num>
  <w:num w:numId="129">
    <w:abstractNumId w:val="181"/>
  </w:num>
  <w:num w:numId="130">
    <w:abstractNumId w:val="82"/>
  </w:num>
  <w:num w:numId="131">
    <w:abstractNumId w:val="47"/>
  </w:num>
  <w:num w:numId="132">
    <w:abstractNumId w:val="106"/>
  </w:num>
  <w:num w:numId="133">
    <w:abstractNumId w:val="118"/>
  </w:num>
  <w:num w:numId="134">
    <w:abstractNumId w:val="165"/>
  </w:num>
  <w:num w:numId="135">
    <w:abstractNumId w:val="85"/>
  </w:num>
  <w:num w:numId="136">
    <w:abstractNumId w:val="59"/>
  </w:num>
  <w:num w:numId="137">
    <w:abstractNumId w:val="45"/>
  </w:num>
  <w:num w:numId="138">
    <w:abstractNumId w:val="179"/>
  </w:num>
  <w:num w:numId="139">
    <w:abstractNumId w:val="83"/>
  </w:num>
  <w:num w:numId="140">
    <w:abstractNumId w:val="168"/>
  </w:num>
  <w:num w:numId="141">
    <w:abstractNumId w:val="122"/>
  </w:num>
  <w:num w:numId="142">
    <w:abstractNumId w:val="64"/>
  </w:num>
  <w:num w:numId="143">
    <w:abstractNumId w:val="78"/>
  </w:num>
  <w:num w:numId="144">
    <w:abstractNumId w:val="44"/>
  </w:num>
  <w:num w:numId="145">
    <w:abstractNumId w:val="96"/>
  </w:num>
  <w:num w:numId="146">
    <w:abstractNumId w:val="142"/>
  </w:num>
  <w:num w:numId="147">
    <w:abstractNumId w:val="119"/>
  </w:num>
  <w:num w:numId="148">
    <w:abstractNumId w:val="68"/>
  </w:num>
  <w:num w:numId="149">
    <w:abstractNumId w:val="114"/>
  </w:num>
  <w:num w:numId="150">
    <w:abstractNumId w:val="33"/>
  </w:num>
  <w:num w:numId="151">
    <w:abstractNumId w:val="99"/>
  </w:num>
  <w:num w:numId="152">
    <w:abstractNumId w:val="152"/>
  </w:num>
  <w:num w:numId="153">
    <w:abstractNumId w:val="76"/>
  </w:num>
  <w:num w:numId="154">
    <w:abstractNumId w:val="39"/>
  </w:num>
  <w:num w:numId="155">
    <w:abstractNumId w:val="55"/>
  </w:num>
  <w:num w:numId="156">
    <w:abstractNumId w:val="9"/>
  </w:num>
  <w:num w:numId="157">
    <w:abstractNumId w:val="16"/>
  </w:num>
  <w:num w:numId="158">
    <w:abstractNumId w:val="38"/>
  </w:num>
  <w:num w:numId="159">
    <w:abstractNumId w:val="49"/>
  </w:num>
  <w:num w:numId="160">
    <w:abstractNumId w:val="113"/>
  </w:num>
  <w:num w:numId="161">
    <w:abstractNumId w:val="43"/>
  </w:num>
  <w:num w:numId="162">
    <w:abstractNumId w:val="108"/>
  </w:num>
  <w:num w:numId="163">
    <w:abstractNumId w:val="57"/>
  </w:num>
  <w:num w:numId="164">
    <w:abstractNumId w:val="86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A58"/>
    <w:rsid w:val="00004CB5"/>
    <w:rsid w:val="00004F09"/>
    <w:rsid w:val="00005366"/>
    <w:rsid w:val="0000583D"/>
    <w:rsid w:val="00006335"/>
    <w:rsid w:val="00007080"/>
    <w:rsid w:val="00010F85"/>
    <w:rsid w:val="000118E1"/>
    <w:rsid w:val="00012639"/>
    <w:rsid w:val="000128D3"/>
    <w:rsid w:val="00012966"/>
    <w:rsid w:val="00014300"/>
    <w:rsid w:val="00014EA1"/>
    <w:rsid w:val="000153E5"/>
    <w:rsid w:val="00015965"/>
    <w:rsid w:val="00016101"/>
    <w:rsid w:val="000164EC"/>
    <w:rsid w:val="0001653C"/>
    <w:rsid w:val="000167F2"/>
    <w:rsid w:val="000174C0"/>
    <w:rsid w:val="00017507"/>
    <w:rsid w:val="00017E4F"/>
    <w:rsid w:val="0002039F"/>
    <w:rsid w:val="000204FF"/>
    <w:rsid w:val="000208BA"/>
    <w:rsid w:val="00020A73"/>
    <w:rsid w:val="00021E23"/>
    <w:rsid w:val="000220A4"/>
    <w:rsid w:val="00022353"/>
    <w:rsid w:val="000224B6"/>
    <w:rsid w:val="00022817"/>
    <w:rsid w:val="00022FEE"/>
    <w:rsid w:val="000232BD"/>
    <w:rsid w:val="000238EE"/>
    <w:rsid w:val="0002467D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862"/>
    <w:rsid w:val="00054175"/>
    <w:rsid w:val="00054A09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23F"/>
    <w:rsid w:val="0006283C"/>
    <w:rsid w:val="00062CF2"/>
    <w:rsid w:val="00063D24"/>
    <w:rsid w:val="000648CF"/>
    <w:rsid w:val="00064FD2"/>
    <w:rsid w:val="0006548C"/>
    <w:rsid w:val="000655E1"/>
    <w:rsid w:val="000672DC"/>
    <w:rsid w:val="000679A3"/>
    <w:rsid w:val="00067E1E"/>
    <w:rsid w:val="0007022C"/>
    <w:rsid w:val="0007033B"/>
    <w:rsid w:val="000704F8"/>
    <w:rsid w:val="00071016"/>
    <w:rsid w:val="00071449"/>
    <w:rsid w:val="000716B7"/>
    <w:rsid w:val="00072878"/>
    <w:rsid w:val="00072DC7"/>
    <w:rsid w:val="00072E5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2CB9"/>
    <w:rsid w:val="00082D3B"/>
    <w:rsid w:val="00083F21"/>
    <w:rsid w:val="00083FC9"/>
    <w:rsid w:val="00083FDD"/>
    <w:rsid w:val="00084699"/>
    <w:rsid w:val="00084A43"/>
    <w:rsid w:val="00084E69"/>
    <w:rsid w:val="00084F3B"/>
    <w:rsid w:val="0008575C"/>
    <w:rsid w:val="00086DCC"/>
    <w:rsid w:val="00087299"/>
    <w:rsid w:val="00087949"/>
    <w:rsid w:val="000906BD"/>
    <w:rsid w:val="00091B67"/>
    <w:rsid w:val="00091DFC"/>
    <w:rsid w:val="00092C72"/>
    <w:rsid w:val="000939FC"/>
    <w:rsid w:val="00093F9A"/>
    <w:rsid w:val="000949B2"/>
    <w:rsid w:val="00094F65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C9A"/>
    <w:rsid w:val="000A3648"/>
    <w:rsid w:val="000A3D65"/>
    <w:rsid w:val="000A3FA3"/>
    <w:rsid w:val="000A4595"/>
    <w:rsid w:val="000A4B2B"/>
    <w:rsid w:val="000A4F57"/>
    <w:rsid w:val="000A56C4"/>
    <w:rsid w:val="000A60B9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46B4"/>
    <w:rsid w:val="000C4EA3"/>
    <w:rsid w:val="000C515C"/>
    <w:rsid w:val="000C607C"/>
    <w:rsid w:val="000C69E8"/>
    <w:rsid w:val="000D0164"/>
    <w:rsid w:val="000D0425"/>
    <w:rsid w:val="000D1D91"/>
    <w:rsid w:val="000D2669"/>
    <w:rsid w:val="000D2DDE"/>
    <w:rsid w:val="000D33B2"/>
    <w:rsid w:val="000D3766"/>
    <w:rsid w:val="000D3E68"/>
    <w:rsid w:val="000D440D"/>
    <w:rsid w:val="000D4703"/>
    <w:rsid w:val="000D57A8"/>
    <w:rsid w:val="000D5EBD"/>
    <w:rsid w:val="000D625D"/>
    <w:rsid w:val="000D69E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F56"/>
    <w:rsid w:val="000E51E9"/>
    <w:rsid w:val="000E533D"/>
    <w:rsid w:val="000E5A58"/>
    <w:rsid w:val="000E5F35"/>
    <w:rsid w:val="000E6388"/>
    <w:rsid w:val="000E63DF"/>
    <w:rsid w:val="000E64C1"/>
    <w:rsid w:val="000E6AF9"/>
    <w:rsid w:val="000E7A81"/>
    <w:rsid w:val="000E7B42"/>
    <w:rsid w:val="000F0184"/>
    <w:rsid w:val="000F08E8"/>
    <w:rsid w:val="000F0CD4"/>
    <w:rsid w:val="000F15F8"/>
    <w:rsid w:val="000F29C4"/>
    <w:rsid w:val="000F2E01"/>
    <w:rsid w:val="000F44EE"/>
    <w:rsid w:val="000F4581"/>
    <w:rsid w:val="000F48B4"/>
    <w:rsid w:val="000F4CC6"/>
    <w:rsid w:val="000F55FB"/>
    <w:rsid w:val="000F5C9D"/>
    <w:rsid w:val="000F6AA6"/>
    <w:rsid w:val="000F6D3D"/>
    <w:rsid w:val="000F7D3F"/>
    <w:rsid w:val="00100127"/>
    <w:rsid w:val="00100160"/>
    <w:rsid w:val="0010063F"/>
    <w:rsid w:val="00100714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6AE"/>
    <w:rsid w:val="00105315"/>
    <w:rsid w:val="001055EC"/>
    <w:rsid w:val="0010563B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749"/>
    <w:rsid w:val="0011678D"/>
    <w:rsid w:val="0011692E"/>
    <w:rsid w:val="001170FE"/>
    <w:rsid w:val="00120892"/>
    <w:rsid w:val="00120E45"/>
    <w:rsid w:val="00120F1B"/>
    <w:rsid w:val="001218B3"/>
    <w:rsid w:val="0012272B"/>
    <w:rsid w:val="00122B33"/>
    <w:rsid w:val="00122D8C"/>
    <w:rsid w:val="001232D7"/>
    <w:rsid w:val="001234B0"/>
    <w:rsid w:val="001246F2"/>
    <w:rsid w:val="00124A61"/>
    <w:rsid w:val="00124AB4"/>
    <w:rsid w:val="00124D24"/>
    <w:rsid w:val="00125B78"/>
    <w:rsid w:val="00125D1E"/>
    <w:rsid w:val="00125E54"/>
    <w:rsid w:val="001269D4"/>
    <w:rsid w:val="00126BB4"/>
    <w:rsid w:val="00126EF7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D39"/>
    <w:rsid w:val="0014204E"/>
    <w:rsid w:val="001429B8"/>
    <w:rsid w:val="00142BB3"/>
    <w:rsid w:val="00142E10"/>
    <w:rsid w:val="001436A4"/>
    <w:rsid w:val="00143CAF"/>
    <w:rsid w:val="00144C11"/>
    <w:rsid w:val="00145552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98A"/>
    <w:rsid w:val="00157F2D"/>
    <w:rsid w:val="001603E1"/>
    <w:rsid w:val="001609EE"/>
    <w:rsid w:val="0016200F"/>
    <w:rsid w:val="00162B11"/>
    <w:rsid w:val="00162B71"/>
    <w:rsid w:val="00162BF4"/>
    <w:rsid w:val="001631F3"/>
    <w:rsid w:val="001643C5"/>
    <w:rsid w:val="0016594A"/>
    <w:rsid w:val="00165C57"/>
    <w:rsid w:val="0016668F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D16"/>
    <w:rsid w:val="001730FE"/>
    <w:rsid w:val="0017386A"/>
    <w:rsid w:val="001738A0"/>
    <w:rsid w:val="00173929"/>
    <w:rsid w:val="00173AD1"/>
    <w:rsid w:val="0017413B"/>
    <w:rsid w:val="00174312"/>
    <w:rsid w:val="00174E04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B76"/>
    <w:rsid w:val="001A145E"/>
    <w:rsid w:val="001A14E0"/>
    <w:rsid w:val="001A2047"/>
    <w:rsid w:val="001A248A"/>
    <w:rsid w:val="001A2AB2"/>
    <w:rsid w:val="001A39AD"/>
    <w:rsid w:val="001A41DC"/>
    <w:rsid w:val="001A43F0"/>
    <w:rsid w:val="001A45A1"/>
    <w:rsid w:val="001A4788"/>
    <w:rsid w:val="001A4B5B"/>
    <w:rsid w:val="001A4BF1"/>
    <w:rsid w:val="001A51CE"/>
    <w:rsid w:val="001A520A"/>
    <w:rsid w:val="001A5A58"/>
    <w:rsid w:val="001A5DB9"/>
    <w:rsid w:val="001A66BD"/>
    <w:rsid w:val="001A67D8"/>
    <w:rsid w:val="001B010B"/>
    <w:rsid w:val="001B0737"/>
    <w:rsid w:val="001B096D"/>
    <w:rsid w:val="001B13F1"/>
    <w:rsid w:val="001B161B"/>
    <w:rsid w:val="001B1C5F"/>
    <w:rsid w:val="001B1CD7"/>
    <w:rsid w:val="001B26FA"/>
    <w:rsid w:val="001B27BB"/>
    <w:rsid w:val="001B34B4"/>
    <w:rsid w:val="001B46D5"/>
    <w:rsid w:val="001B4998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322D"/>
    <w:rsid w:val="001C378A"/>
    <w:rsid w:val="001C436D"/>
    <w:rsid w:val="001C5547"/>
    <w:rsid w:val="001C589D"/>
    <w:rsid w:val="001C58B3"/>
    <w:rsid w:val="001C5E9E"/>
    <w:rsid w:val="001C6D89"/>
    <w:rsid w:val="001C6ED0"/>
    <w:rsid w:val="001C7080"/>
    <w:rsid w:val="001C72F2"/>
    <w:rsid w:val="001C73D4"/>
    <w:rsid w:val="001D0330"/>
    <w:rsid w:val="001D0586"/>
    <w:rsid w:val="001D0649"/>
    <w:rsid w:val="001D079F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932"/>
    <w:rsid w:val="001D5A0F"/>
    <w:rsid w:val="001D60CB"/>
    <w:rsid w:val="001D6675"/>
    <w:rsid w:val="001D6B3A"/>
    <w:rsid w:val="001D7936"/>
    <w:rsid w:val="001D7DB7"/>
    <w:rsid w:val="001E01CF"/>
    <w:rsid w:val="001E0241"/>
    <w:rsid w:val="001E0A97"/>
    <w:rsid w:val="001E0FB7"/>
    <w:rsid w:val="001E1AE4"/>
    <w:rsid w:val="001E1D5E"/>
    <w:rsid w:val="001E31BE"/>
    <w:rsid w:val="001E33AC"/>
    <w:rsid w:val="001E354F"/>
    <w:rsid w:val="001E3CE7"/>
    <w:rsid w:val="001E5552"/>
    <w:rsid w:val="001E628C"/>
    <w:rsid w:val="001E6542"/>
    <w:rsid w:val="001E7151"/>
    <w:rsid w:val="001E759D"/>
    <w:rsid w:val="001E7B8F"/>
    <w:rsid w:val="001F0132"/>
    <w:rsid w:val="001F058F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C1F"/>
    <w:rsid w:val="00207149"/>
    <w:rsid w:val="002072D2"/>
    <w:rsid w:val="00207363"/>
    <w:rsid w:val="002078E2"/>
    <w:rsid w:val="0020792D"/>
    <w:rsid w:val="002110EF"/>
    <w:rsid w:val="0021194B"/>
    <w:rsid w:val="00211A13"/>
    <w:rsid w:val="00211D2A"/>
    <w:rsid w:val="00211E93"/>
    <w:rsid w:val="002122B0"/>
    <w:rsid w:val="002126F2"/>
    <w:rsid w:val="002134CD"/>
    <w:rsid w:val="002144DC"/>
    <w:rsid w:val="00214AC0"/>
    <w:rsid w:val="00214E36"/>
    <w:rsid w:val="002154FD"/>
    <w:rsid w:val="00215EE6"/>
    <w:rsid w:val="0022051F"/>
    <w:rsid w:val="0022152A"/>
    <w:rsid w:val="002217CE"/>
    <w:rsid w:val="00221B25"/>
    <w:rsid w:val="00221C1E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4101"/>
    <w:rsid w:val="002348DB"/>
    <w:rsid w:val="00235106"/>
    <w:rsid w:val="00235990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BC"/>
    <w:rsid w:val="002426AD"/>
    <w:rsid w:val="00243652"/>
    <w:rsid w:val="00243817"/>
    <w:rsid w:val="00243BBD"/>
    <w:rsid w:val="00244BA2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5E0D"/>
    <w:rsid w:val="002868E2"/>
    <w:rsid w:val="00286B65"/>
    <w:rsid w:val="00286C5C"/>
    <w:rsid w:val="0028755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2AB"/>
    <w:rsid w:val="002938F9"/>
    <w:rsid w:val="002942DF"/>
    <w:rsid w:val="00294D52"/>
    <w:rsid w:val="00294E38"/>
    <w:rsid w:val="002951D2"/>
    <w:rsid w:val="00296486"/>
    <w:rsid w:val="0029677F"/>
    <w:rsid w:val="00297074"/>
    <w:rsid w:val="002971F0"/>
    <w:rsid w:val="00297673"/>
    <w:rsid w:val="00297AA3"/>
    <w:rsid w:val="00297ED6"/>
    <w:rsid w:val="002A0D73"/>
    <w:rsid w:val="002A1B29"/>
    <w:rsid w:val="002A1CB3"/>
    <w:rsid w:val="002A233E"/>
    <w:rsid w:val="002A2664"/>
    <w:rsid w:val="002A2A9E"/>
    <w:rsid w:val="002A2E28"/>
    <w:rsid w:val="002A2FF6"/>
    <w:rsid w:val="002A3053"/>
    <w:rsid w:val="002A33C0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43DC"/>
    <w:rsid w:val="002B5B10"/>
    <w:rsid w:val="002B675C"/>
    <w:rsid w:val="002B765A"/>
    <w:rsid w:val="002B7D79"/>
    <w:rsid w:val="002C01E6"/>
    <w:rsid w:val="002C1F71"/>
    <w:rsid w:val="002C2D06"/>
    <w:rsid w:val="002C471E"/>
    <w:rsid w:val="002C4BDA"/>
    <w:rsid w:val="002C4D9E"/>
    <w:rsid w:val="002C4F3C"/>
    <w:rsid w:val="002C615C"/>
    <w:rsid w:val="002C63EF"/>
    <w:rsid w:val="002C6DEB"/>
    <w:rsid w:val="002C7213"/>
    <w:rsid w:val="002C7C4A"/>
    <w:rsid w:val="002D01BB"/>
    <w:rsid w:val="002D0DF6"/>
    <w:rsid w:val="002D221D"/>
    <w:rsid w:val="002D2C00"/>
    <w:rsid w:val="002D2E75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BE0"/>
    <w:rsid w:val="002E109D"/>
    <w:rsid w:val="002E14C5"/>
    <w:rsid w:val="002E1602"/>
    <w:rsid w:val="002E1BE7"/>
    <w:rsid w:val="002E2144"/>
    <w:rsid w:val="002E32EF"/>
    <w:rsid w:val="002E3AE9"/>
    <w:rsid w:val="002E442E"/>
    <w:rsid w:val="002E5E3D"/>
    <w:rsid w:val="002E6426"/>
    <w:rsid w:val="002E658C"/>
    <w:rsid w:val="002E6871"/>
    <w:rsid w:val="002E6B6E"/>
    <w:rsid w:val="002E6C85"/>
    <w:rsid w:val="002E733A"/>
    <w:rsid w:val="002E7F77"/>
    <w:rsid w:val="002F019D"/>
    <w:rsid w:val="002F076C"/>
    <w:rsid w:val="002F0A9F"/>
    <w:rsid w:val="002F18FB"/>
    <w:rsid w:val="002F1990"/>
    <w:rsid w:val="002F19C6"/>
    <w:rsid w:val="002F1EDE"/>
    <w:rsid w:val="002F2481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340A"/>
    <w:rsid w:val="00313A90"/>
    <w:rsid w:val="00313F78"/>
    <w:rsid w:val="0031459F"/>
    <w:rsid w:val="00314AF9"/>
    <w:rsid w:val="003156E9"/>
    <w:rsid w:val="00315C0D"/>
    <w:rsid w:val="00315FAA"/>
    <w:rsid w:val="003165FF"/>
    <w:rsid w:val="00316AC8"/>
    <w:rsid w:val="003170EF"/>
    <w:rsid w:val="00317363"/>
    <w:rsid w:val="003206F8"/>
    <w:rsid w:val="00320CB0"/>
    <w:rsid w:val="0032200A"/>
    <w:rsid w:val="0032282D"/>
    <w:rsid w:val="00322B21"/>
    <w:rsid w:val="00323034"/>
    <w:rsid w:val="003233BA"/>
    <w:rsid w:val="00324508"/>
    <w:rsid w:val="00324668"/>
    <w:rsid w:val="003249DE"/>
    <w:rsid w:val="00324C0C"/>
    <w:rsid w:val="00325449"/>
    <w:rsid w:val="00325D6D"/>
    <w:rsid w:val="00326426"/>
    <w:rsid w:val="00326C91"/>
    <w:rsid w:val="00326FF5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46D3"/>
    <w:rsid w:val="0033494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23F0"/>
    <w:rsid w:val="00342E97"/>
    <w:rsid w:val="00344E0A"/>
    <w:rsid w:val="003459B5"/>
    <w:rsid w:val="00345E59"/>
    <w:rsid w:val="00346BB1"/>
    <w:rsid w:val="00346C48"/>
    <w:rsid w:val="003471BD"/>
    <w:rsid w:val="00347458"/>
    <w:rsid w:val="00347CB6"/>
    <w:rsid w:val="0035081F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5D1C"/>
    <w:rsid w:val="00356225"/>
    <w:rsid w:val="003564B1"/>
    <w:rsid w:val="00356A5E"/>
    <w:rsid w:val="00357A11"/>
    <w:rsid w:val="00360220"/>
    <w:rsid w:val="00360563"/>
    <w:rsid w:val="00360E2D"/>
    <w:rsid w:val="00361B55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EA5"/>
    <w:rsid w:val="003A1286"/>
    <w:rsid w:val="003A1491"/>
    <w:rsid w:val="003A1CEB"/>
    <w:rsid w:val="003A1EB2"/>
    <w:rsid w:val="003A1EB6"/>
    <w:rsid w:val="003A1F7C"/>
    <w:rsid w:val="003A241C"/>
    <w:rsid w:val="003A3339"/>
    <w:rsid w:val="003A398F"/>
    <w:rsid w:val="003A3A35"/>
    <w:rsid w:val="003A528B"/>
    <w:rsid w:val="003A5719"/>
    <w:rsid w:val="003A772E"/>
    <w:rsid w:val="003A79F1"/>
    <w:rsid w:val="003A7B14"/>
    <w:rsid w:val="003B00E9"/>
    <w:rsid w:val="003B0B2B"/>
    <w:rsid w:val="003B0F50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93A"/>
    <w:rsid w:val="003B7CA9"/>
    <w:rsid w:val="003B7E1F"/>
    <w:rsid w:val="003C0BDA"/>
    <w:rsid w:val="003C230A"/>
    <w:rsid w:val="003C2452"/>
    <w:rsid w:val="003C2766"/>
    <w:rsid w:val="003C33A5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7137"/>
    <w:rsid w:val="003F72F0"/>
    <w:rsid w:val="003F7555"/>
    <w:rsid w:val="003F79DF"/>
    <w:rsid w:val="00400914"/>
    <w:rsid w:val="004016D1"/>
    <w:rsid w:val="00401D99"/>
    <w:rsid w:val="00402382"/>
    <w:rsid w:val="00403E9C"/>
    <w:rsid w:val="004042E8"/>
    <w:rsid w:val="00404526"/>
    <w:rsid w:val="00404A3E"/>
    <w:rsid w:val="004050F6"/>
    <w:rsid w:val="00405C17"/>
    <w:rsid w:val="00405E58"/>
    <w:rsid w:val="004062DC"/>
    <w:rsid w:val="00406B0D"/>
    <w:rsid w:val="00406D6F"/>
    <w:rsid w:val="00406EA7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6AFD"/>
    <w:rsid w:val="00416F23"/>
    <w:rsid w:val="004172FE"/>
    <w:rsid w:val="0041739F"/>
    <w:rsid w:val="0041793B"/>
    <w:rsid w:val="004204F0"/>
    <w:rsid w:val="00420E45"/>
    <w:rsid w:val="00421515"/>
    <w:rsid w:val="00421985"/>
    <w:rsid w:val="004224D0"/>
    <w:rsid w:val="00422BDA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887"/>
    <w:rsid w:val="00427EEC"/>
    <w:rsid w:val="0043076E"/>
    <w:rsid w:val="004313C6"/>
    <w:rsid w:val="00431591"/>
    <w:rsid w:val="00431845"/>
    <w:rsid w:val="0043216F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32AA"/>
    <w:rsid w:val="00453C15"/>
    <w:rsid w:val="00453F18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627"/>
    <w:rsid w:val="004872AE"/>
    <w:rsid w:val="004874A4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6737"/>
    <w:rsid w:val="00496FE3"/>
    <w:rsid w:val="004971B8"/>
    <w:rsid w:val="00497287"/>
    <w:rsid w:val="004976C8"/>
    <w:rsid w:val="004A0FEF"/>
    <w:rsid w:val="004A100B"/>
    <w:rsid w:val="004A1401"/>
    <w:rsid w:val="004A1732"/>
    <w:rsid w:val="004A1CAE"/>
    <w:rsid w:val="004A1FCD"/>
    <w:rsid w:val="004A279A"/>
    <w:rsid w:val="004A2E89"/>
    <w:rsid w:val="004A35F3"/>
    <w:rsid w:val="004A423E"/>
    <w:rsid w:val="004A43E2"/>
    <w:rsid w:val="004A46A6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72F6"/>
    <w:rsid w:val="004B74CF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61B7"/>
    <w:rsid w:val="004C6957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106F"/>
    <w:rsid w:val="004E1A91"/>
    <w:rsid w:val="004E1BB0"/>
    <w:rsid w:val="004E1C19"/>
    <w:rsid w:val="004E222E"/>
    <w:rsid w:val="004E22C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2A9E"/>
    <w:rsid w:val="004F4018"/>
    <w:rsid w:val="004F45FD"/>
    <w:rsid w:val="004F47E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D0"/>
    <w:rsid w:val="004F7D26"/>
    <w:rsid w:val="00500059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C03"/>
    <w:rsid w:val="00511D9D"/>
    <w:rsid w:val="005120B8"/>
    <w:rsid w:val="005124D9"/>
    <w:rsid w:val="0051411E"/>
    <w:rsid w:val="005153E5"/>
    <w:rsid w:val="005167DE"/>
    <w:rsid w:val="00516C54"/>
    <w:rsid w:val="00516F77"/>
    <w:rsid w:val="005176AD"/>
    <w:rsid w:val="00517C16"/>
    <w:rsid w:val="005201DD"/>
    <w:rsid w:val="005210CB"/>
    <w:rsid w:val="00521234"/>
    <w:rsid w:val="00521FD5"/>
    <w:rsid w:val="0052260D"/>
    <w:rsid w:val="005227AA"/>
    <w:rsid w:val="0052383D"/>
    <w:rsid w:val="00523E1A"/>
    <w:rsid w:val="0052434B"/>
    <w:rsid w:val="0052517B"/>
    <w:rsid w:val="00525633"/>
    <w:rsid w:val="00525AD5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6016"/>
    <w:rsid w:val="0054628E"/>
    <w:rsid w:val="005472E3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70E57"/>
    <w:rsid w:val="0057112C"/>
    <w:rsid w:val="005711A7"/>
    <w:rsid w:val="00571CEE"/>
    <w:rsid w:val="00571E72"/>
    <w:rsid w:val="0057244A"/>
    <w:rsid w:val="005725C1"/>
    <w:rsid w:val="005728CB"/>
    <w:rsid w:val="00573711"/>
    <w:rsid w:val="00573826"/>
    <w:rsid w:val="005738AB"/>
    <w:rsid w:val="00574464"/>
    <w:rsid w:val="00574FB3"/>
    <w:rsid w:val="0057511F"/>
    <w:rsid w:val="0057691A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55FD"/>
    <w:rsid w:val="00585C2A"/>
    <w:rsid w:val="00585C6F"/>
    <w:rsid w:val="00585D56"/>
    <w:rsid w:val="0058726C"/>
    <w:rsid w:val="0058761E"/>
    <w:rsid w:val="00590316"/>
    <w:rsid w:val="005908EA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5214"/>
    <w:rsid w:val="00596A5D"/>
    <w:rsid w:val="00596B7D"/>
    <w:rsid w:val="00597088"/>
    <w:rsid w:val="005976C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87B"/>
    <w:rsid w:val="005A3A42"/>
    <w:rsid w:val="005A4DE0"/>
    <w:rsid w:val="005A56CD"/>
    <w:rsid w:val="005A57BF"/>
    <w:rsid w:val="005A5998"/>
    <w:rsid w:val="005A5ADF"/>
    <w:rsid w:val="005A64EB"/>
    <w:rsid w:val="005A739F"/>
    <w:rsid w:val="005A7701"/>
    <w:rsid w:val="005A7BE2"/>
    <w:rsid w:val="005B02C2"/>
    <w:rsid w:val="005B093D"/>
    <w:rsid w:val="005B1876"/>
    <w:rsid w:val="005B1AF6"/>
    <w:rsid w:val="005B24B2"/>
    <w:rsid w:val="005B295F"/>
    <w:rsid w:val="005B341F"/>
    <w:rsid w:val="005B47C2"/>
    <w:rsid w:val="005B499C"/>
    <w:rsid w:val="005B541E"/>
    <w:rsid w:val="005B5BF5"/>
    <w:rsid w:val="005B60CA"/>
    <w:rsid w:val="005B6790"/>
    <w:rsid w:val="005B67D9"/>
    <w:rsid w:val="005B7258"/>
    <w:rsid w:val="005B76A1"/>
    <w:rsid w:val="005B7886"/>
    <w:rsid w:val="005C09C7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58C"/>
    <w:rsid w:val="005D0D44"/>
    <w:rsid w:val="005D13E3"/>
    <w:rsid w:val="005D1834"/>
    <w:rsid w:val="005D366C"/>
    <w:rsid w:val="005D424C"/>
    <w:rsid w:val="005D54B8"/>
    <w:rsid w:val="005D5893"/>
    <w:rsid w:val="005D5D53"/>
    <w:rsid w:val="005D656E"/>
    <w:rsid w:val="005D690F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652E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891"/>
    <w:rsid w:val="005F7C62"/>
    <w:rsid w:val="005F7CFE"/>
    <w:rsid w:val="006006F6"/>
    <w:rsid w:val="00600994"/>
    <w:rsid w:val="00600B9C"/>
    <w:rsid w:val="00600BBB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0D08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474F"/>
    <w:rsid w:val="00624BDC"/>
    <w:rsid w:val="00625062"/>
    <w:rsid w:val="006252C3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A91"/>
    <w:rsid w:val="00635BB0"/>
    <w:rsid w:val="00635E66"/>
    <w:rsid w:val="0063721F"/>
    <w:rsid w:val="006372EF"/>
    <w:rsid w:val="006401D3"/>
    <w:rsid w:val="006413BD"/>
    <w:rsid w:val="006416AB"/>
    <w:rsid w:val="00641842"/>
    <w:rsid w:val="00641EAE"/>
    <w:rsid w:val="006420D8"/>
    <w:rsid w:val="0064210B"/>
    <w:rsid w:val="006426FE"/>
    <w:rsid w:val="006442E5"/>
    <w:rsid w:val="00644945"/>
    <w:rsid w:val="00644BB0"/>
    <w:rsid w:val="0064513F"/>
    <w:rsid w:val="00645798"/>
    <w:rsid w:val="00645E7A"/>
    <w:rsid w:val="00646983"/>
    <w:rsid w:val="00646ACC"/>
    <w:rsid w:val="00647D92"/>
    <w:rsid w:val="0065047C"/>
    <w:rsid w:val="00651D14"/>
    <w:rsid w:val="00652051"/>
    <w:rsid w:val="0065222F"/>
    <w:rsid w:val="00652288"/>
    <w:rsid w:val="00652AAB"/>
    <w:rsid w:val="00654905"/>
    <w:rsid w:val="0065562F"/>
    <w:rsid w:val="00655D0C"/>
    <w:rsid w:val="006562A4"/>
    <w:rsid w:val="006566B4"/>
    <w:rsid w:val="0065702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801C1"/>
    <w:rsid w:val="006806F0"/>
    <w:rsid w:val="00680E91"/>
    <w:rsid w:val="006815F0"/>
    <w:rsid w:val="006816DA"/>
    <w:rsid w:val="00681AB1"/>
    <w:rsid w:val="00681D47"/>
    <w:rsid w:val="006822E2"/>
    <w:rsid w:val="00684872"/>
    <w:rsid w:val="00684EFE"/>
    <w:rsid w:val="00685325"/>
    <w:rsid w:val="006865D0"/>
    <w:rsid w:val="00686E80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B66"/>
    <w:rsid w:val="0069646C"/>
    <w:rsid w:val="006967DF"/>
    <w:rsid w:val="006A0277"/>
    <w:rsid w:val="006A0A41"/>
    <w:rsid w:val="006A0E36"/>
    <w:rsid w:val="006A1824"/>
    <w:rsid w:val="006A1869"/>
    <w:rsid w:val="006A2A31"/>
    <w:rsid w:val="006A31AE"/>
    <w:rsid w:val="006A3380"/>
    <w:rsid w:val="006A41D8"/>
    <w:rsid w:val="006A41E6"/>
    <w:rsid w:val="006A4DBF"/>
    <w:rsid w:val="006A5C41"/>
    <w:rsid w:val="006A607D"/>
    <w:rsid w:val="006A6CCA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38F9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9A9"/>
    <w:rsid w:val="006B7C7D"/>
    <w:rsid w:val="006C0674"/>
    <w:rsid w:val="006C0E3A"/>
    <w:rsid w:val="006C11F1"/>
    <w:rsid w:val="006C20D2"/>
    <w:rsid w:val="006C21AF"/>
    <w:rsid w:val="006C2A22"/>
    <w:rsid w:val="006C3132"/>
    <w:rsid w:val="006C39A4"/>
    <w:rsid w:val="006C3AAF"/>
    <w:rsid w:val="006C4E51"/>
    <w:rsid w:val="006C5756"/>
    <w:rsid w:val="006C649E"/>
    <w:rsid w:val="006C65E9"/>
    <w:rsid w:val="006C6F83"/>
    <w:rsid w:val="006D11C3"/>
    <w:rsid w:val="006D1433"/>
    <w:rsid w:val="006D1E6C"/>
    <w:rsid w:val="006D21F1"/>
    <w:rsid w:val="006D25F9"/>
    <w:rsid w:val="006D2ABE"/>
    <w:rsid w:val="006D345D"/>
    <w:rsid w:val="006D3728"/>
    <w:rsid w:val="006D3858"/>
    <w:rsid w:val="006D3B5F"/>
    <w:rsid w:val="006D3EC4"/>
    <w:rsid w:val="006D4266"/>
    <w:rsid w:val="006D4620"/>
    <w:rsid w:val="006D5077"/>
    <w:rsid w:val="006D5375"/>
    <w:rsid w:val="006D5850"/>
    <w:rsid w:val="006D5C66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1089"/>
    <w:rsid w:val="006F142B"/>
    <w:rsid w:val="006F1F09"/>
    <w:rsid w:val="006F2661"/>
    <w:rsid w:val="006F346A"/>
    <w:rsid w:val="006F3DFF"/>
    <w:rsid w:val="006F3FF8"/>
    <w:rsid w:val="006F4A45"/>
    <w:rsid w:val="006F4C17"/>
    <w:rsid w:val="006F4F33"/>
    <w:rsid w:val="006F5048"/>
    <w:rsid w:val="006F58BD"/>
    <w:rsid w:val="006F5AC8"/>
    <w:rsid w:val="006F5D72"/>
    <w:rsid w:val="006F6F8F"/>
    <w:rsid w:val="006F78F7"/>
    <w:rsid w:val="006F79F0"/>
    <w:rsid w:val="006F7C6A"/>
    <w:rsid w:val="0070042D"/>
    <w:rsid w:val="0070085A"/>
    <w:rsid w:val="00700A65"/>
    <w:rsid w:val="007013D2"/>
    <w:rsid w:val="00701713"/>
    <w:rsid w:val="00703842"/>
    <w:rsid w:val="00703FE4"/>
    <w:rsid w:val="007041CD"/>
    <w:rsid w:val="007042B3"/>
    <w:rsid w:val="00706277"/>
    <w:rsid w:val="007065B2"/>
    <w:rsid w:val="00706C5E"/>
    <w:rsid w:val="007106FF"/>
    <w:rsid w:val="00711494"/>
    <w:rsid w:val="007118CD"/>
    <w:rsid w:val="00711BCB"/>
    <w:rsid w:val="00712832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300F4"/>
    <w:rsid w:val="0073016A"/>
    <w:rsid w:val="007301CC"/>
    <w:rsid w:val="007305B5"/>
    <w:rsid w:val="007307EA"/>
    <w:rsid w:val="00731B8D"/>
    <w:rsid w:val="00731EE1"/>
    <w:rsid w:val="00732567"/>
    <w:rsid w:val="00732F04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99B"/>
    <w:rsid w:val="00740A67"/>
    <w:rsid w:val="00740EEA"/>
    <w:rsid w:val="007410C7"/>
    <w:rsid w:val="007420A2"/>
    <w:rsid w:val="00742430"/>
    <w:rsid w:val="00743A50"/>
    <w:rsid w:val="00743A5E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500DD"/>
    <w:rsid w:val="00750F67"/>
    <w:rsid w:val="00752451"/>
    <w:rsid w:val="00752F9E"/>
    <w:rsid w:val="0075330C"/>
    <w:rsid w:val="0075368B"/>
    <w:rsid w:val="00753C66"/>
    <w:rsid w:val="00753DF1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716C"/>
    <w:rsid w:val="0075745B"/>
    <w:rsid w:val="007577B4"/>
    <w:rsid w:val="00757DF9"/>
    <w:rsid w:val="00760DA6"/>
    <w:rsid w:val="00761A66"/>
    <w:rsid w:val="007627A0"/>
    <w:rsid w:val="00763158"/>
    <w:rsid w:val="0076328B"/>
    <w:rsid w:val="0076352E"/>
    <w:rsid w:val="007646D9"/>
    <w:rsid w:val="00764A4E"/>
    <w:rsid w:val="00764A87"/>
    <w:rsid w:val="007650CB"/>
    <w:rsid w:val="007663EB"/>
    <w:rsid w:val="0076645C"/>
    <w:rsid w:val="00766A49"/>
    <w:rsid w:val="00767CB1"/>
    <w:rsid w:val="00767D67"/>
    <w:rsid w:val="007702CF"/>
    <w:rsid w:val="00770AD5"/>
    <w:rsid w:val="0077165B"/>
    <w:rsid w:val="00771B67"/>
    <w:rsid w:val="0077345F"/>
    <w:rsid w:val="00773C29"/>
    <w:rsid w:val="00774E59"/>
    <w:rsid w:val="00775890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5F01"/>
    <w:rsid w:val="007874BF"/>
    <w:rsid w:val="0078795C"/>
    <w:rsid w:val="00787B22"/>
    <w:rsid w:val="0079005A"/>
    <w:rsid w:val="00790590"/>
    <w:rsid w:val="007907C3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393"/>
    <w:rsid w:val="007954B6"/>
    <w:rsid w:val="007956C2"/>
    <w:rsid w:val="00795D46"/>
    <w:rsid w:val="00795D5D"/>
    <w:rsid w:val="007960F6"/>
    <w:rsid w:val="007962E0"/>
    <w:rsid w:val="00796716"/>
    <w:rsid w:val="007978C5"/>
    <w:rsid w:val="007A0872"/>
    <w:rsid w:val="007A1372"/>
    <w:rsid w:val="007A248C"/>
    <w:rsid w:val="007A276A"/>
    <w:rsid w:val="007A2EB0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F0E"/>
    <w:rsid w:val="007B1C0D"/>
    <w:rsid w:val="007B1D9F"/>
    <w:rsid w:val="007B1DC3"/>
    <w:rsid w:val="007B3AD5"/>
    <w:rsid w:val="007B3DA0"/>
    <w:rsid w:val="007B53D1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252B"/>
    <w:rsid w:val="007C3E0D"/>
    <w:rsid w:val="007C3EB0"/>
    <w:rsid w:val="007C437A"/>
    <w:rsid w:val="007C45AF"/>
    <w:rsid w:val="007C5201"/>
    <w:rsid w:val="007C7C8B"/>
    <w:rsid w:val="007D0AFF"/>
    <w:rsid w:val="007D0CBF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A7A"/>
    <w:rsid w:val="007E3FE1"/>
    <w:rsid w:val="007E46BB"/>
    <w:rsid w:val="007E5906"/>
    <w:rsid w:val="007E62BF"/>
    <w:rsid w:val="007E6478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4776"/>
    <w:rsid w:val="007F4CB0"/>
    <w:rsid w:val="007F50F8"/>
    <w:rsid w:val="007F5169"/>
    <w:rsid w:val="007F610D"/>
    <w:rsid w:val="007F6E63"/>
    <w:rsid w:val="007F6EAD"/>
    <w:rsid w:val="007F75B2"/>
    <w:rsid w:val="007F7A41"/>
    <w:rsid w:val="007F7C10"/>
    <w:rsid w:val="0080001C"/>
    <w:rsid w:val="00800DCF"/>
    <w:rsid w:val="00801233"/>
    <w:rsid w:val="00801AF3"/>
    <w:rsid w:val="00801DDA"/>
    <w:rsid w:val="00802196"/>
    <w:rsid w:val="00802CFF"/>
    <w:rsid w:val="00803B3F"/>
    <w:rsid w:val="00804A7A"/>
    <w:rsid w:val="008059C2"/>
    <w:rsid w:val="008064F1"/>
    <w:rsid w:val="008067DB"/>
    <w:rsid w:val="00807133"/>
    <w:rsid w:val="00807482"/>
    <w:rsid w:val="00807744"/>
    <w:rsid w:val="0080774F"/>
    <w:rsid w:val="00807C75"/>
    <w:rsid w:val="0081043A"/>
    <w:rsid w:val="008108FA"/>
    <w:rsid w:val="00810C80"/>
    <w:rsid w:val="00810DBE"/>
    <w:rsid w:val="00811601"/>
    <w:rsid w:val="00811746"/>
    <w:rsid w:val="008127BC"/>
    <w:rsid w:val="008129DD"/>
    <w:rsid w:val="00813B5C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BA2"/>
    <w:rsid w:val="00842D61"/>
    <w:rsid w:val="00842EBB"/>
    <w:rsid w:val="008433E7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DB3"/>
    <w:rsid w:val="00856F37"/>
    <w:rsid w:val="00860408"/>
    <w:rsid w:val="008609A5"/>
    <w:rsid w:val="00860FA3"/>
    <w:rsid w:val="00862716"/>
    <w:rsid w:val="00862897"/>
    <w:rsid w:val="00862907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5C4"/>
    <w:rsid w:val="00876334"/>
    <w:rsid w:val="00877602"/>
    <w:rsid w:val="00877ED1"/>
    <w:rsid w:val="008804A4"/>
    <w:rsid w:val="00880548"/>
    <w:rsid w:val="008812D2"/>
    <w:rsid w:val="008818A7"/>
    <w:rsid w:val="008819D4"/>
    <w:rsid w:val="00881F43"/>
    <w:rsid w:val="00881F9B"/>
    <w:rsid w:val="008848DF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A21"/>
    <w:rsid w:val="00891D90"/>
    <w:rsid w:val="00892357"/>
    <w:rsid w:val="0089289A"/>
    <w:rsid w:val="00893D2F"/>
    <w:rsid w:val="00893D4B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C31"/>
    <w:rsid w:val="008C196B"/>
    <w:rsid w:val="008C1C6E"/>
    <w:rsid w:val="008C1DFE"/>
    <w:rsid w:val="008C2C69"/>
    <w:rsid w:val="008C3DE4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A4"/>
    <w:rsid w:val="008D5C0E"/>
    <w:rsid w:val="008D6257"/>
    <w:rsid w:val="008D6927"/>
    <w:rsid w:val="008D6FD6"/>
    <w:rsid w:val="008D7C6A"/>
    <w:rsid w:val="008D7FB6"/>
    <w:rsid w:val="008E0CC7"/>
    <w:rsid w:val="008E0D2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F6C"/>
    <w:rsid w:val="008E497A"/>
    <w:rsid w:val="008E4AA4"/>
    <w:rsid w:val="008E4ECE"/>
    <w:rsid w:val="008E4F43"/>
    <w:rsid w:val="008E59DF"/>
    <w:rsid w:val="008E5C38"/>
    <w:rsid w:val="008E7492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3149"/>
    <w:rsid w:val="008F324F"/>
    <w:rsid w:val="008F368E"/>
    <w:rsid w:val="008F3C3C"/>
    <w:rsid w:val="008F3DB8"/>
    <w:rsid w:val="008F42DA"/>
    <w:rsid w:val="008F455C"/>
    <w:rsid w:val="008F4935"/>
    <w:rsid w:val="008F50F0"/>
    <w:rsid w:val="008F585F"/>
    <w:rsid w:val="008F5B99"/>
    <w:rsid w:val="008F670E"/>
    <w:rsid w:val="008F6720"/>
    <w:rsid w:val="008F76DE"/>
    <w:rsid w:val="009005E4"/>
    <w:rsid w:val="0090078D"/>
    <w:rsid w:val="00900E5E"/>
    <w:rsid w:val="00902B04"/>
    <w:rsid w:val="00903780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B5A"/>
    <w:rsid w:val="00920E6A"/>
    <w:rsid w:val="009223C5"/>
    <w:rsid w:val="009225F9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438"/>
    <w:rsid w:val="00935559"/>
    <w:rsid w:val="00936438"/>
    <w:rsid w:val="009367AD"/>
    <w:rsid w:val="00937B6B"/>
    <w:rsid w:val="00941103"/>
    <w:rsid w:val="0094286E"/>
    <w:rsid w:val="009432E5"/>
    <w:rsid w:val="0094394B"/>
    <w:rsid w:val="00943BB2"/>
    <w:rsid w:val="0094451E"/>
    <w:rsid w:val="009447DB"/>
    <w:rsid w:val="00944811"/>
    <w:rsid w:val="009456DA"/>
    <w:rsid w:val="00945B8E"/>
    <w:rsid w:val="0094611A"/>
    <w:rsid w:val="009467C0"/>
    <w:rsid w:val="00947311"/>
    <w:rsid w:val="009475B0"/>
    <w:rsid w:val="009479ED"/>
    <w:rsid w:val="00947F36"/>
    <w:rsid w:val="0095016D"/>
    <w:rsid w:val="00950A93"/>
    <w:rsid w:val="00950FBB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6D8"/>
    <w:rsid w:val="0097499A"/>
    <w:rsid w:val="00974ABC"/>
    <w:rsid w:val="009751D9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82"/>
    <w:rsid w:val="0098663F"/>
    <w:rsid w:val="009873B6"/>
    <w:rsid w:val="00987A58"/>
    <w:rsid w:val="0099006F"/>
    <w:rsid w:val="009906D6"/>
    <w:rsid w:val="00990C8D"/>
    <w:rsid w:val="00990E98"/>
    <w:rsid w:val="00991B01"/>
    <w:rsid w:val="00991E05"/>
    <w:rsid w:val="0099261A"/>
    <w:rsid w:val="00992CE6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E58"/>
    <w:rsid w:val="0099589C"/>
    <w:rsid w:val="009976A4"/>
    <w:rsid w:val="009977A5"/>
    <w:rsid w:val="00997FAC"/>
    <w:rsid w:val="009A06D1"/>
    <w:rsid w:val="009A095E"/>
    <w:rsid w:val="009A0A2D"/>
    <w:rsid w:val="009A24AA"/>
    <w:rsid w:val="009A269A"/>
    <w:rsid w:val="009A27B9"/>
    <w:rsid w:val="009A4042"/>
    <w:rsid w:val="009A433B"/>
    <w:rsid w:val="009A48E6"/>
    <w:rsid w:val="009A4C8C"/>
    <w:rsid w:val="009A4EC2"/>
    <w:rsid w:val="009A55F9"/>
    <w:rsid w:val="009A602B"/>
    <w:rsid w:val="009A68CA"/>
    <w:rsid w:val="009A6D60"/>
    <w:rsid w:val="009A6EA6"/>
    <w:rsid w:val="009A7102"/>
    <w:rsid w:val="009A7884"/>
    <w:rsid w:val="009A7DAA"/>
    <w:rsid w:val="009B0428"/>
    <w:rsid w:val="009B136C"/>
    <w:rsid w:val="009B1400"/>
    <w:rsid w:val="009B188D"/>
    <w:rsid w:val="009B29FD"/>
    <w:rsid w:val="009B2B99"/>
    <w:rsid w:val="009B2BC5"/>
    <w:rsid w:val="009B3E11"/>
    <w:rsid w:val="009B410B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C0245"/>
    <w:rsid w:val="009C0F3C"/>
    <w:rsid w:val="009C1307"/>
    <w:rsid w:val="009C131F"/>
    <w:rsid w:val="009C13C6"/>
    <w:rsid w:val="009C3353"/>
    <w:rsid w:val="009C34A1"/>
    <w:rsid w:val="009C4819"/>
    <w:rsid w:val="009C5B84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7261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A001EB"/>
    <w:rsid w:val="00A00A2B"/>
    <w:rsid w:val="00A00DE4"/>
    <w:rsid w:val="00A0108A"/>
    <w:rsid w:val="00A01269"/>
    <w:rsid w:val="00A01849"/>
    <w:rsid w:val="00A02017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EB8"/>
    <w:rsid w:val="00A075E1"/>
    <w:rsid w:val="00A07DEF"/>
    <w:rsid w:val="00A07E91"/>
    <w:rsid w:val="00A1070C"/>
    <w:rsid w:val="00A1109D"/>
    <w:rsid w:val="00A11C03"/>
    <w:rsid w:val="00A12020"/>
    <w:rsid w:val="00A12371"/>
    <w:rsid w:val="00A12BC9"/>
    <w:rsid w:val="00A1370D"/>
    <w:rsid w:val="00A13C20"/>
    <w:rsid w:val="00A14E97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A81"/>
    <w:rsid w:val="00A3020A"/>
    <w:rsid w:val="00A30244"/>
    <w:rsid w:val="00A303D4"/>
    <w:rsid w:val="00A304CA"/>
    <w:rsid w:val="00A30ABF"/>
    <w:rsid w:val="00A30B79"/>
    <w:rsid w:val="00A311A7"/>
    <w:rsid w:val="00A314D8"/>
    <w:rsid w:val="00A32568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AC2"/>
    <w:rsid w:val="00A37F28"/>
    <w:rsid w:val="00A40381"/>
    <w:rsid w:val="00A407C3"/>
    <w:rsid w:val="00A40ED3"/>
    <w:rsid w:val="00A4107F"/>
    <w:rsid w:val="00A41D95"/>
    <w:rsid w:val="00A42A9C"/>
    <w:rsid w:val="00A42B6A"/>
    <w:rsid w:val="00A439E0"/>
    <w:rsid w:val="00A4418F"/>
    <w:rsid w:val="00A4454B"/>
    <w:rsid w:val="00A44A6C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CF1"/>
    <w:rsid w:val="00A50DF1"/>
    <w:rsid w:val="00A52040"/>
    <w:rsid w:val="00A52878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7A0"/>
    <w:rsid w:val="00A657D5"/>
    <w:rsid w:val="00A65C74"/>
    <w:rsid w:val="00A662FB"/>
    <w:rsid w:val="00A6657D"/>
    <w:rsid w:val="00A66677"/>
    <w:rsid w:val="00A666AE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6BD"/>
    <w:rsid w:val="00A80ACD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FD1"/>
    <w:rsid w:val="00A851E9"/>
    <w:rsid w:val="00A8522E"/>
    <w:rsid w:val="00A85394"/>
    <w:rsid w:val="00A85974"/>
    <w:rsid w:val="00A87456"/>
    <w:rsid w:val="00A87AE6"/>
    <w:rsid w:val="00A90146"/>
    <w:rsid w:val="00A903AC"/>
    <w:rsid w:val="00A903B0"/>
    <w:rsid w:val="00A90D3A"/>
    <w:rsid w:val="00A91249"/>
    <w:rsid w:val="00A9142C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C41"/>
    <w:rsid w:val="00A97972"/>
    <w:rsid w:val="00AA1169"/>
    <w:rsid w:val="00AA16AC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6B66"/>
    <w:rsid w:val="00AA6D40"/>
    <w:rsid w:val="00AA6FAA"/>
    <w:rsid w:val="00AA7120"/>
    <w:rsid w:val="00AA7315"/>
    <w:rsid w:val="00AA731B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55FD"/>
    <w:rsid w:val="00AD5DAD"/>
    <w:rsid w:val="00AD6F9F"/>
    <w:rsid w:val="00AD7735"/>
    <w:rsid w:val="00AD7E00"/>
    <w:rsid w:val="00AE080B"/>
    <w:rsid w:val="00AE1016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AEE"/>
    <w:rsid w:val="00AE6B29"/>
    <w:rsid w:val="00AE6C4F"/>
    <w:rsid w:val="00AE7441"/>
    <w:rsid w:val="00AF10B6"/>
    <w:rsid w:val="00AF10EC"/>
    <w:rsid w:val="00AF136C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AB"/>
    <w:rsid w:val="00AF3E59"/>
    <w:rsid w:val="00AF5165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20582"/>
    <w:rsid w:val="00B20583"/>
    <w:rsid w:val="00B21362"/>
    <w:rsid w:val="00B21858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BE2"/>
    <w:rsid w:val="00B32D5F"/>
    <w:rsid w:val="00B32E14"/>
    <w:rsid w:val="00B332B3"/>
    <w:rsid w:val="00B33504"/>
    <w:rsid w:val="00B33BCD"/>
    <w:rsid w:val="00B3425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406"/>
    <w:rsid w:val="00B44569"/>
    <w:rsid w:val="00B4457C"/>
    <w:rsid w:val="00B450C7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7AB6"/>
    <w:rsid w:val="00B57AE6"/>
    <w:rsid w:val="00B602EE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1CD1"/>
    <w:rsid w:val="00B7263C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135F"/>
    <w:rsid w:val="00B81FDF"/>
    <w:rsid w:val="00B820EB"/>
    <w:rsid w:val="00B825E8"/>
    <w:rsid w:val="00B8267A"/>
    <w:rsid w:val="00B82916"/>
    <w:rsid w:val="00B83275"/>
    <w:rsid w:val="00B8343D"/>
    <w:rsid w:val="00B83502"/>
    <w:rsid w:val="00B83A17"/>
    <w:rsid w:val="00B83C0A"/>
    <w:rsid w:val="00B83DEA"/>
    <w:rsid w:val="00B84227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5065"/>
    <w:rsid w:val="00BA55AC"/>
    <w:rsid w:val="00BA5DB8"/>
    <w:rsid w:val="00BA601E"/>
    <w:rsid w:val="00BA6624"/>
    <w:rsid w:val="00BA69D6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371"/>
    <w:rsid w:val="00BC1FAC"/>
    <w:rsid w:val="00BC2109"/>
    <w:rsid w:val="00BC3A13"/>
    <w:rsid w:val="00BC3FC5"/>
    <w:rsid w:val="00BC4AF6"/>
    <w:rsid w:val="00BC4B38"/>
    <w:rsid w:val="00BC5051"/>
    <w:rsid w:val="00BC5742"/>
    <w:rsid w:val="00BC5786"/>
    <w:rsid w:val="00BC59D0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490D"/>
    <w:rsid w:val="00BD521F"/>
    <w:rsid w:val="00BD548E"/>
    <w:rsid w:val="00BD5734"/>
    <w:rsid w:val="00BD59BF"/>
    <w:rsid w:val="00BD6283"/>
    <w:rsid w:val="00BD644C"/>
    <w:rsid w:val="00BD6453"/>
    <w:rsid w:val="00BD7818"/>
    <w:rsid w:val="00BD7D23"/>
    <w:rsid w:val="00BE0900"/>
    <w:rsid w:val="00BE09A7"/>
    <w:rsid w:val="00BE1EC9"/>
    <w:rsid w:val="00BE21CC"/>
    <w:rsid w:val="00BE22B1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318"/>
    <w:rsid w:val="00BF4C46"/>
    <w:rsid w:val="00BF50EC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C4"/>
    <w:rsid w:val="00C02FE2"/>
    <w:rsid w:val="00C03B41"/>
    <w:rsid w:val="00C052C1"/>
    <w:rsid w:val="00C058D8"/>
    <w:rsid w:val="00C06595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D80"/>
    <w:rsid w:val="00C162B8"/>
    <w:rsid w:val="00C165F3"/>
    <w:rsid w:val="00C16835"/>
    <w:rsid w:val="00C169A1"/>
    <w:rsid w:val="00C1718B"/>
    <w:rsid w:val="00C17475"/>
    <w:rsid w:val="00C17875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755"/>
    <w:rsid w:val="00C2431F"/>
    <w:rsid w:val="00C24759"/>
    <w:rsid w:val="00C2489D"/>
    <w:rsid w:val="00C259EC"/>
    <w:rsid w:val="00C25E28"/>
    <w:rsid w:val="00C2606B"/>
    <w:rsid w:val="00C26419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FB5"/>
    <w:rsid w:val="00C356F8"/>
    <w:rsid w:val="00C358E5"/>
    <w:rsid w:val="00C35FB7"/>
    <w:rsid w:val="00C3628A"/>
    <w:rsid w:val="00C3666C"/>
    <w:rsid w:val="00C36945"/>
    <w:rsid w:val="00C406A3"/>
    <w:rsid w:val="00C41F3C"/>
    <w:rsid w:val="00C42046"/>
    <w:rsid w:val="00C428A5"/>
    <w:rsid w:val="00C4311B"/>
    <w:rsid w:val="00C43187"/>
    <w:rsid w:val="00C43373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7DF"/>
    <w:rsid w:val="00C53332"/>
    <w:rsid w:val="00C5474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662"/>
    <w:rsid w:val="00C743F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52A"/>
    <w:rsid w:val="00C84B94"/>
    <w:rsid w:val="00C85368"/>
    <w:rsid w:val="00C85453"/>
    <w:rsid w:val="00C868B9"/>
    <w:rsid w:val="00C86EAE"/>
    <w:rsid w:val="00C8754F"/>
    <w:rsid w:val="00C9023D"/>
    <w:rsid w:val="00C90514"/>
    <w:rsid w:val="00C90575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F2E"/>
    <w:rsid w:val="00C9627E"/>
    <w:rsid w:val="00C97352"/>
    <w:rsid w:val="00C97EE2"/>
    <w:rsid w:val="00CA06CD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A1B"/>
    <w:rsid w:val="00CC5BF1"/>
    <w:rsid w:val="00CC7178"/>
    <w:rsid w:val="00CC76C2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22F3"/>
    <w:rsid w:val="00CE2A13"/>
    <w:rsid w:val="00CE3006"/>
    <w:rsid w:val="00CE3344"/>
    <w:rsid w:val="00CE3CE2"/>
    <w:rsid w:val="00CE4F89"/>
    <w:rsid w:val="00CE6564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AC4"/>
    <w:rsid w:val="00CF4ADC"/>
    <w:rsid w:val="00CF4C13"/>
    <w:rsid w:val="00CF56B7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7E2"/>
    <w:rsid w:val="00D02E39"/>
    <w:rsid w:val="00D0493D"/>
    <w:rsid w:val="00D04B36"/>
    <w:rsid w:val="00D04B37"/>
    <w:rsid w:val="00D058B5"/>
    <w:rsid w:val="00D05F86"/>
    <w:rsid w:val="00D05FCF"/>
    <w:rsid w:val="00D0619F"/>
    <w:rsid w:val="00D071A7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4F0"/>
    <w:rsid w:val="00D15C7D"/>
    <w:rsid w:val="00D15D00"/>
    <w:rsid w:val="00D15ED0"/>
    <w:rsid w:val="00D15FA3"/>
    <w:rsid w:val="00D16E6B"/>
    <w:rsid w:val="00D17949"/>
    <w:rsid w:val="00D17C44"/>
    <w:rsid w:val="00D200BF"/>
    <w:rsid w:val="00D2034E"/>
    <w:rsid w:val="00D20761"/>
    <w:rsid w:val="00D21292"/>
    <w:rsid w:val="00D2146A"/>
    <w:rsid w:val="00D2146B"/>
    <w:rsid w:val="00D21872"/>
    <w:rsid w:val="00D21C6E"/>
    <w:rsid w:val="00D231FA"/>
    <w:rsid w:val="00D242AD"/>
    <w:rsid w:val="00D2467C"/>
    <w:rsid w:val="00D246E5"/>
    <w:rsid w:val="00D24EDB"/>
    <w:rsid w:val="00D24F0C"/>
    <w:rsid w:val="00D25B97"/>
    <w:rsid w:val="00D25E4C"/>
    <w:rsid w:val="00D25F09"/>
    <w:rsid w:val="00D25F27"/>
    <w:rsid w:val="00D26F92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185"/>
    <w:rsid w:val="00D31E59"/>
    <w:rsid w:val="00D320C2"/>
    <w:rsid w:val="00D325CD"/>
    <w:rsid w:val="00D3288F"/>
    <w:rsid w:val="00D32CD1"/>
    <w:rsid w:val="00D3337C"/>
    <w:rsid w:val="00D335A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AFD"/>
    <w:rsid w:val="00D43BBB"/>
    <w:rsid w:val="00D43BCE"/>
    <w:rsid w:val="00D44006"/>
    <w:rsid w:val="00D440FA"/>
    <w:rsid w:val="00D44924"/>
    <w:rsid w:val="00D44C9A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5004E"/>
    <w:rsid w:val="00D506BF"/>
    <w:rsid w:val="00D5095B"/>
    <w:rsid w:val="00D50A71"/>
    <w:rsid w:val="00D511AB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60063"/>
    <w:rsid w:val="00D6057E"/>
    <w:rsid w:val="00D60701"/>
    <w:rsid w:val="00D60A47"/>
    <w:rsid w:val="00D60AF3"/>
    <w:rsid w:val="00D60F2F"/>
    <w:rsid w:val="00D6192F"/>
    <w:rsid w:val="00D61C6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729B"/>
    <w:rsid w:val="00D6771A"/>
    <w:rsid w:val="00D707D2"/>
    <w:rsid w:val="00D7121F"/>
    <w:rsid w:val="00D712CC"/>
    <w:rsid w:val="00D71598"/>
    <w:rsid w:val="00D716B4"/>
    <w:rsid w:val="00D718DA"/>
    <w:rsid w:val="00D722AE"/>
    <w:rsid w:val="00D722E5"/>
    <w:rsid w:val="00D728C0"/>
    <w:rsid w:val="00D72FE4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277C"/>
    <w:rsid w:val="00D8288D"/>
    <w:rsid w:val="00D82CEB"/>
    <w:rsid w:val="00D82D88"/>
    <w:rsid w:val="00D848C0"/>
    <w:rsid w:val="00D84CF3"/>
    <w:rsid w:val="00D85043"/>
    <w:rsid w:val="00D86BCA"/>
    <w:rsid w:val="00D870FF"/>
    <w:rsid w:val="00D875EA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5975"/>
    <w:rsid w:val="00D961AC"/>
    <w:rsid w:val="00D9676B"/>
    <w:rsid w:val="00D96A32"/>
    <w:rsid w:val="00D96C4D"/>
    <w:rsid w:val="00D97038"/>
    <w:rsid w:val="00DA00DB"/>
    <w:rsid w:val="00DA0215"/>
    <w:rsid w:val="00DA0D75"/>
    <w:rsid w:val="00DA1E81"/>
    <w:rsid w:val="00DA2AC0"/>
    <w:rsid w:val="00DA2B6E"/>
    <w:rsid w:val="00DA35E5"/>
    <w:rsid w:val="00DA389F"/>
    <w:rsid w:val="00DA4858"/>
    <w:rsid w:val="00DA4C34"/>
    <w:rsid w:val="00DA5C0E"/>
    <w:rsid w:val="00DA64B8"/>
    <w:rsid w:val="00DA7C0A"/>
    <w:rsid w:val="00DB0486"/>
    <w:rsid w:val="00DB12A8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EE5"/>
    <w:rsid w:val="00DC20F3"/>
    <w:rsid w:val="00DC220B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211E"/>
    <w:rsid w:val="00DD24C9"/>
    <w:rsid w:val="00DD2AA3"/>
    <w:rsid w:val="00DD3328"/>
    <w:rsid w:val="00DD3EDC"/>
    <w:rsid w:val="00DD3EE9"/>
    <w:rsid w:val="00DD4AC6"/>
    <w:rsid w:val="00DD7036"/>
    <w:rsid w:val="00DD72C3"/>
    <w:rsid w:val="00DD77FF"/>
    <w:rsid w:val="00DD7A4F"/>
    <w:rsid w:val="00DE0634"/>
    <w:rsid w:val="00DE0735"/>
    <w:rsid w:val="00DE110A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C58"/>
    <w:rsid w:val="00DF3D65"/>
    <w:rsid w:val="00DF41E7"/>
    <w:rsid w:val="00DF45DD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DAE"/>
    <w:rsid w:val="00E046A5"/>
    <w:rsid w:val="00E049A9"/>
    <w:rsid w:val="00E05835"/>
    <w:rsid w:val="00E05DAD"/>
    <w:rsid w:val="00E068A4"/>
    <w:rsid w:val="00E06952"/>
    <w:rsid w:val="00E075E4"/>
    <w:rsid w:val="00E075F3"/>
    <w:rsid w:val="00E076F9"/>
    <w:rsid w:val="00E07792"/>
    <w:rsid w:val="00E10125"/>
    <w:rsid w:val="00E10725"/>
    <w:rsid w:val="00E11330"/>
    <w:rsid w:val="00E12060"/>
    <w:rsid w:val="00E12182"/>
    <w:rsid w:val="00E121D3"/>
    <w:rsid w:val="00E12A0F"/>
    <w:rsid w:val="00E12BD9"/>
    <w:rsid w:val="00E12EF3"/>
    <w:rsid w:val="00E13240"/>
    <w:rsid w:val="00E13980"/>
    <w:rsid w:val="00E14772"/>
    <w:rsid w:val="00E153A3"/>
    <w:rsid w:val="00E157BA"/>
    <w:rsid w:val="00E1586D"/>
    <w:rsid w:val="00E15A0B"/>
    <w:rsid w:val="00E15CCC"/>
    <w:rsid w:val="00E161F4"/>
    <w:rsid w:val="00E16200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5121"/>
    <w:rsid w:val="00E25529"/>
    <w:rsid w:val="00E259FC"/>
    <w:rsid w:val="00E25D02"/>
    <w:rsid w:val="00E26F6F"/>
    <w:rsid w:val="00E27672"/>
    <w:rsid w:val="00E27873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7B2E"/>
    <w:rsid w:val="00E37CE4"/>
    <w:rsid w:val="00E40891"/>
    <w:rsid w:val="00E42844"/>
    <w:rsid w:val="00E42A1E"/>
    <w:rsid w:val="00E42A5F"/>
    <w:rsid w:val="00E430E8"/>
    <w:rsid w:val="00E43C4C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73C9"/>
    <w:rsid w:val="00E57DD4"/>
    <w:rsid w:val="00E600CD"/>
    <w:rsid w:val="00E6046E"/>
    <w:rsid w:val="00E60D8D"/>
    <w:rsid w:val="00E61086"/>
    <w:rsid w:val="00E621D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D25"/>
    <w:rsid w:val="00E765C6"/>
    <w:rsid w:val="00E769F7"/>
    <w:rsid w:val="00E76B27"/>
    <w:rsid w:val="00E77A68"/>
    <w:rsid w:val="00E77AD8"/>
    <w:rsid w:val="00E80696"/>
    <w:rsid w:val="00E80877"/>
    <w:rsid w:val="00E80B82"/>
    <w:rsid w:val="00E80D69"/>
    <w:rsid w:val="00E80E4A"/>
    <w:rsid w:val="00E814A1"/>
    <w:rsid w:val="00E81B98"/>
    <w:rsid w:val="00E828D7"/>
    <w:rsid w:val="00E83757"/>
    <w:rsid w:val="00E849A5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1016"/>
    <w:rsid w:val="00E91362"/>
    <w:rsid w:val="00E9229C"/>
    <w:rsid w:val="00E92F0B"/>
    <w:rsid w:val="00E92FB0"/>
    <w:rsid w:val="00E92FC4"/>
    <w:rsid w:val="00E93D9D"/>
    <w:rsid w:val="00E94950"/>
    <w:rsid w:val="00E94C9A"/>
    <w:rsid w:val="00E956C7"/>
    <w:rsid w:val="00E95C3B"/>
    <w:rsid w:val="00E95DB2"/>
    <w:rsid w:val="00E960C6"/>
    <w:rsid w:val="00E9737E"/>
    <w:rsid w:val="00E97ACF"/>
    <w:rsid w:val="00EA0446"/>
    <w:rsid w:val="00EA1EA7"/>
    <w:rsid w:val="00EA272F"/>
    <w:rsid w:val="00EA2773"/>
    <w:rsid w:val="00EA32C1"/>
    <w:rsid w:val="00EA4A2D"/>
    <w:rsid w:val="00EA4AA7"/>
    <w:rsid w:val="00EA4EFE"/>
    <w:rsid w:val="00EA59B0"/>
    <w:rsid w:val="00EA695F"/>
    <w:rsid w:val="00EA76B3"/>
    <w:rsid w:val="00EA7B0C"/>
    <w:rsid w:val="00EB0373"/>
    <w:rsid w:val="00EB09BD"/>
    <w:rsid w:val="00EB1693"/>
    <w:rsid w:val="00EB18EB"/>
    <w:rsid w:val="00EB23D8"/>
    <w:rsid w:val="00EB258C"/>
    <w:rsid w:val="00EB2629"/>
    <w:rsid w:val="00EB2A5E"/>
    <w:rsid w:val="00EB35AC"/>
    <w:rsid w:val="00EB3621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8D5"/>
    <w:rsid w:val="00EB79A1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E7C"/>
    <w:rsid w:val="00EC6638"/>
    <w:rsid w:val="00EC6741"/>
    <w:rsid w:val="00EC72E8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C24"/>
    <w:rsid w:val="00EE0CEE"/>
    <w:rsid w:val="00EE1056"/>
    <w:rsid w:val="00EE179C"/>
    <w:rsid w:val="00EE245E"/>
    <w:rsid w:val="00EE258C"/>
    <w:rsid w:val="00EE316C"/>
    <w:rsid w:val="00EE5A4B"/>
    <w:rsid w:val="00EE6129"/>
    <w:rsid w:val="00EE659D"/>
    <w:rsid w:val="00EE6B82"/>
    <w:rsid w:val="00EE6FA8"/>
    <w:rsid w:val="00EE71F9"/>
    <w:rsid w:val="00EE749E"/>
    <w:rsid w:val="00EE784F"/>
    <w:rsid w:val="00EF059F"/>
    <w:rsid w:val="00EF090C"/>
    <w:rsid w:val="00EF1523"/>
    <w:rsid w:val="00EF1C59"/>
    <w:rsid w:val="00EF24CF"/>
    <w:rsid w:val="00EF2D29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D9"/>
    <w:rsid w:val="00F06663"/>
    <w:rsid w:val="00F06EC4"/>
    <w:rsid w:val="00F07A1F"/>
    <w:rsid w:val="00F105BF"/>
    <w:rsid w:val="00F10B8A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85B"/>
    <w:rsid w:val="00F17D1D"/>
    <w:rsid w:val="00F201CE"/>
    <w:rsid w:val="00F2036E"/>
    <w:rsid w:val="00F2084F"/>
    <w:rsid w:val="00F22076"/>
    <w:rsid w:val="00F23311"/>
    <w:rsid w:val="00F23466"/>
    <w:rsid w:val="00F23712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21AF"/>
    <w:rsid w:val="00F326FF"/>
    <w:rsid w:val="00F32D40"/>
    <w:rsid w:val="00F3333E"/>
    <w:rsid w:val="00F33E80"/>
    <w:rsid w:val="00F35584"/>
    <w:rsid w:val="00F35B77"/>
    <w:rsid w:val="00F361B5"/>
    <w:rsid w:val="00F363E6"/>
    <w:rsid w:val="00F36904"/>
    <w:rsid w:val="00F36C1D"/>
    <w:rsid w:val="00F37C54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12DE"/>
    <w:rsid w:val="00F514DD"/>
    <w:rsid w:val="00F524A5"/>
    <w:rsid w:val="00F52E60"/>
    <w:rsid w:val="00F531C6"/>
    <w:rsid w:val="00F53B96"/>
    <w:rsid w:val="00F53F54"/>
    <w:rsid w:val="00F547CE"/>
    <w:rsid w:val="00F54EC4"/>
    <w:rsid w:val="00F5501D"/>
    <w:rsid w:val="00F550B9"/>
    <w:rsid w:val="00F55209"/>
    <w:rsid w:val="00F55614"/>
    <w:rsid w:val="00F558D9"/>
    <w:rsid w:val="00F5657B"/>
    <w:rsid w:val="00F5713F"/>
    <w:rsid w:val="00F57228"/>
    <w:rsid w:val="00F57436"/>
    <w:rsid w:val="00F57E4D"/>
    <w:rsid w:val="00F604A1"/>
    <w:rsid w:val="00F6061D"/>
    <w:rsid w:val="00F61739"/>
    <w:rsid w:val="00F61762"/>
    <w:rsid w:val="00F61E62"/>
    <w:rsid w:val="00F61F80"/>
    <w:rsid w:val="00F6218D"/>
    <w:rsid w:val="00F62702"/>
    <w:rsid w:val="00F62E04"/>
    <w:rsid w:val="00F632C6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32C6"/>
    <w:rsid w:val="00F74852"/>
    <w:rsid w:val="00F74BE1"/>
    <w:rsid w:val="00F74C27"/>
    <w:rsid w:val="00F74E96"/>
    <w:rsid w:val="00F75D20"/>
    <w:rsid w:val="00F76225"/>
    <w:rsid w:val="00F776B8"/>
    <w:rsid w:val="00F777F4"/>
    <w:rsid w:val="00F80095"/>
    <w:rsid w:val="00F8115F"/>
    <w:rsid w:val="00F8127A"/>
    <w:rsid w:val="00F814BC"/>
    <w:rsid w:val="00F81553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99"/>
    <w:rsid w:val="00F86763"/>
    <w:rsid w:val="00F9170E"/>
    <w:rsid w:val="00F93A10"/>
    <w:rsid w:val="00F93B56"/>
    <w:rsid w:val="00F958BD"/>
    <w:rsid w:val="00F963FD"/>
    <w:rsid w:val="00F96CF9"/>
    <w:rsid w:val="00F97204"/>
    <w:rsid w:val="00F975A1"/>
    <w:rsid w:val="00FA0161"/>
    <w:rsid w:val="00FA035B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E6A"/>
    <w:rsid w:val="00FA6005"/>
    <w:rsid w:val="00FA6058"/>
    <w:rsid w:val="00FA63AE"/>
    <w:rsid w:val="00FA65DE"/>
    <w:rsid w:val="00FA7F84"/>
    <w:rsid w:val="00FB0581"/>
    <w:rsid w:val="00FB087E"/>
    <w:rsid w:val="00FB08D4"/>
    <w:rsid w:val="00FB09E6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4843"/>
    <w:rsid w:val="00FB5001"/>
    <w:rsid w:val="00FB5016"/>
    <w:rsid w:val="00FB5032"/>
    <w:rsid w:val="00FB537D"/>
    <w:rsid w:val="00FB5E8A"/>
    <w:rsid w:val="00FB5FBE"/>
    <w:rsid w:val="00FB65FA"/>
    <w:rsid w:val="00FB6C15"/>
    <w:rsid w:val="00FC0381"/>
    <w:rsid w:val="00FC0ACB"/>
    <w:rsid w:val="00FC21D6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27E1"/>
    <w:rsid w:val="00FD2BC5"/>
    <w:rsid w:val="00FD2D69"/>
    <w:rsid w:val="00FD2F81"/>
    <w:rsid w:val="00FD3196"/>
    <w:rsid w:val="00FD3691"/>
    <w:rsid w:val="00FD394A"/>
    <w:rsid w:val="00FD4748"/>
    <w:rsid w:val="00FD5A20"/>
    <w:rsid w:val="00FD6CE9"/>
    <w:rsid w:val="00FD72A6"/>
    <w:rsid w:val="00FD7B48"/>
    <w:rsid w:val="00FD7C03"/>
    <w:rsid w:val="00FE0246"/>
    <w:rsid w:val="00FE0478"/>
    <w:rsid w:val="00FE065D"/>
    <w:rsid w:val="00FE155E"/>
    <w:rsid w:val="00FE28F9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714E"/>
    <w:rsid w:val="00FE7DF8"/>
    <w:rsid w:val="00FF0D5B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625A-9470-4291-A9AC-57A8EF5B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8762</Words>
  <Characters>52575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Agnieszka Ibrahim</cp:lastModifiedBy>
  <cp:revision>6</cp:revision>
  <cp:lastPrinted>2020-08-17T09:30:00Z</cp:lastPrinted>
  <dcterms:created xsi:type="dcterms:W3CDTF">2020-09-10T07:35:00Z</dcterms:created>
  <dcterms:modified xsi:type="dcterms:W3CDTF">2020-09-10T07:49:00Z</dcterms:modified>
</cp:coreProperties>
</file>