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53713CBD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E71AF2">
        <w:rPr>
          <w:rFonts w:ascii="Arial" w:hAnsi="Arial" w:cs="Arial"/>
          <w:b/>
          <w:sz w:val="18"/>
          <w:szCs w:val="18"/>
        </w:rPr>
        <w:t>757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E71AF2">
        <w:rPr>
          <w:rFonts w:ascii="Arial" w:hAnsi="Arial" w:cs="Arial"/>
          <w:b/>
          <w:sz w:val="18"/>
          <w:szCs w:val="18"/>
        </w:rPr>
        <w:t>4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223094B4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9177743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52D60F5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5C79F20D" w:rsidR="0022143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4D47D4C2" w14:textId="77777777" w:rsidR="00042EB9" w:rsidRPr="00D450FF" w:rsidRDefault="00042EB9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BE50601" w14:textId="4425C43E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o </w:t>
      </w:r>
      <w:r w:rsidR="00E454A9">
        <w:rPr>
          <w:rFonts w:ascii="Arial" w:hAnsi="Arial" w:cs="Arial"/>
          <w:sz w:val="18"/>
          <w:szCs w:val="18"/>
        </w:rPr>
        <w:t xml:space="preserve">postępowaniu </w:t>
      </w:r>
      <w:r w:rsidR="00F32EBA">
        <w:rPr>
          <w:rFonts w:ascii="Arial" w:hAnsi="Arial" w:cs="Arial"/>
          <w:sz w:val="18"/>
          <w:szCs w:val="18"/>
        </w:rPr>
        <w:t>pn.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662047" w:rsidRPr="00662047">
        <w:rPr>
          <w:rFonts w:ascii="Arial" w:hAnsi="Arial" w:cs="Arial"/>
          <w:b/>
          <w:sz w:val="18"/>
          <w:szCs w:val="18"/>
        </w:rPr>
        <w:t>Sukcesywna dostawa artykułów żywnościowych do stołówki szkolnej oraz stołówek przedszkolnych w Zespole Szkolno-Przedszkolnym nr 23 w Katowicach, na 202</w:t>
      </w:r>
      <w:r w:rsidR="00E71AF2">
        <w:rPr>
          <w:rFonts w:ascii="Arial" w:hAnsi="Arial" w:cs="Arial"/>
          <w:b/>
          <w:sz w:val="18"/>
          <w:szCs w:val="18"/>
        </w:rPr>
        <w:t>5</w:t>
      </w:r>
      <w:r w:rsidR="00662047" w:rsidRPr="00662047">
        <w:rPr>
          <w:rFonts w:ascii="Arial" w:hAnsi="Arial" w:cs="Arial"/>
          <w:b/>
          <w:sz w:val="18"/>
          <w:szCs w:val="18"/>
        </w:rPr>
        <w:t xml:space="preserve"> rok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</w:t>
      </w:r>
      <w:r w:rsidR="00655D35">
        <w:rPr>
          <w:rFonts w:ascii="Arial" w:hAnsi="Arial" w:cs="Arial"/>
          <w:sz w:val="18"/>
          <w:szCs w:val="18"/>
        </w:rPr>
        <w:t xml:space="preserve"> i projekcie umowy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C725F44" w14:textId="6C19B457" w:rsidR="00655D35" w:rsidRDefault="00D450FF" w:rsidP="00655D35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Deklaruję wykonanie </w:t>
      </w:r>
      <w:r w:rsidR="00655D35">
        <w:rPr>
          <w:rFonts w:ascii="Arial" w:hAnsi="Arial" w:cs="Arial"/>
          <w:sz w:val="18"/>
          <w:szCs w:val="18"/>
        </w:rPr>
        <w:t>części zamówienia</w:t>
      </w:r>
      <w:r w:rsidRPr="00D450FF">
        <w:rPr>
          <w:rFonts w:ascii="Arial" w:hAnsi="Arial" w:cs="Arial"/>
          <w:sz w:val="18"/>
          <w:szCs w:val="18"/>
        </w:rPr>
        <w:t xml:space="preserve"> za cen</w:t>
      </w:r>
      <w:r w:rsidR="00655D35">
        <w:rPr>
          <w:rFonts w:ascii="Arial" w:hAnsi="Arial" w:cs="Arial"/>
          <w:sz w:val="18"/>
          <w:szCs w:val="18"/>
        </w:rPr>
        <w:t>ę ryczałtową brutto w wysokości</w:t>
      </w:r>
      <w:r w:rsidR="00042EB9">
        <w:rPr>
          <w:rFonts w:ascii="Arial" w:hAnsi="Arial" w:cs="Arial"/>
          <w:sz w:val="18"/>
          <w:szCs w:val="18"/>
        </w:rPr>
        <w:t>*</w:t>
      </w:r>
      <w:r w:rsidR="00655D35">
        <w:rPr>
          <w:rFonts w:ascii="Arial" w:hAnsi="Arial" w:cs="Arial"/>
          <w:sz w:val="18"/>
          <w:szCs w:val="18"/>
        </w:rPr>
        <w:t>:</w:t>
      </w:r>
    </w:p>
    <w:p w14:paraId="05F7F938" w14:textId="72E23E06" w:rsidR="00655D35" w:rsidRPr="00655D35" w:rsidRDefault="00655D35" w:rsidP="00655D3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 w:rsidRPr="00655D35">
        <w:rPr>
          <w:rFonts w:ascii="Arial" w:hAnsi="Arial" w:cs="Arial"/>
          <w:sz w:val="18"/>
          <w:szCs w:val="18"/>
        </w:rPr>
        <w:t xml:space="preserve"> zamówienia - </w:t>
      </w:r>
      <w:r w:rsidRPr="00655D35">
        <w:rPr>
          <w:rFonts w:ascii="Arial" w:hAnsi="Arial" w:cs="Arial"/>
          <w:b/>
          <w:sz w:val="18"/>
          <w:szCs w:val="18"/>
        </w:rPr>
        <w:t>Produkty mleczarskie</w:t>
      </w:r>
    </w:p>
    <w:p w14:paraId="4DF65D69" w14:textId="77777777" w:rsid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</w:p>
    <w:p w14:paraId="15208A20" w14:textId="60012CF0" w:rsidR="00655D35" w:rsidRPr="00655D35" w:rsidRDefault="00662047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brutto ………………zł </w:t>
      </w:r>
    </w:p>
    <w:p w14:paraId="1C5FAA9E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202EC468" w14:textId="1E26D627" w:rsidR="00655D35" w:rsidRPr="00655D35" w:rsidRDefault="00655D35" w:rsidP="00655D35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</w:t>
      </w:r>
      <w:r>
        <w:rPr>
          <w:rFonts w:ascii="Arial" w:hAnsi="Arial" w:cs="Arial"/>
          <w:i/>
          <w:sz w:val="18"/>
          <w:szCs w:val="18"/>
        </w:rPr>
        <w:t xml:space="preserve"> cenowego załącznik nr </w:t>
      </w:r>
      <w:r w:rsidR="00E71AF2">
        <w:rPr>
          <w:rFonts w:ascii="Arial" w:hAnsi="Arial" w:cs="Arial"/>
          <w:i/>
          <w:sz w:val="18"/>
          <w:szCs w:val="18"/>
        </w:rPr>
        <w:t>4</w:t>
      </w:r>
      <w:r>
        <w:rPr>
          <w:rFonts w:ascii="Arial" w:hAnsi="Arial" w:cs="Arial"/>
          <w:i/>
          <w:sz w:val="18"/>
          <w:szCs w:val="18"/>
        </w:rPr>
        <w:t>.1 do S</w:t>
      </w:r>
      <w:r w:rsidRPr="00655D35">
        <w:rPr>
          <w:rFonts w:ascii="Arial" w:hAnsi="Arial" w:cs="Arial"/>
          <w:i/>
          <w:sz w:val="18"/>
          <w:szCs w:val="18"/>
        </w:rPr>
        <w:t xml:space="preserve">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</w:t>
      </w:r>
      <w:r w:rsidRPr="002A450A">
        <w:rPr>
          <w:rFonts w:ascii="Arial" w:hAnsi="Arial" w:cs="Arial"/>
          <w:i/>
          <w:sz w:val="18"/>
          <w:szCs w:val="18"/>
        </w:rPr>
        <w:t xml:space="preserve">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3D317ADC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</w:p>
    <w:p w14:paraId="2E4322CA" w14:textId="38F5D8C9" w:rsidR="00655D35" w:rsidRPr="00655D35" w:rsidRDefault="00655D35" w:rsidP="00655D3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662047" w:rsidRPr="00662047">
        <w:rPr>
          <w:rFonts w:ascii="Arial" w:hAnsi="Arial" w:cs="Arial"/>
          <w:b/>
          <w:sz w:val="18"/>
          <w:szCs w:val="18"/>
        </w:rPr>
        <w:t>Produkty zwierzęce, mięso i produkty mięsne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044E9A59" w14:textId="77777777" w:rsidR="00655D35" w:rsidRDefault="00655D35" w:rsidP="00655D35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609A6331" w14:textId="7BAFF0FA" w:rsidR="00655D35" w:rsidRPr="00655D35" w:rsidRDefault="00655D35" w:rsidP="00655D35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1DDC3767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343D061A" w14:textId="41985179" w:rsidR="00655D35" w:rsidRPr="00655D35" w:rsidRDefault="00655D35" w:rsidP="00655D35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E71AF2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 xml:space="preserve">.2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</w:t>
      </w:r>
      <w:r w:rsidRPr="002A450A">
        <w:rPr>
          <w:rFonts w:ascii="Arial" w:hAnsi="Arial" w:cs="Arial"/>
          <w:i/>
          <w:sz w:val="18"/>
          <w:szCs w:val="18"/>
        </w:rPr>
        <w:t xml:space="preserve">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2A450A">
        <w:rPr>
          <w:rFonts w:ascii="Arial" w:hAnsi="Arial" w:cs="Arial"/>
          <w:i/>
          <w:sz w:val="18"/>
          <w:szCs w:val="18"/>
        </w:rPr>
        <w:t>)</w:t>
      </w:r>
    </w:p>
    <w:p w14:paraId="241FDEC0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</w:p>
    <w:p w14:paraId="4F3BC9C9" w14:textId="4B843D00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>
        <w:rPr>
          <w:rFonts w:ascii="Arial" w:hAnsi="Arial" w:cs="Arial"/>
          <w:b/>
          <w:sz w:val="18"/>
          <w:szCs w:val="18"/>
        </w:rPr>
        <w:t>I</w:t>
      </w:r>
      <w:r w:rsidRPr="00655D35">
        <w:rPr>
          <w:rFonts w:ascii="Arial" w:hAnsi="Arial" w:cs="Arial"/>
          <w:b/>
          <w:sz w:val="18"/>
          <w:szCs w:val="18"/>
        </w:rPr>
        <w:t>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662047" w:rsidRPr="00662047">
        <w:rPr>
          <w:rFonts w:ascii="Arial" w:hAnsi="Arial" w:cs="Arial"/>
          <w:b/>
          <w:sz w:val="18"/>
          <w:szCs w:val="18"/>
        </w:rPr>
        <w:t>Produkty rolnictwa, hodowli, rybołówstwa, leśnictwa i podobne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43B90AAC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2CDB3C7B" w14:textId="371E5CCB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71AC05E9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6F6BA391" w14:textId="4C83DF84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E71AF2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3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2A450A">
        <w:rPr>
          <w:rFonts w:ascii="Arial" w:hAnsi="Arial" w:cs="Arial"/>
          <w:i/>
          <w:sz w:val="18"/>
          <w:szCs w:val="18"/>
        </w:rPr>
        <w:t>)</w:t>
      </w:r>
    </w:p>
    <w:p w14:paraId="2B57CA83" w14:textId="1FA24182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>
        <w:rPr>
          <w:rFonts w:ascii="Arial" w:hAnsi="Arial" w:cs="Arial"/>
          <w:b/>
          <w:sz w:val="18"/>
          <w:szCs w:val="18"/>
        </w:rPr>
        <w:t>V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662047">
        <w:rPr>
          <w:rFonts w:ascii="Arial" w:hAnsi="Arial" w:cs="Arial"/>
          <w:b/>
          <w:sz w:val="18"/>
          <w:szCs w:val="18"/>
        </w:rPr>
        <w:t>Ryby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6200DDBA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5647161D" w14:textId="29002898" w:rsidR="00042EB9" w:rsidRPr="00655D35" w:rsidRDefault="00662047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brutto ……………….zł</w:t>
      </w:r>
    </w:p>
    <w:p w14:paraId="002845CF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240ABF90" w14:textId="479EA497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E71AF2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46ECDD0F" w14:textId="1F984228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662047" w:rsidRPr="00662047">
        <w:rPr>
          <w:rFonts w:ascii="Arial" w:hAnsi="Arial" w:cs="Arial"/>
          <w:b/>
          <w:sz w:val="18"/>
          <w:szCs w:val="18"/>
        </w:rPr>
        <w:t>Różne produkty spożywcze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07E960CB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1F330525" w14:textId="53550F5C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0359152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0B8DB2FE" w14:textId="554B4443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E71AF2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5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5B972E8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BEE5040" w14:textId="0F574A66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="00662047" w:rsidRPr="00662047">
        <w:rPr>
          <w:rFonts w:ascii="Arial" w:hAnsi="Arial" w:cs="Arial"/>
          <w:b/>
          <w:sz w:val="18"/>
          <w:szCs w:val="18"/>
        </w:rPr>
        <w:t>Suszone warzywa i owoce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50895DF2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40E5FDAE" w14:textId="7BC699A1" w:rsidR="00042EB9" w:rsidRPr="00655D35" w:rsidRDefault="00662047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5241E436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44DCC9F4" w14:textId="1AA38A47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E71AF2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6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C5486B9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1CF111F" w14:textId="1583F999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042EB9">
        <w:rPr>
          <w:rFonts w:ascii="Arial" w:hAnsi="Arial" w:cs="Arial"/>
          <w:b/>
          <w:sz w:val="18"/>
          <w:szCs w:val="18"/>
        </w:rPr>
        <w:t>Pieczywo, świeże wyroby piekarskie i ciastkarskie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7FD09000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7F31439D" w14:textId="56BF82EF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1FFBD94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1BCBE472" w14:textId="6207B2DE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E71AF2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7A5C3E32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24C08FFB" w14:textId="77777777" w:rsidR="00662047" w:rsidRDefault="00662047" w:rsidP="00655D35">
      <w:pPr>
        <w:pStyle w:val="Standard"/>
        <w:ind w:left="360"/>
        <w:jc w:val="both"/>
        <w:rPr>
          <w:rFonts w:ascii="Arial" w:hAnsi="Arial" w:cs="Arial"/>
          <w:b/>
          <w:i/>
          <w:sz w:val="18"/>
          <w:szCs w:val="18"/>
        </w:rPr>
      </w:pPr>
    </w:p>
    <w:p w14:paraId="21D3736A" w14:textId="3DD1EE6E" w:rsidR="00655D35" w:rsidRPr="00E71AF2" w:rsidRDefault="00042EB9" w:rsidP="00655D35">
      <w:pPr>
        <w:pStyle w:val="Standard"/>
        <w:ind w:left="360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E71AF2">
        <w:rPr>
          <w:rFonts w:ascii="Arial" w:hAnsi="Arial" w:cs="Arial"/>
          <w:b/>
          <w:i/>
          <w:color w:val="FF0000"/>
          <w:sz w:val="18"/>
          <w:szCs w:val="18"/>
        </w:rPr>
        <w:t>*</w:t>
      </w:r>
      <w:r w:rsidR="00655D35" w:rsidRPr="00E71AF2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004AA3" w:rsidRPr="00E71AF2">
        <w:rPr>
          <w:rFonts w:ascii="Arial" w:hAnsi="Arial" w:cs="Arial"/>
          <w:b/>
          <w:i/>
          <w:color w:val="FF0000"/>
          <w:sz w:val="18"/>
          <w:szCs w:val="18"/>
        </w:rPr>
        <w:t xml:space="preserve">uwaga: </w:t>
      </w:r>
      <w:r w:rsidR="00655D35" w:rsidRPr="00E71AF2">
        <w:rPr>
          <w:rFonts w:ascii="Arial" w:hAnsi="Arial" w:cs="Arial"/>
          <w:b/>
          <w:i/>
          <w:color w:val="FF0000"/>
          <w:sz w:val="18"/>
          <w:szCs w:val="18"/>
        </w:rPr>
        <w:t>należy uzupełnić wartości w  częściach zamówienia, na które jest składana oferta, pozostałe części należy wykreślić)</w:t>
      </w:r>
    </w:p>
    <w:p w14:paraId="6934035D" w14:textId="77777777" w:rsidR="00655D35" w:rsidRDefault="00655D35" w:rsidP="00655D35">
      <w:pPr>
        <w:pStyle w:val="Standard"/>
        <w:ind w:left="360"/>
        <w:jc w:val="both"/>
        <w:rPr>
          <w:rFonts w:ascii="Tahoma" w:hAnsi="Tahoma" w:cs="Tahoma"/>
          <w:b/>
          <w:i/>
        </w:rPr>
      </w:pPr>
    </w:p>
    <w:p w14:paraId="276044D0" w14:textId="0AFA84E0" w:rsidR="00497861" w:rsidRPr="00D450FF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3CA28D5F" w14:textId="77777777" w:rsidR="00655D35" w:rsidRPr="00655D35" w:rsidRDefault="00655D35" w:rsidP="00655D35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13FEE36" w:rsidR="00D619B6" w:rsidRPr="00284B2E" w:rsidRDefault="00D619B6" w:rsidP="00655D35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1F3E3A08" w:rsidR="004E08DA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401C7315" w14:textId="77777777" w:rsidR="00042EB9" w:rsidRDefault="00042EB9" w:rsidP="00042EB9">
      <w:pPr>
        <w:widowControl w:val="0"/>
        <w:ind w:left="680"/>
        <w:rPr>
          <w:rFonts w:ascii="Arial" w:hAnsi="Arial" w:cs="Arial"/>
          <w:bCs/>
          <w:sz w:val="18"/>
          <w:szCs w:val="18"/>
        </w:rPr>
      </w:pPr>
    </w:p>
    <w:p w14:paraId="69A0002A" w14:textId="0B831DD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402A97DF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3D11216D" w14:textId="77777777" w:rsidR="00042EB9" w:rsidRPr="00284B2E" w:rsidRDefault="00042EB9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1BA5255" w14:textId="77777777" w:rsidR="00042EB9" w:rsidRDefault="00042EB9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6D8A6FD1" w14:textId="6A33D68A" w:rsidR="00C5524C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28404E3C" w14:textId="77777777" w:rsidR="00042EB9" w:rsidRPr="00D450FF" w:rsidRDefault="00042EB9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4844CBED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CD188F">
        <w:rPr>
          <w:rFonts w:ascii="Arial" w:hAnsi="Arial" w:cs="Arial"/>
          <w:sz w:val="18"/>
          <w:szCs w:val="18"/>
        </w:rPr>
        <w:br/>
      </w:r>
      <w:r w:rsidRPr="00284B2E">
        <w:rPr>
          <w:rFonts w:ascii="Arial" w:hAnsi="Arial" w:cs="Arial"/>
          <w:sz w:val="18"/>
          <w:szCs w:val="18"/>
        </w:rPr>
        <w:t>z prowadzonym postępowaniem o udzielenie zamówienia publicznego;</w:t>
      </w:r>
    </w:p>
    <w:p w14:paraId="59796014" w14:textId="77777777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7769577B" w14:textId="3FD7679B" w:rsidR="00042EB9" w:rsidRDefault="00042EB9" w:rsidP="00E40B18">
      <w:pPr>
        <w:rPr>
          <w:rFonts w:ascii="Arial" w:hAnsi="Arial" w:cs="Arial"/>
          <w:sz w:val="18"/>
          <w:szCs w:val="18"/>
        </w:rPr>
      </w:pPr>
    </w:p>
    <w:p w14:paraId="45AE6FDD" w14:textId="77777777" w:rsidR="00042EB9" w:rsidRPr="00284B2E" w:rsidRDefault="00042EB9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57AF51C1" w14:textId="59FAE512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19F8B432" w14:textId="77777777" w:rsidR="00042EB9" w:rsidRDefault="00042EB9" w:rsidP="0064345A">
      <w:pPr>
        <w:rPr>
          <w:rFonts w:ascii="Arial" w:hAnsi="Arial" w:cs="Arial"/>
          <w:b/>
          <w:bCs/>
          <w:i/>
          <w:sz w:val="18"/>
          <w:szCs w:val="18"/>
        </w:rPr>
      </w:pPr>
    </w:p>
    <w:p w14:paraId="3C35C482" w14:textId="21A38A2D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5342A9B8" w14:textId="04820864" w:rsidR="006C3B36" w:rsidRPr="00284B2E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3E90E4C4" w14:textId="77777777" w:rsidR="006C3B36" w:rsidRPr="00284B2E" w:rsidRDefault="006C3B36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</w:p>
    <w:p w14:paraId="70F0EAF6" w14:textId="77777777" w:rsidR="008668C0" w:rsidRDefault="008668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204F4E" w14:textId="5EF5BD3B" w:rsidR="008668C0" w:rsidRPr="008668C0" w:rsidRDefault="008668C0" w:rsidP="00004AA3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5999A1D8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662047" w:rsidRPr="00662047">
        <w:rPr>
          <w:rFonts w:ascii="Arial" w:hAnsi="Arial" w:cs="Arial"/>
          <w:b/>
          <w:sz w:val="18"/>
          <w:szCs w:val="18"/>
        </w:rPr>
        <w:t>Sukcesywna dostawa artykułów żywnościowych do stołówki szkolnej oraz stołówek przedszkolnych w Zespole Szkolno-Przedszkolnym nr 23 w Katowicach, na 202</w:t>
      </w:r>
      <w:r w:rsidR="00E71AF2">
        <w:rPr>
          <w:rFonts w:ascii="Arial" w:hAnsi="Arial" w:cs="Arial"/>
          <w:b/>
          <w:sz w:val="18"/>
          <w:szCs w:val="18"/>
        </w:rPr>
        <w:t>5</w:t>
      </w:r>
      <w:r w:rsidR="00662047" w:rsidRPr="00662047">
        <w:rPr>
          <w:rFonts w:ascii="Arial" w:hAnsi="Arial" w:cs="Arial"/>
          <w:b/>
          <w:sz w:val="18"/>
          <w:szCs w:val="18"/>
        </w:rPr>
        <w:t xml:space="preserve"> rok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466937">
            <w:pPr>
              <w:pStyle w:val="Tekstpodstawowywcity"/>
              <w:numPr>
                <w:ilvl w:val="0"/>
                <w:numId w:val="3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7DFAC573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Oświadczam, że nie podlegam wykluczen</w:t>
      </w:r>
      <w:r w:rsidR="00E71AF2">
        <w:rPr>
          <w:rFonts w:ascii="Arial" w:hAnsi="Arial" w:cs="Arial"/>
          <w:sz w:val="18"/>
          <w:szCs w:val="18"/>
        </w:rPr>
        <w:t xml:space="preserve">iu z postępowania na podstawie </w:t>
      </w:r>
      <w:r w:rsidRPr="008668C0">
        <w:rPr>
          <w:rFonts w:ascii="Arial" w:hAnsi="Arial" w:cs="Arial"/>
          <w:sz w:val="18"/>
          <w:szCs w:val="18"/>
        </w:rPr>
        <w:t xml:space="preserve">art. 108 ust. 1 pkt. 1-6 </w:t>
      </w:r>
      <w:r w:rsidR="00E71AF2">
        <w:rPr>
          <w:rFonts w:ascii="Arial" w:hAnsi="Arial" w:cs="Arial"/>
          <w:sz w:val="18"/>
          <w:szCs w:val="18"/>
        </w:rPr>
        <w:t xml:space="preserve">oraz art. 109 </w:t>
      </w:r>
      <w:r w:rsidR="00E71AF2">
        <w:rPr>
          <w:rFonts w:ascii="Arial" w:hAnsi="Arial" w:cs="Arial"/>
          <w:sz w:val="18"/>
          <w:szCs w:val="18"/>
        </w:rPr>
        <w:br/>
        <w:t xml:space="preserve">ust. 1 pkt. 4,8 i 10 </w:t>
      </w:r>
      <w:r w:rsidRPr="008668C0">
        <w:rPr>
          <w:rFonts w:ascii="Arial" w:hAnsi="Arial" w:cs="Arial"/>
          <w:sz w:val="18"/>
          <w:szCs w:val="18"/>
        </w:rPr>
        <w:t>ustawy Pzp*</w:t>
      </w:r>
      <w:r w:rsidR="00042EB9">
        <w:rPr>
          <w:rFonts w:ascii="Arial" w:hAnsi="Arial" w:cs="Arial"/>
          <w:sz w:val="18"/>
          <w:szCs w:val="18"/>
        </w:rPr>
        <w:t xml:space="preserve"> </w:t>
      </w:r>
      <w:r w:rsidR="00042EB9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 w:rsidR="00E71AF2">
        <w:rPr>
          <w:rFonts w:ascii="Arial" w:hAnsi="Arial" w:cs="Arial"/>
          <w:sz w:val="18"/>
          <w:szCs w:val="18"/>
        </w:rPr>
        <w:t>4</w:t>
      </w:r>
      <w:r w:rsidR="00042EB9" w:rsidRPr="008B7CFB">
        <w:rPr>
          <w:rFonts w:ascii="Arial" w:hAnsi="Arial" w:cs="Arial"/>
          <w:sz w:val="18"/>
          <w:szCs w:val="18"/>
        </w:rPr>
        <w:t xml:space="preserve">r. poz. </w:t>
      </w:r>
      <w:r w:rsidR="00E71AF2">
        <w:rPr>
          <w:rFonts w:ascii="Arial" w:hAnsi="Arial" w:cs="Arial"/>
          <w:sz w:val="18"/>
          <w:szCs w:val="18"/>
        </w:rPr>
        <w:t>507</w:t>
      </w:r>
      <w:r w:rsidR="00662047">
        <w:rPr>
          <w:rFonts w:ascii="Arial" w:hAnsi="Arial" w:cs="Arial"/>
          <w:sz w:val="18"/>
          <w:szCs w:val="18"/>
        </w:rPr>
        <w:t xml:space="preserve"> t</w:t>
      </w:r>
      <w:r w:rsidR="00226626">
        <w:rPr>
          <w:rFonts w:ascii="Arial" w:hAnsi="Arial" w:cs="Arial"/>
          <w:sz w:val="18"/>
          <w:szCs w:val="18"/>
        </w:rPr>
        <w:t>.</w:t>
      </w:r>
      <w:r w:rsidR="00662047">
        <w:rPr>
          <w:rFonts w:ascii="Arial" w:hAnsi="Arial" w:cs="Arial"/>
          <w:sz w:val="18"/>
          <w:szCs w:val="18"/>
        </w:rPr>
        <w:t>j.</w:t>
      </w:r>
      <w:r w:rsidR="00042EB9" w:rsidRPr="008B7CFB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25A54BD9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</w:t>
      </w:r>
      <w:r w:rsidR="00E71AF2">
        <w:rPr>
          <w:rFonts w:ascii="Arial" w:hAnsi="Arial" w:cs="Arial"/>
          <w:i/>
          <w:sz w:val="18"/>
          <w:szCs w:val="18"/>
        </w:rPr>
        <w:t xml:space="preserve"> i art. 109 ust. 1</w:t>
      </w:r>
      <w:r w:rsidRPr="008668C0">
        <w:rPr>
          <w:rFonts w:ascii="Arial" w:hAnsi="Arial" w:cs="Arial"/>
          <w:i/>
          <w:sz w:val="18"/>
          <w:szCs w:val="18"/>
        </w:rPr>
        <w:t>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004AA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466937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3220EA5C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CD188F">
        <w:rPr>
          <w:rFonts w:ascii="Arial" w:hAnsi="Arial" w:cs="Arial"/>
          <w:sz w:val="18"/>
          <w:szCs w:val="18"/>
        </w:rPr>
        <w:br/>
      </w:r>
      <w:r w:rsidRPr="008668C0">
        <w:rPr>
          <w:rFonts w:ascii="Arial" w:hAnsi="Arial" w:cs="Arial"/>
          <w:sz w:val="18"/>
          <w:szCs w:val="18"/>
        </w:rPr>
        <w:t>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3F5FCAE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45A891E9" w:rsidR="006C3B36" w:rsidRPr="00284B2E" w:rsidRDefault="006C3B36">
      <w:pPr>
        <w:rPr>
          <w:rFonts w:ascii="Arial" w:hAnsi="Arial" w:cs="Arial"/>
          <w:sz w:val="18"/>
          <w:szCs w:val="18"/>
        </w:rPr>
      </w:pPr>
    </w:p>
    <w:sectPr w:rsidR="006C3B36" w:rsidRPr="00284B2E" w:rsidSect="00004AA3">
      <w:footerReference w:type="default" r:id="rId8"/>
      <w:pgSz w:w="11906" w:h="16838"/>
      <w:pgMar w:top="709" w:right="1134" w:bottom="709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1CEBB" w14:textId="77777777" w:rsidR="00E32AE3" w:rsidRDefault="00E32AE3">
      <w:r>
        <w:separator/>
      </w:r>
    </w:p>
  </w:endnote>
  <w:endnote w:type="continuationSeparator" w:id="0">
    <w:p w14:paraId="33CC304E" w14:textId="77777777" w:rsidR="00E32AE3" w:rsidRDefault="00E3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4"/>
        <w:szCs w:val="14"/>
      </w:rPr>
      <w:id w:val="-749194878"/>
      <w:docPartObj>
        <w:docPartGallery w:val="Page Numbers (Bottom of Page)"/>
        <w:docPartUnique/>
      </w:docPartObj>
    </w:sdtPr>
    <w:sdtEndPr/>
    <w:sdtContent>
      <w:p w14:paraId="7079095F" w14:textId="73F44B9C" w:rsidR="00E32AE3" w:rsidRPr="006D0282" w:rsidRDefault="00E32AE3">
        <w:pPr>
          <w:pStyle w:val="Stopka"/>
          <w:jc w:val="right"/>
          <w:rPr>
            <w:rFonts w:ascii="Arial" w:eastAsiaTheme="majorEastAsia" w:hAnsi="Arial" w:cs="Arial"/>
            <w:sz w:val="14"/>
            <w:szCs w:val="14"/>
          </w:rPr>
        </w:pPr>
        <w:r w:rsidRPr="006D0282">
          <w:rPr>
            <w:rFonts w:ascii="Arial" w:eastAsiaTheme="majorEastAsia" w:hAnsi="Arial" w:cs="Arial"/>
            <w:sz w:val="14"/>
            <w:szCs w:val="14"/>
          </w:rPr>
          <w:t xml:space="preserve">str. </w: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begin"/>
        </w:r>
        <w:r w:rsidRPr="006D0282">
          <w:rPr>
            <w:rFonts w:ascii="Arial" w:hAnsi="Arial" w:cs="Arial"/>
            <w:sz w:val="14"/>
            <w:szCs w:val="14"/>
          </w:rPr>
          <w:instrText>PAGE    \* MERGEFORMAT</w:instrTex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separate"/>
        </w:r>
        <w:r w:rsidR="00374D62" w:rsidRPr="00374D62">
          <w:rPr>
            <w:rFonts w:ascii="Arial" w:eastAsiaTheme="majorEastAsia" w:hAnsi="Arial" w:cs="Arial"/>
            <w:noProof/>
            <w:sz w:val="14"/>
            <w:szCs w:val="14"/>
          </w:rPr>
          <w:t>4</w:t>
        </w:r>
        <w:r w:rsidRPr="006D0282">
          <w:rPr>
            <w:rFonts w:ascii="Arial" w:eastAsiaTheme="majorEastAsia" w:hAnsi="Arial" w:cs="Arial"/>
            <w:sz w:val="14"/>
            <w:szCs w:val="14"/>
          </w:rPr>
          <w:fldChar w:fldCharType="end"/>
        </w:r>
      </w:p>
    </w:sdtContent>
  </w:sdt>
  <w:p w14:paraId="00D244FA" w14:textId="77777777" w:rsidR="00E32AE3" w:rsidRDefault="00E32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27CE" w14:textId="77777777" w:rsidR="00E32AE3" w:rsidRDefault="00E32AE3">
      <w:r>
        <w:separator/>
      </w:r>
    </w:p>
  </w:footnote>
  <w:footnote w:type="continuationSeparator" w:id="0">
    <w:p w14:paraId="6943FB86" w14:textId="77777777" w:rsidR="00E32AE3" w:rsidRDefault="00E32AE3">
      <w:r>
        <w:continuationSeparator/>
      </w:r>
    </w:p>
  </w:footnote>
  <w:footnote w:id="1">
    <w:p w14:paraId="66E3A0AB" w14:textId="77777777" w:rsidR="00E32AE3" w:rsidRPr="00D450FF" w:rsidRDefault="00E32AE3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3D8273F"/>
    <w:multiLevelType w:val="hybridMultilevel"/>
    <w:tmpl w:val="EA2C554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4F9646B"/>
    <w:multiLevelType w:val="hybridMultilevel"/>
    <w:tmpl w:val="655AC516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7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9" w15:restartNumberingAfterBreak="0">
    <w:nsid w:val="0AB44A0E"/>
    <w:multiLevelType w:val="hybridMultilevel"/>
    <w:tmpl w:val="945C1D94"/>
    <w:lvl w:ilvl="0" w:tplc="54942C28">
      <w:start w:val="1"/>
      <w:numFmt w:val="bullet"/>
      <w:lvlText w:val="˗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0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1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163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358" w:hanging="360"/>
      </w:pPr>
    </w:lvl>
    <w:lvl w:ilvl="2" w:tplc="0415001B">
      <w:start w:val="1"/>
      <w:numFmt w:val="lowerRoman"/>
      <w:lvlText w:val="%3."/>
      <w:lvlJc w:val="right"/>
      <w:pPr>
        <w:ind w:left="3078" w:hanging="180"/>
      </w:pPr>
    </w:lvl>
    <w:lvl w:ilvl="3" w:tplc="0415000F">
      <w:start w:val="1"/>
      <w:numFmt w:val="decimal"/>
      <w:lvlText w:val="%4."/>
      <w:lvlJc w:val="left"/>
      <w:pPr>
        <w:ind w:left="3798" w:hanging="360"/>
      </w:pPr>
    </w:lvl>
    <w:lvl w:ilvl="4" w:tplc="04150019">
      <w:start w:val="1"/>
      <w:numFmt w:val="lowerLetter"/>
      <w:lvlText w:val="%5."/>
      <w:lvlJc w:val="left"/>
      <w:pPr>
        <w:ind w:left="4518" w:hanging="360"/>
      </w:pPr>
    </w:lvl>
    <w:lvl w:ilvl="5" w:tplc="0415001B">
      <w:start w:val="1"/>
      <w:numFmt w:val="lowerRoman"/>
      <w:lvlText w:val="%6."/>
      <w:lvlJc w:val="right"/>
      <w:pPr>
        <w:ind w:left="5238" w:hanging="180"/>
      </w:pPr>
    </w:lvl>
    <w:lvl w:ilvl="6" w:tplc="0415000F">
      <w:start w:val="1"/>
      <w:numFmt w:val="decimal"/>
      <w:lvlText w:val="%7."/>
      <w:lvlJc w:val="left"/>
      <w:pPr>
        <w:ind w:left="5958" w:hanging="360"/>
      </w:pPr>
    </w:lvl>
    <w:lvl w:ilvl="7" w:tplc="04150019">
      <w:start w:val="1"/>
      <w:numFmt w:val="lowerLetter"/>
      <w:lvlText w:val="%8."/>
      <w:lvlJc w:val="left"/>
      <w:pPr>
        <w:ind w:left="6678" w:hanging="360"/>
      </w:pPr>
    </w:lvl>
    <w:lvl w:ilvl="8" w:tplc="0415001B">
      <w:start w:val="1"/>
      <w:numFmt w:val="lowerRoman"/>
      <w:lvlText w:val="%9."/>
      <w:lvlJc w:val="right"/>
      <w:pPr>
        <w:ind w:left="7398" w:hanging="180"/>
      </w:pPr>
    </w:lvl>
  </w:abstractNum>
  <w:abstractNum w:abstractNumId="42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3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9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1" w15:restartNumberingAfterBreak="0">
    <w:nsid w:val="21D23F96"/>
    <w:multiLevelType w:val="multilevel"/>
    <w:tmpl w:val="2D1E4F2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bullet"/>
      <w:lvlText w:val="˗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4" w15:restartNumberingAfterBreak="0">
    <w:nsid w:val="2F520E3C"/>
    <w:multiLevelType w:val="multilevel"/>
    <w:tmpl w:val="14988F68"/>
    <w:lvl w:ilvl="0">
      <w:start w:val="1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5" w:hanging="3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6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C4737AC"/>
    <w:multiLevelType w:val="hybridMultilevel"/>
    <w:tmpl w:val="EA2C554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9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2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4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6" w15:restartNumberingAfterBreak="0">
    <w:nsid w:val="54C42EF6"/>
    <w:multiLevelType w:val="multilevel"/>
    <w:tmpl w:val="78468CD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67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8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2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4" w15:restartNumberingAfterBreak="0">
    <w:nsid w:val="6CD039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6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9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7E7A53A5"/>
    <w:multiLevelType w:val="multilevel"/>
    <w:tmpl w:val="F68043FE"/>
    <w:numStyleLink w:val="List0"/>
  </w:abstractNum>
  <w:num w:numId="1">
    <w:abstractNumId w:val="60"/>
  </w:num>
  <w:num w:numId="2">
    <w:abstractNumId w:val="45"/>
  </w:num>
  <w:num w:numId="3">
    <w:abstractNumId w:val="63"/>
  </w:num>
  <w:num w:numId="4">
    <w:abstractNumId w:val="62"/>
  </w:num>
  <w:num w:numId="5">
    <w:abstractNumId w:val="78"/>
  </w:num>
  <w:num w:numId="6">
    <w:abstractNumId w:val="80"/>
    <w:lvlOverride w:ilvl="0">
      <w:lvl w:ilvl="0">
        <w:start w:val="1"/>
        <w:numFmt w:val="decimal"/>
        <w:lvlText w:val="%1."/>
        <w:lvlJc w:val="left"/>
        <w:rPr>
          <w:rFonts w:ascii="Arial" w:eastAsia="Arial" w:hAnsi="Arial" w:cs="Arial"/>
          <w:b/>
          <w:position w:val="0"/>
        </w:rPr>
      </w:lvl>
    </w:lvlOverride>
  </w:num>
  <w:num w:numId="7">
    <w:abstractNumId w:val="55"/>
  </w:num>
  <w:num w:numId="8">
    <w:abstractNumId w:val="76"/>
  </w:num>
  <w:num w:numId="9">
    <w:abstractNumId w:val="53"/>
  </w:num>
  <w:num w:numId="10">
    <w:abstractNumId w:val="65"/>
  </w:num>
  <w:num w:numId="11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77"/>
  </w:num>
  <w:num w:numId="13">
    <w:abstractNumId w:val="70"/>
  </w:num>
  <w:num w:numId="14">
    <w:abstractNumId w:val="79"/>
  </w:num>
  <w:num w:numId="15">
    <w:abstractNumId w:val="46"/>
  </w:num>
  <w:num w:numId="16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26"/>
  </w:num>
  <w:num w:numId="18">
    <w:abstractNumId w:val="50"/>
  </w:num>
  <w:num w:numId="19">
    <w:abstractNumId w:val="71"/>
  </w:num>
  <w:num w:numId="20">
    <w:abstractNumId w:val="44"/>
  </w:num>
  <w:num w:numId="21">
    <w:abstractNumId w:val="61"/>
  </w:num>
  <w:num w:numId="22">
    <w:abstractNumId w:val="11"/>
  </w:num>
  <w:num w:numId="23">
    <w:abstractNumId w:val="67"/>
  </w:num>
  <w:num w:numId="24">
    <w:abstractNumId w:val="69"/>
  </w:num>
  <w:num w:numId="25">
    <w:abstractNumId w:val="56"/>
  </w:num>
  <w:num w:numId="26">
    <w:abstractNumId w:val="52"/>
  </w:num>
  <w:num w:numId="27">
    <w:abstractNumId w:val="40"/>
  </w:num>
  <w:num w:numId="28">
    <w:abstractNumId w:val="73"/>
  </w:num>
  <w:num w:numId="29">
    <w:abstractNumId w:val="48"/>
  </w:num>
  <w:num w:numId="30">
    <w:abstractNumId w:val="64"/>
  </w:num>
  <w:num w:numId="31">
    <w:abstractNumId w:val="38"/>
  </w:num>
  <w:num w:numId="32">
    <w:abstractNumId w:val="43"/>
  </w:num>
  <w:num w:numId="33">
    <w:abstractNumId w:val="75"/>
  </w:num>
  <w:num w:numId="34">
    <w:abstractNumId w:val="49"/>
  </w:num>
  <w:num w:numId="35">
    <w:abstractNumId w:val="49"/>
    <w:lvlOverride w:ilvl="0">
      <w:startOverride w:val="1"/>
    </w:lvlOverride>
  </w:num>
  <w:num w:numId="36">
    <w:abstractNumId w:val="72"/>
  </w:num>
  <w:num w:numId="37">
    <w:abstractNumId w:val="58"/>
  </w:num>
  <w:num w:numId="38">
    <w:abstractNumId w:val="35"/>
  </w:num>
  <w:num w:numId="39">
    <w:abstractNumId w:val="33"/>
  </w:num>
  <w:num w:numId="40">
    <w:abstractNumId w:val="37"/>
  </w:num>
  <w:num w:numId="41">
    <w:abstractNumId w:val="68"/>
  </w:num>
  <w:num w:numId="42">
    <w:abstractNumId w:val="41"/>
  </w:num>
  <w:num w:numId="43">
    <w:abstractNumId w:val="39"/>
  </w:num>
  <w:num w:numId="44">
    <w:abstractNumId w:val="51"/>
  </w:num>
  <w:num w:numId="4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6"/>
  </w:num>
  <w:num w:numId="48">
    <w:abstractNumId w:val="36"/>
  </w:num>
  <w:num w:numId="49">
    <w:abstractNumId w:val="42"/>
  </w:num>
  <w:num w:numId="50">
    <w:abstractNumId w:val="59"/>
  </w:num>
  <w:num w:numId="51">
    <w:abstractNumId w:val="57"/>
  </w:num>
  <w:num w:numId="52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1E5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B8D"/>
    <w:rsid w:val="00041C1A"/>
    <w:rsid w:val="000423CE"/>
    <w:rsid w:val="00042EB9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23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58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5C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26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50A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4D62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1F1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937"/>
    <w:rsid w:val="00466EF8"/>
    <w:rsid w:val="004675C4"/>
    <w:rsid w:val="004701B4"/>
    <w:rsid w:val="00470CF9"/>
    <w:rsid w:val="00473242"/>
    <w:rsid w:val="00473C25"/>
    <w:rsid w:val="00475872"/>
    <w:rsid w:val="00476166"/>
    <w:rsid w:val="004767E6"/>
    <w:rsid w:val="00476CED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0F69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38F7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2EBB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0618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457D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047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4A52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0282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528D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6E3D"/>
    <w:rsid w:val="008175B8"/>
    <w:rsid w:val="00817786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5C25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6B72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426"/>
    <w:rsid w:val="00956775"/>
    <w:rsid w:val="0095750F"/>
    <w:rsid w:val="0095784C"/>
    <w:rsid w:val="009620E7"/>
    <w:rsid w:val="00962361"/>
    <w:rsid w:val="00962B69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E62C3"/>
    <w:rsid w:val="009F116A"/>
    <w:rsid w:val="009F2912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6409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0A2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2616"/>
    <w:rsid w:val="00CB3B63"/>
    <w:rsid w:val="00CB40CA"/>
    <w:rsid w:val="00CB51DA"/>
    <w:rsid w:val="00CB601B"/>
    <w:rsid w:val="00CB6727"/>
    <w:rsid w:val="00CC0DED"/>
    <w:rsid w:val="00CC0EB9"/>
    <w:rsid w:val="00CC1BE9"/>
    <w:rsid w:val="00CC2633"/>
    <w:rsid w:val="00CC27F1"/>
    <w:rsid w:val="00CC2BE7"/>
    <w:rsid w:val="00CC5893"/>
    <w:rsid w:val="00CD188F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17B8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134"/>
    <w:rsid w:val="00DA3C6D"/>
    <w:rsid w:val="00DA44FF"/>
    <w:rsid w:val="00DA540A"/>
    <w:rsid w:val="00DA5B13"/>
    <w:rsid w:val="00DA5B6A"/>
    <w:rsid w:val="00DA5E33"/>
    <w:rsid w:val="00DA628E"/>
    <w:rsid w:val="00DB05EB"/>
    <w:rsid w:val="00DB0E9A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AE3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01A0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2FB7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1AF2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108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27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29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0"/>
      </w:numPr>
    </w:pPr>
  </w:style>
  <w:style w:type="numbering" w:customStyle="1" w:styleId="WWNum44">
    <w:name w:val="WWNum44"/>
    <w:basedOn w:val="Bezlisty"/>
    <w:rsid w:val="00346042"/>
    <w:pPr>
      <w:numPr>
        <w:numId w:val="31"/>
      </w:numPr>
    </w:pPr>
  </w:style>
  <w:style w:type="numbering" w:customStyle="1" w:styleId="WWNum7">
    <w:name w:val="WWNum7"/>
    <w:basedOn w:val="Bezlisty"/>
    <w:rsid w:val="008B66F8"/>
    <w:pPr>
      <w:numPr>
        <w:numId w:val="33"/>
      </w:numPr>
    </w:pPr>
  </w:style>
  <w:style w:type="numbering" w:customStyle="1" w:styleId="WWNum43">
    <w:name w:val="WWNum43"/>
    <w:basedOn w:val="Bezlisty"/>
    <w:rsid w:val="00F04D67"/>
    <w:pPr>
      <w:numPr>
        <w:numId w:val="34"/>
      </w:numPr>
    </w:pPr>
  </w:style>
  <w:style w:type="numbering" w:customStyle="1" w:styleId="WWNum48">
    <w:name w:val="WWNum48"/>
    <w:basedOn w:val="Bezlisty"/>
    <w:rsid w:val="00D450FF"/>
    <w:pPr>
      <w:numPr>
        <w:numId w:val="36"/>
      </w:numPr>
    </w:pPr>
  </w:style>
  <w:style w:type="numbering" w:customStyle="1" w:styleId="WWNum49">
    <w:name w:val="WWNum49"/>
    <w:basedOn w:val="Bezlisty"/>
    <w:rsid w:val="00D450FF"/>
    <w:pPr>
      <w:numPr>
        <w:numId w:val="37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skgd">
    <w:name w:val="skgd"/>
    <w:basedOn w:val="Domylnaczcionkaakapitu"/>
    <w:rsid w:val="006B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B05D2-8845-4D3E-A870-F74919B5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9666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2024-11-19T09:57:00Z</cp:lastPrinted>
  <dcterms:created xsi:type="dcterms:W3CDTF">2024-11-19T10:07:00Z</dcterms:created>
  <dcterms:modified xsi:type="dcterms:W3CDTF">2024-11-19T10:07:00Z</dcterms:modified>
</cp:coreProperties>
</file>